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904B" w14:textId="77777777" w:rsidR="00E7212A" w:rsidRPr="00CF11D2" w:rsidRDefault="00E7212A" w:rsidP="00E7212A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93AB69" wp14:editId="0323D428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6F1F" w14:textId="77777777" w:rsidR="00E7212A" w:rsidRPr="00336CAD" w:rsidRDefault="00E7212A" w:rsidP="00E7212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07200EE" w14:textId="77777777" w:rsidR="00E7212A" w:rsidRDefault="00E7212A" w:rsidP="00E721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3AB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7FD66F1F" w14:textId="77777777" w:rsidR="00E7212A" w:rsidRPr="00336CAD" w:rsidRDefault="00E7212A" w:rsidP="00E7212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607200EE" w14:textId="77777777" w:rsidR="00E7212A" w:rsidRDefault="00E7212A" w:rsidP="00E7212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9E3AF5" w14:textId="77777777" w:rsidR="00E7212A" w:rsidRPr="00CF11D2" w:rsidRDefault="00E7212A" w:rsidP="00E7212A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154874D7" w14:textId="77777777" w:rsidR="00E7212A" w:rsidRPr="00CF11D2" w:rsidRDefault="00E7212A" w:rsidP="00E7212A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7B7198D" w14:textId="77777777" w:rsidR="00E7212A" w:rsidRPr="00CF11D2" w:rsidRDefault="00E7212A" w:rsidP="00E7212A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665BE799" w14:textId="77777777" w:rsidR="00E7212A" w:rsidRPr="00CF11D2" w:rsidRDefault="00E7212A" w:rsidP="00E7212A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6ED0CD51" w14:textId="77777777" w:rsidR="00E7212A" w:rsidRPr="00CF11D2" w:rsidRDefault="00E7212A" w:rsidP="00E7212A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5B619C7A" w14:textId="77777777" w:rsidR="00E7212A" w:rsidRPr="007F1C14" w:rsidRDefault="00E7212A" w:rsidP="00E7212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6/TP/2024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ABCDE7E" w14:textId="77777777" w:rsidR="00E7212A" w:rsidRPr="0028667F" w:rsidRDefault="00E7212A" w:rsidP="00E7212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84634820"/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bookmarkEnd w:id="0"/>
    <w:p w14:paraId="4AB0705F" w14:textId="77777777" w:rsidR="00E7212A" w:rsidRPr="00CF11D2" w:rsidRDefault="00E7212A" w:rsidP="00E7212A">
      <w:pPr>
        <w:rPr>
          <w:rFonts w:asciiTheme="minorHAnsi" w:hAnsiTheme="minorHAnsi" w:cstheme="minorHAnsi"/>
          <w:b/>
          <w:color w:val="000000"/>
        </w:rPr>
      </w:pPr>
    </w:p>
    <w:p w14:paraId="6DD3DC3A" w14:textId="77777777" w:rsidR="00E7212A" w:rsidRPr="00CF11D2" w:rsidRDefault="00E7212A" w:rsidP="00E7212A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73B4969A" w14:textId="77777777" w:rsidR="00E7212A" w:rsidRPr="00CF11D2" w:rsidRDefault="00E7212A" w:rsidP="00E7212A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720283C2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6585A661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534CCFA6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44C6E92C" w14:textId="77777777" w:rsidR="00E7212A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1DEC1CF8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062023B9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1A072A94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1FF9365A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6A6D238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38DB78AC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56B13F84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68DE8D68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3CE3C28C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08AB40B1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2CDD72E2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468D24DD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FCC072E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413C41D5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3FB66537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5355CAD7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1D538E79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298D6ECE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31E0AD2D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1360771C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76C625E4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2AA888ED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E99B18F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093D7D0A" w14:textId="77777777" w:rsidR="00E7212A" w:rsidRPr="00CF11D2" w:rsidRDefault="00E7212A" w:rsidP="00E7212A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16F2A40E" w14:textId="77777777" w:rsidR="00E7212A" w:rsidRPr="00CF11D2" w:rsidRDefault="00E7212A" w:rsidP="00E7212A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758C6222" w14:textId="77777777" w:rsidR="00E7212A" w:rsidRPr="00CF11D2" w:rsidRDefault="00E7212A" w:rsidP="00E7212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259DA345" w14:textId="77777777" w:rsidR="00E7212A" w:rsidRPr="00CF11D2" w:rsidRDefault="00E7212A" w:rsidP="00E7212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2B8D5DB7" w14:textId="77777777" w:rsidR="00E7212A" w:rsidRPr="00CF11D2" w:rsidRDefault="00E7212A" w:rsidP="00E7212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6951128A" w14:textId="77777777" w:rsidR="00E7212A" w:rsidRPr="00CF11D2" w:rsidRDefault="00E7212A" w:rsidP="00E7212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664128E6" w14:textId="77777777" w:rsidR="00E7212A" w:rsidRPr="00CF11D2" w:rsidRDefault="00E7212A" w:rsidP="00E7212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6CCAE78E" w14:textId="77777777" w:rsidR="00E7212A" w:rsidRPr="00CF11D2" w:rsidRDefault="00E7212A" w:rsidP="00E7212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3F2210EC" w14:textId="77777777" w:rsidR="00E7212A" w:rsidRPr="00CF11D2" w:rsidRDefault="00E7212A" w:rsidP="00E7212A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18EFFB96" w14:textId="77777777" w:rsidR="00E7212A" w:rsidRPr="00CF11D2" w:rsidRDefault="00E7212A" w:rsidP="00E7212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499378C4" w14:textId="77777777" w:rsidR="00E7212A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398CD7C9" w14:textId="77777777" w:rsidR="00E7212A" w:rsidRDefault="00E7212A" w:rsidP="00E7212A">
      <w:pPr>
        <w:rPr>
          <w:rFonts w:asciiTheme="minorHAnsi" w:hAnsiTheme="minorHAnsi" w:cstheme="minorHAnsi"/>
          <w:sz w:val="18"/>
          <w:szCs w:val="18"/>
        </w:rPr>
      </w:pPr>
    </w:p>
    <w:p w14:paraId="6B3F1907" w14:textId="77777777" w:rsidR="00E7212A" w:rsidRPr="00CF11D2" w:rsidRDefault="00E7212A" w:rsidP="00E7212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lastRenderedPageBreak/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6EB007AB" w14:textId="77777777" w:rsidR="00E7212A" w:rsidRPr="00CF11D2" w:rsidRDefault="00E7212A" w:rsidP="00E7212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72231B23" w14:textId="77777777" w:rsidR="00E7212A" w:rsidRPr="00CF11D2" w:rsidRDefault="00E7212A" w:rsidP="00E7212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47D4FCD5" w14:textId="77777777" w:rsidR="00E7212A" w:rsidRPr="00CF11D2" w:rsidRDefault="00E7212A" w:rsidP="00E7212A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50F45F9A" w14:textId="77777777" w:rsidR="00E7212A" w:rsidRPr="00CF11D2" w:rsidRDefault="00E7212A" w:rsidP="00E7212A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A048A2F" w14:textId="77777777" w:rsidR="00E7212A" w:rsidRPr="00CF11D2" w:rsidRDefault="00E7212A" w:rsidP="00E7212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2B3614DA" w14:textId="77777777" w:rsidR="00E7212A" w:rsidRPr="00CF11D2" w:rsidRDefault="00E7212A" w:rsidP="00E7212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54CAB8A0" w14:textId="77777777" w:rsidR="00E7212A" w:rsidRPr="00CF11D2" w:rsidRDefault="00E7212A" w:rsidP="00E7212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019AC45" w14:textId="77777777" w:rsidR="00E7212A" w:rsidRDefault="00E7212A" w:rsidP="00E7212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3F273E2" w14:textId="77777777" w:rsidR="00E7212A" w:rsidRPr="00CF11D2" w:rsidRDefault="00E7212A" w:rsidP="00E7212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754945F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42CCDDF3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86B7A29" w14:textId="77777777" w:rsidR="00E7212A" w:rsidRPr="004C3C34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5E3A4A4A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D40D916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3BD529E3" w14:textId="77777777" w:rsidR="00E7212A" w:rsidRDefault="00E7212A" w:rsidP="00E7212A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BB4BDE8" w14:textId="77777777" w:rsidR="00E7212A" w:rsidRPr="00CF11D2" w:rsidRDefault="00E7212A" w:rsidP="00E7212A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FE66251" w14:textId="77777777" w:rsidR="00E7212A" w:rsidRPr="00CF11D2" w:rsidRDefault="00E7212A" w:rsidP="00E7212A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</w:t>
      </w:r>
      <w:r>
        <w:rPr>
          <w:rFonts w:asciiTheme="minorHAnsi" w:hAnsiTheme="minorHAnsi" w:cstheme="minorHAnsi"/>
          <w:sz w:val="18"/>
          <w:szCs w:val="18"/>
          <w:lang w:eastAsia="pl-PL"/>
        </w:rPr>
        <w:t>przedmiotu zamówienia zawartymi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zą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ą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</w:t>
      </w:r>
      <w:r>
        <w:rPr>
          <w:rFonts w:asciiTheme="minorHAnsi" w:hAnsiTheme="minorHAnsi" w:cstheme="minorHAnsi"/>
          <w:sz w:val="18"/>
          <w:szCs w:val="18"/>
          <w:lang w:eastAsia="pl-PL"/>
        </w:rPr>
        <w:t>wą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ą szczegółową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wycenę i potwierdzamy, że  załącznik 3 do SWZ, o którym mowa, stanowi integralną część oferty razem z niniejszym załącznikiem nr 1 do SWZ – Formularzem Ofertowym i jest podstawą do skalkulowania ceny oferty.</w:t>
      </w:r>
    </w:p>
    <w:p w14:paraId="2456B324" w14:textId="77777777" w:rsidR="00E7212A" w:rsidRDefault="00E7212A" w:rsidP="00E7212A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2D232D44" w14:textId="77777777" w:rsidR="00E7212A" w:rsidRDefault="00E7212A" w:rsidP="00E7212A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398C6498" w14:textId="77777777" w:rsidR="00E7212A" w:rsidRPr="0077036B" w:rsidRDefault="00E7212A" w:rsidP="00E7212A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tbl>
      <w:tblPr>
        <w:tblW w:w="99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324"/>
        <w:gridCol w:w="443"/>
        <w:gridCol w:w="460"/>
        <w:gridCol w:w="850"/>
        <w:gridCol w:w="851"/>
        <w:gridCol w:w="714"/>
        <w:gridCol w:w="1401"/>
        <w:gridCol w:w="146"/>
      </w:tblGrid>
      <w:tr w:rsidR="00E7212A" w:rsidRPr="00157534" w14:paraId="560BEDEF" w14:textId="77777777" w:rsidTr="00B0612D">
        <w:trPr>
          <w:gridAfter w:val="1"/>
          <w:wAfter w:w="146" w:type="dxa"/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FBDB5B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1B1E7B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  <w:t>przedmiotu zamówienia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6D2827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AA4758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7FD961" w14:textId="77777777" w:rsidR="00E7212A" w:rsidRPr="00276B89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*</w:t>
            </w: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Cena jedn.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C332FC" w14:textId="77777777" w:rsidR="00E7212A" w:rsidRPr="00276B89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*</w:t>
            </w: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Wartość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87B1BC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*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Wysokość podatku VAT [%]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BA3803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Wartość brutto [</w:t>
            </w:r>
            <w:proofErr w:type="spellStart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pln</w:t>
            </w:r>
            <w:proofErr w:type="spellEnd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14:paraId="7B03A633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E7212A" w:rsidRPr="00157534" w14:paraId="21FEE69F" w14:textId="77777777" w:rsidTr="00B0612D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9F6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790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6E2A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2EF4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D7C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E587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50D3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DE4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95C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E7212A" w:rsidRPr="00157534" w14:paraId="6A2314DE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1E14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792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MACIERZ DYSKOWA WRAZ Z OPROGRAMOWANIEM</w:t>
            </w:r>
          </w:p>
          <w:p w14:paraId="68FD11DD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4FA345B8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*PRODUCENT: _____________________________________</w:t>
            </w:r>
          </w:p>
          <w:p w14:paraId="45B6760A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03DB4171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*MODEL: __________________________________________</w:t>
            </w:r>
          </w:p>
          <w:p w14:paraId="0D6A3D6F" w14:textId="77777777" w:rsidR="00E7212A" w:rsidRPr="00293D00" w:rsidRDefault="00E7212A" w:rsidP="00B0612D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7356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83EE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2B8F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9EE94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97AE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80C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  <w:t> </w:t>
            </w:r>
          </w:p>
          <w:p w14:paraId="58546C6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  <w:p w14:paraId="39CF383B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AD0B98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  <w:p w14:paraId="52A2B017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  <w:p w14:paraId="464A5572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  <w:p w14:paraId="2CBCD041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  <w:p w14:paraId="628E1F49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  <w:p w14:paraId="01530CEA" w14:textId="77777777" w:rsidR="00E7212A" w:rsidRPr="00157534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2CD4A702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47AC4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88A4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SERWER BAZ DANYCH</w:t>
            </w:r>
          </w:p>
          <w:p w14:paraId="72F4FACE" w14:textId="77777777" w:rsidR="00E7212A" w:rsidRDefault="00E7212A" w:rsidP="00B0612D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  <w:p w14:paraId="3B469B29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*PRODUCENT: _____________________________________</w:t>
            </w:r>
          </w:p>
          <w:p w14:paraId="1EBB4425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11320787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*MODEL: __________________________________________</w:t>
            </w:r>
          </w:p>
          <w:p w14:paraId="47576F7A" w14:textId="77777777" w:rsidR="00E7212A" w:rsidRPr="00293D00" w:rsidRDefault="00E7212A" w:rsidP="00B0612D">
            <w:pPr>
              <w:rPr>
                <w:sz w:val="16"/>
                <w:szCs w:val="16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8652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B9F3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F8807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25A3A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02D8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CC8C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7124D38C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30BD22F5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C90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C818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SERWER WIRTUALIZACJI WRAZ Z OPROGRAMOWANIEM</w:t>
            </w:r>
          </w:p>
          <w:p w14:paraId="7013FD2F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49E4E451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*PRODUCENT: _____________________________________</w:t>
            </w:r>
          </w:p>
          <w:p w14:paraId="6D17D529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465968A6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*MODEL: __________________________________________</w:t>
            </w:r>
          </w:p>
          <w:p w14:paraId="6F1091BA" w14:textId="77777777" w:rsidR="00E7212A" w:rsidRPr="00293D00" w:rsidRDefault="00E7212A" w:rsidP="00B0612D">
            <w:pPr>
              <w:rPr>
                <w:sz w:val="16"/>
                <w:szCs w:val="16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37C36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1656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983E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7426F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9A3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CBA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1B7D4B44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3BCC48D4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2CDC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452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STOS PRZEŁĄCZNIKÓW DATA CENTER</w:t>
            </w:r>
          </w:p>
          <w:p w14:paraId="2A5FEAE4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3CC30325" w14:textId="77777777" w:rsidR="00E7212A" w:rsidRDefault="00E7212A" w:rsidP="00B061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URZĄDZENIE 1</w:t>
            </w:r>
          </w:p>
          <w:p w14:paraId="205C85E0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18889747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*PRODUCENT: _____________________________________</w:t>
            </w:r>
          </w:p>
          <w:p w14:paraId="4B203B69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2E9402F6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*MODEL: __________________________________________</w:t>
            </w:r>
          </w:p>
          <w:p w14:paraId="7F426CB5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325157B0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759DBF32" w14:textId="77777777" w:rsidR="00E7212A" w:rsidRDefault="00E7212A" w:rsidP="00B061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URZĄDZENIE 2</w:t>
            </w:r>
          </w:p>
          <w:p w14:paraId="3FBCCD36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491967C2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*PRODUCENT: _____________________________________</w:t>
            </w:r>
          </w:p>
          <w:p w14:paraId="6EAE60D4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</w:p>
          <w:p w14:paraId="32C59FAD" w14:textId="77777777" w:rsidR="00E7212A" w:rsidRDefault="00E7212A" w:rsidP="00B0612D">
            <w:pPr>
              <w:shd w:val="clear" w:color="auto" w:fill="EAF1DD" w:themeFill="accent3" w:themeFillTint="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*MODEL: __________________________________________</w:t>
            </w:r>
          </w:p>
          <w:p w14:paraId="628B70A9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</w:p>
          <w:p w14:paraId="1A6DE1CF" w14:textId="77777777" w:rsidR="00E7212A" w:rsidRPr="00293D00" w:rsidRDefault="00E7212A" w:rsidP="00B0612D">
            <w:pPr>
              <w:rPr>
                <w:sz w:val="16"/>
                <w:szCs w:val="16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7095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lastRenderedPageBreak/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C851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C8A25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C6230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C6D8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2C88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08F50BA4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3E97FDFC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B3F9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1D3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NIEZBĘDNE MODUŁY I OKABLOWANIE DO ZBUDOWNIA WYMAGANEJ TOPOLOGII</w:t>
            </w:r>
          </w:p>
          <w:p w14:paraId="7777215F" w14:textId="77777777" w:rsidR="00E7212A" w:rsidRPr="00293D00" w:rsidRDefault="00E7212A" w:rsidP="00B0612D">
            <w:pPr>
              <w:rPr>
                <w:sz w:val="16"/>
                <w:szCs w:val="16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42C8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C381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0554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43CB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D9BF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71B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0EA72DE2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5A417BEA" w14:textId="77777777" w:rsidTr="00B0612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7FF1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0C3" w14:textId="77777777" w:rsidR="00E7212A" w:rsidRDefault="00E7212A" w:rsidP="00B061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MONTAŻ ROZUMIANY JAKO INSTALACJA I KONFIGURACJA ORAZ SZKOLENIE / INSTRUKTAŻ </w:t>
            </w:r>
          </w:p>
          <w:p w14:paraId="5C999501" w14:textId="77777777" w:rsidR="00E7212A" w:rsidRPr="00293D00" w:rsidRDefault="00E7212A" w:rsidP="00B0612D">
            <w:pPr>
              <w:rPr>
                <w:sz w:val="16"/>
                <w:szCs w:val="16"/>
              </w:rPr>
            </w:pPr>
            <w:r w:rsidRPr="00293D00">
              <w:rPr>
                <w:b/>
                <w:bCs/>
                <w:sz w:val="16"/>
                <w:szCs w:val="16"/>
              </w:rPr>
              <w:t xml:space="preserve">- zgodnie ze szczegółowym opisem przedmiotu zamówienia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93D00">
              <w:rPr>
                <w:b/>
                <w:bCs/>
                <w:sz w:val="16"/>
                <w:szCs w:val="16"/>
              </w:rPr>
              <w:t>w załączniku nr 3 do SWZ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4219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Usł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80CA" w14:textId="77777777" w:rsidR="00E7212A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8B5" w14:textId="77777777" w:rsidR="00E7212A" w:rsidRPr="00157534" w:rsidRDefault="00E7212A" w:rsidP="00B0612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60AA1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2A92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9E13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79700A21" w14:textId="77777777" w:rsidR="00E7212A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  <w:tr w:rsidR="00E7212A" w:rsidRPr="00157534" w14:paraId="6FD825AA" w14:textId="77777777" w:rsidTr="00B0612D">
        <w:trPr>
          <w:trHeight w:val="50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3B9774" w14:textId="77777777" w:rsidR="00E7212A" w:rsidRPr="00157534" w:rsidRDefault="00E7212A" w:rsidP="00B0612D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>ŁĄCZNA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 xml:space="preserve"> wartość: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EFA5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4F50C1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BE5B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  <w:t> </w:t>
            </w:r>
          </w:p>
          <w:p w14:paraId="24684C0D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  <w:p w14:paraId="503A61E4" w14:textId="77777777" w:rsidR="00E7212A" w:rsidRPr="00157534" w:rsidRDefault="00E7212A" w:rsidP="00B0612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CA597E" w14:textId="77777777" w:rsidR="00E7212A" w:rsidRPr="00157534" w:rsidRDefault="00E7212A" w:rsidP="00B0612D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5229E45E" w14:textId="77777777" w:rsidR="00E7212A" w:rsidRPr="0077036B" w:rsidRDefault="00E7212A" w:rsidP="00E7212A">
      <w:pPr>
        <w:rPr>
          <w:rFonts w:asciiTheme="minorHAnsi" w:hAnsiTheme="minorHAnsi" w:cstheme="minorHAnsi"/>
          <w:b/>
          <w:bCs/>
          <w:sz w:val="16"/>
          <w:szCs w:val="16"/>
          <w:lang w:eastAsia="pl-PL"/>
        </w:rPr>
      </w:pPr>
      <w:r w:rsidRPr="0077036B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*wypełnić obligatoryjnie</w:t>
      </w:r>
    </w:p>
    <w:p w14:paraId="2C2ABC7F" w14:textId="77777777" w:rsidR="00E7212A" w:rsidRPr="00CF11D2" w:rsidRDefault="00E7212A" w:rsidP="00E7212A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E8E1F83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2D5BDA74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D86357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0367DA39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22B7979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18DFFCB6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EE9F37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545EFDA9" w14:textId="77777777" w:rsidR="00E7212A" w:rsidRPr="00CF11D2" w:rsidRDefault="00E7212A" w:rsidP="00E7212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E7212A" w:rsidRPr="00CF11D2" w14:paraId="2936A4BA" w14:textId="77777777" w:rsidTr="00B0612D">
        <w:tc>
          <w:tcPr>
            <w:tcW w:w="2943" w:type="dxa"/>
            <w:shd w:val="clear" w:color="auto" w:fill="D9D9D9"/>
            <w:vAlign w:val="center"/>
          </w:tcPr>
          <w:p w14:paraId="5B361FD3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66FBCEA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7AF3FFD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E7212A" w:rsidRPr="00CF11D2" w14:paraId="4812FA7C" w14:textId="77777777" w:rsidTr="00B0612D">
        <w:tc>
          <w:tcPr>
            <w:tcW w:w="2943" w:type="dxa"/>
            <w:shd w:val="clear" w:color="auto" w:fill="00B0F0"/>
          </w:tcPr>
          <w:p w14:paraId="305A48EA" w14:textId="77777777" w:rsidR="00E7212A" w:rsidRPr="00CF11D2" w:rsidRDefault="00E7212A" w:rsidP="00B0612D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12AC0E94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6DB807DF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7212A" w:rsidRPr="00CF11D2" w14:paraId="72E12F96" w14:textId="77777777" w:rsidTr="00B0612D">
        <w:tc>
          <w:tcPr>
            <w:tcW w:w="2943" w:type="dxa"/>
            <w:shd w:val="clear" w:color="auto" w:fill="auto"/>
          </w:tcPr>
          <w:p w14:paraId="1B204649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350CD3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E39DE3B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F66A3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212A" w:rsidRPr="00CF11D2" w14:paraId="2ECFEE3A" w14:textId="77777777" w:rsidTr="00B0612D">
        <w:tc>
          <w:tcPr>
            <w:tcW w:w="2943" w:type="dxa"/>
            <w:shd w:val="clear" w:color="auto" w:fill="auto"/>
          </w:tcPr>
          <w:p w14:paraId="43EB8C6C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6D9AF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089EF3B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AB9068" w14:textId="77777777" w:rsidR="00E7212A" w:rsidRPr="00CF11D2" w:rsidRDefault="00E7212A" w:rsidP="00B0612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F2F811" w14:textId="77777777" w:rsidR="00E7212A" w:rsidRPr="00CF11D2" w:rsidRDefault="00E7212A" w:rsidP="00E7212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9238B93" w14:textId="77777777" w:rsidR="00E7212A" w:rsidRPr="00CF11D2" w:rsidRDefault="00E7212A" w:rsidP="00E7212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63AE79B7" w14:textId="77777777" w:rsidR="00E7212A" w:rsidRPr="00CF11D2" w:rsidRDefault="00E7212A" w:rsidP="00E7212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3780504D" w14:textId="77777777" w:rsidR="00E7212A" w:rsidRPr="00CF11D2" w:rsidRDefault="00E7212A" w:rsidP="00E7212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50956640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E807BA5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72142CF9" w14:textId="77777777" w:rsidR="00E7212A" w:rsidRPr="00CF11D2" w:rsidRDefault="00E7212A" w:rsidP="00E7212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B0E49F7" w14:textId="77777777" w:rsidR="00E7212A" w:rsidRPr="00B82EF1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jw.</w:t>
      </w: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jest równoznaczne z oświadczeniem Wykonawcy, iż oferta i wszystkie do niej załączniki są jawne.</w:t>
      </w:r>
    </w:p>
    <w:p w14:paraId="3E3845CC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DA7E60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</w:t>
      </w:r>
      <w:r w:rsidRPr="00CF11D2">
        <w:rPr>
          <w:rFonts w:asciiTheme="minorHAnsi" w:hAnsiTheme="minorHAnsi" w:cstheme="minorHAnsi"/>
          <w:sz w:val="18"/>
          <w:szCs w:val="18"/>
        </w:rPr>
        <w:lastRenderedPageBreak/>
        <w:t>informacji skutkowało będzie uznaniem przez Zamawiającego, że otrzymane od Wykonawcy dokumenty są jawne, do czego nie wnosimy zastrzeżeń.</w:t>
      </w:r>
    </w:p>
    <w:p w14:paraId="4C2EE57E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E26EA97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76027832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CA1218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7E250D57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E7DAEA6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>
        <w:rPr>
          <w:rFonts w:asciiTheme="minorHAnsi" w:hAnsiTheme="minorHAnsi" w:cstheme="minorHAnsi"/>
          <w:sz w:val="18"/>
          <w:szCs w:val="18"/>
        </w:rPr>
        <w:t>okres gwarancji, równy okresowi rękojmi wskazany w opisie przedmiotu zamówienia – załącznik nr 3 do SWZ</w:t>
      </w:r>
      <w:r w:rsidRPr="00CF11D2">
        <w:rPr>
          <w:rFonts w:asciiTheme="minorHAnsi" w:hAnsiTheme="minorHAnsi" w:cstheme="minorHAnsi"/>
          <w:sz w:val="18"/>
          <w:szCs w:val="18"/>
        </w:rPr>
        <w:t>. Jednocześnie OŚWIADCZAMY, że zaoferowany przedmiot zamówienia posiada wszystkie niezbędne dokumenty wymagane przez polskie prawo</w:t>
      </w:r>
      <w:r>
        <w:rPr>
          <w:rFonts w:asciiTheme="minorHAnsi" w:hAnsiTheme="minorHAnsi" w:cstheme="minorHAnsi"/>
          <w:sz w:val="18"/>
          <w:szCs w:val="18"/>
        </w:rPr>
        <w:t xml:space="preserve"> i odnośnie normy.</w:t>
      </w:r>
    </w:p>
    <w:p w14:paraId="66A213CF" w14:textId="77777777" w:rsidR="00E7212A" w:rsidRPr="00CF11D2" w:rsidRDefault="00E7212A" w:rsidP="00E7212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DECFA0" w14:textId="77777777" w:rsidR="00E7212A" w:rsidRPr="00CF11D2" w:rsidRDefault="00E7212A" w:rsidP="00E7212A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68D02EC0" w14:textId="77777777" w:rsidR="00E7212A" w:rsidRPr="00B82EF1" w:rsidRDefault="00E7212A" w:rsidP="00E7212A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159E5EE2" w14:textId="77777777" w:rsidR="00E7212A" w:rsidRPr="00CF11D2" w:rsidRDefault="00E7212A" w:rsidP="00E7212A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77AAC37D" w14:textId="77777777" w:rsidR="00E7212A" w:rsidRPr="00CF11D2" w:rsidRDefault="00E7212A" w:rsidP="00E7212A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6D1A85DF" w14:textId="77777777" w:rsidR="00E7212A" w:rsidRPr="00CF11D2" w:rsidRDefault="00E7212A" w:rsidP="00E7212A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2D8EB8C5" w14:textId="77777777" w:rsidR="00E7212A" w:rsidRPr="00CF11D2" w:rsidRDefault="00E7212A" w:rsidP="00E7212A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E7212A" w:rsidRPr="00CF11D2" w14:paraId="455B6998" w14:textId="77777777" w:rsidTr="00B0612D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575321AD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B3FC7F6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48E6E13D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5C5BB5D4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E7212A" w:rsidRPr="00CF11D2" w14:paraId="33208097" w14:textId="77777777" w:rsidTr="00B0612D">
        <w:tc>
          <w:tcPr>
            <w:tcW w:w="4673" w:type="dxa"/>
            <w:shd w:val="clear" w:color="auto" w:fill="auto"/>
            <w:vAlign w:val="center"/>
          </w:tcPr>
          <w:p w14:paraId="5EEED56B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0B7E449D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1AED3E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520C0B76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E7212A" w:rsidRPr="00CF11D2" w14:paraId="6BED7BAC" w14:textId="77777777" w:rsidTr="00B0612D">
        <w:tc>
          <w:tcPr>
            <w:tcW w:w="4673" w:type="dxa"/>
            <w:shd w:val="clear" w:color="auto" w:fill="auto"/>
            <w:vAlign w:val="center"/>
          </w:tcPr>
          <w:p w14:paraId="00F1E8B7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B796F5F" w14:textId="77777777" w:rsidR="00E7212A" w:rsidRPr="00CF11D2" w:rsidRDefault="00E7212A" w:rsidP="00B0612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B286DF" w14:textId="77777777" w:rsidR="00E7212A" w:rsidRPr="00CF11D2" w:rsidRDefault="00E7212A" w:rsidP="00B0612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7ED0BE0" w14:textId="77777777" w:rsidR="00E7212A" w:rsidRPr="00CF11D2" w:rsidRDefault="00E7212A" w:rsidP="00B0612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10AE5386" w14:textId="77777777" w:rsidR="00E7212A" w:rsidRPr="00CF11D2" w:rsidRDefault="00E7212A" w:rsidP="00E7212A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0AC6EDA9" w14:textId="77777777" w:rsidR="00E7212A" w:rsidRPr="00CF11D2" w:rsidRDefault="00E7212A" w:rsidP="00E7212A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C9825CB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43EE9578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2E8E354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2B65D2FA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7C5B82E7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5DB9E010" w14:textId="77777777" w:rsidR="00E7212A" w:rsidRPr="00CF11D2" w:rsidRDefault="00E7212A" w:rsidP="00E7212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3ED5A14D" w14:textId="77777777" w:rsidR="00E7212A" w:rsidRPr="00CF11D2" w:rsidRDefault="00E7212A" w:rsidP="00E7212A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499D87F" w14:textId="77777777" w:rsidR="00E7212A" w:rsidRPr="00CF11D2" w:rsidRDefault="00E7212A" w:rsidP="00E7212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D134B97" w14:textId="77777777" w:rsidR="00E7212A" w:rsidRDefault="00E7212A" w:rsidP="00E7212A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2847B653" w14:textId="77777777" w:rsidR="00E7212A" w:rsidRDefault="00E7212A" w:rsidP="00E7212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22A5927" w14:textId="77777777" w:rsidR="00E7212A" w:rsidRDefault="00E7212A" w:rsidP="00E7212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DAB268E" w14:textId="77777777" w:rsidR="00E7212A" w:rsidRPr="00CF11D2" w:rsidRDefault="00E7212A" w:rsidP="00E7212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9F2D2F3" w14:textId="77777777" w:rsidR="00E7212A" w:rsidRDefault="00E7212A" w:rsidP="00E7212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313D3B59" w14:textId="77777777" w:rsidR="00B82EF1" w:rsidRPr="00E7212A" w:rsidRDefault="00B82EF1" w:rsidP="00E7212A"/>
    <w:sectPr w:rsidR="00B82EF1" w:rsidRPr="00E7212A" w:rsidSect="00296F3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3366" w14:textId="77777777" w:rsidR="00C76EE8" w:rsidRDefault="00C76EE8">
      <w:r>
        <w:separator/>
      </w:r>
    </w:p>
  </w:endnote>
  <w:endnote w:type="continuationSeparator" w:id="0">
    <w:p w14:paraId="0C562452" w14:textId="77777777" w:rsidR="00C76EE8" w:rsidRDefault="00C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6570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65706" w:rsidRDefault="00465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388C4" w14:textId="77777777" w:rsidR="00C76EE8" w:rsidRDefault="00C76EE8">
      <w:r>
        <w:separator/>
      </w:r>
    </w:p>
  </w:footnote>
  <w:footnote w:type="continuationSeparator" w:id="0">
    <w:p w14:paraId="76E2C4D9" w14:textId="77777777" w:rsidR="00C76EE8" w:rsidRDefault="00C7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96F35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00F5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706"/>
    <w:rsid w:val="0046581D"/>
    <w:rsid w:val="00471E11"/>
    <w:rsid w:val="004734D3"/>
    <w:rsid w:val="0047473C"/>
    <w:rsid w:val="00475051"/>
    <w:rsid w:val="00475413"/>
    <w:rsid w:val="004754B0"/>
    <w:rsid w:val="004757BE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1F4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87D8D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6EE8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353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12A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655C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10973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2023-02-01T13:10:00Z</dcterms:created>
  <dcterms:modified xsi:type="dcterms:W3CDTF">2024-12-11T10:46:00Z</dcterms:modified>
</cp:coreProperties>
</file>