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FB95C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6276EE70" w14:textId="77777777" w:rsidR="00A705D8" w:rsidRPr="00F11711" w:rsidRDefault="00A705D8" w:rsidP="00A705D8">
      <w:pPr>
        <w:jc w:val="right"/>
        <w:rPr>
          <w:rFonts w:asciiTheme="majorHAnsi" w:hAnsiTheme="majorHAnsi" w:cstheme="majorHAnsi"/>
          <w:b/>
          <w:bCs/>
        </w:rPr>
      </w:pPr>
      <w:r w:rsidRPr="00F11711">
        <w:rPr>
          <w:rFonts w:asciiTheme="majorHAnsi" w:hAnsiTheme="majorHAnsi" w:cstheme="majorHAnsi"/>
          <w:b/>
          <w:bCs/>
        </w:rPr>
        <w:t xml:space="preserve">Załącznik nr 1 do SWZ </w:t>
      </w:r>
    </w:p>
    <w:p w14:paraId="07A62DCF" w14:textId="77777777" w:rsidR="00A705D8" w:rsidRPr="00F11711" w:rsidRDefault="00A705D8" w:rsidP="00A705D8">
      <w:pPr>
        <w:jc w:val="right"/>
        <w:rPr>
          <w:rFonts w:asciiTheme="majorHAnsi" w:hAnsiTheme="majorHAnsi" w:cstheme="majorHAnsi"/>
          <w:b/>
          <w:bCs/>
        </w:rPr>
      </w:pPr>
    </w:p>
    <w:p w14:paraId="0D381FFD" w14:textId="275EEAE3" w:rsidR="00A705D8" w:rsidRPr="00F11711" w:rsidRDefault="00A678B5" w:rsidP="00A705D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 xml:space="preserve"> Znak sprawy  ZDP.26.5.2024</w:t>
      </w:r>
    </w:p>
    <w:p w14:paraId="3D2FF2D2" w14:textId="77777777" w:rsidR="00A705D8" w:rsidRPr="00F11711" w:rsidRDefault="00A705D8" w:rsidP="00A705D8">
      <w:pPr>
        <w:jc w:val="right"/>
        <w:rPr>
          <w:rFonts w:asciiTheme="majorHAnsi" w:hAnsiTheme="majorHAnsi" w:cstheme="majorHAnsi"/>
          <w:b/>
          <w:bCs/>
        </w:rPr>
      </w:pPr>
    </w:p>
    <w:p w14:paraId="738327D2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099B92B6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3058077E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3C24292B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bCs/>
        </w:rPr>
      </w:pPr>
      <w:r w:rsidRPr="00F11711">
        <w:rPr>
          <w:rFonts w:asciiTheme="majorHAnsi" w:hAnsiTheme="majorHAnsi" w:cstheme="majorHAnsi"/>
          <w:b/>
          <w:bCs/>
        </w:rPr>
        <w:t>FORMULARZ   OFERTOWY</w:t>
      </w:r>
    </w:p>
    <w:p w14:paraId="524C1988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</w:p>
    <w:p w14:paraId="2C28B938" w14:textId="77777777" w:rsidR="00B96698" w:rsidRDefault="00A705D8" w:rsidP="00A705D8">
      <w:pPr>
        <w:pStyle w:val="Tytu"/>
        <w:jc w:val="both"/>
        <w:rPr>
          <w:rFonts w:asciiTheme="majorHAnsi" w:hAnsiTheme="majorHAnsi" w:cstheme="majorHAnsi"/>
          <w:smallCaps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 xml:space="preserve">ZAMAWIAJĄCY:     </w:t>
      </w:r>
    </w:p>
    <w:p w14:paraId="594D24FA" w14:textId="5771BE97" w:rsidR="00A705D8" w:rsidRPr="00B96698" w:rsidRDefault="00A705D8" w:rsidP="00A705D8">
      <w:pPr>
        <w:pStyle w:val="Tytu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Pr="00F11711">
        <w:rPr>
          <w:rFonts w:asciiTheme="majorHAnsi" w:hAnsiTheme="majorHAnsi" w:cstheme="majorHAnsi"/>
          <w:sz w:val="22"/>
          <w:szCs w:val="22"/>
        </w:rPr>
        <w:t>Zarząd Dróg Powiatowych ul . Kościuszki 20/22,  88-200 Radziejów</w:t>
      </w:r>
    </w:p>
    <w:p w14:paraId="3014E1D7" w14:textId="77777777" w:rsidR="00B96698" w:rsidRPr="00B96698" w:rsidRDefault="00B96698" w:rsidP="00B96698"/>
    <w:p w14:paraId="7F907FDB" w14:textId="77777777" w:rsidR="00A705D8" w:rsidRPr="00F11711" w:rsidRDefault="00A705D8" w:rsidP="00A705D8">
      <w:pPr>
        <w:pStyle w:val="Tytu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>WYKONAWCA:</w:t>
      </w:r>
      <w:r w:rsidRPr="00F11711">
        <w:rPr>
          <w:rFonts w:asciiTheme="majorHAnsi" w:hAnsiTheme="majorHAnsi" w:cstheme="majorHAnsi"/>
          <w:sz w:val="22"/>
          <w:szCs w:val="22"/>
        </w:rPr>
        <w:t xml:space="preserve">    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A705D8" w:rsidRPr="00F11711" w14:paraId="420113CC" w14:textId="77777777" w:rsidTr="0045068E">
        <w:trPr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A1E" w14:textId="77777777" w:rsidR="00A705D8" w:rsidRPr="00F11711" w:rsidRDefault="00A705D8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26D460" w14:textId="367195B5" w:rsidR="00A705D8" w:rsidRPr="00F11711" w:rsidRDefault="00A705D8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 xml:space="preserve"> Nazwa wykonawcy:................................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...........................................................................................</w:t>
            </w:r>
          </w:p>
          <w:p w14:paraId="77907C55" w14:textId="3E891BF1" w:rsidR="00A705D8" w:rsidRPr="00F11711" w:rsidRDefault="0045068E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Adres wykonawcy:.............</w:t>
            </w:r>
            <w:r w:rsidR="00A705D8"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55E525A4" w14:textId="61EE9C48" w:rsidR="00A705D8" w:rsidRPr="00F11711" w:rsidRDefault="00A705D8" w:rsidP="0045068E">
            <w:pPr>
              <w:pStyle w:val="Tytu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 xml:space="preserve"> telefon ….......………....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faks.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e-mail ………………………………………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.…………………..</w:t>
            </w:r>
          </w:p>
          <w:p w14:paraId="52E1F857" w14:textId="21656922" w:rsidR="00A705D8" w:rsidRPr="00F11711" w:rsidRDefault="00A705D8" w:rsidP="0045068E">
            <w:pPr>
              <w:pStyle w:val="Tytu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nr</w:t>
            </w:r>
            <w:proofErr w:type="spellEnd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NIP </w:t>
            </w:r>
            <w:r w:rsidR="003E673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..............................................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...................... </w:t>
            </w:r>
            <w:proofErr w:type="spellStart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nr</w:t>
            </w:r>
            <w:proofErr w:type="spellEnd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REGON ........</w:t>
            </w:r>
            <w:r w:rsidR="003E673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....................................................</w:t>
            </w:r>
          </w:p>
        </w:tc>
      </w:tr>
    </w:tbl>
    <w:p w14:paraId="4BD0DBC7" w14:textId="77777777" w:rsidR="003E673D" w:rsidRPr="00F11711" w:rsidRDefault="003E673D" w:rsidP="00A705D8">
      <w:pPr>
        <w:rPr>
          <w:rFonts w:asciiTheme="majorHAnsi" w:hAnsiTheme="majorHAnsi" w:cstheme="majorHAnsi"/>
          <w:color w:val="FF0000"/>
          <w:lang w:val="en-US"/>
        </w:rPr>
      </w:pPr>
    </w:p>
    <w:p w14:paraId="35AF91D9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eastAsia="Times New Roman" w:hAnsiTheme="majorHAnsi" w:cstheme="majorHAnsi"/>
        </w:rPr>
        <w:t xml:space="preserve">1..  Nawiązując do ogłoszenia </w:t>
      </w:r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 xml:space="preserve">na zadanie </w:t>
      </w:r>
      <w:proofErr w:type="spellStart"/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>pn</w:t>
      </w:r>
      <w:proofErr w:type="spellEnd"/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>:</w:t>
      </w:r>
      <w:r w:rsidRPr="00F11711">
        <w:rPr>
          <w:rFonts w:asciiTheme="majorHAnsi" w:hAnsiTheme="majorHAnsi" w:cstheme="majorHAnsi"/>
          <w:b/>
        </w:rPr>
        <w:t xml:space="preserve"> </w:t>
      </w: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 (kanistry)  benzyny bezołowiowej oraz oleju napędowego</w:t>
      </w:r>
      <w:r w:rsidRPr="00F11711">
        <w:rPr>
          <w:rFonts w:asciiTheme="majorHAnsi" w:hAnsiTheme="majorHAnsi" w:cstheme="majorHAnsi"/>
          <w:b/>
          <w:i/>
          <w:iCs/>
        </w:rPr>
        <w:t xml:space="preserve"> </w:t>
      </w:r>
      <w:r w:rsidRPr="00F11711">
        <w:rPr>
          <w:rFonts w:asciiTheme="majorHAnsi" w:eastAsia="Times New Roman" w:hAnsiTheme="majorHAnsi" w:cstheme="majorHAnsi"/>
        </w:rPr>
        <w:t xml:space="preserve"> </w:t>
      </w:r>
      <w:r w:rsidRPr="00F11711">
        <w:rPr>
          <w:rFonts w:asciiTheme="majorHAnsi" w:hAnsiTheme="majorHAnsi" w:cstheme="majorHAnsi"/>
          <w:b/>
          <w:bCs/>
        </w:rPr>
        <w:t>oferujemy wykonanie przedmiotu zamówienia za kwotę:</w:t>
      </w:r>
    </w:p>
    <w:p w14:paraId="2B7B06BA" w14:textId="77777777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Zobowiązuję się zastosować stały rabat w wysokości: </w:t>
      </w:r>
    </w:p>
    <w:p w14:paraId="29BDDFB2" w14:textId="6AE4F273" w:rsidR="00A705D8" w:rsidRPr="00F11711" w:rsidRDefault="005F03E2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a) Etylina Pb 95             -</w:t>
      </w:r>
      <w:r w:rsidR="00A705D8" w:rsidRPr="00F11711">
        <w:rPr>
          <w:rFonts w:asciiTheme="majorHAnsi" w:eastAsia="Times New Roman" w:hAnsiTheme="majorHAnsi" w:cstheme="majorHAnsi"/>
        </w:rPr>
        <w:t>…………….….% od ceny brutto /na 1 litr</w:t>
      </w:r>
    </w:p>
    <w:p w14:paraId="743B6622" w14:textId="71006685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b) Olej napędowy ON -</w:t>
      </w:r>
      <w:r w:rsidR="005F03E2">
        <w:rPr>
          <w:rFonts w:asciiTheme="majorHAnsi" w:eastAsia="Times New Roman" w:hAnsiTheme="majorHAnsi" w:cstheme="majorHAnsi"/>
        </w:rPr>
        <w:t>.</w:t>
      </w:r>
      <w:r w:rsidRPr="00F11711">
        <w:rPr>
          <w:rFonts w:asciiTheme="majorHAnsi" w:eastAsia="Times New Roman" w:hAnsiTheme="majorHAnsi" w:cstheme="majorHAnsi"/>
        </w:rPr>
        <w:t>……………....% od ceny brutto /na 1 litr</w:t>
      </w:r>
    </w:p>
    <w:p w14:paraId="25CA2894" w14:textId="77777777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  <w:lang w:eastAsia="ar-SA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134"/>
        <w:gridCol w:w="1559"/>
        <w:gridCol w:w="1066"/>
      </w:tblGrid>
      <w:tr w:rsidR="00A705D8" w:rsidRPr="00F11711" w14:paraId="1F032F33" w14:textId="77777777" w:rsidTr="00B96698">
        <w:trPr>
          <w:cantSplit/>
          <w:trHeight w:val="765"/>
        </w:trPr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8383EA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6B689327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Nazwa asortymentu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E235A2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72304211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638B8C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5ED5FF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</w:rPr>
              <w:t>Cena jednostkowa brutto/1 litr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8367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Wartość brutto</w:t>
            </w:r>
          </w:p>
          <w:p w14:paraId="0A9F417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0175A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 xml:space="preserve">Rabat </w:t>
            </w:r>
            <w:proofErr w:type="spellStart"/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j.w</w:t>
            </w:r>
            <w:proofErr w:type="spellEnd"/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.</w:t>
            </w:r>
          </w:p>
          <w:p w14:paraId="0AACA15A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 xml:space="preserve">w % </w:t>
            </w:r>
          </w:p>
          <w:p w14:paraId="1BB6C261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(od ceny)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E0E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Cena ofertowa brutto z uwzględnieniem rabatu</w:t>
            </w:r>
          </w:p>
          <w:p w14:paraId="6DC70F7A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(Wartość brutto po rabacie)</w:t>
            </w:r>
          </w:p>
        </w:tc>
        <w:tc>
          <w:tcPr>
            <w:tcW w:w="106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8A9A6D9" w14:textId="77777777" w:rsidR="00A705D8" w:rsidRPr="002F3C50" w:rsidRDefault="00A705D8" w:rsidP="00B966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6F72791E" w14:textId="0B3A1AC3" w:rsidR="00A705D8" w:rsidRPr="002F3C50" w:rsidRDefault="00A705D8" w:rsidP="00B966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Stawka podatku Vat</w:t>
            </w:r>
          </w:p>
          <w:p w14:paraId="159D6D23" w14:textId="77777777" w:rsidR="00A705D8" w:rsidRPr="002F3C50" w:rsidRDefault="00A705D8" w:rsidP="0045068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5370874B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A705D8" w:rsidRPr="00F11711" w14:paraId="3EECDAE1" w14:textId="77777777" w:rsidTr="00B96698">
        <w:trPr>
          <w:cantSplit/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368108" w14:textId="77777777" w:rsidR="00A705D8" w:rsidRPr="00F11711" w:rsidRDefault="00A705D8" w:rsidP="0045068E">
            <w:pPr>
              <w:suppressAutoHyphens/>
              <w:snapToGrid w:val="0"/>
              <w:spacing w:after="120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00F104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984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63C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 xml:space="preserve"> 4 = (2x3)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266800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76D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bCs/>
                <w:position w:val="-23"/>
                <w:lang w:eastAsia="ar-S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D6DF8C1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  <w:r w:rsidRPr="00F11711"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  <w:t>7</w:t>
            </w:r>
          </w:p>
        </w:tc>
      </w:tr>
      <w:tr w:rsidR="00A705D8" w:rsidRPr="00F11711" w14:paraId="2F198411" w14:textId="77777777" w:rsidTr="00B96698">
        <w:trPr>
          <w:cantSplit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5D09E" w14:textId="77777777" w:rsidR="00A705D8" w:rsidRPr="00F11711" w:rsidRDefault="00A705D8" w:rsidP="0045068E">
            <w:pPr>
              <w:suppressAutoHyphens/>
              <w:snapToGrid w:val="0"/>
              <w:spacing w:after="120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Benzyna bezołowiowa</w:t>
            </w:r>
          </w:p>
          <w:p w14:paraId="5170FFEF" w14:textId="77777777" w:rsidR="00A705D8" w:rsidRPr="00F11711" w:rsidRDefault="00A705D8" w:rsidP="0045068E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 xml:space="preserve"> Pb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7590D" w14:textId="582EAE8A" w:rsidR="00A705D8" w:rsidRPr="00F11711" w:rsidRDefault="003E673D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>
              <w:rPr>
                <w:rFonts w:asciiTheme="majorHAnsi" w:hAnsiTheme="majorHAnsi" w:cstheme="majorHAnsi"/>
                <w:position w:val="-23"/>
                <w:lang w:eastAsia="ar-SA"/>
              </w:rPr>
              <w:t xml:space="preserve"> </w:t>
            </w:r>
            <w:r w:rsidR="007B0A72">
              <w:rPr>
                <w:rFonts w:asciiTheme="majorHAnsi" w:hAnsiTheme="majorHAnsi" w:cstheme="majorHAnsi"/>
                <w:position w:val="-23"/>
                <w:lang w:eastAsia="ar-SA"/>
              </w:rPr>
              <w:t xml:space="preserve"> </w:t>
            </w:r>
            <w:r>
              <w:rPr>
                <w:rFonts w:asciiTheme="majorHAnsi" w:hAnsiTheme="majorHAnsi" w:cstheme="majorHAnsi"/>
                <w:position w:val="-23"/>
                <w:lang w:eastAsia="ar-SA"/>
              </w:rPr>
              <w:t>8</w:t>
            </w:r>
            <w:r w:rsidR="00A705D8" w:rsidRPr="00F11711">
              <w:rPr>
                <w:rFonts w:asciiTheme="majorHAnsi" w:hAnsiTheme="majorHAnsi" w:cstheme="majorHAnsi"/>
                <w:position w:val="-23"/>
                <w:lang w:eastAsia="ar-SA"/>
              </w:rPr>
              <w:t>000 litrów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030C5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BE8E1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C1EE7B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6D05C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1D40D9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</w:tr>
      <w:tr w:rsidR="00A705D8" w:rsidRPr="00F11711" w14:paraId="1A5BAA0E" w14:textId="77777777" w:rsidTr="00B96698">
        <w:trPr>
          <w:cantSplit/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C3FFB" w14:textId="77777777" w:rsidR="00A705D8" w:rsidRPr="00F11711" w:rsidRDefault="00A705D8" w:rsidP="0045068E">
            <w:pPr>
              <w:suppressAutoHyphens/>
              <w:snapToGrid w:val="0"/>
              <w:spacing w:after="120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Olej napędowy</w:t>
            </w:r>
          </w:p>
          <w:p w14:paraId="025F3A12" w14:textId="77777777" w:rsidR="00A705D8" w:rsidRPr="00F11711" w:rsidRDefault="00A705D8" w:rsidP="0045068E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 xml:space="preserve"> 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37103" w14:textId="03262964" w:rsidR="00A705D8" w:rsidRPr="00F11711" w:rsidRDefault="00E70CB6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>
              <w:rPr>
                <w:rFonts w:asciiTheme="majorHAnsi" w:hAnsiTheme="majorHAnsi" w:cstheme="majorHAnsi"/>
                <w:position w:val="-23"/>
                <w:lang w:eastAsia="ar-SA"/>
              </w:rPr>
              <w:t>30</w:t>
            </w:r>
            <w:r w:rsidR="00A705D8" w:rsidRPr="00F11711">
              <w:rPr>
                <w:rFonts w:asciiTheme="majorHAnsi" w:hAnsiTheme="majorHAnsi" w:cstheme="majorHAnsi"/>
                <w:position w:val="-23"/>
                <w:lang w:eastAsia="ar-SA"/>
              </w:rPr>
              <w:t>000 litrów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4AB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6346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F46EA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4557A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44085D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</w:tr>
      <w:tr w:rsidR="00A705D8" w:rsidRPr="00F11711" w14:paraId="033DD573" w14:textId="77777777" w:rsidTr="00B96698">
        <w:trPr>
          <w:cantSplit/>
          <w:trHeight w:val="444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499794DB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Razem złotych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14:paraId="5736711F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 xml:space="preserve">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9E8AC0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</w:tr>
    </w:tbl>
    <w:p w14:paraId="73C3AFDF" w14:textId="77777777" w:rsidR="002F3C50" w:rsidRPr="002F3C50" w:rsidRDefault="002F3C50" w:rsidP="002F3C50"/>
    <w:p w14:paraId="5B8AB80D" w14:textId="56277F89" w:rsidR="002F3C50" w:rsidRPr="002F3C50" w:rsidRDefault="002F3C50" w:rsidP="002F3C50">
      <w:r>
        <w:t>s</w:t>
      </w:r>
      <w:r w:rsidRPr="002F3C50">
        <w:t>łownie zł:.....</w:t>
      </w:r>
      <w:r>
        <w:t>...............</w:t>
      </w:r>
      <w:r w:rsidRPr="002F3C50">
        <w:t>...........................................................................................................................</w:t>
      </w:r>
    </w:p>
    <w:p w14:paraId="76324D41" w14:textId="77777777" w:rsidR="00A705D8" w:rsidRPr="002F3C50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02CAA477" w14:textId="4FECBAFE" w:rsidR="00A705D8" w:rsidRPr="00F11711" w:rsidRDefault="00A705D8" w:rsidP="00A705D8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 w:cstheme="majorHAnsi"/>
          <w:b/>
          <w:color w:val="FF0000"/>
          <w:lang w:eastAsia="ar-SA"/>
        </w:rPr>
      </w:pPr>
      <w:r w:rsidRPr="00F11711">
        <w:rPr>
          <w:rFonts w:asciiTheme="majorHAnsi" w:hAnsiTheme="majorHAnsi" w:cstheme="majorHAnsi"/>
          <w:b/>
          <w:lang w:eastAsia="ar-SA"/>
        </w:rPr>
        <w:t xml:space="preserve">Szacunkowa wartość umowy ustalona została  na podstawie ceny obowiązującej na stacji paliw   Wykonawcy w </w:t>
      </w:r>
      <w:r w:rsidR="0012610B" w:rsidRPr="00131B38">
        <w:rPr>
          <w:rFonts w:asciiTheme="majorHAnsi" w:hAnsiTheme="majorHAnsi" w:cstheme="majorHAnsi"/>
          <w:b/>
          <w:lang w:eastAsia="ar-SA"/>
        </w:rPr>
        <w:t xml:space="preserve">dniu  </w:t>
      </w:r>
      <w:r w:rsidR="005A551B" w:rsidRPr="00155023">
        <w:rPr>
          <w:rFonts w:asciiTheme="majorHAnsi" w:hAnsiTheme="majorHAnsi" w:cstheme="majorHAnsi"/>
          <w:b/>
          <w:lang w:eastAsia="ar-SA"/>
        </w:rPr>
        <w:t>04</w:t>
      </w:r>
      <w:r w:rsidR="00A678B5" w:rsidRPr="00155023">
        <w:rPr>
          <w:rFonts w:asciiTheme="majorHAnsi" w:hAnsiTheme="majorHAnsi" w:cstheme="majorHAnsi"/>
          <w:b/>
          <w:lang w:eastAsia="ar-SA"/>
        </w:rPr>
        <w:t>.12.2024</w:t>
      </w:r>
      <w:r w:rsidRPr="00155023">
        <w:rPr>
          <w:rFonts w:asciiTheme="majorHAnsi" w:hAnsiTheme="majorHAnsi" w:cstheme="majorHAnsi"/>
          <w:b/>
          <w:lang w:eastAsia="ar-SA"/>
        </w:rPr>
        <w:t xml:space="preserve">r. </w:t>
      </w:r>
    </w:p>
    <w:p w14:paraId="3314185D" w14:textId="77777777" w:rsidR="00A705D8" w:rsidRPr="00F11711" w:rsidRDefault="00A705D8" w:rsidP="00A705D8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u w:val="single"/>
        </w:rPr>
      </w:pPr>
      <w:r w:rsidRPr="00F11711">
        <w:rPr>
          <w:rFonts w:asciiTheme="majorHAnsi" w:hAnsiTheme="majorHAnsi" w:cstheme="majorHAnsi"/>
          <w:u w:val="single"/>
        </w:rPr>
        <w:t>Powyższe wartości zawierają wszystkie koszty związane z realizacją zamówienia</w:t>
      </w:r>
    </w:p>
    <w:p w14:paraId="397ABE58" w14:textId="77777777" w:rsidR="00DD548B" w:rsidRPr="00F11711" w:rsidRDefault="00DD548B" w:rsidP="00DD548B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</w:p>
    <w:p w14:paraId="136F7081" w14:textId="445497A4" w:rsidR="00DD548B" w:rsidRPr="00F11711" w:rsidRDefault="00DD548B" w:rsidP="00DD548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2. Zgodnie z rozdziałem XIV pkt 24 SWZ - podajemy dane, umożliwiające dostęp do dokumentów, które można uzyskać za pomocą bezpłatnych i ogólnodostępnych baz danych, potwierdzające, że osoba działająca w imieniu wykonawcy jest umocowana do jego reprezentowania ………………………………………………………………………………</w:t>
      </w:r>
      <w:r w:rsidR="00F11711">
        <w:rPr>
          <w:rFonts w:asciiTheme="majorHAnsi" w:eastAsia="Times New Roman" w:hAnsiTheme="majorHAnsi" w:cstheme="majorHAnsi"/>
        </w:rPr>
        <w:t>..................................</w:t>
      </w:r>
      <w:r w:rsidR="002F3C50">
        <w:rPr>
          <w:rFonts w:asciiTheme="majorHAnsi" w:eastAsia="Times New Roman" w:hAnsiTheme="majorHAnsi" w:cstheme="majorHAnsi"/>
        </w:rPr>
        <w:t>...............</w:t>
      </w:r>
      <w:r w:rsidR="00F11711">
        <w:rPr>
          <w:rFonts w:asciiTheme="majorHAnsi" w:eastAsia="Times New Roman" w:hAnsiTheme="majorHAnsi" w:cstheme="majorHAnsi"/>
        </w:rPr>
        <w:t>........</w:t>
      </w:r>
      <w:r w:rsidRPr="00F11711">
        <w:rPr>
          <w:rFonts w:asciiTheme="majorHAnsi" w:eastAsia="Times New Roman" w:hAnsiTheme="majorHAnsi" w:cstheme="majorHAnsi"/>
        </w:rPr>
        <w:t>……………………………………</w:t>
      </w:r>
    </w:p>
    <w:p w14:paraId="353BBF15" w14:textId="77777777" w:rsidR="00DD548B" w:rsidRDefault="00DD548B" w:rsidP="00DD548B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F26434">
        <w:rPr>
          <w:rFonts w:asciiTheme="majorHAnsi" w:eastAsia="Times New Roman" w:hAnsiTheme="majorHAnsi" w:cstheme="majorHAnsi"/>
          <w:i/>
          <w:sz w:val="20"/>
          <w:szCs w:val="20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14:paraId="24F764EE" w14:textId="77777777" w:rsidR="00A705D8" w:rsidRPr="00F11711" w:rsidRDefault="00A705D8" w:rsidP="00A705D8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 w:cstheme="majorHAnsi"/>
          <w:snapToGrid w:val="0"/>
        </w:rPr>
      </w:pPr>
    </w:p>
    <w:p w14:paraId="41E7D155" w14:textId="77777777" w:rsidR="00A705D8" w:rsidRPr="00F11711" w:rsidRDefault="00A705D8" w:rsidP="00A705D8">
      <w:pPr>
        <w:pStyle w:val="Tekstpodstawowywcity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 xml:space="preserve">3. Oświadczamy, że zapoznaliśmy się ze specyfikacją warunków zamówienia </w:t>
      </w:r>
      <w:r w:rsidRPr="00F11711">
        <w:rPr>
          <w:rFonts w:asciiTheme="majorHAnsi" w:hAnsiTheme="majorHAnsi" w:cstheme="majorHAnsi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75567FAB" w14:textId="77777777" w:rsidR="00A705D8" w:rsidRPr="00F11711" w:rsidRDefault="00A705D8" w:rsidP="00A705D8">
      <w:pPr>
        <w:spacing w:line="240" w:lineRule="auto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4. Oświadczamy, że uważamy się za związanych niniejszą ofertą przez czas wskazany w specyfikacji warunków zamówienia.</w:t>
      </w:r>
    </w:p>
    <w:p w14:paraId="126CC281" w14:textId="77777777" w:rsidR="00A705D8" w:rsidRPr="00F11711" w:rsidRDefault="00A705D8" w:rsidP="00A705D8">
      <w:pPr>
        <w:pStyle w:val="Tekstpodstawowywcity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>5. Oświadczamy, że postanowienia umowy zostały przez nas zaakceptowane i zobowiązujemy się, w przypadku wyboru naszej oferty do zawarcia umowy w miejscu i terminie wyznaczonym przez zamawiającego.</w:t>
      </w:r>
    </w:p>
    <w:p w14:paraId="716E7A3E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6.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3654A33F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A705D8" w:rsidRPr="00F11711" w14:paraId="5675A6AE" w14:textId="77777777" w:rsidTr="0045068E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077223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B2A925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NAZWY (FIRMY) PODWYKONAWCÓW, </w:t>
            </w:r>
          </w:p>
          <w:p w14:paraId="610FB0A7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1711">
              <w:rPr>
                <w:rFonts w:asciiTheme="majorHAnsi" w:hAnsiTheme="majorHAnsi" w:cstheme="majorHAnsi"/>
                <w:b/>
              </w:rPr>
              <w:t>którym wykonawca zamierza</w:t>
            </w:r>
          </w:p>
          <w:p w14:paraId="31F8EA0F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 powierzyć część zamówienia</w:t>
            </w:r>
          </w:p>
          <w:p w14:paraId="35381C43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A115E0" w14:textId="77777777" w:rsidR="00A705D8" w:rsidRPr="00F11711" w:rsidRDefault="00A705D8" w:rsidP="0045068E">
            <w:pPr>
              <w:jc w:val="center"/>
              <w:rPr>
                <w:rStyle w:val="Uwydatnienie"/>
                <w:rFonts w:asciiTheme="majorHAnsi" w:hAnsiTheme="majorHAnsi" w:cstheme="majorHAnsi"/>
                <w:b w:val="0"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CZĘŚĆ ZAMÓWIENIA, KTÓREJ WYKONANIE ZAMIERZA POWIERZYĆ PODWYKONAWCY</w:t>
            </w:r>
            <w:r w:rsidRPr="00F11711">
              <w:rPr>
                <w:rStyle w:val="Uwydatnienie"/>
                <w:rFonts w:asciiTheme="majorHAnsi" w:hAnsiTheme="majorHAnsi" w:cstheme="majorHAnsi"/>
              </w:rPr>
              <w:t xml:space="preserve"> </w:t>
            </w:r>
          </w:p>
          <w:p w14:paraId="72D0FC8D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Style w:val="Uwydatnienie"/>
                <w:rFonts w:asciiTheme="majorHAnsi" w:hAnsiTheme="majorHAnsi" w:cstheme="majorHAnsi"/>
              </w:rPr>
              <w:t>(proszę określić zakres zamówienia)</w:t>
            </w:r>
          </w:p>
        </w:tc>
      </w:tr>
      <w:tr w:rsidR="00A705D8" w:rsidRPr="00F11711" w14:paraId="052DFF6D" w14:textId="77777777" w:rsidTr="0045068E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4BFB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9D7D62A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E5F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5A0E58AE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736CE0B4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CE6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</w:tr>
      <w:tr w:rsidR="00A705D8" w:rsidRPr="00F11711" w14:paraId="18CC9074" w14:textId="77777777" w:rsidTr="0045068E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118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C12BDEA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77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649D6D8E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0680CCF0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954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</w:tr>
    </w:tbl>
    <w:p w14:paraId="268C336B" w14:textId="77777777" w:rsidR="003E673D" w:rsidRDefault="003E673D" w:rsidP="00A705D8">
      <w:pPr>
        <w:jc w:val="both"/>
        <w:rPr>
          <w:rFonts w:asciiTheme="majorHAnsi" w:hAnsiTheme="majorHAnsi" w:cstheme="majorHAnsi"/>
        </w:rPr>
      </w:pPr>
    </w:p>
    <w:p w14:paraId="7ACE69CF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W przypadku braku wskazania w ofercie zakresu zadań powierzonych podwykonawcom zamawiający uzna, że wykonawca samodzielnie zrealizuje zamówienie. </w:t>
      </w:r>
    </w:p>
    <w:p w14:paraId="5BBE28D4" w14:textId="77777777" w:rsidR="00A705D8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Wykonawca odpowiada za działania i zaniechania podwykonawców, jak za swoje własne.</w:t>
      </w:r>
    </w:p>
    <w:p w14:paraId="171F93E7" w14:textId="77777777" w:rsidR="003E673D" w:rsidRPr="00F11711" w:rsidRDefault="003E673D" w:rsidP="00A705D8">
      <w:pPr>
        <w:rPr>
          <w:rFonts w:asciiTheme="majorHAnsi" w:hAnsiTheme="majorHAnsi" w:cstheme="majorHAnsi"/>
          <w:b/>
        </w:rPr>
      </w:pPr>
    </w:p>
    <w:p w14:paraId="293125F5" w14:textId="77777777" w:rsidR="00A705D8" w:rsidRPr="00F11711" w:rsidRDefault="00A705D8" w:rsidP="00A705D8">
      <w:pPr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7. Informujemy, że:</w:t>
      </w:r>
    </w:p>
    <w:p w14:paraId="5D89F2C8" w14:textId="77777777" w:rsidR="00A705D8" w:rsidRPr="00F11711" w:rsidRDefault="00A705D8" w:rsidP="00A705D8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- wybór oferty nie będzie prowadzić do powstania u zamawiającego obowiązku podatkowego*</w:t>
      </w:r>
    </w:p>
    <w:p w14:paraId="1033C723" w14:textId="22AD17D1" w:rsidR="00A705D8" w:rsidRPr="00F11711" w:rsidRDefault="00A705D8" w:rsidP="0045068E">
      <w:pPr>
        <w:spacing w:line="240" w:lineRule="auto"/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- wybór oferty  będzie  prowadzić  do powstania  u  zamawiającego  obowiązku   podatkowego  w  odniesieniu do następujący</w:t>
      </w:r>
      <w:r w:rsidR="0045068E" w:rsidRPr="00F11711">
        <w:rPr>
          <w:rFonts w:asciiTheme="majorHAnsi" w:hAnsiTheme="majorHAnsi" w:cstheme="majorHAnsi"/>
          <w:bCs/>
        </w:rPr>
        <w:t>ch towarów lub usług</w:t>
      </w:r>
      <w:r w:rsidRPr="00F11711">
        <w:rPr>
          <w:rFonts w:asciiTheme="majorHAnsi" w:hAnsiTheme="majorHAnsi" w:cstheme="majorHAnsi"/>
          <w:bCs/>
        </w:rPr>
        <w:t>……………</w:t>
      </w:r>
      <w:r w:rsidR="0045068E" w:rsidRPr="00F11711">
        <w:rPr>
          <w:rFonts w:asciiTheme="majorHAnsi" w:hAnsiTheme="majorHAnsi" w:cstheme="majorHAnsi"/>
          <w:bCs/>
        </w:rPr>
        <w:t>……........</w:t>
      </w:r>
      <w:r w:rsidRPr="00F11711">
        <w:rPr>
          <w:rFonts w:asciiTheme="majorHAnsi" w:hAnsiTheme="majorHAnsi" w:cstheme="majorHAnsi"/>
          <w:bCs/>
        </w:rPr>
        <w:t xml:space="preserve">................................……..........., </w:t>
      </w:r>
    </w:p>
    <w:p w14:paraId="2D6B5372" w14:textId="77777777" w:rsidR="00A705D8" w:rsidRDefault="00A705D8" w:rsidP="00A705D8">
      <w:pPr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których  dostawa  lub  świadczenie  będzie prowadzić do jego powstania.  Wartość   towaru  lub usług powodująca obowiązek podatkowy u zamawiającego to ……......…...……zł netto*</w:t>
      </w:r>
    </w:p>
    <w:p w14:paraId="3179BF23" w14:textId="77777777" w:rsidR="003E673D" w:rsidRPr="00F11711" w:rsidRDefault="003E673D" w:rsidP="00A705D8">
      <w:pPr>
        <w:rPr>
          <w:rFonts w:asciiTheme="majorHAnsi" w:hAnsiTheme="majorHAnsi" w:cstheme="majorHAnsi"/>
          <w:bCs/>
        </w:rPr>
      </w:pPr>
    </w:p>
    <w:p w14:paraId="096D0C11" w14:textId="77777777" w:rsidR="00A705D8" w:rsidRPr="00F11711" w:rsidRDefault="00A705D8" w:rsidP="00A705D8">
      <w:pPr>
        <w:pStyle w:val="Tekstpodstawowy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8. Akceptujemy warunki płatności ujęte w projekcie umowy stanowiącym załącznik do specyfikacji istotnych warunków zamówienia.</w:t>
      </w:r>
    </w:p>
    <w:p w14:paraId="37749EE0" w14:textId="77777777" w:rsidR="00A705D8" w:rsidRPr="00F11711" w:rsidRDefault="00A705D8" w:rsidP="00A705D8">
      <w:pPr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9. Oświadczamy, że wszystkie oświadczenia i dokumenty stanowiące załączniki do niniejszej oferty są kompletne i zgodne z prawdą.</w:t>
      </w:r>
    </w:p>
    <w:p w14:paraId="0FFFC1C8" w14:textId="77777777" w:rsidR="00A705D8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10.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F11711">
        <w:rPr>
          <w:rFonts w:asciiTheme="majorHAnsi" w:eastAsia="TTE17FFBD0t00" w:hAnsiTheme="majorHAnsi" w:cstheme="majorHAnsi"/>
          <w:sz w:val="22"/>
          <w:szCs w:val="22"/>
        </w:rPr>
        <w:t>ę</w:t>
      </w:r>
      <w:r w:rsidRPr="00F11711">
        <w:rPr>
          <w:rFonts w:asciiTheme="majorHAnsi" w:hAnsiTheme="majorHAnsi" w:cstheme="majorHAnsi"/>
          <w:sz w:val="22"/>
          <w:szCs w:val="22"/>
        </w:rPr>
        <w:t xml:space="preserve">powania. </w:t>
      </w:r>
    </w:p>
    <w:p w14:paraId="7F2A5C30" w14:textId="77777777" w:rsidR="003E673D" w:rsidRPr="00F11711" w:rsidRDefault="003E673D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61B9D74B" w14:textId="77777777" w:rsidR="00A705D8" w:rsidRPr="00F11711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Uzasadnienie: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………</w:t>
      </w:r>
    </w:p>
    <w:p w14:paraId="31853695" w14:textId="77777777" w:rsidR="00A705D8" w:rsidRPr="00F11711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5E8BBFE7" w14:textId="77777777" w:rsidR="00A705D8" w:rsidRPr="002F3C50" w:rsidRDefault="00A705D8" w:rsidP="00A705D8">
      <w:pPr>
        <w:pStyle w:val="Standard"/>
        <w:ind w:left="0" w:firstLine="0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2F3C50">
        <w:rPr>
          <w:rFonts w:asciiTheme="majorHAnsi" w:hAnsiTheme="majorHAnsi" w:cstheme="majorHAnsi"/>
          <w:b/>
          <w:i/>
          <w:sz w:val="22"/>
          <w:szCs w:val="22"/>
        </w:rPr>
        <w:t xml:space="preserve">W przypadku zastrzeżenia informacji przez  wykonawcę </w:t>
      </w:r>
      <w:r w:rsidRPr="002F3C50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zobowiązany jest on wykazać, że zastrzeżone informacje stanowią tajemnicę przedsiębiorstwa. </w:t>
      </w:r>
    </w:p>
    <w:p w14:paraId="266EAE88" w14:textId="53FC7BE9" w:rsidR="003E673D" w:rsidRDefault="00A705D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  <w:r w:rsidRPr="002F3C50">
        <w:rPr>
          <w:rFonts w:asciiTheme="majorHAnsi" w:hAnsiTheme="majorHAnsi" w:cstheme="majorHAnsi"/>
          <w:b/>
          <w:i/>
          <w:iCs/>
        </w:rPr>
        <w:t>Brak powy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>szego o</w:t>
      </w:r>
      <w:r w:rsidRPr="002F3C50">
        <w:rPr>
          <w:rFonts w:asciiTheme="majorHAnsi" w:eastAsia="TTE1C00810t00" w:hAnsiTheme="majorHAnsi" w:cstheme="majorHAnsi"/>
          <w:b/>
        </w:rPr>
        <w:t>ś</w:t>
      </w:r>
      <w:r w:rsidRPr="002F3C50">
        <w:rPr>
          <w:rFonts w:asciiTheme="majorHAnsi" w:hAnsiTheme="majorHAnsi" w:cstheme="majorHAnsi"/>
          <w:b/>
          <w:i/>
          <w:iCs/>
        </w:rPr>
        <w:t>wiadczenia oznaczał b</w:t>
      </w:r>
      <w:r w:rsidRPr="002F3C50">
        <w:rPr>
          <w:rFonts w:asciiTheme="majorHAnsi" w:eastAsia="TTE1C00810t00" w:hAnsiTheme="majorHAnsi" w:cstheme="majorHAnsi"/>
          <w:b/>
        </w:rPr>
        <w:t>ę</w:t>
      </w:r>
      <w:r w:rsidRPr="002F3C50">
        <w:rPr>
          <w:rFonts w:asciiTheme="majorHAnsi" w:hAnsiTheme="majorHAnsi" w:cstheme="majorHAnsi"/>
          <w:b/>
          <w:i/>
          <w:iCs/>
        </w:rPr>
        <w:t xml:space="preserve">dzie, 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>e dokumenty składaj</w:t>
      </w:r>
      <w:r w:rsidRPr="002F3C50">
        <w:rPr>
          <w:rFonts w:asciiTheme="majorHAnsi" w:eastAsia="TTE1C00810t00" w:hAnsiTheme="majorHAnsi" w:cstheme="majorHAnsi"/>
          <w:b/>
        </w:rPr>
        <w:t>ą</w:t>
      </w:r>
      <w:r w:rsidRPr="002F3C50">
        <w:rPr>
          <w:rFonts w:asciiTheme="majorHAnsi" w:hAnsiTheme="majorHAnsi" w:cstheme="majorHAnsi"/>
          <w:b/>
          <w:i/>
          <w:iCs/>
        </w:rPr>
        <w:t>ce si</w:t>
      </w:r>
      <w:r w:rsidRPr="002F3C50">
        <w:rPr>
          <w:rFonts w:asciiTheme="majorHAnsi" w:eastAsia="TTE1C00810t00" w:hAnsiTheme="majorHAnsi" w:cstheme="majorHAnsi"/>
          <w:b/>
        </w:rPr>
        <w:t xml:space="preserve">ę </w:t>
      </w:r>
      <w:r w:rsidRPr="002F3C50">
        <w:rPr>
          <w:rFonts w:asciiTheme="majorHAnsi" w:hAnsiTheme="majorHAnsi" w:cstheme="majorHAnsi"/>
          <w:b/>
          <w:i/>
          <w:iCs/>
        </w:rPr>
        <w:t>na ofert</w:t>
      </w:r>
      <w:r w:rsidRPr="002F3C50">
        <w:rPr>
          <w:rFonts w:asciiTheme="majorHAnsi" w:eastAsia="TTE1C00810t00" w:hAnsiTheme="majorHAnsi" w:cstheme="majorHAnsi"/>
          <w:b/>
        </w:rPr>
        <w:t xml:space="preserve">ę </w:t>
      </w:r>
      <w:r w:rsidRPr="002F3C50">
        <w:rPr>
          <w:rFonts w:asciiTheme="majorHAnsi" w:hAnsiTheme="majorHAnsi" w:cstheme="majorHAnsi"/>
          <w:b/>
          <w:i/>
          <w:iCs/>
        </w:rPr>
        <w:t>nie stanowi</w:t>
      </w:r>
      <w:r w:rsidR="002F3C50">
        <w:rPr>
          <w:rFonts w:asciiTheme="majorHAnsi" w:eastAsia="TTE1C00810t00" w:hAnsiTheme="majorHAnsi" w:cstheme="majorHAnsi"/>
          <w:b/>
        </w:rPr>
        <w:t xml:space="preserve">ą </w:t>
      </w:r>
      <w:r w:rsidRPr="002F3C50">
        <w:rPr>
          <w:rFonts w:asciiTheme="majorHAnsi" w:hAnsiTheme="majorHAnsi" w:cstheme="majorHAnsi"/>
          <w:b/>
          <w:i/>
          <w:iCs/>
        </w:rPr>
        <w:t>tajemnicy przedsi</w:t>
      </w:r>
      <w:r w:rsidRPr="002F3C50">
        <w:rPr>
          <w:rFonts w:asciiTheme="majorHAnsi" w:eastAsia="TTE1C00810t00" w:hAnsiTheme="majorHAnsi" w:cstheme="majorHAnsi"/>
          <w:b/>
        </w:rPr>
        <w:t>ę</w:t>
      </w:r>
      <w:r w:rsidRPr="002F3C50">
        <w:rPr>
          <w:rFonts w:asciiTheme="majorHAnsi" w:hAnsiTheme="majorHAnsi" w:cstheme="majorHAnsi"/>
          <w:b/>
          <w:i/>
          <w:iCs/>
        </w:rPr>
        <w:t>biorstwa</w:t>
      </w:r>
      <w:r w:rsidR="002F3C50">
        <w:rPr>
          <w:rFonts w:asciiTheme="majorHAnsi" w:hAnsiTheme="majorHAnsi" w:cstheme="majorHAnsi"/>
          <w:b/>
          <w:i/>
          <w:iCs/>
        </w:rPr>
        <w:t xml:space="preserve"> </w:t>
      </w:r>
      <w:r w:rsidRPr="002F3C50">
        <w:rPr>
          <w:rFonts w:asciiTheme="majorHAnsi" w:hAnsiTheme="majorHAnsi" w:cstheme="majorHAnsi"/>
          <w:b/>
          <w:i/>
          <w:iCs/>
        </w:rPr>
        <w:t xml:space="preserve"> (Wykonawca nie mo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 xml:space="preserve">e zastrzec informacji, o których mowa w art. 222 ust. 5 PZP ). </w:t>
      </w:r>
    </w:p>
    <w:p w14:paraId="15B9463A" w14:textId="77777777" w:rsidR="002F3C50" w:rsidRDefault="002F3C50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4F215FBD" w14:textId="77777777" w:rsidR="00B96698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4E62B8A4" w14:textId="77777777" w:rsidR="00B96698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3C524365" w14:textId="77777777" w:rsidR="00B96698" w:rsidRPr="002F3C50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72ED3231" w14:textId="7C0F5C16" w:rsidR="00A705D8" w:rsidRPr="00F11711" w:rsidRDefault="003E673D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</w:t>
      </w:r>
      <w:r w:rsidR="00A705D8" w:rsidRPr="00F11711">
        <w:rPr>
          <w:rFonts w:asciiTheme="majorHAnsi" w:hAnsiTheme="majorHAnsi" w:cstheme="majorHAnsi"/>
        </w:rPr>
        <w:t>. Oświadcza</w:t>
      </w:r>
      <w:bookmarkStart w:id="0" w:name="_Hlk75265100"/>
      <w:r w:rsidR="00A705D8" w:rsidRPr="00F11711">
        <w:rPr>
          <w:rFonts w:asciiTheme="majorHAnsi" w:hAnsiTheme="majorHAnsi" w:cstheme="majorHAnsi"/>
        </w:rPr>
        <w:t xml:space="preserve">, że wykonawca jest </w:t>
      </w:r>
      <w:r w:rsidR="00A705D8" w:rsidRPr="00F11711">
        <w:rPr>
          <w:rFonts w:asciiTheme="majorHAnsi" w:hAnsiTheme="majorHAnsi" w:cstheme="majorHAnsi"/>
          <w:b/>
        </w:rPr>
        <w:t>(*-zaznaczyć właściwe)</w:t>
      </w:r>
      <w:r w:rsidR="00A705D8" w:rsidRPr="00F11711">
        <w:rPr>
          <w:rFonts w:asciiTheme="majorHAnsi" w:hAnsiTheme="majorHAnsi" w:cstheme="majorHAnsi"/>
          <w:bCs/>
        </w:rPr>
        <w:t>:</w:t>
      </w:r>
    </w:p>
    <w:p w14:paraId="10AB86CD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proofErr w:type="spellStart"/>
      <w:r w:rsidRPr="00F11711">
        <w:rPr>
          <w:rFonts w:asciiTheme="majorHAnsi" w:hAnsiTheme="majorHAnsi" w:cstheme="majorHAnsi"/>
          <w:lang w:eastAsia="ar-SA"/>
        </w:rPr>
        <w:t>mikroprzedsiębiorcą</w:t>
      </w:r>
      <w:proofErr w:type="spellEnd"/>
      <w:r w:rsidRPr="00F11711">
        <w:rPr>
          <w:rFonts w:asciiTheme="majorHAnsi" w:hAnsiTheme="majorHAnsi" w:cstheme="majorHAnsi"/>
          <w:lang w:eastAsia="ar-SA"/>
        </w:rPr>
        <w:t>*</w:t>
      </w:r>
      <w:r w:rsidRPr="00F11711">
        <w:rPr>
          <w:rFonts w:asciiTheme="majorHAnsi" w:hAnsiTheme="majorHAnsi" w:cstheme="majorHAnsi"/>
        </w:rPr>
        <w:t xml:space="preserve"> </w:t>
      </w:r>
    </w:p>
    <w:p w14:paraId="1F5F29D6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lang w:eastAsia="ar-SA"/>
        </w:rPr>
        <w:t>małym  przedsiębiorcą*</w:t>
      </w:r>
    </w:p>
    <w:p w14:paraId="20D4B589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</w:rPr>
        <w:t>średnim</w:t>
      </w:r>
      <w:r w:rsidRPr="00F11711">
        <w:rPr>
          <w:rFonts w:asciiTheme="majorHAnsi" w:hAnsiTheme="majorHAnsi" w:cstheme="majorHAnsi"/>
          <w:b/>
        </w:rPr>
        <w:t xml:space="preserve"> </w:t>
      </w:r>
      <w:r w:rsidRPr="00F11711">
        <w:rPr>
          <w:rFonts w:asciiTheme="majorHAnsi" w:hAnsiTheme="majorHAnsi" w:cstheme="majorHAnsi"/>
          <w:lang w:eastAsia="ar-SA"/>
        </w:rPr>
        <w:t>przedsiębiorcą*</w:t>
      </w:r>
    </w:p>
    <w:p w14:paraId="1B45047D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bCs/>
        </w:rPr>
        <w:t>prowadzi jednoosobową działalność gospodarczą*</w:t>
      </w:r>
    </w:p>
    <w:p w14:paraId="41CA0055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bCs/>
        </w:rPr>
        <w:t>jest osobą fizyczną nieprowadzącą działalności gospodarczej*</w:t>
      </w:r>
    </w:p>
    <w:p w14:paraId="7D7B9D4F" w14:textId="77777777" w:rsidR="00A705D8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</w:rPr>
        <w:t>inny rodzaj działalności</w:t>
      </w:r>
      <w:r w:rsidRPr="00F11711">
        <w:rPr>
          <w:rFonts w:asciiTheme="majorHAnsi" w:hAnsiTheme="majorHAnsi" w:cstheme="majorHAnsi"/>
          <w:bCs/>
        </w:rPr>
        <w:t xml:space="preserve">* </w:t>
      </w:r>
      <w:r w:rsidRPr="00F11711">
        <w:rPr>
          <w:rFonts w:asciiTheme="majorHAnsi" w:hAnsiTheme="majorHAnsi" w:cstheme="majorHAnsi"/>
        </w:rPr>
        <w:t>…………........................……………………</w:t>
      </w:r>
      <w:bookmarkEnd w:id="0"/>
    </w:p>
    <w:p w14:paraId="5C789E0A" w14:textId="77777777" w:rsidR="003E673D" w:rsidRPr="00F11711" w:rsidRDefault="003E673D" w:rsidP="00A705D8">
      <w:pPr>
        <w:spacing w:line="240" w:lineRule="auto"/>
        <w:rPr>
          <w:rFonts w:asciiTheme="majorHAnsi" w:hAnsiTheme="majorHAnsi" w:cstheme="majorHAnsi"/>
        </w:rPr>
      </w:pPr>
    </w:p>
    <w:p w14:paraId="0A4ED723" w14:textId="25F59DB2" w:rsidR="00A705D8" w:rsidRPr="00F11711" w:rsidRDefault="003E673D" w:rsidP="00A705D8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theme="majorHAnsi"/>
          <w:lang w:eastAsia="ar-SA"/>
        </w:rPr>
      </w:pPr>
      <w:r w:rsidRPr="003E673D">
        <w:rPr>
          <w:rFonts w:asciiTheme="majorHAnsi" w:hAnsiTheme="majorHAnsi" w:cstheme="majorHAnsi"/>
          <w:lang w:eastAsia="ar-SA"/>
        </w:rPr>
        <w:t>12</w:t>
      </w:r>
      <w:r w:rsidR="00A705D8" w:rsidRPr="003E673D">
        <w:rPr>
          <w:rFonts w:asciiTheme="majorHAnsi" w:hAnsiTheme="majorHAnsi" w:cstheme="majorHAnsi"/>
          <w:lang w:eastAsia="ar-SA"/>
        </w:rPr>
        <w:t>.</w:t>
      </w:r>
      <w:r w:rsidR="00A705D8" w:rsidRPr="00F11711">
        <w:rPr>
          <w:rFonts w:asciiTheme="majorHAnsi" w:hAnsiTheme="majorHAnsi" w:cstheme="majorHAnsi"/>
          <w:b/>
          <w:lang w:eastAsia="ar-SA"/>
        </w:rPr>
        <w:t xml:space="preserve"> WSZELKĄ KORESPONDENCJĘ</w:t>
      </w:r>
      <w:r w:rsidR="00A705D8" w:rsidRPr="00F11711">
        <w:rPr>
          <w:rFonts w:asciiTheme="majorHAnsi" w:hAnsiTheme="majorHAnsi" w:cstheme="majorHAnsi"/>
          <w:lang w:eastAsia="ar-SA"/>
        </w:rPr>
        <w:t xml:space="preserve"> w sprawie przedmiotowego postępowania należy  kierować na poniższy adres:</w:t>
      </w:r>
    </w:p>
    <w:p w14:paraId="0DA021E0" w14:textId="77777777" w:rsidR="00A705D8" w:rsidRPr="00F11711" w:rsidRDefault="00A705D8" w:rsidP="00A705D8">
      <w:pPr>
        <w:spacing w:line="360" w:lineRule="auto"/>
        <w:rPr>
          <w:rFonts w:asciiTheme="majorHAnsi" w:hAnsiTheme="majorHAnsi" w:cstheme="majorHAnsi"/>
          <w:lang w:eastAsia="ar-SA"/>
        </w:rPr>
      </w:pPr>
      <w:r w:rsidRPr="00F11711">
        <w:rPr>
          <w:rFonts w:asciiTheme="majorHAnsi" w:hAnsiTheme="majorHAnsi" w:cstheme="majorHAnsi"/>
          <w:lang w:eastAsia="ar-SA"/>
        </w:rPr>
        <w:t>Imię i nazwisko: ………......……………………………..……………………………………………………...............……</w:t>
      </w:r>
      <w:r w:rsidRPr="00F11711">
        <w:rPr>
          <w:rFonts w:asciiTheme="majorHAnsi" w:hAnsiTheme="majorHAnsi" w:cstheme="majorHAnsi"/>
          <w:lang w:eastAsia="ar-SA"/>
        </w:rPr>
        <w:br/>
        <w:t>firma: ………………...................................…………………………………………………………………………………..</w:t>
      </w:r>
    </w:p>
    <w:p w14:paraId="53403EC7" w14:textId="77777777" w:rsidR="00A705D8" w:rsidRPr="00F11711" w:rsidRDefault="00A705D8" w:rsidP="00A705D8">
      <w:pPr>
        <w:spacing w:line="360" w:lineRule="auto"/>
        <w:rPr>
          <w:rFonts w:asciiTheme="majorHAnsi" w:hAnsiTheme="majorHAnsi" w:cstheme="majorHAnsi"/>
          <w:lang w:eastAsia="ar-SA"/>
        </w:rPr>
      </w:pPr>
      <w:r w:rsidRPr="00F11711">
        <w:rPr>
          <w:rFonts w:asciiTheme="majorHAnsi" w:hAnsiTheme="majorHAnsi" w:cstheme="majorHAnsi"/>
          <w:lang w:eastAsia="ar-SA"/>
        </w:rPr>
        <w:t>Adres: ...........................……………………………………………………..........…………………………..………………</w:t>
      </w:r>
      <w:r w:rsidRPr="00F11711">
        <w:rPr>
          <w:rFonts w:asciiTheme="majorHAnsi" w:hAnsiTheme="majorHAnsi" w:cstheme="majorHAnsi"/>
          <w:lang w:eastAsia="ar-SA"/>
        </w:rPr>
        <w:br/>
      </w:r>
      <w:proofErr w:type="spellStart"/>
      <w:r w:rsidRPr="00F11711">
        <w:rPr>
          <w:rFonts w:asciiTheme="majorHAnsi" w:hAnsiTheme="majorHAnsi" w:cstheme="majorHAnsi"/>
        </w:rPr>
        <w:t>tel</w:t>
      </w:r>
      <w:proofErr w:type="spellEnd"/>
      <w:r w:rsidRPr="00F11711">
        <w:rPr>
          <w:rFonts w:asciiTheme="majorHAnsi" w:hAnsiTheme="majorHAnsi" w:cstheme="majorHAnsi"/>
        </w:rPr>
        <w:t>……………...……………………… email:…………..................…....………………fax:………..........…....………</w:t>
      </w:r>
    </w:p>
    <w:p w14:paraId="62B53F2B" w14:textId="3747E713" w:rsidR="00A705D8" w:rsidRPr="00F11711" w:rsidRDefault="003E673D" w:rsidP="00A705D8">
      <w:pPr>
        <w:jc w:val="both"/>
        <w:rPr>
          <w:rFonts w:asciiTheme="majorHAnsi" w:hAnsiTheme="majorHAnsi" w:cstheme="majorHAnsi"/>
          <w:b/>
        </w:rPr>
      </w:pPr>
      <w:r w:rsidRPr="003E673D">
        <w:rPr>
          <w:rFonts w:asciiTheme="majorHAnsi" w:hAnsiTheme="majorHAnsi" w:cstheme="majorHAnsi"/>
        </w:rPr>
        <w:t>13</w:t>
      </w:r>
      <w:r w:rsidR="00A705D8" w:rsidRPr="003E673D">
        <w:rPr>
          <w:rFonts w:asciiTheme="majorHAnsi" w:hAnsiTheme="majorHAnsi" w:cstheme="majorHAnsi"/>
        </w:rPr>
        <w:t>.</w:t>
      </w:r>
      <w:r w:rsidR="00A705D8" w:rsidRPr="00F11711">
        <w:rPr>
          <w:rFonts w:asciiTheme="majorHAnsi" w:hAnsiTheme="majorHAnsi" w:cstheme="majorHAnsi"/>
          <w:b/>
        </w:rPr>
        <w:t xml:space="preserve"> </w:t>
      </w:r>
      <w:r w:rsidR="00A705D8" w:rsidRPr="00F11711">
        <w:rPr>
          <w:rFonts w:asciiTheme="majorHAnsi" w:hAnsiTheme="majorHAnsi" w:cstheme="majorHAnsi"/>
        </w:rPr>
        <w:t>Oświadczam, że wypełniłem obowiązki informacyjne przewidziane w art. 13 lub art. 14 RODO</w:t>
      </w:r>
      <w:r w:rsidR="00A705D8" w:rsidRPr="00F11711">
        <w:rPr>
          <w:rFonts w:asciiTheme="majorHAnsi" w:hAnsiTheme="majorHAnsi" w:cstheme="majorHAnsi"/>
          <w:vertAlign w:val="superscript"/>
        </w:rPr>
        <w:t>1)</w:t>
      </w:r>
      <w:r w:rsidR="00A705D8" w:rsidRPr="00F11711">
        <w:rPr>
          <w:rFonts w:asciiTheme="majorHAnsi" w:hAnsiTheme="majorHAnsi" w:cstheme="maj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E453D85" w14:textId="77777777" w:rsidR="00A705D8" w:rsidRDefault="00A705D8" w:rsidP="00A705D8">
      <w:pPr>
        <w:pStyle w:val="Tekstprzypisudolneg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  <w:vertAlign w:val="superscript"/>
        </w:rPr>
        <w:t xml:space="preserve">1) </w:t>
      </w:r>
      <w:r w:rsidRPr="00F11711">
        <w:rPr>
          <w:rFonts w:asciiTheme="majorHAnsi" w:hAnsiTheme="majorHAnsi" w:cstheme="maj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3D32E" w14:textId="77777777" w:rsidR="003E673D" w:rsidRPr="00F11711" w:rsidRDefault="003E673D" w:rsidP="00A705D8">
      <w:pPr>
        <w:pStyle w:val="Tekstprzypisudolnego"/>
        <w:jc w:val="both"/>
        <w:rPr>
          <w:rFonts w:asciiTheme="majorHAnsi" w:hAnsiTheme="majorHAnsi" w:cstheme="majorHAnsi"/>
          <w:sz w:val="22"/>
          <w:szCs w:val="22"/>
        </w:rPr>
      </w:pPr>
    </w:p>
    <w:p w14:paraId="2155FC8C" w14:textId="77777777" w:rsidR="00A705D8" w:rsidRPr="00F11711" w:rsidRDefault="00A705D8" w:rsidP="00A705D8">
      <w:pPr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14.  Załącznikami do niniejszej oferty są:</w:t>
      </w:r>
    </w:p>
    <w:p w14:paraId="7AC6498B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24004CAA" w14:textId="77777777" w:rsidR="00A705D8" w:rsidRPr="00F11711" w:rsidRDefault="00A705D8" w:rsidP="00A705D8">
      <w:pPr>
        <w:ind w:left="142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   ...............................................</w:t>
      </w:r>
    </w:p>
    <w:p w14:paraId="3A89D047" w14:textId="77777777" w:rsidR="00A705D8" w:rsidRDefault="00A705D8" w:rsidP="00A705D8">
      <w:pPr>
        <w:ind w:left="142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   ...............................................</w:t>
      </w:r>
    </w:p>
    <w:p w14:paraId="1CD9549E" w14:textId="77777777" w:rsidR="003E673D" w:rsidRPr="00F11711" w:rsidRDefault="003E673D" w:rsidP="00A705D8">
      <w:pPr>
        <w:ind w:left="142"/>
        <w:rPr>
          <w:rFonts w:asciiTheme="majorHAnsi" w:hAnsiTheme="majorHAnsi" w:cstheme="majorHAnsi"/>
        </w:rPr>
      </w:pPr>
    </w:p>
    <w:p w14:paraId="54080850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5333BAB4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  <w:r w:rsidRPr="00F11711">
        <w:rPr>
          <w:rFonts w:asciiTheme="majorHAnsi" w:hAnsiTheme="majorHAnsi" w:cstheme="majorHAnsi"/>
          <w:i/>
        </w:rPr>
        <w:t>* – niepotrzebne skreślić.</w:t>
      </w:r>
    </w:p>
    <w:p w14:paraId="028E7CD6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</w:p>
    <w:p w14:paraId="2F57D15E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</w:p>
    <w:p w14:paraId="5707E2C2" w14:textId="77777777" w:rsidR="00A705D8" w:rsidRPr="00F11711" w:rsidRDefault="00A705D8" w:rsidP="00A705D8">
      <w:pPr>
        <w:pStyle w:val="Standard"/>
        <w:ind w:left="180" w:firstLine="180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                                 </w:t>
      </w:r>
    </w:p>
    <w:p w14:paraId="649314A0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</w:p>
    <w:p w14:paraId="2CEE6535" w14:textId="77777777" w:rsidR="00D36176" w:rsidRPr="00F11711" w:rsidRDefault="00D36176" w:rsidP="00AE2000">
      <w:pPr>
        <w:suppressAutoHyphens/>
        <w:spacing w:line="240" w:lineRule="auto"/>
        <w:jc w:val="both"/>
        <w:rPr>
          <w:rFonts w:asciiTheme="majorHAnsi" w:hAnsiTheme="majorHAnsi" w:cstheme="majorHAnsi"/>
          <w:lang w:val="pl-PL"/>
        </w:rPr>
      </w:pPr>
    </w:p>
    <w:p w14:paraId="50AD6A56" w14:textId="77777777" w:rsidR="00D36176" w:rsidRPr="00F11711" w:rsidRDefault="00D36176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27D5350B" w14:textId="77777777" w:rsidR="00D36176" w:rsidRPr="00F11711" w:rsidRDefault="00D36176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3960ABA2" w14:textId="77777777" w:rsidR="00D36176" w:rsidRPr="00F11711" w:rsidRDefault="00D36176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2E94DE9B" w14:textId="77777777" w:rsidR="00A705D8" w:rsidRPr="00F11711" w:rsidRDefault="00A705D8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5A6BD8CA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65777AD9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33B0D370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21AC4C27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69F22D30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ABC6D0C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79B01A55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73EF18D3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369850DC" w14:textId="77777777" w:rsidR="0045068E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5FBB3FC" w14:textId="77777777" w:rsidR="00806AAC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243485E4" w14:textId="77777777" w:rsidR="00806AAC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E015047" w14:textId="77777777" w:rsidR="00806AAC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41A97B86" w14:textId="77777777" w:rsidR="00B96698" w:rsidRDefault="00B96698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63715C1A" w14:textId="77777777" w:rsidR="00806AAC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EE74703" w14:textId="77777777" w:rsidR="00806AAC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599BF157" w14:textId="77777777" w:rsidR="00806AAC" w:rsidRPr="00F11711" w:rsidRDefault="00806AAC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C62EBA8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  <w:bookmarkStart w:id="1" w:name="_GoBack"/>
      <w:bookmarkEnd w:id="1"/>
    </w:p>
    <w:sectPr w:rsidR="0045068E" w:rsidRPr="00F11711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A308E" w14:textId="77777777" w:rsidR="006525FE" w:rsidRDefault="006525FE">
      <w:pPr>
        <w:spacing w:line="240" w:lineRule="auto"/>
      </w:pPr>
      <w:r>
        <w:separator/>
      </w:r>
    </w:p>
  </w:endnote>
  <w:endnote w:type="continuationSeparator" w:id="0">
    <w:p w14:paraId="1A4FB221" w14:textId="77777777" w:rsidR="006525FE" w:rsidRDefault="00652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E5B8C" w:rsidRDefault="00CE5B8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76128" w14:textId="77777777" w:rsidR="006525FE" w:rsidRDefault="006525FE">
      <w:pPr>
        <w:spacing w:line="240" w:lineRule="auto"/>
      </w:pPr>
      <w:r>
        <w:separator/>
      </w:r>
    </w:p>
  </w:footnote>
  <w:footnote w:type="continuationSeparator" w:id="0">
    <w:p w14:paraId="5D5B4DC2" w14:textId="77777777" w:rsidR="006525FE" w:rsidRDefault="006525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CF8"/>
    <w:rsid w:val="00071F41"/>
    <w:rsid w:val="000722EE"/>
    <w:rsid w:val="00074A7B"/>
    <w:rsid w:val="00074B18"/>
    <w:rsid w:val="00081AC4"/>
    <w:rsid w:val="0009021E"/>
    <w:rsid w:val="000977EF"/>
    <w:rsid w:val="000A0E8A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178"/>
    <w:rsid w:val="00141CEE"/>
    <w:rsid w:val="00146123"/>
    <w:rsid w:val="00150CF1"/>
    <w:rsid w:val="00155023"/>
    <w:rsid w:val="00155E74"/>
    <w:rsid w:val="00170580"/>
    <w:rsid w:val="00175FAD"/>
    <w:rsid w:val="001806E6"/>
    <w:rsid w:val="00182CEA"/>
    <w:rsid w:val="00185381"/>
    <w:rsid w:val="00192FBD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2F26"/>
    <w:rsid w:val="00243B2F"/>
    <w:rsid w:val="00254EC9"/>
    <w:rsid w:val="00261C76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0D1B"/>
    <w:rsid w:val="002F223F"/>
    <w:rsid w:val="002F2355"/>
    <w:rsid w:val="002F252F"/>
    <w:rsid w:val="002F3C50"/>
    <w:rsid w:val="00300CF6"/>
    <w:rsid w:val="00301B67"/>
    <w:rsid w:val="0030202E"/>
    <w:rsid w:val="00303A61"/>
    <w:rsid w:val="00314B91"/>
    <w:rsid w:val="003169C8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2B29"/>
    <w:rsid w:val="003C4082"/>
    <w:rsid w:val="003D01E3"/>
    <w:rsid w:val="003D14DB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44A36"/>
    <w:rsid w:val="0045068E"/>
    <w:rsid w:val="00455452"/>
    <w:rsid w:val="004628F8"/>
    <w:rsid w:val="00464BDA"/>
    <w:rsid w:val="00465667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038A"/>
    <w:rsid w:val="00503599"/>
    <w:rsid w:val="00504577"/>
    <w:rsid w:val="005164E9"/>
    <w:rsid w:val="005277B3"/>
    <w:rsid w:val="00532812"/>
    <w:rsid w:val="00537C55"/>
    <w:rsid w:val="00542F2F"/>
    <w:rsid w:val="00543897"/>
    <w:rsid w:val="00552D84"/>
    <w:rsid w:val="00562168"/>
    <w:rsid w:val="005707F0"/>
    <w:rsid w:val="0057210F"/>
    <w:rsid w:val="00576647"/>
    <w:rsid w:val="00577CB3"/>
    <w:rsid w:val="005923FB"/>
    <w:rsid w:val="005A27B1"/>
    <w:rsid w:val="005A2F4E"/>
    <w:rsid w:val="005A551B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5FE"/>
    <w:rsid w:val="00652A1F"/>
    <w:rsid w:val="00657913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0A72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573"/>
    <w:rsid w:val="00840E89"/>
    <w:rsid w:val="00845C1C"/>
    <w:rsid w:val="00846260"/>
    <w:rsid w:val="00847933"/>
    <w:rsid w:val="008506EC"/>
    <w:rsid w:val="0085306C"/>
    <w:rsid w:val="008576A4"/>
    <w:rsid w:val="00864559"/>
    <w:rsid w:val="00872DB0"/>
    <w:rsid w:val="008855A2"/>
    <w:rsid w:val="008948B0"/>
    <w:rsid w:val="008A0907"/>
    <w:rsid w:val="008A63CC"/>
    <w:rsid w:val="008D4F12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2733"/>
    <w:rsid w:val="0093757F"/>
    <w:rsid w:val="00937F1D"/>
    <w:rsid w:val="009446C5"/>
    <w:rsid w:val="00950ED6"/>
    <w:rsid w:val="00951C70"/>
    <w:rsid w:val="00952B60"/>
    <w:rsid w:val="00953C12"/>
    <w:rsid w:val="00955305"/>
    <w:rsid w:val="00960C4A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97017"/>
    <w:rsid w:val="009A0432"/>
    <w:rsid w:val="009A6371"/>
    <w:rsid w:val="009B1FE2"/>
    <w:rsid w:val="009B250B"/>
    <w:rsid w:val="009B2FC7"/>
    <w:rsid w:val="009B51BB"/>
    <w:rsid w:val="009B536A"/>
    <w:rsid w:val="009C6A0D"/>
    <w:rsid w:val="009D634D"/>
    <w:rsid w:val="009E60B2"/>
    <w:rsid w:val="009E7040"/>
    <w:rsid w:val="009E7F31"/>
    <w:rsid w:val="009F2D49"/>
    <w:rsid w:val="009F3698"/>
    <w:rsid w:val="009F52E9"/>
    <w:rsid w:val="009F56AA"/>
    <w:rsid w:val="00A0096F"/>
    <w:rsid w:val="00A01C59"/>
    <w:rsid w:val="00A02284"/>
    <w:rsid w:val="00A02E08"/>
    <w:rsid w:val="00A07B91"/>
    <w:rsid w:val="00A13796"/>
    <w:rsid w:val="00A1566F"/>
    <w:rsid w:val="00A27038"/>
    <w:rsid w:val="00A2745E"/>
    <w:rsid w:val="00A338B7"/>
    <w:rsid w:val="00A44914"/>
    <w:rsid w:val="00A503EA"/>
    <w:rsid w:val="00A506B5"/>
    <w:rsid w:val="00A544E4"/>
    <w:rsid w:val="00A560CC"/>
    <w:rsid w:val="00A60C0C"/>
    <w:rsid w:val="00A620B9"/>
    <w:rsid w:val="00A63A67"/>
    <w:rsid w:val="00A65F68"/>
    <w:rsid w:val="00A67313"/>
    <w:rsid w:val="00A678B5"/>
    <w:rsid w:val="00A705D8"/>
    <w:rsid w:val="00A7060B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CE"/>
    <w:rsid w:val="00BD15ED"/>
    <w:rsid w:val="00BD4577"/>
    <w:rsid w:val="00BD7C4E"/>
    <w:rsid w:val="00BE64D3"/>
    <w:rsid w:val="00BF12C8"/>
    <w:rsid w:val="00BF18BE"/>
    <w:rsid w:val="00C14A2F"/>
    <w:rsid w:val="00C16EE9"/>
    <w:rsid w:val="00C233D2"/>
    <w:rsid w:val="00C300C2"/>
    <w:rsid w:val="00C33808"/>
    <w:rsid w:val="00C34772"/>
    <w:rsid w:val="00C40C8A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E5B8C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38B"/>
    <w:rsid w:val="00DD548B"/>
    <w:rsid w:val="00DE1E95"/>
    <w:rsid w:val="00DE61E2"/>
    <w:rsid w:val="00DE7B35"/>
    <w:rsid w:val="00DF6BD2"/>
    <w:rsid w:val="00E0133C"/>
    <w:rsid w:val="00E24D56"/>
    <w:rsid w:val="00E251C4"/>
    <w:rsid w:val="00E33E64"/>
    <w:rsid w:val="00E419B0"/>
    <w:rsid w:val="00E4470B"/>
    <w:rsid w:val="00E4550A"/>
    <w:rsid w:val="00E5020D"/>
    <w:rsid w:val="00E551DA"/>
    <w:rsid w:val="00E6394A"/>
    <w:rsid w:val="00E65174"/>
    <w:rsid w:val="00E70CB6"/>
    <w:rsid w:val="00E71212"/>
    <w:rsid w:val="00E73695"/>
    <w:rsid w:val="00E82DAB"/>
    <w:rsid w:val="00E847C5"/>
    <w:rsid w:val="00E85C57"/>
    <w:rsid w:val="00E87E1B"/>
    <w:rsid w:val="00E94CEE"/>
    <w:rsid w:val="00EA1337"/>
    <w:rsid w:val="00EA5335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EF02FF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1077-0A9A-407A-BA59-B3E13E59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145</cp:revision>
  <cp:lastPrinted>2024-10-08T05:22:00Z</cp:lastPrinted>
  <dcterms:created xsi:type="dcterms:W3CDTF">2022-07-26T05:38:00Z</dcterms:created>
  <dcterms:modified xsi:type="dcterms:W3CDTF">2024-11-22T07:25:00Z</dcterms:modified>
</cp:coreProperties>
</file>