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C785" w14:textId="3DC6ED68" w:rsidR="00626F86" w:rsidRPr="008A60B9" w:rsidRDefault="000D0BB5" w:rsidP="00DB470B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8A60B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Załącznik nr </w:t>
      </w:r>
      <w:r w:rsidR="002409DF">
        <w:rPr>
          <w:rFonts w:asciiTheme="majorHAnsi" w:hAnsiTheme="majorHAnsi"/>
          <w:b/>
          <w:bCs/>
          <w:color w:val="000000" w:themeColor="text1"/>
          <w:sz w:val="24"/>
          <w:szCs w:val="24"/>
        </w:rPr>
        <w:t>5</w:t>
      </w:r>
      <w:r w:rsidR="00301C5A" w:rsidRPr="008A60B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do </w:t>
      </w:r>
      <w:r w:rsidR="00F136E4" w:rsidRPr="008A60B9">
        <w:rPr>
          <w:rFonts w:asciiTheme="majorHAnsi" w:hAnsiTheme="majorHAnsi"/>
          <w:b/>
          <w:bCs/>
          <w:color w:val="000000" w:themeColor="text1"/>
          <w:sz w:val="24"/>
          <w:szCs w:val="24"/>
        </w:rPr>
        <w:t>SWZ</w:t>
      </w:r>
    </w:p>
    <w:p w14:paraId="1E0D1A47" w14:textId="77777777" w:rsidR="00F136E4" w:rsidRPr="00826F7F" w:rsidRDefault="00F136E4" w:rsidP="00F136E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color w:val="000000"/>
        </w:rPr>
      </w:pPr>
      <w:r w:rsidRPr="00826F7F">
        <w:rPr>
          <w:rFonts w:ascii="Cambria" w:hAnsi="Cambria" w:cs="Times New Roman"/>
          <w:color w:val="000000"/>
        </w:rPr>
        <w:t>Wzór zestawienia cenowego</w:t>
      </w:r>
    </w:p>
    <w:p w14:paraId="77B5CAEA" w14:textId="3FF0ECFF" w:rsidR="00F136E4" w:rsidRPr="008A60B9" w:rsidRDefault="00F136E4" w:rsidP="00F136E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826F7F">
        <w:rPr>
          <w:rFonts w:ascii="Cambria" w:hAnsi="Cambria"/>
          <w:bCs/>
          <w:sz w:val="24"/>
          <w:szCs w:val="24"/>
        </w:rPr>
        <w:t xml:space="preserve">(Znak postępowania: </w:t>
      </w:r>
      <w:r w:rsidR="00D3331C" w:rsidRPr="00826F7F">
        <w:rPr>
          <w:rFonts w:ascii="Cambria" w:hAnsi="Cambria"/>
          <w:b/>
          <w:sz w:val="24"/>
          <w:szCs w:val="24"/>
        </w:rPr>
        <w:t>IR</w:t>
      </w:r>
      <w:r w:rsidRPr="00826F7F">
        <w:rPr>
          <w:rFonts w:ascii="Cambria" w:hAnsi="Cambria"/>
          <w:b/>
          <w:sz w:val="24"/>
          <w:szCs w:val="24"/>
        </w:rPr>
        <w:t>.271.</w:t>
      </w:r>
      <w:r w:rsidR="00DF5C41">
        <w:rPr>
          <w:rFonts w:ascii="Cambria" w:hAnsi="Cambria"/>
          <w:b/>
          <w:sz w:val="24"/>
          <w:szCs w:val="24"/>
        </w:rPr>
        <w:t>5</w:t>
      </w:r>
      <w:r w:rsidRPr="00826F7F">
        <w:rPr>
          <w:rFonts w:ascii="Cambria" w:hAnsi="Cambria"/>
          <w:b/>
          <w:sz w:val="24"/>
          <w:szCs w:val="24"/>
        </w:rPr>
        <w:t>.202</w:t>
      </w:r>
      <w:r w:rsidR="00D3331C" w:rsidRPr="00826F7F">
        <w:rPr>
          <w:rFonts w:ascii="Cambria" w:hAnsi="Cambria"/>
          <w:b/>
          <w:sz w:val="24"/>
          <w:szCs w:val="24"/>
        </w:rPr>
        <w:t>3.AG</w:t>
      </w:r>
      <w:r w:rsidRPr="008A60B9">
        <w:rPr>
          <w:rFonts w:ascii="Cambria" w:hAnsi="Cambria"/>
          <w:bCs/>
          <w:sz w:val="24"/>
          <w:szCs w:val="24"/>
        </w:rPr>
        <w:t>)</w:t>
      </w:r>
    </w:p>
    <w:p w14:paraId="14366AE5" w14:textId="77777777" w:rsidR="00F136E4" w:rsidRPr="008A60B9" w:rsidRDefault="00F136E4" w:rsidP="00DB470B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06AF9EA6" w14:textId="77777777" w:rsidR="0069224E" w:rsidRPr="008A60B9" w:rsidRDefault="0069224E" w:rsidP="00DB470B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8A60B9">
        <w:rPr>
          <w:rFonts w:asciiTheme="majorHAnsi" w:hAnsiTheme="majorHAnsi"/>
          <w:b/>
          <w:bCs/>
          <w:color w:val="000000" w:themeColor="text1"/>
          <w:sz w:val="24"/>
          <w:szCs w:val="24"/>
        </w:rPr>
        <w:t>ZESTAWIENIE CENOWE</w:t>
      </w:r>
    </w:p>
    <w:p w14:paraId="1A65F669" w14:textId="77777777" w:rsidR="00301C5A" w:rsidRPr="008A60B9" w:rsidRDefault="00301C5A" w:rsidP="00DB470B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54AAE526" w14:textId="77777777" w:rsidR="009735F1" w:rsidRPr="008A60B9" w:rsidRDefault="009735F1" w:rsidP="00DB470B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4987" w:type="pct"/>
        <w:tblLook w:val="04A0" w:firstRow="1" w:lastRow="0" w:firstColumn="1" w:lastColumn="0" w:noHBand="0" w:noVBand="1"/>
      </w:tblPr>
      <w:tblGrid>
        <w:gridCol w:w="466"/>
        <w:gridCol w:w="51"/>
        <w:gridCol w:w="2372"/>
        <w:gridCol w:w="3085"/>
        <w:gridCol w:w="1077"/>
        <w:gridCol w:w="1863"/>
        <w:gridCol w:w="6"/>
        <w:gridCol w:w="1903"/>
        <w:gridCol w:w="1305"/>
        <w:gridCol w:w="6"/>
        <w:gridCol w:w="1670"/>
        <w:gridCol w:w="1538"/>
        <w:gridCol w:w="6"/>
      </w:tblGrid>
      <w:tr w:rsidR="00DB470B" w:rsidRPr="008A60B9" w14:paraId="032E6E9A" w14:textId="77777777" w:rsidTr="00D3331C">
        <w:trPr>
          <w:gridAfter w:val="1"/>
          <w:wAfter w:w="4" w:type="pct"/>
        </w:trPr>
        <w:tc>
          <w:tcPr>
            <w:tcW w:w="151" w:type="pct"/>
            <w:shd w:val="clear" w:color="auto" w:fill="BFBFBF" w:themeFill="background1" w:themeFillShade="BF"/>
            <w:vAlign w:val="center"/>
          </w:tcPr>
          <w:p w14:paraId="3B25B5D3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89" w:type="pct"/>
            <w:gridSpan w:val="2"/>
            <w:shd w:val="clear" w:color="auto" w:fill="BFBFBF" w:themeFill="background1" w:themeFillShade="BF"/>
            <w:vAlign w:val="center"/>
          </w:tcPr>
          <w:p w14:paraId="30BD4362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Nazwa</w:t>
            </w:r>
            <w:r w:rsidR="00112B11" w:rsidRPr="008A60B9">
              <w:rPr>
                <w:rStyle w:val="Odwoanieprzypisudolnego"/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  <w:p w14:paraId="67CED75F" w14:textId="77777777" w:rsidR="00831F79" w:rsidRPr="008A60B9" w:rsidRDefault="00831F79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BFBFBF" w:themeFill="background1" w:themeFillShade="BF"/>
            <w:vAlign w:val="center"/>
          </w:tcPr>
          <w:p w14:paraId="05295060" w14:textId="77777777" w:rsidR="003B1DF8" w:rsidRPr="008A60B9" w:rsidRDefault="003B1DF8" w:rsidP="00DB470B">
            <w:pPr>
              <w:jc w:val="center"/>
              <w:textAlignment w:val="baseline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Opis techniczny</w:t>
            </w:r>
            <w:r w:rsidR="005B2723" w:rsidRPr="008A60B9">
              <w:rPr>
                <w:rStyle w:val="Odwoanieprzypisudolnego"/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  <w:p w14:paraId="1CFD25D4" w14:textId="77777777" w:rsidR="00831F79" w:rsidRPr="008A60B9" w:rsidRDefault="00831F79" w:rsidP="00DB470B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14:paraId="36A0FD46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607" w:type="pct"/>
            <w:shd w:val="clear" w:color="auto" w:fill="BFBFBF" w:themeFill="background1" w:themeFillShade="BF"/>
            <w:vAlign w:val="center"/>
          </w:tcPr>
          <w:p w14:paraId="5921364D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Liczba</w:t>
            </w:r>
          </w:p>
        </w:tc>
        <w:tc>
          <w:tcPr>
            <w:tcW w:w="622" w:type="pct"/>
            <w:gridSpan w:val="2"/>
            <w:shd w:val="clear" w:color="auto" w:fill="BFBFBF" w:themeFill="background1" w:themeFillShade="BF"/>
            <w:vAlign w:val="center"/>
          </w:tcPr>
          <w:p w14:paraId="6A2D19F0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Cena jednostkowa netto</w:t>
            </w:r>
          </w:p>
          <w:p w14:paraId="5F48F097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="Cambria" w:hAnsi="Cambria"/>
                <w:b/>
                <w:sz w:val="18"/>
                <w:szCs w:val="18"/>
              </w:rPr>
              <w:t>w złotych</w:t>
            </w:r>
          </w:p>
        </w:tc>
        <w:tc>
          <w:tcPr>
            <w:tcW w:w="427" w:type="pct"/>
            <w:gridSpan w:val="2"/>
            <w:shd w:val="clear" w:color="auto" w:fill="BFBFBF" w:themeFill="background1" w:themeFillShade="BF"/>
            <w:vAlign w:val="center"/>
          </w:tcPr>
          <w:p w14:paraId="0C42B9FC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="Cambria" w:hAnsi="Cambria"/>
                <w:b/>
                <w:sz w:val="18"/>
                <w:szCs w:val="18"/>
              </w:rPr>
              <w:t>Stawka VAT</w:t>
            </w:r>
            <w:r w:rsidRPr="008A60B9">
              <w:rPr>
                <w:rFonts w:ascii="Cambria" w:hAnsi="Cambria"/>
                <w:b/>
                <w:sz w:val="18"/>
                <w:szCs w:val="18"/>
              </w:rPr>
              <w:br/>
              <w:t>w %</w:t>
            </w:r>
            <w:r w:rsidR="009135E2" w:rsidRPr="008A60B9">
              <w:rPr>
                <w:rStyle w:val="Odwoanieprzypisudolnego"/>
                <w:rFonts w:ascii="Cambria" w:hAnsi="Cambria"/>
                <w:b/>
                <w:sz w:val="18"/>
                <w:szCs w:val="18"/>
              </w:rPr>
              <w:footnoteReference w:id="3"/>
            </w:r>
          </w:p>
        </w:tc>
        <w:tc>
          <w:tcPr>
            <w:tcW w:w="544" w:type="pct"/>
            <w:shd w:val="clear" w:color="auto" w:fill="BFBFBF" w:themeFill="background1" w:themeFillShade="BF"/>
            <w:vAlign w:val="center"/>
          </w:tcPr>
          <w:p w14:paraId="76E5A5F3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Cena jednostkowa brutto</w:t>
            </w:r>
          </w:p>
          <w:p w14:paraId="631C5E53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="Cambria" w:hAnsi="Cambria"/>
                <w:b/>
                <w:sz w:val="18"/>
                <w:szCs w:val="18"/>
              </w:rPr>
              <w:t>w złotych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525B8A84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Wartość  brutto</w:t>
            </w:r>
          </w:p>
          <w:p w14:paraId="1CDDC72B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="Cambria" w:hAnsi="Cambria"/>
                <w:b/>
                <w:sz w:val="18"/>
                <w:szCs w:val="18"/>
              </w:rPr>
              <w:t>w złotych</w:t>
            </w:r>
          </w:p>
        </w:tc>
      </w:tr>
      <w:tr w:rsidR="00DB470B" w:rsidRPr="008A60B9" w14:paraId="3184F12D" w14:textId="77777777" w:rsidTr="00D3331C">
        <w:trPr>
          <w:gridAfter w:val="1"/>
          <w:wAfter w:w="4" w:type="pct"/>
        </w:trPr>
        <w:tc>
          <w:tcPr>
            <w:tcW w:w="151" w:type="pct"/>
            <w:shd w:val="clear" w:color="auto" w:fill="BFBFBF" w:themeFill="background1" w:themeFillShade="BF"/>
            <w:vAlign w:val="center"/>
          </w:tcPr>
          <w:p w14:paraId="2755C358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2"/>
            <w:shd w:val="clear" w:color="auto" w:fill="BFBFBF" w:themeFill="background1" w:themeFillShade="BF"/>
            <w:vAlign w:val="center"/>
          </w:tcPr>
          <w:p w14:paraId="2033BFB2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5" w:type="pct"/>
            <w:shd w:val="clear" w:color="auto" w:fill="BFBFBF" w:themeFill="background1" w:themeFillShade="BF"/>
            <w:vAlign w:val="center"/>
          </w:tcPr>
          <w:p w14:paraId="7C4DC708" w14:textId="77777777" w:rsidR="003B1DF8" w:rsidRPr="008A60B9" w:rsidRDefault="003B1DF8" w:rsidP="00DB470B">
            <w:pPr>
              <w:jc w:val="center"/>
              <w:textAlignment w:val="baseline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14:paraId="4ED98706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7" w:type="pct"/>
            <w:shd w:val="clear" w:color="auto" w:fill="BFBFBF" w:themeFill="background1" w:themeFillShade="BF"/>
            <w:vAlign w:val="center"/>
          </w:tcPr>
          <w:p w14:paraId="0A1DDA9B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2" w:type="pct"/>
            <w:gridSpan w:val="2"/>
            <w:shd w:val="clear" w:color="auto" w:fill="BFBFBF" w:themeFill="background1" w:themeFillShade="BF"/>
            <w:vAlign w:val="center"/>
          </w:tcPr>
          <w:p w14:paraId="36583597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7" w:type="pct"/>
            <w:gridSpan w:val="2"/>
            <w:shd w:val="clear" w:color="auto" w:fill="BFBFBF" w:themeFill="background1" w:themeFillShade="BF"/>
            <w:vAlign w:val="center"/>
          </w:tcPr>
          <w:p w14:paraId="710CAE0E" w14:textId="77777777" w:rsidR="003B1DF8" w:rsidRPr="008A60B9" w:rsidRDefault="003B1DF8" w:rsidP="00DB470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60B9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544" w:type="pct"/>
            <w:shd w:val="clear" w:color="auto" w:fill="BFBFBF" w:themeFill="background1" w:themeFillShade="BF"/>
            <w:vAlign w:val="center"/>
          </w:tcPr>
          <w:p w14:paraId="0E7E44E0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8=[6]+VAT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1D250D89" w14:textId="77777777" w:rsidR="003B1DF8" w:rsidRPr="008A60B9" w:rsidRDefault="003B1DF8" w:rsidP="00DB470B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9=[5 x 8]</w:t>
            </w:r>
          </w:p>
        </w:tc>
      </w:tr>
      <w:tr w:rsidR="00DB470B" w:rsidRPr="008A60B9" w14:paraId="35F4C04B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54250BDC" w14:textId="77777777" w:rsidR="00DB470B" w:rsidRPr="008A60B9" w:rsidRDefault="009A297B" w:rsidP="00DB470B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8A60B9">
              <w:rPr>
                <w:rFonts w:ascii="Cambria" w:hAnsi="Cambria"/>
                <w:b/>
                <w:u w:val="single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14:paraId="2C44DFD3" w14:textId="02B447D4" w:rsidR="00085579" w:rsidRPr="00D3331C" w:rsidRDefault="00D3331C" w:rsidP="00085579">
            <w:pPr>
              <w:jc w:val="center"/>
              <w:rPr>
                <w:rFonts w:asciiTheme="majorHAnsi" w:hAnsiTheme="majorHAnsi" w:cs="Arial"/>
                <w:b/>
                <w:bCs/>
                <w:u w:val="single"/>
              </w:rPr>
            </w:pPr>
            <w:r w:rsidRPr="00D3331C">
              <w:rPr>
                <w:rFonts w:asciiTheme="majorHAnsi" w:hAnsiTheme="majorHAnsi" w:cs="Arial"/>
                <w:b/>
                <w:bCs/>
                <w:u w:val="single"/>
              </w:rPr>
              <w:t>Komputer przenośny</w:t>
            </w:r>
          </w:p>
          <w:p w14:paraId="694B6084" w14:textId="77777777" w:rsidR="00085579" w:rsidRPr="008A60B9" w:rsidRDefault="00085579" w:rsidP="00085579">
            <w:pPr>
              <w:jc w:val="center"/>
              <w:rPr>
                <w:rFonts w:asciiTheme="majorHAnsi" w:hAnsiTheme="majorHAnsi" w:cs="Arial"/>
                <w:b/>
                <w:u w:val="single"/>
              </w:rPr>
            </w:pPr>
          </w:p>
          <w:p w14:paraId="0BC29102" w14:textId="31D0713E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</w:rPr>
              <w:t>P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roducent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 xml:space="preserve"> komputera przenośnego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 ……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>……………….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…………</w:t>
            </w:r>
          </w:p>
          <w:p w14:paraId="4241A02A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6AAA4C10" w14:textId="06B9841D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Model 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>komputera przenośnego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234F5BB" w14:textId="3B3E93F6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>………………..</w:t>
            </w:r>
          </w:p>
          <w:p w14:paraId="64C3BA55" w14:textId="77777777" w:rsidR="00A5434A" w:rsidRPr="008A60B9" w:rsidRDefault="00A5434A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43D03FF2" w14:textId="1702534F" w:rsidR="00A5434A" w:rsidRPr="008A60B9" w:rsidRDefault="00A5434A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 w:rsidR="00D3331C">
              <w:rPr>
                <w:rFonts w:ascii="Cambria" w:hAnsi="Cambria"/>
                <w:bCs/>
                <w:sz w:val="18"/>
                <w:szCs w:val="18"/>
              </w:rPr>
              <w:t>komputera przenośnego</w:t>
            </w:r>
            <w:r w:rsidR="00153018">
              <w:t xml:space="preserve"> </w:t>
            </w:r>
            <w:r w:rsidR="00153018"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732046D" w14:textId="77777777" w:rsidR="00A5434A" w:rsidRPr="008A60B9" w:rsidRDefault="00A5434A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44E09773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</w:rPr>
            </w:pPr>
          </w:p>
          <w:p w14:paraId="771EE60C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</w:rPr>
              <w:lastRenderedPageBreak/>
              <w:t>P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roducent procesora: …………………</w:t>
            </w:r>
          </w:p>
          <w:p w14:paraId="776C614D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13DDCC6C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Model procesora:</w:t>
            </w:r>
          </w:p>
          <w:p w14:paraId="3EF8120B" w14:textId="77777777" w:rsidR="00085579" w:rsidRPr="008A60B9" w:rsidRDefault="00085579" w:rsidP="00085579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4DD8FC6C" w14:textId="77777777" w:rsidR="004F11EC" w:rsidRPr="008A60B9" w:rsidRDefault="004F11EC" w:rsidP="004F11E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18589F91" w14:textId="0143B51D" w:rsidR="00A5434A" w:rsidRPr="00D3331C" w:rsidRDefault="00A5434A" w:rsidP="004F11EC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D3331C">
              <w:rPr>
                <w:rFonts w:asciiTheme="majorHAnsi" w:hAnsiTheme="majorHAnsi"/>
                <w:bCs/>
                <w:sz w:val="18"/>
                <w:szCs w:val="18"/>
              </w:rPr>
              <w:t xml:space="preserve">Wersja </w:t>
            </w:r>
            <w:r w:rsidR="00153018" w:rsidRPr="00D3331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3331C" w:rsidRPr="00D3331C">
              <w:rPr>
                <w:rFonts w:asciiTheme="majorHAnsi" w:hAnsiTheme="majorHAnsi"/>
                <w:sz w:val="18"/>
                <w:szCs w:val="18"/>
              </w:rPr>
              <w:t xml:space="preserve">procesora </w:t>
            </w:r>
            <w:r w:rsidR="00153018" w:rsidRPr="00D3331C">
              <w:rPr>
                <w:rFonts w:asciiTheme="majorHAnsi" w:hAnsiTheme="majorHAnsi"/>
                <w:bCs/>
                <w:sz w:val="18"/>
                <w:szCs w:val="18"/>
              </w:rPr>
              <w:t>lub numer katalogowy, pozwalające na jednoznaczną identyfikację produktu</w:t>
            </w:r>
            <w:r w:rsidRPr="00D3331C">
              <w:rPr>
                <w:rFonts w:asciiTheme="majorHAnsi" w:hAnsiTheme="majorHAnsi"/>
                <w:bCs/>
                <w:sz w:val="18"/>
                <w:szCs w:val="18"/>
              </w:rPr>
              <w:t>:</w:t>
            </w:r>
          </w:p>
          <w:p w14:paraId="1AEE3979" w14:textId="77777777" w:rsidR="00A5434A" w:rsidRPr="008A60B9" w:rsidRDefault="00A5434A" w:rsidP="004F11EC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401F887C" w14:textId="77777777" w:rsidR="004F11EC" w:rsidRPr="008A60B9" w:rsidRDefault="004F11EC" w:rsidP="004F11E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14C3D95D" w14:textId="77777777" w:rsidR="004F11EC" w:rsidRPr="008A60B9" w:rsidRDefault="004F11EC" w:rsidP="00DB470B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38766FDF" w14:textId="77777777" w:rsidR="00DB470B" w:rsidRPr="008A60B9" w:rsidRDefault="00DB470B" w:rsidP="00381DE7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32AE827F" w14:textId="77777777" w:rsidR="00DB470B" w:rsidRPr="008A60B9" w:rsidRDefault="00DB470B" w:rsidP="00381DE7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6BD11CB9" w14:textId="77777777" w:rsidR="00DB470B" w:rsidRPr="008A60B9" w:rsidRDefault="00CD2F5E" w:rsidP="00381DE7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047D633" w14:textId="77777777" w:rsidR="00DB470B" w:rsidRPr="008A60B9" w:rsidRDefault="009A297B" w:rsidP="00381DE7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</w:t>
            </w:r>
            <w:r w:rsidR="00DB470B" w:rsidRPr="008A60B9">
              <w:rPr>
                <w:rFonts w:ascii="Cambria" w:hAnsi="Cambria"/>
              </w:rPr>
              <w:t>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6EF13911" w14:textId="4F42B033" w:rsidR="00DB470B" w:rsidRPr="008A60B9" w:rsidRDefault="0065453B" w:rsidP="00381DE7">
            <w:pPr>
              <w:jc w:val="center"/>
              <w:rPr>
                <w:rFonts w:ascii="Cambria" w:hAnsi="Cambria"/>
                <w:b/>
              </w:rPr>
            </w:pPr>
            <w:r w:rsidRPr="008A60B9">
              <w:rPr>
                <w:rFonts w:ascii="Cambria" w:hAnsi="Cambria"/>
                <w:b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14:paraId="37273983" w14:textId="77777777" w:rsidR="00DB470B" w:rsidRPr="008A60B9" w:rsidRDefault="00DB470B" w:rsidP="00DB470B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76D625A3" w14:textId="77777777" w:rsidR="00DB470B" w:rsidRPr="008A60B9" w:rsidRDefault="00DB470B" w:rsidP="00DB470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106ED042" w14:textId="77777777" w:rsidR="00DB470B" w:rsidRPr="008A60B9" w:rsidRDefault="00DB470B" w:rsidP="00DB470B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06383924" w14:textId="77777777" w:rsidR="00DB470B" w:rsidRPr="008A60B9" w:rsidRDefault="00DB470B" w:rsidP="00DB470B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2E930D17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5FEE65A5" w14:textId="5A69F801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2</w:t>
            </w:r>
          </w:p>
        </w:tc>
        <w:tc>
          <w:tcPr>
            <w:tcW w:w="773" w:type="pct"/>
            <w:shd w:val="clear" w:color="auto" w:fill="auto"/>
          </w:tcPr>
          <w:p w14:paraId="3F05B509" w14:textId="77777777" w:rsidR="00D3331C" w:rsidRPr="00FC758E" w:rsidRDefault="00D3331C" w:rsidP="00D3331C">
            <w:pPr>
              <w:jc w:val="center"/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Komputer przenośny</w:t>
            </w:r>
          </w:p>
          <w:p w14:paraId="58FEFC0D" w14:textId="77777777" w:rsidR="00D3331C" w:rsidRPr="00153018" w:rsidRDefault="00D3331C" w:rsidP="00D3331C">
            <w:pPr>
              <w:jc w:val="center"/>
              <w:rPr>
                <w:rFonts w:asciiTheme="majorHAnsi" w:hAnsiTheme="majorHAnsi" w:cs="Arial"/>
                <w:b/>
                <w:u w:val="single"/>
                <w:lang w:val="en-US"/>
              </w:rPr>
            </w:pPr>
          </w:p>
          <w:p w14:paraId="49185A23" w14:textId="77777777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4646BB45" w14:textId="77777777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228B15A4" w14:textId="77777777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4CCA0AAC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7E083701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1C332F5B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>komputera przenośnego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72AC71A0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5C8FF079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</w:rPr>
            </w:pPr>
          </w:p>
          <w:p w14:paraId="19093AC9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</w:rPr>
              <w:t>P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roducent procesora: …………………</w:t>
            </w:r>
          </w:p>
          <w:p w14:paraId="1220E8EB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1394462E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Model procesora:</w:t>
            </w:r>
          </w:p>
          <w:p w14:paraId="3A551F23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6E98660B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678F9626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lastRenderedPageBreak/>
              <w:t xml:space="preserve">Wersja procesora 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0A802E36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72799180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57BE65D3" w14:textId="77777777" w:rsidR="00D3331C" w:rsidRPr="00D3331C" w:rsidRDefault="00D3331C" w:rsidP="00D3331C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34A7BB99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21D4BB5E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3E55254C" w14:textId="7924D65E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849FB0" w14:textId="5D6E98FC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71EEFCEC" w14:textId="6A6CA20A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</w:p>
        </w:tc>
        <w:tc>
          <w:tcPr>
            <w:tcW w:w="620" w:type="pct"/>
            <w:shd w:val="clear" w:color="auto" w:fill="auto"/>
          </w:tcPr>
          <w:p w14:paraId="7869EFB4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131DC3E8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77F143F7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7DC94CC5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6905C954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7F4EFF81" w14:textId="51643625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3</w:t>
            </w:r>
          </w:p>
        </w:tc>
        <w:tc>
          <w:tcPr>
            <w:tcW w:w="773" w:type="pct"/>
            <w:shd w:val="clear" w:color="auto" w:fill="auto"/>
          </w:tcPr>
          <w:p w14:paraId="094A5818" w14:textId="77777777" w:rsidR="00D3331C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Oprogramowanie dla środowisk stacji roboczych</w:t>
            </w:r>
          </w:p>
          <w:p w14:paraId="0422513C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1A507BBA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1CA74917" w14:textId="24BD9ECC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oprogramowania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58ABCBE0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14ACECFB" w14:textId="2C746B6F" w:rsidR="00FC758E" w:rsidRPr="00D3331C" w:rsidRDefault="00FC758E" w:rsidP="00FC758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1540D075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7289D92A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490C0910" w14:textId="2D5D1718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C48746" w14:textId="624A74C5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278667D1" w14:textId="346198BF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28</w:t>
            </w:r>
          </w:p>
        </w:tc>
        <w:tc>
          <w:tcPr>
            <w:tcW w:w="620" w:type="pct"/>
            <w:shd w:val="clear" w:color="auto" w:fill="auto"/>
          </w:tcPr>
          <w:p w14:paraId="6A49793E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1FBD21D5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35C7A7D8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477EDD8A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48E54C11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7F3680A3" w14:textId="0C7E09F4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4</w:t>
            </w:r>
          </w:p>
        </w:tc>
        <w:tc>
          <w:tcPr>
            <w:tcW w:w="773" w:type="pct"/>
            <w:shd w:val="clear" w:color="auto" w:fill="auto"/>
          </w:tcPr>
          <w:p w14:paraId="3F8B97EE" w14:textId="496AF568" w:rsidR="00D3331C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Oprogramowanie dla środowisk wizualizacyjnych</w:t>
            </w:r>
          </w:p>
          <w:p w14:paraId="13331C6C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2BA9DF55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2EE98F4E" w14:textId="44E23FDD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oprogramowania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512B827F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27556C93" w14:textId="77777777" w:rsidR="00FC758E" w:rsidRDefault="00FC758E" w:rsidP="00D3331C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68F1E386" w14:textId="2AA2B878" w:rsidR="00FC758E" w:rsidRPr="00D3331C" w:rsidRDefault="00FC758E" w:rsidP="00D3331C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674BD0DA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629832EE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22B284B1" w14:textId="03E6B858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93B31" w14:textId="73997C82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528085D1" w14:textId="1F2DAB3C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14:paraId="279A738D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6B4FACC8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6AA45636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3D8C42A3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7D67C21B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0AED0C0D" w14:textId="5A508751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14:paraId="6A103A48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proofErr w:type="spellStart"/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Dysk</w:t>
            </w:r>
            <w:proofErr w:type="spellEnd"/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 xml:space="preserve"> HDD</w:t>
            </w:r>
          </w:p>
          <w:p w14:paraId="0B98D82B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01A98E57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60C6533B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3373DE0B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7F1A289B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2994AFA1" w14:textId="19649786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dysku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48228DED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42F40FB0" w14:textId="0A5E9895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453AC051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79F0ADAD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280A98EC" w14:textId="2143C647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99623D" w14:textId="294267EB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4C5A8318" w14:textId="360EDA17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620" w:type="pct"/>
            <w:shd w:val="clear" w:color="auto" w:fill="auto"/>
          </w:tcPr>
          <w:p w14:paraId="47640DC1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64707D60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4A86CB07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3027AEC0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35E1EC51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75E99AE8" w14:textId="5E6418AC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14:paraId="2BAAE89A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Serwer backupowy</w:t>
            </w:r>
          </w:p>
          <w:p w14:paraId="56AA1CC2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571E1CE3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39470536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749FACCD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2CB5198D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3AA21169" w14:textId="5602CD33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>serwera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7682C527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1DE8A4E1" w14:textId="2488B595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401A5228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4CCEA37E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010A031D" w14:textId="2E63063F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262BED" w14:textId="35FF96A1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6B700C5F" w14:textId="72D16E28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14:paraId="449785D5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03F616D2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12D632FC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3E6EA5F8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1EA964C7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0EA02D23" w14:textId="41136E0E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7</w:t>
            </w:r>
          </w:p>
        </w:tc>
        <w:tc>
          <w:tcPr>
            <w:tcW w:w="773" w:type="pct"/>
            <w:shd w:val="clear" w:color="auto" w:fill="auto"/>
          </w:tcPr>
          <w:p w14:paraId="6528C827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Zestaw komputerowy</w:t>
            </w:r>
          </w:p>
          <w:p w14:paraId="68937893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7C859BA1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2CB075D6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08A56072" w14:textId="38A39C68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lastRenderedPageBreak/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4B71B6C0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647CCC93" w14:textId="21D66313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 w:rsidR="00A74A51">
              <w:rPr>
                <w:rFonts w:ascii="Cambria" w:hAnsi="Cambria"/>
                <w:bCs/>
                <w:sz w:val="18"/>
                <w:szCs w:val="18"/>
              </w:rPr>
              <w:t>zestawu komputerowego l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2C101AA" w14:textId="7C379471" w:rsidR="00FC758E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62E19027" w14:textId="77777777" w:rsidR="00A74A51" w:rsidRPr="008A60B9" w:rsidRDefault="00A74A51" w:rsidP="00A74A5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</w:rPr>
              <w:t>P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roducent procesora: …………………</w:t>
            </w:r>
          </w:p>
          <w:p w14:paraId="0264029C" w14:textId="77777777" w:rsidR="00A74A51" w:rsidRPr="008A60B9" w:rsidRDefault="00A74A51" w:rsidP="00A74A5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51C4D75D" w14:textId="77777777" w:rsidR="00A74A51" w:rsidRPr="008A60B9" w:rsidRDefault="00A74A51" w:rsidP="00A74A5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Model procesora:</w:t>
            </w:r>
          </w:p>
          <w:p w14:paraId="0786E993" w14:textId="77777777" w:rsidR="00A74A51" w:rsidRPr="008A60B9" w:rsidRDefault="00A74A51" w:rsidP="00A74A51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5DBB6E43" w14:textId="77777777" w:rsidR="00A74A51" w:rsidRPr="008A60B9" w:rsidRDefault="00A74A51" w:rsidP="00A74A5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7A81F394" w14:textId="77777777" w:rsidR="00A74A51" w:rsidRPr="00D3331C" w:rsidRDefault="00A74A51" w:rsidP="00A74A51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D3331C">
              <w:rPr>
                <w:rFonts w:asciiTheme="majorHAnsi" w:hAnsiTheme="majorHAnsi"/>
                <w:bCs/>
                <w:sz w:val="18"/>
                <w:szCs w:val="18"/>
              </w:rPr>
              <w:t xml:space="preserve">Wersja </w:t>
            </w:r>
            <w:r w:rsidRPr="00D3331C">
              <w:rPr>
                <w:rFonts w:asciiTheme="majorHAnsi" w:hAnsiTheme="majorHAnsi"/>
                <w:sz w:val="18"/>
                <w:szCs w:val="18"/>
              </w:rPr>
              <w:t xml:space="preserve"> procesora </w:t>
            </w:r>
            <w:r w:rsidRPr="00D3331C">
              <w:rPr>
                <w:rFonts w:asciiTheme="majorHAnsi" w:hAnsiTheme="majorHAnsi"/>
                <w:bCs/>
                <w:sz w:val="18"/>
                <w:szCs w:val="18"/>
              </w:rPr>
              <w:t>lub numer katalogowy, pozwalające na jednoznaczną identyfikację produktu:</w:t>
            </w:r>
          </w:p>
          <w:p w14:paraId="666A5C8A" w14:textId="77777777" w:rsidR="00A74A51" w:rsidRPr="008A60B9" w:rsidRDefault="00A74A51" w:rsidP="00A74A51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</w:t>
            </w:r>
          </w:p>
          <w:p w14:paraId="7B46B6D9" w14:textId="77777777" w:rsidR="00A74A51" w:rsidRPr="008A60B9" w:rsidRDefault="00A74A51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31F05B4D" w14:textId="7179B52F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7F360D3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3ED6527F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6CEB6CAA" w14:textId="3F27B5CB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B4B1D7" w14:textId="26CD88A3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lastRenderedPageBreak/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15175728" w14:textId="677BF182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620" w:type="pct"/>
            <w:shd w:val="clear" w:color="auto" w:fill="auto"/>
          </w:tcPr>
          <w:p w14:paraId="3B774909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6A39BE40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4444913D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1584B1E5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49ED73A2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7CD44A0C" w14:textId="2171D452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8</w:t>
            </w:r>
          </w:p>
        </w:tc>
        <w:tc>
          <w:tcPr>
            <w:tcW w:w="773" w:type="pct"/>
            <w:shd w:val="clear" w:color="auto" w:fill="auto"/>
          </w:tcPr>
          <w:p w14:paraId="4A282F45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Skaner A4 z podstawą</w:t>
            </w:r>
          </w:p>
          <w:p w14:paraId="02AA45A2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593E09FA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3C11A985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0CA11ACD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1B8DE8E4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2E2C3212" w14:textId="2F7CEE73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>skanera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70899BB3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772996A8" w14:textId="0F36F380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175F68C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lastRenderedPageBreak/>
              <w:t>Czy oferowany przedmiot spełnia parametry określone przez Zamawiającego w opisie przedmiotu zamówienia:</w:t>
            </w:r>
          </w:p>
          <w:p w14:paraId="558055D7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1185A53E" w14:textId="3769F20C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20F8E4" w14:textId="0D0C2AAB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3EF9139A" w14:textId="18ED0788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14:paraId="7471CD70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4CE3415D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454F7A68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1517B7A8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7D645CA6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55550BED" w14:textId="26EB2156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9</w:t>
            </w:r>
          </w:p>
        </w:tc>
        <w:tc>
          <w:tcPr>
            <w:tcW w:w="773" w:type="pct"/>
            <w:shd w:val="clear" w:color="auto" w:fill="auto"/>
          </w:tcPr>
          <w:p w14:paraId="3DB9E4B5" w14:textId="77777777" w:rsidR="00D3331C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Zasilacz awaryjny</w:t>
            </w:r>
          </w:p>
          <w:p w14:paraId="1F87BF82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35CAAA34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3AF06DC6" w14:textId="77777777" w:rsidR="00FC758E" w:rsidRPr="00153018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34B01973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62CD266B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7347C84F" w14:textId="4AF31B12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>
              <w:rPr>
                <w:rFonts w:ascii="Cambria" w:hAnsi="Cambria"/>
                <w:bCs/>
                <w:sz w:val="18"/>
                <w:szCs w:val="18"/>
              </w:rPr>
              <w:t>zasilacza</w:t>
            </w:r>
            <w:r>
              <w:t xml:space="preserve"> 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lub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23DC7F0E" w14:textId="77777777" w:rsidR="00FC758E" w:rsidRPr="008A60B9" w:rsidRDefault="00FC758E" w:rsidP="00FC758E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3AB77896" w14:textId="78D5D0D8" w:rsidR="00FC758E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6778123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61A20031" w14:textId="77777777" w:rsidR="00933823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2B99E524" w14:textId="1EEE47F9" w:rsidR="00D3331C" w:rsidRPr="008A60B9" w:rsidRDefault="00933823" w:rsidP="00933823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F856F7" w14:textId="2A154531" w:rsidR="00D3331C" w:rsidRPr="008A60B9" w:rsidRDefault="00933823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572D271B" w14:textId="5846B72F" w:rsidR="00D3331C" w:rsidRPr="008A60B9" w:rsidRDefault="00933823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14:paraId="7A422DCB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57E3AFAB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54D714C0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5A43FD96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8A60B9" w14:paraId="21886174" w14:textId="77777777" w:rsidTr="00D3331C">
        <w:trPr>
          <w:trHeight w:val="264"/>
        </w:trPr>
        <w:tc>
          <w:tcPr>
            <w:tcW w:w="168" w:type="pct"/>
            <w:gridSpan w:val="2"/>
            <w:shd w:val="clear" w:color="auto" w:fill="auto"/>
          </w:tcPr>
          <w:p w14:paraId="0981C927" w14:textId="706378B6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10</w:t>
            </w:r>
          </w:p>
        </w:tc>
        <w:tc>
          <w:tcPr>
            <w:tcW w:w="773" w:type="pct"/>
            <w:shd w:val="clear" w:color="auto" w:fill="auto"/>
          </w:tcPr>
          <w:p w14:paraId="530E90B8" w14:textId="043EE244" w:rsidR="00D3331C" w:rsidRPr="00FC758E" w:rsidRDefault="00FC758E" w:rsidP="00FC758E">
            <w:pPr>
              <w:rPr>
                <w:rFonts w:asciiTheme="majorHAnsi" w:hAnsiTheme="majorHAnsi" w:cs="Arial"/>
                <w:b/>
                <w:bCs/>
                <w:u w:val="single"/>
                <w:lang w:val="en-US"/>
              </w:rPr>
            </w:pPr>
            <w:r w:rsidRPr="00FC758E">
              <w:rPr>
                <w:rFonts w:asciiTheme="majorHAnsi" w:hAnsiTheme="majorHAnsi" w:cs="Arial"/>
                <w:b/>
                <w:bCs/>
                <w:u w:val="single"/>
                <w:lang w:val="en-US"/>
              </w:rPr>
              <w:t>Skaner z podstawą</w:t>
            </w:r>
          </w:p>
          <w:p w14:paraId="70D2BB7B" w14:textId="77777777" w:rsidR="00D3331C" w:rsidRPr="00153018" w:rsidRDefault="00D3331C" w:rsidP="00D3331C">
            <w:pPr>
              <w:jc w:val="center"/>
              <w:rPr>
                <w:rFonts w:asciiTheme="majorHAnsi" w:hAnsiTheme="majorHAnsi" w:cs="Arial"/>
                <w:b/>
                <w:u w:val="single"/>
                <w:lang w:val="en-US"/>
              </w:rPr>
            </w:pPr>
          </w:p>
          <w:p w14:paraId="5F6F5950" w14:textId="3E9825B3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lang w:val="en-US"/>
              </w:rPr>
              <w:t>P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roducent: …</w:t>
            </w:r>
            <w:r>
              <w:rPr>
                <w:rFonts w:ascii="Cambria" w:hAnsi="Cambria"/>
                <w:bCs/>
                <w:sz w:val="18"/>
                <w:szCs w:val="18"/>
                <w:lang w:val="en-US"/>
              </w:rPr>
              <w:t>………..</w:t>
            </w: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……………</w:t>
            </w:r>
          </w:p>
          <w:p w14:paraId="4DC2472D" w14:textId="77777777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</w:p>
          <w:p w14:paraId="31315F84" w14:textId="6DEB27AE" w:rsidR="00D3331C" w:rsidRPr="00153018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  <w:lang w:val="en-US"/>
              </w:rPr>
            </w:pPr>
            <w:r w:rsidRPr="00153018">
              <w:rPr>
                <w:rFonts w:ascii="Cambria" w:hAnsi="Cambria"/>
                <w:bCs/>
                <w:sz w:val="18"/>
                <w:szCs w:val="18"/>
                <w:lang w:val="en-US"/>
              </w:rPr>
              <w:t>Model:</w:t>
            </w:r>
          </w:p>
          <w:p w14:paraId="4E2A2072" w14:textId="58DFC434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</w:t>
            </w:r>
            <w:r>
              <w:rPr>
                <w:rFonts w:ascii="Cambria" w:hAnsi="Cambria"/>
                <w:bCs/>
                <w:sz w:val="18"/>
                <w:szCs w:val="18"/>
              </w:rPr>
              <w:t>……………</w:t>
            </w:r>
          </w:p>
          <w:p w14:paraId="412B98EB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4096519A" w14:textId="199C02D5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 xml:space="preserve">Wersja </w:t>
            </w:r>
            <w:r w:rsidR="00FC758E">
              <w:rPr>
                <w:rFonts w:ascii="Cambria" w:hAnsi="Cambria"/>
                <w:bCs/>
                <w:sz w:val="18"/>
                <w:szCs w:val="18"/>
              </w:rPr>
              <w:t xml:space="preserve">skanera </w:t>
            </w:r>
            <w:r w:rsidR="00826F7F">
              <w:rPr>
                <w:rFonts w:ascii="Cambria" w:hAnsi="Cambria"/>
                <w:bCs/>
                <w:sz w:val="18"/>
                <w:szCs w:val="18"/>
              </w:rPr>
              <w:t>l</w:t>
            </w:r>
            <w:r w:rsidRPr="00153018">
              <w:rPr>
                <w:rFonts w:ascii="Cambria" w:hAnsi="Cambria"/>
                <w:bCs/>
                <w:sz w:val="18"/>
                <w:szCs w:val="18"/>
              </w:rPr>
              <w:t>ub numer katalogowy, pozwalające na jednoznaczną identyfikację produktu</w:t>
            </w:r>
            <w:r w:rsidRPr="008A60B9">
              <w:rPr>
                <w:rFonts w:ascii="Cambria" w:hAnsi="Cambria"/>
                <w:bCs/>
                <w:sz w:val="18"/>
                <w:szCs w:val="18"/>
              </w:rPr>
              <w:t>:</w:t>
            </w:r>
          </w:p>
          <w:p w14:paraId="61C55FCE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8A60B9">
              <w:rPr>
                <w:rFonts w:ascii="Cambria" w:hAnsi="Cambria"/>
                <w:bCs/>
                <w:sz w:val="18"/>
                <w:szCs w:val="18"/>
              </w:rPr>
              <w:t>………………….</w:t>
            </w:r>
          </w:p>
          <w:p w14:paraId="6BF93A06" w14:textId="77777777" w:rsidR="00D3331C" w:rsidRPr="008A60B9" w:rsidRDefault="00D3331C" w:rsidP="00D3331C">
            <w:pPr>
              <w:spacing w:line="276" w:lineRule="auto"/>
              <w:rPr>
                <w:rFonts w:ascii="Cambria" w:hAnsi="Cambria"/>
                <w:bCs/>
              </w:rPr>
            </w:pPr>
          </w:p>
          <w:p w14:paraId="3C746BD8" w14:textId="77777777" w:rsidR="00D3331C" w:rsidRPr="008A60B9" w:rsidRDefault="00D3331C" w:rsidP="00D3331C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14:paraId="595A1429" w14:textId="77777777" w:rsidR="00D3331C" w:rsidRPr="008A60B9" w:rsidRDefault="00D3331C" w:rsidP="00D3331C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6FC448CD" w14:textId="77777777" w:rsidR="00D3331C" w:rsidRPr="008A60B9" w:rsidRDefault="00D3331C" w:rsidP="00D3331C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color w:val="000000"/>
              </w:rPr>
              <w:t>Czy oferowany przedmiot spełnia parametry określone przez Zamawiającego w opisie przedmiotu zamówienia:</w:t>
            </w:r>
          </w:p>
          <w:p w14:paraId="5829CD7E" w14:textId="77777777" w:rsidR="00D3331C" w:rsidRPr="008A60B9" w:rsidRDefault="00D3331C" w:rsidP="00D3331C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  <w:p w14:paraId="56BD3FB3" w14:textId="77777777" w:rsidR="00D3331C" w:rsidRPr="008A60B9" w:rsidRDefault="00D3331C" w:rsidP="00D3331C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8A60B9">
              <w:rPr>
                <w:rFonts w:ascii="Cambria" w:eastAsia="Times New Roman" w:hAnsi="Cambria" w:cs="Calibri"/>
                <w:b/>
                <w:bCs/>
                <w:color w:val="000000"/>
              </w:rPr>
              <w:t>TAK/NIE</w:t>
            </w:r>
            <w:r w:rsidRPr="008A60B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Pr="008A60B9">
              <w:rPr>
                <w:rFonts w:ascii="Cambria" w:eastAsia="Times New Roman" w:hAnsi="Cambria" w:cs="Calibri"/>
                <w:color w:val="000000"/>
              </w:rPr>
              <w:br/>
              <w:t>(niepotrzebne skreślić)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41A991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  <w:r w:rsidRPr="008A60B9">
              <w:rPr>
                <w:rFonts w:ascii="Cambria" w:hAnsi="Cambria"/>
              </w:rPr>
              <w:t>sztuka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3312FCF6" w14:textId="5004DD35" w:rsidR="00D3331C" w:rsidRPr="008A60B9" w:rsidRDefault="00FC758E" w:rsidP="00D3331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14:paraId="7A7F48AC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425" w:type="pct"/>
            <w:shd w:val="clear" w:color="auto" w:fill="auto"/>
          </w:tcPr>
          <w:p w14:paraId="0013F07D" w14:textId="77777777" w:rsidR="00D3331C" w:rsidRPr="008A60B9" w:rsidRDefault="00D3331C" w:rsidP="00D333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gridSpan w:val="2"/>
            <w:shd w:val="clear" w:color="auto" w:fill="auto"/>
          </w:tcPr>
          <w:p w14:paraId="17FDA495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505" w:type="pct"/>
            <w:gridSpan w:val="2"/>
            <w:shd w:val="clear" w:color="auto" w:fill="auto"/>
          </w:tcPr>
          <w:p w14:paraId="789FB24E" w14:textId="77777777" w:rsidR="00D3331C" w:rsidRPr="008A60B9" w:rsidRDefault="00D3331C" w:rsidP="00D3331C">
            <w:pPr>
              <w:jc w:val="center"/>
              <w:rPr>
                <w:rFonts w:ascii="Cambria" w:hAnsi="Cambria"/>
                <w:b/>
                <w:u w:val="single"/>
              </w:rPr>
            </w:pPr>
          </w:p>
        </w:tc>
      </w:tr>
      <w:tr w:rsidR="00D3331C" w:rsidRPr="00912076" w14:paraId="415433C7" w14:textId="77777777" w:rsidTr="009135E2">
        <w:trPr>
          <w:trHeight w:val="779"/>
        </w:trPr>
        <w:tc>
          <w:tcPr>
            <w:tcW w:w="5000" w:type="pct"/>
            <w:gridSpan w:val="13"/>
            <w:shd w:val="clear" w:color="auto" w:fill="auto"/>
          </w:tcPr>
          <w:p w14:paraId="080F5E02" w14:textId="77777777" w:rsidR="00D3331C" w:rsidRPr="008A60B9" w:rsidRDefault="00D3331C" w:rsidP="00D3331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50963569" w14:textId="77777777" w:rsidR="00D3331C" w:rsidRPr="008A60B9" w:rsidRDefault="00D3331C" w:rsidP="00D3331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2D8BF050" w14:textId="77777777" w:rsidR="00D3331C" w:rsidRPr="00BC59D1" w:rsidRDefault="00D3331C" w:rsidP="00D3331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A60B9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Łączna kwota brutto………………………………..</w:t>
            </w:r>
          </w:p>
          <w:p w14:paraId="6C8EE781" w14:textId="77777777" w:rsidR="00D3331C" w:rsidRPr="00BC59D1" w:rsidRDefault="00D3331C" w:rsidP="00D3331C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6533322" w14:textId="5286384B" w:rsidR="00A1036F" w:rsidRDefault="00A1036F" w:rsidP="00951DD0">
      <w:pPr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sectPr w:rsidR="00A1036F" w:rsidSect="00922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CFED" w14:textId="77777777" w:rsidR="008B13E3" w:rsidRDefault="008B13E3" w:rsidP="000D2C3B">
      <w:pPr>
        <w:spacing w:after="0" w:line="240" w:lineRule="auto"/>
      </w:pPr>
      <w:r>
        <w:separator/>
      </w:r>
    </w:p>
  </w:endnote>
  <w:endnote w:type="continuationSeparator" w:id="0">
    <w:p w14:paraId="13422327" w14:textId="77777777" w:rsidR="008B13E3" w:rsidRDefault="008B13E3" w:rsidP="000D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9961" w14:textId="77777777" w:rsidR="002B589E" w:rsidRDefault="002B58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1079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89CEE7" w14:textId="77777777" w:rsidR="00DF7F98" w:rsidRDefault="00DF7F98">
            <w:pPr>
              <w:pStyle w:val="Stopka"/>
              <w:jc w:val="center"/>
            </w:pPr>
            <w:r>
              <w:t xml:space="preserve">Strona </w:t>
            </w:r>
            <w:r w:rsidR="00282E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82E06">
              <w:rPr>
                <w:b/>
                <w:bCs/>
                <w:sz w:val="24"/>
                <w:szCs w:val="24"/>
              </w:rPr>
              <w:fldChar w:fldCharType="separate"/>
            </w:r>
            <w:r w:rsidR="003A40A7">
              <w:rPr>
                <w:b/>
                <w:bCs/>
                <w:noProof/>
              </w:rPr>
              <w:t>3</w:t>
            </w:r>
            <w:r w:rsidR="00282E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82E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82E06">
              <w:rPr>
                <w:b/>
                <w:bCs/>
                <w:sz w:val="24"/>
                <w:szCs w:val="24"/>
              </w:rPr>
              <w:fldChar w:fldCharType="separate"/>
            </w:r>
            <w:r w:rsidR="003A40A7">
              <w:rPr>
                <w:b/>
                <w:bCs/>
                <w:noProof/>
              </w:rPr>
              <w:t>3</w:t>
            </w:r>
            <w:r w:rsidR="00282E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D351BB" w14:textId="77777777" w:rsidR="000E5894" w:rsidRDefault="000E58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6EA3" w14:textId="77777777" w:rsidR="002B589E" w:rsidRDefault="002B5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2A96" w14:textId="77777777" w:rsidR="008B13E3" w:rsidRDefault="008B13E3" w:rsidP="000D2C3B">
      <w:pPr>
        <w:spacing w:after="0" w:line="240" w:lineRule="auto"/>
      </w:pPr>
      <w:r>
        <w:separator/>
      </w:r>
    </w:p>
  </w:footnote>
  <w:footnote w:type="continuationSeparator" w:id="0">
    <w:p w14:paraId="1A92A1B5" w14:textId="77777777" w:rsidR="008B13E3" w:rsidRDefault="008B13E3" w:rsidP="000D2C3B">
      <w:pPr>
        <w:spacing w:after="0" w:line="240" w:lineRule="auto"/>
      </w:pPr>
      <w:r>
        <w:continuationSeparator/>
      </w:r>
    </w:p>
  </w:footnote>
  <w:footnote w:id="1">
    <w:p w14:paraId="4C5AA561" w14:textId="77777777" w:rsidR="00112B11" w:rsidRDefault="00112B11" w:rsidP="00112B11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</w:t>
      </w:r>
    </w:p>
  </w:footnote>
  <w:footnote w:id="2">
    <w:p w14:paraId="4C876323" w14:textId="77777777" w:rsidR="000E5894" w:rsidRDefault="000E5894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</w:t>
      </w:r>
    </w:p>
  </w:footnote>
  <w:footnote w:id="3">
    <w:p w14:paraId="00F31AF2" w14:textId="77777777" w:rsidR="009135E2" w:rsidRDefault="009135E2">
      <w:pPr>
        <w:pStyle w:val="Tekstprzypisudolnego"/>
      </w:pPr>
      <w:r>
        <w:rPr>
          <w:rStyle w:val="Odwoanieprzypisudolnego"/>
        </w:rPr>
        <w:footnoteRef/>
      </w:r>
      <w:r>
        <w:t xml:space="preserve"> W przypadku wskazania przez Wykonawcę stawki VAT innej niż określona w formularzu, Wykonawca przedstawi uzasadnienie faktyczne i prawne wskazanej stawki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89C8" w14:textId="77777777" w:rsidR="002B589E" w:rsidRDefault="002B5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0ADB" w14:textId="77777777" w:rsidR="000E5894" w:rsidRDefault="000E5894" w:rsidP="00CD10C4">
    <w:pPr>
      <w:jc w:val="center"/>
      <w:rPr>
        <w:rFonts w:ascii="Cambria" w:hAnsi="Cambria"/>
        <w:bCs/>
        <w:color w:val="000000"/>
        <w:sz w:val="18"/>
        <w:szCs w:val="18"/>
      </w:rPr>
    </w:pPr>
  </w:p>
  <w:p w14:paraId="3B411C2C" w14:textId="77777777" w:rsidR="002B589E" w:rsidRDefault="002B589E" w:rsidP="002B589E">
    <w:pPr>
      <w:pStyle w:val="Nagwek"/>
      <w:jc w:val="center"/>
      <w:rPr>
        <w:rFonts w:eastAsia="Ubuntu" w:cs="Calibri"/>
        <w:i/>
        <w:sz w:val="20"/>
        <w:szCs w:val="20"/>
      </w:rPr>
    </w:pPr>
    <w:r>
      <w:rPr>
        <w:noProof/>
      </w:rPr>
      <w:drawing>
        <wp:inline distT="0" distB="0" distL="0" distR="0" wp14:anchorId="52833965" wp14:editId="0F3DAE76">
          <wp:extent cx="5756275" cy="615315"/>
          <wp:effectExtent l="0" t="0" r="0" b="0"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27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8B1" w14:textId="77777777" w:rsidR="000E5894" w:rsidRDefault="002B589E" w:rsidP="002B589E">
    <w:pPr>
      <w:pStyle w:val="Nagwek"/>
      <w:jc w:val="center"/>
      <w:rPr>
        <w:sz w:val="24"/>
        <w:szCs w:val="24"/>
      </w:rPr>
    </w:pPr>
    <w:r>
      <w:rPr>
        <w:rFonts w:eastAsia="Ubuntu" w:cs="Calibri"/>
        <w:i/>
        <w:sz w:val="20"/>
        <w:szCs w:val="20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C067" w14:textId="77777777" w:rsidR="002B589E" w:rsidRDefault="002B5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EF4E12"/>
    <w:multiLevelType w:val="hybridMultilevel"/>
    <w:tmpl w:val="AF1C3110"/>
    <w:lvl w:ilvl="0" w:tplc="1898EDA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24D62C1"/>
    <w:multiLevelType w:val="hybridMultilevel"/>
    <w:tmpl w:val="C81A2596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31805"/>
    <w:multiLevelType w:val="hybridMultilevel"/>
    <w:tmpl w:val="677A1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D0EC4"/>
    <w:multiLevelType w:val="multilevel"/>
    <w:tmpl w:val="58D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EB48E6"/>
    <w:multiLevelType w:val="hybridMultilevel"/>
    <w:tmpl w:val="C02A82C4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32E81"/>
    <w:multiLevelType w:val="hybridMultilevel"/>
    <w:tmpl w:val="A6CEDB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1C4D99"/>
    <w:multiLevelType w:val="hybridMultilevel"/>
    <w:tmpl w:val="6A92EBD8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64C74"/>
    <w:multiLevelType w:val="multilevel"/>
    <w:tmpl w:val="A4D61B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B502052"/>
    <w:multiLevelType w:val="multilevel"/>
    <w:tmpl w:val="294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0B8228E2"/>
    <w:multiLevelType w:val="multilevel"/>
    <w:tmpl w:val="50EE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C2214A3"/>
    <w:multiLevelType w:val="multilevel"/>
    <w:tmpl w:val="B518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CE73A98"/>
    <w:multiLevelType w:val="hybridMultilevel"/>
    <w:tmpl w:val="1CC62CCA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16709"/>
    <w:multiLevelType w:val="multilevel"/>
    <w:tmpl w:val="469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4496236"/>
    <w:multiLevelType w:val="multilevel"/>
    <w:tmpl w:val="3744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5F202E"/>
    <w:multiLevelType w:val="multilevel"/>
    <w:tmpl w:val="8B0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824562A"/>
    <w:multiLevelType w:val="multilevel"/>
    <w:tmpl w:val="B1EC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186F1653"/>
    <w:multiLevelType w:val="multilevel"/>
    <w:tmpl w:val="2C7E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5E4F9D"/>
    <w:multiLevelType w:val="hybridMultilevel"/>
    <w:tmpl w:val="EBE41524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A864F2"/>
    <w:multiLevelType w:val="multilevel"/>
    <w:tmpl w:val="D378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1F1D53FB"/>
    <w:multiLevelType w:val="multilevel"/>
    <w:tmpl w:val="399E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FFC4B98"/>
    <w:multiLevelType w:val="multilevel"/>
    <w:tmpl w:val="848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F945BB"/>
    <w:multiLevelType w:val="hybridMultilevel"/>
    <w:tmpl w:val="93A4A308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8E7FA4"/>
    <w:multiLevelType w:val="multilevel"/>
    <w:tmpl w:val="366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677213"/>
    <w:multiLevelType w:val="hybridMultilevel"/>
    <w:tmpl w:val="1DDCFA54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A709F"/>
    <w:multiLevelType w:val="hybridMultilevel"/>
    <w:tmpl w:val="C2CA79E0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04948"/>
    <w:multiLevelType w:val="multilevel"/>
    <w:tmpl w:val="053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2DA01056"/>
    <w:multiLevelType w:val="hybridMultilevel"/>
    <w:tmpl w:val="B03201AE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34408E"/>
    <w:multiLevelType w:val="hybridMultilevel"/>
    <w:tmpl w:val="AB6A7F6A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2715"/>
    <w:multiLevelType w:val="multilevel"/>
    <w:tmpl w:val="F96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31D56836"/>
    <w:multiLevelType w:val="hybridMultilevel"/>
    <w:tmpl w:val="119E207C"/>
    <w:lvl w:ilvl="0" w:tplc="EEC46B6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D7182F"/>
    <w:multiLevelType w:val="multilevel"/>
    <w:tmpl w:val="133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38E13B8"/>
    <w:multiLevelType w:val="multilevel"/>
    <w:tmpl w:val="46C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87B0678"/>
    <w:multiLevelType w:val="multilevel"/>
    <w:tmpl w:val="522CB6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874297"/>
    <w:multiLevelType w:val="hybridMultilevel"/>
    <w:tmpl w:val="A17CC034"/>
    <w:lvl w:ilvl="0" w:tplc="A6C4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423A80"/>
    <w:multiLevelType w:val="hybridMultilevel"/>
    <w:tmpl w:val="F790D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AD3623"/>
    <w:multiLevelType w:val="hybridMultilevel"/>
    <w:tmpl w:val="349EDA16"/>
    <w:lvl w:ilvl="0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B823136"/>
    <w:multiLevelType w:val="multilevel"/>
    <w:tmpl w:val="44B0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BB67098"/>
    <w:multiLevelType w:val="multilevel"/>
    <w:tmpl w:val="AED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3E2B2DC9"/>
    <w:multiLevelType w:val="hybridMultilevel"/>
    <w:tmpl w:val="CD1C4386"/>
    <w:lvl w:ilvl="0" w:tplc="B9F6AE5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28344C"/>
    <w:multiLevelType w:val="multilevel"/>
    <w:tmpl w:val="2D1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43CF2106"/>
    <w:multiLevelType w:val="multilevel"/>
    <w:tmpl w:val="294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7C3CFC"/>
    <w:multiLevelType w:val="multilevel"/>
    <w:tmpl w:val="B4A4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47025A42"/>
    <w:multiLevelType w:val="multilevel"/>
    <w:tmpl w:val="B50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7A25EF3"/>
    <w:multiLevelType w:val="multilevel"/>
    <w:tmpl w:val="C1F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 w15:restartNumberingAfterBreak="0">
    <w:nsid w:val="487B5F80"/>
    <w:multiLevelType w:val="multilevel"/>
    <w:tmpl w:val="0BB8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8A10D7E"/>
    <w:multiLevelType w:val="multilevel"/>
    <w:tmpl w:val="8C5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8BC181D"/>
    <w:multiLevelType w:val="multilevel"/>
    <w:tmpl w:val="7528EB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0" w15:restartNumberingAfterBreak="0">
    <w:nsid w:val="490D2B8E"/>
    <w:multiLevelType w:val="multilevel"/>
    <w:tmpl w:val="58FC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494C24C6"/>
    <w:multiLevelType w:val="hybridMultilevel"/>
    <w:tmpl w:val="F5DCA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C82734"/>
    <w:multiLevelType w:val="multilevel"/>
    <w:tmpl w:val="7F8E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4EEE3ECA"/>
    <w:multiLevelType w:val="hybridMultilevel"/>
    <w:tmpl w:val="38F6B8A0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9C60ED"/>
    <w:multiLevelType w:val="multilevel"/>
    <w:tmpl w:val="423E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53B92B04"/>
    <w:multiLevelType w:val="hybridMultilevel"/>
    <w:tmpl w:val="F6ACE6D0"/>
    <w:lvl w:ilvl="0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167230"/>
    <w:multiLevelType w:val="multilevel"/>
    <w:tmpl w:val="46C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555A352E"/>
    <w:multiLevelType w:val="hybridMultilevel"/>
    <w:tmpl w:val="C8283E78"/>
    <w:lvl w:ilvl="0" w:tplc="0415000F">
      <w:start w:val="1"/>
      <w:numFmt w:val="decimal"/>
      <w:lvlText w:val="%1."/>
      <w:lvlJc w:val="left"/>
      <w:pPr>
        <w:ind w:left="1909" w:hanging="360"/>
      </w:pPr>
    </w:lvl>
    <w:lvl w:ilvl="1" w:tplc="04150019" w:tentative="1">
      <w:start w:val="1"/>
      <w:numFmt w:val="lowerLetter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3349" w:hanging="180"/>
      </w:pPr>
    </w:lvl>
    <w:lvl w:ilvl="3" w:tplc="0415000F" w:tentative="1">
      <w:start w:val="1"/>
      <w:numFmt w:val="decimal"/>
      <w:lvlText w:val="%4."/>
      <w:lvlJc w:val="left"/>
      <w:pPr>
        <w:ind w:left="4069" w:hanging="360"/>
      </w:pPr>
    </w:lvl>
    <w:lvl w:ilvl="4" w:tplc="04150019" w:tentative="1">
      <w:start w:val="1"/>
      <w:numFmt w:val="lowerLetter"/>
      <w:lvlText w:val="%5."/>
      <w:lvlJc w:val="left"/>
      <w:pPr>
        <w:ind w:left="4789" w:hanging="360"/>
      </w:pPr>
    </w:lvl>
    <w:lvl w:ilvl="5" w:tplc="0415001B" w:tentative="1">
      <w:start w:val="1"/>
      <w:numFmt w:val="lowerRoman"/>
      <w:lvlText w:val="%6."/>
      <w:lvlJc w:val="right"/>
      <w:pPr>
        <w:ind w:left="5509" w:hanging="180"/>
      </w:pPr>
    </w:lvl>
    <w:lvl w:ilvl="6" w:tplc="0415000F" w:tentative="1">
      <w:start w:val="1"/>
      <w:numFmt w:val="decimal"/>
      <w:lvlText w:val="%7."/>
      <w:lvlJc w:val="left"/>
      <w:pPr>
        <w:ind w:left="6229" w:hanging="360"/>
      </w:pPr>
    </w:lvl>
    <w:lvl w:ilvl="7" w:tplc="04150019" w:tentative="1">
      <w:start w:val="1"/>
      <w:numFmt w:val="lowerLetter"/>
      <w:lvlText w:val="%8."/>
      <w:lvlJc w:val="left"/>
      <w:pPr>
        <w:ind w:left="6949" w:hanging="360"/>
      </w:pPr>
    </w:lvl>
    <w:lvl w:ilvl="8" w:tplc="0415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58" w15:restartNumberingAfterBreak="0">
    <w:nsid w:val="57E7761F"/>
    <w:multiLevelType w:val="hybridMultilevel"/>
    <w:tmpl w:val="63D8C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6733BB"/>
    <w:multiLevelType w:val="hybridMultilevel"/>
    <w:tmpl w:val="42ECCDCE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7D4738"/>
    <w:multiLevelType w:val="hybridMultilevel"/>
    <w:tmpl w:val="F86A804E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813DA8"/>
    <w:multiLevelType w:val="multilevel"/>
    <w:tmpl w:val="0D1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2" w15:restartNumberingAfterBreak="0">
    <w:nsid w:val="5CBF4F46"/>
    <w:multiLevelType w:val="multilevel"/>
    <w:tmpl w:val="011A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5D7114F4"/>
    <w:multiLevelType w:val="multilevel"/>
    <w:tmpl w:val="2D08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4" w15:restartNumberingAfterBreak="0">
    <w:nsid w:val="5E077436"/>
    <w:multiLevelType w:val="multilevel"/>
    <w:tmpl w:val="F42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F580046"/>
    <w:multiLevelType w:val="hybridMultilevel"/>
    <w:tmpl w:val="6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204336"/>
    <w:multiLevelType w:val="hybridMultilevel"/>
    <w:tmpl w:val="0F3009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0170C2"/>
    <w:multiLevelType w:val="hybridMultilevel"/>
    <w:tmpl w:val="2F88D1F0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D13252"/>
    <w:multiLevelType w:val="multilevel"/>
    <w:tmpl w:val="3CBA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6ADF28B8"/>
    <w:multiLevelType w:val="hybridMultilevel"/>
    <w:tmpl w:val="B7747A0C"/>
    <w:lvl w:ilvl="0" w:tplc="A6C4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F764BB"/>
    <w:multiLevelType w:val="multilevel"/>
    <w:tmpl w:val="37F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6B556A89"/>
    <w:multiLevelType w:val="hybridMultilevel"/>
    <w:tmpl w:val="C3AC3C9E"/>
    <w:lvl w:ilvl="0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C0E200F"/>
    <w:multiLevelType w:val="multilevel"/>
    <w:tmpl w:val="31F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6FF54EB1"/>
    <w:multiLevelType w:val="multilevel"/>
    <w:tmpl w:val="1E4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DF1C18"/>
    <w:multiLevelType w:val="hybridMultilevel"/>
    <w:tmpl w:val="E766F406"/>
    <w:lvl w:ilvl="0" w:tplc="1898E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903251"/>
    <w:multiLevelType w:val="multilevel"/>
    <w:tmpl w:val="3A4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C20348"/>
    <w:multiLevelType w:val="hybridMultilevel"/>
    <w:tmpl w:val="6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8ED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324A4"/>
    <w:multiLevelType w:val="multilevel"/>
    <w:tmpl w:val="BE9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FD13EC4"/>
    <w:multiLevelType w:val="multilevel"/>
    <w:tmpl w:val="712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46023644">
    <w:abstractNumId w:val="0"/>
  </w:num>
  <w:num w:numId="2" w16cid:durableId="2113550565">
    <w:abstractNumId w:val="1"/>
  </w:num>
  <w:num w:numId="3" w16cid:durableId="1081026863">
    <w:abstractNumId w:val="2"/>
  </w:num>
  <w:num w:numId="4" w16cid:durableId="1534883341">
    <w:abstractNumId w:val="49"/>
  </w:num>
  <w:num w:numId="5" w16cid:durableId="1304968586">
    <w:abstractNumId w:val="6"/>
  </w:num>
  <w:num w:numId="6" w16cid:durableId="72435699">
    <w:abstractNumId w:val="39"/>
  </w:num>
  <w:num w:numId="7" w16cid:durableId="2139253887">
    <w:abstractNumId w:val="13"/>
  </w:num>
  <w:num w:numId="8" w16cid:durableId="1559434765">
    <w:abstractNumId w:val="78"/>
  </w:num>
  <w:num w:numId="9" w16cid:durableId="1133983292">
    <w:abstractNumId w:val="22"/>
  </w:num>
  <w:num w:numId="10" w16cid:durableId="818158338">
    <w:abstractNumId w:val="48"/>
  </w:num>
  <w:num w:numId="11" w16cid:durableId="973756667">
    <w:abstractNumId w:val="33"/>
  </w:num>
  <w:num w:numId="12" w16cid:durableId="1521971522">
    <w:abstractNumId w:val="54"/>
  </w:num>
  <w:num w:numId="13" w16cid:durableId="136383489">
    <w:abstractNumId w:val="77"/>
  </w:num>
  <w:num w:numId="14" w16cid:durableId="371081024">
    <w:abstractNumId w:val="23"/>
  </w:num>
  <w:num w:numId="15" w16cid:durableId="1646620603">
    <w:abstractNumId w:val="73"/>
  </w:num>
  <w:num w:numId="16" w16cid:durableId="1604142612">
    <w:abstractNumId w:val="25"/>
  </w:num>
  <w:num w:numId="17" w16cid:durableId="564492448">
    <w:abstractNumId w:val="43"/>
  </w:num>
  <w:num w:numId="18" w16cid:durableId="707949762">
    <w:abstractNumId w:val="75"/>
  </w:num>
  <w:num w:numId="19" w16cid:durableId="2059160355">
    <w:abstractNumId w:val="35"/>
  </w:num>
  <w:num w:numId="20" w16cid:durableId="1795174515">
    <w:abstractNumId w:val="45"/>
  </w:num>
  <w:num w:numId="21" w16cid:durableId="2136633915">
    <w:abstractNumId w:val="16"/>
  </w:num>
  <w:num w:numId="22" w16cid:durableId="958804599">
    <w:abstractNumId w:val="19"/>
  </w:num>
  <w:num w:numId="23" w16cid:durableId="1124622030">
    <w:abstractNumId w:val="5"/>
  </w:num>
  <w:num w:numId="24" w16cid:durableId="271480421">
    <w:abstractNumId w:val="62"/>
  </w:num>
  <w:num w:numId="25" w16cid:durableId="1245450909">
    <w:abstractNumId w:val="15"/>
  </w:num>
  <w:num w:numId="26" w16cid:durableId="1108965742">
    <w:abstractNumId w:val="17"/>
  </w:num>
  <w:num w:numId="27" w16cid:durableId="934561156">
    <w:abstractNumId w:val="64"/>
  </w:num>
  <w:num w:numId="28" w16cid:durableId="123353180">
    <w:abstractNumId w:val="47"/>
  </w:num>
  <w:num w:numId="29" w16cid:durableId="1109197472">
    <w:abstractNumId w:val="12"/>
  </w:num>
  <w:num w:numId="30" w16cid:durableId="2121996177">
    <w:abstractNumId w:val="72"/>
  </w:num>
  <w:num w:numId="31" w16cid:durableId="1819226211">
    <w:abstractNumId w:val="34"/>
  </w:num>
  <w:num w:numId="32" w16cid:durableId="2049836084">
    <w:abstractNumId w:val="52"/>
  </w:num>
  <w:num w:numId="33" w16cid:durableId="815530180">
    <w:abstractNumId w:val="61"/>
  </w:num>
  <w:num w:numId="34" w16cid:durableId="1061833997">
    <w:abstractNumId w:val="68"/>
  </w:num>
  <w:num w:numId="35" w16cid:durableId="1086920206">
    <w:abstractNumId w:val="40"/>
  </w:num>
  <w:num w:numId="36" w16cid:durableId="447895827">
    <w:abstractNumId w:val="63"/>
  </w:num>
  <w:num w:numId="37" w16cid:durableId="1682194459">
    <w:abstractNumId w:val="21"/>
  </w:num>
  <w:num w:numId="38" w16cid:durableId="289673351">
    <w:abstractNumId w:val="28"/>
  </w:num>
  <w:num w:numId="39" w16cid:durableId="881283335">
    <w:abstractNumId w:val="31"/>
  </w:num>
  <w:num w:numId="40" w16cid:durableId="2035645350">
    <w:abstractNumId w:val="44"/>
  </w:num>
  <w:num w:numId="41" w16cid:durableId="1588491997">
    <w:abstractNumId w:val="46"/>
  </w:num>
  <w:num w:numId="42" w16cid:durableId="29258352">
    <w:abstractNumId w:val="50"/>
  </w:num>
  <w:num w:numId="43" w16cid:durableId="1007562120">
    <w:abstractNumId w:val="11"/>
  </w:num>
  <w:num w:numId="44" w16cid:durableId="1082097515">
    <w:abstractNumId w:val="18"/>
  </w:num>
  <w:num w:numId="45" w16cid:durableId="1009410132">
    <w:abstractNumId w:val="70"/>
  </w:num>
  <w:num w:numId="46" w16cid:durableId="841776601">
    <w:abstractNumId w:val="42"/>
  </w:num>
  <w:num w:numId="47" w16cid:durableId="160395609">
    <w:abstractNumId w:val="65"/>
  </w:num>
  <w:num w:numId="48" w16cid:durableId="166528663">
    <w:abstractNumId w:val="38"/>
  </w:num>
  <w:num w:numId="49" w16cid:durableId="6685874">
    <w:abstractNumId w:val="55"/>
  </w:num>
  <w:num w:numId="50" w16cid:durableId="835729791">
    <w:abstractNumId w:val="51"/>
  </w:num>
  <w:num w:numId="51" w16cid:durableId="1416396478">
    <w:abstractNumId w:val="71"/>
  </w:num>
  <w:num w:numId="52" w16cid:durableId="439683423">
    <w:abstractNumId w:val="10"/>
  </w:num>
  <w:num w:numId="53" w16cid:durableId="928734626">
    <w:abstractNumId w:val="66"/>
  </w:num>
  <w:num w:numId="54" w16cid:durableId="635068008">
    <w:abstractNumId w:val="74"/>
  </w:num>
  <w:num w:numId="55" w16cid:durableId="205609420">
    <w:abstractNumId w:val="24"/>
  </w:num>
  <w:num w:numId="56" w16cid:durableId="2031224492">
    <w:abstractNumId w:val="67"/>
  </w:num>
  <w:num w:numId="57" w16cid:durableId="2015109635">
    <w:abstractNumId w:val="9"/>
  </w:num>
  <w:num w:numId="58" w16cid:durableId="2034912984">
    <w:abstractNumId w:val="26"/>
  </w:num>
  <w:num w:numId="59" w16cid:durableId="1734966284">
    <w:abstractNumId w:val="3"/>
  </w:num>
  <w:num w:numId="60" w16cid:durableId="2049068825">
    <w:abstractNumId w:val="53"/>
  </w:num>
  <w:num w:numId="61" w16cid:durableId="1817985634">
    <w:abstractNumId w:val="27"/>
  </w:num>
  <w:num w:numId="62" w16cid:durableId="931546229">
    <w:abstractNumId w:val="29"/>
  </w:num>
  <w:num w:numId="63" w16cid:durableId="1419981673">
    <w:abstractNumId w:val="20"/>
  </w:num>
  <w:num w:numId="64" w16cid:durableId="1358430900">
    <w:abstractNumId w:val="59"/>
  </w:num>
  <w:num w:numId="65" w16cid:durableId="618296391">
    <w:abstractNumId w:val="30"/>
  </w:num>
  <w:num w:numId="66" w16cid:durableId="1004740747">
    <w:abstractNumId w:val="58"/>
  </w:num>
  <w:num w:numId="67" w16cid:durableId="17241195">
    <w:abstractNumId w:val="7"/>
  </w:num>
  <w:num w:numId="68" w16cid:durableId="989014915">
    <w:abstractNumId w:val="4"/>
  </w:num>
  <w:num w:numId="69" w16cid:durableId="54860698">
    <w:abstractNumId w:val="60"/>
  </w:num>
  <w:num w:numId="70" w16cid:durableId="68120931">
    <w:abstractNumId w:val="14"/>
  </w:num>
  <w:num w:numId="71" w16cid:durableId="1852839744">
    <w:abstractNumId w:val="8"/>
  </w:num>
  <w:num w:numId="72" w16cid:durableId="780027487">
    <w:abstractNumId w:val="56"/>
  </w:num>
  <w:num w:numId="73" w16cid:durableId="1339044598">
    <w:abstractNumId w:val="41"/>
  </w:num>
  <w:num w:numId="74" w16cid:durableId="550465358">
    <w:abstractNumId w:val="32"/>
  </w:num>
  <w:num w:numId="75" w16cid:durableId="513307560">
    <w:abstractNumId w:val="76"/>
  </w:num>
  <w:num w:numId="76" w16cid:durableId="895628443">
    <w:abstractNumId w:val="36"/>
  </w:num>
  <w:num w:numId="77" w16cid:durableId="2003701842">
    <w:abstractNumId w:val="69"/>
  </w:num>
  <w:num w:numId="78" w16cid:durableId="540367880">
    <w:abstractNumId w:val="57"/>
  </w:num>
  <w:num w:numId="79" w16cid:durableId="1545287788">
    <w:abstractNumId w:val="3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CA"/>
    <w:rsid w:val="00012058"/>
    <w:rsid w:val="0001763C"/>
    <w:rsid w:val="000348BA"/>
    <w:rsid w:val="00034F82"/>
    <w:rsid w:val="00036A20"/>
    <w:rsid w:val="00037259"/>
    <w:rsid w:val="000374E9"/>
    <w:rsid w:val="00041EE1"/>
    <w:rsid w:val="00053098"/>
    <w:rsid w:val="00054BE4"/>
    <w:rsid w:val="00055356"/>
    <w:rsid w:val="00055901"/>
    <w:rsid w:val="00060645"/>
    <w:rsid w:val="000677CF"/>
    <w:rsid w:val="00074E8F"/>
    <w:rsid w:val="0008501E"/>
    <w:rsid w:val="00085579"/>
    <w:rsid w:val="000962C6"/>
    <w:rsid w:val="000A0CA9"/>
    <w:rsid w:val="000B1E85"/>
    <w:rsid w:val="000B1F65"/>
    <w:rsid w:val="000B773D"/>
    <w:rsid w:val="000C05A6"/>
    <w:rsid w:val="000C3A34"/>
    <w:rsid w:val="000C3EE4"/>
    <w:rsid w:val="000C6ADA"/>
    <w:rsid w:val="000D0BB5"/>
    <w:rsid w:val="000D2C3B"/>
    <w:rsid w:val="000D4915"/>
    <w:rsid w:val="000D512F"/>
    <w:rsid w:val="000E0A53"/>
    <w:rsid w:val="000E2E2D"/>
    <w:rsid w:val="000E5894"/>
    <w:rsid w:val="000E60E6"/>
    <w:rsid w:val="000E7BB1"/>
    <w:rsid w:val="000F2AF4"/>
    <w:rsid w:val="000F3D29"/>
    <w:rsid w:val="00112B11"/>
    <w:rsid w:val="00134E50"/>
    <w:rsid w:val="00153018"/>
    <w:rsid w:val="001608A7"/>
    <w:rsid w:val="001636E6"/>
    <w:rsid w:val="00174B0F"/>
    <w:rsid w:val="00186BA9"/>
    <w:rsid w:val="001A601D"/>
    <w:rsid w:val="001B78DE"/>
    <w:rsid w:val="001C0EC7"/>
    <w:rsid w:val="001C25FB"/>
    <w:rsid w:val="001C47B3"/>
    <w:rsid w:val="001D24B3"/>
    <w:rsid w:val="001E30AC"/>
    <w:rsid w:val="001F26C8"/>
    <w:rsid w:val="002000CD"/>
    <w:rsid w:val="00201ADC"/>
    <w:rsid w:val="00204C80"/>
    <w:rsid w:val="00204F53"/>
    <w:rsid w:val="00210934"/>
    <w:rsid w:val="00214E18"/>
    <w:rsid w:val="00233270"/>
    <w:rsid w:val="0023395F"/>
    <w:rsid w:val="002409DF"/>
    <w:rsid w:val="002434F0"/>
    <w:rsid w:val="00245DAF"/>
    <w:rsid w:val="00246C09"/>
    <w:rsid w:val="0025040C"/>
    <w:rsid w:val="00254439"/>
    <w:rsid w:val="00274868"/>
    <w:rsid w:val="00277D21"/>
    <w:rsid w:val="00281FBD"/>
    <w:rsid w:val="00282AE5"/>
    <w:rsid w:val="00282E06"/>
    <w:rsid w:val="00295ADE"/>
    <w:rsid w:val="002A3536"/>
    <w:rsid w:val="002A3DFC"/>
    <w:rsid w:val="002A437B"/>
    <w:rsid w:val="002B2D09"/>
    <w:rsid w:val="002B589E"/>
    <w:rsid w:val="002B7AEC"/>
    <w:rsid w:val="002D4354"/>
    <w:rsid w:val="002E192C"/>
    <w:rsid w:val="002E2404"/>
    <w:rsid w:val="002E3AB4"/>
    <w:rsid w:val="002F4066"/>
    <w:rsid w:val="00301C5A"/>
    <w:rsid w:val="00302D76"/>
    <w:rsid w:val="003104B1"/>
    <w:rsid w:val="00310E33"/>
    <w:rsid w:val="00312C56"/>
    <w:rsid w:val="00312F50"/>
    <w:rsid w:val="00314397"/>
    <w:rsid w:val="00316262"/>
    <w:rsid w:val="0031706E"/>
    <w:rsid w:val="00321E00"/>
    <w:rsid w:val="00325886"/>
    <w:rsid w:val="00325A9D"/>
    <w:rsid w:val="00327CCB"/>
    <w:rsid w:val="00340165"/>
    <w:rsid w:val="00343BCC"/>
    <w:rsid w:val="00350828"/>
    <w:rsid w:val="00353589"/>
    <w:rsid w:val="003623AE"/>
    <w:rsid w:val="00362D92"/>
    <w:rsid w:val="00362FE6"/>
    <w:rsid w:val="003758F9"/>
    <w:rsid w:val="0037794A"/>
    <w:rsid w:val="0038005C"/>
    <w:rsid w:val="00381DE7"/>
    <w:rsid w:val="003839C0"/>
    <w:rsid w:val="003948E2"/>
    <w:rsid w:val="003A40A7"/>
    <w:rsid w:val="003A53BF"/>
    <w:rsid w:val="003B1DF8"/>
    <w:rsid w:val="003B24E0"/>
    <w:rsid w:val="003B3543"/>
    <w:rsid w:val="003B74F2"/>
    <w:rsid w:val="003C6C89"/>
    <w:rsid w:val="003D4B66"/>
    <w:rsid w:val="003E3EEB"/>
    <w:rsid w:val="003E7291"/>
    <w:rsid w:val="003F79A0"/>
    <w:rsid w:val="00403057"/>
    <w:rsid w:val="00404849"/>
    <w:rsid w:val="0042477C"/>
    <w:rsid w:val="004253C8"/>
    <w:rsid w:val="00431A7D"/>
    <w:rsid w:val="00433410"/>
    <w:rsid w:val="00453AD9"/>
    <w:rsid w:val="004546B4"/>
    <w:rsid w:val="00455DE4"/>
    <w:rsid w:val="00456AFD"/>
    <w:rsid w:val="0046269B"/>
    <w:rsid w:val="00462806"/>
    <w:rsid w:val="004657A7"/>
    <w:rsid w:val="00483559"/>
    <w:rsid w:val="0048364B"/>
    <w:rsid w:val="00483F20"/>
    <w:rsid w:val="00484610"/>
    <w:rsid w:val="00491B27"/>
    <w:rsid w:val="00491FAA"/>
    <w:rsid w:val="00493305"/>
    <w:rsid w:val="004A5C11"/>
    <w:rsid w:val="004B47C7"/>
    <w:rsid w:val="004B5B3E"/>
    <w:rsid w:val="004C1197"/>
    <w:rsid w:val="004C1F79"/>
    <w:rsid w:val="004C48FD"/>
    <w:rsid w:val="004D0C24"/>
    <w:rsid w:val="004D0DA3"/>
    <w:rsid w:val="004D1540"/>
    <w:rsid w:val="004D1EC9"/>
    <w:rsid w:val="004D2BAA"/>
    <w:rsid w:val="004E15F2"/>
    <w:rsid w:val="004E3B27"/>
    <w:rsid w:val="004E4EAE"/>
    <w:rsid w:val="004F11EC"/>
    <w:rsid w:val="004F2116"/>
    <w:rsid w:val="004F22AC"/>
    <w:rsid w:val="004F439E"/>
    <w:rsid w:val="00511A12"/>
    <w:rsid w:val="005128AB"/>
    <w:rsid w:val="00522F57"/>
    <w:rsid w:val="0052308B"/>
    <w:rsid w:val="00531392"/>
    <w:rsid w:val="005450BB"/>
    <w:rsid w:val="00550AEF"/>
    <w:rsid w:val="005634A5"/>
    <w:rsid w:val="00563E87"/>
    <w:rsid w:val="00566A3E"/>
    <w:rsid w:val="0058176E"/>
    <w:rsid w:val="005924EB"/>
    <w:rsid w:val="00594FF7"/>
    <w:rsid w:val="005B18BA"/>
    <w:rsid w:val="005B2723"/>
    <w:rsid w:val="005B2A16"/>
    <w:rsid w:val="005B2FED"/>
    <w:rsid w:val="005B37F4"/>
    <w:rsid w:val="005B67BE"/>
    <w:rsid w:val="005D2214"/>
    <w:rsid w:val="005D3AFC"/>
    <w:rsid w:val="005E5065"/>
    <w:rsid w:val="005E5EC8"/>
    <w:rsid w:val="005F5C6E"/>
    <w:rsid w:val="005F6116"/>
    <w:rsid w:val="005F7B97"/>
    <w:rsid w:val="006030CB"/>
    <w:rsid w:val="00606ACF"/>
    <w:rsid w:val="00613D19"/>
    <w:rsid w:val="00626F86"/>
    <w:rsid w:val="0065453B"/>
    <w:rsid w:val="006574D5"/>
    <w:rsid w:val="00657BFA"/>
    <w:rsid w:val="006703F7"/>
    <w:rsid w:val="00680711"/>
    <w:rsid w:val="00687665"/>
    <w:rsid w:val="0069224E"/>
    <w:rsid w:val="006A3D26"/>
    <w:rsid w:val="006A3FD5"/>
    <w:rsid w:val="006B122B"/>
    <w:rsid w:val="006B721F"/>
    <w:rsid w:val="006C2EC0"/>
    <w:rsid w:val="006C4D5B"/>
    <w:rsid w:val="006E1EA7"/>
    <w:rsid w:val="006E2B45"/>
    <w:rsid w:val="006E4BCF"/>
    <w:rsid w:val="006F2BBA"/>
    <w:rsid w:val="006F565D"/>
    <w:rsid w:val="006F6AE5"/>
    <w:rsid w:val="006F72F7"/>
    <w:rsid w:val="0070643D"/>
    <w:rsid w:val="00730FE8"/>
    <w:rsid w:val="00733A50"/>
    <w:rsid w:val="007367DC"/>
    <w:rsid w:val="00744080"/>
    <w:rsid w:val="007446C8"/>
    <w:rsid w:val="0074697E"/>
    <w:rsid w:val="00746A91"/>
    <w:rsid w:val="00753D08"/>
    <w:rsid w:val="00754382"/>
    <w:rsid w:val="007560DC"/>
    <w:rsid w:val="00762ADB"/>
    <w:rsid w:val="007631F6"/>
    <w:rsid w:val="00773ADB"/>
    <w:rsid w:val="00777A7C"/>
    <w:rsid w:val="00780FB6"/>
    <w:rsid w:val="00785BC0"/>
    <w:rsid w:val="007A389D"/>
    <w:rsid w:val="007A3B01"/>
    <w:rsid w:val="007B57A8"/>
    <w:rsid w:val="007B5B41"/>
    <w:rsid w:val="007C5903"/>
    <w:rsid w:val="007C6FCA"/>
    <w:rsid w:val="007D029A"/>
    <w:rsid w:val="007E489A"/>
    <w:rsid w:val="007E4BC4"/>
    <w:rsid w:val="007F3A09"/>
    <w:rsid w:val="007F4B55"/>
    <w:rsid w:val="007F5E87"/>
    <w:rsid w:val="00812C44"/>
    <w:rsid w:val="00820BEA"/>
    <w:rsid w:val="008244A5"/>
    <w:rsid w:val="00825654"/>
    <w:rsid w:val="00826F7F"/>
    <w:rsid w:val="00831F79"/>
    <w:rsid w:val="0083582A"/>
    <w:rsid w:val="00846E26"/>
    <w:rsid w:val="008562AB"/>
    <w:rsid w:val="008574EF"/>
    <w:rsid w:val="00864AFC"/>
    <w:rsid w:val="008749A0"/>
    <w:rsid w:val="008756F4"/>
    <w:rsid w:val="008824CA"/>
    <w:rsid w:val="00886BA8"/>
    <w:rsid w:val="00895DF9"/>
    <w:rsid w:val="008A1784"/>
    <w:rsid w:val="008A189D"/>
    <w:rsid w:val="008A202E"/>
    <w:rsid w:val="008A22BE"/>
    <w:rsid w:val="008A60B9"/>
    <w:rsid w:val="008B13E3"/>
    <w:rsid w:val="008B5DD1"/>
    <w:rsid w:val="008D6351"/>
    <w:rsid w:val="008E3A48"/>
    <w:rsid w:val="008E7DC4"/>
    <w:rsid w:val="008F1584"/>
    <w:rsid w:val="009048CE"/>
    <w:rsid w:val="00906916"/>
    <w:rsid w:val="00907A35"/>
    <w:rsid w:val="00910AD4"/>
    <w:rsid w:val="00912076"/>
    <w:rsid w:val="00912EE2"/>
    <w:rsid w:val="009135E2"/>
    <w:rsid w:val="009135F7"/>
    <w:rsid w:val="00915E5D"/>
    <w:rsid w:val="00921783"/>
    <w:rsid w:val="00921D7A"/>
    <w:rsid w:val="00922FE0"/>
    <w:rsid w:val="00933823"/>
    <w:rsid w:val="00951DD0"/>
    <w:rsid w:val="00961283"/>
    <w:rsid w:val="00963F3A"/>
    <w:rsid w:val="009652AE"/>
    <w:rsid w:val="009735F1"/>
    <w:rsid w:val="00980276"/>
    <w:rsid w:val="009825B4"/>
    <w:rsid w:val="00982BED"/>
    <w:rsid w:val="0098590B"/>
    <w:rsid w:val="009950A8"/>
    <w:rsid w:val="00996927"/>
    <w:rsid w:val="00997ABF"/>
    <w:rsid w:val="009A297B"/>
    <w:rsid w:val="009A7E11"/>
    <w:rsid w:val="009B416C"/>
    <w:rsid w:val="009B44D7"/>
    <w:rsid w:val="009B6539"/>
    <w:rsid w:val="009C0078"/>
    <w:rsid w:val="009C1C9C"/>
    <w:rsid w:val="009C77D2"/>
    <w:rsid w:val="009D18DF"/>
    <w:rsid w:val="009D313D"/>
    <w:rsid w:val="009E0438"/>
    <w:rsid w:val="009E11E5"/>
    <w:rsid w:val="009E6902"/>
    <w:rsid w:val="009F67EA"/>
    <w:rsid w:val="00A00092"/>
    <w:rsid w:val="00A01D5F"/>
    <w:rsid w:val="00A1036F"/>
    <w:rsid w:val="00A10631"/>
    <w:rsid w:val="00A212DA"/>
    <w:rsid w:val="00A31441"/>
    <w:rsid w:val="00A37718"/>
    <w:rsid w:val="00A37FAC"/>
    <w:rsid w:val="00A5434A"/>
    <w:rsid w:val="00A56CE9"/>
    <w:rsid w:val="00A5721F"/>
    <w:rsid w:val="00A703D6"/>
    <w:rsid w:val="00A74A51"/>
    <w:rsid w:val="00A76206"/>
    <w:rsid w:val="00A82AB5"/>
    <w:rsid w:val="00A865A1"/>
    <w:rsid w:val="00A91B69"/>
    <w:rsid w:val="00A979CA"/>
    <w:rsid w:val="00AB4DAE"/>
    <w:rsid w:val="00AB54D4"/>
    <w:rsid w:val="00AC25A7"/>
    <w:rsid w:val="00AC2E0F"/>
    <w:rsid w:val="00AD7B04"/>
    <w:rsid w:val="00AE3887"/>
    <w:rsid w:val="00AF61EF"/>
    <w:rsid w:val="00B0191A"/>
    <w:rsid w:val="00B14C26"/>
    <w:rsid w:val="00B16F0A"/>
    <w:rsid w:val="00B24F7D"/>
    <w:rsid w:val="00B3729E"/>
    <w:rsid w:val="00B47DB1"/>
    <w:rsid w:val="00B54219"/>
    <w:rsid w:val="00B6417A"/>
    <w:rsid w:val="00B77BCC"/>
    <w:rsid w:val="00B969DA"/>
    <w:rsid w:val="00BA45FB"/>
    <w:rsid w:val="00BC0226"/>
    <w:rsid w:val="00BC38E2"/>
    <w:rsid w:val="00BC40FD"/>
    <w:rsid w:val="00BC59D1"/>
    <w:rsid w:val="00BC7C93"/>
    <w:rsid w:val="00BD5160"/>
    <w:rsid w:val="00BD6B60"/>
    <w:rsid w:val="00BE3234"/>
    <w:rsid w:val="00C06BEC"/>
    <w:rsid w:val="00C11B4C"/>
    <w:rsid w:val="00C1380C"/>
    <w:rsid w:val="00C1398B"/>
    <w:rsid w:val="00C150DC"/>
    <w:rsid w:val="00C2567A"/>
    <w:rsid w:val="00C30530"/>
    <w:rsid w:val="00C45BD1"/>
    <w:rsid w:val="00C500CF"/>
    <w:rsid w:val="00C501B2"/>
    <w:rsid w:val="00C562A3"/>
    <w:rsid w:val="00C63311"/>
    <w:rsid w:val="00C669C9"/>
    <w:rsid w:val="00C709B0"/>
    <w:rsid w:val="00C728AF"/>
    <w:rsid w:val="00C754CA"/>
    <w:rsid w:val="00C7694E"/>
    <w:rsid w:val="00C80AEC"/>
    <w:rsid w:val="00C81667"/>
    <w:rsid w:val="00C94362"/>
    <w:rsid w:val="00CA0DB9"/>
    <w:rsid w:val="00CA0F5C"/>
    <w:rsid w:val="00CA1E1F"/>
    <w:rsid w:val="00CB0DF8"/>
    <w:rsid w:val="00CB1E58"/>
    <w:rsid w:val="00CD10C4"/>
    <w:rsid w:val="00CD2156"/>
    <w:rsid w:val="00CD2F5E"/>
    <w:rsid w:val="00CE36A4"/>
    <w:rsid w:val="00CF11E5"/>
    <w:rsid w:val="00CF18FD"/>
    <w:rsid w:val="00D07303"/>
    <w:rsid w:val="00D1748A"/>
    <w:rsid w:val="00D24D82"/>
    <w:rsid w:val="00D2709D"/>
    <w:rsid w:val="00D3331C"/>
    <w:rsid w:val="00D364E5"/>
    <w:rsid w:val="00D435A8"/>
    <w:rsid w:val="00D454F7"/>
    <w:rsid w:val="00D61527"/>
    <w:rsid w:val="00D65C7B"/>
    <w:rsid w:val="00D7547E"/>
    <w:rsid w:val="00D87D58"/>
    <w:rsid w:val="00D9353D"/>
    <w:rsid w:val="00D97D8D"/>
    <w:rsid w:val="00DA2502"/>
    <w:rsid w:val="00DB470B"/>
    <w:rsid w:val="00DD09D8"/>
    <w:rsid w:val="00DD0E60"/>
    <w:rsid w:val="00DD1CBF"/>
    <w:rsid w:val="00DE6F31"/>
    <w:rsid w:val="00DF319A"/>
    <w:rsid w:val="00DF5C41"/>
    <w:rsid w:val="00DF76C1"/>
    <w:rsid w:val="00DF7882"/>
    <w:rsid w:val="00DF7F98"/>
    <w:rsid w:val="00E01579"/>
    <w:rsid w:val="00E038CF"/>
    <w:rsid w:val="00E05A05"/>
    <w:rsid w:val="00E061A4"/>
    <w:rsid w:val="00E067EC"/>
    <w:rsid w:val="00E0701B"/>
    <w:rsid w:val="00E12CFB"/>
    <w:rsid w:val="00E13B13"/>
    <w:rsid w:val="00E26613"/>
    <w:rsid w:val="00E33B89"/>
    <w:rsid w:val="00E34BAC"/>
    <w:rsid w:val="00E421EC"/>
    <w:rsid w:val="00E52362"/>
    <w:rsid w:val="00E54C68"/>
    <w:rsid w:val="00E5653A"/>
    <w:rsid w:val="00E570E6"/>
    <w:rsid w:val="00E67618"/>
    <w:rsid w:val="00E713FA"/>
    <w:rsid w:val="00E72D7D"/>
    <w:rsid w:val="00E75F1F"/>
    <w:rsid w:val="00E75F39"/>
    <w:rsid w:val="00E76F7F"/>
    <w:rsid w:val="00E77450"/>
    <w:rsid w:val="00E853B0"/>
    <w:rsid w:val="00E9598C"/>
    <w:rsid w:val="00EA6CD3"/>
    <w:rsid w:val="00EB6590"/>
    <w:rsid w:val="00EC66BC"/>
    <w:rsid w:val="00EC699E"/>
    <w:rsid w:val="00EC6BE2"/>
    <w:rsid w:val="00ED108E"/>
    <w:rsid w:val="00ED2791"/>
    <w:rsid w:val="00EE0032"/>
    <w:rsid w:val="00EE141D"/>
    <w:rsid w:val="00EE4B5E"/>
    <w:rsid w:val="00EE5001"/>
    <w:rsid w:val="00EF28D9"/>
    <w:rsid w:val="00EF4C44"/>
    <w:rsid w:val="00F04DAD"/>
    <w:rsid w:val="00F071CF"/>
    <w:rsid w:val="00F12473"/>
    <w:rsid w:val="00F136E4"/>
    <w:rsid w:val="00F15F5F"/>
    <w:rsid w:val="00F24192"/>
    <w:rsid w:val="00F41ED8"/>
    <w:rsid w:val="00F450C6"/>
    <w:rsid w:val="00F46090"/>
    <w:rsid w:val="00F5096B"/>
    <w:rsid w:val="00F5279B"/>
    <w:rsid w:val="00F60408"/>
    <w:rsid w:val="00F6096C"/>
    <w:rsid w:val="00F71D20"/>
    <w:rsid w:val="00F73906"/>
    <w:rsid w:val="00F775BA"/>
    <w:rsid w:val="00F81F29"/>
    <w:rsid w:val="00F84CA5"/>
    <w:rsid w:val="00F86605"/>
    <w:rsid w:val="00F90A0E"/>
    <w:rsid w:val="00F90D68"/>
    <w:rsid w:val="00F91CAF"/>
    <w:rsid w:val="00FA411D"/>
    <w:rsid w:val="00FA417E"/>
    <w:rsid w:val="00FB5DD8"/>
    <w:rsid w:val="00FB74A8"/>
    <w:rsid w:val="00FB7889"/>
    <w:rsid w:val="00FC3B68"/>
    <w:rsid w:val="00FC758E"/>
    <w:rsid w:val="00FD2AAE"/>
    <w:rsid w:val="00FE0476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D23B2"/>
  <w15:docId w15:val="{97461755-9FD7-477B-ABDA-40E6307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EEB"/>
  </w:style>
  <w:style w:type="paragraph" w:styleId="Nagwek1">
    <w:name w:val="heading 1"/>
    <w:basedOn w:val="Normalny"/>
    <w:link w:val="Nagwek1Znak"/>
    <w:uiPriority w:val="9"/>
    <w:qFormat/>
    <w:rsid w:val="00531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7C6FC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C6FC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C6FC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F450C6"/>
    <w:rPr>
      <w:b/>
      <w:bCs/>
    </w:rPr>
  </w:style>
  <w:style w:type="paragraph" w:styleId="NormalnyWeb">
    <w:name w:val="Normal (Web)"/>
    <w:basedOn w:val="Normalny"/>
    <w:uiPriority w:val="99"/>
    <w:unhideWhenUsed/>
    <w:rsid w:val="00F4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13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7446C8"/>
  </w:style>
  <w:style w:type="paragraph" w:customStyle="1" w:styleId="page-product-title-long">
    <w:name w:val="page-product-title-long"/>
    <w:basedOn w:val="Normalny"/>
    <w:rsid w:val="0001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ite">
    <w:name w:val="hlite"/>
    <w:basedOn w:val="Domylnaczcionkaakapitu"/>
    <w:rsid w:val="000B1E85"/>
  </w:style>
  <w:style w:type="paragraph" w:customStyle="1" w:styleId="opis">
    <w:name w:val="opis"/>
    <w:basedOn w:val="Normalny"/>
    <w:rsid w:val="004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D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D2C3B"/>
  </w:style>
  <w:style w:type="paragraph" w:styleId="Stopka">
    <w:name w:val="footer"/>
    <w:basedOn w:val="Normalny"/>
    <w:link w:val="StopkaZnak"/>
    <w:uiPriority w:val="99"/>
    <w:unhideWhenUsed/>
    <w:rsid w:val="000D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C3B"/>
  </w:style>
  <w:style w:type="character" w:customStyle="1" w:styleId="st">
    <w:name w:val="st"/>
    <w:basedOn w:val="Domylnaczcionkaakapitu"/>
    <w:rsid w:val="00C80AEC"/>
  </w:style>
  <w:style w:type="character" w:styleId="Uwydatnienie">
    <w:name w:val="Emphasis"/>
    <w:basedOn w:val="Domylnaczcionkaakapitu"/>
    <w:uiPriority w:val="20"/>
    <w:qFormat/>
    <w:rsid w:val="00C80AE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1C5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28AF"/>
    <w:rPr>
      <w:color w:val="800080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253C8"/>
  </w:style>
  <w:style w:type="character" w:styleId="Odwoaniedokomentarza">
    <w:name w:val="annotation reference"/>
    <w:basedOn w:val="Domylnaczcionkaakapitu"/>
    <w:uiPriority w:val="99"/>
    <w:semiHidden/>
    <w:unhideWhenUsed/>
    <w:rsid w:val="007F3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0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7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7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723"/>
    <w:rPr>
      <w:vertAlign w:val="superscript"/>
    </w:rPr>
  </w:style>
  <w:style w:type="paragraph" w:styleId="Bezodstpw">
    <w:name w:val="No Spacing"/>
    <w:uiPriority w:val="1"/>
    <w:qFormat/>
    <w:rsid w:val="00A5721F"/>
    <w:pPr>
      <w:spacing w:after="0" w:line="240" w:lineRule="auto"/>
    </w:pPr>
  </w:style>
  <w:style w:type="character" w:customStyle="1" w:styleId="redniasiatka2Znak">
    <w:name w:val="Średnia siatka 2 Znak"/>
    <w:link w:val="redniasiatka21"/>
    <w:uiPriority w:val="99"/>
    <w:locked/>
    <w:rsid w:val="00F136E4"/>
    <w:rPr>
      <w:rFonts w:ascii="Times New Roman" w:hAnsi="Times New Roman" w:cs="Times New Roman"/>
      <w:color w:val="000000"/>
    </w:rPr>
  </w:style>
  <w:style w:type="paragraph" w:customStyle="1" w:styleId="redniasiatka21">
    <w:name w:val="Średnia siatka 21"/>
    <w:link w:val="redniasiatka2Znak"/>
    <w:uiPriority w:val="99"/>
    <w:qFormat/>
    <w:rsid w:val="00F136E4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7FBCA-5C6F-4770-AB59-6374794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Tadeusz Mozdzierz</cp:lastModifiedBy>
  <cp:revision>2</cp:revision>
  <cp:lastPrinted>2023-03-07T11:46:00Z</cp:lastPrinted>
  <dcterms:created xsi:type="dcterms:W3CDTF">2023-05-16T13:02:00Z</dcterms:created>
  <dcterms:modified xsi:type="dcterms:W3CDTF">2023-05-16T13:02:00Z</dcterms:modified>
</cp:coreProperties>
</file>