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1A61A465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 xml:space="preserve">Modernizacja infrastruktury sportowej w obiektach krytej pływalni i boiska sportowego w Kamiennej Górze </w:t>
      </w:r>
      <w:r w:rsidR="00145C6D">
        <w:rPr>
          <w:rFonts w:ascii="Calibri" w:hAnsi="Calibri"/>
          <w:b/>
          <w:bCs/>
          <w:sz w:val="20"/>
          <w:szCs w:val="20"/>
        </w:rPr>
        <w:t xml:space="preserve">(2)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145C6D">
        <w:rPr>
          <w:rFonts w:ascii="Calibri" w:hAnsi="Calibri"/>
          <w:b/>
          <w:bCs/>
          <w:sz w:val="20"/>
          <w:szCs w:val="20"/>
        </w:rPr>
        <w:t>2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98F4AE6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p w14:paraId="3AE2EC12" w14:textId="4F1C4ECC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1AA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C6D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727D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2647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5CCF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35A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209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192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5FF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840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371</cp:revision>
  <cp:lastPrinted>2024-06-10T06:34:00Z</cp:lastPrinted>
  <dcterms:created xsi:type="dcterms:W3CDTF">2019-01-14T06:24:00Z</dcterms:created>
  <dcterms:modified xsi:type="dcterms:W3CDTF">2024-06-26T06:34:00Z</dcterms:modified>
</cp:coreProperties>
</file>