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47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0C3BFD">
        <w:rPr>
          <w:rFonts w:eastAsia="Calibri" w:cstheme="minorHAnsi"/>
          <w:b/>
          <w:kern w:val="2"/>
          <w:lang w:eastAsia="zh-CN"/>
        </w:rPr>
        <w:t>COZL/DZP/</w:t>
      </w:r>
      <w:r w:rsidR="00CB43E6" w:rsidRPr="000C3BFD">
        <w:rPr>
          <w:rFonts w:eastAsia="Calibri" w:cstheme="minorHAnsi"/>
          <w:b/>
          <w:kern w:val="2"/>
          <w:lang w:eastAsia="zh-CN"/>
        </w:rPr>
        <w:t>A</w:t>
      </w:r>
      <w:r w:rsidR="00463A75">
        <w:rPr>
          <w:rFonts w:eastAsia="Calibri" w:cstheme="minorHAnsi"/>
          <w:b/>
          <w:kern w:val="2"/>
          <w:lang w:eastAsia="zh-CN"/>
        </w:rPr>
        <w:t>W</w:t>
      </w:r>
      <w:r w:rsidRPr="000C3BFD">
        <w:rPr>
          <w:rFonts w:eastAsia="Calibri" w:cstheme="minorHAnsi"/>
          <w:b/>
          <w:kern w:val="2"/>
          <w:lang w:eastAsia="zh-CN"/>
        </w:rPr>
        <w:t>/34</w:t>
      </w:r>
      <w:r w:rsidR="004D6D33" w:rsidRPr="000C3BFD">
        <w:rPr>
          <w:rFonts w:eastAsia="Calibri" w:cstheme="minorHAnsi"/>
          <w:b/>
          <w:kern w:val="2"/>
          <w:lang w:eastAsia="zh-CN"/>
        </w:rPr>
        <w:t>11</w:t>
      </w:r>
      <w:r w:rsidR="00CB43E6" w:rsidRPr="000C3BFD">
        <w:rPr>
          <w:rFonts w:eastAsia="Calibri" w:cstheme="minorHAnsi"/>
          <w:b/>
          <w:kern w:val="2"/>
          <w:lang w:eastAsia="zh-CN"/>
        </w:rPr>
        <w:t>/PN-</w:t>
      </w:r>
      <w:r w:rsidR="00463A75">
        <w:rPr>
          <w:rFonts w:eastAsia="Calibri" w:cstheme="minorHAnsi"/>
          <w:b/>
          <w:kern w:val="2"/>
          <w:lang w:eastAsia="zh-CN"/>
        </w:rPr>
        <w:t>1</w:t>
      </w:r>
      <w:r w:rsidR="00F77D89">
        <w:rPr>
          <w:rFonts w:eastAsia="Calibri" w:cstheme="minorHAnsi"/>
          <w:b/>
          <w:kern w:val="2"/>
          <w:lang w:eastAsia="zh-CN"/>
        </w:rPr>
        <w:t>39</w:t>
      </w:r>
      <w:r w:rsidRPr="000C3BFD">
        <w:rPr>
          <w:rFonts w:eastAsia="Calibri" w:cstheme="minorHAnsi"/>
          <w:b/>
          <w:kern w:val="2"/>
          <w:lang w:eastAsia="zh-CN"/>
        </w:rPr>
        <w:t>/2</w:t>
      </w:r>
      <w:r w:rsidR="00463A75">
        <w:rPr>
          <w:rFonts w:eastAsia="Calibri" w:cstheme="minorHAnsi"/>
          <w:b/>
          <w:kern w:val="2"/>
          <w:lang w:eastAsia="zh-CN"/>
        </w:rPr>
        <w:t>3</w:t>
      </w:r>
    </w:p>
    <w:p w:rsidR="00EF4A33" w:rsidRPr="000C3BFD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</w:p>
    <w:p w:rsidR="00EF4A33" w:rsidRPr="005F2C47" w:rsidRDefault="005F2C47" w:rsidP="005F2C47">
      <w:pPr>
        <w:widowControl w:val="0"/>
        <w:suppressAutoHyphens/>
        <w:spacing w:after="0" w:line="240" w:lineRule="auto"/>
        <w:jc w:val="center"/>
        <w:rPr>
          <w:rFonts w:eastAsia="Calibri" w:cstheme="minorHAnsi"/>
          <w:b/>
          <w:kern w:val="2"/>
          <w:sz w:val="28"/>
          <w:szCs w:val="28"/>
          <w:lang w:eastAsia="zh-CN"/>
        </w:rPr>
      </w:pPr>
      <w:r w:rsidRPr="005F2C47">
        <w:rPr>
          <w:rFonts w:eastAsia="Calibri" w:cstheme="minorHAnsi"/>
          <w:b/>
          <w:kern w:val="2"/>
          <w:sz w:val="28"/>
          <w:szCs w:val="28"/>
          <w:lang w:eastAsia="zh-CN"/>
        </w:rPr>
        <w:t>ZMIANA</w:t>
      </w:r>
    </w:p>
    <w:p w:rsidR="005F2C47" w:rsidRPr="000C3BFD" w:rsidRDefault="005F2C47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0C3BFD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EF4A33" w:rsidP="00F173C2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F173C2" w:rsidRPr="000C3BFD" w:rsidRDefault="00F173C2" w:rsidP="00F173C2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0C3BFD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683E39" w:rsidRPr="00683E39" w:rsidRDefault="00683E39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3E39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0C3BFD">
        <w:rPr>
          <w:rFonts w:asciiTheme="minorHAnsi" w:hAnsiTheme="minorHAnsi" w:cstheme="minorHAnsi"/>
          <w:sz w:val="22"/>
          <w:szCs w:val="22"/>
        </w:rPr>
        <w:tab/>
      </w:r>
      <w:r w:rsidRPr="000C3BFD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0C3BFD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KRS</w:t>
      </w:r>
      <w:r w:rsidR="001F15C4" w:rsidRPr="000C3BFD">
        <w:rPr>
          <w:rFonts w:asciiTheme="minorHAnsi" w:hAnsiTheme="minorHAnsi" w:cstheme="minorHAnsi"/>
          <w:sz w:val="22"/>
          <w:szCs w:val="22"/>
        </w:rPr>
        <w:t>/CEIDG</w:t>
      </w: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0C3BFD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EF4A33" w:rsidRPr="000C3BFD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C3BFD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przetargu nieograniczonego na.:</w:t>
      </w:r>
    </w:p>
    <w:p w:rsidR="00082E51" w:rsidRPr="000C3BFD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978B6" w:rsidRPr="000C3BFD" w:rsidRDefault="006978B6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F77D89" w:rsidRDefault="00F77D89" w:rsidP="00F77D89">
      <w:pPr>
        <w:jc w:val="center"/>
        <w:rPr>
          <w:b/>
        </w:rPr>
      </w:pPr>
      <w:r>
        <w:rPr>
          <w:b/>
        </w:rPr>
        <w:t>„Dostawa odczynników, sond fluorescencyjnych, chłodziarko zamrażarki, miniworteksa laboratoryjnego, obiektywu immersyjnego kompatybilnego z mikroskopem Olympusa wraz z dzierżawą sekwenatora kapilarnego na potrzeby Centrum Genetyki Klinicznej „</w:t>
      </w:r>
    </w:p>
    <w:p w:rsidR="00F77D89" w:rsidRDefault="00F77D89" w:rsidP="00F77D89">
      <w:pPr>
        <w:jc w:val="center"/>
        <w:rPr>
          <w:b/>
        </w:rPr>
      </w:pPr>
      <w:r>
        <w:rPr>
          <w:b/>
        </w:rPr>
        <w:t xml:space="preserve">(znak postępowania </w:t>
      </w:r>
      <w:r w:rsidRPr="000C3BFD">
        <w:rPr>
          <w:rFonts w:eastAsia="Calibri" w:cstheme="minorHAnsi"/>
          <w:b/>
          <w:kern w:val="2"/>
          <w:lang w:eastAsia="zh-CN"/>
        </w:rPr>
        <w:t>COZL/DZP/A</w:t>
      </w:r>
      <w:r>
        <w:rPr>
          <w:rFonts w:eastAsia="Calibri" w:cstheme="minorHAnsi"/>
          <w:b/>
          <w:kern w:val="2"/>
          <w:lang w:eastAsia="zh-CN"/>
        </w:rPr>
        <w:t>W</w:t>
      </w:r>
      <w:r w:rsidRPr="000C3BFD">
        <w:rPr>
          <w:rFonts w:eastAsia="Calibri" w:cstheme="minorHAnsi"/>
          <w:b/>
          <w:kern w:val="2"/>
          <w:lang w:eastAsia="zh-CN"/>
        </w:rPr>
        <w:t>/3411/PN-</w:t>
      </w:r>
      <w:r>
        <w:rPr>
          <w:rFonts w:eastAsia="Calibri" w:cstheme="minorHAnsi"/>
          <w:b/>
          <w:kern w:val="2"/>
          <w:lang w:eastAsia="zh-CN"/>
        </w:rPr>
        <w:t>139</w:t>
      </w:r>
      <w:r w:rsidRPr="000C3BFD">
        <w:rPr>
          <w:rFonts w:eastAsia="Calibri" w:cstheme="minorHAnsi"/>
          <w:b/>
          <w:kern w:val="2"/>
          <w:lang w:eastAsia="zh-CN"/>
        </w:rPr>
        <w:t>/2</w:t>
      </w:r>
      <w:r>
        <w:rPr>
          <w:rFonts w:eastAsia="Calibri" w:cstheme="minorHAnsi"/>
          <w:b/>
          <w:kern w:val="2"/>
          <w:lang w:eastAsia="zh-CN"/>
        </w:rPr>
        <w:t>3)</w:t>
      </w:r>
    </w:p>
    <w:p w:rsidR="00EF4A33" w:rsidRPr="000C3BFD" w:rsidRDefault="00F77D89" w:rsidP="00F77D89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0C3BFD">
        <w:rPr>
          <w:rFonts w:eastAsia="Times New Roman" w:cstheme="minorHAnsi"/>
          <w:b/>
          <w:lang w:eastAsia="zh-CN"/>
        </w:rPr>
        <w:t xml:space="preserve"> </w:t>
      </w:r>
      <w:r w:rsidR="00EF4A33" w:rsidRPr="000C3BFD">
        <w:rPr>
          <w:rFonts w:eastAsia="Times New Roman" w:cstheme="minorHAnsi"/>
          <w:b/>
          <w:lang w:eastAsia="zh-CN"/>
        </w:rPr>
        <w:t>(</w:t>
      </w:r>
      <w:r w:rsidR="00EF4A33" w:rsidRPr="000C3BFD">
        <w:rPr>
          <w:rFonts w:eastAsia="Times New Roman" w:cstheme="minorHAnsi"/>
          <w:i/>
          <w:lang w:eastAsia="zh-CN"/>
        </w:rPr>
        <w:t>tytuł postępowania przetargowego</w:t>
      </w:r>
      <w:r w:rsidR="001F15C4" w:rsidRPr="000C3BFD">
        <w:rPr>
          <w:rFonts w:eastAsia="Times New Roman" w:cstheme="minorHAnsi"/>
          <w:i/>
          <w:lang w:eastAsia="zh-CN"/>
        </w:rPr>
        <w:t xml:space="preserve"> oraz sygnatura</w:t>
      </w:r>
      <w:r w:rsidR="00EF4A33" w:rsidRPr="000C3BFD">
        <w:rPr>
          <w:rFonts w:eastAsia="Times New Roman" w:cstheme="minorHAnsi"/>
          <w:b/>
          <w:lang w:eastAsia="zh-CN"/>
        </w:rPr>
        <w:t>)</w:t>
      </w:r>
    </w:p>
    <w:p w:rsidR="00EF4A33" w:rsidRPr="000C3BFD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4C5E91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lang w:eastAsia="pl-PL"/>
        </w:rPr>
        <w:lastRenderedPageBreak/>
        <w:t>Oświadczam/y</w:t>
      </w:r>
      <w:r w:rsidR="00EF4A33" w:rsidRPr="000C3BFD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0C3BFD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0C3BFD" w:rsidRDefault="001A6F07" w:rsidP="000C3BFD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lang w:eastAsia="pl-PL"/>
        </w:rPr>
        <w:t>Oferuję/oferujemy</w:t>
      </w:r>
      <w:r w:rsidR="00EF4A33" w:rsidRPr="000C3BFD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096DE9" w:rsidRDefault="00096DE9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F06BB4" w:rsidRDefault="00F06BB4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5E0A2F" w:rsidRDefault="005E0A2F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91330D" w:rsidRDefault="005E0A2F" w:rsidP="005E0A2F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>
        <w:rPr>
          <w:rFonts w:eastAsia="Times New Roman" w:cstheme="minorHAnsi"/>
          <w:b/>
          <w:kern w:val="2"/>
          <w:lang w:eastAsia="zh-CN"/>
        </w:rPr>
        <w:t xml:space="preserve">       </w:t>
      </w:r>
    </w:p>
    <w:p w:rsidR="008C0679" w:rsidRPr="00AA1A46" w:rsidRDefault="00AA1A46" w:rsidP="00AA1A46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DD5D96">
        <w:rPr>
          <w:rFonts w:ascii="Calibri" w:hAnsi="Calibri" w:cs="Calibri"/>
          <w:b/>
          <w:sz w:val="22"/>
          <w:szCs w:val="22"/>
        </w:rPr>
        <w:t>Część 1</w:t>
      </w:r>
      <w:r>
        <w:rPr>
          <w:rFonts w:ascii="Calibri" w:hAnsi="Calibri" w:cs="Calibri"/>
          <w:b/>
          <w:sz w:val="22"/>
          <w:szCs w:val="22"/>
        </w:rPr>
        <w:t xml:space="preserve">  –  </w:t>
      </w:r>
      <w:r w:rsidR="00F94D71">
        <w:rPr>
          <w:rFonts w:ascii="Calibri" w:hAnsi="Calibri" w:cs="Calibri"/>
          <w:b/>
          <w:sz w:val="22"/>
          <w:szCs w:val="22"/>
        </w:rPr>
        <w:t>Dzierżawa sekwenatora kapilarnego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0C3BFD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0C3BFD" w:rsidRDefault="00096DE9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91330D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 w:rsidR="000C3BFD">
        <w:rPr>
          <w:rFonts w:eastAsia="Times New Roman" w:cstheme="minorHAnsi"/>
          <w:kern w:val="2"/>
          <w:lang w:eastAsia="zh-CN"/>
        </w:rPr>
        <w:t>2</w:t>
      </w:r>
      <w:r w:rsidR="008C0679">
        <w:rPr>
          <w:rFonts w:eastAsia="Times New Roman" w:cstheme="minorHAnsi"/>
          <w:kern w:val="2"/>
          <w:lang w:eastAsia="zh-CN"/>
        </w:rPr>
        <w:t>.1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5E0A2F" w:rsidRDefault="005E0A2F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Pr="009D3FDA" w:rsidRDefault="005E0A2F" w:rsidP="005E0A2F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Pr="009D3FDA">
        <w:rPr>
          <w:b/>
        </w:rPr>
        <w:t xml:space="preserve">Część  2 – </w:t>
      </w:r>
      <w:r w:rsidR="00F94D71">
        <w:rPr>
          <w:b/>
        </w:rPr>
        <w:t>Odczynniki oraz elementy zużywalne do sekwenatora kapilarnego</w:t>
      </w:r>
    </w:p>
    <w:p w:rsidR="001C1183" w:rsidRDefault="001C118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C1183" w:rsidRPr="000C3BFD" w:rsidTr="001D7D4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C1183" w:rsidRPr="000C3BFD" w:rsidRDefault="001C1183" w:rsidP="001C118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C1183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2.2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1C1183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1C1183" w:rsidRDefault="005E0A2F" w:rsidP="001C1183">
      <w:pPr>
        <w:suppressAutoHyphens/>
        <w:spacing w:after="0" w:line="240" w:lineRule="auto"/>
        <w:rPr>
          <w:b/>
        </w:rPr>
      </w:pPr>
      <w:r>
        <w:rPr>
          <w:b/>
        </w:rPr>
        <w:t xml:space="preserve">       Część  3 – </w:t>
      </w:r>
      <w:r w:rsidR="00F94D71">
        <w:rPr>
          <w:b/>
        </w:rPr>
        <w:t>Chłodziarko – zamrażarka laboratoryjna</w:t>
      </w:r>
    </w:p>
    <w:p w:rsidR="005E0A2F" w:rsidRPr="000C3BFD" w:rsidRDefault="005E0A2F" w:rsidP="001C118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C1183" w:rsidRPr="000C3BFD" w:rsidTr="001D7D4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C1183" w:rsidRPr="000C3BFD" w:rsidRDefault="001C1183" w:rsidP="001C118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C1183" w:rsidRPr="000C3BFD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2.3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F94D71" w:rsidRPr="00425561" w:rsidRDefault="00F94D71" w:rsidP="00F94D7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25561">
        <w:rPr>
          <w:rFonts w:ascii="Calibri" w:eastAsia="Times New Roman" w:hAnsi="Calibri" w:cs="Calibri"/>
          <w:kern w:val="2"/>
          <w:lang w:eastAsia="zh-CN"/>
        </w:rPr>
        <w:t>Termin realizacji zamówienia: ……………</w:t>
      </w:r>
      <w:r w:rsidRPr="00425561">
        <w:rPr>
          <w:rFonts w:ascii="Calibri" w:eastAsia="Times New Roman" w:hAnsi="Calibri" w:cs="Calibri"/>
          <w:kern w:val="1"/>
          <w:lang w:eastAsia="pl-PL"/>
        </w:rPr>
        <w:t>(max 6 tygodni)</w:t>
      </w:r>
    </w:p>
    <w:p w:rsidR="001C1183" w:rsidRPr="000C3BFD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1C1183">
      <w:pPr>
        <w:suppressAutoHyphens/>
        <w:spacing w:after="0" w:line="240" w:lineRule="auto"/>
        <w:rPr>
          <w:rFonts w:cs="Calibri"/>
          <w:b/>
          <w:kern w:val="1"/>
          <w:lang w:eastAsia="ar-SA"/>
        </w:rPr>
      </w:pPr>
      <w:r>
        <w:rPr>
          <w:b/>
        </w:rPr>
        <w:t xml:space="preserve">       </w:t>
      </w:r>
      <w:r w:rsidRPr="009D3FDA">
        <w:rPr>
          <w:b/>
        </w:rPr>
        <w:t xml:space="preserve">Część </w:t>
      </w:r>
      <w:r>
        <w:rPr>
          <w:b/>
        </w:rPr>
        <w:t xml:space="preserve"> 4</w:t>
      </w:r>
      <w:r w:rsidRPr="009D3FDA">
        <w:rPr>
          <w:b/>
        </w:rPr>
        <w:t xml:space="preserve"> – </w:t>
      </w:r>
      <w:r w:rsidR="00F94D71">
        <w:rPr>
          <w:b/>
        </w:rPr>
        <w:t>Miniworteks laboratoryjny</w:t>
      </w:r>
      <w:r w:rsidRPr="008F3F12">
        <w:rPr>
          <w:rFonts w:cs="Calibri"/>
          <w:b/>
          <w:kern w:val="1"/>
          <w:lang w:eastAsia="ar-SA"/>
        </w:rPr>
        <w:t xml:space="preserve">  </w:t>
      </w:r>
    </w:p>
    <w:p w:rsidR="001C1183" w:rsidRPr="000C3BFD" w:rsidRDefault="005E0A2F" w:rsidP="001C118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8F3F12">
        <w:rPr>
          <w:rFonts w:cs="Calibri"/>
          <w:b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C1183" w:rsidRPr="000C3BFD" w:rsidTr="001D7D4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C1183" w:rsidRPr="000C3BFD" w:rsidRDefault="001C1183" w:rsidP="001C118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C1183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2.4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F94D71" w:rsidRPr="00425561" w:rsidRDefault="00F94D71" w:rsidP="00F94D7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25561">
        <w:rPr>
          <w:rFonts w:ascii="Calibri" w:eastAsia="Times New Roman" w:hAnsi="Calibri" w:cs="Calibri"/>
          <w:kern w:val="2"/>
          <w:lang w:eastAsia="zh-CN"/>
        </w:rPr>
        <w:t>Termin realizacji zamówienia: ……………</w:t>
      </w:r>
      <w:r w:rsidRPr="00425561">
        <w:rPr>
          <w:rFonts w:ascii="Calibri" w:eastAsia="Times New Roman" w:hAnsi="Calibri" w:cs="Calibri"/>
          <w:kern w:val="1"/>
          <w:lang w:eastAsia="pl-PL"/>
        </w:rPr>
        <w:t>(max 6 tygodni)</w:t>
      </w:r>
    </w:p>
    <w:p w:rsidR="005E0A2F" w:rsidRPr="009D3FDA" w:rsidRDefault="005E0A2F" w:rsidP="005E0A2F">
      <w:pPr>
        <w:spacing w:after="0" w:line="240" w:lineRule="auto"/>
        <w:rPr>
          <w:b/>
        </w:rPr>
      </w:pPr>
    </w:p>
    <w:p w:rsidR="005E0A2F" w:rsidRPr="009D3FDA" w:rsidRDefault="005E0A2F" w:rsidP="005E0A2F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Pr="009D3FDA">
        <w:rPr>
          <w:b/>
        </w:rPr>
        <w:t xml:space="preserve">Część  </w:t>
      </w:r>
      <w:r>
        <w:rPr>
          <w:b/>
        </w:rPr>
        <w:t>5</w:t>
      </w:r>
      <w:r w:rsidRPr="009D3FDA">
        <w:rPr>
          <w:b/>
        </w:rPr>
        <w:t xml:space="preserve"> – </w:t>
      </w:r>
      <w:r w:rsidR="00F94D71">
        <w:rPr>
          <w:b/>
        </w:rPr>
        <w:t>Obiektyw immersyjny do mikroskopu</w:t>
      </w:r>
    </w:p>
    <w:p w:rsidR="001C1183" w:rsidRPr="000C3BFD" w:rsidRDefault="001C1183" w:rsidP="001C118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C1183" w:rsidRPr="000C3BFD" w:rsidTr="001D7D4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lastRenderedPageBreak/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lastRenderedPageBreak/>
              <w:t xml:space="preserve">Słownie: </w:t>
            </w:r>
          </w:p>
          <w:p w:rsidR="001C1183" w:rsidRPr="000C3BFD" w:rsidRDefault="001C1183" w:rsidP="001D7D4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C1183" w:rsidRPr="000C3BFD" w:rsidRDefault="001C1183" w:rsidP="001C118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C1183" w:rsidRDefault="001C1183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2.5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F94D71" w:rsidRPr="00425561" w:rsidRDefault="00F94D71" w:rsidP="00F94D7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25561">
        <w:rPr>
          <w:rFonts w:ascii="Calibri" w:eastAsia="Times New Roman" w:hAnsi="Calibri" w:cs="Calibri"/>
          <w:kern w:val="2"/>
          <w:lang w:eastAsia="zh-CN"/>
        </w:rPr>
        <w:t>Termin realizacji zamówienia: ……………</w:t>
      </w:r>
      <w:r w:rsidRPr="00425561">
        <w:rPr>
          <w:rFonts w:ascii="Calibri" w:eastAsia="Times New Roman" w:hAnsi="Calibri" w:cs="Calibri"/>
          <w:kern w:val="1"/>
          <w:lang w:eastAsia="pl-PL"/>
        </w:rPr>
        <w:t>(max 6 tygodni)</w:t>
      </w:r>
    </w:p>
    <w:p w:rsidR="005E0A2F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Pr="000C3BFD" w:rsidRDefault="005E0A2F" w:rsidP="001C118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E0A2F" w:rsidRDefault="005E0A2F" w:rsidP="005E0A2F">
      <w:pPr>
        <w:spacing w:after="0" w:line="240" w:lineRule="auto"/>
        <w:rPr>
          <w:b/>
        </w:rPr>
      </w:pPr>
      <w:r w:rsidRPr="009D3FDA">
        <w:rPr>
          <w:b/>
        </w:rPr>
        <w:t xml:space="preserve">          </w:t>
      </w:r>
      <w:r>
        <w:rPr>
          <w:b/>
        </w:rPr>
        <w:t xml:space="preserve"> </w:t>
      </w:r>
      <w:r w:rsidR="00F94D71">
        <w:rPr>
          <w:b/>
        </w:rPr>
        <w:t>Część 6 -</w:t>
      </w:r>
      <w:r>
        <w:rPr>
          <w:b/>
        </w:rPr>
        <w:t xml:space="preserve"> </w:t>
      </w:r>
      <w:r w:rsidR="00F94D71">
        <w:rPr>
          <w:b/>
        </w:rPr>
        <w:t>Sondy fluorescencyjne</w:t>
      </w:r>
      <w:r>
        <w:rPr>
          <w:b/>
        </w:rPr>
        <w:t xml:space="preserve">        </w:t>
      </w:r>
    </w:p>
    <w:p w:rsidR="005E0A2F" w:rsidRPr="000C3BFD" w:rsidRDefault="005E0A2F" w:rsidP="005E0A2F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5E0A2F" w:rsidRPr="000C3BFD" w:rsidTr="00F0253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E0A2F" w:rsidRPr="000C3BFD" w:rsidRDefault="005E0A2F" w:rsidP="00F0253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5E0A2F" w:rsidRPr="000C3BFD" w:rsidRDefault="005E0A2F" w:rsidP="00F0253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5E0A2F" w:rsidRPr="000C3BFD" w:rsidRDefault="005E0A2F" w:rsidP="00F0253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A2F" w:rsidRPr="000C3BFD" w:rsidRDefault="005E0A2F" w:rsidP="00F0253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5E0A2F" w:rsidRPr="000C3BFD" w:rsidRDefault="005E0A2F" w:rsidP="00F0253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5E0A2F" w:rsidRPr="000C3BFD" w:rsidRDefault="005E0A2F" w:rsidP="005E0A2F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5E0A2F" w:rsidRPr="000C3BFD" w:rsidRDefault="005E0A2F" w:rsidP="005E0A2F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2.6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1C1183" w:rsidRPr="000C3BFD" w:rsidRDefault="005E0A2F" w:rsidP="005E0A2F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D3FDA">
        <w:rPr>
          <w:b/>
        </w:rPr>
        <w:t xml:space="preserve">          </w:t>
      </w: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0C3BFD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0C3BFD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0C3BFD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0C3BFD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0C3BFD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0C3BFD">
        <w:rPr>
          <w:rFonts w:eastAsia="Times New Roman" w:cstheme="minorHAnsi"/>
          <w:kern w:val="2"/>
          <w:lang w:eastAsia="zh-CN"/>
        </w:rPr>
        <w:t>90</w:t>
      </w:r>
      <w:r w:rsidRPr="000C3BFD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0C3BFD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0C3BFD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0C3BFD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F173C2" w:rsidRDefault="00EF4A33" w:rsidP="005E0A2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0C3BFD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0C3BFD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0C3BFD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0C3BFD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0C3BFD">
        <w:rPr>
          <w:rFonts w:eastAsia="Times New Roman" w:cstheme="minorHAnsi"/>
          <w:kern w:val="2"/>
          <w:lang w:eastAsia="zh-CN"/>
        </w:rPr>
        <w:t>.</w:t>
      </w:r>
    </w:p>
    <w:p w:rsidR="005E0A2F" w:rsidRPr="005E0A2F" w:rsidRDefault="005E0A2F" w:rsidP="005E0A2F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bookmarkStart w:id="0" w:name="_GoBack"/>
      <w:bookmarkEnd w:id="0"/>
    </w:p>
    <w:p w:rsidR="00F173C2" w:rsidRPr="00EF4A33" w:rsidRDefault="00F173C2" w:rsidP="00F173C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5F2C47" w:rsidRPr="00AF0BBF" w:rsidRDefault="00F173C2" w:rsidP="005E0A2F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AF0BBF">
        <w:rPr>
          <w:rFonts w:ascii="Calibri" w:eastAsia="Times New Roman" w:hAnsi="Calibri" w:cs="Calibri"/>
          <w:kern w:val="2"/>
          <w:lang w:eastAsia="zh-CN"/>
        </w:rPr>
        <w:t xml:space="preserve">posiadam/y </w:t>
      </w:r>
      <w:r w:rsidR="005E0A2F" w:rsidRPr="00AF0BBF">
        <w:rPr>
          <w:rFonts w:ascii="Calibri" w:eastAsia="Times New Roman" w:hAnsi="Calibri" w:cs="Calibri"/>
          <w:kern w:val="2"/>
          <w:lang w:eastAsia="zh-CN"/>
        </w:rPr>
        <w:t>świadectwa jakości</w:t>
      </w:r>
      <w:r w:rsidR="00613BBF" w:rsidRPr="00AF0BBF">
        <w:rPr>
          <w:rFonts w:ascii="Calibri" w:eastAsia="Times New Roman" w:hAnsi="Calibri" w:cs="Calibri"/>
          <w:kern w:val="2"/>
          <w:lang w:eastAsia="zh-CN"/>
        </w:rPr>
        <w:t xml:space="preserve"> (jeśli dotyczy), </w:t>
      </w:r>
      <w:r w:rsidRPr="00AF0BBF">
        <w:rPr>
          <w:rFonts w:ascii="Calibri" w:eastAsia="Times New Roman" w:hAnsi="Calibri" w:cs="Calibri"/>
          <w:kern w:val="2"/>
          <w:lang w:eastAsia="zh-CN"/>
        </w:rPr>
        <w:t>dokumenty dopuszczające oferowany asortyment do stosowania w placówkach medycznych na terenie RP – Certyfikaty CE lub równoważne</w:t>
      </w:r>
      <w:r w:rsidR="005F2C47" w:rsidRPr="00AF0BBF">
        <w:rPr>
          <w:rFonts w:ascii="Calibri" w:eastAsia="Times New Roman" w:hAnsi="Calibri" w:cs="Calibri"/>
          <w:kern w:val="2"/>
          <w:lang w:eastAsia="zh-CN"/>
        </w:rPr>
        <w:t xml:space="preserve"> dostarczane w postaci pliku pdf. drogą elektroniczną.</w:t>
      </w:r>
    </w:p>
    <w:p w:rsidR="005F2C47" w:rsidRPr="00AF0BBF" w:rsidRDefault="005F2C47" w:rsidP="005E0A2F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AF0BBF">
        <w:rPr>
          <w:rFonts w:ascii="Calibri" w:eastAsia="Times New Roman" w:hAnsi="Calibri" w:cs="Calibri"/>
          <w:kern w:val="2"/>
          <w:lang w:eastAsia="zh-CN"/>
        </w:rPr>
        <w:t>Z</w:t>
      </w:r>
      <w:r w:rsidR="00F173C2" w:rsidRPr="00AF0BBF">
        <w:rPr>
          <w:rFonts w:ascii="Calibri" w:eastAsia="Times New Roman" w:hAnsi="Calibri" w:cs="Calibri"/>
          <w:kern w:val="2"/>
          <w:lang w:eastAsia="zh-CN"/>
        </w:rPr>
        <w:t xml:space="preserve">obowiązujemy się </w:t>
      </w:r>
      <w:r w:rsidRPr="00AF0BBF">
        <w:rPr>
          <w:rFonts w:ascii="Calibri" w:eastAsia="Times New Roman" w:hAnsi="Calibri" w:cs="Calibri"/>
          <w:kern w:val="2"/>
          <w:lang w:eastAsia="zh-CN"/>
        </w:rPr>
        <w:t xml:space="preserve">również </w:t>
      </w:r>
      <w:r w:rsidR="00F173C2" w:rsidRPr="00AF0BBF">
        <w:rPr>
          <w:rFonts w:ascii="Calibri" w:eastAsia="Times New Roman" w:hAnsi="Calibri" w:cs="Calibri"/>
          <w:kern w:val="2"/>
          <w:lang w:eastAsia="zh-CN"/>
        </w:rPr>
        <w:t>dołączyć dokumenty</w:t>
      </w:r>
      <w:r w:rsidR="00613BBF" w:rsidRPr="00AF0BBF">
        <w:rPr>
          <w:rFonts w:ascii="Calibri" w:eastAsia="Times New Roman" w:hAnsi="Calibri" w:cs="Calibri"/>
          <w:kern w:val="2"/>
          <w:lang w:eastAsia="zh-CN"/>
        </w:rPr>
        <w:t>/ karty charakterystyki</w:t>
      </w:r>
      <w:r w:rsidR="00F173C2" w:rsidRPr="00AF0BB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AF0BBF">
        <w:rPr>
          <w:rFonts w:ascii="Calibri" w:eastAsia="Times New Roman" w:hAnsi="Calibri" w:cs="Calibri"/>
          <w:kern w:val="2"/>
          <w:lang w:eastAsia="zh-CN"/>
        </w:rPr>
        <w:t xml:space="preserve">drogą elektroniczną </w:t>
      </w:r>
      <w:r w:rsidR="00F173C2" w:rsidRPr="00AF0BBF">
        <w:rPr>
          <w:rFonts w:ascii="Calibri" w:eastAsia="Times New Roman" w:hAnsi="Calibri" w:cs="Calibri"/>
          <w:kern w:val="2"/>
          <w:lang w:eastAsia="zh-CN"/>
        </w:rPr>
        <w:t>na każde wezwanie Zamawiającego (dla wyrobów klasyfikowanych jako wyroby medyczne).</w:t>
      </w:r>
      <w:r w:rsidR="004A583A" w:rsidRPr="00AF0BBF">
        <w:rPr>
          <w:rFonts w:ascii="Calibri" w:eastAsia="Times New Roman" w:hAnsi="Calibri" w:cs="Calibri"/>
          <w:kern w:val="2"/>
          <w:lang w:eastAsia="zh-CN"/>
        </w:rPr>
        <w:t xml:space="preserve"> </w:t>
      </w:r>
    </w:p>
    <w:p w:rsidR="005E0A2F" w:rsidRPr="00AF0BBF" w:rsidRDefault="005E0A2F" w:rsidP="005E0A2F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AF0BBF">
        <w:rPr>
          <w:rFonts w:ascii="Calibri" w:eastAsia="NSimSun" w:hAnsi="Calibri" w:cs="Calibri"/>
          <w:lang w:eastAsia="zh-CN" w:bidi="hi-IN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 (jeśli dotyczy).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0C3BFD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082E51" w:rsidRPr="000C3BFD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0C3BFD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0C3BF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0C3BF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1C1183" w:rsidRPr="000C3BFD" w:rsidRDefault="001C118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0C3BFD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Default="00EF4A33" w:rsidP="001C118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613BBF" w:rsidRPr="000C3BFD" w:rsidRDefault="00613BBF" w:rsidP="001C118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</w:t>
      </w:r>
      <w:r w:rsidR="00EF4A33" w:rsidRPr="000C3BFD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0C3BFD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0C3BFD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613BBF" w:rsidRDefault="00613BBF" w:rsidP="00613BB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613BBF" w:rsidRPr="005E0A2F" w:rsidRDefault="00613BBF" w:rsidP="00613BB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0C3BFD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613BBF" w:rsidRPr="005E0A2F" w:rsidRDefault="00613BBF" w:rsidP="00613BB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613BBF" w:rsidRDefault="00613BBF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613BBF" w:rsidRDefault="00613BBF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173C2" w:rsidRPr="005E0A2F" w:rsidRDefault="00B17BC7" w:rsidP="005E0A2F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Rodzaj Wykonawcy (właściwe zaznaczyć):</w:t>
      </w:r>
    </w:p>
    <w:bookmarkStart w:id="1" w:name="__Fieldmark__0_337061993"/>
    <w:p w:rsidR="00EF4A33" w:rsidRPr="000C3BFD" w:rsidRDefault="00EF4A33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bookmarkEnd w:id="1"/>
      <w:r w:rsidR="00B17BC7" w:rsidRPr="000C3BFD">
        <w:rPr>
          <w:rFonts w:eastAsia="Times New Roman" w:cstheme="minorHAnsi"/>
          <w:kern w:val="2"/>
          <w:lang w:eastAsia="zh-CN"/>
        </w:rPr>
        <w:t xml:space="preserve"> Mikroprzedsiębiorca;</w:t>
      </w:r>
    </w:p>
    <w:bookmarkStart w:id="2" w:name="__Fieldmark__1_337061993"/>
    <w:p w:rsidR="00EF4A33" w:rsidRPr="000C3BFD" w:rsidRDefault="00EF4A33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bookmarkEnd w:id="2"/>
      <w:r w:rsidR="00B17BC7" w:rsidRPr="000C3BFD">
        <w:rPr>
          <w:rFonts w:eastAsia="Times New Roman" w:cstheme="minorHAnsi"/>
          <w:kern w:val="2"/>
          <w:lang w:eastAsia="zh-CN"/>
        </w:rPr>
        <w:t xml:space="preserve"> Mały przedsiębiorc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="00B17BC7" w:rsidRPr="000C3BFD">
        <w:rPr>
          <w:rFonts w:eastAsia="Times New Roman" w:cstheme="minorHAnsi"/>
          <w:kern w:val="2"/>
          <w:lang w:eastAsia="zh-CN"/>
        </w:rPr>
        <w:t>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Średni przedsiębiorc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>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Jedn</w:t>
      </w:r>
      <w:r w:rsidR="00A20504" w:rsidRPr="000C3BFD">
        <w:rPr>
          <w:rFonts w:eastAsia="Times New Roman" w:cstheme="minorHAnsi"/>
          <w:kern w:val="2"/>
          <w:lang w:eastAsia="zh-CN"/>
        </w:rPr>
        <w:t>oosobowa działalność gospodarcza;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Osob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 xml:space="preserve"> fizyczn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 xml:space="preserve"> </w:t>
      </w:r>
      <w:r w:rsidR="00A20504" w:rsidRPr="000C3BFD">
        <w:rPr>
          <w:rFonts w:eastAsia="Times New Roman" w:cstheme="minorHAnsi"/>
          <w:kern w:val="2"/>
          <w:lang w:eastAsia="zh-CN"/>
        </w:rPr>
        <w:t>nieprowadząca</w:t>
      </w:r>
      <w:r w:rsidRPr="000C3BFD">
        <w:rPr>
          <w:rFonts w:eastAsia="Times New Roman" w:cstheme="minorHAnsi"/>
          <w:kern w:val="2"/>
          <w:lang w:eastAsia="zh-CN"/>
        </w:rPr>
        <w:t xml:space="preserve"> działalności gospodarczej</w:t>
      </w:r>
      <w:r w:rsidR="00A20504" w:rsidRPr="000C3BFD">
        <w:rPr>
          <w:rFonts w:eastAsia="Times New Roman" w:cstheme="minorHAnsi"/>
          <w:kern w:val="2"/>
          <w:lang w:eastAsia="zh-CN"/>
        </w:rPr>
        <w:t>;</w:t>
      </w:r>
    </w:p>
    <w:p w:rsidR="00EF4A33" w:rsidRDefault="00B17BC7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5700CB">
        <w:rPr>
          <w:rFonts w:eastAsia="Times New Roman" w:cstheme="minorHAnsi"/>
          <w:kern w:val="2"/>
          <w:lang w:eastAsia="zh-CN"/>
        </w:rPr>
      </w:r>
      <w:r w:rsidR="005700CB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Inny rodzaj ……………………</w:t>
      </w:r>
      <w:r w:rsidR="00A20504" w:rsidRPr="000C3BFD">
        <w:rPr>
          <w:rFonts w:eastAsia="Times New Roman" w:cstheme="minorHAnsi"/>
          <w:kern w:val="2"/>
          <w:lang w:eastAsia="zh-CN"/>
        </w:rPr>
        <w:t>………………………….</w:t>
      </w:r>
      <w:r w:rsidRPr="000C3BFD">
        <w:rPr>
          <w:rFonts w:eastAsia="Times New Roman" w:cstheme="minorHAnsi"/>
          <w:kern w:val="2"/>
          <w:lang w:eastAsia="zh-CN"/>
        </w:rPr>
        <w:t xml:space="preserve"> (proszę wskazać jaki)</w:t>
      </w:r>
      <w:r w:rsidR="00A20504" w:rsidRPr="000C3BFD">
        <w:rPr>
          <w:rFonts w:eastAsia="Times New Roman" w:cstheme="minorHAnsi"/>
          <w:kern w:val="2"/>
          <w:lang w:eastAsia="zh-CN"/>
        </w:rPr>
        <w:t>.</w:t>
      </w:r>
    </w:p>
    <w:p w:rsidR="00F173C2" w:rsidRPr="000C3BFD" w:rsidRDefault="00F173C2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:rsidR="001A6F07" w:rsidRPr="000C3BFD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91330D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</w:t>
      </w:r>
      <w:r w:rsidR="00EF4A33" w:rsidRPr="000C3BFD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1) Kosztorys O</w:t>
      </w:r>
      <w:r w:rsidR="00EF4A33" w:rsidRPr="000C3BFD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0C3BFD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0C3BFD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173C2" w:rsidRDefault="00F173C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173C2" w:rsidRPr="000C3BFD" w:rsidRDefault="00F173C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0C3BFD" w:rsidRDefault="000C3BFD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0C3BFD" w:rsidRPr="000C3BFD" w:rsidRDefault="000C3BFD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0C3BFD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0C3BFD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0C3BFD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0C3B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CB" w:rsidRDefault="005700CB" w:rsidP="00EF4A33">
      <w:pPr>
        <w:spacing w:after="0" w:line="240" w:lineRule="auto"/>
      </w:pPr>
      <w:r>
        <w:separator/>
      </w:r>
    </w:p>
  </w:endnote>
  <w:endnote w:type="continuationSeparator" w:id="0">
    <w:p w:rsidR="005700CB" w:rsidRDefault="005700C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BBF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CB" w:rsidRDefault="005700CB" w:rsidP="00EF4A33">
      <w:pPr>
        <w:spacing w:after="0" w:line="240" w:lineRule="auto"/>
      </w:pPr>
      <w:r>
        <w:separator/>
      </w:r>
    </w:p>
  </w:footnote>
  <w:footnote w:type="continuationSeparator" w:id="0">
    <w:p w:rsidR="005700CB" w:rsidRDefault="005700C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CC3B75">
        <w:t>1</w:t>
      </w:r>
      <w:r w:rsidR="00F173C2">
        <w:t>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3367"/>
    <w:rsid w:val="0004674F"/>
    <w:rsid w:val="00054BFE"/>
    <w:rsid w:val="00082E51"/>
    <w:rsid w:val="00096DE9"/>
    <w:rsid w:val="000B404C"/>
    <w:rsid w:val="000C3BFD"/>
    <w:rsid w:val="000D23E3"/>
    <w:rsid w:val="000E5F33"/>
    <w:rsid w:val="00192697"/>
    <w:rsid w:val="001A6F07"/>
    <w:rsid w:val="001C1183"/>
    <w:rsid w:val="001E43D6"/>
    <w:rsid w:val="001F15C4"/>
    <w:rsid w:val="002504D0"/>
    <w:rsid w:val="0025663F"/>
    <w:rsid w:val="00265B4D"/>
    <w:rsid w:val="002C38C7"/>
    <w:rsid w:val="003C17D3"/>
    <w:rsid w:val="00463A75"/>
    <w:rsid w:val="004A583A"/>
    <w:rsid w:val="004C0BC6"/>
    <w:rsid w:val="004C5E91"/>
    <w:rsid w:val="004D6D33"/>
    <w:rsid w:val="005512DD"/>
    <w:rsid w:val="005700CB"/>
    <w:rsid w:val="005E0A2F"/>
    <w:rsid w:val="005F2C47"/>
    <w:rsid w:val="00613BBF"/>
    <w:rsid w:val="006530F7"/>
    <w:rsid w:val="00683E39"/>
    <w:rsid w:val="006978B6"/>
    <w:rsid w:val="006A11CC"/>
    <w:rsid w:val="006B2526"/>
    <w:rsid w:val="006D17FE"/>
    <w:rsid w:val="00702194"/>
    <w:rsid w:val="007249F0"/>
    <w:rsid w:val="00733B67"/>
    <w:rsid w:val="00793FEB"/>
    <w:rsid w:val="00795E5D"/>
    <w:rsid w:val="007C2240"/>
    <w:rsid w:val="00802D85"/>
    <w:rsid w:val="00810ECE"/>
    <w:rsid w:val="00817AD7"/>
    <w:rsid w:val="0084096F"/>
    <w:rsid w:val="00893DDB"/>
    <w:rsid w:val="008A739F"/>
    <w:rsid w:val="008C0679"/>
    <w:rsid w:val="008C2301"/>
    <w:rsid w:val="0091330D"/>
    <w:rsid w:val="00962C0B"/>
    <w:rsid w:val="0098438A"/>
    <w:rsid w:val="009972D6"/>
    <w:rsid w:val="009F0FA4"/>
    <w:rsid w:val="00A20504"/>
    <w:rsid w:val="00A95C6B"/>
    <w:rsid w:val="00AA1A46"/>
    <w:rsid w:val="00AD210A"/>
    <w:rsid w:val="00AF0BBF"/>
    <w:rsid w:val="00B17BC7"/>
    <w:rsid w:val="00B2310E"/>
    <w:rsid w:val="00B261FC"/>
    <w:rsid w:val="00B96E9A"/>
    <w:rsid w:val="00C6103A"/>
    <w:rsid w:val="00C641C8"/>
    <w:rsid w:val="00CB43E6"/>
    <w:rsid w:val="00CB78C9"/>
    <w:rsid w:val="00CC3B75"/>
    <w:rsid w:val="00CF63B2"/>
    <w:rsid w:val="00DA03A5"/>
    <w:rsid w:val="00E2695B"/>
    <w:rsid w:val="00E95BB8"/>
    <w:rsid w:val="00EF4A33"/>
    <w:rsid w:val="00F06BB4"/>
    <w:rsid w:val="00F1472C"/>
    <w:rsid w:val="00F173C2"/>
    <w:rsid w:val="00F31759"/>
    <w:rsid w:val="00F47F64"/>
    <w:rsid w:val="00F6689D"/>
    <w:rsid w:val="00F74278"/>
    <w:rsid w:val="00F77D89"/>
    <w:rsid w:val="00F916CD"/>
    <w:rsid w:val="00F94D71"/>
    <w:rsid w:val="00FA02CC"/>
    <w:rsid w:val="00FC2D1E"/>
    <w:rsid w:val="00FD544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3C2"/>
    <w:pPr>
      <w:ind w:left="720"/>
      <w:contextualSpacing/>
    </w:pPr>
  </w:style>
  <w:style w:type="paragraph" w:customStyle="1" w:styleId="Standard">
    <w:name w:val="Standard"/>
    <w:rsid w:val="005E0A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i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53</cp:revision>
  <cp:lastPrinted>2023-11-21T10:42:00Z</cp:lastPrinted>
  <dcterms:created xsi:type="dcterms:W3CDTF">2021-01-30T18:42:00Z</dcterms:created>
  <dcterms:modified xsi:type="dcterms:W3CDTF">2023-11-21T10:45:00Z</dcterms:modified>
</cp:coreProperties>
</file>