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4EBCF" w14:textId="77777777" w:rsidR="0003732A" w:rsidRDefault="0003732A" w:rsidP="00655F54">
      <w:pPr>
        <w:pStyle w:val="Tekstpodstawowy21"/>
        <w:snapToGrid w:val="0"/>
        <w:spacing w:line="276" w:lineRule="auto"/>
        <w:rPr>
          <w:rFonts w:ascii="Encode Sans Compressed" w:hAnsi="Encode Sans Compressed" w:cs="Times New Roman"/>
          <w:b w:val="0"/>
          <w:sz w:val="24"/>
          <w:szCs w:val="24"/>
        </w:rPr>
      </w:pPr>
    </w:p>
    <w:p w14:paraId="12F128F0" w14:textId="77777777" w:rsidR="00655F54" w:rsidRDefault="00655F54" w:rsidP="00655F54">
      <w:pPr>
        <w:pStyle w:val="Tekstpodstawowy21"/>
        <w:snapToGrid w:val="0"/>
        <w:spacing w:line="276" w:lineRule="auto"/>
        <w:rPr>
          <w:rFonts w:ascii="Encode Sans Compressed" w:hAnsi="Encode Sans Compressed" w:cs="Times New Roman"/>
          <w:b w:val="0"/>
          <w:sz w:val="24"/>
          <w:szCs w:val="24"/>
        </w:rPr>
      </w:pPr>
    </w:p>
    <w:p w14:paraId="7A434F25" w14:textId="77777777" w:rsidR="00655F54" w:rsidRDefault="00655F54" w:rsidP="00655F54">
      <w:pPr>
        <w:pStyle w:val="Tekstpodstawowy21"/>
        <w:snapToGrid w:val="0"/>
        <w:spacing w:line="276" w:lineRule="auto"/>
        <w:rPr>
          <w:rFonts w:ascii="Encode Sans Compressed" w:hAnsi="Encode Sans Compressed" w:cs="Times New Roman"/>
          <w:b w:val="0"/>
          <w:sz w:val="24"/>
          <w:szCs w:val="24"/>
        </w:rPr>
      </w:pPr>
    </w:p>
    <w:p w14:paraId="506D1137" w14:textId="77777777" w:rsidR="00655F54" w:rsidRDefault="00655F54" w:rsidP="00655F54">
      <w:pPr>
        <w:pStyle w:val="Tekstpodstawowy21"/>
        <w:snapToGrid w:val="0"/>
        <w:spacing w:line="276" w:lineRule="auto"/>
        <w:rPr>
          <w:rFonts w:ascii="Encode Sans Compressed" w:hAnsi="Encode Sans Compressed" w:cs="Times New Roman"/>
          <w:b w:val="0"/>
          <w:sz w:val="24"/>
          <w:szCs w:val="24"/>
        </w:rPr>
      </w:pPr>
    </w:p>
    <w:p w14:paraId="542B5D07" w14:textId="77777777" w:rsidR="00655F54" w:rsidRPr="00DE5E30" w:rsidRDefault="00655F54" w:rsidP="00655F54">
      <w:pPr>
        <w:pStyle w:val="Tekstpodstawowy21"/>
        <w:snapToGrid w:val="0"/>
        <w:spacing w:line="276" w:lineRule="auto"/>
        <w:rPr>
          <w:rFonts w:ascii="Encode Sans Compressed" w:hAnsi="Encode Sans Compressed" w:cs="Times New Roman"/>
          <w:b w:val="0"/>
          <w:sz w:val="24"/>
          <w:szCs w:val="24"/>
        </w:rPr>
      </w:pPr>
    </w:p>
    <w:p w14:paraId="36A73413" w14:textId="77777777" w:rsidR="0003732A" w:rsidRPr="00DE5E30" w:rsidRDefault="0003732A" w:rsidP="00655F54">
      <w:pPr>
        <w:pStyle w:val="Tekstpodstawowy21"/>
        <w:snapToGrid w:val="0"/>
        <w:spacing w:line="276" w:lineRule="auto"/>
        <w:rPr>
          <w:rFonts w:ascii="Encode Sans Compressed" w:hAnsi="Encode Sans Compressed" w:cs="Times New Roman"/>
          <w:sz w:val="24"/>
          <w:szCs w:val="24"/>
        </w:rPr>
      </w:pPr>
      <w:bookmarkStart w:id="0" w:name="_Hlk72921324"/>
      <w:bookmarkStart w:id="1" w:name="_Hlk156544444"/>
      <w:r w:rsidRPr="00DE5E30">
        <w:rPr>
          <w:rFonts w:ascii="Encode Sans Compressed" w:hAnsi="Encode Sans Compressed" w:cs="Times New Roman"/>
          <w:sz w:val="24"/>
          <w:szCs w:val="24"/>
        </w:rPr>
        <w:t>Gmina Nowy Tomyśl</w:t>
      </w:r>
    </w:p>
    <w:p w14:paraId="47858881" w14:textId="77777777" w:rsidR="0003732A" w:rsidRPr="00DE5E30" w:rsidRDefault="0003732A" w:rsidP="00655F54">
      <w:pPr>
        <w:pStyle w:val="Tekstpodstawowy21"/>
        <w:snapToGrid w:val="0"/>
        <w:spacing w:line="276" w:lineRule="auto"/>
        <w:rPr>
          <w:rFonts w:ascii="Encode Sans Compressed" w:hAnsi="Encode Sans Compressed" w:cs="Times New Roman"/>
          <w:sz w:val="24"/>
          <w:szCs w:val="24"/>
        </w:rPr>
      </w:pPr>
      <w:r w:rsidRPr="00DE5E30">
        <w:rPr>
          <w:rFonts w:ascii="Encode Sans Compressed" w:hAnsi="Encode Sans Compressed" w:cs="Times New Roman"/>
          <w:sz w:val="24"/>
          <w:szCs w:val="24"/>
        </w:rPr>
        <w:t>ul. Poznańska 33</w:t>
      </w:r>
    </w:p>
    <w:p w14:paraId="68D2A144" w14:textId="77777777" w:rsidR="0003732A" w:rsidRPr="00DE5E30" w:rsidRDefault="0003732A" w:rsidP="00655F54">
      <w:pPr>
        <w:pStyle w:val="Tekstpodstawowy21"/>
        <w:snapToGrid w:val="0"/>
        <w:spacing w:line="276" w:lineRule="auto"/>
        <w:rPr>
          <w:rFonts w:ascii="Encode Sans Compressed" w:hAnsi="Encode Sans Compressed" w:cs="Times New Roman"/>
          <w:sz w:val="24"/>
          <w:szCs w:val="24"/>
        </w:rPr>
      </w:pPr>
      <w:r w:rsidRPr="00DE5E30">
        <w:rPr>
          <w:rFonts w:ascii="Encode Sans Compressed" w:hAnsi="Encode Sans Compressed" w:cs="Times New Roman"/>
          <w:sz w:val="24"/>
          <w:szCs w:val="24"/>
        </w:rPr>
        <w:t>64-300 Nowy Tomyśl</w:t>
      </w:r>
    </w:p>
    <w:bookmarkEnd w:id="0"/>
    <w:p w14:paraId="4D8416C9" w14:textId="77777777" w:rsidR="0003732A" w:rsidRPr="00DE5E30" w:rsidRDefault="0003732A" w:rsidP="00655F54">
      <w:pPr>
        <w:pStyle w:val="Stopka"/>
        <w:tabs>
          <w:tab w:val="left" w:pos="708"/>
        </w:tabs>
        <w:spacing w:line="276" w:lineRule="auto"/>
        <w:rPr>
          <w:rFonts w:ascii="Encode Sans Compressed" w:hAnsi="Encode Sans Compressed" w:cs="Times New Roman"/>
          <w:b/>
          <w:szCs w:val="24"/>
        </w:rPr>
      </w:pPr>
    </w:p>
    <w:p w14:paraId="5F6AF9DB" w14:textId="77777777" w:rsidR="0003732A" w:rsidRPr="00DE5E30" w:rsidRDefault="0003732A" w:rsidP="00655F54">
      <w:pPr>
        <w:pStyle w:val="Tekstpodstawowy21"/>
        <w:snapToGrid w:val="0"/>
        <w:spacing w:line="276" w:lineRule="auto"/>
        <w:rPr>
          <w:rFonts w:ascii="Encode Sans Compressed" w:hAnsi="Encode Sans Compressed" w:cs="Times New Roman"/>
          <w:b w:val="0"/>
          <w:sz w:val="24"/>
          <w:szCs w:val="24"/>
        </w:rPr>
      </w:pPr>
    </w:p>
    <w:p w14:paraId="2600226C" w14:textId="77777777" w:rsidR="0003732A" w:rsidRPr="00DE5E30" w:rsidRDefault="0003732A" w:rsidP="00655F54">
      <w:pPr>
        <w:pStyle w:val="Tekstpodstawowy21"/>
        <w:snapToGrid w:val="0"/>
        <w:spacing w:line="276" w:lineRule="auto"/>
        <w:rPr>
          <w:rFonts w:ascii="Encode Sans Compressed" w:hAnsi="Encode Sans Compressed" w:cs="Times New Roman"/>
          <w:sz w:val="24"/>
          <w:szCs w:val="24"/>
        </w:rPr>
      </w:pPr>
      <w:r w:rsidRPr="00DE5E30">
        <w:rPr>
          <w:rFonts w:ascii="Encode Sans Compressed" w:hAnsi="Encode Sans Compressed" w:cs="Times New Roman"/>
          <w:sz w:val="24"/>
          <w:szCs w:val="24"/>
        </w:rPr>
        <w:t>SPECYFIKACJA WARUNKÓW ZAMÓWIENIA</w:t>
      </w:r>
    </w:p>
    <w:p w14:paraId="6E35573B" w14:textId="77777777" w:rsidR="0003732A" w:rsidRPr="00DE5E30" w:rsidRDefault="0003732A" w:rsidP="00655F54">
      <w:pPr>
        <w:pStyle w:val="Tekstpodstawowy21"/>
        <w:snapToGrid w:val="0"/>
        <w:spacing w:line="276" w:lineRule="auto"/>
        <w:jc w:val="right"/>
        <w:rPr>
          <w:rFonts w:ascii="Encode Sans Compressed" w:hAnsi="Encode Sans Compressed" w:cs="Times New Roman"/>
          <w:sz w:val="24"/>
          <w:szCs w:val="24"/>
        </w:rPr>
      </w:pPr>
    </w:p>
    <w:p w14:paraId="0F607603" w14:textId="77777777" w:rsidR="0003732A" w:rsidRPr="00DE5E30" w:rsidRDefault="0003732A" w:rsidP="00655F54">
      <w:pPr>
        <w:pStyle w:val="Tekstpodstawowy21"/>
        <w:snapToGrid w:val="0"/>
        <w:spacing w:line="276" w:lineRule="auto"/>
        <w:rPr>
          <w:rFonts w:ascii="Encode Sans Compressed" w:hAnsi="Encode Sans Compressed" w:cs="Times New Roman"/>
          <w:b w:val="0"/>
          <w:bCs/>
          <w:sz w:val="24"/>
          <w:szCs w:val="24"/>
        </w:rPr>
      </w:pPr>
      <w:r w:rsidRPr="00DE5E30">
        <w:rPr>
          <w:rFonts w:ascii="Encode Sans Compressed" w:hAnsi="Encode Sans Compressed" w:cs="Times New Roman"/>
          <w:b w:val="0"/>
          <w:bCs/>
          <w:sz w:val="24"/>
          <w:szCs w:val="24"/>
        </w:rPr>
        <w:t>Dla zadania:</w:t>
      </w:r>
    </w:p>
    <w:p w14:paraId="029C0312" w14:textId="77777777" w:rsidR="0003732A" w:rsidRPr="00DE5E30" w:rsidRDefault="0003732A" w:rsidP="00655F54">
      <w:pPr>
        <w:pStyle w:val="Tekstpodstawowy21"/>
        <w:snapToGrid w:val="0"/>
        <w:spacing w:line="276" w:lineRule="auto"/>
        <w:rPr>
          <w:rFonts w:ascii="Encode Sans Compressed" w:hAnsi="Encode Sans Compressed" w:cs="Times New Roman"/>
          <w:bCs/>
          <w:sz w:val="24"/>
          <w:szCs w:val="24"/>
        </w:rPr>
      </w:pPr>
    </w:p>
    <w:p w14:paraId="14576D62" w14:textId="435C5391" w:rsidR="0003732A" w:rsidRDefault="00D00222" w:rsidP="00D00222">
      <w:pPr>
        <w:autoSpaceDE w:val="0"/>
        <w:spacing w:line="276" w:lineRule="auto"/>
        <w:jc w:val="center"/>
        <w:rPr>
          <w:rFonts w:ascii="Encode Sans Compressed" w:hAnsi="Encode Sans Compressed"/>
          <w:b/>
          <w:bCs/>
        </w:rPr>
      </w:pPr>
      <w:bookmarkStart w:id="2" w:name="_Hlk179462418"/>
      <w:r w:rsidRPr="00D00222">
        <w:rPr>
          <w:rFonts w:ascii="Encode Sans Compressed" w:hAnsi="Encode Sans Compressed"/>
          <w:b/>
          <w:bCs/>
        </w:rPr>
        <w:t>„Całoroczne utrzymanie czystości na terenie miasta Nowy Tomyśl”</w:t>
      </w:r>
    </w:p>
    <w:bookmarkEnd w:id="2"/>
    <w:p w14:paraId="1044A175" w14:textId="77777777" w:rsidR="00D00222" w:rsidRDefault="00D00222" w:rsidP="00D00222">
      <w:pPr>
        <w:autoSpaceDE w:val="0"/>
        <w:spacing w:line="276" w:lineRule="auto"/>
        <w:jc w:val="center"/>
        <w:rPr>
          <w:rFonts w:ascii="Encode Sans Compressed" w:hAnsi="Encode Sans Compressed"/>
          <w:b/>
          <w:bCs/>
        </w:rPr>
      </w:pPr>
    </w:p>
    <w:p w14:paraId="0535DE40" w14:textId="77777777" w:rsidR="00D00222" w:rsidRPr="00DE5E30" w:rsidRDefault="00D00222" w:rsidP="00D00222">
      <w:pPr>
        <w:autoSpaceDE w:val="0"/>
        <w:spacing w:line="276" w:lineRule="auto"/>
        <w:jc w:val="center"/>
        <w:rPr>
          <w:rFonts w:ascii="Encode Sans Compressed" w:hAnsi="Encode Sans Compressed"/>
          <w:b/>
          <w:bCs/>
        </w:rPr>
      </w:pPr>
    </w:p>
    <w:p w14:paraId="5D286D8C" w14:textId="35F05D5E" w:rsidR="0003732A" w:rsidRPr="00DE5E30" w:rsidRDefault="0003732A" w:rsidP="00655F54">
      <w:pPr>
        <w:pStyle w:val="Tekstpodstawowy21"/>
        <w:snapToGrid w:val="0"/>
        <w:spacing w:line="276" w:lineRule="auto"/>
        <w:jc w:val="both"/>
        <w:rPr>
          <w:rFonts w:ascii="Encode Sans Compressed" w:hAnsi="Encode Sans Compressed" w:cs="Times New Roman"/>
          <w:sz w:val="24"/>
          <w:szCs w:val="24"/>
        </w:rPr>
      </w:pPr>
      <w:r w:rsidRPr="00DE5E30">
        <w:rPr>
          <w:rFonts w:ascii="Encode Sans Compressed" w:hAnsi="Encode Sans Compressed" w:cs="Times New Roman"/>
          <w:sz w:val="24"/>
          <w:szCs w:val="24"/>
        </w:rPr>
        <w:t xml:space="preserve">Tryb postępowania: Postępowanie o udzielenie zamówienia publicznego w trybie </w:t>
      </w:r>
      <w:r w:rsidR="00DC0BD4" w:rsidRPr="00DE5E30">
        <w:rPr>
          <w:rFonts w:ascii="Encode Sans Compressed" w:hAnsi="Encode Sans Compressed" w:cs="Times New Roman"/>
          <w:sz w:val="24"/>
          <w:szCs w:val="24"/>
        </w:rPr>
        <w:t>przetargu nieograniczonego</w:t>
      </w:r>
    </w:p>
    <w:p w14:paraId="22FA690D" w14:textId="77777777" w:rsidR="00DC0BD4" w:rsidRPr="00DE5E30" w:rsidRDefault="00DC0BD4" w:rsidP="00655F54">
      <w:pPr>
        <w:pStyle w:val="Tekstpodstawowy21"/>
        <w:snapToGrid w:val="0"/>
        <w:spacing w:line="276" w:lineRule="auto"/>
        <w:jc w:val="both"/>
        <w:rPr>
          <w:rFonts w:ascii="Encode Sans Compressed" w:hAnsi="Encode Sans Compressed" w:cs="Times New Roman"/>
          <w:sz w:val="24"/>
          <w:szCs w:val="24"/>
        </w:rPr>
      </w:pPr>
    </w:p>
    <w:p w14:paraId="72FF75A3" w14:textId="0F917548" w:rsidR="0003732A" w:rsidRPr="00DE5E30" w:rsidRDefault="0003732A" w:rsidP="00655F54">
      <w:pPr>
        <w:pStyle w:val="Tekstpodstawowy21"/>
        <w:snapToGrid w:val="0"/>
        <w:spacing w:line="276" w:lineRule="auto"/>
        <w:jc w:val="both"/>
        <w:rPr>
          <w:rFonts w:ascii="Encode Sans Compressed" w:hAnsi="Encode Sans Compressed" w:cs="Times New Roman"/>
          <w:sz w:val="24"/>
          <w:szCs w:val="24"/>
        </w:rPr>
      </w:pPr>
      <w:r w:rsidRPr="00DE5E30">
        <w:rPr>
          <w:rFonts w:ascii="Encode Sans Compressed" w:hAnsi="Encode Sans Compressed" w:cs="Times New Roman"/>
          <w:sz w:val="24"/>
          <w:szCs w:val="24"/>
        </w:rPr>
        <w:t xml:space="preserve">Podstawa prawna – art. </w:t>
      </w:r>
      <w:r w:rsidR="00DC0BD4" w:rsidRPr="00DE5E30">
        <w:rPr>
          <w:rFonts w:ascii="Encode Sans Compressed" w:hAnsi="Encode Sans Compressed" w:cs="Times New Roman"/>
          <w:sz w:val="24"/>
          <w:szCs w:val="24"/>
        </w:rPr>
        <w:t>132</w:t>
      </w:r>
      <w:r w:rsidRPr="00DE5E30">
        <w:rPr>
          <w:rFonts w:ascii="Encode Sans Compressed" w:hAnsi="Encode Sans Compressed" w:cs="Times New Roman"/>
          <w:sz w:val="24"/>
          <w:szCs w:val="24"/>
        </w:rPr>
        <w:t xml:space="preserve"> ustawy z dnia 11 września 2019 r. Prawo zamówień publicznych (</w:t>
      </w:r>
      <w:r w:rsidR="00D00222" w:rsidRPr="00D00222">
        <w:rPr>
          <w:rFonts w:ascii="Encode Sans Compressed" w:hAnsi="Encode Sans Compressed" w:cs="Times New Roman"/>
          <w:sz w:val="24"/>
          <w:szCs w:val="24"/>
        </w:rPr>
        <w:t>Dz.U. z 2024 r. poz. 1320</w:t>
      </w:r>
      <w:r w:rsidRPr="00DE5E30">
        <w:rPr>
          <w:rFonts w:ascii="Encode Sans Compressed" w:hAnsi="Encode Sans Compressed" w:cs="Times New Roman"/>
          <w:sz w:val="24"/>
          <w:szCs w:val="24"/>
        </w:rPr>
        <w:t>), zwanej dalej w skrócie: Pzp</w:t>
      </w:r>
    </w:p>
    <w:p w14:paraId="4D50EFFD" w14:textId="77777777" w:rsidR="0003732A" w:rsidRPr="00DE5E30" w:rsidRDefault="0003732A" w:rsidP="00655F54">
      <w:pPr>
        <w:pStyle w:val="Tekstpodstawowy21"/>
        <w:snapToGrid w:val="0"/>
        <w:spacing w:line="276" w:lineRule="auto"/>
        <w:rPr>
          <w:rFonts w:ascii="Encode Sans Compressed" w:hAnsi="Encode Sans Compressed" w:cs="Times New Roman"/>
          <w:sz w:val="24"/>
          <w:szCs w:val="24"/>
        </w:rPr>
      </w:pPr>
    </w:p>
    <w:p w14:paraId="3513ADD4" w14:textId="77777777" w:rsidR="0003732A" w:rsidRPr="00DE5E30" w:rsidRDefault="0003732A" w:rsidP="00655F54">
      <w:pPr>
        <w:pStyle w:val="Tekstpodstawowy21"/>
        <w:snapToGrid w:val="0"/>
        <w:spacing w:line="276" w:lineRule="auto"/>
        <w:ind w:left="3402"/>
        <w:rPr>
          <w:rFonts w:ascii="Encode Sans Compressed" w:hAnsi="Encode Sans Compressed" w:cs="Times New Roman"/>
          <w:b w:val="0"/>
          <w:sz w:val="24"/>
          <w:szCs w:val="24"/>
        </w:rPr>
      </w:pPr>
    </w:p>
    <w:p w14:paraId="4F006D97" w14:textId="3360C281" w:rsidR="0003732A" w:rsidRPr="00DE5E30" w:rsidRDefault="0003732A" w:rsidP="00655F54">
      <w:pPr>
        <w:spacing w:line="276" w:lineRule="auto"/>
        <w:jc w:val="right"/>
        <w:rPr>
          <w:rFonts w:ascii="Encode Sans Compressed" w:hAnsi="Encode Sans Compressed"/>
        </w:rPr>
      </w:pPr>
      <w:r w:rsidRPr="00DE5E30">
        <w:rPr>
          <w:rFonts w:ascii="Encode Sans Compressed" w:hAnsi="Encode Sans Compressed"/>
          <w:lang w:eastAsia="en-US"/>
        </w:rPr>
        <w:t xml:space="preserve">Nowy Tomyśl, dnia </w:t>
      </w:r>
      <w:r w:rsidR="00D00222">
        <w:rPr>
          <w:rFonts w:ascii="Encode Sans Compressed" w:hAnsi="Encode Sans Compressed"/>
          <w:lang w:eastAsia="en-US"/>
        </w:rPr>
        <w:t>15</w:t>
      </w:r>
      <w:r w:rsidRPr="00DE5E30">
        <w:rPr>
          <w:rFonts w:ascii="Encode Sans Compressed" w:hAnsi="Encode Sans Compressed"/>
          <w:lang w:eastAsia="en-US"/>
        </w:rPr>
        <w:t xml:space="preserve"> </w:t>
      </w:r>
      <w:r w:rsidR="00D00222">
        <w:rPr>
          <w:rFonts w:ascii="Encode Sans Compressed" w:hAnsi="Encode Sans Compressed"/>
          <w:lang w:eastAsia="en-US"/>
        </w:rPr>
        <w:t>października</w:t>
      </w:r>
      <w:r w:rsidRPr="00DE5E30">
        <w:rPr>
          <w:rFonts w:ascii="Encode Sans Compressed" w:hAnsi="Encode Sans Compressed"/>
          <w:lang w:eastAsia="en-US"/>
        </w:rPr>
        <w:t xml:space="preserve"> 2024 r.</w:t>
      </w:r>
    </w:p>
    <w:p w14:paraId="5E790FF2" w14:textId="77777777" w:rsidR="0003732A" w:rsidRPr="00DE5E30" w:rsidRDefault="0003732A" w:rsidP="00655F54">
      <w:pPr>
        <w:pStyle w:val="Tekstpodstawowy21"/>
        <w:snapToGrid w:val="0"/>
        <w:spacing w:line="276" w:lineRule="auto"/>
        <w:ind w:left="3402"/>
        <w:rPr>
          <w:rFonts w:ascii="Encode Sans Compressed" w:hAnsi="Encode Sans Compressed" w:cs="Times New Roman"/>
          <w:b w:val="0"/>
          <w:sz w:val="24"/>
          <w:szCs w:val="24"/>
        </w:rPr>
      </w:pPr>
    </w:p>
    <w:p w14:paraId="6565ABCD" w14:textId="77777777" w:rsidR="0003732A" w:rsidRPr="00DE5E30" w:rsidRDefault="0003732A" w:rsidP="00655F54">
      <w:pPr>
        <w:pStyle w:val="Tekstpodstawowy21"/>
        <w:snapToGrid w:val="0"/>
        <w:spacing w:line="276" w:lineRule="auto"/>
        <w:ind w:left="3402"/>
        <w:jc w:val="right"/>
        <w:rPr>
          <w:rFonts w:ascii="Encode Sans Compressed" w:hAnsi="Encode Sans Compressed" w:cs="Times New Roman"/>
          <w:sz w:val="24"/>
          <w:szCs w:val="24"/>
        </w:rPr>
      </w:pPr>
      <w:r w:rsidRPr="00DE5E30">
        <w:rPr>
          <w:rFonts w:ascii="Encode Sans Compressed" w:hAnsi="Encode Sans Compressed" w:cs="Times New Roman"/>
          <w:b w:val="0"/>
          <w:sz w:val="24"/>
          <w:szCs w:val="24"/>
        </w:rPr>
        <w:t>Zatwierdzenie Specyfikacji:</w:t>
      </w:r>
    </w:p>
    <w:p w14:paraId="087CBF1A" w14:textId="77777777" w:rsidR="0003732A" w:rsidRPr="00DE5E30" w:rsidRDefault="0003732A" w:rsidP="00655F54">
      <w:pPr>
        <w:pStyle w:val="Tekstpodstawowy21"/>
        <w:snapToGrid w:val="0"/>
        <w:spacing w:line="276" w:lineRule="auto"/>
        <w:ind w:left="3402"/>
        <w:jc w:val="right"/>
        <w:rPr>
          <w:rFonts w:ascii="Encode Sans Compressed" w:hAnsi="Encode Sans Compressed" w:cs="Times New Roman"/>
          <w:sz w:val="24"/>
          <w:szCs w:val="24"/>
        </w:rPr>
      </w:pPr>
      <w:r w:rsidRPr="00DE5E30">
        <w:rPr>
          <w:rFonts w:ascii="Encode Sans Compressed" w:hAnsi="Encode Sans Compressed" w:cs="Times New Roman"/>
          <w:b w:val="0"/>
          <w:i/>
          <w:sz w:val="24"/>
          <w:szCs w:val="24"/>
        </w:rPr>
        <w:t>Burmistrz Nowego Tomyśla</w:t>
      </w:r>
    </w:p>
    <w:p w14:paraId="34BC03F0" w14:textId="77777777" w:rsidR="0003732A" w:rsidRPr="00DE5E30" w:rsidRDefault="0003732A" w:rsidP="00655F54">
      <w:pPr>
        <w:pStyle w:val="Tekstpodstawowy21"/>
        <w:snapToGrid w:val="0"/>
        <w:spacing w:line="276" w:lineRule="auto"/>
        <w:ind w:left="2124"/>
        <w:rPr>
          <w:rFonts w:ascii="Encode Sans Compressed" w:hAnsi="Encode Sans Compressed" w:cs="Times New Roman"/>
          <w:b w:val="0"/>
          <w:i/>
          <w:sz w:val="24"/>
          <w:szCs w:val="24"/>
        </w:rPr>
      </w:pPr>
    </w:p>
    <w:p w14:paraId="2BEFF092" w14:textId="77777777" w:rsidR="0003732A" w:rsidRPr="00DE5E30" w:rsidRDefault="0003732A" w:rsidP="00655F54">
      <w:pPr>
        <w:pStyle w:val="Tekstpodstawowy21"/>
        <w:snapToGrid w:val="0"/>
        <w:spacing w:line="276" w:lineRule="auto"/>
        <w:ind w:left="2124"/>
        <w:rPr>
          <w:rFonts w:ascii="Encode Sans Compressed" w:hAnsi="Encode Sans Compressed" w:cs="Times New Roman"/>
          <w:b w:val="0"/>
          <w:sz w:val="24"/>
          <w:szCs w:val="24"/>
        </w:rPr>
      </w:pPr>
    </w:p>
    <w:p w14:paraId="4F130CE8" w14:textId="77777777" w:rsidR="0003732A" w:rsidRPr="00DE5E30" w:rsidRDefault="0003732A" w:rsidP="00655F54">
      <w:pPr>
        <w:pStyle w:val="Tekstpodstawowy21"/>
        <w:snapToGrid w:val="0"/>
        <w:spacing w:line="276" w:lineRule="auto"/>
        <w:ind w:left="2124"/>
        <w:rPr>
          <w:rFonts w:ascii="Encode Sans Compressed" w:hAnsi="Encode Sans Compressed" w:cs="Times New Roman"/>
          <w:b w:val="0"/>
          <w:sz w:val="24"/>
          <w:szCs w:val="24"/>
        </w:rPr>
      </w:pPr>
    </w:p>
    <w:p w14:paraId="258B757B" w14:textId="7FA7BF25" w:rsidR="0003732A" w:rsidRPr="00DE5E30" w:rsidRDefault="0003732A" w:rsidP="00655F54">
      <w:pPr>
        <w:spacing w:line="276" w:lineRule="auto"/>
        <w:rPr>
          <w:rFonts w:ascii="Encode Sans Compressed" w:hAnsi="Encode Sans Compressed"/>
        </w:rPr>
      </w:pPr>
      <w:r w:rsidRPr="00DE5E30">
        <w:rPr>
          <w:rFonts w:ascii="Encode Sans Compressed" w:hAnsi="Encode Sans Compressed"/>
        </w:rPr>
        <w:t>Znak sprawy:</w:t>
      </w:r>
      <w:r w:rsidRPr="00DE5E30">
        <w:rPr>
          <w:rFonts w:ascii="Encode Sans Compressed" w:hAnsi="Encode Sans Compressed"/>
          <w:lang w:eastAsia="en-US"/>
        </w:rPr>
        <w:t xml:space="preserve"> </w:t>
      </w:r>
      <w:r w:rsidRPr="00DE5E30">
        <w:rPr>
          <w:rFonts w:ascii="Encode Sans Compressed" w:hAnsi="Encode Sans Compressed"/>
          <w:b/>
          <w:bCs/>
        </w:rPr>
        <w:t>ZP.271.</w:t>
      </w:r>
      <w:r w:rsidR="00D00222">
        <w:rPr>
          <w:rFonts w:ascii="Encode Sans Compressed" w:hAnsi="Encode Sans Compressed"/>
          <w:b/>
          <w:bCs/>
        </w:rPr>
        <w:t>29</w:t>
      </w:r>
      <w:r w:rsidRPr="00DE5E30">
        <w:rPr>
          <w:rFonts w:ascii="Encode Sans Compressed" w:hAnsi="Encode Sans Compressed"/>
          <w:b/>
          <w:bCs/>
        </w:rPr>
        <w:t>.2024</w:t>
      </w:r>
    </w:p>
    <w:p w14:paraId="7226B2D1" w14:textId="77777777" w:rsidR="0003732A" w:rsidRDefault="0003732A" w:rsidP="00655F54">
      <w:pPr>
        <w:spacing w:line="276" w:lineRule="auto"/>
        <w:jc w:val="center"/>
        <w:rPr>
          <w:rFonts w:ascii="Encode Sans Compressed" w:hAnsi="Encode Sans Compressed"/>
          <w:lang w:eastAsia="en-US"/>
        </w:rPr>
      </w:pPr>
    </w:p>
    <w:p w14:paraId="49BEB459" w14:textId="77777777" w:rsidR="00936440" w:rsidRDefault="00936440" w:rsidP="00655F54">
      <w:pPr>
        <w:spacing w:line="276" w:lineRule="auto"/>
        <w:jc w:val="center"/>
        <w:rPr>
          <w:rFonts w:ascii="Encode Sans Compressed" w:hAnsi="Encode Sans Compressed"/>
          <w:lang w:eastAsia="en-US"/>
        </w:rPr>
      </w:pPr>
    </w:p>
    <w:p w14:paraId="52706383" w14:textId="77777777" w:rsidR="00936440" w:rsidRDefault="00936440" w:rsidP="00655F54">
      <w:pPr>
        <w:spacing w:line="276" w:lineRule="auto"/>
        <w:jc w:val="center"/>
        <w:rPr>
          <w:rFonts w:ascii="Encode Sans Compressed" w:hAnsi="Encode Sans Compressed"/>
          <w:lang w:eastAsia="en-US"/>
        </w:rPr>
      </w:pPr>
    </w:p>
    <w:p w14:paraId="59528E31" w14:textId="77777777" w:rsidR="00936440" w:rsidRDefault="00936440" w:rsidP="00655F54">
      <w:pPr>
        <w:spacing w:line="276" w:lineRule="auto"/>
        <w:jc w:val="center"/>
        <w:rPr>
          <w:rFonts w:ascii="Encode Sans Compressed" w:hAnsi="Encode Sans Compressed"/>
          <w:lang w:eastAsia="en-US"/>
        </w:rPr>
      </w:pPr>
    </w:p>
    <w:p w14:paraId="77D5F92E" w14:textId="77777777" w:rsidR="00655F54" w:rsidRDefault="00655F54" w:rsidP="00655F54">
      <w:pPr>
        <w:spacing w:line="276" w:lineRule="auto"/>
        <w:jc w:val="center"/>
        <w:rPr>
          <w:rFonts w:ascii="Encode Sans Compressed" w:hAnsi="Encode Sans Compressed"/>
          <w:lang w:eastAsia="en-US"/>
        </w:rPr>
      </w:pPr>
    </w:p>
    <w:p w14:paraId="0B0A862F" w14:textId="77777777" w:rsidR="00655F54" w:rsidRDefault="00655F54" w:rsidP="00655F54">
      <w:pPr>
        <w:spacing w:line="276" w:lineRule="auto"/>
        <w:jc w:val="center"/>
        <w:rPr>
          <w:rFonts w:ascii="Encode Sans Compressed" w:hAnsi="Encode Sans Compressed"/>
          <w:lang w:eastAsia="en-US"/>
        </w:rPr>
      </w:pPr>
    </w:p>
    <w:p w14:paraId="49E12CD3" w14:textId="77777777" w:rsidR="00655F54" w:rsidRDefault="00655F54" w:rsidP="00655F54">
      <w:pPr>
        <w:spacing w:line="276" w:lineRule="auto"/>
        <w:jc w:val="center"/>
        <w:rPr>
          <w:rFonts w:ascii="Encode Sans Compressed" w:hAnsi="Encode Sans Compressed"/>
          <w:lang w:eastAsia="en-US"/>
        </w:rPr>
      </w:pPr>
    </w:p>
    <w:p w14:paraId="28EB859A" w14:textId="77777777" w:rsidR="00655F54" w:rsidRDefault="00655F54" w:rsidP="00655F54">
      <w:pPr>
        <w:spacing w:line="276" w:lineRule="auto"/>
        <w:jc w:val="center"/>
        <w:rPr>
          <w:rFonts w:ascii="Encode Sans Compressed" w:hAnsi="Encode Sans Compressed"/>
          <w:lang w:eastAsia="en-US"/>
        </w:rPr>
      </w:pPr>
    </w:p>
    <w:p w14:paraId="04B42E0C" w14:textId="77777777" w:rsidR="00655F54" w:rsidRDefault="00655F54" w:rsidP="00655F54">
      <w:pPr>
        <w:spacing w:line="276" w:lineRule="auto"/>
        <w:jc w:val="center"/>
        <w:rPr>
          <w:rFonts w:ascii="Encode Sans Compressed" w:hAnsi="Encode Sans Compressed"/>
          <w:lang w:eastAsia="en-US"/>
        </w:rPr>
      </w:pPr>
    </w:p>
    <w:p w14:paraId="5A7AB563" w14:textId="77777777" w:rsidR="00D935EB" w:rsidRDefault="00D935EB" w:rsidP="00655F54">
      <w:pPr>
        <w:spacing w:line="276" w:lineRule="auto"/>
        <w:jc w:val="center"/>
        <w:rPr>
          <w:rFonts w:ascii="Encode Sans Compressed" w:hAnsi="Encode Sans Compressed"/>
          <w:lang w:eastAsia="en-US"/>
        </w:rPr>
      </w:pPr>
    </w:p>
    <w:p w14:paraId="269B7FC3" w14:textId="77777777" w:rsidR="00936440" w:rsidRPr="00DE5E30" w:rsidRDefault="00936440" w:rsidP="00655F54">
      <w:pPr>
        <w:spacing w:line="276" w:lineRule="auto"/>
        <w:jc w:val="center"/>
        <w:rPr>
          <w:rFonts w:ascii="Encode Sans Compressed" w:hAnsi="Encode Sans Compressed"/>
          <w:lang w:eastAsia="en-US"/>
        </w:rPr>
      </w:pPr>
    </w:p>
    <w:p w14:paraId="5881CDA6" w14:textId="77777777" w:rsidR="0003732A" w:rsidRPr="00DE5E30" w:rsidRDefault="0003732A" w:rsidP="00655F54">
      <w:pPr>
        <w:pStyle w:val="NagW"/>
        <w:spacing w:line="276" w:lineRule="auto"/>
      </w:pPr>
      <w:bookmarkStart w:id="3" w:name="_Hlk156544466"/>
      <w:bookmarkEnd w:id="1"/>
      <w:r w:rsidRPr="00DE5E30">
        <w:lastRenderedPageBreak/>
        <w:t xml:space="preserve">Dane Zamawiającego </w:t>
      </w:r>
    </w:p>
    <w:bookmarkEnd w:id="3"/>
    <w:p w14:paraId="06BB402F" w14:textId="77777777" w:rsidR="0003732A" w:rsidRPr="00DE5E30" w:rsidRDefault="0003732A" w:rsidP="00655F54">
      <w:pPr>
        <w:shd w:val="clear" w:color="auto" w:fill="FFFFFF"/>
        <w:spacing w:line="276" w:lineRule="auto"/>
        <w:ind w:firstLine="283"/>
        <w:rPr>
          <w:rFonts w:ascii="Encode Sans Compressed" w:hAnsi="Encode Sans Compressed"/>
        </w:rPr>
      </w:pPr>
    </w:p>
    <w:p w14:paraId="589A0D9C" w14:textId="77777777" w:rsidR="0003732A" w:rsidRPr="00DE5E30" w:rsidRDefault="0003732A" w:rsidP="00655F54">
      <w:pPr>
        <w:shd w:val="clear" w:color="auto" w:fill="FFFFFF"/>
        <w:spacing w:line="276" w:lineRule="auto"/>
        <w:ind w:left="425" w:hanging="425"/>
        <w:rPr>
          <w:rFonts w:ascii="Encode Sans Compressed" w:hAnsi="Encode Sans Compressed"/>
        </w:rPr>
      </w:pPr>
      <w:bookmarkStart w:id="4" w:name="_Hlk156544497"/>
      <w:r w:rsidRPr="00DE5E30">
        <w:rPr>
          <w:rFonts w:ascii="Encode Sans Compressed" w:hAnsi="Encode Sans Compressed"/>
        </w:rPr>
        <w:t>Zamawiający:</w:t>
      </w:r>
    </w:p>
    <w:p w14:paraId="2908FEE7" w14:textId="77777777" w:rsidR="0003732A" w:rsidRPr="00DE5E30" w:rsidRDefault="0003732A" w:rsidP="00655F54">
      <w:pPr>
        <w:pStyle w:val="Tekstpodstawowy21"/>
        <w:snapToGrid w:val="0"/>
        <w:spacing w:line="276" w:lineRule="auto"/>
        <w:ind w:left="425" w:hanging="425"/>
        <w:jc w:val="both"/>
        <w:rPr>
          <w:rFonts w:ascii="Encode Sans Compressed" w:hAnsi="Encode Sans Compressed" w:cs="Times New Roman"/>
          <w:sz w:val="24"/>
          <w:szCs w:val="24"/>
        </w:rPr>
      </w:pPr>
      <w:r w:rsidRPr="00DE5E30">
        <w:rPr>
          <w:rFonts w:ascii="Encode Sans Compressed" w:hAnsi="Encode Sans Compressed" w:cs="Times New Roman"/>
          <w:b w:val="0"/>
          <w:bCs/>
          <w:sz w:val="24"/>
          <w:szCs w:val="24"/>
        </w:rPr>
        <w:t>Gmina Nowy Tomyśl</w:t>
      </w:r>
    </w:p>
    <w:p w14:paraId="5927A69A" w14:textId="77777777" w:rsidR="0003732A" w:rsidRPr="00DE5E30" w:rsidRDefault="0003732A" w:rsidP="00655F54">
      <w:pPr>
        <w:pStyle w:val="Tekstpodstawowy21"/>
        <w:snapToGrid w:val="0"/>
        <w:spacing w:line="276" w:lineRule="auto"/>
        <w:ind w:left="425" w:hanging="425"/>
        <w:jc w:val="both"/>
        <w:rPr>
          <w:rFonts w:ascii="Encode Sans Compressed" w:hAnsi="Encode Sans Compressed" w:cs="Times New Roman"/>
          <w:sz w:val="24"/>
          <w:szCs w:val="24"/>
        </w:rPr>
      </w:pPr>
      <w:r w:rsidRPr="00DE5E30">
        <w:rPr>
          <w:rFonts w:ascii="Encode Sans Compressed" w:hAnsi="Encode Sans Compressed" w:cs="Times New Roman"/>
          <w:b w:val="0"/>
          <w:bCs/>
          <w:sz w:val="24"/>
          <w:szCs w:val="24"/>
        </w:rPr>
        <w:t>ul. Poznańska 33</w:t>
      </w:r>
    </w:p>
    <w:p w14:paraId="612F551C" w14:textId="77777777" w:rsidR="0003732A" w:rsidRDefault="0003732A" w:rsidP="00655F54">
      <w:pPr>
        <w:pStyle w:val="Tekstpodstawowy21"/>
        <w:snapToGrid w:val="0"/>
        <w:spacing w:line="276" w:lineRule="auto"/>
        <w:ind w:left="425" w:hanging="425"/>
        <w:jc w:val="both"/>
        <w:rPr>
          <w:rFonts w:ascii="Encode Sans Compressed" w:hAnsi="Encode Sans Compressed" w:cs="Times New Roman"/>
          <w:b w:val="0"/>
          <w:bCs/>
          <w:sz w:val="24"/>
          <w:szCs w:val="24"/>
        </w:rPr>
      </w:pPr>
      <w:r w:rsidRPr="00DE5E30">
        <w:rPr>
          <w:rFonts w:ascii="Encode Sans Compressed" w:hAnsi="Encode Sans Compressed" w:cs="Times New Roman"/>
          <w:b w:val="0"/>
          <w:bCs/>
          <w:sz w:val="24"/>
          <w:szCs w:val="24"/>
        </w:rPr>
        <w:t>64-300 Nowy Tomyśl</w:t>
      </w:r>
    </w:p>
    <w:p w14:paraId="6A7BC13E" w14:textId="732C48F8" w:rsidR="007E3B2E" w:rsidRPr="00DE5E30" w:rsidRDefault="007E3B2E" w:rsidP="00655F54">
      <w:pPr>
        <w:pStyle w:val="Tekstpodstawowy21"/>
        <w:snapToGrid w:val="0"/>
        <w:spacing w:line="276" w:lineRule="auto"/>
        <w:ind w:left="425" w:hanging="425"/>
        <w:jc w:val="both"/>
        <w:rPr>
          <w:rFonts w:ascii="Encode Sans Compressed" w:hAnsi="Encode Sans Compressed" w:cs="Times New Roman"/>
          <w:sz w:val="24"/>
          <w:szCs w:val="24"/>
        </w:rPr>
      </w:pPr>
      <w:r>
        <w:rPr>
          <w:rFonts w:ascii="Encode Sans Compressed" w:hAnsi="Encode Sans Compressed" w:cs="Times New Roman"/>
          <w:b w:val="0"/>
          <w:bCs/>
          <w:sz w:val="24"/>
          <w:szCs w:val="24"/>
        </w:rPr>
        <w:t>Tel. 61 44 26 600</w:t>
      </w:r>
    </w:p>
    <w:p w14:paraId="6FE0F3FA" w14:textId="77777777" w:rsidR="0003732A" w:rsidRPr="00DE5E30" w:rsidRDefault="0003732A" w:rsidP="00655F54">
      <w:pPr>
        <w:pStyle w:val="Tekstpodstawowy21"/>
        <w:snapToGrid w:val="0"/>
        <w:spacing w:line="276" w:lineRule="auto"/>
        <w:ind w:left="425" w:hanging="425"/>
        <w:jc w:val="both"/>
        <w:rPr>
          <w:rFonts w:ascii="Encode Sans Compressed" w:hAnsi="Encode Sans Compressed" w:cs="Times New Roman"/>
          <w:sz w:val="24"/>
          <w:szCs w:val="24"/>
        </w:rPr>
      </w:pPr>
      <w:r w:rsidRPr="00DE5E30">
        <w:rPr>
          <w:rFonts w:ascii="Encode Sans Compressed" w:hAnsi="Encode Sans Compressed" w:cs="Times New Roman"/>
          <w:b w:val="0"/>
          <w:bCs/>
          <w:sz w:val="24"/>
          <w:szCs w:val="24"/>
        </w:rPr>
        <w:t>NIP: 7881916753</w:t>
      </w:r>
    </w:p>
    <w:p w14:paraId="23FCB1BD" w14:textId="77777777" w:rsidR="0003732A" w:rsidRPr="00DE5E30" w:rsidRDefault="0003732A" w:rsidP="00655F54">
      <w:pPr>
        <w:shd w:val="clear" w:color="auto" w:fill="FFFFFF"/>
        <w:spacing w:line="276" w:lineRule="auto"/>
        <w:ind w:left="425" w:hanging="425"/>
        <w:rPr>
          <w:rFonts w:ascii="Encode Sans Compressed" w:hAnsi="Encode Sans Compressed"/>
          <w:b/>
          <w:bCs/>
          <w:lang w:val="en-US"/>
        </w:rPr>
      </w:pPr>
    </w:p>
    <w:p w14:paraId="303B5323" w14:textId="77777777" w:rsidR="0003732A" w:rsidRPr="00DE5E30" w:rsidRDefault="0003732A" w:rsidP="00655F54">
      <w:pPr>
        <w:numPr>
          <w:ilvl w:val="0"/>
          <w:numId w:val="10"/>
        </w:numPr>
        <w:shd w:val="clear" w:color="auto" w:fill="FFFFFF"/>
        <w:spacing w:line="276" w:lineRule="auto"/>
        <w:ind w:left="425" w:hanging="425"/>
        <w:rPr>
          <w:rFonts w:ascii="Encode Sans Compressed" w:hAnsi="Encode Sans Compressed"/>
          <w:lang w:val="de-DE"/>
        </w:rPr>
      </w:pPr>
      <w:r w:rsidRPr="00DE5E30">
        <w:rPr>
          <w:rFonts w:ascii="Encode Sans Compressed" w:hAnsi="Encode Sans Compressed"/>
        </w:rPr>
        <w:t xml:space="preserve">Adres poczty elektronicznej:   </w:t>
      </w:r>
      <w:hyperlink r:id="rId7" w:history="1">
        <w:r w:rsidRPr="00DE5E30">
          <w:rPr>
            <w:rStyle w:val="Hipercze"/>
            <w:rFonts w:ascii="Encode Sans Compressed" w:hAnsi="Encode Sans Compressed"/>
            <w:b/>
            <w:bCs/>
          </w:rPr>
          <w:t>zamowienia@nowytomysl.pl</w:t>
        </w:r>
      </w:hyperlink>
    </w:p>
    <w:p w14:paraId="6EF13762" w14:textId="659949C7" w:rsidR="0003732A" w:rsidRPr="00804809" w:rsidRDefault="0003732A" w:rsidP="00655F54">
      <w:pPr>
        <w:numPr>
          <w:ilvl w:val="0"/>
          <w:numId w:val="10"/>
        </w:numPr>
        <w:shd w:val="clear" w:color="auto" w:fill="FFFFFF"/>
        <w:autoSpaceDE w:val="0"/>
        <w:spacing w:line="276" w:lineRule="auto"/>
        <w:ind w:left="425" w:hanging="425"/>
        <w:rPr>
          <w:rFonts w:ascii="Encode Sans Compressed" w:hAnsi="Encode Sans Compressed"/>
          <w:b/>
          <w:bCs/>
        </w:rPr>
      </w:pPr>
      <w:r w:rsidRPr="005B3B2B">
        <w:rPr>
          <w:rFonts w:ascii="Encode Sans Compressed" w:hAnsi="Encode Sans Compressed"/>
        </w:rPr>
        <w:t xml:space="preserve">Strona internetowa prowadzonego postępowania: </w:t>
      </w:r>
      <w:r w:rsidR="000B3737" w:rsidRPr="000B3737">
        <w:rPr>
          <w:rFonts w:ascii="Encode Sans Compressed" w:hAnsi="Encode Sans Compressed"/>
          <w:b/>
          <w:bCs/>
        </w:rPr>
        <w:t>https://platformazakupowa.pl/transakcja/996851</w:t>
      </w:r>
    </w:p>
    <w:bookmarkEnd w:id="4"/>
    <w:p w14:paraId="36E6AA5B" w14:textId="77777777" w:rsidR="0003732A" w:rsidRDefault="0003732A" w:rsidP="00655F54">
      <w:pPr>
        <w:shd w:val="clear" w:color="auto" w:fill="FFFFFF"/>
        <w:spacing w:line="276" w:lineRule="auto"/>
        <w:jc w:val="both"/>
        <w:rPr>
          <w:rFonts w:ascii="Encode Sans Compressed" w:hAnsi="Encode Sans Compressed"/>
          <w:b/>
        </w:rPr>
      </w:pPr>
    </w:p>
    <w:p w14:paraId="4C7BDB47" w14:textId="77777777" w:rsidR="000B3737" w:rsidRPr="00DE5E30" w:rsidRDefault="000B3737" w:rsidP="00655F54">
      <w:pPr>
        <w:shd w:val="clear" w:color="auto" w:fill="FFFFFF"/>
        <w:spacing w:line="276" w:lineRule="auto"/>
        <w:jc w:val="both"/>
        <w:rPr>
          <w:rFonts w:ascii="Encode Sans Compressed" w:hAnsi="Encode Sans Compressed"/>
          <w:b/>
        </w:rPr>
      </w:pPr>
    </w:p>
    <w:p w14:paraId="4A22335C" w14:textId="77777777" w:rsidR="0003732A" w:rsidRPr="00DE5E30" w:rsidRDefault="0003732A" w:rsidP="00655F54">
      <w:pPr>
        <w:pStyle w:val="NagW"/>
        <w:spacing w:line="276" w:lineRule="auto"/>
      </w:pPr>
      <w:bookmarkStart w:id="5" w:name="_Hlk156544536"/>
      <w:r w:rsidRPr="00DE5E30">
        <w:t>Tryb udzielania zamówienia</w:t>
      </w:r>
    </w:p>
    <w:bookmarkEnd w:id="5"/>
    <w:p w14:paraId="1D192325" w14:textId="77777777" w:rsidR="0003732A" w:rsidRPr="00DE5E30" w:rsidRDefault="0003732A" w:rsidP="00655F54">
      <w:pPr>
        <w:shd w:val="clear" w:color="auto" w:fill="FFFFFF"/>
        <w:spacing w:line="276" w:lineRule="auto"/>
        <w:jc w:val="both"/>
        <w:rPr>
          <w:rFonts w:ascii="Encode Sans Compressed" w:hAnsi="Encode Sans Compressed"/>
          <w:b/>
        </w:rPr>
      </w:pPr>
    </w:p>
    <w:p w14:paraId="68660A4C" w14:textId="0CC251CE" w:rsidR="0003732A" w:rsidRPr="00DE5E30" w:rsidRDefault="0003732A" w:rsidP="00655F54">
      <w:pPr>
        <w:pStyle w:val="Tekstpodstawowy"/>
        <w:widowControl w:val="0"/>
        <w:numPr>
          <w:ilvl w:val="1"/>
          <w:numId w:val="2"/>
        </w:numPr>
        <w:tabs>
          <w:tab w:val="left" w:pos="867"/>
        </w:tabs>
        <w:kinsoku w:val="0"/>
        <w:overflowPunct w:val="0"/>
        <w:autoSpaceDE w:val="0"/>
        <w:spacing w:after="0" w:line="276" w:lineRule="auto"/>
        <w:ind w:left="425" w:hanging="425"/>
        <w:jc w:val="both"/>
        <w:rPr>
          <w:rFonts w:ascii="Encode Sans Compressed" w:hAnsi="Encode Sans Compressed"/>
        </w:rPr>
      </w:pPr>
      <w:r w:rsidRPr="00DE5E30">
        <w:rPr>
          <w:rFonts w:ascii="Encode Sans Compressed" w:hAnsi="Encode Sans Compressed"/>
        </w:rPr>
        <w:t>Postępowanie</w:t>
      </w:r>
      <w:r w:rsidRPr="00DE5E30">
        <w:rPr>
          <w:rFonts w:ascii="Encode Sans Compressed" w:hAnsi="Encode Sans Compressed"/>
          <w:spacing w:val="17"/>
        </w:rPr>
        <w:t xml:space="preserve"> </w:t>
      </w:r>
      <w:r w:rsidRPr="00DE5E30">
        <w:rPr>
          <w:rFonts w:ascii="Encode Sans Compressed" w:hAnsi="Encode Sans Compressed"/>
        </w:rPr>
        <w:t>prowadzone</w:t>
      </w:r>
      <w:r w:rsidRPr="00DE5E30">
        <w:rPr>
          <w:rFonts w:ascii="Encode Sans Compressed" w:hAnsi="Encode Sans Compressed"/>
          <w:spacing w:val="18"/>
        </w:rPr>
        <w:t xml:space="preserve"> </w:t>
      </w:r>
      <w:r w:rsidRPr="00DE5E30">
        <w:rPr>
          <w:rFonts w:ascii="Encode Sans Compressed" w:hAnsi="Encode Sans Compressed"/>
        </w:rPr>
        <w:t>jest</w:t>
      </w:r>
      <w:r w:rsidRPr="00DE5E30">
        <w:rPr>
          <w:rFonts w:ascii="Encode Sans Compressed" w:hAnsi="Encode Sans Compressed"/>
          <w:spacing w:val="18"/>
        </w:rPr>
        <w:t xml:space="preserve"> </w:t>
      </w:r>
      <w:r w:rsidRPr="00DE5E30">
        <w:rPr>
          <w:rFonts w:ascii="Encode Sans Compressed" w:hAnsi="Encode Sans Compressed"/>
        </w:rPr>
        <w:t>w</w:t>
      </w:r>
      <w:r w:rsidRPr="00DE5E30">
        <w:rPr>
          <w:rFonts w:ascii="Encode Sans Compressed" w:hAnsi="Encode Sans Compressed"/>
          <w:spacing w:val="18"/>
        </w:rPr>
        <w:t xml:space="preserve"> </w:t>
      </w:r>
      <w:r w:rsidRPr="00DE5E30">
        <w:rPr>
          <w:rFonts w:ascii="Encode Sans Compressed" w:hAnsi="Encode Sans Compressed"/>
        </w:rPr>
        <w:t>trybie</w:t>
      </w:r>
      <w:r w:rsidRPr="00DE5E30">
        <w:rPr>
          <w:rFonts w:ascii="Encode Sans Compressed" w:hAnsi="Encode Sans Compressed"/>
          <w:spacing w:val="18"/>
        </w:rPr>
        <w:t xml:space="preserve"> </w:t>
      </w:r>
      <w:r w:rsidR="008A75F3" w:rsidRPr="00DE5E30">
        <w:rPr>
          <w:rFonts w:ascii="Encode Sans Compressed" w:hAnsi="Encode Sans Compressed"/>
        </w:rPr>
        <w:t xml:space="preserve">przetargu nieograniczonego, na podstawie </w:t>
      </w:r>
      <w:r w:rsidR="00A042BB">
        <w:rPr>
          <w:rFonts w:ascii="Encode Sans Compressed" w:hAnsi="Encode Sans Compressed"/>
        </w:rPr>
        <w:br/>
      </w:r>
      <w:r w:rsidR="008A75F3" w:rsidRPr="00DE5E30">
        <w:rPr>
          <w:rFonts w:ascii="Encode Sans Compressed" w:hAnsi="Encode Sans Compressed"/>
        </w:rPr>
        <w:t>art. 132</w:t>
      </w:r>
      <w:r w:rsidRPr="00DE5E30">
        <w:rPr>
          <w:rFonts w:ascii="Encode Sans Compressed" w:hAnsi="Encode Sans Compressed"/>
        </w:rPr>
        <w:t xml:space="preserve"> ustawy z dnia 11 września 2019 roku Prawo zamówień publicznych </w:t>
      </w:r>
      <w:r w:rsidR="008A75F3" w:rsidRPr="00DE5E30">
        <w:rPr>
          <w:rFonts w:ascii="Encode Sans Compressed" w:hAnsi="Encode Sans Compressed"/>
        </w:rPr>
        <w:br/>
      </w:r>
      <w:r w:rsidRPr="00DE5E30">
        <w:rPr>
          <w:rFonts w:ascii="Encode Sans Compressed" w:hAnsi="Encode Sans Compressed"/>
        </w:rPr>
        <w:t>(</w:t>
      </w:r>
      <w:r w:rsidR="00D00222" w:rsidRPr="00D00222">
        <w:rPr>
          <w:rFonts w:ascii="Encode Sans Compressed" w:hAnsi="Encode Sans Compressed"/>
        </w:rPr>
        <w:t>Dz.U. z 2024 r. poz. 1320</w:t>
      </w:r>
      <w:r w:rsidRPr="00DE5E30">
        <w:rPr>
          <w:rFonts w:ascii="Encode Sans Compressed" w:hAnsi="Encode Sans Compressed"/>
        </w:rPr>
        <w:t>) oraz aktów wykonawczych do Pzp.</w:t>
      </w:r>
    </w:p>
    <w:p w14:paraId="2DA5E6DE" w14:textId="77777777" w:rsidR="0003732A" w:rsidRPr="00DE5E30" w:rsidRDefault="0003732A" w:rsidP="00655F54">
      <w:pPr>
        <w:pStyle w:val="Tekstpodstawowy"/>
        <w:widowControl w:val="0"/>
        <w:numPr>
          <w:ilvl w:val="1"/>
          <w:numId w:val="2"/>
        </w:numPr>
        <w:tabs>
          <w:tab w:val="left" w:pos="867"/>
        </w:tabs>
        <w:kinsoku w:val="0"/>
        <w:overflowPunct w:val="0"/>
        <w:autoSpaceDE w:val="0"/>
        <w:spacing w:after="0" w:line="276" w:lineRule="auto"/>
        <w:ind w:left="425" w:hanging="425"/>
        <w:jc w:val="both"/>
        <w:rPr>
          <w:rFonts w:ascii="Encode Sans Compressed" w:hAnsi="Encode Sans Compressed"/>
        </w:rPr>
      </w:pPr>
      <w:r w:rsidRPr="00DE5E30">
        <w:rPr>
          <w:rFonts w:ascii="Encode Sans Compressed" w:hAnsi="Encode Sans Compressed"/>
        </w:rPr>
        <w:t>W sprawach nieuregulowanych powyższą ustawą mają zastosowanie przepisy Kodeksu cywilnego.</w:t>
      </w:r>
    </w:p>
    <w:p w14:paraId="5096A3A5" w14:textId="77777777" w:rsidR="0003732A" w:rsidRPr="00DE5E30" w:rsidRDefault="0003732A" w:rsidP="00655F54">
      <w:pPr>
        <w:pStyle w:val="Tekstpodstawowy"/>
        <w:widowControl w:val="0"/>
        <w:numPr>
          <w:ilvl w:val="1"/>
          <w:numId w:val="2"/>
        </w:numPr>
        <w:tabs>
          <w:tab w:val="left" w:pos="867"/>
        </w:tabs>
        <w:kinsoku w:val="0"/>
        <w:overflowPunct w:val="0"/>
        <w:autoSpaceDE w:val="0"/>
        <w:spacing w:after="0" w:line="276" w:lineRule="auto"/>
        <w:ind w:left="425" w:hanging="425"/>
        <w:jc w:val="both"/>
        <w:rPr>
          <w:rFonts w:ascii="Encode Sans Compressed" w:hAnsi="Encode Sans Compressed"/>
        </w:rPr>
      </w:pPr>
      <w:r w:rsidRPr="00DE5E30">
        <w:rPr>
          <w:rFonts w:ascii="Encode Sans Compressed" w:hAnsi="Encode Sans Compressed"/>
        </w:rPr>
        <w:t>Podstawa prawna opracowania SWZ:</w:t>
      </w:r>
    </w:p>
    <w:p w14:paraId="3E10D858" w14:textId="77777777" w:rsidR="0003732A" w:rsidRPr="00DE5E30" w:rsidRDefault="0003732A" w:rsidP="00655F54">
      <w:pPr>
        <w:numPr>
          <w:ilvl w:val="2"/>
          <w:numId w:val="10"/>
        </w:numPr>
        <w:spacing w:line="276" w:lineRule="auto"/>
        <w:ind w:left="1276" w:hanging="425"/>
        <w:jc w:val="both"/>
        <w:rPr>
          <w:rFonts w:ascii="Encode Sans Compressed" w:hAnsi="Encode Sans Compressed"/>
        </w:rPr>
      </w:pPr>
      <w:r w:rsidRPr="00DE5E30">
        <w:rPr>
          <w:rFonts w:ascii="Encode Sans Compressed" w:hAnsi="Encode Sans Compressed"/>
        </w:rPr>
        <w:t>Ustawa z dnia 11 września 2019 r. Prawo zamówień publicznych,</w:t>
      </w:r>
    </w:p>
    <w:p w14:paraId="274874EC" w14:textId="77777777" w:rsidR="0003732A" w:rsidRPr="00DE5E30" w:rsidRDefault="0003732A" w:rsidP="00655F54">
      <w:pPr>
        <w:numPr>
          <w:ilvl w:val="2"/>
          <w:numId w:val="10"/>
        </w:numPr>
        <w:spacing w:line="276" w:lineRule="auto"/>
        <w:ind w:left="1276" w:hanging="425"/>
        <w:jc w:val="both"/>
        <w:rPr>
          <w:rFonts w:ascii="Encode Sans Compressed" w:hAnsi="Encode Sans Compressed"/>
        </w:rPr>
      </w:pPr>
      <w:r w:rsidRPr="00DE5E30">
        <w:rPr>
          <w:rFonts w:ascii="Encode Sans Compressed" w:hAnsi="Encode Sans Compressed"/>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hyperlink r:id="rId8" w:history="1">
        <w:r w:rsidRPr="00DE5E30">
          <w:rPr>
            <w:rFonts w:ascii="Encode Sans Compressed" w:hAnsi="Encode Sans Compressed"/>
          </w:rPr>
          <w:t>(M.P. z 2023 r. poz. 1344)</w:t>
        </w:r>
      </w:hyperlink>
      <w:r w:rsidRPr="00DE5E30">
        <w:rPr>
          <w:rFonts w:ascii="Encode Sans Compressed" w:hAnsi="Encode Sans Compressed"/>
        </w:rPr>
        <w:t>,</w:t>
      </w:r>
    </w:p>
    <w:p w14:paraId="21BA4A1E" w14:textId="77777777" w:rsidR="0003732A" w:rsidRPr="00DE5E30" w:rsidRDefault="0003732A" w:rsidP="00655F54">
      <w:pPr>
        <w:numPr>
          <w:ilvl w:val="2"/>
          <w:numId w:val="10"/>
        </w:numPr>
        <w:spacing w:line="276" w:lineRule="auto"/>
        <w:ind w:left="1276" w:hanging="425"/>
        <w:jc w:val="both"/>
        <w:rPr>
          <w:rFonts w:ascii="Encode Sans Compressed" w:hAnsi="Encode Sans Compressed"/>
        </w:rPr>
      </w:pPr>
      <w:r w:rsidRPr="00DE5E30">
        <w:rPr>
          <w:rFonts w:ascii="Encode Sans Compressed" w:hAnsi="Encode Sans Compressed"/>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2BA2636" w14:textId="77777777" w:rsidR="0003732A" w:rsidRPr="00DE5E30" w:rsidRDefault="0003732A" w:rsidP="00655F54">
      <w:pPr>
        <w:numPr>
          <w:ilvl w:val="2"/>
          <w:numId w:val="10"/>
        </w:numPr>
        <w:spacing w:line="276" w:lineRule="auto"/>
        <w:ind w:left="1276" w:hanging="425"/>
        <w:jc w:val="both"/>
        <w:rPr>
          <w:rFonts w:ascii="Encode Sans Compressed" w:hAnsi="Encode Sans Compressed"/>
        </w:rPr>
      </w:pPr>
      <w:r w:rsidRPr="00DE5E30">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3A5899C5" w14:textId="14F35985" w:rsidR="0003732A" w:rsidRPr="00DE5E30" w:rsidRDefault="0003732A"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 xml:space="preserve">Rodzaj przedmiotu zamówienia: </w:t>
      </w:r>
      <w:r w:rsidR="006214F1">
        <w:rPr>
          <w:rFonts w:ascii="Encode Sans Compressed" w:hAnsi="Encode Sans Compressed"/>
          <w:b/>
          <w:bCs/>
        </w:rPr>
        <w:t>usługi</w:t>
      </w:r>
      <w:r w:rsidRPr="00DE5E30">
        <w:rPr>
          <w:rFonts w:ascii="Encode Sans Compressed" w:hAnsi="Encode Sans Compressed"/>
          <w:b/>
          <w:bCs/>
        </w:rPr>
        <w:t>.</w:t>
      </w:r>
    </w:p>
    <w:p w14:paraId="740FDE3A" w14:textId="77777777" w:rsidR="0003732A" w:rsidRPr="00DE5E30" w:rsidRDefault="0003732A"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nie dopuszcza składania ofert wariantowych.</w:t>
      </w:r>
    </w:p>
    <w:p w14:paraId="70C3F5DB" w14:textId="77777777" w:rsidR="006214F1" w:rsidRDefault="0003732A"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nie przewiduje zawarcia umowy ramowej.</w:t>
      </w:r>
    </w:p>
    <w:p w14:paraId="216C4345" w14:textId="7EAACAF9" w:rsidR="0003732A" w:rsidRPr="006214F1" w:rsidRDefault="0003732A" w:rsidP="00655F54">
      <w:pPr>
        <w:numPr>
          <w:ilvl w:val="1"/>
          <w:numId w:val="2"/>
        </w:numPr>
        <w:spacing w:line="276" w:lineRule="auto"/>
        <w:ind w:left="425" w:hanging="425"/>
        <w:jc w:val="both"/>
        <w:rPr>
          <w:rFonts w:ascii="Encode Sans Compressed" w:hAnsi="Encode Sans Compressed"/>
        </w:rPr>
      </w:pPr>
      <w:r w:rsidRPr="006214F1">
        <w:rPr>
          <w:rFonts w:ascii="Encode Sans Compressed" w:hAnsi="Encode Sans Compressed"/>
        </w:rPr>
        <w:t>Zamawiający dopuszcza składani</w:t>
      </w:r>
      <w:r w:rsidR="006214F1" w:rsidRPr="006214F1">
        <w:rPr>
          <w:rFonts w:ascii="Encode Sans Compressed" w:hAnsi="Encode Sans Compressed"/>
        </w:rPr>
        <w:t>e</w:t>
      </w:r>
      <w:r w:rsidRPr="006214F1">
        <w:rPr>
          <w:rFonts w:ascii="Encode Sans Compressed" w:hAnsi="Encode Sans Compressed"/>
        </w:rPr>
        <w:t xml:space="preserve"> ofert częściowych</w:t>
      </w:r>
      <w:r w:rsidR="006214F1">
        <w:rPr>
          <w:rFonts w:ascii="Encode Sans Compressed" w:hAnsi="Encode Sans Compressed"/>
        </w:rPr>
        <w:t>.</w:t>
      </w:r>
      <w:r w:rsidRPr="006214F1">
        <w:rPr>
          <w:rFonts w:ascii="Encode Sans Compressed" w:hAnsi="Encode Sans Compressed"/>
        </w:rPr>
        <w:t xml:space="preserve"> </w:t>
      </w:r>
      <w:r w:rsidR="005F6AAD">
        <w:rPr>
          <w:rFonts w:ascii="Encode Sans Compressed" w:hAnsi="Encode Sans Compressed"/>
        </w:rPr>
        <w:t xml:space="preserve">Zamówienie zostało podzielone na 2 części. </w:t>
      </w:r>
      <w:r w:rsidR="006214F1" w:rsidRPr="006214F1">
        <w:rPr>
          <w:rFonts w:ascii="Encode Sans Compressed" w:hAnsi="Encode Sans Compressed"/>
        </w:rPr>
        <w:t>Za ofertę częściową uważa się ofertę obejmującą pełny</w:t>
      </w:r>
      <w:r w:rsidR="006214F1">
        <w:rPr>
          <w:rFonts w:ascii="Encode Sans Compressed" w:hAnsi="Encode Sans Compressed"/>
        </w:rPr>
        <w:t xml:space="preserve"> </w:t>
      </w:r>
      <w:r w:rsidR="006214F1" w:rsidRPr="006214F1">
        <w:rPr>
          <w:rFonts w:ascii="Encode Sans Compressed" w:hAnsi="Encode Sans Compressed"/>
        </w:rPr>
        <w:t>asortyment dane</w:t>
      </w:r>
      <w:r w:rsidR="006214F1">
        <w:rPr>
          <w:rFonts w:ascii="Encode Sans Compressed" w:hAnsi="Encode Sans Compressed"/>
        </w:rPr>
        <w:t>j</w:t>
      </w:r>
      <w:r w:rsidR="006214F1" w:rsidRPr="006214F1">
        <w:rPr>
          <w:rFonts w:ascii="Encode Sans Compressed" w:hAnsi="Encode Sans Compressed"/>
        </w:rPr>
        <w:t xml:space="preserve"> </w:t>
      </w:r>
      <w:r w:rsidR="006214F1">
        <w:rPr>
          <w:rFonts w:ascii="Encode Sans Compressed" w:hAnsi="Encode Sans Compressed"/>
        </w:rPr>
        <w:t xml:space="preserve">części. </w:t>
      </w:r>
    </w:p>
    <w:p w14:paraId="7AE61C21" w14:textId="77777777" w:rsidR="0036571D" w:rsidRDefault="0003732A"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nie przewiduje wyboru oferty najkorzystniejszej z zastosowaniem aukcji elektronicznej.</w:t>
      </w:r>
    </w:p>
    <w:p w14:paraId="77FCA99D" w14:textId="5CB27404" w:rsidR="0036571D" w:rsidRPr="0036571D" w:rsidRDefault="0036571D" w:rsidP="00655F54">
      <w:pPr>
        <w:numPr>
          <w:ilvl w:val="1"/>
          <w:numId w:val="2"/>
        </w:numPr>
        <w:spacing w:line="276" w:lineRule="auto"/>
        <w:ind w:left="425" w:hanging="425"/>
        <w:jc w:val="both"/>
        <w:rPr>
          <w:rFonts w:ascii="Encode Sans Compressed" w:hAnsi="Encode Sans Compressed"/>
        </w:rPr>
      </w:pPr>
      <w:r w:rsidRPr="0036571D">
        <w:rPr>
          <w:rFonts w:ascii="Encode Sans Compressed" w:hAnsi="Encode Sans Compressed"/>
        </w:rPr>
        <w:lastRenderedPageBreak/>
        <w:t>Zamawiający nie przewiduje złożenia oferty w postaci katalogów elektronicznych</w:t>
      </w:r>
      <w:r>
        <w:rPr>
          <w:rFonts w:ascii="Encode Sans Compressed" w:hAnsi="Encode Sans Compressed"/>
        </w:rPr>
        <w:t>.</w:t>
      </w:r>
    </w:p>
    <w:p w14:paraId="34B52FE0" w14:textId="4130F130" w:rsidR="00B26A68" w:rsidRPr="00DE5E30" w:rsidRDefault="00B26A68"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nie zastrzega możliwości ubiegania się o udzielenie zamówienia wyłącznie przez wykonawców, o których mowa w art. 94 ustawy Pzp.</w:t>
      </w:r>
    </w:p>
    <w:p w14:paraId="6D2AF83D" w14:textId="77777777" w:rsidR="00587F11" w:rsidRPr="00DE5E30" w:rsidRDefault="00B26A68"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nie określa dodatkowych wymagań związanych z zatrudnieniem osób, o których mowa w art. 96 ust. 2 pkt. 2 ustawy Pzp.</w:t>
      </w:r>
    </w:p>
    <w:p w14:paraId="0F4AD51D" w14:textId="64535D30" w:rsidR="00587F11" w:rsidRPr="00DE5E30" w:rsidRDefault="00587F11"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informuje, że przed wszczęciem przedmiotowego postępowania nie przeprowadzono wstępnych konsultacji rynkowych.</w:t>
      </w:r>
    </w:p>
    <w:p w14:paraId="5901D930" w14:textId="75C2676B" w:rsidR="00B26A68" w:rsidRPr="00DE5E30" w:rsidRDefault="00B26A68"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nie wymaga złożenia przedmiotowych środków dowodowych.</w:t>
      </w:r>
    </w:p>
    <w:p w14:paraId="3B41E4F8" w14:textId="77777777" w:rsidR="008A75F3" w:rsidRPr="00DE5E30" w:rsidRDefault="008A75F3"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Zgodnie z art. 126 ust. 1 PZP Zamawiający wezwie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262EF47E" w14:textId="5EE2BB8C" w:rsidR="008A75F3" w:rsidRPr="00DE5E30" w:rsidRDefault="008A75F3"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Zamawiający skorzysta z art. 139 ust. 1 PZP, tj.: Zamawiający najpierw dokona badania i oceny ofert, a następnie dokona kwalifikacji podmiotowej wykonawcy, którego oferta została najwyżej oceniona, w zakresie braku podstaw wykluczenia oraz spełniania warunków udziału w postępowaniu.</w:t>
      </w:r>
    </w:p>
    <w:p w14:paraId="5B434C54" w14:textId="77777777" w:rsidR="0003732A" w:rsidRPr="00DE5E30" w:rsidRDefault="0003732A" w:rsidP="00655F54">
      <w:pPr>
        <w:numPr>
          <w:ilvl w:val="1"/>
          <w:numId w:val="2"/>
        </w:numPr>
        <w:spacing w:line="276" w:lineRule="auto"/>
        <w:ind w:left="425" w:hanging="425"/>
        <w:jc w:val="both"/>
        <w:rPr>
          <w:rFonts w:ascii="Encode Sans Compressed" w:hAnsi="Encode Sans Compressed"/>
        </w:rPr>
      </w:pPr>
      <w:r w:rsidRPr="00DE5E30">
        <w:rPr>
          <w:rFonts w:ascii="Encode Sans Compressed" w:hAnsi="Encode Sans Compressed"/>
        </w:rPr>
        <w:t>Postępowanie o udzielenie zamówienia prowadzone jest w języku polskim.</w:t>
      </w:r>
    </w:p>
    <w:p w14:paraId="3FD41306" w14:textId="77777777" w:rsidR="0003732A" w:rsidRPr="00DE5E30" w:rsidRDefault="0003732A" w:rsidP="00655F54">
      <w:pPr>
        <w:autoSpaceDE w:val="0"/>
        <w:spacing w:line="276" w:lineRule="auto"/>
        <w:ind w:left="709"/>
        <w:jc w:val="both"/>
        <w:rPr>
          <w:rFonts w:ascii="Encode Sans Compressed" w:hAnsi="Encode Sans Compressed"/>
        </w:rPr>
      </w:pPr>
    </w:p>
    <w:p w14:paraId="45EAA538" w14:textId="77777777" w:rsidR="0003732A" w:rsidRPr="00DE5E30" w:rsidRDefault="0003732A" w:rsidP="00655F54">
      <w:pPr>
        <w:autoSpaceDE w:val="0"/>
        <w:spacing w:line="276" w:lineRule="auto"/>
        <w:jc w:val="both"/>
        <w:rPr>
          <w:rFonts w:ascii="Encode Sans Compressed" w:hAnsi="Encode Sans Compressed"/>
        </w:rPr>
      </w:pPr>
    </w:p>
    <w:p w14:paraId="55D13F97" w14:textId="77777777" w:rsidR="0003732A" w:rsidRPr="00DE5E30" w:rsidRDefault="0003732A" w:rsidP="00655F54">
      <w:pPr>
        <w:pStyle w:val="NagW"/>
        <w:spacing w:line="276" w:lineRule="auto"/>
      </w:pPr>
      <w:r w:rsidRPr="00DE5E30">
        <w:t>Opis przedmiotu zamówienia wraz z oznaczeniem wynikającym ze wspólnego słownika zamówień CPV:</w:t>
      </w:r>
    </w:p>
    <w:p w14:paraId="5781736C" w14:textId="77777777" w:rsidR="0003732A" w:rsidRPr="00DE5E30" w:rsidRDefault="0003732A" w:rsidP="00655F54">
      <w:pPr>
        <w:spacing w:line="276" w:lineRule="auto"/>
        <w:ind w:left="720"/>
        <w:jc w:val="both"/>
        <w:rPr>
          <w:rFonts w:ascii="Encode Sans Compressed" w:eastAsia="TTE18484D0t00" w:hAnsi="Encode Sans Compressed"/>
        </w:rPr>
      </w:pPr>
    </w:p>
    <w:p w14:paraId="3A516ABE" w14:textId="5657822D" w:rsidR="00D00222" w:rsidRDefault="00D00222" w:rsidP="00D00222">
      <w:pPr>
        <w:numPr>
          <w:ilvl w:val="6"/>
          <w:numId w:val="10"/>
        </w:numPr>
        <w:spacing w:line="276" w:lineRule="auto"/>
        <w:ind w:left="425" w:hanging="425"/>
        <w:jc w:val="both"/>
        <w:rPr>
          <w:rFonts w:ascii="Encode Sans Compressed" w:eastAsia="TTE18484D0t00" w:hAnsi="Encode Sans Compressed"/>
          <w:b/>
          <w:bCs/>
        </w:rPr>
      </w:pPr>
      <w:r w:rsidRPr="00D00222">
        <w:rPr>
          <w:rFonts w:ascii="Encode Sans Compressed" w:eastAsia="TTE18484D0t00" w:hAnsi="Encode Sans Compressed"/>
          <w:b/>
          <w:bCs/>
        </w:rPr>
        <w:t>Przedmiot</w:t>
      </w:r>
      <w:r>
        <w:rPr>
          <w:rFonts w:ascii="Encode Sans Compressed" w:eastAsia="TTE18484D0t00" w:hAnsi="Encode Sans Compressed"/>
          <w:b/>
          <w:bCs/>
        </w:rPr>
        <w:t>em</w:t>
      </w:r>
      <w:r w:rsidRPr="00D00222">
        <w:rPr>
          <w:rFonts w:ascii="Encode Sans Compressed" w:eastAsia="TTE18484D0t00" w:hAnsi="Encode Sans Compressed"/>
          <w:b/>
          <w:bCs/>
        </w:rPr>
        <w:t xml:space="preserve"> zamówienia</w:t>
      </w:r>
      <w:r>
        <w:rPr>
          <w:rFonts w:ascii="Encode Sans Compressed" w:eastAsia="TTE18484D0t00" w:hAnsi="Encode Sans Compressed"/>
          <w:b/>
          <w:bCs/>
        </w:rPr>
        <w:t xml:space="preserve"> jest</w:t>
      </w:r>
      <w:r w:rsidRPr="00D00222">
        <w:rPr>
          <w:rFonts w:ascii="Encode Sans Compressed" w:eastAsia="TTE18484D0t00" w:hAnsi="Encode Sans Compressed"/>
          <w:b/>
          <w:bCs/>
        </w:rPr>
        <w:t xml:space="preserve"> </w:t>
      </w:r>
      <w:r>
        <w:rPr>
          <w:rFonts w:ascii="Encode Sans Compressed" w:eastAsia="TTE18484D0t00" w:hAnsi="Encode Sans Compressed"/>
          <w:b/>
          <w:bCs/>
        </w:rPr>
        <w:t>c</w:t>
      </w:r>
      <w:r w:rsidRPr="00D00222">
        <w:rPr>
          <w:rFonts w:ascii="Encode Sans Compressed" w:eastAsia="TTE18484D0t00" w:hAnsi="Encode Sans Compressed"/>
          <w:b/>
          <w:bCs/>
        </w:rPr>
        <w:t>ałoroczne utrzymanie czystości na terenie miasta Nowy Tomyśl, w następujących okresach: wiosennym, letnim, jesiennym i zimowym</w:t>
      </w:r>
      <w:r>
        <w:rPr>
          <w:rFonts w:ascii="Encode Sans Compressed" w:eastAsia="TTE18484D0t00" w:hAnsi="Encode Sans Compressed"/>
          <w:b/>
          <w:bCs/>
        </w:rPr>
        <w:t>,</w:t>
      </w:r>
      <w:r w:rsidRPr="00D00222">
        <w:rPr>
          <w:rFonts w:ascii="Encode Sans Compressed" w:eastAsia="TTE18484D0t00" w:hAnsi="Encode Sans Compressed"/>
          <w:b/>
          <w:bCs/>
        </w:rPr>
        <w:t xml:space="preserve"> </w:t>
      </w:r>
      <w:r>
        <w:rPr>
          <w:rFonts w:ascii="Encode Sans Compressed" w:eastAsia="TTE18484D0t00" w:hAnsi="Encode Sans Compressed"/>
          <w:b/>
          <w:bCs/>
        </w:rPr>
        <w:br/>
      </w:r>
      <w:r w:rsidRPr="00D00222">
        <w:rPr>
          <w:rFonts w:ascii="Encode Sans Compressed" w:eastAsia="TTE18484D0t00" w:hAnsi="Encode Sans Compressed"/>
          <w:b/>
          <w:bCs/>
        </w:rPr>
        <w:t>w terminie od dnia 01.01.202</w:t>
      </w:r>
      <w:r>
        <w:rPr>
          <w:rFonts w:ascii="Encode Sans Compressed" w:eastAsia="TTE18484D0t00" w:hAnsi="Encode Sans Compressed"/>
          <w:b/>
          <w:bCs/>
        </w:rPr>
        <w:t>5</w:t>
      </w:r>
      <w:r w:rsidRPr="00D00222">
        <w:rPr>
          <w:rFonts w:ascii="Encode Sans Compressed" w:eastAsia="TTE18484D0t00" w:hAnsi="Encode Sans Compressed"/>
          <w:b/>
          <w:bCs/>
        </w:rPr>
        <w:t xml:space="preserve"> r. do dnia 31.12.202</w:t>
      </w:r>
      <w:r>
        <w:rPr>
          <w:rFonts w:ascii="Encode Sans Compressed" w:eastAsia="TTE18484D0t00" w:hAnsi="Encode Sans Compressed"/>
          <w:b/>
          <w:bCs/>
        </w:rPr>
        <w:t>6</w:t>
      </w:r>
      <w:r w:rsidRPr="00D00222">
        <w:rPr>
          <w:rFonts w:ascii="Encode Sans Compressed" w:eastAsia="TTE18484D0t00" w:hAnsi="Encode Sans Compressed"/>
          <w:b/>
          <w:bCs/>
        </w:rPr>
        <w:t xml:space="preserve"> r</w:t>
      </w:r>
      <w:r>
        <w:rPr>
          <w:rFonts w:ascii="Encode Sans Compressed" w:eastAsia="TTE18484D0t00" w:hAnsi="Encode Sans Compressed"/>
          <w:b/>
          <w:bCs/>
        </w:rPr>
        <w:t xml:space="preserve">. </w:t>
      </w:r>
      <w:r w:rsidR="008320C0" w:rsidRPr="00D00222">
        <w:rPr>
          <w:rFonts w:ascii="Encode Sans Compressed" w:eastAsia="TTE18484D0t00" w:hAnsi="Encode Sans Compressed"/>
          <w:b/>
          <w:bCs/>
        </w:rPr>
        <w:t xml:space="preserve">Zadanie zostało podzielone na </w:t>
      </w:r>
      <w:r>
        <w:rPr>
          <w:rFonts w:ascii="Encode Sans Compressed" w:eastAsia="TTE18484D0t00" w:hAnsi="Encode Sans Compressed"/>
          <w:b/>
          <w:bCs/>
        </w:rPr>
        <w:br/>
      </w:r>
      <w:r w:rsidR="008320C0" w:rsidRPr="00D00222">
        <w:rPr>
          <w:rFonts w:ascii="Encode Sans Compressed" w:eastAsia="TTE18484D0t00" w:hAnsi="Encode Sans Compressed"/>
          <w:b/>
          <w:bCs/>
        </w:rPr>
        <w:t>2 części</w:t>
      </w:r>
      <w:r>
        <w:rPr>
          <w:rFonts w:ascii="Encode Sans Compressed" w:eastAsia="TTE18484D0t00" w:hAnsi="Encode Sans Compressed"/>
          <w:b/>
          <w:bCs/>
        </w:rPr>
        <w:t>:</w:t>
      </w:r>
    </w:p>
    <w:p w14:paraId="1553ADD3" w14:textId="1C73F006" w:rsidR="00D00222" w:rsidRDefault="00D00222" w:rsidP="00D00222">
      <w:pPr>
        <w:numPr>
          <w:ilvl w:val="7"/>
          <w:numId w:val="10"/>
        </w:numPr>
        <w:spacing w:line="276" w:lineRule="auto"/>
        <w:ind w:left="993"/>
        <w:jc w:val="both"/>
        <w:rPr>
          <w:rFonts w:ascii="Encode Sans Compressed" w:eastAsia="TTE18484D0t00" w:hAnsi="Encode Sans Compressed"/>
          <w:b/>
          <w:bCs/>
        </w:rPr>
      </w:pPr>
      <w:r>
        <w:rPr>
          <w:rFonts w:ascii="Encode Sans Compressed" w:eastAsia="TTE18484D0t00" w:hAnsi="Encode Sans Compressed"/>
          <w:b/>
          <w:bCs/>
        </w:rPr>
        <w:t xml:space="preserve">Część 1: </w:t>
      </w:r>
      <w:r w:rsidRPr="00D00222">
        <w:rPr>
          <w:rFonts w:ascii="Encode Sans Compressed" w:eastAsia="TTE18484D0t00" w:hAnsi="Encode Sans Compressed"/>
          <w:b/>
          <w:bCs/>
        </w:rPr>
        <w:t>„Całoroczne utrzymanie czystości na terenie miasta Nowy Tomyśl</w:t>
      </w:r>
      <w:r>
        <w:rPr>
          <w:rFonts w:ascii="Encode Sans Compressed" w:eastAsia="TTE18484D0t00" w:hAnsi="Encode Sans Compressed"/>
          <w:b/>
          <w:bCs/>
        </w:rPr>
        <w:t xml:space="preserve"> – </w:t>
      </w:r>
      <w:r>
        <w:rPr>
          <w:rFonts w:ascii="Encode Sans Compressed" w:eastAsia="TTE18484D0t00" w:hAnsi="Encode Sans Compressed"/>
          <w:b/>
          <w:bCs/>
        </w:rPr>
        <w:br/>
        <w:t>Rejon I</w:t>
      </w:r>
      <w:r w:rsidRPr="00D00222">
        <w:rPr>
          <w:rFonts w:ascii="Encode Sans Compressed" w:eastAsia="TTE18484D0t00" w:hAnsi="Encode Sans Compressed"/>
          <w:b/>
          <w:bCs/>
        </w:rPr>
        <w:t>”</w:t>
      </w:r>
    </w:p>
    <w:p w14:paraId="71EAB6E9" w14:textId="3F03BB01" w:rsidR="00D00222" w:rsidRDefault="00D00222" w:rsidP="00D00222">
      <w:pPr>
        <w:numPr>
          <w:ilvl w:val="7"/>
          <w:numId w:val="10"/>
        </w:numPr>
        <w:spacing w:line="276" w:lineRule="auto"/>
        <w:ind w:left="993"/>
        <w:jc w:val="both"/>
        <w:rPr>
          <w:rFonts w:ascii="Encode Sans Compressed" w:eastAsia="TTE18484D0t00" w:hAnsi="Encode Sans Compressed"/>
          <w:b/>
          <w:bCs/>
        </w:rPr>
      </w:pPr>
      <w:r>
        <w:rPr>
          <w:rFonts w:ascii="Encode Sans Compressed" w:eastAsia="TTE18484D0t00" w:hAnsi="Encode Sans Compressed"/>
          <w:b/>
          <w:bCs/>
        </w:rPr>
        <w:t xml:space="preserve">Część 2: </w:t>
      </w:r>
      <w:r w:rsidRPr="00D00222">
        <w:rPr>
          <w:rFonts w:ascii="Encode Sans Compressed" w:eastAsia="TTE18484D0t00" w:hAnsi="Encode Sans Compressed"/>
          <w:b/>
          <w:bCs/>
        </w:rPr>
        <w:t>„Całoroczne utrzymanie czystości na terenie miasta Nowy Tomyśl</w:t>
      </w:r>
      <w:r>
        <w:rPr>
          <w:rFonts w:ascii="Encode Sans Compressed" w:eastAsia="TTE18484D0t00" w:hAnsi="Encode Sans Compressed"/>
          <w:b/>
          <w:bCs/>
        </w:rPr>
        <w:t xml:space="preserve"> – </w:t>
      </w:r>
      <w:r>
        <w:rPr>
          <w:rFonts w:ascii="Encode Sans Compressed" w:eastAsia="TTE18484D0t00" w:hAnsi="Encode Sans Compressed"/>
          <w:b/>
          <w:bCs/>
        </w:rPr>
        <w:br/>
        <w:t>Rejon II</w:t>
      </w:r>
      <w:r w:rsidRPr="00D00222">
        <w:rPr>
          <w:rFonts w:ascii="Encode Sans Compressed" w:eastAsia="TTE18484D0t00" w:hAnsi="Encode Sans Compressed"/>
          <w:b/>
          <w:bCs/>
        </w:rPr>
        <w:t>”</w:t>
      </w:r>
    </w:p>
    <w:p w14:paraId="1B75579F" w14:textId="77777777" w:rsidR="005F6AAD" w:rsidRDefault="005F6AAD" w:rsidP="00655F54">
      <w:pPr>
        <w:spacing w:line="276" w:lineRule="auto"/>
        <w:ind w:left="425"/>
        <w:jc w:val="both"/>
        <w:rPr>
          <w:rFonts w:ascii="Encode Sans Compressed" w:eastAsia="TTE18484D0t00" w:hAnsi="Encode Sans Compressed"/>
          <w:b/>
          <w:bCs/>
        </w:rPr>
      </w:pPr>
    </w:p>
    <w:p w14:paraId="47A31CAA" w14:textId="77777777" w:rsidR="0072267C" w:rsidRDefault="005F6AAD" w:rsidP="00655F54">
      <w:pPr>
        <w:numPr>
          <w:ilvl w:val="6"/>
          <w:numId w:val="10"/>
        </w:numPr>
        <w:spacing w:line="276" w:lineRule="auto"/>
        <w:ind w:left="425" w:hanging="425"/>
        <w:jc w:val="both"/>
        <w:rPr>
          <w:rFonts w:ascii="Encode Sans Compressed" w:eastAsia="TTE18484D0t00" w:hAnsi="Encode Sans Compressed"/>
          <w:b/>
          <w:bCs/>
        </w:rPr>
      </w:pPr>
      <w:r w:rsidRPr="005F6AAD">
        <w:rPr>
          <w:rFonts w:ascii="Encode Sans Compressed" w:eastAsia="TTE18484D0t00" w:hAnsi="Encode Sans Compressed"/>
          <w:b/>
          <w:bCs/>
        </w:rPr>
        <w:t>Szczegółowy opis przedmiotu zamówienia zawiera</w:t>
      </w:r>
      <w:r w:rsidR="0072267C">
        <w:rPr>
          <w:rFonts w:ascii="Encode Sans Compressed" w:eastAsia="TTE18484D0t00" w:hAnsi="Encode Sans Compressed"/>
          <w:b/>
          <w:bCs/>
        </w:rPr>
        <w:t>:</w:t>
      </w:r>
    </w:p>
    <w:p w14:paraId="35DD9554" w14:textId="5E01E736" w:rsidR="0072267C" w:rsidRDefault="0072267C" w:rsidP="0072267C">
      <w:pPr>
        <w:numPr>
          <w:ilvl w:val="7"/>
          <w:numId w:val="10"/>
        </w:numPr>
        <w:spacing w:line="276" w:lineRule="auto"/>
        <w:ind w:left="993"/>
        <w:jc w:val="both"/>
        <w:rPr>
          <w:rFonts w:ascii="Encode Sans Compressed" w:eastAsia="TTE18484D0t00" w:hAnsi="Encode Sans Compressed"/>
          <w:b/>
          <w:bCs/>
        </w:rPr>
      </w:pPr>
      <w:r>
        <w:rPr>
          <w:rFonts w:ascii="Encode Sans Compressed" w:eastAsia="TTE18484D0t00" w:hAnsi="Encode Sans Compressed"/>
          <w:b/>
          <w:bCs/>
        </w:rPr>
        <w:t>z</w:t>
      </w:r>
      <w:r w:rsidRPr="0072267C">
        <w:rPr>
          <w:rFonts w:ascii="Encode Sans Compressed" w:eastAsia="TTE18484D0t00" w:hAnsi="Encode Sans Compressed"/>
          <w:b/>
          <w:bCs/>
        </w:rPr>
        <w:t xml:space="preserve">ałącznik nr 1a – Opis przedmiotu zamówienia – część 1 – Rejon </w:t>
      </w:r>
      <w:r>
        <w:rPr>
          <w:rFonts w:ascii="Encode Sans Compressed" w:eastAsia="TTE18484D0t00" w:hAnsi="Encode Sans Compressed"/>
          <w:b/>
          <w:bCs/>
        </w:rPr>
        <w:t>I</w:t>
      </w:r>
      <w:r w:rsidRPr="0072267C">
        <w:rPr>
          <w:rFonts w:ascii="Encode Sans Compressed" w:eastAsia="TTE18484D0t00" w:hAnsi="Encode Sans Compressed"/>
          <w:b/>
          <w:bCs/>
        </w:rPr>
        <w:t>,</w:t>
      </w:r>
    </w:p>
    <w:p w14:paraId="2941C3EC" w14:textId="774977C4" w:rsidR="0072267C" w:rsidRDefault="0072267C" w:rsidP="0072267C">
      <w:pPr>
        <w:numPr>
          <w:ilvl w:val="7"/>
          <w:numId w:val="10"/>
        </w:numPr>
        <w:spacing w:line="276" w:lineRule="auto"/>
        <w:ind w:left="993"/>
        <w:jc w:val="both"/>
        <w:rPr>
          <w:rFonts w:ascii="Encode Sans Compressed" w:eastAsia="TTE18484D0t00" w:hAnsi="Encode Sans Compressed"/>
          <w:b/>
          <w:bCs/>
        </w:rPr>
      </w:pPr>
      <w:r>
        <w:rPr>
          <w:rFonts w:ascii="Encode Sans Compressed" w:eastAsia="TTE18484D0t00" w:hAnsi="Encode Sans Compressed"/>
          <w:b/>
          <w:bCs/>
        </w:rPr>
        <w:t>z</w:t>
      </w:r>
      <w:r w:rsidRPr="0072267C">
        <w:rPr>
          <w:rFonts w:ascii="Encode Sans Compressed" w:eastAsia="TTE18484D0t00" w:hAnsi="Encode Sans Compressed"/>
          <w:b/>
          <w:bCs/>
        </w:rPr>
        <w:t>ałącznik nr 1</w:t>
      </w:r>
      <w:r>
        <w:rPr>
          <w:rFonts w:ascii="Encode Sans Compressed" w:eastAsia="TTE18484D0t00" w:hAnsi="Encode Sans Compressed"/>
          <w:b/>
          <w:bCs/>
        </w:rPr>
        <w:t>b</w:t>
      </w:r>
      <w:r w:rsidRPr="0072267C">
        <w:rPr>
          <w:rFonts w:ascii="Encode Sans Compressed" w:eastAsia="TTE18484D0t00" w:hAnsi="Encode Sans Compressed"/>
          <w:b/>
          <w:bCs/>
        </w:rPr>
        <w:t xml:space="preserve"> – Opis przedmiotu zamówienia – część </w:t>
      </w:r>
      <w:r>
        <w:rPr>
          <w:rFonts w:ascii="Encode Sans Compressed" w:eastAsia="TTE18484D0t00" w:hAnsi="Encode Sans Compressed"/>
          <w:b/>
          <w:bCs/>
        </w:rPr>
        <w:t>2</w:t>
      </w:r>
      <w:r w:rsidRPr="0072267C">
        <w:rPr>
          <w:rFonts w:ascii="Encode Sans Compressed" w:eastAsia="TTE18484D0t00" w:hAnsi="Encode Sans Compressed"/>
          <w:b/>
          <w:bCs/>
        </w:rPr>
        <w:t xml:space="preserve"> – Rejon </w:t>
      </w:r>
      <w:r>
        <w:rPr>
          <w:rFonts w:ascii="Encode Sans Compressed" w:eastAsia="TTE18484D0t00" w:hAnsi="Encode Sans Compressed"/>
          <w:b/>
          <w:bCs/>
        </w:rPr>
        <w:t>II</w:t>
      </w:r>
      <w:r w:rsidRPr="0072267C">
        <w:rPr>
          <w:rFonts w:ascii="Encode Sans Compressed" w:eastAsia="TTE18484D0t00" w:hAnsi="Encode Sans Compressed"/>
          <w:b/>
          <w:bCs/>
        </w:rPr>
        <w:t>,</w:t>
      </w:r>
    </w:p>
    <w:p w14:paraId="1BC06AF1" w14:textId="77777777" w:rsidR="0072267C" w:rsidRDefault="0072267C" w:rsidP="0072267C">
      <w:pPr>
        <w:spacing w:line="276" w:lineRule="auto"/>
        <w:ind w:left="993"/>
        <w:jc w:val="both"/>
        <w:rPr>
          <w:rFonts w:ascii="Encode Sans Compressed" w:eastAsia="TTE18484D0t00" w:hAnsi="Encode Sans Compressed"/>
          <w:b/>
          <w:bCs/>
        </w:rPr>
      </w:pPr>
    </w:p>
    <w:p w14:paraId="6EA8AD22" w14:textId="4B96EABE" w:rsidR="0003732A" w:rsidRPr="00DE5E30" w:rsidRDefault="0003732A" w:rsidP="00655F54">
      <w:pPr>
        <w:numPr>
          <w:ilvl w:val="6"/>
          <w:numId w:val="10"/>
        </w:numPr>
        <w:spacing w:line="276" w:lineRule="auto"/>
        <w:ind w:left="425" w:hanging="425"/>
        <w:jc w:val="both"/>
        <w:rPr>
          <w:rFonts w:ascii="Encode Sans Compressed" w:eastAsia="TTE18484D0t00" w:hAnsi="Encode Sans Compressed"/>
          <w:b/>
          <w:bCs/>
        </w:rPr>
      </w:pPr>
      <w:r w:rsidRPr="00DE5E30">
        <w:rPr>
          <w:rFonts w:ascii="Encode Sans Compressed" w:hAnsi="Encode Sans Compressed"/>
        </w:rPr>
        <w:t xml:space="preserve">Przedmiotem niniejszego zamówienia </w:t>
      </w:r>
      <w:bookmarkStart w:id="6" w:name="OLE_LINK4"/>
      <w:bookmarkStart w:id="7" w:name="OLE_LINK3"/>
      <w:r w:rsidRPr="00DE5E30">
        <w:rPr>
          <w:rFonts w:ascii="Encode Sans Compressed" w:hAnsi="Encode Sans Compressed"/>
        </w:rPr>
        <w:t xml:space="preserve">jest </w:t>
      </w:r>
      <w:bookmarkEnd w:id="6"/>
      <w:bookmarkEnd w:id="7"/>
      <w:r w:rsidRPr="00DE5E30">
        <w:rPr>
          <w:rFonts w:ascii="Encode Sans Compressed" w:hAnsi="Encode Sans Compressed"/>
        </w:rPr>
        <w:t>Kod i nazwa zamówienia według Wspólnego Słownika Zamówień (CPV):</w:t>
      </w:r>
    </w:p>
    <w:p w14:paraId="1C40E40E" w14:textId="47DFCE51" w:rsidR="00565E4C" w:rsidRPr="00565E4C" w:rsidRDefault="00565E4C" w:rsidP="00565E4C">
      <w:pPr>
        <w:pStyle w:val="Akapitzlist"/>
        <w:spacing w:line="276" w:lineRule="auto"/>
        <w:ind w:left="720"/>
        <w:jc w:val="both"/>
        <w:rPr>
          <w:rStyle w:val="Normalny1"/>
          <w:rFonts w:ascii="Encode Sans Compressed" w:hAnsi="Encode Sans Compressed"/>
          <w:b/>
          <w:bCs/>
        </w:rPr>
      </w:pPr>
      <w:r w:rsidRPr="00565E4C">
        <w:rPr>
          <w:rStyle w:val="Normalny1"/>
          <w:rFonts w:ascii="Encode Sans Compressed" w:hAnsi="Encode Sans Compressed"/>
          <w:b/>
          <w:bCs/>
        </w:rPr>
        <w:t xml:space="preserve">Część </w:t>
      </w:r>
      <w:r>
        <w:rPr>
          <w:rStyle w:val="Normalny1"/>
          <w:rFonts w:ascii="Encode Sans Compressed" w:hAnsi="Encode Sans Compressed"/>
          <w:b/>
          <w:bCs/>
        </w:rPr>
        <w:t>1</w:t>
      </w:r>
    </w:p>
    <w:p w14:paraId="4D4C5925" w14:textId="23236D3E" w:rsidR="00B945C3" w:rsidRPr="00B945C3" w:rsidRDefault="00B945C3" w:rsidP="00B945C3">
      <w:pPr>
        <w:spacing w:line="276" w:lineRule="auto"/>
        <w:ind w:left="1134" w:hanging="425"/>
        <w:jc w:val="both"/>
        <w:rPr>
          <w:rFonts w:ascii="Encode Sans Compressed" w:hAnsi="Encode Sans Compressed"/>
        </w:rPr>
      </w:pPr>
      <w:r w:rsidRPr="00B945C3">
        <w:rPr>
          <w:rFonts w:ascii="Encode Sans Compressed" w:hAnsi="Encode Sans Compressed"/>
        </w:rPr>
        <w:t>90060000-3   Usługi sprzątania oraz usługi sanitarne na obszarach miejskich lub</w:t>
      </w:r>
      <w:r>
        <w:rPr>
          <w:rFonts w:ascii="Encode Sans Compressed" w:hAnsi="Encode Sans Compressed"/>
        </w:rPr>
        <w:t xml:space="preserve"> </w:t>
      </w:r>
      <w:r>
        <w:rPr>
          <w:rFonts w:ascii="Encode Sans Compressed" w:hAnsi="Encode Sans Compressed"/>
        </w:rPr>
        <w:tab/>
      </w:r>
      <w:r>
        <w:rPr>
          <w:rFonts w:ascii="Encode Sans Compressed" w:hAnsi="Encode Sans Compressed"/>
        </w:rPr>
        <w:tab/>
      </w:r>
      <w:r>
        <w:rPr>
          <w:rFonts w:ascii="Encode Sans Compressed" w:hAnsi="Encode Sans Compressed"/>
        </w:rPr>
        <w:tab/>
      </w:r>
      <w:r w:rsidRPr="00B945C3">
        <w:rPr>
          <w:rFonts w:ascii="Encode Sans Compressed" w:hAnsi="Encode Sans Compressed"/>
        </w:rPr>
        <w:t>wiejskich oraz usługi powiązane</w:t>
      </w:r>
    </w:p>
    <w:p w14:paraId="0504CDB1" w14:textId="77777777" w:rsidR="00B945C3" w:rsidRPr="00B945C3" w:rsidRDefault="00B945C3" w:rsidP="00B945C3">
      <w:pPr>
        <w:spacing w:line="276" w:lineRule="auto"/>
        <w:ind w:left="1134" w:hanging="425"/>
        <w:jc w:val="both"/>
        <w:rPr>
          <w:rFonts w:ascii="Encode Sans Compressed" w:hAnsi="Encode Sans Compressed"/>
        </w:rPr>
      </w:pPr>
      <w:r w:rsidRPr="00B945C3">
        <w:rPr>
          <w:rFonts w:ascii="Encode Sans Compressed" w:hAnsi="Encode Sans Compressed"/>
        </w:rPr>
        <w:t xml:space="preserve">90610000-6 </w:t>
      </w:r>
      <w:r w:rsidRPr="00B945C3">
        <w:rPr>
          <w:rFonts w:ascii="Encode Sans Compressed" w:hAnsi="Encode Sans Compressed"/>
        </w:rPr>
        <w:tab/>
        <w:t>Usługi sprzątania i zamiatania ulic</w:t>
      </w:r>
    </w:p>
    <w:p w14:paraId="2453AC56" w14:textId="77777777" w:rsidR="00B945C3" w:rsidRPr="00B945C3" w:rsidRDefault="00B945C3" w:rsidP="00B945C3">
      <w:pPr>
        <w:spacing w:line="276" w:lineRule="auto"/>
        <w:ind w:left="1134" w:hanging="425"/>
        <w:jc w:val="both"/>
        <w:rPr>
          <w:rFonts w:ascii="Encode Sans Compressed" w:hAnsi="Encode Sans Compressed"/>
        </w:rPr>
      </w:pPr>
      <w:r w:rsidRPr="00B945C3">
        <w:rPr>
          <w:rFonts w:ascii="Encode Sans Compressed" w:hAnsi="Encode Sans Compressed"/>
        </w:rPr>
        <w:t xml:space="preserve">90620000-9 </w:t>
      </w:r>
      <w:r w:rsidRPr="00B945C3">
        <w:rPr>
          <w:rFonts w:ascii="Encode Sans Compressed" w:hAnsi="Encode Sans Compressed"/>
        </w:rPr>
        <w:tab/>
        <w:t>Usługi odśnieżania</w:t>
      </w:r>
    </w:p>
    <w:p w14:paraId="39071916" w14:textId="010680B3" w:rsidR="00B945C3" w:rsidRPr="00B945C3" w:rsidRDefault="00B945C3" w:rsidP="00B945C3">
      <w:pPr>
        <w:spacing w:line="276" w:lineRule="auto"/>
        <w:ind w:left="1134" w:hanging="425"/>
        <w:jc w:val="both"/>
        <w:rPr>
          <w:rFonts w:ascii="Encode Sans Compressed" w:hAnsi="Encode Sans Compressed"/>
        </w:rPr>
      </w:pPr>
      <w:r w:rsidRPr="00B945C3">
        <w:rPr>
          <w:rFonts w:ascii="Encode Sans Compressed" w:hAnsi="Encode Sans Compressed"/>
        </w:rPr>
        <w:t xml:space="preserve">90630000-2  </w:t>
      </w:r>
      <w:r w:rsidRPr="00B945C3">
        <w:rPr>
          <w:rFonts w:ascii="Encode Sans Compressed" w:hAnsi="Encode Sans Compressed"/>
        </w:rPr>
        <w:tab/>
        <w:t>Usługi usuwania oblodz</w:t>
      </w:r>
      <w:r w:rsidR="00392CCF">
        <w:rPr>
          <w:rFonts w:ascii="Encode Sans Compressed" w:hAnsi="Encode Sans Compressed"/>
        </w:rPr>
        <w:t>eń</w:t>
      </w:r>
    </w:p>
    <w:p w14:paraId="605A4385" w14:textId="77777777" w:rsidR="00B945C3" w:rsidRPr="00B945C3" w:rsidRDefault="00B945C3" w:rsidP="00B945C3">
      <w:pPr>
        <w:spacing w:line="276" w:lineRule="auto"/>
        <w:ind w:left="1134" w:hanging="425"/>
        <w:jc w:val="both"/>
        <w:rPr>
          <w:rFonts w:ascii="Encode Sans Compressed" w:hAnsi="Encode Sans Compressed"/>
        </w:rPr>
      </w:pPr>
      <w:r w:rsidRPr="00B945C3">
        <w:rPr>
          <w:rFonts w:ascii="Encode Sans Compressed" w:hAnsi="Encode Sans Compressed"/>
        </w:rPr>
        <w:lastRenderedPageBreak/>
        <w:t xml:space="preserve">90513200-8  </w:t>
      </w:r>
      <w:r w:rsidRPr="00B945C3">
        <w:rPr>
          <w:rFonts w:ascii="Encode Sans Compressed" w:hAnsi="Encode Sans Compressed"/>
        </w:rPr>
        <w:tab/>
        <w:t>Usługi wywozu stałych odpadów miejskich</w:t>
      </w:r>
    </w:p>
    <w:p w14:paraId="26A0BE5A" w14:textId="77777777" w:rsidR="00565E4C" w:rsidRDefault="00565E4C" w:rsidP="00B945C3">
      <w:pPr>
        <w:spacing w:line="276" w:lineRule="auto"/>
        <w:ind w:left="1134" w:hanging="425"/>
        <w:jc w:val="both"/>
        <w:rPr>
          <w:rStyle w:val="Normalny1"/>
          <w:rFonts w:ascii="Encode Sans Compressed" w:hAnsi="Encode Sans Compressed"/>
          <w:b/>
          <w:bCs/>
        </w:rPr>
      </w:pPr>
    </w:p>
    <w:p w14:paraId="1A34BC05" w14:textId="35E711BF" w:rsidR="00565E4C" w:rsidRDefault="00565E4C" w:rsidP="00B945C3">
      <w:pPr>
        <w:spacing w:line="276" w:lineRule="auto"/>
        <w:ind w:left="1134" w:hanging="425"/>
        <w:jc w:val="both"/>
        <w:rPr>
          <w:rStyle w:val="Normalny1"/>
          <w:rFonts w:ascii="Encode Sans Compressed" w:hAnsi="Encode Sans Compressed"/>
          <w:b/>
          <w:bCs/>
        </w:rPr>
      </w:pPr>
      <w:r>
        <w:rPr>
          <w:rStyle w:val="Normalny1"/>
          <w:rFonts w:ascii="Encode Sans Compressed" w:hAnsi="Encode Sans Compressed"/>
          <w:b/>
          <w:bCs/>
        </w:rPr>
        <w:t>Część 2</w:t>
      </w:r>
    </w:p>
    <w:p w14:paraId="508018EC" w14:textId="77777777" w:rsidR="00565E4C" w:rsidRPr="00565E4C" w:rsidRDefault="00565E4C" w:rsidP="00565E4C">
      <w:pPr>
        <w:spacing w:line="276" w:lineRule="auto"/>
        <w:ind w:left="1134" w:hanging="425"/>
        <w:jc w:val="both"/>
        <w:rPr>
          <w:rFonts w:ascii="Encode Sans Compressed" w:hAnsi="Encode Sans Compressed"/>
        </w:rPr>
      </w:pPr>
      <w:r w:rsidRPr="00565E4C">
        <w:rPr>
          <w:rFonts w:ascii="Encode Sans Compressed" w:hAnsi="Encode Sans Compressed"/>
        </w:rPr>
        <w:t xml:space="preserve">90060000-3   </w:t>
      </w:r>
      <w:r w:rsidRPr="00565E4C">
        <w:rPr>
          <w:rFonts w:ascii="Encode Sans Compressed" w:hAnsi="Encode Sans Compressed"/>
        </w:rPr>
        <w:tab/>
        <w:t>Usługi sprzątania oraz usługi sanitarne na obszarach miejskich lub</w:t>
      </w:r>
    </w:p>
    <w:p w14:paraId="5D48F20B" w14:textId="77777777" w:rsidR="00565E4C" w:rsidRPr="00565E4C" w:rsidRDefault="00565E4C" w:rsidP="00565E4C">
      <w:pPr>
        <w:spacing w:line="276" w:lineRule="auto"/>
        <w:ind w:left="1842" w:firstLine="282"/>
        <w:jc w:val="both"/>
        <w:rPr>
          <w:rFonts w:ascii="Encode Sans Compressed" w:hAnsi="Encode Sans Compressed"/>
        </w:rPr>
      </w:pPr>
      <w:r w:rsidRPr="00565E4C">
        <w:rPr>
          <w:rFonts w:ascii="Encode Sans Compressed" w:hAnsi="Encode Sans Compressed"/>
        </w:rPr>
        <w:t>wiejskich oraz usługi powiązane</w:t>
      </w:r>
    </w:p>
    <w:p w14:paraId="527A87CE" w14:textId="602D4358" w:rsidR="00565E4C" w:rsidRPr="00565E4C" w:rsidRDefault="00565E4C" w:rsidP="00565E4C">
      <w:pPr>
        <w:spacing w:line="276" w:lineRule="auto"/>
        <w:ind w:left="1134" w:hanging="425"/>
        <w:jc w:val="both"/>
        <w:rPr>
          <w:rFonts w:ascii="Encode Sans Compressed" w:hAnsi="Encode Sans Compressed"/>
        </w:rPr>
      </w:pPr>
      <w:r w:rsidRPr="00565E4C">
        <w:rPr>
          <w:rFonts w:ascii="Encode Sans Compressed" w:hAnsi="Encode Sans Compressed"/>
        </w:rPr>
        <w:t xml:space="preserve">90513200-8  </w:t>
      </w:r>
      <w:r w:rsidRPr="00565E4C">
        <w:rPr>
          <w:rFonts w:ascii="Encode Sans Compressed" w:hAnsi="Encode Sans Compressed"/>
        </w:rPr>
        <w:tab/>
        <w:t>Usługi wywozu stałych odpadów miejskich</w:t>
      </w:r>
    </w:p>
    <w:p w14:paraId="41B8D4AF" w14:textId="437D67B4" w:rsidR="00565E4C" w:rsidRPr="00565E4C" w:rsidRDefault="00565E4C" w:rsidP="00565E4C">
      <w:pPr>
        <w:spacing w:line="276" w:lineRule="auto"/>
        <w:ind w:left="1134" w:hanging="425"/>
        <w:jc w:val="both"/>
        <w:rPr>
          <w:rFonts w:ascii="Encode Sans Compressed" w:hAnsi="Encode Sans Compressed"/>
        </w:rPr>
      </w:pPr>
      <w:r w:rsidRPr="00565E4C">
        <w:rPr>
          <w:rFonts w:ascii="Encode Sans Compressed" w:hAnsi="Encode Sans Compressed"/>
        </w:rPr>
        <w:t xml:space="preserve">90610000-6 </w:t>
      </w:r>
      <w:r w:rsidRPr="00565E4C">
        <w:rPr>
          <w:rFonts w:ascii="Encode Sans Compressed" w:hAnsi="Encode Sans Compressed"/>
        </w:rPr>
        <w:tab/>
        <w:t>Usługi sprzątania i zamiatania ulic</w:t>
      </w:r>
    </w:p>
    <w:p w14:paraId="6AC41829" w14:textId="3D002AF9" w:rsidR="00565E4C" w:rsidRPr="00565E4C" w:rsidRDefault="00565E4C" w:rsidP="00565E4C">
      <w:pPr>
        <w:spacing w:line="276" w:lineRule="auto"/>
        <w:ind w:left="1134" w:hanging="425"/>
        <w:jc w:val="both"/>
        <w:rPr>
          <w:rFonts w:ascii="Encode Sans Compressed" w:hAnsi="Encode Sans Compressed"/>
        </w:rPr>
      </w:pPr>
      <w:r w:rsidRPr="00565E4C">
        <w:rPr>
          <w:rFonts w:ascii="Encode Sans Compressed" w:hAnsi="Encode Sans Compressed"/>
        </w:rPr>
        <w:t xml:space="preserve">90620000-9 </w:t>
      </w:r>
      <w:r w:rsidRPr="00565E4C">
        <w:rPr>
          <w:rFonts w:ascii="Encode Sans Compressed" w:hAnsi="Encode Sans Compressed"/>
        </w:rPr>
        <w:tab/>
        <w:t>Usługi odśnieżania</w:t>
      </w:r>
    </w:p>
    <w:p w14:paraId="7FDFCDE2" w14:textId="03D5D023" w:rsidR="00565E4C" w:rsidRPr="00565E4C" w:rsidRDefault="00565E4C" w:rsidP="00565E4C">
      <w:pPr>
        <w:spacing w:line="276" w:lineRule="auto"/>
        <w:ind w:left="1134" w:hanging="425"/>
        <w:jc w:val="both"/>
        <w:rPr>
          <w:rFonts w:ascii="Encode Sans Compressed" w:hAnsi="Encode Sans Compressed"/>
        </w:rPr>
      </w:pPr>
      <w:r w:rsidRPr="00565E4C">
        <w:rPr>
          <w:rFonts w:ascii="Encode Sans Compressed" w:hAnsi="Encode Sans Compressed"/>
        </w:rPr>
        <w:t xml:space="preserve">90630000-2  </w:t>
      </w:r>
      <w:r w:rsidRPr="00565E4C">
        <w:rPr>
          <w:rFonts w:ascii="Encode Sans Compressed" w:hAnsi="Encode Sans Compressed"/>
        </w:rPr>
        <w:tab/>
        <w:t>Usługi usuwania oblodze</w:t>
      </w:r>
      <w:r w:rsidR="00392CCF">
        <w:rPr>
          <w:rFonts w:ascii="Encode Sans Compressed" w:hAnsi="Encode Sans Compressed"/>
        </w:rPr>
        <w:t>ń</w:t>
      </w:r>
    </w:p>
    <w:p w14:paraId="47EA5402" w14:textId="77777777" w:rsidR="00565E4C" w:rsidRPr="00565E4C" w:rsidRDefault="00565E4C" w:rsidP="00565E4C">
      <w:pPr>
        <w:spacing w:line="276" w:lineRule="auto"/>
        <w:ind w:left="1134" w:hanging="425"/>
        <w:jc w:val="both"/>
        <w:rPr>
          <w:rFonts w:ascii="Encode Sans Compressed" w:hAnsi="Encode Sans Compressed"/>
        </w:rPr>
      </w:pPr>
      <w:r w:rsidRPr="00565E4C">
        <w:rPr>
          <w:rFonts w:ascii="Encode Sans Compressed" w:hAnsi="Encode Sans Compressed"/>
        </w:rPr>
        <w:t xml:space="preserve">77310000-6   </w:t>
      </w:r>
      <w:r w:rsidRPr="00565E4C">
        <w:rPr>
          <w:rFonts w:ascii="Encode Sans Compressed" w:hAnsi="Encode Sans Compressed"/>
        </w:rPr>
        <w:tab/>
        <w:t>Usługi sadzenia roślin oraz utrzymania terenów zielonych</w:t>
      </w:r>
    </w:p>
    <w:p w14:paraId="03A5A2C7" w14:textId="77777777" w:rsidR="00565E4C" w:rsidRPr="00565E4C" w:rsidRDefault="00565E4C" w:rsidP="00565E4C">
      <w:pPr>
        <w:spacing w:line="276" w:lineRule="auto"/>
        <w:ind w:left="1134" w:hanging="425"/>
        <w:jc w:val="both"/>
        <w:rPr>
          <w:rFonts w:ascii="Encode Sans Compressed" w:hAnsi="Encode Sans Compressed"/>
        </w:rPr>
      </w:pPr>
      <w:r w:rsidRPr="00565E4C">
        <w:rPr>
          <w:rFonts w:ascii="Encode Sans Compressed" w:hAnsi="Encode Sans Compressed"/>
        </w:rPr>
        <w:t xml:space="preserve">77312000-0    </w:t>
      </w:r>
      <w:r w:rsidRPr="00565E4C">
        <w:rPr>
          <w:rFonts w:ascii="Encode Sans Compressed" w:hAnsi="Encode Sans Compressed"/>
        </w:rPr>
        <w:tab/>
        <w:t>Usługi usuwania chwastów</w:t>
      </w:r>
    </w:p>
    <w:p w14:paraId="04625BCD" w14:textId="77777777" w:rsidR="00565E4C" w:rsidRPr="00565E4C" w:rsidRDefault="00565E4C" w:rsidP="00565E4C">
      <w:pPr>
        <w:spacing w:line="276" w:lineRule="auto"/>
        <w:ind w:left="1134" w:hanging="425"/>
        <w:jc w:val="both"/>
        <w:rPr>
          <w:rFonts w:ascii="Encode Sans Compressed" w:hAnsi="Encode Sans Compressed"/>
        </w:rPr>
      </w:pPr>
      <w:r w:rsidRPr="00565E4C">
        <w:rPr>
          <w:rFonts w:ascii="Encode Sans Compressed" w:hAnsi="Encode Sans Compressed"/>
        </w:rPr>
        <w:t xml:space="preserve">77314100-5    </w:t>
      </w:r>
      <w:r w:rsidRPr="00565E4C">
        <w:rPr>
          <w:rFonts w:ascii="Encode Sans Compressed" w:hAnsi="Encode Sans Compressed"/>
        </w:rPr>
        <w:tab/>
        <w:t>Usługi w zakresie trawników</w:t>
      </w:r>
    </w:p>
    <w:p w14:paraId="3891C234" w14:textId="494BAA4C" w:rsidR="00565E4C" w:rsidRDefault="00565E4C" w:rsidP="00565E4C">
      <w:pPr>
        <w:spacing w:line="276" w:lineRule="auto"/>
        <w:ind w:left="1134" w:hanging="425"/>
        <w:jc w:val="both"/>
        <w:rPr>
          <w:rFonts w:ascii="Encode Sans Compressed" w:hAnsi="Encode Sans Compressed"/>
        </w:rPr>
      </w:pPr>
      <w:r w:rsidRPr="00565E4C">
        <w:rPr>
          <w:rFonts w:ascii="Encode Sans Compressed" w:hAnsi="Encode Sans Compressed"/>
        </w:rPr>
        <w:t>77342000-9     Przycinanie żywopłotów</w:t>
      </w:r>
    </w:p>
    <w:p w14:paraId="4BF8A409" w14:textId="77777777" w:rsidR="00565E4C" w:rsidRPr="00565E4C" w:rsidRDefault="00565E4C" w:rsidP="00565E4C">
      <w:pPr>
        <w:spacing w:line="276" w:lineRule="auto"/>
        <w:ind w:left="1134" w:hanging="425"/>
        <w:jc w:val="both"/>
        <w:rPr>
          <w:rFonts w:ascii="Encode Sans Compressed" w:hAnsi="Encode Sans Compressed"/>
        </w:rPr>
      </w:pPr>
    </w:p>
    <w:p w14:paraId="511F4163" w14:textId="77777777"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371C53EC" w14:textId="77777777" w:rsidR="0003732A" w:rsidRPr="00DE5E30" w:rsidRDefault="0003732A" w:rsidP="00655F54">
      <w:pPr>
        <w:spacing w:line="276" w:lineRule="auto"/>
        <w:ind w:left="425" w:hanging="425"/>
        <w:jc w:val="both"/>
        <w:rPr>
          <w:rFonts w:ascii="Encode Sans Compressed" w:eastAsia="TTE18484D0t00" w:hAnsi="Encode Sans Compressed"/>
        </w:rPr>
      </w:pPr>
    </w:p>
    <w:p w14:paraId="54CC6039" w14:textId="77777777"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 xml:space="preserve">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w:t>
      </w:r>
      <w:r w:rsidRPr="00DE5E30">
        <w:rPr>
          <w:rFonts w:ascii="Encode Sans Compressed" w:hAnsi="Encode Sans Compressed"/>
        </w:rPr>
        <w:lastRenderedPageBreak/>
        <w:t>rozwiązań równoważnych nie może prowadzić do pogorszenia właściwości przedmiotu zamówienia w stosunku do Specyfikacja Warunków Zamówienia.</w:t>
      </w:r>
    </w:p>
    <w:p w14:paraId="3F943C3B" w14:textId="77777777" w:rsidR="0003732A" w:rsidRPr="00DE5E30" w:rsidRDefault="0003732A" w:rsidP="00655F54">
      <w:pPr>
        <w:pStyle w:val="Akapitzlist"/>
        <w:spacing w:line="276" w:lineRule="auto"/>
        <w:ind w:left="425" w:hanging="425"/>
        <w:jc w:val="both"/>
        <w:rPr>
          <w:rFonts w:ascii="Encode Sans Compressed" w:hAnsi="Encode Sans Compressed"/>
        </w:rPr>
      </w:pPr>
    </w:p>
    <w:p w14:paraId="34D76EE3" w14:textId="77777777"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 xml:space="preserve">Pojęcie równoważności znajduje również zastosowanie w przypadku, gdy Zamawiający opisał Przedmiot Zamówienia za pomocą NORM, aprobat, specyfikacji technicznych i systemów odniesienia. </w:t>
      </w:r>
    </w:p>
    <w:p w14:paraId="47C5D0EF" w14:textId="77777777" w:rsidR="0003732A" w:rsidRPr="00DE5E30" w:rsidRDefault="0003732A" w:rsidP="00655F54">
      <w:pPr>
        <w:pStyle w:val="Akapitzlist"/>
        <w:spacing w:line="276" w:lineRule="auto"/>
        <w:ind w:left="425" w:hanging="425"/>
        <w:jc w:val="both"/>
        <w:rPr>
          <w:rFonts w:ascii="Encode Sans Compressed" w:hAnsi="Encode Sans Compressed"/>
        </w:rPr>
      </w:pPr>
    </w:p>
    <w:p w14:paraId="0AED2BD5" w14:textId="2F34006C"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Wykonawca może złożyć tylko jedną ofertę</w:t>
      </w:r>
      <w:r w:rsidR="005D73A4">
        <w:rPr>
          <w:rFonts w:ascii="Encode Sans Compressed" w:hAnsi="Encode Sans Compressed"/>
        </w:rPr>
        <w:t xml:space="preserve"> na daną część zamówienia.</w:t>
      </w:r>
    </w:p>
    <w:p w14:paraId="47B73709" w14:textId="77777777" w:rsidR="0003732A" w:rsidRPr="00DE5E30" w:rsidRDefault="0003732A" w:rsidP="00655F54">
      <w:pPr>
        <w:pStyle w:val="Akapitzlist"/>
        <w:spacing w:line="276" w:lineRule="auto"/>
        <w:ind w:left="425" w:hanging="425"/>
        <w:jc w:val="both"/>
        <w:rPr>
          <w:rFonts w:ascii="Encode Sans Compressed" w:hAnsi="Encode Sans Compressed"/>
        </w:rPr>
      </w:pPr>
    </w:p>
    <w:p w14:paraId="7875066C" w14:textId="77777777"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Warunki realizacji Przedmiotu Zamówienia zawarte zostały również w Projektowanych Postanowieniach Umowy, stanowiących zał. nr 8 do SWZ.</w:t>
      </w:r>
    </w:p>
    <w:p w14:paraId="3C845CEA" w14:textId="77777777" w:rsidR="0003732A" w:rsidRPr="00DE5E30" w:rsidRDefault="0003732A" w:rsidP="00655F54">
      <w:pPr>
        <w:pStyle w:val="Akapitzlist"/>
        <w:spacing w:line="276" w:lineRule="auto"/>
        <w:ind w:left="425" w:hanging="425"/>
        <w:jc w:val="both"/>
        <w:rPr>
          <w:rFonts w:ascii="Encode Sans Compressed" w:hAnsi="Encode Sans Compressed"/>
        </w:rPr>
      </w:pPr>
    </w:p>
    <w:p w14:paraId="3CED4444" w14:textId="2F7838B1" w:rsidR="0003732A" w:rsidRPr="00DE5E30" w:rsidRDefault="0003732A" w:rsidP="00655F54">
      <w:pPr>
        <w:numPr>
          <w:ilvl w:val="0"/>
          <w:numId w:val="38"/>
        </w:numPr>
        <w:spacing w:line="276" w:lineRule="auto"/>
        <w:ind w:left="425" w:hanging="425"/>
        <w:jc w:val="both"/>
        <w:rPr>
          <w:rFonts w:ascii="Encode Sans Compressed" w:eastAsia="TTE18484D0t00" w:hAnsi="Encode Sans Compressed"/>
        </w:rPr>
      </w:pPr>
      <w:r w:rsidRPr="00DE5E30">
        <w:rPr>
          <w:rFonts w:ascii="Encode Sans Compressed" w:hAnsi="Encode Sans Compressed"/>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587F11" w:rsidRPr="00DE5E30">
        <w:rPr>
          <w:rFonts w:ascii="Encode Sans Compressed" w:hAnsi="Encode Sans Compressed"/>
        </w:rPr>
        <w:t>, o ile są już znani.</w:t>
      </w:r>
    </w:p>
    <w:p w14:paraId="7560B493" w14:textId="77777777" w:rsidR="0003732A" w:rsidRPr="00DE5E30" w:rsidRDefault="0003732A" w:rsidP="00655F54">
      <w:pPr>
        <w:pStyle w:val="Akapitzlist"/>
        <w:spacing w:line="276" w:lineRule="auto"/>
        <w:ind w:left="425" w:hanging="425"/>
        <w:jc w:val="both"/>
        <w:rPr>
          <w:rFonts w:ascii="Encode Sans Compressed" w:eastAsia="Calibri" w:hAnsi="Encode Sans Compressed"/>
        </w:rPr>
      </w:pPr>
    </w:p>
    <w:p w14:paraId="2DA26D4E" w14:textId="0A031A2D" w:rsidR="00D1374A" w:rsidRPr="00D1374A" w:rsidRDefault="0003732A" w:rsidP="00D1374A">
      <w:pPr>
        <w:widowControl w:val="0"/>
        <w:numPr>
          <w:ilvl w:val="0"/>
          <w:numId w:val="38"/>
        </w:numPr>
        <w:spacing w:line="276" w:lineRule="auto"/>
        <w:ind w:left="425" w:hanging="425"/>
        <w:jc w:val="both"/>
        <w:textAlignment w:val="baseline"/>
        <w:rPr>
          <w:rFonts w:ascii="Encode Sans Compressed" w:hAnsi="Encode Sans Compressed"/>
          <w:u w:val="single"/>
        </w:rPr>
      </w:pPr>
      <w:r w:rsidRPr="00DE5E30">
        <w:rPr>
          <w:rFonts w:ascii="Encode Sans Compressed" w:eastAsia="Calibri" w:hAnsi="Encode Sans Compressed"/>
        </w:rPr>
        <w:t>Z</w:t>
      </w:r>
      <w:r w:rsidRPr="00DE5E30">
        <w:rPr>
          <w:rFonts w:ascii="Encode Sans Compressed" w:hAnsi="Encode Sans Compressed"/>
        </w:rPr>
        <w:t xml:space="preserve">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 U. z 2023 r. poz. 1465 ze zm.), tj. </w:t>
      </w:r>
      <w:r w:rsidR="00D1374A">
        <w:rPr>
          <w:rFonts w:ascii="Encode Sans Compressed" w:hAnsi="Encode Sans Compressed"/>
        </w:rPr>
        <w:t>prace obejmujące:</w:t>
      </w:r>
    </w:p>
    <w:p w14:paraId="19FC5D5F" w14:textId="5FBB11CC" w:rsidR="0003732A" w:rsidRDefault="00D1374A" w:rsidP="00D1374A">
      <w:pPr>
        <w:widowControl w:val="0"/>
        <w:spacing w:line="276" w:lineRule="auto"/>
        <w:ind w:left="425"/>
        <w:jc w:val="both"/>
        <w:textAlignment w:val="baseline"/>
        <w:rPr>
          <w:rFonts w:ascii="Encode Sans Compressed" w:hAnsi="Encode Sans Compressed"/>
          <w:u w:val="single"/>
        </w:rPr>
      </w:pPr>
      <w:r>
        <w:rPr>
          <w:rFonts w:ascii="Encode Sans Compressed" w:hAnsi="Encode Sans Compressed"/>
          <w:u w:val="single"/>
        </w:rPr>
        <w:t>- p</w:t>
      </w:r>
      <w:r w:rsidRPr="00D1374A">
        <w:rPr>
          <w:rFonts w:ascii="Encode Sans Compressed" w:hAnsi="Encode Sans Compressed"/>
          <w:u w:val="single"/>
        </w:rPr>
        <w:t>orządkowanie ulic, parkingów, placów i przyległych chodników oraz przystanków autobusowych</w:t>
      </w:r>
      <w:r>
        <w:rPr>
          <w:rFonts w:ascii="Encode Sans Compressed" w:hAnsi="Encode Sans Compressed"/>
          <w:u w:val="single"/>
        </w:rPr>
        <w:t>;</w:t>
      </w:r>
    </w:p>
    <w:p w14:paraId="5B683C8A" w14:textId="18F30E13" w:rsidR="00D1374A" w:rsidRDefault="00D1374A" w:rsidP="00D1374A">
      <w:pPr>
        <w:widowControl w:val="0"/>
        <w:spacing w:line="276" w:lineRule="auto"/>
        <w:ind w:left="425"/>
        <w:jc w:val="both"/>
        <w:textAlignment w:val="baseline"/>
        <w:rPr>
          <w:rFonts w:ascii="Encode Sans Compressed" w:hAnsi="Encode Sans Compressed"/>
          <w:u w:val="single"/>
        </w:rPr>
      </w:pPr>
      <w:r>
        <w:rPr>
          <w:rFonts w:ascii="Encode Sans Compressed" w:hAnsi="Encode Sans Compressed"/>
          <w:u w:val="single"/>
        </w:rPr>
        <w:t xml:space="preserve">- </w:t>
      </w:r>
      <w:r w:rsidRPr="00D1374A">
        <w:rPr>
          <w:rFonts w:ascii="Encode Sans Compressed" w:hAnsi="Encode Sans Compressed"/>
          <w:u w:val="single"/>
        </w:rPr>
        <w:t>koszenie ścieżek rowerowych, rowów i poboczy</w:t>
      </w:r>
      <w:r>
        <w:rPr>
          <w:rFonts w:ascii="Encode Sans Compressed" w:hAnsi="Encode Sans Compressed"/>
          <w:u w:val="single"/>
        </w:rPr>
        <w:t>;</w:t>
      </w:r>
    </w:p>
    <w:p w14:paraId="7F779B9F" w14:textId="449C40E7" w:rsidR="00D1374A" w:rsidRDefault="00D1374A" w:rsidP="00D1374A">
      <w:pPr>
        <w:widowControl w:val="0"/>
        <w:spacing w:line="276" w:lineRule="auto"/>
        <w:ind w:left="425"/>
        <w:jc w:val="both"/>
        <w:textAlignment w:val="baseline"/>
        <w:rPr>
          <w:rFonts w:ascii="Encode Sans Compressed" w:hAnsi="Encode Sans Compressed"/>
          <w:u w:val="single"/>
        </w:rPr>
      </w:pPr>
      <w:r>
        <w:rPr>
          <w:rFonts w:ascii="Encode Sans Compressed" w:hAnsi="Encode Sans Compressed"/>
          <w:u w:val="single"/>
        </w:rPr>
        <w:t xml:space="preserve">- </w:t>
      </w:r>
      <w:r w:rsidRPr="00D1374A">
        <w:rPr>
          <w:rFonts w:ascii="Encode Sans Compressed" w:hAnsi="Encode Sans Compressed"/>
          <w:u w:val="single"/>
        </w:rPr>
        <w:t>usuwanie śliskości zimowej przy zastosowaniu odpowiednich (właściwych) środków chemicznych i uszorstniających</w:t>
      </w:r>
      <w:r>
        <w:rPr>
          <w:rFonts w:ascii="Encode Sans Compressed" w:hAnsi="Encode Sans Compressed"/>
          <w:u w:val="single"/>
        </w:rPr>
        <w:t>;</w:t>
      </w:r>
    </w:p>
    <w:p w14:paraId="023F70CC" w14:textId="10DF0588" w:rsidR="00D1374A" w:rsidRDefault="00D1374A" w:rsidP="00D1374A">
      <w:pPr>
        <w:widowControl w:val="0"/>
        <w:spacing w:line="276" w:lineRule="auto"/>
        <w:ind w:left="425"/>
        <w:jc w:val="both"/>
        <w:textAlignment w:val="baseline"/>
        <w:rPr>
          <w:rFonts w:ascii="Encode Sans Compressed" w:hAnsi="Encode Sans Compressed"/>
          <w:u w:val="single"/>
        </w:rPr>
      </w:pPr>
      <w:r>
        <w:rPr>
          <w:rFonts w:ascii="Encode Sans Compressed" w:hAnsi="Encode Sans Compressed"/>
          <w:u w:val="single"/>
        </w:rPr>
        <w:t xml:space="preserve">- </w:t>
      </w:r>
      <w:r w:rsidRPr="00D1374A">
        <w:rPr>
          <w:rFonts w:ascii="Encode Sans Compressed" w:hAnsi="Encode Sans Compressed"/>
          <w:u w:val="single"/>
        </w:rPr>
        <w:t>opróżnianie koszy ulicznych i pojemników na psie odchody oraz ich czyszczenie</w:t>
      </w:r>
      <w:r>
        <w:rPr>
          <w:rFonts w:ascii="Encode Sans Compressed" w:hAnsi="Encode Sans Compressed"/>
          <w:u w:val="single"/>
        </w:rPr>
        <w:t>;</w:t>
      </w:r>
    </w:p>
    <w:p w14:paraId="264AB9BD" w14:textId="398C50EF" w:rsidR="00D1374A" w:rsidRDefault="00D1374A" w:rsidP="00D1374A">
      <w:pPr>
        <w:widowControl w:val="0"/>
        <w:spacing w:line="276" w:lineRule="auto"/>
        <w:ind w:left="425"/>
        <w:jc w:val="both"/>
        <w:textAlignment w:val="baseline"/>
        <w:rPr>
          <w:rFonts w:ascii="Encode Sans Compressed" w:hAnsi="Encode Sans Compressed"/>
          <w:u w:val="single"/>
        </w:rPr>
      </w:pPr>
      <w:r>
        <w:rPr>
          <w:rFonts w:ascii="Encode Sans Compressed" w:hAnsi="Encode Sans Compressed"/>
          <w:u w:val="single"/>
        </w:rPr>
        <w:t xml:space="preserve">- </w:t>
      </w:r>
      <w:r w:rsidRPr="00D1374A">
        <w:rPr>
          <w:rFonts w:ascii="Encode Sans Compressed" w:hAnsi="Encode Sans Compressed"/>
          <w:u w:val="single"/>
        </w:rPr>
        <w:t>sprzątanie terenu po imprezach masowych</w:t>
      </w:r>
      <w:r>
        <w:rPr>
          <w:rFonts w:ascii="Encode Sans Compressed" w:hAnsi="Encode Sans Compressed"/>
          <w:u w:val="single"/>
        </w:rPr>
        <w:t>;</w:t>
      </w:r>
    </w:p>
    <w:p w14:paraId="3989EB57" w14:textId="519E9FCE" w:rsidR="00D1374A" w:rsidRDefault="00D1374A" w:rsidP="00D1374A">
      <w:pPr>
        <w:widowControl w:val="0"/>
        <w:spacing w:line="276" w:lineRule="auto"/>
        <w:ind w:left="425"/>
        <w:jc w:val="both"/>
        <w:textAlignment w:val="baseline"/>
        <w:rPr>
          <w:rFonts w:ascii="Encode Sans Compressed" w:hAnsi="Encode Sans Compressed"/>
          <w:u w:val="single"/>
        </w:rPr>
      </w:pPr>
      <w:r>
        <w:rPr>
          <w:rFonts w:ascii="Encode Sans Compressed" w:hAnsi="Encode Sans Compressed"/>
          <w:u w:val="single"/>
        </w:rPr>
        <w:t>- m</w:t>
      </w:r>
      <w:r w:rsidRPr="00D1374A">
        <w:rPr>
          <w:rFonts w:ascii="Encode Sans Compressed" w:hAnsi="Encode Sans Compressed"/>
          <w:u w:val="single"/>
        </w:rPr>
        <w:t>ycie znaków drogowych</w:t>
      </w:r>
      <w:r>
        <w:rPr>
          <w:rFonts w:ascii="Encode Sans Compressed" w:hAnsi="Encode Sans Compressed"/>
          <w:u w:val="single"/>
        </w:rPr>
        <w:t xml:space="preserve">, </w:t>
      </w:r>
      <w:r w:rsidRPr="00D1374A">
        <w:rPr>
          <w:rFonts w:ascii="Encode Sans Compressed" w:hAnsi="Encode Sans Compressed"/>
          <w:u w:val="single"/>
        </w:rPr>
        <w:t>szyb i ścian wiat przystankowych</w:t>
      </w:r>
      <w:r>
        <w:rPr>
          <w:rFonts w:ascii="Encode Sans Compressed" w:hAnsi="Encode Sans Compressed"/>
          <w:u w:val="single"/>
        </w:rPr>
        <w:t>.</w:t>
      </w:r>
    </w:p>
    <w:p w14:paraId="7C9050FE" w14:textId="60C0F7E5" w:rsidR="0003732A" w:rsidRPr="00A12B23" w:rsidRDefault="0003732A" w:rsidP="00655F54">
      <w:pPr>
        <w:widowControl w:val="0"/>
        <w:spacing w:line="276" w:lineRule="auto"/>
        <w:jc w:val="both"/>
        <w:textAlignment w:val="baseline"/>
        <w:rPr>
          <w:rFonts w:ascii="Encode Sans Compressed" w:hAnsi="Encode Sans Compressed"/>
          <w:u w:val="single"/>
        </w:rPr>
      </w:pPr>
    </w:p>
    <w:p w14:paraId="478008D6" w14:textId="77777777" w:rsidR="0003732A" w:rsidRPr="00DE5E30" w:rsidRDefault="0003732A" w:rsidP="00655F54">
      <w:pPr>
        <w:pStyle w:val="Akapitzlist"/>
        <w:widowControl w:val="0"/>
        <w:numPr>
          <w:ilvl w:val="0"/>
          <w:numId w:val="38"/>
        </w:numPr>
        <w:spacing w:line="276" w:lineRule="auto"/>
        <w:ind w:left="425" w:hanging="425"/>
        <w:jc w:val="both"/>
        <w:textAlignment w:val="baseline"/>
        <w:rPr>
          <w:rFonts w:ascii="Encode Sans Compressed" w:hAnsi="Encode Sans Compressed"/>
          <w:szCs w:val="24"/>
        </w:rPr>
      </w:pPr>
      <w:r w:rsidRPr="00DE5E30">
        <w:rPr>
          <w:rFonts w:ascii="Encode Sans Compressed" w:hAnsi="Encode Sans Compressed"/>
          <w:szCs w:val="24"/>
        </w:rPr>
        <w:t xml:space="preserve">Zamawiający w treści umowy określi: </w:t>
      </w:r>
    </w:p>
    <w:p w14:paraId="15DFD2D6" w14:textId="419E144A" w:rsidR="0003732A" w:rsidRPr="00DE5E30" w:rsidRDefault="00A72FE1" w:rsidP="00655F54">
      <w:pPr>
        <w:pStyle w:val="Akapitzlist"/>
        <w:widowControl w:val="0"/>
        <w:spacing w:line="276" w:lineRule="auto"/>
        <w:ind w:left="425" w:hanging="425"/>
        <w:jc w:val="both"/>
        <w:textAlignment w:val="baseline"/>
        <w:rPr>
          <w:rFonts w:ascii="Encode Sans Compressed" w:hAnsi="Encode Sans Compressed"/>
          <w:szCs w:val="24"/>
        </w:rPr>
      </w:pPr>
      <w:r w:rsidRPr="00DE5E30">
        <w:rPr>
          <w:rFonts w:ascii="Encode Sans Compressed" w:hAnsi="Encode Sans Compressed"/>
          <w:szCs w:val="24"/>
        </w:rPr>
        <w:tab/>
      </w:r>
      <w:r w:rsidR="0003732A" w:rsidRPr="00DE5E30">
        <w:rPr>
          <w:rFonts w:ascii="Encode Sans Compressed" w:hAnsi="Encode Sans Compressed"/>
          <w:szCs w:val="24"/>
        </w:rPr>
        <w:t xml:space="preserve">1) sposób dokumentowania zatrudnienia osób na podstawie umowy o pracę, </w:t>
      </w:r>
    </w:p>
    <w:p w14:paraId="46A80E18" w14:textId="687D33F8" w:rsidR="0003732A" w:rsidRPr="00DE5E30" w:rsidRDefault="00A72FE1" w:rsidP="00655F54">
      <w:pPr>
        <w:pStyle w:val="Akapitzlist"/>
        <w:widowControl w:val="0"/>
        <w:spacing w:line="276" w:lineRule="auto"/>
        <w:ind w:left="425" w:hanging="425"/>
        <w:jc w:val="both"/>
        <w:textAlignment w:val="baseline"/>
        <w:rPr>
          <w:rFonts w:ascii="Encode Sans Compressed" w:hAnsi="Encode Sans Compressed"/>
          <w:szCs w:val="24"/>
        </w:rPr>
      </w:pPr>
      <w:r w:rsidRPr="00DE5E30">
        <w:rPr>
          <w:rFonts w:ascii="Encode Sans Compressed" w:hAnsi="Encode Sans Compressed"/>
          <w:szCs w:val="24"/>
        </w:rPr>
        <w:tab/>
      </w:r>
      <w:r w:rsidR="0003732A" w:rsidRPr="00DE5E30">
        <w:rPr>
          <w:rFonts w:ascii="Encode Sans Compressed" w:hAnsi="Encode Sans Compressed"/>
          <w:szCs w:val="24"/>
        </w:rPr>
        <w:t>2) uprawnienia Zamawiającego w zakresie kontroli spełniania przez Wykonawcę wymagań dotyczących zatrudnienia na podstawie umowy o pracę oraz sankcje z tytułu niespełnienia tych wymagań.</w:t>
      </w:r>
    </w:p>
    <w:p w14:paraId="38318AF5" w14:textId="77777777" w:rsidR="0003732A" w:rsidRPr="00DE5E30" w:rsidRDefault="0003732A" w:rsidP="00655F54">
      <w:pPr>
        <w:pStyle w:val="Akapitzlist"/>
        <w:widowControl w:val="0"/>
        <w:spacing w:line="276" w:lineRule="auto"/>
        <w:jc w:val="both"/>
        <w:textAlignment w:val="baseline"/>
        <w:rPr>
          <w:rFonts w:ascii="Encode Sans Compressed" w:hAnsi="Encode Sans Compressed"/>
          <w:szCs w:val="24"/>
        </w:rPr>
      </w:pPr>
    </w:p>
    <w:p w14:paraId="5FACA37B" w14:textId="77777777" w:rsidR="0003732A" w:rsidRPr="00DE5E30" w:rsidRDefault="0003732A" w:rsidP="00655F54">
      <w:pPr>
        <w:pStyle w:val="NagW"/>
        <w:spacing w:line="276" w:lineRule="auto"/>
      </w:pPr>
      <w:r w:rsidRPr="00DE5E30">
        <w:t>Zamówienia udzielane na podstawie art. 214 ust. 1 pkt 7 Pzp</w:t>
      </w:r>
    </w:p>
    <w:p w14:paraId="7D0894A6" w14:textId="77777777" w:rsidR="0003732A" w:rsidRPr="00DE5E30" w:rsidRDefault="0003732A" w:rsidP="00655F54">
      <w:pPr>
        <w:autoSpaceDE w:val="0"/>
        <w:spacing w:line="276" w:lineRule="auto"/>
        <w:ind w:left="1080"/>
        <w:jc w:val="both"/>
        <w:rPr>
          <w:rFonts w:ascii="Encode Sans Compressed" w:eastAsia="TimesNewRoman" w:hAnsi="Encode Sans Compressed"/>
          <w:b/>
          <w:bCs/>
        </w:rPr>
      </w:pPr>
    </w:p>
    <w:p w14:paraId="430FC271" w14:textId="77777777" w:rsidR="00D1374A" w:rsidRDefault="00C24504" w:rsidP="00C24504">
      <w:pPr>
        <w:pStyle w:val="Akapitzlist"/>
        <w:numPr>
          <w:ilvl w:val="0"/>
          <w:numId w:val="46"/>
        </w:numPr>
        <w:autoSpaceDE w:val="0"/>
        <w:spacing w:line="276" w:lineRule="auto"/>
        <w:ind w:left="425" w:hanging="425"/>
        <w:jc w:val="both"/>
        <w:rPr>
          <w:rFonts w:ascii="Encode Sans Compressed" w:eastAsia="TimesNewRoman" w:hAnsi="Encode Sans Compressed"/>
        </w:rPr>
      </w:pPr>
      <w:r w:rsidRPr="00C24504">
        <w:rPr>
          <w:rFonts w:ascii="Encode Sans Compressed" w:eastAsia="TimesNewRoman" w:hAnsi="Encode Sans Compressed"/>
        </w:rPr>
        <w:t>Zamawiający</w:t>
      </w:r>
      <w:r w:rsidR="00D1374A">
        <w:rPr>
          <w:rFonts w:ascii="Encode Sans Compressed" w:eastAsia="TimesNewRoman" w:hAnsi="Encode Sans Compressed"/>
        </w:rPr>
        <w:t xml:space="preserve"> nie</w:t>
      </w:r>
      <w:r w:rsidRPr="00C24504">
        <w:rPr>
          <w:rFonts w:ascii="Encode Sans Compressed" w:eastAsia="TimesNewRoman" w:hAnsi="Encode Sans Compressed"/>
        </w:rPr>
        <w:t xml:space="preserve"> przewiduje udzielani</w:t>
      </w:r>
      <w:r w:rsidR="00D1374A">
        <w:rPr>
          <w:rFonts w:ascii="Encode Sans Compressed" w:eastAsia="TimesNewRoman" w:hAnsi="Encode Sans Compressed"/>
        </w:rPr>
        <w:t>a</w:t>
      </w:r>
      <w:r w:rsidRPr="00C24504">
        <w:rPr>
          <w:rFonts w:ascii="Encode Sans Compressed" w:eastAsia="TimesNewRoman" w:hAnsi="Encode Sans Compressed"/>
        </w:rPr>
        <w:t xml:space="preserve"> zamówień, o których mowa w art. 214 ust. 1 pkt 7) ustawy</w:t>
      </w:r>
      <w:r w:rsidR="00D1374A">
        <w:rPr>
          <w:rFonts w:ascii="Encode Sans Compressed" w:eastAsia="TimesNewRoman" w:hAnsi="Encode Sans Compressed"/>
        </w:rPr>
        <w:t xml:space="preserve"> Pzp.</w:t>
      </w:r>
    </w:p>
    <w:p w14:paraId="489ABE0D" w14:textId="77777777" w:rsidR="000B2417" w:rsidRPr="00DE5E30" w:rsidRDefault="000B2417" w:rsidP="00655F54">
      <w:pPr>
        <w:autoSpaceDE w:val="0"/>
        <w:spacing w:line="276" w:lineRule="auto"/>
        <w:jc w:val="both"/>
        <w:rPr>
          <w:rFonts w:ascii="Encode Sans Compressed" w:eastAsia="TimesNewRoman" w:hAnsi="Encode Sans Compressed"/>
          <w:b/>
          <w:bCs/>
        </w:rPr>
      </w:pPr>
    </w:p>
    <w:p w14:paraId="30809328" w14:textId="77777777" w:rsidR="0003732A" w:rsidRPr="00DE5E30" w:rsidRDefault="0003732A" w:rsidP="00655F54">
      <w:pPr>
        <w:pStyle w:val="NagW"/>
        <w:spacing w:line="276" w:lineRule="auto"/>
      </w:pPr>
      <w:r w:rsidRPr="00DE5E30">
        <w:lastRenderedPageBreak/>
        <w:t>Termin wykonania przedmiotu zamówienia</w:t>
      </w:r>
    </w:p>
    <w:p w14:paraId="0C0DEB85" w14:textId="77777777" w:rsidR="000624D6" w:rsidRDefault="000624D6" w:rsidP="00655F54">
      <w:pPr>
        <w:pStyle w:val="Podstawowy2"/>
        <w:widowControl/>
        <w:suppressAutoHyphens w:val="0"/>
        <w:autoSpaceDE w:val="0"/>
        <w:spacing w:line="276" w:lineRule="auto"/>
        <w:rPr>
          <w:rFonts w:ascii="Encode Sans Compressed" w:hAnsi="Encode Sans Compressed"/>
          <w:szCs w:val="24"/>
          <w:lang w:val="x-none"/>
        </w:rPr>
      </w:pPr>
    </w:p>
    <w:p w14:paraId="1187E39B" w14:textId="7BAB4F86" w:rsidR="0003732A" w:rsidRDefault="000624D6" w:rsidP="00655F54">
      <w:pPr>
        <w:pStyle w:val="Podstawowy2"/>
        <w:widowControl/>
        <w:suppressAutoHyphens w:val="0"/>
        <w:autoSpaceDE w:val="0"/>
        <w:spacing w:line="276" w:lineRule="auto"/>
        <w:rPr>
          <w:rFonts w:ascii="Encode Sans Compressed" w:hAnsi="Encode Sans Compressed"/>
          <w:b/>
          <w:bCs/>
          <w:szCs w:val="24"/>
          <w:lang w:val="x-none"/>
        </w:rPr>
      </w:pPr>
      <w:r w:rsidRPr="000624D6">
        <w:rPr>
          <w:rFonts w:ascii="Encode Sans Compressed" w:hAnsi="Encode Sans Compressed"/>
          <w:szCs w:val="24"/>
          <w:lang w:val="x-none"/>
        </w:rPr>
        <w:t xml:space="preserve">Termin świadczenia usług: </w:t>
      </w:r>
      <w:r w:rsidR="00D1374A">
        <w:rPr>
          <w:rFonts w:ascii="Encode Sans Compressed" w:hAnsi="Encode Sans Compressed"/>
          <w:szCs w:val="24"/>
          <w:lang w:val="x-none"/>
        </w:rPr>
        <w:t xml:space="preserve"> </w:t>
      </w:r>
      <w:r w:rsidR="00D1374A" w:rsidRPr="00D1374A">
        <w:rPr>
          <w:rFonts w:ascii="Encode Sans Compressed" w:hAnsi="Encode Sans Compressed"/>
          <w:b/>
          <w:bCs/>
          <w:szCs w:val="24"/>
          <w:lang w:val="x-none"/>
        </w:rPr>
        <w:t>24 miesiące -</w:t>
      </w:r>
      <w:r w:rsidR="00D1374A">
        <w:rPr>
          <w:rFonts w:ascii="Encode Sans Compressed" w:hAnsi="Encode Sans Compressed"/>
          <w:szCs w:val="24"/>
          <w:lang w:val="x-none"/>
        </w:rPr>
        <w:t xml:space="preserve"> </w:t>
      </w:r>
      <w:r w:rsidRPr="000624D6">
        <w:rPr>
          <w:rFonts w:ascii="Encode Sans Compressed" w:hAnsi="Encode Sans Compressed"/>
          <w:szCs w:val="24"/>
          <w:lang w:val="x-none"/>
        </w:rPr>
        <w:t xml:space="preserve"> </w:t>
      </w:r>
      <w:r w:rsidRPr="000624D6">
        <w:rPr>
          <w:rFonts w:ascii="Encode Sans Compressed" w:hAnsi="Encode Sans Compressed"/>
          <w:b/>
          <w:bCs/>
          <w:szCs w:val="24"/>
          <w:lang w:val="x-none"/>
        </w:rPr>
        <w:t xml:space="preserve">od dnia 01 stycznia 2025 r. do dnia 31 grudnia </w:t>
      </w:r>
      <w:r w:rsidR="00D1374A">
        <w:rPr>
          <w:rFonts w:ascii="Encode Sans Compressed" w:hAnsi="Encode Sans Compressed"/>
          <w:b/>
          <w:bCs/>
          <w:szCs w:val="24"/>
          <w:lang w:val="x-none"/>
        </w:rPr>
        <w:br/>
      </w:r>
      <w:r w:rsidRPr="000624D6">
        <w:rPr>
          <w:rFonts w:ascii="Encode Sans Compressed" w:hAnsi="Encode Sans Compressed"/>
          <w:b/>
          <w:bCs/>
          <w:szCs w:val="24"/>
          <w:lang w:val="x-none"/>
        </w:rPr>
        <w:t>202</w:t>
      </w:r>
      <w:r w:rsidR="00D1374A">
        <w:rPr>
          <w:rFonts w:ascii="Encode Sans Compressed" w:hAnsi="Encode Sans Compressed"/>
          <w:b/>
          <w:bCs/>
          <w:szCs w:val="24"/>
          <w:lang w:val="x-none"/>
        </w:rPr>
        <w:t>6</w:t>
      </w:r>
      <w:r w:rsidRPr="000624D6">
        <w:rPr>
          <w:rFonts w:ascii="Encode Sans Compressed" w:hAnsi="Encode Sans Compressed"/>
          <w:b/>
          <w:bCs/>
          <w:szCs w:val="24"/>
          <w:lang w:val="x-none"/>
        </w:rPr>
        <w:t xml:space="preserve"> r.</w:t>
      </w:r>
    </w:p>
    <w:p w14:paraId="25337AE4" w14:textId="77777777" w:rsidR="0003732A" w:rsidRPr="00DE5E30" w:rsidRDefault="0003732A" w:rsidP="00655F54">
      <w:pPr>
        <w:pStyle w:val="Podstawowy2"/>
        <w:widowControl/>
        <w:suppressAutoHyphens w:val="0"/>
        <w:autoSpaceDE w:val="0"/>
        <w:spacing w:line="276" w:lineRule="auto"/>
        <w:rPr>
          <w:rFonts w:ascii="Encode Sans Compressed" w:hAnsi="Encode Sans Compressed"/>
          <w:szCs w:val="24"/>
        </w:rPr>
      </w:pPr>
    </w:p>
    <w:p w14:paraId="42FE3E8A" w14:textId="77777777" w:rsidR="0003732A" w:rsidRPr="00DE5E30" w:rsidRDefault="0003732A" w:rsidP="00655F54">
      <w:pPr>
        <w:pStyle w:val="NagW"/>
        <w:spacing w:line="276" w:lineRule="auto"/>
      </w:pPr>
      <w:r w:rsidRPr="00DE5E30">
        <w:t xml:space="preserve">Warunki udziału w postępowaniu </w:t>
      </w:r>
    </w:p>
    <w:p w14:paraId="2EB21970" w14:textId="77777777" w:rsidR="0003732A" w:rsidRPr="00DE5E30" w:rsidRDefault="0003732A" w:rsidP="00655F54">
      <w:pPr>
        <w:spacing w:line="276" w:lineRule="auto"/>
        <w:rPr>
          <w:rFonts w:ascii="Encode Sans Compressed" w:hAnsi="Encode Sans Compressed"/>
          <w:b/>
          <w:bCs/>
        </w:rPr>
      </w:pPr>
    </w:p>
    <w:p w14:paraId="0186A759" w14:textId="57F1BE00" w:rsidR="0003732A" w:rsidRPr="00DE5E30" w:rsidRDefault="0003732A" w:rsidP="00655F54">
      <w:pPr>
        <w:pStyle w:val="Tekstpodstawowy"/>
        <w:numPr>
          <w:ilvl w:val="3"/>
          <w:numId w:val="7"/>
        </w:numPr>
        <w:kinsoku w:val="0"/>
        <w:overflowPunct w:val="0"/>
        <w:spacing w:after="0" w:line="276" w:lineRule="auto"/>
        <w:ind w:left="426" w:hanging="426"/>
        <w:jc w:val="both"/>
        <w:rPr>
          <w:rFonts w:ascii="Encode Sans Compressed" w:hAnsi="Encode Sans Compressed"/>
        </w:rPr>
      </w:pPr>
      <w:r w:rsidRPr="00DE5E30">
        <w:rPr>
          <w:rFonts w:ascii="Encode Sans Compressed" w:hAnsi="Encode Sans Compressed"/>
        </w:rPr>
        <w:t>O udzielenie zamówienia mogą ubiegać się Wykonawcy, którzy spełniają warunki udziału w postępowaniu, o których mowa w art. 112 ustawy Prawo zamówień publicznych, dotyczące</w:t>
      </w:r>
      <w:r w:rsidR="00E253CA">
        <w:rPr>
          <w:rFonts w:ascii="Encode Sans Compressed" w:hAnsi="Encode Sans Compressed"/>
        </w:rPr>
        <w:t xml:space="preserve"> (dotyczy wszystkich części zamówienia)</w:t>
      </w:r>
      <w:r w:rsidRPr="00DE5E30">
        <w:rPr>
          <w:rFonts w:ascii="Encode Sans Compressed" w:hAnsi="Encode Sans Compressed"/>
        </w:rPr>
        <w:t>:</w:t>
      </w:r>
    </w:p>
    <w:p w14:paraId="25CEA3A7" w14:textId="77777777" w:rsidR="0003732A" w:rsidRPr="00DE5E30" w:rsidRDefault="0003732A" w:rsidP="00655F54">
      <w:pPr>
        <w:pStyle w:val="Tekstpodstawowy"/>
        <w:kinsoku w:val="0"/>
        <w:overflowPunct w:val="0"/>
        <w:spacing w:after="0" w:line="276" w:lineRule="auto"/>
        <w:ind w:right="415" w:firstLine="426"/>
        <w:jc w:val="both"/>
        <w:rPr>
          <w:rFonts w:ascii="Encode Sans Compressed" w:hAnsi="Encode Sans Compressed"/>
          <w:b/>
        </w:rPr>
      </w:pPr>
    </w:p>
    <w:p w14:paraId="0368F87E" w14:textId="77777777" w:rsidR="0003732A" w:rsidRPr="00DE5E30" w:rsidRDefault="0003732A" w:rsidP="00655F54">
      <w:pPr>
        <w:pStyle w:val="Tekstpodstawowy"/>
        <w:kinsoku w:val="0"/>
        <w:overflowPunct w:val="0"/>
        <w:spacing w:after="0" w:line="276" w:lineRule="auto"/>
        <w:ind w:right="415" w:firstLine="708"/>
        <w:jc w:val="both"/>
        <w:rPr>
          <w:rFonts w:ascii="Encode Sans Compressed" w:hAnsi="Encode Sans Compressed"/>
        </w:rPr>
      </w:pPr>
      <w:r w:rsidRPr="00DE5E30">
        <w:rPr>
          <w:rFonts w:ascii="Encode Sans Compressed" w:hAnsi="Encode Sans Compressed"/>
          <w:b/>
        </w:rPr>
        <w:t xml:space="preserve">1) zdolności do występowania w obrocie gospodarczym: </w:t>
      </w:r>
    </w:p>
    <w:p w14:paraId="6D11A8F0" w14:textId="77777777" w:rsidR="0003732A" w:rsidRPr="00DE5E30" w:rsidRDefault="0003732A" w:rsidP="00655F54">
      <w:pPr>
        <w:pStyle w:val="Tekstpodstawowy"/>
        <w:kinsoku w:val="0"/>
        <w:overflowPunct w:val="0"/>
        <w:spacing w:after="0" w:line="276" w:lineRule="auto"/>
        <w:ind w:left="993"/>
        <w:jc w:val="both"/>
        <w:rPr>
          <w:rFonts w:ascii="Encode Sans Compressed" w:hAnsi="Encode Sans Compressed"/>
        </w:rPr>
      </w:pPr>
      <w:r w:rsidRPr="00DE5E30">
        <w:rPr>
          <w:rFonts w:ascii="Encode Sans Compressed" w:hAnsi="Encode Sans Compressed"/>
        </w:rPr>
        <w:t xml:space="preserve">Zamawiający nie stawia szczególnych wymagań w zakresie opisu spełnienia tego warunku udziału w postępowaniu. </w:t>
      </w:r>
    </w:p>
    <w:p w14:paraId="598AF95B" w14:textId="77777777" w:rsidR="0003732A" w:rsidRPr="00DE5E30" w:rsidRDefault="0003732A" w:rsidP="00655F54">
      <w:pPr>
        <w:pStyle w:val="Tekstpodstawowy"/>
        <w:kinsoku w:val="0"/>
        <w:overflowPunct w:val="0"/>
        <w:spacing w:after="0" w:line="276" w:lineRule="auto"/>
        <w:jc w:val="both"/>
        <w:rPr>
          <w:rFonts w:ascii="Encode Sans Compressed" w:hAnsi="Encode Sans Compressed"/>
        </w:rPr>
      </w:pPr>
    </w:p>
    <w:p w14:paraId="438D0B86" w14:textId="77777777" w:rsidR="0003732A" w:rsidRPr="00DE5E30" w:rsidRDefault="0003732A" w:rsidP="00655F54">
      <w:pPr>
        <w:pStyle w:val="Tekstpodstawowy"/>
        <w:widowControl w:val="0"/>
        <w:kinsoku w:val="0"/>
        <w:overflowPunct w:val="0"/>
        <w:autoSpaceDE w:val="0"/>
        <w:spacing w:after="0" w:line="276" w:lineRule="auto"/>
        <w:ind w:left="993" w:hanging="285"/>
        <w:jc w:val="both"/>
        <w:rPr>
          <w:rFonts w:ascii="Encode Sans Compressed" w:hAnsi="Encode Sans Compressed"/>
        </w:rPr>
      </w:pPr>
      <w:r w:rsidRPr="00DE5E30">
        <w:rPr>
          <w:rFonts w:ascii="Encode Sans Compressed" w:hAnsi="Encode Sans Compressed"/>
          <w:b/>
        </w:rPr>
        <w:t>2) kompetencji lub uprawnień do prowadzenia określonej działalności zawodowej, o ile wynika to z odrębnych przepisów:</w:t>
      </w:r>
    </w:p>
    <w:p w14:paraId="14FFEA00" w14:textId="77777777" w:rsidR="0003732A" w:rsidRPr="00DE5E30" w:rsidRDefault="0003732A" w:rsidP="00655F54">
      <w:pPr>
        <w:pStyle w:val="Tekstpodstawowy"/>
        <w:kinsoku w:val="0"/>
        <w:overflowPunct w:val="0"/>
        <w:spacing w:after="0" w:line="276" w:lineRule="auto"/>
        <w:ind w:left="993"/>
        <w:jc w:val="both"/>
        <w:rPr>
          <w:rFonts w:ascii="Encode Sans Compressed" w:hAnsi="Encode Sans Compressed"/>
        </w:rPr>
      </w:pPr>
    </w:p>
    <w:p w14:paraId="18AED14D" w14:textId="1670726F" w:rsidR="00D1374A" w:rsidRPr="00D1374A" w:rsidRDefault="00D1374A" w:rsidP="00D1374A">
      <w:pPr>
        <w:pStyle w:val="Tekstpodstawowy"/>
        <w:kinsoku w:val="0"/>
        <w:overflowPunct w:val="0"/>
        <w:spacing w:after="0" w:line="276" w:lineRule="auto"/>
        <w:ind w:left="993"/>
        <w:jc w:val="both"/>
        <w:rPr>
          <w:rFonts w:ascii="Encode Sans Compressed" w:hAnsi="Encode Sans Compressed"/>
        </w:rPr>
      </w:pPr>
      <w:r w:rsidRPr="00D1374A">
        <w:rPr>
          <w:rFonts w:ascii="Encode Sans Compressed" w:hAnsi="Encode Sans Compressed"/>
        </w:rPr>
        <w:t xml:space="preserve">Warunek zostanie spełniony, jeżeli Wykonawca wykaże, że jest wpisany do rejestru działalności regulowanej, o którym mowa w art. 9b ustawy z dnia 13 września </w:t>
      </w:r>
      <w:r>
        <w:rPr>
          <w:rFonts w:ascii="Encode Sans Compressed" w:hAnsi="Encode Sans Compressed"/>
        </w:rPr>
        <w:br/>
      </w:r>
      <w:r w:rsidRPr="00D1374A">
        <w:rPr>
          <w:rFonts w:ascii="Encode Sans Compressed" w:hAnsi="Encode Sans Compressed"/>
        </w:rPr>
        <w:t>1996 r. o utrzymaniu czystości i porządku w gminach (Dz.U. z 2024 r., poz. 399), obejmującego co najmniej następujące rodzaje odpadów komunalnych, o kodach:</w:t>
      </w:r>
    </w:p>
    <w:p w14:paraId="05A02F3F" w14:textId="77777777" w:rsidR="00D1374A" w:rsidRPr="00D1374A" w:rsidRDefault="00D1374A" w:rsidP="00D1374A">
      <w:pPr>
        <w:pStyle w:val="Tekstpodstawowy"/>
        <w:kinsoku w:val="0"/>
        <w:overflowPunct w:val="0"/>
        <w:spacing w:after="0" w:line="276" w:lineRule="auto"/>
        <w:ind w:left="993"/>
        <w:jc w:val="both"/>
        <w:rPr>
          <w:rFonts w:ascii="Encode Sans Compressed" w:hAnsi="Encode Sans Compressed"/>
        </w:rPr>
      </w:pPr>
      <w:r w:rsidRPr="00D1374A">
        <w:rPr>
          <w:rFonts w:ascii="Encode Sans Compressed" w:hAnsi="Encode Sans Compressed"/>
        </w:rPr>
        <w:t>20 02 01</w:t>
      </w:r>
    </w:p>
    <w:p w14:paraId="6D41472B" w14:textId="77777777" w:rsidR="00D1374A" w:rsidRPr="00D1374A" w:rsidRDefault="00D1374A" w:rsidP="00D1374A">
      <w:pPr>
        <w:pStyle w:val="Tekstpodstawowy"/>
        <w:kinsoku w:val="0"/>
        <w:overflowPunct w:val="0"/>
        <w:spacing w:after="0" w:line="276" w:lineRule="auto"/>
        <w:ind w:left="993"/>
        <w:jc w:val="both"/>
        <w:rPr>
          <w:rFonts w:ascii="Encode Sans Compressed" w:hAnsi="Encode Sans Compressed"/>
        </w:rPr>
      </w:pPr>
      <w:r w:rsidRPr="00D1374A">
        <w:rPr>
          <w:rFonts w:ascii="Encode Sans Compressed" w:hAnsi="Encode Sans Compressed"/>
        </w:rPr>
        <w:t>20 03 01</w:t>
      </w:r>
    </w:p>
    <w:p w14:paraId="7C54412A" w14:textId="77777777" w:rsidR="00D1374A" w:rsidRPr="00D1374A" w:rsidRDefault="00D1374A" w:rsidP="00D1374A">
      <w:pPr>
        <w:pStyle w:val="Tekstpodstawowy"/>
        <w:kinsoku w:val="0"/>
        <w:overflowPunct w:val="0"/>
        <w:spacing w:after="0" w:line="276" w:lineRule="auto"/>
        <w:ind w:left="993"/>
        <w:jc w:val="both"/>
        <w:rPr>
          <w:rFonts w:ascii="Encode Sans Compressed" w:hAnsi="Encode Sans Compressed"/>
        </w:rPr>
      </w:pPr>
      <w:r w:rsidRPr="00D1374A">
        <w:rPr>
          <w:rFonts w:ascii="Encode Sans Compressed" w:hAnsi="Encode Sans Compressed"/>
        </w:rPr>
        <w:t>20 03 03</w:t>
      </w:r>
    </w:p>
    <w:p w14:paraId="7568CAAA" w14:textId="4754F4E6" w:rsidR="00D1374A" w:rsidRDefault="00D1374A" w:rsidP="00D1374A">
      <w:pPr>
        <w:pStyle w:val="Tekstpodstawowy"/>
        <w:kinsoku w:val="0"/>
        <w:overflowPunct w:val="0"/>
        <w:spacing w:line="276" w:lineRule="auto"/>
        <w:ind w:left="993"/>
        <w:jc w:val="both"/>
        <w:rPr>
          <w:rFonts w:ascii="Encode Sans Compressed" w:hAnsi="Encode Sans Compressed"/>
        </w:rPr>
      </w:pPr>
      <w:r w:rsidRPr="00D1374A">
        <w:rPr>
          <w:rFonts w:ascii="Encode Sans Compressed" w:hAnsi="Encode Sans Compressed"/>
        </w:rPr>
        <w:t>według katalogu odpadów stanowiącego Załącznik nr 1 do rozporządzenia Ministra Klimatu z dnia 2 stycznia 2020 r. w sprawie katalogu odpadów (Dz. U. z 2020 r. poz. 10).</w:t>
      </w:r>
    </w:p>
    <w:p w14:paraId="04D9267A" w14:textId="77777777" w:rsidR="000E360D" w:rsidRDefault="000E360D" w:rsidP="00655F54">
      <w:pPr>
        <w:pStyle w:val="Tekstpodstawowy"/>
        <w:kinsoku w:val="0"/>
        <w:overflowPunct w:val="0"/>
        <w:spacing w:after="0" w:line="276" w:lineRule="auto"/>
        <w:ind w:left="993"/>
        <w:jc w:val="both"/>
        <w:rPr>
          <w:rFonts w:ascii="Encode Sans Compressed" w:hAnsi="Encode Sans Compressed"/>
        </w:rPr>
      </w:pPr>
    </w:p>
    <w:p w14:paraId="6C2E46CC" w14:textId="4F0EC645" w:rsidR="00250171" w:rsidRPr="00DE5E30" w:rsidRDefault="00250171" w:rsidP="00655F54">
      <w:pPr>
        <w:pStyle w:val="Tekstpodstawowy"/>
        <w:kinsoku w:val="0"/>
        <w:overflowPunct w:val="0"/>
        <w:spacing w:after="0" w:line="276" w:lineRule="auto"/>
        <w:jc w:val="both"/>
        <w:rPr>
          <w:rFonts w:ascii="Encode Sans Compressed" w:hAnsi="Encode Sans Compressed"/>
        </w:rPr>
      </w:pPr>
      <w:r w:rsidRPr="00047DD2">
        <w:rPr>
          <w:rFonts w:ascii="Encode Sans Compressed" w:hAnsi="Encode Sans Compressed"/>
          <w:b/>
          <w:bCs/>
        </w:rPr>
        <w:t>Uwaga:</w:t>
      </w:r>
      <w:r w:rsidRPr="00250171">
        <w:rPr>
          <w:rFonts w:ascii="Encode Sans Compressed" w:hAnsi="Encode Sans Compressed"/>
        </w:rPr>
        <w:t xml:space="preserve"> Warunek dotyczący uprawnień do prowadzenia określonej działalności gospodarczej lub zawodowej, o którym wyżej mowa, jest spełniony, jeżeli co najmniej jeden z wykonawców wspólnie ubiegających się o udzielenie zamówienia posiada uprawnienia do prowadzenia działalności gospodarczej lub zawodowej i zrealizuje usługi, do realizacji których te zdolności są wymagane.</w:t>
      </w:r>
    </w:p>
    <w:p w14:paraId="556ECA70" w14:textId="77777777" w:rsidR="0003732A" w:rsidRPr="00DE5E30" w:rsidRDefault="0003732A" w:rsidP="00655F54">
      <w:pPr>
        <w:pStyle w:val="Tekstpodstawowy"/>
        <w:kinsoku w:val="0"/>
        <w:overflowPunct w:val="0"/>
        <w:spacing w:after="0" w:line="276" w:lineRule="auto"/>
        <w:jc w:val="both"/>
        <w:rPr>
          <w:rFonts w:ascii="Encode Sans Compressed" w:hAnsi="Encode Sans Compressed"/>
        </w:rPr>
      </w:pPr>
    </w:p>
    <w:p w14:paraId="16590DAC" w14:textId="77777777" w:rsidR="0003732A" w:rsidRPr="00DE5E30" w:rsidRDefault="0003732A" w:rsidP="00655F54">
      <w:pPr>
        <w:spacing w:line="276" w:lineRule="auto"/>
        <w:ind w:firstLine="708"/>
        <w:jc w:val="both"/>
        <w:rPr>
          <w:rFonts w:ascii="Encode Sans Compressed" w:hAnsi="Encode Sans Compressed"/>
        </w:rPr>
      </w:pPr>
      <w:r w:rsidRPr="00DE5E30">
        <w:rPr>
          <w:rFonts w:ascii="Encode Sans Compressed" w:hAnsi="Encode Sans Compressed"/>
          <w:b/>
          <w:bCs/>
        </w:rPr>
        <w:t>3) zdolności technicznej lub zawodowej:</w:t>
      </w:r>
    </w:p>
    <w:p w14:paraId="716E30EF" w14:textId="77777777" w:rsidR="0003732A" w:rsidRPr="00DE5E30" w:rsidRDefault="0003732A" w:rsidP="00655F54">
      <w:pPr>
        <w:spacing w:line="276" w:lineRule="auto"/>
        <w:ind w:firstLine="708"/>
        <w:jc w:val="both"/>
        <w:rPr>
          <w:rFonts w:ascii="Encode Sans Compressed" w:hAnsi="Encode Sans Compressed"/>
          <w:b/>
          <w:bCs/>
        </w:rPr>
      </w:pPr>
    </w:p>
    <w:p w14:paraId="2B583C88" w14:textId="77777777" w:rsidR="0003732A" w:rsidRPr="00DE5E30" w:rsidRDefault="0003732A" w:rsidP="00655F54">
      <w:pPr>
        <w:widowControl w:val="0"/>
        <w:numPr>
          <w:ilvl w:val="2"/>
          <w:numId w:val="38"/>
        </w:numPr>
        <w:kinsoku w:val="0"/>
        <w:overflowPunct w:val="0"/>
        <w:autoSpaceDE w:val="0"/>
        <w:spacing w:line="276" w:lineRule="auto"/>
        <w:ind w:left="1560"/>
        <w:jc w:val="both"/>
        <w:rPr>
          <w:rFonts w:ascii="Encode Sans Compressed" w:hAnsi="Encode Sans Compressed"/>
        </w:rPr>
      </w:pPr>
      <w:r w:rsidRPr="00DE5E30">
        <w:rPr>
          <w:rFonts w:ascii="Encode Sans Compressed" w:hAnsi="Encode Sans Compressed"/>
          <w:b/>
          <w:bCs/>
        </w:rPr>
        <w:t>warunek ten zostanie uznany za spełniony, jeśli Wykonawca wykaże, że:</w:t>
      </w:r>
    </w:p>
    <w:p w14:paraId="7317030C" w14:textId="260DB0AF" w:rsidR="0003732A" w:rsidRPr="00DE5E30" w:rsidRDefault="00345C67" w:rsidP="00345C67">
      <w:pPr>
        <w:widowControl w:val="0"/>
        <w:kinsoku w:val="0"/>
        <w:overflowPunct w:val="0"/>
        <w:autoSpaceDE w:val="0"/>
        <w:spacing w:line="276" w:lineRule="auto"/>
        <w:ind w:left="1985"/>
        <w:jc w:val="both"/>
        <w:rPr>
          <w:rFonts w:ascii="Encode Sans Compressed" w:hAnsi="Encode Sans Compressed"/>
        </w:rPr>
      </w:pPr>
      <w:r>
        <w:rPr>
          <w:rFonts w:ascii="Encode Sans Compressed" w:hAnsi="Encode Sans Compressed"/>
        </w:rPr>
        <w:t>część 1</w:t>
      </w:r>
    </w:p>
    <w:p w14:paraId="71035E5D" w14:textId="0A5A5BB9" w:rsidR="00345C67" w:rsidRDefault="00047DD2" w:rsidP="00345C67">
      <w:pPr>
        <w:widowControl w:val="0"/>
        <w:numPr>
          <w:ilvl w:val="0"/>
          <w:numId w:val="26"/>
        </w:numPr>
        <w:kinsoku w:val="0"/>
        <w:overflowPunct w:val="0"/>
        <w:autoSpaceDE w:val="0"/>
        <w:spacing w:line="276" w:lineRule="auto"/>
        <w:ind w:left="1985"/>
        <w:jc w:val="both"/>
        <w:rPr>
          <w:rFonts w:ascii="Encode Sans Compressed" w:hAnsi="Encode Sans Compressed"/>
        </w:rPr>
      </w:pPr>
      <w:r w:rsidRPr="00047DD2">
        <w:rPr>
          <w:rFonts w:ascii="Encode Sans Compressed" w:hAnsi="Encode Sans Compressed"/>
        </w:rPr>
        <w:t xml:space="preserve">w okresie ostatnich 3 lat, a jeżeli okres prowadzenia działalności jest krótszy – w tym okresie, </w:t>
      </w:r>
      <w:r w:rsidRPr="00047DD2">
        <w:rPr>
          <w:rFonts w:ascii="Encode Sans Compressed" w:hAnsi="Encode Sans Compressed"/>
          <w:b/>
          <w:bCs/>
        </w:rPr>
        <w:t>wykonał/wykonuje należycie usługę</w:t>
      </w:r>
      <w:r w:rsidR="00CA2478">
        <w:rPr>
          <w:rFonts w:ascii="Encode Sans Compressed" w:hAnsi="Encode Sans Compressed"/>
          <w:b/>
          <w:bCs/>
        </w:rPr>
        <w:t>/</w:t>
      </w:r>
      <w:r w:rsidRPr="00047DD2">
        <w:rPr>
          <w:rFonts w:ascii="Encode Sans Compressed" w:hAnsi="Encode Sans Compressed"/>
          <w:b/>
          <w:bCs/>
        </w:rPr>
        <w:t>usługi polegającą/ce na</w:t>
      </w:r>
      <w:r w:rsidR="00CA2478">
        <w:rPr>
          <w:rFonts w:ascii="Encode Sans Compressed" w:hAnsi="Encode Sans Compressed"/>
          <w:b/>
          <w:bCs/>
        </w:rPr>
        <w:t xml:space="preserve"> sprzątaniu</w:t>
      </w:r>
      <w:r w:rsidR="00CA2478" w:rsidRPr="00CA2478">
        <w:rPr>
          <w:rFonts w:ascii="Encode Sans Compressed" w:hAnsi="Encode Sans Compressed"/>
          <w:b/>
          <w:bCs/>
        </w:rPr>
        <w:t xml:space="preserve"> i zimowym utrzymaniu </w:t>
      </w:r>
      <w:r w:rsidR="00972391" w:rsidRPr="00972391">
        <w:rPr>
          <w:rFonts w:ascii="Encode Sans Compressed" w:hAnsi="Encode Sans Compressed"/>
          <w:b/>
          <w:bCs/>
        </w:rPr>
        <w:t>dróg i/lub chodników i/lub placów</w:t>
      </w:r>
      <w:r w:rsidR="00345C67" w:rsidRPr="00345C67">
        <w:rPr>
          <w:rFonts w:ascii="Encode Sans Compressed" w:hAnsi="Encode Sans Compressed"/>
          <w:b/>
          <w:bCs/>
        </w:rPr>
        <w:t xml:space="preserve">, o łącznej wartości minimum </w:t>
      </w:r>
      <w:r w:rsidR="00345C67">
        <w:rPr>
          <w:rFonts w:ascii="Encode Sans Compressed" w:hAnsi="Encode Sans Compressed"/>
          <w:b/>
          <w:bCs/>
        </w:rPr>
        <w:t>6</w:t>
      </w:r>
      <w:r w:rsidR="00345C67" w:rsidRPr="00345C67">
        <w:rPr>
          <w:rFonts w:ascii="Encode Sans Compressed" w:hAnsi="Encode Sans Compressed"/>
          <w:b/>
          <w:bCs/>
        </w:rPr>
        <w:t>00 000 PLN (brutto)</w:t>
      </w:r>
      <w:r w:rsidR="00345C67">
        <w:rPr>
          <w:rFonts w:ascii="Encode Sans Compressed" w:hAnsi="Encode Sans Compressed"/>
          <w:b/>
          <w:bCs/>
        </w:rPr>
        <w:t>.</w:t>
      </w:r>
    </w:p>
    <w:p w14:paraId="6C18FACF" w14:textId="77777777" w:rsidR="00345C67" w:rsidRDefault="00345C67" w:rsidP="00345C67">
      <w:pPr>
        <w:widowControl w:val="0"/>
        <w:kinsoku w:val="0"/>
        <w:overflowPunct w:val="0"/>
        <w:autoSpaceDE w:val="0"/>
        <w:spacing w:line="276" w:lineRule="auto"/>
        <w:ind w:left="1985"/>
        <w:jc w:val="both"/>
        <w:rPr>
          <w:rFonts w:ascii="Encode Sans Compressed" w:hAnsi="Encode Sans Compressed"/>
        </w:rPr>
      </w:pPr>
    </w:p>
    <w:p w14:paraId="50B8163E" w14:textId="5543676A" w:rsidR="00345C67" w:rsidRPr="00345C67" w:rsidRDefault="00345C67" w:rsidP="00345C67">
      <w:pPr>
        <w:widowControl w:val="0"/>
        <w:kinsoku w:val="0"/>
        <w:overflowPunct w:val="0"/>
        <w:autoSpaceDE w:val="0"/>
        <w:spacing w:line="276" w:lineRule="auto"/>
        <w:ind w:left="1985"/>
        <w:jc w:val="both"/>
        <w:rPr>
          <w:rFonts w:ascii="Encode Sans Compressed" w:hAnsi="Encode Sans Compressed"/>
        </w:rPr>
      </w:pPr>
      <w:r w:rsidRPr="00345C67">
        <w:rPr>
          <w:rFonts w:ascii="Encode Sans Compressed" w:hAnsi="Encode Sans Compressed"/>
        </w:rPr>
        <w:t xml:space="preserve">część </w:t>
      </w:r>
      <w:r>
        <w:rPr>
          <w:rFonts w:ascii="Encode Sans Compressed" w:hAnsi="Encode Sans Compressed"/>
        </w:rPr>
        <w:t>2</w:t>
      </w:r>
    </w:p>
    <w:p w14:paraId="413A2D14" w14:textId="3C8B801F" w:rsidR="00345C67" w:rsidRPr="00CA2478" w:rsidRDefault="00345C67" w:rsidP="00345C67">
      <w:pPr>
        <w:widowControl w:val="0"/>
        <w:numPr>
          <w:ilvl w:val="0"/>
          <w:numId w:val="26"/>
        </w:numPr>
        <w:kinsoku w:val="0"/>
        <w:overflowPunct w:val="0"/>
        <w:autoSpaceDE w:val="0"/>
        <w:spacing w:line="276" w:lineRule="auto"/>
        <w:ind w:left="1985"/>
        <w:jc w:val="both"/>
        <w:rPr>
          <w:rFonts w:ascii="Encode Sans Compressed" w:hAnsi="Encode Sans Compressed"/>
        </w:rPr>
      </w:pPr>
      <w:r w:rsidRPr="00047DD2">
        <w:rPr>
          <w:rFonts w:ascii="Encode Sans Compressed" w:hAnsi="Encode Sans Compressed"/>
        </w:rPr>
        <w:t xml:space="preserve">w okresie ostatnich 3 lat, a jeżeli okres prowadzenia działalności jest krótszy – w tym okresie, </w:t>
      </w:r>
      <w:r w:rsidRPr="00047DD2">
        <w:rPr>
          <w:rFonts w:ascii="Encode Sans Compressed" w:hAnsi="Encode Sans Compressed"/>
          <w:b/>
          <w:bCs/>
        </w:rPr>
        <w:t>wykonał/wykonuje należycie usługę</w:t>
      </w:r>
      <w:r>
        <w:rPr>
          <w:rFonts w:ascii="Encode Sans Compressed" w:hAnsi="Encode Sans Compressed"/>
          <w:b/>
          <w:bCs/>
        </w:rPr>
        <w:t>/</w:t>
      </w:r>
      <w:r w:rsidRPr="00047DD2">
        <w:rPr>
          <w:rFonts w:ascii="Encode Sans Compressed" w:hAnsi="Encode Sans Compressed"/>
          <w:b/>
          <w:bCs/>
        </w:rPr>
        <w:t>usługi polegającą/ce na</w:t>
      </w:r>
      <w:r>
        <w:rPr>
          <w:rFonts w:ascii="Encode Sans Compressed" w:hAnsi="Encode Sans Compressed"/>
          <w:b/>
          <w:bCs/>
        </w:rPr>
        <w:t xml:space="preserve"> sprzątaniu</w:t>
      </w:r>
      <w:r w:rsidRPr="00CA2478">
        <w:rPr>
          <w:rFonts w:ascii="Encode Sans Compressed" w:hAnsi="Encode Sans Compressed"/>
          <w:b/>
          <w:bCs/>
        </w:rPr>
        <w:t xml:space="preserve"> i zimowym utrzymaniu dróg</w:t>
      </w:r>
      <w:r w:rsidR="00972391">
        <w:rPr>
          <w:rFonts w:ascii="Encode Sans Compressed" w:hAnsi="Encode Sans Compressed"/>
          <w:b/>
          <w:bCs/>
        </w:rPr>
        <w:t xml:space="preserve"> i/lub</w:t>
      </w:r>
      <w:r w:rsidRPr="00CA2478">
        <w:rPr>
          <w:rFonts w:ascii="Encode Sans Compressed" w:hAnsi="Encode Sans Compressed"/>
          <w:b/>
          <w:bCs/>
        </w:rPr>
        <w:t xml:space="preserve"> </w:t>
      </w:r>
      <w:r w:rsidRPr="00345C67">
        <w:rPr>
          <w:rFonts w:ascii="Encode Sans Compressed" w:hAnsi="Encode Sans Compressed"/>
          <w:b/>
          <w:bCs/>
        </w:rPr>
        <w:t>chodników i</w:t>
      </w:r>
      <w:r w:rsidR="00972391">
        <w:rPr>
          <w:rFonts w:ascii="Encode Sans Compressed" w:hAnsi="Encode Sans Compressed"/>
          <w:b/>
          <w:bCs/>
        </w:rPr>
        <w:t>/lub</w:t>
      </w:r>
      <w:r w:rsidRPr="00345C67">
        <w:rPr>
          <w:rFonts w:ascii="Encode Sans Compressed" w:hAnsi="Encode Sans Compressed"/>
          <w:b/>
          <w:bCs/>
        </w:rPr>
        <w:t xml:space="preserve"> placów, o łącznej wartości minimum </w:t>
      </w:r>
      <w:r>
        <w:rPr>
          <w:rFonts w:ascii="Encode Sans Compressed" w:hAnsi="Encode Sans Compressed"/>
          <w:b/>
          <w:bCs/>
        </w:rPr>
        <w:t>20</w:t>
      </w:r>
      <w:r w:rsidRPr="00345C67">
        <w:rPr>
          <w:rFonts w:ascii="Encode Sans Compressed" w:hAnsi="Encode Sans Compressed"/>
          <w:b/>
          <w:bCs/>
        </w:rPr>
        <w:t>0 000 PLN (brutto)</w:t>
      </w:r>
      <w:r>
        <w:rPr>
          <w:rFonts w:ascii="Encode Sans Compressed" w:hAnsi="Encode Sans Compressed"/>
          <w:b/>
          <w:bCs/>
        </w:rPr>
        <w:t>.</w:t>
      </w:r>
    </w:p>
    <w:p w14:paraId="1D89F63C" w14:textId="77777777" w:rsidR="00345C67" w:rsidRPr="00CA2478" w:rsidRDefault="00345C67" w:rsidP="00345C67">
      <w:pPr>
        <w:widowControl w:val="0"/>
        <w:kinsoku w:val="0"/>
        <w:overflowPunct w:val="0"/>
        <w:autoSpaceDE w:val="0"/>
        <w:spacing w:line="276" w:lineRule="auto"/>
        <w:ind w:left="1985"/>
        <w:jc w:val="both"/>
        <w:rPr>
          <w:rFonts w:ascii="Encode Sans Compressed" w:hAnsi="Encode Sans Compressed"/>
        </w:rPr>
      </w:pPr>
    </w:p>
    <w:p w14:paraId="48BC1912" w14:textId="77777777" w:rsidR="00345C67" w:rsidRDefault="00345C67" w:rsidP="00345C67">
      <w:pPr>
        <w:widowControl w:val="0"/>
        <w:kinsoku w:val="0"/>
        <w:overflowPunct w:val="0"/>
        <w:autoSpaceDE w:val="0"/>
        <w:spacing w:line="276" w:lineRule="auto"/>
        <w:jc w:val="both"/>
        <w:rPr>
          <w:rFonts w:ascii="Encode Sans Compressed" w:hAnsi="Encode Sans Compressed"/>
          <w:b/>
          <w:bCs/>
        </w:rPr>
      </w:pPr>
    </w:p>
    <w:p w14:paraId="22B73557" w14:textId="005E9D10" w:rsidR="00345C67" w:rsidRDefault="00345C67" w:rsidP="00345C67">
      <w:pPr>
        <w:widowControl w:val="0"/>
        <w:kinsoku w:val="0"/>
        <w:overflowPunct w:val="0"/>
        <w:autoSpaceDE w:val="0"/>
        <w:spacing w:line="276" w:lineRule="auto"/>
        <w:jc w:val="both"/>
        <w:rPr>
          <w:rFonts w:ascii="Encode Sans Compressed" w:hAnsi="Encode Sans Compressed"/>
          <w:b/>
          <w:bCs/>
        </w:rPr>
      </w:pPr>
      <w:r w:rsidRPr="00D272A8">
        <w:rPr>
          <w:rFonts w:ascii="Encode Sans Compressed" w:hAnsi="Encode Sans Compressed"/>
          <w:b/>
          <w:bCs/>
        </w:rPr>
        <w:t>Uwaga</w:t>
      </w:r>
      <w:r>
        <w:rPr>
          <w:rFonts w:ascii="Encode Sans Compressed" w:hAnsi="Encode Sans Compressed"/>
          <w:b/>
          <w:bCs/>
        </w:rPr>
        <w:t xml:space="preserve">: </w:t>
      </w:r>
      <w:r w:rsidRPr="00345C67">
        <w:rPr>
          <w:rFonts w:ascii="Encode Sans Compressed" w:hAnsi="Encode Sans Compressed"/>
        </w:rPr>
        <w:t xml:space="preserve">Przez jedną usługę rozumie się wykonanie </w:t>
      </w:r>
      <w:r>
        <w:rPr>
          <w:rFonts w:ascii="Encode Sans Compressed" w:hAnsi="Encode Sans Compressed"/>
        </w:rPr>
        <w:t>usług</w:t>
      </w:r>
      <w:r w:rsidRPr="00345C67">
        <w:rPr>
          <w:rFonts w:ascii="Encode Sans Compressed" w:hAnsi="Encode Sans Compressed"/>
        </w:rPr>
        <w:t xml:space="preserve"> w ramach jednej umowy</w:t>
      </w:r>
      <w:r>
        <w:rPr>
          <w:rFonts w:ascii="Encode Sans Compressed" w:hAnsi="Encode Sans Compressed"/>
        </w:rPr>
        <w:t>/kontraktu/zlecenia</w:t>
      </w:r>
      <w:r w:rsidRPr="00345C67">
        <w:rPr>
          <w:rFonts w:ascii="Encode Sans Compressed" w:hAnsi="Encode Sans Compressed"/>
        </w:rPr>
        <w:t>.</w:t>
      </w:r>
    </w:p>
    <w:p w14:paraId="75B1026E" w14:textId="77777777" w:rsidR="00345C67" w:rsidRDefault="00345C67" w:rsidP="00345C67">
      <w:pPr>
        <w:widowControl w:val="0"/>
        <w:kinsoku w:val="0"/>
        <w:overflowPunct w:val="0"/>
        <w:autoSpaceDE w:val="0"/>
        <w:spacing w:line="276" w:lineRule="auto"/>
        <w:jc w:val="both"/>
        <w:rPr>
          <w:rFonts w:ascii="Encode Sans Compressed" w:hAnsi="Encode Sans Compressed"/>
          <w:b/>
          <w:bCs/>
        </w:rPr>
      </w:pPr>
    </w:p>
    <w:p w14:paraId="3221DB91" w14:textId="61CC4CF3" w:rsidR="00345C67" w:rsidRDefault="00345C67" w:rsidP="00345C67">
      <w:pPr>
        <w:widowControl w:val="0"/>
        <w:kinsoku w:val="0"/>
        <w:overflowPunct w:val="0"/>
        <w:autoSpaceDE w:val="0"/>
        <w:spacing w:line="276" w:lineRule="auto"/>
        <w:jc w:val="both"/>
        <w:rPr>
          <w:rFonts w:ascii="Encode Sans Compressed" w:hAnsi="Encode Sans Compressed"/>
          <w:b/>
          <w:bCs/>
        </w:rPr>
      </w:pPr>
      <w:r w:rsidRPr="00D272A8">
        <w:rPr>
          <w:rFonts w:ascii="Encode Sans Compressed" w:hAnsi="Encode Sans Compressed"/>
          <w:b/>
          <w:bCs/>
        </w:rPr>
        <w:t>Uwaga</w:t>
      </w:r>
      <w:r>
        <w:rPr>
          <w:rFonts w:ascii="Encode Sans Compressed" w:hAnsi="Encode Sans Compressed"/>
          <w:b/>
          <w:bCs/>
        </w:rPr>
        <w:t xml:space="preserve">: </w:t>
      </w:r>
      <w:r w:rsidRPr="00345C67">
        <w:rPr>
          <w:rFonts w:ascii="Encode Sans Compressed" w:hAnsi="Encode Sans Compressed"/>
        </w:rPr>
        <w:t>W przypadku usług wykonywanych i niezakończonych należy podać kwotę usług wykonanych. Wartość ta będzie brana pod uwagę przy analizie spełniania warunku.</w:t>
      </w:r>
    </w:p>
    <w:p w14:paraId="7B397496" w14:textId="77777777" w:rsidR="00345C67" w:rsidRDefault="00345C67" w:rsidP="00655F54">
      <w:pPr>
        <w:widowControl w:val="0"/>
        <w:kinsoku w:val="0"/>
        <w:overflowPunct w:val="0"/>
        <w:autoSpaceDE w:val="0"/>
        <w:spacing w:line="276" w:lineRule="auto"/>
        <w:jc w:val="both"/>
        <w:rPr>
          <w:rFonts w:ascii="Encode Sans Compressed" w:hAnsi="Encode Sans Compressed"/>
          <w:b/>
          <w:bCs/>
        </w:rPr>
      </w:pPr>
    </w:p>
    <w:p w14:paraId="604CC7CD" w14:textId="7863494B" w:rsidR="00345C67" w:rsidRPr="00345C67" w:rsidRDefault="00D272A8" w:rsidP="00655F54">
      <w:pPr>
        <w:widowControl w:val="0"/>
        <w:kinsoku w:val="0"/>
        <w:overflowPunct w:val="0"/>
        <w:autoSpaceDE w:val="0"/>
        <w:spacing w:line="276" w:lineRule="auto"/>
        <w:jc w:val="both"/>
        <w:rPr>
          <w:rFonts w:ascii="Encode Sans Compressed" w:hAnsi="Encode Sans Compressed"/>
        </w:rPr>
      </w:pPr>
      <w:r w:rsidRPr="00D272A8">
        <w:rPr>
          <w:rFonts w:ascii="Encode Sans Compressed" w:hAnsi="Encode Sans Compressed"/>
          <w:b/>
          <w:bCs/>
        </w:rPr>
        <w:t>Uwaga</w:t>
      </w:r>
      <w:r>
        <w:rPr>
          <w:rFonts w:ascii="Encode Sans Compressed" w:hAnsi="Encode Sans Compressed"/>
          <w:b/>
          <w:bCs/>
        </w:rPr>
        <w:t xml:space="preserve">: </w:t>
      </w:r>
      <w:r w:rsidR="00345C67" w:rsidRPr="00345C67">
        <w:rPr>
          <w:rFonts w:ascii="Encode Sans Compressed" w:hAnsi="Encode Sans Compressed"/>
        </w:rPr>
        <w:t>Zamawiający dopuszcza, w przypadku składania ofert na wszystkie części zamówienia, aby Wykonawca legitymował się tym samym doświadczeniem dla wszystkich części.</w:t>
      </w:r>
    </w:p>
    <w:p w14:paraId="2A5BF650" w14:textId="77777777" w:rsidR="00D272A8" w:rsidRDefault="00D272A8" w:rsidP="00655F54">
      <w:pPr>
        <w:widowControl w:val="0"/>
        <w:kinsoku w:val="0"/>
        <w:overflowPunct w:val="0"/>
        <w:autoSpaceDE w:val="0"/>
        <w:spacing w:line="276" w:lineRule="auto"/>
        <w:jc w:val="both"/>
        <w:rPr>
          <w:rFonts w:ascii="Encode Sans Compressed" w:hAnsi="Encode Sans Compressed"/>
          <w:b/>
          <w:bCs/>
        </w:rPr>
      </w:pPr>
    </w:p>
    <w:p w14:paraId="728A74E2" w14:textId="632CBFF8" w:rsidR="00250171" w:rsidRPr="00250171" w:rsidRDefault="00250171" w:rsidP="00655F54">
      <w:pPr>
        <w:widowControl w:val="0"/>
        <w:kinsoku w:val="0"/>
        <w:overflowPunct w:val="0"/>
        <w:autoSpaceDE w:val="0"/>
        <w:spacing w:line="276" w:lineRule="auto"/>
        <w:jc w:val="both"/>
        <w:rPr>
          <w:rFonts w:ascii="Encode Sans Compressed" w:hAnsi="Encode Sans Compressed"/>
        </w:rPr>
      </w:pPr>
      <w:r w:rsidRPr="00D272A8">
        <w:rPr>
          <w:rFonts w:ascii="Encode Sans Compressed" w:hAnsi="Encode Sans Compressed"/>
          <w:b/>
          <w:bCs/>
        </w:rPr>
        <w:t>Uwaga:</w:t>
      </w:r>
      <w:r w:rsidRPr="00250171">
        <w:rPr>
          <w:rFonts w:ascii="Encode Sans Compressed" w:hAnsi="Encode Sans Compressed"/>
        </w:rPr>
        <w:t xml:space="preserve"> 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44B2E7B4" w14:textId="77777777" w:rsidR="00250171" w:rsidRPr="00250171" w:rsidRDefault="00250171" w:rsidP="00655F54">
      <w:pPr>
        <w:widowControl w:val="0"/>
        <w:kinsoku w:val="0"/>
        <w:overflowPunct w:val="0"/>
        <w:autoSpaceDE w:val="0"/>
        <w:spacing w:line="276" w:lineRule="auto"/>
        <w:jc w:val="both"/>
        <w:rPr>
          <w:rFonts w:ascii="Encode Sans Compressed" w:hAnsi="Encode Sans Compressed"/>
        </w:rPr>
      </w:pPr>
    </w:p>
    <w:p w14:paraId="1E6FC9EC" w14:textId="77777777" w:rsidR="00250171" w:rsidRPr="00250171" w:rsidRDefault="00250171" w:rsidP="00655F54">
      <w:pPr>
        <w:widowControl w:val="0"/>
        <w:kinsoku w:val="0"/>
        <w:overflowPunct w:val="0"/>
        <w:autoSpaceDE w:val="0"/>
        <w:spacing w:line="276" w:lineRule="auto"/>
        <w:jc w:val="both"/>
        <w:rPr>
          <w:rFonts w:ascii="Encode Sans Compressed" w:hAnsi="Encode Sans Compressed"/>
        </w:rPr>
      </w:pPr>
      <w:r w:rsidRPr="00D272A8">
        <w:rPr>
          <w:rFonts w:ascii="Encode Sans Compressed" w:hAnsi="Encode Sans Compressed"/>
          <w:b/>
          <w:bCs/>
        </w:rPr>
        <w:t>Uwaga:</w:t>
      </w:r>
      <w:r w:rsidRPr="00250171">
        <w:rPr>
          <w:rFonts w:ascii="Encode Sans Compressed" w:hAnsi="Encode Sans Compressed"/>
        </w:rPr>
        <w:t xml:space="preserve"> Jeżeli Wykonawca powołuje się na doświadczenie w realizacji usług wykonywanych wspólnie z innymi wykonawcami, należy wskazać usługę (zakres), w której Wykonawca bezpośrednio uczestniczył.  </w:t>
      </w:r>
    </w:p>
    <w:p w14:paraId="41A21AEE" w14:textId="77777777" w:rsidR="00250171" w:rsidRPr="00250171" w:rsidRDefault="00250171" w:rsidP="00655F54">
      <w:pPr>
        <w:widowControl w:val="0"/>
        <w:kinsoku w:val="0"/>
        <w:overflowPunct w:val="0"/>
        <w:autoSpaceDE w:val="0"/>
        <w:spacing w:line="276" w:lineRule="auto"/>
        <w:jc w:val="both"/>
        <w:rPr>
          <w:rFonts w:ascii="Encode Sans Compressed" w:hAnsi="Encode Sans Compressed"/>
        </w:rPr>
      </w:pPr>
    </w:p>
    <w:p w14:paraId="2A16544E" w14:textId="01ACF482" w:rsidR="00250171" w:rsidRPr="00DE5E30" w:rsidRDefault="00250171" w:rsidP="00655F54">
      <w:pPr>
        <w:widowControl w:val="0"/>
        <w:kinsoku w:val="0"/>
        <w:overflowPunct w:val="0"/>
        <w:autoSpaceDE w:val="0"/>
        <w:spacing w:line="276" w:lineRule="auto"/>
        <w:jc w:val="both"/>
        <w:rPr>
          <w:rFonts w:ascii="Encode Sans Compressed" w:hAnsi="Encode Sans Compressed"/>
        </w:rPr>
      </w:pPr>
      <w:r w:rsidRPr="00D272A8">
        <w:rPr>
          <w:rFonts w:ascii="Encode Sans Compressed" w:hAnsi="Encode Sans Compressed"/>
          <w:b/>
          <w:bCs/>
        </w:rPr>
        <w:t xml:space="preserve">Uwaga: </w:t>
      </w:r>
      <w:r w:rsidRPr="00250171">
        <w:rPr>
          <w:rFonts w:ascii="Encode Sans Compressed" w:hAnsi="Encode Sans Compressed"/>
        </w:rPr>
        <w:t>W przypadku wskazania przez Wykonawcę, w celu wykazania spełniania warunków udziału, waluty innej niż polska (PLN), w celu jej przeliczenia stosowany będzie średni kurs NBP na dzień publikacji ogłoszenia o zamówieniu w Dzienniku Urzędowym Unii Europejskiej</w:t>
      </w:r>
      <w:r w:rsidR="00D272A8">
        <w:rPr>
          <w:rFonts w:ascii="Encode Sans Compressed" w:hAnsi="Encode Sans Compressed"/>
        </w:rPr>
        <w:t>.</w:t>
      </w:r>
    </w:p>
    <w:p w14:paraId="36DC969D" w14:textId="77777777" w:rsidR="0003732A" w:rsidRPr="00DE5E30" w:rsidRDefault="0003732A" w:rsidP="00655F54">
      <w:pPr>
        <w:widowControl w:val="0"/>
        <w:kinsoku w:val="0"/>
        <w:overflowPunct w:val="0"/>
        <w:autoSpaceDE w:val="0"/>
        <w:spacing w:line="276" w:lineRule="auto"/>
        <w:ind w:left="2910"/>
        <w:jc w:val="both"/>
        <w:rPr>
          <w:rFonts w:ascii="Encode Sans Compressed" w:hAnsi="Encode Sans Compressed"/>
        </w:rPr>
      </w:pPr>
    </w:p>
    <w:p w14:paraId="32C94940" w14:textId="77777777" w:rsidR="0003732A" w:rsidRPr="00DE5E30" w:rsidRDefault="0003732A" w:rsidP="00655F54">
      <w:pPr>
        <w:widowControl w:val="0"/>
        <w:kinsoku w:val="0"/>
        <w:overflowPunct w:val="0"/>
        <w:autoSpaceDE w:val="0"/>
        <w:spacing w:line="276" w:lineRule="auto"/>
        <w:ind w:right="415"/>
        <w:jc w:val="both"/>
        <w:rPr>
          <w:rFonts w:ascii="Encode Sans Compressed" w:hAnsi="Encode Sans Compressed"/>
          <w:bCs/>
        </w:rPr>
      </w:pPr>
    </w:p>
    <w:p w14:paraId="6F0BEBF9" w14:textId="27095E4E" w:rsidR="0003732A" w:rsidRPr="00D272A8" w:rsidRDefault="00D272A8" w:rsidP="00655F54">
      <w:pPr>
        <w:widowControl w:val="0"/>
        <w:numPr>
          <w:ilvl w:val="2"/>
          <w:numId w:val="38"/>
        </w:numPr>
        <w:kinsoku w:val="0"/>
        <w:overflowPunct w:val="0"/>
        <w:autoSpaceDE w:val="0"/>
        <w:spacing w:line="276" w:lineRule="auto"/>
        <w:ind w:left="1559" w:hanging="357"/>
        <w:jc w:val="both"/>
        <w:rPr>
          <w:rFonts w:ascii="Encode Sans Compressed" w:hAnsi="Encode Sans Compressed"/>
          <w:b/>
          <w:bCs/>
        </w:rPr>
      </w:pPr>
      <w:r w:rsidRPr="00D272A8">
        <w:rPr>
          <w:rFonts w:ascii="Encode Sans Compressed" w:hAnsi="Encode Sans Compressed"/>
          <w:b/>
          <w:bCs/>
        </w:rPr>
        <w:t>Wykonawca musi wykazać dysponowanie odpowiednim potencjałem technicznym w</w:t>
      </w:r>
      <w:r>
        <w:rPr>
          <w:rFonts w:ascii="Encode Sans Compressed" w:hAnsi="Encode Sans Compressed"/>
          <w:b/>
          <w:bCs/>
        </w:rPr>
        <w:t xml:space="preserve"> </w:t>
      </w:r>
      <w:r w:rsidRPr="00D272A8">
        <w:rPr>
          <w:rFonts w:ascii="Encode Sans Compressed" w:hAnsi="Encode Sans Compressed"/>
          <w:b/>
          <w:bCs/>
        </w:rPr>
        <w:t>celu wykonania zamówienia, tj. przynajmniej:</w:t>
      </w:r>
    </w:p>
    <w:p w14:paraId="3768937D" w14:textId="77777777" w:rsidR="0003732A" w:rsidRDefault="0003732A" w:rsidP="00655F54">
      <w:pPr>
        <w:widowControl w:val="0"/>
        <w:kinsoku w:val="0"/>
        <w:overflowPunct w:val="0"/>
        <w:autoSpaceDE w:val="0"/>
        <w:spacing w:line="276" w:lineRule="auto"/>
        <w:jc w:val="both"/>
        <w:rPr>
          <w:rFonts w:ascii="Encode Sans Compressed" w:hAnsi="Encode Sans Compressed"/>
        </w:rPr>
      </w:pPr>
    </w:p>
    <w:p w14:paraId="15790269" w14:textId="5B11A37C" w:rsidR="007D7A45" w:rsidRPr="00DE5E30" w:rsidRDefault="007D7A45" w:rsidP="00655F54">
      <w:pPr>
        <w:widowControl w:val="0"/>
        <w:kinsoku w:val="0"/>
        <w:overflowPunct w:val="0"/>
        <w:autoSpaceDE w:val="0"/>
        <w:spacing w:line="276" w:lineRule="auto"/>
        <w:jc w:val="both"/>
        <w:rPr>
          <w:rFonts w:ascii="Encode Sans Compressed" w:hAnsi="Encode Sans Compressed"/>
        </w:rPr>
      </w:pPr>
      <w:r>
        <w:rPr>
          <w:rFonts w:ascii="Encode Sans Compressed" w:hAnsi="Encode Sans Compressed"/>
        </w:rPr>
        <w:tab/>
      </w:r>
      <w:r>
        <w:rPr>
          <w:rFonts w:ascii="Encode Sans Compressed" w:hAnsi="Encode Sans Compressed"/>
        </w:rPr>
        <w:tab/>
      </w:r>
      <w:r>
        <w:rPr>
          <w:rFonts w:ascii="Encode Sans Compressed" w:hAnsi="Encode Sans Compressed"/>
        </w:rPr>
        <w:tab/>
        <w:t>część 1</w:t>
      </w:r>
    </w:p>
    <w:p w14:paraId="3654F2D3" w14:textId="47781A03" w:rsidR="007D7A45" w:rsidRDefault="007D7A45" w:rsidP="007D7A45">
      <w:pPr>
        <w:widowControl w:val="0"/>
        <w:numPr>
          <w:ilvl w:val="0"/>
          <w:numId w:val="27"/>
        </w:numPr>
        <w:kinsoku w:val="0"/>
        <w:overflowPunct w:val="0"/>
        <w:autoSpaceDE w:val="0"/>
        <w:spacing w:line="276" w:lineRule="auto"/>
        <w:ind w:left="1984" w:hanging="357"/>
        <w:jc w:val="both"/>
        <w:rPr>
          <w:rFonts w:ascii="Encode Sans Compressed" w:hAnsi="Encode Sans Compressed"/>
        </w:rPr>
      </w:pPr>
      <w:r w:rsidRPr="007D7A45">
        <w:rPr>
          <w:rFonts w:ascii="Encode Sans Compressed" w:hAnsi="Encode Sans Compressed"/>
        </w:rPr>
        <w:t>pojazd do oczyszczania ulic tzw. „zamiatarka uliczna” –</w:t>
      </w:r>
      <w:r>
        <w:rPr>
          <w:rFonts w:ascii="Encode Sans Compressed" w:hAnsi="Encode Sans Compressed"/>
        </w:rPr>
        <w:t xml:space="preserve"> </w:t>
      </w:r>
      <w:r w:rsidRPr="007D7A45">
        <w:rPr>
          <w:rFonts w:ascii="Encode Sans Compressed" w:hAnsi="Encode Sans Compressed"/>
        </w:rPr>
        <w:t xml:space="preserve">1 </w:t>
      </w:r>
      <w:r>
        <w:rPr>
          <w:rFonts w:ascii="Encode Sans Compressed" w:hAnsi="Encode Sans Compressed"/>
        </w:rPr>
        <w:t>szt.</w:t>
      </w:r>
    </w:p>
    <w:p w14:paraId="37D088E8" w14:textId="11B52624" w:rsidR="007D7A45" w:rsidRDefault="002A0AC4" w:rsidP="007D7A45">
      <w:pPr>
        <w:widowControl w:val="0"/>
        <w:numPr>
          <w:ilvl w:val="0"/>
          <w:numId w:val="27"/>
        </w:numPr>
        <w:kinsoku w:val="0"/>
        <w:overflowPunct w:val="0"/>
        <w:autoSpaceDE w:val="0"/>
        <w:spacing w:line="276" w:lineRule="auto"/>
        <w:ind w:left="1984" w:hanging="357"/>
        <w:jc w:val="both"/>
        <w:rPr>
          <w:rFonts w:ascii="Encode Sans Compressed" w:hAnsi="Encode Sans Compressed"/>
        </w:rPr>
      </w:pPr>
      <w:r>
        <w:rPr>
          <w:rFonts w:ascii="Encode Sans Compressed" w:hAnsi="Encode Sans Compressed"/>
        </w:rPr>
        <w:t>pojazd</w:t>
      </w:r>
      <w:r w:rsidR="007D7A45" w:rsidRPr="007D7A45">
        <w:rPr>
          <w:rFonts w:ascii="Encode Sans Compressed" w:hAnsi="Encode Sans Compressed"/>
        </w:rPr>
        <w:t xml:space="preserve"> przeznaczony do transportu odpadów pochodzących m.in. z koszy ulicznych –</w:t>
      </w:r>
      <w:r w:rsidR="007D7A45">
        <w:rPr>
          <w:rFonts w:ascii="Encode Sans Compressed" w:hAnsi="Encode Sans Compressed"/>
        </w:rPr>
        <w:t xml:space="preserve"> </w:t>
      </w:r>
      <w:r w:rsidR="007D7A45" w:rsidRPr="007D7A45">
        <w:rPr>
          <w:rFonts w:ascii="Encode Sans Compressed" w:hAnsi="Encode Sans Compressed"/>
        </w:rPr>
        <w:t xml:space="preserve">1 </w:t>
      </w:r>
      <w:r w:rsidR="007D7A45">
        <w:rPr>
          <w:rFonts w:ascii="Encode Sans Compressed" w:hAnsi="Encode Sans Compressed"/>
        </w:rPr>
        <w:t>szt.</w:t>
      </w:r>
    </w:p>
    <w:p w14:paraId="0D07C996" w14:textId="2C73EC9E" w:rsidR="007D7A45" w:rsidRPr="007D7A45" w:rsidRDefault="002A0AC4" w:rsidP="007D7A45">
      <w:pPr>
        <w:widowControl w:val="0"/>
        <w:numPr>
          <w:ilvl w:val="0"/>
          <w:numId w:val="27"/>
        </w:numPr>
        <w:kinsoku w:val="0"/>
        <w:overflowPunct w:val="0"/>
        <w:autoSpaceDE w:val="0"/>
        <w:spacing w:line="276" w:lineRule="auto"/>
        <w:ind w:left="1984" w:hanging="357"/>
        <w:jc w:val="both"/>
        <w:rPr>
          <w:rFonts w:ascii="Encode Sans Compressed" w:hAnsi="Encode Sans Compressed"/>
        </w:rPr>
      </w:pPr>
      <w:r>
        <w:rPr>
          <w:rFonts w:ascii="Encode Sans Compressed" w:hAnsi="Encode Sans Compressed"/>
        </w:rPr>
        <w:t>pojazd</w:t>
      </w:r>
      <w:r w:rsidR="007D7A45" w:rsidRPr="007D7A45">
        <w:rPr>
          <w:rFonts w:ascii="Encode Sans Compressed" w:hAnsi="Encode Sans Compressed"/>
        </w:rPr>
        <w:t xml:space="preserve"> dopuszczony przez Powiatowego Lekarza Weterynarii do użycia w transporcie ubocznych produktów pochodzenia zwierzęcego (kategorii 1) –</w:t>
      </w:r>
      <w:r w:rsidR="007D7A45">
        <w:rPr>
          <w:rFonts w:ascii="Encode Sans Compressed" w:hAnsi="Encode Sans Compressed"/>
        </w:rPr>
        <w:t xml:space="preserve"> </w:t>
      </w:r>
      <w:r w:rsidR="007D7A45" w:rsidRPr="007D7A45">
        <w:rPr>
          <w:rFonts w:ascii="Encode Sans Compressed" w:hAnsi="Encode Sans Compressed"/>
        </w:rPr>
        <w:t xml:space="preserve">1 </w:t>
      </w:r>
      <w:r w:rsidR="007D7A45">
        <w:rPr>
          <w:rFonts w:ascii="Encode Sans Compressed" w:hAnsi="Encode Sans Compressed"/>
        </w:rPr>
        <w:t>szt.</w:t>
      </w:r>
    </w:p>
    <w:p w14:paraId="52355492" w14:textId="62FA4F23" w:rsidR="007D7A45" w:rsidRDefault="007D7A45" w:rsidP="007D7A45">
      <w:pPr>
        <w:widowControl w:val="0"/>
        <w:kinsoku w:val="0"/>
        <w:overflowPunct w:val="0"/>
        <w:autoSpaceDE w:val="0"/>
        <w:spacing w:line="276" w:lineRule="auto"/>
        <w:ind w:left="1984"/>
        <w:jc w:val="both"/>
        <w:rPr>
          <w:rFonts w:ascii="Encode Sans Compressed" w:hAnsi="Encode Sans Compressed"/>
        </w:rPr>
      </w:pPr>
    </w:p>
    <w:p w14:paraId="402CF29A" w14:textId="2FC4366E" w:rsidR="007D7A45" w:rsidRPr="00DE5E30" w:rsidRDefault="007D7A45" w:rsidP="007D7A45">
      <w:pPr>
        <w:widowControl w:val="0"/>
        <w:kinsoku w:val="0"/>
        <w:overflowPunct w:val="0"/>
        <w:autoSpaceDE w:val="0"/>
        <w:spacing w:line="276" w:lineRule="auto"/>
        <w:jc w:val="both"/>
        <w:rPr>
          <w:rFonts w:ascii="Encode Sans Compressed" w:hAnsi="Encode Sans Compressed"/>
        </w:rPr>
      </w:pPr>
      <w:r>
        <w:rPr>
          <w:rFonts w:ascii="Encode Sans Compressed" w:hAnsi="Encode Sans Compressed"/>
        </w:rPr>
        <w:tab/>
      </w:r>
      <w:r>
        <w:rPr>
          <w:rFonts w:ascii="Encode Sans Compressed" w:hAnsi="Encode Sans Compressed"/>
        </w:rPr>
        <w:tab/>
      </w:r>
      <w:r>
        <w:rPr>
          <w:rFonts w:ascii="Encode Sans Compressed" w:hAnsi="Encode Sans Compressed"/>
        </w:rPr>
        <w:tab/>
        <w:t>część 2</w:t>
      </w:r>
    </w:p>
    <w:p w14:paraId="1763E426" w14:textId="658AC8AB" w:rsidR="007D7A45" w:rsidRDefault="007D7A45" w:rsidP="007D7A45">
      <w:pPr>
        <w:widowControl w:val="0"/>
        <w:numPr>
          <w:ilvl w:val="0"/>
          <w:numId w:val="27"/>
        </w:numPr>
        <w:kinsoku w:val="0"/>
        <w:overflowPunct w:val="0"/>
        <w:autoSpaceDE w:val="0"/>
        <w:spacing w:line="276" w:lineRule="auto"/>
        <w:ind w:left="1984" w:hanging="357"/>
        <w:jc w:val="both"/>
        <w:rPr>
          <w:rFonts w:ascii="Encode Sans Compressed" w:hAnsi="Encode Sans Compressed"/>
        </w:rPr>
      </w:pPr>
      <w:r w:rsidRPr="007D7A45">
        <w:rPr>
          <w:rFonts w:ascii="Encode Sans Compressed" w:hAnsi="Encode Sans Compressed"/>
        </w:rPr>
        <w:lastRenderedPageBreak/>
        <w:t>pojazd do oczyszczania ulic tzw. „zamiatarka uliczna” –</w:t>
      </w:r>
      <w:r>
        <w:rPr>
          <w:rFonts w:ascii="Encode Sans Compressed" w:hAnsi="Encode Sans Compressed"/>
        </w:rPr>
        <w:t xml:space="preserve"> </w:t>
      </w:r>
      <w:r w:rsidRPr="007D7A45">
        <w:rPr>
          <w:rFonts w:ascii="Encode Sans Compressed" w:hAnsi="Encode Sans Compressed"/>
        </w:rPr>
        <w:t xml:space="preserve">1 </w:t>
      </w:r>
      <w:r>
        <w:rPr>
          <w:rFonts w:ascii="Encode Sans Compressed" w:hAnsi="Encode Sans Compressed"/>
        </w:rPr>
        <w:t>szt.</w:t>
      </w:r>
    </w:p>
    <w:p w14:paraId="6E34565A" w14:textId="5F12E684" w:rsidR="007D7A45" w:rsidRDefault="002A0AC4" w:rsidP="007D7A45">
      <w:pPr>
        <w:widowControl w:val="0"/>
        <w:numPr>
          <w:ilvl w:val="0"/>
          <w:numId w:val="27"/>
        </w:numPr>
        <w:kinsoku w:val="0"/>
        <w:overflowPunct w:val="0"/>
        <w:autoSpaceDE w:val="0"/>
        <w:spacing w:line="276" w:lineRule="auto"/>
        <w:ind w:left="1984" w:hanging="357"/>
        <w:jc w:val="both"/>
        <w:rPr>
          <w:rFonts w:ascii="Encode Sans Compressed" w:hAnsi="Encode Sans Compressed"/>
        </w:rPr>
      </w:pPr>
      <w:r>
        <w:rPr>
          <w:rFonts w:ascii="Encode Sans Compressed" w:hAnsi="Encode Sans Compressed"/>
        </w:rPr>
        <w:t>pojazd</w:t>
      </w:r>
      <w:r w:rsidR="007D7A45" w:rsidRPr="007D7A45">
        <w:rPr>
          <w:rFonts w:ascii="Encode Sans Compressed" w:hAnsi="Encode Sans Compressed"/>
        </w:rPr>
        <w:t xml:space="preserve"> przeznaczony do transportu odpadów pochodzących m.in. z koszy ulicznych –</w:t>
      </w:r>
      <w:r w:rsidR="007D7A45">
        <w:rPr>
          <w:rFonts w:ascii="Encode Sans Compressed" w:hAnsi="Encode Sans Compressed"/>
        </w:rPr>
        <w:t xml:space="preserve"> </w:t>
      </w:r>
      <w:r w:rsidR="007D7A45" w:rsidRPr="007D7A45">
        <w:rPr>
          <w:rFonts w:ascii="Encode Sans Compressed" w:hAnsi="Encode Sans Compressed"/>
        </w:rPr>
        <w:t xml:space="preserve">1 </w:t>
      </w:r>
      <w:r w:rsidR="007D7A45">
        <w:rPr>
          <w:rFonts w:ascii="Encode Sans Compressed" w:hAnsi="Encode Sans Compressed"/>
        </w:rPr>
        <w:t>szt.</w:t>
      </w:r>
    </w:p>
    <w:p w14:paraId="3142D910" w14:textId="77777777" w:rsidR="00D272A8" w:rsidRDefault="00D272A8" w:rsidP="00655F54">
      <w:pPr>
        <w:widowControl w:val="0"/>
        <w:kinsoku w:val="0"/>
        <w:overflowPunct w:val="0"/>
        <w:autoSpaceDE w:val="0"/>
        <w:spacing w:line="276" w:lineRule="auto"/>
        <w:jc w:val="both"/>
        <w:rPr>
          <w:rFonts w:ascii="Encode Sans Compressed" w:hAnsi="Encode Sans Compressed"/>
        </w:rPr>
      </w:pPr>
    </w:p>
    <w:p w14:paraId="10DB95FA" w14:textId="0516FF41" w:rsidR="00D272A8" w:rsidRPr="00D272A8" w:rsidRDefault="00D272A8" w:rsidP="00655F54">
      <w:pPr>
        <w:widowControl w:val="0"/>
        <w:kinsoku w:val="0"/>
        <w:overflowPunct w:val="0"/>
        <w:autoSpaceDE w:val="0"/>
        <w:spacing w:line="276" w:lineRule="auto"/>
        <w:jc w:val="both"/>
        <w:rPr>
          <w:rFonts w:ascii="Encode Sans Compressed" w:hAnsi="Encode Sans Compressed"/>
        </w:rPr>
      </w:pPr>
      <w:r w:rsidRPr="00D272A8">
        <w:rPr>
          <w:rFonts w:ascii="Encode Sans Compressed" w:hAnsi="Encode Sans Compressed"/>
          <w:b/>
          <w:bCs/>
        </w:rPr>
        <w:t>Uwaga:</w:t>
      </w:r>
      <w:r>
        <w:rPr>
          <w:rFonts w:ascii="Encode Sans Compressed" w:hAnsi="Encode Sans Compressed"/>
        </w:rPr>
        <w:t xml:space="preserve"> </w:t>
      </w:r>
      <w:r w:rsidRPr="00D272A8">
        <w:rPr>
          <w:rFonts w:ascii="Encode Sans Compressed" w:hAnsi="Encode Sans Compressed"/>
        </w:rPr>
        <w:t>Jeżeli oferta Wykonawcy zostanie najwyżej oceniona w więcej niż jednej części, Zamawiający uzna warunek za spełniony, jeżeli Wykonawca wykaże, że dysponuje minimalną liczbą pojazdów odpowiadającą sumie minimalnej liczby pojazdów tych części.</w:t>
      </w:r>
    </w:p>
    <w:p w14:paraId="5BF4785A" w14:textId="77777777" w:rsidR="00D272A8" w:rsidRDefault="00D272A8" w:rsidP="00655F54">
      <w:pPr>
        <w:widowControl w:val="0"/>
        <w:kinsoku w:val="0"/>
        <w:overflowPunct w:val="0"/>
        <w:autoSpaceDE w:val="0"/>
        <w:spacing w:line="276" w:lineRule="auto"/>
        <w:jc w:val="both"/>
        <w:rPr>
          <w:rFonts w:ascii="Encode Sans Compressed" w:hAnsi="Encode Sans Compressed"/>
          <w:b/>
          <w:bCs/>
        </w:rPr>
      </w:pPr>
    </w:p>
    <w:p w14:paraId="58823E4E" w14:textId="0C2AA26C" w:rsidR="00D272A8" w:rsidRPr="00D272A8" w:rsidRDefault="00D272A8" w:rsidP="00655F54">
      <w:pPr>
        <w:widowControl w:val="0"/>
        <w:kinsoku w:val="0"/>
        <w:overflowPunct w:val="0"/>
        <w:autoSpaceDE w:val="0"/>
        <w:spacing w:line="276" w:lineRule="auto"/>
        <w:jc w:val="both"/>
        <w:rPr>
          <w:rFonts w:ascii="Encode Sans Compressed" w:hAnsi="Encode Sans Compressed"/>
          <w:b/>
          <w:bCs/>
        </w:rPr>
      </w:pPr>
      <w:r w:rsidRPr="00D272A8">
        <w:rPr>
          <w:rFonts w:ascii="Encode Sans Compressed" w:hAnsi="Encode Sans Compressed"/>
          <w:b/>
          <w:bCs/>
        </w:rPr>
        <w:t>Uwaga:</w:t>
      </w:r>
      <w:r>
        <w:rPr>
          <w:rFonts w:ascii="Encode Sans Compressed" w:hAnsi="Encode Sans Compressed"/>
          <w:b/>
          <w:bCs/>
        </w:rPr>
        <w:t xml:space="preserve"> </w:t>
      </w:r>
      <w:r w:rsidRPr="00D272A8">
        <w:rPr>
          <w:rFonts w:ascii="Encode Sans Compressed" w:hAnsi="Encode Sans Compressed"/>
        </w:rPr>
        <w:t>Zamawiający nie dopuszcza wykazywania tych samych pojazdów dla spełnienia warunków udziału w postępowaniu w</w:t>
      </w:r>
      <w:r>
        <w:rPr>
          <w:rFonts w:ascii="Encode Sans Compressed" w:hAnsi="Encode Sans Compressed"/>
        </w:rPr>
        <w:t xml:space="preserve">e wszystkich </w:t>
      </w:r>
      <w:r w:rsidRPr="00D272A8">
        <w:rPr>
          <w:rFonts w:ascii="Encode Sans Compressed" w:hAnsi="Encode Sans Compressed"/>
        </w:rPr>
        <w:t>częściach.</w:t>
      </w:r>
    </w:p>
    <w:p w14:paraId="147E8895" w14:textId="77777777" w:rsidR="0003732A" w:rsidRDefault="0003732A" w:rsidP="00655F54">
      <w:pPr>
        <w:pStyle w:val="p"/>
        <w:jc w:val="both"/>
        <w:rPr>
          <w:rFonts w:ascii="Encode Sans Compressed" w:hAnsi="Encode Sans Compressed" w:cs="Times New Roman"/>
          <w:sz w:val="24"/>
          <w:szCs w:val="24"/>
        </w:rPr>
      </w:pPr>
    </w:p>
    <w:p w14:paraId="6F360CF1" w14:textId="77777777" w:rsidR="00972391" w:rsidRPr="00DE5E30" w:rsidRDefault="00972391" w:rsidP="00655F54">
      <w:pPr>
        <w:pStyle w:val="p"/>
        <w:jc w:val="both"/>
        <w:rPr>
          <w:rFonts w:ascii="Encode Sans Compressed" w:hAnsi="Encode Sans Compressed" w:cs="Times New Roman"/>
          <w:sz w:val="24"/>
          <w:szCs w:val="24"/>
        </w:rPr>
      </w:pPr>
    </w:p>
    <w:p w14:paraId="554A8256" w14:textId="77777777" w:rsidR="0003732A" w:rsidRDefault="0003732A" w:rsidP="00655F54">
      <w:pPr>
        <w:pStyle w:val="Tekstpodstawowy"/>
        <w:widowControl w:val="0"/>
        <w:kinsoku w:val="0"/>
        <w:overflowPunct w:val="0"/>
        <w:autoSpaceDE w:val="0"/>
        <w:spacing w:after="0" w:line="276" w:lineRule="auto"/>
        <w:ind w:left="866" w:right="415"/>
        <w:jc w:val="both"/>
        <w:rPr>
          <w:rFonts w:ascii="Encode Sans Compressed" w:hAnsi="Encode Sans Compressed"/>
          <w:b/>
        </w:rPr>
      </w:pPr>
      <w:r w:rsidRPr="00DE5E30">
        <w:rPr>
          <w:rFonts w:ascii="Encode Sans Compressed" w:hAnsi="Encode Sans Compressed"/>
          <w:b/>
        </w:rPr>
        <w:t>4) sytuacji ekonomicznej lub finansowej:</w:t>
      </w:r>
    </w:p>
    <w:p w14:paraId="6E3105C2" w14:textId="77777777" w:rsidR="00972391" w:rsidRDefault="00972391" w:rsidP="002A0AC4">
      <w:pPr>
        <w:pStyle w:val="Tekstpodstawowy"/>
        <w:kinsoku w:val="0"/>
        <w:overflowPunct w:val="0"/>
        <w:spacing w:line="276" w:lineRule="auto"/>
        <w:ind w:left="1435" w:right="415"/>
        <w:jc w:val="both"/>
        <w:rPr>
          <w:rFonts w:ascii="Encode Sans Compressed" w:hAnsi="Encode Sans Compressed"/>
          <w:bCs/>
        </w:rPr>
      </w:pPr>
    </w:p>
    <w:p w14:paraId="08C2F548" w14:textId="079B5C4F" w:rsidR="002A0AC4" w:rsidRDefault="002A0AC4" w:rsidP="002A0AC4">
      <w:pPr>
        <w:pStyle w:val="Tekstpodstawowy"/>
        <w:kinsoku w:val="0"/>
        <w:overflowPunct w:val="0"/>
        <w:spacing w:line="276" w:lineRule="auto"/>
        <w:ind w:left="1435" w:right="415"/>
        <w:jc w:val="both"/>
        <w:rPr>
          <w:rFonts w:ascii="Encode Sans Compressed" w:hAnsi="Encode Sans Compressed"/>
          <w:bCs/>
        </w:rPr>
      </w:pPr>
      <w:r>
        <w:rPr>
          <w:rFonts w:ascii="Encode Sans Compressed" w:hAnsi="Encode Sans Compressed"/>
          <w:bCs/>
        </w:rPr>
        <w:t>część 1</w:t>
      </w:r>
    </w:p>
    <w:p w14:paraId="3A79B520" w14:textId="484B33F4" w:rsidR="00047DD2" w:rsidRDefault="00047DD2" w:rsidP="00655F54">
      <w:pPr>
        <w:pStyle w:val="Tekstpodstawowy"/>
        <w:numPr>
          <w:ilvl w:val="0"/>
          <w:numId w:val="34"/>
        </w:numPr>
        <w:kinsoku w:val="0"/>
        <w:overflowPunct w:val="0"/>
        <w:spacing w:line="276" w:lineRule="auto"/>
        <w:ind w:right="415"/>
        <w:jc w:val="both"/>
        <w:rPr>
          <w:rFonts w:ascii="Encode Sans Compressed" w:hAnsi="Encode Sans Compressed"/>
          <w:bCs/>
        </w:rPr>
      </w:pPr>
      <w:r w:rsidRPr="00047DD2">
        <w:rPr>
          <w:rFonts w:ascii="Encode Sans Compressed" w:hAnsi="Encode Sans Compressed"/>
          <w:bCs/>
        </w:rPr>
        <w:t xml:space="preserve">Wykonawca musi być ubezpieczony od odpowiedzialności cywilnej w zakresie prowadzonej działalności związanej z przedmiotem zamówienia, na kwotę nie mniejszą niż </w:t>
      </w:r>
      <w:r w:rsidR="00E253CA">
        <w:rPr>
          <w:rFonts w:ascii="Encode Sans Compressed" w:hAnsi="Encode Sans Compressed"/>
          <w:bCs/>
        </w:rPr>
        <w:t>1</w:t>
      </w:r>
      <w:r w:rsidRPr="00047DD2">
        <w:rPr>
          <w:rFonts w:ascii="Encode Sans Compressed" w:hAnsi="Encode Sans Compressed"/>
          <w:bCs/>
        </w:rPr>
        <w:t xml:space="preserve"> </w:t>
      </w:r>
      <w:r w:rsidR="002A0AC4">
        <w:rPr>
          <w:rFonts w:ascii="Encode Sans Compressed" w:hAnsi="Encode Sans Compressed"/>
          <w:bCs/>
        </w:rPr>
        <w:t>0</w:t>
      </w:r>
      <w:r w:rsidRPr="00047DD2">
        <w:rPr>
          <w:rFonts w:ascii="Encode Sans Compressed" w:hAnsi="Encode Sans Compressed"/>
          <w:bCs/>
        </w:rPr>
        <w:t>00 000 PLN.</w:t>
      </w:r>
    </w:p>
    <w:p w14:paraId="3EB0CF1C" w14:textId="77777777" w:rsidR="002A0AC4" w:rsidRDefault="002A0AC4" w:rsidP="002A0AC4">
      <w:pPr>
        <w:pStyle w:val="Tekstpodstawowy"/>
        <w:kinsoku w:val="0"/>
        <w:overflowPunct w:val="0"/>
        <w:spacing w:line="276" w:lineRule="auto"/>
        <w:ind w:left="1435" w:right="415"/>
        <w:jc w:val="both"/>
        <w:rPr>
          <w:rFonts w:ascii="Encode Sans Compressed" w:hAnsi="Encode Sans Compressed"/>
          <w:bCs/>
        </w:rPr>
      </w:pPr>
    </w:p>
    <w:p w14:paraId="5F8F402F" w14:textId="1733F0FD" w:rsidR="002A0AC4" w:rsidRDefault="002A0AC4" w:rsidP="002A0AC4">
      <w:pPr>
        <w:pStyle w:val="Tekstpodstawowy"/>
        <w:kinsoku w:val="0"/>
        <w:overflowPunct w:val="0"/>
        <w:spacing w:line="276" w:lineRule="auto"/>
        <w:ind w:left="1435" w:right="415"/>
        <w:jc w:val="both"/>
        <w:rPr>
          <w:rFonts w:ascii="Encode Sans Compressed" w:hAnsi="Encode Sans Compressed"/>
          <w:bCs/>
        </w:rPr>
      </w:pPr>
      <w:r>
        <w:rPr>
          <w:rFonts w:ascii="Encode Sans Compressed" w:hAnsi="Encode Sans Compressed"/>
          <w:bCs/>
        </w:rPr>
        <w:t>część 2</w:t>
      </w:r>
    </w:p>
    <w:p w14:paraId="159E4729" w14:textId="5BC3D656" w:rsidR="002A0AC4" w:rsidRPr="00047DD2" w:rsidRDefault="002A0AC4" w:rsidP="002A0AC4">
      <w:pPr>
        <w:pStyle w:val="Tekstpodstawowy"/>
        <w:numPr>
          <w:ilvl w:val="0"/>
          <w:numId w:val="34"/>
        </w:numPr>
        <w:kinsoku w:val="0"/>
        <w:overflowPunct w:val="0"/>
        <w:spacing w:line="276" w:lineRule="auto"/>
        <w:ind w:right="415"/>
        <w:jc w:val="both"/>
        <w:rPr>
          <w:rFonts w:ascii="Encode Sans Compressed" w:hAnsi="Encode Sans Compressed"/>
          <w:bCs/>
        </w:rPr>
      </w:pPr>
      <w:r w:rsidRPr="00047DD2">
        <w:rPr>
          <w:rFonts w:ascii="Encode Sans Compressed" w:hAnsi="Encode Sans Compressed"/>
          <w:bCs/>
        </w:rPr>
        <w:t xml:space="preserve">Wykonawca musi być ubezpieczony od odpowiedzialności cywilnej w zakresie prowadzonej działalności związanej z przedmiotem zamówienia, na kwotę nie mniejszą niż </w:t>
      </w:r>
      <w:r>
        <w:rPr>
          <w:rFonts w:ascii="Encode Sans Compressed" w:hAnsi="Encode Sans Compressed"/>
          <w:bCs/>
        </w:rPr>
        <w:t>3</w:t>
      </w:r>
      <w:r w:rsidRPr="00047DD2">
        <w:rPr>
          <w:rFonts w:ascii="Encode Sans Compressed" w:hAnsi="Encode Sans Compressed"/>
          <w:bCs/>
        </w:rPr>
        <w:t>00 000 PLN.</w:t>
      </w:r>
    </w:p>
    <w:p w14:paraId="157FD508" w14:textId="77777777" w:rsidR="002A0AC4" w:rsidRDefault="002A0AC4" w:rsidP="00655F54">
      <w:pPr>
        <w:pStyle w:val="Tekstpodstawowy"/>
        <w:kinsoku w:val="0"/>
        <w:overflowPunct w:val="0"/>
        <w:spacing w:after="0" w:line="276" w:lineRule="auto"/>
        <w:ind w:right="415"/>
        <w:jc w:val="both"/>
        <w:rPr>
          <w:rFonts w:ascii="Encode Sans Compressed" w:hAnsi="Encode Sans Compressed"/>
          <w:b/>
        </w:rPr>
      </w:pPr>
    </w:p>
    <w:p w14:paraId="3E14053D" w14:textId="030297A2" w:rsidR="0003732A" w:rsidRDefault="00047DD2" w:rsidP="00972391">
      <w:pPr>
        <w:pStyle w:val="Tekstpodstawowy"/>
        <w:tabs>
          <w:tab w:val="left" w:pos="8222"/>
        </w:tabs>
        <w:kinsoku w:val="0"/>
        <w:overflowPunct w:val="0"/>
        <w:spacing w:after="0" w:line="276" w:lineRule="auto"/>
        <w:jc w:val="both"/>
        <w:rPr>
          <w:rFonts w:ascii="Encode Sans Compressed" w:hAnsi="Encode Sans Compressed"/>
          <w:bCs/>
        </w:rPr>
      </w:pPr>
      <w:r w:rsidRPr="00E253CA">
        <w:rPr>
          <w:rFonts w:ascii="Encode Sans Compressed" w:hAnsi="Encode Sans Compressed"/>
          <w:b/>
        </w:rPr>
        <w:t>Uwaga:</w:t>
      </w:r>
      <w:r w:rsidRPr="00047DD2">
        <w:rPr>
          <w:rFonts w:ascii="Encode Sans Compressed" w:hAnsi="Encode Sans Compressed"/>
          <w:bCs/>
        </w:rPr>
        <w:t xml:space="preserve"> W przypadku Wykonawców wspólnie ubiegających się o udzielenie zamówienia, spełnianie warunku dotyczącego ubezpieczenia od odpowiedzialności cywilnej w zakresie prowadzonej działalności, Wykonawcy wykazują łącznie – Zamawiający nie formułuje w tym zakresie szczególnego sposobu spełnienia warunku o którym mowa w art. 117 ust. 1 ustawy.</w:t>
      </w:r>
    </w:p>
    <w:p w14:paraId="0CA0BA62" w14:textId="77777777" w:rsidR="00E253CA" w:rsidRPr="00DE5E30" w:rsidRDefault="00E253CA" w:rsidP="00655F54">
      <w:pPr>
        <w:pStyle w:val="Tekstpodstawowy"/>
        <w:kinsoku w:val="0"/>
        <w:overflowPunct w:val="0"/>
        <w:spacing w:after="0" w:line="276" w:lineRule="auto"/>
        <w:ind w:right="415"/>
        <w:jc w:val="both"/>
        <w:rPr>
          <w:rFonts w:ascii="Encode Sans Compressed" w:hAnsi="Encode Sans Compressed"/>
        </w:rPr>
      </w:pPr>
    </w:p>
    <w:p w14:paraId="2119D452" w14:textId="77777777" w:rsidR="0003732A" w:rsidRPr="00DE5E30" w:rsidRDefault="0003732A" w:rsidP="00655F54">
      <w:pPr>
        <w:pStyle w:val="Tekstpodstawowy"/>
        <w:numPr>
          <w:ilvl w:val="0"/>
          <w:numId w:val="7"/>
        </w:numPr>
        <w:kinsoku w:val="0"/>
        <w:overflowPunct w:val="0"/>
        <w:spacing w:after="0" w:line="276" w:lineRule="auto"/>
        <w:jc w:val="both"/>
        <w:rPr>
          <w:rFonts w:ascii="Encode Sans Compressed" w:hAnsi="Encode Sans Compressed"/>
        </w:rPr>
      </w:pPr>
      <w:r w:rsidRPr="00DE5E30">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6F31B7D" w14:textId="77777777" w:rsidR="0003732A" w:rsidRPr="00DE5E30" w:rsidRDefault="0003732A" w:rsidP="00655F54">
      <w:pPr>
        <w:pStyle w:val="Tekstpodstawowy"/>
        <w:numPr>
          <w:ilvl w:val="0"/>
          <w:numId w:val="7"/>
        </w:numPr>
        <w:kinsoku w:val="0"/>
        <w:overflowPunct w:val="0"/>
        <w:spacing w:after="0" w:line="276" w:lineRule="auto"/>
        <w:jc w:val="both"/>
        <w:rPr>
          <w:rFonts w:ascii="Encode Sans Compressed" w:hAnsi="Encode Sans Compressed"/>
        </w:rPr>
      </w:pPr>
      <w:r w:rsidRPr="00DE5E30">
        <w:rPr>
          <w:rFonts w:ascii="Encode Sans Compressed" w:hAnsi="Encode Sans Compressed"/>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772721C" w14:textId="77777777" w:rsidR="0003732A" w:rsidRPr="00DE5E30" w:rsidRDefault="0003732A" w:rsidP="00655F54">
      <w:pPr>
        <w:pStyle w:val="Tekstpodstawowy"/>
        <w:numPr>
          <w:ilvl w:val="0"/>
          <w:numId w:val="7"/>
        </w:numPr>
        <w:kinsoku w:val="0"/>
        <w:overflowPunct w:val="0"/>
        <w:spacing w:after="0" w:line="276" w:lineRule="auto"/>
        <w:jc w:val="both"/>
        <w:rPr>
          <w:rFonts w:ascii="Encode Sans Compressed" w:hAnsi="Encode Sans Compressed"/>
        </w:rPr>
      </w:pPr>
      <w:r w:rsidRPr="00DE5E30">
        <w:rPr>
          <w:rFonts w:ascii="Encode Sans Compressed" w:hAnsi="Encode Sans Compressed"/>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3F4B08E6" w14:textId="77777777" w:rsidR="0003732A" w:rsidRPr="00DE5E30" w:rsidRDefault="0003732A" w:rsidP="00655F54">
      <w:pPr>
        <w:pStyle w:val="Tekstpodstawowy"/>
        <w:numPr>
          <w:ilvl w:val="0"/>
          <w:numId w:val="7"/>
        </w:numPr>
        <w:kinsoku w:val="0"/>
        <w:overflowPunct w:val="0"/>
        <w:spacing w:after="0" w:line="276" w:lineRule="auto"/>
        <w:jc w:val="both"/>
        <w:rPr>
          <w:rFonts w:ascii="Encode Sans Compressed" w:hAnsi="Encode Sans Compressed"/>
        </w:rPr>
      </w:pPr>
      <w:r w:rsidRPr="00DE5E30">
        <w:rPr>
          <w:rFonts w:ascii="Encode Sans Compressed" w:hAnsi="Encode Sans Compressed"/>
        </w:rPr>
        <w:lastRenderedPageBreak/>
        <w:t>Ocena spełnia warunków udziału w postępowaniu dokonana zostanie zgodnie z formułą „spełnia” / „nie spełnia”, w oparciu o informacje zawarte w dokumentach lub oświadczeniach złożonych przez Wykonawców, o których mowa w rozdziale nr VIII SWZ.</w:t>
      </w:r>
    </w:p>
    <w:p w14:paraId="3CA1265D" w14:textId="77777777" w:rsidR="0003732A" w:rsidRPr="00DE5E30" w:rsidRDefault="0003732A" w:rsidP="00655F54">
      <w:pPr>
        <w:spacing w:line="276" w:lineRule="auto"/>
        <w:jc w:val="both"/>
        <w:rPr>
          <w:rFonts w:ascii="Encode Sans Compressed" w:hAnsi="Encode Sans Compressed"/>
          <w:b/>
          <w:i/>
        </w:rPr>
      </w:pPr>
    </w:p>
    <w:p w14:paraId="0D498A37" w14:textId="77777777" w:rsidR="0003732A" w:rsidRPr="00DE5E30" w:rsidRDefault="0003732A" w:rsidP="00655F54">
      <w:pPr>
        <w:pStyle w:val="NagW"/>
        <w:spacing w:line="276" w:lineRule="auto"/>
      </w:pPr>
      <w:r w:rsidRPr="00DE5E30">
        <w:t>Podstawy wykluczenia</w:t>
      </w:r>
    </w:p>
    <w:p w14:paraId="59481DF2" w14:textId="77777777" w:rsidR="0003732A" w:rsidRPr="00DE5E30" w:rsidRDefault="0003732A" w:rsidP="00655F54">
      <w:pPr>
        <w:spacing w:line="276" w:lineRule="auto"/>
        <w:jc w:val="both"/>
        <w:rPr>
          <w:rFonts w:ascii="Encode Sans Compressed" w:hAnsi="Encode Sans Compressed"/>
          <w:b/>
          <w:bCs/>
        </w:rPr>
      </w:pPr>
    </w:p>
    <w:p w14:paraId="3EB1AF12" w14:textId="4B614665" w:rsidR="0003732A" w:rsidRPr="00DE5E30" w:rsidRDefault="0003732A" w:rsidP="00655F54">
      <w:pPr>
        <w:numPr>
          <w:ilvl w:val="1"/>
          <w:numId w:val="7"/>
        </w:numPr>
        <w:spacing w:line="276" w:lineRule="auto"/>
        <w:ind w:left="426" w:hanging="426"/>
        <w:jc w:val="both"/>
        <w:rPr>
          <w:rFonts w:ascii="Encode Sans Compressed" w:hAnsi="Encode Sans Compressed" w:cs="Arial"/>
          <w:b/>
          <w:bCs/>
        </w:rPr>
      </w:pPr>
      <w:r w:rsidRPr="00DE5E30">
        <w:rPr>
          <w:rFonts w:ascii="Encode Sans Compressed" w:hAnsi="Encode Sans Compressed"/>
        </w:rPr>
        <w:t xml:space="preserve">W postępowaniu mogą brać udział Wykonawcy, którzy nie podlegają wykluczeniu z postępowania o udzielenie zamówienia w okolicznościach, o których mowa w </w:t>
      </w:r>
      <w:r w:rsidRPr="00DE5E30">
        <w:rPr>
          <w:rFonts w:ascii="Encode Sans Compressed" w:hAnsi="Encode Sans Compressed"/>
          <w:b/>
          <w:bCs/>
        </w:rPr>
        <w:t>art. 108 ust. 1 ustawy Pzp</w:t>
      </w:r>
      <w:r w:rsidR="00E253CA">
        <w:rPr>
          <w:rFonts w:ascii="Encode Sans Compressed" w:hAnsi="Encode Sans Compressed"/>
          <w:b/>
          <w:bCs/>
        </w:rPr>
        <w:t xml:space="preserve"> i art. 109 ust. 1 pkt 4</w:t>
      </w:r>
      <w:r w:rsidR="002A0AC4">
        <w:rPr>
          <w:rFonts w:ascii="Encode Sans Compressed" w:hAnsi="Encode Sans Compressed"/>
          <w:b/>
          <w:bCs/>
        </w:rPr>
        <w:t xml:space="preserve"> </w:t>
      </w:r>
      <w:r w:rsidR="00E253CA">
        <w:rPr>
          <w:rFonts w:ascii="Encode Sans Compressed" w:hAnsi="Encode Sans Compressed"/>
          <w:b/>
          <w:bCs/>
        </w:rPr>
        <w:t>ustawy Pzp</w:t>
      </w:r>
      <w:r w:rsidRPr="00DE5E30">
        <w:rPr>
          <w:rFonts w:ascii="Encode Sans Compressed" w:hAnsi="Encode Sans Compressed"/>
          <w:b/>
          <w:bCs/>
        </w:rPr>
        <w:t xml:space="preserve"> oraz </w:t>
      </w:r>
      <w:bookmarkStart w:id="8" w:name="_Hlk102534683"/>
      <w:r w:rsidRPr="00DE5E30">
        <w:rPr>
          <w:rFonts w:ascii="Encode Sans Compressed" w:hAnsi="Encode Sans Compressed"/>
          <w:b/>
          <w:bCs/>
        </w:rPr>
        <w:t>art. 7 ust.</w:t>
      </w:r>
      <w:r w:rsidR="00A32433">
        <w:rPr>
          <w:rFonts w:ascii="Encode Sans Compressed" w:hAnsi="Encode Sans Compressed"/>
          <w:b/>
          <w:bCs/>
        </w:rPr>
        <w:t xml:space="preserve"> </w:t>
      </w:r>
      <w:r w:rsidRPr="00DE5E30">
        <w:rPr>
          <w:rFonts w:ascii="Encode Sans Compressed" w:hAnsi="Encode Sans Compressed"/>
          <w:b/>
          <w:bCs/>
        </w:rPr>
        <w:t>1 ustawy z dnia 13 kwietnia 2022 r. o szczególnych rozwiązaniach w zakresie przeciwdziałania wspieraniu agresji na Ukrainę oraz służących ochronie bezpieczeństwa narodowego</w:t>
      </w:r>
      <w:bookmarkEnd w:id="8"/>
      <w:r w:rsidR="00A72FE1" w:rsidRPr="00DE5E30">
        <w:rPr>
          <w:rFonts w:ascii="Encode Sans Compressed" w:hAnsi="Encode Sans Compressed" w:cs="Arial"/>
          <w:b/>
          <w:bCs/>
        </w:rPr>
        <w:t xml:space="preserve"> oraz służących ochronie bezpieczeństwa narodowego oraz w art. 5k rozporządzenia (UE) nr 833/2014  z dnia 31 lipca 2014 r. dotyczące środków ograniczających w związku z działaniami Rosji destabilizującymi sytuację na Ukrainie.</w:t>
      </w:r>
    </w:p>
    <w:p w14:paraId="41961D6E" w14:textId="77777777" w:rsidR="0003732A" w:rsidRPr="00DE5E30" w:rsidRDefault="0003732A" w:rsidP="00655F54">
      <w:pPr>
        <w:numPr>
          <w:ilvl w:val="1"/>
          <w:numId w:val="7"/>
        </w:numPr>
        <w:spacing w:line="276" w:lineRule="auto"/>
        <w:ind w:left="426" w:hanging="426"/>
        <w:jc w:val="both"/>
        <w:rPr>
          <w:rFonts w:ascii="Encode Sans Compressed" w:hAnsi="Encode Sans Compressed"/>
        </w:rPr>
      </w:pPr>
      <w:r w:rsidRPr="00DE5E30">
        <w:rPr>
          <w:rFonts w:ascii="Encode Sans Compressed" w:hAnsi="Encode Sans Compressed"/>
        </w:rPr>
        <w:t>Wykonawca może zostać wykluczony przez Zamawiającego na każdym etapie postępowania o udzielenie zamówienia.</w:t>
      </w:r>
    </w:p>
    <w:p w14:paraId="36F3E146" w14:textId="1CB534F9" w:rsidR="0003732A" w:rsidRPr="00DE5E30" w:rsidRDefault="0003732A" w:rsidP="00655F54">
      <w:pPr>
        <w:numPr>
          <w:ilvl w:val="1"/>
          <w:numId w:val="7"/>
        </w:numPr>
        <w:spacing w:line="276" w:lineRule="auto"/>
        <w:ind w:left="426" w:hanging="426"/>
        <w:jc w:val="both"/>
        <w:rPr>
          <w:rFonts w:ascii="Encode Sans Compressed" w:hAnsi="Encode Sans Compressed"/>
        </w:rPr>
      </w:pPr>
      <w:r w:rsidRPr="00DE5E30">
        <w:rPr>
          <w:rFonts w:ascii="Encode Sans Compressed" w:hAnsi="Encode Sans Compressed"/>
        </w:rPr>
        <w:t xml:space="preserve">Wykonawca nie podlega wykluczeniu w okolicznościach określonych w art. 108 ust. 1 pkt 1, 2 i 5 </w:t>
      </w:r>
      <w:r w:rsidR="00972391" w:rsidRPr="007D3B2C">
        <w:rPr>
          <w:rFonts w:ascii="Encode Sans Compressed" w:hAnsi="Encode Sans Compressed"/>
        </w:rPr>
        <w:t xml:space="preserve">ustawy </w:t>
      </w:r>
      <w:r w:rsidRPr="00DE5E30">
        <w:rPr>
          <w:rFonts w:ascii="Encode Sans Compressed" w:hAnsi="Encode Sans Compressed"/>
        </w:rPr>
        <w:t>Pzp</w:t>
      </w:r>
      <w:r w:rsidR="007D3B2C" w:rsidRPr="007D3B2C">
        <w:t xml:space="preserve"> </w:t>
      </w:r>
      <w:r w:rsidR="007D3B2C" w:rsidRPr="007D3B2C">
        <w:rPr>
          <w:rFonts w:ascii="Encode Sans Compressed" w:hAnsi="Encode Sans Compressed"/>
        </w:rPr>
        <w:t>lub art. 109 ust. 1 pkt 4 ustawy Pzp</w:t>
      </w:r>
      <w:r w:rsidR="007D3B2C">
        <w:rPr>
          <w:rFonts w:ascii="Encode Sans Compressed" w:hAnsi="Encode Sans Compressed"/>
        </w:rPr>
        <w:t xml:space="preserve"> </w:t>
      </w:r>
      <w:r w:rsidRPr="00DE5E30">
        <w:rPr>
          <w:rFonts w:ascii="Encode Sans Compressed" w:hAnsi="Encode Sans Compressed"/>
        </w:rPr>
        <w:t>, jeżeli udowodni Zamawiającemu, że spełnił łącznie następujące przesłanki:</w:t>
      </w:r>
    </w:p>
    <w:p w14:paraId="45160BE0" w14:textId="77777777" w:rsidR="0003732A" w:rsidRPr="00DE5E30" w:rsidRDefault="0003732A" w:rsidP="00655F54">
      <w:pPr>
        <w:numPr>
          <w:ilvl w:val="4"/>
          <w:numId w:val="7"/>
        </w:numPr>
        <w:spacing w:line="276" w:lineRule="auto"/>
        <w:ind w:left="1418" w:hanging="284"/>
        <w:jc w:val="both"/>
        <w:rPr>
          <w:rFonts w:ascii="Encode Sans Compressed" w:hAnsi="Encode Sans Compressed"/>
        </w:rPr>
      </w:pPr>
      <w:r w:rsidRPr="00DE5E30">
        <w:rPr>
          <w:rFonts w:ascii="Encode Sans Compressed" w:hAnsi="Encode Sans Compressed"/>
        </w:rPr>
        <w:t>naprawił lub zobowiązał się do naprawienia szkody wyrządzonej przestępstwem, wykroczeniem lub swoim nieprawidłowym postępowaniem, w tym poprzez zadośćuczynienie pieniężne;</w:t>
      </w:r>
      <w:bookmarkStart w:id="9" w:name="mip51080620"/>
      <w:bookmarkEnd w:id="9"/>
    </w:p>
    <w:p w14:paraId="79D27B38" w14:textId="77777777" w:rsidR="0003732A" w:rsidRPr="00DE5E30" w:rsidRDefault="0003732A" w:rsidP="00655F54">
      <w:pPr>
        <w:numPr>
          <w:ilvl w:val="4"/>
          <w:numId w:val="7"/>
        </w:numPr>
        <w:spacing w:line="276" w:lineRule="auto"/>
        <w:ind w:left="1418" w:hanging="284"/>
        <w:jc w:val="both"/>
        <w:rPr>
          <w:rFonts w:ascii="Encode Sans Compressed" w:hAnsi="Encode Sans Compressed"/>
        </w:rPr>
      </w:pPr>
      <w:r w:rsidRPr="00DE5E30">
        <w:rPr>
          <w:rFonts w:ascii="Encode Sans Compressed" w:hAnsi="Encode Sans Compresse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0" w:name="mip51080621"/>
      <w:bookmarkEnd w:id="10"/>
    </w:p>
    <w:p w14:paraId="1ACE144C" w14:textId="77777777" w:rsidR="0003732A" w:rsidRPr="00DE5E30" w:rsidRDefault="0003732A" w:rsidP="00655F54">
      <w:pPr>
        <w:numPr>
          <w:ilvl w:val="0"/>
          <w:numId w:val="8"/>
        </w:numPr>
        <w:spacing w:line="276" w:lineRule="auto"/>
        <w:jc w:val="both"/>
        <w:rPr>
          <w:rFonts w:ascii="Encode Sans Compressed" w:hAnsi="Encode Sans Compressed"/>
        </w:rPr>
      </w:pPr>
      <w:r w:rsidRPr="00DE5E30">
        <w:rPr>
          <w:rFonts w:ascii="Encode Sans Compressed" w:hAnsi="Encode Sans Compressed"/>
        </w:rPr>
        <w:t>podjął konkretne środki techniczne, organizacyjne i kadrowe, odpowiednie dla zapobiegania dalszym przestępstwom, wykroczeniom lub nieprawidłowemu postępowaniu, w szczególności:</w:t>
      </w:r>
    </w:p>
    <w:p w14:paraId="6EED724F" w14:textId="77777777" w:rsidR="0003732A" w:rsidRPr="00DE5E30" w:rsidRDefault="0003732A" w:rsidP="00655F54">
      <w:pPr>
        <w:numPr>
          <w:ilvl w:val="1"/>
          <w:numId w:val="8"/>
        </w:numPr>
        <w:spacing w:line="276" w:lineRule="auto"/>
        <w:jc w:val="both"/>
        <w:rPr>
          <w:rFonts w:ascii="Encode Sans Compressed" w:hAnsi="Encode Sans Compressed"/>
        </w:rPr>
      </w:pPr>
      <w:r w:rsidRPr="00DE5E30">
        <w:rPr>
          <w:rFonts w:ascii="Encode Sans Compressed" w:hAnsi="Encode Sans Compressed"/>
        </w:rPr>
        <w:t>zerwał wszelkie powiązania z osobami lub podmiotami odpowiedzialnymi za nieprawidłowe postępowanie wykonawcy,</w:t>
      </w:r>
    </w:p>
    <w:p w14:paraId="26474493" w14:textId="77777777" w:rsidR="0003732A" w:rsidRPr="00DE5E30" w:rsidRDefault="0003732A" w:rsidP="00655F54">
      <w:pPr>
        <w:numPr>
          <w:ilvl w:val="1"/>
          <w:numId w:val="8"/>
        </w:numPr>
        <w:spacing w:line="276" w:lineRule="auto"/>
        <w:jc w:val="both"/>
        <w:rPr>
          <w:rFonts w:ascii="Encode Sans Compressed" w:hAnsi="Encode Sans Compressed"/>
        </w:rPr>
      </w:pPr>
      <w:r w:rsidRPr="00DE5E30">
        <w:rPr>
          <w:rFonts w:ascii="Encode Sans Compressed" w:hAnsi="Encode Sans Compressed"/>
        </w:rPr>
        <w:t>zreorganizował personel,</w:t>
      </w:r>
    </w:p>
    <w:p w14:paraId="171E8941" w14:textId="77777777" w:rsidR="0003732A" w:rsidRPr="00DE5E30" w:rsidRDefault="0003732A" w:rsidP="00655F54">
      <w:pPr>
        <w:numPr>
          <w:ilvl w:val="1"/>
          <w:numId w:val="8"/>
        </w:numPr>
        <w:spacing w:line="276" w:lineRule="auto"/>
        <w:jc w:val="both"/>
        <w:rPr>
          <w:rFonts w:ascii="Encode Sans Compressed" w:hAnsi="Encode Sans Compressed"/>
        </w:rPr>
      </w:pPr>
      <w:r w:rsidRPr="00DE5E30">
        <w:rPr>
          <w:rFonts w:ascii="Encode Sans Compressed" w:hAnsi="Encode Sans Compressed"/>
        </w:rPr>
        <w:t>wdrożył system sprawozdawczości i kontroli,</w:t>
      </w:r>
    </w:p>
    <w:p w14:paraId="098451E4" w14:textId="77777777" w:rsidR="0003732A" w:rsidRPr="00DE5E30" w:rsidRDefault="0003732A" w:rsidP="00655F54">
      <w:pPr>
        <w:numPr>
          <w:ilvl w:val="1"/>
          <w:numId w:val="8"/>
        </w:numPr>
        <w:spacing w:line="276" w:lineRule="auto"/>
        <w:jc w:val="both"/>
        <w:rPr>
          <w:rFonts w:ascii="Encode Sans Compressed" w:hAnsi="Encode Sans Compressed"/>
        </w:rPr>
      </w:pPr>
      <w:r w:rsidRPr="00DE5E30">
        <w:rPr>
          <w:rFonts w:ascii="Encode Sans Compressed" w:hAnsi="Encode Sans Compressed"/>
        </w:rPr>
        <w:t>utworzył struktury audytu wewnętrznego do monitorowania przestrzegania przepisów, wewnętrznych regulacji lub standardów,</w:t>
      </w:r>
    </w:p>
    <w:p w14:paraId="3446520C" w14:textId="77777777" w:rsidR="0003732A" w:rsidRPr="00DE5E30" w:rsidRDefault="0003732A" w:rsidP="00655F54">
      <w:pPr>
        <w:numPr>
          <w:ilvl w:val="1"/>
          <w:numId w:val="8"/>
        </w:numPr>
        <w:spacing w:line="276" w:lineRule="auto"/>
        <w:ind w:left="2127" w:hanging="273"/>
        <w:jc w:val="both"/>
        <w:rPr>
          <w:rFonts w:ascii="Encode Sans Compressed" w:hAnsi="Encode Sans Compressed"/>
        </w:rPr>
      </w:pPr>
      <w:r w:rsidRPr="00DE5E30">
        <w:rPr>
          <w:rFonts w:ascii="Encode Sans Compressed" w:hAnsi="Encode Sans Compressed"/>
        </w:rPr>
        <w:t>wprowadził wewnętrzne regulacje dotyczące odpowiedzialności i odszkodowań za nieprzestrzeganie przepisów, wewnętrznych regulacji lub standardów.</w:t>
      </w:r>
      <w:bookmarkStart w:id="11" w:name="mip51080622"/>
      <w:bookmarkEnd w:id="11"/>
    </w:p>
    <w:p w14:paraId="08C6755F" w14:textId="4BFF0D85" w:rsidR="0003732A" w:rsidRPr="00DE5E30" w:rsidRDefault="0003732A" w:rsidP="00655F54">
      <w:pPr>
        <w:pStyle w:val="Default"/>
        <w:numPr>
          <w:ilvl w:val="1"/>
          <w:numId w:val="7"/>
        </w:numPr>
        <w:spacing w:line="276" w:lineRule="auto"/>
        <w:ind w:left="426" w:hanging="426"/>
        <w:jc w:val="both"/>
        <w:rPr>
          <w:rFonts w:ascii="Encode Sans Compressed" w:hAnsi="Encode Sans Compressed"/>
          <w:color w:val="auto"/>
        </w:rPr>
      </w:pPr>
      <w:r w:rsidRPr="00DE5E30">
        <w:rPr>
          <w:rFonts w:ascii="Encode Sans Compressed" w:hAnsi="Encode Sans Compressed"/>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0917D47" w14:textId="4BC6D79D" w:rsidR="0003732A" w:rsidRPr="00DE5E30" w:rsidRDefault="0003732A" w:rsidP="00655F54">
      <w:pPr>
        <w:pStyle w:val="Default"/>
        <w:numPr>
          <w:ilvl w:val="1"/>
          <w:numId w:val="7"/>
        </w:numPr>
        <w:spacing w:line="276" w:lineRule="auto"/>
        <w:ind w:left="426" w:hanging="426"/>
        <w:jc w:val="both"/>
        <w:rPr>
          <w:rFonts w:ascii="Encode Sans Compressed" w:hAnsi="Encode Sans Compressed"/>
          <w:color w:val="auto"/>
        </w:rPr>
      </w:pPr>
      <w:r w:rsidRPr="00DE5E30">
        <w:rPr>
          <w:rFonts w:ascii="Encode Sans Compressed" w:hAnsi="Encode Sans Compressed"/>
          <w:color w:val="auto"/>
        </w:rPr>
        <w:lastRenderedPageBreak/>
        <w:t>Zgodnie z art. 7 ust. 1 ustawy z dnia 13 kwietnia 2022 r. o szczególnych rozwiązaniach w zakresie przeciwdziałania wspieraniu agresji na Ukrainę oraz służących ochronie bezpieczeństwa narodowego (</w:t>
      </w:r>
      <w:r w:rsidR="005C5AC3" w:rsidRPr="00DE5E30">
        <w:rPr>
          <w:rFonts w:ascii="Encode Sans Compressed" w:hAnsi="Encode Sans Compressed"/>
          <w:color w:val="auto"/>
        </w:rPr>
        <w:t>t.j. Dz.U. z 2024 r. poz. 507</w:t>
      </w:r>
      <w:r w:rsidRPr="00DE5E30">
        <w:rPr>
          <w:rFonts w:ascii="Encode Sans Compressed" w:hAnsi="Encode Sans Compressed"/>
          <w:color w:val="auto"/>
        </w:rPr>
        <w:t>) z postępowania o udzielenie zamówienia publicznego lub konkursu prowadzonego na podstawie ustawy z dnia 11 września 2019 r. - Prawo zamówień publicznych wyklucza się:</w:t>
      </w:r>
    </w:p>
    <w:p w14:paraId="287FD660" w14:textId="77777777" w:rsidR="0003732A" w:rsidRPr="00DE5E30" w:rsidRDefault="0003732A" w:rsidP="00655F54">
      <w:pPr>
        <w:pStyle w:val="Default"/>
        <w:numPr>
          <w:ilvl w:val="0"/>
          <w:numId w:val="32"/>
        </w:numPr>
        <w:spacing w:line="276" w:lineRule="auto"/>
        <w:jc w:val="both"/>
        <w:rPr>
          <w:rFonts w:ascii="Encode Sans Compressed" w:hAnsi="Encode Sans Compressed"/>
          <w:color w:val="auto"/>
        </w:rPr>
      </w:pPr>
      <w:r w:rsidRPr="00DE5E30">
        <w:rPr>
          <w:rFonts w:ascii="Encode Sans Compressed" w:hAnsi="Encode Sans Compressed"/>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B4FE296" w14:textId="77777777" w:rsidR="0003732A" w:rsidRPr="00DE5E30" w:rsidRDefault="0003732A" w:rsidP="00655F54">
      <w:pPr>
        <w:pStyle w:val="Default"/>
        <w:numPr>
          <w:ilvl w:val="0"/>
          <w:numId w:val="32"/>
        </w:numPr>
        <w:spacing w:line="276" w:lineRule="auto"/>
        <w:jc w:val="both"/>
        <w:rPr>
          <w:rFonts w:ascii="Encode Sans Compressed" w:hAnsi="Encode Sans Compressed"/>
          <w:color w:val="auto"/>
        </w:rPr>
      </w:pPr>
      <w:r w:rsidRPr="00DE5E30">
        <w:rPr>
          <w:rFonts w:ascii="Encode Sans Compressed" w:hAnsi="Encode Sans Compressed"/>
          <w:color w:val="auto"/>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2B479CB" w14:textId="6DA26E73" w:rsidR="0003732A" w:rsidRPr="00DE5E30" w:rsidRDefault="0003732A" w:rsidP="00655F54">
      <w:pPr>
        <w:pStyle w:val="Default"/>
        <w:numPr>
          <w:ilvl w:val="0"/>
          <w:numId w:val="32"/>
        </w:numPr>
        <w:spacing w:line="276" w:lineRule="auto"/>
        <w:jc w:val="both"/>
        <w:rPr>
          <w:rFonts w:ascii="Encode Sans Compressed" w:hAnsi="Encode Sans Compressed"/>
          <w:color w:val="auto"/>
        </w:rPr>
      </w:pPr>
      <w:r w:rsidRPr="00DE5E30">
        <w:rPr>
          <w:rFonts w:ascii="Encode Sans Compressed" w:hAnsi="Encode Sans Compressed"/>
          <w:color w:val="auto"/>
        </w:rPr>
        <w:t>wykonawcę oraz uczestnika konkursu, którego jednostką dominującą w rozumieniu art. 3 ust. 1 pkt 37 ustawy z dnia 29 września 1994 r. o rachunkowości (</w:t>
      </w:r>
      <w:r w:rsidR="005C5AC3" w:rsidRPr="00DE5E30">
        <w:rPr>
          <w:rFonts w:ascii="Encode Sans Compressed" w:hAnsi="Encode Sans Compressed"/>
          <w:color w:val="auto"/>
        </w:rPr>
        <w:t>t.j. Dz.U. z 2023 r. poz. 120 ze zm.</w:t>
      </w:r>
      <w:r w:rsidRPr="00DE5E30">
        <w:rPr>
          <w:rFonts w:ascii="Encode Sans Compressed" w:hAnsi="Encode Sans Compressed"/>
          <w:color w:val="auto"/>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9BAF9E0" w14:textId="75BF384B" w:rsidR="005C5AC3" w:rsidRPr="00DE5E30" w:rsidRDefault="005C5AC3" w:rsidP="00655F54">
      <w:pPr>
        <w:pStyle w:val="Default"/>
        <w:spacing w:line="276" w:lineRule="auto"/>
        <w:ind w:left="720"/>
        <w:jc w:val="both"/>
        <w:rPr>
          <w:rFonts w:ascii="Encode Sans Compressed" w:hAnsi="Encode Sans Compressed"/>
          <w:color w:val="auto"/>
        </w:rPr>
      </w:pPr>
      <w:r w:rsidRPr="00DE5E30">
        <w:rPr>
          <w:rFonts w:ascii="Encode Sans Compressed" w:hAnsi="Encode Sans Compressed"/>
          <w:b/>
          <w:bCs/>
          <w:color w:val="auto"/>
        </w:rPr>
        <w:t>Uwaga</w:t>
      </w:r>
      <w:r w:rsidRPr="00DE5E30">
        <w:rPr>
          <w:rFonts w:ascii="Encode Sans Compressed" w:hAnsi="Encode Sans Compressed"/>
          <w:color w:val="auto"/>
        </w:rPr>
        <w:t>: informacja o podstawach wykluczenia, o których mowa w art. 7 ust. 1 ustawy o szczególnych rozwiązaniach w zakresie przeciwdziałania wspieraniu agresji na Ukrainę oraz służących ochronie bezpieczeństwa narodowego winna być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Pzp w art. 108).</w:t>
      </w:r>
    </w:p>
    <w:p w14:paraId="681D9A32" w14:textId="6C3EAEF5" w:rsidR="00E0799E" w:rsidRPr="00E0799E" w:rsidRDefault="00E0799E" w:rsidP="00655F54">
      <w:pPr>
        <w:pStyle w:val="Default"/>
        <w:numPr>
          <w:ilvl w:val="0"/>
          <w:numId w:val="31"/>
        </w:numPr>
        <w:spacing w:line="276" w:lineRule="auto"/>
        <w:jc w:val="both"/>
        <w:rPr>
          <w:rFonts w:ascii="Encode Sans Compressed" w:hAnsi="Encode Sans Compressed"/>
          <w:color w:val="auto"/>
        </w:rPr>
      </w:pPr>
      <w:r w:rsidRPr="00E0799E">
        <w:rPr>
          <w:rFonts w:ascii="Encode Sans Compressed" w:hAnsi="Encode Sans Compressed" w:cs="Arial"/>
        </w:rPr>
        <w:t>Zgodnie z art. 5k ust. 1 rozporządzenia Rady (UE) nr 833/2014 z dnia 31 lipca 2014 r. dotyczącego środków ograniczających w związku z działaniami Rosji destabilizującymi sytuację na Ukrainie zakazuje się udzielania lub dalszego wykonywania wszelkich zamówień publicznych lub koncesji na rzecz lub z udziałem:</w:t>
      </w:r>
    </w:p>
    <w:p w14:paraId="52B15EC2" w14:textId="77777777" w:rsidR="00E0799E" w:rsidRPr="00E0799E" w:rsidRDefault="00E0799E" w:rsidP="00655F54">
      <w:pPr>
        <w:autoSpaceDE w:val="0"/>
        <w:autoSpaceDN w:val="0"/>
        <w:adjustRightInd w:val="0"/>
        <w:spacing w:line="276" w:lineRule="auto"/>
        <w:ind w:left="720"/>
        <w:jc w:val="both"/>
        <w:rPr>
          <w:rFonts w:ascii="Encode Sans Compressed" w:hAnsi="Encode Sans Compressed" w:cs="Arial"/>
        </w:rPr>
      </w:pPr>
      <w:r w:rsidRPr="00E0799E">
        <w:rPr>
          <w:rFonts w:ascii="Encode Sans Compressed" w:hAnsi="Encode Sans Compressed" w:cs="Arial"/>
        </w:rPr>
        <w:t xml:space="preserve">a) obywateli rosyjskich, osób fizycznych </w:t>
      </w:r>
      <w:r w:rsidRPr="00E0799E">
        <w:rPr>
          <w:rFonts w:ascii="Encode Sans Compressed" w:hAnsi="Encode Sans Compressed" w:cs="Cambria"/>
        </w:rPr>
        <w:t>zamieszkałych w Rosji lub osób prawnych</w:t>
      </w:r>
      <w:r w:rsidRPr="00E0799E">
        <w:rPr>
          <w:rFonts w:ascii="Encode Sans Compressed" w:hAnsi="Encode Sans Compressed" w:cs="Arial"/>
        </w:rPr>
        <w:t>, podmiotów lub organów z siedzibą w Rosji;</w:t>
      </w:r>
    </w:p>
    <w:p w14:paraId="798D1635" w14:textId="77777777" w:rsidR="00E0799E" w:rsidRPr="00E0799E" w:rsidRDefault="00E0799E" w:rsidP="00655F54">
      <w:pPr>
        <w:autoSpaceDE w:val="0"/>
        <w:autoSpaceDN w:val="0"/>
        <w:adjustRightInd w:val="0"/>
        <w:spacing w:line="276" w:lineRule="auto"/>
        <w:ind w:left="720"/>
        <w:jc w:val="both"/>
        <w:rPr>
          <w:rFonts w:ascii="Encode Sans Compressed" w:hAnsi="Encode Sans Compressed" w:cs="Arial"/>
        </w:rPr>
      </w:pPr>
      <w:r w:rsidRPr="00E0799E">
        <w:rPr>
          <w:rFonts w:ascii="Encode Sans Compressed" w:hAnsi="Encode Sans Compressed" w:cs="Arial"/>
        </w:rPr>
        <w:t xml:space="preserve">b) osób prawnych, podmiotów lub organów, do których prawa własności bezpośrednio lub pośrednio w ponad 50 % należą do podmiotu, o którym mowa w lit. a) powyżej; </w:t>
      </w:r>
    </w:p>
    <w:p w14:paraId="3499F860" w14:textId="77777777" w:rsidR="00E0799E" w:rsidRPr="00A00032" w:rsidRDefault="00E0799E" w:rsidP="00655F54">
      <w:pPr>
        <w:autoSpaceDE w:val="0"/>
        <w:autoSpaceDN w:val="0"/>
        <w:adjustRightInd w:val="0"/>
        <w:spacing w:line="276" w:lineRule="auto"/>
        <w:ind w:left="720"/>
        <w:jc w:val="both"/>
        <w:rPr>
          <w:rFonts w:ascii="Arial Narrow" w:hAnsi="Arial Narrow" w:cs="Arial"/>
        </w:rPr>
      </w:pPr>
      <w:r w:rsidRPr="00E0799E">
        <w:rPr>
          <w:rFonts w:ascii="Encode Sans Compressed" w:hAnsi="Encode Sans Compressed" w:cs="Arial"/>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r w:rsidRPr="00A00032">
        <w:rPr>
          <w:rFonts w:ascii="Arial Narrow" w:hAnsi="Arial Narrow" w:cs="Arial"/>
        </w:rPr>
        <w:t>.</w:t>
      </w:r>
    </w:p>
    <w:p w14:paraId="4346B165" w14:textId="77777777" w:rsidR="003D4FD4" w:rsidRPr="00DE5E30" w:rsidRDefault="003D4FD4" w:rsidP="00655F54">
      <w:pPr>
        <w:pStyle w:val="Akapitzlist"/>
        <w:numPr>
          <w:ilvl w:val="0"/>
          <w:numId w:val="31"/>
        </w:numPr>
        <w:spacing w:line="276" w:lineRule="auto"/>
        <w:jc w:val="both"/>
        <w:rPr>
          <w:rFonts w:ascii="Encode Sans Compressed" w:hAnsi="Encode Sans Compressed"/>
          <w:szCs w:val="24"/>
          <w:lang w:val="pl-PL"/>
        </w:rPr>
      </w:pPr>
      <w:r w:rsidRPr="00DE5E30">
        <w:rPr>
          <w:rFonts w:ascii="Encode Sans Compressed" w:hAnsi="Encode Sans Compressed"/>
          <w:szCs w:val="24"/>
          <w:lang w:val="pl-PL"/>
        </w:rPr>
        <w:lastRenderedPageBreak/>
        <w:t>Zamawiający odrzuca ofertę wykonawcy wykluczonego na podstawie art. 7 ust. 1 ustawy z dnia 13 kwietnia 2022 r. o szczególnych rozwiązaniach w zakresie przeciwdziałania wspieraniu agresji na Ukrainę służących ochronie bezpieczeństwa narodowego oraz art. 5k rozporządzenia Rady (UE) nr 833/2014 z dnia 31 lipca 2014 r. dotyczącego środków ograniczających w związku z działaniami Rosji destabilizującymi sytuację na Ukrainie.</w:t>
      </w:r>
    </w:p>
    <w:p w14:paraId="4BAC0DF3" w14:textId="77777777" w:rsidR="005C5AC3" w:rsidRPr="00DE5E30" w:rsidRDefault="005C5AC3" w:rsidP="00655F54">
      <w:pPr>
        <w:pStyle w:val="Default"/>
        <w:numPr>
          <w:ilvl w:val="0"/>
          <w:numId w:val="31"/>
        </w:numPr>
        <w:spacing w:line="276" w:lineRule="auto"/>
        <w:rPr>
          <w:rFonts w:ascii="Encode Sans Compressed" w:hAnsi="Encode Sans Compressed"/>
          <w:color w:val="auto"/>
        </w:rPr>
      </w:pPr>
      <w:r w:rsidRPr="00DE5E30">
        <w:rPr>
          <w:rFonts w:ascii="Encode Sans Compressed" w:hAnsi="Encode Sans Compressed"/>
          <w:color w:val="auto"/>
        </w:rPr>
        <w:t>Jeżeli Wykonawca polega na zdolnościach lub sytuacji podmiotów udostępniających zasoby Zamawiający zbada, czy nie zachodzą wobec tego podmiotu podstawy wykluczenia, które zostały przewidziane względem Wykonawcy.</w:t>
      </w:r>
    </w:p>
    <w:p w14:paraId="22A00835" w14:textId="77777777" w:rsidR="005C5AC3" w:rsidRPr="00DE5E30" w:rsidRDefault="005C5AC3" w:rsidP="00655F54">
      <w:pPr>
        <w:pStyle w:val="Default"/>
        <w:numPr>
          <w:ilvl w:val="0"/>
          <w:numId w:val="31"/>
        </w:numPr>
        <w:spacing w:line="276" w:lineRule="auto"/>
        <w:jc w:val="both"/>
        <w:rPr>
          <w:rFonts w:ascii="Encode Sans Compressed" w:hAnsi="Encode Sans Compressed"/>
          <w:color w:val="auto"/>
        </w:rPr>
      </w:pPr>
      <w:r w:rsidRPr="00DE5E30">
        <w:rPr>
          <w:rFonts w:ascii="Encode Sans Compressed" w:hAnsi="Encode Sans Compressed"/>
          <w:color w:val="auto"/>
        </w:rPr>
        <w:t>W przypadku wspólnego ubiegania się wykonawców o udzielenie zamówienia Zamawiający bada, czy nie zachodzą podstawy wykluczenia wobec każdego z tych wykonawców.</w:t>
      </w:r>
    </w:p>
    <w:p w14:paraId="584ED300" w14:textId="77777777" w:rsidR="0015724C" w:rsidRDefault="0015724C" w:rsidP="00655F54">
      <w:pPr>
        <w:pStyle w:val="Default"/>
        <w:spacing w:line="276" w:lineRule="auto"/>
        <w:ind w:left="720"/>
        <w:jc w:val="both"/>
        <w:rPr>
          <w:rFonts w:ascii="Encode Sans Compressed" w:hAnsi="Encode Sans Compressed"/>
          <w:color w:val="auto"/>
        </w:rPr>
      </w:pPr>
    </w:p>
    <w:p w14:paraId="4B6AED45" w14:textId="77777777" w:rsidR="0015724C" w:rsidRDefault="0015724C" w:rsidP="00655F54">
      <w:pPr>
        <w:pStyle w:val="Default"/>
        <w:spacing w:line="276" w:lineRule="auto"/>
        <w:ind w:left="720"/>
        <w:jc w:val="both"/>
        <w:rPr>
          <w:rFonts w:ascii="Encode Sans Compressed" w:hAnsi="Encode Sans Compressed"/>
          <w:color w:val="auto"/>
        </w:rPr>
      </w:pPr>
    </w:p>
    <w:p w14:paraId="01E97D5B" w14:textId="77777777" w:rsidR="0003732A" w:rsidRPr="00DE5E30" w:rsidRDefault="0003732A" w:rsidP="00655F54">
      <w:pPr>
        <w:pStyle w:val="NagW"/>
        <w:spacing w:line="276" w:lineRule="auto"/>
      </w:pPr>
      <w:r w:rsidRPr="00DE5E30">
        <w:t>Wykaz oświadczeń i dokumentów, potwierdzających spełnianie warunków udziału w postępowaniu oraz brak podstaw wykluczenia</w:t>
      </w:r>
    </w:p>
    <w:p w14:paraId="757ABCD5" w14:textId="77777777" w:rsidR="0003732A" w:rsidRPr="00DE5E30" w:rsidRDefault="0003732A" w:rsidP="00655F54">
      <w:pPr>
        <w:tabs>
          <w:tab w:val="left" w:pos="284"/>
          <w:tab w:val="left" w:pos="426"/>
        </w:tabs>
        <w:spacing w:line="276" w:lineRule="auto"/>
        <w:ind w:left="360"/>
        <w:jc w:val="both"/>
        <w:rPr>
          <w:rFonts w:ascii="Encode Sans Compressed" w:hAnsi="Encode Sans Compressed"/>
          <w:b/>
        </w:rPr>
      </w:pPr>
    </w:p>
    <w:p w14:paraId="00AB411B" w14:textId="77777777" w:rsidR="0003732A" w:rsidRPr="00DE5E30" w:rsidRDefault="0003732A" w:rsidP="00655F54">
      <w:pPr>
        <w:pStyle w:val="Tekstpodstawowy"/>
        <w:numPr>
          <w:ilvl w:val="3"/>
          <w:numId w:val="31"/>
        </w:numPr>
        <w:tabs>
          <w:tab w:val="left" w:pos="142"/>
        </w:tabs>
        <w:kinsoku w:val="0"/>
        <w:overflowPunct w:val="0"/>
        <w:spacing w:after="0" w:line="276" w:lineRule="auto"/>
        <w:ind w:left="426" w:right="121" w:hanging="426"/>
        <w:jc w:val="both"/>
        <w:rPr>
          <w:rFonts w:ascii="Encode Sans Compressed" w:hAnsi="Encode Sans Compressed"/>
        </w:rPr>
      </w:pPr>
      <w:r w:rsidRPr="00DE5E30">
        <w:rPr>
          <w:rFonts w:ascii="Encode Sans Compressed" w:hAnsi="Encode Sans Compressed"/>
          <w:spacing w:val="-1"/>
        </w:rPr>
        <w:t>Na</w:t>
      </w:r>
      <w:r w:rsidRPr="00DE5E30">
        <w:rPr>
          <w:rFonts w:ascii="Encode Sans Compressed" w:hAnsi="Encode Sans Compressed"/>
          <w:spacing w:val="5"/>
        </w:rPr>
        <w:t xml:space="preserve"> </w:t>
      </w:r>
      <w:r w:rsidRPr="00DE5E30">
        <w:rPr>
          <w:rFonts w:ascii="Encode Sans Compressed" w:hAnsi="Encode Sans Compressed"/>
          <w:spacing w:val="-1"/>
        </w:rPr>
        <w:t>etapie</w:t>
      </w:r>
      <w:r w:rsidRPr="00DE5E30">
        <w:rPr>
          <w:rFonts w:ascii="Encode Sans Compressed" w:hAnsi="Encode Sans Compressed"/>
          <w:spacing w:val="5"/>
        </w:rPr>
        <w:t xml:space="preserve"> </w:t>
      </w:r>
      <w:r w:rsidRPr="00DE5E30">
        <w:rPr>
          <w:rFonts w:ascii="Encode Sans Compressed" w:hAnsi="Encode Sans Compressed"/>
          <w:spacing w:val="-1"/>
        </w:rPr>
        <w:t>składania</w:t>
      </w:r>
      <w:r w:rsidRPr="00DE5E30">
        <w:rPr>
          <w:rFonts w:ascii="Encode Sans Compressed" w:hAnsi="Encode Sans Compressed"/>
          <w:spacing w:val="5"/>
        </w:rPr>
        <w:t xml:space="preserve"> </w:t>
      </w:r>
      <w:r w:rsidRPr="00DE5E30">
        <w:rPr>
          <w:rFonts w:ascii="Encode Sans Compressed" w:hAnsi="Encode Sans Compressed"/>
          <w:spacing w:val="-1"/>
        </w:rPr>
        <w:t>ofert</w:t>
      </w:r>
      <w:r w:rsidRPr="00DE5E30">
        <w:rPr>
          <w:rFonts w:ascii="Encode Sans Compressed" w:hAnsi="Encode Sans Compressed"/>
          <w:spacing w:val="1"/>
        </w:rPr>
        <w:t xml:space="preserve"> </w:t>
      </w:r>
      <w:r w:rsidRPr="00DE5E30">
        <w:rPr>
          <w:rFonts w:ascii="Encode Sans Compressed" w:hAnsi="Encode Sans Compressed"/>
        </w:rPr>
        <w:t>Wykonawca</w:t>
      </w:r>
      <w:r w:rsidRPr="00DE5E30">
        <w:rPr>
          <w:rFonts w:ascii="Encode Sans Compressed" w:hAnsi="Encode Sans Compressed"/>
          <w:spacing w:val="5"/>
        </w:rPr>
        <w:t xml:space="preserve"> </w:t>
      </w:r>
      <w:r w:rsidRPr="00DE5E30">
        <w:rPr>
          <w:rFonts w:ascii="Encode Sans Compressed" w:hAnsi="Encode Sans Compressed"/>
          <w:spacing w:val="-1"/>
        </w:rPr>
        <w:t>ubiegający</w:t>
      </w:r>
      <w:r w:rsidRPr="00DE5E30">
        <w:rPr>
          <w:rFonts w:ascii="Encode Sans Compressed" w:hAnsi="Encode Sans Compressed"/>
          <w:spacing w:val="5"/>
        </w:rPr>
        <w:t xml:space="preserve"> </w:t>
      </w:r>
      <w:r w:rsidRPr="00DE5E30">
        <w:rPr>
          <w:rFonts w:ascii="Encode Sans Compressed" w:hAnsi="Encode Sans Compressed"/>
          <w:spacing w:val="-1"/>
        </w:rPr>
        <w:t>się</w:t>
      </w:r>
      <w:r w:rsidRPr="00DE5E30">
        <w:rPr>
          <w:rFonts w:ascii="Encode Sans Compressed" w:hAnsi="Encode Sans Compressed"/>
          <w:spacing w:val="5"/>
        </w:rPr>
        <w:t xml:space="preserve"> </w:t>
      </w:r>
      <w:r w:rsidRPr="00DE5E30">
        <w:rPr>
          <w:rFonts w:ascii="Encode Sans Compressed" w:hAnsi="Encode Sans Compressed"/>
        </w:rPr>
        <w:t>o</w:t>
      </w:r>
      <w:r w:rsidRPr="00DE5E30">
        <w:rPr>
          <w:rFonts w:ascii="Encode Sans Compressed" w:hAnsi="Encode Sans Compressed"/>
          <w:spacing w:val="5"/>
        </w:rPr>
        <w:t xml:space="preserve"> </w:t>
      </w:r>
      <w:r w:rsidRPr="00DE5E30">
        <w:rPr>
          <w:rFonts w:ascii="Encode Sans Compressed" w:hAnsi="Encode Sans Compressed"/>
          <w:spacing w:val="-1"/>
        </w:rPr>
        <w:t>udzielenie</w:t>
      </w:r>
      <w:r w:rsidRPr="00DE5E30">
        <w:rPr>
          <w:rFonts w:ascii="Encode Sans Compressed" w:hAnsi="Encode Sans Compressed"/>
          <w:spacing w:val="7"/>
        </w:rPr>
        <w:t xml:space="preserve"> </w:t>
      </w:r>
      <w:r w:rsidRPr="00DE5E30">
        <w:rPr>
          <w:rFonts w:ascii="Encode Sans Compressed" w:hAnsi="Encode Sans Compressed"/>
          <w:spacing w:val="-1"/>
        </w:rPr>
        <w:t>zamówienia</w:t>
      </w:r>
      <w:r w:rsidRPr="00DE5E30">
        <w:rPr>
          <w:rFonts w:ascii="Encode Sans Compressed" w:hAnsi="Encode Sans Compressed"/>
          <w:spacing w:val="7"/>
        </w:rPr>
        <w:t xml:space="preserve"> </w:t>
      </w:r>
      <w:r w:rsidRPr="00DE5E30">
        <w:rPr>
          <w:rFonts w:ascii="Encode Sans Compressed" w:hAnsi="Encode Sans Compressed"/>
          <w:spacing w:val="-1"/>
        </w:rPr>
        <w:t>zobowiązany</w:t>
      </w:r>
      <w:r w:rsidRPr="00DE5E30">
        <w:rPr>
          <w:rFonts w:ascii="Encode Sans Compressed" w:hAnsi="Encode Sans Compressed"/>
          <w:spacing w:val="55"/>
        </w:rPr>
        <w:t xml:space="preserve"> </w:t>
      </w:r>
      <w:r w:rsidRPr="00DE5E30">
        <w:rPr>
          <w:rFonts w:ascii="Encode Sans Compressed" w:hAnsi="Encode Sans Compressed"/>
        </w:rPr>
        <w:t xml:space="preserve">jest </w:t>
      </w:r>
      <w:r w:rsidRPr="00DE5E30">
        <w:rPr>
          <w:rFonts w:ascii="Encode Sans Compressed" w:hAnsi="Encode Sans Compressed"/>
          <w:spacing w:val="50"/>
        </w:rPr>
        <w:t xml:space="preserve"> </w:t>
      </w:r>
      <w:r w:rsidRPr="00DE5E30">
        <w:rPr>
          <w:rFonts w:ascii="Encode Sans Compressed" w:hAnsi="Encode Sans Compressed"/>
          <w:spacing w:val="-2"/>
        </w:rPr>
        <w:t>przedłożyć</w:t>
      </w:r>
      <w:r w:rsidRPr="00DE5E30">
        <w:rPr>
          <w:rFonts w:ascii="Encode Sans Compressed" w:hAnsi="Encode Sans Compressed"/>
        </w:rPr>
        <w:t xml:space="preserve"> </w:t>
      </w:r>
      <w:r w:rsidRPr="00DE5E30">
        <w:rPr>
          <w:rFonts w:ascii="Encode Sans Compressed" w:hAnsi="Encode Sans Compressed"/>
          <w:spacing w:val="52"/>
        </w:rPr>
        <w:t xml:space="preserve"> </w:t>
      </w:r>
      <w:r w:rsidRPr="00DE5E30">
        <w:rPr>
          <w:rFonts w:ascii="Encode Sans Compressed" w:hAnsi="Encode Sans Compressed"/>
          <w:spacing w:val="-1"/>
        </w:rPr>
        <w:t>oświadczenia</w:t>
      </w:r>
      <w:r w:rsidRPr="00DE5E30">
        <w:rPr>
          <w:rFonts w:ascii="Encode Sans Compressed" w:hAnsi="Encode Sans Compressed"/>
        </w:rPr>
        <w:t xml:space="preserve"> </w:t>
      </w:r>
      <w:r w:rsidRPr="00DE5E30">
        <w:rPr>
          <w:rFonts w:ascii="Encode Sans Compressed" w:hAnsi="Encode Sans Compressed"/>
          <w:spacing w:val="52"/>
        </w:rPr>
        <w:t xml:space="preserve"> </w:t>
      </w:r>
      <w:r w:rsidRPr="00DE5E30">
        <w:rPr>
          <w:rFonts w:ascii="Encode Sans Compressed" w:hAnsi="Encode Sans Compressed"/>
          <w:spacing w:val="-1"/>
        </w:rPr>
        <w:t>wstępnie</w:t>
      </w:r>
      <w:r w:rsidRPr="00DE5E30">
        <w:rPr>
          <w:rFonts w:ascii="Encode Sans Compressed" w:hAnsi="Encode Sans Compressed"/>
        </w:rPr>
        <w:t xml:space="preserve"> </w:t>
      </w:r>
      <w:r w:rsidRPr="00DE5E30">
        <w:rPr>
          <w:rFonts w:ascii="Encode Sans Compressed" w:hAnsi="Encode Sans Compressed"/>
          <w:spacing w:val="51"/>
        </w:rPr>
        <w:t xml:space="preserve"> </w:t>
      </w:r>
      <w:r w:rsidRPr="00DE5E30">
        <w:rPr>
          <w:rFonts w:ascii="Encode Sans Compressed" w:hAnsi="Encode Sans Compressed"/>
          <w:spacing w:val="-1"/>
        </w:rPr>
        <w:t>potwierdzające,</w:t>
      </w:r>
      <w:r w:rsidRPr="00DE5E30">
        <w:rPr>
          <w:rFonts w:ascii="Encode Sans Compressed" w:hAnsi="Encode Sans Compressed"/>
        </w:rPr>
        <w:t xml:space="preserve"> </w:t>
      </w:r>
      <w:r w:rsidRPr="00DE5E30">
        <w:rPr>
          <w:rFonts w:ascii="Encode Sans Compressed" w:hAnsi="Encode Sans Compressed"/>
          <w:spacing w:val="51"/>
        </w:rPr>
        <w:t xml:space="preserve"> </w:t>
      </w:r>
      <w:r w:rsidRPr="00DE5E30">
        <w:rPr>
          <w:rFonts w:ascii="Encode Sans Compressed" w:hAnsi="Encode Sans Compressed"/>
          <w:spacing w:val="-2"/>
        </w:rPr>
        <w:t>że</w:t>
      </w:r>
      <w:r w:rsidRPr="00DE5E30">
        <w:rPr>
          <w:rFonts w:ascii="Encode Sans Compressed" w:hAnsi="Encode Sans Compressed"/>
        </w:rPr>
        <w:t xml:space="preserve"> </w:t>
      </w:r>
      <w:r w:rsidRPr="00DE5E30">
        <w:rPr>
          <w:rFonts w:ascii="Encode Sans Compressed" w:hAnsi="Encode Sans Compressed"/>
          <w:spacing w:val="52"/>
        </w:rPr>
        <w:t xml:space="preserve"> </w:t>
      </w:r>
      <w:r w:rsidRPr="00DE5E30">
        <w:rPr>
          <w:rFonts w:ascii="Encode Sans Compressed" w:hAnsi="Encode Sans Compressed"/>
          <w:spacing w:val="-1"/>
        </w:rPr>
        <w:t>nie</w:t>
      </w:r>
      <w:r w:rsidRPr="00DE5E30">
        <w:rPr>
          <w:rFonts w:ascii="Encode Sans Compressed" w:hAnsi="Encode Sans Compressed"/>
        </w:rPr>
        <w:t xml:space="preserve"> </w:t>
      </w:r>
      <w:r w:rsidRPr="00DE5E30">
        <w:rPr>
          <w:rFonts w:ascii="Encode Sans Compressed" w:hAnsi="Encode Sans Compressed"/>
          <w:spacing w:val="50"/>
        </w:rPr>
        <w:t xml:space="preserve"> </w:t>
      </w:r>
      <w:r w:rsidRPr="00DE5E30">
        <w:rPr>
          <w:rFonts w:ascii="Encode Sans Compressed" w:hAnsi="Encode Sans Compressed"/>
          <w:spacing w:val="-1"/>
        </w:rPr>
        <w:t>podlega</w:t>
      </w:r>
      <w:r w:rsidRPr="00DE5E30">
        <w:rPr>
          <w:rFonts w:ascii="Encode Sans Compressed" w:hAnsi="Encode Sans Compressed"/>
        </w:rPr>
        <w:t xml:space="preserve"> </w:t>
      </w:r>
      <w:r w:rsidRPr="00DE5E30">
        <w:rPr>
          <w:rFonts w:ascii="Encode Sans Compressed" w:hAnsi="Encode Sans Compressed"/>
          <w:spacing w:val="49"/>
        </w:rPr>
        <w:t xml:space="preserve"> </w:t>
      </w:r>
      <w:r w:rsidRPr="00DE5E30">
        <w:rPr>
          <w:rFonts w:ascii="Encode Sans Compressed" w:hAnsi="Encode Sans Compressed"/>
          <w:spacing w:val="-1"/>
        </w:rPr>
        <w:t>wykluczeniu</w:t>
      </w:r>
      <w:r w:rsidRPr="00DE5E30">
        <w:rPr>
          <w:rFonts w:ascii="Encode Sans Compressed" w:hAnsi="Encode Sans Compressed"/>
          <w:spacing w:val="61"/>
        </w:rPr>
        <w:t xml:space="preserve"> </w:t>
      </w:r>
      <w:r w:rsidRPr="00DE5E30">
        <w:rPr>
          <w:rFonts w:ascii="Encode Sans Compressed" w:hAnsi="Encode Sans Compressed"/>
        </w:rPr>
        <w:t>z</w:t>
      </w:r>
      <w:r w:rsidRPr="00DE5E30">
        <w:rPr>
          <w:rFonts w:ascii="Encode Sans Compressed" w:hAnsi="Encode Sans Compressed"/>
          <w:spacing w:val="-2"/>
        </w:rPr>
        <w:t xml:space="preserve"> </w:t>
      </w:r>
      <w:r w:rsidRPr="00DE5E30">
        <w:rPr>
          <w:rFonts w:ascii="Encode Sans Compressed" w:hAnsi="Encode Sans Compressed"/>
          <w:spacing w:val="-1"/>
        </w:rPr>
        <w:t>udziału</w:t>
      </w:r>
      <w:r w:rsidRPr="00DE5E30">
        <w:rPr>
          <w:rFonts w:ascii="Encode Sans Compressed" w:hAnsi="Encode Sans Compressed"/>
          <w:spacing w:val="3"/>
        </w:rPr>
        <w:t xml:space="preserve"> </w:t>
      </w:r>
      <w:r w:rsidRPr="00DE5E30">
        <w:rPr>
          <w:rFonts w:ascii="Encode Sans Compressed" w:hAnsi="Encode Sans Compressed"/>
        </w:rPr>
        <w:t>w</w:t>
      </w:r>
      <w:r w:rsidRPr="00DE5E30">
        <w:rPr>
          <w:rFonts w:ascii="Encode Sans Compressed" w:hAnsi="Encode Sans Compressed"/>
          <w:spacing w:val="-3"/>
        </w:rPr>
        <w:t xml:space="preserve"> </w:t>
      </w:r>
      <w:r w:rsidRPr="00DE5E30">
        <w:rPr>
          <w:rFonts w:ascii="Encode Sans Compressed" w:hAnsi="Encode Sans Compressed"/>
          <w:spacing w:val="-1"/>
        </w:rPr>
        <w:t>postępowaniu,</w:t>
      </w:r>
      <w:r w:rsidRPr="00DE5E30">
        <w:rPr>
          <w:rFonts w:ascii="Encode Sans Compressed" w:hAnsi="Encode Sans Compressed"/>
          <w:spacing w:val="2"/>
        </w:rPr>
        <w:t xml:space="preserve"> </w:t>
      </w:r>
      <w:r w:rsidRPr="00DE5E30">
        <w:rPr>
          <w:rFonts w:ascii="Encode Sans Compressed" w:hAnsi="Encode Sans Compressed"/>
        </w:rPr>
        <w:t>oraz</w:t>
      </w:r>
      <w:r w:rsidRPr="00DE5E30">
        <w:rPr>
          <w:rFonts w:ascii="Encode Sans Compressed" w:hAnsi="Encode Sans Compressed"/>
          <w:spacing w:val="-2"/>
        </w:rPr>
        <w:t xml:space="preserve"> że</w:t>
      </w:r>
      <w:r w:rsidRPr="00DE5E30">
        <w:rPr>
          <w:rFonts w:ascii="Encode Sans Compressed" w:hAnsi="Encode Sans Compressed"/>
          <w:spacing w:val="1"/>
        </w:rPr>
        <w:t xml:space="preserve"> </w:t>
      </w:r>
      <w:r w:rsidRPr="00DE5E30">
        <w:rPr>
          <w:rFonts w:ascii="Encode Sans Compressed" w:hAnsi="Encode Sans Compressed"/>
          <w:spacing w:val="-1"/>
        </w:rPr>
        <w:t>spełnia</w:t>
      </w:r>
      <w:r w:rsidRPr="00DE5E30">
        <w:rPr>
          <w:rFonts w:ascii="Encode Sans Compressed" w:hAnsi="Encode Sans Compressed"/>
          <w:spacing w:val="3"/>
        </w:rPr>
        <w:t xml:space="preserve"> </w:t>
      </w:r>
      <w:r w:rsidRPr="00DE5E30">
        <w:rPr>
          <w:rFonts w:ascii="Encode Sans Compressed" w:hAnsi="Encode Sans Compressed"/>
          <w:spacing w:val="-1"/>
        </w:rPr>
        <w:t>warunki</w:t>
      </w:r>
      <w:r w:rsidRPr="00DE5E30">
        <w:rPr>
          <w:rFonts w:ascii="Encode Sans Compressed" w:hAnsi="Encode Sans Compressed"/>
        </w:rPr>
        <w:t xml:space="preserve"> </w:t>
      </w:r>
      <w:r w:rsidRPr="00DE5E30">
        <w:rPr>
          <w:rFonts w:ascii="Encode Sans Compressed" w:hAnsi="Encode Sans Compressed"/>
          <w:spacing w:val="-2"/>
        </w:rPr>
        <w:t>udziału</w:t>
      </w:r>
      <w:r w:rsidRPr="00DE5E30">
        <w:rPr>
          <w:rFonts w:ascii="Encode Sans Compressed" w:hAnsi="Encode Sans Compressed"/>
          <w:spacing w:val="3"/>
        </w:rPr>
        <w:t xml:space="preserve"> </w:t>
      </w:r>
      <w:r w:rsidRPr="00DE5E30">
        <w:rPr>
          <w:rFonts w:ascii="Encode Sans Compressed" w:hAnsi="Encode Sans Compressed"/>
        </w:rPr>
        <w:t>w</w:t>
      </w:r>
      <w:r w:rsidRPr="00DE5E30">
        <w:rPr>
          <w:rFonts w:ascii="Encode Sans Compressed" w:hAnsi="Encode Sans Compressed"/>
          <w:spacing w:val="-3"/>
        </w:rPr>
        <w:t xml:space="preserve"> </w:t>
      </w:r>
      <w:r w:rsidRPr="00DE5E30">
        <w:rPr>
          <w:rFonts w:ascii="Encode Sans Compressed" w:hAnsi="Encode Sans Compressed"/>
          <w:spacing w:val="-1"/>
        </w:rPr>
        <w:t>postępowaniu</w:t>
      </w:r>
      <w:r w:rsidRPr="00DE5E30">
        <w:rPr>
          <w:rFonts w:ascii="Encode Sans Compressed" w:hAnsi="Encode Sans Compressed"/>
        </w:rPr>
        <w:t xml:space="preserve"> </w:t>
      </w:r>
      <w:r w:rsidRPr="00DE5E30">
        <w:rPr>
          <w:rFonts w:ascii="Encode Sans Compressed" w:hAnsi="Encode Sans Compressed"/>
          <w:spacing w:val="-1"/>
        </w:rPr>
        <w:t>określone</w:t>
      </w:r>
      <w:r w:rsidRPr="00DE5E30">
        <w:rPr>
          <w:rFonts w:ascii="Encode Sans Compressed" w:hAnsi="Encode Sans Compressed"/>
        </w:rPr>
        <w:t xml:space="preserve"> w</w:t>
      </w:r>
      <w:r w:rsidRPr="00DE5E30">
        <w:rPr>
          <w:rFonts w:ascii="Encode Sans Compressed" w:hAnsi="Encode Sans Compressed"/>
          <w:spacing w:val="-2"/>
        </w:rPr>
        <w:t xml:space="preserve"> </w:t>
      </w:r>
      <w:r w:rsidRPr="00DE5E30">
        <w:rPr>
          <w:rFonts w:ascii="Encode Sans Compressed" w:hAnsi="Encode Sans Compressed"/>
        </w:rPr>
        <w:t xml:space="preserve">rozdz. VI </w:t>
      </w:r>
      <w:r w:rsidRPr="00DE5E30">
        <w:rPr>
          <w:rFonts w:ascii="Encode Sans Compressed" w:hAnsi="Encode Sans Compressed"/>
          <w:spacing w:val="-1"/>
        </w:rPr>
        <w:t>SWZ, tj.:</w:t>
      </w:r>
    </w:p>
    <w:p w14:paraId="4A0A795E" w14:textId="3AB8C7E3" w:rsidR="00C940CB" w:rsidRDefault="00DE5E30" w:rsidP="00655F54">
      <w:pPr>
        <w:widowControl w:val="0"/>
        <w:numPr>
          <w:ilvl w:val="1"/>
          <w:numId w:val="40"/>
        </w:numPr>
        <w:tabs>
          <w:tab w:val="left" w:pos="1252"/>
        </w:tabs>
        <w:suppressAutoHyphens w:val="0"/>
        <w:kinsoku w:val="0"/>
        <w:overflowPunct w:val="0"/>
        <w:autoSpaceDE w:val="0"/>
        <w:autoSpaceDN w:val="0"/>
        <w:adjustRightInd w:val="0"/>
        <w:spacing w:line="276" w:lineRule="auto"/>
        <w:ind w:right="125"/>
        <w:jc w:val="both"/>
        <w:rPr>
          <w:rFonts w:ascii="Encode Sans Compressed" w:eastAsiaTheme="minorEastAsia" w:hAnsi="Encode Sans Compressed" w:cs="Cambria"/>
          <w:lang w:eastAsia="pl-PL"/>
        </w:rPr>
      </w:pPr>
      <w:r w:rsidRPr="00DE5E30">
        <w:rPr>
          <w:rFonts w:ascii="Encode Sans Compressed" w:eastAsiaTheme="minorEastAsia" w:hAnsi="Encode Sans Compressed"/>
          <w:spacing w:val="-1"/>
          <w:lang w:eastAsia="pl-PL"/>
        </w:rPr>
        <w:t>oświadczenie</w:t>
      </w:r>
      <w:r w:rsidRPr="00DE5E30">
        <w:rPr>
          <w:rFonts w:ascii="Encode Sans Compressed" w:eastAsiaTheme="minorEastAsia" w:hAnsi="Encode Sans Compressed"/>
          <w:spacing w:val="43"/>
          <w:lang w:eastAsia="pl-PL"/>
        </w:rPr>
        <w:t xml:space="preserve"> </w:t>
      </w:r>
      <w:r w:rsidRPr="00DE5E30">
        <w:rPr>
          <w:rFonts w:ascii="Encode Sans Compressed" w:eastAsiaTheme="minorEastAsia" w:hAnsi="Encode Sans Compressed"/>
          <w:spacing w:val="-1"/>
          <w:lang w:eastAsia="pl-PL"/>
        </w:rPr>
        <w:t>Wykonawcy</w:t>
      </w:r>
      <w:r w:rsidRPr="00DE5E30">
        <w:rPr>
          <w:rFonts w:ascii="Encode Sans Compressed" w:eastAsiaTheme="minorEastAsia" w:hAnsi="Encode Sans Compressed"/>
          <w:spacing w:val="44"/>
          <w:lang w:eastAsia="pl-PL"/>
        </w:rPr>
        <w:t xml:space="preserve"> </w:t>
      </w:r>
      <w:r w:rsidRPr="00DE5E30">
        <w:rPr>
          <w:rFonts w:ascii="Encode Sans Compressed" w:eastAsiaTheme="minorEastAsia" w:hAnsi="Encode Sans Compressed"/>
          <w:spacing w:val="-1"/>
          <w:lang w:eastAsia="pl-PL"/>
        </w:rPr>
        <w:t>dotyczące</w:t>
      </w:r>
      <w:r w:rsidRPr="00DE5E30">
        <w:rPr>
          <w:rFonts w:ascii="Encode Sans Compressed" w:eastAsiaTheme="minorEastAsia" w:hAnsi="Encode Sans Compressed"/>
          <w:spacing w:val="45"/>
          <w:lang w:eastAsia="pl-PL"/>
        </w:rPr>
        <w:t xml:space="preserve"> </w:t>
      </w:r>
      <w:r w:rsidRPr="00DE5E30">
        <w:rPr>
          <w:rFonts w:ascii="Encode Sans Compressed" w:eastAsiaTheme="minorEastAsia" w:hAnsi="Encode Sans Compressed"/>
          <w:spacing w:val="-1"/>
          <w:lang w:eastAsia="pl-PL"/>
        </w:rPr>
        <w:t>spełnienia</w:t>
      </w:r>
      <w:r w:rsidRPr="00DE5E30">
        <w:rPr>
          <w:rFonts w:ascii="Encode Sans Compressed" w:eastAsiaTheme="minorEastAsia" w:hAnsi="Encode Sans Compressed"/>
          <w:spacing w:val="48"/>
          <w:lang w:eastAsia="pl-PL"/>
        </w:rPr>
        <w:t xml:space="preserve"> </w:t>
      </w:r>
      <w:r w:rsidRPr="00DE5E30">
        <w:rPr>
          <w:rFonts w:ascii="Encode Sans Compressed" w:eastAsiaTheme="minorEastAsia" w:hAnsi="Encode Sans Compressed"/>
          <w:spacing w:val="-1"/>
          <w:lang w:eastAsia="pl-PL"/>
        </w:rPr>
        <w:t>warunków</w:t>
      </w:r>
      <w:r w:rsidRPr="00DE5E30">
        <w:rPr>
          <w:rFonts w:ascii="Encode Sans Compressed" w:eastAsiaTheme="minorEastAsia" w:hAnsi="Encode Sans Compressed"/>
          <w:spacing w:val="42"/>
          <w:lang w:eastAsia="pl-PL"/>
        </w:rPr>
        <w:t xml:space="preserve"> </w:t>
      </w:r>
      <w:r w:rsidRPr="00DE5E30">
        <w:rPr>
          <w:rFonts w:ascii="Encode Sans Compressed" w:eastAsiaTheme="minorEastAsia" w:hAnsi="Encode Sans Compressed"/>
          <w:spacing w:val="-1"/>
          <w:lang w:eastAsia="pl-PL"/>
        </w:rPr>
        <w:t>udziału</w:t>
      </w:r>
      <w:r w:rsidRPr="00DE5E30">
        <w:rPr>
          <w:rFonts w:ascii="Encode Sans Compressed" w:eastAsiaTheme="minorEastAsia" w:hAnsi="Encode Sans Compressed"/>
          <w:spacing w:val="46"/>
          <w:lang w:eastAsia="pl-PL"/>
        </w:rPr>
        <w:t xml:space="preserve"> </w:t>
      </w:r>
      <w:r w:rsidRPr="00DE5E30">
        <w:rPr>
          <w:rFonts w:ascii="Encode Sans Compressed" w:eastAsiaTheme="minorEastAsia" w:hAnsi="Encode Sans Compressed" w:cs="Cambria"/>
          <w:lang w:eastAsia="pl-PL"/>
        </w:rPr>
        <w:t xml:space="preserve">oraz braku podstaw wykluczenia z postępowania, w formie jednolitego dokumentu JEDZ, sporządzonego zgodnie ze wzorem standardowego formularza określonego w rozporządzeniu wykonawczym Komisji Europejskiej wydanym na podstawie art. 59 ust. 2 dyrektywy 2014/24/UE, zwanego dalej „JEDZ” lub „jednolitym dokumentem”. </w:t>
      </w:r>
      <w:r w:rsidR="00C940CB" w:rsidRPr="00C940CB">
        <w:rPr>
          <w:rFonts w:ascii="Encode Sans Compressed" w:eastAsiaTheme="minorEastAsia" w:hAnsi="Encode Sans Compressed" w:cs="Cambria"/>
          <w:lang w:eastAsia="pl-PL"/>
        </w:rPr>
        <w:t>Informacje w zakresie sposobu wypełniania JEDZ, opracowane przez Urząd Zamówień Publicznych, znajdują się na stronie internetowej:</w:t>
      </w:r>
    </w:p>
    <w:p w14:paraId="70A7B4C5" w14:textId="2218EF4F" w:rsidR="00C940CB" w:rsidRDefault="00C940CB" w:rsidP="00655F54">
      <w:pPr>
        <w:widowControl w:val="0"/>
        <w:tabs>
          <w:tab w:val="left" w:pos="1252"/>
        </w:tabs>
        <w:suppressAutoHyphens w:val="0"/>
        <w:kinsoku w:val="0"/>
        <w:overflowPunct w:val="0"/>
        <w:autoSpaceDE w:val="0"/>
        <w:autoSpaceDN w:val="0"/>
        <w:adjustRightInd w:val="0"/>
        <w:spacing w:line="276" w:lineRule="auto"/>
        <w:ind w:left="1217" w:right="125"/>
        <w:jc w:val="both"/>
        <w:rPr>
          <w:rFonts w:ascii="Encode Sans Compressed" w:eastAsiaTheme="minorEastAsia" w:hAnsi="Encode Sans Compressed" w:cs="Cambria"/>
          <w:lang w:eastAsia="pl-PL"/>
        </w:rPr>
      </w:pPr>
      <w:hyperlink r:id="rId9" w:history="1">
        <w:r w:rsidRPr="00E703B2">
          <w:rPr>
            <w:rStyle w:val="Hipercze"/>
            <w:rFonts w:ascii="Encode Sans Compressed" w:eastAsiaTheme="minorEastAsia" w:hAnsi="Encode Sans Compressed" w:cs="Cambria"/>
            <w:lang w:eastAsia="pl-PL"/>
          </w:rPr>
          <w:t>https://www.gov.pl/web/uzp/jednolity-europejski-dokument-zamowienia</w:t>
        </w:r>
      </w:hyperlink>
    </w:p>
    <w:p w14:paraId="36322CA7" w14:textId="77777777" w:rsidR="00C940CB" w:rsidRDefault="00C940CB" w:rsidP="00655F54">
      <w:pPr>
        <w:widowControl w:val="0"/>
        <w:tabs>
          <w:tab w:val="left" w:pos="1252"/>
        </w:tabs>
        <w:suppressAutoHyphens w:val="0"/>
        <w:kinsoku w:val="0"/>
        <w:overflowPunct w:val="0"/>
        <w:autoSpaceDE w:val="0"/>
        <w:autoSpaceDN w:val="0"/>
        <w:adjustRightInd w:val="0"/>
        <w:spacing w:line="276" w:lineRule="auto"/>
        <w:ind w:left="1217" w:right="125"/>
        <w:jc w:val="both"/>
        <w:rPr>
          <w:rFonts w:ascii="Encode Sans Compressed" w:eastAsiaTheme="minorEastAsia" w:hAnsi="Encode Sans Compressed" w:cs="Cambria"/>
          <w:lang w:eastAsia="pl-PL"/>
        </w:rPr>
      </w:pPr>
    </w:p>
    <w:p w14:paraId="68D4A2C0" w14:textId="68F7491A" w:rsidR="00DE5E30" w:rsidRPr="00DE5E30" w:rsidRDefault="00DE5E30" w:rsidP="00655F54">
      <w:pPr>
        <w:widowControl w:val="0"/>
        <w:tabs>
          <w:tab w:val="left" w:pos="1252"/>
        </w:tabs>
        <w:suppressAutoHyphens w:val="0"/>
        <w:kinsoku w:val="0"/>
        <w:overflowPunct w:val="0"/>
        <w:autoSpaceDE w:val="0"/>
        <w:autoSpaceDN w:val="0"/>
        <w:adjustRightInd w:val="0"/>
        <w:spacing w:line="276" w:lineRule="auto"/>
        <w:ind w:left="1217" w:right="125"/>
        <w:jc w:val="both"/>
        <w:rPr>
          <w:rFonts w:ascii="Encode Sans Compressed" w:eastAsiaTheme="minorEastAsia" w:hAnsi="Encode Sans Compressed" w:cs="Cambria"/>
          <w:lang w:eastAsia="pl-PL"/>
        </w:rPr>
      </w:pPr>
      <w:r w:rsidRPr="00DE5E30">
        <w:rPr>
          <w:rFonts w:ascii="Encode Sans Compressed" w:eastAsiaTheme="minorEastAsia" w:hAnsi="Encode Sans Compressed" w:cs="Cambria"/>
          <w:lang w:eastAsia="pl-PL"/>
        </w:rPr>
        <w:t>Wykonawca wypełnia JEDZ</w:t>
      </w:r>
      <w:r w:rsidR="00C1498A">
        <w:rPr>
          <w:rFonts w:ascii="Encode Sans Compressed" w:eastAsiaTheme="minorEastAsia" w:hAnsi="Encode Sans Compressed" w:cs="Cambria"/>
          <w:lang w:eastAsia="pl-PL"/>
        </w:rPr>
        <w:t xml:space="preserve"> (załącznik nr 3 do SWZ)</w:t>
      </w:r>
      <w:r w:rsidRPr="00DE5E30">
        <w:rPr>
          <w:rFonts w:ascii="Encode Sans Compressed" w:eastAsiaTheme="minorEastAsia" w:hAnsi="Encode Sans Compressed" w:cs="Cambria"/>
          <w:lang w:eastAsia="pl-PL"/>
        </w:rPr>
        <w:t>, tworząc dokument elektroniczny.</w:t>
      </w:r>
      <w:r w:rsidR="00C940CB" w:rsidRPr="00C940CB">
        <w:t xml:space="preserve"> </w:t>
      </w:r>
      <w:r w:rsidR="00C940CB" w:rsidRPr="00C940CB">
        <w:rPr>
          <w:rFonts w:ascii="Encode Sans Compressed" w:eastAsiaTheme="minorEastAsia" w:hAnsi="Encode Sans Compressed" w:cs="Cambria"/>
          <w:lang w:eastAsia="pl-PL"/>
        </w:rPr>
        <w:t>Może korzystać z narzędzia ESPD lub innych dostępnych narzędzi lub oprogramowania, które umożliwiają wypełnienie JEDZ i utworzenie dokumentu elektronicznego.</w:t>
      </w:r>
      <w:r w:rsidRPr="00DE5E30">
        <w:rPr>
          <w:rFonts w:ascii="Encode Sans Compressed" w:eastAsiaTheme="minorEastAsia" w:hAnsi="Encode Sans Compressed" w:cs="Cambria"/>
          <w:b/>
          <w:bCs/>
          <w:u w:val="single"/>
          <w:lang w:eastAsia="pl-PL"/>
        </w:rPr>
        <w:t xml:space="preserve"> Wypełniając JEDZ Wykonawca: </w:t>
      </w:r>
    </w:p>
    <w:p w14:paraId="40749C5B" w14:textId="7B841D37" w:rsidR="00DE5E30" w:rsidRPr="00DE5E30" w:rsidRDefault="00DE5E30" w:rsidP="00655F54">
      <w:pPr>
        <w:pStyle w:val="Akapitzlist"/>
        <w:widowControl w:val="0"/>
        <w:numPr>
          <w:ilvl w:val="2"/>
          <w:numId w:val="39"/>
        </w:numPr>
        <w:tabs>
          <w:tab w:val="left" w:pos="1252"/>
        </w:tabs>
        <w:suppressAutoHyphens w:val="0"/>
        <w:kinsoku w:val="0"/>
        <w:overflowPunct w:val="0"/>
        <w:autoSpaceDE w:val="0"/>
        <w:autoSpaceDN w:val="0"/>
        <w:adjustRightInd w:val="0"/>
        <w:spacing w:line="276" w:lineRule="auto"/>
        <w:ind w:right="125"/>
        <w:jc w:val="both"/>
        <w:rPr>
          <w:rFonts w:ascii="Encode Sans Compressed" w:hAnsi="Encode Sans Compressed" w:cs="Cambria"/>
          <w:szCs w:val="24"/>
        </w:rPr>
      </w:pPr>
      <w:r w:rsidRPr="00DE5E30">
        <w:rPr>
          <w:rFonts w:ascii="Encode Sans Compressed" w:hAnsi="Encode Sans Compressed"/>
          <w:szCs w:val="24"/>
        </w:rPr>
        <w:t xml:space="preserve">powinien uzupełnić także części III – podstawy wykluczenia, w sekcji D – Inne podstawy wykluczenia, które mogą być przewidziane w przepisach krajowych państwa członkowskiego instytucji zamawiającej lub podmiotu zamawiającego w zakresie przesłanek wykluczenia z art. 7 ust. 1 ustawy z dnia 13 kwietnia 2022 r. o szczególnych rozwiązaniach w zakresie przeciwdziałania wspieraniu agresji na Ukrainę oraz służących ochronie bezpieczeństwa narodowego wymienionych w </w:t>
      </w:r>
      <w:r>
        <w:rPr>
          <w:rFonts w:ascii="Encode Sans Compressed" w:hAnsi="Encode Sans Compressed"/>
          <w:szCs w:val="24"/>
        </w:rPr>
        <w:t>rozdz. VI</w:t>
      </w:r>
      <w:r w:rsidR="00483511">
        <w:rPr>
          <w:rFonts w:ascii="Encode Sans Compressed" w:hAnsi="Encode Sans Compressed"/>
          <w:szCs w:val="24"/>
        </w:rPr>
        <w:t>I</w:t>
      </w:r>
      <w:r w:rsidRPr="00DE5E30">
        <w:rPr>
          <w:rFonts w:ascii="Encode Sans Compressed" w:hAnsi="Encode Sans Compressed"/>
          <w:szCs w:val="24"/>
        </w:rPr>
        <w:t xml:space="preserve"> SWZ</w:t>
      </w:r>
      <w:r w:rsidRPr="00DE5E30">
        <w:rPr>
          <w:rFonts w:ascii="Encode Sans Compressed" w:hAnsi="Encode Sans Compressed" w:cs="Cambria"/>
          <w:szCs w:val="24"/>
        </w:rPr>
        <w:t xml:space="preserve">; </w:t>
      </w:r>
    </w:p>
    <w:p w14:paraId="549F2B85" w14:textId="77777777" w:rsidR="00DE5E30" w:rsidRPr="00C940CB" w:rsidRDefault="00DE5E30" w:rsidP="00655F54">
      <w:pPr>
        <w:pStyle w:val="Akapitzlist"/>
        <w:widowControl w:val="0"/>
        <w:numPr>
          <w:ilvl w:val="2"/>
          <w:numId w:val="39"/>
        </w:numPr>
        <w:tabs>
          <w:tab w:val="left" w:pos="1252"/>
        </w:tabs>
        <w:suppressAutoHyphens w:val="0"/>
        <w:kinsoku w:val="0"/>
        <w:overflowPunct w:val="0"/>
        <w:autoSpaceDE w:val="0"/>
        <w:autoSpaceDN w:val="0"/>
        <w:adjustRightInd w:val="0"/>
        <w:spacing w:line="276" w:lineRule="auto"/>
        <w:ind w:right="125"/>
        <w:jc w:val="both"/>
        <w:rPr>
          <w:rStyle w:val="cf01"/>
          <w:rFonts w:ascii="Encode Sans Compressed" w:hAnsi="Encode Sans Compressed" w:cs="Cambria"/>
          <w:sz w:val="24"/>
          <w:szCs w:val="24"/>
        </w:rPr>
      </w:pPr>
      <w:r w:rsidRPr="00DE5E30">
        <w:rPr>
          <w:rStyle w:val="cf01"/>
          <w:rFonts w:ascii="Encode Sans Compressed" w:hAnsi="Encode Sans Compressed"/>
          <w:sz w:val="24"/>
          <w:szCs w:val="24"/>
        </w:rPr>
        <w:t>Wykonawca może ograniczyć się do wypełnienia sekcji alfa w części IV i nie musi wypełniać wszystkich z pozostałych sekcji w części IV JEDZ;</w:t>
      </w:r>
    </w:p>
    <w:p w14:paraId="2644B7BD" w14:textId="189DB36E" w:rsidR="00C940CB" w:rsidRDefault="00C940CB" w:rsidP="00655F54">
      <w:pPr>
        <w:pStyle w:val="Akapitzlist"/>
        <w:widowControl w:val="0"/>
        <w:numPr>
          <w:ilvl w:val="2"/>
          <w:numId w:val="39"/>
        </w:numPr>
        <w:tabs>
          <w:tab w:val="left" w:pos="1252"/>
        </w:tabs>
        <w:suppressAutoHyphens w:val="0"/>
        <w:kinsoku w:val="0"/>
        <w:overflowPunct w:val="0"/>
        <w:autoSpaceDE w:val="0"/>
        <w:autoSpaceDN w:val="0"/>
        <w:adjustRightInd w:val="0"/>
        <w:spacing w:line="276" w:lineRule="auto"/>
        <w:ind w:right="125"/>
        <w:jc w:val="both"/>
        <w:rPr>
          <w:rStyle w:val="cf01"/>
          <w:rFonts w:ascii="Encode Sans Compressed" w:hAnsi="Encode Sans Compressed" w:cs="Cambria"/>
          <w:sz w:val="24"/>
          <w:szCs w:val="24"/>
        </w:rPr>
      </w:pPr>
      <w:r w:rsidRPr="00C940CB">
        <w:rPr>
          <w:rStyle w:val="cf01"/>
          <w:rFonts w:ascii="Encode Sans Compressed" w:hAnsi="Encode Sans Compressed" w:cs="Cambria"/>
          <w:sz w:val="24"/>
          <w:szCs w:val="24"/>
        </w:rPr>
        <w:t xml:space="preserve">Po stworzeniu lub wygenerowaniu przez Wykonawcę dokumentu </w:t>
      </w:r>
      <w:r w:rsidRPr="00C940CB">
        <w:rPr>
          <w:rStyle w:val="cf01"/>
          <w:rFonts w:ascii="Encode Sans Compressed" w:hAnsi="Encode Sans Compressed" w:cs="Cambria"/>
          <w:sz w:val="24"/>
          <w:szCs w:val="24"/>
        </w:rPr>
        <w:lastRenderedPageBreak/>
        <w:t>elektronicznego JEDZ, Wykonawca podpisuje ww. dokument kwalifikowanym podpisem elektronicznym</w:t>
      </w:r>
      <w:r>
        <w:rPr>
          <w:rStyle w:val="cf01"/>
          <w:rFonts w:ascii="Encode Sans Compressed" w:hAnsi="Encode Sans Compressed" w:cs="Cambria"/>
          <w:sz w:val="24"/>
          <w:szCs w:val="24"/>
        </w:rPr>
        <w:t>;</w:t>
      </w:r>
    </w:p>
    <w:p w14:paraId="1BC64907" w14:textId="18F80922" w:rsidR="00C940CB" w:rsidRPr="00DE5E30" w:rsidRDefault="00C940CB" w:rsidP="00655F54">
      <w:pPr>
        <w:pStyle w:val="Akapitzlist"/>
        <w:widowControl w:val="0"/>
        <w:numPr>
          <w:ilvl w:val="2"/>
          <w:numId w:val="39"/>
        </w:numPr>
        <w:tabs>
          <w:tab w:val="left" w:pos="1252"/>
        </w:tabs>
        <w:suppressAutoHyphens w:val="0"/>
        <w:kinsoku w:val="0"/>
        <w:overflowPunct w:val="0"/>
        <w:autoSpaceDE w:val="0"/>
        <w:autoSpaceDN w:val="0"/>
        <w:adjustRightInd w:val="0"/>
        <w:spacing w:line="276" w:lineRule="auto"/>
        <w:ind w:right="125"/>
        <w:jc w:val="both"/>
        <w:rPr>
          <w:rStyle w:val="cf01"/>
          <w:rFonts w:ascii="Encode Sans Compressed" w:hAnsi="Encode Sans Compressed" w:cs="Cambria"/>
          <w:sz w:val="24"/>
          <w:szCs w:val="24"/>
        </w:rPr>
      </w:pPr>
      <w:r w:rsidRPr="00C940CB">
        <w:rPr>
          <w:rStyle w:val="cf01"/>
          <w:rFonts w:ascii="Encode Sans Compressed" w:hAnsi="Encode Sans Compressed" w:cs="Cambria"/>
          <w:sz w:val="24"/>
          <w:szCs w:val="24"/>
        </w:rPr>
        <w:t>JEDZ musi być złożony pod rygorem nieważności w formie elektronicznej (sporządzony w postaci elektronicznej opatrzonej kwalifikowanym podpisem elektronicznym osoby uprawnionej).</w:t>
      </w:r>
    </w:p>
    <w:p w14:paraId="5D37F1A2" w14:textId="77777777" w:rsidR="00DE5E30" w:rsidRPr="00DE5E30" w:rsidRDefault="00DE5E30" w:rsidP="00655F54">
      <w:pPr>
        <w:pStyle w:val="Akapitzlist"/>
        <w:widowControl w:val="0"/>
        <w:numPr>
          <w:ilvl w:val="1"/>
          <w:numId w:val="39"/>
        </w:numPr>
        <w:tabs>
          <w:tab w:val="left" w:pos="1252"/>
        </w:tabs>
        <w:suppressAutoHyphens w:val="0"/>
        <w:kinsoku w:val="0"/>
        <w:overflowPunct w:val="0"/>
        <w:autoSpaceDE w:val="0"/>
        <w:autoSpaceDN w:val="0"/>
        <w:adjustRightInd w:val="0"/>
        <w:spacing w:line="276" w:lineRule="auto"/>
        <w:ind w:right="125"/>
        <w:jc w:val="both"/>
        <w:rPr>
          <w:rFonts w:ascii="Encode Sans Compressed" w:hAnsi="Encode Sans Compressed"/>
          <w:szCs w:val="24"/>
        </w:rPr>
      </w:pPr>
      <w:bookmarkStart w:id="12" w:name="_Hlk166787913"/>
      <w:r w:rsidRPr="00DE5E30">
        <w:rPr>
          <w:rFonts w:ascii="Encode Sans Compressed" w:hAnsi="Encode Sans Compressed"/>
          <w:szCs w:val="24"/>
        </w:rPr>
        <w:t xml:space="preserve">oświadczenie Wykonawcy o braku podstaw wykluczenia w zakresie, o którym mowa w art. 5k rozporządzenia Rady (UE) Nr 833/2014 z dnia 31 lipca 2014 r. dotyczącego środków ograniczających w związku z działaniami Rosji destabilizującymi sytuację na Ukrainie (Dz. Urz. UE nr L 229 z 31.7.2014, str. 1 z późn. zm.) – wzór oświadczenia Wykonawcy dotyczącego przesłanek wykluczenia z art. 5k rozporządzenia 833/2014 stanowi </w:t>
      </w:r>
      <w:r w:rsidRPr="00E0799E">
        <w:rPr>
          <w:rFonts w:ascii="Encode Sans Compressed" w:hAnsi="Encode Sans Compressed"/>
          <w:szCs w:val="24"/>
        </w:rPr>
        <w:t>załącznik nr 4a do SWZ. Oświadczenie to powinno zostać sporządzone pod rygorem nieważności, w</w:t>
      </w:r>
      <w:r w:rsidRPr="00DE5E30">
        <w:rPr>
          <w:rFonts w:ascii="Encode Sans Compressed" w:hAnsi="Encode Sans Compressed"/>
          <w:szCs w:val="24"/>
        </w:rPr>
        <w:t xml:space="preserve"> formie elektronicznej (tj. w postaci elektronicznej opatrzonej kwalifikowanym podpisem elektronicznym).</w:t>
      </w:r>
    </w:p>
    <w:bookmarkEnd w:id="12"/>
    <w:p w14:paraId="1141948A" w14:textId="77777777" w:rsidR="00100C78" w:rsidRPr="00100C78" w:rsidRDefault="00100C78" w:rsidP="00655F54">
      <w:pPr>
        <w:pStyle w:val="Akapitzlist"/>
        <w:numPr>
          <w:ilvl w:val="0"/>
          <w:numId w:val="36"/>
        </w:numPr>
        <w:spacing w:line="276" w:lineRule="auto"/>
        <w:rPr>
          <w:rFonts w:ascii="Encode Sans Compressed" w:hAnsi="Encode Sans Compressed"/>
          <w:szCs w:val="24"/>
          <w:lang w:val="pl-PL"/>
        </w:rPr>
      </w:pPr>
      <w:r w:rsidRPr="00100C78">
        <w:rPr>
          <w:rFonts w:ascii="Encode Sans Compressed" w:hAnsi="Encode Sans Compressed"/>
          <w:szCs w:val="24"/>
          <w:lang w:val="pl-PL"/>
        </w:rPr>
        <w:t>Zamawiający, zgodnie z art. 126 ust. 1 ustawy PZP, wezwie Wykonawcę, którego oferta została najwyżej oceniona do złożenia w wyznaczonym terminie nie krótszym niż 10 dni od dnia wezwania, aktualnych na dzień złożenia podmiotowych środków dowodowych tj.:</w:t>
      </w:r>
    </w:p>
    <w:p w14:paraId="14616B71" w14:textId="77777777" w:rsidR="0003732A" w:rsidRPr="00DE5E30" w:rsidRDefault="0003732A" w:rsidP="00655F54">
      <w:pPr>
        <w:pStyle w:val="Default"/>
        <w:spacing w:line="276" w:lineRule="auto"/>
        <w:ind w:left="360"/>
        <w:jc w:val="both"/>
        <w:rPr>
          <w:rFonts w:ascii="Encode Sans Compressed" w:hAnsi="Encode Sans Compressed"/>
          <w:color w:val="auto"/>
          <w:spacing w:val="-1"/>
        </w:rPr>
      </w:pPr>
    </w:p>
    <w:p w14:paraId="78638CD6" w14:textId="77777777" w:rsidR="0003732A" w:rsidRPr="00DE5E30" w:rsidRDefault="0003732A" w:rsidP="00655F54">
      <w:pPr>
        <w:pStyle w:val="Tekstpodstawowy"/>
        <w:widowControl w:val="0"/>
        <w:tabs>
          <w:tab w:val="left" w:pos="1560"/>
        </w:tabs>
        <w:kinsoku w:val="0"/>
        <w:overflowPunct w:val="0"/>
        <w:autoSpaceDE w:val="0"/>
        <w:spacing w:after="0" w:line="276" w:lineRule="auto"/>
        <w:ind w:left="1418" w:right="127" w:hanging="284"/>
        <w:jc w:val="both"/>
        <w:rPr>
          <w:rFonts w:ascii="Encode Sans Compressed" w:hAnsi="Encode Sans Compressed"/>
        </w:rPr>
      </w:pPr>
      <w:r w:rsidRPr="00DE5E30">
        <w:rPr>
          <w:rFonts w:ascii="Encode Sans Compressed" w:hAnsi="Encode Sans Compressed"/>
        </w:rPr>
        <w:t xml:space="preserve">1) w  </w:t>
      </w:r>
      <w:r w:rsidRPr="00DE5E30">
        <w:rPr>
          <w:rFonts w:ascii="Encode Sans Compressed" w:hAnsi="Encode Sans Compressed"/>
          <w:spacing w:val="5"/>
        </w:rPr>
        <w:t xml:space="preserve"> </w:t>
      </w:r>
      <w:r w:rsidRPr="00DE5E30">
        <w:rPr>
          <w:rFonts w:ascii="Encode Sans Compressed" w:hAnsi="Encode Sans Compressed"/>
          <w:spacing w:val="-1"/>
        </w:rPr>
        <w:t>celu</w:t>
      </w:r>
      <w:r w:rsidRPr="00DE5E30">
        <w:rPr>
          <w:rFonts w:ascii="Encode Sans Compressed" w:hAnsi="Encode Sans Compressed"/>
        </w:rPr>
        <w:t xml:space="preserve">  </w:t>
      </w:r>
      <w:r w:rsidRPr="00DE5E30">
        <w:rPr>
          <w:rFonts w:ascii="Encode Sans Compressed" w:hAnsi="Encode Sans Compressed"/>
          <w:spacing w:val="8"/>
        </w:rPr>
        <w:t xml:space="preserve"> </w:t>
      </w:r>
      <w:r w:rsidRPr="00DE5E30">
        <w:rPr>
          <w:rFonts w:ascii="Encode Sans Compressed" w:hAnsi="Encode Sans Compressed"/>
          <w:spacing w:val="-1"/>
        </w:rPr>
        <w:t>potwierdzenia</w:t>
      </w:r>
      <w:r w:rsidRPr="00DE5E30">
        <w:rPr>
          <w:rFonts w:ascii="Encode Sans Compressed" w:hAnsi="Encode Sans Compressed"/>
        </w:rPr>
        <w:t xml:space="preserve">  </w:t>
      </w:r>
      <w:r w:rsidRPr="00DE5E30">
        <w:rPr>
          <w:rFonts w:ascii="Encode Sans Compressed" w:hAnsi="Encode Sans Compressed"/>
          <w:spacing w:val="10"/>
        </w:rPr>
        <w:t xml:space="preserve"> </w:t>
      </w:r>
      <w:r w:rsidRPr="00DE5E30">
        <w:rPr>
          <w:rFonts w:ascii="Encode Sans Compressed" w:hAnsi="Encode Sans Compressed"/>
          <w:spacing w:val="-1"/>
        </w:rPr>
        <w:t>braku</w:t>
      </w:r>
      <w:r w:rsidRPr="00DE5E30">
        <w:rPr>
          <w:rFonts w:ascii="Encode Sans Compressed" w:hAnsi="Encode Sans Compressed"/>
        </w:rPr>
        <w:t xml:space="preserve">  </w:t>
      </w:r>
      <w:r w:rsidRPr="00DE5E30">
        <w:rPr>
          <w:rFonts w:ascii="Encode Sans Compressed" w:hAnsi="Encode Sans Compressed"/>
          <w:spacing w:val="7"/>
        </w:rPr>
        <w:t xml:space="preserve"> </w:t>
      </w:r>
      <w:r w:rsidRPr="00DE5E30">
        <w:rPr>
          <w:rFonts w:ascii="Encode Sans Compressed" w:hAnsi="Encode Sans Compressed"/>
          <w:spacing w:val="-1"/>
        </w:rPr>
        <w:t>podstaw</w:t>
      </w:r>
      <w:r w:rsidRPr="00DE5E30">
        <w:rPr>
          <w:rFonts w:ascii="Encode Sans Compressed" w:hAnsi="Encode Sans Compressed"/>
        </w:rPr>
        <w:t xml:space="preserve">  </w:t>
      </w:r>
      <w:r w:rsidRPr="00DE5E30">
        <w:rPr>
          <w:rFonts w:ascii="Encode Sans Compressed" w:hAnsi="Encode Sans Compressed"/>
          <w:spacing w:val="5"/>
        </w:rPr>
        <w:t xml:space="preserve"> </w:t>
      </w:r>
      <w:r w:rsidRPr="00DE5E30">
        <w:rPr>
          <w:rFonts w:ascii="Encode Sans Compressed" w:hAnsi="Encode Sans Compressed"/>
          <w:b/>
        </w:rPr>
        <w:t xml:space="preserve">do  </w:t>
      </w:r>
      <w:r w:rsidRPr="00DE5E30">
        <w:rPr>
          <w:rFonts w:ascii="Encode Sans Compressed" w:hAnsi="Encode Sans Compressed"/>
          <w:b/>
          <w:spacing w:val="7"/>
        </w:rPr>
        <w:t xml:space="preserve"> </w:t>
      </w:r>
      <w:r w:rsidRPr="00DE5E30">
        <w:rPr>
          <w:rFonts w:ascii="Encode Sans Compressed" w:hAnsi="Encode Sans Compressed"/>
          <w:b/>
          <w:spacing w:val="-1"/>
        </w:rPr>
        <w:t>wykluczenia</w:t>
      </w:r>
      <w:r w:rsidRPr="00DE5E30">
        <w:rPr>
          <w:rFonts w:ascii="Encode Sans Compressed" w:hAnsi="Encode Sans Compressed"/>
        </w:rPr>
        <w:t xml:space="preserve">  </w:t>
      </w:r>
      <w:r w:rsidRPr="00DE5E30">
        <w:rPr>
          <w:rFonts w:ascii="Encode Sans Compressed" w:hAnsi="Encode Sans Compressed"/>
          <w:spacing w:val="8"/>
        </w:rPr>
        <w:t xml:space="preserve"> </w:t>
      </w:r>
      <w:r w:rsidRPr="00DE5E30">
        <w:rPr>
          <w:rFonts w:ascii="Encode Sans Compressed" w:hAnsi="Encode Sans Compressed"/>
          <w:spacing w:val="-1"/>
        </w:rPr>
        <w:t>Wykonawcy</w:t>
      </w:r>
      <w:r w:rsidRPr="00DE5E30">
        <w:rPr>
          <w:rFonts w:ascii="Encode Sans Compressed" w:hAnsi="Encode Sans Compressed"/>
        </w:rPr>
        <w:t xml:space="preserve">  </w:t>
      </w:r>
      <w:r w:rsidRPr="00DE5E30">
        <w:rPr>
          <w:rFonts w:ascii="Encode Sans Compressed" w:hAnsi="Encode Sans Compressed"/>
          <w:spacing w:val="8"/>
        </w:rPr>
        <w:t xml:space="preserve"> </w:t>
      </w:r>
      <w:r w:rsidRPr="00DE5E30">
        <w:rPr>
          <w:rFonts w:ascii="Encode Sans Compressed" w:hAnsi="Encode Sans Compressed"/>
        </w:rPr>
        <w:t xml:space="preserve">z  </w:t>
      </w:r>
      <w:r w:rsidRPr="00DE5E30">
        <w:rPr>
          <w:rFonts w:ascii="Encode Sans Compressed" w:hAnsi="Encode Sans Compressed"/>
          <w:spacing w:val="5"/>
        </w:rPr>
        <w:t xml:space="preserve"> </w:t>
      </w:r>
      <w:r w:rsidRPr="00DE5E30">
        <w:rPr>
          <w:rFonts w:ascii="Encode Sans Compressed" w:hAnsi="Encode Sans Compressed"/>
          <w:spacing w:val="-1"/>
        </w:rPr>
        <w:t>udziału</w:t>
      </w:r>
      <w:r w:rsidRPr="00DE5E30">
        <w:rPr>
          <w:rFonts w:ascii="Encode Sans Compressed" w:hAnsi="Encode Sans Compressed"/>
          <w:spacing w:val="61"/>
        </w:rPr>
        <w:t xml:space="preserve"> </w:t>
      </w:r>
      <w:r w:rsidRPr="00DE5E30">
        <w:rPr>
          <w:rFonts w:ascii="Encode Sans Compressed" w:hAnsi="Encode Sans Compressed"/>
        </w:rPr>
        <w:t>w</w:t>
      </w:r>
      <w:r w:rsidRPr="00DE5E30">
        <w:rPr>
          <w:rFonts w:ascii="Encode Sans Compressed" w:hAnsi="Encode Sans Compressed"/>
          <w:spacing w:val="-3"/>
        </w:rPr>
        <w:t xml:space="preserve"> </w:t>
      </w:r>
      <w:r w:rsidRPr="00DE5E30">
        <w:rPr>
          <w:rFonts w:ascii="Encode Sans Compressed" w:hAnsi="Encode Sans Compressed"/>
          <w:spacing w:val="-1"/>
        </w:rPr>
        <w:t>postępowaniu:</w:t>
      </w:r>
    </w:p>
    <w:p w14:paraId="1E1EF630" w14:textId="77777777" w:rsidR="0003732A" w:rsidRPr="00DE5E30" w:rsidRDefault="0003732A" w:rsidP="00655F54">
      <w:pPr>
        <w:pStyle w:val="Tekstpodstawowy"/>
        <w:widowControl w:val="0"/>
        <w:tabs>
          <w:tab w:val="left" w:pos="1560"/>
        </w:tabs>
        <w:kinsoku w:val="0"/>
        <w:overflowPunct w:val="0"/>
        <w:autoSpaceDE w:val="0"/>
        <w:spacing w:after="0" w:line="276" w:lineRule="auto"/>
        <w:ind w:left="1418" w:right="127" w:hanging="284"/>
        <w:jc w:val="both"/>
        <w:rPr>
          <w:rFonts w:ascii="Encode Sans Compressed" w:hAnsi="Encode Sans Compressed"/>
          <w:spacing w:val="-1"/>
        </w:rPr>
      </w:pPr>
    </w:p>
    <w:p w14:paraId="24D76070" w14:textId="77777777" w:rsidR="0003732A" w:rsidRPr="00DE5E30" w:rsidRDefault="0003732A" w:rsidP="00655F54">
      <w:pPr>
        <w:pStyle w:val="Tekstpodstawowy"/>
        <w:widowControl w:val="0"/>
        <w:numPr>
          <w:ilvl w:val="0"/>
          <w:numId w:val="33"/>
        </w:numPr>
        <w:tabs>
          <w:tab w:val="left" w:pos="1252"/>
        </w:tabs>
        <w:kinsoku w:val="0"/>
        <w:overflowPunct w:val="0"/>
        <w:autoSpaceDE w:val="0"/>
        <w:spacing w:line="276" w:lineRule="auto"/>
        <w:ind w:left="2410" w:right="127"/>
        <w:jc w:val="both"/>
        <w:rPr>
          <w:rFonts w:ascii="Encode Sans Compressed" w:hAnsi="Encode Sans Compressed"/>
        </w:rPr>
      </w:pPr>
      <w:r w:rsidRPr="00DE5E30">
        <w:rPr>
          <w:rFonts w:ascii="Encode Sans Compressed" w:hAnsi="Encode Sans Compressed"/>
        </w:rPr>
        <w:t>informacji z Krajowego Rejestru Karnego w zakresie określonym w art. 108 ust. 1 pkt. 1 i 2 oraz z art. 108 ust. 1 pkt. 4 ustawy Pzp, dotyczącej orzeczenia zakazu ubiegania się o zamówienie publiczne tytułem środka karnego, sporządzonej nie wcześniej niż 6 miesięcy przed jej złożeniem,</w:t>
      </w:r>
    </w:p>
    <w:p w14:paraId="759B69B9" w14:textId="233D9C91" w:rsidR="0003732A" w:rsidRPr="00DE5E30" w:rsidRDefault="0003732A" w:rsidP="00655F54">
      <w:pPr>
        <w:pStyle w:val="Tekstpodstawowy"/>
        <w:widowControl w:val="0"/>
        <w:numPr>
          <w:ilvl w:val="0"/>
          <w:numId w:val="33"/>
        </w:numPr>
        <w:tabs>
          <w:tab w:val="left" w:pos="1252"/>
        </w:tabs>
        <w:kinsoku w:val="0"/>
        <w:overflowPunct w:val="0"/>
        <w:autoSpaceDE w:val="0"/>
        <w:spacing w:line="276" w:lineRule="auto"/>
        <w:ind w:left="2410" w:right="127"/>
        <w:jc w:val="both"/>
        <w:rPr>
          <w:rFonts w:ascii="Encode Sans Compressed" w:hAnsi="Encode Sans Compressed"/>
        </w:rPr>
      </w:pPr>
      <w:r w:rsidRPr="00DE5E30">
        <w:rPr>
          <w:rFonts w:ascii="Encode Sans Compressed" w:hAnsi="Encode Sans Compressed"/>
        </w:rPr>
        <w:t>oświadczeni</w:t>
      </w:r>
      <w:r w:rsidR="002252DF">
        <w:rPr>
          <w:rFonts w:ascii="Encode Sans Compressed" w:hAnsi="Encode Sans Compressed"/>
        </w:rPr>
        <w:t>a</w:t>
      </w:r>
      <w:r w:rsidRPr="00DE5E30">
        <w:rPr>
          <w:rFonts w:ascii="Encode Sans Compressed" w:hAnsi="Encode Sans Compressed"/>
        </w:rPr>
        <w:t xml:space="preserve"> o przynależności lub braku przynależności do tej samej grupy kapitałowej, w rozumieniu ustawy z dnia 16 lutego 2007 r. o ochronie konkurencji i konsumentów </w:t>
      </w:r>
      <w:r w:rsidR="008E0DD6" w:rsidRPr="008E0DD6">
        <w:rPr>
          <w:rFonts w:ascii="Encode Sans Compressed" w:hAnsi="Encode Sans Compressed"/>
        </w:rPr>
        <w:t>(t.j. Dz.U. z 2024 r. poz. 594)</w:t>
      </w:r>
      <w:r w:rsidRPr="00DE5E30">
        <w:rPr>
          <w:rFonts w:ascii="Encode Sans Compressed" w:hAnsi="Encode Sans Compressed"/>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DE5E30">
        <w:rPr>
          <w:rFonts w:ascii="Encode Sans Compressed" w:hAnsi="Encode Sans Compressed"/>
          <w:b/>
          <w:bCs/>
        </w:rPr>
        <w:t>załącznik nr 5</w:t>
      </w:r>
      <w:r w:rsidRPr="00DE5E30">
        <w:rPr>
          <w:rFonts w:ascii="Encode Sans Compressed" w:hAnsi="Encode Sans Compressed"/>
        </w:rPr>
        <w:t xml:space="preserve"> </w:t>
      </w:r>
      <w:r w:rsidRPr="00DE5E30">
        <w:rPr>
          <w:rFonts w:ascii="Encode Sans Compressed" w:hAnsi="Encode Sans Compressed"/>
          <w:b/>
          <w:bCs/>
        </w:rPr>
        <w:t>do SWZ</w:t>
      </w:r>
      <w:r w:rsidRPr="00DE5E30">
        <w:rPr>
          <w:rFonts w:ascii="Encode Sans Compressed" w:hAnsi="Encode Sans Compressed"/>
        </w:rPr>
        <w:t>),</w:t>
      </w:r>
    </w:p>
    <w:p w14:paraId="7BC6F307" w14:textId="26C4D27E" w:rsidR="00100C78" w:rsidRDefault="0003732A" w:rsidP="00655F54">
      <w:pPr>
        <w:pStyle w:val="Tekstpodstawowy"/>
        <w:widowControl w:val="0"/>
        <w:numPr>
          <w:ilvl w:val="0"/>
          <w:numId w:val="33"/>
        </w:numPr>
        <w:tabs>
          <w:tab w:val="left" w:pos="1252"/>
        </w:tabs>
        <w:kinsoku w:val="0"/>
        <w:overflowPunct w:val="0"/>
        <w:autoSpaceDE w:val="0"/>
        <w:spacing w:line="276" w:lineRule="auto"/>
        <w:ind w:left="2410" w:right="127"/>
        <w:jc w:val="both"/>
        <w:rPr>
          <w:rFonts w:ascii="Encode Sans Compressed" w:hAnsi="Encode Sans Compressed"/>
        </w:rPr>
      </w:pPr>
      <w:r w:rsidRPr="00DE5E30">
        <w:rPr>
          <w:rFonts w:ascii="Encode Sans Compressed" w:hAnsi="Encode Sans Compressed"/>
        </w:rPr>
        <w:t>oświadczenia Wykonawcy o aktualności informacji zawartych w oświadczeniu, o którym mowa w art. 125 ust. 1 ustawy PZP, w zakresie podstaw wykluczenia z postępowania wskazanych przez Zamawiającego, o których mowa w art. 108 ust. 1 pkt 3-6 PZP</w:t>
      </w:r>
      <w:r w:rsidR="007D3B2C">
        <w:rPr>
          <w:rFonts w:ascii="Encode Sans Compressed" w:hAnsi="Encode Sans Compressed"/>
        </w:rPr>
        <w:t xml:space="preserve"> </w:t>
      </w:r>
      <w:r w:rsidRPr="00DE5E30">
        <w:rPr>
          <w:rFonts w:ascii="Encode Sans Compressed" w:hAnsi="Encode Sans Compressed"/>
        </w:rPr>
        <w:t>oraz art. 7 ust.</w:t>
      </w:r>
      <w:r w:rsidR="0066197E">
        <w:rPr>
          <w:rFonts w:ascii="Encode Sans Compressed" w:hAnsi="Encode Sans Compressed"/>
        </w:rPr>
        <w:t xml:space="preserve"> </w:t>
      </w:r>
      <w:r w:rsidRPr="00DE5E30">
        <w:rPr>
          <w:rFonts w:ascii="Encode Sans Compressed" w:hAnsi="Encode Sans Compressed"/>
        </w:rPr>
        <w:t xml:space="preserve">1 ustawy z dnia 13 kwietnia 2022 r. o szczególnych rozwiązaniach w zakresie przeciwdziałania wspieraniu agresji na Ukrainę oraz służących ochronie bezpieczeństwa narodowego (wg wzoru stanowiącego </w:t>
      </w:r>
      <w:r w:rsidRPr="00DE5E30">
        <w:rPr>
          <w:rFonts w:ascii="Encode Sans Compressed" w:hAnsi="Encode Sans Compressed"/>
          <w:b/>
          <w:bCs/>
        </w:rPr>
        <w:t>załącznik nr 9 do SWZ</w:t>
      </w:r>
      <w:r w:rsidRPr="00DE5E30">
        <w:rPr>
          <w:rFonts w:ascii="Encode Sans Compressed" w:hAnsi="Encode Sans Compressed"/>
        </w:rPr>
        <w:t>);</w:t>
      </w:r>
    </w:p>
    <w:p w14:paraId="30209295" w14:textId="77777777" w:rsidR="00837D86" w:rsidRDefault="00100C78" w:rsidP="00655F54">
      <w:pPr>
        <w:pStyle w:val="Tekstpodstawowy"/>
        <w:widowControl w:val="0"/>
        <w:numPr>
          <w:ilvl w:val="0"/>
          <w:numId w:val="33"/>
        </w:numPr>
        <w:tabs>
          <w:tab w:val="left" w:pos="1252"/>
        </w:tabs>
        <w:kinsoku w:val="0"/>
        <w:overflowPunct w:val="0"/>
        <w:autoSpaceDE w:val="0"/>
        <w:spacing w:line="276" w:lineRule="auto"/>
        <w:ind w:left="2410" w:right="127"/>
        <w:jc w:val="both"/>
        <w:rPr>
          <w:rFonts w:ascii="Encode Sans Compressed" w:hAnsi="Encode Sans Compressed"/>
        </w:rPr>
      </w:pPr>
      <w:r w:rsidRPr="00100C78">
        <w:rPr>
          <w:rFonts w:ascii="Encode Sans Compressed" w:hAnsi="Encode Sans Compressed"/>
        </w:rPr>
        <w:lastRenderedPageBreak/>
        <w:t xml:space="preserve">oświadczenia Wykonawcy o aktualności informacji zawartych w oświadczeniu </w:t>
      </w:r>
      <w:r w:rsidR="002712E6" w:rsidRPr="002712E6">
        <w:rPr>
          <w:rFonts w:ascii="Encode Sans Compressed" w:hAnsi="Encode Sans Compressed"/>
        </w:rPr>
        <w:t xml:space="preserve">Wykonawcy o braku podstaw wykluczenia w zakresie, o którym mowa w art. 5k rozporządzenia Rady (UE) Nr 833/2014 z dnia 31 lipca 2014 r. dotyczącego środków ograniczających w związku z działaniami Rosji destabilizującymi sytuację na Ukrainie </w:t>
      </w:r>
      <w:r w:rsidRPr="002712E6">
        <w:rPr>
          <w:rFonts w:ascii="Encode Sans Compressed" w:hAnsi="Encode Sans Compressed"/>
        </w:rPr>
        <w:t>(</w:t>
      </w:r>
      <w:r w:rsidRPr="002712E6">
        <w:rPr>
          <w:rFonts w:ascii="Encode Sans Compressed" w:hAnsi="Encode Sans Compressed"/>
          <w:b/>
          <w:bCs/>
        </w:rPr>
        <w:t xml:space="preserve">załącznik nr </w:t>
      </w:r>
      <w:r w:rsidR="002712E6">
        <w:rPr>
          <w:rFonts w:ascii="Encode Sans Compressed" w:hAnsi="Encode Sans Compressed"/>
          <w:b/>
          <w:bCs/>
        </w:rPr>
        <w:t>10</w:t>
      </w:r>
      <w:r w:rsidRPr="002712E6">
        <w:rPr>
          <w:rFonts w:ascii="Encode Sans Compressed" w:hAnsi="Encode Sans Compressed"/>
          <w:b/>
          <w:bCs/>
        </w:rPr>
        <w:t xml:space="preserve"> do SWZ</w:t>
      </w:r>
      <w:r w:rsidRPr="002712E6">
        <w:rPr>
          <w:rFonts w:ascii="Encode Sans Compressed" w:hAnsi="Encode Sans Compressed"/>
        </w:rPr>
        <w:t>)</w:t>
      </w:r>
      <w:r w:rsidR="00837D86">
        <w:rPr>
          <w:rFonts w:ascii="Encode Sans Compressed" w:hAnsi="Encode Sans Compressed"/>
        </w:rPr>
        <w:t>;</w:t>
      </w:r>
    </w:p>
    <w:p w14:paraId="6820145D" w14:textId="547C3526" w:rsidR="00837D86" w:rsidRPr="00837D86" w:rsidRDefault="00837D86" w:rsidP="00655F54">
      <w:pPr>
        <w:pStyle w:val="Tekstpodstawowy"/>
        <w:widowControl w:val="0"/>
        <w:numPr>
          <w:ilvl w:val="0"/>
          <w:numId w:val="33"/>
        </w:numPr>
        <w:tabs>
          <w:tab w:val="left" w:pos="1252"/>
        </w:tabs>
        <w:kinsoku w:val="0"/>
        <w:overflowPunct w:val="0"/>
        <w:autoSpaceDE w:val="0"/>
        <w:spacing w:line="276" w:lineRule="auto"/>
        <w:ind w:left="2410" w:right="127"/>
        <w:jc w:val="both"/>
        <w:rPr>
          <w:rFonts w:ascii="Encode Sans Compressed" w:hAnsi="Encode Sans Compressed"/>
        </w:rPr>
      </w:pPr>
      <w:r w:rsidRPr="00837D86">
        <w:rPr>
          <w:rFonts w:ascii="Encode Sans Compressed" w:hAnsi="Encode Sans Compressed"/>
        </w:rPr>
        <w:t>odpisu lub informacji z Krajowego Rejestru Sądowego lub z Centralnej Ewidencji i Informacji o Działalności Gospodarczej, w zakresie art. 109 ust. 1 pkt 4 ustawy, sporządzonych nie wcześniej niż 3 miesiące przed jej złożeniem,</w:t>
      </w:r>
      <w:r>
        <w:rPr>
          <w:rFonts w:ascii="Encode Sans Compressed" w:hAnsi="Encode Sans Compressed"/>
        </w:rPr>
        <w:t xml:space="preserve"> </w:t>
      </w:r>
      <w:r w:rsidRPr="00837D86">
        <w:rPr>
          <w:rFonts w:ascii="Encode Sans Compressed" w:hAnsi="Encode Sans Compressed"/>
        </w:rPr>
        <w:t>jeżeli odrębne przepisy wymagają wpisu do rejestru lub ewidencji</w:t>
      </w:r>
      <w:r w:rsidR="002252DF">
        <w:rPr>
          <w:rFonts w:ascii="Encode Sans Compressed" w:hAnsi="Encode Sans Compressed"/>
        </w:rPr>
        <w:t>.</w:t>
      </w:r>
    </w:p>
    <w:p w14:paraId="6CF9CA22" w14:textId="77777777" w:rsidR="0003732A" w:rsidRPr="00DE5E30" w:rsidRDefault="0003732A" w:rsidP="00655F54">
      <w:pPr>
        <w:pStyle w:val="Tekstpodstawowy"/>
        <w:widowControl w:val="0"/>
        <w:tabs>
          <w:tab w:val="left" w:pos="1252"/>
        </w:tabs>
        <w:kinsoku w:val="0"/>
        <w:overflowPunct w:val="0"/>
        <w:autoSpaceDE w:val="0"/>
        <w:spacing w:after="0" w:line="276" w:lineRule="auto"/>
        <w:ind w:left="1134" w:right="127"/>
        <w:jc w:val="both"/>
        <w:rPr>
          <w:rFonts w:ascii="Encode Sans Compressed" w:hAnsi="Encode Sans Compressed"/>
          <w:spacing w:val="-1"/>
        </w:rPr>
      </w:pPr>
      <w:r w:rsidRPr="00DE5E30">
        <w:rPr>
          <w:rFonts w:ascii="Encode Sans Compressed" w:hAnsi="Encode Sans Compressed"/>
        </w:rPr>
        <w:t xml:space="preserve">2) w </w:t>
      </w:r>
      <w:r w:rsidRPr="00DE5E30">
        <w:rPr>
          <w:rFonts w:ascii="Encode Sans Compressed" w:hAnsi="Encode Sans Compressed"/>
          <w:spacing w:val="13"/>
        </w:rPr>
        <w:t xml:space="preserve"> </w:t>
      </w:r>
      <w:r w:rsidRPr="00DE5E30">
        <w:rPr>
          <w:rFonts w:ascii="Encode Sans Compressed" w:hAnsi="Encode Sans Compressed"/>
          <w:spacing w:val="-1"/>
        </w:rPr>
        <w:t>celu</w:t>
      </w:r>
      <w:r w:rsidRPr="00DE5E30">
        <w:rPr>
          <w:rFonts w:ascii="Encode Sans Compressed" w:hAnsi="Encode Sans Compressed"/>
        </w:rPr>
        <w:t xml:space="preserve"> </w:t>
      </w:r>
      <w:r w:rsidRPr="00DE5E30">
        <w:rPr>
          <w:rFonts w:ascii="Encode Sans Compressed" w:hAnsi="Encode Sans Compressed"/>
          <w:spacing w:val="16"/>
        </w:rPr>
        <w:t xml:space="preserve"> </w:t>
      </w:r>
      <w:r w:rsidRPr="00DE5E30">
        <w:rPr>
          <w:rFonts w:ascii="Encode Sans Compressed" w:hAnsi="Encode Sans Compressed"/>
          <w:spacing w:val="-1"/>
        </w:rPr>
        <w:t>potwierdzenia</w:t>
      </w:r>
      <w:r w:rsidRPr="00DE5E30">
        <w:rPr>
          <w:rFonts w:ascii="Encode Sans Compressed" w:hAnsi="Encode Sans Compressed"/>
        </w:rPr>
        <w:t xml:space="preserve"> </w:t>
      </w:r>
      <w:r w:rsidRPr="00DE5E30">
        <w:rPr>
          <w:rFonts w:ascii="Encode Sans Compressed" w:hAnsi="Encode Sans Compressed"/>
          <w:spacing w:val="16"/>
        </w:rPr>
        <w:t xml:space="preserve"> </w:t>
      </w:r>
      <w:r w:rsidRPr="00DE5E30">
        <w:rPr>
          <w:rFonts w:ascii="Encode Sans Compressed" w:hAnsi="Encode Sans Compressed"/>
          <w:spacing w:val="-1"/>
        </w:rPr>
        <w:t>spełnienia</w:t>
      </w:r>
      <w:r w:rsidRPr="00DE5E30">
        <w:rPr>
          <w:rFonts w:ascii="Encode Sans Compressed" w:hAnsi="Encode Sans Compressed"/>
        </w:rPr>
        <w:t xml:space="preserve"> </w:t>
      </w:r>
      <w:r w:rsidRPr="00DE5E30">
        <w:rPr>
          <w:rFonts w:ascii="Encode Sans Compressed" w:hAnsi="Encode Sans Compressed"/>
          <w:spacing w:val="18"/>
        </w:rPr>
        <w:t xml:space="preserve"> </w:t>
      </w:r>
      <w:r w:rsidRPr="00DE5E30">
        <w:rPr>
          <w:rFonts w:ascii="Encode Sans Compressed" w:hAnsi="Encode Sans Compressed"/>
          <w:b/>
          <w:spacing w:val="-1"/>
        </w:rPr>
        <w:t>warunków</w:t>
      </w:r>
      <w:r w:rsidRPr="00DE5E30">
        <w:rPr>
          <w:rFonts w:ascii="Encode Sans Compressed" w:hAnsi="Encode Sans Compressed"/>
        </w:rPr>
        <w:t xml:space="preserve"> </w:t>
      </w:r>
      <w:r w:rsidRPr="00DE5E30">
        <w:rPr>
          <w:rFonts w:ascii="Encode Sans Compressed" w:hAnsi="Encode Sans Compressed"/>
          <w:spacing w:val="12"/>
        </w:rPr>
        <w:t xml:space="preserve"> </w:t>
      </w:r>
      <w:r w:rsidRPr="00DE5E30">
        <w:rPr>
          <w:rFonts w:ascii="Encode Sans Compressed" w:hAnsi="Encode Sans Compressed"/>
          <w:spacing w:val="-1"/>
        </w:rPr>
        <w:t>udziału</w:t>
      </w:r>
      <w:r w:rsidRPr="00DE5E30">
        <w:rPr>
          <w:rFonts w:ascii="Encode Sans Compressed" w:hAnsi="Encode Sans Compressed"/>
        </w:rPr>
        <w:t xml:space="preserve"> </w:t>
      </w:r>
      <w:r w:rsidRPr="00DE5E30">
        <w:rPr>
          <w:rFonts w:ascii="Encode Sans Compressed" w:hAnsi="Encode Sans Compressed"/>
          <w:spacing w:val="16"/>
        </w:rPr>
        <w:t xml:space="preserve"> </w:t>
      </w:r>
      <w:r w:rsidRPr="00DE5E30">
        <w:rPr>
          <w:rFonts w:ascii="Encode Sans Compressed" w:hAnsi="Encode Sans Compressed"/>
        </w:rPr>
        <w:t xml:space="preserve">w </w:t>
      </w:r>
      <w:r w:rsidRPr="00DE5E30">
        <w:rPr>
          <w:rFonts w:ascii="Encode Sans Compressed" w:hAnsi="Encode Sans Compressed"/>
          <w:spacing w:val="13"/>
        </w:rPr>
        <w:t xml:space="preserve"> </w:t>
      </w:r>
      <w:r w:rsidRPr="00DE5E30">
        <w:rPr>
          <w:rFonts w:ascii="Encode Sans Compressed" w:hAnsi="Encode Sans Compressed"/>
          <w:spacing w:val="-1"/>
        </w:rPr>
        <w:t>postępowaniu:</w:t>
      </w:r>
    </w:p>
    <w:p w14:paraId="45CC6CFE" w14:textId="77777777" w:rsidR="0003732A" w:rsidRPr="00DE5E30" w:rsidRDefault="0003732A" w:rsidP="00655F54">
      <w:pPr>
        <w:pStyle w:val="Tekstpodstawowy"/>
        <w:widowControl w:val="0"/>
        <w:tabs>
          <w:tab w:val="left" w:pos="1252"/>
        </w:tabs>
        <w:kinsoku w:val="0"/>
        <w:overflowPunct w:val="0"/>
        <w:autoSpaceDE w:val="0"/>
        <w:spacing w:after="0" w:line="276" w:lineRule="auto"/>
        <w:ind w:left="1134" w:right="127"/>
        <w:jc w:val="both"/>
        <w:rPr>
          <w:rFonts w:ascii="Encode Sans Compressed" w:hAnsi="Encode Sans Compressed"/>
        </w:rPr>
      </w:pPr>
    </w:p>
    <w:p w14:paraId="3EB4B968" w14:textId="21D76DDB" w:rsidR="0066197E" w:rsidRPr="00972391" w:rsidRDefault="0066197E" w:rsidP="00972391">
      <w:pPr>
        <w:pStyle w:val="Default"/>
        <w:widowControl w:val="0"/>
        <w:numPr>
          <w:ilvl w:val="1"/>
          <w:numId w:val="16"/>
        </w:numPr>
        <w:spacing w:line="276" w:lineRule="auto"/>
        <w:jc w:val="both"/>
        <w:rPr>
          <w:rFonts w:ascii="Encode Sans Compressed" w:hAnsi="Encode Sans Compressed"/>
          <w:color w:val="auto"/>
        </w:rPr>
      </w:pPr>
      <w:r w:rsidRPr="00972391">
        <w:rPr>
          <w:rFonts w:ascii="Encode Sans Compressed" w:hAnsi="Encode Sans Compressed"/>
          <w:color w:val="auto"/>
        </w:rPr>
        <w:t>Dokument</w:t>
      </w:r>
      <w:r w:rsidR="00972391" w:rsidRPr="00972391">
        <w:rPr>
          <w:rFonts w:ascii="Encode Sans Compressed" w:hAnsi="Encode Sans Compressed"/>
          <w:color w:val="auto"/>
        </w:rPr>
        <w:t>u</w:t>
      </w:r>
      <w:r w:rsidRPr="00972391">
        <w:rPr>
          <w:rFonts w:ascii="Encode Sans Compressed" w:hAnsi="Encode Sans Compressed"/>
          <w:color w:val="auto"/>
        </w:rPr>
        <w:t xml:space="preserve"> potwierdzając</w:t>
      </w:r>
      <w:r w:rsidR="00972391" w:rsidRPr="00972391">
        <w:rPr>
          <w:rFonts w:ascii="Encode Sans Compressed" w:hAnsi="Encode Sans Compressed"/>
          <w:color w:val="auto"/>
        </w:rPr>
        <w:t>ego</w:t>
      </w:r>
      <w:r w:rsidRPr="00972391">
        <w:rPr>
          <w:rFonts w:ascii="Encode Sans Compressed" w:hAnsi="Encode Sans Compressed"/>
          <w:color w:val="auto"/>
        </w:rPr>
        <w:t xml:space="preserve"> wpis do rejestru działalności regulowanej, o którym mowa w art. 9b ustawy z dnia 13 września 1996 r. o utrzymaniu czystości i porządku w gminach </w:t>
      </w:r>
      <w:r w:rsidR="00972391" w:rsidRPr="00972391">
        <w:rPr>
          <w:rFonts w:ascii="Encode Sans Compressed" w:hAnsi="Encode Sans Compressed"/>
          <w:color w:val="auto"/>
        </w:rPr>
        <w:t>(Dz.U. z 2024 r. poz. 399</w:t>
      </w:r>
      <w:r w:rsidRPr="00972391">
        <w:rPr>
          <w:rFonts w:ascii="Encode Sans Compressed" w:hAnsi="Encode Sans Compressed"/>
          <w:color w:val="auto"/>
        </w:rPr>
        <w:t>), obejmującego co najmniej następujące rodzaje odpadów komunalnych, o kodach:</w:t>
      </w:r>
      <w:r w:rsidR="00972391" w:rsidRPr="00972391">
        <w:rPr>
          <w:rFonts w:ascii="Encode Sans Compressed" w:hAnsi="Encode Sans Compressed"/>
          <w:color w:val="auto"/>
        </w:rPr>
        <w:t xml:space="preserve"> </w:t>
      </w:r>
      <w:r w:rsidRPr="00972391">
        <w:rPr>
          <w:rFonts w:ascii="Encode Sans Compressed" w:hAnsi="Encode Sans Compressed"/>
          <w:color w:val="auto"/>
        </w:rPr>
        <w:t>20 02 01</w:t>
      </w:r>
      <w:r w:rsidR="00972391" w:rsidRPr="00972391">
        <w:rPr>
          <w:rFonts w:ascii="Encode Sans Compressed" w:hAnsi="Encode Sans Compressed"/>
          <w:color w:val="auto"/>
        </w:rPr>
        <w:t xml:space="preserve">; </w:t>
      </w:r>
      <w:r w:rsidRPr="00972391">
        <w:rPr>
          <w:rFonts w:ascii="Encode Sans Compressed" w:hAnsi="Encode Sans Compressed"/>
          <w:color w:val="auto"/>
        </w:rPr>
        <w:t>20 03 01</w:t>
      </w:r>
      <w:r w:rsidR="00972391" w:rsidRPr="00972391">
        <w:rPr>
          <w:rFonts w:ascii="Encode Sans Compressed" w:hAnsi="Encode Sans Compressed"/>
          <w:color w:val="auto"/>
        </w:rPr>
        <w:t xml:space="preserve">; </w:t>
      </w:r>
      <w:r w:rsidRPr="00972391">
        <w:rPr>
          <w:rFonts w:ascii="Encode Sans Compressed" w:hAnsi="Encode Sans Compressed"/>
          <w:color w:val="auto"/>
        </w:rPr>
        <w:t>20 03 03</w:t>
      </w:r>
    </w:p>
    <w:p w14:paraId="05FC1D51" w14:textId="609E3A81" w:rsidR="0066197E" w:rsidRPr="00972391" w:rsidRDefault="0066197E" w:rsidP="00972391">
      <w:pPr>
        <w:pStyle w:val="Default"/>
        <w:widowControl w:val="0"/>
        <w:spacing w:after="240" w:line="276" w:lineRule="auto"/>
        <w:ind w:left="2444"/>
        <w:jc w:val="both"/>
        <w:rPr>
          <w:rFonts w:ascii="Encode Sans Compressed" w:hAnsi="Encode Sans Compressed"/>
          <w:color w:val="auto"/>
        </w:rPr>
      </w:pPr>
      <w:r w:rsidRPr="00972391">
        <w:rPr>
          <w:rFonts w:ascii="Encode Sans Compressed" w:hAnsi="Encode Sans Compressed"/>
          <w:color w:val="auto"/>
        </w:rPr>
        <w:t>według katalogu odpadów stanowiącego Załącznik nr 1 do rozporządzenia Ministra Klimatu z dnia 2 stycznia 2020 r. w sprawie katalogu odpadów (Dz. U. z 2020 r. poz. 10).</w:t>
      </w:r>
    </w:p>
    <w:p w14:paraId="667F3220" w14:textId="30BBB679" w:rsidR="00837D86" w:rsidRDefault="00837D86" w:rsidP="00655F54">
      <w:pPr>
        <w:pStyle w:val="Default"/>
        <w:widowControl w:val="0"/>
        <w:numPr>
          <w:ilvl w:val="1"/>
          <w:numId w:val="16"/>
        </w:numPr>
        <w:spacing w:after="240" w:line="276" w:lineRule="auto"/>
        <w:jc w:val="both"/>
        <w:rPr>
          <w:rFonts w:ascii="Encode Sans Compressed" w:hAnsi="Encode Sans Compressed"/>
          <w:color w:val="auto"/>
        </w:rPr>
      </w:pPr>
      <w:r w:rsidRPr="00837D86">
        <w:rPr>
          <w:rFonts w:ascii="Encode Sans Compressed" w:hAnsi="Encode Sans Compressed"/>
          <w:color w:val="auto"/>
        </w:rPr>
        <w:t>Dokumenty potwierdzające, że Wykonawca jest ubezpieczony od odpowiedzialności cywilnej w zakresie prowadzonej działalności związanej z przedmiotem zamówienia ze wskazaniem sumy gwarancyjnej tego ubezpieczenia;</w:t>
      </w:r>
    </w:p>
    <w:p w14:paraId="3FEB4795" w14:textId="18C5E0BD" w:rsidR="002252DF" w:rsidRPr="002252DF" w:rsidRDefault="002252DF" w:rsidP="00655F54">
      <w:pPr>
        <w:pStyle w:val="Default"/>
        <w:widowControl w:val="0"/>
        <w:numPr>
          <w:ilvl w:val="1"/>
          <w:numId w:val="16"/>
        </w:numPr>
        <w:spacing w:after="240" w:line="276" w:lineRule="auto"/>
        <w:jc w:val="both"/>
        <w:rPr>
          <w:rFonts w:ascii="Encode Sans Compressed" w:hAnsi="Encode Sans Compressed"/>
          <w:b/>
          <w:bCs/>
          <w:color w:val="auto"/>
        </w:rPr>
      </w:pPr>
      <w:r w:rsidRPr="002252DF">
        <w:rPr>
          <w:rFonts w:ascii="Encode Sans Compressed" w:hAnsi="Encode Sans Compressed"/>
          <w:b/>
          <w:bCs/>
          <w:color w:val="auto"/>
        </w:rPr>
        <w:t>wykazu usług</w:t>
      </w:r>
      <w:r w:rsidRPr="002252DF">
        <w:rPr>
          <w:rFonts w:ascii="Encode Sans Compressed" w:hAnsi="Encode Sans Compressed"/>
          <w:color w:val="auto"/>
        </w:rPr>
        <w:t xml:space="preserve"> 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r w:rsidRPr="002252DF">
        <w:t xml:space="preserve"> </w:t>
      </w:r>
      <w:r w:rsidRPr="002252DF">
        <w:rPr>
          <w:rFonts w:ascii="Encode Sans Compressed" w:hAnsi="Encode Sans Compressed"/>
          <w:color w:val="auto"/>
        </w:rPr>
        <w:t xml:space="preserve">- </w:t>
      </w:r>
      <w:r w:rsidRPr="002252DF">
        <w:rPr>
          <w:rFonts w:ascii="Encode Sans Compressed" w:hAnsi="Encode Sans Compressed"/>
          <w:b/>
          <w:bCs/>
          <w:color w:val="auto"/>
        </w:rPr>
        <w:t>wzór wykazu stanowi załącznik nr 6 do SWZ.</w:t>
      </w:r>
    </w:p>
    <w:p w14:paraId="5DEF558C" w14:textId="4025F526" w:rsidR="002252DF" w:rsidRPr="00837D86" w:rsidRDefault="002252DF" w:rsidP="00655F54">
      <w:pPr>
        <w:pStyle w:val="Default"/>
        <w:widowControl w:val="0"/>
        <w:spacing w:after="240" w:line="276" w:lineRule="auto"/>
        <w:ind w:left="2444"/>
        <w:jc w:val="both"/>
        <w:rPr>
          <w:rFonts w:ascii="Encode Sans Compressed" w:hAnsi="Encode Sans Compressed"/>
          <w:color w:val="auto"/>
        </w:rPr>
      </w:pPr>
      <w:r w:rsidRPr="002252DF">
        <w:rPr>
          <w:rFonts w:ascii="Encode Sans Compressed" w:hAnsi="Encode Sans Compressed"/>
          <w:color w:val="auto"/>
        </w:rPr>
        <w:t xml:space="preserve">Uwaga: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t>
      </w:r>
      <w:r w:rsidRPr="002252DF">
        <w:rPr>
          <w:rFonts w:ascii="Encode Sans Compressed" w:hAnsi="Encode Sans Compressed"/>
          <w:color w:val="auto"/>
        </w:rPr>
        <w:lastRenderedPageBreak/>
        <w:t>wystawione w okresie ostatnich 3 miesięcy. Okres, o którym wyżej mowa liczy się wstecz od dnia, w którym upływa termin składania ofert.</w:t>
      </w:r>
    </w:p>
    <w:p w14:paraId="580A7DE5" w14:textId="7C86C9E1" w:rsidR="0003732A" w:rsidRPr="002252DF" w:rsidRDefault="002252DF" w:rsidP="00655F54">
      <w:pPr>
        <w:pStyle w:val="Default"/>
        <w:widowControl w:val="0"/>
        <w:numPr>
          <w:ilvl w:val="1"/>
          <w:numId w:val="16"/>
        </w:numPr>
        <w:spacing w:after="240" w:line="276" w:lineRule="auto"/>
        <w:jc w:val="both"/>
        <w:rPr>
          <w:rFonts w:ascii="Encode Sans Compressed" w:hAnsi="Encode Sans Compressed"/>
          <w:color w:val="auto"/>
        </w:rPr>
      </w:pPr>
      <w:r w:rsidRPr="002252DF">
        <w:rPr>
          <w:rFonts w:ascii="Encode Sans Compressed" w:hAnsi="Encode Sans Compressed"/>
          <w:b/>
          <w:bCs/>
          <w:color w:val="auto"/>
        </w:rPr>
        <w:t>wykazu narzędzi</w:t>
      </w:r>
      <w:r w:rsidRPr="002252DF">
        <w:rPr>
          <w:rFonts w:ascii="Encode Sans Compressed" w:hAnsi="Encode Sans Compressed"/>
          <w:color w:val="auto"/>
        </w:rPr>
        <w:t>, wyposażenia zakładu lub urządzeń technicznych dostępnych Wykonawcy w celu wykonania zamówienia publicznego wraz z informacją o podstawie dysponowania tymi zasobami</w:t>
      </w:r>
      <w:r>
        <w:rPr>
          <w:rFonts w:ascii="Encode Sans Compressed" w:hAnsi="Encode Sans Compressed"/>
          <w:color w:val="auto"/>
        </w:rPr>
        <w:t xml:space="preserve"> - </w:t>
      </w:r>
      <w:r w:rsidR="0003732A" w:rsidRPr="002252DF">
        <w:rPr>
          <w:rFonts w:ascii="Encode Sans Compressed" w:hAnsi="Encode Sans Compressed"/>
          <w:color w:val="auto"/>
        </w:rPr>
        <w:t xml:space="preserve">wzór wykazu stanowi </w:t>
      </w:r>
      <w:r w:rsidR="0003732A" w:rsidRPr="002252DF">
        <w:rPr>
          <w:rFonts w:ascii="Encode Sans Compressed" w:hAnsi="Encode Sans Compressed"/>
          <w:b/>
          <w:bCs/>
          <w:color w:val="auto"/>
        </w:rPr>
        <w:t>załącznik nr 7 do SWZ.</w:t>
      </w:r>
    </w:p>
    <w:p w14:paraId="2133D93F" w14:textId="77777777" w:rsidR="0003732A" w:rsidRPr="00DE5E30" w:rsidRDefault="0003732A" w:rsidP="00655F54">
      <w:pPr>
        <w:widowControl w:val="0"/>
        <w:numPr>
          <w:ilvl w:val="0"/>
          <w:numId w:val="36"/>
        </w:numPr>
        <w:tabs>
          <w:tab w:val="left" w:pos="284"/>
        </w:tabs>
        <w:kinsoku w:val="0"/>
        <w:overflowPunct w:val="0"/>
        <w:autoSpaceDE w:val="0"/>
        <w:spacing w:line="276" w:lineRule="auto"/>
        <w:ind w:right="125"/>
        <w:jc w:val="both"/>
        <w:rPr>
          <w:rFonts w:ascii="Encode Sans Compressed" w:hAnsi="Encode Sans Compressed"/>
        </w:rPr>
      </w:pPr>
      <w:r w:rsidRPr="00DE5E30">
        <w:rPr>
          <w:rFonts w:ascii="Encode Sans Compressed" w:hAnsi="Encode Sans Compressed"/>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7F4509F7" w14:textId="77777777" w:rsidR="0003732A" w:rsidRPr="00DE5E30" w:rsidRDefault="0003732A" w:rsidP="00655F54">
      <w:pPr>
        <w:widowControl w:val="0"/>
        <w:numPr>
          <w:ilvl w:val="0"/>
          <w:numId w:val="36"/>
        </w:numPr>
        <w:tabs>
          <w:tab w:val="left" w:pos="284"/>
        </w:tabs>
        <w:kinsoku w:val="0"/>
        <w:overflowPunct w:val="0"/>
        <w:autoSpaceDE w:val="0"/>
        <w:spacing w:line="276" w:lineRule="auto"/>
        <w:ind w:right="125"/>
        <w:jc w:val="both"/>
        <w:rPr>
          <w:rFonts w:ascii="Encode Sans Compressed" w:hAnsi="Encode Sans Compressed"/>
        </w:rPr>
      </w:pPr>
      <w:r w:rsidRPr="00DE5E30">
        <w:rPr>
          <w:rFonts w:ascii="Encode Sans Compressed" w:eastAsia="Calibri" w:hAnsi="Encode Sans Compressed"/>
          <w:lang w:eastAsia="en-US"/>
        </w:rPr>
        <w:t xml:space="preserve">Jeżeli Wykonawca ma siedzibę lub miejsce zamieszkania poza terytorium Rzeczypospolitej Polskiej zamiast dokumentów: </w:t>
      </w:r>
    </w:p>
    <w:p w14:paraId="169C4A49" w14:textId="62FF7C6B" w:rsidR="0003732A" w:rsidRPr="00DE5E30" w:rsidRDefault="0003732A" w:rsidP="00655F54">
      <w:pPr>
        <w:numPr>
          <w:ilvl w:val="4"/>
          <w:numId w:val="36"/>
        </w:numPr>
        <w:autoSpaceDE w:val="0"/>
        <w:spacing w:line="276" w:lineRule="auto"/>
        <w:ind w:left="1843" w:hanging="425"/>
        <w:jc w:val="both"/>
        <w:rPr>
          <w:rFonts w:ascii="Encode Sans Compressed" w:hAnsi="Encode Sans Compressed"/>
        </w:rPr>
      </w:pPr>
      <w:r w:rsidRPr="00DE5E30">
        <w:rPr>
          <w:rFonts w:ascii="Encode Sans Compressed" w:hAnsi="Encode Sans Compressed"/>
        </w:rPr>
        <w:t xml:space="preserve">o których mowa w pkt </w:t>
      </w:r>
      <w:r w:rsidR="00100C78">
        <w:rPr>
          <w:rFonts w:ascii="Encode Sans Compressed" w:hAnsi="Encode Sans Compressed"/>
        </w:rPr>
        <w:t>2</w:t>
      </w:r>
      <w:r w:rsidRPr="00DE5E30">
        <w:rPr>
          <w:rFonts w:ascii="Encode Sans Compressed" w:hAnsi="Encode Sans Compressed"/>
        </w:rPr>
        <w:t>. ppkt.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lub miejsce zamieszkania ma osoba, której dotyczy informacja albo dokument.</w:t>
      </w:r>
    </w:p>
    <w:p w14:paraId="04DA883F" w14:textId="1E41EC2B" w:rsidR="0003732A" w:rsidRPr="00DE5E30"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hAnsi="Encode Sans Compressed"/>
        </w:rPr>
        <w:t xml:space="preserve">Dokument, o którym mowa powyżej w pkt. </w:t>
      </w:r>
      <w:r w:rsidR="00100C78">
        <w:rPr>
          <w:rFonts w:ascii="Encode Sans Compressed" w:hAnsi="Encode Sans Compressed"/>
        </w:rPr>
        <w:t>2</w:t>
      </w:r>
      <w:r w:rsidRPr="00DE5E30">
        <w:rPr>
          <w:rFonts w:ascii="Encode Sans Compressed" w:hAnsi="Encode Sans Compressed"/>
        </w:rPr>
        <w:t xml:space="preserve"> ppkt 1) lit. a) powinny być wystawione nie wcześniej niż 6 miesięcy przed jego złożeniem.</w:t>
      </w:r>
    </w:p>
    <w:p w14:paraId="4EA9956E" w14:textId="49DD499D" w:rsidR="0003732A" w:rsidRPr="00DE5E30"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hAnsi="Encode Sans Compressed"/>
        </w:rPr>
        <w:t xml:space="preserve">Jeżeli w kraju, w którym wykonawca ma siedzibę lub miejsce zamieszkania lub miejsce zamieszkania ma osoba, której dokument dotyczy, nie wydaje się dokumentów, o których mowa w pkt. </w:t>
      </w:r>
      <w:r w:rsidR="00100C78">
        <w:rPr>
          <w:rFonts w:ascii="Encode Sans Compressed" w:hAnsi="Encode Sans Compressed"/>
        </w:rPr>
        <w:t>2</w:t>
      </w:r>
      <w:r w:rsidRPr="00DE5E30">
        <w:rPr>
          <w:rFonts w:ascii="Encode Sans Compressed" w:hAnsi="Encode Sans Compressed"/>
        </w:rPr>
        <w:t xml:space="preserve"> ppkt 1) lit. a), lub, gdy te dokumenty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5AD66DCF" w14:textId="77777777" w:rsidR="0003732A"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hAnsi="Encode Sans Compressed"/>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029A91BD" w14:textId="2900ACE4" w:rsidR="00100C78" w:rsidRPr="00100C78" w:rsidRDefault="00100C78" w:rsidP="00655F54">
      <w:pPr>
        <w:numPr>
          <w:ilvl w:val="0"/>
          <w:numId w:val="36"/>
        </w:numPr>
        <w:autoSpaceDE w:val="0"/>
        <w:spacing w:line="276" w:lineRule="auto"/>
        <w:jc w:val="both"/>
        <w:rPr>
          <w:rFonts w:ascii="Encode Sans Compressed" w:hAnsi="Encode Sans Compressed"/>
        </w:rPr>
      </w:pPr>
      <w:r w:rsidRPr="00100C78">
        <w:rPr>
          <w:rFonts w:ascii="Encode Sans Compressed" w:hAnsi="Encode Sans Compressed"/>
        </w:rPr>
        <w:t>Wykonawca, który polega na  zdolnościach lub sytuacji podmiotów udostępniających zasoby na zasadach określonych w art. 118 PZP, zobowiązany będzie do przedstawienia podmiotowych środków dowodowych, o których mowa w pkt 2 ppkt 1 lit. a, c-</w:t>
      </w:r>
      <w:r w:rsidR="00837D86">
        <w:rPr>
          <w:rFonts w:ascii="Encode Sans Compressed" w:hAnsi="Encode Sans Compressed"/>
        </w:rPr>
        <w:t>e</w:t>
      </w:r>
      <w:r w:rsidRPr="00100C78">
        <w:rPr>
          <w:rFonts w:ascii="Encode Sans Compressed" w:hAnsi="Encode Sans Compressed"/>
        </w:rPr>
        <w:t xml:space="preserve">) SWZ, </w:t>
      </w:r>
      <w:r w:rsidRPr="00100C78">
        <w:rPr>
          <w:rFonts w:ascii="Encode Sans Compressed" w:hAnsi="Encode Sans Compressed"/>
        </w:rPr>
        <w:lastRenderedPageBreak/>
        <w:t>dotyczących tych podmiotów, potwierdzających, że nie zachodzą wobec tych podmiotów podstawy wykluczenia z postępowania. Dokumenty, o których mowa w pkt 2 ppkt 1 lit. a, c-</w:t>
      </w:r>
      <w:r w:rsidR="00837D86">
        <w:rPr>
          <w:rFonts w:ascii="Encode Sans Compressed" w:hAnsi="Encode Sans Compressed"/>
        </w:rPr>
        <w:t>e</w:t>
      </w:r>
      <w:r w:rsidRPr="00100C78">
        <w:rPr>
          <w:rFonts w:ascii="Encode Sans Compressed" w:hAnsi="Encode Sans Compressed"/>
        </w:rPr>
        <w:t>) SWZ Wykonawca będzie obowiązany złożyć w terminie wskazanym przez Zamawiającego, nie krótszym niż 10 dni, określonym w wezwaniu wystosowanym przez Zamawiającego do Wykonawcy po otwarciu ofert w trybie art. 126 ust. 1 ustawy PZP.</w:t>
      </w:r>
    </w:p>
    <w:p w14:paraId="7ED5BC20" w14:textId="5AA6C5AC" w:rsidR="00100C78" w:rsidRPr="00100C78" w:rsidRDefault="00100C78" w:rsidP="00655F54">
      <w:pPr>
        <w:numPr>
          <w:ilvl w:val="0"/>
          <w:numId w:val="36"/>
        </w:numPr>
        <w:autoSpaceDE w:val="0"/>
        <w:spacing w:line="276" w:lineRule="auto"/>
        <w:jc w:val="both"/>
        <w:rPr>
          <w:rFonts w:ascii="Encode Sans Compressed" w:hAnsi="Encode Sans Compressed"/>
        </w:rPr>
      </w:pPr>
      <w:r w:rsidRPr="00100C78">
        <w:rPr>
          <w:rFonts w:ascii="Encode Sans Compressed" w:hAnsi="Encode Sans Compressed"/>
        </w:rPr>
        <w:t xml:space="preserve">Do podmiotów udostępniających zasoby na zasadach określonych w art. 118 PZP, mających siedzibę lub miejsce zamieszkania poza terytorium Rzeczypospolitej Polskiej, postanowienia zawarte w pkt. </w:t>
      </w:r>
      <w:r>
        <w:rPr>
          <w:rFonts w:ascii="Encode Sans Compressed" w:hAnsi="Encode Sans Compressed"/>
        </w:rPr>
        <w:t>6</w:t>
      </w:r>
      <w:r w:rsidRPr="00100C78">
        <w:rPr>
          <w:rFonts w:ascii="Encode Sans Compressed" w:hAnsi="Encode Sans Compressed"/>
        </w:rPr>
        <w:t xml:space="preserve"> SWZ stosuje się odpowiednio.</w:t>
      </w:r>
    </w:p>
    <w:p w14:paraId="689F07DE" w14:textId="77777777" w:rsidR="00100C78" w:rsidRPr="00100C78" w:rsidRDefault="00100C78" w:rsidP="00655F54">
      <w:pPr>
        <w:numPr>
          <w:ilvl w:val="0"/>
          <w:numId w:val="36"/>
        </w:numPr>
        <w:autoSpaceDE w:val="0"/>
        <w:spacing w:line="276" w:lineRule="auto"/>
        <w:jc w:val="both"/>
        <w:rPr>
          <w:rFonts w:ascii="Encode Sans Compressed" w:hAnsi="Encode Sans Compressed"/>
        </w:rPr>
      </w:pPr>
      <w:r w:rsidRPr="00100C78">
        <w:rPr>
          <w:rFonts w:ascii="Encode Sans Compressed" w:hAnsi="Encode Sans Compressed"/>
        </w:rPr>
        <w:t xml:space="preserve">Wykonawca nie jest zobowiązany do złożenia podmiotowych środków dowodowych, które Zamawiający posiada, jeżeli Wykonawca wskaże te środki oraz potwierdzi ich prawidłowość i aktualność. </w:t>
      </w:r>
    </w:p>
    <w:p w14:paraId="55192E46" w14:textId="77777777" w:rsidR="0003732A" w:rsidRPr="00DE5E30"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eastAsia="Calibri" w:hAnsi="Encode Sans Compressed"/>
          <w:lang w:eastAsia="en-US"/>
        </w:rPr>
        <w:t xml:space="preserve">Odpis lub informacja z KRS lub z CEiDG, jeżeli odrębne przepisy wymagają wpisu do rejestru lub ewidencji, w celu potwierdzenia, że osoba działająca w imieniu Wykonawcy jest uprawomocniona do jego reprezentowania. </w:t>
      </w:r>
    </w:p>
    <w:p w14:paraId="42111B5B" w14:textId="1F564809" w:rsidR="0003732A" w:rsidRPr="00DE5E30"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eastAsia="Calibri" w:hAnsi="Encode Sans Compressed"/>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471FC6" w:rsidRPr="00471FC6">
        <w:rPr>
          <w:rFonts w:ascii="Encode Sans Compressed" w:eastAsia="Calibri" w:hAnsi="Encode Sans Compressed"/>
          <w:lang w:eastAsia="en-US"/>
        </w:rPr>
        <w:t>Dz.U. z 2024 r. poz. 307</w:t>
      </w:r>
      <w:r w:rsidRPr="00DE5E30">
        <w:rPr>
          <w:rFonts w:ascii="Encode Sans Compressed" w:eastAsia="Calibri" w:hAnsi="Encode Sans Compressed"/>
          <w:lang w:eastAsia="en-US"/>
        </w:rPr>
        <w:t>). W takiej sytuacji Wykonawca winien wskazać w ofercie dane umożliwiające zlokalizowanie stosownych dokumentów. Zamawiający samodzielnie pobierze z tej bazy danych wskazany przez Wykonawcę dokument.</w:t>
      </w:r>
    </w:p>
    <w:p w14:paraId="2553496D" w14:textId="77777777" w:rsidR="0003732A" w:rsidRPr="00DE5E30" w:rsidRDefault="0003732A" w:rsidP="00655F54">
      <w:pPr>
        <w:numPr>
          <w:ilvl w:val="0"/>
          <w:numId w:val="36"/>
        </w:numPr>
        <w:autoSpaceDE w:val="0"/>
        <w:spacing w:line="276" w:lineRule="auto"/>
        <w:jc w:val="both"/>
        <w:rPr>
          <w:rFonts w:ascii="Encode Sans Compressed" w:hAnsi="Encode Sans Compressed"/>
        </w:rPr>
      </w:pPr>
      <w:r w:rsidRPr="00DE5E30">
        <w:rPr>
          <w:rFonts w:ascii="Encode Sans Compressed" w:eastAsia="Calibri" w:hAnsi="Encode Sans Compressed"/>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0734AC80" w14:textId="77777777" w:rsidR="0003732A" w:rsidRPr="00DE5E30" w:rsidRDefault="0003732A" w:rsidP="00655F54">
      <w:pPr>
        <w:spacing w:line="276" w:lineRule="auto"/>
        <w:ind w:left="1080" w:hanging="360"/>
        <w:jc w:val="both"/>
        <w:rPr>
          <w:rFonts w:ascii="Encode Sans Compressed" w:eastAsia="Calibri" w:hAnsi="Encode Sans Compressed"/>
          <w:strike/>
          <w:lang w:eastAsia="en-US"/>
        </w:rPr>
      </w:pPr>
    </w:p>
    <w:p w14:paraId="44B39E04" w14:textId="59DE5A24" w:rsidR="00100C78" w:rsidRDefault="00D94C98" w:rsidP="00655F54">
      <w:pPr>
        <w:pStyle w:val="NagW"/>
        <w:spacing w:line="276" w:lineRule="auto"/>
      </w:pPr>
      <w:r w:rsidRPr="00100C78">
        <w:t>Poleganie na zasobach innych podmiotów</w:t>
      </w:r>
    </w:p>
    <w:p w14:paraId="61983213" w14:textId="77777777" w:rsidR="00E516F4" w:rsidRDefault="00E516F4" w:rsidP="00655F54">
      <w:pPr>
        <w:widowControl w:val="0"/>
        <w:suppressAutoHyphens w:val="0"/>
        <w:kinsoku w:val="0"/>
        <w:overflowPunct w:val="0"/>
        <w:autoSpaceDE w:val="0"/>
        <w:autoSpaceDN w:val="0"/>
        <w:adjustRightInd w:val="0"/>
        <w:spacing w:line="276" w:lineRule="auto"/>
        <w:ind w:left="357"/>
        <w:jc w:val="both"/>
        <w:rPr>
          <w:rFonts w:ascii="Encode Sans Compressed" w:eastAsiaTheme="minorEastAsia" w:hAnsi="Encode Sans Compressed" w:cs="Cambria"/>
          <w:lang w:eastAsia="pl-PL"/>
        </w:rPr>
      </w:pPr>
    </w:p>
    <w:p w14:paraId="042E68C7" w14:textId="3CBAB400"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52579BFF" w14:textId="77777777" w:rsidR="00250171"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W odniesieniu do warunków dotyczących doświadczenia, wykonawcy mogą polegać na zdolnościach podmiotów udostępniających zasoby, jeśli podmioty te wykonają świadczenie do realizacji którego te zdolności są wymagane.</w:t>
      </w:r>
    </w:p>
    <w:p w14:paraId="60A304F8" w14:textId="27A3CF62" w:rsidR="00250171" w:rsidRPr="00250171" w:rsidRDefault="00250171"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b/>
          <w:bCs/>
          <w:lang w:eastAsia="pl-PL"/>
        </w:rPr>
      </w:pPr>
      <w:r w:rsidRPr="00250171">
        <w:rPr>
          <w:rFonts w:ascii="Encode Sans Compressed" w:eastAsiaTheme="minorEastAsia" w:hAnsi="Encode Sans Compressed" w:cs="Cambria"/>
          <w:b/>
          <w:bCs/>
          <w:lang w:eastAsia="pl-PL"/>
        </w:rPr>
        <w:t>Wykonawca nie może w celu potwierdzenia spełnienia warunków udziału w postępowaniu polegać na uprawnieniach do prowadzenia określonej działalności gospodarczej lub zawodowej podmiotu udostępniającego zasoby.</w:t>
      </w:r>
    </w:p>
    <w:p w14:paraId="6B5BDE34" w14:textId="77777777"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B51B55">
        <w:rPr>
          <w:rFonts w:ascii="Encode Sans Compressed" w:eastAsiaTheme="minorEastAsia" w:hAnsi="Encode Sans Compressed" w:cs="Cambria"/>
          <w:lang w:eastAsia="pl-PL"/>
        </w:rPr>
        <w:t xml:space="preserve">stanowi </w:t>
      </w:r>
      <w:r w:rsidRPr="00B51B55">
        <w:rPr>
          <w:rFonts w:ascii="Encode Sans Compressed" w:eastAsiaTheme="minorEastAsia" w:hAnsi="Encode Sans Compressed" w:cs="Cambria"/>
          <w:b/>
          <w:lang w:eastAsia="pl-PL"/>
        </w:rPr>
        <w:t>załącznik nr 4 do SWZ.</w:t>
      </w:r>
    </w:p>
    <w:p w14:paraId="3E68615C" w14:textId="77777777"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lastRenderedPageBreak/>
        <w:t>Zobowiązanie podmiotu udostępniającego zasoby potwierdza, że stosunek łączący wykonawcę z podmiotami udostępniającymi zasoby gwarantuje rzeczywisty dostęp do tych zasobów oraz określa w szczególności:</w:t>
      </w:r>
    </w:p>
    <w:p w14:paraId="456BD2A0" w14:textId="77777777" w:rsidR="00555CCF" w:rsidRPr="00555CCF" w:rsidRDefault="00555CCF" w:rsidP="00655F54">
      <w:pPr>
        <w:widowControl w:val="0"/>
        <w:numPr>
          <w:ilvl w:val="0"/>
          <w:numId w:val="42"/>
        </w:numPr>
        <w:suppressAutoHyphens w:val="0"/>
        <w:kinsoku w:val="0"/>
        <w:overflowPunct w:val="0"/>
        <w:autoSpaceDE w:val="0"/>
        <w:autoSpaceDN w:val="0"/>
        <w:adjustRightInd w:val="0"/>
        <w:spacing w:line="276" w:lineRule="auto"/>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zakres dostępnych wykonawcy zasobów podmiotu udostępniającego zasoby;</w:t>
      </w:r>
    </w:p>
    <w:p w14:paraId="3BD3493B" w14:textId="77777777" w:rsidR="00555CCF" w:rsidRDefault="00555CCF" w:rsidP="00655F54">
      <w:pPr>
        <w:widowControl w:val="0"/>
        <w:numPr>
          <w:ilvl w:val="0"/>
          <w:numId w:val="42"/>
        </w:numPr>
        <w:suppressAutoHyphens w:val="0"/>
        <w:kinsoku w:val="0"/>
        <w:overflowPunct w:val="0"/>
        <w:autoSpaceDE w:val="0"/>
        <w:autoSpaceDN w:val="0"/>
        <w:adjustRightInd w:val="0"/>
        <w:spacing w:line="276" w:lineRule="auto"/>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sposób i okres udostępniania wykonawcy i wykorzystania przez niego zasobów podmiotu udostępniającego te zasoby przy wykonywaniu zamówienia;</w:t>
      </w:r>
    </w:p>
    <w:p w14:paraId="3706D061" w14:textId="42AB2C67" w:rsidR="00555CCF" w:rsidRPr="00555CCF" w:rsidRDefault="00555CCF" w:rsidP="00655F54">
      <w:pPr>
        <w:widowControl w:val="0"/>
        <w:numPr>
          <w:ilvl w:val="0"/>
          <w:numId w:val="42"/>
        </w:numPr>
        <w:suppressAutoHyphens w:val="0"/>
        <w:kinsoku w:val="0"/>
        <w:overflowPunct w:val="0"/>
        <w:autoSpaceDE w:val="0"/>
        <w:autoSpaceDN w:val="0"/>
        <w:adjustRightInd w:val="0"/>
        <w:spacing w:line="276" w:lineRule="auto"/>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B74F002" w14:textId="77777777"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70283D3D" w14:textId="77777777"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2C2360F" w14:textId="77777777" w:rsidR="00555CCF" w:rsidRPr="00555CCF" w:rsidRDefault="00555CCF" w:rsidP="00655F54">
      <w:pPr>
        <w:widowControl w:val="0"/>
        <w:numPr>
          <w:ilvl w:val="1"/>
          <w:numId w:val="41"/>
        </w:numPr>
        <w:suppressAutoHyphens w:val="0"/>
        <w:kinsoku w:val="0"/>
        <w:overflowPunct w:val="0"/>
        <w:autoSpaceDE w:val="0"/>
        <w:autoSpaceDN w:val="0"/>
        <w:adjustRightInd w:val="0"/>
        <w:spacing w:line="276" w:lineRule="auto"/>
        <w:ind w:left="357" w:hanging="357"/>
        <w:jc w:val="both"/>
        <w:rPr>
          <w:rFonts w:ascii="Encode Sans Compressed" w:eastAsiaTheme="minorEastAsia" w:hAnsi="Encode Sans Compressed" w:cs="Cambria"/>
          <w:lang w:eastAsia="pl-PL"/>
        </w:rPr>
      </w:pPr>
      <w:r w:rsidRPr="00555CCF">
        <w:rPr>
          <w:rFonts w:ascii="Encode Sans Compressed" w:eastAsiaTheme="minorEastAsia" w:hAnsi="Encode Sans Compressed" w:cs="Cambria"/>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A0C2AC" w14:textId="4FD481B1" w:rsidR="00555CCF" w:rsidRPr="00555CCF" w:rsidRDefault="00555CCF" w:rsidP="00655F54">
      <w:pPr>
        <w:pStyle w:val="Tekstpodstawowy"/>
        <w:widowControl w:val="0"/>
        <w:numPr>
          <w:ilvl w:val="1"/>
          <w:numId w:val="41"/>
        </w:numPr>
        <w:suppressAutoHyphens w:val="0"/>
        <w:kinsoku w:val="0"/>
        <w:overflowPunct w:val="0"/>
        <w:autoSpaceDE w:val="0"/>
        <w:autoSpaceDN w:val="0"/>
        <w:adjustRightInd w:val="0"/>
        <w:spacing w:after="0" w:line="276" w:lineRule="auto"/>
        <w:ind w:left="357" w:hanging="357"/>
        <w:jc w:val="both"/>
        <w:rPr>
          <w:rFonts w:ascii="Encode Sans Compressed" w:hAnsi="Encode Sans Compressed"/>
          <w:b/>
          <w:bCs/>
        </w:rPr>
      </w:pPr>
      <w:r w:rsidRPr="00B51B55">
        <w:rPr>
          <w:rFonts w:ascii="Encode Sans Compressed" w:hAnsi="Encode Sans Compressed"/>
          <w:b/>
          <w:bCs/>
        </w:rPr>
        <w:t xml:space="preserve">Wykonawca, w przypadku polegania na zdolnościach lub sytuacji podmiotów udostępniających zasoby, </w:t>
      </w:r>
      <w:r w:rsidRPr="00B51B55">
        <w:rPr>
          <w:rFonts w:ascii="Encode Sans Compressed" w:hAnsi="Encode Sans Compressed"/>
          <w:b/>
          <w:bCs/>
          <w:u w:val="single"/>
        </w:rPr>
        <w:t xml:space="preserve">przedstawia, wraz z oświadczeniem własnym, o którym mowa w rozdziale </w:t>
      </w:r>
      <w:r w:rsidR="009C1BD4" w:rsidRPr="00B51B55">
        <w:rPr>
          <w:rFonts w:ascii="Encode Sans Compressed" w:hAnsi="Encode Sans Compressed"/>
          <w:b/>
          <w:bCs/>
          <w:u w:val="single"/>
        </w:rPr>
        <w:t>VIII</w:t>
      </w:r>
      <w:r w:rsidRPr="00B51B55">
        <w:rPr>
          <w:rFonts w:ascii="Encode Sans Compressed" w:hAnsi="Encode Sans Compressed"/>
          <w:b/>
          <w:bCs/>
          <w:u w:val="single"/>
        </w:rPr>
        <w:t xml:space="preserve"> </w:t>
      </w:r>
      <w:r w:rsidR="003F0C26" w:rsidRPr="00B51B55">
        <w:rPr>
          <w:rFonts w:ascii="Encode Sans Compressed" w:hAnsi="Encode Sans Compressed"/>
          <w:b/>
          <w:bCs/>
          <w:u w:val="single"/>
        </w:rPr>
        <w:t>ust.</w:t>
      </w:r>
      <w:r w:rsidRPr="00B51B55">
        <w:rPr>
          <w:rFonts w:ascii="Encode Sans Compressed" w:hAnsi="Encode Sans Compressed"/>
          <w:b/>
          <w:bCs/>
          <w:u w:val="single"/>
        </w:rPr>
        <w:t xml:space="preserve"> 1 SWZ, także</w:t>
      </w:r>
      <w:r w:rsidRPr="00555CCF">
        <w:rPr>
          <w:rFonts w:ascii="Encode Sans Compressed" w:hAnsi="Encode Sans Compressed"/>
          <w:b/>
          <w:bCs/>
        </w:rPr>
        <w:t>:</w:t>
      </w:r>
    </w:p>
    <w:p w14:paraId="55594FE5" w14:textId="77777777" w:rsidR="00555CCF" w:rsidRPr="00555CCF" w:rsidRDefault="00555CCF" w:rsidP="00655F54">
      <w:pPr>
        <w:pStyle w:val="Tekstpodstawowy"/>
        <w:kinsoku w:val="0"/>
        <w:overflowPunct w:val="0"/>
        <w:spacing w:line="276" w:lineRule="auto"/>
        <w:ind w:left="357" w:hanging="357"/>
        <w:jc w:val="both"/>
        <w:rPr>
          <w:rFonts w:ascii="Encode Sans Compressed" w:hAnsi="Encode Sans Compressed"/>
          <w:b/>
          <w:bCs/>
        </w:rPr>
      </w:pPr>
      <w:r w:rsidRPr="00555CCF">
        <w:rPr>
          <w:rFonts w:ascii="Encode Sans Compressed" w:hAnsi="Encode Sans Compressed"/>
          <w:b/>
          <w:bCs/>
        </w:rPr>
        <w:t>1) oświadczenie podmiotu udostępniającego zasoby, potwierdzające brak podstaw wykluczenia tego podmiotu oraz odpowiednio spełnienie warunków udziału w postępowaniu, w zakresie, w jakim wykonawca powołuje się na jego zasoby, na formularzu JEDZ. JEDZ podmiotu trzeciego powinien zostać złożony pod rygorem nieważności, w formie elektronicznej;</w:t>
      </w:r>
    </w:p>
    <w:p w14:paraId="5E5AF781" w14:textId="77777777" w:rsidR="00555CCF" w:rsidRPr="00555CCF" w:rsidRDefault="00555CCF" w:rsidP="00655F54">
      <w:pPr>
        <w:pStyle w:val="Tekstpodstawowy"/>
        <w:kinsoku w:val="0"/>
        <w:overflowPunct w:val="0"/>
        <w:spacing w:line="276" w:lineRule="auto"/>
        <w:ind w:left="357" w:hanging="357"/>
        <w:jc w:val="both"/>
        <w:rPr>
          <w:rFonts w:ascii="Encode Sans Compressed" w:hAnsi="Encode Sans Compressed"/>
        </w:rPr>
      </w:pPr>
      <w:r w:rsidRPr="00555CCF">
        <w:rPr>
          <w:rFonts w:ascii="Encode Sans Compressed" w:hAnsi="Encode Sans Compressed"/>
          <w:b/>
          <w:bCs/>
        </w:rPr>
        <w:t>2)</w:t>
      </w:r>
      <w:r w:rsidRPr="00555CCF">
        <w:rPr>
          <w:rFonts w:ascii="Encode Sans Compressed" w:hAnsi="Encode Sans Compressed"/>
        </w:rPr>
        <w:t xml:space="preserve"> </w:t>
      </w:r>
      <w:r w:rsidRPr="00555CCF">
        <w:rPr>
          <w:rFonts w:ascii="Encode Sans Compressed" w:hAnsi="Encode Sans Compressed"/>
          <w:b/>
          <w:bCs/>
        </w:rPr>
        <w:t xml:space="preserve">oświadczenie </w:t>
      </w:r>
      <w:r w:rsidRPr="00555CCF">
        <w:rPr>
          <w:rFonts w:ascii="Encode Sans Compressed" w:hAnsi="Encode Sans Compressed" w:cs="Arial"/>
          <w:b/>
          <w:bCs/>
        </w:rPr>
        <w:t>podmiotu udostępniającego zasoby</w:t>
      </w:r>
      <w:r w:rsidRPr="00555CCF">
        <w:rPr>
          <w:rFonts w:ascii="Encode Sans Compressed" w:hAnsi="Encode Sans Compressed"/>
          <w:b/>
          <w:bCs/>
        </w:rPr>
        <w:t xml:space="preserve"> o braku podstaw wykluczenia w zakresie, o którym mowa w art. 5k rozporządzenia Rady (UE) Nr 833/2014 z dnia 31 lipca 2014 r. dotyczącego środków ograniczających w związku z działaniami Rosji destabilizującymi sytuację na Ukrainie (Dz. Urz. UE nr L 229 z 31.7.2014, str. 1 z późn. zm.) – wzór oświadczenia podmiotu udostępniającego zasoby dotyczącego przesłanek wykluczenia z art. 5k rozporządzenia 833/2014 </w:t>
      </w:r>
      <w:r w:rsidRPr="00B51B55">
        <w:rPr>
          <w:rFonts w:ascii="Encode Sans Compressed" w:hAnsi="Encode Sans Compressed"/>
          <w:b/>
          <w:bCs/>
        </w:rPr>
        <w:t>stanowi załącznik nr 4b do</w:t>
      </w:r>
      <w:r w:rsidRPr="00555CCF">
        <w:rPr>
          <w:rFonts w:ascii="Encode Sans Compressed" w:hAnsi="Encode Sans Compressed"/>
          <w:b/>
          <w:bCs/>
        </w:rPr>
        <w:t xml:space="preserve"> SWZ. Oświadczenie to powinno zostać sporządzone pod rygorem nieważności, w formie elektronicznej (tj. w postaci elektronicznej opatrzonej kwalifikowanym podpisem elektronicznym).</w:t>
      </w:r>
    </w:p>
    <w:p w14:paraId="36F11A45" w14:textId="55BB0EAA" w:rsidR="00100C78" w:rsidRDefault="00100C78" w:rsidP="00655F54">
      <w:pPr>
        <w:pStyle w:val="Bezodstpw"/>
        <w:spacing w:line="276" w:lineRule="auto"/>
      </w:pPr>
    </w:p>
    <w:p w14:paraId="5C71A7B3" w14:textId="06D384D0" w:rsidR="009C1BD4" w:rsidRDefault="009C1BD4" w:rsidP="00655F54">
      <w:pPr>
        <w:pStyle w:val="NagW"/>
        <w:spacing w:line="276" w:lineRule="auto"/>
      </w:pPr>
      <w:r w:rsidRPr="009C1BD4">
        <w:t>Informacja dla podmiotów wspólnie ubiegających się o udzielenie zamówienia</w:t>
      </w:r>
    </w:p>
    <w:p w14:paraId="71335125" w14:textId="77777777" w:rsidR="009C1BD4" w:rsidRDefault="009C1BD4" w:rsidP="00655F54">
      <w:pPr>
        <w:widowControl w:val="0"/>
        <w:suppressAutoHyphens w:val="0"/>
        <w:autoSpaceDE w:val="0"/>
        <w:autoSpaceDN w:val="0"/>
        <w:adjustRightInd w:val="0"/>
        <w:spacing w:line="276" w:lineRule="auto"/>
        <w:ind w:left="357"/>
        <w:jc w:val="both"/>
        <w:rPr>
          <w:rFonts w:ascii="Encode Sans Compressed" w:eastAsiaTheme="minorEastAsia" w:hAnsi="Encode Sans Compressed"/>
          <w:lang w:eastAsia="pl-PL"/>
        </w:rPr>
      </w:pPr>
    </w:p>
    <w:p w14:paraId="6EEED183" w14:textId="1BD2632C" w:rsidR="009C1BD4" w:rsidRDefault="009C1BD4" w:rsidP="00655F54">
      <w:pPr>
        <w:widowControl w:val="0"/>
        <w:numPr>
          <w:ilvl w:val="1"/>
          <w:numId w:val="43"/>
        </w:numPr>
        <w:suppressAutoHyphens w:val="0"/>
        <w:autoSpaceDE w:val="0"/>
        <w:autoSpaceDN w:val="0"/>
        <w:adjustRightInd w:val="0"/>
        <w:spacing w:line="276" w:lineRule="auto"/>
        <w:ind w:left="357" w:hanging="357"/>
        <w:jc w:val="both"/>
        <w:rPr>
          <w:rFonts w:ascii="Encode Sans Compressed" w:eastAsiaTheme="minorEastAsia" w:hAnsi="Encode Sans Compressed"/>
          <w:lang w:eastAsia="pl-PL"/>
        </w:rPr>
      </w:pPr>
      <w:r w:rsidRPr="009C1BD4">
        <w:rPr>
          <w:rFonts w:ascii="Encode Sans Compressed" w:eastAsiaTheme="minorEastAsia" w:hAnsi="Encode Sans Compressed"/>
          <w:lang w:eastAsia="pl-PL"/>
        </w:rPr>
        <w:lastRenderedPageBreak/>
        <w:t>Wykonawcy mogą wspólnie ubiegać się o udzielenie zamówienia. W takim przypadku Wykonawcy ustanawiają pełnomocnika do reprezentowania ich w postępowaniu albo do reprezentowania i zawarcia umowy w sprawie zamówienia publicznego.</w:t>
      </w:r>
    </w:p>
    <w:p w14:paraId="38F400FA" w14:textId="562FF080" w:rsidR="005D73A4" w:rsidRPr="009C1BD4" w:rsidRDefault="005D73A4" w:rsidP="00655F54">
      <w:pPr>
        <w:widowControl w:val="0"/>
        <w:numPr>
          <w:ilvl w:val="1"/>
          <w:numId w:val="43"/>
        </w:numPr>
        <w:suppressAutoHyphens w:val="0"/>
        <w:autoSpaceDE w:val="0"/>
        <w:autoSpaceDN w:val="0"/>
        <w:adjustRightInd w:val="0"/>
        <w:spacing w:line="276" w:lineRule="auto"/>
        <w:ind w:left="357" w:hanging="357"/>
        <w:jc w:val="both"/>
        <w:rPr>
          <w:rFonts w:ascii="Encode Sans Compressed" w:eastAsiaTheme="minorEastAsia" w:hAnsi="Encode Sans Compressed"/>
          <w:lang w:eastAsia="pl-PL"/>
        </w:rPr>
      </w:pPr>
      <w:r w:rsidRPr="005D73A4">
        <w:rPr>
          <w:rFonts w:ascii="Encode Sans Compressed" w:eastAsiaTheme="minorEastAsia" w:hAnsi="Encode Sans Compressed"/>
          <w:lang w:eastAsia="pl-PL"/>
        </w:rPr>
        <w:t>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lub notariusz.</w:t>
      </w:r>
    </w:p>
    <w:p w14:paraId="5AE8807B" w14:textId="300D59B3" w:rsidR="009C1BD4" w:rsidRPr="009C1BD4" w:rsidRDefault="009C1BD4" w:rsidP="00655F54">
      <w:pPr>
        <w:widowControl w:val="0"/>
        <w:numPr>
          <w:ilvl w:val="1"/>
          <w:numId w:val="43"/>
        </w:numPr>
        <w:suppressAutoHyphens w:val="0"/>
        <w:autoSpaceDE w:val="0"/>
        <w:autoSpaceDN w:val="0"/>
        <w:adjustRightInd w:val="0"/>
        <w:spacing w:line="276" w:lineRule="auto"/>
        <w:ind w:left="357" w:hanging="357"/>
        <w:jc w:val="both"/>
        <w:rPr>
          <w:rFonts w:ascii="Encode Sans Compressed" w:eastAsiaTheme="minorEastAsia" w:hAnsi="Encode Sans Compressed"/>
          <w:u w:val="single"/>
          <w:lang w:eastAsia="pl-PL"/>
        </w:rPr>
      </w:pPr>
      <w:r w:rsidRPr="009C1BD4">
        <w:rPr>
          <w:rFonts w:ascii="Encode Sans Compressed" w:eastAsiaTheme="minorEastAsia" w:hAnsi="Encode Sans Compressed"/>
          <w:u w:val="single"/>
          <w:lang w:eastAsia="pl-PL"/>
        </w:rPr>
        <w:t xml:space="preserve">W przypadku Wykonawców wspólnie ubiegających się o udzielenie zamówienia, oświadczenia, o których mowa w </w:t>
      </w:r>
      <w:r w:rsidR="003F0C26" w:rsidRPr="003F0C26">
        <w:rPr>
          <w:rFonts w:ascii="Encode Sans Compressed" w:eastAsiaTheme="minorEastAsia" w:hAnsi="Encode Sans Compressed"/>
          <w:u w:val="single"/>
          <w:lang w:eastAsia="pl-PL"/>
        </w:rPr>
        <w:t>rozdziale VIII ust. 1 SWZ</w:t>
      </w:r>
      <w:r w:rsidRPr="009C1BD4">
        <w:rPr>
          <w:rFonts w:ascii="Encode Sans Compressed" w:eastAsiaTheme="minorEastAsia" w:hAnsi="Encode Sans Compressed"/>
          <w:u w:val="single"/>
          <w:lang w:eastAsia="pl-PL"/>
        </w:rPr>
        <w:t>, składa każdy z Wykonawców. Oświadczenia te potwierdzają brak podstaw wykluczenia oraz spełnienie warunków udziału w zakresie, w jakim każdy z wykonawców wykazuje spełnienie warunków udziału w postępowaniu.</w:t>
      </w:r>
    </w:p>
    <w:p w14:paraId="2495CC1F" w14:textId="77777777" w:rsidR="009C1BD4" w:rsidRPr="009C1BD4" w:rsidRDefault="009C1BD4" w:rsidP="00655F54">
      <w:pPr>
        <w:widowControl w:val="0"/>
        <w:numPr>
          <w:ilvl w:val="1"/>
          <w:numId w:val="43"/>
        </w:numPr>
        <w:suppressAutoHyphens w:val="0"/>
        <w:autoSpaceDE w:val="0"/>
        <w:autoSpaceDN w:val="0"/>
        <w:adjustRightInd w:val="0"/>
        <w:spacing w:line="276" w:lineRule="auto"/>
        <w:ind w:left="357" w:hanging="357"/>
        <w:jc w:val="both"/>
        <w:rPr>
          <w:rFonts w:ascii="Encode Sans Compressed" w:eastAsiaTheme="minorEastAsia" w:hAnsi="Encode Sans Compressed"/>
          <w:lang w:eastAsia="pl-PL"/>
        </w:rPr>
      </w:pPr>
      <w:r w:rsidRPr="009C1BD4">
        <w:rPr>
          <w:rFonts w:ascii="Encode Sans Compressed" w:eastAsiaTheme="minorEastAsia" w:hAnsi="Encode Sans Compressed"/>
          <w:lang w:eastAsia="pl-PL"/>
        </w:rPr>
        <w:t>Dokumenty potwierdzające brak podstaw wykluczenia z postępowania składa każdy z Wykonawców wspólnie ubiegających się o zamówienie.</w:t>
      </w:r>
    </w:p>
    <w:p w14:paraId="21C48825" w14:textId="1F7F55B0" w:rsidR="009C1BD4" w:rsidRPr="009C1BD4" w:rsidRDefault="009C1BD4" w:rsidP="00655F54">
      <w:pPr>
        <w:pStyle w:val="Akapitzlist"/>
        <w:widowControl w:val="0"/>
        <w:numPr>
          <w:ilvl w:val="1"/>
          <w:numId w:val="43"/>
        </w:numPr>
        <w:suppressAutoHyphens w:val="0"/>
        <w:autoSpaceDE w:val="0"/>
        <w:autoSpaceDN w:val="0"/>
        <w:adjustRightInd w:val="0"/>
        <w:spacing w:line="276" w:lineRule="auto"/>
        <w:ind w:left="357" w:hanging="357"/>
        <w:jc w:val="both"/>
        <w:rPr>
          <w:rFonts w:ascii="Encode Sans Compressed" w:hAnsi="Encode Sans Compressed"/>
          <w:szCs w:val="24"/>
        </w:rPr>
      </w:pPr>
      <w:r w:rsidRPr="009C1BD4">
        <w:rPr>
          <w:rFonts w:ascii="Encode Sans Compressed" w:hAnsi="Encode Sans Compressed" w:cs="Calibri"/>
          <w:szCs w:val="24"/>
        </w:rPr>
        <w:t>Zamawiający informuje</w:t>
      </w:r>
      <w:r w:rsidR="003F0C26">
        <w:rPr>
          <w:rFonts w:ascii="Encode Sans Compressed" w:hAnsi="Encode Sans Compressed" w:cs="Calibri"/>
          <w:szCs w:val="24"/>
        </w:rPr>
        <w:t xml:space="preserve">, że </w:t>
      </w:r>
      <w:r w:rsidRPr="009C1BD4">
        <w:rPr>
          <w:rFonts w:ascii="Encode Sans Compressed" w:hAnsi="Encode Sans Compressed" w:cs="Calibri"/>
          <w:szCs w:val="24"/>
        </w:rPr>
        <w:t>zgodnie z art. 117 ust. 3 Pzp, w odniesieniu do warunków dotyczących wykształcenia, kwalifikacji zawodowych lub doświadczenia wykonawcy wspólnie ubiegających się o udzielenie zamówienia mogą polegać na zdolnościach tych z wykonawców, którzy wykonają usługi, dostawy lub roboty budowlane, do realizacji których te zdolności są wymagane.</w:t>
      </w:r>
    </w:p>
    <w:p w14:paraId="0BA7C6D7" w14:textId="176CEE14" w:rsidR="009C1BD4" w:rsidRPr="009C1BD4" w:rsidRDefault="009C1BD4" w:rsidP="00655F54">
      <w:pPr>
        <w:pStyle w:val="Akapitzlist"/>
        <w:widowControl w:val="0"/>
        <w:numPr>
          <w:ilvl w:val="1"/>
          <w:numId w:val="43"/>
        </w:numPr>
        <w:suppressAutoHyphens w:val="0"/>
        <w:autoSpaceDE w:val="0"/>
        <w:autoSpaceDN w:val="0"/>
        <w:adjustRightInd w:val="0"/>
        <w:spacing w:line="276" w:lineRule="auto"/>
        <w:ind w:left="357" w:hanging="357"/>
        <w:jc w:val="both"/>
        <w:rPr>
          <w:rFonts w:ascii="Encode Sans Compressed" w:hAnsi="Encode Sans Compressed"/>
          <w:b/>
          <w:bCs/>
          <w:szCs w:val="24"/>
        </w:rPr>
      </w:pPr>
      <w:r w:rsidRPr="009C1BD4">
        <w:rPr>
          <w:rFonts w:ascii="Encode Sans Compressed" w:hAnsi="Encode Sans Compressed"/>
          <w:b/>
          <w:bCs/>
          <w:szCs w:val="24"/>
          <w:shd w:val="clear" w:color="auto" w:fill="FFFFFF"/>
        </w:rPr>
        <w:t xml:space="preserve">W przypadkach opisanych w </w:t>
      </w:r>
      <w:r w:rsidR="003F0C26">
        <w:rPr>
          <w:rFonts w:ascii="Encode Sans Compressed" w:hAnsi="Encode Sans Compressed"/>
          <w:b/>
          <w:bCs/>
          <w:szCs w:val="24"/>
          <w:shd w:val="clear" w:color="auto" w:fill="FFFFFF"/>
        </w:rPr>
        <w:t>ust. 4</w:t>
      </w:r>
      <w:r w:rsidRPr="009C1BD4">
        <w:rPr>
          <w:rFonts w:ascii="Encode Sans Compressed" w:hAnsi="Encode Sans Compressed"/>
          <w:b/>
          <w:bCs/>
          <w:szCs w:val="24"/>
          <w:shd w:val="clear" w:color="auto" w:fill="FFFFFF"/>
        </w:rPr>
        <w:t xml:space="preserve"> wykonawcy wspólnie ubiegający się o udzielenie zamówienia dołączają odpowiednio do wniosku o dopuszczenie do udziału w postępowaniu albo do oferty oświadczenie, z którego wynika, które roboty budowlane, dostawy lub usługi wykonają poszczególni wykonawcy (zgodnie z art. 117 ust. 4 Pzp).</w:t>
      </w:r>
    </w:p>
    <w:p w14:paraId="3E83DFF3" w14:textId="77777777" w:rsidR="009C1BD4" w:rsidRPr="00A00032" w:rsidRDefault="009C1BD4" w:rsidP="00655F54">
      <w:pPr>
        <w:pStyle w:val="Akapitzlist"/>
        <w:widowControl w:val="0"/>
        <w:numPr>
          <w:ilvl w:val="1"/>
          <w:numId w:val="43"/>
        </w:numPr>
        <w:suppressAutoHyphens w:val="0"/>
        <w:autoSpaceDE w:val="0"/>
        <w:autoSpaceDN w:val="0"/>
        <w:adjustRightInd w:val="0"/>
        <w:spacing w:line="276" w:lineRule="auto"/>
        <w:ind w:left="357" w:hanging="357"/>
        <w:jc w:val="both"/>
        <w:rPr>
          <w:rFonts w:ascii="Arial Narrow" w:hAnsi="Arial Narrow"/>
          <w:sz w:val="22"/>
          <w:szCs w:val="22"/>
        </w:rPr>
      </w:pPr>
      <w:r w:rsidRPr="009C1BD4">
        <w:rPr>
          <w:rFonts w:ascii="Encode Sans Compressed" w:hAnsi="Encode Sans Compressed"/>
          <w:szCs w:val="24"/>
        </w:rPr>
        <w:t>Wszelka korespondencja będzie prowadzona wyłącznie z Pełnomocnikiem</w:t>
      </w:r>
      <w:r w:rsidRPr="00A00032">
        <w:rPr>
          <w:rFonts w:ascii="Arial Narrow" w:hAnsi="Arial Narrow"/>
          <w:sz w:val="22"/>
          <w:szCs w:val="22"/>
        </w:rPr>
        <w:t>.</w:t>
      </w:r>
    </w:p>
    <w:p w14:paraId="5CB03504" w14:textId="77777777" w:rsidR="009C1BD4" w:rsidRDefault="009C1BD4" w:rsidP="00655F54">
      <w:pPr>
        <w:pStyle w:val="Bezodstpw"/>
        <w:spacing w:line="276" w:lineRule="auto"/>
      </w:pPr>
    </w:p>
    <w:p w14:paraId="0ACA4C12" w14:textId="21E42590" w:rsidR="0003732A" w:rsidRPr="00DE5E30" w:rsidRDefault="0003732A" w:rsidP="00655F54">
      <w:pPr>
        <w:pStyle w:val="NagW"/>
        <w:spacing w:line="276" w:lineRule="auto"/>
      </w:pPr>
      <w:r w:rsidRPr="00DE5E30">
        <w:t>Informacje o sposobie porozumiewania się Zamawiającego z Wykonawcami oraz przekazywania oświadczeń lub dokumentów, a także wskazanie osób uprawnionych do porozumiewania się z Wykonawcami</w:t>
      </w:r>
    </w:p>
    <w:p w14:paraId="0DD51068" w14:textId="77777777" w:rsidR="0003732A" w:rsidRPr="00DE5E30" w:rsidRDefault="0003732A" w:rsidP="00655F54">
      <w:pPr>
        <w:tabs>
          <w:tab w:val="right" w:pos="284"/>
          <w:tab w:val="left" w:pos="408"/>
        </w:tabs>
        <w:autoSpaceDE w:val="0"/>
        <w:spacing w:line="276" w:lineRule="auto"/>
        <w:ind w:left="709"/>
        <w:jc w:val="both"/>
        <w:rPr>
          <w:rFonts w:ascii="Encode Sans Compressed" w:hAnsi="Encode Sans Compressed"/>
          <w:b/>
        </w:rPr>
      </w:pPr>
    </w:p>
    <w:p w14:paraId="41E30C4B" w14:textId="77777777" w:rsidR="0003732A" w:rsidRPr="00DE5E30" w:rsidRDefault="0003732A" w:rsidP="00655F54">
      <w:pPr>
        <w:pStyle w:val="Tekstpodstawowy"/>
        <w:numPr>
          <w:ilvl w:val="1"/>
          <w:numId w:val="36"/>
        </w:numPr>
        <w:tabs>
          <w:tab w:val="left" w:pos="284"/>
        </w:tabs>
        <w:kinsoku w:val="0"/>
        <w:overflowPunct w:val="0"/>
        <w:spacing w:after="0" w:line="276" w:lineRule="auto"/>
        <w:ind w:left="284" w:right="125" w:hanging="284"/>
        <w:jc w:val="both"/>
        <w:rPr>
          <w:rFonts w:ascii="Encode Sans Compressed" w:hAnsi="Encode Sans Compressed"/>
        </w:rPr>
      </w:pPr>
      <w:r w:rsidRPr="00DE5E30">
        <w:rPr>
          <w:rFonts w:ascii="Encode Sans Compressed" w:hAnsi="Encode Sans Compressed"/>
        </w:rPr>
        <w:t xml:space="preserve">W postepowaniu o udzielenie zamówienia komunikacja pomiędzy zamawiającym a wykonawcami odbywa się przy użyciu następujących narządzi: </w:t>
      </w:r>
    </w:p>
    <w:p w14:paraId="3E5B8106" w14:textId="77777777" w:rsidR="0003732A" w:rsidRPr="00DE5E30" w:rsidRDefault="0003732A" w:rsidP="00655F54">
      <w:pPr>
        <w:pStyle w:val="Tekstpodstawowy"/>
        <w:numPr>
          <w:ilvl w:val="2"/>
          <w:numId w:val="36"/>
        </w:numPr>
        <w:tabs>
          <w:tab w:val="left" w:pos="284"/>
        </w:tabs>
        <w:kinsoku w:val="0"/>
        <w:overflowPunct w:val="0"/>
        <w:spacing w:after="0" w:line="276" w:lineRule="auto"/>
        <w:ind w:right="125"/>
        <w:jc w:val="both"/>
        <w:rPr>
          <w:rFonts w:ascii="Encode Sans Compressed" w:hAnsi="Encode Sans Compressed"/>
        </w:rPr>
      </w:pPr>
      <w:r w:rsidRPr="00DE5E30">
        <w:rPr>
          <w:rFonts w:ascii="Encode Sans Compressed" w:hAnsi="Encode Sans Compressed"/>
        </w:rPr>
        <w:t xml:space="preserve">www.platformazakupowa.pl </w:t>
      </w:r>
    </w:p>
    <w:p w14:paraId="57718C9C" w14:textId="77777777" w:rsidR="0003732A" w:rsidRPr="00DE5E30" w:rsidRDefault="0003732A" w:rsidP="00655F54">
      <w:pPr>
        <w:pStyle w:val="Tekstpodstawowy"/>
        <w:numPr>
          <w:ilvl w:val="2"/>
          <w:numId w:val="36"/>
        </w:numPr>
        <w:tabs>
          <w:tab w:val="left" w:pos="284"/>
        </w:tabs>
        <w:kinsoku w:val="0"/>
        <w:overflowPunct w:val="0"/>
        <w:spacing w:after="0" w:line="276" w:lineRule="auto"/>
        <w:ind w:right="125"/>
        <w:jc w:val="both"/>
        <w:rPr>
          <w:rFonts w:ascii="Encode Sans Compressed" w:hAnsi="Encode Sans Compressed"/>
        </w:rPr>
      </w:pPr>
      <w:r w:rsidRPr="00DE5E30">
        <w:rPr>
          <w:rFonts w:ascii="Encode Sans Compressed" w:hAnsi="Encode Sans Compressed"/>
        </w:rPr>
        <w:t>poczta elektroniczna:</w:t>
      </w:r>
      <w:r w:rsidRPr="00DE5E30">
        <w:rPr>
          <w:rFonts w:ascii="Encode Sans Compressed" w:hAnsi="Encode Sans Compressed"/>
          <w:b/>
          <w:bCs/>
        </w:rPr>
        <w:t xml:space="preserve"> </w:t>
      </w:r>
      <w:hyperlink r:id="rId10" w:history="1">
        <w:r w:rsidRPr="00DE5E30">
          <w:rPr>
            <w:rStyle w:val="Hipercze"/>
            <w:rFonts w:ascii="Encode Sans Compressed" w:hAnsi="Encode Sans Compressed"/>
            <w:b/>
            <w:bCs/>
          </w:rPr>
          <w:t>zamowienia@nowytomysl.pl</w:t>
        </w:r>
      </w:hyperlink>
    </w:p>
    <w:p w14:paraId="3A2C16D0" w14:textId="77777777" w:rsidR="0003732A" w:rsidRPr="00DE5E30" w:rsidRDefault="0003732A" w:rsidP="00655F54">
      <w:pPr>
        <w:pStyle w:val="Tekstpodstawowy"/>
        <w:tabs>
          <w:tab w:val="left" w:pos="284"/>
        </w:tabs>
        <w:kinsoku w:val="0"/>
        <w:overflowPunct w:val="0"/>
        <w:spacing w:after="0" w:line="276" w:lineRule="auto"/>
        <w:ind w:right="125"/>
        <w:jc w:val="both"/>
        <w:rPr>
          <w:rFonts w:ascii="Encode Sans Compressed" w:hAnsi="Encode Sans Compressed"/>
        </w:rPr>
      </w:pPr>
      <w:r w:rsidRPr="00DE5E30">
        <w:rPr>
          <w:rFonts w:ascii="Encode Sans Compressed" w:hAnsi="Encode Sans Compressed"/>
        </w:rPr>
        <w:t xml:space="preserve"> </w:t>
      </w:r>
    </w:p>
    <w:p w14:paraId="4873F0BF" w14:textId="77777777" w:rsidR="0003732A" w:rsidRPr="00DE5E30" w:rsidRDefault="0003732A" w:rsidP="00655F54">
      <w:pPr>
        <w:pStyle w:val="Tekstpodstawowy"/>
        <w:numPr>
          <w:ilvl w:val="1"/>
          <w:numId w:val="36"/>
        </w:numPr>
        <w:tabs>
          <w:tab w:val="left" w:pos="284"/>
        </w:tabs>
        <w:kinsoku w:val="0"/>
        <w:overflowPunct w:val="0"/>
        <w:spacing w:after="0" w:line="276" w:lineRule="auto"/>
        <w:ind w:left="284" w:right="125" w:hanging="284"/>
        <w:jc w:val="both"/>
        <w:rPr>
          <w:rFonts w:ascii="Encode Sans Compressed" w:hAnsi="Encode Sans Compressed"/>
        </w:rPr>
      </w:pPr>
      <w:r w:rsidRPr="00DE5E30">
        <w:rPr>
          <w:rFonts w:ascii="Encode Sans Compressed" w:hAnsi="Encode Sans Compressed"/>
        </w:rPr>
        <w:t xml:space="preserve">Sposób komunikowania się zamawiającego z wykonawcami </w:t>
      </w:r>
      <w:r w:rsidRPr="00DE5E30">
        <w:rPr>
          <w:rFonts w:ascii="Encode Sans Compressed" w:hAnsi="Encode Sans Compressed"/>
          <w:b/>
          <w:bCs/>
          <w:u w:val="single"/>
        </w:rPr>
        <w:t>(nie dotyczy składania ofert):</w:t>
      </w:r>
      <w:r w:rsidRPr="00DE5E30">
        <w:rPr>
          <w:rFonts w:ascii="Encode Sans Compressed" w:hAnsi="Encode Sans Compressed"/>
          <w:b/>
          <w:bCs/>
          <w:spacing w:val="-1"/>
          <w:u w:val="single"/>
        </w:rPr>
        <w:t xml:space="preserve"> </w:t>
      </w:r>
    </w:p>
    <w:p w14:paraId="22E7984B" w14:textId="77777777" w:rsidR="0003732A" w:rsidRPr="00DE5E30" w:rsidRDefault="0003732A"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DE5E30">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DE5E30">
        <w:rPr>
          <w:rFonts w:ascii="Encode Sans Compressed" w:eastAsia="Calibri" w:hAnsi="Encode Sans Compressed"/>
        </w:rPr>
        <w:t xml:space="preserve"> </w:t>
      </w:r>
      <w:hyperlink r:id="rId11"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i formularza „Wyślij wiadomość do zamawiającego” lub w przypadku sytuacji awaryjnej poczty elektronicznej: </w:t>
      </w:r>
      <w:r w:rsidRPr="00DE5E30">
        <w:rPr>
          <w:rFonts w:ascii="Encode Sans Compressed" w:eastAsia="Calibri" w:hAnsi="Encode Sans Compressed"/>
          <w:b/>
          <w:bCs/>
        </w:rPr>
        <w:t>zamówienia@nowytomysl.pl.</w:t>
      </w:r>
    </w:p>
    <w:p w14:paraId="2E7E2AFA" w14:textId="77777777" w:rsidR="00BD0AC0" w:rsidRPr="00BD0AC0" w:rsidRDefault="0003732A"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DE5E30">
        <w:rPr>
          <w:rFonts w:ascii="Encode Sans Compressed" w:eastAsia="Calibri" w:hAnsi="Encode Sans Compressed"/>
        </w:rPr>
        <w:lastRenderedPageBreak/>
        <w:t xml:space="preserve">Za datę przekazania (wpływu) oświadczeń, wniosków, zawiadomień oraz informacji przyjmuje się datę ich przesłania za pośrednictwem </w:t>
      </w:r>
      <w:hyperlink r:id="rId12"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poprzez kliknięcie przycisku  „Wyślij wiadomość do zamawiającego” po których pojawi się komunikat, że wiadomość została wysłana do Zamawiającego.</w:t>
      </w:r>
    </w:p>
    <w:p w14:paraId="2AA6D907" w14:textId="00203B03" w:rsidR="00BD0AC0" w:rsidRPr="00BD0AC0" w:rsidRDefault="00BD0AC0"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BD0AC0">
        <w:rPr>
          <w:rFonts w:ascii="Encode Sans Compressed" w:hAnsi="Encode Sans Compressed"/>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4FC4C21F" w14:textId="0AAD0509" w:rsidR="0003732A" w:rsidRPr="00DE5E30" w:rsidRDefault="0003732A"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DE5E30">
        <w:rPr>
          <w:rFonts w:ascii="Encode Sans Compressed" w:eastAsia="Calibri" w:hAnsi="Encode Sans Compressed"/>
        </w:rPr>
        <w:t xml:space="preserve">Zamawiający będzie przekazywał wykonawcom informacje za pośrednictwem </w:t>
      </w:r>
      <w:hyperlink r:id="rId13"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do konkretnego Wykonawcy.</w:t>
      </w:r>
    </w:p>
    <w:p w14:paraId="4A580BE8" w14:textId="77777777" w:rsidR="0003732A" w:rsidRPr="00DE5E30" w:rsidRDefault="0003732A"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DE5E30">
        <w:rPr>
          <w:rFonts w:ascii="Encode Sans Compressed" w:eastAsia="Calibri" w:hAnsi="Encode Sans Compressed"/>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CDABA8" w14:textId="77777777" w:rsidR="0003732A" w:rsidRPr="00DE5E30" w:rsidRDefault="0003732A" w:rsidP="00655F54">
      <w:pPr>
        <w:pStyle w:val="Tekstpodstawowy"/>
        <w:numPr>
          <w:ilvl w:val="4"/>
          <w:numId w:val="36"/>
        </w:numPr>
        <w:tabs>
          <w:tab w:val="left" w:pos="284"/>
        </w:tabs>
        <w:kinsoku w:val="0"/>
        <w:overflowPunct w:val="0"/>
        <w:spacing w:after="0" w:line="276" w:lineRule="auto"/>
        <w:ind w:left="709" w:right="125" w:hanging="425"/>
        <w:jc w:val="both"/>
        <w:rPr>
          <w:rFonts w:ascii="Encode Sans Compressed" w:hAnsi="Encode Sans Compressed"/>
        </w:rPr>
      </w:pPr>
      <w:r w:rsidRPr="00DE5E30">
        <w:rPr>
          <w:rFonts w:ascii="Encode Sans Compressed" w:eastAsia="Calibri" w:hAnsi="Encode Sans Compressed"/>
        </w:rPr>
        <w:t xml:space="preserve">Zamawiający, zgodnie z Rozporządzeniem </w:t>
      </w:r>
      <w:r w:rsidRPr="00DE5E30">
        <w:rPr>
          <w:rFonts w:ascii="Encode Sans Compressed" w:eastAsia="Roboto" w:hAnsi="Encode Sans Compressed"/>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E5E30">
        <w:rPr>
          <w:rFonts w:ascii="Encode Sans Compressed" w:eastAsia="Calibri" w:hAnsi="Encode Sans Compressed"/>
        </w:rPr>
        <w:t xml:space="preserve">, określa niezbędne wymagania sprzętowo - aplikacyjne umożliwiające pracę na </w:t>
      </w:r>
      <w:hyperlink r:id="rId15"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tj.:</w:t>
      </w:r>
    </w:p>
    <w:p w14:paraId="233F26D9"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stały dostęp do sieci Internet o gwarantowanej przepustowości nie mniejszej niż 512 kb/s,</w:t>
      </w:r>
    </w:p>
    <w:p w14:paraId="48C20C01"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komputer klasy PC lub MAC o następującej konfiguracji: pamięć min. 2 GB Ram, procesor Intel IV 2 GHZ lub jego nowsza wersja, jeden z systemów operacyjnych - MS Windows 7, Mac Os x 10 4, Linux, lub ich nowsze wersje,</w:t>
      </w:r>
    </w:p>
    <w:p w14:paraId="57534C8B"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zainstalowana dowolna przeglądarka internetowa, w przypadku Internet Explorer minimalnie wersja 10.0,</w:t>
      </w:r>
    </w:p>
    <w:p w14:paraId="31AC4398"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włączona obsługa JavaScript,</w:t>
      </w:r>
    </w:p>
    <w:p w14:paraId="38A9E28E"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zainstalowany program Adobe Acrobat Reader lub inny obsługujący format plików .pdf,</w:t>
      </w:r>
    </w:p>
    <w:p w14:paraId="68652E3C"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Szyfrowanie na platformazakupowa.pl odbywa się za pomocą protokołu TLS 1.3.</w:t>
      </w:r>
    </w:p>
    <w:p w14:paraId="0CABAD09" w14:textId="77777777" w:rsidR="0003732A" w:rsidRPr="00DE5E30" w:rsidRDefault="0003732A" w:rsidP="00655F54">
      <w:pPr>
        <w:numPr>
          <w:ilvl w:val="1"/>
          <w:numId w:val="6"/>
        </w:numPr>
        <w:spacing w:line="276" w:lineRule="auto"/>
        <w:jc w:val="both"/>
        <w:rPr>
          <w:rFonts w:ascii="Encode Sans Compressed" w:hAnsi="Encode Sans Compressed"/>
        </w:rPr>
      </w:pPr>
      <w:r w:rsidRPr="00DE5E30">
        <w:rPr>
          <w:rFonts w:ascii="Encode Sans Compressed" w:eastAsia="Calibri" w:hAnsi="Encode Sans Compressed"/>
        </w:rPr>
        <w:t>Oznaczenie czasu odbioru danych przez platformę zakupową stanowi datę oraz dokładny czas (hh:mm:ss) generowany wg. czasu lokalnego serwera synchronizowanego z zegarem Głównego Urzędu Miar.</w:t>
      </w:r>
    </w:p>
    <w:p w14:paraId="3119E1B3" w14:textId="77777777" w:rsidR="0003732A" w:rsidRPr="00DE5E30" w:rsidRDefault="0003732A" w:rsidP="00110174">
      <w:pPr>
        <w:numPr>
          <w:ilvl w:val="0"/>
          <w:numId w:val="49"/>
        </w:numPr>
        <w:spacing w:line="276" w:lineRule="auto"/>
        <w:jc w:val="both"/>
        <w:rPr>
          <w:rFonts w:ascii="Encode Sans Compressed" w:hAnsi="Encode Sans Compressed"/>
        </w:rPr>
      </w:pPr>
      <w:r w:rsidRPr="00DE5E30">
        <w:rPr>
          <w:rFonts w:ascii="Encode Sans Compressed" w:eastAsia="Calibri" w:hAnsi="Encode Sans Compressed"/>
        </w:rPr>
        <w:lastRenderedPageBreak/>
        <w:t>Wykonawca, przystępując do niniejszego postępowania o udzielenie zamówienia publicznego:</w:t>
      </w:r>
    </w:p>
    <w:p w14:paraId="48F4690B" w14:textId="77777777" w:rsidR="0003732A" w:rsidRPr="00DE5E30" w:rsidRDefault="0003732A" w:rsidP="00110174">
      <w:pPr>
        <w:numPr>
          <w:ilvl w:val="1"/>
          <w:numId w:val="49"/>
        </w:numPr>
        <w:spacing w:line="276" w:lineRule="auto"/>
        <w:jc w:val="both"/>
        <w:rPr>
          <w:rFonts w:ascii="Encode Sans Compressed" w:hAnsi="Encode Sans Compressed"/>
        </w:rPr>
      </w:pPr>
      <w:r w:rsidRPr="00DE5E30">
        <w:rPr>
          <w:rFonts w:ascii="Encode Sans Compressed" w:eastAsia="Calibri" w:hAnsi="Encode Sans Compressed"/>
        </w:rPr>
        <w:t xml:space="preserve">akceptuje warunki korzystania z </w:t>
      </w:r>
      <w:hyperlink r:id="rId16"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określone w Regulaminie zamieszczonym na stronie internetowej </w:t>
      </w:r>
      <w:hyperlink r:id="rId17" w:history="1">
        <w:r w:rsidRPr="00DE5E30">
          <w:rPr>
            <w:rStyle w:val="Hipercze"/>
            <w:rFonts w:ascii="Encode Sans Compressed" w:eastAsia="Calibri" w:hAnsi="Encode Sans Compressed"/>
          </w:rPr>
          <w:t>pod linkiem</w:t>
        </w:r>
      </w:hyperlink>
      <w:r w:rsidRPr="00DE5E30">
        <w:rPr>
          <w:rFonts w:ascii="Encode Sans Compressed" w:eastAsia="Calibri" w:hAnsi="Encode Sans Compressed"/>
        </w:rPr>
        <w:t xml:space="preserve">  w zakładce „Regulamin" oraz uznaje go za wiążący,</w:t>
      </w:r>
    </w:p>
    <w:p w14:paraId="636E9CBE" w14:textId="77777777" w:rsidR="0003732A" w:rsidRPr="00DE5E30" w:rsidRDefault="0003732A" w:rsidP="00110174">
      <w:pPr>
        <w:numPr>
          <w:ilvl w:val="1"/>
          <w:numId w:val="49"/>
        </w:numPr>
        <w:spacing w:line="276" w:lineRule="auto"/>
        <w:jc w:val="both"/>
        <w:rPr>
          <w:rFonts w:ascii="Encode Sans Compressed" w:hAnsi="Encode Sans Compressed"/>
        </w:rPr>
      </w:pPr>
      <w:r w:rsidRPr="00DE5E30">
        <w:rPr>
          <w:rFonts w:ascii="Encode Sans Compressed" w:eastAsia="Calibri" w:hAnsi="Encode Sans Compressed"/>
        </w:rPr>
        <w:t xml:space="preserve">zapoznał i stosuje się do Instrukcji składania ofert/wniosków dostępnej </w:t>
      </w:r>
      <w:hyperlink r:id="rId18" w:history="1">
        <w:r w:rsidRPr="00DE5E30">
          <w:rPr>
            <w:rStyle w:val="Hipercze"/>
            <w:rFonts w:ascii="Encode Sans Compressed" w:eastAsia="Calibri" w:hAnsi="Encode Sans Compressed"/>
          </w:rPr>
          <w:t>pod linkiem</w:t>
        </w:r>
      </w:hyperlink>
      <w:r w:rsidRPr="00DE5E30">
        <w:rPr>
          <w:rFonts w:ascii="Encode Sans Compressed" w:eastAsia="Calibri" w:hAnsi="Encode Sans Compressed"/>
        </w:rPr>
        <w:t xml:space="preserve">. </w:t>
      </w:r>
    </w:p>
    <w:p w14:paraId="25800562" w14:textId="77777777" w:rsidR="0003732A" w:rsidRPr="00DE5E30" w:rsidRDefault="0003732A" w:rsidP="00655F54">
      <w:pPr>
        <w:pStyle w:val="Tekstpodstawowy"/>
        <w:tabs>
          <w:tab w:val="left" w:pos="284"/>
        </w:tabs>
        <w:kinsoku w:val="0"/>
        <w:overflowPunct w:val="0"/>
        <w:spacing w:after="0" w:line="276" w:lineRule="auto"/>
        <w:ind w:right="125"/>
        <w:jc w:val="both"/>
        <w:rPr>
          <w:rFonts w:ascii="Encode Sans Compressed" w:eastAsia="Calibri" w:hAnsi="Encode Sans Compressed"/>
        </w:rPr>
      </w:pPr>
    </w:p>
    <w:p w14:paraId="3B5B4AB5" w14:textId="77777777" w:rsidR="0003732A" w:rsidRPr="00DE5E30" w:rsidRDefault="0003732A" w:rsidP="00110174">
      <w:pPr>
        <w:pStyle w:val="Akapitzlist"/>
        <w:widowControl w:val="0"/>
        <w:numPr>
          <w:ilvl w:val="1"/>
          <w:numId w:val="50"/>
        </w:numPr>
        <w:autoSpaceDE w:val="0"/>
        <w:spacing w:line="276" w:lineRule="auto"/>
        <w:ind w:left="357" w:hanging="357"/>
        <w:jc w:val="both"/>
        <w:rPr>
          <w:rFonts w:ascii="Encode Sans Compressed" w:hAnsi="Encode Sans Compressed"/>
          <w:szCs w:val="24"/>
        </w:rPr>
      </w:pPr>
      <w:r w:rsidRPr="00DE5E30">
        <w:rPr>
          <w:rFonts w:ascii="Encode Sans Compressed" w:hAnsi="Encode Sans Compressed"/>
          <w:spacing w:val="-1"/>
          <w:szCs w:val="24"/>
        </w:rPr>
        <w:t>Osobami</w:t>
      </w:r>
      <w:r w:rsidRPr="00DE5E30">
        <w:rPr>
          <w:rFonts w:ascii="Encode Sans Compressed" w:hAnsi="Encode Sans Compressed"/>
          <w:szCs w:val="24"/>
        </w:rPr>
        <w:t xml:space="preserve"> uprawnionymi do</w:t>
      </w:r>
      <w:r w:rsidRPr="00DE5E30">
        <w:rPr>
          <w:rFonts w:ascii="Encode Sans Compressed" w:hAnsi="Encode Sans Compressed"/>
          <w:spacing w:val="-2"/>
          <w:szCs w:val="24"/>
        </w:rPr>
        <w:t xml:space="preserve"> </w:t>
      </w:r>
      <w:r w:rsidRPr="00DE5E30">
        <w:rPr>
          <w:rFonts w:ascii="Encode Sans Compressed" w:hAnsi="Encode Sans Compressed"/>
          <w:spacing w:val="-1"/>
          <w:szCs w:val="24"/>
        </w:rPr>
        <w:t>kontaktowania</w:t>
      </w:r>
      <w:r w:rsidRPr="00DE5E30">
        <w:rPr>
          <w:rFonts w:ascii="Encode Sans Compressed" w:hAnsi="Encode Sans Compressed"/>
          <w:szCs w:val="24"/>
        </w:rPr>
        <w:t xml:space="preserve"> się z</w:t>
      </w:r>
      <w:r w:rsidRPr="00DE5E30">
        <w:rPr>
          <w:rFonts w:ascii="Encode Sans Compressed" w:hAnsi="Encode Sans Compressed"/>
          <w:spacing w:val="-2"/>
          <w:szCs w:val="24"/>
        </w:rPr>
        <w:t xml:space="preserve"> </w:t>
      </w:r>
      <w:r w:rsidRPr="00DE5E30">
        <w:rPr>
          <w:rFonts w:ascii="Encode Sans Compressed" w:hAnsi="Encode Sans Compressed"/>
          <w:spacing w:val="-1"/>
          <w:szCs w:val="24"/>
        </w:rPr>
        <w:t>Wykonawcami</w:t>
      </w:r>
      <w:r w:rsidRPr="00DE5E30">
        <w:rPr>
          <w:rFonts w:ascii="Encode Sans Compressed" w:hAnsi="Encode Sans Compressed"/>
          <w:szCs w:val="24"/>
        </w:rPr>
        <w:t xml:space="preserve"> są:</w:t>
      </w:r>
    </w:p>
    <w:p w14:paraId="384DCDE2" w14:textId="02941C45" w:rsidR="0003732A" w:rsidRPr="00DE5E30" w:rsidRDefault="0003732A" w:rsidP="00655F54">
      <w:pPr>
        <w:pStyle w:val="Tekstpodstawowywcity31"/>
        <w:tabs>
          <w:tab w:val="left" w:pos="709"/>
        </w:tabs>
        <w:spacing w:after="0" w:line="276" w:lineRule="auto"/>
        <w:ind w:left="709"/>
        <w:rPr>
          <w:rFonts w:ascii="Encode Sans Compressed" w:hAnsi="Encode Sans Compressed"/>
          <w:sz w:val="24"/>
          <w:szCs w:val="24"/>
        </w:rPr>
      </w:pPr>
      <w:r w:rsidRPr="00DE5E30">
        <w:rPr>
          <w:rFonts w:ascii="Encode Sans Compressed" w:hAnsi="Encode Sans Compressed"/>
          <w:sz w:val="24"/>
          <w:szCs w:val="24"/>
        </w:rPr>
        <w:t xml:space="preserve">1) </w:t>
      </w:r>
      <w:r w:rsidR="00BD0AC0">
        <w:rPr>
          <w:rFonts w:ascii="Encode Sans Compressed" w:hAnsi="Encode Sans Compressed"/>
          <w:sz w:val="24"/>
          <w:szCs w:val="24"/>
        </w:rPr>
        <w:t xml:space="preserve">p. Rafał Kornosz, </w:t>
      </w:r>
      <w:r w:rsidRPr="00DE5E30">
        <w:rPr>
          <w:rFonts w:ascii="Encode Sans Compressed" w:hAnsi="Encode Sans Compressed"/>
          <w:sz w:val="24"/>
          <w:szCs w:val="24"/>
        </w:rPr>
        <w:t xml:space="preserve">p. Anna </w:t>
      </w:r>
      <w:r w:rsidR="00110174">
        <w:rPr>
          <w:rFonts w:ascii="Encode Sans Compressed" w:hAnsi="Encode Sans Compressed"/>
          <w:sz w:val="24"/>
          <w:szCs w:val="24"/>
        </w:rPr>
        <w:t>Andrzejczak</w:t>
      </w:r>
      <w:r w:rsidR="00BD0AC0">
        <w:rPr>
          <w:rFonts w:ascii="Encode Sans Compressed" w:hAnsi="Encode Sans Compressed"/>
          <w:sz w:val="24"/>
          <w:szCs w:val="24"/>
        </w:rPr>
        <w:br/>
      </w:r>
      <w:r w:rsidRPr="00DE5E30">
        <w:rPr>
          <w:rFonts w:ascii="Encode Sans Compressed" w:hAnsi="Encode Sans Compressed"/>
          <w:sz w:val="24"/>
          <w:szCs w:val="24"/>
        </w:rPr>
        <w:t xml:space="preserve">email: </w:t>
      </w:r>
      <w:hyperlink r:id="rId19" w:history="1">
        <w:r w:rsidRPr="00DE5E30">
          <w:rPr>
            <w:rStyle w:val="Hipercze"/>
            <w:rFonts w:ascii="Encode Sans Compressed" w:hAnsi="Encode Sans Compressed"/>
            <w:sz w:val="24"/>
            <w:szCs w:val="24"/>
          </w:rPr>
          <w:t>zamowienia@nowytomysl.pl</w:t>
        </w:r>
      </w:hyperlink>
      <w:r w:rsidRPr="00DE5E30">
        <w:rPr>
          <w:rFonts w:ascii="Encode Sans Compressed" w:hAnsi="Encode Sans Compressed"/>
          <w:sz w:val="24"/>
          <w:szCs w:val="24"/>
        </w:rPr>
        <w:t xml:space="preserve"> </w:t>
      </w:r>
    </w:p>
    <w:p w14:paraId="1BE01F8F" w14:textId="77777777" w:rsidR="0003732A" w:rsidRPr="00DE5E30" w:rsidRDefault="0003732A" w:rsidP="00655F54">
      <w:pPr>
        <w:pStyle w:val="Tekstpodstawowy"/>
        <w:widowControl w:val="0"/>
        <w:tabs>
          <w:tab w:val="left" w:pos="709"/>
        </w:tabs>
        <w:kinsoku w:val="0"/>
        <w:overflowPunct w:val="0"/>
        <w:autoSpaceDE w:val="0"/>
        <w:spacing w:after="0" w:line="276" w:lineRule="auto"/>
        <w:jc w:val="both"/>
        <w:rPr>
          <w:rFonts w:ascii="Encode Sans Compressed" w:hAnsi="Encode Sans Compressed"/>
        </w:rPr>
      </w:pPr>
    </w:p>
    <w:p w14:paraId="00277D3B" w14:textId="77777777" w:rsidR="0003732A" w:rsidRPr="00DE5E30" w:rsidRDefault="0003732A" w:rsidP="00655F54">
      <w:pPr>
        <w:pStyle w:val="NagW"/>
        <w:spacing w:line="276" w:lineRule="auto"/>
      </w:pPr>
      <w:r w:rsidRPr="00DE5E30">
        <w:t>Informacje dotyczące wadium</w:t>
      </w:r>
    </w:p>
    <w:p w14:paraId="05FBF077" w14:textId="77777777" w:rsidR="0003732A" w:rsidRPr="00DE5E30" w:rsidRDefault="0003732A" w:rsidP="00655F54">
      <w:pPr>
        <w:spacing w:line="276" w:lineRule="auto"/>
        <w:ind w:left="360"/>
        <w:jc w:val="both"/>
        <w:rPr>
          <w:rFonts w:ascii="Encode Sans Compressed" w:hAnsi="Encode Sans Compressed"/>
          <w:b/>
          <w:bCs/>
        </w:rPr>
      </w:pPr>
    </w:p>
    <w:p w14:paraId="4D9E14B5" w14:textId="53A5EE0A" w:rsidR="00290659" w:rsidRPr="00290659" w:rsidRDefault="0003732A" w:rsidP="00655F54">
      <w:pPr>
        <w:pStyle w:val="Default"/>
        <w:numPr>
          <w:ilvl w:val="2"/>
          <w:numId w:val="16"/>
        </w:numPr>
        <w:spacing w:line="276" w:lineRule="auto"/>
        <w:ind w:left="544" w:hanging="425"/>
        <w:jc w:val="both"/>
        <w:rPr>
          <w:rFonts w:ascii="Encode Sans Compressed" w:hAnsi="Encode Sans Compressed"/>
          <w:color w:val="auto"/>
        </w:rPr>
      </w:pPr>
      <w:bookmarkStart w:id="13" w:name="_Hlk179533593"/>
      <w:r w:rsidRPr="00DE5E30">
        <w:rPr>
          <w:rFonts w:ascii="Encode Sans Compressed" w:hAnsi="Encode Sans Compressed"/>
          <w:b/>
          <w:bCs/>
          <w:color w:val="auto"/>
        </w:rPr>
        <w:t>Zamawiający</w:t>
      </w:r>
      <w:r w:rsidR="00110174">
        <w:rPr>
          <w:rFonts w:ascii="Encode Sans Compressed" w:hAnsi="Encode Sans Compressed"/>
          <w:b/>
          <w:bCs/>
          <w:color w:val="auto"/>
        </w:rPr>
        <w:t xml:space="preserve"> </w:t>
      </w:r>
      <w:r w:rsidRPr="00DE5E30">
        <w:rPr>
          <w:rFonts w:ascii="Encode Sans Compressed" w:hAnsi="Encode Sans Compressed"/>
          <w:b/>
          <w:bCs/>
          <w:color w:val="auto"/>
        </w:rPr>
        <w:t>wymaga wniesienia wadium</w:t>
      </w:r>
      <w:bookmarkEnd w:id="13"/>
      <w:r w:rsidRPr="00DE5E30">
        <w:rPr>
          <w:rFonts w:ascii="Encode Sans Compressed" w:hAnsi="Encode Sans Compressed"/>
          <w:b/>
          <w:bCs/>
          <w:color w:val="auto"/>
        </w:rPr>
        <w:t xml:space="preserve"> w wysokości</w:t>
      </w:r>
      <w:r w:rsidR="00290659">
        <w:rPr>
          <w:rFonts w:ascii="Encode Sans Compressed" w:hAnsi="Encode Sans Compressed"/>
          <w:b/>
          <w:bCs/>
          <w:color w:val="auto"/>
        </w:rPr>
        <w:t>:</w:t>
      </w:r>
      <w:r w:rsidRPr="00DE5E30">
        <w:rPr>
          <w:rFonts w:ascii="Encode Sans Compressed" w:hAnsi="Encode Sans Compressed"/>
          <w:b/>
          <w:bCs/>
          <w:color w:val="auto"/>
        </w:rPr>
        <w:t xml:space="preserve"> </w:t>
      </w:r>
    </w:p>
    <w:p w14:paraId="2D44C945" w14:textId="0ECCA78C" w:rsidR="0003732A" w:rsidRDefault="00290659" w:rsidP="00655F54">
      <w:pPr>
        <w:pStyle w:val="Default"/>
        <w:spacing w:line="276" w:lineRule="auto"/>
        <w:ind w:left="544"/>
        <w:jc w:val="both"/>
        <w:rPr>
          <w:rFonts w:ascii="Encode Sans Compressed" w:hAnsi="Encode Sans Compressed"/>
          <w:b/>
          <w:bCs/>
          <w:color w:val="auto"/>
        </w:rPr>
      </w:pPr>
      <w:r>
        <w:rPr>
          <w:rFonts w:ascii="Encode Sans Compressed" w:hAnsi="Encode Sans Compressed"/>
          <w:b/>
          <w:bCs/>
          <w:color w:val="auto"/>
        </w:rPr>
        <w:t xml:space="preserve">Część 1: </w:t>
      </w:r>
      <w:r w:rsidR="00954C58">
        <w:rPr>
          <w:rFonts w:ascii="Encode Sans Compressed" w:hAnsi="Encode Sans Compressed"/>
          <w:b/>
          <w:bCs/>
          <w:color w:val="auto"/>
        </w:rPr>
        <w:t>35</w:t>
      </w:r>
      <w:r w:rsidR="0003732A" w:rsidRPr="00DE5E30">
        <w:rPr>
          <w:rFonts w:ascii="Encode Sans Compressed" w:hAnsi="Encode Sans Compressed"/>
          <w:b/>
          <w:bCs/>
          <w:color w:val="auto"/>
        </w:rPr>
        <w:t xml:space="preserve"> 000,00 zł (słownie:</w:t>
      </w:r>
      <w:r w:rsidR="00D749E5" w:rsidRPr="00DE5E30">
        <w:rPr>
          <w:rFonts w:ascii="Encode Sans Compressed" w:hAnsi="Encode Sans Compressed"/>
          <w:b/>
          <w:bCs/>
          <w:color w:val="auto"/>
        </w:rPr>
        <w:t xml:space="preserve"> </w:t>
      </w:r>
      <w:r w:rsidR="00954C58" w:rsidRPr="00954C58">
        <w:rPr>
          <w:rFonts w:ascii="Encode Sans Compressed" w:hAnsi="Encode Sans Compressed"/>
          <w:b/>
          <w:bCs/>
          <w:color w:val="auto"/>
        </w:rPr>
        <w:t>trzydzieści pięć tysięcy złotych 00/100</w:t>
      </w:r>
      <w:r w:rsidR="0003732A" w:rsidRPr="00DE5E30">
        <w:rPr>
          <w:rFonts w:ascii="Encode Sans Compressed" w:hAnsi="Encode Sans Compressed"/>
          <w:b/>
          <w:bCs/>
          <w:color w:val="auto"/>
        </w:rPr>
        <w:t>)</w:t>
      </w:r>
      <w:r w:rsidR="00110174">
        <w:rPr>
          <w:rFonts w:ascii="Encode Sans Compressed" w:hAnsi="Encode Sans Compressed"/>
          <w:b/>
          <w:bCs/>
          <w:color w:val="auto"/>
        </w:rPr>
        <w:t>.</w:t>
      </w:r>
    </w:p>
    <w:p w14:paraId="42EA1B38" w14:textId="77777777" w:rsidR="0003732A" w:rsidRDefault="0003732A" w:rsidP="00655F54">
      <w:pPr>
        <w:pStyle w:val="Default"/>
        <w:spacing w:line="276" w:lineRule="auto"/>
        <w:ind w:left="544"/>
        <w:jc w:val="both"/>
        <w:rPr>
          <w:rFonts w:ascii="Encode Sans Compressed" w:hAnsi="Encode Sans Compressed"/>
          <w:color w:val="auto"/>
        </w:rPr>
      </w:pPr>
      <w:r w:rsidRPr="00DE5E30">
        <w:rPr>
          <w:rFonts w:ascii="Encode Sans Compressed" w:hAnsi="Encode Sans Compressed"/>
          <w:color w:val="auto"/>
        </w:rPr>
        <w:t xml:space="preserve">Wadium należy wnieść przed upływem terminu składania ofert. </w:t>
      </w:r>
    </w:p>
    <w:p w14:paraId="22BC6F6E" w14:textId="301A2F06" w:rsidR="001A3513" w:rsidRPr="00DE5E30" w:rsidRDefault="001A3513" w:rsidP="00655F54">
      <w:pPr>
        <w:pStyle w:val="Default"/>
        <w:spacing w:line="276" w:lineRule="auto"/>
        <w:ind w:left="544"/>
        <w:jc w:val="both"/>
        <w:rPr>
          <w:rFonts w:ascii="Encode Sans Compressed" w:hAnsi="Encode Sans Compressed"/>
          <w:color w:val="auto"/>
        </w:rPr>
      </w:pPr>
      <w:r w:rsidRPr="001A3513">
        <w:rPr>
          <w:rFonts w:ascii="Encode Sans Compressed" w:hAnsi="Encode Sans Compressed"/>
          <w:color w:val="auto"/>
        </w:rPr>
        <w:t xml:space="preserve">Zamawiający </w:t>
      </w:r>
      <w:r>
        <w:rPr>
          <w:rFonts w:ascii="Encode Sans Compressed" w:hAnsi="Encode Sans Compressed"/>
          <w:color w:val="auto"/>
        </w:rPr>
        <w:t xml:space="preserve">nie </w:t>
      </w:r>
      <w:r w:rsidRPr="001A3513">
        <w:rPr>
          <w:rFonts w:ascii="Encode Sans Compressed" w:hAnsi="Encode Sans Compressed"/>
          <w:color w:val="auto"/>
        </w:rPr>
        <w:t>wymaga wniesienia wadium</w:t>
      </w:r>
      <w:r>
        <w:rPr>
          <w:rFonts w:ascii="Encode Sans Compressed" w:hAnsi="Encode Sans Compressed"/>
          <w:color w:val="auto"/>
        </w:rPr>
        <w:t xml:space="preserve"> w części 2 zamówienia.</w:t>
      </w:r>
    </w:p>
    <w:p w14:paraId="2A22FB04" w14:textId="77777777" w:rsidR="0003732A" w:rsidRPr="00DE5E30" w:rsidRDefault="0003732A" w:rsidP="00655F54">
      <w:pPr>
        <w:pStyle w:val="Default"/>
        <w:numPr>
          <w:ilvl w:val="2"/>
          <w:numId w:val="16"/>
        </w:numPr>
        <w:spacing w:line="276" w:lineRule="auto"/>
        <w:ind w:left="544" w:hanging="425"/>
        <w:jc w:val="both"/>
        <w:rPr>
          <w:rFonts w:ascii="Encode Sans Compressed" w:hAnsi="Encode Sans Compressed"/>
          <w:color w:val="auto"/>
        </w:rPr>
      </w:pPr>
      <w:r w:rsidRPr="00DE5E30">
        <w:rPr>
          <w:rFonts w:ascii="Encode Sans Compressed" w:hAnsi="Encode Sans Compressed"/>
          <w:color w:val="auto"/>
        </w:rPr>
        <w:t>Wadium może być wniesione w jednej lub kilku następujących formach:</w:t>
      </w:r>
    </w:p>
    <w:p w14:paraId="1B048526" w14:textId="77777777" w:rsidR="0003732A" w:rsidRPr="00DE5E30" w:rsidRDefault="0003732A" w:rsidP="00655F54">
      <w:pPr>
        <w:pStyle w:val="Default"/>
        <w:numPr>
          <w:ilvl w:val="0"/>
          <w:numId w:val="12"/>
        </w:numPr>
        <w:spacing w:line="276" w:lineRule="auto"/>
        <w:ind w:left="1134" w:hanging="425"/>
        <w:jc w:val="both"/>
        <w:rPr>
          <w:rFonts w:ascii="Encode Sans Compressed" w:hAnsi="Encode Sans Compressed"/>
          <w:color w:val="auto"/>
        </w:rPr>
      </w:pPr>
      <w:r w:rsidRPr="00DE5E30">
        <w:rPr>
          <w:rFonts w:ascii="Encode Sans Compressed" w:hAnsi="Encode Sans Compressed"/>
          <w:color w:val="auto"/>
        </w:rPr>
        <w:t>pieniądzu;</w:t>
      </w:r>
    </w:p>
    <w:p w14:paraId="1774BB3A" w14:textId="77777777" w:rsidR="0003732A" w:rsidRPr="00DE5E30" w:rsidRDefault="0003732A" w:rsidP="00655F54">
      <w:pPr>
        <w:numPr>
          <w:ilvl w:val="0"/>
          <w:numId w:val="12"/>
        </w:numPr>
        <w:shd w:val="clear" w:color="auto" w:fill="FFFFFF"/>
        <w:spacing w:line="276" w:lineRule="auto"/>
        <w:ind w:left="1134" w:hanging="425"/>
        <w:jc w:val="both"/>
        <w:rPr>
          <w:rFonts w:ascii="Encode Sans Compressed" w:hAnsi="Encode Sans Compressed"/>
        </w:rPr>
      </w:pPr>
      <w:r w:rsidRPr="00DE5E30">
        <w:rPr>
          <w:rFonts w:ascii="Encode Sans Compressed" w:hAnsi="Encode Sans Compressed"/>
        </w:rPr>
        <w:t>gwarancjach bankowych;</w:t>
      </w:r>
    </w:p>
    <w:p w14:paraId="743F714A" w14:textId="77777777" w:rsidR="0003732A" w:rsidRPr="00DE5E30" w:rsidRDefault="0003732A" w:rsidP="00655F54">
      <w:pPr>
        <w:numPr>
          <w:ilvl w:val="0"/>
          <w:numId w:val="12"/>
        </w:numPr>
        <w:shd w:val="clear" w:color="auto" w:fill="FFFFFF"/>
        <w:spacing w:line="276" w:lineRule="auto"/>
        <w:ind w:left="1134" w:hanging="425"/>
        <w:jc w:val="both"/>
        <w:rPr>
          <w:rFonts w:ascii="Encode Sans Compressed" w:hAnsi="Encode Sans Compressed"/>
        </w:rPr>
      </w:pPr>
      <w:bookmarkStart w:id="14" w:name="mip51080474"/>
      <w:bookmarkEnd w:id="14"/>
      <w:r w:rsidRPr="00DE5E30">
        <w:rPr>
          <w:rFonts w:ascii="Encode Sans Compressed" w:hAnsi="Encode Sans Compressed"/>
        </w:rPr>
        <w:t>gwarancjach ubezpieczeniowych;</w:t>
      </w:r>
    </w:p>
    <w:p w14:paraId="40EA2030" w14:textId="4A2282BA" w:rsidR="0003732A" w:rsidRPr="00DE5E30" w:rsidRDefault="0003732A" w:rsidP="00655F54">
      <w:pPr>
        <w:numPr>
          <w:ilvl w:val="0"/>
          <w:numId w:val="12"/>
        </w:numPr>
        <w:shd w:val="clear" w:color="auto" w:fill="FFFFFF"/>
        <w:spacing w:line="276" w:lineRule="auto"/>
        <w:ind w:left="1134" w:hanging="425"/>
        <w:jc w:val="both"/>
        <w:rPr>
          <w:rFonts w:ascii="Encode Sans Compressed" w:hAnsi="Encode Sans Compressed"/>
        </w:rPr>
      </w:pPr>
      <w:bookmarkStart w:id="15" w:name="mip51080475"/>
      <w:bookmarkEnd w:id="15"/>
      <w:r w:rsidRPr="00DE5E30">
        <w:rPr>
          <w:rFonts w:ascii="Encode Sans Compressed" w:hAnsi="Encode Sans Compressed"/>
        </w:rPr>
        <w:t>poręczeniach udzielanych przez podmioty, o których mowa w art. 6b ust. 5 pkt 2 ustawy z dnia 9 listopada 2000 r. o utworzeniu Polskiej Agencji Rozwoju Przedsiębiorczości (</w:t>
      </w:r>
      <w:r w:rsidR="00954C58" w:rsidRPr="00954C58">
        <w:rPr>
          <w:rFonts w:ascii="Encode Sans Compressed" w:hAnsi="Encode Sans Compressed"/>
        </w:rPr>
        <w:t>Dz.U. z 2024 r. poz. 419</w:t>
      </w:r>
      <w:r w:rsidRPr="00DE5E30">
        <w:rPr>
          <w:rFonts w:ascii="Encode Sans Compressed" w:hAnsi="Encode Sans Compressed"/>
        </w:rPr>
        <w:t>).</w:t>
      </w:r>
    </w:p>
    <w:p w14:paraId="70E1B876" w14:textId="77777777" w:rsidR="0003732A" w:rsidRPr="00DE5E30" w:rsidRDefault="0003732A" w:rsidP="00655F54">
      <w:pPr>
        <w:pStyle w:val="Default"/>
        <w:numPr>
          <w:ilvl w:val="2"/>
          <w:numId w:val="16"/>
        </w:numPr>
        <w:spacing w:line="276" w:lineRule="auto"/>
        <w:ind w:left="544" w:hanging="425"/>
        <w:jc w:val="both"/>
        <w:rPr>
          <w:rFonts w:ascii="Encode Sans Compressed" w:hAnsi="Encode Sans Compressed"/>
          <w:color w:val="auto"/>
        </w:rPr>
      </w:pPr>
      <w:r w:rsidRPr="00DE5E30">
        <w:rPr>
          <w:rFonts w:ascii="Encode Sans Compressed" w:eastAsia="Calibri" w:hAnsi="Encode Sans Compressed"/>
          <w:color w:val="auto"/>
          <w:lang w:eastAsia="en-US"/>
        </w:rPr>
        <w:t xml:space="preserve">Wadium wpłacane w pieniądzu należy wnieść przelewem na rachunek bankowy Zamawiającego tj. </w:t>
      </w:r>
      <w:r w:rsidRPr="00DE5E30">
        <w:rPr>
          <w:rFonts w:ascii="Encode Sans Compressed" w:eastAsia="Calibri" w:hAnsi="Encode Sans Compressed"/>
          <w:b/>
          <w:bCs/>
          <w:color w:val="auto"/>
          <w:lang w:eastAsia="en-US"/>
        </w:rPr>
        <w:t xml:space="preserve">Gminy Nowy Tomyśl </w:t>
      </w:r>
      <w:r w:rsidRPr="00DE5E30">
        <w:rPr>
          <w:rFonts w:ascii="Encode Sans Compressed" w:eastAsia="Calibri" w:hAnsi="Encode Sans Compressed"/>
          <w:color w:val="auto"/>
          <w:lang w:eastAsia="en-US"/>
        </w:rPr>
        <w:t>nr:</w:t>
      </w:r>
      <w:r w:rsidRPr="00DE5E30">
        <w:rPr>
          <w:rFonts w:ascii="Encode Sans Compressed" w:hAnsi="Encode Sans Compressed"/>
          <w:b/>
          <w:bCs/>
          <w:color w:val="auto"/>
        </w:rPr>
        <w:t xml:space="preserve"> 02 1020 4144 0000 6602 0068 0454</w:t>
      </w:r>
    </w:p>
    <w:p w14:paraId="1E6E7DB5" w14:textId="30DF4568" w:rsidR="0003732A" w:rsidRPr="00DE5E30" w:rsidRDefault="0003732A" w:rsidP="00655F54">
      <w:pPr>
        <w:pStyle w:val="Default"/>
        <w:spacing w:line="276" w:lineRule="auto"/>
        <w:ind w:left="544"/>
        <w:jc w:val="both"/>
        <w:rPr>
          <w:rFonts w:ascii="Encode Sans Compressed" w:hAnsi="Encode Sans Compressed"/>
          <w:color w:val="auto"/>
        </w:rPr>
      </w:pPr>
      <w:r w:rsidRPr="00DE5E30">
        <w:rPr>
          <w:rFonts w:ascii="Encode Sans Compressed" w:eastAsia="Calibri" w:hAnsi="Encode Sans Compressed"/>
          <w:color w:val="auto"/>
          <w:lang w:eastAsia="en-US"/>
        </w:rPr>
        <w:t xml:space="preserve">z dopiskiem: wadium na zabezpieczenie oferty w postępowaniu nr </w:t>
      </w:r>
      <w:r w:rsidRPr="00DE5E30">
        <w:rPr>
          <w:rFonts w:ascii="Encode Sans Compressed" w:hAnsi="Encode Sans Compressed"/>
          <w:b/>
          <w:bCs/>
          <w:color w:val="auto"/>
        </w:rPr>
        <w:t>ZP.271.</w:t>
      </w:r>
      <w:r w:rsidR="0022460E">
        <w:rPr>
          <w:rFonts w:ascii="Encode Sans Compressed" w:hAnsi="Encode Sans Compressed"/>
          <w:b/>
          <w:bCs/>
          <w:color w:val="auto"/>
        </w:rPr>
        <w:t>29</w:t>
      </w:r>
      <w:r w:rsidRPr="00DE5E30">
        <w:rPr>
          <w:rFonts w:ascii="Encode Sans Compressed" w:hAnsi="Encode Sans Compressed"/>
          <w:b/>
          <w:bCs/>
          <w:color w:val="auto"/>
        </w:rPr>
        <w:t>.2024</w:t>
      </w:r>
      <w:r w:rsidR="00C8734F">
        <w:rPr>
          <w:rFonts w:ascii="Encode Sans Compressed" w:hAnsi="Encode Sans Compressed"/>
          <w:b/>
          <w:bCs/>
          <w:color w:val="auto"/>
        </w:rPr>
        <w:t xml:space="preserve">, część </w:t>
      </w:r>
      <w:r w:rsidR="0022460E">
        <w:rPr>
          <w:rFonts w:ascii="Encode Sans Compressed" w:hAnsi="Encode Sans Compressed"/>
          <w:b/>
          <w:bCs/>
          <w:color w:val="auto"/>
        </w:rPr>
        <w:t>1</w:t>
      </w:r>
      <w:r w:rsidR="00C8734F">
        <w:rPr>
          <w:rFonts w:ascii="Encode Sans Compressed" w:hAnsi="Encode Sans Compressed"/>
          <w:b/>
          <w:bCs/>
          <w:color w:val="auto"/>
        </w:rPr>
        <w:t xml:space="preserve"> zamówienia</w:t>
      </w:r>
      <w:r w:rsidRPr="00DE5E30">
        <w:rPr>
          <w:rFonts w:ascii="Encode Sans Compressed" w:eastAsia="Calibri" w:hAnsi="Encode Sans Compressed"/>
          <w:b/>
          <w:bCs/>
          <w:color w:val="auto"/>
          <w:lang w:eastAsia="en-US"/>
        </w:rPr>
        <w:t xml:space="preserve">. </w:t>
      </w:r>
      <w:r w:rsidRPr="00DE5E30">
        <w:rPr>
          <w:rFonts w:ascii="Encode Sans Compressed" w:eastAsia="Calibri" w:hAnsi="Encode Sans Compressed"/>
          <w:color w:val="auto"/>
          <w:u w:val="single"/>
          <w:lang w:eastAsia="en-US"/>
        </w:rPr>
        <w:t>Wniesienie wadium w pieniądzu będzie skuteczne, jeżeli w podanym w rozdz. XIII pkt. 2 SWZ terminie zostanie zaliczone na rachunku bankowym Zamawiającego</w:t>
      </w:r>
      <w:r w:rsidRPr="00DE5E30">
        <w:rPr>
          <w:rFonts w:ascii="Encode Sans Compressed" w:hAnsi="Encode Sans Compressed"/>
          <w:color w:val="auto"/>
        </w:rPr>
        <w:t>.</w:t>
      </w:r>
    </w:p>
    <w:p w14:paraId="0FD93F88" w14:textId="77777777" w:rsidR="0003732A" w:rsidRPr="00DE5E30" w:rsidRDefault="0003732A" w:rsidP="00655F54">
      <w:pPr>
        <w:pStyle w:val="Default"/>
        <w:numPr>
          <w:ilvl w:val="2"/>
          <w:numId w:val="16"/>
        </w:numPr>
        <w:spacing w:line="276" w:lineRule="auto"/>
        <w:ind w:left="544" w:hanging="425"/>
        <w:jc w:val="both"/>
        <w:rPr>
          <w:rFonts w:ascii="Encode Sans Compressed" w:hAnsi="Encode Sans Compressed"/>
          <w:color w:val="auto"/>
        </w:rPr>
      </w:pPr>
      <w:r w:rsidRPr="00DE5E30">
        <w:rPr>
          <w:rFonts w:ascii="Encode Sans Compressed" w:hAnsi="Encode Sans Compressed"/>
          <w:color w:val="auto"/>
          <w:shd w:val="clear" w:color="auto" w:fill="FFFFFF"/>
        </w:rPr>
        <w:t>Jeżeli wadium jest wnoszone w formie gwarancji lub poręczenia, wykonawca przekazuje zamawiającemu oryginał gwarancji lub poręczenia, w postaci elektronicznej.</w:t>
      </w:r>
    </w:p>
    <w:p w14:paraId="1C66EF6B" w14:textId="77777777" w:rsidR="0003732A" w:rsidRPr="00DE5E30" w:rsidRDefault="0003732A" w:rsidP="00655F54">
      <w:pPr>
        <w:pStyle w:val="Default"/>
        <w:numPr>
          <w:ilvl w:val="2"/>
          <w:numId w:val="16"/>
        </w:numPr>
        <w:spacing w:line="276" w:lineRule="auto"/>
        <w:ind w:left="544" w:hanging="425"/>
        <w:jc w:val="both"/>
        <w:rPr>
          <w:rFonts w:ascii="Encode Sans Compressed" w:hAnsi="Encode Sans Compressed"/>
          <w:color w:val="auto"/>
        </w:rPr>
      </w:pPr>
      <w:r w:rsidRPr="00DE5E30">
        <w:rPr>
          <w:rFonts w:ascii="Encode Sans Compressed" w:eastAsia="Calibri" w:hAnsi="Encode Sans Compressed"/>
          <w:color w:val="auto"/>
          <w:lang w:eastAsia="en-US"/>
        </w:rPr>
        <w:t xml:space="preserve">Treść gwarancji wadialnej musi zawierać następujące elementy: </w:t>
      </w:r>
    </w:p>
    <w:p w14:paraId="33FB9963" w14:textId="77777777" w:rsidR="0003732A" w:rsidRPr="00DE5E30" w:rsidRDefault="0003732A" w:rsidP="00655F54">
      <w:pPr>
        <w:numPr>
          <w:ilvl w:val="0"/>
          <w:numId w:val="18"/>
        </w:numPr>
        <w:spacing w:line="276" w:lineRule="auto"/>
        <w:ind w:left="1134" w:hanging="425"/>
        <w:jc w:val="both"/>
        <w:rPr>
          <w:rFonts w:ascii="Encode Sans Compressed" w:hAnsi="Encode Sans Compressed"/>
        </w:rPr>
      </w:pPr>
      <w:r w:rsidRPr="00DE5E30">
        <w:rPr>
          <w:rFonts w:ascii="Encode Sans Compressed" w:eastAsia="Calibri" w:hAnsi="Encode Sans Compressed"/>
          <w:lang w:eastAsia="en-US"/>
        </w:rPr>
        <w:t xml:space="preserve">nazwę dającego zlecenie (Wykonawcy), beneficjenta gwarancji/poręczenia (Zamawiającego), gwaranta (banku lub instytucji ubezpieczeniowej udzielających gwarancji/poręczenia) oraz wskazanie ich siedzib, </w:t>
      </w:r>
    </w:p>
    <w:p w14:paraId="563849AC" w14:textId="77777777" w:rsidR="0003732A" w:rsidRPr="00DE5E30" w:rsidRDefault="0003732A" w:rsidP="00655F54">
      <w:pPr>
        <w:numPr>
          <w:ilvl w:val="0"/>
          <w:numId w:val="18"/>
        </w:numPr>
        <w:spacing w:line="276" w:lineRule="auto"/>
        <w:ind w:left="1134" w:hanging="425"/>
        <w:jc w:val="both"/>
        <w:rPr>
          <w:rFonts w:ascii="Encode Sans Compressed" w:hAnsi="Encode Sans Compressed"/>
        </w:rPr>
      </w:pPr>
      <w:r w:rsidRPr="00DE5E30">
        <w:rPr>
          <w:rFonts w:ascii="Encode Sans Compressed" w:eastAsia="Calibri" w:hAnsi="Encode Sans Compressed"/>
          <w:lang w:eastAsia="en-US"/>
        </w:rPr>
        <w:t>określenie wierzytelności, która ma być zabezpieczona gwarancją/poręczeniem – określenie przedmiotu zamówienia,</w:t>
      </w:r>
    </w:p>
    <w:p w14:paraId="486F3C1A" w14:textId="77777777" w:rsidR="0003732A" w:rsidRPr="00DE5E30" w:rsidRDefault="0003732A" w:rsidP="00655F54">
      <w:pPr>
        <w:numPr>
          <w:ilvl w:val="0"/>
          <w:numId w:val="18"/>
        </w:numPr>
        <w:spacing w:line="276" w:lineRule="auto"/>
        <w:ind w:left="1134" w:hanging="425"/>
        <w:jc w:val="both"/>
        <w:rPr>
          <w:rFonts w:ascii="Encode Sans Compressed" w:hAnsi="Encode Sans Compressed"/>
        </w:rPr>
      </w:pPr>
      <w:r w:rsidRPr="00DE5E30">
        <w:rPr>
          <w:rFonts w:ascii="Encode Sans Compressed" w:eastAsia="Calibri" w:hAnsi="Encode Sans Compressed"/>
          <w:lang w:eastAsia="en-US"/>
        </w:rPr>
        <w:t xml:space="preserve">kwotę gwarancji/poręczenia, </w:t>
      </w:r>
    </w:p>
    <w:p w14:paraId="6E618B82" w14:textId="77777777" w:rsidR="0003732A" w:rsidRPr="00DE5E30" w:rsidRDefault="0003732A" w:rsidP="00655F54">
      <w:pPr>
        <w:numPr>
          <w:ilvl w:val="0"/>
          <w:numId w:val="18"/>
        </w:numPr>
        <w:spacing w:line="276" w:lineRule="auto"/>
        <w:ind w:left="1134" w:hanging="425"/>
        <w:jc w:val="both"/>
        <w:rPr>
          <w:rFonts w:ascii="Encode Sans Compressed" w:hAnsi="Encode Sans Compressed"/>
        </w:rPr>
      </w:pPr>
      <w:r w:rsidRPr="00DE5E30">
        <w:rPr>
          <w:rFonts w:ascii="Encode Sans Compressed" w:hAnsi="Encode Sans Compressed"/>
        </w:rPr>
        <w:t>zobowiązanie gwaranta/poręczyciela do zapłacenia bezwarunkowo i nieodwołalnie kwoty gwarancji/poręczenia na pierwsze pisemne żądanie Zamawiającego w okolicznościach określonych w art. 98 ust. 6 ustawy PZP.</w:t>
      </w:r>
    </w:p>
    <w:p w14:paraId="2F31E0CE" w14:textId="77777777" w:rsidR="0003732A" w:rsidRPr="00DE5E30" w:rsidRDefault="0003732A" w:rsidP="00655F54">
      <w:pPr>
        <w:numPr>
          <w:ilvl w:val="2"/>
          <w:numId w:val="16"/>
        </w:numPr>
        <w:spacing w:line="276" w:lineRule="auto"/>
        <w:ind w:left="544" w:hanging="425"/>
        <w:jc w:val="both"/>
        <w:rPr>
          <w:rFonts w:ascii="Encode Sans Compressed" w:hAnsi="Encode Sans Compressed"/>
        </w:rPr>
      </w:pPr>
      <w:r w:rsidRPr="00DE5E30">
        <w:rPr>
          <w:rFonts w:ascii="Encode Sans Compressed" w:hAnsi="Encode Sans Compressed"/>
          <w:spacing w:val="-1"/>
        </w:rPr>
        <w:lastRenderedPageBreak/>
        <w:t>Wadium</w:t>
      </w:r>
      <w:r w:rsidRPr="00DE5E30">
        <w:rPr>
          <w:rFonts w:ascii="Encode Sans Compressed" w:hAnsi="Encode Sans Compressed"/>
          <w:spacing w:val="16"/>
        </w:rPr>
        <w:t xml:space="preserve"> </w:t>
      </w:r>
      <w:r w:rsidRPr="00DE5E30">
        <w:rPr>
          <w:rFonts w:ascii="Encode Sans Compressed" w:hAnsi="Encode Sans Compressed"/>
          <w:spacing w:val="-1"/>
        </w:rPr>
        <w:t>wniesione</w:t>
      </w:r>
      <w:r w:rsidRPr="00DE5E30">
        <w:rPr>
          <w:rFonts w:ascii="Encode Sans Compressed" w:hAnsi="Encode Sans Compressed"/>
          <w:spacing w:val="17"/>
        </w:rPr>
        <w:t xml:space="preserve"> </w:t>
      </w:r>
      <w:r w:rsidRPr="00DE5E30">
        <w:rPr>
          <w:rFonts w:ascii="Encode Sans Compressed" w:hAnsi="Encode Sans Compressed"/>
          <w:spacing w:val="-1"/>
        </w:rPr>
        <w:t>przez</w:t>
      </w:r>
      <w:r w:rsidRPr="00DE5E30">
        <w:rPr>
          <w:rFonts w:ascii="Encode Sans Compressed" w:hAnsi="Encode Sans Compressed"/>
          <w:spacing w:val="13"/>
        </w:rPr>
        <w:t xml:space="preserve"> </w:t>
      </w:r>
      <w:r w:rsidRPr="00DE5E30">
        <w:rPr>
          <w:rFonts w:ascii="Encode Sans Compressed" w:hAnsi="Encode Sans Compressed"/>
        </w:rPr>
        <w:t>jednego</w:t>
      </w:r>
      <w:r w:rsidRPr="00DE5E30">
        <w:rPr>
          <w:rFonts w:ascii="Encode Sans Compressed" w:hAnsi="Encode Sans Compressed"/>
          <w:spacing w:val="15"/>
        </w:rPr>
        <w:t xml:space="preserve"> </w:t>
      </w:r>
      <w:r w:rsidRPr="00DE5E30">
        <w:rPr>
          <w:rFonts w:ascii="Encode Sans Compressed" w:hAnsi="Encode Sans Compressed"/>
        </w:rPr>
        <w:t>z</w:t>
      </w:r>
      <w:r w:rsidRPr="00DE5E30">
        <w:rPr>
          <w:rFonts w:ascii="Encode Sans Compressed" w:hAnsi="Encode Sans Compressed"/>
          <w:spacing w:val="10"/>
        </w:rPr>
        <w:t xml:space="preserve"> </w:t>
      </w:r>
      <w:r w:rsidRPr="00DE5E30">
        <w:rPr>
          <w:rFonts w:ascii="Encode Sans Compressed" w:hAnsi="Encode Sans Compressed"/>
          <w:spacing w:val="-1"/>
        </w:rPr>
        <w:t>Wykonawców</w:t>
      </w:r>
      <w:r w:rsidRPr="00DE5E30">
        <w:rPr>
          <w:rFonts w:ascii="Encode Sans Compressed" w:hAnsi="Encode Sans Compressed"/>
          <w:spacing w:val="16"/>
        </w:rPr>
        <w:t xml:space="preserve"> </w:t>
      </w:r>
      <w:r w:rsidRPr="00DE5E30">
        <w:rPr>
          <w:rFonts w:ascii="Encode Sans Compressed" w:hAnsi="Encode Sans Compressed"/>
          <w:spacing w:val="-2"/>
        </w:rPr>
        <w:t>wspólnie</w:t>
      </w:r>
      <w:r w:rsidRPr="00DE5E30">
        <w:rPr>
          <w:rFonts w:ascii="Encode Sans Compressed" w:hAnsi="Encode Sans Compressed"/>
          <w:spacing w:val="17"/>
        </w:rPr>
        <w:t xml:space="preserve"> </w:t>
      </w:r>
      <w:r w:rsidRPr="00DE5E30">
        <w:rPr>
          <w:rFonts w:ascii="Encode Sans Compressed" w:hAnsi="Encode Sans Compressed"/>
          <w:spacing w:val="-1"/>
        </w:rPr>
        <w:t>ubiegających</w:t>
      </w:r>
      <w:r w:rsidRPr="00DE5E30">
        <w:rPr>
          <w:rFonts w:ascii="Encode Sans Compressed" w:hAnsi="Encode Sans Compressed"/>
          <w:spacing w:val="15"/>
        </w:rPr>
        <w:t xml:space="preserve"> </w:t>
      </w:r>
      <w:r w:rsidRPr="00DE5E30">
        <w:rPr>
          <w:rFonts w:ascii="Encode Sans Compressed" w:hAnsi="Encode Sans Compressed"/>
          <w:spacing w:val="-1"/>
        </w:rPr>
        <w:t>się</w:t>
      </w:r>
      <w:r w:rsidRPr="00DE5E30">
        <w:rPr>
          <w:rFonts w:ascii="Encode Sans Compressed" w:hAnsi="Encode Sans Compressed"/>
          <w:spacing w:val="15"/>
        </w:rPr>
        <w:t xml:space="preserve"> </w:t>
      </w:r>
      <w:r w:rsidRPr="00DE5E30">
        <w:rPr>
          <w:rFonts w:ascii="Encode Sans Compressed" w:hAnsi="Encode Sans Compressed"/>
        </w:rPr>
        <w:t>o</w:t>
      </w:r>
      <w:r w:rsidRPr="00DE5E30">
        <w:rPr>
          <w:rFonts w:ascii="Encode Sans Compressed" w:hAnsi="Encode Sans Compressed"/>
          <w:spacing w:val="6"/>
        </w:rPr>
        <w:t xml:space="preserve"> </w:t>
      </w:r>
      <w:r w:rsidRPr="00DE5E30">
        <w:rPr>
          <w:rFonts w:ascii="Encode Sans Compressed" w:hAnsi="Encode Sans Compressed"/>
          <w:spacing w:val="-1"/>
        </w:rPr>
        <w:t>udzielenie</w:t>
      </w:r>
      <w:r w:rsidRPr="00DE5E30">
        <w:rPr>
          <w:rFonts w:ascii="Encode Sans Compressed" w:hAnsi="Encode Sans Compressed"/>
          <w:spacing w:val="65"/>
        </w:rPr>
        <w:t xml:space="preserve"> </w:t>
      </w:r>
      <w:r w:rsidRPr="00DE5E30">
        <w:rPr>
          <w:rFonts w:ascii="Encode Sans Compressed" w:hAnsi="Encode Sans Compressed"/>
          <w:spacing w:val="-1"/>
        </w:rPr>
        <w:t>zamówienia</w:t>
      </w:r>
      <w:r w:rsidRPr="00DE5E30">
        <w:rPr>
          <w:rFonts w:ascii="Encode Sans Compressed" w:hAnsi="Encode Sans Compressed"/>
        </w:rPr>
        <w:t xml:space="preserve"> </w:t>
      </w:r>
      <w:r w:rsidRPr="00DE5E30">
        <w:rPr>
          <w:rFonts w:ascii="Encode Sans Compressed" w:hAnsi="Encode Sans Compressed"/>
          <w:spacing w:val="-1"/>
        </w:rPr>
        <w:t>uważa</w:t>
      </w:r>
      <w:r w:rsidRPr="00DE5E30">
        <w:rPr>
          <w:rFonts w:ascii="Encode Sans Compressed" w:hAnsi="Encode Sans Compressed"/>
        </w:rPr>
        <w:t xml:space="preserve"> się </w:t>
      </w:r>
      <w:r w:rsidRPr="00DE5E30">
        <w:rPr>
          <w:rFonts w:ascii="Encode Sans Compressed" w:hAnsi="Encode Sans Compressed"/>
          <w:spacing w:val="-2"/>
        </w:rPr>
        <w:t>za</w:t>
      </w:r>
      <w:r w:rsidRPr="00DE5E30">
        <w:rPr>
          <w:rFonts w:ascii="Encode Sans Compressed" w:hAnsi="Encode Sans Compressed"/>
        </w:rPr>
        <w:t xml:space="preserve"> </w:t>
      </w:r>
      <w:r w:rsidRPr="00DE5E30">
        <w:rPr>
          <w:rFonts w:ascii="Encode Sans Compressed" w:hAnsi="Encode Sans Compressed"/>
          <w:spacing w:val="-1"/>
        </w:rPr>
        <w:t>wniesione</w:t>
      </w:r>
      <w:r w:rsidRPr="00DE5E30">
        <w:rPr>
          <w:rFonts w:ascii="Encode Sans Compressed" w:hAnsi="Encode Sans Compressed"/>
        </w:rPr>
        <w:t xml:space="preserve"> </w:t>
      </w:r>
      <w:r w:rsidRPr="00DE5E30">
        <w:rPr>
          <w:rFonts w:ascii="Encode Sans Compressed" w:hAnsi="Encode Sans Compressed"/>
          <w:spacing w:val="-1"/>
        </w:rPr>
        <w:t>prawidłowo.</w:t>
      </w:r>
    </w:p>
    <w:p w14:paraId="278A0BF0" w14:textId="77777777" w:rsidR="0003732A" w:rsidRPr="0015724C" w:rsidRDefault="0003732A" w:rsidP="00655F54">
      <w:pPr>
        <w:numPr>
          <w:ilvl w:val="2"/>
          <w:numId w:val="16"/>
        </w:numPr>
        <w:spacing w:line="276" w:lineRule="auto"/>
        <w:ind w:left="544" w:hanging="425"/>
        <w:jc w:val="both"/>
        <w:rPr>
          <w:rFonts w:ascii="Encode Sans Compressed" w:hAnsi="Encode Sans Compressed"/>
        </w:rPr>
      </w:pPr>
      <w:r w:rsidRPr="00DE5E30">
        <w:rPr>
          <w:rFonts w:ascii="Encode Sans Compressed" w:hAnsi="Encode Sans Compressed"/>
          <w:bCs/>
        </w:rPr>
        <w:t xml:space="preserve">Wadium musi zabezpieczać ofertę przez cały okres związania ofertą. </w:t>
      </w:r>
    </w:p>
    <w:p w14:paraId="5E054253" w14:textId="77777777" w:rsidR="0015724C" w:rsidRPr="00DE5E30" w:rsidRDefault="0015724C" w:rsidP="00655F54">
      <w:pPr>
        <w:spacing w:line="276" w:lineRule="auto"/>
        <w:ind w:left="544"/>
        <w:jc w:val="both"/>
        <w:rPr>
          <w:rFonts w:ascii="Encode Sans Compressed" w:hAnsi="Encode Sans Compressed"/>
        </w:rPr>
      </w:pPr>
    </w:p>
    <w:p w14:paraId="64CA544B" w14:textId="77777777" w:rsidR="0003732A" w:rsidRPr="00DE5E30" w:rsidRDefault="0003732A" w:rsidP="00655F54">
      <w:pPr>
        <w:pStyle w:val="NagW"/>
        <w:spacing w:line="276" w:lineRule="auto"/>
      </w:pPr>
      <w:r w:rsidRPr="00DE5E30">
        <w:t>Termin związania ofertą.</w:t>
      </w:r>
    </w:p>
    <w:p w14:paraId="41109C95" w14:textId="77777777" w:rsidR="0003732A" w:rsidRPr="00DE5E30" w:rsidRDefault="0003732A" w:rsidP="00655F54">
      <w:pPr>
        <w:spacing w:line="276" w:lineRule="auto"/>
        <w:ind w:left="1077"/>
        <w:jc w:val="both"/>
        <w:rPr>
          <w:rFonts w:ascii="Encode Sans Compressed" w:hAnsi="Encode Sans Compressed"/>
          <w:b/>
        </w:rPr>
      </w:pPr>
    </w:p>
    <w:p w14:paraId="3553EA14" w14:textId="06FDB91E" w:rsidR="0003732A" w:rsidRPr="00DE5E30" w:rsidRDefault="0003732A" w:rsidP="00655F54">
      <w:pPr>
        <w:pStyle w:val="Tekstpodstawowy"/>
        <w:numPr>
          <w:ilvl w:val="0"/>
          <w:numId w:val="5"/>
        </w:numPr>
        <w:tabs>
          <w:tab w:val="left" w:pos="426"/>
        </w:tabs>
        <w:kinsoku w:val="0"/>
        <w:overflowPunct w:val="0"/>
        <w:spacing w:after="0" w:line="276" w:lineRule="auto"/>
        <w:ind w:left="426" w:right="119" w:hanging="426"/>
        <w:jc w:val="both"/>
        <w:rPr>
          <w:rFonts w:ascii="Encode Sans Compressed" w:hAnsi="Encode Sans Compressed"/>
        </w:rPr>
      </w:pPr>
      <w:r w:rsidRPr="00DE5E30">
        <w:rPr>
          <w:rFonts w:ascii="Encode Sans Compressed" w:hAnsi="Encode Sans Compressed"/>
        </w:rPr>
        <w:t xml:space="preserve">Wykonawca jest </w:t>
      </w:r>
      <w:r w:rsidRPr="00DE5E30">
        <w:rPr>
          <w:rFonts w:ascii="Encode Sans Compressed" w:hAnsi="Encode Sans Compressed"/>
          <w:spacing w:val="-1"/>
        </w:rPr>
        <w:t>związany</w:t>
      </w:r>
      <w:r w:rsidRPr="00DE5E30">
        <w:rPr>
          <w:rFonts w:ascii="Encode Sans Compressed" w:hAnsi="Encode Sans Compressed"/>
        </w:rPr>
        <w:t xml:space="preserve"> ofertą od dnia upływu terminu składania ofert do dnia</w:t>
      </w:r>
      <w:r w:rsidRPr="00DE5E30">
        <w:rPr>
          <w:rFonts w:ascii="Encode Sans Compressed" w:hAnsi="Encode Sans Compressed"/>
          <w:b/>
        </w:rPr>
        <w:t xml:space="preserve"> </w:t>
      </w:r>
      <w:r w:rsidRPr="00DE5E30">
        <w:rPr>
          <w:rFonts w:ascii="Encode Sans Compressed" w:hAnsi="Encode Sans Compressed"/>
          <w:b/>
        </w:rPr>
        <w:br/>
      </w:r>
      <w:r w:rsidR="00620FE7">
        <w:rPr>
          <w:rFonts w:ascii="Encode Sans Compressed" w:hAnsi="Encode Sans Compressed"/>
          <w:b/>
        </w:rPr>
        <w:t>12</w:t>
      </w:r>
      <w:r w:rsidRPr="00DE5E30">
        <w:rPr>
          <w:rFonts w:ascii="Encode Sans Compressed" w:hAnsi="Encode Sans Compressed"/>
          <w:b/>
        </w:rPr>
        <w:t xml:space="preserve"> </w:t>
      </w:r>
      <w:r w:rsidR="00620FE7">
        <w:rPr>
          <w:rFonts w:ascii="Encode Sans Compressed" w:hAnsi="Encode Sans Compressed"/>
          <w:b/>
        </w:rPr>
        <w:t>lutego</w:t>
      </w:r>
      <w:r w:rsidRPr="00DE5E30">
        <w:rPr>
          <w:rFonts w:ascii="Encode Sans Compressed" w:hAnsi="Encode Sans Compressed"/>
          <w:b/>
        </w:rPr>
        <w:t xml:space="preserve"> 202</w:t>
      </w:r>
      <w:r w:rsidR="00110174">
        <w:rPr>
          <w:rFonts w:ascii="Encode Sans Compressed" w:hAnsi="Encode Sans Compressed"/>
          <w:b/>
        </w:rPr>
        <w:t>5</w:t>
      </w:r>
      <w:r w:rsidRPr="00DE5E30">
        <w:rPr>
          <w:rFonts w:ascii="Encode Sans Compressed" w:hAnsi="Encode Sans Compressed"/>
          <w:b/>
        </w:rPr>
        <w:t xml:space="preserve"> </w:t>
      </w:r>
      <w:r w:rsidRPr="00DE5E30">
        <w:rPr>
          <w:rFonts w:ascii="Encode Sans Compressed" w:hAnsi="Encode Sans Compressed"/>
          <w:b/>
          <w:bCs/>
        </w:rPr>
        <w:t xml:space="preserve">r., tj. przez </w:t>
      </w:r>
      <w:r w:rsidR="00BD0AC0">
        <w:rPr>
          <w:rFonts w:ascii="Encode Sans Compressed" w:hAnsi="Encode Sans Compressed"/>
          <w:b/>
          <w:bCs/>
        </w:rPr>
        <w:t>90</w:t>
      </w:r>
      <w:r w:rsidRPr="00DE5E30">
        <w:rPr>
          <w:rFonts w:ascii="Encode Sans Compressed" w:hAnsi="Encode Sans Compressed"/>
          <w:b/>
          <w:bCs/>
        </w:rPr>
        <w:t xml:space="preserve"> dni, </w:t>
      </w:r>
      <w:r w:rsidRPr="00DE5E30">
        <w:rPr>
          <w:rFonts w:ascii="Encode Sans Compressed" w:hAnsi="Encode Sans Compressed"/>
        </w:rPr>
        <w:t>przy czym pierwszym dniem terminu związania ofertą jest dzień, w którym upływa termin składania ofert.</w:t>
      </w:r>
    </w:p>
    <w:p w14:paraId="6F47D4F5" w14:textId="1E459796" w:rsidR="0003732A" w:rsidRPr="00DE5E30" w:rsidRDefault="0003732A" w:rsidP="00655F54">
      <w:pPr>
        <w:pStyle w:val="Tekstpodstawowy"/>
        <w:numPr>
          <w:ilvl w:val="0"/>
          <w:numId w:val="5"/>
        </w:numPr>
        <w:tabs>
          <w:tab w:val="left" w:pos="426"/>
        </w:tabs>
        <w:kinsoku w:val="0"/>
        <w:overflowPunct w:val="0"/>
        <w:spacing w:after="0" w:line="276" w:lineRule="auto"/>
        <w:ind w:left="426" w:right="119" w:hanging="426"/>
        <w:jc w:val="both"/>
        <w:rPr>
          <w:rFonts w:ascii="Encode Sans Compressed" w:hAnsi="Encode Sans Compressed"/>
        </w:rPr>
      </w:pPr>
      <w:r w:rsidRPr="00DE5E30">
        <w:rPr>
          <w:rFonts w:ascii="Encode Sans Compressed" w:eastAsia="Verdana" w:hAnsi="Encode Sans Compressed"/>
        </w:rPr>
        <w:t xml:space="preserve">W przypadku gdy wybór najkorzystniejszej oferty nie nastąpi przed upływem terminu związania ofertą określonego w SWZ, Zamawiający przed upływem terminu związania ofertą zwraca się </w:t>
      </w:r>
      <w:r w:rsidRPr="00DE5E30">
        <w:rPr>
          <w:rFonts w:ascii="Encode Sans Compressed" w:hAnsi="Encode Sans Compressed"/>
          <w:spacing w:val="-1"/>
        </w:rPr>
        <w:t>jednokrotnie</w:t>
      </w:r>
      <w:r w:rsidRPr="00DE5E30">
        <w:rPr>
          <w:rFonts w:ascii="Encode Sans Compressed" w:eastAsia="Verdana" w:hAnsi="Encode Sans Compressed"/>
        </w:rPr>
        <w:t xml:space="preserve"> do wykonawców o wyrażenie zgody na przedłużenie tego terminu o wskazywany przez niego okres, nie dłuższy niż </w:t>
      </w:r>
      <w:r w:rsidR="00BD0AC0">
        <w:rPr>
          <w:rFonts w:ascii="Encode Sans Compressed" w:eastAsia="Verdana" w:hAnsi="Encode Sans Compressed"/>
        </w:rPr>
        <w:t>60</w:t>
      </w:r>
      <w:r w:rsidRPr="00DE5E30">
        <w:rPr>
          <w:rFonts w:ascii="Encode Sans Compressed" w:eastAsia="Verdana" w:hAnsi="Encode Sans Compressed"/>
        </w:rPr>
        <w:t xml:space="preserve"> dni.</w:t>
      </w:r>
    </w:p>
    <w:p w14:paraId="31C1B716" w14:textId="77777777" w:rsidR="0003732A" w:rsidRPr="00DE5E30" w:rsidRDefault="0003732A" w:rsidP="00655F54">
      <w:pPr>
        <w:pStyle w:val="Tekstpodstawowy"/>
        <w:numPr>
          <w:ilvl w:val="0"/>
          <w:numId w:val="5"/>
        </w:numPr>
        <w:tabs>
          <w:tab w:val="left" w:pos="426"/>
        </w:tabs>
        <w:kinsoku w:val="0"/>
        <w:overflowPunct w:val="0"/>
        <w:spacing w:after="0" w:line="276" w:lineRule="auto"/>
        <w:ind w:left="426" w:right="119" w:hanging="426"/>
        <w:jc w:val="both"/>
        <w:rPr>
          <w:rFonts w:ascii="Encode Sans Compressed" w:hAnsi="Encode Sans Compressed"/>
        </w:rPr>
      </w:pPr>
      <w:r w:rsidRPr="00DE5E30">
        <w:rPr>
          <w:rFonts w:ascii="Encode Sans Compressed" w:hAnsi="Encode Sans Compressed"/>
          <w:spacing w:val="-1"/>
        </w:rPr>
        <w:t>Przedłużenie</w:t>
      </w:r>
      <w:r w:rsidRPr="00DE5E30">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6F999909" w14:textId="77777777" w:rsidR="0003732A" w:rsidRPr="00DE5E30" w:rsidRDefault="0003732A" w:rsidP="00655F54">
      <w:pPr>
        <w:spacing w:line="276" w:lineRule="auto"/>
        <w:jc w:val="both"/>
        <w:rPr>
          <w:rFonts w:ascii="Encode Sans Compressed" w:hAnsi="Encode Sans Compressed"/>
        </w:rPr>
      </w:pPr>
    </w:p>
    <w:p w14:paraId="7290EA7F" w14:textId="77777777" w:rsidR="0003732A" w:rsidRPr="00DE5E30" w:rsidRDefault="0003732A" w:rsidP="00655F54">
      <w:pPr>
        <w:pStyle w:val="NagW"/>
        <w:spacing w:line="276" w:lineRule="auto"/>
      </w:pPr>
      <w:r w:rsidRPr="00DE5E30">
        <w:t>Opis sposobu przygotowywania ofert.</w:t>
      </w:r>
    </w:p>
    <w:p w14:paraId="3C8110A2" w14:textId="77777777" w:rsidR="0003732A" w:rsidRPr="00DE5E30" w:rsidRDefault="0003732A" w:rsidP="00655F54">
      <w:pPr>
        <w:spacing w:line="276" w:lineRule="auto"/>
        <w:ind w:left="1080"/>
        <w:jc w:val="both"/>
        <w:rPr>
          <w:rFonts w:ascii="Encode Sans Compressed" w:hAnsi="Encode Sans Compressed"/>
          <w:b/>
        </w:rPr>
      </w:pPr>
    </w:p>
    <w:p w14:paraId="3E67F27D" w14:textId="1EF04A5E"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Każdy Wykonawca może złożyć w niniejszym postępowaniu tylko jedną ofertę</w:t>
      </w:r>
      <w:r w:rsidR="00C2571C" w:rsidRPr="00C2571C">
        <w:t xml:space="preserve"> </w:t>
      </w:r>
      <w:r w:rsidR="00C2571C" w:rsidRPr="00C2571C">
        <w:rPr>
          <w:rFonts w:ascii="Encode Sans Compressed" w:hAnsi="Encode Sans Compressed"/>
        </w:rPr>
        <w:t>na każdą część zamówienia.</w:t>
      </w:r>
    </w:p>
    <w:p w14:paraId="34CE84DF" w14:textId="7777777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Oferta musi obejmować cały zakres przedmiotu zamówienia, a jej treść musi odpowiadać treści SWZ.</w:t>
      </w:r>
    </w:p>
    <w:p w14:paraId="71CC2238" w14:textId="7777777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3F49BBED" w14:textId="7312DC2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Wszelkie informacje stanowiące tajemnicę przedsiębiorstwa w rozumieniu ustawy z dnia 16 kwietnia 1993 r. o zwalczaniu nieuczciwej konkurencji (tj. Dz. U. z 2022 r., poz. 1233),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ABB3710" w14:textId="2365802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b/>
          <w:bCs/>
        </w:rPr>
        <w:t>Oferta musi być sporządzona w postaci elektronicznej opatrzonej kwalifikowanym podpisem elektronicznym</w:t>
      </w:r>
      <w:r w:rsidRPr="00DE5E30">
        <w:rPr>
          <w:rFonts w:ascii="Encode Sans Compressed" w:hAnsi="Encode Sans Compressed"/>
        </w:rPr>
        <w:t xml:space="preserve">. </w:t>
      </w:r>
    </w:p>
    <w:p w14:paraId="275878DD" w14:textId="77777777" w:rsidR="00BD0AC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Do przygotowania oferty konieczne jest posiadanie przez osobę upoważnioną do reprezentowania Wykonawcy kwalifikowanego podpisu elektronicznego</w:t>
      </w:r>
      <w:r w:rsidR="00BD0AC0">
        <w:rPr>
          <w:rFonts w:ascii="Encode Sans Compressed" w:hAnsi="Encode Sans Compressed"/>
        </w:rPr>
        <w:t>.</w:t>
      </w:r>
      <w:r w:rsidRPr="00DE5E30">
        <w:rPr>
          <w:rFonts w:ascii="Encode Sans Compressed" w:hAnsi="Encode Sans Compressed"/>
        </w:rPr>
        <w:t xml:space="preserve"> </w:t>
      </w:r>
    </w:p>
    <w:p w14:paraId="74C720E9" w14:textId="77777777" w:rsidR="00BD0AC0" w:rsidRDefault="00BD0AC0" w:rsidP="00655F54">
      <w:pPr>
        <w:numPr>
          <w:ilvl w:val="1"/>
          <w:numId w:val="18"/>
        </w:numPr>
        <w:spacing w:line="276" w:lineRule="auto"/>
        <w:ind w:left="284" w:hanging="284"/>
        <w:jc w:val="both"/>
        <w:rPr>
          <w:rFonts w:ascii="Encode Sans Compressed" w:hAnsi="Encode Sans Compressed"/>
        </w:rPr>
      </w:pPr>
      <w:r w:rsidRPr="00BD0AC0">
        <w:rPr>
          <w:rFonts w:ascii="Encode Sans Compressed" w:hAnsi="Encode Sans Compressed"/>
        </w:rPr>
        <w:t xml:space="preserve">Podpisy kwalifikowane wykorzystywane przez wykonawców do podpisywania wszelkich plików muszą spełniać “Rozporządzenie Parlamentu Europejskiego i Rady w sprawie </w:t>
      </w:r>
      <w:r w:rsidRPr="00BD0AC0">
        <w:rPr>
          <w:rFonts w:ascii="Encode Sans Compressed" w:hAnsi="Encode Sans Compressed"/>
        </w:rPr>
        <w:lastRenderedPageBreak/>
        <w:t>identyfikacji elektronicznej i usług zaufania w odniesieniu do transakcji elektronicznych na rynku wewnętrznym (eIDAS) (UE) nr 910/2014 - od 1 lipca 2016 roku”.</w:t>
      </w:r>
    </w:p>
    <w:p w14:paraId="57A1FB68" w14:textId="1024F491" w:rsidR="00BD0AC0" w:rsidRPr="00BD0AC0" w:rsidRDefault="00BD0AC0" w:rsidP="00655F54">
      <w:pPr>
        <w:numPr>
          <w:ilvl w:val="1"/>
          <w:numId w:val="18"/>
        </w:numPr>
        <w:spacing w:line="276" w:lineRule="auto"/>
        <w:ind w:left="284" w:hanging="284"/>
        <w:jc w:val="both"/>
        <w:rPr>
          <w:rFonts w:ascii="Encode Sans Compressed" w:hAnsi="Encode Sans Compressed"/>
        </w:rPr>
      </w:pPr>
      <w:r w:rsidRPr="00BD0AC0">
        <w:rPr>
          <w:rFonts w:ascii="Encode Sans Compressed" w:hAnsi="Encode Sans Compressed"/>
        </w:rPr>
        <w:t>W przypadku wykorzystania formatu podpisu XAdES zewnętrzny. Zamawiający wymaga dołączenia odpowiedniej ilości plików tj. podpisywanych plików z danymi oraz plików podpisu w formacie XAdES.</w:t>
      </w:r>
    </w:p>
    <w:p w14:paraId="4730660F" w14:textId="77777777" w:rsidR="002C6A2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3767F2FE" w14:textId="77777777" w:rsidR="002C6A20" w:rsidRDefault="0003732A" w:rsidP="00655F54">
      <w:pPr>
        <w:numPr>
          <w:ilvl w:val="1"/>
          <w:numId w:val="18"/>
        </w:numPr>
        <w:spacing w:line="276" w:lineRule="auto"/>
        <w:ind w:left="284" w:hanging="284"/>
        <w:jc w:val="both"/>
        <w:rPr>
          <w:rFonts w:ascii="Encode Sans Compressed" w:hAnsi="Encode Sans Compressed"/>
        </w:rPr>
      </w:pPr>
      <w:r w:rsidRPr="002C6A20">
        <w:rPr>
          <w:rFonts w:ascii="Encode Sans Compressed" w:hAnsi="Encode Sans Compressed"/>
        </w:rPr>
        <w:t xml:space="preserve">Dokumenty sporządzone w języku obcym są składane wraz z tłumaczeniem na język polski. </w:t>
      </w:r>
    </w:p>
    <w:p w14:paraId="694D691A" w14:textId="18E57FE3" w:rsidR="002C6A20" w:rsidRPr="002C6A20" w:rsidRDefault="002C6A20" w:rsidP="00655F54">
      <w:pPr>
        <w:numPr>
          <w:ilvl w:val="1"/>
          <w:numId w:val="18"/>
        </w:numPr>
        <w:spacing w:line="276" w:lineRule="auto"/>
        <w:ind w:left="284" w:hanging="284"/>
        <w:jc w:val="both"/>
        <w:rPr>
          <w:rFonts w:ascii="Encode Sans Compressed" w:hAnsi="Encode Sans Compressed"/>
        </w:rPr>
      </w:pPr>
      <w:r w:rsidRPr="002C6A20">
        <w:rPr>
          <w:rFonts w:ascii="Encode Sans Compressed" w:hAnsi="Encode Sans Compressed"/>
        </w:rPr>
        <w:t>Maksymalny rozmiar jednego pliku przesyłanego za pośrednictwem dedykowanych formularzy do: złożenia, zmiany, wycofania oferty wynosi 150 MB natomiast przy komunikacji wielkość pliku to maksymalnie 500 MB.</w:t>
      </w:r>
    </w:p>
    <w:p w14:paraId="45BD06E3" w14:textId="7777777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7FBE1E82" w14:textId="7777777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spacing w:val="-1"/>
        </w:rPr>
        <w:t>Wykonawcy ponoszą wszelkie koszty związane z przygotowaniem i złożeniem oferty.</w:t>
      </w:r>
    </w:p>
    <w:p w14:paraId="3BA55E95" w14:textId="77777777" w:rsidR="0003732A" w:rsidRPr="00DE5E30" w:rsidRDefault="0003732A" w:rsidP="00655F54">
      <w:pPr>
        <w:numPr>
          <w:ilvl w:val="1"/>
          <w:numId w:val="18"/>
        </w:numPr>
        <w:spacing w:line="276" w:lineRule="auto"/>
        <w:ind w:left="284" w:hanging="284"/>
        <w:jc w:val="both"/>
        <w:rPr>
          <w:rFonts w:ascii="Encode Sans Compressed" w:hAnsi="Encode Sans Compressed"/>
        </w:rPr>
      </w:pPr>
      <w:r w:rsidRPr="00DE5E30">
        <w:rPr>
          <w:rFonts w:ascii="Encode Sans Compressed" w:hAnsi="Encode Sans Compressed"/>
          <w:spacing w:val="-1"/>
        </w:rPr>
        <w:t>Wykonawcy</w:t>
      </w:r>
      <w:r w:rsidRPr="00DE5E30">
        <w:rPr>
          <w:rFonts w:ascii="Encode Sans Compressed" w:hAnsi="Encode Sans Compressed"/>
          <w:spacing w:val="15"/>
        </w:rPr>
        <w:t xml:space="preserve"> </w:t>
      </w:r>
      <w:r w:rsidRPr="00DE5E30">
        <w:rPr>
          <w:rFonts w:ascii="Encode Sans Compressed" w:hAnsi="Encode Sans Compressed"/>
        </w:rPr>
        <w:t>mogą</w:t>
      </w:r>
      <w:r w:rsidRPr="00DE5E30">
        <w:rPr>
          <w:rFonts w:ascii="Encode Sans Compressed" w:hAnsi="Encode Sans Compressed"/>
          <w:spacing w:val="15"/>
        </w:rPr>
        <w:t xml:space="preserve"> </w:t>
      </w:r>
      <w:r w:rsidRPr="00DE5E30">
        <w:rPr>
          <w:rFonts w:ascii="Encode Sans Compressed" w:hAnsi="Encode Sans Compressed"/>
          <w:spacing w:val="-1"/>
        </w:rPr>
        <w:t>wspólnie</w:t>
      </w:r>
      <w:r w:rsidRPr="00DE5E30">
        <w:rPr>
          <w:rFonts w:ascii="Encode Sans Compressed" w:hAnsi="Encode Sans Compressed"/>
          <w:spacing w:val="17"/>
        </w:rPr>
        <w:t xml:space="preserve"> </w:t>
      </w:r>
      <w:r w:rsidRPr="00DE5E30">
        <w:rPr>
          <w:rFonts w:ascii="Encode Sans Compressed" w:hAnsi="Encode Sans Compressed"/>
          <w:spacing w:val="-1"/>
        </w:rPr>
        <w:t>ubiegać</w:t>
      </w:r>
      <w:r w:rsidRPr="00DE5E30">
        <w:rPr>
          <w:rFonts w:ascii="Encode Sans Compressed" w:hAnsi="Encode Sans Compressed"/>
          <w:spacing w:val="15"/>
        </w:rPr>
        <w:t xml:space="preserve"> </w:t>
      </w:r>
      <w:r w:rsidRPr="00DE5E30">
        <w:rPr>
          <w:rFonts w:ascii="Encode Sans Compressed" w:hAnsi="Encode Sans Compressed"/>
          <w:spacing w:val="-1"/>
        </w:rPr>
        <w:t>się</w:t>
      </w:r>
      <w:r w:rsidRPr="00DE5E30">
        <w:rPr>
          <w:rFonts w:ascii="Encode Sans Compressed" w:hAnsi="Encode Sans Compressed"/>
          <w:spacing w:val="17"/>
        </w:rPr>
        <w:t xml:space="preserve"> </w:t>
      </w:r>
      <w:r w:rsidRPr="00DE5E30">
        <w:rPr>
          <w:rFonts w:ascii="Encode Sans Compressed" w:hAnsi="Encode Sans Compressed"/>
        </w:rPr>
        <w:t>o</w:t>
      </w:r>
      <w:r w:rsidRPr="00DE5E30">
        <w:rPr>
          <w:rFonts w:ascii="Encode Sans Compressed" w:hAnsi="Encode Sans Compressed"/>
          <w:spacing w:val="17"/>
        </w:rPr>
        <w:t xml:space="preserve"> </w:t>
      </w:r>
      <w:r w:rsidRPr="00DE5E30">
        <w:rPr>
          <w:rFonts w:ascii="Encode Sans Compressed" w:hAnsi="Encode Sans Compressed"/>
          <w:spacing w:val="-2"/>
        </w:rPr>
        <w:t>udzielenie</w:t>
      </w:r>
      <w:r w:rsidRPr="00DE5E30">
        <w:rPr>
          <w:rFonts w:ascii="Encode Sans Compressed" w:hAnsi="Encode Sans Compressed"/>
          <w:spacing w:val="17"/>
        </w:rPr>
        <w:t xml:space="preserve"> </w:t>
      </w:r>
      <w:r w:rsidRPr="00DE5E30">
        <w:rPr>
          <w:rFonts w:ascii="Encode Sans Compressed" w:hAnsi="Encode Sans Compressed"/>
          <w:spacing w:val="-1"/>
        </w:rPr>
        <w:t>zamówienia.</w:t>
      </w:r>
      <w:r w:rsidRPr="00DE5E30">
        <w:rPr>
          <w:rFonts w:ascii="Encode Sans Compressed" w:hAnsi="Encode Sans Compressed"/>
          <w:spacing w:val="13"/>
        </w:rPr>
        <w:t xml:space="preserve"> </w:t>
      </w:r>
      <w:r w:rsidRPr="00DE5E30">
        <w:rPr>
          <w:rFonts w:ascii="Encode Sans Compressed" w:hAnsi="Encode Sans Compressed"/>
        </w:rPr>
        <w:t>W</w:t>
      </w:r>
      <w:r w:rsidRPr="00DE5E30">
        <w:rPr>
          <w:rFonts w:ascii="Encode Sans Compressed" w:hAnsi="Encode Sans Compressed"/>
          <w:spacing w:val="22"/>
        </w:rPr>
        <w:t xml:space="preserve"> </w:t>
      </w:r>
      <w:r w:rsidRPr="00DE5E30">
        <w:rPr>
          <w:rFonts w:ascii="Encode Sans Compressed" w:hAnsi="Encode Sans Compressed"/>
          <w:spacing w:val="-1"/>
        </w:rPr>
        <w:t>takim</w:t>
      </w:r>
      <w:r w:rsidRPr="00DE5E30">
        <w:rPr>
          <w:rFonts w:ascii="Encode Sans Compressed" w:hAnsi="Encode Sans Compressed"/>
          <w:spacing w:val="18"/>
        </w:rPr>
        <w:t xml:space="preserve"> </w:t>
      </w:r>
      <w:r w:rsidRPr="00DE5E30">
        <w:rPr>
          <w:rFonts w:ascii="Encode Sans Compressed" w:hAnsi="Encode Sans Compressed"/>
          <w:spacing w:val="-1"/>
        </w:rPr>
        <w:t>przypadku</w:t>
      </w:r>
      <w:r w:rsidRPr="00DE5E30">
        <w:rPr>
          <w:rFonts w:ascii="Encode Sans Compressed" w:hAnsi="Encode Sans Compressed"/>
          <w:spacing w:val="17"/>
        </w:rPr>
        <w:t xml:space="preserve"> </w:t>
      </w:r>
      <w:r w:rsidRPr="00DE5E30">
        <w:rPr>
          <w:rFonts w:ascii="Encode Sans Compressed" w:hAnsi="Encode Sans Compressed"/>
          <w:spacing w:val="-1"/>
        </w:rPr>
        <w:t>ich</w:t>
      </w:r>
      <w:r w:rsidRPr="00DE5E30">
        <w:rPr>
          <w:rFonts w:ascii="Encode Sans Compressed" w:hAnsi="Encode Sans Compressed"/>
          <w:spacing w:val="61"/>
        </w:rPr>
        <w:t xml:space="preserve"> </w:t>
      </w:r>
      <w:r w:rsidRPr="00DE5E30">
        <w:rPr>
          <w:rFonts w:ascii="Encode Sans Compressed" w:hAnsi="Encode Sans Compressed"/>
          <w:spacing w:val="-1"/>
        </w:rPr>
        <w:t>oferta</w:t>
      </w:r>
      <w:r w:rsidRPr="00DE5E30">
        <w:rPr>
          <w:rFonts w:ascii="Encode Sans Compressed" w:hAnsi="Encode Sans Compressed"/>
          <w:spacing w:val="-2"/>
        </w:rPr>
        <w:t xml:space="preserve"> </w:t>
      </w:r>
      <w:r w:rsidRPr="00DE5E30">
        <w:rPr>
          <w:rFonts w:ascii="Encode Sans Compressed" w:hAnsi="Encode Sans Compressed"/>
        </w:rPr>
        <w:t>musi</w:t>
      </w:r>
      <w:r w:rsidRPr="00DE5E30">
        <w:rPr>
          <w:rFonts w:ascii="Encode Sans Compressed" w:hAnsi="Encode Sans Compressed"/>
          <w:spacing w:val="-1"/>
        </w:rPr>
        <w:t xml:space="preserve"> spełniać</w:t>
      </w:r>
      <w:r w:rsidRPr="00DE5E30">
        <w:rPr>
          <w:rFonts w:ascii="Encode Sans Compressed" w:hAnsi="Encode Sans Compressed"/>
        </w:rPr>
        <w:t xml:space="preserve"> </w:t>
      </w:r>
      <w:r w:rsidRPr="00DE5E30">
        <w:rPr>
          <w:rFonts w:ascii="Encode Sans Compressed" w:hAnsi="Encode Sans Compressed"/>
          <w:spacing w:val="-1"/>
        </w:rPr>
        <w:t>następujące</w:t>
      </w:r>
      <w:r w:rsidRPr="00DE5E30">
        <w:rPr>
          <w:rFonts w:ascii="Encode Sans Compressed" w:hAnsi="Encode Sans Compressed"/>
        </w:rPr>
        <w:t xml:space="preserve"> </w:t>
      </w:r>
      <w:r w:rsidRPr="00DE5E30">
        <w:rPr>
          <w:rFonts w:ascii="Encode Sans Compressed" w:hAnsi="Encode Sans Compressed"/>
          <w:spacing w:val="-1"/>
        </w:rPr>
        <w:t>wymagania:</w:t>
      </w:r>
    </w:p>
    <w:p w14:paraId="522A4F9F" w14:textId="77777777" w:rsidR="0003732A" w:rsidRPr="00DE5E30" w:rsidRDefault="0003732A" w:rsidP="00655F54">
      <w:pPr>
        <w:pStyle w:val="Tekstpodstawowy"/>
        <w:widowControl w:val="0"/>
        <w:numPr>
          <w:ilvl w:val="2"/>
          <w:numId w:val="23"/>
        </w:numPr>
        <w:tabs>
          <w:tab w:val="left" w:pos="1187"/>
        </w:tabs>
        <w:kinsoku w:val="0"/>
        <w:overflowPunct w:val="0"/>
        <w:autoSpaceDE w:val="0"/>
        <w:spacing w:after="0" w:line="276" w:lineRule="auto"/>
        <w:ind w:left="1186" w:right="123" w:hanging="360"/>
        <w:jc w:val="both"/>
        <w:rPr>
          <w:rFonts w:ascii="Encode Sans Compressed" w:hAnsi="Encode Sans Compressed"/>
        </w:rPr>
      </w:pPr>
      <w:r w:rsidRPr="00DE5E30">
        <w:rPr>
          <w:rFonts w:ascii="Encode Sans Compressed" w:hAnsi="Encode Sans Compressed"/>
          <w:spacing w:val="-1"/>
        </w:rPr>
        <w:t>oferta</w:t>
      </w:r>
      <w:r w:rsidRPr="00DE5E30">
        <w:rPr>
          <w:rFonts w:ascii="Encode Sans Compressed" w:hAnsi="Encode Sans Compressed"/>
          <w:spacing w:val="5"/>
        </w:rPr>
        <w:t xml:space="preserve"> </w:t>
      </w:r>
      <w:r w:rsidRPr="00DE5E30">
        <w:rPr>
          <w:rFonts w:ascii="Encode Sans Compressed" w:hAnsi="Encode Sans Compressed"/>
        </w:rPr>
        <w:t>musi</w:t>
      </w:r>
      <w:r w:rsidRPr="00DE5E30">
        <w:rPr>
          <w:rFonts w:ascii="Encode Sans Compressed" w:hAnsi="Encode Sans Compressed"/>
          <w:spacing w:val="4"/>
        </w:rPr>
        <w:t xml:space="preserve"> </w:t>
      </w:r>
      <w:r w:rsidRPr="00DE5E30">
        <w:rPr>
          <w:rFonts w:ascii="Encode Sans Compressed" w:hAnsi="Encode Sans Compressed"/>
          <w:spacing w:val="-1"/>
        </w:rPr>
        <w:t>być</w:t>
      </w:r>
      <w:r w:rsidRPr="00DE5E30">
        <w:rPr>
          <w:rFonts w:ascii="Encode Sans Compressed" w:hAnsi="Encode Sans Compressed"/>
          <w:spacing w:val="5"/>
        </w:rPr>
        <w:t xml:space="preserve"> </w:t>
      </w:r>
      <w:r w:rsidRPr="00DE5E30">
        <w:rPr>
          <w:rFonts w:ascii="Encode Sans Compressed" w:hAnsi="Encode Sans Compressed"/>
          <w:spacing w:val="-1"/>
        </w:rPr>
        <w:t>podpisana</w:t>
      </w:r>
      <w:r w:rsidRPr="00DE5E30">
        <w:rPr>
          <w:rFonts w:ascii="Encode Sans Compressed" w:hAnsi="Encode Sans Compressed"/>
          <w:spacing w:val="5"/>
        </w:rPr>
        <w:t xml:space="preserve"> </w:t>
      </w:r>
      <w:r w:rsidRPr="00DE5E30">
        <w:rPr>
          <w:rFonts w:ascii="Encode Sans Compressed" w:hAnsi="Encode Sans Compressed"/>
        </w:rPr>
        <w:t>w</w:t>
      </w:r>
      <w:r w:rsidRPr="00DE5E30">
        <w:rPr>
          <w:rFonts w:ascii="Encode Sans Compressed" w:hAnsi="Encode Sans Compressed"/>
          <w:spacing w:val="2"/>
        </w:rPr>
        <w:t xml:space="preserve"> </w:t>
      </w:r>
      <w:r w:rsidRPr="00DE5E30">
        <w:rPr>
          <w:rFonts w:ascii="Encode Sans Compressed" w:hAnsi="Encode Sans Compressed"/>
        </w:rPr>
        <w:t>taki</w:t>
      </w:r>
      <w:r w:rsidRPr="00DE5E30">
        <w:rPr>
          <w:rFonts w:ascii="Encode Sans Compressed" w:hAnsi="Encode Sans Compressed"/>
          <w:spacing w:val="4"/>
        </w:rPr>
        <w:t xml:space="preserve"> </w:t>
      </w:r>
      <w:r w:rsidRPr="00DE5E30">
        <w:rPr>
          <w:rFonts w:ascii="Encode Sans Compressed" w:hAnsi="Encode Sans Compressed"/>
          <w:spacing w:val="-1"/>
        </w:rPr>
        <w:t>sposób,</w:t>
      </w:r>
      <w:r w:rsidRPr="00DE5E30">
        <w:rPr>
          <w:rFonts w:ascii="Encode Sans Compressed" w:hAnsi="Encode Sans Compressed"/>
          <w:spacing w:val="6"/>
        </w:rPr>
        <w:t xml:space="preserve"> </w:t>
      </w:r>
      <w:r w:rsidRPr="00DE5E30">
        <w:rPr>
          <w:rFonts w:ascii="Encode Sans Compressed" w:hAnsi="Encode Sans Compressed"/>
          <w:spacing w:val="-1"/>
        </w:rPr>
        <w:t>aby</w:t>
      </w:r>
      <w:r w:rsidRPr="00DE5E30">
        <w:rPr>
          <w:rFonts w:ascii="Encode Sans Compressed" w:hAnsi="Encode Sans Compressed"/>
          <w:spacing w:val="3"/>
        </w:rPr>
        <w:t xml:space="preserve"> </w:t>
      </w:r>
      <w:r w:rsidRPr="00DE5E30">
        <w:rPr>
          <w:rFonts w:ascii="Encode Sans Compressed" w:hAnsi="Encode Sans Compressed"/>
          <w:spacing w:val="-1"/>
        </w:rPr>
        <w:t>zobowiązywać</w:t>
      </w:r>
      <w:r w:rsidRPr="00DE5E30">
        <w:rPr>
          <w:rFonts w:ascii="Encode Sans Compressed" w:hAnsi="Encode Sans Compressed"/>
          <w:spacing w:val="7"/>
        </w:rPr>
        <w:t xml:space="preserve"> </w:t>
      </w:r>
      <w:r w:rsidRPr="00DE5E30">
        <w:rPr>
          <w:rFonts w:ascii="Encode Sans Compressed" w:hAnsi="Encode Sans Compressed"/>
          <w:spacing w:val="-1"/>
        </w:rPr>
        <w:t>wszystkich</w:t>
      </w:r>
      <w:r w:rsidRPr="00DE5E30">
        <w:rPr>
          <w:rFonts w:ascii="Encode Sans Compressed" w:hAnsi="Encode Sans Compressed"/>
          <w:spacing w:val="3"/>
        </w:rPr>
        <w:t xml:space="preserve"> </w:t>
      </w:r>
      <w:r w:rsidRPr="00DE5E30">
        <w:rPr>
          <w:rFonts w:ascii="Encode Sans Compressed" w:hAnsi="Encode Sans Compressed"/>
          <w:spacing w:val="-1"/>
        </w:rPr>
        <w:t>Wykonawców</w:t>
      </w:r>
      <w:r w:rsidRPr="00DE5E30">
        <w:rPr>
          <w:rFonts w:ascii="Encode Sans Compressed" w:hAnsi="Encode Sans Compressed"/>
          <w:spacing w:val="51"/>
        </w:rPr>
        <w:t xml:space="preserve"> </w:t>
      </w:r>
      <w:r w:rsidRPr="00DE5E30">
        <w:rPr>
          <w:rFonts w:ascii="Encode Sans Compressed" w:hAnsi="Encode Sans Compressed"/>
          <w:spacing w:val="-1"/>
        </w:rPr>
        <w:t>występujących</w:t>
      </w:r>
      <w:r w:rsidRPr="00DE5E30">
        <w:rPr>
          <w:rFonts w:ascii="Encode Sans Compressed" w:hAnsi="Encode Sans Compressed"/>
          <w:spacing w:val="24"/>
        </w:rPr>
        <w:t xml:space="preserve"> </w:t>
      </w:r>
      <w:r w:rsidRPr="00DE5E30">
        <w:rPr>
          <w:rFonts w:ascii="Encode Sans Compressed" w:hAnsi="Encode Sans Compressed"/>
          <w:spacing w:val="-1"/>
        </w:rPr>
        <w:t>wspólnie</w:t>
      </w:r>
      <w:r w:rsidRPr="00DE5E30">
        <w:rPr>
          <w:rFonts w:ascii="Encode Sans Compressed" w:hAnsi="Encode Sans Compressed"/>
          <w:spacing w:val="23"/>
        </w:rPr>
        <w:t xml:space="preserve"> </w:t>
      </w:r>
      <w:r w:rsidRPr="00DE5E30">
        <w:rPr>
          <w:rFonts w:ascii="Encode Sans Compressed" w:hAnsi="Encode Sans Compressed"/>
        </w:rPr>
        <w:t>-</w:t>
      </w:r>
      <w:r w:rsidRPr="00DE5E30">
        <w:rPr>
          <w:rFonts w:ascii="Encode Sans Compressed" w:hAnsi="Encode Sans Compressed"/>
          <w:spacing w:val="19"/>
        </w:rPr>
        <w:t xml:space="preserve"> </w:t>
      </w:r>
      <w:r w:rsidRPr="00DE5E30">
        <w:rPr>
          <w:rFonts w:ascii="Encode Sans Compressed" w:hAnsi="Encode Sans Compressed"/>
        </w:rPr>
        <w:t>Wykonawcy</w:t>
      </w:r>
      <w:r w:rsidRPr="00DE5E30">
        <w:rPr>
          <w:rFonts w:ascii="Encode Sans Compressed" w:hAnsi="Encode Sans Compressed"/>
          <w:spacing w:val="22"/>
        </w:rPr>
        <w:t xml:space="preserve"> </w:t>
      </w:r>
      <w:r w:rsidRPr="00DE5E30">
        <w:rPr>
          <w:rFonts w:ascii="Encode Sans Compressed" w:hAnsi="Encode Sans Compressed"/>
          <w:spacing w:val="-1"/>
        </w:rPr>
        <w:t>wspólnie</w:t>
      </w:r>
      <w:r w:rsidRPr="00DE5E30">
        <w:rPr>
          <w:rFonts w:ascii="Encode Sans Compressed" w:hAnsi="Encode Sans Compressed"/>
          <w:spacing w:val="22"/>
        </w:rPr>
        <w:t xml:space="preserve"> </w:t>
      </w:r>
      <w:r w:rsidRPr="00DE5E30">
        <w:rPr>
          <w:rFonts w:ascii="Encode Sans Compressed" w:hAnsi="Encode Sans Compressed"/>
          <w:spacing w:val="-1"/>
        </w:rPr>
        <w:t>ubiegający</w:t>
      </w:r>
      <w:r w:rsidRPr="00DE5E30">
        <w:rPr>
          <w:rFonts w:ascii="Encode Sans Compressed" w:hAnsi="Encode Sans Compressed"/>
          <w:spacing w:val="19"/>
        </w:rPr>
        <w:t xml:space="preserve"> </w:t>
      </w:r>
      <w:r w:rsidRPr="00DE5E30">
        <w:rPr>
          <w:rFonts w:ascii="Encode Sans Compressed" w:hAnsi="Encode Sans Compressed"/>
          <w:spacing w:val="-1"/>
        </w:rPr>
        <w:t>się</w:t>
      </w:r>
      <w:r w:rsidRPr="00DE5E30">
        <w:rPr>
          <w:rFonts w:ascii="Encode Sans Compressed" w:hAnsi="Encode Sans Compressed"/>
          <w:spacing w:val="26"/>
        </w:rPr>
        <w:t xml:space="preserve"> </w:t>
      </w:r>
      <w:r w:rsidRPr="00DE5E30">
        <w:rPr>
          <w:rFonts w:ascii="Encode Sans Compressed" w:hAnsi="Encode Sans Compressed"/>
        </w:rPr>
        <w:t>o</w:t>
      </w:r>
      <w:r w:rsidRPr="00DE5E30">
        <w:rPr>
          <w:rFonts w:ascii="Encode Sans Compressed" w:hAnsi="Encode Sans Compressed"/>
          <w:spacing w:val="22"/>
        </w:rPr>
        <w:t xml:space="preserve"> </w:t>
      </w:r>
      <w:r w:rsidRPr="00DE5E30">
        <w:rPr>
          <w:rFonts w:ascii="Encode Sans Compressed" w:hAnsi="Encode Sans Compressed"/>
          <w:spacing w:val="-1"/>
        </w:rPr>
        <w:t>udzielenie</w:t>
      </w:r>
      <w:r w:rsidRPr="00DE5E30">
        <w:rPr>
          <w:rFonts w:ascii="Encode Sans Compressed" w:hAnsi="Encode Sans Compressed"/>
          <w:spacing w:val="37"/>
        </w:rPr>
        <w:t xml:space="preserve"> </w:t>
      </w:r>
      <w:r w:rsidRPr="00DE5E30">
        <w:rPr>
          <w:rFonts w:ascii="Encode Sans Compressed" w:hAnsi="Encode Sans Compressed"/>
          <w:spacing w:val="-1"/>
        </w:rPr>
        <w:t>zamówienia</w:t>
      </w:r>
      <w:r w:rsidRPr="00DE5E30">
        <w:rPr>
          <w:rFonts w:ascii="Encode Sans Compressed" w:hAnsi="Encode Sans Compressed"/>
          <w:spacing w:val="60"/>
        </w:rPr>
        <w:t xml:space="preserve"> </w:t>
      </w:r>
      <w:r w:rsidRPr="00DE5E30">
        <w:rPr>
          <w:rFonts w:ascii="Encode Sans Compressed" w:hAnsi="Encode Sans Compressed"/>
          <w:spacing w:val="-1"/>
        </w:rPr>
        <w:t>ponoszą</w:t>
      </w:r>
      <w:r w:rsidRPr="00DE5E30">
        <w:rPr>
          <w:rFonts w:ascii="Encode Sans Compressed" w:hAnsi="Encode Sans Compressed"/>
          <w:spacing w:val="1"/>
        </w:rPr>
        <w:t xml:space="preserve"> </w:t>
      </w:r>
      <w:r w:rsidRPr="00DE5E30">
        <w:rPr>
          <w:rFonts w:ascii="Encode Sans Compressed" w:hAnsi="Encode Sans Compressed"/>
          <w:spacing w:val="-1"/>
        </w:rPr>
        <w:t>solidarną</w:t>
      </w:r>
      <w:r w:rsidRPr="00DE5E30">
        <w:rPr>
          <w:rFonts w:ascii="Encode Sans Compressed" w:hAnsi="Encode Sans Compressed"/>
          <w:spacing w:val="60"/>
        </w:rPr>
        <w:t xml:space="preserve"> </w:t>
      </w:r>
      <w:r w:rsidRPr="00DE5E30">
        <w:rPr>
          <w:rFonts w:ascii="Encode Sans Compressed" w:hAnsi="Encode Sans Compressed"/>
          <w:spacing w:val="-1"/>
        </w:rPr>
        <w:t>odpowiedzialność</w:t>
      </w:r>
      <w:r w:rsidRPr="00DE5E30">
        <w:rPr>
          <w:rFonts w:ascii="Encode Sans Compressed" w:hAnsi="Encode Sans Compressed"/>
          <w:spacing w:val="60"/>
        </w:rPr>
        <w:t xml:space="preserve"> </w:t>
      </w:r>
      <w:r w:rsidRPr="00DE5E30">
        <w:rPr>
          <w:rFonts w:ascii="Encode Sans Compressed" w:hAnsi="Encode Sans Compressed"/>
          <w:spacing w:val="-2"/>
        </w:rPr>
        <w:t>za</w:t>
      </w:r>
      <w:r w:rsidRPr="00DE5E30">
        <w:rPr>
          <w:rFonts w:ascii="Encode Sans Compressed" w:hAnsi="Encode Sans Compressed"/>
          <w:spacing w:val="2"/>
        </w:rPr>
        <w:t xml:space="preserve"> </w:t>
      </w:r>
      <w:r w:rsidRPr="00DE5E30">
        <w:rPr>
          <w:rFonts w:ascii="Encode Sans Compressed" w:hAnsi="Encode Sans Compressed"/>
          <w:spacing w:val="-1"/>
        </w:rPr>
        <w:t>wykonanie</w:t>
      </w:r>
      <w:r w:rsidRPr="00DE5E30">
        <w:rPr>
          <w:rFonts w:ascii="Encode Sans Compressed" w:hAnsi="Encode Sans Compressed"/>
          <w:spacing w:val="60"/>
        </w:rPr>
        <w:t xml:space="preserve"> </w:t>
      </w:r>
      <w:r w:rsidRPr="00DE5E30">
        <w:rPr>
          <w:rFonts w:ascii="Encode Sans Compressed" w:hAnsi="Encode Sans Compressed"/>
          <w:spacing w:val="-1"/>
        </w:rPr>
        <w:t>umowy</w:t>
      </w:r>
      <w:r w:rsidRPr="00DE5E30">
        <w:rPr>
          <w:rFonts w:ascii="Encode Sans Compressed" w:hAnsi="Encode Sans Compressed"/>
          <w:spacing w:val="60"/>
        </w:rPr>
        <w:t xml:space="preserve"> </w:t>
      </w:r>
      <w:r w:rsidRPr="00DE5E30">
        <w:rPr>
          <w:rFonts w:ascii="Encode Sans Compressed" w:hAnsi="Encode Sans Compressed"/>
        </w:rPr>
        <w:t>w</w:t>
      </w:r>
      <w:r w:rsidRPr="00DE5E30">
        <w:rPr>
          <w:rFonts w:ascii="Encode Sans Compressed" w:hAnsi="Encode Sans Compressed"/>
          <w:spacing w:val="59"/>
        </w:rPr>
        <w:t xml:space="preserve"> </w:t>
      </w:r>
      <w:r w:rsidRPr="00DE5E30">
        <w:rPr>
          <w:rFonts w:ascii="Encode Sans Compressed" w:hAnsi="Encode Sans Compressed"/>
          <w:spacing w:val="-1"/>
        </w:rPr>
        <w:t>sprawie</w:t>
      </w:r>
      <w:r w:rsidRPr="00DE5E30">
        <w:rPr>
          <w:rFonts w:ascii="Encode Sans Compressed" w:hAnsi="Encode Sans Compressed"/>
          <w:spacing w:val="61"/>
        </w:rPr>
        <w:t xml:space="preserve"> </w:t>
      </w:r>
      <w:r w:rsidRPr="00DE5E30">
        <w:rPr>
          <w:rFonts w:ascii="Encode Sans Compressed" w:hAnsi="Encode Sans Compressed"/>
          <w:spacing w:val="-1"/>
        </w:rPr>
        <w:t>zamówienia</w:t>
      </w:r>
      <w:r w:rsidRPr="00DE5E30">
        <w:rPr>
          <w:rFonts w:ascii="Encode Sans Compressed" w:hAnsi="Encode Sans Compressed"/>
          <w:spacing w:val="57"/>
        </w:rPr>
        <w:t xml:space="preserve"> </w:t>
      </w:r>
      <w:r w:rsidRPr="00DE5E30">
        <w:rPr>
          <w:rFonts w:ascii="Encode Sans Compressed" w:hAnsi="Encode Sans Compressed"/>
          <w:spacing w:val="-1"/>
        </w:rPr>
        <w:t>publicznego</w:t>
      </w:r>
      <w:r w:rsidRPr="00DE5E30">
        <w:rPr>
          <w:rFonts w:ascii="Encode Sans Compressed" w:hAnsi="Encode Sans Compressed"/>
        </w:rPr>
        <w:t xml:space="preserve"> </w:t>
      </w:r>
      <w:r w:rsidRPr="00DE5E30">
        <w:rPr>
          <w:rFonts w:ascii="Encode Sans Compressed" w:hAnsi="Encode Sans Compressed"/>
          <w:spacing w:val="-1"/>
        </w:rPr>
        <w:t>oraz wniesienie zabezpieczenia należytego wykonania umowy</w:t>
      </w:r>
      <w:r w:rsidRPr="00DE5E30">
        <w:rPr>
          <w:rFonts w:ascii="Encode Sans Compressed" w:hAnsi="Encode Sans Compressed"/>
          <w:spacing w:val="-2"/>
        </w:rPr>
        <w:t>;</w:t>
      </w:r>
    </w:p>
    <w:p w14:paraId="3C3D6A44" w14:textId="77777777" w:rsidR="0003732A" w:rsidRPr="00DE5E30" w:rsidRDefault="0003732A" w:rsidP="00655F54">
      <w:pPr>
        <w:pStyle w:val="Tekstpodstawowy"/>
        <w:widowControl w:val="0"/>
        <w:numPr>
          <w:ilvl w:val="2"/>
          <w:numId w:val="23"/>
        </w:numPr>
        <w:tabs>
          <w:tab w:val="left" w:pos="1187"/>
        </w:tabs>
        <w:kinsoku w:val="0"/>
        <w:overflowPunct w:val="0"/>
        <w:autoSpaceDE w:val="0"/>
        <w:spacing w:after="0" w:line="276" w:lineRule="auto"/>
        <w:ind w:left="1186" w:right="127" w:hanging="360"/>
        <w:jc w:val="both"/>
        <w:rPr>
          <w:rFonts w:ascii="Encode Sans Compressed" w:hAnsi="Encode Sans Compressed"/>
        </w:rPr>
      </w:pPr>
      <w:r w:rsidRPr="00DE5E30">
        <w:rPr>
          <w:rFonts w:ascii="Encode Sans Compressed" w:hAnsi="Encode Sans Compressed"/>
          <w:spacing w:val="-1"/>
        </w:rPr>
        <w:t>Wykonawcy</w:t>
      </w:r>
      <w:r w:rsidRPr="00DE5E30">
        <w:rPr>
          <w:rFonts w:ascii="Encode Sans Compressed" w:hAnsi="Encode Sans Compressed"/>
          <w:spacing w:val="30"/>
        </w:rPr>
        <w:t xml:space="preserve"> </w:t>
      </w:r>
      <w:r w:rsidRPr="00DE5E30">
        <w:rPr>
          <w:rFonts w:ascii="Encode Sans Compressed" w:hAnsi="Encode Sans Compressed"/>
          <w:spacing w:val="-1"/>
        </w:rPr>
        <w:t>wspólnie</w:t>
      </w:r>
      <w:r w:rsidRPr="00DE5E30">
        <w:rPr>
          <w:rFonts w:ascii="Encode Sans Compressed" w:hAnsi="Encode Sans Compressed"/>
          <w:spacing w:val="32"/>
        </w:rPr>
        <w:t xml:space="preserve"> </w:t>
      </w:r>
      <w:r w:rsidRPr="00DE5E30">
        <w:rPr>
          <w:rFonts w:ascii="Encode Sans Compressed" w:hAnsi="Encode Sans Compressed"/>
          <w:spacing w:val="-1"/>
        </w:rPr>
        <w:t>ubiegający</w:t>
      </w:r>
      <w:r w:rsidRPr="00DE5E30">
        <w:rPr>
          <w:rFonts w:ascii="Encode Sans Compressed" w:hAnsi="Encode Sans Compressed"/>
          <w:spacing w:val="28"/>
        </w:rPr>
        <w:t xml:space="preserve"> </w:t>
      </w:r>
      <w:r w:rsidRPr="00DE5E30">
        <w:rPr>
          <w:rFonts w:ascii="Encode Sans Compressed" w:hAnsi="Encode Sans Compressed"/>
          <w:spacing w:val="-1"/>
        </w:rPr>
        <w:t>się</w:t>
      </w:r>
      <w:r w:rsidRPr="00DE5E30">
        <w:rPr>
          <w:rFonts w:ascii="Encode Sans Compressed" w:hAnsi="Encode Sans Compressed"/>
          <w:spacing w:val="30"/>
        </w:rPr>
        <w:t xml:space="preserve"> </w:t>
      </w:r>
      <w:r w:rsidRPr="00DE5E30">
        <w:rPr>
          <w:rFonts w:ascii="Encode Sans Compressed" w:hAnsi="Encode Sans Compressed"/>
        </w:rPr>
        <w:t>o</w:t>
      </w:r>
      <w:r w:rsidRPr="00DE5E30">
        <w:rPr>
          <w:rFonts w:ascii="Encode Sans Compressed" w:hAnsi="Encode Sans Compressed"/>
          <w:spacing w:val="30"/>
        </w:rPr>
        <w:t xml:space="preserve"> </w:t>
      </w:r>
      <w:r w:rsidRPr="00DE5E30">
        <w:rPr>
          <w:rFonts w:ascii="Encode Sans Compressed" w:hAnsi="Encode Sans Compressed"/>
          <w:spacing w:val="-1"/>
        </w:rPr>
        <w:t>udzielenie</w:t>
      </w:r>
      <w:r w:rsidRPr="00DE5E30">
        <w:rPr>
          <w:rFonts w:ascii="Encode Sans Compressed" w:hAnsi="Encode Sans Compressed"/>
          <w:spacing w:val="32"/>
        </w:rPr>
        <w:t xml:space="preserve"> </w:t>
      </w:r>
      <w:r w:rsidRPr="00DE5E30">
        <w:rPr>
          <w:rFonts w:ascii="Encode Sans Compressed" w:hAnsi="Encode Sans Compressed"/>
          <w:spacing w:val="-1"/>
        </w:rPr>
        <w:t>zamówienia</w:t>
      </w:r>
      <w:r w:rsidRPr="00DE5E30">
        <w:rPr>
          <w:rFonts w:ascii="Encode Sans Compressed" w:hAnsi="Encode Sans Compressed"/>
          <w:spacing w:val="30"/>
        </w:rPr>
        <w:t xml:space="preserve"> </w:t>
      </w:r>
      <w:r w:rsidRPr="00DE5E30">
        <w:rPr>
          <w:rFonts w:ascii="Encode Sans Compressed" w:hAnsi="Encode Sans Compressed"/>
          <w:spacing w:val="-1"/>
        </w:rPr>
        <w:t>muszą</w:t>
      </w:r>
      <w:r w:rsidRPr="00DE5E30">
        <w:rPr>
          <w:rFonts w:ascii="Encode Sans Compressed" w:hAnsi="Encode Sans Compressed"/>
          <w:spacing w:val="31"/>
        </w:rPr>
        <w:t xml:space="preserve"> </w:t>
      </w:r>
      <w:r w:rsidRPr="00DE5E30">
        <w:rPr>
          <w:rFonts w:ascii="Encode Sans Compressed" w:hAnsi="Encode Sans Compressed"/>
          <w:spacing w:val="-1"/>
        </w:rPr>
        <w:t>ustanowić</w:t>
      </w:r>
      <w:r w:rsidRPr="00DE5E30">
        <w:rPr>
          <w:rFonts w:ascii="Encode Sans Compressed" w:hAnsi="Encode Sans Compressed"/>
          <w:spacing w:val="41"/>
        </w:rPr>
        <w:t xml:space="preserve"> </w:t>
      </w:r>
      <w:r w:rsidRPr="00DE5E30">
        <w:rPr>
          <w:rFonts w:ascii="Encode Sans Compressed" w:hAnsi="Encode Sans Compressed"/>
          <w:spacing w:val="-1"/>
        </w:rPr>
        <w:t>pełnomocnika</w:t>
      </w:r>
      <w:r w:rsidRPr="00DE5E30">
        <w:rPr>
          <w:rFonts w:ascii="Encode Sans Compressed" w:hAnsi="Encode Sans Compressed"/>
          <w:spacing w:val="42"/>
        </w:rPr>
        <w:t xml:space="preserve"> </w:t>
      </w:r>
      <w:r w:rsidRPr="00DE5E30">
        <w:rPr>
          <w:rFonts w:ascii="Encode Sans Compressed" w:hAnsi="Encode Sans Compressed"/>
        </w:rPr>
        <w:t>do</w:t>
      </w:r>
      <w:r w:rsidRPr="00DE5E30">
        <w:rPr>
          <w:rFonts w:ascii="Encode Sans Compressed" w:hAnsi="Encode Sans Compressed"/>
          <w:spacing w:val="42"/>
        </w:rPr>
        <w:t xml:space="preserve"> </w:t>
      </w:r>
      <w:r w:rsidRPr="00DE5E30">
        <w:rPr>
          <w:rFonts w:ascii="Encode Sans Compressed" w:hAnsi="Encode Sans Compressed"/>
          <w:spacing w:val="-2"/>
        </w:rPr>
        <w:t>reprezentowania</w:t>
      </w:r>
      <w:r w:rsidRPr="00DE5E30">
        <w:rPr>
          <w:rFonts w:ascii="Encode Sans Compressed" w:hAnsi="Encode Sans Compressed"/>
          <w:spacing w:val="42"/>
        </w:rPr>
        <w:t xml:space="preserve"> </w:t>
      </w:r>
      <w:r w:rsidRPr="00DE5E30">
        <w:rPr>
          <w:rFonts w:ascii="Encode Sans Compressed" w:hAnsi="Encode Sans Compressed"/>
          <w:spacing w:val="-1"/>
        </w:rPr>
        <w:t>ich</w:t>
      </w:r>
      <w:r w:rsidRPr="00DE5E30">
        <w:rPr>
          <w:rFonts w:ascii="Encode Sans Compressed" w:hAnsi="Encode Sans Compressed"/>
          <w:spacing w:val="44"/>
        </w:rPr>
        <w:t xml:space="preserve"> </w:t>
      </w:r>
      <w:r w:rsidRPr="00DE5E30">
        <w:rPr>
          <w:rFonts w:ascii="Encode Sans Compressed" w:hAnsi="Encode Sans Compressed"/>
        </w:rPr>
        <w:t>w</w:t>
      </w:r>
      <w:r w:rsidRPr="00DE5E30">
        <w:rPr>
          <w:rFonts w:ascii="Encode Sans Compressed" w:hAnsi="Encode Sans Compressed"/>
          <w:spacing w:val="41"/>
        </w:rPr>
        <w:t xml:space="preserve"> </w:t>
      </w:r>
      <w:r w:rsidRPr="00DE5E30">
        <w:rPr>
          <w:rFonts w:ascii="Encode Sans Compressed" w:hAnsi="Encode Sans Compressed"/>
          <w:spacing w:val="-1"/>
        </w:rPr>
        <w:t>niniejszym</w:t>
      </w:r>
      <w:r w:rsidRPr="00DE5E30">
        <w:rPr>
          <w:rFonts w:ascii="Encode Sans Compressed" w:hAnsi="Encode Sans Compressed"/>
          <w:spacing w:val="43"/>
        </w:rPr>
        <w:t xml:space="preserve"> </w:t>
      </w:r>
      <w:r w:rsidRPr="00DE5E30">
        <w:rPr>
          <w:rFonts w:ascii="Encode Sans Compressed" w:hAnsi="Encode Sans Compressed"/>
          <w:spacing w:val="-1"/>
        </w:rPr>
        <w:t>postępowaniu</w:t>
      </w:r>
      <w:r w:rsidRPr="00DE5E30">
        <w:rPr>
          <w:rFonts w:ascii="Encode Sans Compressed" w:hAnsi="Encode Sans Compressed"/>
          <w:spacing w:val="45"/>
        </w:rPr>
        <w:t xml:space="preserve"> </w:t>
      </w:r>
      <w:r w:rsidRPr="00DE5E30">
        <w:rPr>
          <w:rFonts w:ascii="Encode Sans Compressed" w:hAnsi="Encode Sans Compressed"/>
        </w:rPr>
        <w:t>o</w:t>
      </w:r>
      <w:r w:rsidRPr="00DE5E30">
        <w:rPr>
          <w:rFonts w:ascii="Encode Sans Compressed" w:hAnsi="Encode Sans Compressed"/>
          <w:spacing w:val="42"/>
        </w:rPr>
        <w:t xml:space="preserve"> </w:t>
      </w:r>
      <w:r w:rsidRPr="00DE5E30">
        <w:rPr>
          <w:rFonts w:ascii="Encode Sans Compressed" w:hAnsi="Encode Sans Compressed"/>
          <w:spacing w:val="-1"/>
        </w:rPr>
        <w:t>udzielenie</w:t>
      </w:r>
      <w:r w:rsidRPr="00DE5E30">
        <w:rPr>
          <w:rFonts w:ascii="Encode Sans Compressed" w:hAnsi="Encode Sans Compressed"/>
          <w:spacing w:val="59"/>
        </w:rPr>
        <w:t xml:space="preserve"> </w:t>
      </w:r>
      <w:r w:rsidRPr="00DE5E30">
        <w:rPr>
          <w:rFonts w:ascii="Encode Sans Compressed" w:hAnsi="Encode Sans Compressed"/>
          <w:spacing w:val="-2"/>
        </w:rPr>
        <w:t>zamówienia</w:t>
      </w:r>
      <w:r w:rsidRPr="00DE5E30">
        <w:rPr>
          <w:rFonts w:ascii="Encode Sans Compressed" w:hAnsi="Encode Sans Compressed"/>
          <w:spacing w:val="13"/>
        </w:rPr>
        <w:t xml:space="preserve"> </w:t>
      </w:r>
      <w:r w:rsidRPr="00DE5E30">
        <w:rPr>
          <w:rFonts w:ascii="Encode Sans Compressed" w:hAnsi="Encode Sans Compressed"/>
          <w:spacing w:val="-1"/>
        </w:rPr>
        <w:t>lub</w:t>
      </w:r>
      <w:r w:rsidRPr="00DE5E30">
        <w:rPr>
          <w:rFonts w:ascii="Encode Sans Compressed" w:hAnsi="Encode Sans Compressed"/>
          <w:spacing w:val="13"/>
        </w:rPr>
        <w:t xml:space="preserve"> </w:t>
      </w:r>
      <w:r w:rsidRPr="00DE5E30">
        <w:rPr>
          <w:rFonts w:ascii="Encode Sans Compressed" w:hAnsi="Encode Sans Compressed"/>
        </w:rPr>
        <w:t>do</w:t>
      </w:r>
      <w:r w:rsidRPr="00DE5E30">
        <w:rPr>
          <w:rFonts w:ascii="Encode Sans Compressed" w:hAnsi="Encode Sans Compressed"/>
          <w:spacing w:val="13"/>
        </w:rPr>
        <w:t xml:space="preserve"> </w:t>
      </w:r>
      <w:r w:rsidRPr="00DE5E30">
        <w:rPr>
          <w:rFonts w:ascii="Encode Sans Compressed" w:hAnsi="Encode Sans Compressed"/>
          <w:spacing w:val="-1"/>
        </w:rPr>
        <w:t>reprezentowania</w:t>
      </w:r>
      <w:r w:rsidRPr="00DE5E30">
        <w:rPr>
          <w:rFonts w:ascii="Encode Sans Compressed" w:hAnsi="Encode Sans Compressed"/>
          <w:spacing w:val="16"/>
        </w:rPr>
        <w:t xml:space="preserve"> </w:t>
      </w:r>
      <w:r w:rsidRPr="00DE5E30">
        <w:rPr>
          <w:rFonts w:ascii="Encode Sans Compressed" w:hAnsi="Encode Sans Compressed"/>
          <w:spacing w:val="-1"/>
        </w:rPr>
        <w:t>ich</w:t>
      </w:r>
      <w:r w:rsidRPr="00DE5E30">
        <w:rPr>
          <w:rFonts w:ascii="Encode Sans Compressed" w:hAnsi="Encode Sans Compressed"/>
          <w:spacing w:val="16"/>
        </w:rPr>
        <w:t xml:space="preserve"> </w:t>
      </w:r>
      <w:r w:rsidRPr="00DE5E30">
        <w:rPr>
          <w:rFonts w:ascii="Encode Sans Compressed" w:hAnsi="Encode Sans Compressed"/>
        </w:rPr>
        <w:t>w</w:t>
      </w:r>
      <w:r w:rsidRPr="00DE5E30">
        <w:rPr>
          <w:rFonts w:ascii="Encode Sans Compressed" w:hAnsi="Encode Sans Compressed"/>
          <w:spacing w:val="11"/>
        </w:rPr>
        <w:t xml:space="preserve"> </w:t>
      </w:r>
      <w:r w:rsidRPr="00DE5E30">
        <w:rPr>
          <w:rFonts w:ascii="Encode Sans Compressed" w:hAnsi="Encode Sans Compressed"/>
          <w:spacing w:val="-1"/>
        </w:rPr>
        <w:t>niniejszym</w:t>
      </w:r>
      <w:r w:rsidRPr="00DE5E30">
        <w:rPr>
          <w:rFonts w:ascii="Encode Sans Compressed" w:hAnsi="Encode Sans Compressed"/>
          <w:spacing w:val="15"/>
        </w:rPr>
        <w:t xml:space="preserve"> </w:t>
      </w:r>
      <w:r w:rsidRPr="00DE5E30">
        <w:rPr>
          <w:rFonts w:ascii="Encode Sans Compressed" w:hAnsi="Encode Sans Compressed"/>
          <w:spacing w:val="-1"/>
        </w:rPr>
        <w:t>postępowaniu</w:t>
      </w:r>
      <w:r w:rsidRPr="00DE5E30">
        <w:rPr>
          <w:rFonts w:ascii="Encode Sans Compressed" w:hAnsi="Encode Sans Compressed"/>
          <w:spacing w:val="16"/>
        </w:rPr>
        <w:t xml:space="preserve"> </w:t>
      </w:r>
      <w:r w:rsidRPr="00DE5E30">
        <w:rPr>
          <w:rFonts w:ascii="Encode Sans Compressed" w:hAnsi="Encode Sans Compressed"/>
        </w:rPr>
        <w:t>o</w:t>
      </w:r>
      <w:r w:rsidRPr="00DE5E30">
        <w:rPr>
          <w:rFonts w:ascii="Encode Sans Compressed" w:hAnsi="Encode Sans Compressed"/>
          <w:spacing w:val="13"/>
        </w:rPr>
        <w:t xml:space="preserve"> </w:t>
      </w:r>
      <w:r w:rsidRPr="00DE5E30">
        <w:rPr>
          <w:rFonts w:ascii="Encode Sans Compressed" w:hAnsi="Encode Sans Compressed"/>
          <w:spacing w:val="-1"/>
        </w:rPr>
        <w:t>udzielenie</w:t>
      </w:r>
      <w:r w:rsidRPr="00DE5E30">
        <w:rPr>
          <w:rFonts w:ascii="Encode Sans Compressed" w:hAnsi="Encode Sans Compressed"/>
          <w:spacing w:val="41"/>
        </w:rPr>
        <w:t xml:space="preserve"> </w:t>
      </w:r>
      <w:r w:rsidRPr="00DE5E30">
        <w:rPr>
          <w:rFonts w:ascii="Encode Sans Compressed" w:hAnsi="Encode Sans Compressed"/>
          <w:spacing w:val="-1"/>
        </w:rPr>
        <w:t>zamówienia</w:t>
      </w:r>
      <w:r w:rsidRPr="00DE5E30">
        <w:rPr>
          <w:rFonts w:ascii="Encode Sans Compressed" w:hAnsi="Encode Sans Compressed"/>
        </w:rPr>
        <w:t xml:space="preserve"> oraz</w:t>
      </w:r>
      <w:r w:rsidRPr="00DE5E30">
        <w:rPr>
          <w:rFonts w:ascii="Encode Sans Compressed" w:hAnsi="Encode Sans Compressed"/>
          <w:spacing w:val="-2"/>
        </w:rPr>
        <w:t xml:space="preserve"> </w:t>
      </w:r>
      <w:r w:rsidRPr="00DE5E30">
        <w:rPr>
          <w:rFonts w:ascii="Encode Sans Compressed" w:hAnsi="Encode Sans Compressed"/>
          <w:spacing w:val="-1"/>
        </w:rPr>
        <w:t>zawarcia</w:t>
      </w:r>
      <w:r w:rsidRPr="00DE5E30">
        <w:rPr>
          <w:rFonts w:ascii="Encode Sans Compressed" w:hAnsi="Encode Sans Compressed"/>
        </w:rPr>
        <w:t xml:space="preserve"> </w:t>
      </w:r>
      <w:r w:rsidRPr="00DE5E30">
        <w:rPr>
          <w:rFonts w:ascii="Encode Sans Compressed" w:hAnsi="Encode Sans Compressed"/>
          <w:spacing w:val="-1"/>
        </w:rPr>
        <w:t>umowy</w:t>
      </w:r>
      <w:r w:rsidRPr="00DE5E30">
        <w:rPr>
          <w:rFonts w:ascii="Encode Sans Compressed" w:hAnsi="Encode Sans Compressed"/>
        </w:rPr>
        <w:t xml:space="preserve"> w</w:t>
      </w:r>
      <w:r w:rsidRPr="00DE5E30">
        <w:rPr>
          <w:rFonts w:ascii="Encode Sans Compressed" w:hAnsi="Encode Sans Compressed"/>
          <w:spacing w:val="-3"/>
        </w:rPr>
        <w:t xml:space="preserve"> </w:t>
      </w:r>
      <w:r w:rsidRPr="00DE5E30">
        <w:rPr>
          <w:rFonts w:ascii="Encode Sans Compressed" w:hAnsi="Encode Sans Compressed"/>
          <w:spacing w:val="-1"/>
        </w:rPr>
        <w:t>sprawie</w:t>
      </w:r>
      <w:r w:rsidRPr="00DE5E30">
        <w:rPr>
          <w:rFonts w:ascii="Encode Sans Compressed" w:hAnsi="Encode Sans Compressed"/>
        </w:rPr>
        <w:t xml:space="preserve"> </w:t>
      </w:r>
      <w:r w:rsidRPr="00DE5E30">
        <w:rPr>
          <w:rFonts w:ascii="Encode Sans Compressed" w:hAnsi="Encode Sans Compressed"/>
          <w:spacing w:val="-1"/>
        </w:rPr>
        <w:t>niniejszego</w:t>
      </w:r>
      <w:r w:rsidRPr="00DE5E30">
        <w:rPr>
          <w:rFonts w:ascii="Encode Sans Compressed" w:hAnsi="Encode Sans Compressed"/>
          <w:spacing w:val="-2"/>
        </w:rPr>
        <w:t xml:space="preserve"> </w:t>
      </w:r>
      <w:r w:rsidRPr="00DE5E30">
        <w:rPr>
          <w:rFonts w:ascii="Encode Sans Compressed" w:hAnsi="Encode Sans Compressed"/>
          <w:spacing w:val="-1"/>
        </w:rPr>
        <w:t>zamówienia</w:t>
      </w:r>
      <w:r w:rsidRPr="00DE5E30">
        <w:rPr>
          <w:rFonts w:ascii="Encode Sans Compressed" w:hAnsi="Encode Sans Compressed"/>
        </w:rPr>
        <w:t xml:space="preserve"> </w:t>
      </w:r>
      <w:r w:rsidRPr="00DE5E30">
        <w:rPr>
          <w:rFonts w:ascii="Encode Sans Compressed" w:hAnsi="Encode Sans Compressed"/>
          <w:spacing w:val="-1"/>
        </w:rPr>
        <w:t>publicznego.</w:t>
      </w:r>
    </w:p>
    <w:p w14:paraId="1B2294F0" w14:textId="77777777" w:rsidR="0003732A" w:rsidRPr="00DE5E30" w:rsidRDefault="0003732A" w:rsidP="00655F54">
      <w:pPr>
        <w:pStyle w:val="Tekstpodstawowy"/>
        <w:kinsoku w:val="0"/>
        <w:overflowPunct w:val="0"/>
        <w:spacing w:after="0" w:line="276" w:lineRule="auto"/>
        <w:ind w:left="1186" w:right="122"/>
        <w:jc w:val="both"/>
        <w:rPr>
          <w:rFonts w:ascii="Encode Sans Compressed" w:hAnsi="Encode Sans Compressed"/>
        </w:rPr>
      </w:pPr>
      <w:r w:rsidRPr="00DE5E30">
        <w:rPr>
          <w:rFonts w:ascii="Encode Sans Compressed" w:hAnsi="Encode Sans Compressed"/>
        </w:rPr>
        <w:t>W</w:t>
      </w:r>
      <w:r w:rsidRPr="00DE5E30">
        <w:rPr>
          <w:rFonts w:ascii="Encode Sans Compressed" w:hAnsi="Encode Sans Compressed"/>
          <w:spacing w:val="20"/>
        </w:rPr>
        <w:t xml:space="preserve"> </w:t>
      </w:r>
      <w:r w:rsidRPr="00DE5E30">
        <w:rPr>
          <w:rFonts w:ascii="Encode Sans Compressed" w:hAnsi="Encode Sans Compressed"/>
          <w:spacing w:val="-2"/>
        </w:rPr>
        <w:t>związku</w:t>
      </w:r>
      <w:r w:rsidRPr="00DE5E30">
        <w:rPr>
          <w:rFonts w:ascii="Encode Sans Compressed" w:hAnsi="Encode Sans Compressed"/>
          <w:spacing w:val="15"/>
        </w:rPr>
        <w:t xml:space="preserve"> </w:t>
      </w:r>
      <w:r w:rsidRPr="00DE5E30">
        <w:rPr>
          <w:rFonts w:ascii="Encode Sans Compressed" w:hAnsi="Encode Sans Compressed"/>
        </w:rPr>
        <w:t>z</w:t>
      </w:r>
      <w:r w:rsidRPr="00DE5E30">
        <w:rPr>
          <w:rFonts w:ascii="Encode Sans Compressed" w:hAnsi="Encode Sans Compressed"/>
          <w:spacing w:val="13"/>
        </w:rPr>
        <w:t xml:space="preserve"> </w:t>
      </w:r>
      <w:r w:rsidRPr="00DE5E30">
        <w:rPr>
          <w:rFonts w:ascii="Encode Sans Compressed" w:hAnsi="Encode Sans Compressed"/>
          <w:spacing w:val="-1"/>
        </w:rPr>
        <w:t>powyższym</w:t>
      </w:r>
      <w:r w:rsidRPr="00DE5E30">
        <w:rPr>
          <w:rFonts w:ascii="Encode Sans Compressed" w:hAnsi="Encode Sans Compressed"/>
          <w:spacing w:val="16"/>
        </w:rPr>
        <w:t xml:space="preserve"> </w:t>
      </w:r>
      <w:r w:rsidRPr="00DE5E30">
        <w:rPr>
          <w:rFonts w:ascii="Encode Sans Compressed" w:hAnsi="Encode Sans Compressed"/>
        </w:rPr>
        <w:t>do</w:t>
      </w:r>
      <w:r w:rsidRPr="00DE5E30">
        <w:rPr>
          <w:rFonts w:ascii="Encode Sans Compressed" w:hAnsi="Encode Sans Compressed"/>
          <w:spacing w:val="14"/>
        </w:rPr>
        <w:t xml:space="preserve"> </w:t>
      </w:r>
      <w:r w:rsidRPr="00DE5E30">
        <w:rPr>
          <w:rFonts w:ascii="Encode Sans Compressed" w:hAnsi="Encode Sans Compressed"/>
          <w:spacing w:val="-1"/>
        </w:rPr>
        <w:t>oferty</w:t>
      </w:r>
      <w:r w:rsidRPr="00DE5E30">
        <w:rPr>
          <w:rFonts w:ascii="Encode Sans Compressed" w:hAnsi="Encode Sans Compressed"/>
          <w:spacing w:val="13"/>
        </w:rPr>
        <w:t xml:space="preserve"> </w:t>
      </w:r>
      <w:r w:rsidRPr="00DE5E30">
        <w:rPr>
          <w:rFonts w:ascii="Encode Sans Compressed" w:hAnsi="Encode Sans Compressed"/>
          <w:spacing w:val="-1"/>
        </w:rPr>
        <w:t>składanej</w:t>
      </w:r>
      <w:r w:rsidRPr="00DE5E30">
        <w:rPr>
          <w:rFonts w:ascii="Encode Sans Compressed" w:hAnsi="Encode Sans Compressed"/>
          <w:spacing w:val="16"/>
        </w:rPr>
        <w:t xml:space="preserve"> </w:t>
      </w:r>
      <w:r w:rsidRPr="00DE5E30">
        <w:rPr>
          <w:rFonts w:ascii="Encode Sans Compressed" w:hAnsi="Encode Sans Compressed"/>
          <w:spacing w:val="-1"/>
        </w:rPr>
        <w:t>przez</w:t>
      </w:r>
      <w:r w:rsidRPr="00DE5E30">
        <w:rPr>
          <w:rFonts w:ascii="Encode Sans Compressed" w:hAnsi="Encode Sans Compressed"/>
          <w:spacing w:val="7"/>
        </w:rPr>
        <w:t xml:space="preserve"> </w:t>
      </w:r>
      <w:r w:rsidRPr="00DE5E30">
        <w:rPr>
          <w:rFonts w:ascii="Encode Sans Compressed" w:hAnsi="Encode Sans Compressed"/>
        </w:rPr>
        <w:t>Wykonawców</w:t>
      </w:r>
      <w:r w:rsidRPr="00DE5E30">
        <w:rPr>
          <w:rFonts w:ascii="Encode Sans Compressed" w:hAnsi="Encode Sans Compressed"/>
          <w:spacing w:val="14"/>
        </w:rPr>
        <w:t xml:space="preserve"> </w:t>
      </w:r>
      <w:r w:rsidRPr="00DE5E30">
        <w:rPr>
          <w:rFonts w:ascii="Encode Sans Compressed" w:hAnsi="Encode Sans Compressed"/>
          <w:spacing w:val="-1"/>
        </w:rPr>
        <w:t>wspólnie</w:t>
      </w:r>
      <w:r w:rsidRPr="00DE5E30">
        <w:rPr>
          <w:rFonts w:ascii="Encode Sans Compressed" w:hAnsi="Encode Sans Compressed"/>
          <w:spacing w:val="45"/>
        </w:rPr>
        <w:t xml:space="preserve"> </w:t>
      </w:r>
      <w:r w:rsidRPr="00DE5E30">
        <w:rPr>
          <w:rFonts w:ascii="Encode Sans Compressed" w:hAnsi="Encode Sans Compressed"/>
          <w:spacing w:val="-1"/>
        </w:rPr>
        <w:t>ubiegających</w:t>
      </w:r>
      <w:r w:rsidRPr="00DE5E30">
        <w:rPr>
          <w:rFonts w:ascii="Encode Sans Compressed" w:hAnsi="Encode Sans Compressed"/>
          <w:spacing w:val="40"/>
        </w:rPr>
        <w:t xml:space="preserve"> </w:t>
      </w:r>
      <w:r w:rsidRPr="00DE5E30">
        <w:rPr>
          <w:rFonts w:ascii="Encode Sans Compressed" w:hAnsi="Encode Sans Compressed"/>
          <w:spacing w:val="-1"/>
        </w:rPr>
        <w:t>się</w:t>
      </w:r>
      <w:r w:rsidRPr="00DE5E30">
        <w:rPr>
          <w:rFonts w:ascii="Encode Sans Compressed" w:hAnsi="Encode Sans Compressed"/>
          <w:spacing w:val="40"/>
        </w:rPr>
        <w:t xml:space="preserve"> </w:t>
      </w:r>
      <w:r w:rsidRPr="00DE5E30">
        <w:rPr>
          <w:rFonts w:ascii="Encode Sans Compressed" w:hAnsi="Encode Sans Compressed"/>
        </w:rPr>
        <w:t>o</w:t>
      </w:r>
      <w:r w:rsidRPr="00DE5E30">
        <w:rPr>
          <w:rFonts w:ascii="Encode Sans Compressed" w:hAnsi="Encode Sans Compressed"/>
          <w:spacing w:val="40"/>
        </w:rPr>
        <w:t xml:space="preserve"> </w:t>
      </w:r>
      <w:r w:rsidRPr="00DE5E30">
        <w:rPr>
          <w:rFonts w:ascii="Encode Sans Compressed" w:hAnsi="Encode Sans Compressed"/>
          <w:spacing w:val="-1"/>
        </w:rPr>
        <w:t>udzielenie</w:t>
      </w:r>
      <w:r w:rsidRPr="00DE5E30">
        <w:rPr>
          <w:rFonts w:ascii="Encode Sans Compressed" w:hAnsi="Encode Sans Compressed"/>
          <w:spacing w:val="42"/>
        </w:rPr>
        <w:t xml:space="preserve"> </w:t>
      </w:r>
      <w:r w:rsidRPr="00DE5E30">
        <w:rPr>
          <w:rFonts w:ascii="Encode Sans Compressed" w:hAnsi="Encode Sans Compressed"/>
          <w:spacing w:val="-1"/>
        </w:rPr>
        <w:t>zamówienia</w:t>
      </w:r>
      <w:r w:rsidRPr="00DE5E30">
        <w:rPr>
          <w:rFonts w:ascii="Encode Sans Compressed" w:hAnsi="Encode Sans Compressed"/>
          <w:spacing w:val="40"/>
        </w:rPr>
        <w:t xml:space="preserve"> </w:t>
      </w:r>
      <w:r w:rsidRPr="00DE5E30">
        <w:rPr>
          <w:rFonts w:ascii="Encode Sans Compressed" w:hAnsi="Encode Sans Compressed"/>
          <w:spacing w:val="-1"/>
        </w:rPr>
        <w:t>należy</w:t>
      </w:r>
      <w:r w:rsidRPr="00DE5E30">
        <w:rPr>
          <w:rFonts w:ascii="Encode Sans Compressed" w:hAnsi="Encode Sans Compressed"/>
          <w:spacing w:val="40"/>
        </w:rPr>
        <w:t xml:space="preserve"> </w:t>
      </w:r>
      <w:r w:rsidRPr="00DE5E30">
        <w:rPr>
          <w:rFonts w:ascii="Encode Sans Compressed" w:hAnsi="Encode Sans Compressed"/>
          <w:spacing w:val="-1"/>
        </w:rPr>
        <w:t>załączyć</w:t>
      </w:r>
      <w:r w:rsidRPr="00DE5E30">
        <w:rPr>
          <w:rFonts w:ascii="Encode Sans Compressed" w:hAnsi="Encode Sans Compressed"/>
          <w:spacing w:val="41"/>
        </w:rPr>
        <w:t xml:space="preserve"> </w:t>
      </w:r>
      <w:r w:rsidRPr="00DE5E30">
        <w:rPr>
          <w:rFonts w:ascii="Encode Sans Compressed" w:hAnsi="Encode Sans Compressed"/>
          <w:spacing w:val="-1"/>
        </w:rPr>
        <w:t>pełnomocnictwo</w:t>
      </w:r>
      <w:r w:rsidRPr="00DE5E30">
        <w:rPr>
          <w:rFonts w:ascii="Encode Sans Compressed" w:hAnsi="Encode Sans Compressed"/>
          <w:spacing w:val="40"/>
        </w:rPr>
        <w:t xml:space="preserve"> </w:t>
      </w:r>
      <w:r w:rsidRPr="00DE5E30">
        <w:rPr>
          <w:rFonts w:ascii="Encode Sans Compressed" w:hAnsi="Encode Sans Compressed"/>
          <w:spacing w:val="-1"/>
        </w:rPr>
        <w:t>dla</w:t>
      </w:r>
      <w:r w:rsidRPr="00DE5E30">
        <w:rPr>
          <w:rFonts w:ascii="Encode Sans Compressed" w:hAnsi="Encode Sans Compressed"/>
          <w:spacing w:val="39"/>
        </w:rPr>
        <w:t xml:space="preserve"> </w:t>
      </w:r>
      <w:r w:rsidRPr="00DE5E30">
        <w:rPr>
          <w:rFonts w:ascii="Encode Sans Compressed" w:hAnsi="Encode Sans Compressed"/>
          <w:spacing w:val="-1"/>
        </w:rPr>
        <w:t>ustanowionego</w:t>
      </w:r>
      <w:r w:rsidRPr="00DE5E30">
        <w:rPr>
          <w:rFonts w:ascii="Encode Sans Compressed" w:hAnsi="Encode Sans Compressed"/>
          <w:spacing w:val="42"/>
        </w:rPr>
        <w:t xml:space="preserve"> </w:t>
      </w:r>
      <w:r w:rsidRPr="00DE5E30">
        <w:rPr>
          <w:rFonts w:ascii="Encode Sans Compressed" w:hAnsi="Encode Sans Compressed"/>
          <w:spacing w:val="-1"/>
        </w:rPr>
        <w:t>pełnomocnika,</w:t>
      </w:r>
      <w:r w:rsidRPr="00DE5E30">
        <w:rPr>
          <w:rFonts w:ascii="Encode Sans Compressed" w:hAnsi="Encode Sans Compressed"/>
          <w:spacing w:val="43"/>
        </w:rPr>
        <w:t xml:space="preserve"> </w:t>
      </w:r>
      <w:r w:rsidRPr="00DE5E30">
        <w:rPr>
          <w:rFonts w:ascii="Encode Sans Compressed" w:hAnsi="Encode Sans Compressed"/>
        </w:rPr>
        <w:t>z</w:t>
      </w:r>
      <w:r w:rsidRPr="00DE5E30">
        <w:rPr>
          <w:rFonts w:ascii="Encode Sans Compressed" w:hAnsi="Encode Sans Compressed"/>
          <w:spacing w:val="40"/>
        </w:rPr>
        <w:t xml:space="preserve"> </w:t>
      </w:r>
      <w:r w:rsidRPr="00DE5E30">
        <w:rPr>
          <w:rFonts w:ascii="Encode Sans Compressed" w:hAnsi="Encode Sans Compressed"/>
          <w:spacing w:val="-1"/>
        </w:rPr>
        <w:t>którego</w:t>
      </w:r>
      <w:r w:rsidRPr="00DE5E30">
        <w:rPr>
          <w:rFonts w:ascii="Encode Sans Compressed" w:hAnsi="Encode Sans Compressed"/>
          <w:spacing w:val="42"/>
        </w:rPr>
        <w:t xml:space="preserve"> </w:t>
      </w:r>
      <w:r w:rsidRPr="00DE5E30">
        <w:rPr>
          <w:rFonts w:ascii="Encode Sans Compressed" w:hAnsi="Encode Sans Compressed"/>
          <w:spacing w:val="-1"/>
        </w:rPr>
        <w:t>powinien</w:t>
      </w:r>
      <w:r w:rsidRPr="00DE5E30">
        <w:rPr>
          <w:rFonts w:ascii="Encode Sans Compressed" w:hAnsi="Encode Sans Compressed"/>
          <w:spacing w:val="44"/>
        </w:rPr>
        <w:t xml:space="preserve"> </w:t>
      </w:r>
      <w:r w:rsidRPr="00DE5E30">
        <w:rPr>
          <w:rFonts w:ascii="Encode Sans Compressed" w:hAnsi="Encode Sans Compressed"/>
          <w:spacing w:val="-1"/>
        </w:rPr>
        <w:t>wynikać</w:t>
      </w:r>
      <w:r w:rsidRPr="00DE5E30">
        <w:rPr>
          <w:rFonts w:ascii="Encode Sans Compressed" w:hAnsi="Encode Sans Compressed"/>
          <w:spacing w:val="42"/>
        </w:rPr>
        <w:t xml:space="preserve"> </w:t>
      </w:r>
      <w:r w:rsidRPr="00DE5E30">
        <w:rPr>
          <w:rFonts w:ascii="Encode Sans Compressed" w:hAnsi="Encode Sans Compressed"/>
          <w:spacing w:val="-1"/>
        </w:rPr>
        <w:t>zakres</w:t>
      </w:r>
      <w:r w:rsidRPr="00DE5E30">
        <w:rPr>
          <w:rFonts w:ascii="Encode Sans Compressed" w:hAnsi="Encode Sans Compressed"/>
          <w:spacing w:val="41"/>
        </w:rPr>
        <w:t xml:space="preserve"> </w:t>
      </w:r>
      <w:r w:rsidRPr="00DE5E30">
        <w:rPr>
          <w:rFonts w:ascii="Encode Sans Compressed" w:hAnsi="Encode Sans Compressed"/>
          <w:spacing w:val="-1"/>
        </w:rPr>
        <w:t>umocowania.</w:t>
      </w:r>
      <w:r w:rsidRPr="00DE5E30">
        <w:rPr>
          <w:rFonts w:ascii="Encode Sans Compressed" w:hAnsi="Encode Sans Compressed"/>
          <w:spacing w:val="55"/>
        </w:rPr>
        <w:t xml:space="preserve"> </w:t>
      </w:r>
    </w:p>
    <w:p w14:paraId="18B873B0" w14:textId="77777777" w:rsidR="0003732A" w:rsidRPr="00DE5E30" w:rsidRDefault="0003732A" w:rsidP="00655F54">
      <w:pPr>
        <w:pStyle w:val="Tekstpodstawowy"/>
        <w:widowControl w:val="0"/>
        <w:numPr>
          <w:ilvl w:val="2"/>
          <w:numId w:val="23"/>
        </w:numPr>
        <w:kinsoku w:val="0"/>
        <w:overflowPunct w:val="0"/>
        <w:autoSpaceDE w:val="0"/>
        <w:spacing w:after="0" w:line="276" w:lineRule="auto"/>
        <w:ind w:left="1276" w:right="122" w:hanging="425"/>
        <w:jc w:val="both"/>
        <w:rPr>
          <w:rFonts w:ascii="Encode Sans Compressed" w:hAnsi="Encode Sans Compressed"/>
        </w:rPr>
      </w:pPr>
      <w:r w:rsidRPr="00DE5E30">
        <w:rPr>
          <w:rFonts w:ascii="Encode Sans Compressed" w:hAnsi="Encode Sans Compressed"/>
          <w:spacing w:val="-1"/>
        </w:rPr>
        <w:t xml:space="preserve">w miejscu na wpisanie Wykonawcy należy wpisać firmy (nazwy) wszystkich </w:t>
      </w:r>
      <w:r w:rsidRPr="00DE5E30">
        <w:rPr>
          <w:rFonts w:ascii="Encode Sans Compressed" w:hAnsi="Encode Sans Compressed"/>
          <w:spacing w:val="-1"/>
        </w:rPr>
        <w:lastRenderedPageBreak/>
        <w:t>Wykonawców wspólnie ubiegających się o udzielenie zamówienia.</w:t>
      </w:r>
      <w:bookmarkStart w:id="16" w:name="_Hlk60742688"/>
      <w:r w:rsidRPr="00DE5E30">
        <w:rPr>
          <w:rFonts w:ascii="Encode Sans Compressed" w:hAnsi="Encode Sans Compressed"/>
          <w:spacing w:val="-1"/>
        </w:rPr>
        <w:tab/>
      </w:r>
      <w:bookmarkEnd w:id="16"/>
    </w:p>
    <w:p w14:paraId="773AD8C3" w14:textId="77777777" w:rsidR="0003732A" w:rsidRPr="00DE5E30" w:rsidRDefault="0003732A" w:rsidP="00655F54">
      <w:pPr>
        <w:pStyle w:val="Tekstpodstawowy"/>
        <w:widowControl w:val="0"/>
        <w:numPr>
          <w:ilvl w:val="1"/>
          <w:numId w:val="18"/>
        </w:numPr>
        <w:kinsoku w:val="0"/>
        <w:overflowPunct w:val="0"/>
        <w:autoSpaceDE w:val="0"/>
        <w:spacing w:after="0" w:line="276" w:lineRule="auto"/>
        <w:ind w:left="426" w:right="122" w:hanging="426"/>
        <w:jc w:val="both"/>
        <w:rPr>
          <w:rFonts w:ascii="Encode Sans Compressed" w:hAnsi="Encode Sans Compressed"/>
        </w:rPr>
      </w:pPr>
      <w:r w:rsidRPr="00DE5E30">
        <w:rPr>
          <w:rFonts w:ascii="Encode Sans Compressed" w:hAnsi="Encode Sans Compressed"/>
          <w:b/>
          <w:bCs/>
          <w:spacing w:val="-1"/>
          <w:u w:val="single"/>
        </w:rPr>
        <w:t>Zestawienie dokumentów, które składają się na ofertę:</w:t>
      </w:r>
    </w:p>
    <w:p w14:paraId="279AA907" w14:textId="77777777" w:rsidR="0003732A" w:rsidRPr="00BD0AC0" w:rsidRDefault="0003732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E5E30">
        <w:rPr>
          <w:rFonts w:ascii="Encode Sans Compressed" w:hAnsi="Encode Sans Compressed"/>
          <w:spacing w:val="-1"/>
        </w:rPr>
        <w:t xml:space="preserve">Wypełniony formularz ofertowy (wg wzoru – </w:t>
      </w:r>
      <w:r w:rsidRPr="00DE5E30">
        <w:rPr>
          <w:rFonts w:ascii="Encode Sans Compressed" w:hAnsi="Encode Sans Compressed"/>
          <w:b/>
          <w:bCs/>
          <w:spacing w:val="-1"/>
        </w:rPr>
        <w:t>załącznik nr 2</w:t>
      </w:r>
      <w:r w:rsidRPr="00DE5E30">
        <w:rPr>
          <w:rFonts w:ascii="Encode Sans Compressed" w:hAnsi="Encode Sans Compressed"/>
          <w:spacing w:val="-1"/>
        </w:rPr>
        <w:t xml:space="preserve"> do SWZ),</w:t>
      </w:r>
    </w:p>
    <w:p w14:paraId="35275748" w14:textId="77777777" w:rsidR="00BD0AC0" w:rsidRDefault="00BD0AC0"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BD0AC0">
        <w:rPr>
          <w:rFonts w:ascii="Encode Sans Compressed" w:hAnsi="Encode Sans Compressed"/>
        </w:rPr>
        <w:t xml:space="preserve">oświadczenie JEDZ; </w:t>
      </w:r>
    </w:p>
    <w:p w14:paraId="5B6A1D87" w14:textId="77777777" w:rsidR="00D012DA" w:rsidRDefault="00BD0AC0"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BD0AC0">
        <w:rPr>
          <w:rFonts w:ascii="Encode Sans Compressed" w:hAnsi="Encode Sans Compressed"/>
        </w:rPr>
        <w:t>oświadczenie Wykonawcy dotyczące przesłanek wykluczenia z art. 5k Rozporządzenia 833/2014</w:t>
      </w:r>
    </w:p>
    <w:p w14:paraId="3833A15A"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odpis lub informacja z KRS lub z CEiDG, jeżeli odrębne przepisy wymagają wpisu do rejestru lub ewidencji, w celu potwierdzenia, że osoba działająca w imieniu Wykonawcy jest uprawomocniona do jego reprezentowania;</w:t>
      </w:r>
    </w:p>
    <w:p w14:paraId="2FC1C6F3" w14:textId="4C01FC8C"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potwierdzenie wniesienia wadium</w:t>
      </w:r>
      <w:r w:rsidR="00954C58">
        <w:rPr>
          <w:rFonts w:ascii="Encode Sans Compressed" w:hAnsi="Encode Sans Compressed"/>
        </w:rPr>
        <w:t xml:space="preserve"> (dotyczy części 1 zamówienia)</w:t>
      </w:r>
      <w:r w:rsidRPr="00D012DA">
        <w:rPr>
          <w:rFonts w:ascii="Encode Sans Compressed" w:hAnsi="Encode Sans Compressed"/>
        </w:rPr>
        <w:t>.</w:t>
      </w:r>
    </w:p>
    <w:p w14:paraId="2EC75AC5" w14:textId="083459EA" w:rsidR="00BD0AC0" w:rsidRPr="00D012DA" w:rsidRDefault="00D012DA" w:rsidP="00655F54">
      <w:pPr>
        <w:pStyle w:val="Tekstpodstawowy"/>
        <w:widowControl w:val="0"/>
        <w:kinsoku w:val="0"/>
        <w:overflowPunct w:val="0"/>
        <w:autoSpaceDE w:val="0"/>
        <w:spacing w:after="0" w:line="276" w:lineRule="auto"/>
        <w:ind w:left="720" w:right="122"/>
        <w:jc w:val="both"/>
        <w:rPr>
          <w:rFonts w:ascii="Encode Sans Compressed" w:hAnsi="Encode Sans Compressed"/>
          <w:b/>
          <w:bCs/>
        </w:rPr>
      </w:pPr>
      <w:r w:rsidRPr="00D012DA">
        <w:rPr>
          <w:rFonts w:ascii="Encode Sans Compressed" w:hAnsi="Encode Sans Compressed"/>
          <w:b/>
          <w:bCs/>
        </w:rPr>
        <w:t>Dodatkowo do oferty należy dołączyć – jeśli dotyczy:</w:t>
      </w:r>
    </w:p>
    <w:p w14:paraId="28CB0F6D"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pełnomocnictwo upoważniające do złożenia oferty, o ile ofertę podpisuje pełnomocnik;</w:t>
      </w:r>
    </w:p>
    <w:p w14:paraId="111B8DFC"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954C58">
        <w:rPr>
          <w:rFonts w:ascii="Encode Sans Compressed" w:hAnsi="Encode Sans Compressed"/>
          <w:b/>
          <w:bCs/>
        </w:rPr>
        <w:t>pełnomocnictwo dla pełnomocnika do reprezentowania w postępowaniu Wykonawców wspólnie ubiegających się o udzielenie zamówienia</w:t>
      </w:r>
      <w:r w:rsidRPr="00D012DA">
        <w:rPr>
          <w:rFonts w:ascii="Encode Sans Compressed" w:hAnsi="Encode Sans Compressed"/>
        </w:rPr>
        <w:t xml:space="preserve"> – dotyczy ofert składanych przez Wykonawców wspólnie ubiegających się o udzielenie zamówienia,</w:t>
      </w:r>
    </w:p>
    <w:p w14:paraId="6922B7AA"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zobowiązanie podmiotu trzeciego;</w:t>
      </w:r>
    </w:p>
    <w:p w14:paraId="73ECDAA8"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oświadczenie JEDZ dla każdego z podmiotów udostępniających Wykonawcy zasoby, o ile wykonawca polega na zasobach innych podmiotów;</w:t>
      </w:r>
    </w:p>
    <w:p w14:paraId="608D606E"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oświadczenie podmiotu udostępniającego zasoby dotyczące przesłanek wykluczenia z art. 5k Rozporządzenia 833/2014 (jeżeli dotyczy);</w:t>
      </w:r>
    </w:p>
    <w:p w14:paraId="2AB9507A"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oświadczenie JEDZ dla każdego z wykonawców wspólnie ubiegających się o udzielenie zamówienia, w przypadku wykonawców wspólnie ubiegających się o udzielenie zamówienia;</w:t>
      </w:r>
    </w:p>
    <w:p w14:paraId="22511D1B" w14:textId="77777777"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D012DA">
        <w:rPr>
          <w:rFonts w:ascii="Encode Sans Compressed" w:hAnsi="Encode Sans Compressed"/>
        </w:rPr>
        <w:t>oświadczenie dotyczące przesłanek wykluczenia z art. 5k Rozporządzenia 833/2014 dla każdego z wykonawców wspólnie ubiegających się o udzielenie zamówienia, w przypadku wykonawców wspólnie ubiegających się o udzielenie zamówienia;</w:t>
      </w:r>
    </w:p>
    <w:p w14:paraId="1CD664E9" w14:textId="6B6F2273" w:rsidR="00D012DA" w:rsidRPr="00D012DA" w:rsidRDefault="00D012DA" w:rsidP="00655F54">
      <w:pPr>
        <w:pStyle w:val="Tekstpodstawowy"/>
        <w:widowControl w:val="0"/>
        <w:numPr>
          <w:ilvl w:val="0"/>
          <w:numId w:val="13"/>
        </w:numPr>
        <w:kinsoku w:val="0"/>
        <w:overflowPunct w:val="0"/>
        <w:autoSpaceDE w:val="0"/>
        <w:spacing w:after="0" w:line="276" w:lineRule="auto"/>
        <w:ind w:right="122"/>
        <w:jc w:val="both"/>
        <w:rPr>
          <w:rFonts w:ascii="Encode Sans Compressed" w:hAnsi="Encode Sans Compressed"/>
        </w:rPr>
      </w:pPr>
      <w:r w:rsidRPr="00954C58">
        <w:rPr>
          <w:rFonts w:ascii="Encode Sans Compressed" w:hAnsi="Encode Sans Compressed"/>
        </w:rPr>
        <w:t>oświadczenie z art. 117 ust. 4 Pzp</w:t>
      </w:r>
      <w:r w:rsidRPr="00D012DA">
        <w:rPr>
          <w:rFonts w:ascii="Encode Sans Compressed" w:hAnsi="Encode Sans Compressed"/>
        </w:rPr>
        <w:t xml:space="preserve">, o którym mowa w </w:t>
      </w:r>
      <w:r>
        <w:rPr>
          <w:rFonts w:ascii="Encode Sans Compressed" w:hAnsi="Encode Sans Compressed"/>
        </w:rPr>
        <w:t xml:space="preserve">rozdz. </w:t>
      </w:r>
      <w:r w:rsidR="00101132">
        <w:rPr>
          <w:rFonts w:ascii="Encode Sans Compressed" w:hAnsi="Encode Sans Compressed"/>
        </w:rPr>
        <w:t>X</w:t>
      </w:r>
      <w:r>
        <w:rPr>
          <w:rFonts w:ascii="Encode Sans Compressed" w:hAnsi="Encode Sans Compressed"/>
        </w:rPr>
        <w:t xml:space="preserve"> ust. </w:t>
      </w:r>
      <w:r w:rsidR="00101132">
        <w:rPr>
          <w:rFonts w:ascii="Encode Sans Compressed" w:hAnsi="Encode Sans Compressed"/>
        </w:rPr>
        <w:t>6</w:t>
      </w:r>
      <w:r w:rsidRPr="00D012DA">
        <w:rPr>
          <w:rFonts w:ascii="Encode Sans Compressed" w:hAnsi="Encode Sans Compressed"/>
        </w:rPr>
        <w:t xml:space="preserve"> SWZ (jeżeli dotyczy)</w:t>
      </w:r>
      <w:r w:rsidR="00F3236F">
        <w:rPr>
          <w:rFonts w:ascii="Encode Sans Compressed" w:hAnsi="Encode Sans Compressed"/>
        </w:rPr>
        <w:t>.</w:t>
      </w:r>
    </w:p>
    <w:p w14:paraId="20547F8A" w14:textId="77777777" w:rsidR="0003732A" w:rsidRPr="00DE5E30" w:rsidRDefault="0003732A" w:rsidP="00655F54">
      <w:pPr>
        <w:pStyle w:val="Tekstpodstawowy"/>
        <w:widowControl w:val="0"/>
        <w:kinsoku w:val="0"/>
        <w:overflowPunct w:val="0"/>
        <w:autoSpaceDE w:val="0"/>
        <w:spacing w:after="0" w:line="276" w:lineRule="auto"/>
        <w:ind w:left="284" w:right="122"/>
        <w:jc w:val="both"/>
        <w:rPr>
          <w:rFonts w:ascii="Encode Sans Compressed" w:hAnsi="Encode Sans Compressed"/>
          <w:b/>
          <w:bCs/>
          <w:spacing w:val="-1"/>
        </w:rPr>
      </w:pPr>
    </w:p>
    <w:p w14:paraId="64AD9996" w14:textId="6FDE343D" w:rsidR="0003732A" w:rsidRPr="00DE5E30" w:rsidRDefault="00D012DA" w:rsidP="00655F54">
      <w:pPr>
        <w:pStyle w:val="Tekstpodstawowy"/>
        <w:tabs>
          <w:tab w:val="left" w:pos="0"/>
        </w:tabs>
        <w:kinsoku w:val="0"/>
        <w:overflowPunct w:val="0"/>
        <w:spacing w:after="0" w:line="276" w:lineRule="auto"/>
        <w:ind w:right="118"/>
        <w:jc w:val="both"/>
        <w:rPr>
          <w:rFonts w:ascii="Encode Sans Compressed" w:hAnsi="Encode Sans Compressed"/>
        </w:rPr>
      </w:pPr>
      <w:r>
        <w:rPr>
          <w:rFonts w:ascii="Encode Sans Compressed" w:hAnsi="Encode Sans Compressed"/>
        </w:rPr>
        <w:t>P</w:t>
      </w:r>
      <w:r w:rsidR="0003732A" w:rsidRPr="00DE5E30">
        <w:rPr>
          <w:rFonts w:ascii="Encode Sans Compressed" w:hAnsi="Encode Sans Compressed"/>
        </w:rPr>
        <w:t>ełnomocnictwo</w:t>
      </w:r>
      <w:r w:rsidR="0003732A" w:rsidRPr="00DE5E30">
        <w:rPr>
          <w:rFonts w:ascii="Encode Sans Compressed" w:hAnsi="Encode Sans Compressed"/>
          <w:spacing w:val="22"/>
        </w:rPr>
        <w:t xml:space="preserve"> udzielone przez </w:t>
      </w:r>
      <w:r w:rsidR="0003732A" w:rsidRPr="00DE5E30">
        <w:rPr>
          <w:rFonts w:ascii="Encode Sans Compressed" w:hAnsi="Encode Sans Compressed"/>
          <w:spacing w:val="1"/>
        </w:rPr>
        <w:t>Wykonawców</w:t>
      </w:r>
      <w:r w:rsidR="0003732A" w:rsidRPr="00DE5E30">
        <w:rPr>
          <w:rFonts w:ascii="Encode Sans Compressed" w:hAnsi="Encode Sans Compressed"/>
          <w:spacing w:val="26"/>
        </w:rPr>
        <w:t xml:space="preserve"> </w:t>
      </w:r>
      <w:r w:rsidR="0003732A" w:rsidRPr="00DE5E30">
        <w:rPr>
          <w:rFonts w:ascii="Encode Sans Compressed" w:hAnsi="Encode Sans Compressed"/>
        </w:rPr>
        <w:t>wspólnie</w:t>
      </w:r>
      <w:r w:rsidR="0003732A" w:rsidRPr="00DE5E30">
        <w:rPr>
          <w:rFonts w:ascii="Encode Sans Compressed" w:hAnsi="Encode Sans Compressed"/>
          <w:spacing w:val="26"/>
        </w:rPr>
        <w:t xml:space="preserve"> </w:t>
      </w:r>
      <w:r w:rsidR="0003732A" w:rsidRPr="00DE5E30">
        <w:rPr>
          <w:rFonts w:ascii="Encode Sans Compressed" w:hAnsi="Encode Sans Compressed"/>
          <w:spacing w:val="1"/>
        </w:rPr>
        <w:t>ubiegających</w:t>
      </w:r>
      <w:r w:rsidR="0003732A" w:rsidRPr="00DE5E30">
        <w:rPr>
          <w:rFonts w:ascii="Encode Sans Compressed" w:hAnsi="Encode Sans Compressed"/>
          <w:spacing w:val="26"/>
        </w:rPr>
        <w:t xml:space="preserve"> </w:t>
      </w:r>
      <w:r w:rsidR="0003732A" w:rsidRPr="00DE5E30">
        <w:rPr>
          <w:rFonts w:ascii="Encode Sans Compressed" w:hAnsi="Encode Sans Compressed"/>
          <w:spacing w:val="1"/>
        </w:rPr>
        <w:t>się</w:t>
      </w:r>
      <w:r w:rsidR="0003732A" w:rsidRPr="00DE5E30">
        <w:rPr>
          <w:rFonts w:ascii="Encode Sans Compressed" w:hAnsi="Encode Sans Compressed"/>
          <w:spacing w:val="26"/>
        </w:rPr>
        <w:t xml:space="preserve"> </w:t>
      </w:r>
      <w:r w:rsidR="0003732A" w:rsidRPr="00DE5E30">
        <w:rPr>
          <w:rFonts w:ascii="Encode Sans Compressed" w:hAnsi="Encode Sans Compressed"/>
        </w:rPr>
        <w:t>o</w:t>
      </w:r>
      <w:r w:rsidR="0003732A" w:rsidRPr="00DE5E30">
        <w:rPr>
          <w:rFonts w:ascii="Encode Sans Compressed" w:hAnsi="Encode Sans Compressed"/>
          <w:spacing w:val="26"/>
        </w:rPr>
        <w:t xml:space="preserve"> </w:t>
      </w:r>
      <w:r w:rsidR="0003732A" w:rsidRPr="00DE5E30">
        <w:rPr>
          <w:rFonts w:ascii="Encode Sans Compressed" w:hAnsi="Encode Sans Compressed"/>
        </w:rPr>
        <w:t>udzielenie</w:t>
      </w:r>
      <w:r w:rsidR="0003732A" w:rsidRPr="00DE5E30">
        <w:rPr>
          <w:rFonts w:ascii="Encode Sans Compressed" w:hAnsi="Encode Sans Compressed"/>
          <w:spacing w:val="26"/>
        </w:rPr>
        <w:t xml:space="preserve"> </w:t>
      </w:r>
      <w:r w:rsidR="0003732A" w:rsidRPr="00DE5E30">
        <w:rPr>
          <w:rFonts w:ascii="Encode Sans Compressed" w:hAnsi="Encode Sans Compressed"/>
        </w:rPr>
        <w:t>zamówienia</w:t>
      </w:r>
      <w:r>
        <w:rPr>
          <w:rFonts w:ascii="Encode Sans Compressed" w:hAnsi="Encode Sans Compressed"/>
        </w:rPr>
        <w:t xml:space="preserve"> </w:t>
      </w:r>
      <w:r w:rsidRPr="00DE5E30">
        <w:rPr>
          <w:rFonts w:ascii="Encode Sans Compressed" w:hAnsi="Encode Sans Compressed"/>
          <w:spacing w:val="-1"/>
        </w:rPr>
        <w:t>(w tym spółka cywilna)</w:t>
      </w:r>
      <w:r w:rsidR="0003732A" w:rsidRPr="00DE5E30">
        <w:rPr>
          <w:rFonts w:ascii="Encode Sans Compressed" w:hAnsi="Encode Sans Compressed"/>
          <w:spacing w:val="66"/>
        </w:rPr>
        <w:t xml:space="preserve"> </w:t>
      </w:r>
      <w:r w:rsidR="0003732A" w:rsidRPr="00DE5E30">
        <w:rPr>
          <w:rFonts w:ascii="Encode Sans Compressed" w:hAnsi="Encode Sans Compressed"/>
        </w:rPr>
        <w:t xml:space="preserve">do </w:t>
      </w:r>
      <w:r w:rsidR="0003732A" w:rsidRPr="00DE5E30">
        <w:rPr>
          <w:rFonts w:ascii="Encode Sans Compressed" w:hAnsi="Encode Sans Compressed"/>
          <w:spacing w:val="9"/>
        </w:rPr>
        <w:t xml:space="preserve"> </w:t>
      </w:r>
      <w:r w:rsidR="0003732A" w:rsidRPr="00DE5E30">
        <w:rPr>
          <w:rFonts w:ascii="Encode Sans Compressed" w:hAnsi="Encode Sans Compressed"/>
        </w:rPr>
        <w:t xml:space="preserve">reprezentowania </w:t>
      </w:r>
      <w:r w:rsidR="0003732A" w:rsidRPr="00DE5E30">
        <w:rPr>
          <w:rFonts w:ascii="Encode Sans Compressed" w:hAnsi="Encode Sans Compressed"/>
          <w:spacing w:val="10"/>
        </w:rPr>
        <w:t xml:space="preserve"> </w:t>
      </w:r>
      <w:r w:rsidR="0003732A" w:rsidRPr="00DE5E30">
        <w:rPr>
          <w:rFonts w:ascii="Encode Sans Compressed" w:hAnsi="Encode Sans Compressed"/>
          <w:spacing w:val="1"/>
        </w:rPr>
        <w:t>ich</w:t>
      </w:r>
      <w:r w:rsidR="0003732A" w:rsidRPr="00DE5E30">
        <w:rPr>
          <w:rFonts w:ascii="Encode Sans Compressed" w:hAnsi="Encode Sans Compressed"/>
        </w:rPr>
        <w:t xml:space="preserve"> </w:t>
      </w:r>
      <w:r w:rsidR="0003732A" w:rsidRPr="00DE5E30">
        <w:rPr>
          <w:rFonts w:ascii="Encode Sans Compressed" w:hAnsi="Encode Sans Compressed"/>
          <w:spacing w:val="10"/>
        </w:rPr>
        <w:t xml:space="preserve"> </w:t>
      </w:r>
      <w:r w:rsidR="0003732A" w:rsidRPr="00DE5E30">
        <w:rPr>
          <w:rFonts w:ascii="Encode Sans Compressed" w:hAnsi="Encode Sans Compressed"/>
        </w:rPr>
        <w:t xml:space="preserve">w </w:t>
      </w:r>
      <w:r w:rsidR="0003732A" w:rsidRPr="00DE5E30">
        <w:rPr>
          <w:rFonts w:ascii="Encode Sans Compressed" w:hAnsi="Encode Sans Compressed"/>
          <w:spacing w:val="8"/>
        </w:rPr>
        <w:t xml:space="preserve"> </w:t>
      </w:r>
      <w:r w:rsidR="0003732A" w:rsidRPr="00DE5E30">
        <w:rPr>
          <w:rFonts w:ascii="Encode Sans Compressed" w:hAnsi="Encode Sans Compressed"/>
        </w:rPr>
        <w:t xml:space="preserve">postępowaniu </w:t>
      </w:r>
      <w:r w:rsidR="0003732A" w:rsidRPr="00DE5E30">
        <w:rPr>
          <w:rFonts w:ascii="Encode Sans Compressed" w:hAnsi="Encode Sans Compressed"/>
          <w:spacing w:val="10"/>
        </w:rPr>
        <w:t xml:space="preserve"> </w:t>
      </w:r>
      <w:r w:rsidR="0003732A" w:rsidRPr="00DE5E30">
        <w:rPr>
          <w:rFonts w:ascii="Encode Sans Compressed" w:hAnsi="Encode Sans Compressed"/>
        </w:rPr>
        <w:t xml:space="preserve">albo </w:t>
      </w:r>
      <w:r w:rsidR="0003732A" w:rsidRPr="00DE5E30">
        <w:rPr>
          <w:rFonts w:ascii="Encode Sans Compressed" w:hAnsi="Encode Sans Compressed"/>
          <w:spacing w:val="10"/>
        </w:rPr>
        <w:t xml:space="preserve"> </w:t>
      </w:r>
      <w:r w:rsidR="0003732A" w:rsidRPr="00DE5E30">
        <w:rPr>
          <w:rFonts w:ascii="Encode Sans Compressed" w:hAnsi="Encode Sans Compressed"/>
        </w:rPr>
        <w:t xml:space="preserve">reprezentowania </w:t>
      </w:r>
      <w:r w:rsidR="0003732A" w:rsidRPr="00DE5E30">
        <w:rPr>
          <w:rFonts w:ascii="Encode Sans Compressed" w:hAnsi="Encode Sans Compressed"/>
          <w:spacing w:val="10"/>
        </w:rPr>
        <w:t xml:space="preserve"> </w:t>
      </w:r>
      <w:r w:rsidR="0003732A" w:rsidRPr="00DE5E30">
        <w:rPr>
          <w:rFonts w:ascii="Encode Sans Compressed" w:hAnsi="Encode Sans Compressed"/>
        </w:rPr>
        <w:t xml:space="preserve">w </w:t>
      </w:r>
      <w:r w:rsidR="0003732A" w:rsidRPr="00DE5E30">
        <w:rPr>
          <w:rFonts w:ascii="Encode Sans Compressed" w:hAnsi="Encode Sans Compressed"/>
          <w:spacing w:val="8"/>
        </w:rPr>
        <w:t xml:space="preserve"> </w:t>
      </w:r>
      <w:r w:rsidR="0003732A" w:rsidRPr="00DE5E30">
        <w:rPr>
          <w:rFonts w:ascii="Encode Sans Compressed" w:hAnsi="Encode Sans Compressed"/>
          <w:spacing w:val="1"/>
        </w:rPr>
        <w:t>postępowaniu</w:t>
      </w:r>
      <w:r w:rsidR="0003732A" w:rsidRPr="00DE5E30">
        <w:rPr>
          <w:rFonts w:ascii="Encode Sans Compressed" w:hAnsi="Encode Sans Compressed"/>
          <w:spacing w:val="80"/>
        </w:rPr>
        <w:t xml:space="preserve"> </w:t>
      </w:r>
      <w:r w:rsidR="0003732A" w:rsidRPr="00DE5E30">
        <w:rPr>
          <w:rFonts w:ascii="Encode Sans Compressed" w:hAnsi="Encode Sans Compressed"/>
        </w:rPr>
        <w:t>i</w:t>
      </w:r>
      <w:r w:rsidR="0003732A" w:rsidRPr="00DE5E30">
        <w:rPr>
          <w:rFonts w:ascii="Encode Sans Compressed" w:hAnsi="Encode Sans Compressed"/>
          <w:spacing w:val="4"/>
        </w:rPr>
        <w:t xml:space="preserve"> </w:t>
      </w:r>
      <w:r w:rsidR="0003732A" w:rsidRPr="00DE5E30">
        <w:rPr>
          <w:rFonts w:ascii="Encode Sans Compressed" w:hAnsi="Encode Sans Compressed"/>
        </w:rPr>
        <w:t>zawarcia</w:t>
      </w:r>
      <w:r w:rsidR="0003732A" w:rsidRPr="00DE5E30">
        <w:rPr>
          <w:rFonts w:ascii="Encode Sans Compressed" w:hAnsi="Encode Sans Compressed"/>
          <w:spacing w:val="5"/>
        </w:rPr>
        <w:t xml:space="preserve"> </w:t>
      </w:r>
      <w:r w:rsidR="0003732A" w:rsidRPr="00DE5E30">
        <w:rPr>
          <w:rFonts w:ascii="Encode Sans Compressed" w:hAnsi="Encode Sans Compressed"/>
        </w:rPr>
        <w:t>umowy</w:t>
      </w:r>
      <w:r w:rsidR="0003732A" w:rsidRPr="00DE5E30">
        <w:rPr>
          <w:rFonts w:ascii="Encode Sans Compressed" w:hAnsi="Encode Sans Compressed"/>
          <w:spacing w:val="3"/>
        </w:rPr>
        <w:t xml:space="preserve"> </w:t>
      </w:r>
      <w:r w:rsidR="0003732A" w:rsidRPr="00DE5E30">
        <w:rPr>
          <w:rFonts w:ascii="Encode Sans Compressed" w:hAnsi="Encode Sans Compressed"/>
        </w:rPr>
        <w:t>w</w:t>
      </w:r>
      <w:r w:rsidR="0003732A" w:rsidRPr="00DE5E30">
        <w:rPr>
          <w:rFonts w:ascii="Encode Sans Compressed" w:hAnsi="Encode Sans Compressed"/>
          <w:spacing w:val="2"/>
        </w:rPr>
        <w:t xml:space="preserve"> </w:t>
      </w:r>
      <w:r w:rsidR="0003732A" w:rsidRPr="00DE5E30">
        <w:rPr>
          <w:rFonts w:ascii="Encode Sans Compressed" w:hAnsi="Encode Sans Compressed"/>
        </w:rPr>
        <w:t>sprawie</w:t>
      </w:r>
      <w:r w:rsidR="0003732A" w:rsidRPr="00DE5E30">
        <w:rPr>
          <w:rFonts w:ascii="Encode Sans Compressed" w:hAnsi="Encode Sans Compressed"/>
          <w:spacing w:val="5"/>
        </w:rPr>
        <w:t xml:space="preserve"> </w:t>
      </w:r>
      <w:r w:rsidR="0003732A" w:rsidRPr="00DE5E30">
        <w:rPr>
          <w:rFonts w:ascii="Encode Sans Compressed" w:hAnsi="Encode Sans Compressed"/>
          <w:spacing w:val="1"/>
        </w:rPr>
        <w:t>zamówienia</w:t>
      </w:r>
      <w:r w:rsidR="0003732A" w:rsidRPr="00DE5E30">
        <w:rPr>
          <w:rFonts w:ascii="Encode Sans Compressed" w:hAnsi="Encode Sans Compressed"/>
          <w:spacing w:val="5"/>
        </w:rPr>
        <w:t xml:space="preserve"> </w:t>
      </w:r>
      <w:r w:rsidR="0003732A" w:rsidRPr="00DE5E30">
        <w:rPr>
          <w:rFonts w:ascii="Encode Sans Compressed" w:hAnsi="Encode Sans Compressed"/>
        </w:rPr>
        <w:t xml:space="preserve">publicznego. Pełnomocnictwo </w:t>
      </w:r>
      <w:r w:rsidR="0003732A" w:rsidRPr="00DE5E30">
        <w:rPr>
          <w:rFonts w:ascii="Encode Sans Compressed" w:hAnsi="Encode Sans Compressed"/>
          <w:spacing w:val="6"/>
        </w:rPr>
        <w:t xml:space="preserve"> </w:t>
      </w:r>
      <w:r w:rsidR="0003732A" w:rsidRPr="00DE5E30">
        <w:rPr>
          <w:rFonts w:ascii="Encode Sans Compressed" w:hAnsi="Encode Sans Compressed"/>
        </w:rPr>
        <w:t xml:space="preserve">dla </w:t>
      </w:r>
      <w:r w:rsidR="0003732A" w:rsidRPr="00DE5E30">
        <w:rPr>
          <w:rFonts w:ascii="Encode Sans Compressed" w:hAnsi="Encode Sans Compressed"/>
          <w:spacing w:val="6"/>
        </w:rPr>
        <w:t xml:space="preserve"> </w:t>
      </w:r>
      <w:r w:rsidR="0003732A" w:rsidRPr="00DE5E30">
        <w:rPr>
          <w:rFonts w:ascii="Encode Sans Compressed" w:hAnsi="Encode Sans Compressed"/>
        </w:rPr>
        <w:t xml:space="preserve">pełnomocnika </w:t>
      </w:r>
      <w:r w:rsidR="0003732A" w:rsidRPr="00DE5E30">
        <w:rPr>
          <w:rFonts w:ascii="Encode Sans Compressed" w:hAnsi="Encode Sans Compressed"/>
          <w:spacing w:val="6"/>
        </w:rPr>
        <w:t xml:space="preserve"> </w:t>
      </w:r>
      <w:r w:rsidR="0003732A" w:rsidRPr="00DE5E30">
        <w:rPr>
          <w:rFonts w:ascii="Encode Sans Compressed" w:hAnsi="Encode Sans Compressed"/>
        </w:rPr>
        <w:t xml:space="preserve">ustanowionego </w:t>
      </w:r>
      <w:r w:rsidR="0003732A" w:rsidRPr="00DE5E30">
        <w:rPr>
          <w:rFonts w:ascii="Encode Sans Compressed" w:hAnsi="Encode Sans Compressed"/>
          <w:spacing w:val="6"/>
        </w:rPr>
        <w:t xml:space="preserve"> </w:t>
      </w:r>
      <w:r w:rsidR="0003732A" w:rsidRPr="00DE5E30">
        <w:rPr>
          <w:rFonts w:ascii="Encode Sans Compressed" w:hAnsi="Encode Sans Compressed"/>
        </w:rPr>
        <w:t>przez</w:t>
      </w:r>
      <w:r w:rsidR="0003732A" w:rsidRPr="00DE5E30">
        <w:rPr>
          <w:rFonts w:ascii="Encode Sans Compressed" w:hAnsi="Encode Sans Compressed"/>
          <w:spacing w:val="60"/>
        </w:rPr>
        <w:t xml:space="preserve"> </w:t>
      </w:r>
      <w:r w:rsidR="0003732A" w:rsidRPr="00DE5E30">
        <w:rPr>
          <w:rFonts w:ascii="Encode Sans Compressed" w:hAnsi="Encode Sans Compressed"/>
          <w:spacing w:val="1"/>
        </w:rPr>
        <w:t>Wykonawców</w:t>
      </w:r>
      <w:r w:rsidR="0003732A" w:rsidRPr="00DE5E30">
        <w:rPr>
          <w:rFonts w:ascii="Encode Sans Compressed" w:hAnsi="Encode Sans Compressed"/>
        </w:rPr>
        <w:t xml:space="preserve"> </w:t>
      </w:r>
      <w:r w:rsidR="0003732A" w:rsidRPr="00DE5E30">
        <w:rPr>
          <w:rFonts w:ascii="Encode Sans Compressed" w:hAnsi="Encode Sans Compressed"/>
          <w:spacing w:val="5"/>
        </w:rPr>
        <w:t xml:space="preserve"> </w:t>
      </w:r>
      <w:r w:rsidR="0003732A" w:rsidRPr="00DE5E30">
        <w:rPr>
          <w:rFonts w:ascii="Encode Sans Compressed" w:hAnsi="Encode Sans Compressed"/>
        </w:rPr>
        <w:t>wspólnie</w:t>
      </w:r>
      <w:r w:rsidR="0003732A" w:rsidRPr="00DE5E30">
        <w:rPr>
          <w:rFonts w:ascii="Encode Sans Compressed" w:hAnsi="Encode Sans Compressed"/>
          <w:spacing w:val="84"/>
        </w:rPr>
        <w:t xml:space="preserve"> </w:t>
      </w:r>
      <w:r w:rsidR="0003732A" w:rsidRPr="00DE5E30">
        <w:rPr>
          <w:rFonts w:ascii="Encode Sans Compressed" w:hAnsi="Encode Sans Compressed"/>
          <w:spacing w:val="1"/>
        </w:rPr>
        <w:t>ubiegających</w:t>
      </w:r>
      <w:r w:rsidR="0003732A" w:rsidRPr="00DE5E30">
        <w:rPr>
          <w:rFonts w:ascii="Encode Sans Compressed" w:hAnsi="Encode Sans Compressed"/>
          <w:spacing w:val="3"/>
        </w:rPr>
        <w:t xml:space="preserve"> </w:t>
      </w:r>
      <w:r w:rsidR="0003732A" w:rsidRPr="00DE5E30">
        <w:rPr>
          <w:rFonts w:ascii="Encode Sans Compressed" w:hAnsi="Encode Sans Compressed"/>
          <w:spacing w:val="1"/>
        </w:rPr>
        <w:t>się</w:t>
      </w:r>
      <w:r w:rsidR="0003732A" w:rsidRPr="00DE5E30">
        <w:rPr>
          <w:rFonts w:ascii="Encode Sans Compressed" w:hAnsi="Encode Sans Compressed"/>
          <w:spacing w:val="3"/>
        </w:rPr>
        <w:t xml:space="preserve"> </w:t>
      </w:r>
      <w:r w:rsidR="0003732A" w:rsidRPr="00DE5E30">
        <w:rPr>
          <w:rFonts w:ascii="Encode Sans Compressed" w:hAnsi="Encode Sans Compressed"/>
        </w:rPr>
        <w:t>o</w:t>
      </w:r>
      <w:r w:rsidR="0003732A" w:rsidRPr="00DE5E30">
        <w:rPr>
          <w:rFonts w:ascii="Encode Sans Compressed" w:hAnsi="Encode Sans Compressed"/>
          <w:spacing w:val="2"/>
        </w:rPr>
        <w:t xml:space="preserve"> </w:t>
      </w:r>
      <w:r w:rsidR="0003732A" w:rsidRPr="00DE5E30">
        <w:rPr>
          <w:rFonts w:ascii="Encode Sans Compressed" w:hAnsi="Encode Sans Compressed"/>
        </w:rPr>
        <w:t>udzielenie</w:t>
      </w:r>
      <w:r w:rsidR="0003732A" w:rsidRPr="00DE5E30">
        <w:rPr>
          <w:rFonts w:ascii="Encode Sans Compressed" w:hAnsi="Encode Sans Compressed"/>
          <w:spacing w:val="5"/>
        </w:rPr>
        <w:t xml:space="preserve"> </w:t>
      </w:r>
      <w:r w:rsidR="0003732A" w:rsidRPr="00DE5E30">
        <w:rPr>
          <w:rFonts w:ascii="Encode Sans Compressed" w:hAnsi="Encode Sans Compressed"/>
        </w:rPr>
        <w:t>zamówienia</w:t>
      </w:r>
      <w:r w:rsidR="0003732A" w:rsidRPr="00DE5E30">
        <w:rPr>
          <w:rFonts w:ascii="Encode Sans Compressed" w:hAnsi="Encode Sans Compressed"/>
          <w:spacing w:val="5"/>
        </w:rPr>
        <w:t xml:space="preserve"> </w:t>
      </w:r>
      <w:r w:rsidR="0003732A" w:rsidRPr="00DE5E30">
        <w:rPr>
          <w:rFonts w:ascii="Encode Sans Compressed" w:hAnsi="Encode Sans Compressed"/>
        </w:rPr>
        <w:t>powinno</w:t>
      </w:r>
      <w:r w:rsidR="0003732A" w:rsidRPr="00DE5E30">
        <w:rPr>
          <w:rFonts w:ascii="Encode Sans Compressed" w:hAnsi="Encode Sans Compressed"/>
          <w:spacing w:val="5"/>
        </w:rPr>
        <w:t xml:space="preserve"> </w:t>
      </w:r>
      <w:r w:rsidR="0003732A" w:rsidRPr="00DE5E30">
        <w:rPr>
          <w:rFonts w:ascii="Encode Sans Compressed" w:hAnsi="Encode Sans Compressed"/>
        </w:rPr>
        <w:t>zawierać:</w:t>
      </w:r>
    </w:p>
    <w:p w14:paraId="72EA0221" w14:textId="77777777" w:rsidR="0003732A" w:rsidRPr="00DE5E30" w:rsidRDefault="0003732A" w:rsidP="00655F54">
      <w:pPr>
        <w:pStyle w:val="Tekstpodstawowy"/>
        <w:numPr>
          <w:ilvl w:val="0"/>
          <w:numId w:val="15"/>
        </w:numPr>
        <w:kinsoku w:val="0"/>
        <w:overflowPunct w:val="0"/>
        <w:spacing w:after="0" w:line="276" w:lineRule="auto"/>
        <w:ind w:right="137"/>
        <w:jc w:val="both"/>
        <w:rPr>
          <w:rFonts w:ascii="Encode Sans Compressed" w:hAnsi="Encode Sans Compressed"/>
        </w:rPr>
      </w:pPr>
      <w:r w:rsidRPr="00DE5E30">
        <w:rPr>
          <w:rFonts w:ascii="Encode Sans Compressed" w:hAnsi="Encode Sans Compressed"/>
        </w:rPr>
        <w:t>oznaczenie</w:t>
      </w:r>
      <w:r w:rsidRPr="00DE5E30">
        <w:rPr>
          <w:rFonts w:ascii="Encode Sans Compressed" w:hAnsi="Encode Sans Compressed"/>
          <w:spacing w:val="5"/>
        </w:rPr>
        <w:t xml:space="preserve"> </w:t>
      </w:r>
      <w:r w:rsidRPr="00DE5E30">
        <w:rPr>
          <w:rFonts w:ascii="Encode Sans Compressed" w:hAnsi="Encode Sans Compressed"/>
        </w:rPr>
        <w:t>postępowania,</w:t>
      </w:r>
      <w:r w:rsidRPr="00DE5E30">
        <w:rPr>
          <w:rFonts w:ascii="Encode Sans Compressed" w:hAnsi="Encode Sans Compressed"/>
          <w:spacing w:val="2"/>
        </w:rPr>
        <w:t xml:space="preserve"> </w:t>
      </w:r>
      <w:r w:rsidRPr="00DE5E30">
        <w:rPr>
          <w:rFonts w:ascii="Encode Sans Compressed" w:hAnsi="Encode Sans Compressed"/>
          <w:spacing w:val="1"/>
        </w:rPr>
        <w:t>którego</w:t>
      </w:r>
      <w:r w:rsidRPr="00DE5E30">
        <w:rPr>
          <w:rFonts w:ascii="Encode Sans Compressed" w:hAnsi="Encode Sans Compressed"/>
          <w:spacing w:val="3"/>
        </w:rPr>
        <w:t xml:space="preserve"> </w:t>
      </w:r>
      <w:r w:rsidRPr="00DE5E30">
        <w:rPr>
          <w:rFonts w:ascii="Encode Sans Compressed" w:hAnsi="Encode Sans Compressed"/>
        </w:rPr>
        <w:t>pełnomocnictwo</w:t>
      </w:r>
      <w:r w:rsidRPr="00DE5E30">
        <w:rPr>
          <w:rFonts w:ascii="Encode Sans Compressed" w:hAnsi="Encode Sans Compressed"/>
          <w:spacing w:val="5"/>
        </w:rPr>
        <w:t xml:space="preserve"> </w:t>
      </w:r>
      <w:r w:rsidRPr="00DE5E30">
        <w:rPr>
          <w:rFonts w:ascii="Encode Sans Compressed" w:hAnsi="Encode Sans Compressed"/>
        </w:rPr>
        <w:t>dotyczy;</w:t>
      </w:r>
    </w:p>
    <w:p w14:paraId="1660A8BF" w14:textId="77777777" w:rsidR="0003732A" w:rsidRPr="00DE5E30" w:rsidRDefault="0003732A" w:rsidP="00655F54">
      <w:pPr>
        <w:pStyle w:val="Tekstpodstawowy"/>
        <w:numPr>
          <w:ilvl w:val="0"/>
          <w:numId w:val="15"/>
        </w:numPr>
        <w:kinsoku w:val="0"/>
        <w:overflowPunct w:val="0"/>
        <w:spacing w:after="0" w:line="276" w:lineRule="auto"/>
        <w:ind w:right="137"/>
        <w:jc w:val="both"/>
        <w:rPr>
          <w:rFonts w:ascii="Encode Sans Compressed" w:hAnsi="Encode Sans Compressed"/>
        </w:rPr>
      </w:pPr>
      <w:r w:rsidRPr="00DE5E30">
        <w:rPr>
          <w:rFonts w:ascii="Encode Sans Compressed" w:hAnsi="Encode Sans Compressed"/>
        </w:rPr>
        <w:t xml:space="preserve">oznaczenie </w:t>
      </w:r>
      <w:r w:rsidRPr="00DE5E30">
        <w:rPr>
          <w:rFonts w:ascii="Encode Sans Compressed" w:hAnsi="Encode Sans Compressed"/>
          <w:spacing w:val="1"/>
        </w:rPr>
        <w:t>Wykonawców</w:t>
      </w:r>
      <w:r w:rsidRPr="00DE5E30">
        <w:rPr>
          <w:rFonts w:ascii="Encode Sans Compressed" w:hAnsi="Encode Sans Compressed"/>
          <w:spacing w:val="2"/>
        </w:rPr>
        <w:t xml:space="preserve"> </w:t>
      </w:r>
      <w:r w:rsidRPr="00DE5E30">
        <w:rPr>
          <w:rFonts w:ascii="Encode Sans Compressed" w:hAnsi="Encode Sans Compressed"/>
        </w:rPr>
        <w:t>wspólnie</w:t>
      </w:r>
      <w:r w:rsidRPr="00DE5E30">
        <w:rPr>
          <w:rFonts w:ascii="Encode Sans Compressed" w:hAnsi="Encode Sans Compressed"/>
          <w:spacing w:val="5"/>
        </w:rPr>
        <w:t xml:space="preserve"> </w:t>
      </w:r>
      <w:r w:rsidRPr="00DE5E30">
        <w:rPr>
          <w:rFonts w:ascii="Encode Sans Compressed" w:hAnsi="Encode Sans Compressed"/>
        </w:rPr>
        <w:t>ubiegających</w:t>
      </w:r>
      <w:r w:rsidRPr="00DE5E30">
        <w:rPr>
          <w:rFonts w:ascii="Encode Sans Compressed" w:hAnsi="Encode Sans Compressed"/>
          <w:spacing w:val="5"/>
        </w:rPr>
        <w:t xml:space="preserve"> </w:t>
      </w:r>
      <w:r w:rsidRPr="00DE5E30">
        <w:rPr>
          <w:rFonts w:ascii="Encode Sans Compressed" w:hAnsi="Encode Sans Compressed"/>
          <w:spacing w:val="1"/>
        </w:rPr>
        <w:t>się</w:t>
      </w:r>
      <w:r w:rsidRPr="00DE5E30">
        <w:rPr>
          <w:rFonts w:ascii="Encode Sans Compressed" w:hAnsi="Encode Sans Compressed"/>
          <w:spacing w:val="3"/>
        </w:rPr>
        <w:t xml:space="preserve"> </w:t>
      </w:r>
      <w:r w:rsidRPr="00DE5E30">
        <w:rPr>
          <w:rFonts w:ascii="Encode Sans Compressed" w:hAnsi="Encode Sans Compressed"/>
        </w:rPr>
        <w:t>o</w:t>
      </w:r>
      <w:r w:rsidRPr="00DE5E30">
        <w:rPr>
          <w:rFonts w:ascii="Encode Sans Compressed" w:hAnsi="Encode Sans Compressed"/>
          <w:spacing w:val="3"/>
        </w:rPr>
        <w:t xml:space="preserve"> </w:t>
      </w:r>
      <w:r w:rsidRPr="00DE5E30">
        <w:rPr>
          <w:rFonts w:ascii="Encode Sans Compressed" w:hAnsi="Encode Sans Compressed"/>
          <w:spacing w:val="1"/>
        </w:rPr>
        <w:t>udzielenie</w:t>
      </w:r>
      <w:r w:rsidRPr="00DE5E30">
        <w:rPr>
          <w:rFonts w:ascii="Encode Sans Compressed" w:hAnsi="Encode Sans Compressed"/>
          <w:spacing w:val="5"/>
        </w:rPr>
        <w:t xml:space="preserve"> </w:t>
      </w:r>
      <w:r w:rsidRPr="00DE5E30">
        <w:rPr>
          <w:rFonts w:ascii="Encode Sans Compressed" w:hAnsi="Encode Sans Compressed"/>
        </w:rPr>
        <w:t>zamówienia;</w:t>
      </w:r>
    </w:p>
    <w:p w14:paraId="15366B80" w14:textId="77777777" w:rsidR="0003732A" w:rsidRPr="00DE5E30" w:rsidRDefault="0003732A" w:rsidP="00655F54">
      <w:pPr>
        <w:pStyle w:val="Tekstpodstawowy"/>
        <w:numPr>
          <w:ilvl w:val="0"/>
          <w:numId w:val="15"/>
        </w:numPr>
        <w:kinsoku w:val="0"/>
        <w:overflowPunct w:val="0"/>
        <w:spacing w:after="0" w:line="276" w:lineRule="auto"/>
        <w:ind w:right="137"/>
        <w:jc w:val="both"/>
        <w:rPr>
          <w:rFonts w:ascii="Encode Sans Compressed" w:hAnsi="Encode Sans Compressed"/>
        </w:rPr>
      </w:pPr>
      <w:r w:rsidRPr="00DE5E30">
        <w:rPr>
          <w:rFonts w:ascii="Encode Sans Compressed" w:hAnsi="Encode Sans Compressed"/>
        </w:rPr>
        <w:t>wskazanie</w:t>
      </w:r>
      <w:r w:rsidRPr="00DE5E30">
        <w:rPr>
          <w:rFonts w:ascii="Encode Sans Compressed" w:hAnsi="Encode Sans Compressed"/>
          <w:spacing w:val="5"/>
        </w:rPr>
        <w:t xml:space="preserve"> </w:t>
      </w:r>
      <w:r w:rsidRPr="00DE5E30">
        <w:rPr>
          <w:rFonts w:ascii="Encode Sans Compressed" w:hAnsi="Encode Sans Compressed"/>
        </w:rPr>
        <w:t>pełnomocnika;</w:t>
      </w:r>
    </w:p>
    <w:p w14:paraId="63C6C53F" w14:textId="77777777" w:rsidR="0003732A" w:rsidRPr="00DE5E30" w:rsidRDefault="0003732A" w:rsidP="00655F54">
      <w:pPr>
        <w:pStyle w:val="Tekstpodstawowy"/>
        <w:numPr>
          <w:ilvl w:val="0"/>
          <w:numId w:val="15"/>
        </w:numPr>
        <w:kinsoku w:val="0"/>
        <w:overflowPunct w:val="0"/>
        <w:spacing w:after="0" w:line="276" w:lineRule="auto"/>
        <w:ind w:right="137"/>
        <w:jc w:val="both"/>
        <w:rPr>
          <w:rFonts w:ascii="Encode Sans Compressed" w:hAnsi="Encode Sans Compressed"/>
        </w:rPr>
      </w:pPr>
      <w:r w:rsidRPr="00DE5E30">
        <w:rPr>
          <w:rFonts w:ascii="Encode Sans Compressed" w:hAnsi="Encode Sans Compressed"/>
          <w:spacing w:val="1"/>
        </w:rPr>
        <w:t>zakres</w:t>
      </w:r>
      <w:r w:rsidRPr="00DE5E30">
        <w:rPr>
          <w:rFonts w:ascii="Encode Sans Compressed" w:hAnsi="Encode Sans Compressed"/>
          <w:spacing w:val="3"/>
        </w:rPr>
        <w:t xml:space="preserve"> </w:t>
      </w:r>
      <w:r w:rsidRPr="00DE5E30">
        <w:rPr>
          <w:rFonts w:ascii="Encode Sans Compressed" w:hAnsi="Encode Sans Compressed"/>
        </w:rPr>
        <w:t>pełnomocnictwa;</w:t>
      </w:r>
    </w:p>
    <w:p w14:paraId="5B89E11F" w14:textId="77777777" w:rsidR="0003732A" w:rsidRPr="00DE5E30" w:rsidRDefault="0003732A" w:rsidP="00655F54">
      <w:pPr>
        <w:pStyle w:val="Tekstpodstawowy"/>
        <w:numPr>
          <w:ilvl w:val="0"/>
          <w:numId w:val="15"/>
        </w:numPr>
        <w:kinsoku w:val="0"/>
        <w:overflowPunct w:val="0"/>
        <w:spacing w:after="0" w:line="276" w:lineRule="auto"/>
        <w:ind w:right="137"/>
        <w:jc w:val="both"/>
        <w:rPr>
          <w:rFonts w:ascii="Encode Sans Compressed" w:hAnsi="Encode Sans Compressed"/>
        </w:rPr>
      </w:pPr>
      <w:r w:rsidRPr="00DE5E30">
        <w:rPr>
          <w:rFonts w:ascii="Encode Sans Compressed" w:hAnsi="Encode Sans Compressed"/>
          <w:spacing w:val="1"/>
        </w:rPr>
        <w:t>podpisy</w:t>
      </w:r>
      <w:r w:rsidRPr="00DE5E30">
        <w:rPr>
          <w:rFonts w:ascii="Encode Sans Compressed" w:hAnsi="Encode Sans Compressed"/>
        </w:rPr>
        <w:t xml:space="preserve"> </w:t>
      </w:r>
      <w:r w:rsidRPr="00DE5E30">
        <w:rPr>
          <w:rFonts w:ascii="Encode Sans Compressed" w:hAnsi="Encode Sans Compressed"/>
          <w:spacing w:val="42"/>
        </w:rPr>
        <w:t xml:space="preserve"> </w:t>
      </w:r>
      <w:r w:rsidRPr="00DE5E30">
        <w:rPr>
          <w:rFonts w:ascii="Encode Sans Compressed" w:hAnsi="Encode Sans Compressed"/>
          <w:spacing w:val="1"/>
        </w:rPr>
        <w:t>wszystkich</w:t>
      </w:r>
      <w:r w:rsidRPr="00DE5E30">
        <w:rPr>
          <w:rFonts w:ascii="Encode Sans Compressed" w:hAnsi="Encode Sans Compressed"/>
        </w:rPr>
        <w:t xml:space="preserve"> </w:t>
      </w:r>
      <w:r w:rsidRPr="00DE5E30">
        <w:rPr>
          <w:rFonts w:ascii="Encode Sans Compressed" w:hAnsi="Encode Sans Compressed"/>
          <w:spacing w:val="37"/>
        </w:rPr>
        <w:t xml:space="preserve"> </w:t>
      </w:r>
      <w:r w:rsidRPr="00DE5E30">
        <w:rPr>
          <w:rFonts w:ascii="Encode Sans Compressed" w:hAnsi="Encode Sans Compressed"/>
          <w:spacing w:val="1"/>
        </w:rPr>
        <w:t>Wykonawców</w:t>
      </w:r>
      <w:r w:rsidRPr="00DE5E30">
        <w:rPr>
          <w:rFonts w:ascii="Encode Sans Compressed" w:hAnsi="Encode Sans Compressed"/>
        </w:rPr>
        <w:t xml:space="preserve"> </w:t>
      </w:r>
      <w:r w:rsidRPr="00DE5E30">
        <w:rPr>
          <w:rFonts w:ascii="Encode Sans Compressed" w:hAnsi="Encode Sans Compressed"/>
          <w:spacing w:val="44"/>
        </w:rPr>
        <w:t xml:space="preserve"> </w:t>
      </w:r>
      <w:r w:rsidRPr="00DE5E30">
        <w:rPr>
          <w:rFonts w:ascii="Encode Sans Compressed" w:hAnsi="Encode Sans Compressed"/>
        </w:rPr>
        <w:t xml:space="preserve">wspólnie </w:t>
      </w:r>
      <w:r w:rsidRPr="00DE5E30">
        <w:rPr>
          <w:rFonts w:ascii="Encode Sans Compressed" w:hAnsi="Encode Sans Compressed"/>
          <w:spacing w:val="44"/>
        </w:rPr>
        <w:t xml:space="preserve"> </w:t>
      </w:r>
      <w:r w:rsidRPr="00DE5E30">
        <w:rPr>
          <w:rFonts w:ascii="Encode Sans Compressed" w:hAnsi="Encode Sans Compressed"/>
          <w:spacing w:val="1"/>
        </w:rPr>
        <w:t>ubiegających</w:t>
      </w:r>
      <w:r w:rsidRPr="00DE5E30">
        <w:rPr>
          <w:rFonts w:ascii="Encode Sans Compressed" w:hAnsi="Encode Sans Compressed"/>
        </w:rPr>
        <w:t xml:space="preserve"> </w:t>
      </w:r>
      <w:r w:rsidRPr="00DE5E30">
        <w:rPr>
          <w:rFonts w:ascii="Encode Sans Compressed" w:hAnsi="Encode Sans Compressed"/>
          <w:spacing w:val="44"/>
        </w:rPr>
        <w:t xml:space="preserve"> </w:t>
      </w:r>
      <w:r w:rsidRPr="00DE5E30">
        <w:rPr>
          <w:rFonts w:ascii="Encode Sans Compressed" w:hAnsi="Encode Sans Compressed"/>
          <w:spacing w:val="1"/>
        </w:rPr>
        <w:t>się</w:t>
      </w:r>
      <w:r w:rsidRPr="00DE5E30">
        <w:rPr>
          <w:rFonts w:ascii="Encode Sans Compressed" w:hAnsi="Encode Sans Compressed"/>
        </w:rPr>
        <w:t xml:space="preserve"> </w:t>
      </w:r>
      <w:r w:rsidRPr="00DE5E30">
        <w:rPr>
          <w:rFonts w:ascii="Encode Sans Compressed" w:hAnsi="Encode Sans Compressed"/>
          <w:spacing w:val="44"/>
        </w:rPr>
        <w:t xml:space="preserve"> </w:t>
      </w:r>
      <w:r w:rsidRPr="00DE5E30">
        <w:rPr>
          <w:rFonts w:ascii="Encode Sans Compressed" w:hAnsi="Encode Sans Compressed"/>
        </w:rPr>
        <w:t xml:space="preserve">o </w:t>
      </w:r>
      <w:r w:rsidRPr="00DE5E30">
        <w:rPr>
          <w:rFonts w:ascii="Encode Sans Compressed" w:hAnsi="Encode Sans Compressed"/>
          <w:spacing w:val="45"/>
        </w:rPr>
        <w:t xml:space="preserve"> </w:t>
      </w:r>
      <w:r w:rsidRPr="00DE5E30">
        <w:rPr>
          <w:rFonts w:ascii="Encode Sans Compressed" w:hAnsi="Encode Sans Compressed"/>
        </w:rPr>
        <w:t>udzielenie</w:t>
      </w:r>
      <w:r w:rsidRPr="00DE5E30">
        <w:rPr>
          <w:rFonts w:ascii="Encode Sans Compressed" w:hAnsi="Encode Sans Compressed"/>
          <w:spacing w:val="42"/>
        </w:rPr>
        <w:t xml:space="preserve"> </w:t>
      </w:r>
      <w:r w:rsidRPr="00DE5E30">
        <w:rPr>
          <w:rFonts w:ascii="Encode Sans Compressed" w:hAnsi="Encode Sans Compressed"/>
        </w:rPr>
        <w:t>zamówienia.</w:t>
      </w:r>
    </w:p>
    <w:p w14:paraId="538E36EE" w14:textId="77777777" w:rsidR="0003732A" w:rsidRPr="00DE5E30" w:rsidRDefault="0003732A" w:rsidP="00655F54">
      <w:pPr>
        <w:pStyle w:val="Tekstpodstawowy"/>
        <w:widowControl w:val="0"/>
        <w:numPr>
          <w:ilvl w:val="1"/>
          <w:numId w:val="18"/>
        </w:numPr>
        <w:kinsoku w:val="0"/>
        <w:overflowPunct w:val="0"/>
        <w:autoSpaceDE w:val="0"/>
        <w:spacing w:after="0" w:line="276" w:lineRule="auto"/>
        <w:ind w:left="426" w:right="122" w:hanging="426"/>
        <w:jc w:val="both"/>
        <w:rPr>
          <w:rFonts w:ascii="Encode Sans Compressed" w:hAnsi="Encode Sans Compressed"/>
        </w:rPr>
      </w:pPr>
      <w:r w:rsidRPr="00DE5E30">
        <w:rPr>
          <w:rFonts w:ascii="Encode Sans Compressed" w:eastAsia="Calibri" w:hAnsi="Encode Sans Compressed"/>
          <w:b/>
        </w:rPr>
        <w:t xml:space="preserve">Zamawiający nie ponosi odpowiedzialności za złożenie oferty w sposób </w:t>
      </w:r>
      <w:r w:rsidRPr="00DE5E30">
        <w:rPr>
          <w:rFonts w:ascii="Encode Sans Compressed" w:hAnsi="Encode Sans Compressed"/>
          <w:b/>
          <w:bCs/>
          <w:spacing w:val="-1"/>
          <w:u w:val="single"/>
        </w:rPr>
        <w:t>niezgodny</w:t>
      </w:r>
      <w:r w:rsidRPr="00DE5E30">
        <w:rPr>
          <w:rFonts w:ascii="Encode Sans Compressed" w:eastAsia="Calibri" w:hAnsi="Encode Sans Compressed"/>
          <w:b/>
        </w:rPr>
        <w:t xml:space="preserve"> z Instrukcją korzystania z </w:t>
      </w:r>
      <w:hyperlink r:id="rId20" w:history="1">
        <w:r w:rsidRPr="00DE5E30">
          <w:rPr>
            <w:rStyle w:val="Hipercze"/>
            <w:rFonts w:ascii="Encode Sans Compressed" w:eastAsia="Calibri" w:hAnsi="Encode Sans Compressed"/>
            <w:b/>
          </w:rPr>
          <w:t>platformazakupowa.pl</w:t>
        </w:r>
      </w:hyperlink>
      <w:r w:rsidRPr="00DE5E30">
        <w:rPr>
          <w:rFonts w:ascii="Encode Sans Compressed" w:eastAsia="Calibri" w:hAnsi="Encode Sans Compressed"/>
        </w:rPr>
        <w:t xml:space="preserve">, w szczególności za sytuację, gdy zamawiający zapozna się z treścią oferty przed upływem terminu składania ofert (np. </w:t>
      </w:r>
      <w:r w:rsidRPr="00DE5E30">
        <w:rPr>
          <w:rFonts w:ascii="Encode Sans Compressed" w:eastAsia="Calibri" w:hAnsi="Encode Sans Compressed"/>
        </w:rPr>
        <w:lastRenderedPageBreak/>
        <w:t xml:space="preserve">złożenie oferty w zakładce „Wyślij wiadomość do zamawiającego”). </w:t>
      </w:r>
      <w:r w:rsidRPr="00DE5E30">
        <w:rPr>
          <w:rFonts w:ascii="Encode Sans Compressed" w:eastAsia="Calibri" w:hAnsi="Encode Sans Compressed"/>
        </w:rPr>
        <w:br/>
        <w:t>Taka oferta zostanie uznana przez Zamawiającego za ofertę handlową i nie będzie brana pod uwagę w przedmiotowym postępowaniu ponieważ nie został spełniony obowiązek narzucony w art. 221 Ustawy Prawo Zamówień Publicznych.</w:t>
      </w:r>
    </w:p>
    <w:p w14:paraId="11DE2C0B" w14:textId="77777777" w:rsidR="0003732A" w:rsidRPr="00DE5E30" w:rsidRDefault="0003732A" w:rsidP="00655F54">
      <w:pPr>
        <w:pStyle w:val="Tekstpodstawowy"/>
        <w:widowControl w:val="0"/>
        <w:numPr>
          <w:ilvl w:val="1"/>
          <w:numId w:val="18"/>
        </w:numPr>
        <w:kinsoku w:val="0"/>
        <w:overflowPunct w:val="0"/>
        <w:autoSpaceDE w:val="0"/>
        <w:spacing w:after="0" w:line="276" w:lineRule="auto"/>
        <w:ind w:left="426" w:right="122" w:hanging="426"/>
        <w:jc w:val="both"/>
        <w:rPr>
          <w:rFonts w:ascii="Encode Sans Compressed" w:hAnsi="Encode Sans Compressed"/>
        </w:rPr>
      </w:pPr>
      <w:r w:rsidRPr="00DE5E30">
        <w:rPr>
          <w:rFonts w:ascii="Encode Sans Compressed" w:eastAsia="Calibri" w:hAnsi="Encode Sans Compressed"/>
        </w:rPr>
        <w:t xml:space="preserve">Zamawiający informuje, że instrukcje korzystania z </w:t>
      </w:r>
      <w:hyperlink r:id="rId21"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2" w:history="1">
        <w:r w:rsidRPr="00DE5E30">
          <w:rPr>
            <w:rStyle w:val="Hipercze"/>
            <w:rFonts w:ascii="Encode Sans Compressed" w:eastAsia="Calibri" w:hAnsi="Encode Sans Compressed"/>
          </w:rPr>
          <w:t>platformazakupowa.pl</w:t>
        </w:r>
      </w:hyperlink>
      <w:r w:rsidRPr="00DE5E30">
        <w:rPr>
          <w:rFonts w:ascii="Encode Sans Compressed" w:eastAsia="Calibri" w:hAnsi="Encode Sans Compressed"/>
        </w:rPr>
        <w:t xml:space="preserve"> znajdują się w zakładce „Instrukcje dla Wykonawców" na stronie internetowej pod adresem: </w:t>
      </w:r>
      <w:hyperlink r:id="rId23" w:history="1">
        <w:r w:rsidRPr="00DE5E30">
          <w:rPr>
            <w:rStyle w:val="Hipercze"/>
            <w:rFonts w:ascii="Encode Sans Compressed" w:eastAsia="Calibri" w:hAnsi="Encode Sans Compressed"/>
          </w:rPr>
          <w:t>https://platformazakupowa.pl/strona/45-instrukcje</w:t>
        </w:r>
      </w:hyperlink>
      <w:r w:rsidRPr="00DE5E30">
        <w:rPr>
          <w:rFonts w:ascii="Encode Sans Compressed" w:eastAsia="Calibri" w:hAnsi="Encode Sans Compressed"/>
          <w:u w:val="single"/>
        </w:rPr>
        <w:t>.</w:t>
      </w:r>
    </w:p>
    <w:p w14:paraId="134C64D6" w14:textId="77777777" w:rsidR="0003732A" w:rsidRPr="00DE5E30" w:rsidRDefault="0003732A" w:rsidP="00655F54">
      <w:pPr>
        <w:pStyle w:val="Tekstpodstawowy"/>
        <w:widowControl w:val="0"/>
        <w:numPr>
          <w:ilvl w:val="1"/>
          <w:numId w:val="18"/>
        </w:numPr>
        <w:kinsoku w:val="0"/>
        <w:overflowPunct w:val="0"/>
        <w:autoSpaceDE w:val="0"/>
        <w:spacing w:after="0" w:line="276" w:lineRule="auto"/>
        <w:ind w:left="426" w:right="122" w:hanging="426"/>
        <w:jc w:val="both"/>
        <w:rPr>
          <w:rFonts w:ascii="Encode Sans Compressed" w:hAnsi="Encode Sans Compressed"/>
        </w:rPr>
      </w:pPr>
      <w:r w:rsidRPr="00DE5E30">
        <w:rPr>
          <w:rFonts w:ascii="Encode Sans Compressed" w:eastAsia="Calibri" w:hAnsi="Encode Sans Compressed"/>
          <w:b/>
          <w:bCs/>
          <w:u w:val="single"/>
        </w:rPr>
        <w:t>Dodatkowe zalecenia Zamawiającego:</w:t>
      </w:r>
    </w:p>
    <w:p w14:paraId="778CCEB0" w14:textId="06545B16" w:rsidR="00AD48B4" w:rsidRPr="00AD48B4" w:rsidRDefault="00AD48B4" w:rsidP="00AD48B4">
      <w:pPr>
        <w:numPr>
          <w:ilvl w:val="0"/>
          <w:numId w:val="44"/>
        </w:numPr>
        <w:spacing w:line="276" w:lineRule="auto"/>
        <w:jc w:val="both"/>
        <w:rPr>
          <w:rFonts w:ascii="Encode Sans Compressed" w:hAnsi="Encode Sans Compressed"/>
        </w:rPr>
      </w:pPr>
      <w:r w:rsidRPr="00AD48B4">
        <w:rPr>
          <w:rFonts w:ascii="Encode Sans Compressed" w:hAnsi="Encode Sans Compressed"/>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4C51A1D" w14:textId="19AF05B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Zamawiający rekomenduje wykorzystanie formatów: .pdf .doc .xls .jpg (.jpeg) ze szczególnym wskazani</w:t>
      </w:r>
      <w:r w:rsidRPr="00DE5E30">
        <w:rPr>
          <w:rFonts w:ascii="Encode Sans Compressed" w:eastAsia="Calibri" w:hAnsi="Encode Sans Compressed"/>
          <w:bCs/>
        </w:rPr>
        <w:t>em</w:t>
      </w:r>
      <w:r w:rsidRPr="00DE5E30">
        <w:rPr>
          <w:rFonts w:ascii="Encode Sans Compressed" w:eastAsia="Calibri" w:hAnsi="Encode Sans Compressed"/>
          <w:b/>
        </w:rPr>
        <w:t xml:space="preserve"> na .pdf</w:t>
      </w:r>
    </w:p>
    <w:p w14:paraId="4887C977"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W celu ewentualnej kompresji danych Zamawiający rekomenduje wykorzystanie jednego z formatów:</w:t>
      </w:r>
    </w:p>
    <w:p w14:paraId="1C48A8AF" w14:textId="77777777" w:rsidR="0003732A" w:rsidRPr="00DE5E30" w:rsidRDefault="0003732A" w:rsidP="00655F54">
      <w:pPr>
        <w:numPr>
          <w:ilvl w:val="1"/>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.zip </w:t>
      </w:r>
    </w:p>
    <w:p w14:paraId="2A7BFBDF" w14:textId="77777777" w:rsidR="0003732A" w:rsidRPr="00DE5E30" w:rsidRDefault="0003732A" w:rsidP="00655F54">
      <w:pPr>
        <w:numPr>
          <w:ilvl w:val="1"/>
          <w:numId w:val="44"/>
        </w:numPr>
        <w:spacing w:line="276" w:lineRule="auto"/>
        <w:jc w:val="both"/>
        <w:rPr>
          <w:rFonts w:ascii="Encode Sans Compressed" w:hAnsi="Encode Sans Compressed"/>
        </w:rPr>
      </w:pPr>
      <w:r w:rsidRPr="00DE5E30">
        <w:rPr>
          <w:rFonts w:ascii="Encode Sans Compressed" w:eastAsia="Calibri" w:hAnsi="Encode Sans Compressed"/>
        </w:rPr>
        <w:t>.7Z</w:t>
      </w:r>
    </w:p>
    <w:p w14:paraId="717A59A0"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Wśród formatów powszechnych a </w:t>
      </w:r>
      <w:r w:rsidRPr="00DE5E30">
        <w:rPr>
          <w:rFonts w:ascii="Encode Sans Compressed" w:eastAsia="Calibri" w:hAnsi="Encode Sans Compressed"/>
          <w:b/>
        </w:rPr>
        <w:t>NIE występujących</w:t>
      </w:r>
      <w:r w:rsidRPr="00DE5E30">
        <w:rPr>
          <w:rFonts w:ascii="Encode Sans Compressed" w:eastAsia="Calibri" w:hAnsi="Encode Sans Compressed"/>
        </w:rPr>
        <w:t xml:space="preserve"> w rozporządzeniu występują: .rar .gif .bmp .numbers .pages. </w:t>
      </w:r>
      <w:r w:rsidRPr="00DE5E30">
        <w:rPr>
          <w:rFonts w:ascii="Encode Sans Compressed" w:eastAsia="Calibri" w:hAnsi="Encode Sans Compressed"/>
          <w:b/>
        </w:rPr>
        <w:t>Dokumenty złożone w takich plikach zostaną uznane za złożone nieskutecznie.</w:t>
      </w:r>
    </w:p>
    <w:p w14:paraId="43E2AF4E"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A6C27F6"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Pliki w innych formatach niż PDF zaleca się opatrzyć zewnętrznym podpisem XAdES. Wykonawca powinien pamiętać, aby plik z podpisem przekazywać łącznie z dokumentem podpisywanym.</w:t>
      </w:r>
    </w:p>
    <w:p w14:paraId="641912AD"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Zaleca się, aby komunikacja z wykonawcami odbywała się tylko na Platformie za pośrednictwem formularza “Wyślij wiadomość do zamawiającego”, nie za pośrednictwem adresu email.</w:t>
      </w:r>
    </w:p>
    <w:p w14:paraId="30EE6093"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Osobą składającą ofertę powinna być osoba kontaktowa podawana w dokumentacji.</w:t>
      </w:r>
    </w:p>
    <w:p w14:paraId="43FBA631"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2387E2"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Podczas podpisywania plików zaleca się stosowanie algorytmu skrótu SHA2 zamiast SHA1.  </w:t>
      </w:r>
    </w:p>
    <w:p w14:paraId="7620BA05"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Jeśli wykonawca pakuje dokumenty np. w plik ZIP zalecamy wcześniejsze podpisanie każdego ze skompresowanych plików. </w:t>
      </w:r>
    </w:p>
    <w:p w14:paraId="608D589C"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lastRenderedPageBreak/>
        <w:t>Zamawiający rekomenduje wykorzystanie podpisu z kwalifikowanym znacznikiem czasu.</w:t>
      </w:r>
    </w:p>
    <w:p w14:paraId="298D502F" w14:textId="77777777" w:rsidR="0003732A" w:rsidRPr="00DE5E30" w:rsidRDefault="0003732A" w:rsidP="00655F54">
      <w:pPr>
        <w:numPr>
          <w:ilvl w:val="0"/>
          <w:numId w:val="44"/>
        </w:numPr>
        <w:spacing w:line="276" w:lineRule="auto"/>
        <w:jc w:val="both"/>
        <w:rPr>
          <w:rFonts w:ascii="Encode Sans Compressed" w:hAnsi="Encode Sans Compressed"/>
        </w:rPr>
      </w:pPr>
      <w:r w:rsidRPr="00DE5E30">
        <w:rPr>
          <w:rFonts w:ascii="Encode Sans Compressed" w:eastAsia="Calibri" w:hAnsi="Encode Sans Compressed"/>
        </w:rPr>
        <w:t xml:space="preserve">Zamawiający zaleca aby </w:t>
      </w:r>
      <w:r w:rsidRPr="00DE5E30">
        <w:rPr>
          <w:rFonts w:ascii="Encode Sans Compressed" w:eastAsia="Calibri" w:hAnsi="Encode Sans Compressed"/>
          <w:u w:val="single"/>
        </w:rPr>
        <w:t>nie</w:t>
      </w:r>
      <w:r w:rsidRPr="00DE5E30">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2D49EA0D" w14:textId="77777777" w:rsidR="0003732A" w:rsidRDefault="0003732A" w:rsidP="00655F54">
      <w:pPr>
        <w:spacing w:line="276" w:lineRule="auto"/>
        <w:ind w:left="1077"/>
        <w:jc w:val="both"/>
        <w:rPr>
          <w:rFonts w:ascii="Encode Sans Compressed" w:eastAsia="Calibri" w:hAnsi="Encode Sans Compressed"/>
          <w:b/>
        </w:rPr>
      </w:pPr>
    </w:p>
    <w:p w14:paraId="07A4B970" w14:textId="77777777" w:rsidR="0003732A" w:rsidRPr="00DE5E30" w:rsidRDefault="0003732A" w:rsidP="00655F54">
      <w:pPr>
        <w:pStyle w:val="NagW"/>
        <w:spacing w:line="276" w:lineRule="auto"/>
      </w:pPr>
      <w:r w:rsidRPr="00DE5E30">
        <w:t>Miejsce oraz termin składania ofert i otwarcia ofert</w:t>
      </w:r>
    </w:p>
    <w:p w14:paraId="556AA074" w14:textId="77777777" w:rsidR="0003732A" w:rsidRPr="00DE5E30" w:rsidRDefault="0003732A" w:rsidP="00655F54">
      <w:pPr>
        <w:spacing w:line="276" w:lineRule="auto"/>
        <w:ind w:left="1077"/>
        <w:jc w:val="both"/>
        <w:rPr>
          <w:rFonts w:ascii="Encode Sans Compressed" w:hAnsi="Encode Sans Compressed"/>
          <w:b/>
        </w:rPr>
      </w:pPr>
    </w:p>
    <w:p w14:paraId="769A66C4" w14:textId="3891010C"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Ofertę wraz z załącznikami należy przygotować i złożyć zgodnie z wytycznymi opisanymi w rozdziale X</w:t>
      </w:r>
      <w:r w:rsidR="00372885">
        <w:rPr>
          <w:rFonts w:ascii="Encode Sans Compressed" w:hAnsi="Encode Sans Compressed"/>
        </w:rPr>
        <w:t>IV</w:t>
      </w:r>
      <w:r w:rsidRPr="00DE5E30">
        <w:rPr>
          <w:rFonts w:ascii="Encode Sans Compressed" w:hAnsi="Encode Sans Compressed"/>
        </w:rPr>
        <w:t xml:space="preserve"> SWZ. </w:t>
      </w:r>
    </w:p>
    <w:p w14:paraId="1C656B3C" w14:textId="2A627B9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Ofertę należy złożyć w terminie do </w:t>
      </w:r>
      <w:r w:rsidR="00620FE7">
        <w:rPr>
          <w:rFonts w:ascii="Encode Sans Compressed" w:hAnsi="Encode Sans Compressed"/>
          <w:b/>
          <w:bCs/>
        </w:rPr>
        <w:t>15</w:t>
      </w:r>
      <w:r w:rsidRPr="00DE5E30">
        <w:rPr>
          <w:rFonts w:ascii="Encode Sans Compressed" w:hAnsi="Encode Sans Compressed"/>
          <w:b/>
          <w:bCs/>
        </w:rPr>
        <w:t xml:space="preserve"> </w:t>
      </w:r>
      <w:r w:rsidR="00620FE7">
        <w:rPr>
          <w:rFonts w:ascii="Encode Sans Compressed" w:hAnsi="Encode Sans Compressed"/>
          <w:b/>
          <w:bCs/>
        </w:rPr>
        <w:t>listopada</w:t>
      </w:r>
      <w:r w:rsidR="002F7E94" w:rsidRPr="00DE5E30">
        <w:rPr>
          <w:rFonts w:ascii="Encode Sans Compressed" w:hAnsi="Encode Sans Compressed"/>
          <w:b/>
        </w:rPr>
        <w:t xml:space="preserve"> </w:t>
      </w:r>
      <w:r w:rsidRPr="00DE5E30">
        <w:rPr>
          <w:rFonts w:ascii="Encode Sans Compressed" w:hAnsi="Encode Sans Compressed"/>
          <w:b/>
        </w:rPr>
        <w:t xml:space="preserve">2024 r. do godziny </w:t>
      </w:r>
      <w:r w:rsidR="00620FE7">
        <w:rPr>
          <w:rFonts w:ascii="Encode Sans Compressed" w:hAnsi="Encode Sans Compressed"/>
          <w:b/>
        </w:rPr>
        <w:t>12</w:t>
      </w:r>
      <w:r w:rsidRPr="00DE5E30">
        <w:rPr>
          <w:rFonts w:ascii="Encode Sans Compressed" w:hAnsi="Encode Sans Compressed"/>
          <w:b/>
        </w:rPr>
        <w:t>:00</w:t>
      </w:r>
      <w:r w:rsidRPr="00DE5E30">
        <w:rPr>
          <w:rFonts w:ascii="Encode Sans Compressed" w:hAnsi="Encode Sans Compressed"/>
        </w:rPr>
        <w:t xml:space="preserve"> dokonując przesłania zaszyfrowanej oferty za pośrednictwem www.platformazakupowa.pl. </w:t>
      </w:r>
    </w:p>
    <w:p w14:paraId="79CFA45A"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Do upływu terminu składania ofert wykonawca może wycofać ofertę. </w:t>
      </w:r>
    </w:p>
    <w:p w14:paraId="2DE0FC72"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Zamawiający odrzuca ofertę, jeżeli została złożona po terminie składania ofert. </w:t>
      </w:r>
    </w:p>
    <w:p w14:paraId="2B415CAF"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Wykonawca nie może skutecznie wycofać oferty ani wprowadzić zmian w treści oferty po upływie terminu składania ofert. </w:t>
      </w:r>
    </w:p>
    <w:p w14:paraId="058D730E" w14:textId="0648D441"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Otwarcie ofert nastąpi w dniu </w:t>
      </w:r>
      <w:r w:rsidR="00620FE7">
        <w:rPr>
          <w:rFonts w:ascii="Encode Sans Compressed" w:hAnsi="Encode Sans Compressed"/>
          <w:b/>
          <w:bCs/>
        </w:rPr>
        <w:t>15</w:t>
      </w:r>
      <w:r w:rsidR="00620FE7" w:rsidRPr="00DE5E30">
        <w:rPr>
          <w:rFonts w:ascii="Encode Sans Compressed" w:hAnsi="Encode Sans Compressed"/>
          <w:b/>
          <w:bCs/>
        </w:rPr>
        <w:t xml:space="preserve"> </w:t>
      </w:r>
      <w:r w:rsidR="00620FE7">
        <w:rPr>
          <w:rFonts w:ascii="Encode Sans Compressed" w:hAnsi="Encode Sans Compressed"/>
          <w:b/>
          <w:bCs/>
        </w:rPr>
        <w:t>listopada</w:t>
      </w:r>
      <w:r w:rsidR="00620FE7" w:rsidRPr="00DE5E30">
        <w:rPr>
          <w:rFonts w:ascii="Encode Sans Compressed" w:hAnsi="Encode Sans Compressed"/>
          <w:b/>
        </w:rPr>
        <w:t xml:space="preserve"> </w:t>
      </w:r>
      <w:r w:rsidRPr="00DE5E30">
        <w:rPr>
          <w:rFonts w:ascii="Encode Sans Compressed" w:hAnsi="Encode Sans Compressed"/>
          <w:b/>
        </w:rPr>
        <w:t xml:space="preserve">2024 r. </w:t>
      </w:r>
      <w:r w:rsidR="00620FE7">
        <w:rPr>
          <w:rFonts w:ascii="Encode Sans Compressed" w:hAnsi="Encode Sans Compressed"/>
          <w:b/>
        </w:rPr>
        <w:t>o</w:t>
      </w:r>
      <w:r w:rsidRPr="00DE5E30">
        <w:rPr>
          <w:rFonts w:ascii="Encode Sans Compressed" w:hAnsi="Encode Sans Compressed"/>
          <w:b/>
        </w:rPr>
        <w:t xml:space="preserve"> godzin</w:t>
      </w:r>
      <w:r w:rsidR="00620FE7">
        <w:rPr>
          <w:rFonts w:ascii="Encode Sans Compressed" w:hAnsi="Encode Sans Compressed"/>
          <w:b/>
        </w:rPr>
        <w:t>ie</w:t>
      </w:r>
      <w:r w:rsidRPr="00DE5E30">
        <w:rPr>
          <w:rFonts w:ascii="Encode Sans Compressed" w:hAnsi="Encode Sans Compressed"/>
          <w:b/>
        </w:rPr>
        <w:t xml:space="preserve"> </w:t>
      </w:r>
      <w:r w:rsidR="00620FE7">
        <w:rPr>
          <w:rFonts w:ascii="Encode Sans Compressed" w:hAnsi="Encode Sans Compressed"/>
          <w:b/>
        </w:rPr>
        <w:t>12</w:t>
      </w:r>
      <w:r w:rsidRPr="00DE5E30">
        <w:rPr>
          <w:rFonts w:ascii="Encode Sans Compressed" w:hAnsi="Encode Sans Compressed"/>
          <w:b/>
        </w:rPr>
        <w:t>:</w:t>
      </w:r>
      <w:r w:rsidR="00620FE7">
        <w:rPr>
          <w:rFonts w:ascii="Encode Sans Compressed" w:hAnsi="Encode Sans Compressed"/>
          <w:b/>
        </w:rPr>
        <w:t>30</w:t>
      </w:r>
      <w:r w:rsidRPr="00DE5E30">
        <w:rPr>
          <w:rFonts w:ascii="Encode Sans Compressed" w:hAnsi="Encode Sans Compressed"/>
          <w:b/>
        </w:rPr>
        <w:t>.</w:t>
      </w:r>
    </w:p>
    <w:p w14:paraId="1E838C85"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Otwarcie ofert następuje poprzez użycie mechanizmu do odszyfrowania ofert. </w:t>
      </w:r>
    </w:p>
    <w:p w14:paraId="37B29924"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59A9D736"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Zamawiający, niezwłocznie po otwarciu ofert, udostępni na stronie internetowej prowadzonego postępowania informacje, o:</w:t>
      </w:r>
    </w:p>
    <w:p w14:paraId="63B22A5A" w14:textId="77777777" w:rsidR="0003732A" w:rsidRPr="00DE5E30" w:rsidRDefault="0003732A" w:rsidP="00101132">
      <w:pPr>
        <w:numPr>
          <w:ilvl w:val="0"/>
          <w:numId w:val="47"/>
        </w:numPr>
        <w:autoSpaceDE w:val="0"/>
        <w:spacing w:line="276" w:lineRule="auto"/>
        <w:jc w:val="both"/>
        <w:rPr>
          <w:rFonts w:ascii="Encode Sans Compressed" w:hAnsi="Encode Sans Compressed"/>
        </w:rPr>
      </w:pPr>
      <w:r w:rsidRPr="00DE5E30">
        <w:rPr>
          <w:rFonts w:ascii="Encode Sans Compressed" w:hAnsi="Encode Sans Compressed"/>
        </w:rPr>
        <w:t xml:space="preserve">nazwach albo imionach i nazwiskach oraz siedzibach lub miejscach prowadzonej działalności gospodarczej albo miejscach zamieszkania wykonawców, których oferty zostały otwarte; </w:t>
      </w:r>
    </w:p>
    <w:p w14:paraId="450FA293" w14:textId="77777777" w:rsidR="0003732A" w:rsidRPr="00DE5E30" w:rsidRDefault="0003732A" w:rsidP="00101132">
      <w:pPr>
        <w:numPr>
          <w:ilvl w:val="0"/>
          <w:numId w:val="47"/>
        </w:numPr>
        <w:autoSpaceDE w:val="0"/>
        <w:spacing w:line="276" w:lineRule="auto"/>
        <w:jc w:val="both"/>
        <w:rPr>
          <w:rFonts w:ascii="Encode Sans Compressed" w:hAnsi="Encode Sans Compressed"/>
        </w:rPr>
      </w:pPr>
      <w:r w:rsidRPr="00DE5E30">
        <w:rPr>
          <w:rFonts w:ascii="Encode Sans Compressed" w:hAnsi="Encode Sans Compressed"/>
        </w:rPr>
        <w:t>cenach lub kosztach zawartych w ofertach.</w:t>
      </w:r>
    </w:p>
    <w:p w14:paraId="03DCC01E"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46C2E2CA" w14:textId="77777777" w:rsidR="0003732A" w:rsidRPr="00DE5E30" w:rsidRDefault="0003732A" w:rsidP="00655F54">
      <w:pPr>
        <w:numPr>
          <w:ilvl w:val="0"/>
          <w:numId w:val="19"/>
        </w:numPr>
        <w:autoSpaceDE w:val="0"/>
        <w:spacing w:line="276" w:lineRule="auto"/>
        <w:ind w:left="709"/>
        <w:jc w:val="both"/>
        <w:rPr>
          <w:rFonts w:ascii="Encode Sans Compressed" w:hAnsi="Encode Sans Compressed"/>
        </w:rPr>
      </w:pPr>
      <w:r w:rsidRPr="00DE5E30">
        <w:rPr>
          <w:rFonts w:ascii="Encode Sans Compressed" w:hAnsi="Encode Sans Compressed"/>
        </w:rPr>
        <w:t>Zamawiający poinformuje o ewentualnej zmianie terminu otwarcia ofert na stronie internetowej prowadzonego postępowania.</w:t>
      </w:r>
    </w:p>
    <w:p w14:paraId="3D833972" w14:textId="77777777" w:rsidR="0003732A" w:rsidRPr="00DE5E30" w:rsidRDefault="0003732A" w:rsidP="00655F54">
      <w:pPr>
        <w:autoSpaceDE w:val="0"/>
        <w:spacing w:line="276" w:lineRule="auto"/>
        <w:jc w:val="both"/>
        <w:rPr>
          <w:rFonts w:ascii="Encode Sans Compressed" w:hAnsi="Encode Sans Compressed"/>
          <w:b/>
        </w:rPr>
      </w:pPr>
    </w:p>
    <w:p w14:paraId="6E3FB0FD" w14:textId="77777777" w:rsidR="0003732A" w:rsidRPr="00DE5E30" w:rsidRDefault="0003732A" w:rsidP="00655F54">
      <w:pPr>
        <w:pStyle w:val="NagW"/>
        <w:spacing w:line="276" w:lineRule="auto"/>
      </w:pPr>
      <w:r w:rsidRPr="00DE5E30">
        <w:t>Opis sposobu obliczenia ceny</w:t>
      </w:r>
    </w:p>
    <w:p w14:paraId="1C75CD4D" w14:textId="77777777" w:rsidR="0003732A" w:rsidRPr="00DE5E30" w:rsidRDefault="0003732A" w:rsidP="00655F54">
      <w:pPr>
        <w:autoSpaceDE w:val="0"/>
        <w:spacing w:line="276" w:lineRule="auto"/>
        <w:ind w:left="1080"/>
        <w:jc w:val="both"/>
        <w:rPr>
          <w:rFonts w:ascii="Encode Sans Compressed" w:hAnsi="Encode Sans Compressed"/>
          <w:b/>
        </w:rPr>
      </w:pPr>
    </w:p>
    <w:p w14:paraId="1774EC5E" w14:textId="77777777" w:rsidR="002A26FA" w:rsidRDefault="0003732A" w:rsidP="00655F54">
      <w:pPr>
        <w:pStyle w:val="Default"/>
        <w:widowControl w:val="0"/>
        <w:numPr>
          <w:ilvl w:val="1"/>
          <w:numId w:val="4"/>
        </w:numPr>
        <w:spacing w:line="276" w:lineRule="auto"/>
        <w:ind w:left="284" w:hanging="284"/>
        <w:jc w:val="both"/>
        <w:rPr>
          <w:rFonts w:ascii="Encode Sans Compressed" w:hAnsi="Encode Sans Compressed"/>
          <w:color w:val="auto"/>
        </w:rPr>
      </w:pPr>
      <w:r w:rsidRPr="00DE5E30">
        <w:rPr>
          <w:rFonts w:ascii="Encode Sans Compressed" w:hAnsi="Encode Sans Compressed"/>
          <w:color w:val="auto"/>
        </w:rPr>
        <w:t xml:space="preserve">W formularzu oferty należy podać cenę netto, kwotę podatku od towarów i usług oraz cenę brutto za realizację przedmiotu zamówienia. Cenę brutto oblicza się poprzez dodanie do ceny netto właściwej stawki VAT. Tak wyliczona cena stanowi cenę oferty. </w:t>
      </w:r>
    </w:p>
    <w:p w14:paraId="799AD6D2" w14:textId="0E82E458" w:rsidR="00C2571C" w:rsidRDefault="0003732A" w:rsidP="00655F54">
      <w:pPr>
        <w:pStyle w:val="Default"/>
        <w:widowControl w:val="0"/>
        <w:numPr>
          <w:ilvl w:val="1"/>
          <w:numId w:val="4"/>
        </w:numPr>
        <w:spacing w:line="276" w:lineRule="auto"/>
        <w:ind w:left="284" w:hanging="284"/>
        <w:jc w:val="both"/>
        <w:rPr>
          <w:rFonts w:ascii="Encode Sans Compressed" w:hAnsi="Encode Sans Compressed"/>
          <w:color w:val="auto"/>
        </w:rPr>
      </w:pPr>
      <w:r w:rsidRPr="00DE5E30">
        <w:rPr>
          <w:rFonts w:ascii="Encode Sans Compressed" w:hAnsi="Encode Sans Compressed"/>
          <w:color w:val="auto"/>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2A26FA">
        <w:rPr>
          <w:rFonts w:ascii="Encode Sans Compressed" w:hAnsi="Encode Sans Compressed"/>
          <w:color w:val="auto"/>
        </w:rPr>
        <w:t xml:space="preserve"> (w</w:t>
      </w:r>
      <w:r w:rsidR="002A26FA" w:rsidRPr="002A26FA">
        <w:rPr>
          <w:rFonts w:ascii="Encode Sans Compressed" w:hAnsi="Encode Sans Compressed"/>
          <w:color w:val="auto"/>
        </w:rPr>
        <w:t>zór Formularza Ofertowego został opracowany przy założeniu, iż wybór oferty nie będzie prowadzić do powstania u Zamawiającego obowiązku podatkowego w zakresie podatku VAT</w:t>
      </w:r>
      <w:r w:rsidR="002A26FA">
        <w:rPr>
          <w:rFonts w:ascii="Encode Sans Compressed" w:hAnsi="Encode Sans Compressed"/>
          <w:color w:val="auto"/>
        </w:rPr>
        <w:t>)</w:t>
      </w:r>
      <w:r w:rsidRPr="00DE5E30">
        <w:rPr>
          <w:rFonts w:ascii="Encode Sans Compressed" w:hAnsi="Encode Sans Compressed"/>
          <w:color w:val="auto"/>
        </w:rPr>
        <w:t>.</w:t>
      </w:r>
    </w:p>
    <w:p w14:paraId="31C27843" w14:textId="77777777" w:rsidR="00C2571C" w:rsidRDefault="00C2571C" w:rsidP="00655F54">
      <w:pPr>
        <w:pStyle w:val="Default"/>
        <w:widowControl w:val="0"/>
        <w:numPr>
          <w:ilvl w:val="1"/>
          <w:numId w:val="4"/>
        </w:numPr>
        <w:spacing w:line="276" w:lineRule="auto"/>
        <w:ind w:left="284" w:hanging="284"/>
        <w:jc w:val="both"/>
        <w:rPr>
          <w:rFonts w:ascii="Encode Sans Compressed" w:hAnsi="Encode Sans Compressed"/>
          <w:color w:val="auto"/>
        </w:rPr>
      </w:pPr>
      <w:r w:rsidRPr="00C2571C">
        <w:rPr>
          <w:rFonts w:ascii="Encode Sans Compressed" w:hAnsi="Encode Sans Compressed"/>
          <w:color w:val="auto"/>
        </w:rPr>
        <w:lastRenderedPageBreak/>
        <w:t>Podana cena ofertowa musi zawierać wszystkie koszty związane z realizacją zamówienia, wynikające z</w:t>
      </w:r>
      <w:r>
        <w:rPr>
          <w:rFonts w:ascii="Encode Sans Compressed" w:hAnsi="Encode Sans Compressed"/>
          <w:color w:val="auto"/>
        </w:rPr>
        <w:t xml:space="preserve"> </w:t>
      </w:r>
      <w:r w:rsidRPr="00C2571C">
        <w:rPr>
          <w:rFonts w:ascii="Encode Sans Compressed" w:hAnsi="Encode Sans Compressed"/>
          <w:color w:val="auto"/>
        </w:rPr>
        <w:t>opisu przedmiotu zamówienia.</w:t>
      </w:r>
      <w:r>
        <w:rPr>
          <w:rFonts w:ascii="Encode Sans Compressed" w:hAnsi="Encode Sans Compressed"/>
          <w:color w:val="auto"/>
        </w:rPr>
        <w:t xml:space="preserve"> </w:t>
      </w:r>
      <w:r w:rsidRPr="00C2571C">
        <w:rPr>
          <w:rFonts w:ascii="Encode Sans Compressed" w:hAnsi="Encode Sans Compressed"/>
          <w:color w:val="auto"/>
        </w:rPr>
        <w:t>Cena ta będzie stała i nie może się zmienić, za wyjątkiem przypadków</w:t>
      </w:r>
      <w:r>
        <w:rPr>
          <w:rFonts w:ascii="Encode Sans Compressed" w:hAnsi="Encode Sans Compressed"/>
          <w:color w:val="auto"/>
        </w:rPr>
        <w:t xml:space="preserve"> </w:t>
      </w:r>
      <w:r w:rsidRPr="00C2571C">
        <w:rPr>
          <w:rFonts w:ascii="Encode Sans Compressed" w:hAnsi="Encode Sans Compressed"/>
          <w:color w:val="auto"/>
        </w:rPr>
        <w:t>opisanych w projektowanych postanowieniach umowy w sprawie zamówienia, które zostaną wprowadzone</w:t>
      </w:r>
      <w:r>
        <w:rPr>
          <w:rFonts w:ascii="Encode Sans Compressed" w:hAnsi="Encode Sans Compressed"/>
          <w:color w:val="auto"/>
        </w:rPr>
        <w:t xml:space="preserve"> </w:t>
      </w:r>
      <w:r w:rsidRPr="00C2571C">
        <w:rPr>
          <w:rFonts w:ascii="Encode Sans Compressed" w:hAnsi="Encode Sans Compressed"/>
          <w:color w:val="auto"/>
        </w:rPr>
        <w:t xml:space="preserve">do treści tej umowy, stanowiących załącznik nr </w:t>
      </w:r>
      <w:r>
        <w:rPr>
          <w:rFonts w:ascii="Encode Sans Compressed" w:hAnsi="Encode Sans Compressed"/>
          <w:color w:val="auto"/>
        </w:rPr>
        <w:t>8</w:t>
      </w:r>
      <w:r w:rsidRPr="00C2571C">
        <w:rPr>
          <w:rFonts w:ascii="Encode Sans Compressed" w:hAnsi="Encode Sans Compressed"/>
          <w:color w:val="auto"/>
        </w:rPr>
        <w:t xml:space="preserve"> do SWZ.</w:t>
      </w:r>
    </w:p>
    <w:p w14:paraId="5F1DA67F" w14:textId="77777777" w:rsidR="00C2571C" w:rsidRDefault="00C2571C" w:rsidP="00655F54">
      <w:pPr>
        <w:pStyle w:val="Default"/>
        <w:widowControl w:val="0"/>
        <w:numPr>
          <w:ilvl w:val="1"/>
          <w:numId w:val="4"/>
        </w:numPr>
        <w:spacing w:line="276" w:lineRule="auto"/>
        <w:ind w:left="284" w:hanging="284"/>
        <w:jc w:val="both"/>
        <w:rPr>
          <w:rFonts w:ascii="Encode Sans Compressed" w:hAnsi="Encode Sans Compressed"/>
          <w:color w:val="auto"/>
        </w:rPr>
      </w:pPr>
      <w:r w:rsidRPr="00C2571C">
        <w:rPr>
          <w:rFonts w:ascii="Encode Sans Compressed" w:hAnsi="Encode Sans Compressed"/>
          <w:color w:val="auto"/>
        </w:rPr>
        <w:t>Cenę oferty należy podać w następujący sposób:</w:t>
      </w:r>
    </w:p>
    <w:p w14:paraId="37A72007" w14:textId="640ACC87" w:rsidR="00C2571C" w:rsidRDefault="00C2571C" w:rsidP="00655F54">
      <w:pPr>
        <w:pStyle w:val="Default"/>
        <w:widowControl w:val="0"/>
        <w:numPr>
          <w:ilvl w:val="2"/>
          <w:numId w:val="4"/>
        </w:numPr>
        <w:spacing w:line="276" w:lineRule="auto"/>
        <w:ind w:left="709"/>
        <w:jc w:val="both"/>
        <w:rPr>
          <w:rFonts w:ascii="Encode Sans Compressed" w:hAnsi="Encode Sans Compressed"/>
          <w:color w:val="auto"/>
        </w:rPr>
      </w:pPr>
      <w:r w:rsidRPr="00C2571C">
        <w:rPr>
          <w:rFonts w:ascii="Encode Sans Compressed" w:hAnsi="Encode Sans Compressed"/>
          <w:color w:val="auto"/>
        </w:rPr>
        <w:t>Wykonawca poda</w:t>
      </w:r>
      <w:r w:rsidR="002A26FA">
        <w:rPr>
          <w:rFonts w:ascii="Encode Sans Compressed" w:hAnsi="Encode Sans Compressed"/>
          <w:color w:val="auto"/>
        </w:rPr>
        <w:t xml:space="preserve"> miesięczną</w:t>
      </w:r>
      <w:r w:rsidRPr="00C2571C">
        <w:rPr>
          <w:rFonts w:ascii="Encode Sans Compressed" w:hAnsi="Encode Sans Compressed"/>
          <w:color w:val="auto"/>
        </w:rPr>
        <w:t xml:space="preserve"> cen</w:t>
      </w:r>
      <w:r w:rsidR="002A26FA">
        <w:rPr>
          <w:rFonts w:ascii="Encode Sans Compressed" w:hAnsi="Encode Sans Compressed"/>
          <w:color w:val="auto"/>
        </w:rPr>
        <w:t>ę</w:t>
      </w:r>
      <w:r w:rsidRPr="00C2571C">
        <w:rPr>
          <w:rFonts w:ascii="Encode Sans Compressed" w:hAnsi="Encode Sans Compressed"/>
          <w:color w:val="auto"/>
        </w:rPr>
        <w:t xml:space="preserve"> jednostkow</w:t>
      </w:r>
      <w:r w:rsidR="002A26FA">
        <w:rPr>
          <w:rFonts w:ascii="Encode Sans Compressed" w:hAnsi="Encode Sans Compressed"/>
          <w:color w:val="auto"/>
        </w:rPr>
        <w:t>ą</w:t>
      </w:r>
      <w:r w:rsidRPr="00C2571C">
        <w:rPr>
          <w:rFonts w:ascii="Encode Sans Compressed" w:hAnsi="Encode Sans Compressed"/>
          <w:color w:val="auto"/>
        </w:rPr>
        <w:t xml:space="preserve"> w PLN</w:t>
      </w:r>
      <w:r w:rsidR="002A26FA">
        <w:rPr>
          <w:rFonts w:ascii="Encode Sans Compressed" w:hAnsi="Encode Sans Compressed"/>
          <w:color w:val="auto"/>
        </w:rPr>
        <w:t xml:space="preserve"> za 100 m</w:t>
      </w:r>
      <w:r w:rsidR="002A26FA">
        <w:rPr>
          <w:rFonts w:ascii="Encode Sans Compressed" w:hAnsi="Encode Sans Compressed"/>
          <w:color w:val="auto"/>
          <w:vertAlign w:val="superscript"/>
        </w:rPr>
        <w:t>2</w:t>
      </w:r>
      <w:r w:rsidR="002A26FA">
        <w:rPr>
          <w:rFonts w:ascii="Encode Sans Compressed" w:hAnsi="Encode Sans Compressed"/>
          <w:color w:val="auto"/>
        </w:rPr>
        <w:t xml:space="preserve"> powierzchni</w:t>
      </w:r>
      <w:r w:rsidRPr="00C2571C">
        <w:rPr>
          <w:rFonts w:ascii="Encode Sans Compressed" w:hAnsi="Encode Sans Compressed"/>
          <w:color w:val="auto"/>
        </w:rPr>
        <w:t xml:space="preserve"> oraz </w:t>
      </w:r>
      <w:r w:rsidR="002A26FA">
        <w:rPr>
          <w:rFonts w:ascii="Encode Sans Compressed" w:hAnsi="Encode Sans Compressed"/>
          <w:color w:val="auto"/>
        </w:rPr>
        <w:t xml:space="preserve"> kwotę miesięcznego wynagrodzenia i </w:t>
      </w:r>
      <w:r w:rsidRPr="00C2571C">
        <w:rPr>
          <w:rFonts w:ascii="Encode Sans Compressed" w:hAnsi="Encode Sans Compressed"/>
          <w:color w:val="auto"/>
        </w:rPr>
        <w:t>cenę za</w:t>
      </w:r>
      <w:r w:rsidR="002A26FA">
        <w:rPr>
          <w:rFonts w:ascii="Encode Sans Compressed" w:hAnsi="Encode Sans Compressed"/>
          <w:color w:val="auto"/>
        </w:rPr>
        <w:t xml:space="preserve"> </w:t>
      </w:r>
      <w:r w:rsidRPr="00C2571C">
        <w:rPr>
          <w:rFonts w:ascii="Encode Sans Compressed" w:hAnsi="Encode Sans Compressed"/>
          <w:color w:val="auto"/>
        </w:rPr>
        <w:t>całość zamówienia</w:t>
      </w:r>
      <w:r w:rsidR="002A26FA">
        <w:rPr>
          <w:rFonts w:ascii="Encode Sans Compressed" w:hAnsi="Encode Sans Compressed"/>
          <w:color w:val="auto"/>
        </w:rPr>
        <w:t xml:space="preserve"> (stanowiącą iloczyn kwoty miesięcznej i okresu obowiązywania umowy)</w:t>
      </w:r>
      <w:r w:rsidR="007D326F">
        <w:rPr>
          <w:rFonts w:ascii="Encode Sans Compressed" w:hAnsi="Encode Sans Compressed"/>
          <w:color w:val="auto"/>
        </w:rPr>
        <w:t>.</w:t>
      </w:r>
    </w:p>
    <w:p w14:paraId="64CE93A4" w14:textId="77777777" w:rsidR="0003732A" w:rsidRPr="00DE5E30" w:rsidRDefault="0003732A" w:rsidP="00655F54">
      <w:pPr>
        <w:pStyle w:val="Default"/>
        <w:widowControl w:val="0"/>
        <w:numPr>
          <w:ilvl w:val="1"/>
          <w:numId w:val="4"/>
        </w:numPr>
        <w:spacing w:line="276" w:lineRule="auto"/>
        <w:ind w:left="284" w:hanging="284"/>
        <w:jc w:val="both"/>
        <w:rPr>
          <w:rFonts w:ascii="Encode Sans Compressed" w:hAnsi="Encode Sans Compressed"/>
          <w:color w:val="auto"/>
        </w:rPr>
      </w:pPr>
      <w:r w:rsidRPr="00DE5E30">
        <w:rPr>
          <w:rFonts w:ascii="Encode Sans Compressed" w:hAnsi="Encode Sans Compressed"/>
          <w:color w:val="auto"/>
        </w:rPr>
        <w:t>Ceny muszą być wyrażone w złotych (PLN) z dokładnością do dwóch miejsc po przecinku.</w:t>
      </w:r>
    </w:p>
    <w:p w14:paraId="6402EF04" w14:textId="77777777" w:rsidR="0003732A" w:rsidRPr="00DE5E30" w:rsidRDefault="0003732A" w:rsidP="00655F54">
      <w:pPr>
        <w:pStyle w:val="Default"/>
        <w:widowControl w:val="0"/>
        <w:numPr>
          <w:ilvl w:val="1"/>
          <w:numId w:val="4"/>
        </w:numPr>
        <w:spacing w:line="276" w:lineRule="auto"/>
        <w:ind w:left="284" w:hanging="284"/>
        <w:jc w:val="both"/>
        <w:rPr>
          <w:rFonts w:ascii="Encode Sans Compressed" w:hAnsi="Encode Sans Compressed"/>
          <w:color w:val="auto"/>
        </w:rPr>
      </w:pPr>
      <w:r w:rsidRPr="00DE5E30">
        <w:rPr>
          <w:rFonts w:ascii="Encode Sans Compressed" w:hAnsi="Encode Sans Compressed"/>
          <w:color w:val="auto"/>
        </w:rPr>
        <w:t>Prawidłowe ustalenie należnej stawki podatku VAT należy do obowiązków Wykonawcy.</w:t>
      </w:r>
    </w:p>
    <w:p w14:paraId="5F9850A1" w14:textId="77777777" w:rsidR="0003732A" w:rsidRDefault="0003732A" w:rsidP="00655F54">
      <w:pPr>
        <w:widowControl w:val="0"/>
        <w:tabs>
          <w:tab w:val="left" w:pos="-2880"/>
        </w:tabs>
        <w:autoSpaceDE w:val="0"/>
        <w:spacing w:line="276" w:lineRule="auto"/>
        <w:jc w:val="both"/>
        <w:rPr>
          <w:rFonts w:ascii="Encode Sans Compressed" w:hAnsi="Encode Sans Compressed"/>
          <w:b/>
          <w:bCs/>
          <w:u w:val="single"/>
        </w:rPr>
      </w:pPr>
    </w:p>
    <w:p w14:paraId="0ADFB04A" w14:textId="77777777" w:rsidR="00101132" w:rsidRPr="00DE5E30" w:rsidRDefault="00101132" w:rsidP="00655F54">
      <w:pPr>
        <w:widowControl w:val="0"/>
        <w:tabs>
          <w:tab w:val="left" w:pos="-2880"/>
        </w:tabs>
        <w:autoSpaceDE w:val="0"/>
        <w:spacing w:line="276" w:lineRule="auto"/>
        <w:jc w:val="both"/>
        <w:rPr>
          <w:rFonts w:ascii="Encode Sans Compressed" w:hAnsi="Encode Sans Compressed"/>
          <w:b/>
          <w:bCs/>
          <w:u w:val="single"/>
        </w:rPr>
      </w:pPr>
    </w:p>
    <w:p w14:paraId="715A2B11" w14:textId="77777777" w:rsidR="0003732A" w:rsidRPr="00DE5E30" w:rsidRDefault="0003732A" w:rsidP="00655F54">
      <w:pPr>
        <w:pStyle w:val="NagW"/>
        <w:spacing w:line="276" w:lineRule="auto"/>
      </w:pPr>
      <w:r w:rsidRPr="00DE5E30">
        <w:t>Badanie i ocena ofert</w:t>
      </w:r>
    </w:p>
    <w:p w14:paraId="2B3331AC" w14:textId="77777777" w:rsidR="0003732A" w:rsidRPr="00DE5E30" w:rsidRDefault="0003732A" w:rsidP="00655F54">
      <w:pPr>
        <w:widowControl w:val="0"/>
        <w:tabs>
          <w:tab w:val="left" w:pos="-2880"/>
        </w:tabs>
        <w:autoSpaceDE w:val="0"/>
        <w:spacing w:line="276" w:lineRule="auto"/>
        <w:ind w:left="360"/>
        <w:jc w:val="both"/>
        <w:rPr>
          <w:rFonts w:ascii="Encode Sans Compressed" w:hAnsi="Encode Sans Compressed"/>
          <w:b/>
        </w:rPr>
      </w:pPr>
    </w:p>
    <w:p w14:paraId="66056F1F" w14:textId="77777777" w:rsidR="0003732A" w:rsidRPr="00DE5E30" w:rsidRDefault="0003732A" w:rsidP="00655F54">
      <w:pPr>
        <w:pStyle w:val="Default"/>
        <w:widowControl w:val="0"/>
        <w:numPr>
          <w:ilvl w:val="1"/>
          <w:numId w:val="13"/>
        </w:numPr>
        <w:spacing w:line="276" w:lineRule="auto"/>
        <w:ind w:left="284" w:hanging="284"/>
        <w:jc w:val="both"/>
        <w:rPr>
          <w:rFonts w:ascii="Encode Sans Compressed" w:hAnsi="Encode Sans Compressed"/>
          <w:color w:val="auto"/>
        </w:rPr>
      </w:pPr>
      <w:r w:rsidRPr="00DE5E30">
        <w:rPr>
          <w:rFonts w:ascii="Encode Sans Compressed" w:hAnsi="Encode Sans Compressed"/>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984D7B8" w14:textId="77777777" w:rsidR="0003732A" w:rsidRPr="00DE5E30" w:rsidRDefault="0003732A" w:rsidP="00655F54">
      <w:pPr>
        <w:pStyle w:val="Default"/>
        <w:widowControl w:val="0"/>
        <w:numPr>
          <w:ilvl w:val="0"/>
          <w:numId w:val="24"/>
        </w:numPr>
        <w:spacing w:line="276" w:lineRule="auto"/>
        <w:jc w:val="both"/>
        <w:rPr>
          <w:rFonts w:ascii="Encode Sans Compressed" w:hAnsi="Encode Sans Compressed"/>
          <w:color w:val="auto"/>
        </w:rPr>
      </w:pPr>
      <w:r w:rsidRPr="00DE5E30">
        <w:rPr>
          <w:rFonts w:ascii="Encode Sans Compressed" w:hAnsi="Encode Sans Compressed"/>
          <w:color w:val="auto"/>
        </w:rPr>
        <w:t>wniosek o dopuszczenie do udziału w postępowaniu albo oferta wykonawcy podlegają odrzuceniu bez względu na ich złożenie, uzupełnienie lub poprawienie lub</w:t>
      </w:r>
    </w:p>
    <w:p w14:paraId="7854976A" w14:textId="77777777" w:rsidR="0003732A" w:rsidRPr="00DE5E30" w:rsidRDefault="0003732A" w:rsidP="00655F54">
      <w:pPr>
        <w:pStyle w:val="Default"/>
        <w:widowControl w:val="0"/>
        <w:numPr>
          <w:ilvl w:val="0"/>
          <w:numId w:val="24"/>
        </w:numPr>
        <w:spacing w:line="276" w:lineRule="auto"/>
        <w:jc w:val="both"/>
        <w:rPr>
          <w:rFonts w:ascii="Encode Sans Compressed" w:hAnsi="Encode Sans Compressed"/>
          <w:color w:val="auto"/>
        </w:rPr>
      </w:pPr>
      <w:r w:rsidRPr="00DE5E30">
        <w:rPr>
          <w:rFonts w:ascii="Encode Sans Compressed" w:hAnsi="Encode Sans Compressed"/>
          <w:color w:val="auto"/>
        </w:rPr>
        <w:t>zachodzą przesłanki unieważnienia postępowania.</w:t>
      </w:r>
    </w:p>
    <w:p w14:paraId="6041BB29" w14:textId="77777777" w:rsidR="0003732A" w:rsidRPr="00DE5E30" w:rsidRDefault="0003732A" w:rsidP="00655F54">
      <w:pPr>
        <w:pStyle w:val="Default"/>
        <w:widowControl w:val="0"/>
        <w:numPr>
          <w:ilvl w:val="1"/>
          <w:numId w:val="13"/>
        </w:numPr>
        <w:spacing w:line="276" w:lineRule="auto"/>
        <w:ind w:left="426" w:hanging="426"/>
        <w:jc w:val="both"/>
        <w:rPr>
          <w:rFonts w:ascii="Encode Sans Compressed" w:hAnsi="Encode Sans Compressed"/>
          <w:color w:val="auto"/>
        </w:rPr>
      </w:pPr>
      <w:r w:rsidRPr="00DE5E30">
        <w:rPr>
          <w:rFonts w:ascii="Encode Sans Compressed" w:hAnsi="Encode Sans Compressed"/>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54B60543" w14:textId="77777777" w:rsidR="0003732A" w:rsidRPr="00DE5E30" w:rsidRDefault="0003732A" w:rsidP="00655F54">
      <w:pPr>
        <w:pStyle w:val="Default"/>
        <w:widowControl w:val="0"/>
        <w:numPr>
          <w:ilvl w:val="1"/>
          <w:numId w:val="13"/>
        </w:numPr>
        <w:spacing w:line="276" w:lineRule="auto"/>
        <w:ind w:left="426" w:hanging="426"/>
        <w:jc w:val="both"/>
        <w:rPr>
          <w:rFonts w:ascii="Encode Sans Compressed" w:hAnsi="Encode Sans Compressed"/>
          <w:color w:val="auto"/>
        </w:rPr>
      </w:pPr>
      <w:r w:rsidRPr="00DE5E30">
        <w:rPr>
          <w:rFonts w:ascii="Encode Sans Compressed" w:hAnsi="Encode Sans Compressed"/>
          <w:color w:val="auto"/>
        </w:rPr>
        <w:t>W toku badania i oceny ofert Zamawiający może żądać od Wykonawców wyjaśnień dotyczących treści złożonych ofert, zgodnie z art. 223 ust. 1 PZP.</w:t>
      </w:r>
    </w:p>
    <w:p w14:paraId="65F4AE5C" w14:textId="77777777" w:rsidR="0003732A" w:rsidRPr="00DE5E30" w:rsidRDefault="0003732A" w:rsidP="00655F54">
      <w:pPr>
        <w:pStyle w:val="Default"/>
        <w:widowControl w:val="0"/>
        <w:numPr>
          <w:ilvl w:val="1"/>
          <w:numId w:val="13"/>
        </w:numPr>
        <w:spacing w:line="276" w:lineRule="auto"/>
        <w:ind w:left="426" w:hanging="426"/>
        <w:jc w:val="both"/>
        <w:rPr>
          <w:rFonts w:ascii="Encode Sans Compressed" w:hAnsi="Encode Sans Compressed"/>
          <w:color w:val="auto"/>
        </w:rPr>
      </w:pPr>
      <w:r w:rsidRPr="00DE5E30">
        <w:rPr>
          <w:rFonts w:ascii="Encode Sans Compressed" w:hAnsi="Encode Sans Compressed"/>
          <w:color w:val="auto"/>
        </w:rPr>
        <w:t>Zamawiający poprawia w ofercie:</w:t>
      </w:r>
    </w:p>
    <w:p w14:paraId="76D1E326" w14:textId="77777777" w:rsidR="0003732A" w:rsidRPr="00DE5E30" w:rsidRDefault="0003732A" w:rsidP="00655F54">
      <w:pPr>
        <w:pStyle w:val="Akapitzlist"/>
        <w:widowControl w:val="0"/>
        <w:numPr>
          <w:ilvl w:val="1"/>
          <w:numId w:val="17"/>
        </w:numPr>
        <w:autoSpaceDE w:val="0"/>
        <w:spacing w:line="276" w:lineRule="auto"/>
        <w:jc w:val="both"/>
        <w:rPr>
          <w:rFonts w:ascii="Encode Sans Compressed" w:hAnsi="Encode Sans Compressed"/>
          <w:szCs w:val="24"/>
        </w:rPr>
      </w:pPr>
      <w:r w:rsidRPr="00DE5E30">
        <w:rPr>
          <w:rFonts w:ascii="Encode Sans Compressed" w:hAnsi="Encode Sans Compressed"/>
          <w:szCs w:val="24"/>
        </w:rPr>
        <w:t>oczywiste omyłki pisarskie,</w:t>
      </w:r>
    </w:p>
    <w:p w14:paraId="6D041FF0" w14:textId="77777777" w:rsidR="0003732A" w:rsidRPr="00DE5E30" w:rsidRDefault="0003732A" w:rsidP="00655F54">
      <w:pPr>
        <w:pStyle w:val="Akapitzlist"/>
        <w:widowControl w:val="0"/>
        <w:numPr>
          <w:ilvl w:val="1"/>
          <w:numId w:val="17"/>
        </w:numPr>
        <w:autoSpaceDE w:val="0"/>
        <w:spacing w:line="276" w:lineRule="auto"/>
        <w:jc w:val="both"/>
        <w:rPr>
          <w:rFonts w:ascii="Encode Sans Compressed" w:hAnsi="Encode Sans Compressed"/>
          <w:szCs w:val="24"/>
        </w:rPr>
      </w:pPr>
      <w:r w:rsidRPr="00DE5E30">
        <w:rPr>
          <w:rFonts w:ascii="Encode Sans Compressed" w:hAnsi="Encode Sans Compressed"/>
          <w:szCs w:val="24"/>
        </w:rPr>
        <w:t>oczywiste omyłki rachunkowe, z uwzględnieniem konsekwencji rachunkowych dokonanych poprawek,</w:t>
      </w:r>
    </w:p>
    <w:p w14:paraId="524A3332" w14:textId="77777777" w:rsidR="0003732A" w:rsidRPr="00DE5E30" w:rsidRDefault="0003732A" w:rsidP="00655F54">
      <w:pPr>
        <w:pStyle w:val="Akapitzlist"/>
        <w:widowControl w:val="0"/>
        <w:numPr>
          <w:ilvl w:val="1"/>
          <w:numId w:val="17"/>
        </w:numPr>
        <w:autoSpaceDE w:val="0"/>
        <w:spacing w:line="276" w:lineRule="auto"/>
        <w:jc w:val="both"/>
        <w:rPr>
          <w:rFonts w:ascii="Encode Sans Compressed" w:hAnsi="Encode Sans Compressed"/>
          <w:szCs w:val="24"/>
        </w:rPr>
      </w:pPr>
      <w:r w:rsidRPr="00DE5E30">
        <w:rPr>
          <w:rFonts w:ascii="Encode Sans Compressed" w:hAnsi="Encode Sans Compressed"/>
          <w:szCs w:val="24"/>
        </w:rPr>
        <w:t>inne omyłki polegające na niezgodności oferty z dokumentami zamówienia, niepowodujące istotnych zmian w treści oferty</w:t>
      </w:r>
    </w:p>
    <w:p w14:paraId="039AEC7F" w14:textId="77777777" w:rsidR="0003732A" w:rsidRPr="00DE5E30" w:rsidRDefault="0003732A" w:rsidP="00655F54">
      <w:pPr>
        <w:pStyle w:val="Akapitzlist"/>
        <w:widowControl w:val="0"/>
        <w:numPr>
          <w:ilvl w:val="1"/>
          <w:numId w:val="17"/>
        </w:numPr>
        <w:autoSpaceDE w:val="0"/>
        <w:spacing w:line="276" w:lineRule="auto"/>
        <w:jc w:val="both"/>
        <w:rPr>
          <w:rFonts w:ascii="Encode Sans Compressed" w:hAnsi="Encode Sans Compressed"/>
          <w:szCs w:val="24"/>
        </w:rPr>
      </w:pPr>
      <w:r w:rsidRPr="00DE5E30">
        <w:rPr>
          <w:rFonts w:ascii="Encode Sans Compressed" w:hAnsi="Encode Sans Compressed"/>
          <w:szCs w:val="24"/>
        </w:rPr>
        <w:t>niezwłocznie zawiadamiając o tym Wykonawcę, którego oferta została poprawiona.</w:t>
      </w:r>
    </w:p>
    <w:p w14:paraId="696F63C1" w14:textId="701AEB29" w:rsidR="0003732A" w:rsidRPr="00DE5E30" w:rsidRDefault="0003732A" w:rsidP="00655F54">
      <w:pPr>
        <w:pStyle w:val="Akapitzlist"/>
        <w:widowControl w:val="0"/>
        <w:numPr>
          <w:ilvl w:val="1"/>
          <w:numId w:val="13"/>
        </w:numPr>
        <w:autoSpaceDE w:val="0"/>
        <w:spacing w:line="276" w:lineRule="auto"/>
        <w:ind w:left="426" w:hanging="426"/>
        <w:jc w:val="both"/>
        <w:rPr>
          <w:rFonts w:ascii="Encode Sans Compressed" w:hAnsi="Encode Sans Compressed"/>
          <w:szCs w:val="24"/>
        </w:rPr>
      </w:pPr>
      <w:r w:rsidRPr="00DE5E30">
        <w:rPr>
          <w:rFonts w:ascii="Encode Sans Compressed" w:hAnsi="Encode Sans Compressed"/>
          <w:szCs w:val="24"/>
        </w:rPr>
        <w:t xml:space="preserve">W przypadku, o którym mowa w pkt 4, </w:t>
      </w:r>
      <w:r w:rsidR="00F746F8">
        <w:rPr>
          <w:rFonts w:ascii="Encode Sans Compressed" w:hAnsi="Encode Sans Compressed"/>
          <w:szCs w:val="24"/>
          <w:lang w:val="pl-PL"/>
        </w:rPr>
        <w:t>Za</w:t>
      </w:r>
      <w:r w:rsidRPr="00DE5E30">
        <w:rPr>
          <w:rFonts w:ascii="Encode Sans Compressed" w:hAnsi="Encode Sans Compressed"/>
          <w:szCs w:val="24"/>
        </w:rPr>
        <w:t>mawiający wyznacza wykonawcy odpowiedni termin na wyrażenie zgody na poprawienie w ofercie omyłki lub zakwestionowanie jej poprawienia. Brak odpowiedzi w wyznaczonym terminie uznaje się za wyrażenie zgody na poprawienie omyłki.</w:t>
      </w:r>
    </w:p>
    <w:p w14:paraId="7152D5FA" w14:textId="77777777" w:rsidR="0003732A" w:rsidRPr="00DE5E30" w:rsidRDefault="0003732A" w:rsidP="00655F54">
      <w:pPr>
        <w:pStyle w:val="Akapitzlist"/>
        <w:widowControl w:val="0"/>
        <w:numPr>
          <w:ilvl w:val="1"/>
          <w:numId w:val="13"/>
        </w:numPr>
        <w:autoSpaceDE w:val="0"/>
        <w:spacing w:line="276" w:lineRule="auto"/>
        <w:ind w:left="426" w:hanging="426"/>
        <w:jc w:val="both"/>
        <w:rPr>
          <w:rFonts w:ascii="Encode Sans Compressed" w:hAnsi="Encode Sans Compressed"/>
          <w:szCs w:val="24"/>
        </w:rPr>
      </w:pPr>
      <w:r w:rsidRPr="00DE5E30">
        <w:rPr>
          <w:rFonts w:ascii="Encode Sans Compressed" w:hAnsi="Encode Sans Compressed"/>
          <w:szCs w:val="24"/>
        </w:rPr>
        <w:t>Zamawiający odrzuca ofertę, na podstawie przesłanek art. 226 Pzp.</w:t>
      </w:r>
    </w:p>
    <w:p w14:paraId="11E7C31F" w14:textId="77777777" w:rsidR="0003732A" w:rsidRPr="00DE5E30" w:rsidRDefault="0003732A" w:rsidP="00655F54">
      <w:pPr>
        <w:pStyle w:val="Akapitzlist"/>
        <w:widowControl w:val="0"/>
        <w:numPr>
          <w:ilvl w:val="1"/>
          <w:numId w:val="13"/>
        </w:numPr>
        <w:autoSpaceDE w:val="0"/>
        <w:spacing w:line="276" w:lineRule="auto"/>
        <w:ind w:left="426" w:hanging="426"/>
        <w:jc w:val="both"/>
        <w:rPr>
          <w:rFonts w:ascii="Encode Sans Compressed" w:hAnsi="Encode Sans Compressed"/>
          <w:szCs w:val="24"/>
        </w:rPr>
      </w:pPr>
      <w:r w:rsidRPr="00DE5E30">
        <w:rPr>
          <w:rFonts w:ascii="Encode Sans Compressed" w:hAnsi="Encode Sans Compressed"/>
          <w:szCs w:val="24"/>
        </w:rPr>
        <w:t>W celu ustalenia, czy oferta zawiera rażąco niską cenę w stosunku do przedmiotu zamówienia Zamawiający podejmuje działania uregulowane przepisami art. 224 Pzp.</w:t>
      </w:r>
    </w:p>
    <w:p w14:paraId="033533F0" w14:textId="77777777" w:rsidR="0003732A" w:rsidRPr="00DE5E30" w:rsidRDefault="0003732A" w:rsidP="00655F54">
      <w:pPr>
        <w:widowControl w:val="0"/>
        <w:tabs>
          <w:tab w:val="left" w:pos="-2880"/>
        </w:tabs>
        <w:autoSpaceDE w:val="0"/>
        <w:spacing w:line="276" w:lineRule="auto"/>
        <w:jc w:val="both"/>
        <w:rPr>
          <w:rFonts w:ascii="Encode Sans Compressed" w:hAnsi="Encode Sans Compressed"/>
          <w:b/>
        </w:rPr>
      </w:pPr>
    </w:p>
    <w:p w14:paraId="2B163017" w14:textId="77777777" w:rsidR="0003732A" w:rsidRPr="00DE5E30" w:rsidRDefault="0003732A" w:rsidP="00655F54">
      <w:pPr>
        <w:pStyle w:val="NagW"/>
        <w:spacing w:line="276" w:lineRule="auto"/>
      </w:pPr>
      <w:r w:rsidRPr="00DE5E30">
        <w:lastRenderedPageBreak/>
        <w:t>Opis kryteriów wraz z podaniem wag tych kryteriów i sposobu oceny ofert</w:t>
      </w:r>
    </w:p>
    <w:p w14:paraId="0D3FBB27" w14:textId="77777777" w:rsidR="0003732A" w:rsidRPr="00DE5E30" w:rsidRDefault="0003732A" w:rsidP="00655F54">
      <w:pPr>
        <w:widowControl w:val="0"/>
        <w:tabs>
          <w:tab w:val="left" w:pos="-2880"/>
        </w:tabs>
        <w:autoSpaceDE w:val="0"/>
        <w:spacing w:line="276" w:lineRule="auto"/>
        <w:ind w:left="1080"/>
        <w:jc w:val="both"/>
        <w:rPr>
          <w:rFonts w:ascii="Encode Sans Compressed" w:hAnsi="Encode Sans Compressed"/>
          <w:b/>
        </w:rPr>
      </w:pPr>
    </w:p>
    <w:p w14:paraId="60FB74A6" w14:textId="77777777" w:rsidR="0003732A" w:rsidRPr="00DE5E30" w:rsidRDefault="0003732A" w:rsidP="00655F54">
      <w:pPr>
        <w:pStyle w:val="Podstawowy2"/>
        <w:widowControl/>
        <w:numPr>
          <w:ilvl w:val="0"/>
          <w:numId w:val="28"/>
        </w:numPr>
        <w:suppressAutoHyphens w:val="0"/>
        <w:spacing w:line="276" w:lineRule="auto"/>
        <w:ind w:left="426" w:hanging="426"/>
        <w:rPr>
          <w:rFonts w:ascii="Encode Sans Compressed" w:hAnsi="Encode Sans Compressed"/>
          <w:szCs w:val="24"/>
        </w:rPr>
      </w:pPr>
      <w:r w:rsidRPr="00DE5E30">
        <w:rPr>
          <w:rFonts w:ascii="Encode Sans Compressed" w:hAnsi="Encode Sans Compressed"/>
          <w:szCs w:val="24"/>
        </w:rPr>
        <w:t>Zamawiający przy wyborze Wykonawcy posługiwał się będzie następującym kryteriami oceny ofert:</w:t>
      </w:r>
    </w:p>
    <w:p w14:paraId="29B6E7F6" w14:textId="1C6B8FCC" w:rsidR="0003732A" w:rsidRPr="00DE5E30" w:rsidRDefault="0003732A" w:rsidP="00B82E9D">
      <w:pPr>
        <w:spacing w:line="276" w:lineRule="auto"/>
        <w:rPr>
          <w:rFonts w:ascii="Encode Sans Compressed" w:hAnsi="Encode Sans Compressed"/>
        </w:rPr>
      </w:pPr>
    </w:p>
    <w:p w14:paraId="68ED922B" w14:textId="77777777" w:rsidR="0003732A" w:rsidRPr="00DE5E30" w:rsidRDefault="0003732A" w:rsidP="00655F54">
      <w:pPr>
        <w:pStyle w:val="Podstawowy2"/>
        <w:widowControl/>
        <w:numPr>
          <w:ilvl w:val="0"/>
          <w:numId w:val="25"/>
        </w:numPr>
        <w:suppressAutoHyphens w:val="0"/>
        <w:spacing w:line="276" w:lineRule="auto"/>
        <w:rPr>
          <w:rFonts w:ascii="Encode Sans Compressed" w:hAnsi="Encode Sans Compressed"/>
          <w:szCs w:val="24"/>
        </w:rPr>
      </w:pPr>
      <w:r w:rsidRPr="00DE5E30">
        <w:rPr>
          <w:rFonts w:ascii="Encode Sans Compressed" w:hAnsi="Encode Sans Compressed"/>
          <w:b/>
          <w:szCs w:val="24"/>
        </w:rPr>
        <w:t>Cena wykonania zamówienia waga: 60%</w:t>
      </w:r>
    </w:p>
    <w:p w14:paraId="08D884E4" w14:textId="55A6E8EE" w:rsidR="0003732A" w:rsidRPr="00DE5E30" w:rsidRDefault="0003732A" w:rsidP="00655F54">
      <w:pPr>
        <w:pStyle w:val="Podstawowy2"/>
        <w:widowControl/>
        <w:suppressAutoHyphens w:val="0"/>
        <w:spacing w:line="276" w:lineRule="auto"/>
        <w:ind w:left="644"/>
        <w:rPr>
          <w:rFonts w:ascii="Encode Sans Compressed" w:hAnsi="Encode Sans Compressed"/>
          <w:b/>
          <w:szCs w:val="24"/>
        </w:rPr>
      </w:pPr>
      <w:r w:rsidRPr="00DE5E30">
        <w:rPr>
          <w:rFonts w:ascii="Encode Sans Compressed" w:hAnsi="Encode Sans Compressed"/>
          <w:b/>
          <w:szCs w:val="24"/>
        </w:rPr>
        <w:t>Maksymalna do uzyskania ilość punktów: 60</w:t>
      </w:r>
    </w:p>
    <w:p w14:paraId="44A6A97A" w14:textId="12A63269" w:rsidR="007A12A7" w:rsidRPr="00DE5E30" w:rsidRDefault="007A12A7" w:rsidP="00655F54">
      <w:pPr>
        <w:spacing w:line="276" w:lineRule="auto"/>
        <w:ind w:firstLine="644"/>
        <w:rPr>
          <w:rFonts w:ascii="Encode Sans Compressed" w:hAnsi="Encode Sans Compressed"/>
        </w:rPr>
      </w:pPr>
      <w:r w:rsidRPr="00DE5E30">
        <w:rPr>
          <w:rFonts w:ascii="Encode Sans Compressed" w:hAnsi="Encode Sans Compressed"/>
        </w:rPr>
        <w:t>Liczba punktów w tym kryterium zostanie obliczona wg następującego wzoru:</w:t>
      </w:r>
    </w:p>
    <w:p w14:paraId="756EC351" w14:textId="77777777" w:rsidR="0003732A" w:rsidRPr="00DE5E30" w:rsidRDefault="0003732A" w:rsidP="00655F54">
      <w:pPr>
        <w:spacing w:line="276" w:lineRule="auto"/>
        <w:rPr>
          <w:rFonts w:ascii="Encode Sans Compressed" w:hAnsi="Encode Sans Compressed"/>
          <w:lang w:val="x-none"/>
        </w:rPr>
      </w:pPr>
    </w:p>
    <w:p w14:paraId="3547E5E0" w14:textId="77777777" w:rsidR="0003732A" w:rsidRPr="00DE5E30" w:rsidRDefault="0003732A" w:rsidP="00655F54">
      <w:pPr>
        <w:spacing w:line="276" w:lineRule="auto"/>
        <w:jc w:val="center"/>
        <w:rPr>
          <w:rFonts w:ascii="Encode Sans Compressed" w:hAnsi="Encode Sans Compressed"/>
        </w:rPr>
      </w:pPr>
      <w:r w:rsidRPr="00DE5E30">
        <w:rPr>
          <w:rFonts w:ascii="Encode Sans Compressed" w:hAnsi="Encode Sans Compressed"/>
          <w:noProof/>
        </w:rPr>
        <w:drawing>
          <wp:inline distT="0" distB="0" distL="0" distR="0" wp14:anchorId="52CB40C6" wp14:editId="5A80BD4D">
            <wp:extent cx="1838325" cy="495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224A8823" w14:textId="77777777" w:rsidR="0003732A" w:rsidRPr="00DE5E30" w:rsidRDefault="0003732A" w:rsidP="00655F54">
      <w:pPr>
        <w:spacing w:line="276" w:lineRule="auto"/>
        <w:jc w:val="center"/>
        <w:rPr>
          <w:rFonts w:ascii="Encode Sans Compressed" w:hAnsi="Encode Sans Compressed"/>
        </w:rPr>
      </w:pPr>
    </w:p>
    <w:p w14:paraId="20555E50" w14:textId="77777777" w:rsidR="0003732A" w:rsidRPr="00DE5E30" w:rsidRDefault="0003732A" w:rsidP="00655F54">
      <w:pPr>
        <w:spacing w:line="276" w:lineRule="auto"/>
        <w:jc w:val="center"/>
        <w:rPr>
          <w:rFonts w:ascii="Encode Sans Compressed" w:hAnsi="Encode Sans Compressed"/>
        </w:rPr>
      </w:pPr>
    </w:p>
    <w:p w14:paraId="060FF45D" w14:textId="77777777" w:rsidR="0003732A" w:rsidRPr="00DE5E30" w:rsidRDefault="0003732A" w:rsidP="00655F54">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lang w:val="it-IT" w:eastAsia="pl-PL"/>
        </w:rPr>
        <w:tab/>
        <w:t xml:space="preserve">C </w:t>
      </w:r>
      <w:r w:rsidRPr="00DE5E30">
        <w:rPr>
          <w:rFonts w:ascii="Encode Sans Compressed" w:hAnsi="Encode Sans Compressed"/>
          <w:sz w:val="24"/>
          <w:szCs w:val="24"/>
          <w:lang w:val="it-IT" w:eastAsia="pl-PL"/>
        </w:rPr>
        <w:t xml:space="preserve">- </w:t>
      </w:r>
      <w:r w:rsidRPr="00DE5E30">
        <w:rPr>
          <w:rFonts w:ascii="Encode Sans Compressed" w:hAnsi="Encode Sans Compressed"/>
          <w:sz w:val="24"/>
          <w:szCs w:val="24"/>
        </w:rPr>
        <w:t>ilość punktów jaką uzyskała oferta na podstawie kryterium „Cena”</w:t>
      </w:r>
    </w:p>
    <w:p w14:paraId="2D1E4A56" w14:textId="77777777" w:rsidR="0003732A" w:rsidRPr="00DE5E30" w:rsidRDefault="0003732A" w:rsidP="00655F54">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rPr>
        <w:tab/>
        <w:t>C</w:t>
      </w:r>
      <w:r w:rsidRPr="00DE5E30">
        <w:rPr>
          <w:rFonts w:ascii="Encode Sans Compressed" w:hAnsi="Encode Sans Compressed"/>
          <w:b/>
          <w:sz w:val="24"/>
          <w:szCs w:val="24"/>
          <w:vertAlign w:val="subscript"/>
        </w:rPr>
        <w:t>n</w:t>
      </w:r>
      <w:r w:rsidRPr="00DE5E30">
        <w:rPr>
          <w:rFonts w:ascii="Encode Sans Compressed" w:hAnsi="Encode Sans Compressed"/>
          <w:b/>
          <w:sz w:val="24"/>
          <w:szCs w:val="24"/>
        </w:rPr>
        <w:t xml:space="preserve"> </w:t>
      </w:r>
      <w:r w:rsidRPr="00DE5E30">
        <w:rPr>
          <w:rFonts w:ascii="Encode Sans Compressed" w:hAnsi="Encode Sans Compressed"/>
          <w:sz w:val="24"/>
          <w:szCs w:val="24"/>
        </w:rPr>
        <w:t>-</w:t>
      </w:r>
      <w:r w:rsidRPr="00DE5E30">
        <w:rPr>
          <w:rFonts w:ascii="Encode Sans Compressed" w:hAnsi="Encode Sans Compressed"/>
          <w:sz w:val="24"/>
          <w:szCs w:val="24"/>
          <w:lang w:eastAsia="pl-PL"/>
        </w:rPr>
        <w:t xml:space="preserve"> najniższa cena spośród wszystkich ważnych ofert</w:t>
      </w:r>
    </w:p>
    <w:p w14:paraId="7E1681B5" w14:textId="77777777" w:rsidR="0003732A" w:rsidRPr="00DE5E30" w:rsidRDefault="0003732A" w:rsidP="00655F54">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rPr>
        <w:tab/>
        <w:t>C</w:t>
      </w:r>
      <w:r w:rsidRPr="00DE5E30">
        <w:rPr>
          <w:rFonts w:ascii="Encode Sans Compressed" w:hAnsi="Encode Sans Compressed"/>
          <w:b/>
          <w:sz w:val="24"/>
          <w:szCs w:val="24"/>
          <w:vertAlign w:val="subscript"/>
        </w:rPr>
        <w:t xml:space="preserve">b </w:t>
      </w:r>
      <w:r w:rsidRPr="00DE5E30">
        <w:rPr>
          <w:rFonts w:ascii="Encode Sans Compressed" w:hAnsi="Encode Sans Compressed"/>
          <w:sz w:val="24"/>
          <w:szCs w:val="24"/>
        </w:rPr>
        <w:t xml:space="preserve">- </w:t>
      </w:r>
      <w:r w:rsidRPr="00DE5E30">
        <w:rPr>
          <w:rFonts w:ascii="Encode Sans Compressed" w:hAnsi="Encode Sans Compressed"/>
          <w:sz w:val="24"/>
          <w:szCs w:val="24"/>
          <w:lang w:val="it-IT" w:eastAsia="pl-PL"/>
        </w:rPr>
        <w:t>cena oferty badanej</w:t>
      </w:r>
    </w:p>
    <w:p w14:paraId="407AECFF" w14:textId="77777777" w:rsidR="0003732A" w:rsidRPr="00DE5E30" w:rsidRDefault="0003732A" w:rsidP="00655F54">
      <w:pPr>
        <w:pStyle w:val="Tekstpodstawowy22"/>
        <w:tabs>
          <w:tab w:val="left" w:pos="360"/>
        </w:tabs>
        <w:spacing w:line="276" w:lineRule="auto"/>
        <w:ind w:left="426"/>
        <w:rPr>
          <w:rFonts w:ascii="Encode Sans Compressed" w:hAnsi="Encode Sans Compressed"/>
          <w:sz w:val="24"/>
          <w:szCs w:val="24"/>
        </w:rPr>
      </w:pPr>
      <w:r w:rsidRPr="00DE5E30">
        <w:rPr>
          <w:rFonts w:ascii="Encode Sans Compressed" w:hAnsi="Encode Sans Compressed"/>
          <w:b/>
          <w:sz w:val="24"/>
          <w:szCs w:val="24"/>
          <w:lang w:val="it-IT" w:eastAsia="pl-PL"/>
        </w:rPr>
        <w:tab/>
        <w:t>60%</w:t>
      </w:r>
      <w:r w:rsidRPr="00DE5E30">
        <w:rPr>
          <w:rFonts w:ascii="Encode Sans Compressed" w:hAnsi="Encode Sans Compressed"/>
          <w:sz w:val="24"/>
          <w:szCs w:val="24"/>
          <w:lang w:val="it-IT" w:eastAsia="pl-PL"/>
        </w:rPr>
        <w:t xml:space="preserve"> - waga kryterium “Cena” </w:t>
      </w:r>
    </w:p>
    <w:p w14:paraId="46E2D05F" w14:textId="77777777" w:rsidR="0003732A" w:rsidRPr="00DE5E30" w:rsidRDefault="0003732A" w:rsidP="00655F54">
      <w:pPr>
        <w:pStyle w:val="Tekstpodstawowy22"/>
        <w:tabs>
          <w:tab w:val="left" w:pos="360"/>
        </w:tabs>
        <w:spacing w:line="276" w:lineRule="auto"/>
        <w:ind w:left="426"/>
        <w:rPr>
          <w:rFonts w:ascii="Encode Sans Compressed" w:hAnsi="Encode Sans Compressed"/>
          <w:sz w:val="24"/>
          <w:szCs w:val="24"/>
          <w:lang w:eastAsia="pl-PL"/>
        </w:rPr>
      </w:pPr>
    </w:p>
    <w:p w14:paraId="0660AF45" w14:textId="77777777" w:rsidR="0003732A" w:rsidRPr="00DE5E30" w:rsidRDefault="0003732A" w:rsidP="00655F54">
      <w:pPr>
        <w:spacing w:line="276" w:lineRule="auto"/>
        <w:rPr>
          <w:rFonts w:ascii="Encode Sans Compressed" w:hAnsi="Encode Sans Compressed"/>
          <w:b/>
          <w:lang w:eastAsia="pl-PL"/>
        </w:rPr>
      </w:pPr>
    </w:p>
    <w:p w14:paraId="42AFE5F5" w14:textId="75071457" w:rsidR="00B82E9D" w:rsidRPr="00B82E9D" w:rsidRDefault="00B82E9D" w:rsidP="00B82E9D">
      <w:pPr>
        <w:numPr>
          <w:ilvl w:val="0"/>
          <w:numId w:val="25"/>
        </w:numPr>
        <w:spacing w:line="276" w:lineRule="auto"/>
        <w:rPr>
          <w:rFonts w:ascii="Encode Sans Compressed" w:hAnsi="Encode Sans Compressed"/>
          <w:b/>
          <w:bCs/>
        </w:rPr>
      </w:pPr>
      <w:r w:rsidRPr="00B82E9D">
        <w:rPr>
          <w:rFonts w:ascii="Encode Sans Compressed" w:hAnsi="Encode Sans Compressed"/>
          <w:b/>
          <w:bCs/>
        </w:rPr>
        <w:t>Termin płatności (T) – waga 40%</w:t>
      </w:r>
    </w:p>
    <w:p w14:paraId="49D78229" w14:textId="77777777" w:rsidR="00B82E9D" w:rsidRPr="00B82E9D" w:rsidRDefault="00B82E9D" w:rsidP="00B82E9D">
      <w:pPr>
        <w:pStyle w:val="Akapitzlist"/>
        <w:spacing w:line="276" w:lineRule="auto"/>
        <w:ind w:left="644"/>
        <w:rPr>
          <w:rFonts w:ascii="Encode Sans Compressed" w:hAnsi="Encode Sans Compressed"/>
        </w:rPr>
      </w:pPr>
      <w:r w:rsidRPr="00B82E9D">
        <w:rPr>
          <w:rFonts w:ascii="Encode Sans Compressed" w:hAnsi="Encode Sans Compressed"/>
          <w:b/>
        </w:rPr>
        <w:t>Maksymalna do uzyskania ilość punktów: 40</w:t>
      </w:r>
    </w:p>
    <w:p w14:paraId="781B1282" w14:textId="036A03C1" w:rsidR="00B82E9D" w:rsidRPr="00B82E9D" w:rsidRDefault="00B82E9D" w:rsidP="00D935EB">
      <w:pPr>
        <w:pStyle w:val="Akapitzlist"/>
        <w:spacing w:line="276" w:lineRule="auto"/>
        <w:ind w:left="644"/>
        <w:jc w:val="both"/>
        <w:rPr>
          <w:rFonts w:ascii="Encode Sans Compressed" w:hAnsi="Encode Sans Compressed"/>
        </w:rPr>
      </w:pPr>
      <w:r w:rsidRPr="00B82E9D">
        <w:rPr>
          <w:rFonts w:ascii="Encode Sans Compressed" w:hAnsi="Encode Sans Compressed"/>
        </w:rPr>
        <w:t xml:space="preserve">Ocena w zakresie kryterium </w:t>
      </w:r>
      <w:r>
        <w:rPr>
          <w:rFonts w:ascii="Encode Sans Compressed" w:hAnsi="Encode Sans Compressed"/>
        </w:rPr>
        <w:t>termin płatności</w:t>
      </w:r>
      <w:r w:rsidRPr="00B82E9D">
        <w:rPr>
          <w:rFonts w:ascii="Encode Sans Compressed" w:hAnsi="Encode Sans Compressed"/>
        </w:rPr>
        <w:t xml:space="preserve">, będzie dokonywana na podstawie informacji podanej w formularzu ofertowym. Brak zaznaczenia opcji potraktowane będzie jako </w:t>
      </w:r>
      <w:r>
        <w:rPr>
          <w:rFonts w:ascii="Encode Sans Compressed" w:hAnsi="Encode Sans Compressed"/>
        </w:rPr>
        <w:t>wskazanie terminu płatności wynoszącego 21 dni.</w:t>
      </w:r>
    </w:p>
    <w:p w14:paraId="41A1F5FE" w14:textId="77777777" w:rsidR="00B82E9D" w:rsidRPr="00B82E9D" w:rsidRDefault="00B82E9D" w:rsidP="00D935EB">
      <w:pPr>
        <w:pStyle w:val="Akapitzlist"/>
        <w:spacing w:line="276" w:lineRule="auto"/>
        <w:ind w:left="644"/>
        <w:jc w:val="both"/>
        <w:rPr>
          <w:rFonts w:ascii="Encode Sans Compressed" w:hAnsi="Encode Sans Compressed"/>
        </w:rPr>
      </w:pPr>
    </w:p>
    <w:p w14:paraId="7278B0A2" w14:textId="308D8868" w:rsidR="00B82E9D" w:rsidRPr="00B82E9D" w:rsidRDefault="00B82E9D" w:rsidP="00D935EB">
      <w:pPr>
        <w:pStyle w:val="Akapitzlist"/>
        <w:spacing w:line="276" w:lineRule="auto"/>
        <w:ind w:left="644"/>
        <w:jc w:val="both"/>
        <w:rPr>
          <w:rFonts w:ascii="Encode Sans Compressed" w:hAnsi="Encode Sans Compressed"/>
        </w:rPr>
      </w:pPr>
      <w:r w:rsidRPr="00B82E9D">
        <w:rPr>
          <w:rFonts w:ascii="Encode Sans Compressed" w:hAnsi="Encode Sans Compressed"/>
        </w:rPr>
        <w:t>Ocena przeprowadzona zostanie wg. poniższego zestawienia</w:t>
      </w:r>
      <w:r w:rsidR="00D935EB">
        <w:rPr>
          <w:rFonts w:ascii="Encode Sans Compressed" w:hAnsi="Encode Sans Compressed"/>
        </w:rPr>
        <w:t>.</w:t>
      </w:r>
      <w:r>
        <w:rPr>
          <w:rFonts w:ascii="Encode Sans Compressed" w:hAnsi="Encode Sans Compressed"/>
        </w:rPr>
        <w:t xml:space="preserve"> </w:t>
      </w:r>
      <w:r w:rsidRPr="00B82E9D">
        <w:rPr>
          <w:rFonts w:ascii="Encode Sans Compressed" w:hAnsi="Encode Sans Compressed"/>
        </w:rPr>
        <w:t xml:space="preserve">Wykonawca, który wykaże w ofercie, że </w:t>
      </w:r>
      <w:r>
        <w:rPr>
          <w:rFonts w:ascii="Encode Sans Compressed" w:hAnsi="Encode Sans Compressed"/>
        </w:rPr>
        <w:t>termin płatności faktury wynosi</w:t>
      </w:r>
      <w:r w:rsidRPr="00B82E9D">
        <w:rPr>
          <w:rFonts w:ascii="Encode Sans Compressed" w:hAnsi="Encode Sans Compressed"/>
        </w:rPr>
        <w:t>:</w:t>
      </w:r>
    </w:p>
    <w:p w14:paraId="20C10127" w14:textId="77777777" w:rsidR="00B82E9D" w:rsidRDefault="00B82E9D" w:rsidP="00B82E9D">
      <w:pPr>
        <w:pStyle w:val="Akapitzlist"/>
        <w:spacing w:line="276" w:lineRule="auto"/>
        <w:ind w:left="644"/>
        <w:rPr>
          <w:rFonts w:ascii="Encode Sans Compressed" w:hAnsi="Encode Sans Compressed"/>
        </w:rPr>
      </w:pPr>
      <w:r w:rsidRPr="00B82E9D">
        <w:rPr>
          <w:rFonts w:ascii="Encode Sans Compressed" w:hAnsi="Encode Sans Compressed"/>
        </w:rPr>
        <w:t xml:space="preserve">- </w:t>
      </w:r>
      <w:r>
        <w:rPr>
          <w:rFonts w:ascii="Encode Sans Compressed" w:hAnsi="Encode Sans Compressed"/>
        </w:rPr>
        <w:t>21 dni</w:t>
      </w:r>
      <w:r w:rsidRPr="00B82E9D">
        <w:rPr>
          <w:rFonts w:ascii="Encode Sans Compressed" w:hAnsi="Encode Sans Compressed"/>
        </w:rPr>
        <w:t xml:space="preserve"> - otrzyma 0 punktów, </w:t>
      </w:r>
    </w:p>
    <w:p w14:paraId="486901C4" w14:textId="34E47568" w:rsidR="00B82E9D" w:rsidRPr="00B82E9D" w:rsidRDefault="00B82E9D" w:rsidP="00B82E9D">
      <w:pPr>
        <w:pStyle w:val="Akapitzlist"/>
        <w:spacing w:line="276" w:lineRule="auto"/>
        <w:ind w:left="644"/>
        <w:rPr>
          <w:rFonts w:ascii="Encode Sans Compressed" w:hAnsi="Encode Sans Compressed"/>
        </w:rPr>
      </w:pPr>
      <w:r>
        <w:rPr>
          <w:rFonts w:ascii="Encode Sans Compressed" w:hAnsi="Encode Sans Compressed"/>
        </w:rPr>
        <w:t>-</w:t>
      </w:r>
      <w:r w:rsidRPr="00B82E9D">
        <w:rPr>
          <w:rFonts w:ascii="Encode Sans Compressed" w:hAnsi="Encode Sans Compressed"/>
        </w:rPr>
        <w:t xml:space="preserve"> 30 dni - otrzyma 40 punktów</w:t>
      </w:r>
      <w:r>
        <w:rPr>
          <w:rFonts w:ascii="Encode Sans Compressed" w:hAnsi="Encode Sans Compressed"/>
        </w:rPr>
        <w:t>.</w:t>
      </w:r>
    </w:p>
    <w:p w14:paraId="703B59E8" w14:textId="77777777" w:rsidR="00B82E9D" w:rsidRDefault="00B82E9D" w:rsidP="008B03DD">
      <w:pPr>
        <w:spacing w:line="276" w:lineRule="auto"/>
        <w:rPr>
          <w:rFonts w:ascii="Encode Sans Compressed" w:hAnsi="Encode Sans Compressed"/>
          <w:bCs/>
        </w:rPr>
      </w:pPr>
    </w:p>
    <w:p w14:paraId="1753A428" w14:textId="77777777" w:rsidR="0003732A" w:rsidRPr="00DE5E30" w:rsidRDefault="0003732A" w:rsidP="00655F54">
      <w:pPr>
        <w:pStyle w:val="justify"/>
        <w:numPr>
          <w:ilvl w:val="0"/>
          <w:numId w:val="9"/>
        </w:numPr>
        <w:tabs>
          <w:tab w:val="left" w:pos="426"/>
        </w:tabs>
        <w:ind w:hanging="720"/>
        <w:rPr>
          <w:rFonts w:ascii="Encode Sans Compressed" w:hAnsi="Encode Sans Compressed" w:cs="Times New Roman"/>
          <w:sz w:val="24"/>
          <w:szCs w:val="24"/>
        </w:rPr>
      </w:pPr>
      <w:r w:rsidRPr="00DE5E30">
        <w:rPr>
          <w:rFonts w:ascii="Encode Sans Compressed" w:hAnsi="Encode Sans Compressed" w:cs="Times New Roman"/>
          <w:sz w:val="24"/>
          <w:szCs w:val="24"/>
        </w:rPr>
        <w:t>Oferta złożona przez wykonawcę może otrzymać 100 pkt.</w:t>
      </w:r>
    </w:p>
    <w:p w14:paraId="7ECD4BA0" w14:textId="77777777" w:rsidR="0003732A" w:rsidRPr="00DE5E30" w:rsidRDefault="0003732A" w:rsidP="00655F54">
      <w:pPr>
        <w:pStyle w:val="justify"/>
        <w:numPr>
          <w:ilvl w:val="0"/>
          <w:numId w:val="9"/>
        </w:numPr>
        <w:tabs>
          <w:tab w:val="left" w:pos="426"/>
        </w:tabs>
        <w:ind w:left="426" w:hanging="426"/>
        <w:rPr>
          <w:rFonts w:ascii="Encode Sans Compressed" w:hAnsi="Encode Sans Compressed" w:cs="Times New Roman"/>
          <w:sz w:val="24"/>
          <w:szCs w:val="24"/>
        </w:rPr>
      </w:pPr>
      <w:r w:rsidRPr="00DE5E30">
        <w:rPr>
          <w:rFonts w:ascii="Encode Sans Compressed" w:hAnsi="Encode Sans Compressed" w:cs="Times New Roman"/>
          <w:sz w:val="24"/>
          <w:szCs w:val="24"/>
        </w:rPr>
        <w:t>W toku dokonywania badania i oceny ofert Zamawiający może żądać udzielenia przez wykonawcę wyjaśnień treści złożonych przez niego ofert.</w:t>
      </w:r>
    </w:p>
    <w:p w14:paraId="24DB22B3" w14:textId="77777777" w:rsidR="0003732A" w:rsidRPr="00DE5E30" w:rsidRDefault="0003732A" w:rsidP="00655F54">
      <w:pPr>
        <w:pStyle w:val="justify"/>
        <w:numPr>
          <w:ilvl w:val="0"/>
          <w:numId w:val="9"/>
        </w:numPr>
        <w:tabs>
          <w:tab w:val="left" w:pos="426"/>
        </w:tabs>
        <w:ind w:left="426" w:hanging="426"/>
        <w:rPr>
          <w:rFonts w:ascii="Encode Sans Compressed" w:hAnsi="Encode Sans Compressed" w:cs="Times New Roman"/>
          <w:sz w:val="24"/>
          <w:szCs w:val="24"/>
        </w:rPr>
      </w:pPr>
      <w:r w:rsidRPr="00DE5E30">
        <w:rPr>
          <w:rFonts w:ascii="Encode Sans Compressed" w:hAnsi="Encode Sans Compressed" w:cs="Times New Roman"/>
          <w:sz w:val="24"/>
          <w:szCs w:val="24"/>
        </w:rPr>
        <w:t>Zamawiający zastosuje zaokrąglanie każdego wyniku do dwóch miejsc po przecinku.</w:t>
      </w:r>
    </w:p>
    <w:p w14:paraId="05CF0453" w14:textId="77777777" w:rsidR="0003732A" w:rsidRPr="00DE5E30" w:rsidRDefault="0003732A" w:rsidP="00655F54">
      <w:pPr>
        <w:pStyle w:val="Tekstpodstawowy23"/>
        <w:spacing w:after="0" w:line="276" w:lineRule="auto"/>
        <w:jc w:val="both"/>
        <w:rPr>
          <w:rFonts w:ascii="Encode Sans Compressed" w:hAnsi="Encode Sans Compressed"/>
          <w:b/>
        </w:rPr>
      </w:pPr>
    </w:p>
    <w:p w14:paraId="71E588B7" w14:textId="77777777" w:rsidR="0003732A" w:rsidRPr="00DE5E30" w:rsidRDefault="0003732A" w:rsidP="00655F54">
      <w:pPr>
        <w:pStyle w:val="Tekstpodstawowy23"/>
        <w:spacing w:after="0" w:line="276" w:lineRule="auto"/>
        <w:jc w:val="both"/>
        <w:rPr>
          <w:rFonts w:ascii="Encode Sans Compressed" w:hAnsi="Encode Sans Compressed"/>
        </w:rPr>
      </w:pPr>
      <w:r w:rsidRPr="00DE5E30">
        <w:rPr>
          <w:rFonts w:ascii="Encode Sans Compressed" w:hAnsi="Encode Sans Compressed"/>
          <w:b/>
        </w:rPr>
        <w:t>Uwaga:</w:t>
      </w:r>
      <w:r w:rsidRPr="00DE5E30">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DBAC6E6" w14:textId="77777777" w:rsidR="0003732A" w:rsidRPr="00DE5E30" w:rsidRDefault="0003732A" w:rsidP="00655F54">
      <w:pPr>
        <w:pStyle w:val="Tekstpodstawowy23"/>
        <w:spacing w:after="0" w:line="276" w:lineRule="auto"/>
        <w:jc w:val="both"/>
        <w:rPr>
          <w:rFonts w:ascii="Encode Sans Compressed" w:hAnsi="Encode Sans Compressed"/>
          <w:bCs/>
        </w:rPr>
      </w:pPr>
    </w:p>
    <w:p w14:paraId="516D271E" w14:textId="77777777" w:rsidR="0003732A" w:rsidRDefault="0003732A" w:rsidP="00655F54">
      <w:pPr>
        <w:pStyle w:val="Podstawowy2"/>
        <w:widowControl/>
        <w:numPr>
          <w:ilvl w:val="0"/>
          <w:numId w:val="9"/>
        </w:numPr>
        <w:tabs>
          <w:tab w:val="left" w:pos="0"/>
        </w:tabs>
        <w:suppressAutoHyphens w:val="0"/>
        <w:spacing w:line="276" w:lineRule="auto"/>
        <w:ind w:left="284" w:hanging="568"/>
        <w:rPr>
          <w:rFonts w:ascii="Encode Sans Compressed" w:hAnsi="Encode Sans Compressed"/>
          <w:bCs/>
          <w:szCs w:val="24"/>
        </w:rPr>
      </w:pPr>
      <w:r w:rsidRPr="00DE5E30">
        <w:rPr>
          <w:rFonts w:ascii="Encode Sans Compressed" w:hAnsi="Encode Sans Compressed"/>
          <w:bCs/>
          <w:szCs w:val="24"/>
        </w:rPr>
        <w:t>Za najkorzystniejszą ofertę uznana zostanie oferta, która uzyska najwyższą liczbę punktów, będącą sumą punktów przyznanych w poszczególnych kryteriach, wg poniższego wzoru:</w:t>
      </w:r>
    </w:p>
    <w:p w14:paraId="3929BD52" w14:textId="77777777" w:rsidR="007A4C2F" w:rsidRDefault="007A4C2F" w:rsidP="007A4C2F"/>
    <w:p w14:paraId="20A5DF9A" w14:textId="77532B56" w:rsidR="0003732A" w:rsidRPr="00DE5E30" w:rsidRDefault="007A4C2F" w:rsidP="007A4C2F">
      <w:pPr>
        <w:pStyle w:val="Tekstpodstawowy22"/>
        <w:spacing w:line="276" w:lineRule="auto"/>
        <w:ind w:left="426"/>
        <w:jc w:val="center"/>
        <w:rPr>
          <w:rFonts w:ascii="Encode Sans Compressed" w:hAnsi="Encode Sans Compressed"/>
          <w:bCs/>
          <w:sz w:val="24"/>
          <w:szCs w:val="24"/>
        </w:rPr>
      </w:pPr>
      <w:r>
        <w:rPr>
          <w:rFonts w:ascii="Encode Sans Compressed" w:hAnsi="Encode Sans Compressed"/>
          <w:bCs/>
          <w:sz w:val="24"/>
          <w:szCs w:val="24"/>
        </w:rPr>
        <w:t>W = C + T</w:t>
      </w:r>
    </w:p>
    <w:p w14:paraId="0F6644D9" w14:textId="77777777" w:rsidR="007A4C2F" w:rsidRPr="00DE5E30" w:rsidRDefault="007A4C2F" w:rsidP="007A4C2F">
      <w:pPr>
        <w:pStyle w:val="NormalnyWeb"/>
        <w:spacing w:before="0" w:after="0" w:line="276" w:lineRule="auto"/>
        <w:ind w:left="426"/>
        <w:rPr>
          <w:rFonts w:ascii="Encode Sans Compressed" w:hAnsi="Encode Sans Compressed"/>
          <w:sz w:val="24"/>
          <w:szCs w:val="24"/>
        </w:rPr>
      </w:pPr>
      <w:r w:rsidRPr="00DE5E30">
        <w:rPr>
          <w:rFonts w:ascii="Encode Sans Compressed" w:hAnsi="Encode Sans Compressed"/>
          <w:b/>
          <w:sz w:val="24"/>
          <w:szCs w:val="24"/>
        </w:rPr>
        <w:lastRenderedPageBreak/>
        <w:t xml:space="preserve">W - </w:t>
      </w:r>
      <w:r w:rsidRPr="00DE5E30">
        <w:rPr>
          <w:rFonts w:ascii="Encode Sans Compressed" w:hAnsi="Encode Sans Compressed"/>
          <w:sz w:val="24"/>
          <w:szCs w:val="24"/>
        </w:rPr>
        <w:t>łączna ilość punktów, jaką uzyskała oferta na podstawie kryteriów oceny ofert.</w:t>
      </w:r>
    </w:p>
    <w:p w14:paraId="616BFB37" w14:textId="77777777" w:rsidR="007A4C2F" w:rsidRPr="00DE5E30" w:rsidRDefault="007A4C2F" w:rsidP="007A4C2F">
      <w:pPr>
        <w:pStyle w:val="NormalnyWeb"/>
        <w:spacing w:before="0" w:after="0" w:line="276" w:lineRule="auto"/>
        <w:ind w:left="426"/>
        <w:rPr>
          <w:rFonts w:ascii="Encode Sans Compressed" w:hAnsi="Encode Sans Compressed"/>
          <w:sz w:val="24"/>
          <w:szCs w:val="24"/>
        </w:rPr>
      </w:pPr>
      <w:r w:rsidRPr="00DE5E30">
        <w:rPr>
          <w:rFonts w:ascii="Encode Sans Compressed" w:hAnsi="Encode Sans Compressed"/>
          <w:b/>
          <w:sz w:val="24"/>
          <w:szCs w:val="24"/>
        </w:rPr>
        <w:t xml:space="preserve">C - </w:t>
      </w:r>
      <w:r w:rsidRPr="00DE5E30">
        <w:rPr>
          <w:rFonts w:ascii="Encode Sans Compressed" w:hAnsi="Encode Sans Compressed"/>
          <w:sz w:val="24"/>
          <w:szCs w:val="24"/>
        </w:rPr>
        <w:t>ilość punktów, jaką uzyskała oferta na podstawie kryterium „Cena”</w:t>
      </w:r>
    </w:p>
    <w:p w14:paraId="06916AA4" w14:textId="01938575" w:rsidR="007A4C2F" w:rsidRPr="00DE5E30" w:rsidRDefault="007A4C2F" w:rsidP="007A4C2F">
      <w:pPr>
        <w:pStyle w:val="NormalnyWeb"/>
        <w:spacing w:before="0" w:after="0" w:line="276" w:lineRule="auto"/>
        <w:ind w:left="426"/>
        <w:rPr>
          <w:rFonts w:ascii="Encode Sans Compressed" w:hAnsi="Encode Sans Compressed"/>
          <w:sz w:val="24"/>
          <w:szCs w:val="24"/>
        </w:rPr>
      </w:pPr>
      <w:r>
        <w:rPr>
          <w:rFonts w:ascii="Encode Sans Compressed" w:hAnsi="Encode Sans Compressed"/>
          <w:b/>
          <w:sz w:val="24"/>
          <w:szCs w:val="24"/>
        </w:rPr>
        <w:t>T</w:t>
      </w:r>
      <w:r w:rsidRPr="00DE5E30">
        <w:rPr>
          <w:rFonts w:ascii="Encode Sans Compressed" w:hAnsi="Encode Sans Compressed"/>
          <w:b/>
          <w:sz w:val="24"/>
          <w:szCs w:val="24"/>
        </w:rPr>
        <w:t xml:space="preserve"> - </w:t>
      </w:r>
      <w:r w:rsidRPr="00DE5E30">
        <w:rPr>
          <w:rFonts w:ascii="Encode Sans Compressed" w:hAnsi="Encode Sans Compressed"/>
          <w:sz w:val="24"/>
          <w:szCs w:val="24"/>
        </w:rPr>
        <w:t>ilość punktów, jaką uzyskała oferta na podstawie kryterium „</w:t>
      </w:r>
      <w:r>
        <w:rPr>
          <w:rFonts w:ascii="Encode Sans Compressed" w:hAnsi="Encode Sans Compressed"/>
          <w:sz w:val="24"/>
          <w:szCs w:val="24"/>
        </w:rPr>
        <w:t>Termin płatności</w:t>
      </w:r>
      <w:r w:rsidRPr="00DE5E30">
        <w:rPr>
          <w:rFonts w:ascii="Encode Sans Compressed" w:hAnsi="Encode Sans Compressed"/>
          <w:sz w:val="24"/>
          <w:szCs w:val="24"/>
        </w:rPr>
        <w:t xml:space="preserve">” </w:t>
      </w:r>
    </w:p>
    <w:p w14:paraId="167FDEE1" w14:textId="32963E20" w:rsidR="0003732A" w:rsidRPr="00DE5E30" w:rsidRDefault="0003732A" w:rsidP="00655F54">
      <w:pPr>
        <w:spacing w:line="276" w:lineRule="auto"/>
        <w:jc w:val="center"/>
        <w:rPr>
          <w:rFonts w:ascii="Encode Sans Compressed" w:hAnsi="Encode Sans Compressed"/>
          <w:bCs/>
        </w:rPr>
      </w:pPr>
    </w:p>
    <w:p w14:paraId="2E0276F6" w14:textId="77777777" w:rsidR="0003732A" w:rsidRPr="00DE5E30" w:rsidRDefault="0003732A" w:rsidP="00655F54">
      <w:pPr>
        <w:pStyle w:val="NagW"/>
        <w:spacing w:line="276" w:lineRule="auto"/>
      </w:pPr>
      <w:r w:rsidRPr="00DE5E30">
        <w:t xml:space="preserve">Informacja o formalnościach, jakie powinny zostać dopełnione po wyborze ofert w celu zawarcia umowy w sprawie zamówienia publicznego </w:t>
      </w:r>
    </w:p>
    <w:p w14:paraId="2F9A8446" w14:textId="77777777" w:rsidR="0003732A" w:rsidRPr="00DE5E30" w:rsidRDefault="0003732A" w:rsidP="00655F54">
      <w:pPr>
        <w:spacing w:line="276" w:lineRule="auto"/>
        <w:ind w:left="360"/>
        <w:jc w:val="both"/>
        <w:rPr>
          <w:rFonts w:ascii="Encode Sans Compressed" w:hAnsi="Encode Sans Compressed"/>
          <w:b/>
        </w:rPr>
      </w:pPr>
    </w:p>
    <w:p w14:paraId="55D14127" w14:textId="77777777" w:rsidR="0003732A" w:rsidRPr="00DE5E30" w:rsidRDefault="0003732A" w:rsidP="00655F54">
      <w:pPr>
        <w:numPr>
          <w:ilvl w:val="2"/>
          <w:numId w:val="14"/>
        </w:numPr>
        <w:tabs>
          <w:tab w:val="left" w:pos="284"/>
        </w:tabs>
        <w:spacing w:line="276" w:lineRule="auto"/>
        <w:ind w:left="284" w:hanging="284"/>
        <w:jc w:val="both"/>
        <w:rPr>
          <w:rFonts w:ascii="Encode Sans Compressed" w:hAnsi="Encode Sans Compressed"/>
        </w:rPr>
      </w:pPr>
      <w:r w:rsidRPr="00DE5E30">
        <w:rPr>
          <w:rFonts w:ascii="Encode Sans Compressed" w:hAnsi="Encode Sans Compressed"/>
        </w:rPr>
        <w:t>Przed zawarciem umowy w sprawie zamówienia publicznego, Wykonawca, którego oferta została uznana za najkorzystniejszą zobowiązany jest dopełnić następujących formalności:</w:t>
      </w:r>
    </w:p>
    <w:p w14:paraId="57BD5932" w14:textId="77777777" w:rsidR="0003732A" w:rsidRPr="00DE5E30" w:rsidRDefault="0003732A" w:rsidP="00655F54">
      <w:pPr>
        <w:spacing w:line="276" w:lineRule="auto"/>
        <w:ind w:left="1418" w:hanging="709"/>
        <w:jc w:val="both"/>
        <w:rPr>
          <w:rFonts w:ascii="Encode Sans Compressed" w:hAnsi="Encode Sans Compressed"/>
        </w:rPr>
      </w:pPr>
      <w:r w:rsidRPr="00DE5E30">
        <w:rPr>
          <w:rFonts w:ascii="Encode Sans Compressed" w:hAnsi="Encode Sans Compressed"/>
        </w:rPr>
        <w:t>1)</w:t>
      </w:r>
      <w:r w:rsidRPr="00DE5E30">
        <w:rPr>
          <w:rFonts w:ascii="Encode Sans Compressed" w:hAnsi="Encode Sans Compressed"/>
        </w:rPr>
        <w:tab/>
        <w:t xml:space="preserve">wnieść wymagane zabezpieczanie należytego wykonania umowy; </w:t>
      </w:r>
    </w:p>
    <w:p w14:paraId="1613BFD0" w14:textId="77777777" w:rsidR="0003732A" w:rsidRPr="00DE5E30" w:rsidRDefault="0003732A" w:rsidP="00655F54">
      <w:pPr>
        <w:spacing w:line="276" w:lineRule="auto"/>
        <w:ind w:left="1418" w:hanging="709"/>
        <w:jc w:val="both"/>
        <w:rPr>
          <w:rFonts w:ascii="Encode Sans Compressed" w:hAnsi="Encode Sans Compressed"/>
        </w:rPr>
      </w:pPr>
      <w:r w:rsidRPr="00DE5E30">
        <w:rPr>
          <w:rFonts w:ascii="Encode Sans Compressed" w:hAnsi="Encode Sans Compressed"/>
        </w:rPr>
        <w:t>2)</w:t>
      </w:r>
      <w:r w:rsidRPr="00DE5E30">
        <w:rPr>
          <w:rFonts w:ascii="Encode Sans Compressed" w:hAnsi="Encode Sans Compressed"/>
        </w:rPr>
        <w:tab/>
        <w:t xml:space="preserve">przedłożyć Zamawiającemu: </w:t>
      </w:r>
    </w:p>
    <w:p w14:paraId="0EB25094" w14:textId="77777777" w:rsidR="0003732A" w:rsidRPr="00DE5E30" w:rsidRDefault="0003732A" w:rsidP="00655F54">
      <w:pPr>
        <w:spacing w:line="276" w:lineRule="auto"/>
        <w:ind w:left="2127" w:hanging="711"/>
        <w:jc w:val="both"/>
        <w:rPr>
          <w:rFonts w:ascii="Encode Sans Compressed" w:hAnsi="Encode Sans Compressed"/>
        </w:rPr>
      </w:pPr>
      <w:r w:rsidRPr="00DE5E30">
        <w:rPr>
          <w:rFonts w:ascii="Encode Sans Compressed" w:hAnsi="Encode Sans Compressed"/>
        </w:rPr>
        <w:t>-</w:t>
      </w:r>
      <w:r w:rsidRPr="00DE5E30">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035E0785" w14:textId="7908FC11" w:rsidR="0003732A" w:rsidRDefault="0003732A" w:rsidP="002A26FA">
      <w:pPr>
        <w:spacing w:line="276" w:lineRule="auto"/>
        <w:ind w:left="2127" w:hanging="711"/>
        <w:jc w:val="both"/>
        <w:rPr>
          <w:rFonts w:ascii="Encode Sans Compressed" w:hAnsi="Encode Sans Compressed"/>
        </w:rPr>
      </w:pPr>
      <w:r w:rsidRPr="00DE5E30">
        <w:rPr>
          <w:rFonts w:ascii="Encode Sans Compressed" w:hAnsi="Encode Sans Compressed"/>
        </w:rPr>
        <w:t>-</w:t>
      </w:r>
      <w:r w:rsidRPr="00DE5E30">
        <w:rPr>
          <w:rFonts w:ascii="Encode Sans Compressed" w:hAnsi="Encode Sans Compressed"/>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52F97438" w14:textId="6AD447E1" w:rsidR="003E6775" w:rsidRDefault="00936440" w:rsidP="003E6775">
      <w:pPr>
        <w:spacing w:line="276" w:lineRule="auto"/>
        <w:ind w:left="1416"/>
        <w:jc w:val="both"/>
        <w:rPr>
          <w:rFonts w:ascii="Encode Sans Compressed" w:hAnsi="Encode Sans Compressed"/>
        </w:rPr>
      </w:pPr>
      <w:r>
        <w:rPr>
          <w:rFonts w:ascii="Encode Sans Compressed" w:hAnsi="Encode Sans Compressed"/>
        </w:rPr>
        <w:t xml:space="preserve">- </w:t>
      </w:r>
      <w:r>
        <w:rPr>
          <w:rFonts w:ascii="Encode Sans Compressed" w:hAnsi="Encode Sans Compressed"/>
        </w:rPr>
        <w:tab/>
      </w:r>
      <w:r w:rsidRPr="00936440">
        <w:rPr>
          <w:rFonts w:ascii="Encode Sans Compressed" w:hAnsi="Encode Sans Compressed"/>
        </w:rPr>
        <w:t xml:space="preserve">złożenia oświadczenia (przez Wykonawcę lub podwykonawcę) </w:t>
      </w:r>
      <w:r>
        <w:rPr>
          <w:rFonts w:ascii="Encode Sans Compressed" w:hAnsi="Encode Sans Compressed"/>
        </w:rPr>
        <w:tab/>
      </w:r>
      <w:r w:rsidRPr="00936440">
        <w:rPr>
          <w:rFonts w:ascii="Encode Sans Compressed" w:hAnsi="Encode Sans Compressed"/>
        </w:rPr>
        <w:t xml:space="preserve">potwierdzającego, że czynności wskazane w opisie przedmiotu </w:t>
      </w:r>
      <w:r>
        <w:rPr>
          <w:rFonts w:ascii="Encode Sans Compressed" w:hAnsi="Encode Sans Compressed"/>
        </w:rPr>
        <w:tab/>
      </w:r>
      <w:r w:rsidRPr="00936440">
        <w:rPr>
          <w:rFonts w:ascii="Encode Sans Compressed" w:hAnsi="Encode Sans Compressed"/>
        </w:rPr>
        <w:t xml:space="preserve">zamówienia zostaną wykonane przez osoby zatrudnione na umowę o </w:t>
      </w:r>
      <w:r>
        <w:rPr>
          <w:rFonts w:ascii="Encode Sans Compressed" w:hAnsi="Encode Sans Compressed"/>
        </w:rPr>
        <w:tab/>
      </w:r>
      <w:r w:rsidRPr="00936440">
        <w:rPr>
          <w:rFonts w:ascii="Encode Sans Compressed" w:hAnsi="Encode Sans Compressed"/>
        </w:rPr>
        <w:t xml:space="preserve">pracę. W oświadczeniu należy wskazać, że osoby, które będą </w:t>
      </w:r>
      <w:r>
        <w:rPr>
          <w:rFonts w:ascii="Encode Sans Compressed" w:hAnsi="Encode Sans Compressed"/>
        </w:rPr>
        <w:tab/>
      </w:r>
      <w:r w:rsidRPr="00936440">
        <w:rPr>
          <w:rFonts w:ascii="Encode Sans Compressed" w:hAnsi="Encode Sans Compressed"/>
        </w:rPr>
        <w:t xml:space="preserve">wykonywać te czynności są już zatrudnione na umowę o pracę lub, że </w:t>
      </w:r>
      <w:r>
        <w:rPr>
          <w:rFonts w:ascii="Encode Sans Compressed" w:hAnsi="Encode Sans Compressed"/>
        </w:rPr>
        <w:tab/>
      </w:r>
      <w:r w:rsidRPr="00936440">
        <w:rPr>
          <w:rFonts w:ascii="Encode Sans Compressed" w:hAnsi="Encode Sans Compressed"/>
        </w:rPr>
        <w:t xml:space="preserve">zostaną one zatrudnione na umowę o pracę do realizacji zamówienia w </w:t>
      </w:r>
      <w:r>
        <w:rPr>
          <w:rFonts w:ascii="Encode Sans Compressed" w:hAnsi="Encode Sans Compressed"/>
        </w:rPr>
        <w:tab/>
      </w:r>
      <w:r w:rsidRPr="00936440">
        <w:rPr>
          <w:rFonts w:ascii="Encode Sans Compressed" w:hAnsi="Encode Sans Compressed"/>
        </w:rPr>
        <w:t xml:space="preserve">zakresie wymaganych czynności (zobowiązanie Wykonawcy lub </w:t>
      </w:r>
      <w:r>
        <w:rPr>
          <w:rFonts w:ascii="Encode Sans Compressed" w:hAnsi="Encode Sans Compressed"/>
        </w:rPr>
        <w:tab/>
      </w:r>
      <w:r w:rsidRPr="00936440">
        <w:rPr>
          <w:rFonts w:ascii="Encode Sans Compressed" w:hAnsi="Encode Sans Compressed"/>
        </w:rPr>
        <w:t>podwykonawcy)</w:t>
      </w:r>
      <w:r w:rsidR="002A26FA">
        <w:rPr>
          <w:rFonts w:ascii="Encode Sans Compressed" w:hAnsi="Encode Sans Compressed"/>
        </w:rPr>
        <w:t>.</w:t>
      </w:r>
    </w:p>
    <w:p w14:paraId="7CE6B74A" w14:textId="77777777" w:rsidR="00936440" w:rsidRPr="00DE5E30" w:rsidRDefault="00936440" w:rsidP="00655F54">
      <w:pPr>
        <w:spacing w:line="276" w:lineRule="auto"/>
        <w:ind w:left="2127" w:hanging="711"/>
        <w:jc w:val="both"/>
        <w:rPr>
          <w:rFonts w:ascii="Encode Sans Compressed" w:hAnsi="Encode Sans Compressed"/>
        </w:rPr>
      </w:pPr>
    </w:p>
    <w:p w14:paraId="2B2D241D" w14:textId="77777777" w:rsidR="0003732A" w:rsidRPr="00DE5E30" w:rsidRDefault="0003732A" w:rsidP="00655F54">
      <w:pPr>
        <w:spacing w:line="276" w:lineRule="auto"/>
        <w:jc w:val="both"/>
        <w:rPr>
          <w:rFonts w:ascii="Encode Sans Compressed" w:hAnsi="Encode Sans Compressed"/>
        </w:rPr>
      </w:pPr>
      <w:r w:rsidRPr="00DE5E30">
        <w:rPr>
          <w:rFonts w:ascii="Encode Sans Compressed" w:hAnsi="Encode Sans Compressed"/>
        </w:rPr>
        <w:t>Niedopełnienie formalności wskazanych w pkt. 1 będzie traktowane jako uchylenie się przez Wykonawcę od zawarcia umowy w sprawie zamówienia publicznego.</w:t>
      </w:r>
    </w:p>
    <w:p w14:paraId="7DCF392F" w14:textId="77777777" w:rsidR="0003732A" w:rsidRPr="00DE5E30" w:rsidRDefault="0003732A" w:rsidP="00655F54">
      <w:pPr>
        <w:spacing w:line="276" w:lineRule="auto"/>
        <w:jc w:val="both"/>
        <w:rPr>
          <w:rFonts w:ascii="Encode Sans Compressed" w:hAnsi="Encode Sans Compressed"/>
        </w:rPr>
      </w:pPr>
    </w:p>
    <w:p w14:paraId="11D1B950" w14:textId="77777777" w:rsidR="0003732A" w:rsidRPr="00DE5E30" w:rsidRDefault="0003732A" w:rsidP="00655F54">
      <w:pPr>
        <w:numPr>
          <w:ilvl w:val="0"/>
          <w:numId w:val="14"/>
        </w:numPr>
        <w:tabs>
          <w:tab w:val="left" w:pos="284"/>
        </w:tabs>
        <w:spacing w:line="276" w:lineRule="auto"/>
        <w:ind w:left="284" w:hanging="284"/>
        <w:jc w:val="both"/>
        <w:rPr>
          <w:rFonts w:ascii="Encode Sans Compressed" w:hAnsi="Encode Sans Compressed"/>
        </w:rPr>
      </w:pPr>
      <w:r w:rsidRPr="00DE5E30">
        <w:rPr>
          <w:rFonts w:ascii="Encode Sans Compressed" w:hAnsi="Encode Sans Compressed"/>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5BEE1A5" w14:textId="77777777" w:rsidR="0003732A" w:rsidRPr="00DE5E30" w:rsidRDefault="0003732A" w:rsidP="00655F54">
      <w:pPr>
        <w:tabs>
          <w:tab w:val="left" w:pos="284"/>
        </w:tabs>
        <w:spacing w:line="276" w:lineRule="auto"/>
        <w:ind w:left="284"/>
        <w:jc w:val="both"/>
        <w:rPr>
          <w:rFonts w:ascii="Encode Sans Compressed" w:hAnsi="Encode Sans Compressed"/>
        </w:rPr>
      </w:pPr>
    </w:p>
    <w:p w14:paraId="76E33787" w14:textId="1D7E0328" w:rsidR="0003732A" w:rsidRPr="00DE5E30" w:rsidRDefault="0003732A" w:rsidP="00655F54">
      <w:pPr>
        <w:numPr>
          <w:ilvl w:val="0"/>
          <w:numId w:val="14"/>
        </w:numPr>
        <w:tabs>
          <w:tab w:val="left" w:pos="284"/>
        </w:tabs>
        <w:spacing w:line="276" w:lineRule="auto"/>
        <w:ind w:left="284" w:hanging="284"/>
        <w:jc w:val="both"/>
        <w:rPr>
          <w:rFonts w:ascii="Encode Sans Compressed" w:hAnsi="Encode Sans Compressed"/>
        </w:rPr>
      </w:pPr>
      <w:r w:rsidRPr="00B51B55">
        <w:rPr>
          <w:rFonts w:ascii="Encode Sans Compressed" w:hAnsi="Encode Sans Compressed"/>
        </w:rPr>
        <w:t xml:space="preserve">Wszelkie istotne dla stron postanowienia zawiera </w:t>
      </w:r>
      <w:r w:rsidR="000C15F7">
        <w:rPr>
          <w:rFonts w:ascii="Encode Sans Compressed" w:hAnsi="Encode Sans Compressed"/>
        </w:rPr>
        <w:t>projekt</w:t>
      </w:r>
      <w:r w:rsidRPr="00B51B55">
        <w:rPr>
          <w:rFonts w:ascii="Encode Sans Compressed" w:hAnsi="Encode Sans Compressed"/>
        </w:rPr>
        <w:t xml:space="preserve"> umowy stanowiący </w:t>
      </w:r>
      <w:r w:rsidRPr="00B51B55">
        <w:rPr>
          <w:rFonts w:ascii="Encode Sans Compressed" w:hAnsi="Encode Sans Compressed"/>
          <w:bCs/>
        </w:rPr>
        <w:t xml:space="preserve">załącznik nr </w:t>
      </w:r>
      <w:r w:rsidRPr="00B51B55">
        <w:rPr>
          <w:rFonts w:ascii="Encode Sans Compressed" w:hAnsi="Encode Sans Compressed"/>
        </w:rPr>
        <w:t>8 do SWZ</w:t>
      </w:r>
      <w:r w:rsidRPr="00B51B55">
        <w:rPr>
          <w:rFonts w:ascii="Encode Sans Compressed" w:hAnsi="Encode Sans Compressed"/>
          <w:bCs/>
        </w:rPr>
        <w:t>.</w:t>
      </w:r>
      <w:r w:rsidRPr="00B51B55">
        <w:rPr>
          <w:rFonts w:ascii="Encode Sans Compressed" w:hAnsi="Encode Sans Compressed"/>
          <w:b/>
          <w:bCs/>
        </w:rPr>
        <w:t xml:space="preserve"> </w:t>
      </w:r>
      <w:r w:rsidRPr="00B51B55">
        <w:rPr>
          <w:rFonts w:ascii="Encode Sans Compressed" w:hAnsi="Encode Sans Compressed"/>
        </w:rPr>
        <w:t xml:space="preserve">Umowa zostanie zawarta na podstawie złożonej oferty Wykonawcy. </w:t>
      </w:r>
      <w:r w:rsidRPr="00B51B55">
        <w:rPr>
          <w:rFonts w:ascii="Encode Sans Compressed" w:hAnsi="Encode Sans Compressed"/>
        </w:rPr>
        <w:lastRenderedPageBreak/>
        <w:t>Zamawiający przewiduje możliwość zmian</w:t>
      </w:r>
      <w:r w:rsidRPr="00DE5E30">
        <w:rPr>
          <w:rFonts w:ascii="Encode Sans Compressed" w:hAnsi="Encode Sans Compressed"/>
        </w:rPr>
        <w:t xml:space="preserve"> postanowień zawartej umowy w stosunku do treści oferty, na podstawie której dokonano wyboru Wykonawcy, w przypadku wystąpienia co najmniej jednej z okoliczności w niej wymienionych z uwzględnieniem podanych we wzorze umowy warunków ich wprowadzenia.</w:t>
      </w:r>
    </w:p>
    <w:p w14:paraId="05D625EA" w14:textId="77777777" w:rsidR="0003732A" w:rsidRPr="00DE5E30" w:rsidRDefault="0003732A" w:rsidP="00655F54">
      <w:pPr>
        <w:spacing w:line="276" w:lineRule="auto"/>
        <w:ind w:left="709"/>
        <w:rPr>
          <w:rFonts w:ascii="Encode Sans Compressed" w:hAnsi="Encode Sans Compressed"/>
        </w:rPr>
      </w:pPr>
    </w:p>
    <w:p w14:paraId="03793CD5" w14:textId="2107DB70" w:rsidR="0003732A" w:rsidRPr="00DE5E30" w:rsidRDefault="0003732A" w:rsidP="00655F54">
      <w:pPr>
        <w:pStyle w:val="NagW"/>
        <w:spacing w:line="276" w:lineRule="auto"/>
      </w:pPr>
      <w:r w:rsidRPr="00DE5E30">
        <w:t>Zabezpieczenie należytego wykonania umowy.</w:t>
      </w:r>
      <w:r w:rsidR="002A26FA">
        <w:t xml:space="preserve"> (część 1 i 2 zamówienia)</w:t>
      </w:r>
    </w:p>
    <w:p w14:paraId="5D1F5B0B" w14:textId="77777777" w:rsidR="0003732A" w:rsidRPr="00DE5E30" w:rsidRDefault="0003732A" w:rsidP="00655F54">
      <w:pPr>
        <w:spacing w:line="276" w:lineRule="auto"/>
        <w:ind w:left="360"/>
        <w:jc w:val="both"/>
        <w:rPr>
          <w:rFonts w:ascii="Encode Sans Compressed" w:hAnsi="Encode Sans Compressed"/>
          <w:b/>
        </w:rPr>
      </w:pPr>
    </w:p>
    <w:p w14:paraId="16F4A085" w14:textId="77777777" w:rsidR="0003732A" w:rsidRPr="00DE5E30" w:rsidRDefault="0003732A" w:rsidP="00655F54">
      <w:pPr>
        <w:numPr>
          <w:ilvl w:val="1"/>
          <w:numId w:val="14"/>
        </w:numPr>
        <w:tabs>
          <w:tab w:val="left" w:pos="284"/>
        </w:tabs>
        <w:spacing w:line="276" w:lineRule="auto"/>
        <w:ind w:left="284" w:hanging="284"/>
        <w:jc w:val="both"/>
        <w:rPr>
          <w:rFonts w:ascii="Encode Sans Compressed" w:hAnsi="Encode Sans Compressed"/>
        </w:rPr>
      </w:pPr>
      <w:r w:rsidRPr="00DE5E30">
        <w:rPr>
          <w:rFonts w:ascii="Encode Sans Compressed" w:hAnsi="Encode Sans Compressed"/>
        </w:rPr>
        <w:t>Zamawiający wymaga wniesienia zabezpieczenia należytego wykonania umowy przez wykonawcę, którego oferta została uznana za najkorzystniejszą.</w:t>
      </w:r>
    </w:p>
    <w:p w14:paraId="41BEDAE5" w14:textId="17F92AB5" w:rsidR="0003732A" w:rsidRPr="00DE5E30" w:rsidRDefault="0003732A" w:rsidP="00655F54">
      <w:pPr>
        <w:numPr>
          <w:ilvl w:val="1"/>
          <w:numId w:val="14"/>
        </w:numPr>
        <w:tabs>
          <w:tab w:val="left" w:pos="284"/>
        </w:tabs>
        <w:spacing w:line="276" w:lineRule="auto"/>
        <w:ind w:left="284" w:hanging="284"/>
        <w:jc w:val="both"/>
        <w:rPr>
          <w:rFonts w:ascii="Encode Sans Compressed" w:hAnsi="Encode Sans Compressed"/>
        </w:rPr>
      </w:pPr>
      <w:r w:rsidRPr="00DE5E30">
        <w:rPr>
          <w:rFonts w:ascii="Encode Sans Compressed" w:hAnsi="Encode Sans Compressed"/>
        </w:rPr>
        <w:t xml:space="preserve">Zabezpieczenie należytego wykonania umowy wynosić będzie </w:t>
      </w:r>
      <w:r w:rsidR="00936440">
        <w:rPr>
          <w:rFonts w:ascii="Encode Sans Compressed" w:hAnsi="Encode Sans Compressed"/>
          <w:b/>
          <w:bCs/>
        </w:rPr>
        <w:t>5</w:t>
      </w:r>
      <w:r w:rsidRPr="00DE5E30">
        <w:rPr>
          <w:rFonts w:ascii="Encode Sans Compressed" w:hAnsi="Encode Sans Compressed"/>
          <w:b/>
          <w:bCs/>
        </w:rPr>
        <w:t>%</w:t>
      </w:r>
      <w:r w:rsidRPr="00DE5E30">
        <w:rPr>
          <w:rFonts w:ascii="Encode Sans Compressed" w:hAnsi="Encode Sans Compressed"/>
        </w:rPr>
        <w:t xml:space="preserve"> ceny całkowitej brutto podanej w ofercie.</w:t>
      </w:r>
    </w:p>
    <w:p w14:paraId="51E04F18" w14:textId="77777777" w:rsidR="0003732A" w:rsidRPr="00DE5E30" w:rsidRDefault="0003732A" w:rsidP="00655F54">
      <w:pPr>
        <w:numPr>
          <w:ilvl w:val="1"/>
          <w:numId w:val="14"/>
        </w:numPr>
        <w:tabs>
          <w:tab w:val="left" w:pos="284"/>
        </w:tabs>
        <w:spacing w:line="276" w:lineRule="auto"/>
        <w:ind w:left="284" w:hanging="284"/>
        <w:jc w:val="both"/>
        <w:rPr>
          <w:rFonts w:ascii="Encode Sans Compressed" w:hAnsi="Encode Sans Compressed"/>
        </w:rPr>
      </w:pPr>
      <w:r w:rsidRPr="00DE5E30">
        <w:rPr>
          <w:rFonts w:ascii="Encode Sans Compressed" w:hAnsi="Encode Sans Compressed"/>
        </w:rPr>
        <w:t>Zabezpieczenie może być wnoszone według wyboru Wykonawcy w jednej lub w kilku następujących formach:</w:t>
      </w:r>
    </w:p>
    <w:p w14:paraId="254725A2" w14:textId="5F5993FE" w:rsidR="0003732A" w:rsidRPr="00DE5E30" w:rsidRDefault="0003732A" w:rsidP="00655F54">
      <w:pPr>
        <w:numPr>
          <w:ilvl w:val="0"/>
          <w:numId w:val="11"/>
        </w:numPr>
        <w:autoSpaceDE w:val="0"/>
        <w:spacing w:line="276" w:lineRule="auto"/>
        <w:jc w:val="both"/>
        <w:rPr>
          <w:rFonts w:ascii="Encode Sans Compressed" w:hAnsi="Encode Sans Compressed"/>
        </w:rPr>
      </w:pPr>
      <w:r w:rsidRPr="00DE5E30">
        <w:rPr>
          <w:rFonts w:ascii="Encode Sans Compressed" w:hAnsi="Encode Sans Compressed"/>
        </w:rPr>
        <w:t xml:space="preserve">pieniądzu; na rachunek bankowy wskazany wybranemu Wykonawcy przez Zamawiającego z dopiskiem: zabezpieczenie należytego wykonania w postępowaniu pn.: </w:t>
      </w:r>
      <w:r w:rsidR="002A26FA" w:rsidRPr="002A26FA">
        <w:rPr>
          <w:rFonts w:ascii="Encode Sans Compressed" w:hAnsi="Encode Sans Compressed"/>
          <w:b/>
          <w:bCs/>
        </w:rPr>
        <w:t>„Całoroczne utrzymanie czystości na terenie miasta Nowy Tomyśl</w:t>
      </w:r>
      <w:r w:rsidR="002A26FA">
        <w:rPr>
          <w:rFonts w:ascii="Encode Sans Compressed" w:hAnsi="Encode Sans Compressed"/>
          <w:b/>
          <w:bCs/>
        </w:rPr>
        <w:t xml:space="preserve"> – Rejon ….</w:t>
      </w:r>
      <w:r w:rsidR="002A26FA" w:rsidRPr="002A26FA">
        <w:rPr>
          <w:rFonts w:ascii="Encode Sans Compressed" w:hAnsi="Encode Sans Compressed"/>
          <w:b/>
          <w:bCs/>
        </w:rPr>
        <w:t>”</w:t>
      </w:r>
      <w:r w:rsidRPr="00DE5E30">
        <w:rPr>
          <w:rFonts w:ascii="Encode Sans Compressed" w:hAnsi="Encode Sans Compressed"/>
          <w:b/>
          <w:bCs/>
        </w:rPr>
        <w:t>;</w:t>
      </w:r>
    </w:p>
    <w:p w14:paraId="357B907E" w14:textId="77777777" w:rsidR="0003732A" w:rsidRPr="00DE5E30" w:rsidRDefault="0003732A" w:rsidP="00655F54">
      <w:pPr>
        <w:pStyle w:val="Akapitzlist"/>
        <w:widowControl w:val="0"/>
        <w:numPr>
          <w:ilvl w:val="0"/>
          <w:numId w:val="11"/>
        </w:numPr>
        <w:autoSpaceDE w:val="0"/>
        <w:spacing w:line="276" w:lineRule="auto"/>
        <w:jc w:val="both"/>
        <w:rPr>
          <w:rFonts w:ascii="Encode Sans Compressed" w:hAnsi="Encode Sans Compressed"/>
          <w:szCs w:val="24"/>
        </w:rPr>
      </w:pPr>
      <w:r w:rsidRPr="00DE5E30">
        <w:rPr>
          <w:rFonts w:ascii="Encode Sans Compressed" w:hAnsi="Encode Sans Compressed"/>
          <w:szCs w:val="24"/>
        </w:rPr>
        <w:t>poręczeniach bankowych lub poręczeniach spółdzielczej kasy oszczędnościowo-kredytowej, z tym że zobowiązanie kasy jest zawsze zobowiązaniem pieniężnym;</w:t>
      </w:r>
    </w:p>
    <w:p w14:paraId="6063070A" w14:textId="77777777" w:rsidR="0003732A" w:rsidRPr="00DE5E30" w:rsidRDefault="0003732A" w:rsidP="00655F54">
      <w:pPr>
        <w:pStyle w:val="Akapitzlist"/>
        <w:widowControl w:val="0"/>
        <w:numPr>
          <w:ilvl w:val="0"/>
          <w:numId w:val="11"/>
        </w:numPr>
        <w:autoSpaceDE w:val="0"/>
        <w:spacing w:line="276" w:lineRule="auto"/>
        <w:jc w:val="both"/>
        <w:rPr>
          <w:rFonts w:ascii="Encode Sans Compressed" w:hAnsi="Encode Sans Compressed"/>
          <w:szCs w:val="24"/>
        </w:rPr>
      </w:pPr>
      <w:r w:rsidRPr="00DE5E30">
        <w:rPr>
          <w:rFonts w:ascii="Encode Sans Compressed" w:hAnsi="Encode Sans Compressed"/>
          <w:szCs w:val="24"/>
        </w:rPr>
        <w:t>gwarancjach bankowych;</w:t>
      </w:r>
    </w:p>
    <w:p w14:paraId="5211FF98" w14:textId="77777777" w:rsidR="0003732A" w:rsidRPr="00DE5E30" w:rsidRDefault="0003732A" w:rsidP="00655F54">
      <w:pPr>
        <w:pStyle w:val="Akapitzlist"/>
        <w:widowControl w:val="0"/>
        <w:numPr>
          <w:ilvl w:val="0"/>
          <w:numId w:val="11"/>
        </w:numPr>
        <w:autoSpaceDE w:val="0"/>
        <w:spacing w:line="276" w:lineRule="auto"/>
        <w:jc w:val="both"/>
        <w:rPr>
          <w:rFonts w:ascii="Encode Sans Compressed" w:hAnsi="Encode Sans Compressed"/>
          <w:szCs w:val="24"/>
        </w:rPr>
      </w:pPr>
      <w:r w:rsidRPr="00DE5E30">
        <w:rPr>
          <w:rFonts w:ascii="Encode Sans Compressed" w:hAnsi="Encode Sans Compressed"/>
          <w:szCs w:val="24"/>
        </w:rPr>
        <w:t>gwarancjach ubezpieczeniowych;</w:t>
      </w:r>
    </w:p>
    <w:p w14:paraId="178758D1" w14:textId="77777777" w:rsidR="0003732A" w:rsidRPr="00DE5E30" w:rsidRDefault="0003732A" w:rsidP="00655F54">
      <w:pPr>
        <w:pStyle w:val="Akapitzlist"/>
        <w:widowControl w:val="0"/>
        <w:numPr>
          <w:ilvl w:val="0"/>
          <w:numId w:val="11"/>
        </w:numPr>
        <w:autoSpaceDE w:val="0"/>
        <w:spacing w:line="276" w:lineRule="auto"/>
        <w:jc w:val="both"/>
        <w:rPr>
          <w:rFonts w:ascii="Encode Sans Compressed" w:hAnsi="Encode Sans Compressed"/>
          <w:szCs w:val="24"/>
        </w:rPr>
      </w:pPr>
      <w:r w:rsidRPr="00DE5E30">
        <w:rPr>
          <w:rFonts w:ascii="Encode Sans Compressed" w:hAnsi="Encode Sans Compressed"/>
          <w:szCs w:val="24"/>
        </w:rPr>
        <w:t>poręczeniach udzielanych przez podmioty, o których mowa w art. 6b ust. 5 pkt 2 ustawy z dnia 9 listopada 2000 r. o utworzeniu Polskiej Agencji Rozwoju Przedsiębiorczości.</w:t>
      </w:r>
    </w:p>
    <w:p w14:paraId="3E67014C" w14:textId="77777777" w:rsidR="0003732A" w:rsidRPr="00DE5E30" w:rsidRDefault="0003732A" w:rsidP="00655F54">
      <w:pPr>
        <w:pStyle w:val="SIWZtekst"/>
        <w:spacing w:line="276" w:lineRule="auto"/>
        <w:rPr>
          <w:rFonts w:ascii="Encode Sans Compressed" w:hAnsi="Encode Sans Compressed" w:cs="Times New Roman"/>
        </w:rPr>
      </w:pPr>
      <w:r w:rsidRPr="00DE5E30">
        <w:rPr>
          <w:rFonts w:ascii="Encode Sans Compressed" w:hAnsi="Encode Sans Compressed" w:cs="Times New Roman"/>
        </w:rPr>
        <w:t>Zabezpieczenie należytego wykonania umowy, we wszystkich formach przewidzianych w pkt</w:t>
      </w:r>
      <w:r w:rsidRPr="00DE5E30">
        <w:rPr>
          <w:rFonts w:ascii="Encode Sans Compressed" w:hAnsi="Encode Sans Compressed" w:cs="Times New Roman"/>
          <w:lang w:val="pl-PL"/>
        </w:rPr>
        <w:t xml:space="preserve"> </w:t>
      </w:r>
      <w:r w:rsidRPr="00DE5E30">
        <w:rPr>
          <w:rFonts w:ascii="Encode Sans Compressed" w:hAnsi="Encode Sans Compressed" w:cs="Times New Roman"/>
        </w:rPr>
        <w:t xml:space="preserve">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DE5E30">
        <w:rPr>
          <w:rFonts w:ascii="Encode Sans Compressed" w:hAnsi="Encode Sans Compressed" w:cs="Times New Roman"/>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0A9A35E" w14:textId="77777777" w:rsidR="0003732A" w:rsidRPr="00DE5E30" w:rsidRDefault="0003732A" w:rsidP="00655F54">
      <w:pPr>
        <w:pStyle w:val="SIWZtekst"/>
        <w:numPr>
          <w:ilvl w:val="0"/>
          <w:numId w:val="0"/>
        </w:numPr>
        <w:spacing w:line="276" w:lineRule="auto"/>
        <w:rPr>
          <w:rFonts w:ascii="Encode Sans Compressed" w:hAnsi="Encode Sans Compressed" w:cs="Times New Roman"/>
          <w:b/>
          <w:bCs/>
        </w:rPr>
      </w:pPr>
    </w:p>
    <w:p w14:paraId="56ED100F" w14:textId="77777777" w:rsidR="0003732A" w:rsidRPr="00DE5E30" w:rsidRDefault="0003732A" w:rsidP="00655F54">
      <w:pPr>
        <w:pStyle w:val="CM17"/>
        <w:spacing w:line="276" w:lineRule="auto"/>
        <w:jc w:val="both"/>
        <w:rPr>
          <w:rFonts w:ascii="Encode Sans Compressed" w:hAnsi="Encode Sans Compressed"/>
        </w:rPr>
      </w:pPr>
      <w:r w:rsidRPr="00DE5E30">
        <w:rPr>
          <w:rFonts w:ascii="Encode Sans Compressed" w:hAnsi="Encode Sans Compressed"/>
          <w:u w:val="single"/>
        </w:rPr>
        <w:t xml:space="preserve">Uwaga </w:t>
      </w:r>
    </w:p>
    <w:p w14:paraId="5F8DF127" w14:textId="77777777" w:rsidR="0003732A" w:rsidRPr="00DE5E30" w:rsidRDefault="0003732A" w:rsidP="00655F54">
      <w:pPr>
        <w:pStyle w:val="CM17"/>
        <w:spacing w:line="276" w:lineRule="auto"/>
        <w:jc w:val="both"/>
        <w:rPr>
          <w:rFonts w:ascii="Encode Sans Compressed" w:hAnsi="Encode Sans Compressed"/>
        </w:rPr>
      </w:pPr>
      <w:r w:rsidRPr="00DE5E30">
        <w:rPr>
          <w:rFonts w:ascii="Encode Sans Compressed" w:hAnsi="Encode Sans Compressed"/>
        </w:rPr>
        <w:t xml:space="preserve">Zabezpieczenie należytego wykonania umowy złożone w formie poręczenia lub gwarancji winno zawierać następujące elementy: </w:t>
      </w:r>
    </w:p>
    <w:p w14:paraId="63695FF9" w14:textId="77777777" w:rsidR="0003732A" w:rsidRPr="00DE5E30" w:rsidRDefault="0003732A" w:rsidP="00655F54">
      <w:pPr>
        <w:pStyle w:val="CM19"/>
        <w:numPr>
          <w:ilvl w:val="1"/>
          <w:numId w:val="3"/>
        </w:numPr>
        <w:tabs>
          <w:tab w:val="left" w:pos="1134"/>
        </w:tabs>
        <w:spacing w:line="276" w:lineRule="auto"/>
        <w:ind w:left="1134" w:hanging="425"/>
        <w:jc w:val="both"/>
        <w:rPr>
          <w:rFonts w:ascii="Encode Sans Compressed" w:hAnsi="Encode Sans Compressed"/>
        </w:rPr>
      </w:pPr>
      <w:r w:rsidRPr="00DE5E30">
        <w:rPr>
          <w:rFonts w:ascii="Encode Sans Compressed" w:hAnsi="Encode Sans Compressed"/>
        </w:rPr>
        <w:t>nazwa Wykonawcy, beneficjenta (Zamawiającego), gwaranta oraz wskazanie ich siedzib,</w:t>
      </w:r>
    </w:p>
    <w:p w14:paraId="5C93C87E" w14:textId="77777777" w:rsidR="0003732A" w:rsidRPr="00DE5E30" w:rsidRDefault="0003732A" w:rsidP="00655F54">
      <w:pPr>
        <w:pStyle w:val="CM19"/>
        <w:numPr>
          <w:ilvl w:val="1"/>
          <w:numId w:val="3"/>
        </w:numPr>
        <w:tabs>
          <w:tab w:val="left" w:pos="1134"/>
        </w:tabs>
        <w:spacing w:line="276" w:lineRule="auto"/>
        <w:ind w:left="1134" w:hanging="425"/>
        <w:jc w:val="both"/>
        <w:rPr>
          <w:rFonts w:ascii="Encode Sans Compressed" w:hAnsi="Encode Sans Compressed"/>
        </w:rPr>
      </w:pPr>
      <w:r w:rsidRPr="00DE5E30">
        <w:rPr>
          <w:rFonts w:ascii="Encode Sans Compressed" w:hAnsi="Encode Sans Compressed"/>
        </w:rPr>
        <w:t>określenie wierzytelności, która ma być zabezpieczona gwarancją,</w:t>
      </w:r>
    </w:p>
    <w:p w14:paraId="2C7F7F56" w14:textId="77777777" w:rsidR="0003732A" w:rsidRPr="00DE5E30" w:rsidRDefault="0003732A" w:rsidP="00655F54">
      <w:pPr>
        <w:pStyle w:val="CM19"/>
        <w:numPr>
          <w:ilvl w:val="1"/>
          <w:numId w:val="3"/>
        </w:numPr>
        <w:tabs>
          <w:tab w:val="left" w:pos="1134"/>
        </w:tabs>
        <w:spacing w:line="276" w:lineRule="auto"/>
        <w:ind w:left="1134" w:hanging="425"/>
        <w:jc w:val="both"/>
        <w:rPr>
          <w:rFonts w:ascii="Encode Sans Compressed" w:hAnsi="Encode Sans Compressed"/>
        </w:rPr>
      </w:pPr>
      <w:r w:rsidRPr="00DE5E30">
        <w:rPr>
          <w:rFonts w:ascii="Encode Sans Compressed" w:hAnsi="Encode Sans Compressed"/>
        </w:rPr>
        <w:t>kwotę gwarancji,</w:t>
      </w:r>
    </w:p>
    <w:p w14:paraId="3244DFDC" w14:textId="77777777" w:rsidR="0003732A" w:rsidRPr="00DE5E30" w:rsidRDefault="0003732A" w:rsidP="00655F54">
      <w:pPr>
        <w:pStyle w:val="CM19"/>
        <w:numPr>
          <w:ilvl w:val="1"/>
          <w:numId w:val="3"/>
        </w:numPr>
        <w:tabs>
          <w:tab w:val="left" w:pos="1134"/>
        </w:tabs>
        <w:spacing w:line="276" w:lineRule="auto"/>
        <w:ind w:left="1134" w:hanging="425"/>
        <w:jc w:val="both"/>
        <w:rPr>
          <w:rFonts w:ascii="Encode Sans Compressed" w:hAnsi="Encode Sans Compressed"/>
        </w:rPr>
      </w:pPr>
      <w:r w:rsidRPr="00DE5E30">
        <w:rPr>
          <w:rFonts w:ascii="Encode Sans Compressed" w:hAnsi="Encode Sans Compressed"/>
        </w:rPr>
        <w:t>termin ważności gwarancji,</w:t>
      </w:r>
    </w:p>
    <w:p w14:paraId="174CB7B1" w14:textId="295B7F7F" w:rsidR="0003732A" w:rsidRPr="00DE5E30" w:rsidRDefault="0003732A" w:rsidP="00655F54">
      <w:pPr>
        <w:pStyle w:val="Default"/>
        <w:widowControl w:val="0"/>
        <w:numPr>
          <w:ilvl w:val="0"/>
          <w:numId w:val="22"/>
        </w:numPr>
        <w:spacing w:line="276" w:lineRule="auto"/>
        <w:jc w:val="both"/>
        <w:rPr>
          <w:rFonts w:ascii="Encode Sans Compressed" w:hAnsi="Encode Sans Compressed"/>
          <w:color w:val="auto"/>
        </w:rPr>
      </w:pPr>
      <w:r w:rsidRPr="00DE5E30">
        <w:rPr>
          <w:rFonts w:ascii="Encode Sans Compressed" w:hAnsi="Encode Sans Compressed"/>
          <w:color w:val="auto"/>
        </w:rPr>
        <w:lastRenderedPageBreak/>
        <w:t>termin ważności musi obejmować cały okres wykonywania przedmiotu umowy oraz 30 dni po jego zakończeniu</w:t>
      </w:r>
      <w:r w:rsidR="00C8734F">
        <w:rPr>
          <w:rFonts w:ascii="Encode Sans Compressed" w:hAnsi="Encode Sans Compressed"/>
          <w:color w:val="auto"/>
        </w:rPr>
        <w:t>.</w:t>
      </w:r>
      <w:r w:rsidRPr="00DE5E30">
        <w:rPr>
          <w:rFonts w:ascii="Encode Sans Compressed" w:hAnsi="Encode Sans Compressed"/>
          <w:color w:val="auto"/>
        </w:rPr>
        <w:t xml:space="preserve"> </w:t>
      </w:r>
    </w:p>
    <w:p w14:paraId="44001367" w14:textId="77777777" w:rsidR="0003732A" w:rsidRPr="00DE5E30" w:rsidRDefault="0003732A" w:rsidP="00655F54">
      <w:pPr>
        <w:pStyle w:val="CM19"/>
        <w:numPr>
          <w:ilvl w:val="1"/>
          <w:numId w:val="3"/>
        </w:numPr>
        <w:tabs>
          <w:tab w:val="left" w:pos="1134"/>
        </w:tabs>
        <w:spacing w:line="276" w:lineRule="auto"/>
        <w:ind w:left="1134" w:hanging="425"/>
        <w:jc w:val="both"/>
        <w:rPr>
          <w:rFonts w:ascii="Encode Sans Compressed" w:hAnsi="Encode Sans Compressed"/>
        </w:rPr>
      </w:pPr>
      <w:r w:rsidRPr="00DE5E30">
        <w:rPr>
          <w:rFonts w:ascii="Encode Sans Compressed" w:hAnsi="Encode Sans Compressed"/>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51F52CCF" w14:textId="77777777" w:rsidR="0003732A" w:rsidRPr="00DE5E30" w:rsidRDefault="0003732A" w:rsidP="00655F54">
      <w:pPr>
        <w:pStyle w:val="Akapitzlist"/>
        <w:spacing w:line="276" w:lineRule="auto"/>
        <w:ind w:left="0"/>
        <w:jc w:val="both"/>
        <w:rPr>
          <w:rFonts w:ascii="Encode Sans Compressed" w:hAnsi="Encode Sans Compressed"/>
          <w:b/>
          <w:bCs/>
          <w:szCs w:val="24"/>
        </w:rPr>
      </w:pPr>
    </w:p>
    <w:p w14:paraId="45C4EB99" w14:textId="77777777" w:rsidR="0003732A" w:rsidRPr="00DE5E30" w:rsidRDefault="0003732A" w:rsidP="00655F54">
      <w:pPr>
        <w:pStyle w:val="Akapitzlist"/>
        <w:spacing w:line="276" w:lineRule="auto"/>
        <w:ind w:left="567"/>
        <w:jc w:val="both"/>
        <w:rPr>
          <w:rFonts w:ascii="Encode Sans Compressed" w:hAnsi="Encode Sans Compressed"/>
          <w:szCs w:val="24"/>
        </w:rPr>
      </w:pPr>
      <w:r w:rsidRPr="00DE5E30">
        <w:rPr>
          <w:rFonts w:ascii="Encode Sans Compressed" w:hAnsi="Encode Sans Compressed"/>
          <w:b/>
          <w:bCs/>
          <w:szCs w:val="24"/>
        </w:rPr>
        <w:t>Przed złożeniem poręczenia lub gwarancji, należy uzyskać od zamawiającego akceptację jej treści, w szczególności w zakresie cech określonych w niniejszym punkcie.</w:t>
      </w:r>
    </w:p>
    <w:p w14:paraId="2E8F23BA" w14:textId="77777777" w:rsidR="0003732A" w:rsidRPr="00DE5E30" w:rsidRDefault="0003732A" w:rsidP="00655F54">
      <w:pPr>
        <w:pStyle w:val="Akapitzlist"/>
        <w:spacing w:line="276" w:lineRule="auto"/>
        <w:ind w:left="567"/>
        <w:jc w:val="both"/>
        <w:rPr>
          <w:rFonts w:ascii="Encode Sans Compressed" w:hAnsi="Encode Sans Compressed"/>
          <w:szCs w:val="24"/>
          <w:lang w:val="pl-PL"/>
        </w:rPr>
      </w:pPr>
      <w:r w:rsidRPr="00DE5E30">
        <w:rPr>
          <w:rFonts w:ascii="Encode Sans Compressed" w:hAnsi="Encode Sans Compressed"/>
          <w:szCs w:val="24"/>
        </w:rPr>
        <w:t>W przypadku przedłożenia poręczenia lub gwarancji nie zawierającej wymienionych wyżej elementów bądź posiadającej jakiekolwiek zastrzeżenia, zamawiający uzna, że wykonawca nie wniósł zabezpieczenia należytego wykonania umowy</w:t>
      </w:r>
      <w:r w:rsidRPr="00DE5E30">
        <w:rPr>
          <w:rFonts w:ascii="Encode Sans Compressed" w:hAnsi="Encode Sans Compressed"/>
          <w:szCs w:val="24"/>
          <w:lang w:val="pl-PL"/>
        </w:rPr>
        <w:t>.</w:t>
      </w:r>
    </w:p>
    <w:p w14:paraId="445A5390" w14:textId="77777777" w:rsidR="0003732A" w:rsidRPr="00DE5E30" w:rsidRDefault="0003732A" w:rsidP="00655F54">
      <w:pPr>
        <w:pStyle w:val="Akapitzlist"/>
        <w:spacing w:line="276" w:lineRule="auto"/>
        <w:ind w:left="0"/>
        <w:jc w:val="both"/>
        <w:rPr>
          <w:rFonts w:ascii="Encode Sans Compressed" w:hAnsi="Encode Sans Compressed"/>
          <w:szCs w:val="24"/>
          <w:lang w:val="pl-PL"/>
        </w:rPr>
      </w:pPr>
    </w:p>
    <w:p w14:paraId="11B3E2A3" w14:textId="1B5720FF" w:rsidR="00936440" w:rsidRDefault="00936440" w:rsidP="00655F54">
      <w:pPr>
        <w:pStyle w:val="SIWZtekst"/>
        <w:spacing w:line="276" w:lineRule="auto"/>
        <w:rPr>
          <w:rFonts w:ascii="Encode Sans Compressed" w:hAnsi="Encode Sans Compressed" w:cs="Times New Roman"/>
        </w:rPr>
      </w:pPr>
      <w:r w:rsidRPr="00936440">
        <w:rPr>
          <w:rFonts w:ascii="Encode Sans Compressed" w:hAnsi="Encode Sans Compressed" w:cs="Times New Roman"/>
        </w:rPr>
        <w:t>Zamawiający zwróci zabezpieczenie należytego wykonania umowy w terminie i na warunkach określonych w ustawie oraz w projektowanych postanowieniach umowy w sprawie zamówienia, które zostaną wprowadzone do treści tej umowy (załącznik nr 8 do SWZ).</w:t>
      </w:r>
    </w:p>
    <w:p w14:paraId="4C5B16D9" w14:textId="3D932A8B" w:rsidR="0003732A" w:rsidRPr="00DE5E30" w:rsidRDefault="0003732A" w:rsidP="00655F54">
      <w:pPr>
        <w:pStyle w:val="SIWZtekst"/>
        <w:numPr>
          <w:ilvl w:val="0"/>
          <w:numId w:val="0"/>
        </w:numPr>
        <w:spacing w:line="276" w:lineRule="auto"/>
        <w:ind w:left="567"/>
        <w:rPr>
          <w:rFonts w:ascii="Encode Sans Compressed" w:hAnsi="Encode Sans Compressed"/>
          <w:b/>
        </w:rPr>
      </w:pPr>
    </w:p>
    <w:p w14:paraId="5D887146" w14:textId="77777777" w:rsidR="0003732A" w:rsidRPr="00DE5E30" w:rsidRDefault="0003732A" w:rsidP="00655F54">
      <w:pPr>
        <w:pStyle w:val="NagW"/>
        <w:spacing w:line="276" w:lineRule="auto"/>
      </w:pPr>
      <w:r w:rsidRPr="00DE5E30">
        <w:t>Pouczenie o środkach ochrony prawnej</w:t>
      </w:r>
    </w:p>
    <w:p w14:paraId="566E8097" w14:textId="77777777" w:rsidR="0003732A" w:rsidRPr="00DE5E30" w:rsidRDefault="0003732A" w:rsidP="00655F54">
      <w:pPr>
        <w:spacing w:line="276" w:lineRule="auto"/>
        <w:rPr>
          <w:rFonts w:ascii="Encode Sans Compressed" w:hAnsi="Encode Sans Compressed"/>
        </w:rPr>
      </w:pPr>
    </w:p>
    <w:p w14:paraId="68480BDA" w14:textId="77777777" w:rsidR="0003732A" w:rsidRPr="00DE5E30" w:rsidRDefault="0003732A" w:rsidP="00655F54">
      <w:pPr>
        <w:tabs>
          <w:tab w:val="left" w:pos="426"/>
        </w:tabs>
        <w:spacing w:line="276" w:lineRule="auto"/>
        <w:jc w:val="both"/>
        <w:rPr>
          <w:rFonts w:ascii="Encode Sans Compressed" w:hAnsi="Encode Sans Compressed"/>
        </w:rPr>
      </w:pPr>
      <w:r w:rsidRPr="00DE5E30">
        <w:rPr>
          <w:rFonts w:ascii="Encode Sans Compressed" w:hAnsi="Encode Sans Compressed"/>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2EFB92B9" w14:textId="77777777" w:rsidR="0003732A" w:rsidRPr="00DE5E30" w:rsidRDefault="0003732A" w:rsidP="00655F54">
      <w:pPr>
        <w:tabs>
          <w:tab w:val="left" w:pos="426"/>
        </w:tabs>
        <w:spacing w:line="276" w:lineRule="auto"/>
        <w:jc w:val="both"/>
        <w:rPr>
          <w:rFonts w:ascii="Encode Sans Compressed" w:hAnsi="Encode Sans Compressed"/>
        </w:rPr>
      </w:pPr>
    </w:p>
    <w:p w14:paraId="04388599" w14:textId="77777777" w:rsidR="0003732A" w:rsidRPr="00DE5E30" w:rsidRDefault="0003732A" w:rsidP="00655F54">
      <w:pPr>
        <w:pStyle w:val="NagW"/>
        <w:spacing w:line="276" w:lineRule="auto"/>
      </w:pPr>
      <w:r w:rsidRPr="00DE5E30">
        <w:t>Istotne dla stron postanowienia, które zostaną wprowadzone do treści zawieranej umowy w sprawie zamówienia publicznego.</w:t>
      </w:r>
    </w:p>
    <w:p w14:paraId="0769EF84" w14:textId="77777777" w:rsidR="0003732A" w:rsidRPr="00DE5E30" w:rsidRDefault="0003732A" w:rsidP="00655F54">
      <w:pPr>
        <w:tabs>
          <w:tab w:val="left" w:pos="426"/>
        </w:tabs>
        <w:spacing w:line="276" w:lineRule="auto"/>
        <w:ind w:left="993" w:firstLine="141"/>
        <w:jc w:val="both"/>
        <w:rPr>
          <w:rFonts w:ascii="Encode Sans Compressed" w:hAnsi="Encode Sans Compressed"/>
          <w:b/>
          <w:bCs/>
        </w:rPr>
      </w:pPr>
    </w:p>
    <w:p w14:paraId="06163F86" w14:textId="77777777" w:rsidR="0003732A" w:rsidRPr="00DE5E30" w:rsidRDefault="0003732A" w:rsidP="00655F54">
      <w:pPr>
        <w:numPr>
          <w:ilvl w:val="0"/>
          <w:numId w:val="35"/>
        </w:numPr>
        <w:tabs>
          <w:tab w:val="left" w:pos="142"/>
          <w:tab w:val="left" w:pos="426"/>
        </w:tabs>
        <w:spacing w:line="276" w:lineRule="auto"/>
        <w:ind w:left="426" w:hanging="426"/>
        <w:jc w:val="both"/>
        <w:rPr>
          <w:rFonts w:ascii="Encode Sans Compressed" w:hAnsi="Encode Sans Compressed"/>
        </w:rPr>
      </w:pPr>
      <w:r w:rsidRPr="00DE5E30">
        <w:rPr>
          <w:rFonts w:ascii="Encode Sans Compressed" w:hAnsi="Encode Sans Compressed"/>
        </w:rPr>
        <w:t>Zamawiający podpisze umowę z Wykonawcą, który przedłoży najkorzystniejszą ofertę z punktu widzenia kryteriów przyjętych w niniejszej specyfikacji.</w:t>
      </w:r>
    </w:p>
    <w:p w14:paraId="1E8F9D5F" w14:textId="77777777" w:rsidR="0003732A" w:rsidRPr="00DE5E30" w:rsidRDefault="0003732A" w:rsidP="00655F54">
      <w:pPr>
        <w:numPr>
          <w:ilvl w:val="0"/>
          <w:numId w:val="35"/>
        </w:numPr>
        <w:tabs>
          <w:tab w:val="left" w:pos="142"/>
          <w:tab w:val="left" w:pos="426"/>
        </w:tabs>
        <w:spacing w:line="276" w:lineRule="auto"/>
        <w:ind w:left="426" w:hanging="426"/>
        <w:jc w:val="both"/>
        <w:rPr>
          <w:rFonts w:ascii="Encode Sans Compressed" w:hAnsi="Encode Sans Compressed"/>
        </w:rPr>
      </w:pPr>
      <w:r w:rsidRPr="00DE5E30">
        <w:rPr>
          <w:rFonts w:ascii="Encode Sans Compressed" w:hAnsi="Encode Sans Compressed"/>
        </w:rPr>
        <w:t>O miejscu i terminie podpisania umowy Zamawiający powiadomi Wykonawcę na piśmie lub telefonicznie.</w:t>
      </w:r>
    </w:p>
    <w:p w14:paraId="06950701" w14:textId="77777777" w:rsidR="0003732A" w:rsidRPr="00DE5E30" w:rsidRDefault="0003732A" w:rsidP="00655F54">
      <w:pPr>
        <w:numPr>
          <w:ilvl w:val="0"/>
          <w:numId w:val="35"/>
        </w:numPr>
        <w:tabs>
          <w:tab w:val="left" w:pos="142"/>
          <w:tab w:val="left" w:pos="426"/>
        </w:tabs>
        <w:spacing w:line="276" w:lineRule="auto"/>
        <w:ind w:left="426" w:hanging="426"/>
        <w:jc w:val="both"/>
        <w:rPr>
          <w:rFonts w:ascii="Encode Sans Compressed" w:hAnsi="Encode Sans Compressed"/>
        </w:rPr>
      </w:pPr>
      <w:r w:rsidRPr="00DE5E30">
        <w:rPr>
          <w:rFonts w:ascii="Encode Sans Compressed" w:hAnsi="Encode Sans Compressed"/>
        </w:rPr>
        <w:t>Umowa zostanie zawarta z uwzględnieniem postanowień wynikających z treści niniejszej specyfikacji oraz danych zawartych w ofercie.</w:t>
      </w:r>
    </w:p>
    <w:p w14:paraId="1E3A5B67" w14:textId="77777777" w:rsidR="0003732A" w:rsidRPr="00DE5E30" w:rsidRDefault="0003732A" w:rsidP="00655F54">
      <w:pPr>
        <w:numPr>
          <w:ilvl w:val="0"/>
          <w:numId w:val="35"/>
        </w:numPr>
        <w:tabs>
          <w:tab w:val="left" w:pos="142"/>
          <w:tab w:val="left" w:pos="426"/>
        </w:tabs>
        <w:spacing w:line="276" w:lineRule="auto"/>
        <w:ind w:left="426" w:hanging="426"/>
        <w:jc w:val="both"/>
        <w:rPr>
          <w:rFonts w:ascii="Encode Sans Compressed" w:hAnsi="Encode Sans Compressed"/>
        </w:rPr>
      </w:pPr>
      <w:r w:rsidRPr="00DE5E30">
        <w:rPr>
          <w:rFonts w:ascii="Encode Sans Compressed" w:hAnsi="Encode Sans Compressed"/>
        </w:rPr>
        <w:t>Postanowienia umowy zawarto w projekcie umowy, który stanowi załącznik nr 8 do SWZ.</w:t>
      </w:r>
    </w:p>
    <w:p w14:paraId="3FD12E13" w14:textId="77777777" w:rsidR="0003732A" w:rsidRPr="00DE5E30" w:rsidRDefault="0003732A" w:rsidP="00655F54">
      <w:pPr>
        <w:tabs>
          <w:tab w:val="left" w:pos="426"/>
        </w:tabs>
        <w:spacing w:line="276" w:lineRule="auto"/>
        <w:jc w:val="both"/>
        <w:rPr>
          <w:rFonts w:ascii="Encode Sans Compressed" w:hAnsi="Encode Sans Compressed"/>
        </w:rPr>
      </w:pPr>
    </w:p>
    <w:p w14:paraId="56E15675" w14:textId="77777777" w:rsidR="0003732A" w:rsidRPr="00DE5E30" w:rsidRDefault="0003732A" w:rsidP="00655F54">
      <w:pPr>
        <w:pStyle w:val="NagW"/>
        <w:spacing w:line="276" w:lineRule="auto"/>
      </w:pPr>
      <w:r w:rsidRPr="00DE5E30">
        <w:t>Informacja o obowiązku osobistego wykonania przez Wykonawcę kluczowych części zamówienia, jeżeli Zamawiający dokonuje takiego zastrzeżenia zgodnie z art. 60 i art. 121 pkt 1 Pzp.</w:t>
      </w:r>
    </w:p>
    <w:p w14:paraId="1DBEB241" w14:textId="77777777" w:rsidR="0003732A" w:rsidRPr="00DE5E30" w:rsidRDefault="0003732A" w:rsidP="00655F54">
      <w:pPr>
        <w:tabs>
          <w:tab w:val="left" w:pos="426"/>
        </w:tabs>
        <w:spacing w:line="276" w:lineRule="auto"/>
        <w:jc w:val="both"/>
        <w:rPr>
          <w:rFonts w:ascii="Encode Sans Compressed" w:hAnsi="Encode Sans Compressed"/>
          <w:b/>
          <w:bCs/>
        </w:rPr>
      </w:pPr>
    </w:p>
    <w:p w14:paraId="37C922BC" w14:textId="77777777" w:rsidR="0003732A" w:rsidRPr="00DE5E30" w:rsidRDefault="0003732A" w:rsidP="00655F54">
      <w:pPr>
        <w:spacing w:line="276" w:lineRule="auto"/>
        <w:contextualSpacing/>
        <w:jc w:val="both"/>
        <w:rPr>
          <w:rFonts w:ascii="Encode Sans Compressed" w:hAnsi="Encode Sans Compressed"/>
        </w:rPr>
      </w:pPr>
      <w:r w:rsidRPr="00DE5E30">
        <w:rPr>
          <w:rFonts w:ascii="Encode Sans Compressed" w:hAnsi="Encode Sans Compressed"/>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3A4645D6" w14:textId="77777777" w:rsidR="0003732A" w:rsidRPr="00DE5E30" w:rsidRDefault="0003732A" w:rsidP="00655F54">
      <w:pPr>
        <w:tabs>
          <w:tab w:val="left" w:pos="426"/>
        </w:tabs>
        <w:spacing w:line="276" w:lineRule="auto"/>
        <w:jc w:val="both"/>
        <w:rPr>
          <w:rFonts w:ascii="Encode Sans Compressed" w:hAnsi="Encode Sans Compressed"/>
          <w:bCs/>
        </w:rPr>
      </w:pPr>
    </w:p>
    <w:p w14:paraId="34F1FDC8" w14:textId="77777777" w:rsidR="0003732A" w:rsidRPr="00DE5E30" w:rsidRDefault="0003732A" w:rsidP="00655F54">
      <w:pPr>
        <w:pStyle w:val="NagW"/>
        <w:spacing w:line="276" w:lineRule="auto"/>
      </w:pPr>
      <w:r w:rsidRPr="00DE5E30">
        <w:t>Zwrot kosztów udziału w postępowaniu.</w:t>
      </w:r>
    </w:p>
    <w:p w14:paraId="42A1AFBB" w14:textId="77777777" w:rsidR="0003732A" w:rsidRPr="00DE5E30" w:rsidRDefault="0003732A" w:rsidP="00655F54">
      <w:pPr>
        <w:tabs>
          <w:tab w:val="left" w:pos="426"/>
        </w:tabs>
        <w:spacing w:line="276" w:lineRule="auto"/>
        <w:ind w:left="360"/>
        <w:jc w:val="both"/>
        <w:rPr>
          <w:rFonts w:ascii="Encode Sans Compressed" w:hAnsi="Encode Sans Compressed"/>
          <w:b/>
          <w:bCs/>
        </w:rPr>
      </w:pPr>
    </w:p>
    <w:p w14:paraId="4FDF7D1D" w14:textId="77777777" w:rsidR="0003732A" w:rsidRPr="00DE5E30" w:rsidRDefault="0003732A" w:rsidP="00655F54">
      <w:pPr>
        <w:tabs>
          <w:tab w:val="left" w:pos="426"/>
        </w:tabs>
        <w:spacing w:line="276" w:lineRule="auto"/>
        <w:jc w:val="both"/>
        <w:rPr>
          <w:rFonts w:ascii="Encode Sans Compressed" w:hAnsi="Encode Sans Compressed"/>
        </w:rPr>
      </w:pPr>
      <w:r w:rsidRPr="00DE5E30">
        <w:rPr>
          <w:rFonts w:ascii="Encode Sans Compressed" w:hAnsi="Encode Sans Compressed"/>
        </w:rPr>
        <w:t>Zamawiający nie przewiduje zwrotu kosztów udziału w postępowaniu.</w:t>
      </w:r>
    </w:p>
    <w:p w14:paraId="4BCF95C1" w14:textId="77777777" w:rsidR="0003732A" w:rsidRPr="00DE5E30" w:rsidRDefault="0003732A" w:rsidP="00655F54">
      <w:pPr>
        <w:tabs>
          <w:tab w:val="left" w:pos="426"/>
        </w:tabs>
        <w:spacing w:line="276" w:lineRule="auto"/>
        <w:jc w:val="both"/>
        <w:rPr>
          <w:rFonts w:ascii="Encode Sans Compressed" w:hAnsi="Encode Sans Compressed"/>
        </w:rPr>
      </w:pPr>
    </w:p>
    <w:p w14:paraId="75B0ED3E" w14:textId="77777777" w:rsidR="0003732A" w:rsidRPr="00DE5E30" w:rsidRDefault="0003732A" w:rsidP="00655F54">
      <w:pPr>
        <w:pStyle w:val="NagW"/>
        <w:spacing w:line="276" w:lineRule="auto"/>
      </w:pPr>
      <w:r w:rsidRPr="00DE5E30">
        <w:t>Informacje dotyczące walut obcych, w jakich mogą być prowadzone rozliczenia między Zamawiającym a Wykonawcą.</w:t>
      </w:r>
    </w:p>
    <w:p w14:paraId="1F8A6574" w14:textId="77777777" w:rsidR="0003732A" w:rsidRPr="00DE5E30" w:rsidRDefault="0003732A" w:rsidP="00655F54">
      <w:pPr>
        <w:tabs>
          <w:tab w:val="left" w:pos="426"/>
        </w:tabs>
        <w:spacing w:line="276" w:lineRule="auto"/>
        <w:ind w:left="360"/>
        <w:jc w:val="both"/>
        <w:rPr>
          <w:rFonts w:ascii="Encode Sans Compressed" w:hAnsi="Encode Sans Compressed"/>
          <w:b/>
          <w:bCs/>
        </w:rPr>
      </w:pPr>
    </w:p>
    <w:p w14:paraId="1B62C56C" w14:textId="77777777" w:rsidR="0003732A" w:rsidRPr="00DE5E30" w:rsidRDefault="0003732A" w:rsidP="00655F54">
      <w:pPr>
        <w:tabs>
          <w:tab w:val="left" w:pos="426"/>
        </w:tabs>
        <w:spacing w:line="276" w:lineRule="auto"/>
        <w:jc w:val="both"/>
        <w:rPr>
          <w:rFonts w:ascii="Encode Sans Compressed" w:hAnsi="Encode Sans Compressed"/>
        </w:rPr>
      </w:pPr>
      <w:r w:rsidRPr="00DE5E30">
        <w:rPr>
          <w:rFonts w:ascii="Encode Sans Compressed" w:hAnsi="Encode Sans Compressed"/>
        </w:rPr>
        <w:t>Zamawiający nie przewiduje rozliczeń z Wykonawcą w obcych walutach.</w:t>
      </w:r>
    </w:p>
    <w:p w14:paraId="373C6F24" w14:textId="77777777" w:rsidR="0003732A" w:rsidRPr="00DE5E30" w:rsidRDefault="0003732A" w:rsidP="00655F54">
      <w:pPr>
        <w:tabs>
          <w:tab w:val="left" w:pos="426"/>
        </w:tabs>
        <w:spacing w:line="276" w:lineRule="auto"/>
        <w:jc w:val="both"/>
        <w:rPr>
          <w:rFonts w:ascii="Encode Sans Compressed" w:hAnsi="Encode Sans Compressed"/>
        </w:rPr>
      </w:pPr>
    </w:p>
    <w:p w14:paraId="248086AE" w14:textId="77777777" w:rsidR="0003732A" w:rsidRPr="00DE5E30" w:rsidRDefault="0003732A" w:rsidP="00655F54">
      <w:pPr>
        <w:pStyle w:val="NagW"/>
        <w:spacing w:line="276" w:lineRule="auto"/>
      </w:pPr>
      <w:r w:rsidRPr="00DE5E30">
        <w:t>Klauzula informacyjna dotycząca przetwarzania danych osobowych.</w:t>
      </w:r>
    </w:p>
    <w:p w14:paraId="71BB8970" w14:textId="77777777" w:rsidR="0003732A" w:rsidRPr="00DE5E30" w:rsidRDefault="0003732A" w:rsidP="00655F54">
      <w:pPr>
        <w:suppressAutoHyphens w:val="0"/>
        <w:autoSpaceDE w:val="0"/>
        <w:spacing w:line="276" w:lineRule="auto"/>
        <w:jc w:val="both"/>
        <w:rPr>
          <w:rFonts w:ascii="Encode Sans Compressed" w:eastAsia="Calibri" w:hAnsi="Encode Sans Compressed"/>
          <w:b/>
          <w:bCs/>
        </w:rPr>
      </w:pPr>
    </w:p>
    <w:p w14:paraId="429491C9"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rPr>
        <w:t>Klauzula informacyjna z art. 13 RODO</w:t>
      </w:r>
      <w:r w:rsidRPr="00DE5E30">
        <w:rPr>
          <w:rFonts w:ascii="Encode Sans Compressed" w:eastAsia="Calibri" w:hAnsi="Encode Sans Compressed"/>
          <w:lang w:eastAsia="pl-PL"/>
        </w:rPr>
        <w:t xml:space="preserve"> Zgodnie z art. 13 ust. 1 i 2 </w:t>
      </w:r>
      <w:r w:rsidRPr="00DE5E30">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E5E30">
        <w:rPr>
          <w:rFonts w:ascii="Encode Sans Compressed" w:eastAsia="Calibri" w:hAnsi="Encode Sans Compressed"/>
          <w:lang w:eastAsia="pl-PL"/>
        </w:rPr>
        <w:t xml:space="preserve">dalej „RODO”, informuję, że: </w:t>
      </w:r>
    </w:p>
    <w:p w14:paraId="58A9AED9" w14:textId="77777777" w:rsidR="0003732A" w:rsidRPr="00DE5E30" w:rsidRDefault="0003732A" w:rsidP="00655F54">
      <w:pPr>
        <w:suppressAutoHyphens w:val="0"/>
        <w:spacing w:line="276" w:lineRule="auto"/>
        <w:ind w:left="708"/>
        <w:jc w:val="both"/>
        <w:rPr>
          <w:rFonts w:ascii="Encode Sans Compressed" w:eastAsia="Calibri" w:hAnsi="Encode Sans Compressed"/>
          <w:lang w:eastAsia="pl-PL"/>
        </w:rPr>
      </w:pPr>
      <w:r w:rsidRPr="00DE5E30">
        <w:rPr>
          <w:rFonts w:ascii="Encode Sans Compressed" w:eastAsia="Calibri" w:hAnsi="Encode Sans Compressed"/>
          <w:lang w:eastAsia="pl-PL"/>
        </w:rPr>
        <w:t xml:space="preserve">1) administratorem Pani/Pana danych osobowych jest: Gmina Nowy Tomyśl </w:t>
      </w:r>
      <w:r w:rsidRPr="00DE5E30">
        <w:rPr>
          <w:rFonts w:ascii="Encode Sans Compressed" w:eastAsia="Calibri" w:hAnsi="Encode Sans Compressed"/>
          <w:lang w:eastAsia="pl-PL"/>
        </w:rPr>
        <w:br/>
        <w:t>z siedzibą w 64-300 Nowy Tomyśl, ul. Poznańska 33;.</w:t>
      </w:r>
    </w:p>
    <w:p w14:paraId="00A5AB14" w14:textId="77777777" w:rsidR="0003732A" w:rsidRPr="00DE5E30" w:rsidRDefault="0003732A" w:rsidP="00655F54">
      <w:pPr>
        <w:suppressAutoHyphens w:val="0"/>
        <w:spacing w:line="276" w:lineRule="auto"/>
        <w:ind w:left="708"/>
        <w:jc w:val="both"/>
        <w:rPr>
          <w:rFonts w:ascii="Encode Sans Compressed" w:eastAsia="Calibri" w:hAnsi="Encode Sans Compressed"/>
          <w:lang w:eastAsia="pl-PL"/>
        </w:rPr>
      </w:pPr>
      <w:r w:rsidRPr="00DE5E30">
        <w:rPr>
          <w:rFonts w:ascii="Encode Sans Compressed" w:eastAsia="Calibri" w:hAnsi="Encode Sans Compressed"/>
          <w:lang w:eastAsia="pl-PL"/>
        </w:rPr>
        <w:t xml:space="preserve">2) z inspektorem ochrony danych osobowych w Urzędzie Miejskim w Nowym Tomyślu można się skontaktować pod nr tel. 61 44 26 650, e-mail: </w:t>
      </w:r>
      <w:r w:rsidRPr="00DE5E30">
        <w:rPr>
          <w:rFonts w:ascii="Encode Sans Compressed" w:eastAsia="Calibri" w:hAnsi="Encode Sans Compressed"/>
          <w:u w:val="single"/>
          <w:lang w:eastAsia="pl-PL"/>
        </w:rPr>
        <w:t>j.kimstacz@nowytomysl.pl</w:t>
      </w:r>
    </w:p>
    <w:p w14:paraId="6EA0D57C" w14:textId="77777777" w:rsidR="0003732A" w:rsidRPr="00DE5E30" w:rsidRDefault="0003732A" w:rsidP="00655F54">
      <w:pPr>
        <w:suppressAutoHyphens w:val="0"/>
        <w:autoSpaceDE w:val="0"/>
        <w:spacing w:line="276" w:lineRule="auto"/>
        <w:jc w:val="both"/>
        <w:rPr>
          <w:rFonts w:ascii="Encode Sans Compressed" w:eastAsia="Calibri" w:hAnsi="Encode Sans Compressed"/>
        </w:rPr>
      </w:pPr>
      <w:r w:rsidRPr="00DE5E30">
        <w:rPr>
          <w:rFonts w:ascii="Encode Sans Compressed" w:eastAsia="Calibri" w:hAnsi="Encode Sans Compressed"/>
          <w:b/>
          <w:bCs/>
        </w:rPr>
        <w:t>2.</w:t>
      </w:r>
      <w:r w:rsidRPr="00DE5E30">
        <w:rPr>
          <w:rFonts w:ascii="Encode Sans Compressed" w:eastAsia="Calibri" w:hAnsi="Encode Sans Compressed"/>
        </w:rPr>
        <w:t xml:space="preserve"> Zamawiający przetwarza dane osobowe zebrane w niniejszym postępowaniu o udzielenie zamówienia publicznego w sposób gwarantujący zabezpieczenie przed ich bezprawnym rozpowszechnianiem. </w:t>
      </w:r>
    </w:p>
    <w:p w14:paraId="2B2AF13B"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rPr>
        <w:t xml:space="preserve">3. </w:t>
      </w:r>
      <w:r w:rsidRPr="00DE5E30">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29753B21"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rPr>
        <w:t xml:space="preserve">4. </w:t>
      </w:r>
      <w:r w:rsidRPr="00DE5E30">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116A1A89"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5.</w:t>
      </w:r>
      <w:r w:rsidRPr="00DE5E30">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11CC2FDC" w14:textId="3B12F1E8" w:rsidR="00535FBA" w:rsidRDefault="0003732A" w:rsidP="00655F54">
      <w:pPr>
        <w:suppressAutoHyphens w:val="0"/>
        <w:autoSpaceDE w:val="0"/>
        <w:spacing w:line="276" w:lineRule="auto"/>
        <w:jc w:val="both"/>
        <w:rPr>
          <w:rFonts w:ascii="Encode Sans Compressed" w:eastAsia="Calibri" w:hAnsi="Encode Sans Compressed"/>
          <w:lang w:eastAsia="pl-PL"/>
        </w:rPr>
      </w:pPr>
      <w:r w:rsidRPr="00DE5E30">
        <w:rPr>
          <w:rFonts w:ascii="Encode Sans Compressed" w:eastAsia="Calibri" w:hAnsi="Encode Sans Compressed"/>
          <w:b/>
          <w:bCs/>
          <w:lang w:eastAsia="pl-PL"/>
        </w:rPr>
        <w:t xml:space="preserve">6. </w:t>
      </w:r>
      <w:r w:rsidRPr="00DE5E30">
        <w:rPr>
          <w:rFonts w:ascii="Encode Sans Compressed" w:eastAsia="Calibri" w:hAnsi="Encode Sans Compressed"/>
          <w:lang w:eastAsia="pl-PL"/>
        </w:rPr>
        <w:t>Odbiorcami danych osobowych będą osoby lub podmioty, którym dokumentacja postępowania zostanie udostępniona</w:t>
      </w:r>
      <w:r w:rsidR="00535FBA" w:rsidRPr="00535FBA">
        <w:t xml:space="preserve"> </w:t>
      </w:r>
      <w:r w:rsidR="00535FBA" w:rsidRPr="00535FBA">
        <w:rPr>
          <w:rFonts w:ascii="Encode Sans Compressed" w:eastAsia="Calibri" w:hAnsi="Encode Sans Compressed"/>
          <w:lang w:eastAsia="pl-PL"/>
        </w:rPr>
        <w:t>na podstawie ustawy o dostępie do informacji publicznej</w:t>
      </w:r>
      <w:r w:rsidR="00535FBA">
        <w:rPr>
          <w:rFonts w:ascii="Encode Sans Compressed" w:eastAsia="Calibri" w:hAnsi="Encode Sans Compressed"/>
          <w:lang w:eastAsia="pl-PL"/>
        </w:rPr>
        <w:t>, a także</w:t>
      </w:r>
      <w:r w:rsidRPr="00DE5E30">
        <w:rPr>
          <w:rFonts w:ascii="Encode Sans Compressed" w:eastAsia="Calibri" w:hAnsi="Encode Sans Compressed"/>
          <w:lang w:eastAsia="pl-PL"/>
        </w:rPr>
        <w:t xml:space="preserve"> w oparciu o przepisy PZP,</w:t>
      </w:r>
      <w:r w:rsidR="00535FBA" w:rsidRPr="00535FBA">
        <w:t xml:space="preserve"> </w:t>
      </w:r>
      <w:r w:rsidR="00535FBA" w:rsidRPr="00535FBA">
        <w:rPr>
          <w:rFonts w:ascii="Encode Sans Compressed" w:eastAsia="Calibri" w:hAnsi="Encode Sans Compressed"/>
          <w:lang w:eastAsia="pl-PL"/>
        </w:rPr>
        <w:t>w tym upoważnieni pracownicy firmy Open Nexus Sp. z o.o. ul. Bolesława Krzywoustego 3, 61-144 Poznań, jako właściciel Platformy Zakupowej, na której Gmina prowadzi postępowania o udzielenie zamówienia publicznego. Zasady gromadzenia, przetwarzania i wykorzystanie danych osobowych przez platformazakupowa.pl zostały określone pod adresem: https://platformazakupowa.pl/strona/2-polityka-prywatnosci</w:t>
      </w:r>
    </w:p>
    <w:p w14:paraId="4F4AFA73"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lastRenderedPageBreak/>
        <w:t>7.</w:t>
      </w:r>
      <w:r w:rsidRPr="00DE5E30">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A76FA5A" w14:textId="0242E76A"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8.</w:t>
      </w:r>
      <w:r w:rsidRPr="00DE5E30">
        <w:rPr>
          <w:rFonts w:ascii="Encode Sans Compressed" w:eastAsia="Calibri" w:hAnsi="Encode Sans Compressed"/>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116F09BE"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9.</w:t>
      </w:r>
      <w:r w:rsidRPr="00DE5E30">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6BD57698"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10.</w:t>
      </w:r>
      <w:r w:rsidRPr="00DE5E30">
        <w:rPr>
          <w:rFonts w:ascii="Encode Sans Compressed" w:eastAsia="Calibri" w:hAnsi="Encode Sans Compressed"/>
          <w:lang w:eastAsia="pl-PL"/>
        </w:rPr>
        <w:t xml:space="preserve"> Stosownie do art. 22 RODO, decyzje dotyczące danych osobowych nie będą podejmowane w sposób zautomatyzowany.</w:t>
      </w:r>
    </w:p>
    <w:p w14:paraId="77338460"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11.</w:t>
      </w:r>
      <w:r w:rsidRPr="00DE5E30">
        <w:rPr>
          <w:rFonts w:ascii="Encode Sans Compressed" w:eastAsia="Calibri" w:hAnsi="Encode Sans Compressed"/>
          <w:lang w:eastAsia="pl-PL"/>
        </w:rPr>
        <w:t xml:space="preserve"> Osoba, której dotyczą pozyskane w związku z prowadzeniem niniejszego postępowania dane osobowe, ma prawo:</w:t>
      </w:r>
    </w:p>
    <w:p w14:paraId="0E6A4B18" w14:textId="77777777" w:rsidR="0003732A" w:rsidRPr="00DE5E30" w:rsidRDefault="0003732A" w:rsidP="00655F54">
      <w:pPr>
        <w:numPr>
          <w:ilvl w:val="0"/>
          <w:numId w:val="29"/>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t xml:space="preserve">dostępu do swoich danych osobowych – zgodnie z art. 15 RODO, </w:t>
      </w:r>
      <w:r w:rsidRPr="00DE5E30">
        <w:rPr>
          <w:rFonts w:ascii="Encode Sans Compressed" w:eastAsia="Calibri" w:hAnsi="Encode Sans Compressed"/>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ECF80B5" w14:textId="77777777" w:rsidR="0003732A" w:rsidRPr="00DE5E30" w:rsidRDefault="0003732A" w:rsidP="00655F54">
      <w:pPr>
        <w:numPr>
          <w:ilvl w:val="0"/>
          <w:numId w:val="29"/>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t>do sprostowana swoich danych osobowych – zgodnie z art. 16 RODO,</w:t>
      </w:r>
      <w:r w:rsidRPr="00DE5E30">
        <w:rPr>
          <w:rFonts w:ascii="Encode Sans Compressed" w:eastAsia="Calibri" w:hAnsi="Encode Sans Compressed"/>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198960F2" w14:textId="77777777" w:rsidR="0003732A" w:rsidRPr="00DE5E30" w:rsidRDefault="0003732A" w:rsidP="00655F54">
      <w:pPr>
        <w:numPr>
          <w:ilvl w:val="0"/>
          <w:numId w:val="29"/>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DE5E30">
        <w:rPr>
          <w:rFonts w:ascii="Encode Sans Compressed" w:eastAsia="Calibri" w:hAnsi="Encode Sans Compressed"/>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658D870" w14:textId="77777777" w:rsidR="0003732A" w:rsidRPr="00DE5E30" w:rsidRDefault="0003732A" w:rsidP="00655F54">
      <w:pPr>
        <w:numPr>
          <w:ilvl w:val="0"/>
          <w:numId w:val="29"/>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t>wniesienia skargi do Prezesa Urzędu Ochrony Danych Osobowych w przypadku uznania, iż przetwarzanie jej danych osobowych narusza przepisy o ochronie danych osobowych, w tym przepisy RODO.</w:t>
      </w:r>
    </w:p>
    <w:p w14:paraId="59742730"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12.</w:t>
      </w:r>
      <w:r w:rsidRPr="00DE5E30">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581048DC"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13.</w:t>
      </w:r>
      <w:r w:rsidRPr="00DE5E30">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03C7F365" w14:textId="77777777" w:rsidR="0003732A" w:rsidRPr="00DE5E30" w:rsidRDefault="0003732A" w:rsidP="00655F54">
      <w:pPr>
        <w:numPr>
          <w:ilvl w:val="0"/>
          <w:numId w:val="30"/>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lastRenderedPageBreak/>
        <w:t xml:space="preserve">prawo do usunięcia danych osobowych, o czym przesadza art. 17 ust. 3 lit. b, d lub e RODO, </w:t>
      </w:r>
    </w:p>
    <w:p w14:paraId="28D12A82" w14:textId="77777777" w:rsidR="0003732A" w:rsidRPr="00DE5E30" w:rsidRDefault="0003732A" w:rsidP="00655F54">
      <w:pPr>
        <w:numPr>
          <w:ilvl w:val="0"/>
          <w:numId w:val="30"/>
        </w:num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B587545" w14:textId="77777777" w:rsidR="0003732A" w:rsidRPr="00DE5E30" w:rsidRDefault="0003732A" w:rsidP="00655F54">
      <w:pPr>
        <w:suppressAutoHyphens w:val="0"/>
        <w:autoSpaceDE w:val="0"/>
        <w:spacing w:line="276" w:lineRule="auto"/>
        <w:jc w:val="both"/>
        <w:rPr>
          <w:rFonts w:ascii="Encode Sans Compressed" w:eastAsia="Calibri" w:hAnsi="Encode Sans Compressed"/>
          <w:lang w:val="x-none"/>
        </w:rPr>
      </w:pPr>
      <w:r w:rsidRPr="00DE5E30">
        <w:rPr>
          <w:rFonts w:ascii="Encode Sans Compressed" w:eastAsia="Calibri" w:hAnsi="Encode Sans Compressed"/>
          <w:b/>
          <w:bCs/>
          <w:lang w:eastAsia="pl-PL"/>
        </w:rPr>
        <w:t>14.</w:t>
      </w:r>
      <w:r w:rsidRPr="00DE5E30">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B97D32D" w14:textId="77777777" w:rsidR="0003732A" w:rsidRPr="00DE5E30" w:rsidRDefault="0003732A" w:rsidP="00655F54">
      <w:pPr>
        <w:spacing w:line="276" w:lineRule="auto"/>
        <w:rPr>
          <w:rFonts w:ascii="Encode Sans Compressed" w:hAnsi="Encode Sans Compressed"/>
          <w:b/>
        </w:rPr>
      </w:pPr>
    </w:p>
    <w:p w14:paraId="5A8D299B" w14:textId="77777777" w:rsidR="0003732A" w:rsidRPr="00DE5E30" w:rsidRDefault="0003732A" w:rsidP="00655F54">
      <w:pPr>
        <w:spacing w:line="276" w:lineRule="auto"/>
        <w:jc w:val="both"/>
        <w:rPr>
          <w:rFonts w:ascii="Encode Sans Compressed" w:hAnsi="Encode Sans Compressed"/>
          <w:b/>
          <w:bCs/>
        </w:rPr>
      </w:pPr>
    </w:p>
    <w:p w14:paraId="74820B5A" w14:textId="77777777" w:rsidR="0003732A" w:rsidRPr="00DE5E30" w:rsidRDefault="0003732A" w:rsidP="00655F54">
      <w:pPr>
        <w:pStyle w:val="NagW"/>
        <w:spacing w:line="276" w:lineRule="auto"/>
      </w:pPr>
      <w:r w:rsidRPr="00DE5E30">
        <w:t>Załączniki do SWZ</w:t>
      </w:r>
    </w:p>
    <w:p w14:paraId="3BFA790D" w14:textId="77777777" w:rsidR="0003732A" w:rsidRPr="00DE5E30" w:rsidRDefault="0003732A" w:rsidP="00655F54">
      <w:pPr>
        <w:spacing w:line="276" w:lineRule="auto"/>
        <w:ind w:left="360"/>
        <w:jc w:val="both"/>
        <w:rPr>
          <w:rFonts w:ascii="Encode Sans Compressed" w:hAnsi="Encode Sans Compressed"/>
          <w:b/>
          <w:bCs/>
        </w:rPr>
      </w:pPr>
    </w:p>
    <w:p w14:paraId="1302BD38" w14:textId="71698202" w:rsidR="0003732A"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 nr 1</w:t>
      </w:r>
      <w:r w:rsidR="00B945C3">
        <w:rPr>
          <w:rFonts w:ascii="Encode Sans Compressed" w:hAnsi="Encode Sans Compressed"/>
          <w:b/>
          <w:bCs/>
        </w:rPr>
        <w:t>a</w:t>
      </w:r>
      <w:r w:rsidRPr="00DE5E30">
        <w:rPr>
          <w:rFonts w:ascii="Encode Sans Compressed" w:hAnsi="Encode Sans Compressed"/>
        </w:rPr>
        <w:t xml:space="preserve"> – </w:t>
      </w:r>
      <w:r w:rsidR="00101132">
        <w:rPr>
          <w:rFonts w:ascii="Encode Sans Compressed" w:hAnsi="Encode Sans Compressed"/>
        </w:rPr>
        <w:t>O</w:t>
      </w:r>
      <w:r w:rsidRPr="00DE5E30">
        <w:rPr>
          <w:rFonts w:ascii="Encode Sans Compressed" w:hAnsi="Encode Sans Compressed"/>
        </w:rPr>
        <w:t>pis przedmiotu zamówienia</w:t>
      </w:r>
      <w:r w:rsidR="00B945C3">
        <w:rPr>
          <w:rFonts w:ascii="Encode Sans Compressed" w:hAnsi="Encode Sans Compressed"/>
        </w:rPr>
        <w:t xml:space="preserve"> – część 1 – Rejon </w:t>
      </w:r>
      <w:r w:rsidR="0072267C">
        <w:rPr>
          <w:rFonts w:ascii="Encode Sans Compressed" w:hAnsi="Encode Sans Compressed"/>
        </w:rPr>
        <w:t>I</w:t>
      </w:r>
      <w:r w:rsidRPr="00DE5E30">
        <w:rPr>
          <w:rFonts w:ascii="Encode Sans Compressed" w:hAnsi="Encode Sans Compressed"/>
        </w:rPr>
        <w:t>,</w:t>
      </w:r>
    </w:p>
    <w:p w14:paraId="6E1C004D" w14:textId="577DE6D7" w:rsidR="00B945C3" w:rsidRDefault="00B945C3" w:rsidP="00B945C3">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 nr 1</w:t>
      </w:r>
      <w:r>
        <w:rPr>
          <w:rFonts w:ascii="Encode Sans Compressed" w:hAnsi="Encode Sans Compressed"/>
          <w:b/>
          <w:bCs/>
        </w:rPr>
        <w:t>b</w:t>
      </w:r>
      <w:r w:rsidRPr="00DE5E30">
        <w:rPr>
          <w:rFonts w:ascii="Encode Sans Compressed" w:hAnsi="Encode Sans Compressed"/>
        </w:rPr>
        <w:t xml:space="preserve"> – </w:t>
      </w:r>
      <w:r>
        <w:rPr>
          <w:rFonts w:ascii="Encode Sans Compressed" w:hAnsi="Encode Sans Compressed"/>
        </w:rPr>
        <w:t>O</w:t>
      </w:r>
      <w:r w:rsidRPr="00DE5E30">
        <w:rPr>
          <w:rFonts w:ascii="Encode Sans Compressed" w:hAnsi="Encode Sans Compressed"/>
        </w:rPr>
        <w:t>pis przedmiotu zamówienia</w:t>
      </w:r>
      <w:r>
        <w:rPr>
          <w:rFonts w:ascii="Encode Sans Compressed" w:hAnsi="Encode Sans Compressed"/>
        </w:rPr>
        <w:t xml:space="preserve"> – część 2 – Rejon </w:t>
      </w:r>
      <w:r w:rsidR="0072267C">
        <w:rPr>
          <w:rFonts w:ascii="Encode Sans Compressed" w:hAnsi="Encode Sans Compressed"/>
        </w:rPr>
        <w:t>II</w:t>
      </w:r>
      <w:r w:rsidRPr="00DE5E30">
        <w:rPr>
          <w:rFonts w:ascii="Encode Sans Compressed" w:hAnsi="Encode Sans Compressed"/>
        </w:rPr>
        <w:t>,</w:t>
      </w:r>
    </w:p>
    <w:p w14:paraId="0A61D948" w14:textId="77777777"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 nr 2</w:t>
      </w:r>
      <w:r w:rsidRPr="00DE5E30">
        <w:rPr>
          <w:rFonts w:ascii="Encode Sans Compressed" w:hAnsi="Encode Sans Compressed"/>
        </w:rPr>
        <w:t xml:space="preserve"> –</w:t>
      </w:r>
      <w:r w:rsidRPr="00DE5E30">
        <w:rPr>
          <w:rFonts w:ascii="Encode Sans Compressed" w:hAnsi="Encode Sans Compressed"/>
          <w:spacing w:val="-8"/>
        </w:rPr>
        <w:t xml:space="preserve"> Formularz Ofertowy,</w:t>
      </w:r>
    </w:p>
    <w:p w14:paraId="66D957BA" w14:textId="4BF1D7C7"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w:t>
      </w:r>
      <w:r w:rsidRPr="00DE5E30">
        <w:rPr>
          <w:rFonts w:ascii="Encode Sans Compressed" w:hAnsi="Encode Sans Compressed"/>
          <w:b/>
          <w:bCs/>
          <w:spacing w:val="-7"/>
        </w:rPr>
        <w:t xml:space="preserve"> </w:t>
      </w:r>
      <w:r w:rsidRPr="00DE5E30">
        <w:rPr>
          <w:rFonts w:ascii="Encode Sans Compressed" w:hAnsi="Encode Sans Compressed"/>
          <w:b/>
          <w:bCs/>
        </w:rPr>
        <w:t>nr</w:t>
      </w:r>
      <w:r w:rsidRPr="00DE5E30">
        <w:rPr>
          <w:rFonts w:ascii="Encode Sans Compressed" w:hAnsi="Encode Sans Compressed"/>
          <w:b/>
          <w:bCs/>
          <w:spacing w:val="-6"/>
        </w:rPr>
        <w:t xml:space="preserve"> </w:t>
      </w:r>
      <w:r w:rsidRPr="00DE5E30">
        <w:rPr>
          <w:rFonts w:ascii="Encode Sans Compressed" w:hAnsi="Encode Sans Compressed"/>
          <w:b/>
          <w:bCs/>
        </w:rPr>
        <w:t>3</w:t>
      </w:r>
      <w:r w:rsidRPr="00DE5E30">
        <w:rPr>
          <w:rFonts w:ascii="Encode Sans Compressed" w:hAnsi="Encode Sans Compressed"/>
          <w:spacing w:val="-7"/>
        </w:rPr>
        <w:t xml:space="preserve"> - </w:t>
      </w:r>
      <w:r w:rsidR="008F3316">
        <w:rPr>
          <w:rFonts w:ascii="Encode Sans Compressed" w:hAnsi="Encode Sans Compressed"/>
        </w:rPr>
        <w:t>JEDZ</w:t>
      </w:r>
      <w:r w:rsidRPr="00DE5E30">
        <w:rPr>
          <w:rFonts w:ascii="Encode Sans Compressed" w:hAnsi="Encode Sans Compressed"/>
        </w:rPr>
        <w:t>,</w:t>
      </w:r>
    </w:p>
    <w:p w14:paraId="1FF9280D" w14:textId="77777777" w:rsidR="0003732A" w:rsidRPr="008F3316" w:rsidRDefault="0003732A" w:rsidP="00655F54">
      <w:pPr>
        <w:pStyle w:val="Tekstpodstawowy"/>
        <w:tabs>
          <w:tab w:val="left" w:pos="0"/>
        </w:tabs>
        <w:kinsoku w:val="0"/>
        <w:overflowPunct w:val="0"/>
        <w:spacing w:after="0" w:line="276" w:lineRule="auto"/>
        <w:ind w:right="137"/>
        <w:jc w:val="both"/>
        <w:rPr>
          <w:rFonts w:ascii="Encode Sans Compressed" w:hAnsi="Encode Sans Compressed"/>
        </w:rPr>
      </w:pPr>
      <w:r w:rsidRPr="00DE5E30">
        <w:rPr>
          <w:rFonts w:ascii="Encode Sans Compressed" w:hAnsi="Encode Sans Compressed"/>
          <w:b/>
          <w:bCs/>
          <w:spacing w:val="-1"/>
        </w:rPr>
        <w:t>Załącznik</w:t>
      </w:r>
      <w:r w:rsidRPr="00DE5E30">
        <w:rPr>
          <w:rFonts w:ascii="Encode Sans Compressed" w:hAnsi="Encode Sans Compressed"/>
          <w:b/>
          <w:bCs/>
          <w:spacing w:val="32"/>
        </w:rPr>
        <w:t xml:space="preserve"> </w:t>
      </w:r>
      <w:r w:rsidRPr="00DE5E30">
        <w:rPr>
          <w:rFonts w:ascii="Encode Sans Compressed" w:hAnsi="Encode Sans Compressed"/>
          <w:b/>
          <w:bCs/>
          <w:spacing w:val="-1"/>
        </w:rPr>
        <w:t>nr</w:t>
      </w:r>
      <w:r w:rsidRPr="00DE5E30">
        <w:rPr>
          <w:rFonts w:ascii="Encode Sans Compressed" w:hAnsi="Encode Sans Compressed"/>
          <w:b/>
          <w:bCs/>
          <w:spacing w:val="35"/>
        </w:rPr>
        <w:t xml:space="preserve"> </w:t>
      </w:r>
      <w:r w:rsidRPr="00DE5E30">
        <w:rPr>
          <w:rFonts w:ascii="Encode Sans Compressed" w:hAnsi="Encode Sans Compressed"/>
          <w:b/>
          <w:bCs/>
        </w:rPr>
        <w:t>4</w:t>
      </w:r>
      <w:r w:rsidRPr="00DE5E30">
        <w:rPr>
          <w:rFonts w:ascii="Encode Sans Compressed" w:hAnsi="Encode Sans Compressed"/>
          <w:spacing w:val="33"/>
        </w:rPr>
        <w:t xml:space="preserve"> </w:t>
      </w:r>
      <w:r w:rsidRPr="00DE5E30">
        <w:rPr>
          <w:rFonts w:ascii="Encode Sans Compressed" w:hAnsi="Encode Sans Compressed"/>
        </w:rPr>
        <w:t>–</w:t>
      </w:r>
      <w:r w:rsidRPr="00DE5E30">
        <w:rPr>
          <w:rFonts w:ascii="Encode Sans Compressed" w:hAnsi="Encode Sans Compressed"/>
          <w:spacing w:val="33"/>
        </w:rPr>
        <w:t xml:space="preserve"> </w:t>
      </w:r>
      <w:r w:rsidRPr="00DE5E30">
        <w:rPr>
          <w:rFonts w:ascii="Encode Sans Compressed" w:hAnsi="Encode Sans Compressed"/>
          <w:spacing w:val="-1"/>
        </w:rPr>
        <w:t>Niewiążący</w:t>
      </w:r>
      <w:r w:rsidRPr="00DE5E30">
        <w:rPr>
          <w:rFonts w:ascii="Encode Sans Compressed" w:hAnsi="Encode Sans Compressed"/>
          <w:spacing w:val="33"/>
        </w:rPr>
        <w:t xml:space="preserve"> </w:t>
      </w:r>
      <w:r w:rsidRPr="00DE5E30">
        <w:rPr>
          <w:rFonts w:ascii="Encode Sans Compressed" w:hAnsi="Encode Sans Compressed"/>
          <w:spacing w:val="-1"/>
        </w:rPr>
        <w:t>wzór</w:t>
      </w:r>
      <w:r w:rsidRPr="00DE5E30">
        <w:rPr>
          <w:rFonts w:ascii="Encode Sans Compressed" w:hAnsi="Encode Sans Compressed"/>
          <w:spacing w:val="33"/>
        </w:rPr>
        <w:t xml:space="preserve"> </w:t>
      </w:r>
      <w:r w:rsidRPr="00DE5E30">
        <w:rPr>
          <w:rFonts w:ascii="Encode Sans Compressed" w:hAnsi="Encode Sans Compressed"/>
          <w:spacing w:val="-1"/>
        </w:rPr>
        <w:t>zobowiązania</w:t>
      </w:r>
      <w:r w:rsidRPr="00DE5E30">
        <w:rPr>
          <w:rFonts w:ascii="Encode Sans Compressed" w:hAnsi="Encode Sans Compressed"/>
          <w:spacing w:val="32"/>
        </w:rPr>
        <w:t xml:space="preserve"> </w:t>
      </w:r>
      <w:r w:rsidRPr="00DE5E30">
        <w:rPr>
          <w:rFonts w:ascii="Encode Sans Compressed" w:hAnsi="Encode Sans Compressed"/>
        </w:rPr>
        <w:t>o</w:t>
      </w:r>
      <w:r w:rsidRPr="00DE5E30">
        <w:rPr>
          <w:rFonts w:ascii="Encode Sans Compressed" w:hAnsi="Encode Sans Compressed"/>
          <w:spacing w:val="33"/>
        </w:rPr>
        <w:t xml:space="preserve"> </w:t>
      </w:r>
      <w:r w:rsidRPr="00DE5E30">
        <w:rPr>
          <w:rFonts w:ascii="Encode Sans Compressed" w:hAnsi="Encode Sans Compressed"/>
          <w:spacing w:val="-1"/>
        </w:rPr>
        <w:t>oddanie</w:t>
      </w:r>
      <w:r w:rsidRPr="00DE5E30">
        <w:rPr>
          <w:rFonts w:ascii="Encode Sans Compressed" w:hAnsi="Encode Sans Compressed"/>
          <w:spacing w:val="33"/>
        </w:rPr>
        <w:t xml:space="preserve"> </w:t>
      </w:r>
      <w:r w:rsidRPr="00DE5E30">
        <w:rPr>
          <w:rFonts w:ascii="Encode Sans Compressed" w:hAnsi="Encode Sans Compressed"/>
          <w:spacing w:val="-1"/>
        </w:rPr>
        <w:t>wykonawcy</w:t>
      </w:r>
      <w:r w:rsidRPr="00DE5E30">
        <w:rPr>
          <w:rFonts w:ascii="Encode Sans Compressed" w:hAnsi="Encode Sans Compressed"/>
          <w:spacing w:val="33"/>
        </w:rPr>
        <w:t xml:space="preserve"> </w:t>
      </w:r>
      <w:r w:rsidRPr="00DE5E30">
        <w:rPr>
          <w:rFonts w:ascii="Encode Sans Compressed" w:hAnsi="Encode Sans Compressed"/>
        </w:rPr>
        <w:t>do</w:t>
      </w:r>
      <w:r w:rsidRPr="00DE5E30">
        <w:rPr>
          <w:rFonts w:ascii="Encode Sans Compressed" w:hAnsi="Encode Sans Compressed"/>
          <w:spacing w:val="34"/>
        </w:rPr>
        <w:t xml:space="preserve"> </w:t>
      </w:r>
      <w:r w:rsidRPr="00DE5E30">
        <w:rPr>
          <w:rFonts w:ascii="Encode Sans Compressed" w:hAnsi="Encode Sans Compressed"/>
        </w:rPr>
        <w:t xml:space="preserve">dyspozycji </w:t>
      </w:r>
      <w:r w:rsidRPr="008F3316">
        <w:rPr>
          <w:rFonts w:ascii="Encode Sans Compressed" w:hAnsi="Encode Sans Compressed"/>
        </w:rPr>
        <w:t>niezbędnych</w:t>
      </w:r>
      <w:r w:rsidRPr="008F3316">
        <w:rPr>
          <w:rFonts w:ascii="Encode Sans Compressed" w:hAnsi="Encode Sans Compressed"/>
          <w:spacing w:val="-11"/>
        </w:rPr>
        <w:t xml:space="preserve"> </w:t>
      </w:r>
      <w:r w:rsidRPr="008F3316">
        <w:rPr>
          <w:rFonts w:ascii="Encode Sans Compressed" w:hAnsi="Encode Sans Compressed"/>
        </w:rPr>
        <w:t>zasobów</w:t>
      </w:r>
      <w:r w:rsidRPr="008F3316">
        <w:rPr>
          <w:rFonts w:ascii="Encode Sans Compressed" w:hAnsi="Encode Sans Compressed"/>
          <w:spacing w:val="-11"/>
        </w:rPr>
        <w:t xml:space="preserve"> </w:t>
      </w:r>
      <w:r w:rsidRPr="008F3316">
        <w:rPr>
          <w:rFonts w:ascii="Encode Sans Compressed" w:hAnsi="Encode Sans Compressed"/>
        </w:rPr>
        <w:t>na</w:t>
      </w:r>
      <w:r w:rsidRPr="008F3316">
        <w:rPr>
          <w:rFonts w:ascii="Encode Sans Compressed" w:hAnsi="Encode Sans Compressed"/>
          <w:spacing w:val="-10"/>
        </w:rPr>
        <w:t xml:space="preserve"> </w:t>
      </w:r>
      <w:r w:rsidRPr="008F3316">
        <w:rPr>
          <w:rFonts w:ascii="Encode Sans Compressed" w:hAnsi="Encode Sans Compressed"/>
        </w:rPr>
        <w:t>potrzeby</w:t>
      </w:r>
      <w:r w:rsidRPr="008F3316">
        <w:rPr>
          <w:rFonts w:ascii="Encode Sans Compressed" w:hAnsi="Encode Sans Compressed"/>
          <w:spacing w:val="-11"/>
        </w:rPr>
        <w:t xml:space="preserve"> </w:t>
      </w:r>
      <w:r w:rsidRPr="008F3316">
        <w:rPr>
          <w:rFonts w:ascii="Encode Sans Compressed" w:hAnsi="Encode Sans Compressed"/>
        </w:rPr>
        <w:t>wykonania</w:t>
      </w:r>
      <w:r w:rsidRPr="008F3316">
        <w:rPr>
          <w:rFonts w:ascii="Encode Sans Compressed" w:hAnsi="Encode Sans Compressed"/>
          <w:spacing w:val="-11"/>
        </w:rPr>
        <w:t xml:space="preserve"> </w:t>
      </w:r>
      <w:r w:rsidRPr="008F3316">
        <w:rPr>
          <w:rFonts w:ascii="Encode Sans Compressed" w:hAnsi="Encode Sans Compressed"/>
        </w:rPr>
        <w:t>zamówienia (jeżeli dotyczy),</w:t>
      </w:r>
    </w:p>
    <w:p w14:paraId="28C12604" w14:textId="3A2A9382" w:rsidR="008F3316" w:rsidRPr="008F3316" w:rsidRDefault="008F3316" w:rsidP="00655F54">
      <w:pPr>
        <w:widowControl w:val="0"/>
        <w:autoSpaceDE w:val="0"/>
        <w:autoSpaceDN w:val="0"/>
        <w:adjustRightInd w:val="0"/>
        <w:spacing w:line="276" w:lineRule="auto"/>
        <w:jc w:val="both"/>
        <w:rPr>
          <w:rFonts w:ascii="Encode Sans Compressed" w:eastAsiaTheme="minorEastAsia" w:hAnsi="Encode Sans Compressed" w:cs="Cambria"/>
          <w:lang w:eastAsia="pl-PL"/>
        </w:rPr>
      </w:pPr>
      <w:r w:rsidRPr="008F3316">
        <w:rPr>
          <w:rFonts w:ascii="Encode Sans Compressed" w:eastAsiaTheme="minorEastAsia" w:hAnsi="Encode Sans Compressed" w:cs="Cambria"/>
          <w:b/>
          <w:bCs/>
          <w:lang w:eastAsia="pl-PL"/>
        </w:rPr>
        <w:t>Załącznik nr 4a</w:t>
      </w:r>
      <w:r w:rsidRPr="008F3316">
        <w:rPr>
          <w:rFonts w:ascii="Encode Sans Compressed" w:eastAsiaTheme="minorEastAsia" w:hAnsi="Encode Sans Compressed" w:cs="Cambria"/>
          <w:lang w:eastAsia="pl-PL"/>
        </w:rPr>
        <w:t xml:space="preserve"> – oświadczenie Wykonawcy dotyczące przesłanek wykluczenia z art. 5k</w:t>
      </w:r>
      <w:r>
        <w:rPr>
          <w:rFonts w:ascii="Encode Sans Compressed" w:eastAsiaTheme="minorEastAsia" w:hAnsi="Encode Sans Compressed" w:cs="Cambria"/>
          <w:lang w:eastAsia="pl-PL"/>
        </w:rPr>
        <w:t xml:space="preserve"> </w:t>
      </w:r>
      <w:r w:rsidRPr="008F3316">
        <w:rPr>
          <w:rFonts w:ascii="Encode Sans Compressed" w:eastAsiaTheme="minorEastAsia" w:hAnsi="Encode Sans Compressed" w:cs="Cambria"/>
          <w:lang w:eastAsia="pl-PL"/>
        </w:rPr>
        <w:t>Rozporządzenia 833/2014,</w:t>
      </w:r>
    </w:p>
    <w:p w14:paraId="09414A04" w14:textId="7C0ADAC7" w:rsidR="008F3316" w:rsidRPr="008F3316" w:rsidRDefault="008F3316" w:rsidP="00655F54">
      <w:pPr>
        <w:widowControl w:val="0"/>
        <w:autoSpaceDE w:val="0"/>
        <w:autoSpaceDN w:val="0"/>
        <w:adjustRightInd w:val="0"/>
        <w:spacing w:line="276" w:lineRule="auto"/>
        <w:jc w:val="both"/>
        <w:rPr>
          <w:rFonts w:ascii="Encode Sans Compressed" w:eastAsiaTheme="minorEastAsia" w:hAnsi="Encode Sans Compressed" w:cs="Cambria"/>
          <w:lang w:eastAsia="pl-PL"/>
        </w:rPr>
      </w:pPr>
      <w:r w:rsidRPr="008F3316">
        <w:rPr>
          <w:rFonts w:ascii="Encode Sans Compressed" w:eastAsiaTheme="minorEastAsia" w:hAnsi="Encode Sans Compressed" w:cs="Cambria"/>
          <w:b/>
          <w:bCs/>
          <w:lang w:eastAsia="pl-PL"/>
        </w:rPr>
        <w:t>Załącznik nr 4b</w:t>
      </w:r>
      <w:r w:rsidRPr="008F3316">
        <w:rPr>
          <w:rFonts w:ascii="Encode Sans Compressed" w:eastAsiaTheme="minorEastAsia" w:hAnsi="Encode Sans Compressed" w:cs="Cambria"/>
          <w:lang w:eastAsia="pl-PL"/>
        </w:rPr>
        <w:t xml:space="preserve"> – oświadczenie podmiotu udostępniającego zasoby dotyczące przesłanek wykluczenia z art. 5k Rozporządzenia 833/2014 (jeżeli dotyczy),</w:t>
      </w:r>
    </w:p>
    <w:p w14:paraId="3482329F" w14:textId="77777777"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8F3316">
        <w:rPr>
          <w:rFonts w:ascii="Encode Sans Compressed" w:hAnsi="Encode Sans Compressed"/>
          <w:b/>
          <w:bCs/>
        </w:rPr>
        <w:t>Załącznik</w:t>
      </w:r>
      <w:r w:rsidRPr="008F3316">
        <w:rPr>
          <w:rFonts w:ascii="Encode Sans Compressed" w:hAnsi="Encode Sans Compressed"/>
          <w:b/>
          <w:bCs/>
          <w:spacing w:val="-8"/>
        </w:rPr>
        <w:t xml:space="preserve"> </w:t>
      </w:r>
      <w:r w:rsidRPr="008F3316">
        <w:rPr>
          <w:rFonts w:ascii="Encode Sans Compressed" w:hAnsi="Encode Sans Compressed"/>
          <w:b/>
          <w:bCs/>
        </w:rPr>
        <w:t>nr</w:t>
      </w:r>
      <w:r w:rsidRPr="008F3316">
        <w:rPr>
          <w:rFonts w:ascii="Encode Sans Compressed" w:hAnsi="Encode Sans Compressed"/>
          <w:b/>
          <w:bCs/>
          <w:spacing w:val="-6"/>
        </w:rPr>
        <w:t xml:space="preserve"> </w:t>
      </w:r>
      <w:r w:rsidRPr="008F3316">
        <w:rPr>
          <w:rFonts w:ascii="Encode Sans Compressed" w:hAnsi="Encode Sans Compressed"/>
          <w:b/>
          <w:bCs/>
        </w:rPr>
        <w:t>5</w:t>
      </w:r>
      <w:r w:rsidRPr="008F3316">
        <w:rPr>
          <w:rFonts w:ascii="Encode Sans Compressed" w:hAnsi="Encode Sans Compressed"/>
          <w:spacing w:val="-8"/>
        </w:rPr>
        <w:t xml:space="preserve"> </w:t>
      </w:r>
      <w:r w:rsidRPr="008F3316">
        <w:rPr>
          <w:rFonts w:ascii="Encode Sans Compressed" w:hAnsi="Encode Sans Compressed"/>
        </w:rPr>
        <w:t>–</w:t>
      </w:r>
      <w:r w:rsidRPr="008F3316">
        <w:rPr>
          <w:rFonts w:ascii="Encode Sans Compressed" w:hAnsi="Encode Sans Compressed"/>
          <w:spacing w:val="-8"/>
        </w:rPr>
        <w:t xml:space="preserve"> </w:t>
      </w:r>
      <w:r w:rsidRPr="008F3316">
        <w:rPr>
          <w:rFonts w:ascii="Encode Sans Compressed" w:hAnsi="Encode Sans Compressed"/>
          <w:spacing w:val="-1"/>
        </w:rPr>
        <w:t>Oświadczenie</w:t>
      </w:r>
      <w:r w:rsidRPr="008F3316">
        <w:rPr>
          <w:rFonts w:ascii="Encode Sans Compressed" w:hAnsi="Encode Sans Compressed"/>
          <w:spacing w:val="-8"/>
        </w:rPr>
        <w:t xml:space="preserve"> </w:t>
      </w:r>
      <w:r w:rsidRPr="008F3316">
        <w:rPr>
          <w:rFonts w:ascii="Encode Sans Compressed" w:hAnsi="Encode Sans Compressed"/>
        </w:rPr>
        <w:t>o przynależności lub braku</w:t>
      </w:r>
      <w:r w:rsidRPr="00DE5E30">
        <w:rPr>
          <w:rFonts w:ascii="Encode Sans Compressed" w:hAnsi="Encode Sans Compressed"/>
        </w:rPr>
        <w:t xml:space="preserve"> przynależności do tej samej grupy kapitałowej - (składane na wezwanie Zamawiającego!),</w:t>
      </w:r>
    </w:p>
    <w:p w14:paraId="01DCC493" w14:textId="482D6D0B"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spacing w:val="-1"/>
        </w:rPr>
        <w:t>Załącznik nr 6</w:t>
      </w:r>
      <w:r w:rsidRPr="00DE5E30">
        <w:rPr>
          <w:rFonts w:ascii="Encode Sans Compressed" w:hAnsi="Encode Sans Compressed"/>
          <w:spacing w:val="-1"/>
        </w:rPr>
        <w:t xml:space="preserve"> – Wykaz </w:t>
      </w:r>
      <w:r w:rsidR="002252DF">
        <w:rPr>
          <w:rFonts w:ascii="Encode Sans Compressed" w:hAnsi="Encode Sans Compressed"/>
          <w:spacing w:val="-1"/>
        </w:rPr>
        <w:t>usług</w:t>
      </w:r>
      <w:r w:rsidRPr="00DE5E30">
        <w:rPr>
          <w:rFonts w:ascii="Encode Sans Compressed" w:hAnsi="Encode Sans Compressed"/>
          <w:spacing w:val="-1"/>
        </w:rPr>
        <w:t>,</w:t>
      </w:r>
    </w:p>
    <w:p w14:paraId="0D6DE178" w14:textId="0F40F139"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w:t>
      </w:r>
      <w:r w:rsidRPr="00DE5E30">
        <w:rPr>
          <w:rFonts w:ascii="Encode Sans Compressed" w:hAnsi="Encode Sans Compressed"/>
          <w:b/>
          <w:bCs/>
          <w:spacing w:val="-6"/>
        </w:rPr>
        <w:t xml:space="preserve"> </w:t>
      </w:r>
      <w:r w:rsidRPr="00DE5E30">
        <w:rPr>
          <w:rFonts w:ascii="Encode Sans Compressed" w:hAnsi="Encode Sans Compressed"/>
          <w:b/>
          <w:bCs/>
        </w:rPr>
        <w:t>nr</w:t>
      </w:r>
      <w:r w:rsidRPr="00DE5E30">
        <w:rPr>
          <w:rFonts w:ascii="Encode Sans Compressed" w:hAnsi="Encode Sans Compressed"/>
          <w:b/>
          <w:bCs/>
          <w:spacing w:val="-4"/>
        </w:rPr>
        <w:t xml:space="preserve"> </w:t>
      </w:r>
      <w:r w:rsidRPr="00DE5E30">
        <w:rPr>
          <w:rFonts w:ascii="Encode Sans Compressed" w:hAnsi="Encode Sans Compressed"/>
          <w:b/>
          <w:bCs/>
        </w:rPr>
        <w:t>7</w:t>
      </w:r>
      <w:r w:rsidRPr="00DE5E30">
        <w:rPr>
          <w:rFonts w:ascii="Encode Sans Compressed" w:hAnsi="Encode Sans Compressed"/>
        </w:rPr>
        <w:t xml:space="preserve"> </w:t>
      </w:r>
      <w:r w:rsidRPr="00DE5E30">
        <w:rPr>
          <w:rFonts w:ascii="Encode Sans Compressed" w:hAnsi="Encode Sans Compressed"/>
          <w:spacing w:val="-5"/>
        </w:rPr>
        <w:t xml:space="preserve"> </w:t>
      </w:r>
      <w:r w:rsidRPr="00DE5E30">
        <w:rPr>
          <w:rFonts w:ascii="Encode Sans Compressed" w:hAnsi="Encode Sans Compressed"/>
        </w:rPr>
        <w:t>–</w:t>
      </w:r>
      <w:r w:rsidRPr="00DE5E30">
        <w:rPr>
          <w:rFonts w:ascii="Encode Sans Compressed" w:hAnsi="Encode Sans Compressed"/>
          <w:spacing w:val="-6"/>
        </w:rPr>
        <w:t xml:space="preserve"> </w:t>
      </w:r>
      <w:r w:rsidRPr="00DE5E30">
        <w:rPr>
          <w:rFonts w:ascii="Encode Sans Compressed" w:hAnsi="Encode Sans Compressed"/>
        </w:rPr>
        <w:t xml:space="preserve">Wykaz </w:t>
      </w:r>
      <w:r w:rsidR="002252DF">
        <w:rPr>
          <w:rFonts w:ascii="Encode Sans Compressed" w:hAnsi="Encode Sans Compressed"/>
        </w:rPr>
        <w:t>narzędzi</w:t>
      </w:r>
      <w:r w:rsidRPr="00DE5E30">
        <w:rPr>
          <w:rFonts w:ascii="Encode Sans Compressed" w:hAnsi="Encode Sans Compressed"/>
        </w:rPr>
        <w:t>,</w:t>
      </w:r>
    </w:p>
    <w:p w14:paraId="4B6F7690" w14:textId="20AA4677" w:rsidR="0003732A" w:rsidRPr="00DE5E30"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 nr 8</w:t>
      </w:r>
      <w:r w:rsidRPr="00DE5E30">
        <w:rPr>
          <w:rFonts w:ascii="Encode Sans Compressed" w:hAnsi="Encode Sans Compressed"/>
        </w:rPr>
        <w:t xml:space="preserve"> – </w:t>
      </w:r>
      <w:r w:rsidR="000C15F7">
        <w:rPr>
          <w:rFonts w:ascii="Encode Sans Compressed" w:hAnsi="Encode Sans Compressed"/>
        </w:rPr>
        <w:t>Projekt</w:t>
      </w:r>
      <w:r w:rsidRPr="00DE5E30">
        <w:rPr>
          <w:rFonts w:ascii="Encode Sans Compressed" w:hAnsi="Encode Sans Compressed"/>
        </w:rPr>
        <w:t xml:space="preserve"> umowy,</w:t>
      </w:r>
    </w:p>
    <w:p w14:paraId="0E24451D" w14:textId="26629A24" w:rsidR="0003732A" w:rsidRDefault="0003732A" w:rsidP="00655F54">
      <w:pPr>
        <w:pStyle w:val="Tekstpodstawowy"/>
        <w:tabs>
          <w:tab w:val="left" w:pos="847"/>
        </w:tabs>
        <w:kinsoku w:val="0"/>
        <w:overflowPunct w:val="0"/>
        <w:spacing w:after="0" w:line="276" w:lineRule="auto"/>
        <w:jc w:val="both"/>
        <w:rPr>
          <w:rFonts w:ascii="Encode Sans Compressed" w:hAnsi="Encode Sans Compressed"/>
        </w:rPr>
      </w:pPr>
      <w:r w:rsidRPr="00DE5E30">
        <w:rPr>
          <w:rFonts w:ascii="Encode Sans Compressed" w:hAnsi="Encode Sans Compressed"/>
          <w:b/>
          <w:bCs/>
        </w:rPr>
        <w:t>Załącznik nr 9</w:t>
      </w:r>
      <w:r w:rsidRPr="00DE5E30">
        <w:rPr>
          <w:rFonts w:ascii="Encode Sans Compressed" w:hAnsi="Encode Sans Compressed"/>
        </w:rPr>
        <w:t xml:space="preserve"> – oświadczenie o aktualności informacji zawartych w oświadczeniu, o którym mowa w art. 125 ust. 1 ustawy Pzp</w:t>
      </w:r>
      <w:r w:rsidR="008F3316">
        <w:rPr>
          <w:rFonts w:ascii="Encode Sans Compressed" w:hAnsi="Encode Sans Compressed"/>
        </w:rPr>
        <w:t>,</w:t>
      </w:r>
    </w:p>
    <w:p w14:paraId="22652632" w14:textId="5BE8F700" w:rsidR="008F3316" w:rsidRDefault="008F3316" w:rsidP="00655F54">
      <w:pPr>
        <w:pStyle w:val="Tekstpodstawowy"/>
        <w:tabs>
          <w:tab w:val="left" w:pos="847"/>
        </w:tabs>
        <w:kinsoku w:val="0"/>
        <w:overflowPunct w:val="0"/>
        <w:spacing w:after="0" w:line="276" w:lineRule="auto"/>
        <w:jc w:val="both"/>
        <w:rPr>
          <w:rFonts w:ascii="Encode Sans Compressed" w:hAnsi="Encode Sans Compressed"/>
        </w:rPr>
      </w:pPr>
      <w:r w:rsidRPr="008F3316">
        <w:rPr>
          <w:rFonts w:ascii="Encode Sans Compressed" w:hAnsi="Encode Sans Compressed"/>
          <w:b/>
          <w:bCs/>
        </w:rPr>
        <w:t>Załącznik nr 10</w:t>
      </w:r>
      <w:r w:rsidRPr="008F3316">
        <w:rPr>
          <w:rFonts w:ascii="Encode Sans Compressed" w:hAnsi="Encode Sans Compressed"/>
        </w:rPr>
        <w:t xml:space="preserve"> – oświadczenie o aktualności informacji zawartych w oświadczeniu w zakresie podstaw wykluczenia, o których mowa w art. 5k rozporządzenia Rady (UE) nr 833/2014 z dnia 31 lipca 2014 r. dotyczącego środków ograniczających w związku z działaniami Rosji destabilizującymi sytuację na Ukrainie</w:t>
      </w:r>
      <w:r w:rsidR="00B36DE5">
        <w:rPr>
          <w:rFonts w:ascii="Encode Sans Compressed" w:hAnsi="Encode Sans Compressed"/>
        </w:rPr>
        <w:t>.</w:t>
      </w:r>
    </w:p>
    <w:p w14:paraId="207C1200" w14:textId="77777777" w:rsidR="0003732A" w:rsidRPr="00DE5E30" w:rsidRDefault="0003732A" w:rsidP="00655F54">
      <w:pPr>
        <w:spacing w:line="276" w:lineRule="auto"/>
        <w:jc w:val="both"/>
        <w:rPr>
          <w:rFonts w:ascii="Encode Sans Compressed" w:hAnsi="Encode Sans Compressed"/>
        </w:rPr>
      </w:pPr>
    </w:p>
    <w:p w14:paraId="59B922BD" w14:textId="77777777" w:rsidR="001C5232" w:rsidRPr="00DE5E30" w:rsidRDefault="001C5232" w:rsidP="00655F54">
      <w:pPr>
        <w:spacing w:line="276" w:lineRule="auto"/>
        <w:rPr>
          <w:rFonts w:ascii="Encode Sans Compressed" w:hAnsi="Encode Sans Compressed"/>
        </w:rPr>
      </w:pPr>
    </w:p>
    <w:sectPr w:rsidR="001C5232" w:rsidRPr="00DE5E30" w:rsidSect="0003732A">
      <w:footerReference w:type="default" r:id="rId25"/>
      <w:footerReference w:type="first" r:id="rId26"/>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1F8A8" w14:textId="77777777" w:rsidR="00E64E6E" w:rsidRDefault="00E64E6E">
      <w:r>
        <w:separator/>
      </w:r>
    </w:p>
  </w:endnote>
  <w:endnote w:type="continuationSeparator" w:id="0">
    <w:p w14:paraId="7579DE0B" w14:textId="77777777" w:rsidR="00E64E6E" w:rsidRDefault="00E6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90E9" w14:textId="77777777" w:rsidR="00CC76AF" w:rsidRDefault="00CC76AF">
    <w:pPr>
      <w:pStyle w:val="Stopka"/>
      <w:ind w:right="360"/>
    </w:pPr>
    <w:r>
      <w:rPr>
        <w:noProof/>
      </w:rPr>
      <mc:AlternateContent>
        <mc:Choice Requires="wps">
          <w:drawing>
            <wp:anchor distT="0" distB="0" distL="0" distR="0" simplePos="0" relativeHeight="251659264" behindDoc="0" locked="0" layoutInCell="1" allowOverlap="1" wp14:anchorId="58255630" wp14:editId="26F44AE1">
              <wp:simplePos x="0" y="0"/>
              <wp:positionH relativeFrom="page">
                <wp:posOffset>6916420</wp:posOffset>
              </wp:positionH>
              <wp:positionV relativeFrom="paragraph">
                <wp:posOffset>160655</wp:posOffset>
              </wp:positionV>
              <wp:extent cx="139700" cy="160020"/>
              <wp:effectExtent l="5080" t="635" r="7620" b="1270"/>
              <wp:wrapSquare wrapText="largest"/>
              <wp:docPr id="1362840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55630" id="_x0000_t202" coordsize="21600,21600" o:spt="202" path="m,l,21600r21600,l21600,xe">
              <v:stroke joinstyle="miter"/>
              <v:path gradientshapeok="t" o:connecttype="rect"/>
            </v:shapetype>
            <v:shape id="Text Box 1" o:spid="_x0000_s1026" type="#_x0000_t202" style="position:absolute;margin-left:544.6pt;margin-top:12.6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" stroked="f">
              <v:fill opacity="0"/>
              <v:textbox inset="0,0,0,0">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9B16" w14:textId="77777777" w:rsidR="00CC76AF" w:rsidRDefault="00CC76A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5138" w14:textId="77777777" w:rsidR="00E64E6E" w:rsidRDefault="00E64E6E">
      <w:r>
        <w:separator/>
      </w:r>
    </w:p>
  </w:footnote>
  <w:footnote w:type="continuationSeparator" w:id="0">
    <w:p w14:paraId="35512F39" w14:textId="77777777" w:rsidR="00E64E6E" w:rsidRDefault="00E64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FCC4D5E"/>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F4F4D470"/>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decimal"/>
      <w:lvlText w:val="%3)"/>
      <w:lvlJc w:val="left"/>
      <w:pPr>
        <w:ind w:left="2040" w:hanging="36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9AB6C9BC"/>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decimal"/>
      <w:lvlText w:val="%8)"/>
      <w:lvlJc w:val="left"/>
      <w:pPr>
        <w:ind w:left="5760" w:hanging="360"/>
      </w:pPr>
    </w:lvl>
    <w:lvl w:ilvl="8">
      <w:start w:val="1"/>
      <w:numFmt w:val="lowerLetter"/>
      <w:lvlText w:val="%9)"/>
      <w:lvlJc w:val="left"/>
      <w:pPr>
        <w:ind w:left="6660" w:hanging="36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62EECB34"/>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val="0"/>
        <w:bCs/>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ECFAE78A"/>
    <w:name w:val="WW8Num38"/>
    <w:lvl w:ilvl="0">
      <w:start w:val="1"/>
      <w:numFmt w:val="lowerLetter"/>
      <w:lvlText w:val="%1)"/>
      <w:lvlJc w:val="left"/>
      <w:pPr>
        <w:tabs>
          <w:tab w:val="num" w:pos="0"/>
        </w:tabs>
        <w:ind w:left="644" w:hanging="360"/>
      </w:pPr>
      <w:rPr>
        <w:rFonts w:hint="default"/>
        <w:b w:val="0"/>
        <w:bCs w:val="0"/>
      </w:rPr>
    </w:lvl>
  </w:abstractNum>
  <w:abstractNum w:abstractNumId="29"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31" w15:restartNumberingAfterBreak="0">
    <w:nsid w:val="0CB47B9E"/>
    <w:multiLevelType w:val="multilevel"/>
    <w:tmpl w:val="D72C46AC"/>
    <w:lvl w:ilvl="0">
      <w:start w:val="2"/>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0CC23318"/>
    <w:multiLevelType w:val="multilevel"/>
    <w:tmpl w:val="621EA022"/>
    <w:lvl w:ilvl="0">
      <w:start w:val="3"/>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3" w15:restartNumberingAfterBreak="0">
    <w:nsid w:val="0D720684"/>
    <w:multiLevelType w:val="hybridMultilevel"/>
    <w:tmpl w:val="0E5AE1CA"/>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8B584804">
      <w:start w:val="1"/>
      <w:numFmt w:val="lowerLetter"/>
      <w:lvlText w:val="%3)"/>
      <w:lvlJc w:val="left"/>
      <w:pPr>
        <w:ind w:left="2117" w:hanging="360"/>
      </w:pPr>
      <w:rPr>
        <w:rFonts w:hint="default"/>
        <w:b w:val="0"/>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34" w15:restartNumberingAfterBreak="0">
    <w:nsid w:val="14146EEE"/>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162A7B58"/>
    <w:multiLevelType w:val="multilevel"/>
    <w:tmpl w:val="CE02D770"/>
    <w:lvl w:ilvl="0">
      <w:start w:val="3"/>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6"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EF7E0C"/>
    <w:multiLevelType w:val="hybridMultilevel"/>
    <w:tmpl w:val="2050F422"/>
    <w:lvl w:ilvl="0" w:tplc="0415000F">
      <w:start w:val="1"/>
      <w:numFmt w:val="decimal"/>
      <w:lvlText w:val="%1."/>
      <w:lvlJc w:val="left"/>
      <w:pPr>
        <w:ind w:left="720" w:hanging="360"/>
      </w:pPr>
      <w:rPr>
        <w:rFonts w:eastAsiaTheme="minorEastAsia" w:hint="default"/>
        <w:b w:val="0"/>
      </w:rPr>
    </w:lvl>
    <w:lvl w:ilvl="1" w:tplc="625AA4A8">
      <w:start w:val="1"/>
      <w:numFmt w:val="decimal"/>
      <w:lvlText w:val="%2)"/>
      <w:lvlJc w:val="left"/>
      <w:pPr>
        <w:ind w:left="1440" w:hanging="360"/>
      </w:pPr>
      <w:rPr>
        <w:rFonts w:ascii="Arial Narrow" w:eastAsia="Times New Roman" w:hAnsi="Arial Narrow"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6728B4"/>
    <w:multiLevelType w:val="singleLevel"/>
    <w:tmpl w:val="00000023"/>
    <w:lvl w:ilvl="0">
      <w:start w:val="1"/>
      <w:numFmt w:val="lowerLetter"/>
      <w:lvlText w:val="%1)"/>
      <w:lvlJc w:val="left"/>
      <w:pPr>
        <w:tabs>
          <w:tab w:val="num" w:pos="0"/>
        </w:tabs>
        <w:ind w:left="644" w:hanging="360"/>
      </w:pPr>
      <w:rPr>
        <w:rFonts w:hint="default"/>
      </w:rPr>
    </w:lvl>
  </w:abstractNum>
  <w:abstractNum w:abstractNumId="39"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40" w15:restartNumberingAfterBreak="0">
    <w:nsid w:val="494C3FFB"/>
    <w:multiLevelType w:val="hybridMultilevel"/>
    <w:tmpl w:val="DCE605C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B9578D"/>
    <w:multiLevelType w:val="hybridMultilevel"/>
    <w:tmpl w:val="28DC08BE"/>
    <w:lvl w:ilvl="0" w:tplc="1F847534">
      <w:start w:val="1"/>
      <w:numFmt w:val="decimal"/>
      <w:lvlText w:val="%1)"/>
      <w:lvlJc w:val="left"/>
      <w:pPr>
        <w:ind w:left="12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BD495B"/>
    <w:multiLevelType w:val="hybridMultilevel"/>
    <w:tmpl w:val="0E5AE1CA"/>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8B584804">
      <w:start w:val="1"/>
      <w:numFmt w:val="lowerLetter"/>
      <w:lvlText w:val="%3)"/>
      <w:lvlJc w:val="left"/>
      <w:pPr>
        <w:ind w:left="2117" w:hanging="360"/>
      </w:pPr>
      <w:rPr>
        <w:rFonts w:hint="default"/>
        <w:b w:val="0"/>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43"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44" w15:restartNumberingAfterBreak="0">
    <w:nsid w:val="51C823FE"/>
    <w:multiLevelType w:val="hybridMultilevel"/>
    <w:tmpl w:val="ED6A93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82B0B65"/>
    <w:multiLevelType w:val="hybridMultilevel"/>
    <w:tmpl w:val="DFBE3846"/>
    <w:name w:val="WW8Num92222"/>
    <w:lvl w:ilvl="0" w:tplc="3BD0F40E">
      <w:start w:val="1"/>
      <w:numFmt w:val="lowerLetter"/>
      <w:lvlText w:val="%1)"/>
      <w:lvlJc w:val="left"/>
      <w:pPr>
        <w:ind w:left="1435" w:hanging="360"/>
      </w:pPr>
      <w:rPr>
        <w:b w:val="0"/>
        <w:bCs/>
      </w:r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8" w15:restartNumberingAfterBreak="0">
    <w:nsid w:val="698159B9"/>
    <w:multiLevelType w:val="hybridMultilevel"/>
    <w:tmpl w:val="FF42378A"/>
    <w:name w:val="WW8Num192"/>
    <w:lvl w:ilvl="0" w:tplc="1B165DBE">
      <w:start w:val="1"/>
      <w:numFmt w:val="decimal"/>
      <w:lvlText w:val="%1."/>
      <w:lvlJc w:val="left"/>
      <w:pPr>
        <w:ind w:left="436" w:firstLine="0"/>
      </w:pPr>
      <w:rPr>
        <w:rFonts w:hint="default"/>
        <w:b/>
        <w:bCs/>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9"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751A24AB"/>
    <w:multiLevelType w:val="multilevel"/>
    <w:tmpl w:val="3E3C127C"/>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ind w:left="1440" w:hanging="360"/>
      </w:p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1" w15:restartNumberingAfterBreak="0">
    <w:nsid w:val="75EB078E"/>
    <w:multiLevelType w:val="multilevel"/>
    <w:tmpl w:val="D2441820"/>
    <w:name w:val="WW8Num152"/>
    <w:lvl w:ilvl="0">
      <w:start w:val="7"/>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15:restartNumberingAfterBreak="0">
    <w:nsid w:val="7CEB13EE"/>
    <w:multiLevelType w:val="hybridMultilevel"/>
    <w:tmpl w:val="DFBE3846"/>
    <w:lvl w:ilvl="0" w:tplc="FFFFFFFF">
      <w:start w:val="1"/>
      <w:numFmt w:val="lowerLetter"/>
      <w:lvlText w:val="%1)"/>
      <w:lvlJc w:val="left"/>
      <w:pPr>
        <w:ind w:left="1435" w:hanging="360"/>
      </w:pPr>
      <w:rPr>
        <w:b w:val="0"/>
        <w:bCs/>
      </w:rPr>
    </w:lvl>
    <w:lvl w:ilvl="1" w:tplc="FFFFFFFF" w:tentative="1">
      <w:start w:val="1"/>
      <w:numFmt w:val="lowerLetter"/>
      <w:lvlText w:val="%2."/>
      <w:lvlJc w:val="left"/>
      <w:pPr>
        <w:ind w:left="2155" w:hanging="360"/>
      </w:pPr>
    </w:lvl>
    <w:lvl w:ilvl="2" w:tplc="FFFFFFFF" w:tentative="1">
      <w:start w:val="1"/>
      <w:numFmt w:val="lowerRoman"/>
      <w:lvlText w:val="%3."/>
      <w:lvlJc w:val="right"/>
      <w:pPr>
        <w:ind w:left="2875" w:hanging="180"/>
      </w:pPr>
    </w:lvl>
    <w:lvl w:ilvl="3" w:tplc="FFFFFFFF" w:tentative="1">
      <w:start w:val="1"/>
      <w:numFmt w:val="decimal"/>
      <w:lvlText w:val="%4."/>
      <w:lvlJc w:val="left"/>
      <w:pPr>
        <w:ind w:left="3595" w:hanging="360"/>
      </w:pPr>
    </w:lvl>
    <w:lvl w:ilvl="4" w:tplc="FFFFFFFF" w:tentative="1">
      <w:start w:val="1"/>
      <w:numFmt w:val="lowerLetter"/>
      <w:lvlText w:val="%5."/>
      <w:lvlJc w:val="left"/>
      <w:pPr>
        <w:ind w:left="4315" w:hanging="360"/>
      </w:pPr>
    </w:lvl>
    <w:lvl w:ilvl="5" w:tplc="FFFFFFFF" w:tentative="1">
      <w:start w:val="1"/>
      <w:numFmt w:val="lowerRoman"/>
      <w:lvlText w:val="%6."/>
      <w:lvlJc w:val="right"/>
      <w:pPr>
        <w:ind w:left="5035" w:hanging="180"/>
      </w:pPr>
    </w:lvl>
    <w:lvl w:ilvl="6" w:tplc="FFFFFFFF" w:tentative="1">
      <w:start w:val="1"/>
      <w:numFmt w:val="decimal"/>
      <w:lvlText w:val="%7."/>
      <w:lvlJc w:val="left"/>
      <w:pPr>
        <w:ind w:left="5755" w:hanging="360"/>
      </w:pPr>
    </w:lvl>
    <w:lvl w:ilvl="7" w:tplc="FFFFFFFF" w:tentative="1">
      <w:start w:val="1"/>
      <w:numFmt w:val="lowerLetter"/>
      <w:lvlText w:val="%8."/>
      <w:lvlJc w:val="left"/>
      <w:pPr>
        <w:ind w:left="6475" w:hanging="360"/>
      </w:pPr>
    </w:lvl>
    <w:lvl w:ilvl="8" w:tplc="FFFFFFFF" w:tentative="1">
      <w:start w:val="1"/>
      <w:numFmt w:val="lowerRoman"/>
      <w:lvlText w:val="%9."/>
      <w:lvlJc w:val="right"/>
      <w:pPr>
        <w:ind w:left="7195" w:hanging="180"/>
      </w:pPr>
    </w:lvl>
  </w:abstractNum>
  <w:num w:numId="1" w16cid:durableId="1141121584">
    <w:abstractNumId w:val="0"/>
  </w:num>
  <w:num w:numId="2" w16cid:durableId="484590329">
    <w:abstractNumId w:val="1"/>
  </w:num>
  <w:num w:numId="3" w16cid:durableId="1015689097">
    <w:abstractNumId w:val="3"/>
  </w:num>
  <w:num w:numId="4" w16cid:durableId="1621720636">
    <w:abstractNumId w:val="4"/>
  </w:num>
  <w:num w:numId="5" w16cid:durableId="552039271">
    <w:abstractNumId w:val="5"/>
  </w:num>
  <w:num w:numId="6" w16cid:durableId="405349116">
    <w:abstractNumId w:val="6"/>
  </w:num>
  <w:num w:numId="7" w16cid:durableId="1248686365">
    <w:abstractNumId w:val="7"/>
  </w:num>
  <w:num w:numId="8" w16cid:durableId="926574688">
    <w:abstractNumId w:val="8"/>
  </w:num>
  <w:num w:numId="9" w16cid:durableId="1989897685">
    <w:abstractNumId w:val="9"/>
  </w:num>
  <w:num w:numId="10" w16cid:durableId="1655645399">
    <w:abstractNumId w:val="10"/>
  </w:num>
  <w:num w:numId="11" w16cid:durableId="2028359686">
    <w:abstractNumId w:val="11"/>
  </w:num>
  <w:num w:numId="12" w16cid:durableId="1147282716">
    <w:abstractNumId w:val="12"/>
  </w:num>
  <w:num w:numId="13" w16cid:durableId="1348873598">
    <w:abstractNumId w:val="13"/>
  </w:num>
  <w:num w:numId="14" w16cid:durableId="440759034">
    <w:abstractNumId w:val="15"/>
  </w:num>
  <w:num w:numId="15" w16cid:durableId="574972450">
    <w:abstractNumId w:val="16"/>
  </w:num>
  <w:num w:numId="16" w16cid:durableId="173493466">
    <w:abstractNumId w:val="17"/>
  </w:num>
  <w:num w:numId="17" w16cid:durableId="422454915">
    <w:abstractNumId w:val="18"/>
  </w:num>
  <w:num w:numId="18" w16cid:durableId="511333577">
    <w:abstractNumId w:val="19"/>
  </w:num>
  <w:num w:numId="19" w16cid:durableId="2083871194">
    <w:abstractNumId w:val="20"/>
  </w:num>
  <w:num w:numId="20" w16cid:durableId="1185099327">
    <w:abstractNumId w:val="21"/>
  </w:num>
  <w:num w:numId="21" w16cid:durableId="1903056963">
    <w:abstractNumId w:val="24"/>
  </w:num>
  <w:num w:numId="22" w16cid:durableId="1047145809">
    <w:abstractNumId w:val="25"/>
  </w:num>
  <w:num w:numId="23" w16cid:durableId="1146555302">
    <w:abstractNumId w:val="26"/>
  </w:num>
  <w:num w:numId="24" w16cid:durableId="556823449">
    <w:abstractNumId w:val="27"/>
  </w:num>
  <w:num w:numId="25" w16cid:durableId="2043093039">
    <w:abstractNumId w:val="28"/>
  </w:num>
  <w:num w:numId="26" w16cid:durableId="1380713831">
    <w:abstractNumId w:val="39"/>
  </w:num>
  <w:num w:numId="27" w16cid:durableId="2132091722">
    <w:abstractNumId w:val="43"/>
  </w:num>
  <w:num w:numId="28" w16cid:durableId="161090905">
    <w:abstractNumId w:val="46"/>
  </w:num>
  <w:num w:numId="29" w16cid:durableId="1015694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4414376">
    <w:abstractNumId w:val="23"/>
    <w:lvlOverride w:ilvl="0">
      <w:startOverride w:val="1"/>
    </w:lvlOverride>
  </w:num>
  <w:num w:numId="31" w16cid:durableId="1396270735">
    <w:abstractNumId w:val="50"/>
  </w:num>
  <w:num w:numId="32" w16cid:durableId="918638526">
    <w:abstractNumId w:val="45"/>
  </w:num>
  <w:num w:numId="33" w16cid:durableId="24838549">
    <w:abstractNumId w:val="49"/>
  </w:num>
  <w:num w:numId="34" w16cid:durableId="1629817588">
    <w:abstractNumId w:val="47"/>
  </w:num>
  <w:num w:numId="35" w16cid:durableId="240680034">
    <w:abstractNumId w:val="36"/>
  </w:num>
  <w:num w:numId="36" w16cid:durableId="250889919">
    <w:abstractNumId w:val="31"/>
  </w:num>
  <w:num w:numId="37" w16cid:durableId="929509991">
    <w:abstractNumId w:val="44"/>
  </w:num>
  <w:num w:numId="38" w16cid:durableId="393966108">
    <w:abstractNumId w:val="51"/>
  </w:num>
  <w:num w:numId="39" w16cid:durableId="1254624415">
    <w:abstractNumId w:val="33"/>
  </w:num>
  <w:num w:numId="40" w16cid:durableId="374084124">
    <w:abstractNumId w:val="42"/>
  </w:num>
  <w:num w:numId="41" w16cid:durableId="1367292734">
    <w:abstractNumId w:val="29"/>
  </w:num>
  <w:num w:numId="42" w16cid:durableId="1675646766">
    <w:abstractNumId w:val="41"/>
  </w:num>
  <w:num w:numId="43" w16cid:durableId="270937969">
    <w:abstractNumId w:val="30"/>
  </w:num>
  <w:num w:numId="44" w16cid:durableId="2142844417">
    <w:abstractNumId w:val="34"/>
  </w:num>
  <w:num w:numId="45" w16cid:durableId="1151823932">
    <w:abstractNumId w:val="37"/>
  </w:num>
  <w:num w:numId="46" w16cid:durableId="2076002220">
    <w:abstractNumId w:val="40"/>
  </w:num>
  <w:num w:numId="47" w16cid:durableId="1412629152">
    <w:abstractNumId w:val="52"/>
  </w:num>
  <w:num w:numId="48" w16cid:durableId="1052997028">
    <w:abstractNumId w:val="38"/>
  </w:num>
  <w:num w:numId="49" w16cid:durableId="1957710482">
    <w:abstractNumId w:val="32"/>
  </w:num>
  <w:num w:numId="50" w16cid:durableId="1206329316">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2A"/>
    <w:rsid w:val="000161FC"/>
    <w:rsid w:val="00032AC2"/>
    <w:rsid w:val="0003732A"/>
    <w:rsid w:val="00047DD2"/>
    <w:rsid w:val="000624D6"/>
    <w:rsid w:val="00064D31"/>
    <w:rsid w:val="00086572"/>
    <w:rsid w:val="00090D94"/>
    <w:rsid w:val="00094BF6"/>
    <w:rsid w:val="000B2417"/>
    <w:rsid w:val="000B3737"/>
    <w:rsid w:val="000B5E0E"/>
    <w:rsid w:val="000C15F7"/>
    <w:rsid w:val="000E360D"/>
    <w:rsid w:val="00100C78"/>
    <w:rsid w:val="00101132"/>
    <w:rsid w:val="00110174"/>
    <w:rsid w:val="00114C43"/>
    <w:rsid w:val="00140C3D"/>
    <w:rsid w:val="0015724C"/>
    <w:rsid w:val="001676B2"/>
    <w:rsid w:val="0017022F"/>
    <w:rsid w:val="00195C74"/>
    <w:rsid w:val="001A3513"/>
    <w:rsid w:val="001C5232"/>
    <w:rsid w:val="001C7E90"/>
    <w:rsid w:val="001D0AFE"/>
    <w:rsid w:val="002121FB"/>
    <w:rsid w:val="0022460E"/>
    <w:rsid w:val="002252DF"/>
    <w:rsid w:val="00250171"/>
    <w:rsid w:val="002655B7"/>
    <w:rsid w:val="002712E6"/>
    <w:rsid w:val="00271642"/>
    <w:rsid w:val="00276F48"/>
    <w:rsid w:val="002834EF"/>
    <w:rsid w:val="00290659"/>
    <w:rsid w:val="00290FC8"/>
    <w:rsid w:val="002A0AC4"/>
    <w:rsid w:val="002A26FA"/>
    <w:rsid w:val="002C6A20"/>
    <w:rsid w:val="002F7E94"/>
    <w:rsid w:val="00314000"/>
    <w:rsid w:val="00345C67"/>
    <w:rsid w:val="00352095"/>
    <w:rsid w:val="00360145"/>
    <w:rsid w:val="0036571D"/>
    <w:rsid w:val="00372885"/>
    <w:rsid w:val="00381205"/>
    <w:rsid w:val="00392CCF"/>
    <w:rsid w:val="00395C44"/>
    <w:rsid w:val="003A1828"/>
    <w:rsid w:val="003D4FD4"/>
    <w:rsid w:val="003E61EA"/>
    <w:rsid w:val="003E6775"/>
    <w:rsid w:val="003F0C26"/>
    <w:rsid w:val="00435BF1"/>
    <w:rsid w:val="00441001"/>
    <w:rsid w:val="00471FC6"/>
    <w:rsid w:val="00483511"/>
    <w:rsid w:val="004F317D"/>
    <w:rsid w:val="005173D9"/>
    <w:rsid w:val="005303F2"/>
    <w:rsid w:val="00533B22"/>
    <w:rsid w:val="00535FBA"/>
    <w:rsid w:val="005412BA"/>
    <w:rsid w:val="00555A06"/>
    <w:rsid w:val="00555CCF"/>
    <w:rsid w:val="00565E4C"/>
    <w:rsid w:val="005702AA"/>
    <w:rsid w:val="00587F11"/>
    <w:rsid w:val="005A659B"/>
    <w:rsid w:val="005B2289"/>
    <w:rsid w:val="005B3B2B"/>
    <w:rsid w:val="005C5AC3"/>
    <w:rsid w:val="005D73A4"/>
    <w:rsid w:val="005F6AAD"/>
    <w:rsid w:val="00603250"/>
    <w:rsid w:val="00620FE7"/>
    <w:rsid w:val="006214F1"/>
    <w:rsid w:val="00654D9A"/>
    <w:rsid w:val="00655F54"/>
    <w:rsid w:val="0066197E"/>
    <w:rsid w:val="006A08B2"/>
    <w:rsid w:val="006B2324"/>
    <w:rsid w:val="006C3719"/>
    <w:rsid w:val="006D0164"/>
    <w:rsid w:val="006F1AD1"/>
    <w:rsid w:val="0072267C"/>
    <w:rsid w:val="00731D4B"/>
    <w:rsid w:val="00740484"/>
    <w:rsid w:val="007A12A7"/>
    <w:rsid w:val="007A4C2F"/>
    <w:rsid w:val="007B175E"/>
    <w:rsid w:val="007D326F"/>
    <w:rsid w:val="007D3B2C"/>
    <w:rsid w:val="007D7A45"/>
    <w:rsid w:val="007E3998"/>
    <w:rsid w:val="007E3B2E"/>
    <w:rsid w:val="00800707"/>
    <w:rsid w:val="00804809"/>
    <w:rsid w:val="008320C0"/>
    <w:rsid w:val="00837D86"/>
    <w:rsid w:val="00841417"/>
    <w:rsid w:val="00854EBB"/>
    <w:rsid w:val="0087519F"/>
    <w:rsid w:val="008A75F3"/>
    <w:rsid w:val="008B03DD"/>
    <w:rsid w:val="008B198B"/>
    <w:rsid w:val="008C18EE"/>
    <w:rsid w:val="008E0DD6"/>
    <w:rsid w:val="008F3316"/>
    <w:rsid w:val="00936440"/>
    <w:rsid w:val="0094314E"/>
    <w:rsid w:val="00954C58"/>
    <w:rsid w:val="00972391"/>
    <w:rsid w:val="00992654"/>
    <w:rsid w:val="009C1BD4"/>
    <w:rsid w:val="009E0BCB"/>
    <w:rsid w:val="009F13BE"/>
    <w:rsid w:val="00A02766"/>
    <w:rsid w:val="00A042BB"/>
    <w:rsid w:val="00A12B23"/>
    <w:rsid w:val="00A32433"/>
    <w:rsid w:val="00A3658E"/>
    <w:rsid w:val="00A5451A"/>
    <w:rsid w:val="00A553CD"/>
    <w:rsid w:val="00A57071"/>
    <w:rsid w:val="00A72FE1"/>
    <w:rsid w:val="00A80C64"/>
    <w:rsid w:val="00A96D77"/>
    <w:rsid w:val="00AA5942"/>
    <w:rsid w:val="00AB7C2D"/>
    <w:rsid w:val="00AC2965"/>
    <w:rsid w:val="00AD253A"/>
    <w:rsid w:val="00AD3B7B"/>
    <w:rsid w:val="00AD48B4"/>
    <w:rsid w:val="00AE0B62"/>
    <w:rsid w:val="00B26A68"/>
    <w:rsid w:val="00B36DE5"/>
    <w:rsid w:val="00B40FEB"/>
    <w:rsid w:val="00B51B55"/>
    <w:rsid w:val="00B82E9D"/>
    <w:rsid w:val="00B945C3"/>
    <w:rsid w:val="00BC24DC"/>
    <w:rsid w:val="00BD0AC0"/>
    <w:rsid w:val="00BE0797"/>
    <w:rsid w:val="00C1498A"/>
    <w:rsid w:val="00C24504"/>
    <w:rsid w:val="00C2571C"/>
    <w:rsid w:val="00C31D7B"/>
    <w:rsid w:val="00C335D1"/>
    <w:rsid w:val="00C54BD6"/>
    <w:rsid w:val="00C8734F"/>
    <w:rsid w:val="00C940CB"/>
    <w:rsid w:val="00CA2478"/>
    <w:rsid w:val="00CC2141"/>
    <w:rsid w:val="00CC76AF"/>
    <w:rsid w:val="00CF02A0"/>
    <w:rsid w:val="00D00222"/>
    <w:rsid w:val="00D012DA"/>
    <w:rsid w:val="00D1374A"/>
    <w:rsid w:val="00D272A8"/>
    <w:rsid w:val="00D41C12"/>
    <w:rsid w:val="00D749E5"/>
    <w:rsid w:val="00D84606"/>
    <w:rsid w:val="00D91512"/>
    <w:rsid w:val="00D935EB"/>
    <w:rsid w:val="00D94C98"/>
    <w:rsid w:val="00DC0B61"/>
    <w:rsid w:val="00DC0BD4"/>
    <w:rsid w:val="00DD25CA"/>
    <w:rsid w:val="00DE5E30"/>
    <w:rsid w:val="00E0799E"/>
    <w:rsid w:val="00E12205"/>
    <w:rsid w:val="00E253CA"/>
    <w:rsid w:val="00E516F4"/>
    <w:rsid w:val="00E6267C"/>
    <w:rsid w:val="00E64E6E"/>
    <w:rsid w:val="00E727ED"/>
    <w:rsid w:val="00E957D9"/>
    <w:rsid w:val="00EE2F7E"/>
    <w:rsid w:val="00F3236F"/>
    <w:rsid w:val="00F527BF"/>
    <w:rsid w:val="00F6387A"/>
    <w:rsid w:val="00F746F8"/>
    <w:rsid w:val="00F87E79"/>
    <w:rsid w:val="00FA36B1"/>
    <w:rsid w:val="00FC1E8D"/>
    <w:rsid w:val="00FC3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7A9CD7"/>
  <w15:chartTrackingRefBased/>
  <w15:docId w15:val="{4A3639E8-A030-444C-9160-C7EFD9D3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03732A"/>
    <w:pPr>
      <w:keepNext/>
      <w:tabs>
        <w:tab w:val="num" w:pos="0"/>
      </w:tabs>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03732A"/>
    <w:pPr>
      <w:keepNext/>
      <w:tabs>
        <w:tab w:val="num" w:pos="0"/>
      </w:tabs>
      <w:spacing w:line="360" w:lineRule="auto"/>
      <w:outlineLvl w:val="1"/>
    </w:pPr>
    <w:rPr>
      <w:b/>
    </w:rPr>
  </w:style>
  <w:style w:type="paragraph" w:styleId="Nagwek3">
    <w:name w:val="heading 3"/>
    <w:basedOn w:val="Normalny"/>
    <w:next w:val="Normalny"/>
    <w:link w:val="Nagwek3Znak"/>
    <w:qFormat/>
    <w:rsid w:val="0003732A"/>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03732A"/>
    <w:pPr>
      <w:tabs>
        <w:tab w:val="num" w:pos="0"/>
      </w:tabs>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03732A"/>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03732A"/>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03732A"/>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03732A"/>
    <w:rPr>
      <w:rFonts w:ascii="Arial" w:eastAsia="Times New Roman" w:hAnsi="Arial" w:cs="Arial"/>
      <w:kern w:val="0"/>
      <w:lang w:val="x-none" w:eastAsia="zh-CN"/>
      <w14:ligatures w14:val="none"/>
    </w:rPr>
  </w:style>
  <w:style w:type="character" w:customStyle="1" w:styleId="WW8Num1z0">
    <w:name w:val="WW8Num1z0"/>
    <w:rsid w:val="0003732A"/>
    <w:rPr>
      <w:rFonts w:cs="Times New Roman"/>
    </w:rPr>
  </w:style>
  <w:style w:type="character" w:customStyle="1" w:styleId="WW8Num1z1">
    <w:name w:val="WW8Num1z1"/>
    <w:rsid w:val="0003732A"/>
    <w:rPr>
      <w:rFonts w:ascii="Arial Narrow" w:eastAsia="Times New Roman" w:hAnsi="Arial Narrow" w:cs="Times New Roman" w:hint="default"/>
      <w:b w:val="0"/>
      <w:bCs w:val="0"/>
      <w:w w:val="99"/>
      <w:sz w:val="24"/>
      <w:szCs w:val="24"/>
    </w:rPr>
  </w:style>
  <w:style w:type="character" w:customStyle="1" w:styleId="WW8Num1z2">
    <w:name w:val="WW8Num1z2"/>
    <w:rsid w:val="0003732A"/>
    <w:rPr>
      <w:rFonts w:ascii="Arial Narrow" w:eastAsia="Times New Roman" w:hAnsi="Arial Narrow" w:cs="Times New Roman" w:hint="default"/>
      <w:b w:val="0"/>
      <w:bCs w:val="0"/>
    </w:rPr>
  </w:style>
  <w:style w:type="character" w:customStyle="1" w:styleId="WW8Num1z3">
    <w:name w:val="WW8Num1z3"/>
    <w:rsid w:val="0003732A"/>
  </w:style>
  <w:style w:type="character" w:customStyle="1" w:styleId="WW8Num1z4">
    <w:name w:val="WW8Num1z4"/>
    <w:rsid w:val="0003732A"/>
  </w:style>
  <w:style w:type="character" w:customStyle="1" w:styleId="WW8Num1z5">
    <w:name w:val="WW8Num1z5"/>
    <w:rsid w:val="0003732A"/>
  </w:style>
  <w:style w:type="character" w:customStyle="1" w:styleId="WW8Num1z6">
    <w:name w:val="WW8Num1z6"/>
    <w:rsid w:val="0003732A"/>
  </w:style>
  <w:style w:type="character" w:customStyle="1" w:styleId="WW8Num1z7">
    <w:name w:val="WW8Num1z7"/>
    <w:rsid w:val="0003732A"/>
  </w:style>
  <w:style w:type="character" w:customStyle="1" w:styleId="WW8Num1z8">
    <w:name w:val="WW8Num1z8"/>
    <w:rsid w:val="0003732A"/>
  </w:style>
  <w:style w:type="character" w:customStyle="1" w:styleId="WW8Num2z0">
    <w:name w:val="WW8Num2z0"/>
    <w:rsid w:val="0003732A"/>
    <w:rPr>
      <w:rFonts w:cs="Times New Roman"/>
    </w:rPr>
  </w:style>
  <w:style w:type="character" w:customStyle="1" w:styleId="WW8Num2z1">
    <w:name w:val="WW8Num2z1"/>
    <w:rsid w:val="0003732A"/>
    <w:rPr>
      <w:rFonts w:ascii="Cambria" w:hAnsi="Cambria" w:cs="Cambria"/>
      <w:b/>
      <w:bCs/>
      <w:spacing w:val="-1"/>
      <w:w w:val="99"/>
      <w:sz w:val="22"/>
      <w:szCs w:val="22"/>
    </w:rPr>
  </w:style>
  <w:style w:type="character" w:customStyle="1" w:styleId="WW8Num2z2">
    <w:name w:val="WW8Num2z2"/>
    <w:rsid w:val="0003732A"/>
    <w:rPr>
      <w:rFonts w:ascii="Arial Narrow" w:hAnsi="Arial Narrow" w:cs="Times New Roman" w:hint="default"/>
      <w:b w:val="0"/>
      <w:bCs w:val="0"/>
      <w:w w:val="99"/>
      <w:sz w:val="24"/>
      <w:szCs w:val="24"/>
    </w:rPr>
  </w:style>
  <w:style w:type="character" w:customStyle="1" w:styleId="WW8Num2z3">
    <w:name w:val="WW8Num2z3"/>
    <w:rsid w:val="0003732A"/>
  </w:style>
  <w:style w:type="character" w:customStyle="1" w:styleId="WW8Num2z4">
    <w:name w:val="WW8Num2z4"/>
    <w:rsid w:val="0003732A"/>
  </w:style>
  <w:style w:type="character" w:customStyle="1" w:styleId="WW8Num2z5">
    <w:name w:val="WW8Num2z5"/>
    <w:rsid w:val="0003732A"/>
  </w:style>
  <w:style w:type="character" w:customStyle="1" w:styleId="WW8Num2z6">
    <w:name w:val="WW8Num2z6"/>
    <w:rsid w:val="0003732A"/>
  </w:style>
  <w:style w:type="character" w:customStyle="1" w:styleId="WW8Num2z7">
    <w:name w:val="WW8Num2z7"/>
    <w:rsid w:val="0003732A"/>
  </w:style>
  <w:style w:type="character" w:customStyle="1" w:styleId="WW8Num2z8">
    <w:name w:val="WW8Num2z8"/>
    <w:rsid w:val="0003732A"/>
  </w:style>
  <w:style w:type="character" w:customStyle="1" w:styleId="WW8Num3z0">
    <w:name w:val="WW8Num3z0"/>
    <w:rsid w:val="0003732A"/>
    <w:rPr>
      <w:rFonts w:hint="default"/>
    </w:rPr>
  </w:style>
  <w:style w:type="character" w:customStyle="1" w:styleId="WW8Num3z1">
    <w:name w:val="WW8Num3z1"/>
    <w:rsid w:val="0003732A"/>
    <w:rPr>
      <w:rFonts w:ascii="Arial Narrow" w:eastAsia="Times New Roman" w:hAnsi="Arial Narrow" w:cs="Times New Roman" w:hint="default"/>
    </w:rPr>
  </w:style>
  <w:style w:type="character" w:customStyle="1" w:styleId="WW8Num3z3">
    <w:name w:val="WW8Num3z3"/>
    <w:rsid w:val="0003732A"/>
    <w:rPr>
      <w:rFonts w:ascii="Symbol" w:eastAsia="Times New Roman" w:hAnsi="Symbol" w:cs="Symbol" w:hint="default"/>
    </w:rPr>
  </w:style>
  <w:style w:type="character" w:customStyle="1" w:styleId="WW8Num3z4">
    <w:name w:val="WW8Num3z4"/>
    <w:rsid w:val="0003732A"/>
  </w:style>
  <w:style w:type="character" w:customStyle="1" w:styleId="WW8Num3z5">
    <w:name w:val="WW8Num3z5"/>
    <w:rsid w:val="0003732A"/>
  </w:style>
  <w:style w:type="character" w:customStyle="1" w:styleId="WW8Num3z6">
    <w:name w:val="WW8Num3z6"/>
    <w:rsid w:val="0003732A"/>
  </w:style>
  <w:style w:type="character" w:customStyle="1" w:styleId="WW8Num3z7">
    <w:name w:val="WW8Num3z7"/>
    <w:rsid w:val="0003732A"/>
  </w:style>
  <w:style w:type="character" w:customStyle="1" w:styleId="WW8Num3z8">
    <w:name w:val="WW8Num3z8"/>
    <w:rsid w:val="0003732A"/>
  </w:style>
  <w:style w:type="character" w:customStyle="1" w:styleId="WW8Num4z0">
    <w:name w:val="WW8Num4z0"/>
    <w:rsid w:val="0003732A"/>
    <w:rPr>
      <w:rFonts w:hint="default"/>
    </w:rPr>
  </w:style>
  <w:style w:type="character" w:customStyle="1" w:styleId="WW8Num4z1">
    <w:name w:val="WW8Num4z1"/>
    <w:rsid w:val="0003732A"/>
    <w:rPr>
      <w:rFonts w:hint="default"/>
      <w:b w:val="0"/>
      <w:bCs w:val="0"/>
    </w:rPr>
  </w:style>
  <w:style w:type="character" w:customStyle="1" w:styleId="WW8Num4z2">
    <w:name w:val="WW8Num4z2"/>
    <w:rsid w:val="0003732A"/>
  </w:style>
  <w:style w:type="character" w:customStyle="1" w:styleId="WW8Num4z3">
    <w:name w:val="WW8Num4z3"/>
    <w:rsid w:val="0003732A"/>
  </w:style>
  <w:style w:type="character" w:customStyle="1" w:styleId="WW8Num4z4">
    <w:name w:val="WW8Num4z4"/>
    <w:rsid w:val="0003732A"/>
  </w:style>
  <w:style w:type="character" w:customStyle="1" w:styleId="WW8Num4z5">
    <w:name w:val="WW8Num4z5"/>
    <w:rsid w:val="0003732A"/>
  </w:style>
  <w:style w:type="character" w:customStyle="1" w:styleId="WW8Num4z6">
    <w:name w:val="WW8Num4z6"/>
    <w:rsid w:val="0003732A"/>
  </w:style>
  <w:style w:type="character" w:customStyle="1" w:styleId="WW8Num4z7">
    <w:name w:val="WW8Num4z7"/>
    <w:rsid w:val="0003732A"/>
  </w:style>
  <w:style w:type="character" w:customStyle="1" w:styleId="WW8Num4z8">
    <w:name w:val="WW8Num4z8"/>
    <w:rsid w:val="0003732A"/>
  </w:style>
  <w:style w:type="character" w:customStyle="1" w:styleId="WW8Num5z0">
    <w:name w:val="WW8Num5z0"/>
    <w:rsid w:val="0003732A"/>
    <w:rPr>
      <w:rFonts w:hint="default"/>
    </w:rPr>
  </w:style>
  <w:style w:type="character" w:customStyle="1" w:styleId="WW8Num5z1">
    <w:name w:val="WW8Num5z1"/>
    <w:rsid w:val="0003732A"/>
  </w:style>
  <w:style w:type="character" w:customStyle="1" w:styleId="WW8Num5z2">
    <w:name w:val="WW8Num5z2"/>
    <w:rsid w:val="0003732A"/>
  </w:style>
  <w:style w:type="character" w:customStyle="1" w:styleId="WW8Num5z3">
    <w:name w:val="WW8Num5z3"/>
    <w:rsid w:val="0003732A"/>
  </w:style>
  <w:style w:type="character" w:customStyle="1" w:styleId="WW8Num5z4">
    <w:name w:val="WW8Num5z4"/>
    <w:rsid w:val="0003732A"/>
  </w:style>
  <w:style w:type="character" w:customStyle="1" w:styleId="WW8Num5z5">
    <w:name w:val="WW8Num5z5"/>
    <w:rsid w:val="0003732A"/>
  </w:style>
  <w:style w:type="character" w:customStyle="1" w:styleId="WW8Num5z6">
    <w:name w:val="WW8Num5z6"/>
    <w:rsid w:val="0003732A"/>
  </w:style>
  <w:style w:type="character" w:customStyle="1" w:styleId="WW8Num5z7">
    <w:name w:val="WW8Num5z7"/>
    <w:rsid w:val="0003732A"/>
  </w:style>
  <w:style w:type="character" w:customStyle="1" w:styleId="WW8Num5z8">
    <w:name w:val="WW8Num5z8"/>
    <w:rsid w:val="0003732A"/>
  </w:style>
  <w:style w:type="character" w:customStyle="1" w:styleId="WW8Num6z0">
    <w:name w:val="WW8Num6z0"/>
    <w:rsid w:val="0003732A"/>
    <w:rPr>
      <w:rFonts w:ascii="Symbol" w:hAnsi="Symbol" w:cs="Symbol" w:hint="default"/>
      <w:color w:val="auto"/>
    </w:rPr>
  </w:style>
  <w:style w:type="character" w:customStyle="1" w:styleId="WW8Num6z1">
    <w:name w:val="WW8Num6z1"/>
    <w:rsid w:val="0003732A"/>
  </w:style>
  <w:style w:type="character" w:customStyle="1" w:styleId="WW8Num6z2">
    <w:name w:val="WW8Num6z2"/>
    <w:rsid w:val="0003732A"/>
  </w:style>
  <w:style w:type="character" w:customStyle="1" w:styleId="WW8Num6z3">
    <w:name w:val="WW8Num6z3"/>
    <w:rsid w:val="0003732A"/>
  </w:style>
  <w:style w:type="character" w:customStyle="1" w:styleId="WW8Num6z4">
    <w:name w:val="WW8Num6z4"/>
    <w:rsid w:val="0003732A"/>
  </w:style>
  <w:style w:type="character" w:customStyle="1" w:styleId="WW8Num6z5">
    <w:name w:val="WW8Num6z5"/>
    <w:rsid w:val="0003732A"/>
  </w:style>
  <w:style w:type="character" w:customStyle="1" w:styleId="WW8Num6z6">
    <w:name w:val="WW8Num6z6"/>
    <w:rsid w:val="0003732A"/>
  </w:style>
  <w:style w:type="character" w:customStyle="1" w:styleId="WW8Num6z7">
    <w:name w:val="WW8Num6z7"/>
    <w:rsid w:val="0003732A"/>
  </w:style>
  <w:style w:type="character" w:customStyle="1" w:styleId="WW8Num6z8">
    <w:name w:val="WW8Num6z8"/>
    <w:rsid w:val="0003732A"/>
  </w:style>
  <w:style w:type="character" w:customStyle="1" w:styleId="WW8Num7z0">
    <w:name w:val="WW8Num7z0"/>
    <w:rsid w:val="0003732A"/>
    <w:rPr>
      <w:rFonts w:cs="Times New Roman"/>
      <w:i w:val="0"/>
      <w:strike w:val="0"/>
      <w:dstrike w:val="0"/>
      <w:color w:val="auto"/>
    </w:rPr>
  </w:style>
  <w:style w:type="character" w:customStyle="1" w:styleId="WW8Num7z1">
    <w:name w:val="WW8Num7z1"/>
    <w:rsid w:val="0003732A"/>
    <w:rPr>
      <w:rFonts w:ascii="Symbol" w:hAnsi="Symbol" w:cs="Symbol" w:hint="default"/>
      <w:b w:val="0"/>
      <w:bCs w:val="0"/>
    </w:rPr>
  </w:style>
  <w:style w:type="character" w:customStyle="1" w:styleId="WW8Num7z2">
    <w:name w:val="WW8Num7z2"/>
    <w:rsid w:val="0003732A"/>
    <w:rPr>
      <w:rFonts w:ascii="Arial Narrow" w:eastAsia="Times New Roman" w:hAnsi="Arial Narrow" w:cs="Times New Roman" w:hint="default"/>
    </w:rPr>
  </w:style>
  <w:style w:type="character" w:customStyle="1" w:styleId="WW8Num7z3">
    <w:name w:val="WW8Num7z3"/>
    <w:rsid w:val="0003732A"/>
    <w:rPr>
      <w:rFonts w:cs="Times New Roman"/>
      <w:b w:val="0"/>
      <w:bCs w:val="0"/>
    </w:rPr>
  </w:style>
  <w:style w:type="character" w:customStyle="1" w:styleId="WW8Num7z4">
    <w:name w:val="WW8Num7z4"/>
    <w:rsid w:val="0003732A"/>
    <w:rPr>
      <w:rFonts w:hint="default"/>
      <w:b w:val="0"/>
      <w:bCs w:val="0"/>
    </w:rPr>
  </w:style>
  <w:style w:type="character" w:customStyle="1" w:styleId="WW8Num7z5">
    <w:name w:val="WW8Num7z5"/>
    <w:rsid w:val="0003732A"/>
    <w:rPr>
      <w:rFonts w:cs="Times New Roman"/>
    </w:rPr>
  </w:style>
  <w:style w:type="character" w:customStyle="1" w:styleId="WW8Num8z0">
    <w:name w:val="WW8Num8z0"/>
    <w:rsid w:val="0003732A"/>
    <w:rPr>
      <w:rFonts w:hint="default"/>
    </w:rPr>
  </w:style>
  <w:style w:type="character" w:customStyle="1" w:styleId="WW8Num8z1">
    <w:name w:val="WW8Num8z1"/>
    <w:rsid w:val="0003732A"/>
  </w:style>
  <w:style w:type="character" w:customStyle="1" w:styleId="WW8Num8z2">
    <w:name w:val="WW8Num8z2"/>
    <w:rsid w:val="0003732A"/>
  </w:style>
  <w:style w:type="character" w:customStyle="1" w:styleId="WW8Num8z3">
    <w:name w:val="WW8Num8z3"/>
    <w:rsid w:val="0003732A"/>
  </w:style>
  <w:style w:type="character" w:customStyle="1" w:styleId="WW8Num8z4">
    <w:name w:val="WW8Num8z4"/>
    <w:rsid w:val="0003732A"/>
  </w:style>
  <w:style w:type="character" w:customStyle="1" w:styleId="WW8Num8z5">
    <w:name w:val="WW8Num8z5"/>
    <w:rsid w:val="0003732A"/>
  </w:style>
  <w:style w:type="character" w:customStyle="1" w:styleId="WW8Num8z6">
    <w:name w:val="WW8Num8z6"/>
    <w:rsid w:val="0003732A"/>
  </w:style>
  <w:style w:type="character" w:customStyle="1" w:styleId="WW8Num8z7">
    <w:name w:val="WW8Num8z7"/>
    <w:rsid w:val="0003732A"/>
  </w:style>
  <w:style w:type="character" w:customStyle="1" w:styleId="WW8Num8z8">
    <w:name w:val="WW8Num8z8"/>
    <w:rsid w:val="0003732A"/>
  </w:style>
  <w:style w:type="character" w:customStyle="1" w:styleId="WW8Num9z0">
    <w:name w:val="WW8Num9z0"/>
    <w:rsid w:val="0003732A"/>
    <w:rPr>
      <w:rFonts w:cs="Times New Roman"/>
      <w:i w:val="0"/>
      <w:strike w:val="0"/>
      <w:dstrike w:val="0"/>
      <w:color w:val="auto"/>
    </w:rPr>
  </w:style>
  <w:style w:type="character" w:customStyle="1" w:styleId="WW8Num9z1">
    <w:name w:val="WW8Num9z1"/>
    <w:rsid w:val="0003732A"/>
    <w:rPr>
      <w:rFonts w:ascii="Arial Narrow" w:eastAsia="Times New Roman" w:hAnsi="Arial Narrow" w:cs="Times New Roman" w:hint="default"/>
      <w:b w:val="0"/>
      <w:bCs w:val="0"/>
      <w:szCs w:val="24"/>
    </w:rPr>
  </w:style>
  <w:style w:type="character" w:customStyle="1" w:styleId="WW8Num9z2">
    <w:name w:val="WW8Num9z2"/>
    <w:rsid w:val="0003732A"/>
    <w:rPr>
      <w:rFonts w:ascii="Arial Narrow" w:eastAsia="Times New Roman" w:hAnsi="Arial Narrow" w:cs="Times New Roman" w:hint="default"/>
    </w:rPr>
  </w:style>
  <w:style w:type="character" w:customStyle="1" w:styleId="WW8Num9z3">
    <w:name w:val="WW8Num9z3"/>
    <w:rsid w:val="0003732A"/>
    <w:rPr>
      <w:rFonts w:cs="Times New Roman"/>
      <w:b w:val="0"/>
      <w:bCs w:val="0"/>
      <w:spacing w:val="-1"/>
    </w:rPr>
  </w:style>
  <w:style w:type="character" w:customStyle="1" w:styleId="WW8Num9z4">
    <w:name w:val="WW8Num9z4"/>
    <w:rsid w:val="0003732A"/>
    <w:rPr>
      <w:rFonts w:hint="default"/>
      <w:b w:val="0"/>
      <w:bCs w:val="0"/>
      <w:spacing w:val="-1"/>
    </w:rPr>
  </w:style>
  <w:style w:type="character" w:customStyle="1" w:styleId="WW8Num9z5">
    <w:name w:val="WW8Num9z5"/>
    <w:rsid w:val="0003732A"/>
    <w:rPr>
      <w:rFonts w:cs="Times New Roman"/>
    </w:rPr>
  </w:style>
  <w:style w:type="character" w:customStyle="1" w:styleId="WW8Num10z0">
    <w:name w:val="WW8Num10z0"/>
    <w:rsid w:val="0003732A"/>
    <w:rPr>
      <w:rFonts w:hint="default"/>
      <w:b w:val="0"/>
    </w:rPr>
  </w:style>
  <w:style w:type="character" w:customStyle="1" w:styleId="WW8Num10z2">
    <w:name w:val="WW8Num10z2"/>
    <w:rsid w:val="0003732A"/>
  </w:style>
  <w:style w:type="character" w:customStyle="1" w:styleId="WW8Num10z3">
    <w:name w:val="WW8Num10z3"/>
    <w:rsid w:val="0003732A"/>
  </w:style>
  <w:style w:type="character" w:customStyle="1" w:styleId="WW8Num10z4">
    <w:name w:val="WW8Num10z4"/>
    <w:rsid w:val="0003732A"/>
  </w:style>
  <w:style w:type="character" w:customStyle="1" w:styleId="WW8Num10z5">
    <w:name w:val="WW8Num10z5"/>
    <w:rsid w:val="0003732A"/>
  </w:style>
  <w:style w:type="character" w:customStyle="1" w:styleId="WW8Num10z6">
    <w:name w:val="WW8Num10z6"/>
    <w:rsid w:val="0003732A"/>
  </w:style>
  <w:style w:type="character" w:customStyle="1" w:styleId="WW8Num10z7">
    <w:name w:val="WW8Num10z7"/>
    <w:rsid w:val="0003732A"/>
  </w:style>
  <w:style w:type="character" w:customStyle="1" w:styleId="WW8Num10z8">
    <w:name w:val="WW8Num10z8"/>
    <w:rsid w:val="0003732A"/>
  </w:style>
  <w:style w:type="character" w:customStyle="1" w:styleId="WW8Num11z0">
    <w:name w:val="WW8Num11z0"/>
    <w:rsid w:val="0003732A"/>
    <w:rPr>
      <w:rFonts w:hint="default"/>
      <w:b/>
      <w:bCs/>
      <w:lang w:val="pl-PL"/>
    </w:rPr>
  </w:style>
  <w:style w:type="character" w:customStyle="1" w:styleId="WW8Num11z1">
    <w:name w:val="WW8Num11z1"/>
    <w:rsid w:val="0003732A"/>
  </w:style>
  <w:style w:type="character" w:customStyle="1" w:styleId="WW8Num11z2">
    <w:name w:val="WW8Num11z2"/>
    <w:rsid w:val="0003732A"/>
  </w:style>
  <w:style w:type="character" w:customStyle="1" w:styleId="WW8Num11z3">
    <w:name w:val="WW8Num11z3"/>
    <w:rsid w:val="0003732A"/>
  </w:style>
  <w:style w:type="character" w:customStyle="1" w:styleId="WW8Num11z4">
    <w:name w:val="WW8Num11z4"/>
    <w:rsid w:val="0003732A"/>
  </w:style>
  <w:style w:type="character" w:customStyle="1" w:styleId="WW8Num11z5">
    <w:name w:val="WW8Num11z5"/>
    <w:rsid w:val="0003732A"/>
  </w:style>
  <w:style w:type="character" w:customStyle="1" w:styleId="WW8Num11z6">
    <w:name w:val="WW8Num11z6"/>
    <w:rsid w:val="0003732A"/>
  </w:style>
  <w:style w:type="character" w:customStyle="1" w:styleId="WW8Num11z7">
    <w:name w:val="WW8Num11z7"/>
    <w:rsid w:val="0003732A"/>
  </w:style>
  <w:style w:type="character" w:customStyle="1" w:styleId="WW8Num11z8">
    <w:name w:val="WW8Num11z8"/>
    <w:rsid w:val="0003732A"/>
  </w:style>
  <w:style w:type="character" w:customStyle="1" w:styleId="WW8Num12z0">
    <w:name w:val="WW8Num12z0"/>
    <w:rsid w:val="0003732A"/>
    <w:rPr>
      <w:rFonts w:ascii="Times New Roman" w:hAnsi="Times New Roman" w:cs="Times New Roman" w:hint="default"/>
      <w:sz w:val="24"/>
      <w:szCs w:val="24"/>
    </w:rPr>
  </w:style>
  <w:style w:type="character" w:customStyle="1" w:styleId="WW8Num12z1">
    <w:name w:val="WW8Num12z1"/>
    <w:rsid w:val="0003732A"/>
    <w:rPr>
      <w:rFonts w:ascii="Wingdings" w:hAnsi="Wingdings" w:cs="Wingdings" w:hint="default"/>
    </w:rPr>
  </w:style>
  <w:style w:type="character" w:customStyle="1" w:styleId="WW8Num12z4">
    <w:name w:val="WW8Num12z4"/>
    <w:rsid w:val="0003732A"/>
    <w:rPr>
      <w:rFonts w:ascii="Times New Roman" w:eastAsia="Times New Roman" w:hAnsi="Times New Roman" w:cs="Times New Roman"/>
      <w:i w:val="0"/>
      <w:color w:val="auto"/>
    </w:rPr>
  </w:style>
  <w:style w:type="character" w:customStyle="1" w:styleId="WW8Num12z5">
    <w:name w:val="WW8Num12z5"/>
    <w:rsid w:val="0003732A"/>
  </w:style>
  <w:style w:type="character" w:customStyle="1" w:styleId="WW8Num12z6">
    <w:name w:val="WW8Num12z6"/>
    <w:rsid w:val="0003732A"/>
  </w:style>
  <w:style w:type="character" w:customStyle="1" w:styleId="WW8Num12z7">
    <w:name w:val="WW8Num12z7"/>
    <w:rsid w:val="0003732A"/>
  </w:style>
  <w:style w:type="character" w:customStyle="1" w:styleId="WW8Num12z8">
    <w:name w:val="WW8Num12z8"/>
    <w:rsid w:val="0003732A"/>
  </w:style>
  <w:style w:type="character" w:customStyle="1" w:styleId="WW8Num13z0">
    <w:name w:val="WW8Num13z0"/>
    <w:rsid w:val="0003732A"/>
  </w:style>
  <w:style w:type="character" w:customStyle="1" w:styleId="WW8Num13z1">
    <w:name w:val="WW8Num13z1"/>
    <w:rsid w:val="0003732A"/>
    <w:rPr>
      <w:rFonts w:hint="default"/>
    </w:rPr>
  </w:style>
  <w:style w:type="character" w:customStyle="1" w:styleId="WW8Num13z2">
    <w:name w:val="WW8Num13z2"/>
    <w:rsid w:val="0003732A"/>
  </w:style>
  <w:style w:type="character" w:customStyle="1" w:styleId="WW8Num13z3">
    <w:name w:val="WW8Num13z3"/>
    <w:rsid w:val="0003732A"/>
  </w:style>
  <w:style w:type="character" w:customStyle="1" w:styleId="WW8Num13z4">
    <w:name w:val="WW8Num13z4"/>
    <w:rsid w:val="0003732A"/>
  </w:style>
  <w:style w:type="character" w:customStyle="1" w:styleId="WW8Num13z5">
    <w:name w:val="WW8Num13z5"/>
    <w:rsid w:val="0003732A"/>
  </w:style>
  <w:style w:type="character" w:customStyle="1" w:styleId="WW8Num13z6">
    <w:name w:val="WW8Num13z6"/>
    <w:rsid w:val="0003732A"/>
  </w:style>
  <w:style w:type="character" w:customStyle="1" w:styleId="WW8Num13z7">
    <w:name w:val="WW8Num13z7"/>
    <w:rsid w:val="0003732A"/>
  </w:style>
  <w:style w:type="character" w:customStyle="1" w:styleId="WW8Num13z8">
    <w:name w:val="WW8Num13z8"/>
    <w:rsid w:val="0003732A"/>
  </w:style>
  <w:style w:type="character" w:customStyle="1" w:styleId="WW8Num14z0">
    <w:name w:val="WW8Num14z0"/>
    <w:rsid w:val="0003732A"/>
    <w:rPr>
      <w:u w:val="none"/>
    </w:rPr>
  </w:style>
  <w:style w:type="character" w:customStyle="1" w:styleId="WW8Num15z0">
    <w:name w:val="WW8Num15z0"/>
    <w:rsid w:val="0003732A"/>
    <w:rPr>
      <w:rFonts w:hint="default"/>
      <w:b w:val="0"/>
      <w:bCs/>
    </w:rPr>
  </w:style>
  <w:style w:type="character" w:customStyle="1" w:styleId="WW8Num15z1">
    <w:name w:val="WW8Num15z1"/>
    <w:rsid w:val="0003732A"/>
  </w:style>
  <w:style w:type="character" w:customStyle="1" w:styleId="WW8Num15z2">
    <w:name w:val="WW8Num15z2"/>
    <w:rsid w:val="0003732A"/>
    <w:rPr>
      <w:rFonts w:hint="default"/>
    </w:rPr>
  </w:style>
  <w:style w:type="character" w:customStyle="1" w:styleId="WW8Num15z3">
    <w:name w:val="WW8Num15z3"/>
    <w:rsid w:val="0003732A"/>
    <w:rPr>
      <w:rFonts w:hint="default"/>
      <w:b w:val="0"/>
      <w:bCs w:val="0"/>
    </w:rPr>
  </w:style>
  <w:style w:type="character" w:customStyle="1" w:styleId="WW8Num15z4">
    <w:name w:val="WW8Num15z4"/>
    <w:rsid w:val="0003732A"/>
  </w:style>
  <w:style w:type="character" w:customStyle="1" w:styleId="WW8Num15z5">
    <w:name w:val="WW8Num15z5"/>
    <w:rsid w:val="0003732A"/>
  </w:style>
  <w:style w:type="character" w:customStyle="1" w:styleId="WW8Num15z6">
    <w:name w:val="WW8Num15z6"/>
    <w:rsid w:val="0003732A"/>
  </w:style>
  <w:style w:type="character" w:customStyle="1" w:styleId="WW8Num15z7">
    <w:name w:val="WW8Num15z7"/>
    <w:rsid w:val="0003732A"/>
  </w:style>
  <w:style w:type="character" w:customStyle="1" w:styleId="WW8Num15z8">
    <w:name w:val="WW8Num15z8"/>
    <w:rsid w:val="0003732A"/>
  </w:style>
  <w:style w:type="character" w:customStyle="1" w:styleId="WW8Num16z0">
    <w:name w:val="WW8Num16z0"/>
    <w:rsid w:val="0003732A"/>
    <w:rPr>
      <w:rFonts w:ascii="Arial Narrow" w:eastAsia="Times New Roman" w:hAnsi="Arial Narrow" w:cs="Times New Roman"/>
      <w:szCs w:val="24"/>
    </w:rPr>
  </w:style>
  <w:style w:type="character" w:customStyle="1" w:styleId="WW8Num16z1">
    <w:name w:val="WW8Num16z1"/>
    <w:rsid w:val="0003732A"/>
  </w:style>
  <w:style w:type="character" w:customStyle="1" w:styleId="WW8Num16z2">
    <w:name w:val="WW8Num16z2"/>
    <w:rsid w:val="0003732A"/>
  </w:style>
  <w:style w:type="character" w:customStyle="1" w:styleId="WW8Num16z3">
    <w:name w:val="WW8Num16z3"/>
    <w:rsid w:val="0003732A"/>
  </w:style>
  <w:style w:type="character" w:customStyle="1" w:styleId="WW8Num16z4">
    <w:name w:val="WW8Num16z4"/>
    <w:rsid w:val="0003732A"/>
  </w:style>
  <w:style w:type="character" w:customStyle="1" w:styleId="WW8Num16z5">
    <w:name w:val="WW8Num16z5"/>
    <w:rsid w:val="0003732A"/>
  </w:style>
  <w:style w:type="character" w:customStyle="1" w:styleId="WW8Num16z6">
    <w:name w:val="WW8Num16z6"/>
    <w:rsid w:val="0003732A"/>
  </w:style>
  <w:style w:type="character" w:customStyle="1" w:styleId="WW8Num16z7">
    <w:name w:val="WW8Num16z7"/>
    <w:rsid w:val="0003732A"/>
  </w:style>
  <w:style w:type="character" w:customStyle="1" w:styleId="WW8Num16z8">
    <w:name w:val="WW8Num16z8"/>
    <w:rsid w:val="0003732A"/>
  </w:style>
  <w:style w:type="character" w:customStyle="1" w:styleId="WW8Num17z0">
    <w:name w:val="WW8Num17z0"/>
    <w:rsid w:val="0003732A"/>
    <w:rPr>
      <w:rFonts w:hint="default"/>
      <w:b w:val="0"/>
      <w:bCs w:val="0"/>
    </w:rPr>
  </w:style>
  <w:style w:type="character" w:customStyle="1" w:styleId="WW8Num17z1">
    <w:name w:val="WW8Num17z1"/>
    <w:rsid w:val="0003732A"/>
  </w:style>
  <w:style w:type="character" w:customStyle="1" w:styleId="WW8Num17z2">
    <w:name w:val="WW8Num17z2"/>
    <w:rsid w:val="0003732A"/>
  </w:style>
  <w:style w:type="character" w:customStyle="1" w:styleId="WW8Num17z3">
    <w:name w:val="WW8Num17z3"/>
    <w:rsid w:val="0003732A"/>
  </w:style>
  <w:style w:type="character" w:customStyle="1" w:styleId="WW8Num17z4">
    <w:name w:val="WW8Num17z4"/>
    <w:rsid w:val="0003732A"/>
  </w:style>
  <w:style w:type="character" w:customStyle="1" w:styleId="WW8Num17z5">
    <w:name w:val="WW8Num17z5"/>
    <w:rsid w:val="0003732A"/>
  </w:style>
  <w:style w:type="character" w:customStyle="1" w:styleId="WW8Num17z6">
    <w:name w:val="WW8Num17z6"/>
    <w:rsid w:val="0003732A"/>
  </w:style>
  <w:style w:type="character" w:customStyle="1" w:styleId="WW8Num17z7">
    <w:name w:val="WW8Num17z7"/>
    <w:rsid w:val="0003732A"/>
  </w:style>
  <w:style w:type="character" w:customStyle="1" w:styleId="WW8Num17z8">
    <w:name w:val="WW8Num17z8"/>
    <w:rsid w:val="0003732A"/>
  </w:style>
  <w:style w:type="character" w:customStyle="1" w:styleId="WW8Num18z0">
    <w:name w:val="WW8Num18z0"/>
    <w:rsid w:val="0003732A"/>
    <w:rPr>
      <w:rFonts w:eastAsia="Calibri" w:hint="default"/>
      <w:szCs w:val="24"/>
      <w:lang w:eastAsia="zh-CN"/>
    </w:rPr>
  </w:style>
  <w:style w:type="character" w:customStyle="1" w:styleId="WW8Num18z2">
    <w:name w:val="WW8Num18z2"/>
    <w:rsid w:val="0003732A"/>
  </w:style>
  <w:style w:type="character" w:customStyle="1" w:styleId="WW8Num18z3">
    <w:name w:val="WW8Num18z3"/>
    <w:rsid w:val="0003732A"/>
  </w:style>
  <w:style w:type="character" w:customStyle="1" w:styleId="WW8Num18z4">
    <w:name w:val="WW8Num18z4"/>
    <w:rsid w:val="0003732A"/>
  </w:style>
  <w:style w:type="character" w:customStyle="1" w:styleId="WW8Num18z5">
    <w:name w:val="WW8Num18z5"/>
    <w:rsid w:val="0003732A"/>
  </w:style>
  <w:style w:type="character" w:customStyle="1" w:styleId="WW8Num18z6">
    <w:name w:val="WW8Num18z6"/>
    <w:rsid w:val="0003732A"/>
  </w:style>
  <w:style w:type="character" w:customStyle="1" w:styleId="WW8Num18z7">
    <w:name w:val="WW8Num18z7"/>
    <w:rsid w:val="0003732A"/>
  </w:style>
  <w:style w:type="character" w:customStyle="1" w:styleId="WW8Num18z8">
    <w:name w:val="WW8Num18z8"/>
    <w:rsid w:val="0003732A"/>
  </w:style>
  <w:style w:type="character" w:customStyle="1" w:styleId="WW8Num19z0">
    <w:name w:val="WW8Num19z0"/>
    <w:rsid w:val="0003732A"/>
    <w:rPr>
      <w:rFonts w:hint="default"/>
      <w:b/>
      <w:strike w:val="0"/>
      <w:dstrike w:val="0"/>
    </w:rPr>
  </w:style>
  <w:style w:type="character" w:customStyle="1" w:styleId="WW8Num19z1">
    <w:name w:val="WW8Num19z1"/>
    <w:rsid w:val="0003732A"/>
    <w:rPr>
      <w:rFonts w:hint="default"/>
      <w:b w:val="0"/>
      <w:bCs/>
    </w:rPr>
  </w:style>
  <w:style w:type="character" w:customStyle="1" w:styleId="WW8Num19z2">
    <w:name w:val="WW8Num19z2"/>
    <w:rsid w:val="0003732A"/>
    <w:rPr>
      <w:rFonts w:hint="default"/>
    </w:rPr>
  </w:style>
  <w:style w:type="character" w:customStyle="1" w:styleId="WW8Num20z0">
    <w:name w:val="WW8Num20z0"/>
    <w:rsid w:val="0003732A"/>
    <w:rPr>
      <w:rFonts w:hint="default"/>
      <w:color w:val="auto"/>
    </w:rPr>
  </w:style>
  <w:style w:type="character" w:customStyle="1" w:styleId="WW8Num20z1">
    <w:name w:val="WW8Num20z1"/>
    <w:rsid w:val="0003732A"/>
  </w:style>
  <w:style w:type="character" w:customStyle="1" w:styleId="WW8Num20z2">
    <w:name w:val="WW8Num20z2"/>
    <w:rsid w:val="0003732A"/>
  </w:style>
  <w:style w:type="character" w:customStyle="1" w:styleId="WW8Num20z3">
    <w:name w:val="WW8Num20z3"/>
    <w:rsid w:val="0003732A"/>
  </w:style>
  <w:style w:type="character" w:customStyle="1" w:styleId="WW8Num20z4">
    <w:name w:val="WW8Num20z4"/>
    <w:rsid w:val="0003732A"/>
  </w:style>
  <w:style w:type="character" w:customStyle="1" w:styleId="WW8Num20z5">
    <w:name w:val="WW8Num20z5"/>
    <w:rsid w:val="0003732A"/>
  </w:style>
  <w:style w:type="character" w:customStyle="1" w:styleId="WW8Num20z6">
    <w:name w:val="WW8Num20z6"/>
    <w:rsid w:val="0003732A"/>
  </w:style>
  <w:style w:type="character" w:customStyle="1" w:styleId="WW8Num20z7">
    <w:name w:val="WW8Num20z7"/>
    <w:rsid w:val="0003732A"/>
  </w:style>
  <w:style w:type="character" w:customStyle="1" w:styleId="WW8Num20z8">
    <w:name w:val="WW8Num20z8"/>
    <w:rsid w:val="0003732A"/>
  </w:style>
  <w:style w:type="character" w:customStyle="1" w:styleId="WW8Num21z0">
    <w:name w:val="WW8Num21z0"/>
    <w:rsid w:val="0003732A"/>
    <w:rPr>
      <w:rFonts w:hint="default"/>
    </w:rPr>
  </w:style>
  <w:style w:type="character" w:customStyle="1" w:styleId="WW8Num21z2">
    <w:name w:val="WW8Num21z2"/>
    <w:rsid w:val="0003732A"/>
  </w:style>
  <w:style w:type="character" w:customStyle="1" w:styleId="WW8Num21z3">
    <w:name w:val="WW8Num21z3"/>
    <w:rsid w:val="0003732A"/>
  </w:style>
  <w:style w:type="character" w:customStyle="1" w:styleId="WW8Num21z4">
    <w:name w:val="WW8Num21z4"/>
    <w:rsid w:val="0003732A"/>
  </w:style>
  <w:style w:type="character" w:customStyle="1" w:styleId="WW8Num21z5">
    <w:name w:val="WW8Num21z5"/>
    <w:rsid w:val="0003732A"/>
  </w:style>
  <w:style w:type="character" w:customStyle="1" w:styleId="WW8Num21z6">
    <w:name w:val="WW8Num21z6"/>
    <w:rsid w:val="0003732A"/>
  </w:style>
  <w:style w:type="character" w:customStyle="1" w:styleId="WW8Num21z7">
    <w:name w:val="WW8Num21z7"/>
    <w:rsid w:val="0003732A"/>
  </w:style>
  <w:style w:type="character" w:customStyle="1" w:styleId="WW8Num21z8">
    <w:name w:val="WW8Num21z8"/>
    <w:rsid w:val="0003732A"/>
  </w:style>
  <w:style w:type="character" w:customStyle="1" w:styleId="WW8Num22z0">
    <w:name w:val="WW8Num22z0"/>
    <w:rsid w:val="0003732A"/>
    <w:rPr>
      <w:b w:val="0"/>
      <w:i w:val="0"/>
    </w:rPr>
  </w:style>
  <w:style w:type="character" w:customStyle="1" w:styleId="WW8Num22z1">
    <w:name w:val="WW8Num22z1"/>
    <w:rsid w:val="0003732A"/>
  </w:style>
  <w:style w:type="character" w:customStyle="1" w:styleId="WW8Num22z2">
    <w:name w:val="WW8Num22z2"/>
    <w:rsid w:val="0003732A"/>
  </w:style>
  <w:style w:type="character" w:customStyle="1" w:styleId="WW8Num22z3">
    <w:name w:val="WW8Num22z3"/>
    <w:rsid w:val="0003732A"/>
  </w:style>
  <w:style w:type="character" w:customStyle="1" w:styleId="WW8Num22z4">
    <w:name w:val="WW8Num22z4"/>
    <w:rsid w:val="0003732A"/>
  </w:style>
  <w:style w:type="character" w:customStyle="1" w:styleId="WW8Num22z5">
    <w:name w:val="WW8Num22z5"/>
    <w:rsid w:val="0003732A"/>
  </w:style>
  <w:style w:type="character" w:customStyle="1" w:styleId="WW8Num22z6">
    <w:name w:val="WW8Num22z6"/>
    <w:rsid w:val="0003732A"/>
  </w:style>
  <w:style w:type="character" w:customStyle="1" w:styleId="WW8Num22z7">
    <w:name w:val="WW8Num22z7"/>
    <w:rsid w:val="0003732A"/>
  </w:style>
  <w:style w:type="character" w:customStyle="1" w:styleId="WW8Num22z8">
    <w:name w:val="WW8Num22z8"/>
    <w:rsid w:val="0003732A"/>
  </w:style>
  <w:style w:type="character" w:customStyle="1" w:styleId="WW8Num23z0">
    <w:name w:val="WW8Num23z0"/>
    <w:rsid w:val="0003732A"/>
    <w:rPr>
      <w:rFonts w:hint="default"/>
    </w:rPr>
  </w:style>
  <w:style w:type="character" w:customStyle="1" w:styleId="WW8Num23z2">
    <w:name w:val="WW8Num23z2"/>
    <w:rsid w:val="0003732A"/>
  </w:style>
  <w:style w:type="character" w:customStyle="1" w:styleId="WW8Num23z3">
    <w:name w:val="WW8Num23z3"/>
    <w:rsid w:val="0003732A"/>
  </w:style>
  <w:style w:type="character" w:customStyle="1" w:styleId="WW8Num23z4">
    <w:name w:val="WW8Num23z4"/>
    <w:rsid w:val="0003732A"/>
  </w:style>
  <w:style w:type="character" w:customStyle="1" w:styleId="WW8Num23z5">
    <w:name w:val="WW8Num23z5"/>
    <w:rsid w:val="0003732A"/>
  </w:style>
  <w:style w:type="character" w:customStyle="1" w:styleId="WW8Num23z6">
    <w:name w:val="WW8Num23z6"/>
    <w:rsid w:val="0003732A"/>
  </w:style>
  <w:style w:type="character" w:customStyle="1" w:styleId="WW8Num23z7">
    <w:name w:val="WW8Num23z7"/>
    <w:rsid w:val="0003732A"/>
  </w:style>
  <w:style w:type="character" w:customStyle="1" w:styleId="WW8Num23z8">
    <w:name w:val="WW8Num23z8"/>
    <w:rsid w:val="0003732A"/>
  </w:style>
  <w:style w:type="character" w:customStyle="1" w:styleId="WW8Num24z0">
    <w:name w:val="WW8Num24z0"/>
    <w:rsid w:val="0003732A"/>
  </w:style>
  <w:style w:type="character" w:customStyle="1" w:styleId="WW8Num24z1">
    <w:name w:val="WW8Num24z1"/>
    <w:rsid w:val="0003732A"/>
    <w:rPr>
      <w:rFonts w:hint="default"/>
      <w:b/>
    </w:rPr>
  </w:style>
  <w:style w:type="character" w:customStyle="1" w:styleId="WW8Num24z2">
    <w:name w:val="WW8Num24z2"/>
    <w:rsid w:val="0003732A"/>
    <w:rPr>
      <w:rFonts w:hint="default"/>
    </w:rPr>
  </w:style>
  <w:style w:type="character" w:customStyle="1" w:styleId="WW8Num24z3">
    <w:name w:val="WW8Num24z3"/>
    <w:rsid w:val="0003732A"/>
  </w:style>
  <w:style w:type="character" w:customStyle="1" w:styleId="WW8Num24z4">
    <w:name w:val="WW8Num24z4"/>
    <w:rsid w:val="0003732A"/>
  </w:style>
  <w:style w:type="character" w:customStyle="1" w:styleId="WW8Num24z5">
    <w:name w:val="WW8Num24z5"/>
    <w:rsid w:val="0003732A"/>
  </w:style>
  <w:style w:type="character" w:customStyle="1" w:styleId="WW8Num24z6">
    <w:name w:val="WW8Num24z6"/>
    <w:rsid w:val="0003732A"/>
  </w:style>
  <w:style w:type="character" w:customStyle="1" w:styleId="WW8Num24z7">
    <w:name w:val="WW8Num24z7"/>
    <w:rsid w:val="0003732A"/>
  </w:style>
  <w:style w:type="character" w:customStyle="1" w:styleId="WW8Num24z8">
    <w:name w:val="WW8Num24z8"/>
    <w:rsid w:val="0003732A"/>
  </w:style>
  <w:style w:type="character" w:customStyle="1" w:styleId="WW8Num25z0">
    <w:name w:val="WW8Num25z0"/>
    <w:rsid w:val="0003732A"/>
    <w:rPr>
      <w:rFonts w:ascii="Symbol" w:hAnsi="Symbol" w:cs="Symbol" w:hint="default"/>
      <w:szCs w:val="24"/>
      <w:lang w:eastAsia="zh-CN"/>
    </w:rPr>
  </w:style>
  <w:style w:type="character" w:customStyle="1" w:styleId="WW8Num25z2">
    <w:name w:val="WW8Num25z2"/>
    <w:rsid w:val="0003732A"/>
    <w:rPr>
      <w:rFonts w:ascii="Wingdings" w:hAnsi="Wingdings" w:cs="Wingdings" w:hint="default"/>
    </w:rPr>
  </w:style>
  <w:style w:type="character" w:customStyle="1" w:styleId="WW8Num25z4">
    <w:name w:val="WW8Num25z4"/>
    <w:rsid w:val="0003732A"/>
    <w:rPr>
      <w:rFonts w:ascii="Courier New" w:hAnsi="Courier New" w:cs="Courier New" w:hint="default"/>
    </w:rPr>
  </w:style>
  <w:style w:type="character" w:customStyle="1" w:styleId="WW8Num26z0">
    <w:name w:val="WW8Num26z0"/>
    <w:rsid w:val="0003732A"/>
    <w:rPr>
      <w:rFonts w:eastAsia="Calibri" w:hint="default"/>
      <w:lang w:eastAsia="en-US"/>
    </w:rPr>
  </w:style>
  <w:style w:type="character" w:customStyle="1" w:styleId="WW8Num26z1">
    <w:name w:val="WW8Num26z1"/>
    <w:rsid w:val="0003732A"/>
    <w:rPr>
      <w:rFonts w:hint="default"/>
      <w:b w:val="0"/>
      <w:bCs/>
      <w:color w:val="auto"/>
      <w:spacing w:val="-1"/>
      <w:u w:val="none"/>
    </w:rPr>
  </w:style>
  <w:style w:type="character" w:customStyle="1" w:styleId="WW8Num26z2">
    <w:name w:val="WW8Num26z2"/>
    <w:rsid w:val="0003732A"/>
  </w:style>
  <w:style w:type="character" w:customStyle="1" w:styleId="WW8Num26z3">
    <w:name w:val="WW8Num26z3"/>
    <w:rsid w:val="0003732A"/>
  </w:style>
  <w:style w:type="character" w:customStyle="1" w:styleId="WW8Num26z4">
    <w:name w:val="WW8Num26z4"/>
    <w:rsid w:val="0003732A"/>
  </w:style>
  <w:style w:type="character" w:customStyle="1" w:styleId="WW8Num26z5">
    <w:name w:val="WW8Num26z5"/>
    <w:rsid w:val="0003732A"/>
  </w:style>
  <w:style w:type="character" w:customStyle="1" w:styleId="WW8Num26z6">
    <w:name w:val="WW8Num26z6"/>
    <w:rsid w:val="0003732A"/>
  </w:style>
  <w:style w:type="character" w:customStyle="1" w:styleId="WW8Num26z7">
    <w:name w:val="WW8Num26z7"/>
    <w:rsid w:val="0003732A"/>
  </w:style>
  <w:style w:type="character" w:customStyle="1" w:styleId="WW8Num26z8">
    <w:name w:val="WW8Num26z8"/>
    <w:rsid w:val="0003732A"/>
  </w:style>
  <w:style w:type="character" w:customStyle="1" w:styleId="WW8Num27z0">
    <w:name w:val="WW8Num27z0"/>
    <w:rsid w:val="0003732A"/>
    <w:rPr>
      <w:rFonts w:hint="default"/>
      <w:b w:val="0"/>
      <w:color w:val="auto"/>
      <w:u w:val="none"/>
    </w:rPr>
  </w:style>
  <w:style w:type="character" w:customStyle="1" w:styleId="WW8Num27z1">
    <w:name w:val="WW8Num27z1"/>
    <w:rsid w:val="0003732A"/>
  </w:style>
  <w:style w:type="character" w:customStyle="1" w:styleId="WW8Num27z2">
    <w:name w:val="WW8Num27z2"/>
    <w:rsid w:val="0003732A"/>
  </w:style>
  <w:style w:type="character" w:customStyle="1" w:styleId="WW8Num27z3">
    <w:name w:val="WW8Num27z3"/>
    <w:rsid w:val="0003732A"/>
  </w:style>
  <w:style w:type="character" w:customStyle="1" w:styleId="WW8Num27z4">
    <w:name w:val="WW8Num27z4"/>
    <w:rsid w:val="0003732A"/>
  </w:style>
  <w:style w:type="character" w:customStyle="1" w:styleId="WW8Num27z5">
    <w:name w:val="WW8Num27z5"/>
    <w:rsid w:val="0003732A"/>
  </w:style>
  <w:style w:type="character" w:customStyle="1" w:styleId="WW8Num27z6">
    <w:name w:val="WW8Num27z6"/>
    <w:rsid w:val="0003732A"/>
  </w:style>
  <w:style w:type="character" w:customStyle="1" w:styleId="WW8Num27z7">
    <w:name w:val="WW8Num27z7"/>
    <w:rsid w:val="0003732A"/>
  </w:style>
  <w:style w:type="character" w:customStyle="1" w:styleId="WW8Num27z8">
    <w:name w:val="WW8Num27z8"/>
    <w:rsid w:val="0003732A"/>
  </w:style>
  <w:style w:type="character" w:customStyle="1" w:styleId="WW8Num28z0">
    <w:name w:val="WW8Num28z0"/>
    <w:rsid w:val="0003732A"/>
    <w:rPr>
      <w:lang w:val="pl-PL"/>
    </w:rPr>
  </w:style>
  <w:style w:type="character" w:customStyle="1" w:styleId="WW8Num28z1">
    <w:name w:val="WW8Num28z1"/>
    <w:rsid w:val="0003732A"/>
  </w:style>
  <w:style w:type="character" w:customStyle="1" w:styleId="WW8Num28z2">
    <w:name w:val="WW8Num28z2"/>
    <w:rsid w:val="0003732A"/>
  </w:style>
  <w:style w:type="character" w:customStyle="1" w:styleId="WW8Num28z3">
    <w:name w:val="WW8Num28z3"/>
    <w:rsid w:val="0003732A"/>
  </w:style>
  <w:style w:type="character" w:customStyle="1" w:styleId="WW8Num28z4">
    <w:name w:val="WW8Num28z4"/>
    <w:rsid w:val="0003732A"/>
  </w:style>
  <w:style w:type="character" w:customStyle="1" w:styleId="WW8Num28z5">
    <w:name w:val="WW8Num28z5"/>
    <w:rsid w:val="0003732A"/>
  </w:style>
  <w:style w:type="character" w:customStyle="1" w:styleId="WW8Num28z6">
    <w:name w:val="WW8Num28z6"/>
    <w:rsid w:val="0003732A"/>
  </w:style>
  <w:style w:type="character" w:customStyle="1" w:styleId="WW8Num28z7">
    <w:name w:val="WW8Num28z7"/>
    <w:rsid w:val="0003732A"/>
  </w:style>
  <w:style w:type="character" w:customStyle="1" w:styleId="WW8Num28z8">
    <w:name w:val="WW8Num28z8"/>
    <w:rsid w:val="0003732A"/>
  </w:style>
  <w:style w:type="character" w:customStyle="1" w:styleId="WW8Num29z0">
    <w:name w:val="WW8Num29z0"/>
    <w:rsid w:val="0003732A"/>
  </w:style>
  <w:style w:type="character" w:customStyle="1" w:styleId="WW8Num29z1">
    <w:name w:val="WW8Num29z1"/>
    <w:rsid w:val="0003732A"/>
  </w:style>
  <w:style w:type="character" w:customStyle="1" w:styleId="WW8Num29z2">
    <w:name w:val="WW8Num29z2"/>
    <w:rsid w:val="0003732A"/>
  </w:style>
  <w:style w:type="character" w:customStyle="1" w:styleId="WW8Num29z3">
    <w:name w:val="WW8Num29z3"/>
    <w:rsid w:val="0003732A"/>
  </w:style>
  <w:style w:type="character" w:customStyle="1" w:styleId="WW8Num29z4">
    <w:name w:val="WW8Num29z4"/>
    <w:rsid w:val="0003732A"/>
  </w:style>
  <w:style w:type="character" w:customStyle="1" w:styleId="WW8Num29z5">
    <w:name w:val="WW8Num29z5"/>
    <w:rsid w:val="0003732A"/>
  </w:style>
  <w:style w:type="character" w:customStyle="1" w:styleId="WW8Num29z6">
    <w:name w:val="WW8Num29z6"/>
    <w:rsid w:val="0003732A"/>
  </w:style>
  <w:style w:type="character" w:customStyle="1" w:styleId="WW8Num29z7">
    <w:name w:val="WW8Num29z7"/>
    <w:rsid w:val="0003732A"/>
  </w:style>
  <w:style w:type="character" w:customStyle="1" w:styleId="WW8Num29z8">
    <w:name w:val="WW8Num29z8"/>
    <w:rsid w:val="0003732A"/>
  </w:style>
  <w:style w:type="character" w:customStyle="1" w:styleId="WW8Num30z0">
    <w:name w:val="WW8Num30z0"/>
    <w:rsid w:val="0003732A"/>
    <w:rPr>
      <w:rFonts w:ascii="Symbol" w:hAnsi="Symbol" w:cs="Symbol" w:hint="default"/>
      <w:sz w:val="24"/>
      <w:szCs w:val="24"/>
    </w:rPr>
  </w:style>
  <w:style w:type="character" w:customStyle="1" w:styleId="WW8Num30z1">
    <w:name w:val="WW8Num30z1"/>
    <w:rsid w:val="0003732A"/>
    <w:rPr>
      <w:rFonts w:ascii="Courier New" w:hAnsi="Courier New" w:cs="Courier New" w:hint="default"/>
    </w:rPr>
  </w:style>
  <w:style w:type="character" w:customStyle="1" w:styleId="WW8Num30z2">
    <w:name w:val="WW8Num30z2"/>
    <w:rsid w:val="0003732A"/>
    <w:rPr>
      <w:rFonts w:ascii="Wingdings" w:hAnsi="Wingdings" w:cs="Wingdings" w:hint="default"/>
    </w:rPr>
  </w:style>
  <w:style w:type="character" w:customStyle="1" w:styleId="WW8Num31z0">
    <w:name w:val="WW8Num31z0"/>
    <w:rsid w:val="0003732A"/>
    <w:rPr>
      <w:rFonts w:hint="default"/>
      <w:lang w:val="pl-PL"/>
    </w:rPr>
  </w:style>
  <w:style w:type="character" w:customStyle="1" w:styleId="WW8Num31z1">
    <w:name w:val="WW8Num31z1"/>
    <w:rsid w:val="0003732A"/>
  </w:style>
  <w:style w:type="character" w:customStyle="1" w:styleId="WW8Num31z2">
    <w:name w:val="WW8Num31z2"/>
    <w:rsid w:val="0003732A"/>
  </w:style>
  <w:style w:type="character" w:customStyle="1" w:styleId="WW8Num31z3">
    <w:name w:val="WW8Num31z3"/>
    <w:rsid w:val="0003732A"/>
  </w:style>
  <w:style w:type="character" w:customStyle="1" w:styleId="WW8Num31z4">
    <w:name w:val="WW8Num31z4"/>
    <w:rsid w:val="0003732A"/>
  </w:style>
  <w:style w:type="character" w:customStyle="1" w:styleId="WW8Num31z5">
    <w:name w:val="WW8Num31z5"/>
    <w:rsid w:val="0003732A"/>
  </w:style>
  <w:style w:type="character" w:customStyle="1" w:styleId="WW8Num31z6">
    <w:name w:val="WW8Num31z6"/>
    <w:rsid w:val="0003732A"/>
  </w:style>
  <w:style w:type="character" w:customStyle="1" w:styleId="WW8Num31z7">
    <w:name w:val="WW8Num31z7"/>
    <w:rsid w:val="0003732A"/>
  </w:style>
  <w:style w:type="character" w:customStyle="1" w:styleId="WW8Num31z8">
    <w:name w:val="WW8Num31z8"/>
    <w:rsid w:val="0003732A"/>
  </w:style>
  <w:style w:type="character" w:customStyle="1" w:styleId="WW8Num32z0">
    <w:name w:val="WW8Num32z0"/>
    <w:rsid w:val="0003732A"/>
    <w:rPr>
      <w:u w:val="none"/>
    </w:rPr>
  </w:style>
  <w:style w:type="character" w:customStyle="1" w:styleId="WW8Num33z0">
    <w:name w:val="WW8Num33z0"/>
    <w:rsid w:val="0003732A"/>
    <w:rPr>
      <w:rFonts w:hint="default"/>
      <w:b/>
      <w:bCs/>
      <w:lang w:val="pl-PL"/>
    </w:rPr>
  </w:style>
  <w:style w:type="character" w:customStyle="1" w:styleId="WW8Num33z1">
    <w:name w:val="WW8Num33z1"/>
    <w:rsid w:val="0003732A"/>
  </w:style>
  <w:style w:type="character" w:customStyle="1" w:styleId="WW8Num33z2">
    <w:name w:val="WW8Num33z2"/>
    <w:rsid w:val="0003732A"/>
  </w:style>
  <w:style w:type="character" w:customStyle="1" w:styleId="WW8Num33z3">
    <w:name w:val="WW8Num33z3"/>
    <w:rsid w:val="0003732A"/>
  </w:style>
  <w:style w:type="character" w:customStyle="1" w:styleId="WW8Num33z4">
    <w:name w:val="WW8Num33z4"/>
    <w:rsid w:val="0003732A"/>
  </w:style>
  <w:style w:type="character" w:customStyle="1" w:styleId="WW8Num33z5">
    <w:name w:val="WW8Num33z5"/>
    <w:rsid w:val="0003732A"/>
  </w:style>
  <w:style w:type="character" w:customStyle="1" w:styleId="WW8Num33z6">
    <w:name w:val="WW8Num33z6"/>
    <w:rsid w:val="0003732A"/>
  </w:style>
  <w:style w:type="character" w:customStyle="1" w:styleId="WW8Num33z7">
    <w:name w:val="WW8Num33z7"/>
    <w:rsid w:val="0003732A"/>
  </w:style>
  <w:style w:type="character" w:customStyle="1" w:styleId="WW8Num33z8">
    <w:name w:val="WW8Num33z8"/>
    <w:rsid w:val="0003732A"/>
  </w:style>
  <w:style w:type="character" w:customStyle="1" w:styleId="WW8Num34z0">
    <w:name w:val="WW8Num34z0"/>
    <w:rsid w:val="0003732A"/>
    <w:rPr>
      <w:rFonts w:hint="default"/>
    </w:rPr>
  </w:style>
  <w:style w:type="character" w:customStyle="1" w:styleId="WW8Num34z1">
    <w:name w:val="WW8Num34z1"/>
    <w:rsid w:val="0003732A"/>
  </w:style>
  <w:style w:type="character" w:customStyle="1" w:styleId="WW8Num34z2">
    <w:name w:val="WW8Num34z2"/>
    <w:rsid w:val="0003732A"/>
  </w:style>
  <w:style w:type="character" w:customStyle="1" w:styleId="WW8Num34z3">
    <w:name w:val="WW8Num34z3"/>
    <w:rsid w:val="0003732A"/>
  </w:style>
  <w:style w:type="character" w:customStyle="1" w:styleId="WW8Num34z4">
    <w:name w:val="WW8Num34z4"/>
    <w:rsid w:val="0003732A"/>
  </w:style>
  <w:style w:type="character" w:customStyle="1" w:styleId="WW8Num34z5">
    <w:name w:val="WW8Num34z5"/>
    <w:rsid w:val="0003732A"/>
  </w:style>
  <w:style w:type="character" w:customStyle="1" w:styleId="WW8Num34z6">
    <w:name w:val="WW8Num34z6"/>
    <w:rsid w:val="0003732A"/>
  </w:style>
  <w:style w:type="character" w:customStyle="1" w:styleId="WW8Num34z7">
    <w:name w:val="WW8Num34z7"/>
    <w:rsid w:val="0003732A"/>
  </w:style>
  <w:style w:type="character" w:customStyle="1" w:styleId="WW8Num34z8">
    <w:name w:val="WW8Num34z8"/>
    <w:rsid w:val="0003732A"/>
  </w:style>
  <w:style w:type="character" w:customStyle="1" w:styleId="WW8Num35z0">
    <w:name w:val="WW8Num35z0"/>
    <w:rsid w:val="0003732A"/>
    <w:rPr>
      <w:rFonts w:ascii="Symbol" w:hAnsi="Symbol" w:cs="Symbol" w:hint="default"/>
    </w:rPr>
  </w:style>
  <w:style w:type="character" w:customStyle="1" w:styleId="WW8Num35z1">
    <w:name w:val="WW8Num35z1"/>
    <w:rsid w:val="0003732A"/>
    <w:rPr>
      <w:rFonts w:ascii="Courier New" w:hAnsi="Courier New" w:cs="Courier New" w:hint="default"/>
    </w:rPr>
  </w:style>
  <w:style w:type="character" w:customStyle="1" w:styleId="WW8Num35z2">
    <w:name w:val="WW8Num35z2"/>
    <w:rsid w:val="0003732A"/>
    <w:rPr>
      <w:rFonts w:ascii="Wingdings" w:hAnsi="Wingdings" w:cs="Wingdings" w:hint="default"/>
    </w:rPr>
  </w:style>
  <w:style w:type="character" w:customStyle="1" w:styleId="WW8Num36z0">
    <w:name w:val="WW8Num36z0"/>
    <w:rsid w:val="0003732A"/>
    <w:rPr>
      <w:rFonts w:cs="Times New Roman"/>
    </w:rPr>
  </w:style>
  <w:style w:type="character" w:customStyle="1" w:styleId="WW8Num36z1">
    <w:name w:val="WW8Num36z1"/>
    <w:rsid w:val="0003732A"/>
    <w:rPr>
      <w:rFonts w:ascii="Cambria" w:hAnsi="Cambria" w:cs="Cambria"/>
      <w:b w:val="0"/>
      <w:bCs w:val="0"/>
      <w:w w:val="99"/>
      <w:sz w:val="22"/>
      <w:szCs w:val="22"/>
    </w:rPr>
  </w:style>
  <w:style w:type="character" w:customStyle="1" w:styleId="WW8Num36z2">
    <w:name w:val="WW8Num36z2"/>
    <w:rsid w:val="0003732A"/>
    <w:rPr>
      <w:rFonts w:ascii="Arial Narrow" w:eastAsia="Times New Roman" w:hAnsi="Arial Narrow" w:cs="Times New Roman" w:hint="default"/>
      <w:spacing w:val="-2"/>
    </w:rPr>
  </w:style>
  <w:style w:type="character" w:customStyle="1" w:styleId="WW8Num36z3">
    <w:name w:val="WW8Num36z3"/>
    <w:rsid w:val="0003732A"/>
  </w:style>
  <w:style w:type="character" w:customStyle="1" w:styleId="WW8Num36z4">
    <w:name w:val="WW8Num36z4"/>
    <w:rsid w:val="0003732A"/>
  </w:style>
  <w:style w:type="character" w:customStyle="1" w:styleId="WW8Num36z5">
    <w:name w:val="WW8Num36z5"/>
    <w:rsid w:val="0003732A"/>
  </w:style>
  <w:style w:type="character" w:customStyle="1" w:styleId="WW8Num36z6">
    <w:name w:val="WW8Num36z6"/>
    <w:rsid w:val="0003732A"/>
  </w:style>
  <w:style w:type="character" w:customStyle="1" w:styleId="WW8Num36z7">
    <w:name w:val="WW8Num36z7"/>
    <w:rsid w:val="0003732A"/>
  </w:style>
  <w:style w:type="character" w:customStyle="1" w:styleId="WW8Num36z8">
    <w:name w:val="WW8Num36z8"/>
    <w:rsid w:val="0003732A"/>
  </w:style>
  <w:style w:type="character" w:customStyle="1" w:styleId="WW8Num37z0">
    <w:name w:val="WW8Num37z0"/>
    <w:rsid w:val="0003732A"/>
    <w:rPr>
      <w:rFonts w:ascii="Symbol" w:hAnsi="Symbol" w:cs="Symbol" w:hint="default"/>
      <w:lang w:eastAsia="zh-CN"/>
    </w:rPr>
  </w:style>
  <w:style w:type="character" w:customStyle="1" w:styleId="WW8Num37z1">
    <w:name w:val="WW8Num37z1"/>
    <w:rsid w:val="0003732A"/>
    <w:rPr>
      <w:rFonts w:ascii="Courier New" w:hAnsi="Courier New" w:cs="Courier New" w:hint="default"/>
    </w:rPr>
  </w:style>
  <w:style w:type="character" w:customStyle="1" w:styleId="WW8Num37z2">
    <w:name w:val="WW8Num37z2"/>
    <w:rsid w:val="0003732A"/>
    <w:rPr>
      <w:rFonts w:ascii="Wingdings" w:hAnsi="Wingdings" w:cs="Wingdings" w:hint="default"/>
    </w:rPr>
  </w:style>
  <w:style w:type="character" w:customStyle="1" w:styleId="WW8Num38z0">
    <w:name w:val="WW8Num38z0"/>
    <w:rsid w:val="0003732A"/>
    <w:rPr>
      <w:rFonts w:hint="default"/>
    </w:rPr>
  </w:style>
  <w:style w:type="character" w:customStyle="1" w:styleId="WW8Num38z1">
    <w:name w:val="WW8Num38z1"/>
    <w:rsid w:val="0003732A"/>
  </w:style>
  <w:style w:type="character" w:customStyle="1" w:styleId="WW8Num38z2">
    <w:name w:val="WW8Num38z2"/>
    <w:rsid w:val="0003732A"/>
  </w:style>
  <w:style w:type="character" w:customStyle="1" w:styleId="WW8Num38z3">
    <w:name w:val="WW8Num38z3"/>
    <w:rsid w:val="0003732A"/>
  </w:style>
  <w:style w:type="character" w:customStyle="1" w:styleId="WW8Num38z4">
    <w:name w:val="WW8Num38z4"/>
    <w:rsid w:val="0003732A"/>
  </w:style>
  <w:style w:type="character" w:customStyle="1" w:styleId="WW8Num38z5">
    <w:name w:val="WW8Num38z5"/>
    <w:rsid w:val="0003732A"/>
  </w:style>
  <w:style w:type="character" w:customStyle="1" w:styleId="WW8Num38z6">
    <w:name w:val="WW8Num38z6"/>
    <w:rsid w:val="0003732A"/>
  </w:style>
  <w:style w:type="character" w:customStyle="1" w:styleId="WW8Num38z7">
    <w:name w:val="WW8Num38z7"/>
    <w:rsid w:val="0003732A"/>
  </w:style>
  <w:style w:type="character" w:customStyle="1" w:styleId="WW8Num38z8">
    <w:name w:val="WW8Num38z8"/>
    <w:rsid w:val="0003732A"/>
  </w:style>
  <w:style w:type="character" w:customStyle="1" w:styleId="Domylnaczcionkaakapitu1">
    <w:name w:val="Domyślna czcionka akapitu1"/>
    <w:rsid w:val="0003732A"/>
  </w:style>
  <w:style w:type="character" w:styleId="Hipercze">
    <w:name w:val="Hyperlink"/>
    <w:rsid w:val="0003732A"/>
    <w:rPr>
      <w:color w:val="0000FF"/>
      <w:u w:val="single"/>
    </w:rPr>
  </w:style>
  <w:style w:type="character" w:styleId="Numerstrony">
    <w:name w:val="page number"/>
    <w:basedOn w:val="Domylnaczcionkaakapitu1"/>
    <w:rsid w:val="0003732A"/>
  </w:style>
  <w:style w:type="character" w:styleId="UyteHipercze">
    <w:name w:val="FollowedHyperlink"/>
    <w:rsid w:val="0003732A"/>
    <w:rPr>
      <w:color w:val="800080"/>
      <w:u w:val="single"/>
    </w:rPr>
  </w:style>
  <w:style w:type="character" w:customStyle="1" w:styleId="apple-style-span">
    <w:name w:val="apple-style-span"/>
    <w:rsid w:val="0003732A"/>
    <w:rPr>
      <w:rFonts w:cs="Times New Roman"/>
    </w:rPr>
  </w:style>
  <w:style w:type="character" w:customStyle="1" w:styleId="StopkaZnak">
    <w:name w:val="Stopka Znak"/>
    <w:rsid w:val="0003732A"/>
    <w:rPr>
      <w:rFonts w:ascii="Arial" w:hAnsi="Arial" w:cs="Arial"/>
      <w:sz w:val="24"/>
    </w:rPr>
  </w:style>
  <w:style w:type="character" w:customStyle="1" w:styleId="TekstpodstawowywcityZnak">
    <w:name w:val="Tekst podstawowy wcięty Znak"/>
    <w:rsid w:val="0003732A"/>
    <w:rPr>
      <w:sz w:val="24"/>
      <w:szCs w:val="24"/>
    </w:rPr>
  </w:style>
  <w:style w:type="character" w:customStyle="1" w:styleId="text21">
    <w:name w:val="text21"/>
    <w:rsid w:val="0003732A"/>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03732A"/>
    <w:rPr>
      <w:sz w:val="24"/>
    </w:rPr>
  </w:style>
  <w:style w:type="character" w:customStyle="1" w:styleId="Odwoaniedokomentarza1">
    <w:name w:val="Odwołanie do komentarza1"/>
    <w:rsid w:val="0003732A"/>
    <w:rPr>
      <w:sz w:val="16"/>
      <w:szCs w:val="16"/>
    </w:rPr>
  </w:style>
  <w:style w:type="character" w:customStyle="1" w:styleId="TekstkomentarzaZnak">
    <w:name w:val="Tekst komentarza Znak"/>
    <w:basedOn w:val="Domylnaczcionkaakapitu1"/>
    <w:rsid w:val="0003732A"/>
  </w:style>
  <w:style w:type="character" w:customStyle="1" w:styleId="TematkomentarzaZnak">
    <w:name w:val="Temat komentarza Znak"/>
    <w:rsid w:val="0003732A"/>
    <w:rPr>
      <w:b/>
      <w:bCs/>
    </w:rPr>
  </w:style>
  <w:style w:type="character" w:customStyle="1" w:styleId="TekstdymkaZnak">
    <w:name w:val="Tekst dymka Znak"/>
    <w:rsid w:val="0003732A"/>
    <w:rPr>
      <w:rFonts w:ascii="Tahoma" w:hAnsi="Tahoma" w:cs="Tahoma"/>
      <w:sz w:val="16"/>
      <w:szCs w:val="16"/>
    </w:rPr>
  </w:style>
  <w:style w:type="character" w:customStyle="1" w:styleId="highlight">
    <w:name w:val="highlight"/>
    <w:basedOn w:val="Domylnaczcionkaakapitu1"/>
    <w:rsid w:val="0003732A"/>
  </w:style>
  <w:style w:type="character" w:customStyle="1" w:styleId="PodpisZnak">
    <w:name w:val="Podpis Znak"/>
    <w:rsid w:val="0003732A"/>
    <w:rPr>
      <w:rFonts w:cs="Tahoma"/>
      <w:i/>
      <w:iCs/>
    </w:rPr>
  </w:style>
  <w:style w:type="character" w:customStyle="1" w:styleId="apple-converted-space">
    <w:name w:val="apple-converted-space"/>
    <w:rsid w:val="0003732A"/>
  </w:style>
  <w:style w:type="character" w:styleId="Pogrubienie">
    <w:name w:val="Strong"/>
    <w:uiPriority w:val="22"/>
    <w:qFormat/>
    <w:rsid w:val="0003732A"/>
    <w:rPr>
      <w:b/>
      <w:bCs/>
    </w:rPr>
  </w:style>
  <w:style w:type="character" w:styleId="Nierozpoznanawzmianka">
    <w:name w:val="Unresolved Mention"/>
    <w:rsid w:val="0003732A"/>
    <w:rPr>
      <w:color w:val="605E5C"/>
      <w:shd w:val="clear" w:color="auto" w:fill="E1DFDD"/>
    </w:rPr>
  </w:style>
  <w:style w:type="character" w:customStyle="1" w:styleId="SIWZtekstZnak">
    <w:name w:val="SIWZ_tekst Znak"/>
    <w:rsid w:val="0003732A"/>
    <w:rPr>
      <w:rFonts w:ascii="Arial Narrow" w:hAnsi="Arial Narrow" w:cs="Arial Narrow"/>
      <w:sz w:val="24"/>
      <w:szCs w:val="24"/>
      <w:lang w:val="x-none"/>
    </w:rPr>
  </w:style>
  <w:style w:type="character" w:customStyle="1" w:styleId="TekstpodstawowyZnak">
    <w:name w:val="Tekst podstawowy Znak"/>
    <w:rsid w:val="0003732A"/>
    <w:rPr>
      <w:sz w:val="24"/>
      <w:szCs w:val="24"/>
    </w:rPr>
  </w:style>
  <w:style w:type="paragraph" w:customStyle="1" w:styleId="Nagwek10">
    <w:name w:val="Nagłówek1"/>
    <w:basedOn w:val="Normalny"/>
    <w:next w:val="Tekstpodstawowy"/>
    <w:rsid w:val="0003732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03732A"/>
    <w:pPr>
      <w:spacing w:after="120"/>
    </w:pPr>
  </w:style>
  <w:style w:type="character" w:customStyle="1" w:styleId="TekstpodstawowyZnak1">
    <w:name w:val="Tekst podstawowy Znak1"/>
    <w:basedOn w:val="Domylnaczcionkaakapitu"/>
    <w:link w:val="Tekstpodstawowy"/>
    <w:rsid w:val="0003732A"/>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03732A"/>
    <w:rPr>
      <w:rFonts w:cs="Arial"/>
    </w:rPr>
  </w:style>
  <w:style w:type="paragraph" w:styleId="Legenda">
    <w:name w:val="caption"/>
    <w:basedOn w:val="Normalny"/>
    <w:qFormat/>
    <w:rsid w:val="0003732A"/>
    <w:pPr>
      <w:suppressLineNumbers/>
      <w:spacing w:before="120" w:after="120"/>
    </w:pPr>
    <w:rPr>
      <w:rFonts w:cs="Arial"/>
      <w:i/>
      <w:iCs/>
    </w:rPr>
  </w:style>
  <w:style w:type="paragraph" w:customStyle="1" w:styleId="Indeks">
    <w:name w:val="Indeks"/>
    <w:basedOn w:val="Normalny"/>
    <w:rsid w:val="0003732A"/>
    <w:pPr>
      <w:suppressLineNumbers/>
    </w:pPr>
    <w:rPr>
      <w:rFonts w:cs="Arial"/>
    </w:rPr>
  </w:style>
  <w:style w:type="paragraph" w:customStyle="1" w:styleId="Tekstpodstawowy21">
    <w:name w:val="Tekst podstawowy 21"/>
    <w:basedOn w:val="Normalny"/>
    <w:rsid w:val="0003732A"/>
    <w:pPr>
      <w:jc w:val="center"/>
    </w:pPr>
    <w:rPr>
      <w:rFonts w:ascii="Arial" w:hAnsi="Arial" w:cs="Arial"/>
      <w:b/>
      <w:sz w:val="36"/>
      <w:szCs w:val="20"/>
    </w:rPr>
  </w:style>
  <w:style w:type="paragraph" w:styleId="Stopka">
    <w:name w:val="footer"/>
    <w:basedOn w:val="Normalny"/>
    <w:link w:val="StopkaZnak1"/>
    <w:rsid w:val="0003732A"/>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03732A"/>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03732A"/>
    <w:pPr>
      <w:spacing w:after="120" w:line="480" w:lineRule="auto"/>
    </w:pPr>
  </w:style>
  <w:style w:type="paragraph" w:customStyle="1" w:styleId="Tekstpodstawowywcity31">
    <w:name w:val="Tekst podstawowy wcięty 31"/>
    <w:basedOn w:val="Normalny"/>
    <w:rsid w:val="0003732A"/>
    <w:pPr>
      <w:spacing w:after="120"/>
      <w:ind w:left="283"/>
    </w:pPr>
    <w:rPr>
      <w:sz w:val="16"/>
      <w:szCs w:val="16"/>
    </w:rPr>
  </w:style>
  <w:style w:type="paragraph" w:customStyle="1" w:styleId="Podstawowy2">
    <w:name w:val="Podstawowy2"/>
    <w:basedOn w:val="Normalny"/>
    <w:next w:val="Normalny"/>
    <w:rsid w:val="0003732A"/>
    <w:pPr>
      <w:widowControl w:val="0"/>
      <w:spacing w:line="360" w:lineRule="auto"/>
      <w:jc w:val="both"/>
    </w:pPr>
    <w:rPr>
      <w:szCs w:val="20"/>
    </w:rPr>
  </w:style>
  <w:style w:type="paragraph" w:customStyle="1" w:styleId="Tekstpodstawowy31">
    <w:name w:val="Tekst podstawowy 31"/>
    <w:basedOn w:val="Normalny"/>
    <w:rsid w:val="0003732A"/>
    <w:pPr>
      <w:spacing w:after="120"/>
    </w:pPr>
    <w:rPr>
      <w:sz w:val="16"/>
      <w:szCs w:val="16"/>
    </w:rPr>
  </w:style>
  <w:style w:type="paragraph" w:customStyle="1" w:styleId="Tekstblokowy1">
    <w:name w:val="Tekst blokowy1"/>
    <w:basedOn w:val="Normalny"/>
    <w:rsid w:val="0003732A"/>
    <w:pPr>
      <w:shd w:val="clear" w:color="auto" w:fill="FFFFFF"/>
      <w:ind w:left="360" w:right="244"/>
      <w:jc w:val="both"/>
    </w:pPr>
    <w:rPr>
      <w:color w:val="FF0000"/>
      <w:u w:val="single"/>
    </w:rPr>
  </w:style>
  <w:style w:type="paragraph" w:styleId="Nagwek">
    <w:name w:val="header"/>
    <w:basedOn w:val="Normalny"/>
    <w:link w:val="NagwekZnak"/>
    <w:rsid w:val="0003732A"/>
    <w:pPr>
      <w:tabs>
        <w:tab w:val="center" w:pos="4536"/>
        <w:tab w:val="right" w:pos="9072"/>
      </w:tabs>
    </w:pPr>
  </w:style>
  <w:style w:type="character" w:customStyle="1" w:styleId="NagwekZnak">
    <w:name w:val="Nagłówek Znak"/>
    <w:basedOn w:val="Domylnaczcionkaakapitu"/>
    <w:link w:val="Nagwek"/>
    <w:rsid w:val="0003732A"/>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03732A"/>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03732A"/>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03732A"/>
    <w:pPr>
      <w:autoSpaceDE w:val="0"/>
      <w:ind w:left="360" w:hanging="360"/>
      <w:jc w:val="both"/>
    </w:pPr>
  </w:style>
  <w:style w:type="paragraph" w:customStyle="1" w:styleId="Default">
    <w:name w:val="Default"/>
    <w:rsid w:val="0003732A"/>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Obiekt"/>
    <w:basedOn w:val="Normalny"/>
    <w:uiPriority w:val="34"/>
    <w:qFormat/>
    <w:rsid w:val="0003732A"/>
    <w:pPr>
      <w:ind w:left="708"/>
    </w:pPr>
    <w:rPr>
      <w:szCs w:val="20"/>
      <w:lang w:val="x-none"/>
    </w:rPr>
  </w:style>
  <w:style w:type="paragraph" w:customStyle="1" w:styleId="Tekstkomentarza1">
    <w:name w:val="Tekst komentarza1"/>
    <w:basedOn w:val="Normalny"/>
    <w:rsid w:val="0003732A"/>
    <w:rPr>
      <w:sz w:val="20"/>
      <w:szCs w:val="20"/>
    </w:rPr>
  </w:style>
  <w:style w:type="paragraph" w:styleId="Tekstkomentarza">
    <w:name w:val="annotation text"/>
    <w:basedOn w:val="Normalny"/>
    <w:link w:val="TekstkomentarzaZnak1"/>
    <w:uiPriority w:val="99"/>
    <w:semiHidden/>
    <w:unhideWhenUsed/>
    <w:rsid w:val="0003732A"/>
    <w:rPr>
      <w:sz w:val="20"/>
      <w:szCs w:val="20"/>
    </w:rPr>
  </w:style>
  <w:style w:type="character" w:customStyle="1" w:styleId="TekstkomentarzaZnak1">
    <w:name w:val="Tekst komentarza Znak1"/>
    <w:basedOn w:val="Domylnaczcionkaakapitu"/>
    <w:link w:val="Tekstkomentarza"/>
    <w:uiPriority w:val="99"/>
    <w:semiHidden/>
    <w:rsid w:val="0003732A"/>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03732A"/>
    <w:rPr>
      <w:b/>
      <w:bCs/>
      <w:lang w:val="x-none"/>
    </w:rPr>
  </w:style>
  <w:style w:type="character" w:customStyle="1" w:styleId="TematkomentarzaZnak1">
    <w:name w:val="Temat komentarza Znak1"/>
    <w:basedOn w:val="TekstkomentarzaZnak1"/>
    <w:link w:val="Tematkomentarza"/>
    <w:rsid w:val="0003732A"/>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03732A"/>
    <w:rPr>
      <w:rFonts w:ascii="Tahoma" w:hAnsi="Tahoma" w:cs="Tahoma"/>
      <w:sz w:val="16"/>
      <w:szCs w:val="16"/>
      <w:lang w:val="x-none"/>
    </w:rPr>
  </w:style>
  <w:style w:type="character" w:customStyle="1" w:styleId="TekstdymkaZnak1">
    <w:name w:val="Tekst dymka Znak1"/>
    <w:basedOn w:val="Domylnaczcionkaakapitu"/>
    <w:link w:val="Tekstdymka"/>
    <w:rsid w:val="0003732A"/>
    <w:rPr>
      <w:rFonts w:ascii="Tahoma" w:eastAsia="Times New Roman" w:hAnsi="Tahoma" w:cs="Tahoma"/>
      <w:kern w:val="0"/>
      <w:sz w:val="16"/>
      <w:szCs w:val="16"/>
      <w:lang w:val="x-none" w:eastAsia="zh-CN"/>
      <w14:ligatures w14:val="none"/>
    </w:rPr>
  </w:style>
  <w:style w:type="paragraph" w:customStyle="1" w:styleId="Styl1">
    <w:name w:val="Styl1"/>
    <w:basedOn w:val="Normalny"/>
    <w:rsid w:val="0003732A"/>
    <w:pPr>
      <w:widowControl w:val="0"/>
      <w:spacing w:before="240"/>
      <w:jc w:val="both"/>
    </w:pPr>
    <w:rPr>
      <w:rFonts w:ascii="Arial" w:hAnsi="Arial" w:cs="Arial"/>
      <w:szCs w:val="20"/>
    </w:rPr>
  </w:style>
  <w:style w:type="paragraph" w:styleId="Podpis">
    <w:name w:val="Signature"/>
    <w:basedOn w:val="Normalny"/>
    <w:link w:val="PodpisZnak1"/>
    <w:rsid w:val="0003732A"/>
    <w:pPr>
      <w:suppressLineNumbers/>
      <w:spacing w:before="120" w:after="120"/>
    </w:pPr>
    <w:rPr>
      <w:i/>
      <w:iCs/>
      <w:sz w:val="20"/>
      <w:szCs w:val="20"/>
      <w:lang w:val="x-none"/>
    </w:rPr>
  </w:style>
  <w:style w:type="character" w:customStyle="1" w:styleId="PodpisZnak1">
    <w:name w:val="Podpis Znak1"/>
    <w:basedOn w:val="Domylnaczcionkaakapitu"/>
    <w:link w:val="Podpis"/>
    <w:rsid w:val="0003732A"/>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03732A"/>
    <w:rPr>
      <w:rFonts w:ascii="Arial" w:hAnsi="Arial" w:cs="Arial"/>
    </w:rPr>
  </w:style>
  <w:style w:type="paragraph" w:customStyle="1" w:styleId="Tekstpodstawowy22">
    <w:name w:val="Tekst podstawowy 22"/>
    <w:basedOn w:val="Normalny"/>
    <w:rsid w:val="0003732A"/>
    <w:pPr>
      <w:overflowPunct w:val="0"/>
      <w:autoSpaceDE w:val="0"/>
      <w:ind w:left="1080"/>
      <w:jc w:val="both"/>
      <w:textAlignment w:val="baseline"/>
    </w:pPr>
    <w:rPr>
      <w:sz w:val="22"/>
      <w:szCs w:val="20"/>
    </w:rPr>
  </w:style>
  <w:style w:type="paragraph" w:styleId="NormalnyWeb">
    <w:name w:val="Normal (Web)"/>
    <w:basedOn w:val="Normalny"/>
    <w:rsid w:val="0003732A"/>
    <w:pPr>
      <w:spacing w:before="280" w:after="280"/>
      <w:jc w:val="both"/>
    </w:pPr>
    <w:rPr>
      <w:sz w:val="20"/>
      <w:szCs w:val="20"/>
    </w:rPr>
  </w:style>
  <w:style w:type="paragraph" w:styleId="Poprawka">
    <w:name w:val="Revision"/>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03732A"/>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03732A"/>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03732A"/>
    <w:pPr>
      <w:numPr>
        <w:numId w:val="14"/>
      </w:numPr>
      <w:jc w:val="both"/>
    </w:pPr>
    <w:rPr>
      <w:rFonts w:ascii="Arial Narrow" w:hAnsi="Arial Narrow" w:cs="Arial Narrow"/>
      <w:lang w:val="x-none"/>
    </w:rPr>
  </w:style>
  <w:style w:type="paragraph" w:customStyle="1" w:styleId="CM17">
    <w:name w:val="CM17"/>
    <w:basedOn w:val="Default"/>
    <w:next w:val="Default"/>
    <w:rsid w:val="0003732A"/>
    <w:pPr>
      <w:widowControl w:val="0"/>
      <w:spacing w:line="276" w:lineRule="atLeast"/>
    </w:pPr>
    <w:rPr>
      <w:color w:val="auto"/>
    </w:rPr>
  </w:style>
  <w:style w:type="paragraph" w:customStyle="1" w:styleId="CM19">
    <w:name w:val="CM19"/>
    <w:basedOn w:val="Default"/>
    <w:next w:val="Default"/>
    <w:rsid w:val="0003732A"/>
    <w:pPr>
      <w:widowControl w:val="0"/>
      <w:spacing w:line="276" w:lineRule="atLeast"/>
    </w:pPr>
    <w:rPr>
      <w:color w:val="auto"/>
    </w:rPr>
  </w:style>
  <w:style w:type="paragraph" w:customStyle="1" w:styleId="TableParagraph">
    <w:name w:val="Table Paragraph"/>
    <w:basedOn w:val="Normalny"/>
    <w:rsid w:val="0003732A"/>
    <w:pPr>
      <w:widowControl w:val="0"/>
      <w:autoSpaceDE w:val="0"/>
    </w:pPr>
  </w:style>
  <w:style w:type="paragraph" w:customStyle="1" w:styleId="Zawartoramki">
    <w:name w:val="Zawartość ramki"/>
    <w:basedOn w:val="Normalny"/>
    <w:rsid w:val="0003732A"/>
  </w:style>
  <w:style w:type="character" w:styleId="Odwoaniedokomentarza">
    <w:name w:val="annotation reference"/>
    <w:uiPriority w:val="99"/>
    <w:semiHidden/>
    <w:unhideWhenUsed/>
    <w:rsid w:val="0003732A"/>
    <w:rPr>
      <w:sz w:val="16"/>
      <w:szCs w:val="16"/>
    </w:rPr>
  </w:style>
  <w:style w:type="character" w:customStyle="1" w:styleId="Normalny1">
    <w:name w:val="Normalny1"/>
    <w:basedOn w:val="Domylnaczcionkaakapitu"/>
    <w:rsid w:val="0003732A"/>
  </w:style>
  <w:style w:type="paragraph" w:customStyle="1" w:styleId="mb-0">
    <w:name w:val="mb-0"/>
    <w:basedOn w:val="Normalny"/>
    <w:rsid w:val="0003732A"/>
    <w:pPr>
      <w:suppressAutoHyphens w:val="0"/>
      <w:spacing w:before="100" w:beforeAutospacing="1" w:after="100" w:afterAutospacing="1"/>
    </w:pPr>
    <w:rPr>
      <w:lang w:eastAsia="pl-PL"/>
    </w:rPr>
  </w:style>
  <w:style w:type="character" w:customStyle="1" w:styleId="cf01">
    <w:name w:val="cf01"/>
    <w:basedOn w:val="Domylnaczcionkaakapitu"/>
    <w:rsid w:val="00DE5E30"/>
    <w:rPr>
      <w:rFonts w:ascii="Segoe UI" w:hAnsi="Segoe UI" w:cs="Segoe UI" w:hint="default"/>
      <w:sz w:val="18"/>
      <w:szCs w:val="18"/>
    </w:rPr>
  </w:style>
  <w:style w:type="paragraph" w:styleId="Bezodstpw">
    <w:name w:val="No Spacing"/>
    <w:uiPriority w:val="1"/>
    <w:qFormat/>
    <w:rsid w:val="00555CCF"/>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Nag24">
    <w:name w:val="Nag24"/>
    <w:basedOn w:val="Nagwek1"/>
    <w:link w:val="Nag24Znak"/>
    <w:qFormat/>
    <w:rsid w:val="009C1BD4"/>
    <w:pPr>
      <w:keepNext w:val="0"/>
      <w:widowControl w:val="0"/>
      <w:tabs>
        <w:tab w:val="clear" w:pos="0"/>
      </w:tabs>
      <w:suppressAutoHyphens w:val="0"/>
      <w:kinsoku w:val="0"/>
      <w:overflowPunct w:val="0"/>
      <w:autoSpaceDE w:val="0"/>
      <w:autoSpaceDN w:val="0"/>
      <w:adjustRightInd w:val="0"/>
      <w:spacing w:before="0" w:after="0" w:line="360" w:lineRule="auto"/>
      <w:jc w:val="both"/>
    </w:pPr>
    <w:rPr>
      <w:rFonts w:ascii="Arial Narrow" w:eastAsiaTheme="minorEastAsia" w:hAnsi="Arial Narrow" w:cs="Cambria"/>
      <w:bCs w:val="0"/>
      <w:spacing w:val="-1"/>
      <w:kern w:val="0"/>
      <w:sz w:val="22"/>
      <w:szCs w:val="22"/>
      <w:lang w:val="pl-PL" w:eastAsia="pl-PL"/>
    </w:rPr>
  </w:style>
  <w:style w:type="character" w:customStyle="1" w:styleId="Nag24Znak">
    <w:name w:val="Nag24 Znak"/>
    <w:basedOn w:val="Domylnaczcionkaakapitu"/>
    <w:link w:val="Nag24"/>
    <w:rsid w:val="009C1BD4"/>
    <w:rPr>
      <w:rFonts w:ascii="Arial Narrow" w:eastAsiaTheme="minorEastAsia" w:hAnsi="Arial Narrow" w:cs="Cambria"/>
      <w:b/>
      <w:spacing w:val="-1"/>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brgyydq"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mailto:zamowienia@nowytomysl.pl" TargetMode="External"/><Relationship Id="rId19" Type="http://schemas.openxmlformats.org/officeDocument/2006/relationships/hyperlink" Target="mailto:zamowienia@nowytomysl.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32</Pages>
  <Words>11490</Words>
  <Characters>68945</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79</cp:revision>
  <cp:lastPrinted>2024-08-19T13:34:00Z</cp:lastPrinted>
  <dcterms:created xsi:type="dcterms:W3CDTF">2024-07-12T11:07:00Z</dcterms:created>
  <dcterms:modified xsi:type="dcterms:W3CDTF">2024-10-15T10:16:00Z</dcterms:modified>
</cp:coreProperties>
</file>