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33" w:type="dxa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33"/>
      </w:tblGrid>
      <w:tr w:rsidR="00660157" w:rsidRPr="00B2070D" w14:paraId="7188CD19" w14:textId="77777777" w:rsidTr="00660157">
        <w:trPr>
          <w:trHeight w:val="7066"/>
        </w:trPr>
        <w:tc>
          <w:tcPr>
            <w:tcW w:w="9733" w:type="dxa"/>
          </w:tcPr>
          <w:p w14:paraId="44DE684D" w14:textId="77777777" w:rsidR="00660157" w:rsidRPr="00B2070D" w:rsidRDefault="00660157" w:rsidP="00DC6D5D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35429A4" w14:textId="04228958" w:rsidR="00660157" w:rsidRPr="004C344A" w:rsidRDefault="00660157" w:rsidP="00DC6D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44A">
              <w:rPr>
                <w:rFonts w:ascii="Arial" w:hAnsi="Arial" w:cs="Arial"/>
                <w:sz w:val="20"/>
                <w:szCs w:val="20"/>
              </w:rPr>
              <w:t xml:space="preserve">Załącznik nr 4 do SWZ </w:t>
            </w:r>
          </w:p>
          <w:p w14:paraId="6ECE3FFB" w14:textId="07588135" w:rsidR="00660157" w:rsidRPr="00B2070D" w:rsidRDefault="00660157" w:rsidP="00DC6D5D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.............................., dnia ......................</w:t>
            </w:r>
          </w:p>
          <w:p w14:paraId="7979845B" w14:textId="77777777" w:rsidR="00660157" w:rsidRPr="00B2070D" w:rsidRDefault="00660157" w:rsidP="00DC6D5D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5D780C8" w14:textId="77777777" w:rsidR="00660157" w:rsidRPr="00B2070D" w:rsidRDefault="00660157" w:rsidP="00DC6D5D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77745DE2" w14:textId="77777777" w:rsidR="00660157" w:rsidRPr="00B2070D" w:rsidRDefault="00660157" w:rsidP="00DC6D5D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46429027" w14:textId="77777777" w:rsidR="00660157" w:rsidRPr="00B2070D" w:rsidRDefault="00660157" w:rsidP="00DC6D5D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60157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02A0F520" w14:textId="77777777" w:rsidR="00660157" w:rsidRPr="00B2070D" w:rsidRDefault="00660157" w:rsidP="00DC6D5D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3E86EA4" w14:textId="77777777" w:rsidR="00660157" w:rsidRPr="00B2070D" w:rsidRDefault="00660157" w:rsidP="00DC6D5D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6E97541" w14:textId="77777777" w:rsidR="00660157" w:rsidRPr="00B2070D" w:rsidRDefault="00660157" w:rsidP="00DC6D5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2070D">
              <w:rPr>
                <w:rFonts w:ascii="Arial" w:hAnsi="Arial" w:cs="Arial"/>
                <w:b/>
              </w:rPr>
              <w:t xml:space="preserve">I. </w:t>
            </w:r>
            <w:r w:rsidRPr="00B2070D">
              <w:rPr>
                <w:rFonts w:ascii="Arial" w:hAnsi="Arial" w:cs="Arial"/>
                <w:b/>
                <w:u w:val="single"/>
              </w:rPr>
              <w:t>Dane Wykonawcy:</w:t>
            </w:r>
          </w:p>
          <w:p w14:paraId="354409C4" w14:textId="77777777" w:rsidR="00660157" w:rsidRPr="00B2070D" w:rsidRDefault="00660157" w:rsidP="00DC6D5D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0E37852A" w14:textId="77777777" w:rsidR="00660157" w:rsidRPr="00B2070D" w:rsidRDefault="00660157" w:rsidP="00660157">
            <w:pPr>
              <w:pStyle w:val="Akapitzlist"/>
              <w:numPr>
                <w:ilvl w:val="0"/>
                <w:numId w:val="27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02FC5163" w14:textId="77777777" w:rsidR="00660157" w:rsidRPr="00B2070D" w:rsidRDefault="00660157" w:rsidP="00DC6D5D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24CAEE20" w14:textId="77777777" w:rsidR="00660157" w:rsidRPr="00B2070D" w:rsidRDefault="00660157" w:rsidP="00DC6D5D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181E0D15" w14:textId="77777777" w:rsidR="00660157" w:rsidRPr="00B2070D" w:rsidRDefault="00660157" w:rsidP="00DC6D5D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3E8A5BC" w14:textId="77777777" w:rsidR="00660157" w:rsidRPr="00B2070D" w:rsidRDefault="00660157" w:rsidP="00DC6D5D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1F2B0599" w14:textId="77777777" w:rsidR="00660157" w:rsidRPr="00B2070D" w:rsidRDefault="00660157" w:rsidP="00660157">
            <w:pPr>
              <w:pStyle w:val="Akapitzlist"/>
              <w:numPr>
                <w:ilvl w:val="0"/>
                <w:numId w:val="29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082926D" w14:textId="77777777" w:rsidR="00660157" w:rsidRPr="00B2070D" w:rsidRDefault="00660157" w:rsidP="00DC6D5D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C384341" w14:textId="77777777" w:rsidR="00660157" w:rsidRPr="00B2070D" w:rsidRDefault="00660157" w:rsidP="00DC6D5D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5578DE6B" w14:textId="77777777" w:rsidR="00660157" w:rsidRPr="00B2070D" w:rsidRDefault="00660157" w:rsidP="00DC6D5D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18F9857E" w14:textId="77777777" w:rsidR="00660157" w:rsidRPr="00B2070D" w:rsidRDefault="00660157" w:rsidP="00660157">
            <w:pPr>
              <w:pStyle w:val="Akapitzlist"/>
              <w:numPr>
                <w:ilvl w:val="0"/>
                <w:numId w:val="28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3782E55A" w14:textId="77777777" w:rsidR="00660157" w:rsidRPr="00B2070D" w:rsidRDefault="00660157" w:rsidP="00DC6D5D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3A5787A" w14:textId="77777777" w:rsidR="00660157" w:rsidRPr="00B2070D" w:rsidRDefault="00660157" w:rsidP="00660157">
            <w:pPr>
              <w:pStyle w:val="Akapitzlist"/>
              <w:numPr>
                <w:ilvl w:val="0"/>
                <w:numId w:val="28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6E0B9E6F" w14:textId="77777777" w:rsidR="00660157" w:rsidRPr="00B2070D" w:rsidRDefault="00660157" w:rsidP="00DC6D5D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4EC9F86B" w14:textId="77777777" w:rsidR="00660157" w:rsidRPr="00B2070D" w:rsidRDefault="00660157" w:rsidP="00660157">
            <w:pPr>
              <w:pStyle w:val="Akapitzlist"/>
              <w:numPr>
                <w:ilvl w:val="0"/>
                <w:numId w:val="28"/>
              </w:numPr>
              <w:tabs>
                <w:tab w:val="left" w:pos="494"/>
              </w:tabs>
              <w:autoSpaceDE w:val="0"/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354BF085" w14:textId="77777777" w:rsidR="00660157" w:rsidRPr="00B2070D" w:rsidRDefault="00660157" w:rsidP="00DC6D5D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3D56FB61" w14:textId="23BEA30E" w:rsidR="00660157" w:rsidRPr="00B2070D" w:rsidRDefault="00660157" w:rsidP="00660157">
            <w:pPr>
              <w:pStyle w:val="Akapitzlist"/>
              <w:numPr>
                <w:ilvl w:val="0"/>
                <w:numId w:val="28"/>
              </w:numPr>
              <w:tabs>
                <w:tab w:val="left" w:pos="494"/>
              </w:tabs>
              <w:autoSpaceDE w:val="0"/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</w:t>
            </w:r>
            <w:r w:rsidR="00FA0426">
              <w:rPr>
                <w:rFonts w:ascii="Arial" w:hAnsi="Arial" w:cs="Arial"/>
                <w:sz w:val="22"/>
                <w:szCs w:val="22"/>
              </w:rPr>
              <w:t>..</w:t>
            </w:r>
            <w:r w:rsidRPr="00B2070D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4CF682A4" w14:textId="77777777" w:rsidR="00660157" w:rsidRPr="00B2070D" w:rsidRDefault="00660157" w:rsidP="00DC6D5D">
            <w:pPr>
              <w:ind w:right="19"/>
              <w:jc w:val="center"/>
              <w:rPr>
                <w:rFonts w:ascii="Arial" w:hAnsi="Arial"/>
                <w:b/>
                <w:color w:val="000000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27FEB595" w14:textId="77777777" w:rsidR="00660157" w:rsidRPr="00B2070D" w:rsidRDefault="00660157" w:rsidP="00DC6D5D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660157" w:rsidRPr="00B2070D" w14:paraId="31169D62" w14:textId="77777777" w:rsidTr="00660157">
        <w:trPr>
          <w:trHeight w:val="40"/>
        </w:trPr>
        <w:tc>
          <w:tcPr>
            <w:tcW w:w="9733" w:type="dxa"/>
          </w:tcPr>
          <w:p w14:paraId="28312C39" w14:textId="77777777" w:rsidR="00660157" w:rsidRPr="00B2070D" w:rsidRDefault="00660157" w:rsidP="00DC6D5D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017A4F2B" w14:textId="77777777" w:rsidR="00660157" w:rsidRPr="00B2070D" w:rsidRDefault="00660157" w:rsidP="00DC6D5D">
            <w:pPr>
              <w:rPr>
                <w:rFonts w:ascii="Arial" w:hAnsi="Arial"/>
                <w:b/>
                <w:u w:val="single"/>
              </w:rPr>
            </w:pPr>
            <w:r w:rsidRPr="00B2070D">
              <w:rPr>
                <w:rFonts w:ascii="Arial" w:hAnsi="Arial"/>
                <w:b/>
              </w:rPr>
              <w:t xml:space="preserve">II. </w:t>
            </w:r>
            <w:r w:rsidRPr="00B2070D">
              <w:rPr>
                <w:rFonts w:ascii="Arial" w:hAnsi="Arial"/>
                <w:b/>
                <w:u w:val="single"/>
              </w:rPr>
              <w:t>Przedmiot oferty:</w:t>
            </w:r>
          </w:p>
          <w:p w14:paraId="4C3BCA89" w14:textId="77777777" w:rsidR="00660157" w:rsidRPr="00B2070D" w:rsidRDefault="00660157" w:rsidP="00DC6D5D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2CD5C02A" w14:textId="77777777" w:rsidR="00660157" w:rsidRPr="00B2070D" w:rsidRDefault="00660157" w:rsidP="00DC6D5D">
            <w:pPr>
              <w:pStyle w:val="Nagwek"/>
              <w:rPr>
                <w:sz w:val="4"/>
                <w:szCs w:val="4"/>
                <w:lang w:val="pl-PL"/>
              </w:rPr>
            </w:pPr>
          </w:p>
          <w:p w14:paraId="1F39DAC2" w14:textId="77777777" w:rsidR="00660157" w:rsidRPr="00426463" w:rsidRDefault="00660157" w:rsidP="00DC6D5D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</w:pPr>
            <w:r w:rsidRPr="00426463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Oferta złożona  </w:t>
            </w:r>
            <w:r w:rsidRPr="00426463"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  <w:t xml:space="preserve">w postępowaniu o udzielenie zamówienia publicznego, </w:t>
            </w:r>
          </w:p>
          <w:p w14:paraId="098A139B" w14:textId="77777777" w:rsidR="00660157" w:rsidRPr="00426463" w:rsidRDefault="00660157" w:rsidP="00DC6D5D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</w:pPr>
            <w:r w:rsidRPr="00426463"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  <w:t>ogłoszonym przez SP ZOZ Powiatową Stację Ratownictwa Medycznego Powiatu Warszawskiego Zachodniego z siedzibą w Błoniu,</w:t>
            </w:r>
          </w:p>
          <w:p w14:paraId="111ECD98" w14:textId="77777777" w:rsidR="00660157" w:rsidRPr="00426463" w:rsidRDefault="00660157" w:rsidP="00DC6D5D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</w:pPr>
            <w:r w:rsidRPr="00426463"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  <w:t>prowadzonym w trybie podstawowym bez negocjacji</w:t>
            </w:r>
          </w:p>
          <w:p w14:paraId="65C2011B" w14:textId="77777777" w:rsidR="00660157" w:rsidRPr="00426463" w:rsidRDefault="00660157" w:rsidP="00DC6D5D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426463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o wartości zamówienia poniżej progów unijnych</w:t>
            </w:r>
          </w:p>
          <w:p w14:paraId="5EB14E2F" w14:textId="77777777" w:rsidR="00660157" w:rsidRPr="00426463" w:rsidRDefault="00660157" w:rsidP="00DC6D5D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</w:pPr>
            <w:r w:rsidRPr="00426463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o jakich stanowi art. 3 ustawy z 11 września 2019 r. - Prawo zamówień publicznych</w:t>
            </w:r>
          </w:p>
          <w:p w14:paraId="5311580F" w14:textId="77777777" w:rsidR="00660157" w:rsidRPr="00426463" w:rsidRDefault="00660157" w:rsidP="00DC6D5D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463">
              <w:rPr>
                <w:rFonts w:ascii="Arial" w:hAnsi="Arial" w:cs="Arial"/>
                <w:b/>
                <w:sz w:val="20"/>
                <w:szCs w:val="20"/>
              </w:rPr>
              <w:t>na realizację zadania pod nazwą:</w:t>
            </w:r>
          </w:p>
          <w:p w14:paraId="5B6C225F" w14:textId="77777777" w:rsidR="00660157" w:rsidRPr="00426463" w:rsidRDefault="00660157" w:rsidP="00DC6D5D">
            <w:pPr>
              <w:spacing w:line="271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E6F7811" w14:textId="77777777" w:rsidR="00660157" w:rsidRPr="00426463" w:rsidRDefault="00660157" w:rsidP="00DC6D5D">
            <w:pPr>
              <w:spacing w:line="271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55E110B" w14:textId="77777777" w:rsidR="00660157" w:rsidRPr="00B2070D" w:rsidRDefault="00660157" w:rsidP="00DC6D5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4C0D047" w14:textId="77777777" w:rsidR="00660157" w:rsidRDefault="00660157" w:rsidP="00DC6D5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5F5DE32" w14:textId="77777777" w:rsidR="00604118" w:rsidRPr="00604118" w:rsidRDefault="00604118" w:rsidP="00604118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4118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UBEZPIECZENIE MIENIA </w:t>
            </w:r>
          </w:p>
          <w:p w14:paraId="045A086C" w14:textId="77777777" w:rsidR="00604118" w:rsidRPr="00604118" w:rsidRDefault="00604118" w:rsidP="00604118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4118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ORAZ ODPOWIEDZIALNOŚCI CYWILNEJ </w:t>
            </w:r>
          </w:p>
          <w:p w14:paraId="6279E52E" w14:textId="77777777" w:rsidR="00660157" w:rsidRPr="00B2070D" w:rsidRDefault="00660157" w:rsidP="00DC6D5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959FBAF" w14:textId="77777777" w:rsidR="00660157" w:rsidRPr="00B2070D" w:rsidRDefault="00660157" w:rsidP="00DC6D5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C1970F2" w14:textId="77777777" w:rsidR="00660157" w:rsidRDefault="00660157" w:rsidP="00DC6D5D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</w:rPr>
            </w:pPr>
          </w:p>
          <w:p w14:paraId="470EBDDE" w14:textId="11DE731A" w:rsidR="00660157" w:rsidRPr="00B2070D" w:rsidRDefault="00660157" w:rsidP="00DC6D5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</w:rPr>
            </w:pPr>
            <w:r w:rsidRPr="00B2070D">
              <w:rPr>
                <w:rStyle w:val="Pogrubienie"/>
                <w:rFonts w:ascii="Arial" w:hAnsi="Arial" w:cs="Arial"/>
              </w:rPr>
              <w:t xml:space="preserve">[Nr postępowania: </w:t>
            </w:r>
            <w:r>
              <w:rPr>
                <w:rStyle w:val="Pogrubienie"/>
                <w:rFonts w:ascii="Arial" w:hAnsi="Arial" w:cs="Arial"/>
              </w:rPr>
              <w:t>RM</w:t>
            </w:r>
            <w:r w:rsidRPr="00B2070D">
              <w:rPr>
                <w:rStyle w:val="Pogrubienie"/>
                <w:rFonts w:ascii="Arial" w:hAnsi="Arial" w:cs="Arial"/>
              </w:rPr>
              <w:t>/ZP/</w:t>
            </w:r>
            <w:r w:rsidR="00604118">
              <w:rPr>
                <w:rStyle w:val="Pogrubienie"/>
                <w:rFonts w:ascii="Arial" w:hAnsi="Arial" w:cs="Arial"/>
              </w:rPr>
              <w:t xml:space="preserve"> </w:t>
            </w:r>
            <w:r w:rsidR="00071F0D">
              <w:rPr>
                <w:rStyle w:val="Pogrubienie"/>
                <w:rFonts w:ascii="Arial" w:hAnsi="Arial" w:cs="Arial"/>
              </w:rPr>
              <w:t>14</w:t>
            </w:r>
            <w:r w:rsidR="00604118">
              <w:rPr>
                <w:rStyle w:val="Pogrubienie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/</w:t>
            </w:r>
            <w:r w:rsidRPr="00B2070D">
              <w:rPr>
                <w:rStyle w:val="Pogrubienie"/>
                <w:rFonts w:ascii="Arial" w:hAnsi="Arial" w:cs="Arial"/>
              </w:rPr>
              <w:t>202</w:t>
            </w:r>
            <w:r>
              <w:rPr>
                <w:rStyle w:val="Pogrubienie"/>
                <w:rFonts w:ascii="Arial" w:hAnsi="Arial" w:cs="Arial"/>
              </w:rPr>
              <w:t>4</w:t>
            </w:r>
            <w:r w:rsidRPr="00B2070D">
              <w:rPr>
                <w:rStyle w:val="Pogrubienie"/>
                <w:rFonts w:ascii="Arial" w:hAnsi="Arial" w:cs="Arial"/>
              </w:rPr>
              <w:t>]</w:t>
            </w:r>
          </w:p>
          <w:p w14:paraId="1B96D234" w14:textId="77777777" w:rsidR="00660157" w:rsidRPr="00B2070D" w:rsidRDefault="00660157" w:rsidP="00DC6D5D">
            <w:pPr>
              <w:ind w:right="-286"/>
              <w:rPr>
                <w:rFonts w:ascii="Arial" w:hAnsi="Arial"/>
                <w:b/>
                <w:color w:val="000000"/>
              </w:rPr>
            </w:pPr>
          </w:p>
          <w:p w14:paraId="040AE598" w14:textId="77777777" w:rsidR="00660157" w:rsidRPr="00B2070D" w:rsidRDefault="00660157" w:rsidP="00DC6D5D">
            <w:pPr>
              <w:ind w:right="-286"/>
              <w:rPr>
                <w:rFonts w:ascii="Arial" w:hAnsi="Arial"/>
                <w:b/>
                <w:color w:val="000000"/>
              </w:rPr>
            </w:pPr>
          </w:p>
        </w:tc>
      </w:tr>
    </w:tbl>
    <w:p w14:paraId="52D3953A" w14:textId="77777777" w:rsidR="001575FE" w:rsidRDefault="00120E9A" w:rsidP="001575FE">
      <w:pPr>
        <w:pStyle w:val="Zawartoramki"/>
        <w:spacing w:before="120" w:line="271" w:lineRule="auto"/>
        <w:rPr>
          <w:rFonts w:ascii="Calibri" w:hAnsi="Calibri" w:cs="Calibri"/>
          <w:i/>
          <w:color w:val="404040"/>
          <w:sz w:val="22"/>
          <w:szCs w:val="22"/>
          <w:lang w:val="pl-PL"/>
        </w:rPr>
      </w:pPr>
      <w:r w:rsidRPr="00A328F0">
        <w:rPr>
          <w:rFonts w:ascii="Calibri" w:hAnsi="Calibri" w:cs="Calibri"/>
          <w:i/>
          <w:color w:val="404040"/>
          <w:sz w:val="22"/>
          <w:szCs w:val="22"/>
          <w:lang w:val="pl-PL"/>
        </w:rPr>
        <w:br w:type="page"/>
      </w:r>
    </w:p>
    <w:p w14:paraId="79B46083" w14:textId="77777777" w:rsidR="001575FE" w:rsidRPr="001575FE" w:rsidRDefault="001575FE" w:rsidP="001575FE">
      <w:pPr>
        <w:pStyle w:val="Zawartoramki"/>
        <w:spacing w:before="120" w:line="271" w:lineRule="auto"/>
        <w:rPr>
          <w:rFonts w:ascii="Calibri" w:hAnsi="Calibri" w:cs="Calibri"/>
          <w:iCs/>
          <w:color w:val="404040"/>
          <w:szCs w:val="28"/>
          <w:u w:val="single"/>
        </w:rPr>
      </w:pPr>
      <w:r w:rsidRPr="001575FE">
        <w:rPr>
          <w:rFonts w:ascii="Calibri" w:hAnsi="Calibri" w:cs="Calibri"/>
          <w:iCs/>
          <w:color w:val="404040"/>
          <w:szCs w:val="28"/>
        </w:rPr>
        <w:lastRenderedPageBreak/>
        <w:t xml:space="preserve">III. </w:t>
      </w:r>
      <w:r w:rsidRPr="001575FE">
        <w:rPr>
          <w:rFonts w:ascii="Calibri" w:hAnsi="Calibri" w:cs="Calibri"/>
          <w:iCs/>
          <w:color w:val="404040"/>
          <w:szCs w:val="28"/>
          <w:u w:val="single"/>
        </w:rPr>
        <w:t>Cena oferty dla przedmiotu zamówienia</w:t>
      </w:r>
    </w:p>
    <w:p w14:paraId="4DCADCEB" w14:textId="17D7C555" w:rsidR="00D13AEA" w:rsidRPr="00A328F0" w:rsidRDefault="00D13AEA" w:rsidP="001575FE">
      <w:pPr>
        <w:pStyle w:val="Zawartoramki"/>
        <w:spacing w:before="120" w:line="271" w:lineRule="auto"/>
        <w:jc w:val="left"/>
        <w:rPr>
          <w:rFonts w:ascii="Calibri" w:hAnsi="Calibri" w:cs="Calibri"/>
          <w:sz w:val="34"/>
          <w:szCs w:val="34"/>
        </w:rPr>
      </w:pPr>
      <w:r w:rsidRPr="00A328F0">
        <w:rPr>
          <w:rFonts w:ascii="Calibri" w:hAnsi="Calibri" w:cs="Calibri"/>
          <w:sz w:val="34"/>
          <w:szCs w:val="34"/>
        </w:rPr>
        <w:t>I</w:t>
      </w:r>
      <w:r w:rsidR="00E203C3">
        <w:rPr>
          <w:rFonts w:ascii="Calibri" w:hAnsi="Calibri" w:cs="Calibri"/>
          <w:sz w:val="34"/>
          <w:szCs w:val="34"/>
          <w:lang w:val="pl-PL"/>
        </w:rPr>
        <w:t>.</w:t>
      </w:r>
      <w:r w:rsidRPr="00A328F0">
        <w:rPr>
          <w:rFonts w:ascii="Calibri" w:hAnsi="Calibri" w:cs="Calibri"/>
          <w:sz w:val="34"/>
          <w:szCs w:val="34"/>
        </w:rPr>
        <w:t xml:space="preserve"> KRYTERIUM:</w:t>
      </w:r>
      <w:r w:rsidR="00E203C3">
        <w:rPr>
          <w:rFonts w:ascii="Calibri" w:hAnsi="Calibri" w:cs="Calibri"/>
          <w:sz w:val="34"/>
          <w:szCs w:val="34"/>
        </w:rPr>
        <w:tab/>
      </w:r>
      <w:r w:rsidR="00E203C3">
        <w:rPr>
          <w:rFonts w:ascii="Calibri" w:hAnsi="Calibri" w:cs="Calibri"/>
          <w:sz w:val="34"/>
          <w:szCs w:val="34"/>
        </w:rPr>
        <w:tab/>
      </w:r>
      <w:r w:rsidRPr="00A328F0">
        <w:rPr>
          <w:rFonts w:ascii="Calibri" w:hAnsi="Calibri" w:cs="Calibri"/>
          <w:sz w:val="34"/>
          <w:szCs w:val="34"/>
        </w:rPr>
        <w:t>CENA / SKŁADKA</w:t>
      </w:r>
    </w:p>
    <w:p w14:paraId="7A8A0F31" w14:textId="3D739113" w:rsidR="00D13AEA" w:rsidRPr="00D82CA0" w:rsidRDefault="00D13AEA" w:rsidP="00C83FFF">
      <w:pPr>
        <w:spacing w:before="120"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328F0">
        <w:rPr>
          <w:rFonts w:ascii="Calibri" w:hAnsi="Calibri" w:cs="Calibri"/>
          <w:b/>
          <w:color w:val="000000"/>
          <w:sz w:val="22"/>
          <w:szCs w:val="22"/>
          <w:lang w:val="x-none"/>
        </w:rPr>
        <w:t xml:space="preserve">Łączna </w:t>
      </w:r>
      <w:r w:rsidRPr="00A328F0">
        <w:rPr>
          <w:rFonts w:ascii="Calibri" w:hAnsi="Calibri" w:cs="Calibri"/>
          <w:b/>
          <w:color w:val="000000"/>
          <w:sz w:val="22"/>
          <w:szCs w:val="22"/>
        </w:rPr>
        <w:t>cena/</w:t>
      </w:r>
      <w:r w:rsidRPr="00A328F0">
        <w:rPr>
          <w:rFonts w:ascii="Calibri" w:hAnsi="Calibri" w:cs="Calibri"/>
          <w:b/>
          <w:color w:val="000000"/>
          <w:sz w:val="22"/>
          <w:szCs w:val="22"/>
          <w:lang w:val="x-none"/>
        </w:rPr>
        <w:t xml:space="preserve">składka </w:t>
      </w:r>
      <w:r w:rsidR="00C83FFF" w:rsidRPr="00A328F0">
        <w:rPr>
          <w:rFonts w:ascii="Calibri" w:hAnsi="Calibri" w:cs="Calibri"/>
          <w:b/>
          <w:color w:val="000000"/>
          <w:sz w:val="22"/>
          <w:szCs w:val="22"/>
        </w:rPr>
        <w:t>przedstawionej oferty d</w:t>
      </w:r>
      <w:r w:rsidR="00E203C3">
        <w:rPr>
          <w:rFonts w:ascii="Calibri" w:hAnsi="Calibri" w:cs="Calibri"/>
          <w:b/>
          <w:color w:val="000000"/>
          <w:sz w:val="22"/>
          <w:szCs w:val="22"/>
        </w:rPr>
        <w:t>o</w:t>
      </w:r>
      <w:r w:rsidR="00C83FFF" w:rsidRPr="00A328F0">
        <w:rPr>
          <w:rFonts w:ascii="Calibri" w:hAnsi="Calibri" w:cs="Calibri"/>
          <w:b/>
          <w:color w:val="000000"/>
          <w:sz w:val="22"/>
          <w:szCs w:val="22"/>
        </w:rPr>
        <w:t xml:space="preserve"> CZĘŚCI 1, </w:t>
      </w:r>
      <w:r w:rsidRPr="00A328F0">
        <w:rPr>
          <w:rFonts w:ascii="Calibri" w:hAnsi="Calibri" w:cs="Calibri"/>
          <w:bCs/>
          <w:color w:val="000000"/>
          <w:sz w:val="22"/>
          <w:szCs w:val="22"/>
        </w:rPr>
        <w:t xml:space="preserve">za </w:t>
      </w:r>
      <w:r w:rsidR="00970640" w:rsidRPr="00A328F0">
        <w:rPr>
          <w:rFonts w:ascii="Calibri" w:hAnsi="Calibri" w:cs="Calibri"/>
          <w:bCs/>
          <w:color w:val="000000"/>
          <w:sz w:val="22"/>
          <w:szCs w:val="22"/>
        </w:rPr>
        <w:t xml:space="preserve">wskazany </w:t>
      </w:r>
      <w:r w:rsidR="00970640" w:rsidRPr="00D82CA0">
        <w:rPr>
          <w:rFonts w:ascii="Calibri" w:hAnsi="Calibri" w:cs="Calibri"/>
          <w:bCs/>
          <w:color w:val="000000"/>
          <w:sz w:val="22"/>
          <w:szCs w:val="22"/>
        </w:rPr>
        <w:t xml:space="preserve">w </w:t>
      </w:r>
      <w:r w:rsidR="00970640" w:rsidRPr="00B95FFF">
        <w:rPr>
          <w:rFonts w:ascii="Calibri" w:hAnsi="Calibri" w:cs="Calibri"/>
          <w:bCs/>
          <w:color w:val="000000"/>
          <w:sz w:val="22"/>
          <w:szCs w:val="22"/>
        </w:rPr>
        <w:t>SWZ</w:t>
      </w:r>
      <w:r w:rsidR="009050C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050CF">
        <w:rPr>
          <w:rFonts w:ascii="Calibri" w:hAnsi="Calibri" w:cs="Calibri"/>
          <w:b/>
          <w:color w:val="000000"/>
          <w:sz w:val="22"/>
          <w:szCs w:val="22"/>
        </w:rPr>
        <w:t>24</w:t>
      </w:r>
      <w:r w:rsidR="00072C56" w:rsidRPr="00B95FFF">
        <w:rPr>
          <w:rFonts w:ascii="Calibri" w:hAnsi="Calibri" w:cs="Calibri"/>
          <w:b/>
          <w:color w:val="000000"/>
          <w:sz w:val="22"/>
          <w:szCs w:val="22"/>
        </w:rPr>
        <w:t xml:space="preserve"> miesięczny</w:t>
      </w:r>
      <w:r w:rsidRPr="00B95FF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B95FFF">
        <w:rPr>
          <w:rFonts w:ascii="Calibri" w:hAnsi="Calibri" w:cs="Calibri"/>
          <w:color w:val="000000"/>
          <w:sz w:val="22"/>
          <w:szCs w:val="22"/>
        </w:rPr>
        <w:t>okres realizacji zamówienia wynosi:</w:t>
      </w:r>
      <w:r w:rsidRPr="00D82CA0">
        <w:rPr>
          <w:rFonts w:ascii="Calibri" w:hAnsi="Calibri" w:cs="Calibri"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58207E" w:rsidRPr="00D82CA0" w14:paraId="476A802E" w14:textId="77777777" w:rsidTr="00A328F0">
        <w:tc>
          <w:tcPr>
            <w:tcW w:w="9385" w:type="dxa"/>
            <w:shd w:val="clear" w:color="auto" w:fill="auto"/>
          </w:tcPr>
          <w:p w14:paraId="1D75B341" w14:textId="77777777" w:rsidR="0058207E" w:rsidRPr="00D82CA0" w:rsidRDefault="00491F4E" w:rsidP="00A328F0">
            <w:pPr>
              <w:spacing w:before="120" w:after="120"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69809622"/>
            <w:r w:rsidRPr="00D82CA0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58207E" w:rsidRPr="00D82C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 </w:t>
            </w:r>
          </w:p>
        </w:tc>
      </w:tr>
      <w:tr w:rsidR="00491F4E" w:rsidRPr="00D82CA0" w14:paraId="14F37E21" w14:textId="77777777" w:rsidTr="00A328F0">
        <w:tc>
          <w:tcPr>
            <w:tcW w:w="9385" w:type="dxa"/>
            <w:shd w:val="clear" w:color="auto" w:fill="auto"/>
          </w:tcPr>
          <w:p w14:paraId="5BC44E0F" w14:textId="77777777" w:rsidR="00491F4E" w:rsidRPr="00D82CA0" w:rsidRDefault="00491F4E" w:rsidP="00A328F0">
            <w:pPr>
              <w:spacing w:before="120" w:after="120"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2CA0">
              <w:rPr>
                <w:rFonts w:ascii="Calibri" w:hAnsi="Calibri" w:cs="Calibri"/>
                <w:color w:val="000000"/>
                <w:sz w:val="22"/>
                <w:szCs w:val="22"/>
              </w:rPr>
              <w:t>słownie</w:t>
            </w:r>
          </w:p>
        </w:tc>
      </w:tr>
    </w:tbl>
    <w:bookmarkEnd w:id="0"/>
    <w:p w14:paraId="5C3A61F2" w14:textId="77777777" w:rsidR="00D13AEA" w:rsidRPr="00D82CA0" w:rsidRDefault="0058207E" w:rsidP="0074487E">
      <w:pPr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82CA0">
        <w:rPr>
          <w:rFonts w:ascii="Calibri" w:hAnsi="Calibri" w:cs="Calibri"/>
          <w:b/>
          <w:bCs/>
          <w:color w:val="000000"/>
          <w:sz w:val="22"/>
          <w:szCs w:val="22"/>
        </w:rPr>
        <w:t>brutto</w:t>
      </w:r>
      <w:r w:rsidR="00D13AEA" w:rsidRPr="00D82CA0">
        <w:rPr>
          <w:rFonts w:ascii="Calibri" w:hAnsi="Calibri" w:cs="Calibri"/>
          <w:color w:val="000000"/>
          <w:sz w:val="22"/>
          <w:szCs w:val="22"/>
          <w:lang w:val="x-none"/>
        </w:rPr>
        <w:t xml:space="preserve"> w tym VAT zwolniony</w:t>
      </w:r>
      <w:r w:rsidR="00D13AEA" w:rsidRPr="00D82CA0">
        <w:rPr>
          <w:rFonts w:ascii="Calibri" w:hAnsi="Calibri" w:cs="Calibri"/>
          <w:color w:val="000000"/>
          <w:sz w:val="22"/>
          <w:szCs w:val="22"/>
        </w:rPr>
        <w:t>.</w:t>
      </w:r>
    </w:p>
    <w:p w14:paraId="46CC7654" w14:textId="397D19D2" w:rsidR="004A78EB" w:rsidRPr="004B103E" w:rsidRDefault="004A78EB" w:rsidP="004A78EB">
      <w:pPr>
        <w:tabs>
          <w:tab w:val="left" w:pos="426"/>
        </w:tabs>
        <w:spacing w:before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D82CA0">
        <w:rPr>
          <w:rFonts w:ascii="Calibri" w:hAnsi="Calibri" w:cs="Calibri"/>
          <w:color w:val="262626"/>
          <w:sz w:val="22"/>
          <w:szCs w:val="22"/>
        </w:rPr>
        <w:t>Składka płatna przelewem</w:t>
      </w:r>
      <w:r w:rsidRPr="00D82CA0">
        <w:rPr>
          <w:rFonts w:ascii="Calibri" w:hAnsi="Calibri" w:cs="Calibri"/>
          <w:b/>
          <w:color w:val="262626"/>
          <w:sz w:val="22"/>
          <w:szCs w:val="22"/>
        </w:rPr>
        <w:t xml:space="preserve"> </w:t>
      </w:r>
      <w:r w:rsidR="00B95FFF" w:rsidRPr="00B95FFF">
        <w:rPr>
          <w:rFonts w:ascii="Calibri" w:hAnsi="Calibri" w:cs="Calibri"/>
          <w:color w:val="262626"/>
          <w:sz w:val="22"/>
          <w:szCs w:val="22"/>
        </w:rPr>
        <w:t xml:space="preserve">w </w:t>
      </w:r>
      <w:r w:rsidR="009050CF">
        <w:rPr>
          <w:rFonts w:ascii="Calibri" w:hAnsi="Calibri" w:cs="Calibri"/>
          <w:color w:val="262626"/>
          <w:sz w:val="22"/>
          <w:szCs w:val="22"/>
        </w:rPr>
        <w:t>4</w:t>
      </w:r>
      <w:r w:rsidR="00B95FFF" w:rsidRPr="00B95FFF">
        <w:rPr>
          <w:rFonts w:ascii="Calibri" w:hAnsi="Calibri" w:cs="Calibri"/>
          <w:color w:val="262626"/>
          <w:sz w:val="22"/>
          <w:szCs w:val="22"/>
        </w:rPr>
        <w:t xml:space="preserve"> równych ratach w odniesieniu do rocznego okresu ubezpieczenia – płatnych co </w:t>
      </w:r>
      <w:r w:rsidR="009050CF">
        <w:rPr>
          <w:rFonts w:ascii="Calibri" w:hAnsi="Calibri" w:cs="Calibri"/>
          <w:color w:val="262626"/>
          <w:sz w:val="22"/>
          <w:szCs w:val="22"/>
        </w:rPr>
        <w:t xml:space="preserve">3 </w:t>
      </w:r>
      <w:r w:rsidR="00B95FFF" w:rsidRPr="00B95FFF">
        <w:rPr>
          <w:rFonts w:ascii="Calibri" w:hAnsi="Calibri" w:cs="Calibri"/>
          <w:color w:val="262626"/>
          <w:sz w:val="22"/>
          <w:szCs w:val="22"/>
        </w:rPr>
        <w:t>miesiąc</w:t>
      </w:r>
      <w:r w:rsidR="009050CF">
        <w:rPr>
          <w:rFonts w:ascii="Calibri" w:hAnsi="Calibri" w:cs="Calibri"/>
          <w:color w:val="262626"/>
          <w:sz w:val="22"/>
          <w:szCs w:val="22"/>
        </w:rPr>
        <w:t>e</w:t>
      </w:r>
      <w:r w:rsidR="00B95FFF" w:rsidRPr="00B95FFF">
        <w:rPr>
          <w:rFonts w:ascii="Calibri" w:hAnsi="Calibri" w:cs="Calibri"/>
          <w:color w:val="262626"/>
          <w:sz w:val="22"/>
          <w:szCs w:val="22"/>
        </w:rPr>
        <w:t xml:space="preserve"> odpowiednio do 20 dnia miesiąca, przy czym termin płatności I raty winien przypadać nie wcześniej niż 15 dni po dniu wystawienia polisy.</w:t>
      </w:r>
    </w:p>
    <w:p w14:paraId="2CE44032" w14:textId="77777777" w:rsidR="001E445A" w:rsidRDefault="00CF5664" w:rsidP="0074487E">
      <w:pPr>
        <w:tabs>
          <w:tab w:val="left" w:pos="360"/>
          <w:tab w:val="num" w:pos="510"/>
        </w:tabs>
        <w:spacing w:before="120" w:line="271" w:lineRule="auto"/>
        <w:rPr>
          <w:rFonts w:ascii="Calibri" w:eastAsia="Arial Narrow" w:hAnsi="Calibri" w:cs="Calibri"/>
          <w:b/>
          <w:color w:val="000000"/>
          <w:sz w:val="22"/>
          <w:szCs w:val="22"/>
        </w:rPr>
      </w:pPr>
      <w:r w:rsidRPr="00A328F0">
        <w:rPr>
          <w:rFonts w:ascii="Calibri" w:eastAsia="Arial Narrow" w:hAnsi="Calibri" w:cs="Calibri"/>
          <w:b/>
          <w:color w:val="000000"/>
          <w:sz w:val="22"/>
          <w:szCs w:val="22"/>
        </w:rPr>
        <w:t xml:space="preserve">Łączna </w:t>
      </w:r>
      <w:r w:rsidR="00681B92" w:rsidRPr="00A328F0">
        <w:rPr>
          <w:rFonts w:ascii="Calibri" w:eastAsia="Arial Narrow" w:hAnsi="Calibri" w:cs="Calibri"/>
          <w:b/>
          <w:color w:val="000000"/>
          <w:sz w:val="22"/>
          <w:szCs w:val="22"/>
        </w:rPr>
        <w:t>cena/</w:t>
      </w:r>
      <w:r w:rsidRPr="00A328F0">
        <w:rPr>
          <w:rFonts w:ascii="Calibri" w:eastAsia="Arial Narrow" w:hAnsi="Calibri" w:cs="Calibri"/>
          <w:b/>
          <w:color w:val="000000"/>
          <w:sz w:val="22"/>
          <w:szCs w:val="22"/>
        </w:rPr>
        <w:t>składka jest sumą składek za poszczególne rodzaje</w:t>
      </w:r>
      <w:r w:rsidR="001E445A">
        <w:rPr>
          <w:rFonts w:ascii="Calibri" w:eastAsia="Arial Narrow" w:hAnsi="Calibri" w:cs="Calibri"/>
          <w:b/>
          <w:color w:val="000000"/>
          <w:sz w:val="22"/>
          <w:szCs w:val="22"/>
        </w:rPr>
        <w:t>:</w:t>
      </w:r>
    </w:p>
    <w:p w14:paraId="4B7F832C" w14:textId="52261B21" w:rsidR="00CF5664" w:rsidRPr="00A328F0" w:rsidRDefault="00973920" w:rsidP="00651581">
      <w:pPr>
        <w:pStyle w:val="Tekstpodstawowywcity"/>
        <w:spacing w:before="240" w:line="271" w:lineRule="auto"/>
        <w:ind w:firstLine="0"/>
        <w:rPr>
          <w:rFonts w:ascii="Calibri" w:hAnsi="Calibri" w:cs="Calibri"/>
          <w:bCs/>
          <w:sz w:val="22"/>
          <w:szCs w:val="22"/>
        </w:rPr>
      </w:pPr>
      <w:r w:rsidRPr="00651581">
        <w:rPr>
          <w:rFonts w:ascii="Calibri" w:hAnsi="Calibri" w:cs="Calibri"/>
          <w:b/>
          <w:szCs w:val="24"/>
          <w:shd w:val="clear" w:color="auto" w:fill="F2F2F2"/>
          <w:lang w:val="pl-PL"/>
        </w:rPr>
        <w:t>A</w:t>
      </w:r>
      <w:r w:rsidR="00CF5664" w:rsidRPr="00651581">
        <w:rPr>
          <w:rFonts w:ascii="Calibri" w:hAnsi="Calibri" w:cs="Calibri"/>
          <w:b/>
          <w:szCs w:val="24"/>
          <w:shd w:val="clear" w:color="auto" w:fill="F2F2F2"/>
        </w:rPr>
        <w:t xml:space="preserve">.1. </w:t>
      </w:r>
      <w:r w:rsidR="00CF5664" w:rsidRPr="00651581">
        <w:rPr>
          <w:rFonts w:ascii="Calibri" w:hAnsi="Calibri" w:cs="Calibri"/>
          <w:b/>
          <w:szCs w:val="24"/>
          <w:shd w:val="clear" w:color="auto" w:fill="F2F2F2"/>
          <w:lang w:val="pl-PL"/>
        </w:rPr>
        <w:t>Obowiązkowe ubezpieczenie odpowiedzialności cywilnej podmiotu wykonującego działalność leczniczą</w:t>
      </w:r>
      <w:r w:rsidR="00CF5664" w:rsidRPr="00A328F0">
        <w:rPr>
          <w:rFonts w:ascii="Calibri" w:hAnsi="Calibri" w:cs="Calibri"/>
          <w:b/>
          <w:sz w:val="22"/>
          <w:szCs w:val="22"/>
        </w:rPr>
        <w:t xml:space="preserve"> - </w:t>
      </w:r>
      <w:r w:rsidR="00CF5664" w:rsidRPr="00A328F0">
        <w:rPr>
          <w:rFonts w:ascii="Calibri" w:hAnsi="Calibri" w:cs="Calibri"/>
          <w:bCs/>
          <w:sz w:val="22"/>
          <w:szCs w:val="22"/>
        </w:rPr>
        <w:t>suma gwarancyjna</w:t>
      </w:r>
      <w:r w:rsidR="00CF5664" w:rsidRPr="00A328F0">
        <w:rPr>
          <w:rFonts w:ascii="Calibri" w:hAnsi="Calibri" w:cs="Calibri"/>
          <w:b/>
          <w:sz w:val="22"/>
          <w:szCs w:val="22"/>
        </w:rPr>
        <w:t xml:space="preserve">: </w:t>
      </w:r>
      <w:r w:rsidR="00CF5664" w:rsidRPr="00A328F0">
        <w:rPr>
          <w:rFonts w:ascii="Calibri" w:hAnsi="Calibri" w:cs="Calibri"/>
          <w:sz w:val="22"/>
          <w:szCs w:val="22"/>
        </w:rPr>
        <w:t xml:space="preserve">równowartość w złotych </w:t>
      </w:r>
      <w:r w:rsidR="009050CF">
        <w:rPr>
          <w:rFonts w:ascii="Calibri" w:hAnsi="Calibri" w:cs="Calibri"/>
          <w:bCs/>
          <w:sz w:val="22"/>
          <w:szCs w:val="22"/>
        </w:rPr>
        <w:t>75</w:t>
      </w:r>
      <w:r w:rsidR="00CF5664" w:rsidRPr="00A328F0">
        <w:rPr>
          <w:rFonts w:ascii="Calibri" w:hAnsi="Calibri" w:cs="Calibri"/>
          <w:bCs/>
          <w:sz w:val="22"/>
          <w:szCs w:val="22"/>
        </w:rPr>
        <w:t xml:space="preserve">.000 euro na jedno zdarzenie i </w:t>
      </w:r>
      <w:r w:rsidR="009050CF">
        <w:rPr>
          <w:rFonts w:ascii="Calibri" w:hAnsi="Calibri" w:cs="Calibri"/>
          <w:bCs/>
          <w:sz w:val="22"/>
          <w:szCs w:val="22"/>
        </w:rPr>
        <w:t>35</w:t>
      </w:r>
      <w:r w:rsidR="00CF5664" w:rsidRPr="00A328F0">
        <w:rPr>
          <w:rFonts w:ascii="Calibri" w:hAnsi="Calibri" w:cs="Calibri"/>
          <w:bCs/>
          <w:sz w:val="22"/>
          <w:szCs w:val="22"/>
        </w:rPr>
        <w:t>0.000 euro na</w:t>
      </w:r>
      <w:r w:rsidR="00AF1596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CF5664" w:rsidRPr="00A328F0">
        <w:rPr>
          <w:rFonts w:ascii="Calibri" w:hAnsi="Calibri" w:cs="Calibri"/>
          <w:bCs/>
          <w:sz w:val="22"/>
          <w:szCs w:val="22"/>
        </w:rPr>
        <w:t xml:space="preserve">wszystkie zdarzenia w rocznym okresie ubezpieczenia </w:t>
      </w:r>
    </w:p>
    <w:p w14:paraId="75D813FC" w14:textId="77777777" w:rsidR="00491F4E" w:rsidRPr="00A328F0" w:rsidRDefault="00491F4E" w:rsidP="00491F4E">
      <w:pPr>
        <w:pStyle w:val="Tekstpodstawowywcity"/>
        <w:spacing w:before="120" w:line="271" w:lineRule="auto"/>
        <w:rPr>
          <w:rFonts w:ascii="Calibri" w:hAnsi="Calibri" w:cs="Calibri"/>
          <w:bCs/>
          <w:sz w:val="22"/>
          <w:szCs w:val="22"/>
          <w:lang w:val="pl-PL"/>
        </w:rPr>
      </w:pPr>
      <w:bookmarkStart w:id="1" w:name="_Hlk78893619"/>
      <w:r w:rsidRPr="00A328F0">
        <w:rPr>
          <w:rFonts w:ascii="Calibri" w:hAnsi="Calibri" w:cs="Calibri"/>
          <w:bCs/>
          <w:sz w:val="22"/>
          <w:szCs w:val="22"/>
          <w:lang w:val="pl-PL"/>
        </w:rPr>
        <w:t xml:space="preserve">składka za </w:t>
      </w:r>
      <w:r w:rsidRPr="00A328F0">
        <w:rPr>
          <w:rFonts w:ascii="Calibri" w:hAnsi="Calibri" w:cs="Calibri"/>
          <w:b/>
          <w:bCs/>
          <w:sz w:val="22"/>
          <w:szCs w:val="22"/>
          <w:lang w:val="pl-PL"/>
        </w:rPr>
        <w:t>roczny</w:t>
      </w:r>
      <w:r w:rsidRPr="00A328F0">
        <w:rPr>
          <w:rFonts w:ascii="Calibri" w:hAnsi="Calibri" w:cs="Calibri"/>
          <w:bCs/>
          <w:sz w:val="22"/>
          <w:szCs w:val="22"/>
          <w:lang w:val="pl-PL"/>
        </w:rPr>
        <w:t xml:space="preserve"> okres ubezpieczenia wynosi: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491F4E" w:rsidRPr="00A328F0" w14:paraId="3E5FE353" w14:textId="77777777" w:rsidTr="003818D0">
        <w:tc>
          <w:tcPr>
            <w:tcW w:w="9464" w:type="dxa"/>
            <w:shd w:val="clear" w:color="auto" w:fill="auto"/>
          </w:tcPr>
          <w:p w14:paraId="7D83A50D" w14:textId="77777777" w:rsidR="00491F4E" w:rsidRPr="00A328F0" w:rsidRDefault="00E16BFB" w:rsidP="00E16BFB">
            <w:pPr>
              <w:pStyle w:val="Tekstpodstawowywcity"/>
              <w:spacing w:before="120"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z</w:t>
            </w:r>
            <w:r w:rsidR="003818D0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ł</w:t>
            </w:r>
          </w:p>
        </w:tc>
      </w:tr>
    </w:tbl>
    <w:p w14:paraId="7FA0CDE0" w14:textId="5B660B46" w:rsidR="00491F4E" w:rsidRPr="00A328F0" w:rsidRDefault="00491F4E" w:rsidP="00BE5151">
      <w:pPr>
        <w:pStyle w:val="Tekstpodstawowywcity"/>
        <w:spacing w:before="120" w:line="271" w:lineRule="auto"/>
        <w:jc w:val="left"/>
        <w:rPr>
          <w:rFonts w:ascii="Calibri" w:hAnsi="Calibri" w:cs="Calibri"/>
          <w:bCs/>
          <w:sz w:val="22"/>
          <w:szCs w:val="22"/>
          <w:lang w:val="pl-PL"/>
        </w:rPr>
      </w:pPr>
      <w:bookmarkStart w:id="2" w:name="_Hlk69809666"/>
      <w:r w:rsidRPr="00B95FFF">
        <w:rPr>
          <w:rFonts w:ascii="Calibri" w:hAnsi="Calibri" w:cs="Calibri"/>
          <w:bCs/>
          <w:sz w:val="22"/>
          <w:szCs w:val="22"/>
          <w:lang w:val="pl-PL"/>
        </w:rPr>
        <w:t xml:space="preserve">składka za </w:t>
      </w:r>
      <w:r w:rsidR="009050CF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2</w:t>
      </w:r>
      <w:r w:rsidRPr="00B95FFF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-LETNI</w:t>
      </w:r>
      <w:r w:rsidRPr="00B95FFF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Pr="00B95FFF">
        <w:rPr>
          <w:rFonts w:ascii="Calibri" w:hAnsi="Calibri" w:cs="Calibri"/>
          <w:bCs/>
          <w:sz w:val="22"/>
          <w:szCs w:val="22"/>
          <w:lang w:val="pl-PL"/>
        </w:rPr>
        <w:t>okres ubezpieczenia wynosi: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491F4E" w:rsidRPr="00A328F0" w14:paraId="4458BFA6" w14:textId="77777777" w:rsidTr="003818D0">
        <w:tc>
          <w:tcPr>
            <w:tcW w:w="9464" w:type="dxa"/>
            <w:shd w:val="clear" w:color="auto" w:fill="auto"/>
          </w:tcPr>
          <w:p w14:paraId="57070BB3" w14:textId="77777777" w:rsidR="00491F4E" w:rsidRPr="00A328F0" w:rsidRDefault="00E16BFB" w:rsidP="00E16BFB">
            <w:pPr>
              <w:pStyle w:val="Tekstpodstawowywcity"/>
              <w:spacing w:before="120" w:line="271" w:lineRule="auto"/>
              <w:jc w:val="right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zł</w:t>
            </w:r>
          </w:p>
        </w:tc>
      </w:tr>
    </w:tbl>
    <w:bookmarkEnd w:id="1"/>
    <w:bookmarkEnd w:id="2"/>
    <w:p w14:paraId="1BBD132E" w14:textId="61265EA1" w:rsidR="005C3A68" w:rsidRPr="00D82CA0" w:rsidRDefault="00973920" w:rsidP="00651581">
      <w:pPr>
        <w:pStyle w:val="Tekstpodstawowywcity"/>
        <w:spacing w:before="240" w:line="271" w:lineRule="auto"/>
        <w:ind w:firstLine="0"/>
        <w:rPr>
          <w:rFonts w:ascii="Calibri" w:hAnsi="Calibri" w:cs="Calibri"/>
          <w:sz w:val="22"/>
          <w:szCs w:val="22"/>
          <w:lang w:val="pl-PL"/>
        </w:rPr>
      </w:pPr>
      <w:r w:rsidRPr="00651581">
        <w:rPr>
          <w:rFonts w:ascii="Calibri" w:hAnsi="Calibri" w:cs="Calibri"/>
          <w:b/>
          <w:szCs w:val="24"/>
          <w:shd w:val="clear" w:color="auto" w:fill="F2F2F2"/>
          <w:lang w:val="pl-PL"/>
        </w:rPr>
        <w:t>A</w:t>
      </w:r>
      <w:r w:rsidR="00CF5664" w:rsidRPr="00651581">
        <w:rPr>
          <w:rFonts w:ascii="Calibri" w:hAnsi="Calibri" w:cs="Calibri"/>
          <w:b/>
          <w:szCs w:val="24"/>
          <w:shd w:val="clear" w:color="auto" w:fill="F2F2F2"/>
        </w:rPr>
        <w:t xml:space="preserve">.2. </w:t>
      </w:r>
      <w:r w:rsidR="005C3A68" w:rsidRPr="00651581">
        <w:rPr>
          <w:rFonts w:ascii="Calibri" w:hAnsi="Calibri" w:cs="Calibri"/>
          <w:b/>
          <w:szCs w:val="24"/>
          <w:shd w:val="clear" w:color="auto" w:fill="F2F2F2"/>
          <w:lang w:val="pl-PL"/>
        </w:rPr>
        <w:t>Dobrowolne ubezpieczenie odpowiedzialności cywilnej z tytułu prowadzonej działalności oraz posiadania mienia z wyłączeniem szkód osobowych będących następstwem udzielania bądź zaniechania udzielania świadczeń zdrowotnych</w:t>
      </w:r>
      <w:r w:rsidR="005C3A68" w:rsidRPr="00A328F0"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 </w:t>
      </w:r>
      <w:r w:rsidR="005C3A68" w:rsidRPr="00A328F0">
        <w:rPr>
          <w:rFonts w:ascii="Calibri" w:hAnsi="Calibri" w:cs="Calibri"/>
          <w:sz w:val="22"/>
          <w:szCs w:val="22"/>
          <w:shd w:val="clear" w:color="auto" w:fill="F2F2F2"/>
        </w:rPr>
        <w:t>–</w:t>
      </w:r>
      <w:r w:rsidR="005C3A68" w:rsidRPr="00A328F0">
        <w:rPr>
          <w:rFonts w:ascii="Calibri" w:hAnsi="Calibri" w:cs="Calibri"/>
          <w:sz w:val="22"/>
          <w:szCs w:val="22"/>
        </w:rPr>
        <w:t xml:space="preserve"> suma </w:t>
      </w:r>
      <w:r w:rsidR="005C3A68" w:rsidRPr="008B1DD5">
        <w:rPr>
          <w:rFonts w:ascii="Calibri" w:hAnsi="Calibri" w:cs="Calibri"/>
          <w:sz w:val="22"/>
          <w:szCs w:val="22"/>
        </w:rPr>
        <w:t xml:space="preserve">gwarancyjna </w:t>
      </w:r>
      <w:r w:rsidR="00782CED">
        <w:rPr>
          <w:rFonts w:ascii="Calibri" w:hAnsi="Calibri" w:cs="Calibri"/>
          <w:sz w:val="22"/>
          <w:szCs w:val="22"/>
          <w:lang w:val="pl-PL"/>
        </w:rPr>
        <w:t>5</w:t>
      </w:r>
      <w:r w:rsidR="00D50FB5" w:rsidRPr="008B1DD5">
        <w:rPr>
          <w:rFonts w:ascii="Calibri" w:hAnsi="Calibri" w:cs="Calibri"/>
          <w:sz w:val="22"/>
          <w:szCs w:val="22"/>
          <w:lang w:val="pl-PL"/>
        </w:rPr>
        <w:t>00</w:t>
      </w:r>
      <w:r w:rsidR="005C3A68" w:rsidRPr="008B1DD5">
        <w:rPr>
          <w:rFonts w:ascii="Calibri" w:hAnsi="Calibri" w:cs="Calibri"/>
          <w:sz w:val="22"/>
          <w:szCs w:val="22"/>
        </w:rPr>
        <w:t xml:space="preserve">.000 </w:t>
      </w:r>
      <w:r w:rsidR="005C3A68" w:rsidRPr="008B1DD5">
        <w:rPr>
          <w:rFonts w:ascii="Calibri" w:hAnsi="Calibri" w:cs="Calibri"/>
          <w:bCs/>
          <w:sz w:val="22"/>
          <w:szCs w:val="22"/>
        </w:rPr>
        <w:t>zł na</w:t>
      </w:r>
      <w:r w:rsidR="005C3A68" w:rsidRPr="00D82CA0">
        <w:rPr>
          <w:rFonts w:ascii="Calibri" w:hAnsi="Calibri" w:cs="Calibri"/>
          <w:bCs/>
          <w:sz w:val="22"/>
          <w:szCs w:val="22"/>
        </w:rPr>
        <w:t xml:space="preserve"> jedno i wszystkie zdarzenia</w:t>
      </w:r>
      <w:r w:rsidR="005C3A68" w:rsidRPr="00D82CA0">
        <w:rPr>
          <w:rFonts w:ascii="Calibri" w:hAnsi="Calibri" w:cs="Calibri"/>
          <w:sz w:val="22"/>
          <w:szCs w:val="22"/>
        </w:rPr>
        <w:t xml:space="preserve"> w rocznym okresie ubezpieczenia.</w:t>
      </w:r>
    </w:p>
    <w:p w14:paraId="3F959750" w14:textId="77777777" w:rsidR="00491F4E" w:rsidRPr="00D82CA0" w:rsidRDefault="00491F4E" w:rsidP="00491F4E">
      <w:pPr>
        <w:pStyle w:val="Tekstpodstawowywcity"/>
        <w:spacing w:before="120" w:line="271" w:lineRule="auto"/>
        <w:rPr>
          <w:rFonts w:ascii="Calibri" w:hAnsi="Calibri" w:cs="Calibri"/>
          <w:sz w:val="22"/>
          <w:szCs w:val="22"/>
        </w:rPr>
      </w:pPr>
      <w:bookmarkStart w:id="3" w:name="_Hlk78893654"/>
      <w:r w:rsidRPr="00D82CA0">
        <w:rPr>
          <w:rFonts w:ascii="Calibri" w:hAnsi="Calibri" w:cs="Calibri"/>
          <w:bCs/>
          <w:sz w:val="22"/>
          <w:szCs w:val="22"/>
        </w:rPr>
        <w:t xml:space="preserve">składka za </w:t>
      </w:r>
      <w:r w:rsidRPr="00D82CA0">
        <w:rPr>
          <w:rFonts w:ascii="Calibri" w:hAnsi="Calibri" w:cs="Calibri"/>
          <w:b/>
          <w:bCs/>
          <w:sz w:val="22"/>
          <w:szCs w:val="22"/>
        </w:rPr>
        <w:t>roczny</w:t>
      </w:r>
      <w:r w:rsidRPr="00D82CA0">
        <w:rPr>
          <w:rFonts w:ascii="Calibri" w:hAnsi="Calibri" w:cs="Calibri"/>
          <w:bCs/>
          <w:sz w:val="22"/>
          <w:szCs w:val="22"/>
        </w:rPr>
        <w:t xml:space="preserve"> okres ubezpieczenia</w:t>
      </w:r>
      <w:r w:rsidRPr="00D82CA0">
        <w:rPr>
          <w:rFonts w:ascii="Calibri" w:hAnsi="Calibri" w:cs="Calibri"/>
          <w:sz w:val="22"/>
          <w:szCs w:val="22"/>
        </w:rPr>
        <w:t xml:space="preserve"> wynosi: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491F4E" w:rsidRPr="00D82CA0" w14:paraId="2A7D0A5B" w14:textId="77777777" w:rsidTr="003818D0">
        <w:tc>
          <w:tcPr>
            <w:tcW w:w="9464" w:type="dxa"/>
            <w:shd w:val="clear" w:color="auto" w:fill="auto"/>
          </w:tcPr>
          <w:p w14:paraId="68DABC77" w14:textId="77777777" w:rsidR="00491F4E" w:rsidRPr="00D82CA0" w:rsidRDefault="00E16BFB" w:rsidP="00E16BFB">
            <w:pPr>
              <w:pStyle w:val="Tekstpodstawowywcity"/>
              <w:spacing w:before="120"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D82CA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zł</w:t>
            </w:r>
          </w:p>
        </w:tc>
      </w:tr>
    </w:tbl>
    <w:p w14:paraId="1A0318D5" w14:textId="38829DB0" w:rsidR="00491F4E" w:rsidRPr="00A328F0" w:rsidRDefault="00491F4E" w:rsidP="00491F4E">
      <w:pPr>
        <w:pStyle w:val="Tekstpodstawowywcity"/>
        <w:spacing w:before="120" w:line="271" w:lineRule="auto"/>
        <w:rPr>
          <w:rFonts w:ascii="Calibri" w:hAnsi="Calibri" w:cs="Calibri"/>
          <w:sz w:val="22"/>
          <w:szCs w:val="22"/>
        </w:rPr>
      </w:pPr>
      <w:r w:rsidRPr="00D82CA0">
        <w:rPr>
          <w:rFonts w:ascii="Calibri" w:hAnsi="Calibri" w:cs="Calibri"/>
          <w:sz w:val="22"/>
          <w:szCs w:val="22"/>
        </w:rPr>
        <w:t xml:space="preserve">składka </w:t>
      </w:r>
      <w:r w:rsidRPr="00A041E0">
        <w:rPr>
          <w:rFonts w:ascii="Calibri" w:hAnsi="Calibri" w:cs="Calibri"/>
          <w:sz w:val="22"/>
          <w:szCs w:val="22"/>
        </w:rPr>
        <w:t xml:space="preserve">za </w:t>
      </w:r>
      <w:r w:rsidR="009050CF">
        <w:rPr>
          <w:rFonts w:ascii="Calibri" w:hAnsi="Calibri" w:cs="Calibri"/>
          <w:b/>
          <w:sz w:val="22"/>
          <w:szCs w:val="22"/>
          <w:u w:val="single"/>
          <w:lang w:val="pl-PL"/>
        </w:rPr>
        <w:t>2</w:t>
      </w:r>
      <w:r w:rsidRPr="00A041E0">
        <w:rPr>
          <w:rFonts w:ascii="Calibri" w:hAnsi="Calibri" w:cs="Calibri"/>
          <w:b/>
          <w:sz w:val="22"/>
          <w:szCs w:val="22"/>
          <w:u w:val="single"/>
        </w:rPr>
        <w:t>-LETNI</w:t>
      </w:r>
      <w:r w:rsidRPr="00A041E0">
        <w:rPr>
          <w:rFonts w:ascii="Calibri" w:hAnsi="Calibri" w:cs="Calibri"/>
          <w:b/>
          <w:sz w:val="22"/>
          <w:szCs w:val="22"/>
        </w:rPr>
        <w:t xml:space="preserve"> </w:t>
      </w:r>
      <w:r w:rsidRPr="00A041E0">
        <w:rPr>
          <w:rFonts w:ascii="Calibri" w:hAnsi="Calibri" w:cs="Calibri"/>
          <w:sz w:val="22"/>
          <w:szCs w:val="22"/>
        </w:rPr>
        <w:t>okres</w:t>
      </w:r>
      <w:r w:rsidRPr="00D82CA0">
        <w:rPr>
          <w:rFonts w:ascii="Calibri" w:hAnsi="Calibri" w:cs="Calibri"/>
          <w:sz w:val="22"/>
          <w:szCs w:val="22"/>
        </w:rPr>
        <w:t xml:space="preserve"> ubezpieczenia wynosi: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491F4E" w:rsidRPr="00A328F0" w14:paraId="376A1C51" w14:textId="77777777" w:rsidTr="009050CF">
        <w:tc>
          <w:tcPr>
            <w:tcW w:w="9343" w:type="dxa"/>
            <w:shd w:val="clear" w:color="auto" w:fill="auto"/>
          </w:tcPr>
          <w:bookmarkEnd w:id="3"/>
          <w:p w14:paraId="03DC59B5" w14:textId="77777777" w:rsidR="00491F4E" w:rsidRPr="00E16BFB" w:rsidRDefault="00E16BFB" w:rsidP="00E16BFB">
            <w:pPr>
              <w:pStyle w:val="Tekstpodstawowywcity"/>
              <w:spacing w:before="120" w:line="271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z</w:t>
            </w:r>
            <w:r w:rsidR="003818D0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ł</w:t>
            </w:r>
          </w:p>
        </w:tc>
      </w:tr>
    </w:tbl>
    <w:p w14:paraId="6A5CA57C" w14:textId="77777777" w:rsidR="00D07BC6" w:rsidRDefault="00BD7A3B" w:rsidP="002641E9">
      <w:pPr>
        <w:tabs>
          <w:tab w:val="left" w:pos="924"/>
        </w:tabs>
        <w:spacing w:before="120" w:line="271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Zamawiający dopuszcza zarówno zaokrąglenie składek do pełnych złotych, jak i wyliczenie składki z dokładnością do 1 grosza. W przypadku zaokrąglania składek zastosowanie ma zasada, że pomija się grosze poniżej 50, a grosze równe 50 i powyżej zaokrągla się w górę</w:t>
      </w:r>
      <w:r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28A0DDE8" w14:textId="77777777" w:rsidR="00B37CA9" w:rsidRPr="00A328F0" w:rsidRDefault="00B37CA9" w:rsidP="0074487E">
      <w:pPr>
        <w:pBdr>
          <w:bottom w:val="single" w:sz="4" w:space="1" w:color="auto"/>
        </w:pBdr>
        <w:shd w:val="clear" w:color="auto" w:fill="F2F2F2"/>
        <w:tabs>
          <w:tab w:val="center" w:pos="7200"/>
        </w:tabs>
        <w:spacing w:before="120" w:line="271" w:lineRule="auto"/>
        <w:jc w:val="center"/>
        <w:rPr>
          <w:rFonts w:ascii="Calibri" w:hAnsi="Calibri" w:cs="Calibri"/>
          <w:b/>
          <w:sz w:val="34"/>
          <w:szCs w:val="34"/>
          <w:lang w:val="x-none"/>
        </w:rPr>
      </w:pPr>
      <w:r w:rsidRPr="00A328F0">
        <w:rPr>
          <w:rFonts w:ascii="Calibri" w:hAnsi="Calibri" w:cs="Calibri"/>
          <w:b/>
          <w:sz w:val="34"/>
          <w:szCs w:val="34"/>
        </w:rPr>
        <w:t xml:space="preserve">II. </w:t>
      </w:r>
      <w:r w:rsidRPr="00A328F0">
        <w:rPr>
          <w:rFonts w:ascii="Calibri" w:hAnsi="Calibri" w:cs="Calibri"/>
          <w:b/>
          <w:sz w:val="34"/>
          <w:szCs w:val="34"/>
          <w:lang w:val="x-none"/>
        </w:rPr>
        <w:t>KRYTERIUM:</w:t>
      </w:r>
      <w:r w:rsidRPr="00A328F0">
        <w:rPr>
          <w:rFonts w:ascii="Calibri" w:hAnsi="Calibri" w:cs="Calibri"/>
          <w:b/>
          <w:sz w:val="34"/>
          <w:szCs w:val="34"/>
        </w:rPr>
        <w:t xml:space="preserve"> PREFEROWANY</w:t>
      </w:r>
      <w:r w:rsidRPr="00A328F0">
        <w:rPr>
          <w:rFonts w:ascii="Calibri" w:hAnsi="Calibri" w:cs="Calibri"/>
          <w:b/>
          <w:sz w:val="34"/>
          <w:szCs w:val="34"/>
          <w:lang w:val="x-none"/>
        </w:rPr>
        <w:t xml:space="preserve"> ZAKRES UBEZPIECZENIA</w:t>
      </w:r>
    </w:p>
    <w:p w14:paraId="3E6DDF07" w14:textId="77777777" w:rsidR="00B37CA9" w:rsidRPr="00A328F0" w:rsidRDefault="00B37CA9" w:rsidP="0074487E">
      <w:pPr>
        <w:spacing w:before="120" w:line="271" w:lineRule="auto"/>
        <w:jc w:val="both"/>
        <w:rPr>
          <w:rFonts w:ascii="Calibri" w:hAnsi="Calibri" w:cs="Calibri"/>
          <w:b/>
        </w:rPr>
      </w:pPr>
      <w:r w:rsidRPr="00A328F0">
        <w:rPr>
          <w:rFonts w:ascii="Calibri" w:hAnsi="Calibri" w:cs="Calibri"/>
          <w:b/>
        </w:rPr>
        <w:t xml:space="preserve">II. KLAUZULE </w:t>
      </w:r>
    </w:p>
    <w:p w14:paraId="1811EFE7" w14:textId="77777777" w:rsidR="004A7A4F" w:rsidRPr="00317939" w:rsidRDefault="004A7A4F" w:rsidP="009B2EC8">
      <w:pPr>
        <w:numPr>
          <w:ilvl w:val="0"/>
          <w:numId w:val="26"/>
        </w:numPr>
        <w:spacing w:before="120" w:line="271" w:lineRule="auto"/>
        <w:ind w:left="714" w:hanging="357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>Wykonawca obowiązany jest wypełnić kolumnę „2”, wpisując słowo „TAK” albo „NIE”.</w:t>
      </w:r>
    </w:p>
    <w:p w14:paraId="032D3B07" w14:textId="77777777" w:rsidR="004A7A4F" w:rsidRPr="00317939" w:rsidRDefault="004A7A4F" w:rsidP="00317939">
      <w:pPr>
        <w:numPr>
          <w:ilvl w:val="0"/>
          <w:numId w:val="26"/>
        </w:numPr>
        <w:spacing w:before="120" w:line="271" w:lineRule="auto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W przypadku akceptacji Klauzuli /Ryzyka z zakresu preferowanego w treści opisanej w SWZ prosimy o </w:t>
      </w:r>
      <w:r w:rsidR="00890413">
        <w:rPr>
          <w:rFonts w:ascii="Calibri" w:hAnsi="Calibri" w:cs="Calibri"/>
          <w:bCs/>
          <w:i/>
          <w:color w:val="990033"/>
          <w:sz w:val="22"/>
          <w:szCs w:val="22"/>
        </w:rPr>
        <w:t>zaznaczenie</w:t>
      </w: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 słowa „TAK” w kolumnie „2” </w:t>
      </w:r>
    </w:p>
    <w:p w14:paraId="793E214E" w14:textId="77777777" w:rsidR="004A7A4F" w:rsidRPr="00317939" w:rsidRDefault="004A7A4F" w:rsidP="00317939">
      <w:pPr>
        <w:numPr>
          <w:ilvl w:val="0"/>
          <w:numId w:val="26"/>
        </w:numPr>
        <w:spacing w:before="120" w:line="271" w:lineRule="auto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lastRenderedPageBreak/>
        <w:t xml:space="preserve">W przypadku odrzucenia Klauzuli /Ryzyka z zakresu preferowanego w treści opisanej w SWZ prosimy o </w:t>
      </w:r>
      <w:r w:rsidR="00890413">
        <w:rPr>
          <w:rFonts w:ascii="Calibri" w:hAnsi="Calibri" w:cs="Calibri"/>
          <w:bCs/>
          <w:i/>
          <w:color w:val="990033"/>
          <w:sz w:val="22"/>
          <w:szCs w:val="22"/>
        </w:rPr>
        <w:t xml:space="preserve">zaznaczenie </w:t>
      </w: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>słowa „NIE” w kolumnie „2”.</w:t>
      </w:r>
    </w:p>
    <w:p w14:paraId="5F909C28" w14:textId="77777777" w:rsidR="004A7A4F" w:rsidRPr="00317939" w:rsidRDefault="004A7A4F" w:rsidP="00317939">
      <w:pPr>
        <w:numPr>
          <w:ilvl w:val="0"/>
          <w:numId w:val="26"/>
        </w:numPr>
        <w:spacing w:before="120" w:line="271" w:lineRule="auto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>Klauzula przyjęta w treści opisanej w SWZ otrzyma liczbę punktów wskazaną w kolumnie „3” poniższej tabel</w:t>
      </w:r>
      <w:r w:rsidR="000F4A4A">
        <w:rPr>
          <w:rFonts w:ascii="Calibri" w:hAnsi="Calibri" w:cs="Calibri"/>
          <w:bCs/>
          <w:i/>
          <w:color w:val="990033"/>
          <w:sz w:val="22"/>
          <w:szCs w:val="22"/>
        </w:rPr>
        <w:t>i</w:t>
      </w: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 dla danej klauzuli.</w:t>
      </w:r>
    </w:p>
    <w:p w14:paraId="49C38DD0" w14:textId="77777777" w:rsidR="00B37CA9" w:rsidRPr="00A328F0" w:rsidRDefault="004A7A4F" w:rsidP="00317939">
      <w:pPr>
        <w:numPr>
          <w:ilvl w:val="0"/>
          <w:numId w:val="11"/>
        </w:numPr>
        <w:tabs>
          <w:tab w:val="left" w:pos="709"/>
        </w:tabs>
        <w:spacing w:before="120" w:line="271" w:lineRule="auto"/>
        <w:ind w:left="284" w:firstLine="0"/>
        <w:jc w:val="both"/>
        <w:rPr>
          <w:rFonts w:ascii="Calibri" w:hAnsi="Calibri" w:cs="Calibri"/>
          <w:b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>Brak akceptacji klauzuli/ryzyka w treści SWZ spowoduje nieprzyznanie punktów</w:t>
      </w:r>
    </w:p>
    <w:tbl>
      <w:tblPr>
        <w:tblW w:w="93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2"/>
        <w:gridCol w:w="1079"/>
        <w:gridCol w:w="1100"/>
        <w:gridCol w:w="1452"/>
      </w:tblGrid>
      <w:tr w:rsidR="00890413" w:rsidRPr="00A328F0" w14:paraId="69C279B1" w14:textId="77777777" w:rsidTr="00890413">
        <w:trPr>
          <w:trHeight w:val="397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E2431E3" w14:textId="77777777" w:rsidR="00890413" w:rsidRPr="00D82CA0" w:rsidRDefault="00890413" w:rsidP="0074487E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82CA0">
              <w:rPr>
                <w:rFonts w:ascii="Calibri" w:hAnsi="Calibri" w:cs="Calibri"/>
                <w:bCs/>
                <w:sz w:val="18"/>
                <w:szCs w:val="18"/>
                <w:u w:val="single"/>
              </w:rPr>
              <w:br w:type="page"/>
            </w:r>
            <w:r w:rsidRPr="00D82CA0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D9ABCAF" w14:textId="77777777" w:rsidR="00890413" w:rsidRPr="00D82CA0" w:rsidRDefault="00890413" w:rsidP="0074487E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82CA0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458315" w14:textId="77777777" w:rsidR="00890413" w:rsidRPr="00D82CA0" w:rsidRDefault="00890413" w:rsidP="0074487E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82CA0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</w:tr>
      <w:tr w:rsidR="00890413" w:rsidRPr="00A328F0" w14:paraId="512D0606" w14:textId="77777777" w:rsidTr="00890413">
        <w:trPr>
          <w:trHeight w:val="397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4C37CED" w14:textId="77777777" w:rsidR="00890413" w:rsidRPr="00A328F0" w:rsidRDefault="00890413" w:rsidP="0074487E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328F0">
              <w:rPr>
                <w:rFonts w:ascii="Calibri" w:hAnsi="Calibri" w:cs="Calibri"/>
                <w:b/>
                <w:sz w:val="22"/>
                <w:szCs w:val="22"/>
              </w:rPr>
              <w:t>Klauzule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A9C7314" w14:textId="77777777" w:rsidR="00890413" w:rsidRDefault="00890413" w:rsidP="0074487E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28F0">
              <w:rPr>
                <w:rFonts w:ascii="Calibri" w:hAnsi="Calibri" w:cs="Calibri"/>
                <w:b/>
                <w:sz w:val="20"/>
                <w:szCs w:val="20"/>
              </w:rPr>
              <w:t xml:space="preserve">Akceptujemy w treści opisanej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A328F0">
              <w:rPr>
                <w:rFonts w:ascii="Calibri" w:hAnsi="Calibri" w:cs="Calibri"/>
                <w:b/>
                <w:sz w:val="20"/>
                <w:szCs w:val="20"/>
              </w:rPr>
              <w:t>w SWZ</w:t>
            </w:r>
          </w:p>
          <w:p w14:paraId="1EF79E15" w14:textId="77777777" w:rsidR="00890413" w:rsidRPr="00066BF9" w:rsidRDefault="00890413" w:rsidP="0074487E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6BF9">
              <w:rPr>
                <w:rFonts w:ascii="Calibri" w:hAnsi="Calibri" w:cs="Calibri"/>
                <w:b/>
                <w:bCs/>
                <w:sz w:val="22"/>
                <w:szCs w:val="22"/>
              </w:rPr>
              <w:t>(TAK / NIE)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C7860FA" w14:textId="77777777" w:rsidR="00890413" w:rsidRPr="00A328F0" w:rsidRDefault="00890413" w:rsidP="0074487E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punktów możliwych do uzyskania</w:t>
            </w:r>
          </w:p>
        </w:tc>
      </w:tr>
      <w:tr w:rsidR="00890413" w:rsidRPr="00A328F0" w14:paraId="448447A4" w14:textId="77777777" w:rsidTr="005D5118">
        <w:trPr>
          <w:trHeight w:val="683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4CFEA7" w14:textId="60ADF229" w:rsidR="00890413" w:rsidRPr="00A328F0" w:rsidRDefault="00890413" w:rsidP="00890413">
            <w:pPr>
              <w:numPr>
                <w:ilvl w:val="0"/>
                <w:numId w:val="20"/>
              </w:numPr>
              <w:tabs>
                <w:tab w:val="left" w:pos="381"/>
              </w:tabs>
              <w:spacing w:before="120" w:line="271" w:lineRule="auto"/>
              <w:ind w:left="434" w:hanging="434"/>
              <w:rPr>
                <w:rFonts w:ascii="Calibri" w:hAnsi="Calibri" w:cs="Calibri"/>
                <w:sz w:val="22"/>
                <w:szCs w:val="22"/>
              </w:rPr>
            </w:pPr>
            <w:r w:rsidRPr="00A328F0">
              <w:rPr>
                <w:rFonts w:ascii="Calibri" w:hAnsi="Calibri" w:cs="Calibri"/>
                <w:sz w:val="22"/>
                <w:szCs w:val="22"/>
              </w:rPr>
              <w:t xml:space="preserve">Klauzula kosztów ochrony (Klauzula dotyczy ubezpieczeń odpowiedzialności cywilnej wskazanych w pkt A2)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22AC6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F386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AEE56CA" w14:textId="00DCA4DD" w:rsidR="00890413" w:rsidRPr="00A328F0" w:rsidRDefault="00DE5812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890413" w:rsidRPr="00A328F0" w14:paraId="630ED9B8" w14:textId="77777777" w:rsidTr="005D5118">
        <w:trPr>
          <w:trHeight w:val="633"/>
          <w:jc w:val="center"/>
        </w:trPr>
        <w:tc>
          <w:tcPr>
            <w:tcW w:w="5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1BD4AA0" w14:textId="0C2FEDC2" w:rsidR="00890413" w:rsidRPr="00A328F0" w:rsidRDefault="00890413" w:rsidP="00890413">
            <w:pPr>
              <w:numPr>
                <w:ilvl w:val="0"/>
                <w:numId w:val="20"/>
              </w:numPr>
              <w:tabs>
                <w:tab w:val="left" w:pos="381"/>
              </w:tabs>
              <w:spacing w:before="120" w:line="271" w:lineRule="auto"/>
              <w:ind w:left="434" w:hanging="434"/>
              <w:rPr>
                <w:rFonts w:ascii="Calibri" w:hAnsi="Calibri" w:cs="Calibri"/>
                <w:sz w:val="22"/>
                <w:szCs w:val="22"/>
              </w:rPr>
            </w:pPr>
            <w:r w:rsidRPr="00A328F0">
              <w:rPr>
                <w:rFonts w:ascii="Calibri" w:hAnsi="Calibri" w:cs="Calibri"/>
                <w:sz w:val="22"/>
                <w:szCs w:val="22"/>
              </w:rPr>
              <w:t>Klauzula</w:t>
            </w:r>
            <w:r w:rsidRPr="009B2EC8">
              <w:rPr>
                <w:rFonts w:ascii="Calibri" w:hAnsi="Calibri" w:cs="Calibri"/>
                <w:sz w:val="22"/>
                <w:szCs w:val="22"/>
              </w:rPr>
              <w:t xml:space="preserve"> funduszu prewencyjnego (Klauzula dotyczy ubezpieczeń odpowiedzialności cywilnej wskazanych w pkt A1, A2)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4B31D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5B51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8940EF6" w14:textId="77777777" w:rsidR="00890413" w:rsidRPr="00A328F0" w:rsidRDefault="00806388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890413" w:rsidRPr="00A328F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0413" w:rsidRPr="00A328F0" w14:paraId="1F2D6DA1" w14:textId="77777777" w:rsidTr="005D5118">
        <w:trPr>
          <w:trHeight w:val="687"/>
          <w:jc w:val="center"/>
        </w:trPr>
        <w:tc>
          <w:tcPr>
            <w:tcW w:w="5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F0208" w14:textId="27FA4259" w:rsidR="00890413" w:rsidRPr="009B2EC8" w:rsidRDefault="00890413" w:rsidP="00890413">
            <w:pPr>
              <w:numPr>
                <w:ilvl w:val="0"/>
                <w:numId w:val="20"/>
              </w:numPr>
              <w:tabs>
                <w:tab w:val="left" w:pos="381"/>
              </w:tabs>
              <w:spacing w:before="120" w:line="271" w:lineRule="auto"/>
              <w:ind w:left="434" w:hanging="434"/>
              <w:rPr>
                <w:rFonts w:ascii="Calibri" w:hAnsi="Calibri" w:cs="Calibri"/>
                <w:sz w:val="22"/>
                <w:szCs w:val="22"/>
              </w:rPr>
            </w:pPr>
            <w:r w:rsidRPr="009B2EC8">
              <w:rPr>
                <w:rFonts w:ascii="Calibri" w:hAnsi="Calibri" w:cs="Calibri"/>
                <w:sz w:val="22"/>
                <w:szCs w:val="22"/>
              </w:rPr>
              <w:t xml:space="preserve">Klauzula szkód wynikłych z braku lub niewłaściwego zabezpieczenia (Klauzula dotyczy ubezpieczeń odpowiedzialności cywilnej wskazanych w pkt </w:t>
            </w:r>
            <w:r w:rsidR="00A041E0">
              <w:rPr>
                <w:rFonts w:ascii="Calibri" w:hAnsi="Calibri" w:cs="Calibri"/>
                <w:sz w:val="22"/>
                <w:szCs w:val="22"/>
              </w:rPr>
              <w:t>A2</w:t>
            </w:r>
            <w:r w:rsidR="00DE581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DAC39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CCD6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532E8B" w14:textId="77777777" w:rsidR="00890413" w:rsidRPr="00A328F0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90413" w:rsidRPr="00A328F0" w14:paraId="30AE4064" w14:textId="77777777" w:rsidTr="005D5118">
        <w:trPr>
          <w:trHeight w:val="687"/>
          <w:jc w:val="center"/>
        </w:trPr>
        <w:tc>
          <w:tcPr>
            <w:tcW w:w="5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D378F4" w14:textId="20CBD297" w:rsidR="00890413" w:rsidRPr="009B2EC8" w:rsidRDefault="00890413" w:rsidP="00890413">
            <w:pPr>
              <w:numPr>
                <w:ilvl w:val="0"/>
                <w:numId w:val="20"/>
              </w:numPr>
              <w:tabs>
                <w:tab w:val="left" w:pos="381"/>
              </w:tabs>
              <w:spacing w:before="120" w:line="271" w:lineRule="auto"/>
              <w:ind w:left="434" w:hanging="434"/>
              <w:rPr>
                <w:rFonts w:ascii="Calibri" w:hAnsi="Calibri" w:cs="Calibri"/>
                <w:sz w:val="22"/>
                <w:szCs w:val="22"/>
              </w:rPr>
            </w:pPr>
            <w:r w:rsidRPr="009B2EC8">
              <w:rPr>
                <w:rFonts w:ascii="Calibri" w:hAnsi="Calibri" w:cs="Calibri"/>
                <w:sz w:val="22"/>
                <w:szCs w:val="22"/>
              </w:rPr>
              <w:t>Klauzula interwencji ubocznej (Klauzula dotyczy ubezpieczeń odpowiedzialności cywilnej wskazanych w pkt A1, A2)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D3FCB6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2A451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6B674DE" w14:textId="77777777" w:rsidR="00890413" w:rsidRPr="00A328F0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328F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0413" w:rsidRPr="00A328F0" w14:paraId="6A49FD58" w14:textId="77777777" w:rsidTr="005D5118">
        <w:trPr>
          <w:trHeight w:val="697"/>
          <w:jc w:val="center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AB4" w14:textId="0215429F" w:rsidR="00890413" w:rsidRPr="009B2EC8" w:rsidRDefault="00890413" w:rsidP="00890413">
            <w:pPr>
              <w:numPr>
                <w:ilvl w:val="0"/>
                <w:numId w:val="20"/>
              </w:numPr>
              <w:tabs>
                <w:tab w:val="left" w:pos="381"/>
              </w:tabs>
              <w:spacing w:before="120" w:line="271" w:lineRule="auto"/>
              <w:ind w:left="434" w:hanging="434"/>
              <w:rPr>
                <w:rFonts w:ascii="Calibri" w:hAnsi="Calibri" w:cs="Calibri"/>
                <w:sz w:val="22"/>
                <w:szCs w:val="22"/>
              </w:rPr>
            </w:pPr>
            <w:r w:rsidRPr="009B2EC8">
              <w:rPr>
                <w:rFonts w:ascii="Calibri" w:hAnsi="Calibri" w:cs="Calibri"/>
                <w:sz w:val="22"/>
                <w:szCs w:val="22"/>
              </w:rPr>
              <w:t>Klauzula realizacji odsetek (Klauzula dotyczy ubezpieczeń odpowiedzialności cywilnej wskazanych w pkt A1, A2)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515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6A5D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1536C" w14:textId="77777777" w:rsidR="00890413" w:rsidRPr="00A328F0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A328F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0413" w:rsidRPr="00A328F0" w14:paraId="48D37AEF" w14:textId="77777777" w:rsidTr="005D5118">
        <w:trPr>
          <w:trHeight w:val="697"/>
          <w:jc w:val="center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1221" w14:textId="6CE4E9BE" w:rsidR="00890413" w:rsidRPr="009B2EC8" w:rsidRDefault="00890413" w:rsidP="00890413">
            <w:pPr>
              <w:numPr>
                <w:ilvl w:val="0"/>
                <w:numId w:val="20"/>
              </w:numPr>
              <w:tabs>
                <w:tab w:val="left" w:pos="381"/>
              </w:tabs>
              <w:spacing w:before="120" w:line="271" w:lineRule="auto"/>
              <w:ind w:left="434" w:hanging="434"/>
              <w:rPr>
                <w:rFonts w:ascii="Calibri" w:hAnsi="Calibri" w:cs="Calibri"/>
                <w:sz w:val="22"/>
                <w:szCs w:val="22"/>
              </w:rPr>
            </w:pPr>
            <w:r w:rsidRPr="009B2EC8">
              <w:rPr>
                <w:rFonts w:ascii="Calibri" w:hAnsi="Calibri" w:cs="Calibri"/>
                <w:sz w:val="22"/>
                <w:szCs w:val="22"/>
              </w:rPr>
              <w:t>Klauzula realizacji wyroku (Klauzula dotyczy ubezpieczeń odpowiedzialności cywilnej wskazanych w pkt A1, A2)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4AD0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EAB3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C3A667" w14:textId="77777777" w:rsidR="00890413" w:rsidRPr="00A328F0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90413" w:rsidRPr="00A328F0" w14:paraId="44771483" w14:textId="77777777" w:rsidTr="005D5118">
        <w:trPr>
          <w:trHeight w:val="697"/>
          <w:jc w:val="center"/>
        </w:trPr>
        <w:tc>
          <w:tcPr>
            <w:tcW w:w="5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00188" w14:textId="458AA6EB" w:rsidR="00890413" w:rsidRPr="009B2EC8" w:rsidRDefault="00890413" w:rsidP="00890413">
            <w:pPr>
              <w:numPr>
                <w:ilvl w:val="0"/>
                <w:numId w:val="20"/>
              </w:numPr>
              <w:tabs>
                <w:tab w:val="left" w:pos="381"/>
              </w:tabs>
              <w:spacing w:before="120" w:line="271" w:lineRule="auto"/>
              <w:ind w:left="434" w:hanging="434"/>
              <w:rPr>
                <w:rFonts w:ascii="Calibri" w:hAnsi="Calibri" w:cs="Calibri"/>
                <w:sz w:val="22"/>
                <w:szCs w:val="22"/>
              </w:rPr>
            </w:pPr>
            <w:r w:rsidRPr="009B2EC8">
              <w:rPr>
                <w:rFonts w:ascii="Calibri" w:hAnsi="Calibri" w:cs="Calibri"/>
                <w:sz w:val="22"/>
                <w:szCs w:val="22"/>
              </w:rPr>
              <w:t>Klauzula zniżki za dobry przebieg ubezpieczenia (Klauzula dotyczy ubezpieczeń odpowiedzialności cywilnej wskazanych w pkt A1, A2)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AE7AF07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325351" w14:textId="77777777" w:rsidR="00890413" w:rsidRPr="001C3315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331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31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331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C3315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B337F9" w14:textId="77777777" w:rsidR="00890413" w:rsidRPr="00A328F0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A328F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90413" w:rsidRPr="00A328F0" w14:paraId="2C8228AB" w14:textId="77777777" w:rsidTr="005D5118">
        <w:trPr>
          <w:trHeight w:val="298"/>
          <w:jc w:val="center"/>
        </w:trPr>
        <w:tc>
          <w:tcPr>
            <w:tcW w:w="79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5AC341" w14:textId="77777777" w:rsidR="00890413" w:rsidRPr="00890413" w:rsidRDefault="00890413" w:rsidP="00890413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014A09" w14:textId="77777777" w:rsidR="00890413" w:rsidRPr="00890413" w:rsidDel="004A7A4F" w:rsidRDefault="00890413" w:rsidP="0074487E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0413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806388">
              <w:rPr>
                <w:rFonts w:ascii="Calibri" w:hAnsi="Calibri" w:cs="Calibri"/>
                <w:b/>
                <w:sz w:val="22"/>
                <w:szCs w:val="22"/>
              </w:rPr>
              <w:t>00</w:t>
            </w:r>
          </w:p>
        </w:tc>
      </w:tr>
    </w:tbl>
    <w:p w14:paraId="1536E14B" w14:textId="77777777" w:rsidR="001575FE" w:rsidRDefault="001575FE" w:rsidP="007450C6">
      <w:pPr>
        <w:pStyle w:val="Styl1"/>
        <w:tabs>
          <w:tab w:val="right" w:pos="-1276"/>
        </w:tabs>
        <w:spacing w:before="0"/>
        <w:ind w:left="142" w:right="-286"/>
        <w:jc w:val="center"/>
        <w:rPr>
          <w:color w:val="000000"/>
        </w:rPr>
      </w:pPr>
    </w:p>
    <w:p w14:paraId="0FEC0887" w14:textId="38E71C56" w:rsidR="007450C6" w:rsidRPr="006B4EA0" w:rsidRDefault="007450C6" w:rsidP="007450C6">
      <w:pPr>
        <w:pStyle w:val="Styl1"/>
        <w:tabs>
          <w:tab w:val="right" w:pos="-1276"/>
        </w:tabs>
        <w:spacing w:before="0"/>
        <w:ind w:left="142" w:right="-286"/>
        <w:jc w:val="center"/>
        <w:rPr>
          <w:b w:val="0"/>
          <w:color w:val="000000"/>
          <w:u w:val="single"/>
        </w:rPr>
      </w:pPr>
      <w:r w:rsidRPr="006B4EA0">
        <w:rPr>
          <w:color w:val="000000"/>
        </w:rPr>
        <w:t xml:space="preserve">IV. </w:t>
      </w:r>
      <w:r w:rsidRPr="006B4EA0">
        <w:rPr>
          <w:color w:val="000000"/>
          <w:u w:val="single"/>
        </w:rPr>
        <w:t>Oświadczenia</w:t>
      </w:r>
    </w:p>
    <w:p w14:paraId="74E9C939" w14:textId="77777777" w:rsidR="00426463" w:rsidRDefault="00426463" w:rsidP="0074487E">
      <w:pPr>
        <w:pStyle w:val="Standard"/>
        <w:autoSpaceDE w:val="0"/>
        <w:spacing w:before="120" w:line="271" w:lineRule="auto"/>
        <w:rPr>
          <w:rFonts w:ascii="Calibri" w:eastAsia="TrebuchetMS-Italic" w:hAnsi="Calibri" w:cs="Calibri"/>
          <w:color w:val="FF0000"/>
          <w:sz w:val="22"/>
          <w:szCs w:val="22"/>
        </w:rPr>
      </w:pPr>
    </w:p>
    <w:p w14:paraId="2F0410F6" w14:textId="77777777" w:rsidR="00426463" w:rsidRPr="00E32FBF" w:rsidRDefault="00426463" w:rsidP="00426463">
      <w:pPr>
        <w:pStyle w:val="Styl1"/>
        <w:tabs>
          <w:tab w:val="right" w:pos="-1276"/>
        </w:tabs>
        <w:spacing w:before="0" w:line="271" w:lineRule="auto"/>
        <w:ind w:left="142" w:right="-286"/>
        <w:rPr>
          <w:b w:val="0"/>
          <w:bCs/>
          <w:color w:val="000000"/>
          <w:sz w:val="20"/>
          <w:szCs w:val="20"/>
        </w:rPr>
      </w:pPr>
      <w:r w:rsidRPr="00E32FBF">
        <w:rPr>
          <w:b w:val="0"/>
          <w:bCs/>
          <w:color w:val="000000"/>
          <w:sz w:val="20"/>
          <w:szCs w:val="20"/>
        </w:rPr>
        <w:t>Wykonawca składając ofertę oświadcza, że:</w:t>
      </w:r>
    </w:p>
    <w:p w14:paraId="345DBB50" w14:textId="77777777" w:rsidR="00426463" w:rsidRPr="00E32FBF" w:rsidRDefault="00426463" w:rsidP="00426463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color w:val="000000"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Zamówienie zostanie zrealizowane w terminach określonych w SWZ oraz we wzorze umowy.</w:t>
      </w:r>
    </w:p>
    <w:p w14:paraId="0AE7B33F" w14:textId="77777777" w:rsidR="00426463" w:rsidRPr="00E32FBF" w:rsidRDefault="00426463" w:rsidP="00426463">
      <w:pPr>
        <w:pStyle w:val="Styl1"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 w:val="0"/>
          <w:bCs/>
          <w:color w:val="000000"/>
          <w:sz w:val="20"/>
          <w:szCs w:val="20"/>
        </w:rPr>
      </w:pPr>
    </w:p>
    <w:p w14:paraId="75D440CA" w14:textId="77777777" w:rsidR="00426463" w:rsidRPr="00E32FBF" w:rsidRDefault="00426463" w:rsidP="00426463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6AC67B78" w14:textId="77777777" w:rsidR="00426463" w:rsidRPr="00E32FBF" w:rsidRDefault="00426463" w:rsidP="00426463">
      <w:pPr>
        <w:pStyle w:val="Styl1"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5B7B8E9F" w14:textId="77777777" w:rsidR="00426463" w:rsidRPr="00E32FBF" w:rsidRDefault="00426463" w:rsidP="00426463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zawartymi. Dane zawarte w ofercie, dokumentach i oświadczeniach są zgodne ze stanem faktycznym.</w:t>
      </w:r>
    </w:p>
    <w:p w14:paraId="2E1B567C" w14:textId="77777777" w:rsidR="00426463" w:rsidRPr="00E32FBF" w:rsidRDefault="00426463" w:rsidP="00426463">
      <w:pPr>
        <w:pStyle w:val="Akapitzlist"/>
        <w:spacing w:line="271" w:lineRule="auto"/>
        <w:rPr>
          <w:rFonts w:ascii="Arial" w:hAnsi="Arial" w:cs="Arial"/>
          <w:bCs/>
          <w:sz w:val="20"/>
          <w:szCs w:val="20"/>
        </w:rPr>
      </w:pPr>
    </w:p>
    <w:p w14:paraId="69D19C06" w14:textId="77777777" w:rsidR="00426463" w:rsidRPr="00E32FBF" w:rsidRDefault="00426463" w:rsidP="00426463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295B8F3D" w14:textId="77777777" w:rsidR="00426463" w:rsidRPr="00E32FBF" w:rsidRDefault="00426463" w:rsidP="00426463">
      <w:pPr>
        <w:pStyle w:val="Akapitzlist"/>
        <w:spacing w:line="271" w:lineRule="auto"/>
        <w:rPr>
          <w:rFonts w:ascii="Arial" w:hAnsi="Arial" w:cs="Arial"/>
          <w:bCs/>
          <w:sz w:val="20"/>
          <w:szCs w:val="20"/>
        </w:rPr>
      </w:pPr>
    </w:p>
    <w:p w14:paraId="3892D0B5" w14:textId="77777777" w:rsidR="00426463" w:rsidRPr="00E32FBF" w:rsidRDefault="00426463" w:rsidP="00426463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Uważamy się za związanych niniejszą ofertą przez czas wskazany w Rozdziale VII SWK.</w:t>
      </w:r>
    </w:p>
    <w:p w14:paraId="735D7669" w14:textId="77777777" w:rsidR="00426463" w:rsidRPr="00E32FBF" w:rsidRDefault="00426463" w:rsidP="00426463">
      <w:pPr>
        <w:pStyle w:val="Akapitzlist"/>
        <w:spacing w:line="271" w:lineRule="auto"/>
        <w:rPr>
          <w:rFonts w:ascii="Arial" w:hAnsi="Arial" w:cs="Arial"/>
          <w:bCs/>
          <w:sz w:val="20"/>
          <w:szCs w:val="20"/>
        </w:rPr>
      </w:pPr>
    </w:p>
    <w:p w14:paraId="63947EFF" w14:textId="77777777" w:rsidR="00426463" w:rsidRPr="00E32FBF" w:rsidRDefault="00426463" w:rsidP="00426463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Firma, którą reprezentuję, w rozumieniu przepisów art. 7 ustawy z dnia 6 marca 2018 r. Prawo przedsiębiorców (t.j. Dz. U. z 2024 r. poz. 236) jest:</w:t>
      </w:r>
    </w:p>
    <w:p w14:paraId="52D8E95B" w14:textId="77777777" w:rsidR="00426463" w:rsidRPr="00E32FBF" w:rsidRDefault="00426463" w:rsidP="00426463">
      <w:pPr>
        <w:pStyle w:val="Akapitzlist"/>
        <w:numPr>
          <w:ilvl w:val="0"/>
          <w:numId w:val="33"/>
        </w:numPr>
        <w:overflowPunct w:val="0"/>
        <w:autoSpaceDE w:val="0"/>
        <w:spacing w:line="271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mikroprzedsiębiorstwem (przedsiębiorstwo, które zatrudnia mniej niż 10 osób i którego roczny obrót lub roczna suma bilansowa nie przekracza 2 milionów EUR),</w:t>
      </w:r>
    </w:p>
    <w:p w14:paraId="667D3766" w14:textId="77777777" w:rsidR="00426463" w:rsidRPr="00E32FBF" w:rsidRDefault="00426463" w:rsidP="00426463">
      <w:pPr>
        <w:pStyle w:val="Akapitzlist"/>
        <w:numPr>
          <w:ilvl w:val="0"/>
          <w:numId w:val="33"/>
        </w:numPr>
        <w:overflowPunct w:val="0"/>
        <w:autoSpaceDE w:val="0"/>
        <w:spacing w:line="271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małym przedsiębiorstwem (przedsiębiorstwo, które zatrudnia mniej niż 50 osób i którego roczny obrót lub roczna suma bilansowa nie przekracza 10 milionów EUR),</w:t>
      </w:r>
    </w:p>
    <w:p w14:paraId="6CC3411C" w14:textId="77777777" w:rsidR="00426463" w:rsidRPr="00E32FBF" w:rsidRDefault="00426463" w:rsidP="00426463">
      <w:pPr>
        <w:pStyle w:val="Akapitzlist"/>
        <w:numPr>
          <w:ilvl w:val="0"/>
          <w:numId w:val="33"/>
        </w:numPr>
        <w:overflowPunct w:val="0"/>
        <w:autoSpaceDE w:val="0"/>
        <w:spacing w:line="268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9A5AF15" w14:textId="77777777" w:rsidR="00426463" w:rsidRPr="00E32FBF" w:rsidRDefault="00426463" w:rsidP="00426463">
      <w:pPr>
        <w:pStyle w:val="Akapitzlist"/>
        <w:numPr>
          <w:ilvl w:val="0"/>
          <w:numId w:val="33"/>
        </w:numPr>
        <w:overflowPunct w:val="0"/>
        <w:autoSpaceDE w:val="0"/>
        <w:spacing w:line="271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jednoosobową działalnością gospodarczą,</w:t>
      </w:r>
    </w:p>
    <w:p w14:paraId="043A7F4A" w14:textId="77777777" w:rsidR="00426463" w:rsidRPr="00E32FBF" w:rsidRDefault="00426463" w:rsidP="00426463">
      <w:pPr>
        <w:pStyle w:val="Akapitzlist"/>
        <w:numPr>
          <w:ilvl w:val="0"/>
          <w:numId w:val="33"/>
        </w:numPr>
        <w:overflowPunct w:val="0"/>
        <w:autoSpaceDE w:val="0"/>
        <w:spacing w:line="268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osobą fizyczną nieprowadzącą działalności gospodarczej,</w:t>
      </w:r>
    </w:p>
    <w:p w14:paraId="5331F85F" w14:textId="77777777" w:rsidR="00426463" w:rsidRPr="00E32FBF" w:rsidRDefault="00426463" w:rsidP="00426463">
      <w:pPr>
        <w:pStyle w:val="Akapitzlist"/>
        <w:numPr>
          <w:ilvl w:val="0"/>
          <w:numId w:val="33"/>
        </w:numPr>
        <w:overflowPunct w:val="0"/>
        <w:autoSpaceDE w:val="0"/>
        <w:spacing w:line="268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innym rodzajem.</w:t>
      </w:r>
    </w:p>
    <w:p w14:paraId="3F124115" w14:textId="77777777" w:rsidR="00426463" w:rsidRPr="00E32FBF" w:rsidRDefault="00426463" w:rsidP="00426463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3A57A409" w14:textId="77777777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  <w:r w:rsidRPr="00E32FBF">
        <w:rPr>
          <w:b w:val="0"/>
          <w:bCs/>
          <w:i/>
          <w:sz w:val="20"/>
          <w:szCs w:val="20"/>
          <w:vertAlign w:val="superscript"/>
        </w:rPr>
        <w:t>należy postawić „X” przy właściwym kwadracie.</w:t>
      </w:r>
    </w:p>
    <w:p w14:paraId="4F3CCC34" w14:textId="77777777" w:rsidR="00426463" w:rsidRPr="00E32FBF" w:rsidRDefault="00426463" w:rsidP="00426463">
      <w:pPr>
        <w:spacing w:line="271" w:lineRule="auto"/>
        <w:ind w:right="-286"/>
        <w:jc w:val="both"/>
        <w:rPr>
          <w:rFonts w:ascii="Arial" w:hAnsi="Arial" w:cs="Arial"/>
          <w:bCs/>
          <w:sz w:val="20"/>
          <w:szCs w:val="20"/>
        </w:rPr>
      </w:pPr>
    </w:p>
    <w:p w14:paraId="6A72C60C" w14:textId="77777777" w:rsidR="00426463" w:rsidRPr="00E32FBF" w:rsidRDefault="00426463" w:rsidP="00426463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4"/>
        <w:outlineLvl w:val="9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Oświadczamy, że niniejsze zamówienie powierzymy podwykonawcom / nie powierzymy podwykonawcom (niepotrzebne skreślić)</w:t>
      </w:r>
    </w:p>
    <w:p w14:paraId="5024AE6C" w14:textId="77777777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Powierzymy następujący zakres prac w zakresie ......................... podwykonawcom (podać pełną nazwę/firmę, adres, a także w zależności od podmiotu: NIP/PESEL, KRS/CEiDG i zakres):</w:t>
      </w:r>
    </w:p>
    <w:p w14:paraId="2A444CF0" w14:textId="249160CC" w:rsidR="00426463" w:rsidRPr="00E32FBF" w:rsidRDefault="00426463" w:rsidP="00426463">
      <w:pPr>
        <w:pStyle w:val="Styl1"/>
        <w:keepNext w:val="0"/>
        <w:widowControl w:val="0"/>
        <w:numPr>
          <w:ilvl w:val="0"/>
          <w:numId w:val="32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right="-284"/>
        <w:outlineLvl w:val="9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…………..........................................................................................................................…………………</w:t>
      </w:r>
    </w:p>
    <w:p w14:paraId="194855A7" w14:textId="0E159855" w:rsidR="00426463" w:rsidRPr="00E32FBF" w:rsidRDefault="00426463" w:rsidP="00426463">
      <w:pPr>
        <w:pStyle w:val="Styl1"/>
        <w:keepNext w:val="0"/>
        <w:widowControl w:val="0"/>
        <w:numPr>
          <w:ilvl w:val="0"/>
          <w:numId w:val="32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right="-284"/>
        <w:outlineLvl w:val="9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…………..........................................................................................................................…………………</w:t>
      </w:r>
    </w:p>
    <w:p w14:paraId="070A9F91" w14:textId="77777777" w:rsidR="00426463" w:rsidRPr="00E32FBF" w:rsidRDefault="00426463" w:rsidP="00426463">
      <w:pPr>
        <w:spacing w:line="271" w:lineRule="auto"/>
        <w:ind w:right="-286"/>
        <w:rPr>
          <w:rFonts w:ascii="Arial" w:hAnsi="Arial" w:cs="Arial"/>
          <w:bCs/>
          <w:sz w:val="20"/>
          <w:szCs w:val="20"/>
          <w:highlight w:val="green"/>
        </w:rPr>
      </w:pPr>
    </w:p>
    <w:p w14:paraId="3D98447C" w14:textId="77777777" w:rsidR="00426463" w:rsidRPr="00E32FBF" w:rsidRDefault="00426463" w:rsidP="00426463">
      <w:pPr>
        <w:pStyle w:val="Styl1"/>
        <w:keepNext w:val="0"/>
        <w:widowControl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4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2022 r. poz. 1233 z późn. zm.). Informacje te zawarte są i zabezpieczone stosownie do opisu znajdującego się w SWZ. Poniżej przedstawiam stosowne uzasadnienie zastrzeżenia informacji stanowiących tajemnicę przedsiębiorstwa:</w:t>
      </w:r>
    </w:p>
    <w:p w14:paraId="1588157A" w14:textId="77777777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 xml:space="preserve">stanowią one: </w:t>
      </w:r>
    </w:p>
    <w:p w14:paraId="20ACA74A" w14:textId="3B5B5C2E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……............................................................................…………….……………</w:t>
      </w:r>
    </w:p>
    <w:p w14:paraId="1A9A7DAE" w14:textId="6BAF233D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informacje technologiczne przedsiębiorstwa i w stosunku do nich podjęto następujące niezbędne działania w celu zachowania ich poufności: …………………………………………………..………...........................……</w:t>
      </w:r>
    </w:p>
    <w:p w14:paraId="33D42DBD" w14:textId="6C924CF3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…………………………………………………………………………….........…</w:t>
      </w:r>
    </w:p>
    <w:p w14:paraId="6DEB87F8" w14:textId="33A23A3F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inne informacje posiadające wartość gospodarczą i w stosunku do nich podjęto następujące niezbędne działania w celu zachowania ich poufności: ……………………………………………………………….….......…</w:t>
      </w:r>
    </w:p>
    <w:p w14:paraId="7FCC2CE7" w14:textId="77777777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Jednocześnie o oświadczam(y), że ww. informacje nie zostały ujawnione do wiadomości publicznej.</w:t>
      </w:r>
    </w:p>
    <w:p w14:paraId="56E384D7" w14:textId="77777777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716C0DBC" w14:textId="5463E542" w:rsidR="00426463" w:rsidRPr="00E32FBF" w:rsidRDefault="00426463" w:rsidP="00426463">
      <w:pPr>
        <w:pStyle w:val="Styl1"/>
        <w:keepNext w:val="0"/>
        <w:widowControl w:val="0"/>
        <w:numPr>
          <w:ilvl w:val="0"/>
          <w:numId w:val="30"/>
        </w:numPr>
        <w:tabs>
          <w:tab w:val="num" w:pos="-142"/>
          <w:tab w:val="left" w:pos="426"/>
        </w:tabs>
        <w:suppressAutoHyphens/>
        <w:autoSpaceDE w:val="0"/>
        <w:spacing w:before="0" w:after="0" w:line="276" w:lineRule="auto"/>
        <w:ind w:left="142" w:right="-283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 xml:space="preserve">W przypadku wybrania naszej oferty umowa ubezpieczenia zostanie zawarta na warunkach </w:t>
      </w:r>
      <w:r w:rsidRPr="00E32FBF">
        <w:rPr>
          <w:b w:val="0"/>
          <w:bCs/>
          <w:sz w:val="20"/>
          <w:szCs w:val="20"/>
        </w:rPr>
        <w:lastRenderedPageBreak/>
        <w:t xml:space="preserve">ubezpieczenia określonych w Załączniku nr </w:t>
      </w:r>
      <w:r w:rsidR="00282759">
        <w:rPr>
          <w:b w:val="0"/>
          <w:bCs/>
          <w:sz w:val="20"/>
          <w:szCs w:val="20"/>
        </w:rPr>
        <w:t>2</w:t>
      </w:r>
      <w:r w:rsidRPr="00E32FBF">
        <w:rPr>
          <w:b w:val="0"/>
          <w:bCs/>
          <w:sz w:val="20"/>
          <w:szCs w:val="20"/>
        </w:rPr>
        <w:t xml:space="preserve"> do SWZ „Opis Przedmiotu Zamówienia” zgodnie z wypełnionym Formularzem Oferty i Załącznikami do Formularza Oferty oraz „wzorze umowy”, w miejscu i terminie określonym przez Zamawiającego. W pozostałych kwestiach będą miały zastosowanie Ogólne Warunki Ubezpieczenia, które przedłożymy przed podpisaniem umowy: (podać rodzaj warunków ubezpieczenia i datę uchwalenia/wejścia w życie)</w:t>
      </w:r>
    </w:p>
    <w:p w14:paraId="5957D923" w14:textId="77777777" w:rsidR="00426463" w:rsidRPr="00E32FBF" w:rsidRDefault="00426463" w:rsidP="007450C6">
      <w:pPr>
        <w:pStyle w:val="Styl1"/>
        <w:spacing w:before="0" w:after="0"/>
        <w:ind w:left="142" w:right="-283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a) OWU ..............................................................................................................</w:t>
      </w:r>
    </w:p>
    <w:p w14:paraId="1A31E6AA" w14:textId="77777777" w:rsidR="00426463" w:rsidRPr="00E32FBF" w:rsidRDefault="00426463" w:rsidP="007450C6">
      <w:pPr>
        <w:pStyle w:val="Styl1"/>
        <w:spacing w:before="0" w:after="0"/>
        <w:ind w:left="142" w:right="-283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b) OWU ..............................................................................................................</w:t>
      </w:r>
    </w:p>
    <w:p w14:paraId="076ABE29" w14:textId="77777777" w:rsidR="00426463" w:rsidRPr="00E32FBF" w:rsidRDefault="00426463" w:rsidP="007450C6">
      <w:pPr>
        <w:pStyle w:val="Styl1"/>
        <w:tabs>
          <w:tab w:val="left" w:pos="-284"/>
          <w:tab w:val="left" w:pos="567"/>
        </w:tabs>
        <w:spacing w:before="0" w:after="0"/>
        <w:ind w:left="142" w:right="-286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c) OWU ..............................................................................................................</w:t>
      </w:r>
    </w:p>
    <w:p w14:paraId="250DD96D" w14:textId="77777777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1F5AFCB9" w14:textId="77777777" w:rsidR="00426463" w:rsidRPr="00E32FBF" w:rsidRDefault="00426463" w:rsidP="00426463">
      <w:pPr>
        <w:pStyle w:val="Styl1"/>
        <w:keepNext w:val="0"/>
        <w:widowControl w:val="0"/>
        <w:numPr>
          <w:ilvl w:val="0"/>
          <w:numId w:val="30"/>
        </w:numPr>
        <w:tabs>
          <w:tab w:val="left" w:pos="-284"/>
          <w:tab w:val="num" w:pos="-142"/>
          <w:tab w:val="left" w:pos="426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Oświadczam/my, że wypełniłem obowiązki informacyjne przewidziane w art. 13 lub art. 14 RODO</w:t>
      </w:r>
      <w:r w:rsidRPr="00E32FBF">
        <w:rPr>
          <w:b w:val="0"/>
          <w:bCs/>
          <w:sz w:val="20"/>
          <w:szCs w:val="20"/>
          <w:vertAlign w:val="superscript"/>
        </w:rPr>
        <w:t>1</w:t>
      </w:r>
      <w:r w:rsidRPr="00E32FBF">
        <w:rPr>
          <w:b w:val="0"/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09DFBAF" w14:textId="77777777" w:rsidR="00426463" w:rsidRPr="00E32FBF" w:rsidRDefault="00426463" w:rsidP="00426463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47CD1E13" w14:textId="77777777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 xml:space="preserve">¹ Rozporządzenie Parlamentu Europejskiego i Rady (UE) 2016/679 z dnia 27 kwietnia 2016 r. w sprawie ochrony osób fizycznych w związku z przetwarzaniem danych osobowych i w sprawie swobodnego przepływu takich danych </w:t>
      </w:r>
      <w:r w:rsidRPr="00E32FBF">
        <w:rPr>
          <w:b w:val="0"/>
          <w:bCs/>
          <w:color w:val="000000"/>
          <w:sz w:val="20"/>
          <w:szCs w:val="20"/>
        </w:rPr>
        <w:t>oraz uchylenia dyrektywy 95/46/WE (ogólne rozporządzenie o ochronie danych) (Dz. Urz. UE L 119 z dnia 04.05.2016 r., str. 1).</w:t>
      </w:r>
    </w:p>
    <w:p w14:paraId="23078CE8" w14:textId="77777777" w:rsidR="00426463" w:rsidRPr="00E32FBF" w:rsidRDefault="00426463" w:rsidP="00426463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color w:val="000000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E32FBF">
        <w:rPr>
          <w:b w:val="0"/>
          <w:bCs/>
          <w:sz w:val="20"/>
          <w:szCs w:val="20"/>
        </w:rPr>
        <w:t xml:space="preserve"> treści oświadczenia np. przez jego wykreślenie).</w:t>
      </w:r>
    </w:p>
    <w:p w14:paraId="73B56297" w14:textId="77777777" w:rsidR="00426463" w:rsidRPr="00E32FBF" w:rsidRDefault="00426463" w:rsidP="00426463">
      <w:pPr>
        <w:pStyle w:val="Styl1"/>
        <w:tabs>
          <w:tab w:val="left" w:pos="661"/>
          <w:tab w:val="left" w:pos="1021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35B75125" w14:textId="77777777" w:rsidR="00426463" w:rsidRPr="007450C6" w:rsidRDefault="00426463" w:rsidP="00426463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u w:val="single"/>
          <w:lang w:eastAsia="pl-PL"/>
        </w:rPr>
      </w:pPr>
      <w:r w:rsidRPr="007450C6">
        <w:rPr>
          <w:rFonts w:ascii="Arial" w:hAnsi="Arial" w:cs="Arial"/>
          <w:b/>
          <w:u w:val="single"/>
        </w:rPr>
        <w:t xml:space="preserve">V. </w:t>
      </w:r>
      <w:r w:rsidRPr="007450C6">
        <w:rPr>
          <w:rFonts w:ascii="Arial" w:hAnsi="Arial" w:cs="Arial"/>
          <w:b/>
          <w:u w:val="single"/>
          <w:lang w:eastAsia="pl-PL"/>
        </w:rPr>
        <w:t>Spis treści</w:t>
      </w:r>
    </w:p>
    <w:p w14:paraId="54B0B728" w14:textId="77777777" w:rsidR="00426463" w:rsidRPr="00E32FBF" w:rsidRDefault="00426463" w:rsidP="00426463">
      <w:pPr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1A6F54A6" w14:textId="77777777" w:rsidR="00426463" w:rsidRPr="00E32FBF" w:rsidRDefault="00426463" w:rsidP="00426463">
      <w:pPr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3C0F12FC" w14:textId="77777777" w:rsidR="00426463" w:rsidRPr="00E32FBF" w:rsidRDefault="00426463" w:rsidP="00426463">
      <w:pPr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29582D9B" w14:textId="77777777" w:rsidR="00426463" w:rsidRPr="00E32FBF" w:rsidRDefault="00426463" w:rsidP="00426463">
      <w:pPr>
        <w:suppressAutoHyphens w:val="0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Integralną część oferty stanowią następujące dokumenty:</w:t>
      </w:r>
    </w:p>
    <w:p w14:paraId="36DA67E7" w14:textId="77777777" w:rsidR="00426463" w:rsidRPr="00E32FBF" w:rsidRDefault="00426463" w:rsidP="00426463">
      <w:pPr>
        <w:suppressAutoHyphens w:val="0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73D0E587" w14:textId="08F88115" w:rsidR="00426463" w:rsidRPr="00E32FBF" w:rsidRDefault="00426463" w:rsidP="00426463">
      <w:pPr>
        <w:numPr>
          <w:ilvl w:val="0"/>
          <w:numId w:val="31"/>
        </w:numPr>
        <w:suppressAutoHyphens w:val="0"/>
        <w:spacing w:line="271" w:lineRule="auto"/>
        <w:ind w:left="142" w:right="-286" w:firstLine="0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3002595D" w14:textId="2C4FC4BD" w:rsidR="00426463" w:rsidRPr="00E32FBF" w:rsidRDefault="00426463" w:rsidP="00426463">
      <w:pPr>
        <w:numPr>
          <w:ilvl w:val="0"/>
          <w:numId w:val="31"/>
        </w:numPr>
        <w:suppressAutoHyphens w:val="0"/>
        <w:spacing w:line="271" w:lineRule="auto"/>
        <w:ind w:left="142" w:right="-286" w:firstLine="0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652B1F39" w14:textId="1FF275DD" w:rsidR="00426463" w:rsidRPr="00E32FBF" w:rsidRDefault="00426463" w:rsidP="00426463">
      <w:pPr>
        <w:numPr>
          <w:ilvl w:val="0"/>
          <w:numId w:val="31"/>
        </w:numPr>
        <w:suppressAutoHyphens w:val="0"/>
        <w:spacing w:line="271" w:lineRule="auto"/>
        <w:ind w:left="142" w:right="-286" w:firstLine="0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4259B0C3" w14:textId="77777777" w:rsidR="00426463" w:rsidRPr="00E32FBF" w:rsidRDefault="00426463" w:rsidP="00426463">
      <w:pPr>
        <w:suppressAutoHyphens w:val="0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05DF07A1" w14:textId="77777777" w:rsidR="00426463" w:rsidRPr="00E32FBF" w:rsidRDefault="00426463" w:rsidP="00426463">
      <w:pPr>
        <w:pStyle w:val="Standard"/>
        <w:spacing w:line="271" w:lineRule="auto"/>
        <w:ind w:left="142"/>
        <w:rPr>
          <w:rFonts w:ascii="Arial" w:hAnsi="Arial" w:cs="Arial"/>
          <w:bCs/>
          <w:iCs/>
          <w:sz w:val="20"/>
          <w:szCs w:val="20"/>
        </w:rPr>
      </w:pPr>
      <w:r w:rsidRPr="001575FE">
        <w:rPr>
          <w:rFonts w:ascii="Arial" w:hAnsi="Arial" w:cs="Arial"/>
          <w:b/>
          <w:iCs/>
          <w:sz w:val="20"/>
          <w:szCs w:val="20"/>
        </w:rPr>
        <w:t>Uwaga:</w:t>
      </w:r>
      <w:r w:rsidRPr="00E32FBF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14:paraId="58345659" w14:textId="77777777" w:rsidR="00426463" w:rsidRPr="00E32FBF" w:rsidRDefault="00426463" w:rsidP="00426463">
      <w:pPr>
        <w:suppressAutoHyphens w:val="0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iCs/>
          <w:sz w:val="20"/>
          <w:szCs w:val="20"/>
        </w:rPr>
        <w:t xml:space="preserve">Zamawiający zaleca, aby podpis złożony był na podpisywanym </w:t>
      </w:r>
      <w:r w:rsidRPr="00E32FBF">
        <w:rPr>
          <w:rFonts w:ascii="Arial" w:hAnsi="Arial" w:cs="Arial"/>
          <w:bCs/>
          <w:iCs/>
          <w:sz w:val="20"/>
          <w:szCs w:val="20"/>
          <w:u w:val="single"/>
        </w:rPr>
        <w:t>dokumencie PDF</w:t>
      </w:r>
      <w:r w:rsidRPr="00E32FBF">
        <w:rPr>
          <w:rFonts w:ascii="Arial" w:hAnsi="Arial" w:cs="Arial"/>
          <w:bCs/>
          <w:iCs/>
          <w:sz w:val="20"/>
          <w:szCs w:val="20"/>
        </w:rPr>
        <w:t xml:space="preserve"> (podpis wewnętrzny) – taki sposób podpisu umożliwia szybką i prawidłową weryfikację.</w:t>
      </w:r>
    </w:p>
    <w:p w14:paraId="015B84D8" w14:textId="77777777" w:rsidR="00426463" w:rsidRPr="00E32FBF" w:rsidRDefault="00426463" w:rsidP="0074487E">
      <w:pPr>
        <w:pStyle w:val="Standard"/>
        <w:autoSpaceDE w:val="0"/>
        <w:spacing w:before="120" w:line="271" w:lineRule="auto"/>
        <w:rPr>
          <w:rFonts w:ascii="Arial" w:eastAsia="TrebuchetMS-Italic" w:hAnsi="Arial" w:cs="Arial"/>
          <w:bCs/>
          <w:color w:val="FF0000"/>
          <w:sz w:val="20"/>
          <w:szCs w:val="20"/>
        </w:rPr>
      </w:pPr>
    </w:p>
    <w:sectPr w:rsidR="00426463" w:rsidRPr="00E32FBF" w:rsidSect="005A4CBE">
      <w:headerReference w:type="default" r:id="rId8"/>
      <w:footerReference w:type="default" r:id="rId9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0E90D" w14:textId="77777777" w:rsidR="006F700C" w:rsidRDefault="006F700C" w:rsidP="000128EC">
      <w:r>
        <w:separator/>
      </w:r>
    </w:p>
  </w:endnote>
  <w:endnote w:type="continuationSeparator" w:id="0">
    <w:p w14:paraId="212BB219" w14:textId="77777777" w:rsidR="006F700C" w:rsidRDefault="006F700C" w:rsidP="0001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MS-Italic">
    <w:altName w:val="Urdu Typesetting"/>
    <w:charset w:val="00"/>
    <w:family w:val="script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D17B" w14:textId="77777777" w:rsidR="004715E5" w:rsidRPr="00F51C05" w:rsidRDefault="004715E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F51C05">
      <w:rPr>
        <w:rFonts w:ascii="Calibri" w:hAnsi="Calibri" w:cs="Calibri"/>
        <w:lang w:val="pl-PL"/>
      </w:rPr>
      <w:t>2</w:t>
    </w:r>
    <w:r w:rsidRPr="00F51C05">
      <w:rPr>
        <w:rFonts w:ascii="Calibri" w:hAnsi="Calibri" w:cs="Calibri"/>
      </w:rPr>
      <w:fldChar w:fldCharType="end"/>
    </w:r>
  </w:p>
  <w:p w14:paraId="5B0C1AD9" w14:textId="77777777" w:rsidR="00B6558D" w:rsidRPr="009B5E41" w:rsidRDefault="00B6558D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48EAD" w14:textId="77777777" w:rsidR="006F700C" w:rsidRDefault="006F700C" w:rsidP="000128EC">
      <w:r>
        <w:separator/>
      </w:r>
    </w:p>
  </w:footnote>
  <w:footnote w:type="continuationSeparator" w:id="0">
    <w:p w14:paraId="49240A78" w14:textId="77777777" w:rsidR="006F700C" w:rsidRDefault="006F700C" w:rsidP="0001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8359" w14:textId="2950CBF7" w:rsidR="00B6558D" w:rsidRPr="00D45D1C" w:rsidRDefault="00973920" w:rsidP="00D50FB5">
    <w:pPr>
      <w:pStyle w:val="Nagwek"/>
      <w:tabs>
        <w:tab w:val="clear" w:pos="9072"/>
        <w:tab w:val="right" w:pos="9356"/>
      </w:tabs>
      <w:rPr>
        <w:rFonts w:ascii="Calibri" w:hAnsi="Calibri"/>
        <w:color w:val="404040"/>
        <w:sz w:val="16"/>
        <w:szCs w:val="16"/>
        <w:lang w:val="pl-PL"/>
      </w:rPr>
    </w:pPr>
    <w:r>
      <w:rPr>
        <w:rFonts w:ascii="Calibri" w:hAnsi="Calibri"/>
        <w:sz w:val="16"/>
        <w:lang w:eastAsia="pl-PL"/>
      </w:rPr>
      <w:tab/>
    </w:r>
    <w:r w:rsidR="00B6558D">
      <w:rPr>
        <w:rFonts w:ascii="Calibri" w:hAnsi="Calibri"/>
        <w:color w:val="404040"/>
        <w:sz w:val="16"/>
        <w:szCs w:val="16"/>
      </w:rPr>
      <w:tab/>
    </w:r>
  </w:p>
  <w:p w14:paraId="668EB4A9" w14:textId="77777777" w:rsidR="00D81625" w:rsidRPr="00975A19" w:rsidRDefault="009B2EC8" w:rsidP="00D81625">
    <w:pPr>
      <w:pStyle w:val="Nagwek"/>
      <w:jc w:val="both"/>
      <w:rPr>
        <w:rFonts w:ascii="Calibri" w:hAnsi="Calibri" w:cs="Arial"/>
        <w:color w:val="D0CECE"/>
        <w:sz w:val="18"/>
        <w:szCs w:val="18"/>
        <w:lang w:val="pl-PL"/>
      </w:rPr>
    </w:pPr>
    <w:r w:rsidRPr="00975A19">
      <w:rPr>
        <w:rFonts w:ascii="Calibri" w:hAnsi="Calibri" w:cs="Arial"/>
        <w:color w:val="D0CECE"/>
        <w:sz w:val="18"/>
        <w:szCs w:val="18"/>
        <w:lang w:val="pl-PL"/>
      </w:rPr>
      <w:t>________________________________________________________________________________________________________</w:t>
    </w:r>
  </w:p>
  <w:p w14:paraId="54DE3F6D" w14:textId="77777777" w:rsidR="00B6558D" w:rsidRDefault="00B6558D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2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2D71F5E"/>
    <w:multiLevelType w:val="hybridMultilevel"/>
    <w:tmpl w:val="39D28538"/>
    <w:lvl w:ilvl="0" w:tplc="BA40DD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297E"/>
    <w:multiLevelType w:val="hybridMultilevel"/>
    <w:tmpl w:val="2A1A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39C"/>
    <w:multiLevelType w:val="hybridMultilevel"/>
    <w:tmpl w:val="7B141A32"/>
    <w:lvl w:ilvl="0" w:tplc="54303F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40404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A111C"/>
    <w:multiLevelType w:val="hybridMultilevel"/>
    <w:tmpl w:val="3DF8D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E595D"/>
    <w:multiLevelType w:val="hybridMultilevel"/>
    <w:tmpl w:val="55367C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803EA"/>
    <w:multiLevelType w:val="hybridMultilevel"/>
    <w:tmpl w:val="B3F4192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587FF3"/>
    <w:multiLevelType w:val="hybridMultilevel"/>
    <w:tmpl w:val="E284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7564432"/>
    <w:multiLevelType w:val="hybridMultilevel"/>
    <w:tmpl w:val="38EE8D8A"/>
    <w:lvl w:ilvl="0" w:tplc="788C23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C2B24"/>
    <w:multiLevelType w:val="hybridMultilevel"/>
    <w:tmpl w:val="7366A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B4BB3"/>
    <w:multiLevelType w:val="hybridMultilevel"/>
    <w:tmpl w:val="A34AC93A"/>
    <w:lvl w:ilvl="0" w:tplc="788C23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003B7"/>
    <w:multiLevelType w:val="multilevel"/>
    <w:tmpl w:val="13B8028A"/>
    <w:name w:val="WW8Num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3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C6CA7"/>
    <w:multiLevelType w:val="hybridMultilevel"/>
    <w:tmpl w:val="38625576"/>
    <w:lvl w:ilvl="0" w:tplc="4E4882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04D5F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A68BC"/>
    <w:multiLevelType w:val="hybridMultilevel"/>
    <w:tmpl w:val="E368BE32"/>
    <w:lvl w:ilvl="0" w:tplc="8A4869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  <w:sz w:val="3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1245F"/>
    <w:multiLevelType w:val="hybridMultilevel"/>
    <w:tmpl w:val="48183720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943DD"/>
    <w:multiLevelType w:val="hybridMultilevel"/>
    <w:tmpl w:val="77A6885A"/>
    <w:lvl w:ilvl="0" w:tplc="B5FCFA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73A18"/>
    <w:multiLevelType w:val="hybridMultilevel"/>
    <w:tmpl w:val="4A7A8BEA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D7CC11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7BE0172"/>
    <w:multiLevelType w:val="multilevel"/>
    <w:tmpl w:val="CE6EFD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31" w15:restartNumberingAfterBreak="0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72B88"/>
    <w:multiLevelType w:val="hybridMultilevel"/>
    <w:tmpl w:val="8EC0D4EC"/>
    <w:lvl w:ilvl="0" w:tplc="4C7E02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6308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5628105">
    <w:abstractNumId w:val="25"/>
  </w:num>
  <w:num w:numId="3" w16cid:durableId="1922368654">
    <w:abstractNumId w:val="15"/>
  </w:num>
  <w:num w:numId="4" w16cid:durableId="1946501275">
    <w:abstractNumId w:val="14"/>
  </w:num>
  <w:num w:numId="5" w16cid:durableId="820660989">
    <w:abstractNumId w:val="24"/>
  </w:num>
  <w:num w:numId="6" w16cid:durableId="114369159">
    <w:abstractNumId w:val="6"/>
  </w:num>
  <w:num w:numId="7" w16cid:durableId="1470515838">
    <w:abstractNumId w:val="2"/>
  </w:num>
  <w:num w:numId="8" w16cid:durableId="2130472622">
    <w:abstractNumId w:val="32"/>
  </w:num>
  <w:num w:numId="9" w16cid:durableId="1194225122">
    <w:abstractNumId w:val="13"/>
  </w:num>
  <w:num w:numId="10" w16cid:durableId="858543363">
    <w:abstractNumId w:val="0"/>
  </w:num>
  <w:num w:numId="11" w16cid:durableId="4805790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2850495">
    <w:abstractNumId w:val="8"/>
  </w:num>
  <w:num w:numId="13" w16cid:durableId="139212147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4680027">
    <w:abstractNumId w:val="5"/>
  </w:num>
  <w:num w:numId="15" w16cid:durableId="299967630">
    <w:abstractNumId w:val="20"/>
  </w:num>
  <w:num w:numId="16" w16cid:durableId="229341516">
    <w:abstractNumId w:val="11"/>
  </w:num>
  <w:num w:numId="17" w16cid:durableId="863709224">
    <w:abstractNumId w:val="28"/>
  </w:num>
  <w:num w:numId="18" w16cid:durableId="1044644319">
    <w:abstractNumId w:val="27"/>
  </w:num>
  <w:num w:numId="19" w16cid:durableId="17194747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1501463">
    <w:abstractNumId w:val="21"/>
  </w:num>
  <w:num w:numId="21" w16cid:durableId="10749345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943996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394625">
    <w:abstractNumId w:val="30"/>
  </w:num>
  <w:num w:numId="24" w16cid:durableId="1905094141">
    <w:abstractNumId w:val="7"/>
  </w:num>
  <w:num w:numId="25" w16cid:durableId="1504206135">
    <w:abstractNumId w:val="9"/>
  </w:num>
  <w:num w:numId="26" w16cid:durableId="1963611918">
    <w:abstractNumId w:val="23"/>
  </w:num>
  <w:num w:numId="27" w16cid:durableId="214321511">
    <w:abstractNumId w:val="29"/>
  </w:num>
  <w:num w:numId="28" w16cid:durableId="351686000">
    <w:abstractNumId w:val="19"/>
  </w:num>
  <w:num w:numId="29" w16cid:durableId="657811690">
    <w:abstractNumId w:val="18"/>
  </w:num>
  <w:num w:numId="30" w16cid:durableId="852377581">
    <w:abstractNumId w:val="4"/>
  </w:num>
  <w:num w:numId="31" w16cid:durableId="887380369">
    <w:abstractNumId w:val="12"/>
  </w:num>
  <w:num w:numId="32" w16cid:durableId="621696476">
    <w:abstractNumId w:val="16"/>
  </w:num>
  <w:num w:numId="33" w16cid:durableId="134651705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B7"/>
    <w:rsid w:val="00001999"/>
    <w:rsid w:val="00004187"/>
    <w:rsid w:val="000116CF"/>
    <w:rsid w:val="000128EC"/>
    <w:rsid w:val="000155A8"/>
    <w:rsid w:val="00021F5B"/>
    <w:rsid w:val="00027081"/>
    <w:rsid w:val="00030AA5"/>
    <w:rsid w:val="00033DF4"/>
    <w:rsid w:val="00035BBE"/>
    <w:rsid w:val="00036BDA"/>
    <w:rsid w:val="00041D4D"/>
    <w:rsid w:val="00044703"/>
    <w:rsid w:val="00047C30"/>
    <w:rsid w:val="00047F5E"/>
    <w:rsid w:val="00047FE5"/>
    <w:rsid w:val="00051E90"/>
    <w:rsid w:val="000530AC"/>
    <w:rsid w:val="00060035"/>
    <w:rsid w:val="00066BF9"/>
    <w:rsid w:val="00071F0D"/>
    <w:rsid w:val="00072C56"/>
    <w:rsid w:val="00074069"/>
    <w:rsid w:val="0009079E"/>
    <w:rsid w:val="00094781"/>
    <w:rsid w:val="000A5F84"/>
    <w:rsid w:val="000A6C92"/>
    <w:rsid w:val="000B48F6"/>
    <w:rsid w:val="000B5812"/>
    <w:rsid w:val="000C14F7"/>
    <w:rsid w:val="000C32B7"/>
    <w:rsid w:val="000C375A"/>
    <w:rsid w:val="000D20F7"/>
    <w:rsid w:val="000D31A3"/>
    <w:rsid w:val="000D36FF"/>
    <w:rsid w:val="000D699F"/>
    <w:rsid w:val="000E1AE9"/>
    <w:rsid w:val="000E1ECF"/>
    <w:rsid w:val="000E7441"/>
    <w:rsid w:val="000F07C9"/>
    <w:rsid w:val="000F38D5"/>
    <w:rsid w:val="000F42D3"/>
    <w:rsid w:val="000F4A4A"/>
    <w:rsid w:val="000F4EBC"/>
    <w:rsid w:val="000F5DBB"/>
    <w:rsid w:val="000F79D3"/>
    <w:rsid w:val="00102364"/>
    <w:rsid w:val="0010722A"/>
    <w:rsid w:val="00111BBF"/>
    <w:rsid w:val="00112537"/>
    <w:rsid w:val="00113CFF"/>
    <w:rsid w:val="00114DDC"/>
    <w:rsid w:val="00120833"/>
    <w:rsid w:val="00120E9A"/>
    <w:rsid w:val="00132528"/>
    <w:rsid w:val="00141F99"/>
    <w:rsid w:val="00142B86"/>
    <w:rsid w:val="00142E93"/>
    <w:rsid w:val="00142FD4"/>
    <w:rsid w:val="0014456E"/>
    <w:rsid w:val="001542C4"/>
    <w:rsid w:val="00157385"/>
    <w:rsid w:val="001575FE"/>
    <w:rsid w:val="00164BE6"/>
    <w:rsid w:val="00170BFD"/>
    <w:rsid w:val="0017325A"/>
    <w:rsid w:val="00174AF2"/>
    <w:rsid w:val="00177380"/>
    <w:rsid w:val="00182651"/>
    <w:rsid w:val="00183D0B"/>
    <w:rsid w:val="0018639D"/>
    <w:rsid w:val="001B0BAD"/>
    <w:rsid w:val="001B1FD6"/>
    <w:rsid w:val="001B3FAF"/>
    <w:rsid w:val="001C1220"/>
    <w:rsid w:val="001C3315"/>
    <w:rsid w:val="001C3A22"/>
    <w:rsid w:val="001D088A"/>
    <w:rsid w:val="001D19AC"/>
    <w:rsid w:val="001D54AD"/>
    <w:rsid w:val="001D7D7B"/>
    <w:rsid w:val="001E445A"/>
    <w:rsid w:val="001E67FA"/>
    <w:rsid w:val="001F317E"/>
    <w:rsid w:val="001F75BD"/>
    <w:rsid w:val="002065CF"/>
    <w:rsid w:val="0020792A"/>
    <w:rsid w:val="00207A80"/>
    <w:rsid w:val="00213768"/>
    <w:rsid w:val="002160A6"/>
    <w:rsid w:val="00222CE9"/>
    <w:rsid w:val="00224914"/>
    <w:rsid w:val="00224A72"/>
    <w:rsid w:val="00225E0D"/>
    <w:rsid w:val="00230047"/>
    <w:rsid w:val="0025277E"/>
    <w:rsid w:val="00252EC0"/>
    <w:rsid w:val="00254DCE"/>
    <w:rsid w:val="0025531C"/>
    <w:rsid w:val="00261BCD"/>
    <w:rsid w:val="00262DF4"/>
    <w:rsid w:val="002641E9"/>
    <w:rsid w:val="00267E82"/>
    <w:rsid w:val="00282759"/>
    <w:rsid w:val="002836D3"/>
    <w:rsid w:val="00291B74"/>
    <w:rsid w:val="002A1A08"/>
    <w:rsid w:val="002A1B07"/>
    <w:rsid w:val="002B6829"/>
    <w:rsid w:val="002C36EF"/>
    <w:rsid w:val="002D268F"/>
    <w:rsid w:val="002D32A2"/>
    <w:rsid w:val="002D5E8E"/>
    <w:rsid w:val="002E2BE1"/>
    <w:rsid w:val="002E69BE"/>
    <w:rsid w:val="002F1B4D"/>
    <w:rsid w:val="002F31EE"/>
    <w:rsid w:val="00304357"/>
    <w:rsid w:val="0030499F"/>
    <w:rsid w:val="003065F2"/>
    <w:rsid w:val="00307174"/>
    <w:rsid w:val="00311381"/>
    <w:rsid w:val="00314D98"/>
    <w:rsid w:val="00315CEF"/>
    <w:rsid w:val="00317939"/>
    <w:rsid w:val="00324962"/>
    <w:rsid w:val="00327FFD"/>
    <w:rsid w:val="003311E9"/>
    <w:rsid w:val="00331A76"/>
    <w:rsid w:val="0034479A"/>
    <w:rsid w:val="0034663D"/>
    <w:rsid w:val="00353670"/>
    <w:rsid w:val="0035785E"/>
    <w:rsid w:val="003648AF"/>
    <w:rsid w:val="003658EA"/>
    <w:rsid w:val="00370790"/>
    <w:rsid w:val="00372D12"/>
    <w:rsid w:val="00373C6D"/>
    <w:rsid w:val="00377FD3"/>
    <w:rsid w:val="003818D0"/>
    <w:rsid w:val="00382F9A"/>
    <w:rsid w:val="00386AFB"/>
    <w:rsid w:val="00394A1D"/>
    <w:rsid w:val="00397561"/>
    <w:rsid w:val="003A0A58"/>
    <w:rsid w:val="003A550C"/>
    <w:rsid w:val="003B0C26"/>
    <w:rsid w:val="003B3DC6"/>
    <w:rsid w:val="003B6242"/>
    <w:rsid w:val="003C0AF4"/>
    <w:rsid w:val="003C1F4A"/>
    <w:rsid w:val="003C645C"/>
    <w:rsid w:val="003D0B08"/>
    <w:rsid w:val="003D37B2"/>
    <w:rsid w:val="003E724C"/>
    <w:rsid w:val="003E7DE1"/>
    <w:rsid w:val="003F2C05"/>
    <w:rsid w:val="003F50AD"/>
    <w:rsid w:val="004031BF"/>
    <w:rsid w:val="0040740A"/>
    <w:rsid w:val="0041677A"/>
    <w:rsid w:val="0041780E"/>
    <w:rsid w:val="00424E74"/>
    <w:rsid w:val="00426463"/>
    <w:rsid w:val="00431421"/>
    <w:rsid w:val="004357C3"/>
    <w:rsid w:val="00435B32"/>
    <w:rsid w:val="00437064"/>
    <w:rsid w:val="00443419"/>
    <w:rsid w:val="00447353"/>
    <w:rsid w:val="0045004B"/>
    <w:rsid w:val="00461425"/>
    <w:rsid w:val="004648A8"/>
    <w:rsid w:val="00465914"/>
    <w:rsid w:val="00471179"/>
    <w:rsid w:val="004715E5"/>
    <w:rsid w:val="004829C4"/>
    <w:rsid w:val="00483BC1"/>
    <w:rsid w:val="004871FB"/>
    <w:rsid w:val="004913B4"/>
    <w:rsid w:val="00491579"/>
    <w:rsid w:val="004915EE"/>
    <w:rsid w:val="00491F4E"/>
    <w:rsid w:val="00493ED9"/>
    <w:rsid w:val="004A0E18"/>
    <w:rsid w:val="004A78EB"/>
    <w:rsid w:val="004A7A4F"/>
    <w:rsid w:val="004B151A"/>
    <w:rsid w:val="004B7CD7"/>
    <w:rsid w:val="004C04A0"/>
    <w:rsid w:val="004C09D3"/>
    <w:rsid w:val="004C16CE"/>
    <w:rsid w:val="004C1C1C"/>
    <w:rsid w:val="004C2DB7"/>
    <w:rsid w:val="004C2DC9"/>
    <w:rsid w:val="004C344A"/>
    <w:rsid w:val="004C7D68"/>
    <w:rsid w:val="004D5A0D"/>
    <w:rsid w:val="004E0260"/>
    <w:rsid w:val="004E131B"/>
    <w:rsid w:val="004E1A09"/>
    <w:rsid w:val="004E2B99"/>
    <w:rsid w:val="004E6533"/>
    <w:rsid w:val="004F16EF"/>
    <w:rsid w:val="004F64B0"/>
    <w:rsid w:val="005040A3"/>
    <w:rsid w:val="00512396"/>
    <w:rsid w:val="00513F50"/>
    <w:rsid w:val="005178FA"/>
    <w:rsid w:val="0052549E"/>
    <w:rsid w:val="005317E2"/>
    <w:rsid w:val="00531A5B"/>
    <w:rsid w:val="00532083"/>
    <w:rsid w:val="005323E9"/>
    <w:rsid w:val="00532E45"/>
    <w:rsid w:val="0053392D"/>
    <w:rsid w:val="005345E2"/>
    <w:rsid w:val="005349E5"/>
    <w:rsid w:val="005530B2"/>
    <w:rsid w:val="0055373A"/>
    <w:rsid w:val="00555E10"/>
    <w:rsid w:val="005600CD"/>
    <w:rsid w:val="0056623C"/>
    <w:rsid w:val="00566D94"/>
    <w:rsid w:val="005712C3"/>
    <w:rsid w:val="005721B7"/>
    <w:rsid w:val="00580EA2"/>
    <w:rsid w:val="0058207E"/>
    <w:rsid w:val="005821BA"/>
    <w:rsid w:val="0058644C"/>
    <w:rsid w:val="005932BD"/>
    <w:rsid w:val="00593582"/>
    <w:rsid w:val="005A1C72"/>
    <w:rsid w:val="005A4CBE"/>
    <w:rsid w:val="005B3581"/>
    <w:rsid w:val="005B450C"/>
    <w:rsid w:val="005C1879"/>
    <w:rsid w:val="005C2F92"/>
    <w:rsid w:val="005C3A68"/>
    <w:rsid w:val="005D016E"/>
    <w:rsid w:val="005D5118"/>
    <w:rsid w:val="005E07E5"/>
    <w:rsid w:val="005E2FCB"/>
    <w:rsid w:val="005E42C0"/>
    <w:rsid w:val="005E5923"/>
    <w:rsid w:val="005F2C35"/>
    <w:rsid w:val="005F5A03"/>
    <w:rsid w:val="006026B7"/>
    <w:rsid w:val="00604118"/>
    <w:rsid w:val="00607064"/>
    <w:rsid w:val="00611A7F"/>
    <w:rsid w:val="00616497"/>
    <w:rsid w:val="006171F4"/>
    <w:rsid w:val="00620D66"/>
    <w:rsid w:val="006230A2"/>
    <w:rsid w:val="00626F73"/>
    <w:rsid w:val="00627028"/>
    <w:rsid w:val="00633278"/>
    <w:rsid w:val="00633EC4"/>
    <w:rsid w:val="00640707"/>
    <w:rsid w:val="0064449D"/>
    <w:rsid w:val="006446D3"/>
    <w:rsid w:val="00651581"/>
    <w:rsid w:val="00657508"/>
    <w:rsid w:val="00657BBB"/>
    <w:rsid w:val="00660157"/>
    <w:rsid w:val="00661F01"/>
    <w:rsid w:val="006654DC"/>
    <w:rsid w:val="00673C1E"/>
    <w:rsid w:val="00681B92"/>
    <w:rsid w:val="00686250"/>
    <w:rsid w:val="00686FEE"/>
    <w:rsid w:val="006877EB"/>
    <w:rsid w:val="00687A6A"/>
    <w:rsid w:val="00694FA7"/>
    <w:rsid w:val="006A24E3"/>
    <w:rsid w:val="006A28FA"/>
    <w:rsid w:val="006A3340"/>
    <w:rsid w:val="006B0382"/>
    <w:rsid w:val="006B673A"/>
    <w:rsid w:val="006C19E0"/>
    <w:rsid w:val="006C3ECB"/>
    <w:rsid w:val="006D06D7"/>
    <w:rsid w:val="006D1A48"/>
    <w:rsid w:val="006D37BF"/>
    <w:rsid w:val="006D5AD4"/>
    <w:rsid w:val="006E4B22"/>
    <w:rsid w:val="006E5BAF"/>
    <w:rsid w:val="006F158C"/>
    <w:rsid w:val="006F4BB2"/>
    <w:rsid w:val="006F5844"/>
    <w:rsid w:val="006F700C"/>
    <w:rsid w:val="00706649"/>
    <w:rsid w:val="00707346"/>
    <w:rsid w:val="00713417"/>
    <w:rsid w:val="00713833"/>
    <w:rsid w:val="0072107F"/>
    <w:rsid w:val="00724A20"/>
    <w:rsid w:val="00726284"/>
    <w:rsid w:val="00730FF5"/>
    <w:rsid w:val="00734B1E"/>
    <w:rsid w:val="00737736"/>
    <w:rsid w:val="00741CE1"/>
    <w:rsid w:val="0074487E"/>
    <w:rsid w:val="007450C6"/>
    <w:rsid w:val="007455A0"/>
    <w:rsid w:val="0075103E"/>
    <w:rsid w:val="00752EB3"/>
    <w:rsid w:val="00754AC9"/>
    <w:rsid w:val="007552EF"/>
    <w:rsid w:val="0075711B"/>
    <w:rsid w:val="00761856"/>
    <w:rsid w:val="00771CD6"/>
    <w:rsid w:val="0078191E"/>
    <w:rsid w:val="00782CED"/>
    <w:rsid w:val="00784964"/>
    <w:rsid w:val="00784F33"/>
    <w:rsid w:val="00786C97"/>
    <w:rsid w:val="00797EDB"/>
    <w:rsid w:val="007A2F67"/>
    <w:rsid w:val="007A3F18"/>
    <w:rsid w:val="007A7106"/>
    <w:rsid w:val="007A7A3F"/>
    <w:rsid w:val="007B0C82"/>
    <w:rsid w:val="007B211B"/>
    <w:rsid w:val="007B379B"/>
    <w:rsid w:val="007B41E5"/>
    <w:rsid w:val="007B5C01"/>
    <w:rsid w:val="007B6E1A"/>
    <w:rsid w:val="007B77A3"/>
    <w:rsid w:val="007C7E29"/>
    <w:rsid w:val="007D0465"/>
    <w:rsid w:val="007D0D5D"/>
    <w:rsid w:val="007D1D7F"/>
    <w:rsid w:val="007D20B9"/>
    <w:rsid w:val="007D337A"/>
    <w:rsid w:val="007D44C9"/>
    <w:rsid w:val="007E001F"/>
    <w:rsid w:val="007E1A9F"/>
    <w:rsid w:val="007F42A8"/>
    <w:rsid w:val="00801D9F"/>
    <w:rsid w:val="008053EA"/>
    <w:rsid w:val="00805478"/>
    <w:rsid w:val="00806388"/>
    <w:rsid w:val="00807D33"/>
    <w:rsid w:val="00811449"/>
    <w:rsid w:val="00812D04"/>
    <w:rsid w:val="0081783E"/>
    <w:rsid w:val="008218AA"/>
    <w:rsid w:val="00822DDA"/>
    <w:rsid w:val="00824ADA"/>
    <w:rsid w:val="00826B10"/>
    <w:rsid w:val="00826C2E"/>
    <w:rsid w:val="0082786F"/>
    <w:rsid w:val="00831778"/>
    <w:rsid w:val="00834B52"/>
    <w:rsid w:val="008372FE"/>
    <w:rsid w:val="0084135F"/>
    <w:rsid w:val="00847DDF"/>
    <w:rsid w:val="00851CA7"/>
    <w:rsid w:val="00854187"/>
    <w:rsid w:val="00861427"/>
    <w:rsid w:val="00865412"/>
    <w:rsid w:val="0086732B"/>
    <w:rsid w:val="00870187"/>
    <w:rsid w:val="00872454"/>
    <w:rsid w:val="00875B53"/>
    <w:rsid w:val="00881717"/>
    <w:rsid w:val="00883268"/>
    <w:rsid w:val="00890413"/>
    <w:rsid w:val="00891756"/>
    <w:rsid w:val="00891B04"/>
    <w:rsid w:val="008A0BD1"/>
    <w:rsid w:val="008A19F4"/>
    <w:rsid w:val="008A2129"/>
    <w:rsid w:val="008A25E8"/>
    <w:rsid w:val="008A32CE"/>
    <w:rsid w:val="008A34C2"/>
    <w:rsid w:val="008A4366"/>
    <w:rsid w:val="008A44A9"/>
    <w:rsid w:val="008A5538"/>
    <w:rsid w:val="008A6960"/>
    <w:rsid w:val="008A6B4C"/>
    <w:rsid w:val="008B1DD5"/>
    <w:rsid w:val="008B22C8"/>
    <w:rsid w:val="008B5ECB"/>
    <w:rsid w:val="008C2BEB"/>
    <w:rsid w:val="008C6868"/>
    <w:rsid w:val="008D3D43"/>
    <w:rsid w:val="008D4A61"/>
    <w:rsid w:val="008D643B"/>
    <w:rsid w:val="008F2834"/>
    <w:rsid w:val="009019B6"/>
    <w:rsid w:val="00901D5A"/>
    <w:rsid w:val="009021C0"/>
    <w:rsid w:val="00904A7D"/>
    <w:rsid w:val="009050CF"/>
    <w:rsid w:val="00905726"/>
    <w:rsid w:val="00907F7A"/>
    <w:rsid w:val="0091410C"/>
    <w:rsid w:val="00916CB7"/>
    <w:rsid w:val="00924B98"/>
    <w:rsid w:val="00924F70"/>
    <w:rsid w:val="0092576F"/>
    <w:rsid w:val="009259A8"/>
    <w:rsid w:val="009275C4"/>
    <w:rsid w:val="00931AF9"/>
    <w:rsid w:val="00940255"/>
    <w:rsid w:val="00941A1A"/>
    <w:rsid w:val="00943273"/>
    <w:rsid w:val="00943F55"/>
    <w:rsid w:val="0094784C"/>
    <w:rsid w:val="009505B7"/>
    <w:rsid w:val="00952122"/>
    <w:rsid w:val="009525CA"/>
    <w:rsid w:val="009538C9"/>
    <w:rsid w:val="00955A9E"/>
    <w:rsid w:val="00957523"/>
    <w:rsid w:val="0096059E"/>
    <w:rsid w:val="009674B1"/>
    <w:rsid w:val="00970640"/>
    <w:rsid w:val="00972108"/>
    <w:rsid w:val="00972349"/>
    <w:rsid w:val="00973920"/>
    <w:rsid w:val="00975093"/>
    <w:rsid w:val="00975A19"/>
    <w:rsid w:val="00985425"/>
    <w:rsid w:val="009913CC"/>
    <w:rsid w:val="009A136D"/>
    <w:rsid w:val="009A3843"/>
    <w:rsid w:val="009A44B2"/>
    <w:rsid w:val="009A530B"/>
    <w:rsid w:val="009A5E74"/>
    <w:rsid w:val="009A7997"/>
    <w:rsid w:val="009B2EC8"/>
    <w:rsid w:val="009B3537"/>
    <w:rsid w:val="009B60AE"/>
    <w:rsid w:val="009B66E2"/>
    <w:rsid w:val="009C0A42"/>
    <w:rsid w:val="009C38E4"/>
    <w:rsid w:val="009C6DCA"/>
    <w:rsid w:val="009D50D1"/>
    <w:rsid w:val="009E429C"/>
    <w:rsid w:val="009E4C46"/>
    <w:rsid w:val="009E68A3"/>
    <w:rsid w:val="009E695C"/>
    <w:rsid w:val="009F36CD"/>
    <w:rsid w:val="009F4B21"/>
    <w:rsid w:val="009F5941"/>
    <w:rsid w:val="00A02BA9"/>
    <w:rsid w:val="00A036A8"/>
    <w:rsid w:val="00A041E0"/>
    <w:rsid w:val="00A07A60"/>
    <w:rsid w:val="00A100D1"/>
    <w:rsid w:val="00A1118C"/>
    <w:rsid w:val="00A11605"/>
    <w:rsid w:val="00A25637"/>
    <w:rsid w:val="00A328F0"/>
    <w:rsid w:val="00A36AF5"/>
    <w:rsid w:val="00A40FC1"/>
    <w:rsid w:val="00A432AC"/>
    <w:rsid w:val="00A436FD"/>
    <w:rsid w:val="00A442EB"/>
    <w:rsid w:val="00A47C08"/>
    <w:rsid w:val="00A507FF"/>
    <w:rsid w:val="00A53EC6"/>
    <w:rsid w:val="00A54F89"/>
    <w:rsid w:val="00A555BA"/>
    <w:rsid w:val="00A56D2B"/>
    <w:rsid w:val="00A57C3F"/>
    <w:rsid w:val="00A620B5"/>
    <w:rsid w:val="00A621C8"/>
    <w:rsid w:val="00A64710"/>
    <w:rsid w:val="00A64AD9"/>
    <w:rsid w:val="00A676EB"/>
    <w:rsid w:val="00A73449"/>
    <w:rsid w:val="00A73E27"/>
    <w:rsid w:val="00A75449"/>
    <w:rsid w:val="00A81D63"/>
    <w:rsid w:val="00A82B77"/>
    <w:rsid w:val="00A82FDB"/>
    <w:rsid w:val="00A84BB1"/>
    <w:rsid w:val="00A873BA"/>
    <w:rsid w:val="00AB013F"/>
    <w:rsid w:val="00AB0BB0"/>
    <w:rsid w:val="00AB3134"/>
    <w:rsid w:val="00AB5AD7"/>
    <w:rsid w:val="00AC0777"/>
    <w:rsid w:val="00AC62A4"/>
    <w:rsid w:val="00AE1B6B"/>
    <w:rsid w:val="00AE247D"/>
    <w:rsid w:val="00AE788C"/>
    <w:rsid w:val="00AF1596"/>
    <w:rsid w:val="00AF3928"/>
    <w:rsid w:val="00AF5FBB"/>
    <w:rsid w:val="00AF739D"/>
    <w:rsid w:val="00B02A66"/>
    <w:rsid w:val="00B043BA"/>
    <w:rsid w:val="00B10726"/>
    <w:rsid w:val="00B11DDB"/>
    <w:rsid w:val="00B13312"/>
    <w:rsid w:val="00B164C6"/>
    <w:rsid w:val="00B17BC5"/>
    <w:rsid w:val="00B25E7C"/>
    <w:rsid w:val="00B358B1"/>
    <w:rsid w:val="00B3700B"/>
    <w:rsid w:val="00B378BB"/>
    <w:rsid w:val="00B37CA9"/>
    <w:rsid w:val="00B414E1"/>
    <w:rsid w:val="00B41DB7"/>
    <w:rsid w:val="00B4771F"/>
    <w:rsid w:val="00B54672"/>
    <w:rsid w:val="00B559B1"/>
    <w:rsid w:val="00B616FD"/>
    <w:rsid w:val="00B61F88"/>
    <w:rsid w:val="00B6430B"/>
    <w:rsid w:val="00B6510A"/>
    <w:rsid w:val="00B6558D"/>
    <w:rsid w:val="00B66224"/>
    <w:rsid w:val="00B66690"/>
    <w:rsid w:val="00B773B5"/>
    <w:rsid w:val="00B801CE"/>
    <w:rsid w:val="00B8230C"/>
    <w:rsid w:val="00B824BD"/>
    <w:rsid w:val="00B830F7"/>
    <w:rsid w:val="00B857E7"/>
    <w:rsid w:val="00B95794"/>
    <w:rsid w:val="00B95FFF"/>
    <w:rsid w:val="00B97225"/>
    <w:rsid w:val="00B97727"/>
    <w:rsid w:val="00BA14F1"/>
    <w:rsid w:val="00BA39E4"/>
    <w:rsid w:val="00BA666B"/>
    <w:rsid w:val="00BB18DE"/>
    <w:rsid w:val="00BB341E"/>
    <w:rsid w:val="00BC3E16"/>
    <w:rsid w:val="00BD7A3B"/>
    <w:rsid w:val="00BE01A0"/>
    <w:rsid w:val="00BE3588"/>
    <w:rsid w:val="00BE47DA"/>
    <w:rsid w:val="00BE4D6A"/>
    <w:rsid w:val="00BE5151"/>
    <w:rsid w:val="00BE5D61"/>
    <w:rsid w:val="00BF3B75"/>
    <w:rsid w:val="00BF4FEE"/>
    <w:rsid w:val="00C04139"/>
    <w:rsid w:val="00C05622"/>
    <w:rsid w:val="00C146B8"/>
    <w:rsid w:val="00C17F71"/>
    <w:rsid w:val="00C2031A"/>
    <w:rsid w:val="00C34C76"/>
    <w:rsid w:val="00C4067E"/>
    <w:rsid w:val="00C451B0"/>
    <w:rsid w:val="00C46305"/>
    <w:rsid w:val="00C465D6"/>
    <w:rsid w:val="00C46934"/>
    <w:rsid w:val="00C52CEE"/>
    <w:rsid w:val="00C63654"/>
    <w:rsid w:val="00C642EE"/>
    <w:rsid w:val="00C67D6E"/>
    <w:rsid w:val="00C72D5E"/>
    <w:rsid w:val="00C7378F"/>
    <w:rsid w:val="00C82C65"/>
    <w:rsid w:val="00C831FE"/>
    <w:rsid w:val="00C83FFF"/>
    <w:rsid w:val="00C85732"/>
    <w:rsid w:val="00C917F4"/>
    <w:rsid w:val="00C93901"/>
    <w:rsid w:val="00C95186"/>
    <w:rsid w:val="00CA3A08"/>
    <w:rsid w:val="00CB1C73"/>
    <w:rsid w:val="00CB1DD5"/>
    <w:rsid w:val="00CB237D"/>
    <w:rsid w:val="00CB7401"/>
    <w:rsid w:val="00CC1AB0"/>
    <w:rsid w:val="00CC21B6"/>
    <w:rsid w:val="00CC2FB1"/>
    <w:rsid w:val="00CC3756"/>
    <w:rsid w:val="00CC584E"/>
    <w:rsid w:val="00CD1F74"/>
    <w:rsid w:val="00CD6357"/>
    <w:rsid w:val="00CE0C69"/>
    <w:rsid w:val="00CE46CD"/>
    <w:rsid w:val="00CE6120"/>
    <w:rsid w:val="00CF0A05"/>
    <w:rsid w:val="00CF5664"/>
    <w:rsid w:val="00D051AB"/>
    <w:rsid w:val="00D05CF6"/>
    <w:rsid w:val="00D07BC6"/>
    <w:rsid w:val="00D13AEA"/>
    <w:rsid w:val="00D1465C"/>
    <w:rsid w:val="00D21D0B"/>
    <w:rsid w:val="00D25717"/>
    <w:rsid w:val="00D33457"/>
    <w:rsid w:val="00D42E75"/>
    <w:rsid w:val="00D430C0"/>
    <w:rsid w:val="00D45C39"/>
    <w:rsid w:val="00D45D1C"/>
    <w:rsid w:val="00D50FB5"/>
    <w:rsid w:val="00D5648D"/>
    <w:rsid w:val="00D5706B"/>
    <w:rsid w:val="00D66F2B"/>
    <w:rsid w:val="00D769EA"/>
    <w:rsid w:val="00D77D82"/>
    <w:rsid w:val="00D81625"/>
    <w:rsid w:val="00D82CA0"/>
    <w:rsid w:val="00DA1862"/>
    <w:rsid w:val="00DA28F5"/>
    <w:rsid w:val="00DA515B"/>
    <w:rsid w:val="00DA70EF"/>
    <w:rsid w:val="00DB78B9"/>
    <w:rsid w:val="00DC08E5"/>
    <w:rsid w:val="00DC7E2A"/>
    <w:rsid w:val="00DD5A13"/>
    <w:rsid w:val="00DE3994"/>
    <w:rsid w:val="00DE5812"/>
    <w:rsid w:val="00DF50A1"/>
    <w:rsid w:val="00DF6B8B"/>
    <w:rsid w:val="00E00AA3"/>
    <w:rsid w:val="00E05CC6"/>
    <w:rsid w:val="00E10321"/>
    <w:rsid w:val="00E10EE1"/>
    <w:rsid w:val="00E11A81"/>
    <w:rsid w:val="00E12513"/>
    <w:rsid w:val="00E16BFB"/>
    <w:rsid w:val="00E203C3"/>
    <w:rsid w:val="00E24413"/>
    <w:rsid w:val="00E319FF"/>
    <w:rsid w:val="00E32FBF"/>
    <w:rsid w:val="00E35337"/>
    <w:rsid w:val="00E409D5"/>
    <w:rsid w:val="00E45636"/>
    <w:rsid w:val="00E47592"/>
    <w:rsid w:val="00E51AB3"/>
    <w:rsid w:val="00E53837"/>
    <w:rsid w:val="00E53CAE"/>
    <w:rsid w:val="00E54357"/>
    <w:rsid w:val="00E61B68"/>
    <w:rsid w:val="00E74257"/>
    <w:rsid w:val="00E7632D"/>
    <w:rsid w:val="00E806FD"/>
    <w:rsid w:val="00E80CE5"/>
    <w:rsid w:val="00E81762"/>
    <w:rsid w:val="00E838F3"/>
    <w:rsid w:val="00E848D1"/>
    <w:rsid w:val="00E93BD6"/>
    <w:rsid w:val="00E97A30"/>
    <w:rsid w:val="00EB0095"/>
    <w:rsid w:val="00EB16D4"/>
    <w:rsid w:val="00EB6F5A"/>
    <w:rsid w:val="00EB7D80"/>
    <w:rsid w:val="00EC5CBC"/>
    <w:rsid w:val="00EC6E59"/>
    <w:rsid w:val="00ED2FCA"/>
    <w:rsid w:val="00ED4421"/>
    <w:rsid w:val="00EE1AA4"/>
    <w:rsid w:val="00EF0C1E"/>
    <w:rsid w:val="00EF1220"/>
    <w:rsid w:val="00EF2661"/>
    <w:rsid w:val="00F021F6"/>
    <w:rsid w:val="00F03CE3"/>
    <w:rsid w:val="00F11F9A"/>
    <w:rsid w:val="00F23B0D"/>
    <w:rsid w:val="00F371A6"/>
    <w:rsid w:val="00F4336F"/>
    <w:rsid w:val="00F50FDB"/>
    <w:rsid w:val="00F51C05"/>
    <w:rsid w:val="00F5285E"/>
    <w:rsid w:val="00F54296"/>
    <w:rsid w:val="00F560AB"/>
    <w:rsid w:val="00F57D58"/>
    <w:rsid w:val="00F57FB0"/>
    <w:rsid w:val="00F6441A"/>
    <w:rsid w:val="00F64FD6"/>
    <w:rsid w:val="00F705FD"/>
    <w:rsid w:val="00F70615"/>
    <w:rsid w:val="00F848CB"/>
    <w:rsid w:val="00F84CBC"/>
    <w:rsid w:val="00F90A9A"/>
    <w:rsid w:val="00F96B03"/>
    <w:rsid w:val="00FA0426"/>
    <w:rsid w:val="00FA3ACC"/>
    <w:rsid w:val="00FA51CE"/>
    <w:rsid w:val="00FB1A5B"/>
    <w:rsid w:val="00FB6B85"/>
    <w:rsid w:val="00FC2876"/>
    <w:rsid w:val="00FC3949"/>
    <w:rsid w:val="00FC67EE"/>
    <w:rsid w:val="00FD5599"/>
    <w:rsid w:val="00FE44AF"/>
    <w:rsid w:val="00FE6EB8"/>
    <w:rsid w:val="00FF085A"/>
    <w:rsid w:val="00FF0E16"/>
    <w:rsid w:val="00FF413B"/>
    <w:rsid w:val="00FF453C"/>
    <w:rsid w:val="00FF45DA"/>
    <w:rsid w:val="00FF4D27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C4B9B"/>
  <w15:chartTrackingRefBased/>
  <w15:docId w15:val="{1BE2BD21-255A-449E-9E70-C0202133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F4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26B7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026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026B7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026B7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01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026B7"/>
    <w:rPr>
      <w:rFonts w:ascii="Arial" w:eastAsia="Times New Roman" w:hAnsi="Arial" w:cs="Arial"/>
      <w:b/>
      <w:i/>
      <w:smallCaps/>
      <w:color w:val="000000"/>
      <w:lang w:eastAsia="ar-SA"/>
    </w:rPr>
  </w:style>
  <w:style w:type="character" w:customStyle="1" w:styleId="Nagwek3Znak">
    <w:name w:val="Nagłówek 3 Znak"/>
    <w:link w:val="Nagwek3"/>
    <w:rsid w:val="006026B7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link w:val="Nagwek4"/>
    <w:rsid w:val="006026B7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6B7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link w:val="Tekstpodstawowy"/>
    <w:rsid w:val="006026B7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6026B7"/>
    <w:pPr>
      <w:jc w:val="both"/>
    </w:pPr>
    <w:rPr>
      <w:rFonts w:ascii="Book Antiqua" w:hAnsi="Book Antiqua"/>
      <w:b/>
      <w:szCs w:val="20"/>
    </w:rPr>
  </w:style>
  <w:style w:type="paragraph" w:styleId="Tekstpodstawowywcity">
    <w:name w:val="Body Text Indent"/>
    <w:basedOn w:val="Normalny"/>
    <w:link w:val="TekstpodstawowywcityZnak"/>
    <w:rsid w:val="006026B7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026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6026B7"/>
  </w:style>
  <w:style w:type="paragraph" w:customStyle="1" w:styleId="WW-Tekstpodstawowywcity2">
    <w:name w:val="WW-Tekst podstawowy wcięty 2"/>
    <w:basedOn w:val="Normalny"/>
    <w:rsid w:val="006026B7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6026B7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6026B7"/>
    <w:pPr>
      <w:keepLines w:val="0"/>
      <w:suppressAutoHyphens w:val="0"/>
      <w:spacing w:before="240" w:after="60"/>
      <w:jc w:val="both"/>
    </w:pPr>
    <w:rPr>
      <w:rFonts w:ascii="Arial" w:hAnsi="Arial" w:cs="Arial"/>
      <w:bCs w:val="0"/>
      <w:iCs/>
      <w:color w:val="auto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rsid w:val="006026B7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6026B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128E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0128E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28E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128EC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8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128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0128EC"/>
    <w:pPr>
      <w:suppressLineNumbers/>
    </w:pPr>
  </w:style>
  <w:style w:type="paragraph" w:customStyle="1" w:styleId="Tekstpodstawowywcity310">
    <w:name w:val="Tekst podstawowy wcięty 31"/>
    <w:basedOn w:val="Normalny"/>
    <w:rsid w:val="000D36FF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6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E5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C6E59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E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6E59"/>
    <w:rPr>
      <w:rFonts w:ascii="Times New Roman" w:eastAsia="Times New Roman" w:hAnsi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225E0D"/>
    <w:pPr>
      <w:ind w:left="708"/>
    </w:pPr>
  </w:style>
  <w:style w:type="table" w:styleId="Tabela-Siatka">
    <w:name w:val="Table Grid"/>
    <w:basedOn w:val="Standardowy"/>
    <w:rsid w:val="0012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24A72"/>
    <w:pPr>
      <w:spacing w:before="280" w:after="280"/>
    </w:pPr>
  </w:style>
  <w:style w:type="paragraph" w:styleId="Bezodstpw">
    <w:name w:val="No Spacing"/>
    <w:uiPriority w:val="1"/>
    <w:qFormat/>
    <w:rsid w:val="00B6558D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13AE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13AEA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D13AEA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373C6D"/>
    <w:rPr>
      <w:vertAlign w:val="superscript"/>
    </w:rPr>
  </w:style>
  <w:style w:type="paragraph" w:customStyle="1" w:styleId="Default">
    <w:name w:val="Default"/>
    <w:rsid w:val="00955A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link w:val="StandardZnak"/>
    <w:rsid w:val="00E11A81"/>
    <w:pPr>
      <w:widowControl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A7A4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f01">
    <w:name w:val="cf01"/>
    <w:rsid w:val="00BD7A3B"/>
    <w:rPr>
      <w:rFonts w:ascii="Segoe UI" w:hAnsi="Segoe UI" w:cs="Segoe UI" w:hint="default"/>
      <w:i/>
      <w:iCs/>
      <w:color w:val="404040"/>
      <w:sz w:val="18"/>
      <w:szCs w:val="18"/>
    </w:rPr>
  </w:style>
  <w:style w:type="character" w:customStyle="1" w:styleId="cf11">
    <w:name w:val="cf11"/>
    <w:rsid w:val="00BD7A3B"/>
    <w:rPr>
      <w:rFonts w:ascii="Segoe UI" w:hAnsi="Segoe UI" w:cs="Segoe UI" w:hint="default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01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660157"/>
    <w:rPr>
      <w:b/>
      <w:bCs/>
    </w:rPr>
  </w:style>
  <w:style w:type="character" w:customStyle="1" w:styleId="StandardZnak">
    <w:name w:val="Standard Znak"/>
    <w:link w:val="Standard"/>
    <w:rsid w:val="004264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3AEB-3CB8-4E69-9019-70F7EB67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1666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4a</vt:lpstr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4a</dc:title>
  <dc:subject/>
  <dc:creator>MERYDIAN</dc:creator>
  <cp:keywords/>
  <cp:lastModifiedBy>Joanna Bruśnicka</cp:lastModifiedBy>
  <cp:revision>3</cp:revision>
  <cp:lastPrinted>2018-06-13T08:51:00Z</cp:lastPrinted>
  <dcterms:created xsi:type="dcterms:W3CDTF">2024-09-05T13:17:00Z</dcterms:created>
  <dcterms:modified xsi:type="dcterms:W3CDTF">2024-09-10T08:59:00Z</dcterms:modified>
</cp:coreProperties>
</file>