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EA238" w14:textId="77777777" w:rsidR="00F560C1" w:rsidRPr="00C37C79" w:rsidRDefault="00F560C1" w:rsidP="00F560C1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0870A71" wp14:editId="17A86F50">
                <wp:simplePos x="0" y="0"/>
                <wp:positionH relativeFrom="margin">
                  <wp:align>left</wp:align>
                </wp:positionH>
                <wp:positionV relativeFrom="paragraph">
                  <wp:posOffset>332105</wp:posOffset>
                </wp:positionV>
                <wp:extent cx="6057900" cy="473075"/>
                <wp:effectExtent l="0" t="0" r="19050" b="22225"/>
                <wp:wrapTight wrapText="bothSides">
                  <wp:wrapPolygon edited="0">
                    <wp:start x="0" y="0"/>
                    <wp:lineTo x="0" y="21745"/>
                    <wp:lineTo x="21600" y="21745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73529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B3436" w14:textId="77777777" w:rsidR="00F560C1" w:rsidRDefault="00F560C1" w:rsidP="00F560C1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2CEEB337" w14:textId="77777777" w:rsidR="00F560C1" w:rsidRPr="0008178A" w:rsidRDefault="00F560C1" w:rsidP="00F560C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ZOBOWIĄZANIE INNEGO PODMIOTU DO UDOSTĘPNIENIA NIEZBĘDNYCH </w:t>
                            </w: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ZASOBÓW WYKONAWCY</w:t>
                            </w:r>
                          </w:p>
                          <w:p w14:paraId="5C5E1647" w14:textId="77777777" w:rsidR="00F560C1" w:rsidRPr="0008178A" w:rsidRDefault="00F560C1" w:rsidP="00F560C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SKŁADANE ZGODNIE Z ART. 118 USTAWY Z DNIA 11 WRZEŚNIA 2019r. PRAWO ZAMÓWIEŃ PUBLICZNYCH </w:t>
                            </w:r>
                          </w:p>
                          <w:p w14:paraId="20897EB5" w14:textId="77777777" w:rsidR="00F560C1" w:rsidRPr="00696070" w:rsidRDefault="00F560C1" w:rsidP="00F560C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70A71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6.15pt;width:477pt;height:37.2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" fillcolor="silver" strokeweight=".5pt">
                <v:textbox inset="7.45pt,3.85pt,7.45pt,3.85pt">
                  <w:txbxContent>
                    <w:p w14:paraId="135B3436" w14:textId="77777777" w:rsidR="00F560C1" w:rsidRDefault="00F560C1" w:rsidP="00F560C1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2CEEB337" w14:textId="77777777" w:rsidR="00F560C1" w:rsidRPr="0008178A" w:rsidRDefault="00F560C1" w:rsidP="00F560C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ZOBOWIĄZANIE INNEGO PODMIOTU DO UDOSTĘPNIENIA NIEZBĘDNYCH </w:t>
                      </w:r>
                      <w:r w:rsidRPr="0008178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ZASOBÓW WYKONAWCY</w:t>
                      </w:r>
                    </w:p>
                    <w:p w14:paraId="5C5E1647" w14:textId="77777777" w:rsidR="00F560C1" w:rsidRPr="0008178A" w:rsidRDefault="00F560C1" w:rsidP="00F560C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08178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SKŁADANE ZGODNIE Z ART. 118 USTAWY Z DNIA 11 WRZEŚNIA 2019r. PRAWO ZAMÓWIEŃ PUBLICZNYCH </w:t>
                      </w:r>
                    </w:p>
                    <w:p w14:paraId="20897EB5" w14:textId="77777777" w:rsidR="00F560C1" w:rsidRPr="00696070" w:rsidRDefault="00F560C1" w:rsidP="00F560C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8 DO SWZ (WZÓR)</w:t>
      </w:r>
    </w:p>
    <w:p w14:paraId="73322E95" w14:textId="77777777" w:rsidR="00F560C1" w:rsidRPr="00C37C79" w:rsidRDefault="00F560C1" w:rsidP="00F560C1">
      <w:pPr>
        <w:suppressAutoHyphens/>
        <w:rPr>
          <w:rFonts w:asciiTheme="minorHAnsi" w:eastAsia="Calibri" w:hAnsiTheme="minorHAnsi" w:cstheme="minorHAnsi"/>
          <w:b/>
          <w:sz w:val="16"/>
          <w:szCs w:val="16"/>
          <w:lang w:eastAsia="ar-SA"/>
        </w:rPr>
      </w:pPr>
      <w:r w:rsidRPr="00C37C79">
        <w:rPr>
          <w:rFonts w:asciiTheme="minorHAnsi" w:eastAsia="Calibri" w:hAnsiTheme="minorHAnsi" w:cstheme="minorHAnsi"/>
          <w:b/>
          <w:sz w:val="16"/>
          <w:szCs w:val="16"/>
          <w:lang w:eastAsia="ar-SA"/>
        </w:rPr>
        <w:t xml:space="preserve">Uwaga: </w:t>
      </w:r>
    </w:p>
    <w:p w14:paraId="67320E13" w14:textId="77777777" w:rsidR="00F560C1" w:rsidRPr="00C37C79" w:rsidRDefault="00F560C1" w:rsidP="00F560C1">
      <w:pPr>
        <w:suppressAutoHyphens/>
        <w:ind w:firstLine="357"/>
        <w:rPr>
          <w:rFonts w:asciiTheme="minorHAnsi" w:eastAsia="Calibri" w:hAnsiTheme="minorHAnsi" w:cstheme="minorHAnsi"/>
          <w:b/>
          <w:sz w:val="16"/>
          <w:szCs w:val="16"/>
          <w:lang w:eastAsia="ar-SA"/>
        </w:rPr>
      </w:pPr>
      <w:r w:rsidRPr="00C37C79">
        <w:rPr>
          <w:rFonts w:asciiTheme="minorHAnsi" w:eastAsia="Calibri" w:hAnsiTheme="minorHAnsi" w:cstheme="minorHAnsi"/>
          <w:b/>
          <w:sz w:val="16"/>
          <w:szCs w:val="16"/>
          <w:lang w:eastAsia="ar-SA"/>
        </w:rPr>
        <w:t>1. Niniejszego załącznika nie składają Wykonawcy, którzy nie korzystają z zasobów innych podmiotów.</w:t>
      </w:r>
    </w:p>
    <w:p w14:paraId="35EDF904" w14:textId="39274088" w:rsidR="00F560C1" w:rsidRDefault="00F560C1" w:rsidP="00DB786E">
      <w:pPr>
        <w:suppressAutoHyphens/>
        <w:ind w:left="567" w:hanging="210"/>
        <w:rPr>
          <w:rFonts w:asciiTheme="minorHAnsi" w:eastAsia="Calibri" w:hAnsiTheme="minorHAnsi" w:cstheme="minorHAnsi"/>
          <w:b/>
          <w:sz w:val="16"/>
          <w:szCs w:val="16"/>
          <w:u w:val="single"/>
          <w:lang w:eastAsia="ar-SA"/>
        </w:rPr>
      </w:pPr>
      <w:r w:rsidRPr="00C37C79">
        <w:rPr>
          <w:rFonts w:asciiTheme="minorHAnsi" w:eastAsia="Calibri" w:hAnsiTheme="minorHAnsi" w:cstheme="minorHAnsi"/>
          <w:b/>
          <w:sz w:val="16"/>
          <w:szCs w:val="16"/>
          <w:lang w:eastAsia="ar-SA"/>
        </w:rPr>
        <w:t xml:space="preserve">2. W przypadku korzystania z zasobów więcej niż jednego podmiotu zobowiązanie to wypełnić dla </w:t>
      </w:r>
      <w:r w:rsidRPr="00C37C79">
        <w:rPr>
          <w:rFonts w:asciiTheme="minorHAnsi" w:eastAsia="Calibri" w:hAnsiTheme="minorHAnsi" w:cstheme="minorHAnsi"/>
          <w:b/>
          <w:sz w:val="16"/>
          <w:szCs w:val="16"/>
          <w:u w:val="single"/>
          <w:lang w:eastAsia="ar-SA"/>
        </w:rPr>
        <w:t>każdego podmiotu oddzielnie.</w:t>
      </w:r>
    </w:p>
    <w:p w14:paraId="111473DC" w14:textId="77777777" w:rsidR="00DB786E" w:rsidRPr="00DB786E" w:rsidRDefault="00DB786E" w:rsidP="00DB786E">
      <w:pPr>
        <w:suppressAutoHyphens/>
        <w:ind w:left="567" w:hanging="210"/>
        <w:rPr>
          <w:rFonts w:asciiTheme="minorHAnsi" w:eastAsia="Calibri" w:hAnsiTheme="minorHAnsi" w:cstheme="minorHAnsi"/>
          <w:b/>
          <w:sz w:val="16"/>
          <w:szCs w:val="16"/>
          <w:u w:val="single"/>
          <w:lang w:eastAsia="ar-SA"/>
        </w:rPr>
      </w:pPr>
    </w:p>
    <w:p w14:paraId="2EE226B4" w14:textId="77777777" w:rsidR="00DB786E" w:rsidRPr="00C37C79" w:rsidRDefault="00DB786E" w:rsidP="00DB786E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W związku z przetargiem nieograniczonym prowadzonym przez Szpitale Tczewskie S.A</w:t>
      </w:r>
      <w:r w:rsidRPr="00691C9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. nr 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12</w:t>
      </w:r>
      <w:r w:rsidRPr="00691C94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/TP/2024,</w:t>
      </w:r>
      <w:r w:rsidRPr="00691C9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na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:</w:t>
      </w:r>
    </w:p>
    <w:p w14:paraId="34F389DA" w14:textId="77777777" w:rsidR="00DB786E" w:rsidRPr="001A2791" w:rsidRDefault="00DB786E" w:rsidP="00DB786E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A2791">
        <w:rPr>
          <w:rFonts w:asciiTheme="minorHAnsi" w:hAnsiTheme="minorHAnsi" w:cstheme="minorHAnsi"/>
          <w:b/>
          <w:sz w:val="18"/>
          <w:szCs w:val="18"/>
        </w:rPr>
        <w:t xml:space="preserve">DOSTAWĘ PRODUKTÓW FARMACEUTYCZNYCH, MATERIAŁÓW SZEWNYCH, OPATRUNKÓW,  </w:t>
      </w:r>
    </w:p>
    <w:p w14:paraId="7DFC4E74" w14:textId="77777777" w:rsidR="00DB786E" w:rsidRPr="00B32319" w:rsidRDefault="00DB786E" w:rsidP="00DB786E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A2791">
        <w:rPr>
          <w:rFonts w:asciiTheme="minorHAnsi" w:hAnsiTheme="minorHAnsi" w:cstheme="minorHAnsi"/>
          <w:b/>
          <w:sz w:val="18"/>
          <w:szCs w:val="18"/>
        </w:rPr>
        <w:t>ORAZ INNYCH ARTYKUŁÓW NA POTRZEBY MEDYCZNE ZAMAWIAJĄCEGO</w:t>
      </w:r>
    </w:p>
    <w:p w14:paraId="6BA5DA62" w14:textId="77777777" w:rsidR="00F560C1" w:rsidRPr="00C37C79" w:rsidRDefault="00F560C1" w:rsidP="00F560C1">
      <w:pPr>
        <w:rPr>
          <w:rFonts w:asciiTheme="minorHAnsi" w:hAnsiTheme="minorHAnsi" w:cstheme="minorHAnsi"/>
          <w:b/>
          <w:sz w:val="18"/>
          <w:szCs w:val="18"/>
        </w:rPr>
      </w:pPr>
    </w:p>
    <w:p w14:paraId="54B7E52D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Ja / My: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551"/>
        <w:gridCol w:w="3540"/>
      </w:tblGrid>
      <w:tr w:rsidR="00F560C1" w:rsidRPr="00C37C79" w14:paraId="6153658E" w14:textId="77777777" w:rsidTr="00CF2E38">
        <w:tc>
          <w:tcPr>
            <w:tcW w:w="3402" w:type="dxa"/>
            <w:shd w:val="clear" w:color="auto" w:fill="DBE5F1"/>
            <w:vAlign w:val="center"/>
          </w:tcPr>
          <w:p w14:paraId="2DDFC7B1" w14:textId="77777777" w:rsidR="00F560C1" w:rsidRPr="00C37C79" w:rsidRDefault="00F560C1" w:rsidP="00CF2E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Pełna nazwa podmiotu oddającego do dyspozycji niezbędne zasoby</w:t>
            </w:r>
          </w:p>
        </w:tc>
        <w:tc>
          <w:tcPr>
            <w:tcW w:w="2551" w:type="dxa"/>
            <w:shd w:val="clear" w:color="auto" w:fill="DBE5F1"/>
            <w:vAlign w:val="center"/>
          </w:tcPr>
          <w:p w14:paraId="7CFC8AB1" w14:textId="77777777" w:rsidR="00F560C1" w:rsidRPr="00C37C79" w:rsidRDefault="00F560C1" w:rsidP="00CF2E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Adres podmiotu</w:t>
            </w:r>
          </w:p>
        </w:tc>
        <w:tc>
          <w:tcPr>
            <w:tcW w:w="3540" w:type="dxa"/>
            <w:shd w:val="clear" w:color="auto" w:fill="DBE5F1"/>
            <w:vAlign w:val="center"/>
          </w:tcPr>
          <w:p w14:paraId="7F61ADBF" w14:textId="77777777" w:rsidR="00F560C1" w:rsidRPr="00C37C79" w:rsidRDefault="00F560C1" w:rsidP="00CF2E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Numer telefonu </w:t>
            </w: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br/>
              <w:t>i adres e-mail oraz osoba odpowiedzialna</w:t>
            </w:r>
          </w:p>
        </w:tc>
      </w:tr>
      <w:tr w:rsidR="00F560C1" w:rsidRPr="00C37C79" w14:paraId="11503099" w14:textId="77777777" w:rsidTr="00CF2E38">
        <w:tc>
          <w:tcPr>
            <w:tcW w:w="3402" w:type="dxa"/>
            <w:shd w:val="clear" w:color="auto" w:fill="auto"/>
            <w:vAlign w:val="center"/>
          </w:tcPr>
          <w:p w14:paraId="576BEB73" w14:textId="77777777" w:rsidR="00F560C1" w:rsidRPr="00C37C79" w:rsidRDefault="00F560C1" w:rsidP="00CF2E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2348613" w14:textId="77777777" w:rsidR="00F560C1" w:rsidRPr="00C37C79" w:rsidRDefault="00F560C1" w:rsidP="00CF2E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0" w:type="dxa"/>
            <w:shd w:val="clear" w:color="auto" w:fill="auto"/>
          </w:tcPr>
          <w:p w14:paraId="140864F1" w14:textId="77777777" w:rsidR="00F560C1" w:rsidRPr="00C37C79" w:rsidRDefault="00F560C1" w:rsidP="00CF2E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  <w:p w14:paraId="21152375" w14:textId="77777777" w:rsidR="00F560C1" w:rsidRPr="00C37C79" w:rsidRDefault="00F560C1" w:rsidP="00CF2E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Tel.:</w:t>
            </w:r>
          </w:p>
          <w:p w14:paraId="42FDF1EE" w14:textId="77777777" w:rsidR="00F560C1" w:rsidRPr="00C37C79" w:rsidRDefault="00F560C1" w:rsidP="00CF2E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___________________</w:t>
            </w:r>
          </w:p>
          <w:p w14:paraId="23371AAB" w14:textId="77777777" w:rsidR="00F560C1" w:rsidRPr="00C37C79" w:rsidRDefault="00F560C1" w:rsidP="00CF2E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E-mail: </w:t>
            </w:r>
          </w:p>
          <w:p w14:paraId="1406D87B" w14:textId="77777777" w:rsidR="00F560C1" w:rsidRPr="00C37C79" w:rsidRDefault="00F560C1" w:rsidP="00CF2E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___________________</w:t>
            </w:r>
          </w:p>
          <w:p w14:paraId="65ABAFA9" w14:textId="77777777" w:rsidR="00F560C1" w:rsidRPr="00C37C79" w:rsidRDefault="00F560C1" w:rsidP="00CF2E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Osoba odpowiedzialna:</w:t>
            </w:r>
          </w:p>
          <w:p w14:paraId="067EE374" w14:textId="77777777" w:rsidR="00F560C1" w:rsidRPr="00C37C79" w:rsidRDefault="00F560C1" w:rsidP="00CF2E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___________________</w:t>
            </w:r>
          </w:p>
          <w:p w14:paraId="4CE892AF" w14:textId="77777777" w:rsidR="00F560C1" w:rsidRPr="00C37C79" w:rsidRDefault="00F560C1" w:rsidP="00CF2E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4C651C12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5DF2CB1C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Zobowiązuję się/ zobowiązujemy się do oddania na rzecz  __________________________________________________________ </w:t>
      </w:r>
    </w:p>
    <w:p w14:paraId="4666D294" w14:textId="77777777" w:rsidR="00F560C1" w:rsidRPr="00C37C79" w:rsidRDefault="00F560C1" w:rsidP="00F560C1">
      <w:pPr>
        <w:autoSpaceDE w:val="0"/>
        <w:autoSpaceDN w:val="0"/>
        <w:adjustRightInd w:val="0"/>
        <w:ind w:left="4248" w:firstLine="708"/>
        <w:jc w:val="both"/>
        <w:rPr>
          <w:rFonts w:asciiTheme="minorHAnsi" w:hAnsiTheme="minorHAnsi" w:cstheme="minorHAnsi"/>
          <w:b/>
          <w:i/>
          <w:iCs/>
          <w:sz w:val="16"/>
          <w:szCs w:val="16"/>
          <w:lang w:eastAsia="pl-PL"/>
        </w:rPr>
      </w:pPr>
      <w:r w:rsidRPr="00C37C79">
        <w:rPr>
          <w:rFonts w:asciiTheme="minorHAnsi" w:hAnsiTheme="minorHAnsi" w:cstheme="minorHAnsi"/>
          <w:b/>
          <w:i/>
          <w:iCs/>
          <w:sz w:val="18"/>
          <w:szCs w:val="18"/>
          <w:lang w:eastAsia="pl-PL"/>
        </w:rPr>
        <w:t xml:space="preserve">            </w:t>
      </w:r>
      <w:r w:rsidRPr="00C37C79">
        <w:rPr>
          <w:rFonts w:asciiTheme="minorHAnsi" w:hAnsiTheme="minorHAnsi" w:cstheme="minorHAnsi"/>
          <w:b/>
          <w:i/>
          <w:iCs/>
          <w:sz w:val="16"/>
          <w:szCs w:val="16"/>
          <w:lang w:eastAsia="pl-PL"/>
        </w:rPr>
        <w:t>(nazwa Wykonawcy składającego ofertę)</w:t>
      </w:r>
    </w:p>
    <w:p w14:paraId="71A956B2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086FF031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do dyspozycji następujące niezbędne zasoby </w:t>
      </w:r>
      <w:r w:rsidRPr="00C37C79">
        <w:rPr>
          <w:rFonts w:asciiTheme="minorHAnsi" w:hAnsiTheme="minorHAnsi" w:cstheme="minorHAnsi"/>
          <w:b/>
          <w:bCs/>
          <w:sz w:val="16"/>
          <w:szCs w:val="16"/>
          <w:lang w:eastAsia="pl-PL"/>
        </w:rPr>
        <w:t>(podać zakres udostępnianych zasobów</w:t>
      </w:r>
      <w:r w:rsidRPr="00C37C79"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):</w:t>
      </w: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 ____________________________________</w:t>
      </w:r>
    </w:p>
    <w:p w14:paraId="495E2F4A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3D48F928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338B541D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0326BB8C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na cały okres realizacji zamówienia i w celu jego należytego wykonania. </w:t>
      </w:r>
    </w:p>
    <w:p w14:paraId="7FF5A99F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0E7928B6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591B808B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0F1F37B4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Wskazujemy następujący sposób wykorzystania ww. zasobów przez Wykonawcę przy wykonywaniu zamówienia: _____________</w:t>
      </w:r>
    </w:p>
    <w:p w14:paraId="3BA8BAC0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531120BB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53217CA0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46B6E608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71A3ADED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2F5441F4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4E72F3FF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Wskazujemy następujący charakter stosunku prawnego, jaki będzie nas łączył z Wykonawcą: _____________________________</w:t>
      </w:r>
    </w:p>
    <w:p w14:paraId="2B076CFB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56ECAFE0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51240448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6DC52B2D" w14:textId="77777777" w:rsidR="00F560C1" w:rsidRPr="00C37C79" w:rsidRDefault="00F560C1" w:rsidP="00F56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40164234" w14:textId="77777777" w:rsidR="00F560C1" w:rsidRPr="00C37C79" w:rsidRDefault="00F560C1" w:rsidP="00F560C1">
      <w:pPr>
        <w:suppressAutoHyphens/>
        <w:spacing w:before="120" w:after="200" w:line="288" w:lineRule="auto"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30F68B40" w14:textId="77777777" w:rsidR="00F560C1" w:rsidRPr="00C37C79" w:rsidRDefault="00F560C1" w:rsidP="00F560C1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7D48DF3A" w14:textId="77777777" w:rsidR="00F560C1" w:rsidRPr="00C37C79" w:rsidRDefault="00F560C1" w:rsidP="00F560C1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.</w:t>
      </w:r>
    </w:p>
    <w:p w14:paraId="6FA8B120" w14:textId="77777777" w:rsidR="00F560C1" w:rsidRDefault="00F560C1" w:rsidP="00F560C1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359FF89C" w14:textId="77777777" w:rsidR="00F560C1" w:rsidRPr="00C37C79" w:rsidRDefault="00F560C1" w:rsidP="00F560C1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5511465F" w14:textId="77777777" w:rsidR="00F560C1" w:rsidRPr="00C37C79" w:rsidRDefault="00F560C1" w:rsidP="00F560C1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WRAZ Z OFERTĄ (JEŚLI DOTYCZY)</w:t>
      </w:r>
    </w:p>
    <w:p w14:paraId="53F63D64" w14:textId="5831F9CE" w:rsidR="0004178D" w:rsidRPr="00F560C1" w:rsidRDefault="0004178D" w:rsidP="00F560C1"/>
    <w:sectPr w:rsidR="0004178D" w:rsidRPr="00F560C1" w:rsidSect="009D1E91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95EDB" w14:textId="77777777" w:rsidR="000D4D64" w:rsidRDefault="000D4D64">
      <w:r>
        <w:separator/>
      </w:r>
    </w:p>
  </w:endnote>
  <w:endnote w:type="continuationSeparator" w:id="0">
    <w:p w14:paraId="51B48209" w14:textId="77777777" w:rsidR="000D4D64" w:rsidRDefault="000D4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276BC6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276BC6" w:rsidRDefault="00276B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0BB78" w14:textId="77777777" w:rsidR="000D4D64" w:rsidRDefault="000D4D64">
      <w:r>
        <w:separator/>
      </w:r>
    </w:p>
  </w:footnote>
  <w:footnote w:type="continuationSeparator" w:id="0">
    <w:p w14:paraId="07CB9A8D" w14:textId="77777777" w:rsidR="000D4D64" w:rsidRDefault="000D4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55F3"/>
    <w:rsid w:val="000C7CB7"/>
    <w:rsid w:val="000D14AA"/>
    <w:rsid w:val="000D1F22"/>
    <w:rsid w:val="000D1F2E"/>
    <w:rsid w:val="000D254F"/>
    <w:rsid w:val="000D2BAE"/>
    <w:rsid w:val="000D2D62"/>
    <w:rsid w:val="000D4149"/>
    <w:rsid w:val="000D426F"/>
    <w:rsid w:val="000D4D39"/>
    <w:rsid w:val="000D4D64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18B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292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6BC6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6FA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55D2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1E91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0EA4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03FE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86E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560C1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FDC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2083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8</cp:revision>
  <cp:lastPrinted>2023-01-26T08:27:00Z</cp:lastPrinted>
  <dcterms:created xsi:type="dcterms:W3CDTF">2023-02-01T13:32:00Z</dcterms:created>
  <dcterms:modified xsi:type="dcterms:W3CDTF">2024-08-27T09:49:00Z</dcterms:modified>
</cp:coreProperties>
</file>