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6207" w14:textId="20CDBB51" w:rsidR="003E491D" w:rsidRPr="002706D1" w:rsidRDefault="003E491D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b/>
          <w:i/>
          <w:szCs w:val="24"/>
        </w:rPr>
      </w:pPr>
    </w:p>
    <w:p w14:paraId="09677CB7" w14:textId="77777777" w:rsidR="00DB54D9" w:rsidRPr="002706D1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2706D1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2706D1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2706D1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2706D1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Adres</w:t>
      </w:r>
    </w:p>
    <w:p w14:paraId="7C88F119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Telefon kontaktowy</w:t>
      </w:r>
    </w:p>
    <w:p w14:paraId="56077006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Adres</w:t>
      </w:r>
      <w:r w:rsidRPr="002706D1">
        <w:rPr>
          <w:b/>
          <w:bCs/>
          <w:sz w:val="24"/>
          <w:szCs w:val="24"/>
          <w:lang w:val="pl-PL"/>
        </w:rPr>
        <w:t xml:space="preserve"> </w:t>
      </w:r>
      <w:r w:rsidRPr="002706D1">
        <w:rPr>
          <w:b/>
          <w:bCs/>
          <w:sz w:val="24"/>
          <w:szCs w:val="24"/>
        </w:rPr>
        <w:t>e</w:t>
      </w:r>
      <w:r w:rsidRPr="002706D1">
        <w:rPr>
          <w:b/>
          <w:bCs/>
          <w:sz w:val="24"/>
          <w:szCs w:val="24"/>
          <w:lang w:val="pl-PL"/>
        </w:rPr>
        <w:t>-</w:t>
      </w:r>
      <w:r w:rsidRPr="002706D1">
        <w:rPr>
          <w:b/>
          <w:bCs/>
          <w:sz w:val="24"/>
          <w:szCs w:val="24"/>
        </w:rPr>
        <w:t>mail</w:t>
      </w:r>
    </w:p>
    <w:p w14:paraId="3120FC37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2706D1" w:rsidRDefault="00F638C2" w:rsidP="00E900B9">
      <w:pPr>
        <w:pStyle w:val="Nagwek4"/>
        <w:rPr>
          <w:b/>
          <w:bCs/>
          <w:sz w:val="24"/>
          <w:szCs w:val="24"/>
        </w:rPr>
      </w:pPr>
      <w:r w:rsidRPr="002706D1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2706D1" w:rsidRDefault="00F638C2" w:rsidP="00E900B9">
      <w:pPr>
        <w:pStyle w:val="Nagwek4"/>
        <w:rPr>
          <w:b/>
          <w:sz w:val="24"/>
          <w:szCs w:val="24"/>
        </w:rPr>
      </w:pPr>
      <w:r w:rsidRPr="002706D1">
        <w:rPr>
          <w:b/>
          <w:bCs/>
          <w:sz w:val="24"/>
          <w:szCs w:val="24"/>
        </w:rPr>
        <w:t>REGON/NIP</w:t>
      </w:r>
    </w:p>
    <w:p w14:paraId="19B37DBE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2706D1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2706D1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2706D1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2706D1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052BAF44" w:rsidR="00DB54D9" w:rsidRPr="002706D1" w:rsidRDefault="00DB54D9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Nawiązując do zapytania ofertowego</w:t>
      </w:r>
      <w:r w:rsidR="00D3019D" w:rsidRPr="002706D1">
        <w:rPr>
          <w:rFonts w:ascii="Lato" w:hAnsi="Lato" w:cs="Lato"/>
          <w:b/>
          <w:szCs w:val="24"/>
        </w:rPr>
        <w:t xml:space="preserve"> </w:t>
      </w:r>
      <w:r w:rsidR="00FD2B32" w:rsidRPr="002706D1">
        <w:rPr>
          <w:rFonts w:ascii="Lato" w:hAnsi="Lato"/>
          <w:b/>
          <w:bCs/>
          <w:i/>
          <w:iCs/>
          <w:szCs w:val="24"/>
        </w:rPr>
        <w:t xml:space="preserve">na wyłonienie Wykonawcy robót budowlanych polegających na </w:t>
      </w:r>
      <w:r w:rsidR="0065469F" w:rsidRPr="002706D1">
        <w:rPr>
          <w:rFonts w:ascii="Lato" w:hAnsi="Lato"/>
          <w:b/>
          <w:bCs/>
          <w:i/>
          <w:iCs/>
          <w:szCs w:val="24"/>
        </w:rPr>
        <w:t>budowie placu zabaw przy Szkole Podstawowej nr 61 przy ul. Popławskiego 17</w:t>
      </w:r>
      <w:r w:rsidR="00FD2B32" w:rsidRPr="002706D1">
        <w:rPr>
          <w:rFonts w:ascii="Lato" w:hAnsi="Lato"/>
          <w:b/>
          <w:bCs/>
          <w:i/>
          <w:iCs/>
          <w:szCs w:val="24"/>
        </w:rPr>
        <w:t>, dla Zarządu Zieleni Miejskiej w Krakowie,</w:t>
      </w:r>
      <w:r w:rsidR="00702817" w:rsidRPr="002706D1">
        <w:rPr>
          <w:rFonts w:ascii="Lato" w:hAnsi="Lato" w:cs="Lato"/>
          <w:b/>
          <w:szCs w:val="24"/>
        </w:rPr>
        <w:t xml:space="preserve"> </w:t>
      </w:r>
      <w:r w:rsidRPr="002706D1">
        <w:rPr>
          <w:rFonts w:ascii="Lato" w:hAnsi="Lato"/>
          <w:szCs w:val="24"/>
        </w:rPr>
        <w:t>oferuj</w:t>
      </w:r>
      <w:r w:rsidR="007F1D54" w:rsidRPr="002706D1">
        <w:rPr>
          <w:rFonts w:ascii="Lato" w:hAnsi="Lato"/>
          <w:szCs w:val="24"/>
        </w:rPr>
        <w:t>emy</w:t>
      </w:r>
      <w:r w:rsidRPr="002706D1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2706D1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2706D1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2706D1">
        <w:rPr>
          <w:rFonts w:ascii="Lato" w:hAnsi="Lato"/>
          <w:b/>
          <w:szCs w:val="24"/>
        </w:rPr>
        <w:t xml:space="preserve">kwotę łączną </w:t>
      </w:r>
      <w:r w:rsidRPr="002706D1">
        <w:rPr>
          <w:rFonts w:ascii="Lato" w:hAnsi="Lato"/>
          <w:szCs w:val="24"/>
        </w:rPr>
        <w:t>……………………….……. zł</w:t>
      </w:r>
      <w:r w:rsidR="00A84A22" w:rsidRPr="002706D1">
        <w:rPr>
          <w:rFonts w:ascii="Lato" w:hAnsi="Lato"/>
          <w:szCs w:val="24"/>
        </w:rPr>
        <w:t xml:space="preserve"> brutto</w:t>
      </w:r>
      <w:r w:rsidRPr="002706D1">
        <w:rPr>
          <w:rFonts w:ascii="Lato" w:hAnsi="Lato"/>
          <w:szCs w:val="24"/>
        </w:rPr>
        <w:t>, (słownie: ………………………………………………………...………………………….………………………….……. złotych), w której uwzględniono należny podatek od towarów i usług VAT w stawce 23%</w:t>
      </w:r>
      <w:r w:rsidR="0059457A" w:rsidRPr="002706D1">
        <w:rPr>
          <w:rFonts w:ascii="Lato" w:hAnsi="Lato"/>
          <w:b/>
          <w:szCs w:val="24"/>
        </w:rPr>
        <w:t>.</w:t>
      </w:r>
    </w:p>
    <w:p w14:paraId="280FDAD9" w14:textId="77777777" w:rsidR="0071122E" w:rsidRPr="002706D1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2706D1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5CE438FC" w:rsidR="0071122E" w:rsidRPr="002706D1" w:rsidRDefault="0071122E" w:rsidP="00154203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2706D1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61103E" w:rsidRPr="002706D1">
        <w:rPr>
          <w:rFonts w:ascii="Lato" w:hAnsi="Lato" w:cs="Lato"/>
          <w:b/>
          <w:szCs w:val="24"/>
          <w:u w:val="single"/>
          <w:lang w:eastAsia="zh-CN"/>
        </w:rPr>
        <w:t>72</w:t>
      </w:r>
      <w:r w:rsidRPr="002706D1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4CA09345" w:rsidR="0059457A" w:rsidRPr="002706D1" w:rsidRDefault="0071122E" w:rsidP="00154203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2706D1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2706D1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61103E" w:rsidRPr="002706D1">
        <w:rPr>
          <w:rFonts w:ascii="Lato" w:hAnsi="Lato" w:cs="Lato"/>
          <w:b/>
          <w:szCs w:val="24"/>
          <w:u w:val="single"/>
          <w:lang w:eastAsia="zh-CN"/>
        </w:rPr>
        <w:t>72</w:t>
      </w:r>
      <w:r w:rsidRPr="002706D1">
        <w:rPr>
          <w:rFonts w:ascii="Lato" w:hAnsi="Lato" w:cs="Lato"/>
          <w:b/>
          <w:szCs w:val="24"/>
          <w:lang w:eastAsia="zh-CN"/>
        </w:rPr>
        <w:t xml:space="preserve"> miesięcy na całość oferowanego przedmiotu zamówienia</w:t>
      </w:r>
      <w:r w:rsidRPr="002706D1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2706D1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2706D1">
        <w:rPr>
          <w:rFonts w:ascii="Lato" w:hAnsi="Lato"/>
          <w:b/>
          <w:szCs w:val="24"/>
        </w:rPr>
        <w:t>Ponadto:</w:t>
      </w:r>
    </w:p>
    <w:p w14:paraId="74B10838" w14:textId="77777777" w:rsidR="00DB54D9" w:rsidRPr="002706D1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2706D1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Oświadczamy, iż:</w:t>
      </w:r>
    </w:p>
    <w:p w14:paraId="672819E1" w14:textId="77777777" w:rsidR="00286A10" w:rsidRPr="002706D1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lastRenderedPageBreak/>
        <w:t>posiadamy zdolność do występowania w obrocie gospodarczym,</w:t>
      </w:r>
    </w:p>
    <w:p w14:paraId="0875BF15" w14:textId="77777777" w:rsidR="00286A10" w:rsidRPr="002706D1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28304326" w14:textId="77777777" w:rsidR="00286A10" w:rsidRPr="002706D1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2706D1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2706D1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2706D1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Oświadczamy, iż p</w:t>
      </w:r>
      <w:r w:rsidR="00DB54D9" w:rsidRPr="002706D1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2706D1">
        <w:rPr>
          <w:rFonts w:ascii="Lato" w:hAnsi="Lato"/>
          <w:szCs w:val="24"/>
        </w:rPr>
        <w:t>(jeżeli</w:t>
      </w:r>
      <w:r w:rsidRPr="002706D1">
        <w:rPr>
          <w:rFonts w:ascii="Lato" w:hAnsi="Lato"/>
          <w:szCs w:val="24"/>
        </w:rPr>
        <w:t xml:space="preserve"> dotyczy to należy </w:t>
      </w:r>
      <w:r w:rsidR="00DB54D9" w:rsidRPr="002706D1">
        <w:rPr>
          <w:rFonts w:ascii="Lato" w:hAnsi="Lato"/>
          <w:szCs w:val="24"/>
        </w:rPr>
        <w:t>określić zakres zamówienia planowanego do wykonania przez podwykonawcę</w:t>
      </w:r>
      <w:r w:rsidRPr="002706D1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2706D1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………………………….</w:t>
      </w:r>
      <w:r w:rsidR="00DB54D9" w:rsidRPr="002706D1">
        <w:rPr>
          <w:rFonts w:ascii="Lato" w:hAnsi="Lato"/>
          <w:szCs w:val="24"/>
        </w:rPr>
        <w:t>……………………………………………………………………</w:t>
      </w:r>
      <w:r w:rsidR="00A15981" w:rsidRPr="002706D1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2706D1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2706D1">
        <w:rPr>
          <w:rFonts w:ascii="Lato" w:hAnsi="Lato"/>
          <w:szCs w:val="24"/>
        </w:rPr>
        <w:t>.</w:t>
      </w:r>
    </w:p>
    <w:p w14:paraId="39046567" w14:textId="77777777" w:rsidR="002835E3" w:rsidRPr="002706D1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2706D1">
        <w:rPr>
          <w:rFonts w:ascii="Lato" w:hAnsi="Lato" w:cs="Lato"/>
          <w:szCs w:val="24"/>
        </w:rPr>
        <w:t> </w:t>
      </w:r>
      <w:r w:rsidRPr="002706D1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2706D1">
        <w:rPr>
          <w:rFonts w:ascii="Lato" w:hAnsi="Lato" w:cs="Lato"/>
          <w:szCs w:val="24"/>
        </w:rPr>
        <w:t>r.</w:t>
      </w:r>
      <w:r w:rsidRPr="002706D1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2706D1">
        <w:rPr>
          <w:rFonts w:ascii="Lato" w:hAnsi="Lato" w:cs="Lato"/>
          <w:szCs w:val="24"/>
        </w:rPr>
        <w:t>r.</w:t>
      </w:r>
      <w:r w:rsidRPr="002706D1">
        <w:rPr>
          <w:rFonts w:ascii="Lato" w:hAnsi="Lato" w:cs="Lato"/>
          <w:szCs w:val="24"/>
        </w:rPr>
        <w:t xml:space="preserve"> o ochronie danych osobowych (</w:t>
      </w:r>
      <w:r w:rsidR="00E76B61" w:rsidRPr="002706D1">
        <w:rPr>
          <w:rFonts w:ascii="Lato" w:hAnsi="Lato" w:cs="Lato"/>
          <w:szCs w:val="24"/>
        </w:rPr>
        <w:t xml:space="preserve">tekst jednolity: </w:t>
      </w:r>
      <w:r w:rsidRPr="002706D1">
        <w:rPr>
          <w:rFonts w:ascii="Lato" w:hAnsi="Lato" w:cs="Lato"/>
          <w:szCs w:val="24"/>
        </w:rPr>
        <w:t>Dziennik Ustaw z 201</w:t>
      </w:r>
      <w:r w:rsidR="002C2F6C" w:rsidRPr="002706D1">
        <w:rPr>
          <w:rFonts w:ascii="Lato" w:hAnsi="Lato" w:cs="Lato"/>
          <w:szCs w:val="24"/>
        </w:rPr>
        <w:t>9</w:t>
      </w:r>
      <w:r w:rsidR="00DE235E" w:rsidRPr="002706D1">
        <w:rPr>
          <w:rFonts w:ascii="Lato" w:hAnsi="Lato" w:cs="Lato"/>
          <w:szCs w:val="24"/>
        </w:rPr>
        <w:t>r.</w:t>
      </w:r>
      <w:r w:rsidRPr="002706D1">
        <w:rPr>
          <w:rFonts w:ascii="Lato" w:hAnsi="Lato" w:cs="Lato"/>
          <w:szCs w:val="24"/>
        </w:rPr>
        <w:t xml:space="preserve"> poz. 1</w:t>
      </w:r>
      <w:r w:rsidR="002C2F6C" w:rsidRPr="002706D1">
        <w:rPr>
          <w:rFonts w:ascii="Lato" w:hAnsi="Lato" w:cs="Lato"/>
          <w:szCs w:val="24"/>
        </w:rPr>
        <w:t>781</w:t>
      </w:r>
      <w:r w:rsidRPr="002706D1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2706D1">
        <w:rPr>
          <w:rFonts w:ascii="Lato" w:hAnsi="Lato" w:cs="Lato"/>
          <w:szCs w:val="24"/>
        </w:rPr>
        <w:t> </w:t>
      </w:r>
      <w:r w:rsidRPr="002706D1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2706D1">
        <w:rPr>
          <w:rFonts w:ascii="Lato" w:hAnsi="Lato"/>
          <w:szCs w:val="24"/>
        </w:rPr>
        <w:t>.</w:t>
      </w:r>
    </w:p>
    <w:p w14:paraId="0396BA68" w14:textId="77777777" w:rsidR="006A38A3" w:rsidRPr="002706D1" w:rsidRDefault="00157FF5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 w:cs="Arial"/>
          <w:szCs w:val="24"/>
        </w:rPr>
        <w:t xml:space="preserve">Oświadczamy, dla potrzeb wykazania spełnienia warunku udziału </w:t>
      </w:r>
      <w:r w:rsidRPr="002706D1">
        <w:rPr>
          <w:rFonts w:ascii="Lato" w:hAnsi="Lato"/>
          <w:szCs w:val="24"/>
        </w:rPr>
        <w:br/>
      </w:r>
      <w:r w:rsidRPr="002706D1">
        <w:rPr>
          <w:rFonts w:ascii="Lato" w:hAnsi="Lato" w:cs="Arial"/>
          <w:szCs w:val="24"/>
        </w:rPr>
        <w:t>w postępowaniu, iż dysponujemy osob</w:t>
      </w:r>
      <w:r w:rsidR="009F1F6C" w:rsidRPr="002706D1">
        <w:rPr>
          <w:rFonts w:ascii="Lato" w:hAnsi="Lato" w:cs="Arial"/>
          <w:szCs w:val="24"/>
        </w:rPr>
        <w:t>ą</w:t>
      </w:r>
      <w:r w:rsidRPr="002706D1">
        <w:rPr>
          <w:rFonts w:ascii="Lato" w:hAnsi="Lato" w:cs="Arial"/>
          <w:szCs w:val="24"/>
        </w:rPr>
        <w:t xml:space="preserve"> niezbędn</w:t>
      </w:r>
      <w:r w:rsidR="009F1F6C" w:rsidRPr="002706D1">
        <w:rPr>
          <w:rFonts w:ascii="Lato" w:hAnsi="Lato" w:cs="Arial"/>
          <w:szCs w:val="24"/>
        </w:rPr>
        <w:t>ą</w:t>
      </w:r>
      <w:r w:rsidRPr="002706D1">
        <w:rPr>
          <w:rFonts w:ascii="Lato" w:hAnsi="Lato" w:cs="Arial"/>
          <w:szCs w:val="24"/>
        </w:rPr>
        <w:t xml:space="preserve"> do realizacji zamówienia </w:t>
      </w:r>
      <w:r w:rsidRPr="002706D1">
        <w:rPr>
          <w:rFonts w:ascii="Lato" w:hAnsi="Lato"/>
          <w:szCs w:val="24"/>
        </w:rPr>
        <w:br/>
      </w:r>
      <w:r w:rsidRPr="002706D1">
        <w:rPr>
          <w:rFonts w:ascii="Lato" w:hAnsi="Lato" w:cs="Arial"/>
          <w:szCs w:val="24"/>
        </w:rPr>
        <w:t>z odpowiednimi kwalifikacjami i doświadczeniem, tj.:</w:t>
      </w:r>
    </w:p>
    <w:p w14:paraId="338F5E5D" w14:textId="723AC642" w:rsidR="0061103E" w:rsidRPr="002706D1" w:rsidRDefault="00FB04D3" w:rsidP="00FF284E">
      <w:pPr>
        <w:pStyle w:val="Akapitzlist"/>
        <w:numPr>
          <w:ilvl w:val="0"/>
          <w:numId w:val="21"/>
        </w:numPr>
        <w:tabs>
          <w:tab w:val="clear" w:pos="709"/>
          <w:tab w:val="left" w:pos="993"/>
        </w:tabs>
        <w:ind w:left="567" w:firstLine="0"/>
        <w:rPr>
          <w:rFonts w:ascii="Lato" w:hAnsi="Lato" w:cs="Lato"/>
          <w:szCs w:val="24"/>
        </w:rPr>
      </w:pPr>
      <w:r w:rsidRPr="00FB04D3">
        <w:rPr>
          <w:rFonts w:ascii="Lato" w:eastAsia="Lato" w:hAnsi="Lato" w:cs="Lato"/>
          <w:color w:val="000000"/>
          <w:szCs w:val="24"/>
        </w:rPr>
        <w:t xml:space="preserve">osobą przeznaczoną do pełnienia </w:t>
      </w:r>
      <w:r w:rsidRPr="00FB04D3">
        <w:rPr>
          <w:rFonts w:ascii="Lato" w:eastAsia="Lato" w:hAnsi="Lato" w:cs="Lato"/>
          <w:b/>
          <w:color w:val="000000"/>
          <w:szCs w:val="24"/>
        </w:rPr>
        <w:t>funkcji kierownika budowy</w:t>
      </w:r>
      <w:r w:rsidRPr="00FB04D3">
        <w:rPr>
          <w:rFonts w:ascii="Lato" w:eastAsia="Lato" w:hAnsi="Lato" w:cs="Lato"/>
          <w:color w:val="000000"/>
          <w:szCs w:val="24"/>
        </w:rPr>
        <w:t xml:space="preserve">, posiadającą uprawnienia budowlane w </w:t>
      </w:r>
      <w:r w:rsidRPr="00FB04D3">
        <w:rPr>
          <w:rFonts w:ascii="Lato" w:eastAsia="Lato" w:hAnsi="Lato" w:cs="Lato"/>
          <w:b/>
          <w:color w:val="000000"/>
          <w:szCs w:val="24"/>
        </w:rPr>
        <w:t>specjalności konstrukcyjno-budowlanej</w:t>
      </w:r>
      <w:r w:rsidRPr="00FB04D3">
        <w:rPr>
          <w:rFonts w:ascii="Lato" w:eastAsia="Lato" w:hAnsi="Lato" w:cs="Lato"/>
          <w:color w:val="000000"/>
          <w:szCs w:val="24"/>
        </w:rPr>
        <w:t xml:space="preserve"> w zakresie niezbędnym do realizacji zamówienia,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61103E" w:rsidRPr="002706D1">
        <w:rPr>
          <w:rFonts w:ascii="Lato" w:hAnsi="Lato" w:cs="Lato"/>
          <w:szCs w:val="24"/>
        </w:rPr>
        <w:t>.</w:t>
      </w:r>
    </w:p>
    <w:p w14:paraId="51973B26" w14:textId="77777777" w:rsidR="00240F3D" w:rsidRPr="002706D1" w:rsidRDefault="00240F3D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p w14:paraId="738F99F7" w14:textId="0812BADC" w:rsidR="00150BCF" w:rsidRPr="002706D1" w:rsidRDefault="009F1F6C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2706D1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2706D1">
        <w:rPr>
          <w:rFonts w:ascii="Lato" w:hAnsi="Lato" w:cs="Lato"/>
          <w:i/>
          <w:iCs/>
          <w:szCs w:val="24"/>
          <w:lang w:eastAsia="zh-CN"/>
        </w:rPr>
        <w:t>.</w:t>
      </w:r>
    </w:p>
    <w:p w14:paraId="2E6DC8F5" w14:textId="77777777" w:rsidR="0061103E" w:rsidRPr="002706D1" w:rsidRDefault="0061103E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p w14:paraId="2C61F98C" w14:textId="77777777" w:rsidR="00323727" w:rsidRPr="002706D1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2706D1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2706D1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706D1">
              <w:rPr>
                <w:rFonts w:ascii="Lato" w:hAnsi="Lato" w:cs="Lato"/>
                <w:i/>
                <w:iCs/>
                <w:szCs w:val="24"/>
                <w:lang w:eastAsia="zh-CN"/>
              </w:rPr>
              <w:lastRenderedPageBreak/>
              <w:br w:type="page"/>
            </w:r>
            <w:r w:rsidR="009F1F6C" w:rsidRPr="002706D1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3079AB68" w:rsidR="009F1F6C" w:rsidRPr="002706D1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706D1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  <w:r w:rsidR="00FB04D3">
              <w:rPr>
                <w:rFonts w:ascii="Lato" w:hAnsi="Lato" w:cs="Lato"/>
                <w:bCs/>
                <w:i/>
                <w:iCs/>
                <w:szCs w:val="24"/>
              </w:rPr>
              <w:t>, tel. kom. i adres e-mail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2706D1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706D1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2706D1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706D1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2706D1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2706D1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2706D1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2706D1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2706D1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2706D1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2706D1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2706D1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2706D1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2706D1">
        <w:rPr>
          <w:rFonts w:ascii="Lato" w:hAnsi="Lato"/>
          <w:szCs w:val="24"/>
        </w:rPr>
        <w:t>……………………</w:t>
      </w:r>
      <w:r w:rsidRPr="002706D1">
        <w:rPr>
          <w:rFonts w:ascii="Lato" w:hAnsi="Lato"/>
          <w:szCs w:val="24"/>
        </w:rPr>
        <w:t>…</w:t>
      </w:r>
      <w:r w:rsidR="00F638C2" w:rsidRPr="002706D1">
        <w:rPr>
          <w:rFonts w:ascii="Lato" w:hAnsi="Lato"/>
          <w:szCs w:val="24"/>
        </w:rPr>
        <w:t>……</w:t>
      </w:r>
      <w:r w:rsidRPr="002706D1">
        <w:rPr>
          <w:rFonts w:ascii="Lato" w:hAnsi="Lato"/>
          <w:szCs w:val="24"/>
        </w:rPr>
        <w:t>…</w:t>
      </w:r>
      <w:r w:rsidR="00F638C2" w:rsidRPr="002706D1">
        <w:rPr>
          <w:rFonts w:ascii="Lato" w:hAnsi="Lato"/>
          <w:szCs w:val="24"/>
        </w:rPr>
        <w:t>,</w:t>
      </w:r>
      <w:r w:rsidRPr="002706D1">
        <w:rPr>
          <w:rFonts w:ascii="Lato" w:hAnsi="Lato"/>
          <w:szCs w:val="24"/>
        </w:rPr>
        <w:t xml:space="preserve"> tel. ……</w:t>
      </w:r>
      <w:r w:rsidR="00F638C2" w:rsidRPr="002706D1">
        <w:rPr>
          <w:rFonts w:ascii="Lato" w:hAnsi="Lato"/>
          <w:szCs w:val="24"/>
        </w:rPr>
        <w:t>………………………………..</w:t>
      </w:r>
      <w:r w:rsidRPr="002706D1">
        <w:rPr>
          <w:rFonts w:ascii="Lato" w:hAnsi="Lato"/>
          <w:szCs w:val="24"/>
        </w:rPr>
        <w:t>…….. adres e</w:t>
      </w:r>
      <w:r w:rsidR="00254D4C" w:rsidRPr="002706D1">
        <w:rPr>
          <w:rFonts w:ascii="Lato" w:hAnsi="Lato"/>
          <w:szCs w:val="24"/>
        </w:rPr>
        <w:t>-</w:t>
      </w:r>
      <w:r w:rsidRPr="002706D1">
        <w:rPr>
          <w:rFonts w:ascii="Lato" w:hAnsi="Lato"/>
          <w:szCs w:val="24"/>
        </w:rPr>
        <w:t>mail</w:t>
      </w:r>
      <w:r w:rsidR="00977EE6" w:rsidRPr="002706D1">
        <w:rPr>
          <w:rFonts w:ascii="Lato" w:hAnsi="Lato"/>
          <w:szCs w:val="24"/>
        </w:rPr>
        <w:t xml:space="preserve">: </w:t>
      </w:r>
      <w:hyperlink r:id="rId8" w:history="1">
        <w:r w:rsidR="00977EE6" w:rsidRPr="002706D1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2706D1" w:rsidRDefault="009F1F6C" w:rsidP="009F1F6C">
      <w:pPr>
        <w:numPr>
          <w:ilvl w:val="0"/>
          <w:numId w:val="4"/>
        </w:numPr>
        <w:tabs>
          <w:tab w:val="clear" w:pos="709"/>
          <w:tab w:val="clear" w:pos="1070"/>
          <w:tab w:val="num" w:pos="851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 xml:space="preserve">Oświadczamy, iż </w:t>
      </w:r>
      <w:r w:rsidRPr="002706D1">
        <w:rPr>
          <w:rFonts w:ascii="Lato" w:hAnsi="Lato" w:cs="Lato"/>
          <w:szCs w:val="24"/>
        </w:rPr>
        <w:t xml:space="preserve">osobą przeznaczoną do pełnienia </w:t>
      </w:r>
      <w:r w:rsidR="00D12F0E" w:rsidRPr="002706D1">
        <w:rPr>
          <w:rFonts w:ascii="Lato" w:hAnsi="Lato" w:cs="Lato"/>
          <w:szCs w:val="24"/>
        </w:rPr>
        <w:t xml:space="preserve">funkcji </w:t>
      </w:r>
      <w:r w:rsidR="00D12F0E" w:rsidRPr="002706D1">
        <w:rPr>
          <w:rFonts w:ascii="Lato" w:hAnsi="Lato" w:cs="Lato"/>
          <w:b/>
          <w:bCs/>
          <w:szCs w:val="24"/>
        </w:rPr>
        <w:t>kierownika</w:t>
      </w:r>
      <w:r w:rsidRPr="002706D1">
        <w:rPr>
          <w:rFonts w:ascii="Lato" w:hAnsi="Lato" w:cs="Lato"/>
          <w:b/>
          <w:bCs/>
          <w:szCs w:val="24"/>
        </w:rPr>
        <w:t xml:space="preserve"> robót/budowy, </w:t>
      </w:r>
      <w:r w:rsidRPr="002706D1">
        <w:rPr>
          <w:rFonts w:ascii="Lato" w:hAnsi="Lato"/>
          <w:szCs w:val="24"/>
        </w:rPr>
        <w:t xml:space="preserve">ze strony Wykonawcy w zakresie realizacji umowy będzie: ………………………………, tel.………….…..……..…….. adres e-mail: </w:t>
      </w:r>
      <w:hyperlink r:id="rId9" w:history="1">
        <w:r w:rsidRPr="002706D1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2706D1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 xml:space="preserve">Oświadczamy, że jesteśmy/nie jesteśmy </w:t>
      </w:r>
      <w:r w:rsidRPr="002706D1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2706D1">
        <w:rPr>
          <w:rFonts w:ascii="Lato" w:hAnsi="Lato"/>
          <w:szCs w:val="24"/>
          <w:lang w:eastAsia="zh-CN"/>
        </w:rPr>
        <w:t xml:space="preserve"> </w:t>
      </w:r>
      <w:r w:rsidRPr="002706D1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2706D1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2706D1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2706D1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2706D1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 xml:space="preserve">w formie elektronicznej pod warunkiem przesłania wraz z wymaganymi załącznikami na adres: ………………………………….. </w:t>
      </w:r>
      <w:r w:rsidRPr="002706D1">
        <w:rPr>
          <w:rFonts w:ascii="Lato" w:hAnsi="Lato"/>
          <w:i/>
          <w:szCs w:val="24"/>
        </w:rPr>
        <w:t>(wskazany przez Zamawiającego)</w:t>
      </w:r>
      <w:r w:rsidRPr="002706D1">
        <w:rPr>
          <w:rFonts w:ascii="Lato" w:hAnsi="Lato"/>
          <w:szCs w:val="24"/>
        </w:rPr>
        <w:t>*,</w:t>
      </w:r>
    </w:p>
    <w:p w14:paraId="26271380" w14:textId="77777777" w:rsidR="00534146" w:rsidRPr="002706D1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2706D1" w:rsidRDefault="00000000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F1F6C" w:rsidRPr="002706D1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2706D1">
        <w:rPr>
          <w:rFonts w:ascii="Lato" w:hAnsi="Lato"/>
          <w:szCs w:val="24"/>
        </w:rPr>
        <w:t xml:space="preserve"> </w:t>
      </w:r>
    </w:p>
    <w:p w14:paraId="2DBF1B07" w14:textId="6E0F0B25" w:rsidR="00534146" w:rsidRPr="002706D1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2706D1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2706D1">
        <w:rPr>
          <w:rFonts w:ascii="Lato" w:hAnsi="Lato"/>
          <w:szCs w:val="24"/>
        </w:rPr>
        <w:t>ZZM_Krak</w:t>
      </w:r>
      <w:r w:rsidR="00A97861" w:rsidRPr="002706D1">
        <w:rPr>
          <w:rFonts w:ascii="Lato" w:hAnsi="Lato"/>
          <w:szCs w:val="24"/>
        </w:rPr>
        <w:t>ó</w:t>
      </w:r>
      <w:r w:rsidRPr="002706D1">
        <w:rPr>
          <w:rFonts w:ascii="Lato" w:hAnsi="Lato"/>
          <w:szCs w:val="24"/>
        </w:rPr>
        <w:t>w</w:t>
      </w:r>
      <w:proofErr w:type="spellEnd"/>
      <w:r w:rsidRPr="002706D1">
        <w:rPr>
          <w:rFonts w:ascii="Lato" w:hAnsi="Lato"/>
          <w:szCs w:val="24"/>
        </w:rPr>
        <w:t>; Numer PEPPOL – 6793112799*.</w:t>
      </w:r>
    </w:p>
    <w:p w14:paraId="177C9504" w14:textId="77777777" w:rsidR="00534146" w:rsidRPr="002706D1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2706D1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2706D1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2706D1" w:rsidRDefault="001F0DFA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2706D1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2706D1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2706D1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2706D1">
        <w:rPr>
          <w:rFonts w:ascii="Lato" w:hAnsi="Lato"/>
          <w:szCs w:val="24"/>
          <w:lang w:eastAsia="zh-CN"/>
        </w:rPr>
        <w:t>….</w:t>
      </w:r>
      <w:r w:rsidR="001F0DFA" w:rsidRPr="002706D1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2706D1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2706D1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2706D1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CAF4D24" w:rsidR="008A105F" w:rsidRPr="002706D1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706D1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2706D1">
        <w:rPr>
          <w:rFonts w:ascii="Lato" w:eastAsia="NSimSun" w:hAnsi="Lato" w:cs="Lato"/>
          <w:szCs w:val="24"/>
        </w:rPr>
        <w:t xml:space="preserve">tekst jednolity: </w:t>
      </w:r>
      <w:r w:rsidRPr="002706D1">
        <w:rPr>
          <w:rFonts w:ascii="Lato" w:eastAsia="NSimSun" w:hAnsi="Lato" w:cs="Lato"/>
          <w:szCs w:val="24"/>
        </w:rPr>
        <w:t>Dziennik Ustaw z 202</w:t>
      </w:r>
      <w:r w:rsidR="00114304" w:rsidRPr="002706D1">
        <w:rPr>
          <w:rFonts w:ascii="Lato" w:eastAsia="NSimSun" w:hAnsi="Lato" w:cs="Lato"/>
          <w:szCs w:val="24"/>
        </w:rPr>
        <w:t>4</w:t>
      </w:r>
      <w:r w:rsidRPr="002706D1">
        <w:rPr>
          <w:rFonts w:ascii="Lato" w:eastAsia="NSimSun" w:hAnsi="Lato" w:cs="Lato"/>
          <w:szCs w:val="24"/>
        </w:rPr>
        <w:t xml:space="preserve">r., poz. </w:t>
      </w:r>
      <w:r w:rsidR="00114304" w:rsidRPr="002706D1">
        <w:rPr>
          <w:rFonts w:ascii="Lato" w:eastAsia="NSimSun" w:hAnsi="Lato" w:cs="Lato"/>
          <w:szCs w:val="24"/>
        </w:rPr>
        <w:t>507</w:t>
      </w:r>
      <w:r w:rsidRPr="002706D1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2706D1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706D1">
        <w:rPr>
          <w:rFonts w:ascii="Lato" w:eastAsia="NSimSun" w:hAnsi="Lato" w:cs="Lato"/>
          <w:szCs w:val="24"/>
        </w:rPr>
        <w:lastRenderedPageBreak/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2706D1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2706D1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2706D1">
        <w:rPr>
          <w:rFonts w:ascii="Lato" w:eastAsia="NSimSun" w:hAnsi="Lato" w:cs="Lato"/>
          <w:szCs w:val="24"/>
        </w:rPr>
        <w:t>3</w:t>
      </w:r>
      <w:r w:rsidRPr="002706D1">
        <w:rPr>
          <w:rFonts w:ascii="Lato" w:eastAsia="NSimSun" w:hAnsi="Lato" w:cs="Lato"/>
          <w:szCs w:val="24"/>
        </w:rPr>
        <w:t xml:space="preserve">r., poz. </w:t>
      </w:r>
      <w:r w:rsidR="009D6911" w:rsidRPr="002706D1">
        <w:rPr>
          <w:rFonts w:ascii="Lato" w:eastAsia="NSimSun" w:hAnsi="Lato" w:cs="Lato"/>
          <w:szCs w:val="24"/>
        </w:rPr>
        <w:t>1124</w:t>
      </w:r>
      <w:r w:rsidRPr="002706D1">
        <w:rPr>
          <w:rFonts w:ascii="Lato" w:eastAsia="NSimSun" w:hAnsi="Lato" w:cs="Lato"/>
          <w:szCs w:val="24"/>
        </w:rPr>
        <w:t xml:space="preserve"> z </w:t>
      </w:r>
      <w:proofErr w:type="spellStart"/>
      <w:r w:rsidRPr="002706D1">
        <w:rPr>
          <w:rFonts w:ascii="Lato" w:eastAsia="NSimSun" w:hAnsi="Lato" w:cs="Lato"/>
          <w:szCs w:val="24"/>
        </w:rPr>
        <w:t>późn</w:t>
      </w:r>
      <w:proofErr w:type="spellEnd"/>
      <w:r w:rsidRPr="002706D1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2E78E8FE" w:rsidR="008A105F" w:rsidRPr="002706D1" w:rsidRDefault="008A105F" w:rsidP="00154203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2706D1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2706D1">
        <w:rPr>
          <w:rFonts w:ascii="Lato" w:eastAsia="NSimSun" w:hAnsi="Lato" w:cs="Lato"/>
          <w:szCs w:val="24"/>
        </w:rPr>
        <w:t>3</w:t>
      </w:r>
      <w:r w:rsidRPr="002706D1">
        <w:rPr>
          <w:rFonts w:ascii="Lato" w:eastAsia="NSimSun" w:hAnsi="Lato" w:cs="Lato"/>
          <w:szCs w:val="24"/>
        </w:rPr>
        <w:t>r., poz.</w:t>
      </w:r>
      <w:r w:rsidR="007B3512" w:rsidRPr="002706D1">
        <w:rPr>
          <w:rFonts w:ascii="Lato" w:eastAsia="NSimSun" w:hAnsi="Lato" w:cs="Lato"/>
          <w:szCs w:val="24"/>
        </w:rPr>
        <w:t xml:space="preserve"> 120</w:t>
      </w:r>
      <w:r w:rsidRPr="002706D1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2706D1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2706D1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4515EFB2" w:rsidR="00DB54D9" w:rsidRPr="002706D1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2706D1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2706D1">
        <w:rPr>
          <w:rFonts w:ascii="Lato" w:hAnsi="Lato"/>
          <w:i/>
          <w:iCs/>
          <w:szCs w:val="24"/>
        </w:rPr>
        <w:t>2</w:t>
      </w:r>
      <w:r w:rsidR="00FA0CA3" w:rsidRPr="002706D1">
        <w:rPr>
          <w:rFonts w:ascii="Lato" w:hAnsi="Lato"/>
          <w:i/>
          <w:iCs/>
          <w:szCs w:val="24"/>
        </w:rPr>
        <w:t>4</w:t>
      </w:r>
      <w:r w:rsidRPr="002706D1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2706D1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2706D1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2706D1">
        <w:rPr>
          <w:rFonts w:ascii="Lato" w:hAnsi="Lato"/>
          <w:i/>
          <w:iCs/>
        </w:rPr>
        <w:tab/>
      </w:r>
    </w:p>
    <w:p w14:paraId="57AA8816" w14:textId="77777777" w:rsidR="00DB54D9" w:rsidRPr="002706D1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2706D1">
        <w:rPr>
          <w:rFonts w:ascii="Lato" w:hAnsi="Lato"/>
          <w:i/>
          <w:iCs/>
        </w:rPr>
        <w:tab/>
      </w:r>
      <w:r w:rsidRPr="002706D1">
        <w:rPr>
          <w:rFonts w:ascii="Lato" w:hAnsi="Lato"/>
          <w:i/>
          <w:iCs/>
        </w:rPr>
        <w:tab/>
      </w:r>
      <w:r w:rsidRPr="002706D1">
        <w:rPr>
          <w:rFonts w:ascii="Lato" w:hAnsi="Lato"/>
          <w:i/>
          <w:iCs/>
        </w:rPr>
        <w:tab/>
      </w:r>
      <w:r w:rsidRPr="002706D1">
        <w:rPr>
          <w:rFonts w:ascii="Lato" w:hAnsi="Lato"/>
          <w:i/>
          <w:iCs/>
        </w:rPr>
        <w:tab/>
      </w:r>
      <w:r w:rsidRPr="002706D1">
        <w:rPr>
          <w:rFonts w:ascii="Lato" w:hAnsi="Lato"/>
          <w:i/>
          <w:iCs/>
        </w:rPr>
        <w:tab/>
      </w:r>
      <w:r w:rsidRPr="002706D1">
        <w:rPr>
          <w:rFonts w:ascii="Lato" w:hAnsi="Lato"/>
          <w:i/>
          <w:iCs/>
        </w:rPr>
        <w:tab/>
      </w:r>
      <w:r w:rsidR="00DB54D9" w:rsidRPr="002706D1">
        <w:rPr>
          <w:rFonts w:ascii="Lato" w:hAnsi="Lato"/>
          <w:i/>
          <w:iCs/>
        </w:rPr>
        <w:t>........................................................................</w:t>
      </w:r>
      <w:r w:rsidRPr="002706D1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2706D1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2706D1">
        <w:rPr>
          <w:rFonts w:ascii="Lato" w:hAnsi="Lato"/>
          <w:i/>
          <w:iCs/>
        </w:rPr>
        <w:t>(podpis osoby</w:t>
      </w:r>
      <w:r w:rsidR="00AB6B54" w:rsidRPr="002706D1">
        <w:rPr>
          <w:rFonts w:ascii="Lato" w:hAnsi="Lato"/>
          <w:i/>
          <w:iCs/>
        </w:rPr>
        <w:t>/</w:t>
      </w:r>
      <w:proofErr w:type="spellStart"/>
      <w:r w:rsidR="00AB6B54" w:rsidRPr="002706D1">
        <w:rPr>
          <w:rFonts w:ascii="Lato" w:hAnsi="Lato"/>
          <w:i/>
          <w:iCs/>
        </w:rPr>
        <w:t>ób</w:t>
      </w:r>
      <w:proofErr w:type="spellEnd"/>
      <w:r w:rsidRPr="002706D1">
        <w:rPr>
          <w:rFonts w:ascii="Lato" w:hAnsi="Lato"/>
          <w:i/>
          <w:iCs/>
        </w:rPr>
        <w:t xml:space="preserve"> uprawnionej</w:t>
      </w:r>
      <w:r w:rsidR="00AB6B54" w:rsidRPr="002706D1">
        <w:rPr>
          <w:rFonts w:ascii="Lato" w:hAnsi="Lato"/>
          <w:i/>
          <w:iCs/>
        </w:rPr>
        <w:t>/</w:t>
      </w:r>
      <w:proofErr w:type="spellStart"/>
      <w:r w:rsidR="00AB6B54" w:rsidRPr="002706D1">
        <w:rPr>
          <w:rFonts w:ascii="Lato" w:hAnsi="Lato"/>
          <w:i/>
          <w:iCs/>
        </w:rPr>
        <w:t>ych</w:t>
      </w:r>
      <w:proofErr w:type="spellEnd"/>
      <w:r w:rsidRPr="002706D1">
        <w:rPr>
          <w:rFonts w:ascii="Lato" w:hAnsi="Lato"/>
          <w:i/>
          <w:iCs/>
        </w:rPr>
        <w:t xml:space="preserve"> do</w:t>
      </w:r>
    </w:p>
    <w:p w14:paraId="0A47C55F" w14:textId="77777777" w:rsidR="00D440D3" w:rsidRPr="002706D1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2706D1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2706D1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2706D1">
        <w:rPr>
          <w:rFonts w:ascii="Lato" w:hAnsi="Lato"/>
          <w:i/>
          <w:szCs w:val="24"/>
        </w:rPr>
        <w:br w:type="page"/>
      </w:r>
      <w:r w:rsidRPr="002706D1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2706D1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706D1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706D1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706D1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3AD5858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b/>
          <w:sz w:val="20"/>
        </w:rPr>
        <w:t>Administratorem</w:t>
      </w:r>
      <w:r w:rsidRPr="002706D1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706D1">
        <w:rPr>
          <w:rFonts w:ascii="Lato" w:hAnsi="Lato"/>
          <w:sz w:val="20"/>
        </w:rPr>
        <w:t>a</w:t>
      </w:r>
      <w:r w:rsidRPr="002706D1">
        <w:rPr>
          <w:rFonts w:ascii="Lato" w:hAnsi="Lato"/>
          <w:sz w:val="20"/>
        </w:rPr>
        <w:t xml:space="preserve"> </w:t>
      </w:r>
      <w:r w:rsidRPr="002706D1">
        <w:rPr>
          <w:rFonts w:ascii="Lato" w:hAnsi="Lato"/>
          <w:b/>
          <w:kern w:val="2"/>
          <w:sz w:val="20"/>
        </w:rPr>
        <w:t>przez</w:t>
      </w:r>
      <w:r w:rsidR="00B007E6" w:rsidRPr="002706D1">
        <w:rPr>
          <w:rFonts w:ascii="Lato" w:hAnsi="Lato"/>
          <w:b/>
          <w:kern w:val="2"/>
          <w:sz w:val="20"/>
        </w:rPr>
        <w:t xml:space="preserve"> Pana</w:t>
      </w:r>
      <w:r w:rsidRPr="002706D1">
        <w:rPr>
          <w:rFonts w:ascii="Lato" w:hAnsi="Lato"/>
          <w:b/>
          <w:kern w:val="2"/>
          <w:sz w:val="20"/>
        </w:rPr>
        <w:t xml:space="preserve"> </w:t>
      </w:r>
      <w:r w:rsidR="00B007E6" w:rsidRPr="002706D1">
        <w:rPr>
          <w:rFonts w:ascii="Lato" w:hAnsi="Lato"/>
          <w:b/>
          <w:kern w:val="2"/>
          <w:sz w:val="20"/>
        </w:rPr>
        <w:t>Łukasz</w:t>
      </w:r>
      <w:r w:rsidR="00FF284E" w:rsidRPr="002706D1">
        <w:rPr>
          <w:rFonts w:ascii="Lato" w:hAnsi="Lato"/>
          <w:b/>
          <w:kern w:val="2"/>
          <w:sz w:val="20"/>
        </w:rPr>
        <w:t>a</w:t>
      </w:r>
      <w:r w:rsidR="00B007E6" w:rsidRPr="002706D1">
        <w:rPr>
          <w:rFonts w:ascii="Lato" w:hAnsi="Lato"/>
          <w:b/>
          <w:kern w:val="2"/>
          <w:sz w:val="20"/>
        </w:rPr>
        <w:t xml:space="preserve"> Pawlika - </w:t>
      </w:r>
      <w:r w:rsidR="00B007E6" w:rsidRPr="002706D1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2706D1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706D1">
        <w:rPr>
          <w:rFonts w:ascii="Lato" w:hAnsi="Lato"/>
          <w:b/>
          <w:sz w:val="20"/>
        </w:rPr>
        <w:t>Zarząd Zieleni Miejskiej w Krakowie wyznaczył Inspektora Ochrony Danych</w:t>
      </w:r>
      <w:r w:rsidRPr="002706D1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706D1">
          <w:rPr>
            <w:rStyle w:val="Hipercze"/>
            <w:rFonts w:ascii="Lato" w:hAnsi="Lato"/>
            <w:sz w:val="20"/>
          </w:rPr>
          <w:t>iod@zzm.krakow.pl</w:t>
        </w:r>
      </w:hyperlink>
      <w:r w:rsidRPr="002706D1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706D1">
        <w:rPr>
          <w:rFonts w:ascii="Lato" w:hAnsi="Lato"/>
          <w:sz w:val="20"/>
        </w:rPr>
        <w:t xml:space="preserve">Pani/Pana dane osobowe przetwarzane będą </w:t>
      </w:r>
      <w:r w:rsidRPr="002706D1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706D1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706D1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zawarcia i wykonania umowy – w myśl art. 6 ust. 1 lit. b) RODO</w:t>
      </w:r>
      <w:r w:rsidRPr="002706D1">
        <w:rPr>
          <w:rFonts w:ascii="Lato" w:hAnsi="Lato"/>
          <w:sz w:val="20"/>
          <w:lang w:val="pl-PL"/>
        </w:rPr>
        <w:t xml:space="preserve"> -</w:t>
      </w:r>
      <w:r w:rsidRPr="002706D1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706D1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706D1">
        <w:rPr>
          <w:rFonts w:ascii="Lato" w:hAnsi="Lato"/>
          <w:sz w:val="20"/>
          <w:lang w:val="pl-PL"/>
        </w:rPr>
        <w:t xml:space="preserve"> </w:t>
      </w:r>
      <w:r w:rsidRPr="002706D1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706D1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706D1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706D1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706D1" w:rsidRDefault="00F43431" w:rsidP="00154203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706D1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706D1">
        <w:rPr>
          <w:rFonts w:ascii="Lato" w:hAnsi="Lato"/>
          <w:b/>
          <w:sz w:val="20"/>
        </w:rPr>
        <w:t>.</w:t>
      </w:r>
    </w:p>
    <w:p w14:paraId="0AA21AB2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b/>
          <w:sz w:val="20"/>
        </w:rPr>
        <w:t>Posiada Pani/Pan</w:t>
      </w:r>
      <w:r w:rsidRPr="002706D1">
        <w:rPr>
          <w:rFonts w:ascii="Lato" w:hAnsi="Lato"/>
          <w:sz w:val="20"/>
        </w:rPr>
        <w:t xml:space="preserve"> </w:t>
      </w:r>
      <w:r w:rsidRPr="002706D1">
        <w:rPr>
          <w:rFonts w:ascii="Lato" w:hAnsi="Lato"/>
          <w:b/>
          <w:sz w:val="20"/>
        </w:rPr>
        <w:t>prawo do</w:t>
      </w:r>
      <w:r w:rsidRPr="002706D1">
        <w:rPr>
          <w:rFonts w:ascii="Lato" w:hAnsi="Lato"/>
          <w:sz w:val="20"/>
        </w:rPr>
        <w:t>:</w:t>
      </w:r>
    </w:p>
    <w:p w14:paraId="448424C1" w14:textId="77777777" w:rsidR="00F43431" w:rsidRPr="002706D1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706D1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706D1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706D1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706D1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706D1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706D1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2706D1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 xml:space="preserve">Zamawiający informuje, że </w:t>
      </w:r>
      <w:r w:rsidRPr="002706D1">
        <w:rPr>
          <w:rFonts w:ascii="Lato" w:hAnsi="Lato"/>
          <w:b/>
          <w:sz w:val="20"/>
        </w:rPr>
        <w:t>w odniesieniu do Pani/Pana danych osobowych</w:t>
      </w:r>
      <w:r w:rsidRPr="002706D1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706D1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706D1">
        <w:rPr>
          <w:rFonts w:ascii="Lato" w:hAnsi="Lato"/>
          <w:b/>
          <w:sz w:val="20"/>
        </w:rPr>
        <w:t>Zamawiający może żądać od Pana/Pani</w:t>
      </w:r>
      <w:r w:rsidRPr="002706D1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706D1">
        <w:rPr>
          <w:rFonts w:ascii="Lato" w:hAnsi="Lato"/>
          <w:b/>
          <w:sz w:val="20"/>
        </w:rPr>
        <w:t>Skorzystanie przez Panią/Pana</w:t>
      </w:r>
      <w:r w:rsidRPr="002706D1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C4F999F" w14:textId="02DDDE0A" w:rsidR="009456E2" w:rsidRPr="002706D1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Cs w:val="24"/>
        </w:rPr>
      </w:pPr>
      <w:r w:rsidRPr="002706D1">
        <w:rPr>
          <w:rFonts w:ascii="Lato" w:hAnsi="Lato"/>
          <w:b/>
          <w:sz w:val="20"/>
        </w:rPr>
        <w:t>Skorzystanie przez Panią/Pana</w:t>
      </w:r>
      <w:r w:rsidRPr="002706D1">
        <w:rPr>
          <w:rFonts w:ascii="Lato" w:hAnsi="Lato"/>
          <w:sz w:val="20"/>
        </w:rPr>
        <w:t>, z uprawnienia wskazanego pkt 8 lit. c) powyżej,</w:t>
      </w:r>
      <w:r w:rsidRPr="002706D1">
        <w:rPr>
          <w:rFonts w:ascii="Lato" w:hAnsi="Lato"/>
          <w:b/>
          <w:sz w:val="20"/>
        </w:rPr>
        <w:t xml:space="preserve"> </w:t>
      </w:r>
      <w:r w:rsidRPr="002706D1">
        <w:rPr>
          <w:rFonts w:ascii="Lato" w:hAnsi="Lato"/>
          <w:sz w:val="20"/>
        </w:rPr>
        <w:t>polegającym na</w:t>
      </w:r>
      <w:r w:rsidRPr="002706D1">
        <w:rPr>
          <w:rFonts w:ascii="Lato" w:hAnsi="Lato"/>
          <w:b/>
          <w:sz w:val="20"/>
        </w:rPr>
        <w:t xml:space="preserve"> </w:t>
      </w:r>
      <w:r w:rsidRPr="002706D1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706D1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706D1">
        <w:rPr>
          <w:rFonts w:ascii="Lato" w:hAnsi="Lato"/>
          <w:sz w:val="20"/>
        </w:rPr>
        <w:t>).</w:t>
      </w:r>
      <w:r w:rsidR="009456E2" w:rsidRPr="002706D1">
        <w:rPr>
          <w:rFonts w:ascii="Lato" w:hAnsi="Lato" w:cs="Calibri"/>
          <w:szCs w:val="24"/>
          <w:lang w:val="pl-PL"/>
        </w:rPr>
        <w:t xml:space="preserve"> </w:t>
      </w:r>
    </w:p>
    <w:p w14:paraId="007C8CBE" w14:textId="68CE1648" w:rsidR="00150636" w:rsidRPr="007B2FAF" w:rsidRDefault="00150636" w:rsidP="007B2FAF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</w:rPr>
      </w:pPr>
    </w:p>
    <w:sectPr w:rsidR="00150636" w:rsidRPr="007B2FAF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C1E1" w14:textId="77777777" w:rsidR="00C7109E" w:rsidRDefault="00C7109E" w:rsidP="00EF18C4">
      <w:r>
        <w:separator/>
      </w:r>
    </w:p>
  </w:endnote>
  <w:endnote w:type="continuationSeparator" w:id="0">
    <w:p w14:paraId="3A47E07D" w14:textId="77777777" w:rsidR="00C7109E" w:rsidRDefault="00C7109E" w:rsidP="00EF18C4">
      <w:r>
        <w:continuationSeparator/>
      </w:r>
    </w:p>
  </w:endnote>
  <w:endnote w:type="continuationNotice" w:id="1">
    <w:p w14:paraId="161B0558" w14:textId="77777777" w:rsidR="00C7109E" w:rsidRDefault="00C71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7777777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251A25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b/>
        <w:sz w:val="14"/>
        <w:szCs w:val="14"/>
      </w:rPr>
      <w:t xml:space="preserve"> </w:t>
    </w:r>
    <w:r w:rsidR="009B20B2">
      <w:rPr>
        <w:rFonts w:ascii="Lato" w:hAnsi="Lato"/>
        <w:b/>
        <w:bCs/>
        <w:i/>
        <w:iCs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26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>
      <w:rPr>
        <w:rFonts w:ascii="Lato" w:hAnsi="Lato"/>
        <w:b/>
        <w:bCs/>
        <w:i/>
        <w:iCs/>
        <w:noProof/>
        <w:sz w:val="14"/>
        <w:szCs w:val="14"/>
        <w:lang w:val="pt-BR"/>
      </w:rPr>
      <w:t>35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B20B2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B20B2">
      <w:rPr>
        <w:rFonts w:ascii="Lato" w:hAnsi="Lato"/>
        <w:i/>
        <w:sz w:val="14"/>
        <w:szCs w:val="14"/>
      </w:rPr>
      <w:tab/>
    </w:r>
    <w:r w:rsidR="009B20B2">
      <w:rPr>
        <w:rFonts w:ascii="Lato" w:hAnsi="Lato"/>
        <w:i/>
        <w:sz w:val="14"/>
        <w:szCs w:val="14"/>
      </w:rPr>
      <w:tab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B20B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B20B2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B20B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94BB" w14:textId="77777777" w:rsidR="00C7109E" w:rsidRDefault="00C7109E" w:rsidP="00EF18C4">
      <w:r>
        <w:separator/>
      </w:r>
    </w:p>
  </w:footnote>
  <w:footnote w:type="continuationSeparator" w:id="0">
    <w:p w14:paraId="502B5954" w14:textId="77777777" w:rsidR="00C7109E" w:rsidRDefault="00C7109E" w:rsidP="00EF18C4">
      <w:r>
        <w:continuationSeparator/>
      </w:r>
    </w:p>
  </w:footnote>
  <w:footnote w:type="continuationNotice" w:id="1">
    <w:p w14:paraId="169024E2" w14:textId="77777777" w:rsidR="00C7109E" w:rsidRDefault="00C71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8879" w14:textId="4692F6AD" w:rsidR="004404E3" w:rsidRPr="003E1BC7" w:rsidRDefault="007B2FAF" w:rsidP="003E1BC7">
    <w:pPr>
      <w:tabs>
        <w:tab w:val="clear" w:pos="709"/>
        <w:tab w:val="left" w:pos="993"/>
        <w:tab w:val="left" w:pos="2694"/>
      </w:tabs>
      <w:ind w:left="567"/>
      <w:rPr>
        <w:rFonts w:ascii="Verdana" w:hAnsi="Verdana"/>
        <w:i/>
        <w:color w:val="000000"/>
        <w:sz w:val="20"/>
      </w:rPr>
    </w:pPr>
    <w:bookmarkStart w:id="0" w:name="_Hlk43375532"/>
    <w:r>
      <w:rPr>
        <w:rFonts w:ascii="Lato" w:hAnsi="Lato" w:cs="Lato"/>
        <w:i/>
        <w:sz w:val="14"/>
        <w:szCs w:val="14"/>
      </w:rPr>
      <w:t>Formularz ofertowy z</w:t>
    </w:r>
    <w:r w:rsidR="009B20B2" w:rsidRPr="0009452F">
      <w:rPr>
        <w:rFonts w:ascii="Lato" w:hAnsi="Lato" w:cs="Lato"/>
        <w:i/>
        <w:sz w:val="14"/>
        <w:szCs w:val="14"/>
      </w:rPr>
      <w:t xml:space="preserve">apytanie </w:t>
    </w:r>
    <w:bookmarkEnd w:id="0"/>
    <w:r w:rsidR="00F225DC" w:rsidRPr="0009452F">
      <w:rPr>
        <w:rFonts w:ascii="Lato" w:hAnsi="Lato" w:cs="Lato"/>
        <w:i/>
        <w:sz w:val="14"/>
        <w:szCs w:val="14"/>
      </w:rPr>
      <w:t xml:space="preserve">ofertowe </w:t>
    </w:r>
    <w:bookmarkStart w:id="1" w:name="_Hlk83986463"/>
    <w:bookmarkStart w:id="2" w:name="_Hlk171330716"/>
    <w:r w:rsidR="002A4BCF" w:rsidRPr="0009452F">
      <w:rPr>
        <w:rFonts w:ascii="Lato" w:hAnsi="Lato" w:cs="Lato"/>
        <w:i/>
        <w:sz w:val="14"/>
        <w:szCs w:val="14"/>
      </w:rPr>
      <w:t>na</w:t>
    </w:r>
    <w:r w:rsidR="00C66D6E" w:rsidRPr="0009452F">
      <w:rPr>
        <w:rFonts w:ascii="Lato" w:hAnsi="Lato" w:cs="Lato"/>
        <w:i/>
        <w:sz w:val="14"/>
        <w:szCs w:val="14"/>
      </w:rPr>
      <w:t xml:space="preserve"> </w:t>
    </w:r>
    <w:bookmarkEnd w:id="1"/>
    <w:r w:rsidR="00A6031C" w:rsidRPr="0009452F">
      <w:rPr>
        <w:rFonts w:ascii="Lato" w:hAnsi="Lato"/>
        <w:i/>
        <w:iCs/>
        <w:color w:val="000000"/>
        <w:sz w:val="14"/>
        <w:szCs w:val="14"/>
      </w:rPr>
      <w:t xml:space="preserve">wyłonienie Wykonawcy robót budowlanych polegających na </w:t>
    </w:r>
    <w:r w:rsidR="0065469F">
      <w:rPr>
        <w:rFonts w:ascii="Lato" w:hAnsi="Lato"/>
        <w:i/>
        <w:iCs/>
        <w:color w:val="000000"/>
        <w:sz w:val="14"/>
        <w:szCs w:val="14"/>
      </w:rPr>
      <w:t>budowie placu zabaw przy Szkole Podstawowej nr 61 przy ul. Popławskiego 17</w:t>
    </w:r>
    <w:r w:rsidR="00A6031C" w:rsidRPr="0009452F">
      <w:rPr>
        <w:rFonts w:ascii="Lato" w:hAnsi="Lato"/>
        <w:i/>
        <w:iCs/>
        <w:color w:val="000000"/>
        <w:sz w:val="14"/>
        <w:szCs w:val="14"/>
      </w:rPr>
      <w:t>, dla Zarządu Zieleni Miejskiej w Krakowie</w:t>
    </w:r>
    <w:bookmarkEnd w:id="2"/>
    <w:r w:rsidR="00154203">
      <w:rPr>
        <w:rFonts w:ascii="Lato" w:hAnsi="Lato"/>
        <w:i/>
        <w:iCs/>
        <w:color w:val="000000"/>
        <w:sz w:val="14"/>
        <w:szCs w:val="14"/>
      </w:rPr>
      <w:t>.</w:t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3E1BC7">
      <w:rPr>
        <w:rFonts w:ascii="Verdana" w:hAnsi="Verdana"/>
        <w:i/>
        <w:color w:val="000000"/>
        <w:sz w:val="20"/>
      </w:rPr>
      <w:tab/>
    </w:r>
    <w:r w:rsidR="00827CB4">
      <w:rPr>
        <w:rFonts w:ascii="Verdana" w:hAnsi="Verdana"/>
        <w:i/>
        <w:color w:val="000000"/>
        <w:sz w:val="20"/>
      </w:rPr>
      <w:tab/>
      <w:t xml:space="preserve">     </w:t>
    </w:r>
    <w:r w:rsidR="00806DD6" w:rsidRPr="00806DD6">
      <w:rPr>
        <w:rFonts w:ascii="Lato" w:hAnsi="Lato" w:cs="Lato"/>
        <w:iCs/>
        <w:sz w:val="14"/>
        <w:szCs w:val="14"/>
      </w:rPr>
      <w:t>NP.26.1.254.24.DZ</w:t>
    </w:r>
    <w:r w:rsidR="003E1BC7" w:rsidRPr="003E1BC7">
      <w:rPr>
        <w:rFonts w:ascii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E6E6B7F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79D20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1FFD682A"/>
    <w:multiLevelType w:val="multilevel"/>
    <w:tmpl w:val="3558C4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7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DF7731"/>
    <w:multiLevelType w:val="multilevel"/>
    <w:tmpl w:val="8108AA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9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F6D1DA8"/>
    <w:multiLevelType w:val="multilevel"/>
    <w:tmpl w:val="B2528DC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81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5" w15:restartNumberingAfterBreak="0">
    <w:nsid w:val="34D16F9B"/>
    <w:multiLevelType w:val="hybridMultilevel"/>
    <w:tmpl w:val="05FE5036"/>
    <w:lvl w:ilvl="0" w:tplc="E5020234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9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2" w15:restartNumberingAfterBreak="0">
    <w:nsid w:val="4285178D"/>
    <w:multiLevelType w:val="multilevel"/>
    <w:tmpl w:val="B84A7EE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3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00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8" w15:restartNumberingAfterBreak="0">
    <w:nsid w:val="65326D88"/>
    <w:multiLevelType w:val="multilevel"/>
    <w:tmpl w:val="1AE89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00B233E"/>
    <w:multiLevelType w:val="multilevel"/>
    <w:tmpl w:val="8E606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8"/>
  </w:num>
  <w:num w:numId="2" w16cid:durableId="1751004458">
    <w:abstractNumId w:val="99"/>
  </w:num>
  <w:num w:numId="3" w16cid:durableId="1562865283">
    <w:abstractNumId w:val="107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9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11"/>
  </w:num>
  <w:num w:numId="13" w16cid:durableId="1624651745">
    <w:abstractNumId w:val="103"/>
  </w:num>
  <w:num w:numId="14" w16cid:durableId="1642349885">
    <w:abstractNumId w:val="100"/>
  </w:num>
  <w:num w:numId="15" w16cid:durableId="922300078">
    <w:abstractNumId w:val="81"/>
  </w:num>
  <w:num w:numId="16" w16cid:durableId="2063943230">
    <w:abstractNumId w:val="104"/>
  </w:num>
  <w:num w:numId="17" w16cid:durableId="1695812074">
    <w:abstractNumId w:val="91"/>
  </w:num>
  <w:num w:numId="18" w16cid:durableId="1177380397">
    <w:abstractNumId w:val="77"/>
  </w:num>
  <w:num w:numId="19" w16cid:durableId="1880631473">
    <w:abstractNumId w:val="62"/>
  </w:num>
  <w:num w:numId="20" w16cid:durableId="318580835">
    <w:abstractNumId w:val="51"/>
  </w:num>
  <w:num w:numId="21" w16cid:durableId="960111861">
    <w:abstractNumId w:val="85"/>
  </w:num>
  <w:num w:numId="22" w16cid:durableId="1066806587">
    <w:abstractNumId w:val="108"/>
  </w:num>
  <w:num w:numId="23" w16cid:durableId="1381905333">
    <w:abstractNumId w:val="42"/>
  </w:num>
  <w:num w:numId="24" w16cid:durableId="2124228093">
    <w:abstractNumId w:val="50"/>
  </w:num>
  <w:num w:numId="25" w16cid:durableId="1738623837">
    <w:abstractNumId w:val="102"/>
  </w:num>
  <w:num w:numId="26" w16cid:durableId="1449086763">
    <w:abstractNumId w:val="114"/>
  </w:num>
  <w:num w:numId="27" w16cid:durableId="624583779">
    <w:abstractNumId w:val="97"/>
  </w:num>
  <w:num w:numId="28" w16cid:durableId="2031947172">
    <w:abstractNumId w:val="113"/>
  </w:num>
  <w:num w:numId="29" w16cid:durableId="330109141">
    <w:abstractNumId w:val="120"/>
  </w:num>
  <w:num w:numId="30" w16cid:durableId="237253411">
    <w:abstractNumId w:val="98"/>
  </w:num>
  <w:num w:numId="31" w16cid:durableId="313025882">
    <w:abstractNumId w:val="75"/>
  </w:num>
  <w:num w:numId="32" w16cid:durableId="1989896363">
    <w:abstractNumId w:val="47"/>
  </w:num>
  <w:num w:numId="33" w16cid:durableId="342169890">
    <w:abstractNumId w:val="93"/>
  </w:num>
  <w:num w:numId="34" w16cid:durableId="1152714185">
    <w:abstractNumId w:val="60"/>
  </w:num>
  <w:num w:numId="35" w16cid:durableId="2001928505">
    <w:abstractNumId w:val="115"/>
  </w:num>
  <w:num w:numId="36" w16cid:durableId="2035299741">
    <w:abstractNumId w:val="54"/>
  </w:num>
  <w:num w:numId="37" w16cid:durableId="1010448754">
    <w:abstractNumId w:val="83"/>
  </w:num>
  <w:num w:numId="38" w16cid:durableId="1587883205">
    <w:abstractNumId w:val="48"/>
  </w:num>
  <w:num w:numId="39" w16cid:durableId="1627275971">
    <w:abstractNumId w:val="89"/>
  </w:num>
  <w:num w:numId="40" w16cid:durableId="730077826">
    <w:abstractNumId w:val="87"/>
  </w:num>
  <w:num w:numId="41" w16cid:durableId="1034162055">
    <w:abstractNumId w:val="65"/>
  </w:num>
  <w:num w:numId="42" w16cid:durableId="1253465937">
    <w:abstractNumId w:val="105"/>
  </w:num>
  <w:num w:numId="43" w16cid:durableId="1187135781">
    <w:abstractNumId w:val="78"/>
  </w:num>
  <w:num w:numId="44" w16cid:durableId="253438966">
    <w:abstractNumId w:val="68"/>
  </w:num>
  <w:num w:numId="45" w16cid:durableId="1552963140">
    <w:abstractNumId w:val="72"/>
  </w:num>
  <w:num w:numId="46" w16cid:durableId="1908147466">
    <w:abstractNumId w:val="116"/>
  </w:num>
  <w:num w:numId="47" w16cid:durableId="253168678">
    <w:abstractNumId w:val="117"/>
  </w:num>
  <w:num w:numId="48" w16cid:durableId="1152141594">
    <w:abstractNumId w:val="76"/>
  </w:num>
  <w:num w:numId="49" w16cid:durableId="568425820">
    <w:abstractNumId w:val="110"/>
  </w:num>
  <w:num w:numId="50" w16cid:durableId="1852910447">
    <w:abstractNumId w:val="57"/>
  </w:num>
  <w:num w:numId="51" w16cid:durableId="879631341">
    <w:abstractNumId w:val="63"/>
  </w:num>
  <w:num w:numId="52" w16cid:durableId="1938558787">
    <w:abstractNumId w:val="96"/>
  </w:num>
  <w:num w:numId="53" w16cid:durableId="61756841">
    <w:abstractNumId w:val="55"/>
  </w:num>
  <w:num w:numId="54" w16cid:durableId="1237129855">
    <w:abstractNumId w:val="74"/>
  </w:num>
  <w:num w:numId="55" w16cid:durableId="1895194649">
    <w:abstractNumId w:val="109"/>
  </w:num>
  <w:num w:numId="56" w16cid:durableId="583296760">
    <w:abstractNumId w:val="101"/>
  </w:num>
  <w:num w:numId="57" w16cid:durableId="1359965862">
    <w:abstractNumId w:val="79"/>
  </w:num>
  <w:num w:numId="58" w16cid:durableId="412778115">
    <w:abstractNumId w:val="92"/>
  </w:num>
  <w:num w:numId="59" w16cid:durableId="1017073515">
    <w:abstractNumId w:val="73"/>
  </w:num>
  <w:num w:numId="60" w16cid:durableId="175461791">
    <w:abstractNumId w:val="112"/>
  </w:num>
  <w:num w:numId="61" w16cid:durableId="2116896273">
    <w:abstractNumId w:val="70"/>
  </w:num>
  <w:num w:numId="62" w16cid:durableId="1102382886">
    <w:abstractNumId w:val="90"/>
  </w:num>
  <w:num w:numId="63" w16cid:durableId="1682510833">
    <w:abstractNumId w:val="45"/>
  </w:num>
  <w:num w:numId="64" w16cid:durableId="941691814">
    <w:abstractNumId w:val="44"/>
  </w:num>
  <w:num w:numId="65" w16cid:durableId="442773561">
    <w:abstractNumId w:val="118"/>
  </w:num>
  <w:num w:numId="66" w16cid:durableId="1509981462">
    <w:abstractNumId w:val="61"/>
  </w:num>
  <w:num w:numId="67" w16cid:durableId="784278681">
    <w:abstractNumId w:val="80"/>
  </w:num>
  <w:num w:numId="68" w16cid:durableId="1391463347">
    <w:abstractNumId w:val="52"/>
  </w:num>
  <w:num w:numId="69" w16cid:durableId="476990432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F93"/>
    <w:rsid w:val="000074CC"/>
    <w:rsid w:val="00007A19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3E5"/>
    <w:rsid w:val="000377F8"/>
    <w:rsid w:val="00037FE7"/>
    <w:rsid w:val="00040D52"/>
    <w:rsid w:val="00041950"/>
    <w:rsid w:val="0004210A"/>
    <w:rsid w:val="0004331F"/>
    <w:rsid w:val="00043391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52F"/>
    <w:rsid w:val="000946DE"/>
    <w:rsid w:val="00094B62"/>
    <w:rsid w:val="000958C0"/>
    <w:rsid w:val="000961CB"/>
    <w:rsid w:val="00096385"/>
    <w:rsid w:val="00096DBA"/>
    <w:rsid w:val="000A03EC"/>
    <w:rsid w:val="000A1BEE"/>
    <w:rsid w:val="000A23E0"/>
    <w:rsid w:val="000A38F0"/>
    <w:rsid w:val="000A4CFB"/>
    <w:rsid w:val="000A5844"/>
    <w:rsid w:val="000A5DE3"/>
    <w:rsid w:val="000A6DBC"/>
    <w:rsid w:val="000A711D"/>
    <w:rsid w:val="000A71CD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5398"/>
    <w:rsid w:val="000B55BB"/>
    <w:rsid w:val="000B5CBD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7BF"/>
    <w:rsid w:val="000C6932"/>
    <w:rsid w:val="000C6D8B"/>
    <w:rsid w:val="000C726E"/>
    <w:rsid w:val="000C7350"/>
    <w:rsid w:val="000C76F5"/>
    <w:rsid w:val="000C7BBA"/>
    <w:rsid w:val="000D014F"/>
    <w:rsid w:val="000D05C3"/>
    <w:rsid w:val="000D0E4E"/>
    <w:rsid w:val="000D1856"/>
    <w:rsid w:val="000D1B93"/>
    <w:rsid w:val="000D253F"/>
    <w:rsid w:val="000D2691"/>
    <w:rsid w:val="000D2983"/>
    <w:rsid w:val="000D354F"/>
    <w:rsid w:val="000D4746"/>
    <w:rsid w:val="000D480D"/>
    <w:rsid w:val="000D49DE"/>
    <w:rsid w:val="000D799E"/>
    <w:rsid w:val="000D7D07"/>
    <w:rsid w:val="000E0181"/>
    <w:rsid w:val="000E12AC"/>
    <w:rsid w:val="000E150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34DB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1D7"/>
    <w:rsid w:val="00124537"/>
    <w:rsid w:val="00125BC0"/>
    <w:rsid w:val="00125F38"/>
    <w:rsid w:val="001269ED"/>
    <w:rsid w:val="00126B67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CB5"/>
    <w:rsid w:val="0013703B"/>
    <w:rsid w:val="00141589"/>
    <w:rsid w:val="00141C01"/>
    <w:rsid w:val="00141FC1"/>
    <w:rsid w:val="00142756"/>
    <w:rsid w:val="001430EB"/>
    <w:rsid w:val="00143BD8"/>
    <w:rsid w:val="00145426"/>
    <w:rsid w:val="00145538"/>
    <w:rsid w:val="0014568E"/>
    <w:rsid w:val="00145A74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B21"/>
    <w:rsid w:val="00154203"/>
    <w:rsid w:val="00154540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516"/>
    <w:rsid w:val="001736CD"/>
    <w:rsid w:val="00173C8E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8F5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0BFC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583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C7E9D"/>
    <w:rsid w:val="001D0206"/>
    <w:rsid w:val="001D0253"/>
    <w:rsid w:val="001D12A9"/>
    <w:rsid w:val="001D1601"/>
    <w:rsid w:val="001D212D"/>
    <w:rsid w:val="001D2286"/>
    <w:rsid w:val="001D29DA"/>
    <w:rsid w:val="001D2F1C"/>
    <w:rsid w:val="001D3B0D"/>
    <w:rsid w:val="001D4FAC"/>
    <w:rsid w:val="001D6888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3012"/>
    <w:rsid w:val="001F4484"/>
    <w:rsid w:val="001F48F2"/>
    <w:rsid w:val="001F505F"/>
    <w:rsid w:val="001F6A75"/>
    <w:rsid w:val="00200165"/>
    <w:rsid w:val="00201344"/>
    <w:rsid w:val="0020227C"/>
    <w:rsid w:val="00204204"/>
    <w:rsid w:val="00204550"/>
    <w:rsid w:val="00204CBF"/>
    <w:rsid w:val="00204E94"/>
    <w:rsid w:val="002062E5"/>
    <w:rsid w:val="00206B14"/>
    <w:rsid w:val="00206B37"/>
    <w:rsid w:val="00206FE7"/>
    <w:rsid w:val="002076ED"/>
    <w:rsid w:val="00207F0D"/>
    <w:rsid w:val="0021004B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554"/>
    <w:rsid w:val="002337F3"/>
    <w:rsid w:val="0023408A"/>
    <w:rsid w:val="002342F0"/>
    <w:rsid w:val="00234EB9"/>
    <w:rsid w:val="00234F64"/>
    <w:rsid w:val="00235263"/>
    <w:rsid w:val="00237418"/>
    <w:rsid w:val="00237CC4"/>
    <w:rsid w:val="00240401"/>
    <w:rsid w:val="00240526"/>
    <w:rsid w:val="00240F3D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8B5"/>
    <w:rsid w:val="00262B7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6D1"/>
    <w:rsid w:val="00270844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B1F"/>
    <w:rsid w:val="002774D0"/>
    <w:rsid w:val="002777A7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D4B"/>
    <w:rsid w:val="002A171C"/>
    <w:rsid w:val="002A3693"/>
    <w:rsid w:val="002A3BED"/>
    <w:rsid w:val="002A3C7B"/>
    <w:rsid w:val="002A4ACE"/>
    <w:rsid w:val="002A4BCF"/>
    <w:rsid w:val="002A5D04"/>
    <w:rsid w:val="002A74AA"/>
    <w:rsid w:val="002A7949"/>
    <w:rsid w:val="002B0969"/>
    <w:rsid w:val="002B1C79"/>
    <w:rsid w:val="002B2A74"/>
    <w:rsid w:val="002B311F"/>
    <w:rsid w:val="002B391D"/>
    <w:rsid w:val="002B3FA2"/>
    <w:rsid w:val="002B4250"/>
    <w:rsid w:val="002B4366"/>
    <w:rsid w:val="002B4375"/>
    <w:rsid w:val="002B46B3"/>
    <w:rsid w:val="002B4920"/>
    <w:rsid w:val="002B4BE5"/>
    <w:rsid w:val="002B5605"/>
    <w:rsid w:val="002B572B"/>
    <w:rsid w:val="002B6152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D77"/>
    <w:rsid w:val="002D2F99"/>
    <w:rsid w:val="002D3B17"/>
    <w:rsid w:val="002D4382"/>
    <w:rsid w:val="002D475D"/>
    <w:rsid w:val="002D5A9B"/>
    <w:rsid w:val="002D7A6E"/>
    <w:rsid w:val="002D7B22"/>
    <w:rsid w:val="002D7B93"/>
    <w:rsid w:val="002D7F84"/>
    <w:rsid w:val="002E0108"/>
    <w:rsid w:val="002E1657"/>
    <w:rsid w:val="002E3219"/>
    <w:rsid w:val="002E4CBD"/>
    <w:rsid w:val="002E60B6"/>
    <w:rsid w:val="002E6AF1"/>
    <w:rsid w:val="002E6DAA"/>
    <w:rsid w:val="002E6EEA"/>
    <w:rsid w:val="002E7974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E04"/>
    <w:rsid w:val="00354097"/>
    <w:rsid w:val="00354D78"/>
    <w:rsid w:val="00355738"/>
    <w:rsid w:val="0035579C"/>
    <w:rsid w:val="003564C5"/>
    <w:rsid w:val="00356621"/>
    <w:rsid w:val="00357111"/>
    <w:rsid w:val="00357BA4"/>
    <w:rsid w:val="00360D6A"/>
    <w:rsid w:val="00361AE3"/>
    <w:rsid w:val="00361B60"/>
    <w:rsid w:val="0036328F"/>
    <w:rsid w:val="0036437C"/>
    <w:rsid w:val="00364D10"/>
    <w:rsid w:val="0036525B"/>
    <w:rsid w:val="0036539C"/>
    <w:rsid w:val="00365DA6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EB6"/>
    <w:rsid w:val="003750D0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A1E"/>
    <w:rsid w:val="003845ED"/>
    <w:rsid w:val="00385B51"/>
    <w:rsid w:val="003865B5"/>
    <w:rsid w:val="00386706"/>
    <w:rsid w:val="0038684C"/>
    <w:rsid w:val="003877E9"/>
    <w:rsid w:val="003879B9"/>
    <w:rsid w:val="003904F2"/>
    <w:rsid w:val="00390868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889"/>
    <w:rsid w:val="00397921"/>
    <w:rsid w:val="003A185C"/>
    <w:rsid w:val="003A1CBB"/>
    <w:rsid w:val="003A1E0B"/>
    <w:rsid w:val="003A1F9F"/>
    <w:rsid w:val="003A2377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266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1BC7"/>
    <w:rsid w:val="003E491D"/>
    <w:rsid w:val="003E4CD6"/>
    <w:rsid w:val="003E54EA"/>
    <w:rsid w:val="003E5567"/>
    <w:rsid w:val="003E771A"/>
    <w:rsid w:val="003E7932"/>
    <w:rsid w:val="003F009B"/>
    <w:rsid w:val="003F030E"/>
    <w:rsid w:val="003F115C"/>
    <w:rsid w:val="003F164A"/>
    <w:rsid w:val="003F25B5"/>
    <w:rsid w:val="003F2663"/>
    <w:rsid w:val="003F2AC5"/>
    <w:rsid w:val="003F49B9"/>
    <w:rsid w:val="003F4C06"/>
    <w:rsid w:val="003F4ECB"/>
    <w:rsid w:val="003F5323"/>
    <w:rsid w:val="003F5877"/>
    <w:rsid w:val="003F676C"/>
    <w:rsid w:val="00400313"/>
    <w:rsid w:val="00400AED"/>
    <w:rsid w:val="00400DBF"/>
    <w:rsid w:val="004012EA"/>
    <w:rsid w:val="00401A39"/>
    <w:rsid w:val="00401A6B"/>
    <w:rsid w:val="00401B30"/>
    <w:rsid w:val="004020C7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7402"/>
    <w:rsid w:val="0043793C"/>
    <w:rsid w:val="004404E3"/>
    <w:rsid w:val="004407D4"/>
    <w:rsid w:val="004409D8"/>
    <w:rsid w:val="00440FDD"/>
    <w:rsid w:val="00441432"/>
    <w:rsid w:val="004414BE"/>
    <w:rsid w:val="004421D0"/>
    <w:rsid w:val="00443A96"/>
    <w:rsid w:val="00443D01"/>
    <w:rsid w:val="004449A0"/>
    <w:rsid w:val="0044538C"/>
    <w:rsid w:val="00445C26"/>
    <w:rsid w:val="00445C68"/>
    <w:rsid w:val="0044625D"/>
    <w:rsid w:val="0044707B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5401"/>
    <w:rsid w:val="004554A9"/>
    <w:rsid w:val="00455598"/>
    <w:rsid w:val="00455E48"/>
    <w:rsid w:val="00456662"/>
    <w:rsid w:val="00456830"/>
    <w:rsid w:val="00457CB9"/>
    <w:rsid w:val="00457F79"/>
    <w:rsid w:val="00460050"/>
    <w:rsid w:val="004602A2"/>
    <w:rsid w:val="00460652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2199"/>
    <w:rsid w:val="00472D4E"/>
    <w:rsid w:val="00474849"/>
    <w:rsid w:val="00474987"/>
    <w:rsid w:val="00474AE6"/>
    <w:rsid w:val="00474D78"/>
    <w:rsid w:val="0047663B"/>
    <w:rsid w:val="00476956"/>
    <w:rsid w:val="0047712C"/>
    <w:rsid w:val="004776A3"/>
    <w:rsid w:val="0047779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CAF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F3"/>
    <w:rsid w:val="00496DE3"/>
    <w:rsid w:val="004A0106"/>
    <w:rsid w:val="004A1461"/>
    <w:rsid w:val="004A2099"/>
    <w:rsid w:val="004A3024"/>
    <w:rsid w:val="004A3421"/>
    <w:rsid w:val="004A35BC"/>
    <w:rsid w:val="004A3D28"/>
    <w:rsid w:val="004A425F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CAA"/>
    <w:rsid w:val="004E0A95"/>
    <w:rsid w:val="004E0BF2"/>
    <w:rsid w:val="004E0F73"/>
    <w:rsid w:val="004E1A02"/>
    <w:rsid w:val="004E1A3F"/>
    <w:rsid w:val="004E294E"/>
    <w:rsid w:val="004E3628"/>
    <w:rsid w:val="004E4309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500158"/>
    <w:rsid w:val="005001E8"/>
    <w:rsid w:val="00502CE2"/>
    <w:rsid w:val="00502F0C"/>
    <w:rsid w:val="00502FD8"/>
    <w:rsid w:val="00504D07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C2B"/>
    <w:rsid w:val="00510E46"/>
    <w:rsid w:val="00511375"/>
    <w:rsid w:val="005124D1"/>
    <w:rsid w:val="00513578"/>
    <w:rsid w:val="0051418E"/>
    <w:rsid w:val="0051442A"/>
    <w:rsid w:val="0051469B"/>
    <w:rsid w:val="00515634"/>
    <w:rsid w:val="00516C24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3D22"/>
    <w:rsid w:val="00573F7D"/>
    <w:rsid w:val="00574100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300"/>
    <w:rsid w:val="005D4719"/>
    <w:rsid w:val="005D560F"/>
    <w:rsid w:val="005D6507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456F"/>
    <w:rsid w:val="005E4A89"/>
    <w:rsid w:val="005E4ADC"/>
    <w:rsid w:val="005E5355"/>
    <w:rsid w:val="005E5C86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2C9"/>
    <w:rsid w:val="005F2497"/>
    <w:rsid w:val="005F33FD"/>
    <w:rsid w:val="005F45B5"/>
    <w:rsid w:val="005F4900"/>
    <w:rsid w:val="005F547C"/>
    <w:rsid w:val="005F55F7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03E"/>
    <w:rsid w:val="00611CF2"/>
    <w:rsid w:val="00612030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BA4"/>
    <w:rsid w:val="00647E99"/>
    <w:rsid w:val="0065028B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469F"/>
    <w:rsid w:val="00655507"/>
    <w:rsid w:val="00656AA1"/>
    <w:rsid w:val="0065751A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24B"/>
    <w:rsid w:val="00682718"/>
    <w:rsid w:val="006833CA"/>
    <w:rsid w:val="00684101"/>
    <w:rsid w:val="006845A2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6DE"/>
    <w:rsid w:val="00694950"/>
    <w:rsid w:val="0069545B"/>
    <w:rsid w:val="006968C6"/>
    <w:rsid w:val="006976E4"/>
    <w:rsid w:val="006A1D8D"/>
    <w:rsid w:val="006A3412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A71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97D"/>
    <w:rsid w:val="006F213A"/>
    <w:rsid w:val="006F24DF"/>
    <w:rsid w:val="006F2D20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523"/>
    <w:rsid w:val="00706A6F"/>
    <w:rsid w:val="007073D6"/>
    <w:rsid w:val="00707A19"/>
    <w:rsid w:val="0071047C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65C2"/>
    <w:rsid w:val="00756E62"/>
    <w:rsid w:val="0075737B"/>
    <w:rsid w:val="00760308"/>
    <w:rsid w:val="007605CA"/>
    <w:rsid w:val="00761DE6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0943"/>
    <w:rsid w:val="007720ED"/>
    <w:rsid w:val="00772B8E"/>
    <w:rsid w:val="00774707"/>
    <w:rsid w:val="0077512D"/>
    <w:rsid w:val="00775F40"/>
    <w:rsid w:val="00776925"/>
    <w:rsid w:val="00776D6F"/>
    <w:rsid w:val="0077726E"/>
    <w:rsid w:val="007774DF"/>
    <w:rsid w:val="00777E61"/>
    <w:rsid w:val="007800CA"/>
    <w:rsid w:val="0078048F"/>
    <w:rsid w:val="007808DF"/>
    <w:rsid w:val="0078139B"/>
    <w:rsid w:val="00781D0F"/>
    <w:rsid w:val="00782124"/>
    <w:rsid w:val="00782ABB"/>
    <w:rsid w:val="00783CB7"/>
    <w:rsid w:val="0078442A"/>
    <w:rsid w:val="00784A79"/>
    <w:rsid w:val="00785CB6"/>
    <w:rsid w:val="007868F9"/>
    <w:rsid w:val="00786DF0"/>
    <w:rsid w:val="007878D4"/>
    <w:rsid w:val="00787E08"/>
    <w:rsid w:val="00787FA1"/>
    <w:rsid w:val="007913E7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37F"/>
    <w:rsid w:val="00797537"/>
    <w:rsid w:val="007A0849"/>
    <w:rsid w:val="007A1D1D"/>
    <w:rsid w:val="007A3116"/>
    <w:rsid w:val="007A502F"/>
    <w:rsid w:val="007A64D7"/>
    <w:rsid w:val="007A654B"/>
    <w:rsid w:val="007A6C08"/>
    <w:rsid w:val="007B031B"/>
    <w:rsid w:val="007B0504"/>
    <w:rsid w:val="007B0E78"/>
    <w:rsid w:val="007B1C86"/>
    <w:rsid w:val="007B250F"/>
    <w:rsid w:val="007B2FA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7B2"/>
    <w:rsid w:val="007E3909"/>
    <w:rsid w:val="007E3E6C"/>
    <w:rsid w:val="007E451F"/>
    <w:rsid w:val="007E4B37"/>
    <w:rsid w:val="007E4EEF"/>
    <w:rsid w:val="007E575F"/>
    <w:rsid w:val="007E6CD8"/>
    <w:rsid w:val="007E6FAD"/>
    <w:rsid w:val="007F005D"/>
    <w:rsid w:val="007F0319"/>
    <w:rsid w:val="007F0776"/>
    <w:rsid w:val="007F07BB"/>
    <w:rsid w:val="007F0853"/>
    <w:rsid w:val="007F1D54"/>
    <w:rsid w:val="007F34A8"/>
    <w:rsid w:val="007F3964"/>
    <w:rsid w:val="007F4307"/>
    <w:rsid w:val="007F4825"/>
    <w:rsid w:val="007F4B4F"/>
    <w:rsid w:val="007F4D0C"/>
    <w:rsid w:val="007F4E97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1AF"/>
    <w:rsid w:val="0080420D"/>
    <w:rsid w:val="00805853"/>
    <w:rsid w:val="00805C56"/>
    <w:rsid w:val="0080608B"/>
    <w:rsid w:val="00806315"/>
    <w:rsid w:val="00806DD6"/>
    <w:rsid w:val="008074B9"/>
    <w:rsid w:val="008116C6"/>
    <w:rsid w:val="0081179A"/>
    <w:rsid w:val="00811BFD"/>
    <w:rsid w:val="00812488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17F0"/>
    <w:rsid w:val="0082269F"/>
    <w:rsid w:val="00822CDA"/>
    <w:rsid w:val="008230CD"/>
    <w:rsid w:val="0082360E"/>
    <w:rsid w:val="00824A6C"/>
    <w:rsid w:val="00824AF3"/>
    <w:rsid w:val="00825029"/>
    <w:rsid w:val="00827891"/>
    <w:rsid w:val="00827CB4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149F"/>
    <w:rsid w:val="00842702"/>
    <w:rsid w:val="0084274E"/>
    <w:rsid w:val="00842AE1"/>
    <w:rsid w:val="008450D1"/>
    <w:rsid w:val="008450DC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416C"/>
    <w:rsid w:val="008744E3"/>
    <w:rsid w:val="00875BCB"/>
    <w:rsid w:val="0087618F"/>
    <w:rsid w:val="00876693"/>
    <w:rsid w:val="00876A89"/>
    <w:rsid w:val="00876B62"/>
    <w:rsid w:val="0087737F"/>
    <w:rsid w:val="00877769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3FBA"/>
    <w:rsid w:val="00884146"/>
    <w:rsid w:val="0088449A"/>
    <w:rsid w:val="00885665"/>
    <w:rsid w:val="00885DBF"/>
    <w:rsid w:val="00886E60"/>
    <w:rsid w:val="00887978"/>
    <w:rsid w:val="008879D9"/>
    <w:rsid w:val="00890470"/>
    <w:rsid w:val="0089144E"/>
    <w:rsid w:val="00891831"/>
    <w:rsid w:val="008919D7"/>
    <w:rsid w:val="008920E0"/>
    <w:rsid w:val="00893959"/>
    <w:rsid w:val="00893A33"/>
    <w:rsid w:val="00894E79"/>
    <w:rsid w:val="00894FD1"/>
    <w:rsid w:val="00895581"/>
    <w:rsid w:val="00895E6D"/>
    <w:rsid w:val="00896044"/>
    <w:rsid w:val="00896933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1A8E"/>
    <w:rsid w:val="008C24AF"/>
    <w:rsid w:val="008C27ED"/>
    <w:rsid w:val="008C37AC"/>
    <w:rsid w:val="008C3A22"/>
    <w:rsid w:val="008C3BBA"/>
    <w:rsid w:val="008C45CB"/>
    <w:rsid w:val="008C55A7"/>
    <w:rsid w:val="008C6428"/>
    <w:rsid w:val="008C65B0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4BF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994"/>
    <w:rsid w:val="00914C58"/>
    <w:rsid w:val="009154D7"/>
    <w:rsid w:val="0091778B"/>
    <w:rsid w:val="00920FC0"/>
    <w:rsid w:val="009215DF"/>
    <w:rsid w:val="00921D17"/>
    <w:rsid w:val="00921E70"/>
    <w:rsid w:val="009232B2"/>
    <w:rsid w:val="009232FD"/>
    <w:rsid w:val="0092349D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7BB"/>
    <w:rsid w:val="00935CF4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D05"/>
    <w:rsid w:val="009456D7"/>
    <w:rsid w:val="009456E2"/>
    <w:rsid w:val="009460CE"/>
    <w:rsid w:val="00946C85"/>
    <w:rsid w:val="009471FF"/>
    <w:rsid w:val="00947E54"/>
    <w:rsid w:val="00950162"/>
    <w:rsid w:val="0095165F"/>
    <w:rsid w:val="0095171D"/>
    <w:rsid w:val="00951838"/>
    <w:rsid w:val="00951A3F"/>
    <w:rsid w:val="00952ADC"/>
    <w:rsid w:val="00954A09"/>
    <w:rsid w:val="00954E95"/>
    <w:rsid w:val="00954EDE"/>
    <w:rsid w:val="0095546D"/>
    <w:rsid w:val="0095589F"/>
    <w:rsid w:val="00956A37"/>
    <w:rsid w:val="00956C46"/>
    <w:rsid w:val="00956C8E"/>
    <w:rsid w:val="00956CF8"/>
    <w:rsid w:val="00957A3F"/>
    <w:rsid w:val="00957B31"/>
    <w:rsid w:val="00957F35"/>
    <w:rsid w:val="0096100A"/>
    <w:rsid w:val="009621E0"/>
    <w:rsid w:val="00962440"/>
    <w:rsid w:val="0096297B"/>
    <w:rsid w:val="00962B52"/>
    <w:rsid w:val="00964A1F"/>
    <w:rsid w:val="00965E39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684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C3D"/>
    <w:rsid w:val="00987DD9"/>
    <w:rsid w:val="009905D5"/>
    <w:rsid w:val="00991C09"/>
    <w:rsid w:val="00992B97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37F2"/>
    <w:rsid w:val="009B4293"/>
    <w:rsid w:val="009B5065"/>
    <w:rsid w:val="009B5153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2C3F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AAB"/>
    <w:rsid w:val="009E22BB"/>
    <w:rsid w:val="009E2674"/>
    <w:rsid w:val="009E2841"/>
    <w:rsid w:val="009E2988"/>
    <w:rsid w:val="009E35E8"/>
    <w:rsid w:val="009E3721"/>
    <w:rsid w:val="009E3789"/>
    <w:rsid w:val="009E3C2E"/>
    <w:rsid w:val="009E40A3"/>
    <w:rsid w:val="009E4A36"/>
    <w:rsid w:val="009E707C"/>
    <w:rsid w:val="009F06DB"/>
    <w:rsid w:val="009F0CEA"/>
    <w:rsid w:val="009F1F6C"/>
    <w:rsid w:val="009F2FF1"/>
    <w:rsid w:val="009F3202"/>
    <w:rsid w:val="009F4249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2089C"/>
    <w:rsid w:val="00A20DAB"/>
    <w:rsid w:val="00A225C1"/>
    <w:rsid w:val="00A2262F"/>
    <w:rsid w:val="00A22C8E"/>
    <w:rsid w:val="00A22DC1"/>
    <w:rsid w:val="00A23179"/>
    <w:rsid w:val="00A24A48"/>
    <w:rsid w:val="00A24CB4"/>
    <w:rsid w:val="00A2575B"/>
    <w:rsid w:val="00A25960"/>
    <w:rsid w:val="00A26280"/>
    <w:rsid w:val="00A2715F"/>
    <w:rsid w:val="00A2744A"/>
    <w:rsid w:val="00A277EF"/>
    <w:rsid w:val="00A27C04"/>
    <w:rsid w:val="00A309EF"/>
    <w:rsid w:val="00A309F0"/>
    <w:rsid w:val="00A30D7E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C60"/>
    <w:rsid w:val="00A43A16"/>
    <w:rsid w:val="00A43E0B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1464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31C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AF8"/>
    <w:rsid w:val="00A7155C"/>
    <w:rsid w:val="00A71F86"/>
    <w:rsid w:val="00A72E10"/>
    <w:rsid w:val="00A73919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3CC0"/>
    <w:rsid w:val="00AA545A"/>
    <w:rsid w:val="00AA5B4D"/>
    <w:rsid w:val="00AA5E7E"/>
    <w:rsid w:val="00AA6819"/>
    <w:rsid w:val="00AA6885"/>
    <w:rsid w:val="00AA7921"/>
    <w:rsid w:val="00AB0609"/>
    <w:rsid w:val="00AB107C"/>
    <w:rsid w:val="00AB2090"/>
    <w:rsid w:val="00AB2161"/>
    <w:rsid w:val="00AB47A6"/>
    <w:rsid w:val="00AB586C"/>
    <w:rsid w:val="00AB6947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6239"/>
    <w:rsid w:val="00AD6FBB"/>
    <w:rsid w:val="00AD7A34"/>
    <w:rsid w:val="00AD7F45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D61"/>
    <w:rsid w:val="00AF0098"/>
    <w:rsid w:val="00AF027E"/>
    <w:rsid w:val="00AF0313"/>
    <w:rsid w:val="00AF0DF7"/>
    <w:rsid w:val="00AF107E"/>
    <w:rsid w:val="00AF2B7E"/>
    <w:rsid w:val="00AF31B1"/>
    <w:rsid w:val="00AF366B"/>
    <w:rsid w:val="00AF3B43"/>
    <w:rsid w:val="00AF3CF8"/>
    <w:rsid w:val="00AF4851"/>
    <w:rsid w:val="00AF48FC"/>
    <w:rsid w:val="00AF5143"/>
    <w:rsid w:val="00AF57C6"/>
    <w:rsid w:val="00AF6572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6F8B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F3D"/>
    <w:rsid w:val="00B4732E"/>
    <w:rsid w:val="00B47536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5EAD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3AA9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B44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5A67"/>
    <w:rsid w:val="00BD670A"/>
    <w:rsid w:val="00BD673F"/>
    <w:rsid w:val="00BD688E"/>
    <w:rsid w:val="00BD6E02"/>
    <w:rsid w:val="00BD713C"/>
    <w:rsid w:val="00BD75B2"/>
    <w:rsid w:val="00BE0F43"/>
    <w:rsid w:val="00BE1F6C"/>
    <w:rsid w:val="00BE2F72"/>
    <w:rsid w:val="00BE326E"/>
    <w:rsid w:val="00BE40D4"/>
    <w:rsid w:val="00BE4ADB"/>
    <w:rsid w:val="00BE4E9B"/>
    <w:rsid w:val="00BE6C73"/>
    <w:rsid w:val="00BE7B64"/>
    <w:rsid w:val="00BF0158"/>
    <w:rsid w:val="00BF0705"/>
    <w:rsid w:val="00BF27CA"/>
    <w:rsid w:val="00BF2C0C"/>
    <w:rsid w:val="00BF2D47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DF"/>
    <w:rsid w:val="00C03466"/>
    <w:rsid w:val="00C037EC"/>
    <w:rsid w:val="00C03F0B"/>
    <w:rsid w:val="00C042F5"/>
    <w:rsid w:val="00C04468"/>
    <w:rsid w:val="00C04791"/>
    <w:rsid w:val="00C04F07"/>
    <w:rsid w:val="00C06300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89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CBD"/>
    <w:rsid w:val="00C61061"/>
    <w:rsid w:val="00C61BE2"/>
    <w:rsid w:val="00C61D9B"/>
    <w:rsid w:val="00C6201E"/>
    <w:rsid w:val="00C623FE"/>
    <w:rsid w:val="00C62D1C"/>
    <w:rsid w:val="00C639F3"/>
    <w:rsid w:val="00C64428"/>
    <w:rsid w:val="00C6469B"/>
    <w:rsid w:val="00C6472F"/>
    <w:rsid w:val="00C65FB6"/>
    <w:rsid w:val="00C66243"/>
    <w:rsid w:val="00C664B6"/>
    <w:rsid w:val="00C66CE7"/>
    <w:rsid w:val="00C66D6E"/>
    <w:rsid w:val="00C6725B"/>
    <w:rsid w:val="00C67A56"/>
    <w:rsid w:val="00C67A79"/>
    <w:rsid w:val="00C7109E"/>
    <w:rsid w:val="00C71CB1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F08"/>
    <w:rsid w:val="00C90059"/>
    <w:rsid w:val="00C90FD0"/>
    <w:rsid w:val="00C91049"/>
    <w:rsid w:val="00C913F7"/>
    <w:rsid w:val="00C91DC0"/>
    <w:rsid w:val="00C9277F"/>
    <w:rsid w:val="00C93B50"/>
    <w:rsid w:val="00C93DA0"/>
    <w:rsid w:val="00C94BFE"/>
    <w:rsid w:val="00C959EC"/>
    <w:rsid w:val="00C95A48"/>
    <w:rsid w:val="00C95C36"/>
    <w:rsid w:val="00C970B6"/>
    <w:rsid w:val="00CA012A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25D8"/>
    <w:rsid w:val="00CE2729"/>
    <w:rsid w:val="00CE312C"/>
    <w:rsid w:val="00CE4545"/>
    <w:rsid w:val="00CE5579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361B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65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504C"/>
    <w:rsid w:val="00D45C55"/>
    <w:rsid w:val="00D471F0"/>
    <w:rsid w:val="00D4745D"/>
    <w:rsid w:val="00D47BBC"/>
    <w:rsid w:val="00D50EDC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779FB"/>
    <w:rsid w:val="00D80567"/>
    <w:rsid w:val="00D813EC"/>
    <w:rsid w:val="00D81730"/>
    <w:rsid w:val="00D820D0"/>
    <w:rsid w:val="00D82449"/>
    <w:rsid w:val="00D828FC"/>
    <w:rsid w:val="00D82B9D"/>
    <w:rsid w:val="00D8361B"/>
    <w:rsid w:val="00D84FAF"/>
    <w:rsid w:val="00D85378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BC3"/>
    <w:rsid w:val="00DC4D43"/>
    <w:rsid w:val="00DC50F5"/>
    <w:rsid w:val="00DC5A60"/>
    <w:rsid w:val="00DC5B98"/>
    <w:rsid w:val="00DC5E01"/>
    <w:rsid w:val="00DC5E23"/>
    <w:rsid w:val="00DC624A"/>
    <w:rsid w:val="00DC66BB"/>
    <w:rsid w:val="00DC6938"/>
    <w:rsid w:val="00DC70A8"/>
    <w:rsid w:val="00DD04B4"/>
    <w:rsid w:val="00DD12D4"/>
    <w:rsid w:val="00DD1303"/>
    <w:rsid w:val="00DD18BF"/>
    <w:rsid w:val="00DD1E31"/>
    <w:rsid w:val="00DD2A5B"/>
    <w:rsid w:val="00DD2A65"/>
    <w:rsid w:val="00DD2E07"/>
    <w:rsid w:val="00DD56DA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E6EF6"/>
    <w:rsid w:val="00DE7085"/>
    <w:rsid w:val="00DF104D"/>
    <w:rsid w:val="00DF1365"/>
    <w:rsid w:val="00DF1827"/>
    <w:rsid w:val="00DF192F"/>
    <w:rsid w:val="00DF1D58"/>
    <w:rsid w:val="00DF2354"/>
    <w:rsid w:val="00DF2368"/>
    <w:rsid w:val="00DF2EB8"/>
    <w:rsid w:val="00DF3067"/>
    <w:rsid w:val="00DF359E"/>
    <w:rsid w:val="00DF3673"/>
    <w:rsid w:val="00DF3AD1"/>
    <w:rsid w:val="00DF427B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3B1"/>
    <w:rsid w:val="00E05F98"/>
    <w:rsid w:val="00E06E38"/>
    <w:rsid w:val="00E0703A"/>
    <w:rsid w:val="00E11AFC"/>
    <w:rsid w:val="00E11D4E"/>
    <w:rsid w:val="00E127A5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2784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5FA"/>
    <w:rsid w:val="00E41911"/>
    <w:rsid w:val="00E43966"/>
    <w:rsid w:val="00E43A9D"/>
    <w:rsid w:val="00E44506"/>
    <w:rsid w:val="00E4684A"/>
    <w:rsid w:val="00E47737"/>
    <w:rsid w:val="00E51055"/>
    <w:rsid w:val="00E51AEE"/>
    <w:rsid w:val="00E520B9"/>
    <w:rsid w:val="00E53016"/>
    <w:rsid w:val="00E5618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37A0"/>
    <w:rsid w:val="00E637C0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3BA"/>
    <w:rsid w:val="00E743CF"/>
    <w:rsid w:val="00E74795"/>
    <w:rsid w:val="00E75828"/>
    <w:rsid w:val="00E76605"/>
    <w:rsid w:val="00E76941"/>
    <w:rsid w:val="00E76B61"/>
    <w:rsid w:val="00E76BB2"/>
    <w:rsid w:val="00E76CE2"/>
    <w:rsid w:val="00E76F1D"/>
    <w:rsid w:val="00E776EC"/>
    <w:rsid w:val="00E8089F"/>
    <w:rsid w:val="00E814FA"/>
    <w:rsid w:val="00E81E00"/>
    <w:rsid w:val="00E82188"/>
    <w:rsid w:val="00E82311"/>
    <w:rsid w:val="00E83169"/>
    <w:rsid w:val="00E83936"/>
    <w:rsid w:val="00E83E90"/>
    <w:rsid w:val="00E841BB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100"/>
    <w:rsid w:val="00EA020D"/>
    <w:rsid w:val="00EA30AA"/>
    <w:rsid w:val="00EA3253"/>
    <w:rsid w:val="00EA3AE5"/>
    <w:rsid w:val="00EA41B5"/>
    <w:rsid w:val="00EA48B1"/>
    <w:rsid w:val="00EA68DD"/>
    <w:rsid w:val="00EA6EE2"/>
    <w:rsid w:val="00EA78C3"/>
    <w:rsid w:val="00EA7F92"/>
    <w:rsid w:val="00EB00E6"/>
    <w:rsid w:val="00EB13BC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6648"/>
    <w:rsid w:val="00EF6FA3"/>
    <w:rsid w:val="00EF77AC"/>
    <w:rsid w:val="00F00980"/>
    <w:rsid w:val="00F00CAF"/>
    <w:rsid w:val="00F01191"/>
    <w:rsid w:val="00F02E3C"/>
    <w:rsid w:val="00F02EFF"/>
    <w:rsid w:val="00F03ABE"/>
    <w:rsid w:val="00F03FBB"/>
    <w:rsid w:val="00F046DC"/>
    <w:rsid w:val="00F04CAE"/>
    <w:rsid w:val="00F04EC8"/>
    <w:rsid w:val="00F06EB4"/>
    <w:rsid w:val="00F076FC"/>
    <w:rsid w:val="00F07B5B"/>
    <w:rsid w:val="00F07D7C"/>
    <w:rsid w:val="00F1010B"/>
    <w:rsid w:val="00F106C6"/>
    <w:rsid w:val="00F11263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CEA"/>
    <w:rsid w:val="00F21208"/>
    <w:rsid w:val="00F217E4"/>
    <w:rsid w:val="00F219A9"/>
    <w:rsid w:val="00F225DC"/>
    <w:rsid w:val="00F22DC9"/>
    <w:rsid w:val="00F22EB3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B49"/>
    <w:rsid w:val="00F7252A"/>
    <w:rsid w:val="00F72E2E"/>
    <w:rsid w:val="00F7332D"/>
    <w:rsid w:val="00F7356C"/>
    <w:rsid w:val="00F73A06"/>
    <w:rsid w:val="00F73A67"/>
    <w:rsid w:val="00F73BB5"/>
    <w:rsid w:val="00F73E58"/>
    <w:rsid w:val="00F73FAB"/>
    <w:rsid w:val="00F74177"/>
    <w:rsid w:val="00F74490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5431"/>
    <w:rsid w:val="00F85EB0"/>
    <w:rsid w:val="00F866EC"/>
    <w:rsid w:val="00F8677E"/>
    <w:rsid w:val="00F86AF2"/>
    <w:rsid w:val="00F874A4"/>
    <w:rsid w:val="00F87952"/>
    <w:rsid w:val="00F87B19"/>
    <w:rsid w:val="00F87D46"/>
    <w:rsid w:val="00F87D78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4D3"/>
    <w:rsid w:val="00FB0FAA"/>
    <w:rsid w:val="00FB1490"/>
    <w:rsid w:val="00FB24D3"/>
    <w:rsid w:val="00FB2ACE"/>
    <w:rsid w:val="00FB33B8"/>
    <w:rsid w:val="00FB3670"/>
    <w:rsid w:val="00FB4164"/>
    <w:rsid w:val="00FB425D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E9C"/>
    <w:rsid w:val="00FC6F52"/>
    <w:rsid w:val="00FC7E55"/>
    <w:rsid w:val="00FD0032"/>
    <w:rsid w:val="00FD0714"/>
    <w:rsid w:val="00FD0BAD"/>
    <w:rsid w:val="00FD209A"/>
    <w:rsid w:val="00FD2AFD"/>
    <w:rsid w:val="00FD2B32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33B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84E"/>
    <w:rsid w:val="00FF2EF6"/>
    <w:rsid w:val="00FF390D"/>
    <w:rsid w:val="00FF3CEE"/>
    <w:rsid w:val="00FF4639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2023-02-02T09:36:00Z</cp:lastPrinted>
  <dcterms:created xsi:type="dcterms:W3CDTF">2024-08-05T08:10:00Z</dcterms:created>
  <dcterms:modified xsi:type="dcterms:W3CDTF">2024-08-05T08:10:00Z</dcterms:modified>
</cp:coreProperties>
</file>