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041031C6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353D3D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57BFF8EE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E3052D" w:rsidRPr="004B38A0">
        <w:rPr>
          <w:rStyle w:val="Odwoanieprzypisudolnego"/>
          <w:rFonts w:asciiTheme="minorHAnsi" w:hAnsiTheme="minorHAnsi" w:cstheme="minorHAnsi"/>
          <w:b/>
          <w:u w:val="single"/>
          <w:lang w:eastAsia="zh-CN"/>
        </w:rPr>
        <w:footnoteReference w:id="1"/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Adres:………</w:t>
      </w:r>
      <w:r w:rsidR="00E74ABD"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 Województwo:.</w:t>
      </w:r>
      <w:r w:rsidR="0033270B" w:rsidRPr="00A470A3">
        <w:rPr>
          <w:rFonts w:asciiTheme="minorHAnsi" w:hAnsiTheme="minorHAnsi" w:cstheme="minorHAnsi"/>
          <w:lang w:eastAsia="zh-CN"/>
        </w:rPr>
        <w:t>.</w:t>
      </w:r>
      <w:r w:rsidRPr="00A470A3">
        <w:rPr>
          <w:rFonts w:asciiTheme="minorHAnsi" w:hAnsiTheme="minorHAnsi" w:cstheme="minorHAnsi"/>
          <w:lang w:eastAsia="zh-CN"/>
        </w:rPr>
        <w:t>…………………………..</w:t>
      </w:r>
    </w:p>
    <w:p w14:paraId="2BB1E789" w14:textId="4987B5AD" w:rsidR="005321FC" w:rsidRPr="005E0CE6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r w:rsidR="00997A27" w:rsidRPr="004B38A0">
        <w:rPr>
          <w:rFonts w:asciiTheme="minorHAnsi" w:hAnsiTheme="minorHAnsi" w:cstheme="minorHAnsi"/>
          <w:lang w:val="de-DE" w:eastAsia="zh-CN"/>
        </w:rPr>
        <w:t>E-mail: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5E0CE6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5E0CE6">
        <w:rPr>
          <w:rFonts w:asciiTheme="minorHAnsi" w:hAnsiTheme="minorHAnsi" w:cstheme="minorHAnsi"/>
          <w:lang w:eastAsia="zh-CN"/>
        </w:rPr>
        <w:t>REGON:……………</w:t>
      </w:r>
      <w:r w:rsidR="00997A27" w:rsidRPr="005E0CE6">
        <w:rPr>
          <w:rFonts w:asciiTheme="minorHAnsi" w:hAnsiTheme="minorHAnsi" w:cstheme="minorHAnsi"/>
          <w:lang w:eastAsia="zh-CN"/>
        </w:rPr>
        <w:t>..……</w:t>
      </w:r>
      <w:r w:rsidRPr="005E0CE6">
        <w:rPr>
          <w:rFonts w:asciiTheme="minorHAnsi" w:hAnsiTheme="minorHAnsi" w:cstheme="minorHAnsi"/>
          <w:lang w:eastAsia="zh-CN"/>
        </w:rPr>
        <w:t>……KRS</w:t>
      </w:r>
      <w:r w:rsidR="00997A27" w:rsidRPr="005E0CE6">
        <w:rPr>
          <w:rFonts w:asciiTheme="minorHAnsi" w:hAnsiTheme="minorHAnsi" w:cstheme="minorHAnsi"/>
          <w:lang w:eastAsia="zh-CN"/>
        </w:rPr>
        <w:t>:</w:t>
      </w:r>
      <w:r w:rsidRPr="005E0CE6">
        <w:rPr>
          <w:rFonts w:asciiTheme="minorHAnsi" w:hAnsiTheme="minorHAnsi" w:cstheme="minorHAnsi"/>
          <w:lang w:eastAsia="zh-CN"/>
        </w:rPr>
        <w:t>………</w:t>
      </w:r>
      <w:r w:rsidR="00997A27" w:rsidRPr="005E0CE6">
        <w:rPr>
          <w:rFonts w:asciiTheme="minorHAnsi" w:hAnsiTheme="minorHAnsi" w:cstheme="minorHAnsi"/>
          <w:lang w:eastAsia="zh-CN"/>
        </w:rPr>
        <w:t>…..</w:t>
      </w:r>
      <w:r w:rsidRPr="005E0CE6">
        <w:rPr>
          <w:rFonts w:asciiTheme="minorHAnsi" w:hAnsiTheme="minorHAnsi" w:cstheme="minorHAnsi"/>
          <w:lang w:eastAsia="zh-CN"/>
        </w:rPr>
        <w:t>……………CEiDG</w:t>
      </w:r>
      <w:r w:rsidR="00997A27" w:rsidRPr="005E0CE6">
        <w:rPr>
          <w:rFonts w:asciiTheme="minorHAnsi" w:hAnsiTheme="minorHAnsi" w:cstheme="minorHAnsi"/>
          <w:lang w:eastAsia="zh-CN"/>
        </w:rPr>
        <w:t>:</w:t>
      </w:r>
      <w:r w:rsidRPr="005E0CE6">
        <w:rPr>
          <w:rFonts w:asciiTheme="minorHAnsi" w:hAnsiTheme="minorHAnsi" w:cstheme="minorHAnsi"/>
          <w:lang w:eastAsia="zh-CN"/>
        </w:rPr>
        <w:t>………………………………</w:t>
      </w:r>
    </w:p>
    <w:p w14:paraId="64EA67A2" w14:textId="77777777" w:rsidR="005321FC" w:rsidRPr="004B38A0" w:rsidRDefault="005321FC" w:rsidP="0047516E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0F96A1CC" w14:textId="77777777" w:rsidR="005321FC" w:rsidRDefault="005321FC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FFA3B53" w14:textId="77777777" w:rsidR="00D458D3" w:rsidRPr="004B38A0" w:rsidRDefault="00D458D3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2A856785" w:rsidR="005321FC" w:rsidRPr="00C61C68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C61C68">
        <w:rPr>
          <w:rFonts w:asciiTheme="minorHAnsi" w:hAnsiTheme="minorHAnsi" w:cstheme="minorHAnsi"/>
          <w:b/>
          <w:lang w:eastAsia="zh-CN"/>
        </w:rPr>
        <w:t xml:space="preserve"> </w:t>
      </w:r>
      <w:r w:rsidR="00D01DE5" w:rsidRPr="00D01DE5">
        <w:rPr>
          <w:rFonts w:asciiTheme="minorHAnsi" w:hAnsiTheme="minorHAnsi" w:cstheme="minorHAnsi"/>
          <w:b/>
          <w:bCs/>
        </w:rPr>
        <w:t>„Dostawa urząd</w:t>
      </w:r>
      <w:r w:rsidR="00BA2761">
        <w:rPr>
          <w:rFonts w:asciiTheme="minorHAnsi" w:hAnsiTheme="minorHAnsi" w:cstheme="minorHAnsi"/>
          <w:b/>
          <w:bCs/>
        </w:rPr>
        <w:t>zeń i akcesoriów komputerowych</w:t>
      </w:r>
      <w:r w:rsidR="008B5B54">
        <w:rPr>
          <w:rFonts w:asciiTheme="minorHAnsi" w:hAnsiTheme="minorHAnsi" w:cstheme="minorHAnsi"/>
          <w:b/>
          <w:bCs/>
        </w:rPr>
        <w:t>, urządzeń wielofunkcyjnych oraz oprogramowania</w:t>
      </w:r>
      <w:r w:rsidR="00BA2761">
        <w:rPr>
          <w:rFonts w:asciiTheme="minorHAnsi" w:hAnsiTheme="minorHAnsi" w:cstheme="minorHAnsi"/>
          <w:b/>
          <w:bCs/>
        </w:rPr>
        <w:t xml:space="preserve"> </w:t>
      </w:r>
      <w:r w:rsidR="00D01DE5" w:rsidRPr="00D01DE5">
        <w:rPr>
          <w:rFonts w:asciiTheme="minorHAnsi" w:hAnsiTheme="minorHAnsi" w:cstheme="minorHAnsi"/>
          <w:b/>
          <w:bCs/>
        </w:rPr>
        <w:t xml:space="preserve">dla </w:t>
      </w:r>
      <w:r w:rsidR="00353D3D">
        <w:rPr>
          <w:rFonts w:asciiTheme="minorHAnsi" w:hAnsiTheme="minorHAnsi" w:cstheme="minorHAnsi"/>
          <w:b/>
          <w:bCs/>
        </w:rPr>
        <w:t>A</w:t>
      </w:r>
      <w:r w:rsidR="00D01DE5" w:rsidRPr="00D01DE5">
        <w:rPr>
          <w:rFonts w:asciiTheme="minorHAnsi" w:hAnsiTheme="minorHAnsi" w:cstheme="minorHAnsi"/>
          <w:b/>
          <w:bCs/>
        </w:rPr>
        <w:t xml:space="preserve">kademii </w:t>
      </w:r>
      <w:r w:rsidR="00353D3D">
        <w:rPr>
          <w:rFonts w:asciiTheme="minorHAnsi" w:hAnsiTheme="minorHAnsi" w:cstheme="minorHAnsi"/>
          <w:b/>
          <w:bCs/>
        </w:rPr>
        <w:t>T</w:t>
      </w:r>
      <w:r w:rsidR="00D01DE5" w:rsidRPr="00D01DE5">
        <w:rPr>
          <w:rFonts w:asciiTheme="minorHAnsi" w:hAnsiTheme="minorHAnsi" w:cstheme="minorHAnsi"/>
          <w:b/>
          <w:bCs/>
        </w:rPr>
        <w:t xml:space="preserve">arnowskiej </w:t>
      </w:r>
      <w:r w:rsidR="00A81F8D">
        <w:rPr>
          <w:rFonts w:asciiTheme="minorHAnsi" w:hAnsiTheme="minorHAnsi" w:cstheme="minorHAnsi"/>
          <w:b/>
          <w:bCs/>
        </w:rPr>
        <w:t>–</w:t>
      </w:r>
      <w:r w:rsidR="00D01DE5" w:rsidRPr="00D01DE5">
        <w:rPr>
          <w:rFonts w:asciiTheme="minorHAnsi" w:hAnsiTheme="minorHAnsi" w:cstheme="minorHAnsi"/>
          <w:b/>
          <w:bCs/>
        </w:rPr>
        <w:t xml:space="preserve"> </w:t>
      </w:r>
      <w:r w:rsidR="00A81F8D">
        <w:rPr>
          <w:rFonts w:asciiTheme="minorHAnsi" w:hAnsiTheme="minorHAnsi" w:cstheme="minorHAnsi"/>
          <w:b/>
          <w:bCs/>
        </w:rPr>
        <w:t>etap II</w:t>
      </w:r>
      <w:r w:rsidR="00D01DE5" w:rsidRPr="00D01DE5">
        <w:rPr>
          <w:rFonts w:asciiTheme="minorHAnsi" w:hAnsiTheme="minorHAnsi" w:cstheme="minorHAnsi"/>
          <w:b/>
          <w:bCs/>
        </w:rPr>
        <w:t>”</w:t>
      </w:r>
      <w:r w:rsidR="001525EC" w:rsidRPr="00C61C68">
        <w:rPr>
          <w:rFonts w:asciiTheme="minorHAnsi" w:hAnsiTheme="minorHAnsi" w:cstheme="minorHAnsi"/>
          <w:b/>
          <w:bCs/>
        </w:rPr>
        <w:t xml:space="preserve"> </w:t>
      </w:r>
      <w:r w:rsidRPr="00C61C68">
        <w:rPr>
          <w:rFonts w:asciiTheme="minorHAnsi" w:hAnsiTheme="minorHAnsi" w:cstheme="minorHAnsi"/>
          <w:lang w:eastAsia="zh-CN"/>
        </w:rPr>
        <w:t>oferuj</w:t>
      </w:r>
      <w:r w:rsidR="001244B0" w:rsidRPr="00C61C68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1727C41B" w14:textId="77777777" w:rsidR="00353D3D" w:rsidRPr="004B38A0" w:rsidRDefault="00353D3D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5FF9A698" w:rsidR="003C52E9" w:rsidRPr="004B38A0" w:rsidRDefault="003C52E9" w:rsidP="003C52E9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A470A3"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 w:rsidR="00A92FD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 xml:space="preserve">* </w:t>
      </w:r>
      <w:r w:rsidR="003B56F9" w:rsidRPr="004B38A0">
        <w:rPr>
          <w:rFonts w:asciiTheme="minorHAnsi" w:hAnsiTheme="minorHAnsi" w:cstheme="minorHAnsi"/>
          <w:sz w:val="18"/>
          <w:szCs w:val="20"/>
        </w:rPr>
        <w:t>skreślić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4B38A0">
        <w:rPr>
          <w:rFonts w:asciiTheme="minorHAnsi" w:hAnsiTheme="minorHAnsi" w:cstheme="minorHAnsi"/>
          <w:sz w:val="18"/>
          <w:szCs w:val="20"/>
        </w:rPr>
        <w:t>tę część, jeżeli nie dotyczy</w:t>
      </w:r>
    </w:p>
    <w:p w14:paraId="249085B2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D5F3C96" w14:textId="77777777" w:rsidR="003C52E9" w:rsidRPr="004B38A0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4B38A0" w:rsidRPr="004B38A0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00A62E70" w14:textId="77777777" w:rsidTr="00BB68E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4B38A0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F13AC0F" w:rsidR="003B56F9" w:rsidRPr="004B38A0" w:rsidRDefault="00BB68E8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  <w:r w:rsidR="00D01DE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088" w14:textId="77777777" w:rsidR="00583CE8" w:rsidRPr="002E6B7C" w:rsidRDefault="00583CE8" w:rsidP="00583C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2856E599" w14:textId="77777777" w:rsidR="00583CE8" w:rsidRPr="002E6B7C" w:rsidRDefault="00583CE8" w:rsidP="00583CE8">
            <w:pPr>
              <w:pStyle w:val="Akapitzlist"/>
              <w:numPr>
                <w:ilvl w:val="0"/>
                <w:numId w:val="35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28B2EE28" w14:textId="77777777" w:rsidR="00583CE8" w:rsidRPr="002E6B7C" w:rsidRDefault="00583CE8" w:rsidP="00583CE8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73674A9F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CA6AAA6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00ED89EF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3D15151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002972D0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1264122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439D93F3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F41B29D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przekątna matrycy:</w:t>
            </w:r>
          </w:p>
          <w:p w14:paraId="666DE2A3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09C6A7F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2BAE5777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A5E3517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karty sieciowej WiFI:</w:t>
            </w:r>
          </w:p>
          <w:p w14:paraId="6B278A6B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66F62D9E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0D410541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127355F3" w14:textId="77777777" w:rsidR="00583CE8" w:rsidRPr="002E6B7C" w:rsidRDefault="00583CE8" w:rsidP="00583CE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6DB4FBC1" w14:textId="77777777" w:rsidR="00583CE8" w:rsidRPr="002E6B7C" w:rsidRDefault="00583CE8" w:rsidP="00583CE8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532B08F5" w14:textId="77777777" w:rsidR="00583CE8" w:rsidRPr="002E6B7C" w:rsidRDefault="00583CE8" w:rsidP="00583CE8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350383EF" w14:textId="77777777" w:rsidR="00583CE8" w:rsidRPr="002E6B7C" w:rsidRDefault="00583CE8" w:rsidP="00583CE8">
            <w:pPr>
              <w:pStyle w:val="Akapitzlist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0FE11536" w14:textId="1BE521A5" w:rsidR="00D01DE5" w:rsidRPr="00830882" w:rsidRDefault="00D01DE5" w:rsidP="00583CE8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5527F8" w14:textId="1B4704A4" w:rsidR="003B56F9" w:rsidRPr="005306AD" w:rsidRDefault="003B56F9" w:rsidP="00A21F42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51611F78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D01D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1958A7D6" w14:textId="77777777" w:rsidTr="00BB68E8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02B6CF5C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76FA6" w14:textId="03CCC871" w:rsidR="003C52E9" w:rsidRPr="004B38A0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>dzielamy gwarancji na okres</w:t>
      </w:r>
      <w:r w:rsidR="000543B7" w:rsidRPr="004B38A0">
        <w:rPr>
          <w:rFonts w:asciiTheme="minorHAnsi" w:hAnsiTheme="minorHAnsi" w:cstheme="minorHAnsi"/>
        </w:rPr>
        <w:t xml:space="preserve"> 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7C522A61" w14:textId="77777777" w:rsidR="00353D3D" w:rsidRPr="004B38A0" w:rsidRDefault="00353D3D" w:rsidP="009E02F4">
      <w:pPr>
        <w:rPr>
          <w:rFonts w:asciiTheme="minorHAnsi" w:hAnsiTheme="minorHAnsi" w:cstheme="minorHAnsi"/>
          <w:b/>
        </w:rPr>
      </w:pPr>
    </w:p>
    <w:p w14:paraId="4937C7B3" w14:textId="0CB7AC21" w:rsidR="00505463" w:rsidRPr="004B38A0" w:rsidRDefault="00505463" w:rsidP="00505463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 w:rsidR="00477A25"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7BF4F338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F239956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3BE6AF6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B1A1671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2"/>
        <w:gridCol w:w="2126"/>
        <w:gridCol w:w="572"/>
        <w:gridCol w:w="987"/>
        <w:gridCol w:w="1323"/>
        <w:gridCol w:w="945"/>
        <w:gridCol w:w="1418"/>
      </w:tblGrid>
      <w:tr w:rsidR="00505463" w:rsidRPr="004B38A0" w14:paraId="0F2E9083" w14:textId="77777777" w:rsidTr="00477A2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BB3F0" w14:textId="77777777" w:rsidR="00505463" w:rsidRPr="004B38A0" w:rsidRDefault="00505463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2AB38" w14:textId="77777777" w:rsidR="00505463" w:rsidRPr="004B38A0" w:rsidRDefault="00505463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638E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11C1" w14:textId="77777777" w:rsidR="00505463" w:rsidRPr="004B38A0" w:rsidRDefault="00505463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50AC9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D3B6343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BDB8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102A4BD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AB72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C9C048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F61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A9EF520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505463" w:rsidRPr="004B38A0" w14:paraId="7A9F9444" w14:textId="77777777" w:rsidTr="00477A2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ABACC" w14:textId="77777777" w:rsidR="00505463" w:rsidRPr="004B38A0" w:rsidRDefault="00505463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E959" w14:textId="77777777" w:rsidR="00505463" w:rsidRPr="004B38A0" w:rsidRDefault="0050546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0A884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D97BC" w14:textId="77777777" w:rsidR="00505463" w:rsidRPr="004B38A0" w:rsidRDefault="00505463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ED17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E48C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91D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7269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505463" w:rsidRPr="004B38A0" w14:paraId="2583159C" w14:textId="77777777" w:rsidTr="00477A2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DC0" w14:textId="77777777" w:rsidR="00505463" w:rsidRPr="004B38A0" w:rsidRDefault="00505463" w:rsidP="0000649F">
            <w:pPr>
              <w:pStyle w:val="Akapitzlist"/>
              <w:numPr>
                <w:ilvl w:val="0"/>
                <w:numId w:val="10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210" w14:textId="207E01AE" w:rsidR="00505463" w:rsidRPr="004B38A0" w:rsidRDefault="00A21F42" w:rsidP="00A21F42">
            <w:pPr>
              <w:pStyle w:val="Nagwek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Zestaw </w:t>
            </w:r>
            <w:r w:rsidR="00505463">
              <w:rPr>
                <w:rFonts w:asciiTheme="minorHAnsi" w:hAnsiTheme="minorHAnsi" w:cstheme="minorHAnsi"/>
                <w:b w:val="0"/>
                <w:sz w:val="22"/>
                <w:szCs w:val="22"/>
              </w:rPr>
              <w:t>komputerowy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E4A" w14:textId="77777777" w:rsidR="007B3867" w:rsidRPr="002E6B7C" w:rsidRDefault="007B3867" w:rsidP="007B3867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7B7BC3C3" w14:textId="77777777" w:rsidR="007B3867" w:rsidRPr="002E6B7C" w:rsidRDefault="007B3867" w:rsidP="007B3867">
            <w:pPr>
              <w:pStyle w:val="Akapitzlist"/>
              <w:numPr>
                <w:ilvl w:val="0"/>
                <w:numId w:val="36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56120999" w14:textId="77777777" w:rsidR="007B3867" w:rsidRPr="002E6B7C" w:rsidRDefault="007B3867" w:rsidP="007B3867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0D0712DE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636B91C8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30C49C4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01ABCB27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369D409B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9C43EF2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08AFA31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551015F3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dysku SSD:</w:t>
            </w:r>
          </w:p>
          <w:p w14:paraId="6526E364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1FEE648C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179413F2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459114B4" w14:textId="09219F49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model zasilacza: </w:t>
            </w:r>
          </w:p>
          <w:p w14:paraId="69D416ED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088084A0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456CB1A3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3B45BF13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7DC01C42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4E090072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4A62E19E" w14:textId="77777777" w:rsidR="007B3867" w:rsidRPr="002E6B7C" w:rsidRDefault="007B3867" w:rsidP="007B3867">
            <w:pPr>
              <w:pStyle w:val="Akapitzlist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Mysz:</w:t>
            </w:r>
          </w:p>
          <w:p w14:paraId="4E7639D2" w14:textId="77777777" w:rsidR="007B3867" w:rsidRPr="002E6B7C" w:rsidRDefault="007B3867" w:rsidP="007B3867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8951BCF" w14:textId="77777777" w:rsidR="007B3867" w:rsidRPr="002E6B7C" w:rsidRDefault="007B3867" w:rsidP="007B3867">
            <w:pPr>
              <w:pStyle w:val="Akapitzlist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7B58AAF6" w14:textId="77777777" w:rsidR="007B3867" w:rsidRPr="002E6B7C" w:rsidRDefault="007B3867" w:rsidP="007B3867">
            <w:pPr>
              <w:pStyle w:val="Akapitzlist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EF3360C" w14:textId="13A3AC9C" w:rsidR="00505463" w:rsidRPr="00A15DD8" w:rsidRDefault="007B3867" w:rsidP="007B3867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D01" w14:textId="095F1A13" w:rsidR="00505463" w:rsidRPr="004B38A0" w:rsidRDefault="009D29CF" w:rsidP="00505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69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A91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4DF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91B2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463" w:rsidRPr="004B38A0" w14:paraId="5CF117C2" w14:textId="77777777" w:rsidTr="00477A25">
        <w:trPr>
          <w:trHeight w:val="340"/>
          <w:jc w:val="center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12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E2FC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C0437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A95C8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29624B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5EB9B5AE" w14:textId="77777777" w:rsidR="00505463" w:rsidRDefault="00505463" w:rsidP="009E02F4">
      <w:pPr>
        <w:rPr>
          <w:rFonts w:asciiTheme="minorHAnsi" w:hAnsiTheme="minorHAnsi" w:cstheme="minorHAnsi"/>
          <w:b/>
        </w:rPr>
      </w:pPr>
    </w:p>
    <w:p w14:paraId="254D078F" w14:textId="77777777" w:rsidR="00353D3D" w:rsidRDefault="00353D3D" w:rsidP="009E02F4">
      <w:pPr>
        <w:rPr>
          <w:rFonts w:asciiTheme="minorHAnsi" w:hAnsiTheme="minorHAnsi" w:cstheme="minorHAnsi"/>
          <w:b/>
        </w:rPr>
      </w:pPr>
    </w:p>
    <w:p w14:paraId="043AD0F5" w14:textId="76FAE992" w:rsidR="00477A25" w:rsidRPr="004B38A0" w:rsidRDefault="00477A25" w:rsidP="00477A25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A15DD8">
        <w:rPr>
          <w:rFonts w:asciiTheme="minorHAnsi" w:hAnsiTheme="minorHAnsi" w:cstheme="minorHAnsi"/>
          <w:b/>
        </w:rPr>
        <w:t>Akcesoria</w:t>
      </w:r>
      <w:r>
        <w:rPr>
          <w:rFonts w:asciiTheme="minorHAnsi" w:hAnsiTheme="minorHAnsi" w:cstheme="minorHAnsi"/>
          <w:b/>
        </w:rPr>
        <w:t xml:space="preserve"> komputerowe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F6F01BF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0A2E5D0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45725D8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5E539BAB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837"/>
        <w:gridCol w:w="572"/>
        <w:gridCol w:w="987"/>
        <w:gridCol w:w="1323"/>
        <w:gridCol w:w="945"/>
        <w:gridCol w:w="1418"/>
      </w:tblGrid>
      <w:tr w:rsidR="00477A25" w:rsidRPr="004B38A0" w14:paraId="4C929066" w14:textId="77777777" w:rsidTr="00505CE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7E4E8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86CD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3D3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3409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263E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4DC04B8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EBC6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63AD81A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6118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076B51A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890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9AC930F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77A25" w:rsidRPr="004B38A0" w14:paraId="6019A305" w14:textId="77777777" w:rsidTr="00505CE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A6CC0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AD777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8E8A4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1B172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4266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10AF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5C3F1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E17F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A15DD8" w:rsidRPr="004B38A0" w14:paraId="082800B2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782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741" w14:textId="2D5C3694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Głośniki przenośne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DA8" w14:textId="1C9D6241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21" w14:textId="0B7BE99A" w:rsidR="00A15DD8" w:rsidRPr="004B38A0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07F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02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189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EC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20C37F2F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56C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35CF" w14:textId="45A6951F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przenośny nr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1B2B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9B6" w14:textId="2BBD7F74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33D6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E9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DE1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95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217ABF9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9C7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9211" w14:textId="22B3996F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przenośny nr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9E0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5BC" w14:textId="1FCF5C0F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8F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DB0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61B4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A6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5CD0BF6A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B2E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F89B" w14:textId="5F1202A0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przenośny nr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46D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CCC" w14:textId="710B79E5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AA0D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354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69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107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30CBF501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754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B115" w14:textId="50FBA305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Słuchawki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E4D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A7C" w14:textId="60504D36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11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A47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E5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7DB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747FA52B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4D51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E54" w14:textId="60A9CA0F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Kamera internetowa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54F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48A" w14:textId="03AEF6C0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ED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09D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4B3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74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8778EE4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612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5FE4" w14:textId="6CB99A15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Pen-Drive nr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F04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C757" w14:textId="6A3CC6F7" w:rsidR="00A15DD8" w:rsidRPr="004B38A0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B1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73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15F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60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82AB607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1D4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30E" w14:textId="27590267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Pen-Drive nr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D0A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103" w14:textId="38A9D9CE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BC4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E26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097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765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214D3614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998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07E5" w14:textId="1CBDFD1E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Pen-Drive nr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C790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464" w14:textId="67159923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B71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C31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FC7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9E3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02E53F5B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439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B912" w14:textId="3FA41741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sieciowa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3A0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408" w14:textId="42A0C3BC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7C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094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2F5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0EFF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6E8B0B5E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0F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285D" w14:textId="151CEAAA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twardy SSD nr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664F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951A" w14:textId="2C81CBFB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D53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BB0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42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86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6EABC522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1B1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54D5" w14:textId="11632B44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twardy SSD nr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554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8F6" w14:textId="0A7B1702" w:rsidR="00A15DD8" w:rsidRPr="004B38A0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037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8B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36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17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1497DE11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792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9D5F" w14:textId="247F8953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Dysk twardy SSD nr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D7A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B499" w14:textId="2F2E4B65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545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34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506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A8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697FCAB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F2EB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D274" w14:textId="4BC402C7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Adapter USB C HDMI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5EA4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3C1" w14:textId="1E0F26DA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E55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70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0E6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C80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C34F792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ADD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9999" w14:textId="39AB6D07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Adapter USB RJ45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033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4AC4" w14:textId="465245C6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CC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1F3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04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44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67A0C4D0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69F7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EF9" w14:textId="00826C21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Adapter PCI Express - PCI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2EC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80C1" w14:textId="5D4B88D5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EB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42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2A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13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67EAE473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F6F1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45F4" w14:textId="267AE583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Adapter VGA HDMI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9A5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6E9" w14:textId="35CD2D4B" w:rsidR="00A15DD8" w:rsidRPr="004B38A0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7CC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353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BDC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F3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1780BFCE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EDF7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DC93" w14:textId="53C39CEB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Konwerter HDMI – RJ45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D95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773" w14:textId="1B4F6EE4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63D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C9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56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750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6040CD28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36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C14E" w14:textId="1267CFE8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Kabel HDMI 1,8m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B770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EF5" w14:textId="515DCFBC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CA7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37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482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C5E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4846E4C0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B69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A9DB" w14:textId="339FC210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Kabel HDMI 20m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0CF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5A0" w14:textId="16F72DE6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1D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32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326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F0B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7FDAA528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5BA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174" w14:textId="12E49DEE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Przedłużacz HDMI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3A8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00A" w14:textId="23A898CA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AC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1FA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8F4F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9B39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066F5AE2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5E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76F1" w14:textId="678B7D30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Hub USB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26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EF" w14:textId="15FA34C2" w:rsidR="00A15DD8" w:rsidRPr="004B38A0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E84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E6F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1EB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CE0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DD8" w:rsidRPr="004B38A0" w14:paraId="0A96E4FC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D17" w14:textId="77777777" w:rsidR="00A15DD8" w:rsidRPr="004B38A0" w:rsidRDefault="00A15DD8" w:rsidP="00A15DD8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6603" w14:textId="6D4E9072" w:rsidR="00A15DD8" w:rsidRPr="00A15DD8" w:rsidRDefault="00A15DD8" w:rsidP="00A15DD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Wzmacniacz HDMI z zasilaczem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6845" w14:textId="77777777" w:rsidR="00A15DD8" w:rsidRPr="005306AD" w:rsidRDefault="00A15DD8" w:rsidP="00A15DD8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71D" w14:textId="3AC6B2DF" w:rsidR="00A15DD8" w:rsidRDefault="006B16DF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484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658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CAF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0B0" w14:textId="77777777" w:rsidR="00A15DD8" w:rsidRPr="004B38A0" w:rsidRDefault="00A15DD8" w:rsidP="00A15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2D76846B" w14:textId="77777777" w:rsidTr="004E22F4">
        <w:trPr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513E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8C1E" w14:textId="3D75BE83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Nagrywarka zewnętrzna DVD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783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38D" w14:textId="73C8D7EB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CC3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2C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8A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F84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54E9F853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11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9DCE" w14:textId="691A882C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Karta sieciowa Wi-Fi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A8D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0A8" w14:textId="7B105A70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A46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930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6A6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A7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77B9CCAC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639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C07" w14:textId="39E6DEFF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B1C9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C4E" w14:textId="3D6A757F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A6B1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5F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3B3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43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7F47B195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DA2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901A" w14:textId="69059C66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Przejściówka DisplayPort na HDMI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D88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3D7" w14:textId="382A57E3" w:rsidR="003D1443" w:rsidRPr="004B38A0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A1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4FF8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C5D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6E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6D549F84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44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45B3" w14:textId="2E7AA9C2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Kabel - aktywny przedłużacz USB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9568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529" w14:textId="4B7A75A2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93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372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7AF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20D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5374EBAB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024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C237" w14:textId="4E75C87D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nr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95A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594" w14:textId="70441C79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72F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DA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25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433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56C3436A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03A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A7E" w14:textId="17993DDA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nr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A36B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C13" w14:textId="00053031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0453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2A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754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900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6BDE7B77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F1D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5AB2" w14:textId="17BB60D3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397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5454" w14:textId="6216805F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E08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67D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49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660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379F49E0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E7F9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22B5" w14:textId="0A7E2ADD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 bezprzewodowa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F22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BFA" w14:textId="14479BAD" w:rsidR="003D1443" w:rsidRPr="004B38A0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A61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CC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49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851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630D8EA4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708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D3E3" w14:textId="253F1A35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Mysz bezprzewodowa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72E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6FF" w14:textId="1A2BF10D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513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49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30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5E8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65F1FADF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D9C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DFF4" w14:textId="00DD2665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Podstawka pod laptopa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C04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045" w14:textId="22CB31DA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03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E56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2D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178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60117761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3307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4A3E" w14:textId="3F169A94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F6EE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A1A" w14:textId="68443F86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F6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9A5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D9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E74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709C2E77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9C5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A2C4" w14:textId="6A79BD72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585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1A0" w14:textId="1D45F4E3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A697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2E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04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10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14E875F6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76E7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5682" w14:textId="5B65AC2F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Płyta główna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3DA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F19" w14:textId="1FD06FF3" w:rsidR="003D1443" w:rsidRPr="004B38A0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A6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9E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E6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D85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23ECE481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0C26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6F9" w14:textId="668B64E2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nr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C7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568" w14:textId="1A637BB2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800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D15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A9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60C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2B000F63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0E7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882A" w14:textId="0CAA1BD4" w:rsidR="003D1443" w:rsidRPr="00A15DD8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15DD8">
              <w:rPr>
                <w:rFonts w:asciiTheme="minorHAnsi" w:hAnsiTheme="minorHAnsi" w:cstheme="minorHAnsi"/>
                <w:b w:val="0"/>
                <w:sz w:val="22"/>
                <w:szCs w:val="22"/>
              </w:rPr>
              <w:t>Pilot do sterowania prezentacjami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A2D4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453" w14:textId="2EFFA5EA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9EA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9C9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852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362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500DB432" w14:textId="77777777" w:rsidTr="00505CE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B50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9772" w14:textId="7AA08FAD" w:rsidR="003D1443" w:rsidRPr="003D1443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144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Udźwiękowiony odtwarzacz książek mówionych dla osób niewidomych i </w:t>
            </w:r>
            <w:r w:rsidRPr="003D1443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słabowidzących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98C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559" w14:textId="414DF572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9F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312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BEEB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0E00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443" w:rsidRPr="004B38A0" w14:paraId="77863E3B" w14:textId="77777777" w:rsidTr="0042003C">
        <w:trPr>
          <w:trHeight w:val="3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3B9" w14:textId="77777777" w:rsidR="003D1443" w:rsidRPr="004B38A0" w:rsidRDefault="003D1443" w:rsidP="003D1443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645A" w14:textId="7CB4EC2F" w:rsidR="003D1443" w:rsidRPr="003D1443" w:rsidRDefault="003D1443" w:rsidP="003D144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1443">
              <w:rPr>
                <w:rFonts w:asciiTheme="minorHAnsi" w:hAnsiTheme="minorHAnsi" w:cstheme="minorHAnsi"/>
                <w:b w:val="0"/>
                <w:sz w:val="22"/>
                <w:szCs w:val="22"/>
              </w:rPr>
              <w:t>Czytnik e-book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9DC" w14:textId="77777777" w:rsidR="003D1443" w:rsidRPr="005306AD" w:rsidRDefault="003D1443" w:rsidP="003D1443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C9A" w14:textId="66CDF50C" w:rsidR="003D1443" w:rsidRDefault="006B16DF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DE6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674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53A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7AE" w14:textId="77777777" w:rsidR="003D1443" w:rsidRPr="004B38A0" w:rsidRDefault="003D1443" w:rsidP="003D14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8E680F" w14:textId="7DD3BCFF" w:rsidR="00477A25" w:rsidRDefault="00477A25" w:rsidP="009E02F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7730C6F1" w14:textId="77777777" w:rsidR="00353D3D" w:rsidRDefault="00353D3D" w:rsidP="009E02F4">
      <w:pPr>
        <w:rPr>
          <w:rFonts w:asciiTheme="minorHAnsi" w:hAnsiTheme="minorHAnsi" w:cstheme="minorHAnsi"/>
          <w:b/>
        </w:rPr>
      </w:pPr>
    </w:p>
    <w:p w14:paraId="248080F4" w14:textId="0961F024" w:rsidR="00425B9D" w:rsidRPr="004B38A0" w:rsidRDefault="00425B9D" w:rsidP="00425B9D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BC1D5B">
        <w:rPr>
          <w:rFonts w:asciiTheme="minorHAnsi" w:hAnsiTheme="minorHAnsi" w:cstheme="minorHAnsi"/>
          <w:b/>
        </w:rPr>
        <w:t>Oprogramowanie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70DFD93E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69E2019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B425399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A8DD95F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2"/>
        <w:gridCol w:w="2126"/>
        <w:gridCol w:w="572"/>
        <w:gridCol w:w="987"/>
        <w:gridCol w:w="1323"/>
        <w:gridCol w:w="945"/>
        <w:gridCol w:w="1418"/>
      </w:tblGrid>
      <w:tr w:rsidR="00425B9D" w:rsidRPr="004B38A0" w14:paraId="00EFDE79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BB3E" w14:textId="77777777" w:rsidR="00425B9D" w:rsidRPr="004B38A0" w:rsidRDefault="00425B9D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4065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3ABB" w14:textId="5464C89B" w:rsidR="00425B9D" w:rsidRPr="004B38A0" w:rsidRDefault="00425B9D" w:rsidP="006844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Model, symbol oraz producent oferowanego </w:t>
            </w:r>
            <w:r w:rsidR="006844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022F" w14:textId="77777777" w:rsidR="00425B9D" w:rsidRPr="004B38A0" w:rsidRDefault="00425B9D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8E47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9BC2564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340E0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C0C9929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6DD2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6EDE66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0AD0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C8477AB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25B9D" w:rsidRPr="004B38A0" w14:paraId="341B4090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8B79" w14:textId="77777777" w:rsidR="00425B9D" w:rsidRPr="004B38A0" w:rsidRDefault="00425B9D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4753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A2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DA44F" w14:textId="77777777" w:rsidR="00425B9D" w:rsidRPr="004B38A0" w:rsidRDefault="00425B9D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5001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0004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887F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D517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25B9D" w:rsidRPr="004B38A0" w14:paraId="195B54D1" w14:textId="77777777" w:rsidTr="00033433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12B" w14:textId="77777777" w:rsidR="00425B9D" w:rsidRPr="004B38A0" w:rsidRDefault="00425B9D" w:rsidP="0000649F">
            <w:pPr>
              <w:pStyle w:val="Akapitzlist"/>
              <w:numPr>
                <w:ilvl w:val="0"/>
                <w:numId w:val="11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BA3" w14:textId="734D6ABA" w:rsidR="00425B9D" w:rsidRPr="004B38A0" w:rsidRDefault="001D4D10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Licencja oprogramowania biurowego </w:t>
            </w:r>
            <w:r w:rsidRPr="001D4D10">
              <w:rPr>
                <w:rFonts w:asciiTheme="minorHAnsi" w:hAnsiTheme="minorHAnsi" w:cstheme="minorHAnsi"/>
                <w:b w:val="0"/>
                <w:sz w:val="22"/>
                <w:szCs w:val="22"/>
              </w:rPr>
              <w:t>Microsoft Office Professional Plus 2021 w polskiej wersji językowej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8A7" w14:textId="35725181" w:rsidR="00425B9D" w:rsidRPr="005306AD" w:rsidRDefault="00425B9D" w:rsidP="00684490">
            <w:pPr>
              <w:pStyle w:val="Akapitzlist"/>
              <w:tabs>
                <w:tab w:val="left" w:pos="219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357" w14:textId="3405F9F4" w:rsidR="00425B9D" w:rsidRPr="004B38A0" w:rsidRDefault="00684490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DD3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7A7E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82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E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BFA" w:rsidRPr="004B38A0" w14:paraId="0F433008" w14:textId="77777777" w:rsidTr="00033433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32C" w14:textId="77777777" w:rsidR="00932BFA" w:rsidRPr="004B38A0" w:rsidRDefault="00932BFA" w:rsidP="0000649F">
            <w:pPr>
              <w:pStyle w:val="Akapitzlist"/>
              <w:numPr>
                <w:ilvl w:val="0"/>
                <w:numId w:val="11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A0E" w14:textId="6EC73673" w:rsidR="00932BFA" w:rsidRDefault="00932BFA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2BFA">
              <w:rPr>
                <w:rFonts w:asciiTheme="minorHAnsi" w:hAnsiTheme="minorHAnsi" w:cstheme="minorHAnsi"/>
                <w:b w:val="0"/>
                <w:sz w:val="22"/>
                <w:szCs w:val="22"/>
              </w:rPr>
              <w:t>Licencja oprogramowania Microsoft Windows 11 Home PL 64bit OEM w polskiej wersji językowej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A95" w14:textId="77777777" w:rsidR="00932BFA" w:rsidRPr="005306AD" w:rsidRDefault="00932BFA" w:rsidP="00684490">
            <w:pPr>
              <w:pStyle w:val="Akapitzlist"/>
              <w:tabs>
                <w:tab w:val="left" w:pos="219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465" w14:textId="1F965EA0" w:rsidR="00932BFA" w:rsidRDefault="00932BF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E5B" w14:textId="77777777" w:rsidR="00932BFA" w:rsidRPr="004B38A0" w:rsidRDefault="00932BF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76D4" w14:textId="77777777" w:rsidR="00932BFA" w:rsidRPr="004B38A0" w:rsidRDefault="00932BF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0D3" w14:textId="77777777" w:rsidR="00932BFA" w:rsidRPr="004B38A0" w:rsidRDefault="00932BF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861" w14:textId="77777777" w:rsidR="00932BFA" w:rsidRPr="004B38A0" w:rsidRDefault="00932BF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B9D" w:rsidRPr="004B38A0" w14:paraId="555EC8AD" w14:textId="77777777" w:rsidTr="00033433">
        <w:trPr>
          <w:trHeight w:val="340"/>
          <w:jc w:val="center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2C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B605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B84E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58A14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458385" w14:textId="6FED0ED4" w:rsidR="00425B9D" w:rsidRDefault="00684490" w:rsidP="00425B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eastAsia="zh-CN"/>
        </w:rPr>
        <w:t>Na oferowane oprogramowanie</w:t>
      </w:r>
      <w:r w:rsidR="00425B9D" w:rsidRPr="004B38A0">
        <w:rPr>
          <w:rFonts w:asciiTheme="minorHAnsi" w:hAnsiTheme="minorHAnsi" w:cstheme="minorHAnsi"/>
          <w:lang w:eastAsia="zh-CN"/>
        </w:rPr>
        <w:t xml:space="preserve"> u</w:t>
      </w:r>
      <w:r w:rsidR="00425B9D" w:rsidRPr="004B38A0">
        <w:rPr>
          <w:rFonts w:asciiTheme="minorHAnsi" w:hAnsiTheme="minorHAnsi" w:cstheme="minorHAnsi"/>
        </w:rPr>
        <w:t xml:space="preserve">dzielamy gwarancji na okres ………… miesięcy </w:t>
      </w:r>
      <w:r w:rsidR="00425B9D" w:rsidRPr="004B38A0">
        <w:rPr>
          <w:rFonts w:asciiTheme="minorHAnsi" w:hAnsiTheme="minorHAnsi" w:cstheme="minorHAnsi"/>
          <w:b/>
        </w:rPr>
        <w:t>(kryterium oceny ofert)</w:t>
      </w:r>
      <w:r w:rsidR="00425B9D" w:rsidRPr="004B38A0">
        <w:rPr>
          <w:rFonts w:asciiTheme="minorHAnsi" w:hAnsiTheme="minorHAnsi" w:cstheme="minorHAnsi"/>
        </w:rPr>
        <w:t>.</w:t>
      </w:r>
    </w:p>
    <w:p w14:paraId="0B9D16CE" w14:textId="77777777" w:rsidR="00425B9D" w:rsidRDefault="00425B9D" w:rsidP="009E02F4">
      <w:pPr>
        <w:rPr>
          <w:rFonts w:asciiTheme="minorHAnsi" w:hAnsiTheme="minorHAnsi" w:cstheme="minorHAnsi"/>
          <w:b/>
        </w:rPr>
      </w:pPr>
    </w:p>
    <w:p w14:paraId="4805E932" w14:textId="0CE8233B" w:rsidR="00477A25" w:rsidRPr="004B38A0" w:rsidRDefault="00477A25" w:rsidP="00477A25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D04614">
        <w:rPr>
          <w:rFonts w:asciiTheme="minorHAnsi" w:hAnsiTheme="minorHAnsi" w:cstheme="minorHAnsi"/>
          <w:b/>
        </w:rPr>
        <w:t>5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 xml:space="preserve">Urządzenia </w:t>
      </w:r>
      <w:r w:rsidR="00CB7AEA">
        <w:rPr>
          <w:rFonts w:asciiTheme="minorHAnsi" w:hAnsiTheme="minorHAnsi" w:cstheme="minorHAnsi"/>
          <w:b/>
        </w:rPr>
        <w:t>sieciowe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5CFF117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560D599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EEF2B0B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18532462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1731"/>
        <w:gridCol w:w="2544"/>
        <w:gridCol w:w="759"/>
        <w:gridCol w:w="1103"/>
        <w:gridCol w:w="1239"/>
        <w:gridCol w:w="791"/>
        <w:gridCol w:w="720"/>
      </w:tblGrid>
      <w:tr w:rsidR="00773141" w:rsidRPr="004B38A0" w14:paraId="45374D1D" w14:textId="77777777" w:rsidTr="00E8768F">
        <w:trPr>
          <w:trHeight w:val="10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7FD8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05CCE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534C9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6D6B7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80033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2C7693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BB45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996260E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8E59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AE7CD10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CBC3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B3FAF5D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773141" w:rsidRPr="004B38A0" w14:paraId="68E8940F" w14:textId="77777777" w:rsidTr="00E8768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3290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EC722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30E8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E7AE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EF48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5462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E20E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832FC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773141" w:rsidRPr="004B38A0" w14:paraId="7E3D7ABB" w14:textId="77777777" w:rsidTr="00E8768F">
        <w:trPr>
          <w:trHeight w:val="7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0F52" w14:textId="77777777" w:rsidR="00425B9D" w:rsidRPr="004B38A0" w:rsidRDefault="00425B9D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60A" w14:textId="3B41656D" w:rsidR="00425B9D" w:rsidRPr="004B38A0" w:rsidRDefault="00CB7AEA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Router rackowy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B92" w14:textId="727CC28B" w:rsidR="009B7654" w:rsidRPr="007F7DC1" w:rsidRDefault="009B7654" w:rsidP="00CB7AE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BDE" w14:textId="6F5926B1" w:rsidR="00425B9D" w:rsidRPr="004B38A0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697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1FA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4F3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42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3B1ED5B7" w14:textId="77777777" w:rsidTr="00E8768F">
        <w:trPr>
          <w:trHeight w:val="7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4A" w14:textId="6501B3F0" w:rsidR="00D04614" w:rsidRPr="004B38A0" w:rsidRDefault="00D04614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4F7F" w14:textId="7777777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Wkładka</w:t>
            </w:r>
          </w:p>
          <w:p w14:paraId="16BB8398" w14:textId="7777777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światłowodowa </w:t>
            </w:r>
          </w:p>
          <w:p w14:paraId="7490FC9C" w14:textId="32B42A7F" w:rsidR="00D04614" w:rsidRPr="004B38A0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do routera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31E" w14:textId="37078873" w:rsidR="00D04614" w:rsidRPr="005306AD" w:rsidRDefault="00D04614" w:rsidP="00CB7AEA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97CD" w14:textId="19C9BAA6" w:rsidR="00D04614" w:rsidRPr="004B38A0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C44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B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638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B66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7DE0F8FA" w14:textId="77777777" w:rsidTr="00E8768F">
        <w:trPr>
          <w:trHeight w:val="9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A19" w14:textId="77777777" w:rsidR="00CB7AEA" w:rsidRPr="004B38A0" w:rsidRDefault="00CB7AEA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E2BE" w14:textId="7777777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Wkładka do </w:t>
            </w:r>
          </w:p>
          <w:p w14:paraId="3955696B" w14:textId="7777777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przełącznika </w:t>
            </w:r>
          </w:p>
          <w:p w14:paraId="046457B3" w14:textId="1CB9F1E9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sieciowego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FBF" w14:textId="77777777" w:rsidR="00CB7AEA" w:rsidRPr="00D50819" w:rsidRDefault="00CB7AEA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2F" w14:textId="0ED84487" w:rsidR="00CB7AEA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12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B10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D91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C4C1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0AF081FB" w14:textId="77777777" w:rsidTr="00E8768F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B8F" w14:textId="77777777" w:rsidR="00CB7AEA" w:rsidRPr="004B38A0" w:rsidRDefault="00CB7AEA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6B99" w14:textId="7777777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Patch-cord </w:t>
            </w:r>
          </w:p>
          <w:p w14:paraId="7ACDCCA1" w14:textId="35A174F8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światłowodowy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AF8" w14:textId="77777777" w:rsidR="00CB7AEA" w:rsidRPr="00D50819" w:rsidRDefault="00CB7AEA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06F3" w14:textId="7E07DDE3" w:rsidR="00CB7AEA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D5C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E64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8B8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1E06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3C53792A" w14:textId="77777777" w:rsidTr="00E8768F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CEC" w14:textId="77777777" w:rsidR="00CB7AEA" w:rsidRPr="004B38A0" w:rsidRDefault="00CB7AEA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D94D" w14:textId="42CE6FF3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Router WIFI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A92" w14:textId="77777777" w:rsidR="00CB7AEA" w:rsidRPr="00D50819" w:rsidRDefault="00CB7AEA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696" w14:textId="6A05DD4E" w:rsidR="00CB7AEA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046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17B9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2F6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E64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613C5DD1" w14:textId="77777777" w:rsidTr="00E8768F">
        <w:trPr>
          <w:trHeight w:val="5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C50" w14:textId="77777777" w:rsidR="00CB7AEA" w:rsidRPr="004B38A0" w:rsidRDefault="00CB7AEA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9752" w14:textId="75661307" w:rsidR="00CB7AEA" w:rsidRPr="00CB7AEA" w:rsidRDefault="00CB7AEA" w:rsidP="00CB7AE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7AEA">
              <w:rPr>
                <w:rFonts w:asciiTheme="minorHAnsi" w:hAnsiTheme="minorHAnsi" w:cstheme="minorHAnsi"/>
                <w:b w:val="0"/>
                <w:sz w:val="22"/>
                <w:szCs w:val="22"/>
              </w:rPr>
              <w:t>Router WIFI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1F6" w14:textId="77777777" w:rsidR="00CB7AEA" w:rsidRPr="00D50819" w:rsidRDefault="00CB7AEA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6CB" w14:textId="4A2E3722" w:rsidR="00CB7AEA" w:rsidRDefault="007F7DC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0E13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110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0458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9EA" w14:textId="77777777" w:rsidR="00CB7AEA" w:rsidRPr="004B38A0" w:rsidRDefault="00CB7AEA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141" w:rsidRPr="004B38A0" w14:paraId="408511A1" w14:textId="77777777" w:rsidTr="00CB7AEA">
        <w:trPr>
          <w:trHeight w:val="34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494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77B59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3C70C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7D64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2162B" w14:textId="77777777" w:rsidR="00477A25" w:rsidRDefault="00477A25" w:rsidP="00477A25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1B4DA23E" w14:textId="77777777" w:rsidR="00353D3D" w:rsidRDefault="00353D3D" w:rsidP="009E02F4">
      <w:pPr>
        <w:rPr>
          <w:rFonts w:asciiTheme="minorHAnsi" w:hAnsiTheme="minorHAnsi" w:cstheme="minorHAnsi"/>
          <w:b/>
        </w:rPr>
      </w:pPr>
    </w:p>
    <w:p w14:paraId="66AD6A88" w14:textId="77777777" w:rsidR="00302259" w:rsidRDefault="00302259" w:rsidP="009E02F4">
      <w:pPr>
        <w:rPr>
          <w:rFonts w:asciiTheme="minorHAnsi" w:hAnsiTheme="minorHAnsi" w:cstheme="minorHAnsi"/>
          <w:b/>
        </w:rPr>
      </w:pPr>
    </w:p>
    <w:p w14:paraId="5216BB15" w14:textId="3E394058" w:rsidR="00932511" w:rsidRPr="004B38A0" w:rsidRDefault="00932511" w:rsidP="00932511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6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773141">
        <w:rPr>
          <w:rFonts w:asciiTheme="minorHAnsi" w:hAnsiTheme="minorHAnsi" w:cstheme="minorHAnsi"/>
          <w:b/>
        </w:rPr>
        <w:t>Monitor interaktywny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D13E673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F7CB11B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DA31ECB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35E11E40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932511" w:rsidRPr="004B38A0" w14:paraId="4B0BBBB8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4230" w14:textId="77777777" w:rsidR="00932511" w:rsidRPr="004B38A0" w:rsidRDefault="00932511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E31C" w14:textId="77777777" w:rsidR="00932511" w:rsidRPr="004B38A0" w:rsidRDefault="00932511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2816F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7E7A" w14:textId="77777777" w:rsidR="00932511" w:rsidRPr="004B38A0" w:rsidRDefault="00932511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F199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ABD6E45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384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1484607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3789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2665710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E7E9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E9BD373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932511" w:rsidRPr="004B38A0" w14:paraId="43E8F164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D4CA0" w14:textId="77777777" w:rsidR="00932511" w:rsidRPr="004B38A0" w:rsidRDefault="00932511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543E" w14:textId="77777777" w:rsidR="00932511" w:rsidRPr="004B38A0" w:rsidRDefault="00932511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9841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C544" w14:textId="77777777" w:rsidR="00932511" w:rsidRPr="004B38A0" w:rsidRDefault="00932511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67866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D1D3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58C1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BA6F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932511" w:rsidRPr="004B38A0" w14:paraId="26E6B98B" w14:textId="77777777" w:rsidTr="00353D3D">
        <w:trPr>
          <w:trHeight w:val="9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BBA" w14:textId="77777777" w:rsidR="00932511" w:rsidRPr="004B38A0" w:rsidRDefault="00932511" w:rsidP="0000649F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6C3" w14:textId="4CF19345" w:rsidR="00932511" w:rsidRPr="004B38A0" w:rsidRDefault="00773141" w:rsidP="0093251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 interaktywny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8B4" w14:textId="0A1C15CB" w:rsidR="00361B6A" w:rsidRPr="005306AD" w:rsidRDefault="00361B6A" w:rsidP="00773141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67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BED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097D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397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DA7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511" w:rsidRPr="004B38A0" w14:paraId="7180B239" w14:textId="77777777" w:rsidTr="00033433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638" w14:textId="7C8BC3C2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228B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269B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EE8A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422732" w14:textId="77777777" w:rsidR="00932511" w:rsidRDefault="00932511" w:rsidP="00932511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34ED3938" w14:textId="77777777" w:rsidR="00932511" w:rsidRDefault="00932511" w:rsidP="009E02F4">
      <w:pPr>
        <w:rPr>
          <w:rFonts w:asciiTheme="minorHAnsi" w:hAnsiTheme="minorHAnsi" w:cstheme="minorHAnsi"/>
          <w:b/>
        </w:rPr>
      </w:pPr>
    </w:p>
    <w:p w14:paraId="30B8001B" w14:textId="2DBEE614" w:rsidR="00033433" w:rsidRPr="004B38A0" w:rsidRDefault="00033433" w:rsidP="00033433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7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315102">
        <w:rPr>
          <w:rFonts w:asciiTheme="minorHAnsi" w:hAnsiTheme="minorHAnsi" w:cstheme="minorHAnsi"/>
          <w:b/>
        </w:rPr>
        <w:t>Baterie do UPS-ów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1DE8E653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AD8C1D1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podatek VAT ........%, tj. ............................... zł</w:t>
      </w:r>
    </w:p>
    <w:p w14:paraId="3890233A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CA439AC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033433" w:rsidRPr="004B38A0" w14:paraId="77D77B0E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278C" w14:textId="77777777" w:rsidR="00033433" w:rsidRPr="004B38A0" w:rsidRDefault="00033433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AD1D7" w14:textId="77777777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16D9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5255" w14:textId="77777777" w:rsidR="00033433" w:rsidRPr="004B38A0" w:rsidRDefault="00033433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5602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48D3702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2EFB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20B1233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5FF27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FDA3FBA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BA422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9644C7F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33433" w:rsidRPr="004B38A0" w14:paraId="0B6C0F10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8AD8B" w14:textId="77777777" w:rsidR="00033433" w:rsidRPr="004B38A0" w:rsidRDefault="00033433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EE0" w14:textId="77777777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285C0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F071" w14:textId="77777777" w:rsidR="00033433" w:rsidRPr="004B38A0" w:rsidRDefault="00033433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E2CA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61AA7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4624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CC3C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33433" w:rsidRPr="004B38A0" w14:paraId="0A1DD4FB" w14:textId="77777777" w:rsidTr="00315102">
        <w:trPr>
          <w:trHeight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6E3" w14:textId="77777777" w:rsidR="00033433" w:rsidRPr="004B38A0" w:rsidRDefault="00033433" w:rsidP="0000649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A9F" w14:textId="46090D44" w:rsidR="00033433" w:rsidRPr="004B38A0" w:rsidRDefault="00315102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15102">
              <w:rPr>
                <w:rFonts w:asciiTheme="minorHAnsi" w:hAnsiTheme="minorHAnsi" w:cstheme="minorHAnsi"/>
                <w:b w:val="0"/>
                <w:sz w:val="22"/>
                <w:szCs w:val="22"/>
              </w:rPr>
              <w:t>Bateria do UPS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51E" w14:textId="7AAD33B9" w:rsidR="00033433" w:rsidRPr="005306AD" w:rsidRDefault="00033433" w:rsidP="00315102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F81" w14:textId="43BF59EC" w:rsidR="00033433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F6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B4EC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B3C6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E4E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433" w:rsidRPr="004B38A0" w14:paraId="21C0E84C" w14:textId="77777777" w:rsidTr="00315102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96A1" w14:textId="77777777" w:rsidR="00033433" w:rsidRPr="004B38A0" w:rsidRDefault="00033433" w:rsidP="0000649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2B6" w14:textId="2C2DFC95" w:rsidR="00033433" w:rsidRPr="004B38A0" w:rsidRDefault="00315102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151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Bateria do UPS nr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D909" w14:textId="04C47976" w:rsidR="00033433" w:rsidRPr="005306AD" w:rsidRDefault="00033433" w:rsidP="00D91E9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15F" w14:textId="7F0AE8DC" w:rsidR="00033433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EB4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D63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4B5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FCA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102" w:rsidRPr="004B38A0" w14:paraId="6335F127" w14:textId="77777777" w:rsidTr="00D91E9C">
        <w:trPr>
          <w:trHeight w:val="8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C79" w14:textId="77777777" w:rsidR="00315102" w:rsidRPr="004B38A0" w:rsidRDefault="00315102" w:rsidP="0000649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AE16" w14:textId="4AC174DE" w:rsidR="00315102" w:rsidRPr="00315102" w:rsidRDefault="00315102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151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Bateria do UPS nr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CD9" w14:textId="77777777" w:rsidR="00315102" w:rsidRPr="005306AD" w:rsidRDefault="00315102" w:rsidP="00D91E9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5EB" w14:textId="60942A05" w:rsidR="00315102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DFB" w14:textId="77777777" w:rsidR="00315102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636" w14:textId="77777777" w:rsidR="00315102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8CB" w14:textId="77777777" w:rsidR="00315102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1FE9" w14:textId="77777777" w:rsidR="00315102" w:rsidRPr="004B38A0" w:rsidRDefault="00315102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433" w:rsidRPr="004B38A0" w14:paraId="7DEDAE54" w14:textId="77777777" w:rsidTr="00033433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32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4276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5688E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0410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45C886" w14:textId="25E46317" w:rsidR="00033433" w:rsidRDefault="00315102" w:rsidP="000334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eastAsia="zh-CN"/>
        </w:rPr>
        <w:t>Na oferowane baterie</w:t>
      </w:r>
      <w:r w:rsidR="00033433" w:rsidRPr="004B38A0">
        <w:rPr>
          <w:rFonts w:asciiTheme="minorHAnsi" w:hAnsiTheme="minorHAnsi" w:cstheme="minorHAnsi"/>
          <w:lang w:eastAsia="zh-CN"/>
        </w:rPr>
        <w:t xml:space="preserve"> u</w:t>
      </w:r>
      <w:r w:rsidR="00033433" w:rsidRPr="004B38A0">
        <w:rPr>
          <w:rFonts w:asciiTheme="minorHAnsi" w:hAnsiTheme="minorHAnsi" w:cstheme="minorHAnsi"/>
        </w:rPr>
        <w:t xml:space="preserve">dzielamy gwarancji na okres ………… miesięcy </w:t>
      </w:r>
      <w:r w:rsidR="00033433" w:rsidRPr="004B38A0">
        <w:rPr>
          <w:rFonts w:asciiTheme="minorHAnsi" w:hAnsiTheme="minorHAnsi" w:cstheme="minorHAnsi"/>
          <w:b/>
        </w:rPr>
        <w:t>(kryterium oceny ofert)</w:t>
      </w:r>
      <w:r w:rsidR="00033433" w:rsidRPr="004B38A0">
        <w:rPr>
          <w:rFonts w:asciiTheme="minorHAnsi" w:hAnsiTheme="minorHAnsi" w:cstheme="minorHAnsi"/>
        </w:rPr>
        <w:t>.</w:t>
      </w:r>
    </w:p>
    <w:p w14:paraId="5FED613B" w14:textId="77777777" w:rsidR="00033433" w:rsidRDefault="00033433" w:rsidP="009E02F4">
      <w:pPr>
        <w:rPr>
          <w:rFonts w:asciiTheme="minorHAnsi" w:hAnsiTheme="minorHAnsi" w:cstheme="minorHAnsi"/>
          <w:b/>
        </w:rPr>
      </w:pPr>
    </w:p>
    <w:p w14:paraId="2A30B673" w14:textId="35B1F30B" w:rsidR="008310DE" w:rsidRPr="004B38A0" w:rsidRDefault="008310DE" w:rsidP="008310DE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8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5C182C">
        <w:rPr>
          <w:rFonts w:asciiTheme="minorHAnsi" w:hAnsiTheme="minorHAnsi" w:cstheme="minorHAnsi"/>
          <w:b/>
        </w:rPr>
        <w:t>Drukarki 3D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9D420E3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9FE6667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FAB5143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2A595AFF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8310DE" w:rsidRPr="004B38A0" w14:paraId="25067E23" w14:textId="77777777" w:rsidTr="00D01DE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B271" w14:textId="77777777" w:rsidR="008310DE" w:rsidRPr="004B38A0" w:rsidRDefault="008310DE" w:rsidP="00D01DE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E6FAA" w14:textId="77777777" w:rsidR="008310DE" w:rsidRPr="004B38A0" w:rsidRDefault="008310DE" w:rsidP="00D01DE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ECC10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4CAB" w14:textId="77777777" w:rsidR="008310DE" w:rsidRPr="004B38A0" w:rsidRDefault="008310DE" w:rsidP="00D01DE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0135" w14:textId="77777777" w:rsidR="008310DE" w:rsidRPr="004B38A0" w:rsidRDefault="008310DE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F4C13DD" w14:textId="77777777" w:rsidR="008310DE" w:rsidRPr="004B38A0" w:rsidRDefault="008310DE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D54F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5DE113D" w14:textId="77777777" w:rsidR="008310DE" w:rsidRPr="004B38A0" w:rsidRDefault="008310DE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2D53" w14:textId="77777777" w:rsidR="008310DE" w:rsidRPr="004B38A0" w:rsidRDefault="008310DE" w:rsidP="00D01DE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2FF8CAA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4227C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F6BC8E3" w14:textId="77777777" w:rsidR="008310DE" w:rsidRPr="004B38A0" w:rsidRDefault="008310DE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10DE" w:rsidRPr="004B38A0" w14:paraId="03B66BDA" w14:textId="77777777" w:rsidTr="00D01DE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1DE1C" w14:textId="77777777" w:rsidR="008310DE" w:rsidRPr="004B38A0" w:rsidRDefault="008310DE" w:rsidP="00D01DE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8008" w14:textId="77777777" w:rsidR="008310DE" w:rsidRPr="004B38A0" w:rsidRDefault="008310DE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A506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A33B" w14:textId="77777777" w:rsidR="008310DE" w:rsidRPr="004B38A0" w:rsidRDefault="008310DE" w:rsidP="00D01DE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3F649" w14:textId="77777777" w:rsidR="008310DE" w:rsidRPr="004B38A0" w:rsidRDefault="008310DE" w:rsidP="00D01DE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C1EEC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AF364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0AE4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10DE" w:rsidRPr="004B38A0" w14:paraId="63955322" w14:textId="77777777" w:rsidTr="008310DE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552" w14:textId="77777777" w:rsidR="008310DE" w:rsidRPr="004B38A0" w:rsidRDefault="008310DE" w:rsidP="0000649F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AF6" w14:textId="14DF4CF7" w:rsidR="008310DE" w:rsidRPr="004B38A0" w:rsidRDefault="005C182C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182C">
              <w:rPr>
                <w:rFonts w:asciiTheme="minorHAnsi" w:hAnsiTheme="minorHAnsi" w:cstheme="minorHAnsi"/>
                <w:b w:val="0"/>
                <w:sz w:val="22"/>
                <w:szCs w:val="22"/>
              </w:rPr>
              <w:t>Drukarka 3d model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490" w14:textId="0401BC1D" w:rsidR="008310DE" w:rsidRPr="005306AD" w:rsidRDefault="008310DE" w:rsidP="008310DE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AE14" w14:textId="79233B5E" w:rsidR="008310DE" w:rsidRPr="004B38A0" w:rsidRDefault="00DC2A1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DB9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E7C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171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017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82C" w:rsidRPr="004B38A0" w14:paraId="0571EAA3" w14:textId="77777777" w:rsidTr="008310DE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0AE" w14:textId="77777777" w:rsidR="005C182C" w:rsidRPr="004B38A0" w:rsidRDefault="005C182C" w:rsidP="0000649F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8D32" w14:textId="6AE4B37C" w:rsidR="005C182C" w:rsidRPr="005C182C" w:rsidRDefault="005C182C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1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Drukarka 3d model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5EA" w14:textId="77777777" w:rsidR="005C182C" w:rsidRPr="005306AD" w:rsidRDefault="005C182C" w:rsidP="008310DE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82D" w14:textId="57A971DE" w:rsidR="005C182C" w:rsidRDefault="00DC2A1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BD7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7A9C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4E7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0C6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82C" w:rsidRPr="004B38A0" w14:paraId="0F6766EA" w14:textId="77777777" w:rsidTr="008310DE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AAC" w14:textId="77777777" w:rsidR="005C182C" w:rsidRPr="004B38A0" w:rsidRDefault="005C182C" w:rsidP="0000649F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D56" w14:textId="3173C5E4" w:rsidR="005C182C" w:rsidRPr="005C182C" w:rsidRDefault="005C182C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1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Drukarka 3d model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8D0" w14:textId="77777777" w:rsidR="005C182C" w:rsidRPr="005306AD" w:rsidRDefault="005C182C" w:rsidP="008310DE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4F8" w14:textId="1A824112" w:rsidR="005C182C" w:rsidRDefault="00DC2A1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D07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E4B4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B18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90E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82C" w:rsidRPr="004B38A0" w14:paraId="3B974A50" w14:textId="77777777" w:rsidTr="008310DE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048" w14:textId="77777777" w:rsidR="005C182C" w:rsidRPr="004B38A0" w:rsidRDefault="005C182C" w:rsidP="0000649F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A7C0" w14:textId="251BA142" w:rsidR="005C182C" w:rsidRPr="005C182C" w:rsidRDefault="005C182C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182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Drukarka 3d model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011" w14:textId="77777777" w:rsidR="005C182C" w:rsidRPr="005306AD" w:rsidRDefault="005C182C" w:rsidP="008310DE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250" w14:textId="120706D7" w:rsidR="005C182C" w:rsidRDefault="00DC2A1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B24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0C6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459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1EB" w14:textId="77777777" w:rsidR="005C182C" w:rsidRPr="004B38A0" w:rsidRDefault="005C182C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0DE" w:rsidRPr="004B38A0" w14:paraId="22D616FC" w14:textId="77777777" w:rsidTr="00D01DE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70E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FDD70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ED426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D9410" w14:textId="77777777" w:rsidR="008310DE" w:rsidRPr="004B38A0" w:rsidRDefault="008310DE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3C8DFA" w14:textId="77777777" w:rsidR="008310DE" w:rsidRDefault="008310DE" w:rsidP="008310D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0BB8F835" w14:textId="77777777" w:rsidR="00932511" w:rsidRDefault="00932511" w:rsidP="009E02F4">
      <w:pPr>
        <w:rPr>
          <w:rFonts w:asciiTheme="minorHAnsi" w:hAnsiTheme="minorHAnsi" w:cstheme="minorHAnsi"/>
          <w:b/>
        </w:rPr>
      </w:pPr>
    </w:p>
    <w:p w14:paraId="64C0B47F" w14:textId="584219B1" w:rsidR="00163AFB" w:rsidRPr="004B38A0" w:rsidRDefault="00163AFB" w:rsidP="00163AF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9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8D0A7A">
        <w:rPr>
          <w:rFonts w:asciiTheme="minorHAnsi" w:hAnsiTheme="minorHAnsi" w:cstheme="minorHAnsi"/>
          <w:b/>
        </w:rPr>
        <w:t>Urządzenia wielofunkcyjne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FD96020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1498C5B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D9A6C0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cena brutto ....................................... zł</w:t>
      </w:r>
    </w:p>
    <w:p w14:paraId="082E404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559"/>
        <w:gridCol w:w="572"/>
        <w:gridCol w:w="987"/>
        <w:gridCol w:w="1323"/>
        <w:gridCol w:w="945"/>
        <w:gridCol w:w="1418"/>
      </w:tblGrid>
      <w:tr w:rsidR="00163AFB" w:rsidRPr="004B38A0" w14:paraId="558DA65E" w14:textId="77777777" w:rsidTr="008D0A7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A194" w14:textId="77777777" w:rsidR="00163AFB" w:rsidRPr="004B38A0" w:rsidRDefault="00163AFB" w:rsidP="00D01DE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8BCD" w14:textId="77777777" w:rsidR="00163AFB" w:rsidRPr="004B38A0" w:rsidRDefault="00163AFB" w:rsidP="00D01DE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F3A3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CAEF2" w14:textId="77777777" w:rsidR="00163AFB" w:rsidRPr="004B38A0" w:rsidRDefault="00163AFB" w:rsidP="00D01DE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067FC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9F201DE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7AE4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BFD3D1E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7BE4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583CB6C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AFCB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6A7FC79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163AFB" w:rsidRPr="004B38A0" w14:paraId="32CBAF8D" w14:textId="77777777" w:rsidTr="008D0A7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3A04" w14:textId="77777777" w:rsidR="00163AFB" w:rsidRPr="004B38A0" w:rsidRDefault="00163AFB" w:rsidP="00D01DE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8B71" w14:textId="77777777" w:rsidR="00163AFB" w:rsidRPr="004B38A0" w:rsidRDefault="00163AFB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C1550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7ECB" w14:textId="77777777" w:rsidR="00163AFB" w:rsidRPr="004B38A0" w:rsidRDefault="00163AFB" w:rsidP="00D01DE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1EB0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A5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59D95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3CE3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63AFB" w:rsidRPr="004B38A0" w14:paraId="20A2B60B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AF4" w14:textId="77777777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CE76" w14:textId="5DD77463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1 - kolorowe atramentowe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D51" w14:textId="74A66C5F" w:rsidR="008D0A7A" w:rsidRPr="005306AD" w:rsidRDefault="008D0A7A" w:rsidP="00353D3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36" w14:textId="5E6F1010" w:rsidR="00163AFB" w:rsidRPr="004B38A0" w:rsidRDefault="008D0A7A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2AA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AC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06D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555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722E3850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C17" w14:textId="7E3DE706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17A" w14:textId="6A306675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2 - monochromatyczne 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DBE" w14:textId="2D68ACFC" w:rsidR="00353D3D" w:rsidRPr="005306AD" w:rsidRDefault="00353D3D" w:rsidP="00353D3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270BA" w14:textId="332B73B6" w:rsidR="00DC781D" w:rsidRPr="005306AD" w:rsidRDefault="00DC781D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FA2" w14:textId="73AD30E9" w:rsidR="00163AFB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815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A3D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37B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01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2FEF9DA7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95C" w14:textId="597405E4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946" w14:textId="7ED27070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3 - monochromatyczne 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AE3" w14:textId="77777777" w:rsidR="00DC781D" w:rsidRPr="00DC781D" w:rsidRDefault="00DC781D" w:rsidP="00DC781D">
            <w:pPr>
              <w:pStyle w:val="Akapitzlist"/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BF36A8" w14:textId="23C1163E" w:rsidR="00DC781D" w:rsidRPr="005306AD" w:rsidRDefault="00DC781D" w:rsidP="00DC781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5A8" w14:textId="4857DC78" w:rsidR="00163AFB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AE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3C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2AA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3BE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A7A" w:rsidRPr="004B38A0" w14:paraId="6C5873A4" w14:textId="77777777" w:rsidTr="00E8768F">
        <w:trPr>
          <w:trHeight w:val="1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136" w14:textId="62938E60" w:rsidR="008D0A7A" w:rsidRPr="004B38A0" w:rsidRDefault="008D0A7A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D593" w14:textId="0EC211AD" w:rsidR="008D0A7A" w:rsidRPr="008D0A7A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4 - laserowe A4 monochromatyczne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3E4" w14:textId="417F0212" w:rsidR="00DC781D" w:rsidRPr="005306AD" w:rsidRDefault="00DC781D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359" w14:textId="6DB1B36B" w:rsidR="008D0A7A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26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B58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74E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A62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6C905360" w14:textId="77777777" w:rsidTr="00D01DE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543" w14:textId="06753985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B16D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CBC2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BE4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C719AD" w14:textId="25DCCB42" w:rsidR="008310DE" w:rsidRDefault="00163AFB" w:rsidP="009E02F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47FCF695" w14:textId="77777777" w:rsidR="009D29CF" w:rsidRDefault="009D29CF" w:rsidP="009E02F4">
      <w:pPr>
        <w:rPr>
          <w:rFonts w:asciiTheme="minorHAnsi" w:hAnsiTheme="minorHAnsi" w:cstheme="minorHAnsi"/>
          <w:b/>
        </w:rPr>
      </w:pPr>
    </w:p>
    <w:p w14:paraId="08569F65" w14:textId="0533EAD8" w:rsidR="009D29CF" w:rsidRPr="004B38A0" w:rsidRDefault="009D29CF" w:rsidP="009D29CF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0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7E2DAC58" w14:textId="77777777" w:rsidR="009D29CF" w:rsidRPr="004B38A0" w:rsidRDefault="009D29CF" w:rsidP="009D29CF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939B730" w14:textId="77777777" w:rsidR="009D29CF" w:rsidRPr="004B38A0" w:rsidRDefault="009D29CF" w:rsidP="009D29CF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63572CB" w14:textId="77777777" w:rsidR="009D29CF" w:rsidRPr="004B38A0" w:rsidRDefault="009D29CF" w:rsidP="009D29CF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B81C516" w14:textId="77777777" w:rsidR="009D29CF" w:rsidRPr="004B38A0" w:rsidRDefault="009D29CF" w:rsidP="009D29CF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9D29CF" w:rsidRPr="004B38A0" w14:paraId="568C6F56" w14:textId="77777777" w:rsidTr="009D29CF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DA33" w14:textId="77777777" w:rsidR="009D29CF" w:rsidRPr="004B38A0" w:rsidRDefault="009D29CF" w:rsidP="009D29CF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9E16" w14:textId="77777777" w:rsidR="009D29CF" w:rsidRPr="004B38A0" w:rsidRDefault="009D29CF" w:rsidP="009D29CF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7760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A7F5B" w14:textId="77777777" w:rsidR="009D29CF" w:rsidRPr="004B38A0" w:rsidRDefault="009D29CF" w:rsidP="009D29CF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4ABF7" w14:textId="77777777" w:rsidR="009D29CF" w:rsidRPr="004B38A0" w:rsidRDefault="009D29CF" w:rsidP="009D29CF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EC5D767" w14:textId="77777777" w:rsidR="009D29CF" w:rsidRPr="004B38A0" w:rsidRDefault="009D29CF" w:rsidP="009D29CF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7EDC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D407BE4" w14:textId="77777777" w:rsidR="009D29CF" w:rsidRPr="004B38A0" w:rsidRDefault="009D29CF" w:rsidP="009D29CF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959F" w14:textId="77777777" w:rsidR="009D29CF" w:rsidRPr="004B38A0" w:rsidRDefault="009D29CF" w:rsidP="009D29CF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8C1CCA7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4FEFB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F46B4A1" w14:textId="77777777" w:rsidR="009D29CF" w:rsidRPr="004B38A0" w:rsidRDefault="009D29CF" w:rsidP="009D29CF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9D29CF" w:rsidRPr="004B38A0" w14:paraId="4932AF68" w14:textId="77777777" w:rsidTr="009D29CF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810FA" w14:textId="77777777" w:rsidR="009D29CF" w:rsidRPr="004B38A0" w:rsidRDefault="009D29CF" w:rsidP="009D29CF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45C0" w14:textId="77777777" w:rsidR="009D29CF" w:rsidRPr="004B38A0" w:rsidRDefault="009D29CF" w:rsidP="009D29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0A50D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8B671" w14:textId="77777777" w:rsidR="009D29CF" w:rsidRPr="004B38A0" w:rsidRDefault="009D29CF" w:rsidP="009D29CF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FB45" w14:textId="77777777" w:rsidR="009D29CF" w:rsidRPr="004B38A0" w:rsidRDefault="009D29CF" w:rsidP="009D29CF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36766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28C05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27F18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9D29CF" w:rsidRPr="004B38A0" w14:paraId="14AF0144" w14:textId="77777777" w:rsidTr="009D29CF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401" w14:textId="77777777" w:rsidR="009D29CF" w:rsidRPr="004B38A0" w:rsidRDefault="009D29CF" w:rsidP="009D29C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16F" w14:textId="28DA90C3" w:rsidR="009D29CF" w:rsidRPr="004B38A0" w:rsidRDefault="009D29CF" w:rsidP="009D29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779D" w14:textId="77777777" w:rsidR="007B3867" w:rsidRPr="002E6B7C" w:rsidRDefault="007B3867" w:rsidP="007B3867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47C7BE1E" w14:textId="77777777" w:rsidR="007B3867" w:rsidRPr="002E6B7C" w:rsidRDefault="007B3867" w:rsidP="007B3867">
            <w:pPr>
              <w:pStyle w:val="Akapitzlist"/>
              <w:numPr>
                <w:ilvl w:val="0"/>
                <w:numId w:val="37"/>
              </w:num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Oznaczenie jednostki</w:t>
            </w:r>
          </w:p>
          <w:p w14:paraId="54D556F2" w14:textId="77777777" w:rsidR="007B3867" w:rsidRPr="002E6B7C" w:rsidRDefault="007B3867" w:rsidP="007B3867">
            <w:pPr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centralnej: </w:t>
            </w:r>
          </w:p>
          <w:p w14:paraId="177557C9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0BB573A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(model procesora</w:t>
            </w:r>
          </w:p>
          <w:p w14:paraId="4B222834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786D339F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płyty głównej:</w:t>
            </w:r>
          </w:p>
          <w:p w14:paraId="106247B6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565C8CA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ilość pamięci ram:</w:t>
            </w:r>
          </w:p>
          <w:p w14:paraId="4CD4C5A6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19AF4A19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dysku SSD:</w:t>
            </w:r>
          </w:p>
          <w:p w14:paraId="74BA5DEC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2CB2137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model obudowy: </w:t>
            </w:r>
          </w:p>
          <w:p w14:paraId="46A1388F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14:paraId="3203A39C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 xml:space="preserve">model zasilacza: </w:t>
            </w:r>
          </w:p>
          <w:p w14:paraId="50A8737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69623CE6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model karty graficznej:</w:t>
            </w:r>
          </w:p>
          <w:p w14:paraId="78C724E2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0ADEF06F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zainstalowany system</w:t>
            </w:r>
          </w:p>
          <w:p w14:paraId="25BA8F65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operacyjny:</w:t>
            </w:r>
          </w:p>
          <w:p w14:paraId="011BCA98" w14:textId="77777777" w:rsidR="007B3867" w:rsidRPr="002E6B7C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…………………………………)</w:t>
            </w:r>
          </w:p>
          <w:p w14:paraId="2237E5D6" w14:textId="77777777" w:rsidR="007B3867" w:rsidRPr="002E6B7C" w:rsidRDefault="007B3867" w:rsidP="007B3867">
            <w:pPr>
              <w:pStyle w:val="Akapitzlist"/>
              <w:numPr>
                <w:ilvl w:val="0"/>
                <w:numId w:val="3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55791A8F" w14:textId="77777777" w:rsidR="007B3867" w:rsidRPr="002E6B7C" w:rsidRDefault="007B3867" w:rsidP="007B3867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1FCC0CC" w14:textId="77777777" w:rsidR="007B3867" w:rsidRPr="002E6B7C" w:rsidRDefault="007B3867" w:rsidP="007B3867">
            <w:pPr>
              <w:pStyle w:val="Akapitzlist"/>
              <w:numPr>
                <w:ilvl w:val="0"/>
                <w:numId w:val="3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787D0FFF" w14:textId="77777777" w:rsidR="007B3867" w:rsidRPr="002E6B7C" w:rsidRDefault="007B3867" w:rsidP="007B3867">
            <w:pPr>
              <w:pStyle w:val="Akapitzlist"/>
              <w:numPr>
                <w:ilvl w:val="0"/>
                <w:numId w:val="3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2AD32BBC" w14:textId="70DBAB2F" w:rsidR="009D29CF" w:rsidRPr="005306AD" w:rsidRDefault="007B3867" w:rsidP="007B3867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6B7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E65" w14:textId="1690CFB3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D07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233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B20A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65D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9CF" w:rsidRPr="004B38A0" w14:paraId="66D75408" w14:textId="77777777" w:rsidTr="009D29CF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904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8017C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D99E9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64B65" w14:textId="77777777" w:rsidR="009D29CF" w:rsidRPr="004B38A0" w:rsidRDefault="009D29CF" w:rsidP="009D29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DDA965" w14:textId="5F5BCDFD" w:rsidR="009D29CF" w:rsidRPr="00D458D3" w:rsidRDefault="009D29CF" w:rsidP="00D458D3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2F51D56C" w14:textId="7751A2F5" w:rsidR="0026180A" w:rsidRPr="0083090B" w:rsidRDefault="00BB647F" w:rsidP="00D01D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90B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w</w:t>
      </w:r>
      <w:r w:rsidR="00DD30AA" w:rsidRPr="0083090B">
        <w:rPr>
          <w:rFonts w:asciiTheme="minorHAnsi" w:eastAsia="Calibri" w:hAnsiTheme="minorHAnsi" w:cstheme="minorHAnsi"/>
          <w:lang w:eastAsia="ar-SA"/>
        </w:rPr>
        <w:t>ykonamy zamówienie w terminie określonym w rozdziale 5 SWZ.</w:t>
      </w:r>
    </w:p>
    <w:p w14:paraId="717558D6" w14:textId="513D947E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 i zobowiązujemy </w:t>
      </w:r>
      <w:r w:rsidR="0026180A" w:rsidRPr="0083090B">
        <w:rPr>
          <w:rFonts w:asciiTheme="minorHAnsi" w:eastAsia="Calibri" w:hAnsiTheme="minorHAnsi" w:cstheme="minorHAnsi"/>
          <w:lang w:eastAsia="ar-SA"/>
        </w:rPr>
        <w:t>się w przypadku wyboru naszej oferty, do zawarcia umowy na określonych w nich warunkach, w miejscu i terminie wyznaczonym przez Zamawiającego.</w:t>
      </w:r>
    </w:p>
    <w:p w14:paraId="3DDE0A52" w14:textId="59B69CED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90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90B">
        <w:rPr>
          <w:rFonts w:asciiTheme="minorHAnsi" w:eastAsia="Calibri" w:hAnsiTheme="minorHAnsi" w:cstheme="minorHAnsi"/>
          <w:lang w:eastAsia="ar-SA"/>
        </w:rPr>
        <w:t>zawart</w:t>
      </w:r>
      <w:r w:rsidR="003F27D4" w:rsidRPr="0083090B">
        <w:rPr>
          <w:rFonts w:asciiTheme="minorHAnsi" w:eastAsia="Calibri" w:hAnsiTheme="minorHAnsi" w:cstheme="minorHAnsi"/>
          <w:lang w:eastAsia="ar-SA"/>
        </w:rPr>
        <w:t>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SWZ.</w:t>
      </w:r>
    </w:p>
    <w:p w14:paraId="4A5E0F9E" w14:textId="3F355F9E" w:rsidR="00DD30AA" w:rsidRPr="0083090B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90B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90B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90B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90B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90B">
        <w:rPr>
          <w:rFonts w:ascii="Calibri" w:hAnsi="Calibri" w:cs="Calibri"/>
        </w:rPr>
        <w:t xml:space="preserve">TAK   /   NIE     </w:t>
      </w:r>
      <w:r w:rsidRPr="0083090B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90B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90B">
        <w:rPr>
          <w:rFonts w:ascii="Calibri" w:hAnsi="Calibri" w:cs="Calibri"/>
        </w:rPr>
        <w:t>W przypadku udzielenia odpowiedzi TAK tj. zastosowania w ofercie rozwiązań równoważnych, o których mowa w </w:t>
      </w:r>
      <w:r w:rsidR="0083090B">
        <w:rPr>
          <w:rFonts w:ascii="Calibri" w:hAnsi="Calibri" w:cs="Calibri"/>
        </w:rPr>
        <w:t>opisie przedmiotu zamówienia</w:t>
      </w:r>
      <w:r w:rsidRPr="0083090B">
        <w:rPr>
          <w:rFonts w:ascii="Calibri" w:hAnsi="Calibri" w:cs="Calibri"/>
        </w:rPr>
        <w:t xml:space="preserve">, </w:t>
      </w:r>
      <w:r w:rsidRPr="00420390">
        <w:rPr>
          <w:rFonts w:ascii="Calibri" w:hAnsi="Calibri" w:cs="Calibri"/>
          <w:u w:val="single"/>
        </w:rPr>
        <w:t>do oferty należy załączyć wykaz rozwiązań równoważnych wraz z dowodami równoważności</w:t>
      </w:r>
      <w:r w:rsidRPr="0083090B">
        <w:rPr>
          <w:rFonts w:ascii="Calibri" w:hAnsi="Calibri" w:cs="Calibri"/>
        </w:rPr>
        <w:t>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90B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 xml:space="preserve">, brak udzielenia odpowiedzi 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lastRenderedPageBreak/>
        <w:t>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5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442114D9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711E7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2024 r., poz. 236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229BA223" w14:textId="1A036E33" w:rsidR="006A0A47" w:rsidRPr="004E22F4" w:rsidRDefault="0026180A" w:rsidP="004E22F4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lastRenderedPageBreak/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7F377" w14:textId="77777777" w:rsidR="007B4D6F" w:rsidRDefault="007B4D6F" w:rsidP="00547D88">
      <w:r>
        <w:separator/>
      </w:r>
    </w:p>
  </w:endnote>
  <w:endnote w:type="continuationSeparator" w:id="0">
    <w:p w14:paraId="6669B281" w14:textId="77777777" w:rsidR="007B4D6F" w:rsidRDefault="007B4D6F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583CE8" w:rsidRPr="00DC4815" w:rsidRDefault="00583CE8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4E22F4">
      <w:rPr>
        <w:rFonts w:asciiTheme="minorHAnsi" w:hAnsiTheme="minorHAnsi" w:cstheme="minorHAnsi"/>
        <w:noProof/>
        <w:sz w:val="20"/>
        <w:szCs w:val="20"/>
      </w:rPr>
      <w:t>10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5472" w14:textId="77777777" w:rsidR="007B4D6F" w:rsidRDefault="007B4D6F" w:rsidP="00547D88">
      <w:r>
        <w:separator/>
      </w:r>
    </w:p>
  </w:footnote>
  <w:footnote w:type="continuationSeparator" w:id="0">
    <w:p w14:paraId="277BB7C4" w14:textId="77777777" w:rsidR="007B4D6F" w:rsidRDefault="007B4D6F" w:rsidP="00547D88">
      <w:r>
        <w:continuationSeparator/>
      </w:r>
    </w:p>
  </w:footnote>
  <w:footnote w:id="1">
    <w:p w14:paraId="7ABDAF2E" w14:textId="5E748128" w:rsidR="00583CE8" w:rsidRDefault="00583C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223F88C" w14:textId="5D6B98F3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59E10EF0" w14:textId="03D78629" w:rsidR="00583CE8" w:rsidRPr="00E3052D" w:rsidRDefault="00583CE8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0310F462" w14:textId="7E428B3D" w:rsidR="00583CE8" w:rsidRPr="00E3052D" w:rsidRDefault="00583CE8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6">
    <w:p w14:paraId="32BB744E" w14:textId="2A12BFAB" w:rsidR="00583CE8" w:rsidRDefault="00583CE8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10F75364" w:rsidR="00583CE8" w:rsidRPr="00E96B9E" w:rsidRDefault="00583CE8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9D29CF">
      <w:rPr>
        <w:rFonts w:asciiTheme="minorHAnsi" w:hAnsiTheme="minorHAnsi" w:cstheme="minorHAnsi"/>
        <w:i/>
        <w:sz w:val="20"/>
        <w:szCs w:val="20"/>
      </w:rPr>
      <w:t>K-dzpz/382-15/2024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82D5459"/>
    <w:multiLevelType w:val="hybridMultilevel"/>
    <w:tmpl w:val="3F28678E"/>
    <w:lvl w:ilvl="0" w:tplc="B32C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103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0E5B67B4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A2FFE"/>
    <w:multiLevelType w:val="hybridMultilevel"/>
    <w:tmpl w:val="70749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C57BA"/>
    <w:multiLevelType w:val="hybridMultilevel"/>
    <w:tmpl w:val="8F2C2638"/>
    <w:lvl w:ilvl="0" w:tplc="9A42655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025C4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2"/>
  </w:num>
  <w:num w:numId="3">
    <w:abstractNumId w:val="41"/>
  </w:num>
  <w:num w:numId="4">
    <w:abstractNumId w:val="42"/>
  </w:num>
  <w:num w:numId="5">
    <w:abstractNumId w:val="25"/>
  </w:num>
  <w:num w:numId="6">
    <w:abstractNumId w:val="57"/>
  </w:num>
  <w:num w:numId="7">
    <w:abstractNumId w:val="35"/>
  </w:num>
  <w:num w:numId="8">
    <w:abstractNumId w:val="34"/>
  </w:num>
  <w:num w:numId="9">
    <w:abstractNumId w:val="27"/>
  </w:num>
  <w:num w:numId="10">
    <w:abstractNumId w:val="32"/>
  </w:num>
  <w:num w:numId="11">
    <w:abstractNumId w:val="50"/>
  </w:num>
  <w:num w:numId="12">
    <w:abstractNumId w:val="43"/>
  </w:num>
  <w:num w:numId="13">
    <w:abstractNumId w:val="38"/>
  </w:num>
  <w:num w:numId="14">
    <w:abstractNumId w:val="48"/>
  </w:num>
  <w:num w:numId="15">
    <w:abstractNumId w:val="39"/>
  </w:num>
  <w:num w:numId="16">
    <w:abstractNumId w:val="55"/>
  </w:num>
  <w:num w:numId="17">
    <w:abstractNumId w:val="45"/>
  </w:num>
  <w:num w:numId="18">
    <w:abstractNumId w:val="30"/>
  </w:num>
  <w:num w:numId="19">
    <w:abstractNumId w:val="40"/>
  </w:num>
  <w:num w:numId="20">
    <w:abstractNumId w:val="33"/>
  </w:num>
  <w:num w:numId="21">
    <w:abstractNumId w:val="53"/>
  </w:num>
  <w:num w:numId="22">
    <w:abstractNumId w:val="58"/>
  </w:num>
  <w:num w:numId="23">
    <w:abstractNumId w:val="37"/>
  </w:num>
  <w:num w:numId="24">
    <w:abstractNumId w:val="56"/>
  </w:num>
  <w:num w:numId="25">
    <w:abstractNumId w:val="0"/>
  </w:num>
  <w:num w:numId="26">
    <w:abstractNumId w:val="54"/>
  </w:num>
  <w:num w:numId="27">
    <w:abstractNumId w:val="31"/>
  </w:num>
  <w:num w:numId="28">
    <w:abstractNumId w:val="44"/>
  </w:num>
  <w:num w:numId="29">
    <w:abstractNumId w:val="29"/>
  </w:num>
  <w:num w:numId="30">
    <w:abstractNumId w:val="49"/>
  </w:num>
  <w:num w:numId="31">
    <w:abstractNumId w:val="24"/>
  </w:num>
  <w:num w:numId="32">
    <w:abstractNumId w:val="47"/>
  </w:num>
  <w:num w:numId="33">
    <w:abstractNumId w:val="26"/>
  </w:num>
  <w:num w:numId="34">
    <w:abstractNumId w:val="36"/>
  </w:num>
  <w:num w:numId="35">
    <w:abstractNumId w:val="46"/>
  </w:num>
  <w:num w:numId="36">
    <w:abstractNumId w:val="23"/>
  </w:num>
  <w:num w:numId="37">
    <w:abstractNumId w:val="5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26019"/>
    <w:rsid w:val="00132C0C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61EA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D2154"/>
    <w:rsid w:val="001D4D10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4B41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E6B7C"/>
    <w:rsid w:val="002F110C"/>
    <w:rsid w:val="002F253C"/>
    <w:rsid w:val="002F4B2F"/>
    <w:rsid w:val="002F6F9B"/>
    <w:rsid w:val="00300AD3"/>
    <w:rsid w:val="00302259"/>
    <w:rsid w:val="003035D2"/>
    <w:rsid w:val="00303867"/>
    <w:rsid w:val="00303F80"/>
    <w:rsid w:val="0030686E"/>
    <w:rsid w:val="003134F3"/>
    <w:rsid w:val="00315102"/>
    <w:rsid w:val="00322703"/>
    <w:rsid w:val="0033178E"/>
    <w:rsid w:val="0033270B"/>
    <w:rsid w:val="003406A3"/>
    <w:rsid w:val="00347185"/>
    <w:rsid w:val="00351A56"/>
    <w:rsid w:val="00351D8B"/>
    <w:rsid w:val="00353D3D"/>
    <w:rsid w:val="00355C32"/>
    <w:rsid w:val="00361B6A"/>
    <w:rsid w:val="00362D80"/>
    <w:rsid w:val="00370D61"/>
    <w:rsid w:val="0037104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31D2"/>
    <w:rsid w:val="003C52E9"/>
    <w:rsid w:val="003C7070"/>
    <w:rsid w:val="003D048D"/>
    <w:rsid w:val="003D1443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003C"/>
    <w:rsid w:val="00420390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871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77A25"/>
    <w:rsid w:val="00480BBD"/>
    <w:rsid w:val="00481CBD"/>
    <w:rsid w:val="004825E5"/>
    <w:rsid w:val="00485B09"/>
    <w:rsid w:val="00486E56"/>
    <w:rsid w:val="00487FE7"/>
    <w:rsid w:val="00496509"/>
    <w:rsid w:val="004A27EA"/>
    <w:rsid w:val="004A4DB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22F4"/>
    <w:rsid w:val="004E389D"/>
    <w:rsid w:val="004E5DE6"/>
    <w:rsid w:val="004F1728"/>
    <w:rsid w:val="004F32A1"/>
    <w:rsid w:val="00505463"/>
    <w:rsid w:val="00505CE5"/>
    <w:rsid w:val="0051376A"/>
    <w:rsid w:val="00514D00"/>
    <w:rsid w:val="00515845"/>
    <w:rsid w:val="00516037"/>
    <w:rsid w:val="005173F8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3B65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09D0"/>
    <w:rsid w:val="00581A7E"/>
    <w:rsid w:val="00583CE8"/>
    <w:rsid w:val="005857E2"/>
    <w:rsid w:val="00586707"/>
    <w:rsid w:val="00595102"/>
    <w:rsid w:val="005A68B2"/>
    <w:rsid w:val="005B5F3F"/>
    <w:rsid w:val="005B62E5"/>
    <w:rsid w:val="005C182C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490"/>
    <w:rsid w:val="00684912"/>
    <w:rsid w:val="00694003"/>
    <w:rsid w:val="006A0A47"/>
    <w:rsid w:val="006A1878"/>
    <w:rsid w:val="006A2263"/>
    <w:rsid w:val="006A3393"/>
    <w:rsid w:val="006A416F"/>
    <w:rsid w:val="006A5BB7"/>
    <w:rsid w:val="006B16DF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1E77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3141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3867"/>
    <w:rsid w:val="007B4D6F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7DC1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2ACF"/>
    <w:rsid w:val="008B3457"/>
    <w:rsid w:val="008B3AF1"/>
    <w:rsid w:val="008B5B54"/>
    <w:rsid w:val="008B7806"/>
    <w:rsid w:val="008B7B1B"/>
    <w:rsid w:val="008C1D0E"/>
    <w:rsid w:val="008C2148"/>
    <w:rsid w:val="008C65AE"/>
    <w:rsid w:val="008D0945"/>
    <w:rsid w:val="008D0A7A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2BFA"/>
    <w:rsid w:val="009370C1"/>
    <w:rsid w:val="00941BB3"/>
    <w:rsid w:val="0094253C"/>
    <w:rsid w:val="0094401A"/>
    <w:rsid w:val="0095147A"/>
    <w:rsid w:val="00952F6F"/>
    <w:rsid w:val="00953333"/>
    <w:rsid w:val="00957918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B7654"/>
    <w:rsid w:val="009C1830"/>
    <w:rsid w:val="009C1D3B"/>
    <w:rsid w:val="009C4826"/>
    <w:rsid w:val="009C7FEB"/>
    <w:rsid w:val="009D29CF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5DD8"/>
    <w:rsid w:val="00A16936"/>
    <w:rsid w:val="00A16F4E"/>
    <w:rsid w:val="00A21F42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71D6C"/>
    <w:rsid w:val="00A80DA0"/>
    <w:rsid w:val="00A81805"/>
    <w:rsid w:val="00A81F8D"/>
    <w:rsid w:val="00A83AD0"/>
    <w:rsid w:val="00A8533C"/>
    <w:rsid w:val="00A87E09"/>
    <w:rsid w:val="00A91837"/>
    <w:rsid w:val="00A91D93"/>
    <w:rsid w:val="00A92AC7"/>
    <w:rsid w:val="00A92FDA"/>
    <w:rsid w:val="00A95109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4D03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A2761"/>
    <w:rsid w:val="00BB5D03"/>
    <w:rsid w:val="00BB647F"/>
    <w:rsid w:val="00BB68E8"/>
    <w:rsid w:val="00BB6F30"/>
    <w:rsid w:val="00BC1D5B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5E51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B7AEA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1DE5"/>
    <w:rsid w:val="00D04614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58D3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2A1E"/>
    <w:rsid w:val="00DC362D"/>
    <w:rsid w:val="00DC4815"/>
    <w:rsid w:val="00DC644D"/>
    <w:rsid w:val="00DC781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68F"/>
    <w:rsid w:val="00E87EA8"/>
    <w:rsid w:val="00E9178A"/>
    <w:rsid w:val="00E92C1C"/>
    <w:rsid w:val="00E96B9E"/>
    <w:rsid w:val="00EA02F6"/>
    <w:rsid w:val="00EB7EFF"/>
    <w:rsid w:val="00EC085A"/>
    <w:rsid w:val="00EC1E82"/>
    <w:rsid w:val="00EC3E14"/>
    <w:rsid w:val="00ED1C28"/>
    <w:rsid w:val="00ED2901"/>
    <w:rsid w:val="00EE15FA"/>
    <w:rsid w:val="00EE558E"/>
    <w:rsid w:val="00EE5A0D"/>
    <w:rsid w:val="00EF2AC3"/>
    <w:rsid w:val="00EF6139"/>
    <w:rsid w:val="00F00A59"/>
    <w:rsid w:val="00F01B1C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5C"/>
    <w:rsid w:val="00F62B89"/>
    <w:rsid w:val="00F63158"/>
    <w:rsid w:val="00F67E98"/>
    <w:rsid w:val="00F7076E"/>
    <w:rsid w:val="00F87C49"/>
    <w:rsid w:val="00F92197"/>
    <w:rsid w:val="00FA5E61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243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FC0666A1-03F2-411A-A872-24B7AA8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E73E-E710-4F80-83EE-973053B5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37</cp:revision>
  <cp:lastPrinted>2022-02-23T14:14:00Z</cp:lastPrinted>
  <dcterms:created xsi:type="dcterms:W3CDTF">2024-07-29T06:23:00Z</dcterms:created>
  <dcterms:modified xsi:type="dcterms:W3CDTF">2024-08-09T10:37:00Z</dcterms:modified>
</cp:coreProperties>
</file>