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A4" w:rsidRPr="00443B27" w:rsidRDefault="00A417A4" w:rsidP="00A417A4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18"/>
          <w:szCs w:val="18"/>
        </w:rPr>
      </w:pPr>
      <w:r w:rsidRPr="00443B27">
        <w:rPr>
          <w:rFonts w:ascii="Book Antiqua" w:hAnsi="Book Antiqua" w:cs="Century Gothic"/>
          <w:bCs/>
          <w:i/>
          <w:spacing w:val="4"/>
          <w:sz w:val="18"/>
          <w:szCs w:val="18"/>
        </w:rPr>
        <w:t xml:space="preserve">Załącznik nr </w:t>
      </w:r>
      <w:r w:rsidR="0053523D">
        <w:rPr>
          <w:rFonts w:ascii="Book Antiqua" w:hAnsi="Book Antiqua" w:cs="Century Gothic"/>
          <w:bCs/>
          <w:i/>
          <w:spacing w:val="4"/>
          <w:sz w:val="18"/>
          <w:szCs w:val="18"/>
        </w:rPr>
        <w:t>4</w:t>
      </w:r>
    </w:p>
    <w:p w:rsidR="0053523D" w:rsidRPr="00A12BDC" w:rsidRDefault="0053523D" w:rsidP="0053523D">
      <w:pPr>
        <w:tabs>
          <w:tab w:val="left" w:pos="3585"/>
        </w:tabs>
        <w:spacing w:before="120"/>
        <w:ind w:right="-341"/>
        <w:jc w:val="center"/>
        <w:rPr>
          <w:rFonts w:ascii="Book Antiqua" w:hAnsi="Book Antiqua" w:cs="Book Antiqua"/>
          <w:b/>
          <w:bCs/>
          <w:spacing w:val="4"/>
          <w:sz w:val="20"/>
          <w:szCs w:val="20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7B8E732" wp14:editId="4B8A3E5B">
                <wp:simplePos x="0" y="0"/>
                <wp:positionH relativeFrom="column">
                  <wp:posOffset>1857375</wp:posOffset>
                </wp:positionH>
                <wp:positionV relativeFrom="paragraph">
                  <wp:posOffset>182245</wp:posOffset>
                </wp:positionV>
                <wp:extent cx="4000500" cy="981710"/>
                <wp:effectExtent l="0" t="0" r="19050" b="27940"/>
                <wp:wrapTight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81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OŚWIADCZENIE</w:t>
                            </w: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 WŁASNOŚCI INTELEKTUALNEJ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8E732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46.25pt;margin-top:14.35pt;width:315pt;height:77.3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" fillcolor="silver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OŚWIADCZENIE</w:t>
                      </w:r>
                    </w:p>
                    <w:p w:rsidR="004232A8" w:rsidRDefault="004232A8" w:rsidP="004F1A8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 WŁASNOŚCI INTELEKTUALNEJ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523D" w:rsidRPr="00A12BDC" w:rsidRDefault="0053523D" w:rsidP="0053523D">
      <w:pPr>
        <w:rPr>
          <w:rFonts w:ascii="Book Antiqua" w:hAnsi="Book Antiqua" w:cs="Book Antiqua"/>
          <w:color w:val="000000"/>
          <w:sz w:val="20"/>
          <w:szCs w:val="20"/>
        </w:rPr>
      </w:pPr>
      <w:r w:rsidRPr="00A12BD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EB40299" wp14:editId="5AD4986C">
                <wp:simplePos x="0" y="0"/>
                <wp:positionH relativeFrom="column">
                  <wp:posOffset>19050</wp:posOffset>
                </wp:positionH>
                <wp:positionV relativeFrom="paragraph">
                  <wp:posOffset>40005</wp:posOffset>
                </wp:positionV>
                <wp:extent cx="2079625" cy="845185"/>
                <wp:effectExtent l="0" t="0" r="15875" b="12065"/>
                <wp:wrapTight wrapText="bothSides">
                  <wp:wrapPolygon edited="0">
                    <wp:start x="0" y="0"/>
                    <wp:lineTo x="0" y="21421"/>
                    <wp:lineTo x="21567" y="21421"/>
                    <wp:lineTo x="2156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232A8" w:rsidRDefault="004232A8" w:rsidP="004F1A8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0299" id="Pole tekstowe 5" o:spid="_x0000_s1027" type="#_x0000_t202" style="position:absolute;margin-left:1.5pt;margin-top:3.15pt;width:163.75pt;height:66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" strokeweight=".5pt">
                <v:textbox inset="7.45pt,3.85pt,7.45pt,3.85pt">
                  <w:txbxContent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232A8" w:rsidRDefault="004232A8" w:rsidP="004F1A8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523D" w:rsidRPr="00A12BDC" w:rsidRDefault="0053523D" w:rsidP="0053523D">
      <w:pPr>
        <w:rPr>
          <w:rFonts w:ascii="Book Antiqua" w:hAnsi="Book Antiqua" w:cs="Book Antiqua"/>
          <w:color w:val="000000"/>
          <w:sz w:val="20"/>
          <w:szCs w:val="20"/>
        </w:rPr>
      </w:pPr>
    </w:p>
    <w:p w:rsidR="0053523D" w:rsidRPr="00A12BDC" w:rsidRDefault="0053523D" w:rsidP="0053523D">
      <w:pPr>
        <w:spacing w:before="60" w:line="360" w:lineRule="auto"/>
        <w:jc w:val="both"/>
        <w:rPr>
          <w:rFonts w:ascii="Book Antiqua" w:hAnsi="Book Antiqua" w:cs="Century Gothic"/>
          <w:b/>
          <w:bCs/>
          <w:i/>
          <w:iCs/>
          <w:sz w:val="20"/>
          <w:szCs w:val="20"/>
        </w:rPr>
      </w:pPr>
      <w:r w:rsidRPr="00A12BDC">
        <w:rPr>
          <w:rFonts w:ascii="Book Antiqua" w:hAnsi="Book Antiqua" w:cs="Century Gothic"/>
          <w:sz w:val="20"/>
          <w:szCs w:val="20"/>
        </w:rPr>
        <w:tab/>
        <w:t xml:space="preserve">Przystępując do postępowania o udzielenie zamówienia publicznego pn.: </w:t>
      </w:r>
      <w:r w:rsidRPr="00A12BDC">
        <w:rPr>
          <w:rFonts w:ascii="Book Antiqua" w:eastAsia="Calibri" w:hAnsi="Book Antiqua" w:cs="Calibri"/>
          <w:i/>
          <w:sz w:val="20"/>
          <w:szCs w:val="20"/>
        </w:rPr>
        <w:t>„</w:t>
      </w:r>
      <w:r w:rsidRPr="002A14E3">
        <w:rPr>
          <w:rFonts w:ascii="Book Antiqua" w:hAnsi="Book Antiqua" w:cs="Century Gothic"/>
          <w:i/>
          <w:iCs/>
          <w:sz w:val="20"/>
          <w:szCs w:val="22"/>
        </w:rPr>
        <w:t>Analiza dostarczonego materiału roślinnego</w:t>
      </w:r>
      <w:r w:rsidRPr="00A12BDC">
        <w:rPr>
          <w:rFonts w:ascii="Book Antiqua" w:hAnsi="Book Antiqua" w:cs="Arial"/>
          <w:b/>
          <w:i/>
          <w:sz w:val="20"/>
          <w:szCs w:val="20"/>
        </w:rPr>
        <w:t>”,</w:t>
      </w:r>
    </w:p>
    <w:p w:rsidR="0053523D" w:rsidRPr="00A12BDC" w:rsidRDefault="0053523D" w:rsidP="0053523D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53523D" w:rsidRPr="00A12BDC" w:rsidRDefault="0053523D" w:rsidP="0053523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ja/my (imię i nazwisko) </w:t>
      </w:r>
    </w:p>
    <w:p w:rsidR="0053523D" w:rsidRPr="00A12BDC" w:rsidRDefault="0053523D" w:rsidP="0053523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53523D" w:rsidRPr="00AF3502" w:rsidRDefault="0053523D" w:rsidP="005352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>reprezentując firmę(nazwa firmy)/będąc właścicielem</w:t>
      </w:r>
      <w:r w:rsidR="00ED2C9A" w:rsidRPr="00AF3502">
        <w:rPr>
          <w:rStyle w:val="Odwoanieprzypisudolnego"/>
          <w:rFonts w:asciiTheme="minorHAnsi" w:hAnsiTheme="minorHAnsi" w:cstheme="minorHAnsi"/>
          <w:color w:val="000000"/>
          <w:sz w:val="16"/>
          <w:szCs w:val="20"/>
        </w:rPr>
        <w:footnoteReference w:id="1"/>
      </w:r>
    </w:p>
    <w:p w:rsidR="0053523D" w:rsidRPr="00A12BDC" w:rsidRDefault="0053523D" w:rsidP="0053523D">
      <w:pPr>
        <w:autoSpaceDE w:val="0"/>
        <w:autoSpaceDN w:val="0"/>
        <w:adjustRightInd w:val="0"/>
        <w:spacing w:before="200" w:line="276" w:lineRule="auto"/>
        <w:rPr>
          <w:rFonts w:ascii="Book Antiqua" w:hAnsi="Book Antiqua" w:cs="Century Gothic"/>
          <w:color w:val="000000"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>……….……………………………………….................................................................................................</w:t>
      </w:r>
    </w:p>
    <w:p w:rsidR="0053523D" w:rsidRPr="00AF3502" w:rsidRDefault="0053523D" w:rsidP="0053523D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/>
          <w:sz w:val="16"/>
          <w:szCs w:val="20"/>
        </w:rPr>
      </w:pPr>
      <w:r w:rsidRPr="00AF3502">
        <w:rPr>
          <w:rFonts w:asciiTheme="minorHAnsi" w:hAnsiTheme="minorHAnsi" w:cstheme="minorHAnsi"/>
          <w:color w:val="000000"/>
          <w:sz w:val="16"/>
          <w:szCs w:val="20"/>
        </w:rPr>
        <w:t xml:space="preserve">jako – upoważniony na piśmie / wpisany w odpowiednim rejestrze lub ewidencji działalności gospodarczej </w:t>
      </w:r>
      <w:r w:rsidR="00ED2C9A" w:rsidRPr="00AF3502">
        <w:rPr>
          <w:rFonts w:asciiTheme="minorHAnsi" w:hAnsiTheme="minorHAnsi" w:cstheme="minorHAnsi"/>
          <w:color w:val="000000"/>
          <w:sz w:val="16"/>
          <w:szCs w:val="20"/>
          <w:vertAlign w:val="superscript"/>
        </w:rPr>
        <w:t>6</w:t>
      </w:r>
    </w:p>
    <w:p w:rsidR="00336D11" w:rsidRPr="00533092" w:rsidRDefault="00336D11" w:rsidP="00336D11">
      <w:pPr>
        <w:tabs>
          <w:tab w:val="left" w:pos="-3119"/>
        </w:tabs>
        <w:spacing w:after="120" w:line="360" w:lineRule="auto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A12BDC">
        <w:rPr>
          <w:rFonts w:ascii="Book Antiqua" w:hAnsi="Book Antiqua" w:cs="Century Gothic"/>
          <w:color w:val="000000"/>
          <w:sz w:val="20"/>
          <w:szCs w:val="20"/>
        </w:rPr>
        <w:t xml:space="preserve">w imieniu reprezentowanej przeze mnie/nas firmy </w:t>
      </w:r>
      <w:r w:rsidRPr="00A12BDC">
        <w:rPr>
          <w:rFonts w:ascii="Book Antiqua" w:hAnsi="Book Antiqua" w:cs="Century Gothic"/>
          <w:b/>
          <w:bCs/>
          <w:color w:val="000000"/>
          <w:sz w:val="20"/>
          <w:szCs w:val="20"/>
        </w:rPr>
        <w:t xml:space="preserve">oświadczam (-y), że:, </w:t>
      </w:r>
      <w:r w:rsidRPr="00533092">
        <w:rPr>
          <w:rFonts w:ascii="Book Antiqua" w:hAnsi="Book Antiqua" w:cs="Century Gothic"/>
          <w:b/>
          <w:bCs/>
          <w:sz w:val="20"/>
          <w:szCs w:val="20"/>
        </w:rPr>
        <w:t>zobowiązuje się na przeniesienie autorskich praw majątkowych do przedmiotu zamówienia(wyników badań) stanowiących utwór w rozumieniu ustawy z dnia  4 lutego 1994r. o prawie autorskim i prawach pokrewnych  na Zamawiającego z chwilą odebrania przez Zamawiającego przedmiotu zamówienia – wyniki badań, w sposób – drogą elektroniczną – w ramach wynagrodzenia za wykonanie przedmiotu zamówienia.</w:t>
      </w:r>
    </w:p>
    <w:p w:rsidR="00336D11" w:rsidRPr="00533092" w:rsidRDefault="00336D11" w:rsidP="00336D11">
      <w:pPr>
        <w:pStyle w:val="Akapitzlist1"/>
        <w:numPr>
          <w:ilvl w:val="0"/>
          <w:numId w:val="44"/>
        </w:numPr>
        <w:spacing w:line="360" w:lineRule="auto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533092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Przeniesienie autorskich praw majątkowych, o którym mowa powyżej następuje na następujących polach eksploatacji: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utrwalania i zwielokrotniania utworu dowolną techniką, w tym techniką drukarską, reprograficzną, zapisu magnetycznego oraz techniką cyfrową bez żadnych ograniczeń,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wykorzystywania w działalności dydaktycznej oraz w  badaniach naukowych,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wprowadzania do obrotu oryginału utworu lub egzemplarzy, na których utwór utrwalono, użyczenie lub najem oryginału albo egzemplarzy,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udzielania licencji na czynności, o których mowa w opisie przedmiotu zamówienia w zapytaniu ofertowym UKW/DZP-282-ZO-67-2020,</w:t>
      </w:r>
    </w:p>
    <w:p w:rsidR="00336D11" w:rsidRPr="00ED2C9A" w:rsidRDefault="00336D11" w:rsidP="00336D11">
      <w:pPr>
        <w:pStyle w:val="Akapitzlist1"/>
        <w:numPr>
          <w:ilvl w:val="1"/>
          <w:numId w:val="44"/>
        </w:numPr>
        <w:spacing w:line="360" w:lineRule="auto"/>
        <w:ind w:left="680"/>
        <w:contextualSpacing w:val="0"/>
        <w:jc w:val="both"/>
        <w:rPr>
          <w:rFonts w:ascii="Century Gothic" w:eastAsia="Arial Unicode MS" w:hAnsi="Century Gothic"/>
          <w:kern w:val="2"/>
          <w:sz w:val="18"/>
          <w:szCs w:val="20"/>
          <w:lang w:eastAsia="pl-PL"/>
        </w:rPr>
      </w:pPr>
      <w:r w:rsidRPr="00ED2C9A">
        <w:rPr>
          <w:rFonts w:ascii="Century Gothic" w:eastAsia="Arial Unicode MS" w:hAnsi="Century Gothic" w:cs="Century Gothic"/>
          <w:kern w:val="2"/>
          <w:sz w:val="18"/>
          <w:szCs w:val="20"/>
          <w:lang w:eastAsia="pl-PL"/>
        </w:rPr>
        <w:t>rozpowszechnianie utworu w drodze publicznego wykonania, wystawienie, wyświetlenie, odtworzenie oraz nadawanie i reemitowanie, a także publiczne udostępnianie utworu w taki sposób, aby każdy mógł mieć do niego dostęp w miejscu i w czasie przez siebie wybranym.</w:t>
      </w:r>
    </w:p>
    <w:p w:rsidR="00ED2C9A" w:rsidRDefault="00ED2C9A" w:rsidP="0053523D">
      <w:pPr>
        <w:rPr>
          <w:rFonts w:ascii="Book Antiqua" w:hAnsi="Book Antiqua"/>
          <w:i/>
          <w:iCs/>
          <w:sz w:val="20"/>
          <w:szCs w:val="20"/>
        </w:rPr>
      </w:pPr>
    </w:p>
    <w:p w:rsidR="00B80942" w:rsidRDefault="00B80942" w:rsidP="0053523D">
      <w:pPr>
        <w:rPr>
          <w:rFonts w:ascii="Book Antiqua" w:hAnsi="Book Antiqua"/>
          <w:i/>
          <w:iCs/>
          <w:sz w:val="20"/>
          <w:szCs w:val="20"/>
        </w:rPr>
      </w:pPr>
    </w:p>
    <w:p w:rsidR="0053523D" w:rsidRPr="00A12BDC" w:rsidRDefault="0053523D" w:rsidP="0053523D">
      <w:pPr>
        <w:rPr>
          <w:rFonts w:ascii="Book Antiqua" w:hAnsi="Book Antiqua"/>
          <w:i/>
          <w:iCs/>
          <w:sz w:val="20"/>
          <w:szCs w:val="20"/>
        </w:rPr>
      </w:pPr>
      <w:bookmarkStart w:id="0" w:name="_GoBack"/>
      <w:bookmarkEnd w:id="0"/>
      <w:r w:rsidRPr="00A12BDC">
        <w:rPr>
          <w:rFonts w:ascii="Book Antiqua" w:hAnsi="Book Antiqua"/>
          <w:i/>
          <w:iCs/>
          <w:sz w:val="20"/>
          <w:szCs w:val="20"/>
        </w:rPr>
        <w:t>..........................................................</w:t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</w:r>
      <w:r w:rsidRPr="00A12BDC">
        <w:rPr>
          <w:rFonts w:ascii="Book Antiqua" w:hAnsi="Book Antiqua"/>
          <w:i/>
          <w:iCs/>
          <w:sz w:val="20"/>
          <w:szCs w:val="20"/>
        </w:rPr>
        <w:tab/>
        <w:t xml:space="preserve">                   ..........................................................</w:t>
      </w:r>
    </w:p>
    <w:p w:rsidR="00AF3502" w:rsidRPr="00AF3502" w:rsidRDefault="00AF3502" w:rsidP="00AF3502">
      <w:pPr>
        <w:tabs>
          <w:tab w:val="right" w:pos="9072"/>
        </w:tabs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Miejscowość i data</w:t>
      </w:r>
      <w:r>
        <w:rPr>
          <w:rFonts w:asciiTheme="minorHAnsi" w:hAnsiTheme="minorHAnsi" w:cstheme="minorHAnsi"/>
          <w:i/>
          <w:iCs/>
          <w:sz w:val="16"/>
          <w:szCs w:val="20"/>
        </w:rPr>
        <w:tab/>
      </w:r>
      <w:r w:rsidRPr="00AF3502">
        <w:rPr>
          <w:rFonts w:asciiTheme="minorHAnsi" w:hAnsiTheme="minorHAnsi" w:cstheme="minorHAnsi"/>
          <w:i/>
          <w:iCs/>
          <w:sz w:val="16"/>
          <w:szCs w:val="20"/>
        </w:rPr>
        <w:t xml:space="preserve">                                                          Podpis osób upoważnionych do składania </w:t>
      </w:r>
    </w:p>
    <w:p w:rsidR="00A63FE7" w:rsidRPr="00336D11" w:rsidRDefault="00AF3502" w:rsidP="00336D11">
      <w:pPr>
        <w:jc w:val="right"/>
        <w:rPr>
          <w:rFonts w:asciiTheme="minorHAnsi" w:hAnsiTheme="minorHAnsi" w:cstheme="minorHAnsi"/>
          <w:i/>
          <w:iCs/>
          <w:sz w:val="16"/>
          <w:szCs w:val="20"/>
        </w:rPr>
      </w:pPr>
      <w:r w:rsidRPr="00AF3502">
        <w:rPr>
          <w:rFonts w:asciiTheme="minorHAnsi" w:hAnsiTheme="minorHAnsi" w:cstheme="minorHAnsi"/>
          <w:i/>
          <w:iCs/>
          <w:sz w:val="16"/>
          <w:szCs w:val="20"/>
        </w:rPr>
        <w:t>oświadczeń woli w imieniu oferenta</w:t>
      </w:r>
    </w:p>
    <w:sectPr w:rsidR="00A63FE7" w:rsidRPr="00336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9C" w:rsidRDefault="00784D9C" w:rsidP="00883F61">
      <w:r>
        <w:separator/>
      </w:r>
    </w:p>
  </w:endnote>
  <w:endnote w:type="continuationSeparator" w:id="0">
    <w:p w:rsidR="00784D9C" w:rsidRDefault="00784D9C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4232A8" w:rsidRDefault="00423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FD">
          <w:rPr>
            <w:noProof/>
          </w:rPr>
          <w:t>1</w:t>
        </w:r>
        <w:r>
          <w:fldChar w:fldCharType="end"/>
        </w:r>
      </w:p>
    </w:sdtContent>
  </w:sdt>
  <w:p w:rsidR="004232A8" w:rsidRDefault="00423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9C" w:rsidRDefault="00784D9C" w:rsidP="00883F61">
      <w:r>
        <w:separator/>
      </w:r>
    </w:p>
  </w:footnote>
  <w:footnote w:type="continuationSeparator" w:id="0">
    <w:p w:rsidR="00784D9C" w:rsidRDefault="00784D9C" w:rsidP="00883F61">
      <w:r>
        <w:continuationSeparator/>
      </w:r>
    </w:p>
  </w:footnote>
  <w:footnote w:id="1">
    <w:p w:rsidR="00ED2C9A" w:rsidRDefault="00ED2C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D2D">
        <w:rPr>
          <w:rFonts w:asciiTheme="minorHAnsi" w:eastAsia="Times New Roman" w:hAnsiTheme="minorHAnsi" w:cstheme="minorHAnsi"/>
          <w:i/>
          <w:iCs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A8" w:rsidRPr="00A10CB5" w:rsidRDefault="004232A8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>
      <w:rPr>
        <w:rFonts w:ascii="Book Antiqua" w:hAnsi="Book Antiqua"/>
        <w:sz w:val="16"/>
      </w:rPr>
      <w:t>-67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:rsidR="004232A8" w:rsidRDefault="004232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76" w:hanging="360"/>
      </w:pPr>
      <w:rPr>
        <w:rFonts w:ascii="Century Gothic" w:hAnsi="Century Gothic" w:cs="Century Gothic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entury Gothic" w:hAnsi="Century Gothic" w:cs="Century Gothic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2B9207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2A6FD8A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ED4F43"/>
    <w:multiLevelType w:val="hybridMultilevel"/>
    <w:tmpl w:val="E88A924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435FA"/>
    <w:multiLevelType w:val="hybridMultilevel"/>
    <w:tmpl w:val="7F2C2FB6"/>
    <w:lvl w:ilvl="0" w:tplc="DD2A230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D7E60FC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E2F48"/>
    <w:multiLevelType w:val="multilevel"/>
    <w:tmpl w:val="74B6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E34A47"/>
    <w:multiLevelType w:val="hybridMultilevel"/>
    <w:tmpl w:val="92F6907E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45E90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03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295"/>
    <w:multiLevelType w:val="hybridMultilevel"/>
    <w:tmpl w:val="422E49DE"/>
    <w:lvl w:ilvl="0" w:tplc="81A8B17E">
      <w:start w:val="1"/>
      <w:numFmt w:val="decimal"/>
      <w:lvlText w:val="4.%1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D9490E"/>
    <w:multiLevelType w:val="hybridMultilevel"/>
    <w:tmpl w:val="09845B56"/>
    <w:lvl w:ilvl="0" w:tplc="60A05B4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855CE8"/>
    <w:multiLevelType w:val="hybridMultilevel"/>
    <w:tmpl w:val="AED6BB10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B2482"/>
    <w:multiLevelType w:val="hybridMultilevel"/>
    <w:tmpl w:val="7396CF82"/>
    <w:name w:val="WW8Num42"/>
    <w:lvl w:ilvl="0" w:tplc="866446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6B56"/>
    <w:multiLevelType w:val="hybridMultilevel"/>
    <w:tmpl w:val="0076121C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1790"/>
    <w:multiLevelType w:val="hybridMultilevel"/>
    <w:tmpl w:val="B4F6BA26"/>
    <w:lvl w:ilvl="0" w:tplc="E9DC3A8A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A7610"/>
    <w:multiLevelType w:val="hybridMultilevel"/>
    <w:tmpl w:val="40682C36"/>
    <w:lvl w:ilvl="0" w:tplc="D7E60FC0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132AE"/>
    <w:multiLevelType w:val="hybridMultilevel"/>
    <w:tmpl w:val="D8CE0384"/>
    <w:lvl w:ilvl="0" w:tplc="60A05B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A2D09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35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E77"/>
    <w:multiLevelType w:val="multilevel"/>
    <w:tmpl w:val="4DFE7C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510" w:hanging="226"/>
      </w:pPr>
      <w:rPr>
        <w:rFonts w:ascii="Book Antiqua" w:eastAsia="Arial Unicode MS" w:hAnsi="Book Antiqua" w:cs="Century Gothic"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7" w15:restartNumberingAfterBreak="0">
    <w:nsid w:val="76EC025D"/>
    <w:multiLevelType w:val="multilevel"/>
    <w:tmpl w:val="E4DC6E0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5834D9"/>
    <w:multiLevelType w:val="hybridMultilevel"/>
    <w:tmpl w:val="ED708A00"/>
    <w:lvl w:ilvl="0" w:tplc="4808E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20A"/>
    <w:multiLevelType w:val="hybridMultilevel"/>
    <w:tmpl w:val="F3466EAA"/>
    <w:lvl w:ilvl="0" w:tplc="A3D8118E">
      <w:start w:val="4"/>
      <w:numFmt w:val="bullet"/>
      <w:lvlText w:val="•"/>
      <w:lvlJc w:val="left"/>
      <w:pPr>
        <w:ind w:left="1409" w:hanging="765"/>
      </w:pPr>
      <w:rPr>
        <w:rFonts w:ascii="Book Antiqua" w:eastAsia="Calibri" w:hAnsi="Book Antiqua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26"/>
  </w:num>
  <w:num w:numId="5">
    <w:abstractNumId w:val="31"/>
  </w:num>
  <w:num w:numId="6">
    <w:abstractNumId w:val="16"/>
  </w:num>
  <w:num w:numId="7">
    <w:abstractNumId w:val="39"/>
  </w:num>
  <w:num w:numId="8">
    <w:abstractNumId w:val="18"/>
  </w:num>
  <w:num w:numId="9">
    <w:abstractNumId w:val="24"/>
  </w:num>
  <w:num w:numId="10">
    <w:abstractNumId w:val="14"/>
  </w:num>
  <w:num w:numId="11">
    <w:abstractNumId w:val="21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</w:num>
  <w:num w:numId="16">
    <w:abstractNumId w:val="25"/>
  </w:num>
  <w:num w:numId="17">
    <w:abstractNumId w:val="27"/>
  </w:num>
  <w:num w:numId="18">
    <w:abstractNumId w:val="3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19"/>
  </w:num>
  <w:num w:numId="28">
    <w:abstractNumId w:val="37"/>
  </w:num>
  <w:num w:numId="29">
    <w:abstractNumId w:val="28"/>
  </w:num>
  <w:num w:numId="30">
    <w:abstractNumId w:val="34"/>
  </w:num>
  <w:num w:numId="31">
    <w:abstractNumId w:val="12"/>
  </w:num>
  <w:num w:numId="32">
    <w:abstractNumId w:val="15"/>
  </w:num>
  <w:num w:numId="33">
    <w:abstractNumId w:val="38"/>
  </w:num>
  <w:num w:numId="34">
    <w:abstractNumId w:val="13"/>
  </w:num>
  <w:num w:numId="35">
    <w:abstractNumId w:val="22"/>
  </w:num>
  <w:num w:numId="36">
    <w:abstractNumId w:val="29"/>
  </w:num>
  <w:num w:numId="37">
    <w:abstractNumId w:val="40"/>
  </w:num>
  <w:num w:numId="38">
    <w:abstractNumId w:val="35"/>
  </w:num>
  <w:num w:numId="39">
    <w:abstractNumId w:val="32"/>
  </w:num>
  <w:num w:numId="4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2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065CB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5ED7"/>
    <w:rsid w:val="00096526"/>
    <w:rsid w:val="00096530"/>
    <w:rsid w:val="00096C37"/>
    <w:rsid w:val="000A2F38"/>
    <w:rsid w:val="000A531A"/>
    <w:rsid w:val="000A6EC1"/>
    <w:rsid w:val="000A78FD"/>
    <w:rsid w:val="000B7324"/>
    <w:rsid w:val="000B74B6"/>
    <w:rsid w:val="000C0B61"/>
    <w:rsid w:val="000C3B2D"/>
    <w:rsid w:val="000C7834"/>
    <w:rsid w:val="000C7C16"/>
    <w:rsid w:val="000C7D4F"/>
    <w:rsid w:val="000C7E60"/>
    <w:rsid w:val="000D1874"/>
    <w:rsid w:val="000D5623"/>
    <w:rsid w:val="000E66B7"/>
    <w:rsid w:val="000E7AF7"/>
    <w:rsid w:val="000F23C0"/>
    <w:rsid w:val="000F26B3"/>
    <w:rsid w:val="000F64CC"/>
    <w:rsid w:val="000F6BB4"/>
    <w:rsid w:val="001005F5"/>
    <w:rsid w:val="00107B45"/>
    <w:rsid w:val="00110287"/>
    <w:rsid w:val="001120E1"/>
    <w:rsid w:val="0012182A"/>
    <w:rsid w:val="001256B3"/>
    <w:rsid w:val="001262D0"/>
    <w:rsid w:val="00127E8E"/>
    <w:rsid w:val="00135004"/>
    <w:rsid w:val="001416F1"/>
    <w:rsid w:val="0014303C"/>
    <w:rsid w:val="0014346D"/>
    <w:rsid w:val="00143BEB"/>
    <w:rsid w:val="00146336"/>
    <w:rsid w:val="00150B15"/>
    <w:rsid w:val="00160BB6"/>
    <w:rsid w:val="00172D8D"/>
    <w:rsid w:val="0017546C"/>
    <w:rsid w:val="00175CE3"/>
    <w:rsid w:val="00180646"/>
    <w:rsid w:val="001809FE"/>
    <w:rsid w:val="00184563"/>
    <w:rsid w:val="00192669"/>
    <w:rsid w:val="00194C23"/>
    <w:rsid w:val="0019796D"/>
    <w:rsid w:val="001A54E4"/>
    <w:rsid w:val="001A6B8B"/>
    <w:rsid w:val="001B2291"/>
    <w:rsid w:val="001B3F1B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4842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14E3"/>
    <w:rsid w:val="002A377B"/>
    <w:rsid w:val="002A3DA3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1B0B"/>
    <w:rsid w:val="002F254B"/>
    <w:rsid w:val="002F58D5"/>
    <w:rsid w:val="002F76B5"/>
    <w:rsid w:val="003006B0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5E49"/>
    <w:rsid w:val="003323DA"/>
    <w:rsid w:val="00336D11"/>
    <w:rsid w:val="003441C5"/>
    <w:rsid w:val="00346183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0D1B"/>
    <w:rsid w:val="003A3FEA"/>
    <w:rsid w:val="003A46CB"/>
    <w:rsid w:val="003A490B"/>
    <w:rsid w:val="003B1EC3"/>
    <w:rsid w:val="003B1F88"/>
    <w:rsid w:val="003B5273"/>
    <w:rsid w:val="003C05EB"/>
    <w:rsid w:val="003C15DD"/>
    <w:rsid w:val="003C1D0A"/>
    <w:rsid w:val="003C3A24"/>
    <w:rsid w:val="003C4533"/>
    <w:rsid w:val="003C50E9"/>
    <w:rsid w:val="003C544E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1ED4"/>
    <w:rsid w:val="004232A8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54428"/>
    <w:rsid w:val="00461B9F"/>
    <w:rsid w:val="004663D3"/>
    <w:rsid w:val="0047786B"/>
    <w:rsid w:val="00481319"/>
    <w:rsid w:val="00482610"/>
    <w:rsid w:val="0048297D"/>
    <w:rsid w:val="004851A5"/>
    <w:rsid w:val="00485D09"/>
    <w:rsid w:val="00487085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1ED5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85"/>
    <w:rsid w:val="004F1AF9"/>
    <w:rsid w:val="004F7159"/>
    <w:rsid w:val="004F7DA8"/>
    <w:rsid w:val="00501B53"/>
    <w:rsid w:val="0051154A"/>
    <w:rsid w:val="00511C2E"/>
    <w:rsid w:val="005159A7"/>
    <w:rsid w:val="0053414F"/>
    <w:rsid w:val="0053523D"/>
    <w:rsid w:val="0054261C"/>
    <w:rsid w:val="00544AB1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86093"/>
    <w:rsid w:val="005901AA"/>
    <w:rsid w:val="0059345B"/>
    <w:rsid w:val="00595705"/>
    <w:rsid w:val="00596A26"/>
    <w:rsid w:val="00596A46"/>
    <w:rsid w:val="005979E5"/>
    <w:rsid w:val="005A2D0A"/>
    <w:rsid w:val="005C4D86"/>
    <w:rsid w:val="005C6FD2"/>
    <w:rsid w:val="005D58D4"/>
    <w:rsid w:val="005D5A2C"/>
    <w:rsid w:val="005E35A5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42CE6"/>
    <w:rsid w:val="00650BD0"/>
    <w:rsid w:val="00650FE0"/>
    <w:rsid w:val="00662440"/>
    <w:rsid w:val="00677C77"/>
    <w:rsid w:val="00680EA1"/>
    <w:rsid w:val="00682031"/>
    <w:rsid w:val="006843F8"/>
    <w:rsid w:val="00684D4D"/>
    <w:rsid w:val="0068566B"/>
    <w:rsid w:val="006909D1"/>
    <w:rsid w:val="00694BDE"/>
    <w:rsid w:val="006966A0"/>
    <w:rsid w:val="006A0D11"/>
    <w:rsid w:val="006A5FF3"/>
    <w:rsid w:val="006B375A"/>
    <w:rsid w:val="006B4F82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0DB"/>
    <w:rsid w:val="006E5BE1"/>
    <w:rsid w:val="006E5E39"/>
    <w:rsid w:val="006F2C71"/>
    <w:rsid w:val="00700C47"/>
    <w:rsid w:val="00702ECA"/>
    <w:rsid w:val="007062C5"/>
    <w:rsid w:val="00706847"/>
    <w:rsid w:val="00714819"/>
    <w:rsid w:val="0071528B"/>
    <w:rsid w:val="007328A8"/>
    <w:rsid w:val="0073470C"/>
    <w:rsid w:val="007352D2"/>
    <w:rsid w:val="007415BB"/>
    <w:rsid w:val="00742C56"/>
    <w:rsid w:val="00742CB4"/>
    <w:rsid w:val="00745125"/>
    <w:rsid w:val="00747D7E"/>
    <w:rsid w:val="00753F49"/>
    <w:rsid w:val="007603CF"/>
    <w:rsid w:val="007610AE"/>
    <w:rsid w:val="0076304E"/>
    <w:rsid w:val="0076614B"/>
    <w:rsid w:val="007718B1"/>
    <w:rsid w:val="00773837"/>
    <w:rsid w:val="00780FF3"/>
    <w:rsid w:val="00784BB0"/>
    <w:rsid w:val="00784D9C"/>
    <w:rsid w:val="0079087A"/>
    <w:rsid w:val="00790E48"/>
    <w:rsid w:val="007955B5"/>
    <w:rsid w:val="007A1850"/>
    <w:rsid w:val="007A4440"/>
    <w:rsid w:val="007A4F70"/>
    <w:rsid w:val="007A5042"/>
    <w:rsid w:val="007B1C23"/>
    <w:rsid w:val="007B5A77"/>
    <w:rsid w:val="007B6378"/>
    <w:rsid w:val="007B64A4"/>
    <w:rsid w:val="007B7B32"/>
    <w:rsid w:val="007C39FF"/>
    <w:rsid w:val="007C4FC6"/>
    <w:rsid w:val="007C716B"/>
    <w:rsid w:val="007D12C4"/>
    <w:rsid w:val="007D3A2C"/>
    <w:rsid w:val="007D4B9A"/>
    <w:rsid w:val="007E1028"/>
    <w:rsid w:val="007E2FB5"/>
    <w:rsid w:val="007E4E26"/>
    <w:rsid w:val="007E61FD"/>
    <w:rsid w:val="007F1315"/>
    <w:rsid w:val="007F61F8"/>
    <w:rsid w:val="00800EF0"/>
    <w:rsid w:val="00801772"/>
    <w:rsid w:val="00804026"/>
    <w:rsid w:val="00812A52"/>
    <w:rsid w:val="008200C5"/>
    <w:rsid w:val="008272F7"/>
    <w:rsid w:val="008304FA"/>
    <w:rsid w:val="008307FC"/>
    <w:rsid w:val="0083215C"/>
    <w:rsid w:val="0083418C"/>
    <w:rsid w:val="00834547"/>
    <w:rsid w:val="00836B2E"/>
    <w:rsid w:val="008421C3"/>
    <w:rsid w:val="00843B6D"/>
    <w:rsid w:val="00843C57"/>
    <w:rsid w:val="00846992"/>
    <w:rsid w:val="00856C2E"/>
    <w:rsid w:val="00864708"/>
    <w:rsid w:val="00864E31"/>
    <w:rsid w:val="008667E9"/>
    <w:rsid w:val="00870208"/>
    <w:rsid w:val="00872BE6"/>
    <w:rsid w:val="00883F61"/>
    <w:rsid w:val="00883F6D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5E8C"/>
    <w:rsid w:val="008E7FF1"/>
    <w:rsid w:val="008F27DB"/>
    <w:rsid w:val="008F6064"/>
    <w:rsid w:val="00902795"/>
    <w:rsid w:val="00911D71"/>
    <w:rsid w:val="009143E9"/>
    <w:rsid w:val="00914CFC"/>
    <w:rsid w:val="00915095"/>
    <w:rsid w:val="00920718"/>
    <w:rsid w:val="00930CBF"/>
    <w:rsid w:val="00931239"/>
    <w:rsid w:val="00931355"/>
    <w:rsid w:val="00940004"/>
    <w:rsid w:val="009404C6"/>
    <w:rsid w:val="009414DE"/>
    <w:rsid w:val="00943291"/>
    <w:rsid w:val="00944133"/>
    <w:rsid w:val="009452D3"/>
    <w:rsid w:val="009514BF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81172"/>
    <w:rsid w:val="00991782"/>
    <w:rsid w:val="009923C4"/>
    <w:rsid w:val="00997498"/>
    <w:rsid w:val="009A0A5D"/>
    <w:rsid w:val="009A4682"/>
    <w:rsid w:val="009B301E"/>
    <w:rsid w:val="009B394C"/>
    <w:rsid w:val="009B646F"/>
    <w:rsid w:val="009B666A"/>
    <w:rsid w:val="009C4FFD"/>
    <w:rsid w:val="009C617C"/>
    <w:rsid w:val="009D05E6"/>
    <w:rsid w:val="009D07F3"/>
    <w:rsid w:val="009D0BB0"/>
    <w:rsid w:val="009D302D"/>
    <w:rsid w:val="009D31E5"/>
    <w:rsid w:val="009D72BF"/>
    <w:rsid w:val="009D7627"/>
    <w:rsid w:val="009E6A52"/>
    <w:rsid w:val="009E783E"/>
    <w:rsid w:val="009F353D"/>
    <w:rsid w:val="009F51BE"/>
    <w:rsid w:val="009F564A"/>
    <w:rsid w:val="009F688D"/>
    <w:rsid w:val="009F7049"/>
    <w:rsid w:val="00A07D20"/>
    <w:rsid w:val="00A10CB5"/>
    <w:rsid w:val="00A12DDF"/>
    <w:rsid w:val="00A14CFA"/>
    <w:rsid w:val="00A15680"/>
    <w:rsid w:val="00A17262"/>
    <w:rsid w:val="00A21DBB"/>
    <w:rsid w:val="00A24A9D"/>
    <w:rsid w:val="00A31CD1"/>
    <w:rsid w:val="00A3694C"/>
    <w:rsid w:val="00A40D61"/>
    <w:rsid w:val="00A417A4"/>
    <w:rsid w:val="00A422BB"/>
    <w:rsid w:val="00A4368C"/>
    <w:rsid w:val="00A52BBE"/>
    <w:rsid w:val="00A63637"/>
    <w:rsid w:val="00A63FE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3A15"/>
    <w:rsid w:val="00A84919"/>
    <w:rsid w:val="00A8616F"/>
    <w:rsid w:val="00A92A3B"/>
    <w:rsid w:val="00A96D1A"/>
    <w:rsid w:val="00AA42EF"/>
    <w:rsid w:val="00AA789F"/>
    <w:rsid w:val="00AB1D8C"/>
    <w:rsid w:val="00AB21F6"/>
    <w:rsid w:val="00AB2C86"/>
    <w:rsid w:val="00AB4735"/>
    <w:rsid w:val="00AB7D59"/>
    <w:rsid w:val="00AC08F2"/>
    <w:rsid w:val="00AC1CCF"/>
    <w:rsid w:val="00AC7931"/>
    <w:rsid w:val="00AD084D"/>
    <w:rsid w:val="00AD0E59"/>
    <w:rsid w:val="00AD267C"/>
    <w:rsid w:val="00AD5FC0"/>
    <w:rsid w:val="00AE1B6A"/>
    <w:rsid w:val="00AF037E"/>
    <w:rsid w:val="00AF3502"/>
    <w:rsid w:val="00AF62BC"/>
    <w:rsid w:val="00AF7F27"/>
    <w:rsid w:val="00B015FA"/>
    <w:rsid w:val="00B01650"/>
    <w:rsid w:val="00B044AB"/>
    <w:rsid w:val="00B04B98"/>
    <w:rsid w:val="00B17DBD"/>
    <w:rsid w:val="00B212F4"/>
    <w:rsid w:val="00B228D5"/>
    <w:rsid w:val="00B31F95"/>
    <w:rsid w:val="00B320A7"/>
    <w:rsid w:val="00B338DC"/>
    <w:rsid w:val="00B3641A"/>
    <w:rsid w:val="00B36C8A"/>
    <w:rsid w:val="00B4179E"/>
    <w:rsid w:val="00B46465"/>
    <w:rsid w:val="00B466BE"/>
    <w:rsid w:val="00B52162"/>
    <w:rsid w:val="00B535AF"/>
    <w:rsid w:val="00B70C23"/>
    <w:rsid w:val="00B73606"/>
    <w:rsid w:val="00B746D4"/>
    <w:rsid w:val="00B80942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3365"/>
    <w:rsid w:val="00BE3F23"/>
    <w:rsid w:val="00BE4E98"/>
    <w:rsid w:val="00BE7827"/>
    <w:rsid w:val="00C052EA"/>
    <w:rsid w:val="00C07F44"/>
    <w:rsid w:val="00C11110"/>
    <w:rsid w:val="00C14D0B"/>
    <w:rsid w:val="00C231F7"/>
    <w:rsid w:val="00C25740"/>
    <w:rsid w:val="00C3177A"/>
    <w:rsid w:val="00C33249"/>
    <w:rsid w:val="00C337A1"/>
    <w:rsid w:val="00C33A12"/>
    <w:rsid w:val="00C35134"/>
    <w:rsid w:val="00C35BBC"/>
    <w:rsid w:val="00C414CA"/>
    <w:rsid w:val="00C432A8"/>
    <w:rsid w:val="00C56256"/>
    <w:rsid w:val="00C65EA2"/>
    <w:rsid w:val="00C67558"/>
    <w:rsid w:val="00C722C3"/>
    <w:rsid w:val="00C73DC5"/>
    <w:rsid w:val="00C802E9"/>
    <w:rsid w:val="00C81C60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B3C2E"/>
    <w:rsid w:val="00CC7C8A"/>
    <w:rsid w:val="00CD0B12"/>
    <w:rsid w:val="00CD3C89"/>
    <w:rsid w:val="00CD574F"/>
    <w:rsid w:val="00CD63AD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86E"/>
    <w:rsid w:val="00D2395F"/>
    <w:rsid w:val="00D23C0A"/>
    <w:rsid w:val="00D25914"/>
    <w:rsid w:val="00D30B3D"/>
    <w:rsid w:val="00D331CD"/>
    <w:rsid w:val="00D35326"/>
    <w:rsid w:val="00D51772"/>
    <w:rsid w:val="00D60B4E"/>
    <w:rsid w:val="00D64C58"/>
    <w:rsid w:val="00D72E7B"/>
    <w:rsid w:val="00D73CC1"/>
    <w:rsid w:val="00D75F4A"/>
    <w:rsid w:val="00D77C08"/>
    <w:rsid w:val="00D81BFA"/>
    <w:rsid w:val="00D836F9"/>
    <w:rsid w:val="00D90727"/>
    <w:rsid w:val="00DA6A21"/>
    <w:rsid w:val="00DB2923"/>
    <w:rsid w:val="00DB6EF4"/>
    <w:rsid w:val="00DC7F64"/>
    <w:rsid w:val="00DD1175"/>
    <w:rsid w:val="00DD29B1"/>
    <w:rsid w:val="00DD34C4"/>
    <w:rsid w:val="00DD4D2F"/>
    <w:rsid w:val="00DD5975"/>
    <w:rsid w:val="00DD65CA"/>
    <w:rsid w:val="00DE2E27"/>
    <w:rsid w:val="00DE3FC0"/>
    <w:rsid w:val="00DE6B3D"/>
    <w:rsid w:val="00DF12C5"/>
    <w:rsid w:val="00DF243B"/>
    <w:rsid w:val="00DF58C4"/>
    <w:rsid w:val="00DF642E"/>
    <w:rsid w:val="00DF7866"/>
    <w:rsid w:val="00DF79E5"/>
    <w:rsid w:val="00E01E0E"/>
    <w:rsid w:val="00E130F0"/>
    <w:rsid w:val="00E16FB2"/>
    <w:rsid w:val="00E21492"/>
    <w:rsid w:val="00E22FA2"/>
    <w:rsid w:val="00E23041"/>
    <w:rsid w:val="00E235F2"/>
    <w:rsid w:val="00E33EAC"/>
    <w:rsid w:val="00E36FBD"/>
    <w:rsid w:val="00E371A2"/>
    <w:rsid w:val="00E3777C"/>
    <w:rsid w:val="00E46F82"/>
    <w:rsid w:val="00E4765E"/>
    <w:rsid w:val="00E518AF"/>
    <w:rsid w:val="00E60C6B"/>
    <w:rsid w:val="00E62D2D"/>
    <w:rsid w:val="00E66291"/>
    <w:rsid w:val="00E70A20"/>
    <w:rsid w:val="00E7323B"/>
    <w:rsid w:val="00E76C9B"/>
    <w:rsid w:val="00E855E5"/>
    <w:rsid w:val="00E865A1"/>
    <w:rsid w:val="00E87D0D"/>
    <w:rsid w:val="00E901D2"/>
    <w:rsid w:val="00E92B03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2C9A"/>
    <w:rsid w:val="00ED4499"/>
    <w:rsid w:val="00EE282D"/>
    <w:rsid w:val="00EE52E9"/>
    <w:rsid w:val="00EF053F"/>
    <w:rsid w:val="00EF0AD0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497C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B0BD2"/>
    <w:rsid w:val="00FC4D95"/>
    <w:rsid w:val="00FC6CEF"/>
    <w:rsid w:val="00FD2CD7"/>
    <w:rsid w:val="00FD5211"/>
    <w:rsid w:val="00FE78AE"/>
    <w:rsid w:val="00FF673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124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  <w:style w:type="paragraph" w:customStyle="1" w:styleId="rozdzia">
    <w:name w:val="rozdział"/>
    <w:basedOn w:val="Normalny"/>
    <w:rsid w:val="00586093"/>
    <w:pPr>
      <w:suppressAutoHyphens/>
      <w:ind w:left="540" w:hanging="540"/>
      <w:jc w:val="both"/>
    </w:pPr>
    <w:rPr>
      <w:rFonts w:ascii="Verdana" w:hAnsi="Verdana" w:cs="Verdana"/>
      <w:b/>
      <w:bCs/>
      <w:kern w:val="1"/>
      <w:sz w:val="20"/>
      <w:szCs w:val="20"/>
      <w:lang w:eastAsia="ar-SA"/>
    </w:rPr>
  </w:style>
  <w:style w:type="character" w:customStyle="1" w:styleId="Pogrubienie1">
    <w:name w:val="Pogrubienie1"/>
    <w:rsid w:val="00C41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1156-6BD5-482C-ABA8-B5F4A0D5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3</cp:revision>
  <cp:lastPrinted>2020-09-30T07:23:00Z</cp:lastPrinted>
  <dcterms:created xsi:type="dcterms:W3CDTF">2020-09-30T08:38:00Z</dcterms:created>
  <dcterms:modified xsi:type="dcterms:W3CDTF">2020-09-30T08:38:00Z</dcterms:modified>
</cp:coreProperties>
</file>