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39F21" w14:textId="77777777" w:rsidR="00EE3842" w:rsidRPr="00D63AE3" w:rsidRDefault="00EE3842" w:rsidP="00EE3842">
      <w:pPr>
        <w:widowControl w:val="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WZÓR UMOWY </w:t>
      </w:r>
    </w:p>
    <w:p w14:paraId="51FC737A" w14:textId="77777777" w:rsidR="00EE3842" w:rsidRPr="00D63AE3" w:rsidRDefault="00EE3842" w:rsidP="00EE3842">
      <w:pPr>
        <w:widowControl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5CE6FBE4" w14:textId="77777777" w:rsidR="00EE3842" w:rsidRPr="00D63AE3" w:rsidRDefault="00EE3842" w:rsidP="00764FD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Zawarta dnia .................................... pomiędzy:</w:t>
      </w:r>
    </w:p>
    <w:p w14:paraId="245A3B3D" w14:textId="2DB287CD" w:rsidR="00EE3842" w:rsidRPr="00B514DA" w:rsidRDefault="00B514DA" w:rsidP="00764FD1">
      <w:p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B514DA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Szpitalem Klinicznym </w:t>
      </w:r>
      <w:r w:rsidR="00EE3842" w:rsidRPr="00B514DA">
        <w:rPr>
          <w:rFonts w:ascii="Calibri Light" w:hAnsi="Calibri Light" w:cs="Calibri Light"/>
          <w:b/>
          <w:bCs/>
          <w:color w:val="000000"/>
          <w:sz w:val="22"/>
          <w:szCs w:val="22"/>
        </w:rPr>
        <w:t>Ministerstwa Spraw Wewnętrznych</w:t>
      </w:r>
      <w:r w:rsidRPr="00B514DA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</w:t>
      </w:r>
      <w:r w:rsidR="00EE3842" w:rsidRPr="00B514DA">
        <w:rPr>
          <w:rFonts w:ascii="Calibri Light" w:hAnsi="Calibri Light" w:cs="Calibri Light"/>
          <w:b/>
          <w:bCs/>
          <w:color w:val="000000"/>
          <w:sz w:val="22"/>
          <w:szCs w:val="22"/>
        </w:rPr>
        <w:t>i Administracji z Warmińsko-Mazurskim Centrum Onkologii w Olsztynie</w:t>
      </w:r>
    </w:p>
    <w:p w14:paraId="349F4BBB" w14:textId="77777777" w:rsidR="00EE3842" w:rsidRPr="00D63AE3" w:rsidRDefault="00EE3842" w:rsidP="00764FD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Al. Wojska Polskiego 37, 10-228 Olsztyn</w:t>
      </w:r>
    </w:p>
    <w:p w14:paraId="5E292417" w14:textId="77777777" w:rsidR="00EE3842" w:rsidRPr="00D63AE3" w:rsidRDefault="00EE3842" w:rsidP="00764FD1">
      <w:pPr>
        <w:jc w:val="both"/>
        <w:rPr>
          <w:rFonts w:ascii="Calibri Light" w:hAnsi="Calibri Light" w:cs="Calibri Light"/>
          <w:color w:val="000000"/>
          <w:sz w:val="22"/>
          <w:szCs w:val="22"/>
          <w:lang w:val="de-DE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  <w:lang w:val="de-DE"/>
        </w:rPr>
        <w:t>NR KRS 0000003859</w:t>
      </w:r>
    </w:p>
    <w:p w14:paraId="6B5A7A6B" w14:textId="77777777" w:rsidR="00EE3842" w:rsidRPr="00D63AE3" w:rsidRDefault="00EE3842" w:rsidP="00764FD1">
      <w:pPr>
        <w:jc w:val="both"/>
        <w:rPr>
          <w:rFonts w:ascii="Calibri Light" w:hAnsi="Calibri Light" w:cs="Calibri Light"/>
          <w:color w:val="000000"/>
          <w:sz w:val="22"/>
          <w:szCs w:val="22"/>
          <w:lang w:val="de-DE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  <w:lang w:val="de-DE"/>
        </w:rPr>
        <w:t>NIP 739-29-54-895</w:t>
      </w:r>
    </w:p>
    <w:p w14:paraId="09174293" w14:textId="77777777" w:rsidR="00EE3842" w:rsidRPr="00D63AE3" w:rsidRDefault="00EE3842" w:rsidP="00764FD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Reprezentowanym przez:</w:t>
      </w:r>
    </w:p>
    <w:p w14:paraId="47CC94D1" w14:textId="77777777" w:rsidR="00940FB0" w:rsidRDefault="00940FB0" w:rsidP="00764FD1">
      <w:pPr>
        <w:jc w:val="both"/>
        <w:rPr>
          <w:rFonts w:ascii="Calibri Light" w:hAnsi="Calibri Light" w:cs="Calibri Light"/>
          <w:b/>
          <w:bCs/>
          <w:i/>
          <w:color w:val="000000"/>
          <w:sz w:val="22"/>
          <w:szCs w:val="22"/>
        </w:rPr>
      </w:pPr>
      <w:r w:rsidRPr="00940FB0">
        <w:rPr>
          <w:rFonts w:ascii="Calibri Light" w:hAnsi="Calibri Light" w:cs="Calibri Light"/>
          <w:b/>
          <w:bCs/>
          <w:i/>
          <w:color w:val="000000"/>
          <w:sz w:val="22"/>
          <w:szCs w:val="22"/>
        </w:rPr>
        <w:t>...........................................................</w:t>
      </w:r>
    </w:p>
    <w:p w14:paraId="2DA3D38C" w14:textId="769185F2" w:rsidR="00EE3842" w:rsidRPr="00D63AE3" w:rsidRDefault="00EE3842" w:rsidP="00764FD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zwanym w dalszej części umowy Zamawiającym</w:t>
      </w:r>
    </w:p>
    <w:p w14:paraId="00F768AC" w14:textId="77777777" w:rsidR="00EE3842" w:rsidRPr="00D63AE3" w:rsidRDefault="00EE3842" w:rsidP="00764FD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a </w:t>
      </w:r>
    </w:p>
    <w:p w14:paraId="2E77348D" w14:textId="6FA538F5" w:rsidR="00EE3842" w:rsidRPr="00D63AE3" w:rsidRDefault="00EE3842" w:rsidP="00764FD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.........................................................</w:t>
      </w:r>
      <w:r w:rsidR="00250BFB" w:rsidRPr="00250BFB">
        <w:rPr>
          <w:rFonts w:ascii="Calibri Light" w:hAnsi="Calibri Light" w:cs="Calibri Light"/>
          <w:color w:val="000000"/>
          <w:sz w:val="22"/>
          <w:szCs w:val="22"/>
        </w:rPr>
        <w:t>...........................................................</w:t>
      </w:r>
    </w:p>
    <w:p w14:paraId="2E27C331" w14:textId="25C1E0E1" w:rsidR="00EE3842" w:rsidRPr="00D63AE3" w:rsidRDefault="00EE3842" w:rsidP="00764FD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NIP </w:t>
      </w:r>
      <w:r w:rsidR="00250BFB">
        <w:rPr>
          <w:rFonts w:ascii="Calibri Light" w:hAnsi="Calibri Light" w:cs="Calibri Light"/>
          <w:color w:val="000000"/>
          <w:sz w:val="22"/>
          <w:szCs w:val="22"/>
        </w:rPr>
        <w:tab/>
      </w:r>
      <w:r w:rsidR="00250BFB" w:rsidRPr="00250BFB">
        <w:rPr>
          <w:rFonts w:ascii="Calibri Light" w:hAnsi="Calibri Light" w:cs="Calibri Light"/>
          <w:color w:val="000000"/>
          <w:sz w:val="22"/>
          <w:szCs w:val="22"/>
        </w:rPr>
        <w:t>...........................................................</w:t>
      </w:r>
    </w:p>
    <w:p w14:paraId="4677F618" w14:textId="4A4286F9" w:rsidR="00EE3842" w:rsidRPr="00D63AE3" w:rsidRDefault="00EE3842" w:rsidP="00764FD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KRS</w:t>
      </w:r>
      <w:r w:rsidR="00250BFB">
        <w:rPr>
          <w:rFonts w:ascii="Calibri Light" w:hAnsi="Calibri Light" w:cs="Calibri Light"/>
          <w:color w:val="000000"/>
          <w:sz w:val="22"/>
          <w:szCs w:val="22"/>
        </w:rPr>
        <w:tab/>
      </w:r>
      <w:r w:rsidR="00250BFB" w:rsidRPr="00250BFB">
        <w:rPr>
          <w:rFonts w:ascii="Calibri Light" w:hAnsi="Calibri Light" w:cs="Calibri Light"/>
          <w:color w:val="000000"/>
          <w:sz w:val="22"/>
          <w:szCs w:val="22"/>
        </w:rPr>
        <w:t>...........................................................</w:t>
      </w:r>
    </w:p>
    <w:p w14:paraId="0328DD43" w14:textId="35EA5032" w:rsidR="00EE3842" w:rsidRPr="00D63AE3" w:rsidRDefault="00EE3842" w:rsidP="00764FD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REGON</w:t>
      </w:r>
      <w:r w:rsidR="00250BFB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250BFB" w:rsidRPr="00250BFB">
        <w:rPr>
          <w:rFonts w:ascii="Calibri Light" w:hAnsi="Calibri Light" w:cs="Calibri Light"/>
          <w:color w:val="000000"/>
          <w:sz w:val="22"/>
          <w:szCs w:val="22"/>
        </w:rPr>
        <w:t>...........................................................</w:t>
      </w:r>
    </w:p>
    <w:p w14:paraId="51BD09BD" w14:textId="77777777" w:rsidR="00EE3842" w:rsidRPr="00D63AE3" w:rsidRDefault="00EE3842" w:rsidP="00764FD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Reprezentowanym przez:</w:t>
      </w:r>
    </w:p>
    <w:p w14:paraId="5C2B6C8E" w14:textId="77777777" w:rsidR="00EE3842" w:rsidRPr="00D63AE3" w:rsidRDefault="00EE3842" w:rsidP="00764FD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...........................................................</w:t>
      </w:r>
    </w:p>
    <w:p w14:paraId="08F06CB7" w14:textId="77777777" w:rsidR="00EE3842" w:rsidRPr="00D63AE3" w:rsidRDefault="00EE3842" w:rsidP="00764FD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...........................................................</w:t>
      </w:r>
    </w:p>
    <w:p w14:paraId="0A8755E4" w14:textId="77777777" w:rsidR="00EE3842" w:rsidRPr="00D63AE3" w:rsidRDefault="00EE3842" w:rsidP="00764FD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zwanym w dalszej części umowy Wykonawcą.</w:t>
      </w:r>
    </w:p>
    <w:p w14:paraId="09832019" w14:textId="77777777" w:rsidR="008640EA" w:rsidRPr="00D63AE3" w:rsidRDefault="008640EA" w:rsidP="00764FD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06730EF7" w14:textId="7E308D36" w:rsidR="002817F1" w:rsidRPr="00D63AE3" w:rsidRDefault="002817F1" w:rsidP="00764FD1">
      <w:pPr>
        <w:keepNext/>
        <w:widowControl w:val="0"/>
        <w:autoSpaceDE w:val="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Umowa zawarta została w wyniku przeprowadzonego postępowania o udzielenie zamówienia klasycznego  </w:t>
      </w:r>
      <w:r w:rsidR="00C443E4" w:rsidRPr="00D63AE3">
        <w:rPr>
          <w:rFonts w:ascii="Calibri Light" w:hAnsi="Calibri Light" w:cs="Calibri Light"/>
          <w:color w:val="000000"/>
          <w:sz w:val="22"/>
          <w:szCs w:val="22"/>
        </w:rPr>
        <w:t xml:space="preserve">               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>w trybie podstawowym bez przeprowadzenia negocjacji</w:t>
      </w:r>
      <w:r w:rsidRPr="00D63AE3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Pr="00D63AE3">
        <w:rPr>
          <w:rFonts w:ascii="Calibri Light" w:hAnsi="Calibri Light" w:cs="Calibri Light"/>
          <w:sz w:val="22"/>
          <w:szCs w:val="22"/>
        </w:rPr>
        <w:t xml:space="preserve">pn. </w:t>
      </w:r>
      <w:r w:rsidRPr="00D63AE3">
        <w:rPr>
          <w:rFonts w:ascii="Calibri Light" w:hAnsi="Calibri Light" w:cs="Calibri Light"/>
          <w:b/>
          <w:sz w:val="22"/>
          <w:szCs w:val="22"/>
        </w:rPr>
        <w:t>„</w:t>
      </w:r>
      <w:bookmarkStart w:id="0" w:name="_Hlk177383181"/>
      <w:r w:rsidR="00D63AE3" w:rsidRPr="00D63AE3">
        <w:rPr>
          <w:rFonts w:ascii="Calibri Light" w:hAnsi="Calibri Light" w:cs="Calibri Light"/>
          <w:b/>
          <w:sz w:val="22"/>
          <w:szCs w:val="22"/>
        </w:rPr>
        <w:t xml:space="preserve">Dzierżawa robota chirurgicznego wraz z dostawą dedykowanych </w:t>
      </w:r>
      <w:r w:rsidR="00940FB0">
        <w:rPr>
          <w:rFonts w:ascii="Calibri Light" w:hAnsi="Calibri Light" w:cs="Calibri Light"/>
          <w:b/>
          <w:sz w:val="22"/>
          <w:szCs w:val="22"/>
        </w:rPr>
        <w:t>chirurgicznych narzędzi robotycznych</w:t>
      </w:r>
      <w:bookmarkEnd w:id="0"/>
      <w:r w:rsidRPr="00D63AE3">
        <w:rPr>
          <w:rFonts w:ascii="Calibri Light" w:hAnsi="Calibri Light" w:cs="Calibri Light"/>
          <w:b/>
          <w:sz w:val="22"/>
          <w:szCs w:val="22"/>
        </w:rPr>
        <w:t>”</w:t>
      </w:r>
      <w:r w:rsidR="00D63AE3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D63AE3" w:rsidRPr="00D63AE3">
        <w:rPr>
          <w:rFonts w:ascii="Calibri Light" w:hAnsi="Calibri Light" w:cs="Calibri Light"/>
          <w:bCs/>
          <w:sz w:val="22"/>
          <w:szCs w:val="22"/>
        </w:rPr>
        <w:t>nr sprawy</w:t>
      </w:r>
      <w:r w:rsidR="00C443E4" w:rsidRPr="00D63AE3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D63AE3">
        <w:rPr>
          <w:rFonts w:ascii="Calibri Light" w:hAnsi="Calibri Light" w:cs="Calibri Light"/>
          <w:b/>
          <w:sz w:val="22"/>
          <w:szCs w:val="22"/>
        </w:rPr>
        <w:t>ZPZ</w:t>
      </w:r>
      <w:r w:rsidR="007B6D3A">
        <w:rPr>
          <w:rFonts w:ascii="Calibri Light" w:hAnsi="Calibri Light" w:cs="Calibri Light"/>
          <w:b/>
          <w:sz w:val="22"/>
          <w:szCs w:val="22"/>
        </w:rPr>
        <w:t xml:space="preserve"> - 49</w:t>
      </w:r>
      <w:r w:rsidRPr="00D63AE3">
        <w:rPr>
          <w:rFonts w:ascii="Calibri Light" w:hAnsi="Calibri Light" w:cs="Calibri Light"/>
          <w:b/>
          <w:sz w:val="22"/>
          <w:szCs w:val="22"/>
        </w:rPr>
        <w:t>/</w:t>
      </w:r>
      <w:r w:rsidR="007B6D3A">
        <w:rPr>
          <w:rFonts w:ascii="Calibri Light" w:hAnsi="Calibri Light" w:cs="Calibri Light"/>
          <w:b/>
          <w:sz w:val="22"/>
          <w:szCs w:val="22"/>
        </w:rPr>
        <w:t>11</w:t>
      </w:r>
      <w:r w:rsidRPr="00D63AE3">
        <w:rPr>
          <w:rFonts w:ascii="Calibri Light" w:hAnsi="Calibri Light" w:cs="Calibri Light"/>
          <w:b/>
          <w:sz w:val="22"/>
          <w:szCs w:val="22"/>
        </w:rPr>
        <w:t>/2</w:t>
      </w:r>
      <w:r w:rsidR="00940FB0">
        <w:rPr>
          <w:rFonts w:ascii="Calibri Light" w:hAnsi="Calibri Light" w:cs="Calibri Light"/>
          <w:b/>
          <w:sz w:val="22"/>
          <w:szCs w:val="22"/>
        </w:rPr>
        <w:t>4</w:t>
      </w:r>
      <w:r w:rsidRPr="00D63AE3">
        <w:rPr>
          <w:rFonts w:ascii="Calibri Light" w:hAnsi="Calibri Light" w:cs="Calibri Light"/>
          <w:b/>
          <w:sz w:val="22"/>
          <w:szCs w:val="22"/>
        </w:rPr>
        <w:t>.</w:t>
      </w:r>
    </w:p>
    <w:p w14:paraId="0711CFD5" w14:textId="77777777" w:rsidR="00EE3842" w:rsidRPr="00D63AE3" w:rsidRDefault="00EE3842" w:rsidP="00764FD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515ED766" w14:textId="77777777" w:rsidR="00934B9C" w:rsidRPr="00D63AE3" w:rsidRDefault="00934B9C" w:rsidP="00764FD1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3E7A46A9" w14:textId="77777777" w:rsidR="00EE3842" w:rsidRPr="00D63AE3" w:rsidRDefault="00EE3842" w:rsidP="00764FD1">
      <w:pPr>
        <w:tabs>
          <w:tab w:val="left" w:pos="4783"/>
        </w:tabs>
        <w:ind w:left="400" w:hanging="400"/>
        <w:jc w:val="both"/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</w:pPr>
      <w:r w:rsidRPr="00D63AE3"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  <w:t xml:space="preserve">I.  </w:t>
      </w:r>
      <w:r w:rsidRPr="00D63AE3"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  <w:tab/>
        <w:t>CZAS TRWANIA UMOWY</w:t>
      </w:r>
    </w:p>
    <w:p w14:paraId="73F59CBB" w14:textId="77777777" w:rsidR="00EE3842" w:rsidRPr="00D63AE3" w:rsidRDefault="00EE3842" w:rsidP="00764FD1">
      <w:pPr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b/>
          <w:bCs/>
          <w:color w:val="000000"/>
          <w:sz w:val="22"/>
          <w:szCs w:val="22"/>
        </w:rPr>
        <w:t>§ 1</w:t>
      </w:r>
    </w:p>
    <w:p w14:paraId="308A9BE2" w14:textId="77777777" w:rsidR="00934B9C" w:rsidRPr="00D63AE3" w:rsidRDefault="00934B9C" w:rsidP="00764FD1">
      <w:pPr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508B00F2" w14:textId="57A10C8E" w:rsidR="00EE3842" w:rsidRPr="00D63AE3" w:rsidRDefault="00EE3842" w:rsidP="00A7021A">
      <w:pPr>
        <w:widowControl w:val="0"/>
        <w:numPr>
          <w:ilvl w:val="0"/>
          <w:numId w:val="11"/>
        </w:numPr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Umowa obowiązuje przez okres </w:t>
      </w:r>
      <w:r w:rsidR="00B514DA">
        <w:rPr>
          <w:rFonts w:ascii="Calibri Light" w:hAnsi="Calibri Light" w:cs="Calibri Light"/>
          <w:b/>
          <w:bCs/>
          <w:color w:val="000000"/>
          <w:sz w:val="22"/>
          <w:szCs w:val="22"/>
        </w:rPr>
        <w:t>3</w:t>
      </w:r>
      <w:r w:rsidRPr="00D63AE3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miesięcy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od dnia jej zawarcia.</w:t>
      </w:r>
    </w:p>
    <w:p w14:paraId="23EAD5D8" w14:textId="77777777" w:rsidR="002B491A" w:rsidRPr="00D63AE3" w:rsidRDefault="002B491A" w:rsidP="00764FD1">
      <w:pPr>
        <w:widowControl w:val="0"/>
        <w:jc w:val="both"/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</w:pPr>
    </w:p>
    <w:p w14:paraId="2DFF82CE" w14:textId="414985D0" w:rsidR="00EE3842" w:rsidRPr="00D63AE3" w:rsidRDefault="00EE3842" w:rsidP="00764FD1">
      <w:pPr>
        <w:widowControl w:val="0"/>
        <w:jc w:val="both"/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</w:pPr>
      <w:r w:rsidRPr="00D63AE3"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  <w:t xml:space="preserve">II.  PRZEDMIOT UMOWY </w:t>
      </w:r>
    </w:p>
    <w:p w14:paraId="16AF9FAE" w14:textId="77777777" w:rsidR="00113909" w:rsidRDefault="00113909" w:rsidP="00113909">
      <w:pPr>
        <w:widowControl w:val="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330FE0A2" w14:textId="6D2DF226" w:rsidR="001A4F21" w:rsidRPr="00D63AE3" w:rsidRDefault="00EE3842" w:rsidP="00113909">
      <w:pPr>
        <w:widowControl w:val="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b/>
          <w:bCs/>
          <w:color w:val="000000"/>
          <w:sz w:val="22"/>
          <w:szCs w:val="22"/>
        </w:rPr>
        <w:t>§ 2</w:t>
      </w:r>
    </w:p>
    <w:p w14:paraId="032963FF" w14:textId="77777777" w:rsidR="00EE3842" w:rsidRPr="00D63AE3" w:rsidRDefault="00EE3842" w:rsidP="00A7021A">
      <w:pPr>
        <w:pStyle w:val="Tekstpodstawowywcity"/>
        <w:numPr>
          <w:ilvl w:val="0"/>
          <w:numId w:val="7"/>
        </w:numPr>
        <w:jc w:val="both"/>
        <w:rPr>
          <w:rFonts w:ascii="Calibri Light" w:hAnsi="Calibri Light" w:cs="Calibri Light"/>
          <w:color w:val="000000"/>
          <w:szCs w:val="22"/>
        </w:rPr>
      </w:pPr>
      <w:r w:rsidRPr="00D63AE3">
        <w:rPr>
          <w:rFonts w:ascii="Calibri Light" w:hAnsi="Calibri Light" w:cs="Calibri Light"/>
          <w:color w:val="000000"/>
          <w:szCs w:val="22"/>
        </w:rPr>
        <w:t>Przedmiotem umowy jest:</w:t>
      </w:r>
    </w:p>
    <w:p w14:paraId="6293D301" w14:textId="7994715A" w:rsidR="00D63AE3" w:rsidRDefault="00EE3842" w:rsidP="00A7021A">
      <w:pPr>
        <w:pStyle w:val="Tekstpodstawowywcity"/>
        <w:numPr>
          <w:ilvl w:val="0"/>
          <w:numId w:val="16"/>
        </w:numPr>
        <w:ind w:left="709" w:hanging="283"/>
        <w:jc w:val="both"/>
        <w:rPr>
          <w:rFonts w:ascii="Calibri Light" w:hAnsi="Calibri Light" w:cs="Calibri Light"/>
          <w:szCs w:val="22"/>
        </w:rPr>
      </w:pPr>
      <w:r w:rsidRPr="00D63AE3">
        <w:rPr>
          <w:rFonts w:ascii="Calibri Light" w:hAnsi="Calibri Light" w:cs="Calibri Light"/>
          <w:color w:val="000000"/>
          <w:szCs w:val="22"/>
        </w:rPr>
        <w:t xml:space="preserve">dzierżawa na okres, o którym mowa w § 1 niniejszej umowy, </w:t>
      </w:r>
      <w:r w:rsidR="00D63AE3">
        <w:rPr>
          <w:rFonts w:ascii="Calibri Light" w:hAnsi="Calibri Light" w:cs="Calibri Light"/>
          <w:color w:val="000000"/>
          <w:szCs w:val="22"/>
        </w:rPr>
        <w:t>robota chirurgicznego</w:t>
      </w:r>
      <w:r w:rsidRPr="00D63AE3">
        <w:rPr>
          <w:rFonts w:ascii="Calibri Light" w:hAnsi="Calibri Light" w:cs="Calibri Light"/>
          <w:color w:val="000000"/>
          <w:szCs w:val="22"/>
        </w:rPr>
        <w:t>: .................................</w:t>
      </w:r>
      <w:r w:rsidR="00D63AE3">
        <w:rPr>
          <w:rFonts w:ascii="Calibri Light" w:hAnsi="Calibri Light" w:cs="Calibri Light"/>
          <w:color w:val="000000"/>
          <w:szCs w:val="22"/>
        </w:rPr>
        <w:t xml:space="preserve"> (producent, model, sn)</w:t>
      </w:r>
      <w:r w:rsidRPr="00D63AE3">
        <w:rPr>
          <w:rFonts w:ascii="Calibri Light" w:hAnsi="Calibri Light" w:cs="Calibri Light"/>
          <w:color w:val="000000"/>
          <w:szCs w:val="22"/>
        </w:rPr>
        <w:t xml:space="preserve"> </w:t>
      </w:r>
      <w:r w:rsidR="0052780D">
        <w:rPr>
          <w:rFonts w:ascii="Calibri Light" w:hAnsi="Calibri Light" w:cs="Calibri Light"/>
          <w:color w:val="000000"/>
          <w:szCs w:val="22"/>
        </w:rPr>
        <w:t xml:space="preserve">z niezbędnym wyposażeniem, </w:t>
      </w:r>
      <w:r w:rsidRPr="00D63AE3">
        <w:rPr>
          <w:rFonts w:ascii="Calibri Light" w:hAnsi="Calibri Light" w:cs="Calibri Light"/>
          <w:color w:val="000000"/>
          <w:szCs w:val="22"/>
        </w:rPr>
        <w:t>o parametrach określonych w Specyfik</w:t>
      </w:r>
      <w:r w:rsidR="008640EA" w:rsidRPr="00D63AE3">
        <w:rPr>
          <w:rFonts w:ascii="Calibri Light" w:hAnsi="Calibri Light" w:cs="Calibri Light"/>
          <w:color w:val="000000"/>
          <w:szCs w:val="22"/>
        </w:rPr>
        <w:t>acji Warunków Zamówienia</w:t>
      </w:r>
      <w:r w:rsidR="003D799E">
        <w:rPr>
          <w:rFonts w:ascii="Calibri Light" w:hAnsi="Calibri Light" w:cs="Calibri Light"/>
          <w:color w:val="000000"/>
          <w:szCs w:val="22"/>
        </w:rPr>
        <w:t xml:space="preserve"> w Formularzu parametrów technicznych stanowiącym załącznik nr 1 do umowy</w:t>
      </w:r>
      <w:r w:rsidR="008640EA" w:rsidRPr="00D63AE3">
        <w:rPr>
          <w:rFonts w:ascii="Calibri Light" w:hAnsi="Calibri Light" w:cs="Calibri Light"/>
          <w:color w:val="000000"/>
          <w:szCs w:val="22"/>
        </w:rPr>
        <w:t xml:space="preserve">, </w:t>
      </w:r>
      <w:r w:rsidR="008640EA" w:rsidRPr="00D63AE3">
        <w:rPr>
          <w:rFonts w:ascii="Calibri Light" w:hAnsi="Calibri Light" w:cs="Calibri Light"/>
          <w:szCs w:val="22"/>
        </w:rPr>
        <w:t>zwan</w:t>
      </w:r>
      <w:r w:rsidR="00D63AE3">
        <w:rPr>
          <w:rFonts w:ascii="Calibri Light" w:hAnsi="Calibri Light" w:cs="Calibri Light"/>
          <w:szCs w:val="22"/>
        </w:rPr>
        <w:t>ego</w:t>
      </w:r>
      <w:r w:rsidRPr="00D63AE3">
        <w:rPr>
          <w:rFonts w:ascii="Calibri Light" w:hAnsi="Calibri Light" w:cs="Calibri Light"/>
          <w:szCs w:val="22"/>
        </w:rPr>
        <w:t xml:space="preserve"> dalej również </w:t>
      </w:r>
      <w:r w:rsidR="00CE0662" w:rsidRPr="00D63AE3">
        <w:rPr>
          <w:rFonts w:ascii="Calibri Light" w:hAnsi="Calibri Light" w:cs="Calibri Light"/>
          <w:szCs w:val="22"/>
        </w:rPr>
        <w:t>„</w:t>
      </w:r>
      <w:r w:rsidRPr="00D63AE3">
        <w:rPr>
          <w:rFonts w:ascii="Calibri Light" w:hAnsi="Calibri Light" w:cs="Calibri Light"/>
          <w:szCs w:val="22"/>
        </w:rPr>
        <w:t>urządzeniem</w:t>
      </w:r>
      <w:r w:rsidR="00CE0662" w:rsidRPr="00D63AE3">
        <w:rPr>
          <w:rFonts w:ascii="Calibri Light" w:hAnsi="Calibri Light" w:cs="Calibri Light"/>
          <w:szCs w:val="22"/>
        </w:rPr>
        <w:t>”</w:t>
      </w:r>
      <w:r w:rsidRPr="00D63AE3">
        <w:rPr>
          <w:rFonts w:ascii="Calibri Light" w:hAnsi="Calibri Light" w:cs="Calibri Light"/>
          <w:szCs w:val="22"/>
        </w:rPr>
        <w:t>,</w:t>
      </w:r>
    </w:p>
    <w:p w14:paraId="7323D8B9" w14:textId="452D616D" w:rsidR="00EE3842" w:rsidRDefault="00EE3842" w:rsidP="00A7021A">
      <w:pPr>
        <w:pStyle w:val="Tekstpodstawowywcity"/>
        <w:numPr>
          <w:ilvl w:val="0"/>
          <w:numId w:val="16"/>
        </w:numPr>
        <w:ind w:left="709" w:hanging="283"/>
        <w:jc w:val="both"/>
        <w:rPr>
          <w:rFonts w:ascii="Calibri Light" w:hAnsi="Calibri Light" w:cs="Calibri Light"/>
          <w:szCs w:val="22"/>
        </w:rPr>
      </w:pPr>
      <w:r w:rsidRPr="00D63AE3">
        <w:rPr>
          <w:rFonts w:ascii="Calibri Light" w:hAnsi="Calibri Light" w:cs="Calibri Light"/>
          <w:color w:val="000000"/>
          <w:szCs w:val="22"/>
        </w:rPr>
        <w:t xml:space="preserve">dostawa </w:t>
      </w:r>
      <w:r w:rsidR="00D63AE3">
        <w:rPr>
          <w:rFonts w:ascii="Calibri Light" w:hAnsi="Calibri Light" w:cs="Calibri Light"/>
          <w:color w:val="000000"/>
          <w:szCs w:val="22"/>
        </w:rPr>
        <w:t xml:space="preserve">zestawów wyrobów medycznych do wykonania </w:t>
      </w:r>
      <w:r w:rsidR="00B514DA">
        <w:rPr>
          <w:rFonts w:ascii="Calibri Light" w:hAnsi="Calibri Light" w:cs="Calibri Light"/>
          <w:color w:val="000000"/>
          <w:szCs w:val="22"/>
        </w:rPr>
        <w:t xml:space="preserve">łącznie </w:t>
      </w:r>
      <w:r w:rsidR="007B6D3A">
        <w:rPr>
          <w:rFonts w:ascii="Calibri Light" w:hAnsi="Calibri Light" w:cs="Calibri Light"/>
          <w:color w:val="000000"/>
          <w:szCs w:val="22"/>
        </w:rPr>
        <w:t>36</w:t>
      </w:r>
      <w:r w:rsidR="00D63AE3">
        <w:rPr>
          <w:rFonts w:ascii="Calibri Light" w:hAnsi="Calibri Light" w:cs="Calibri Light"/>
          <w:color w:val="000000"/>
          <w:szCs w:val="22"/>
        </w:rPr>
        <w:t xml:space="preserve"> robotycznych zabiegów </w:t>
      </w:r>
      <w:r w:rsidR="00B514DA" w:rsidRPr="00B514DA">
        <w:rPr>
          <w:rFonts w:ascii="Calibri Light" w:hAnsi="Calibri Light" w:cs="Calibri Light"/>
          <w:color w:val="000000"/>
          <w:szCs w:val="22"/>
        </w:rPr>
        <w:t xml:space="preserve">z zakresu chirurgii onkologicznej </w:t>
      </w:r>
      <w:r w:rsidR="007B6D3A">
        <w:rPr>
          <w:rFonts w:ascii="Calibri Light" w:hAnsi="Calibri Light" w:cs="Calibri Light"/>
          <w:color w:val="000000"/>
          <w:szCs w:val="22"/>
        </w:rPr>
        <w:t xml:space="preserve">(kolorektalnej) </w:t>
      </w:r>
      <w:r w:rsidR="00B514DA">
        <w:rPr>
          <w:rFonts w:ascii="Calibri Light" w:hAnsi="Calibri Light" w:cs="Calibri Light"/>
          <w:color w:val="000000"/>
          <w:szCs w:val="22"/>
        </w:rPr>
        <w:t xml:space="preserve">i </w:t>
      </w:r>
      <w:r w:rsidR="00D63AE3">
        <w:rPr>
          <w:rFonts w:ascii="Calibri Light" w:hAnsi="Calibri Light" w:cs="Calibri Light"/>
          <w:color w:val="000000"/>
          <w:szCs w:val="22"/>
        </w:rPr>
        <w:t>urologi</w:t>
      </w:r>
      <w:r w:rsidR="00B514DA">
        <w:rPr>
          <w:rFonts w:ascii="Calibri Light" w:hAnsi="Calibri Light" w:cs="Calibri Light"/>
          <w:color w:val="000000"/>
          <w:szCs w:val="22"/>
        </w:rPr>
        <w:t xml:space="preserve">i, </w:t>
      </w:r>
      <w:r w:rsidR="00375170" w:rsidRPr="00D63AE3">
        <w:rPr>
          <w:rFonts w:ascii="Calibri Light" w:hAnsi="Calibri Light" w:cs="Calibri Light"/>
          <w:szCs w:val="22"/>
        </w:rPr>
        <w:t>zwany</w:t>
      </w:r>
      <w:r w:rsidR="00D63AE3">
        <w:rPr>
          <w:rFonts w:ascii="Calibri Light" w:hAnsi="Calibri Light" w:cs="Calibri Light"/>
          <w:szCs w:val="22"/>
        </w:rPr>
        <w:t>ch</w:t>
      </w:r>
      <w:r w:rsidR="00375170" w:rsidRPr="00D63AE3">
        <w:rPr>
          <w:rFonts w:ascii="Calibri Light" w:hAnsi="Calibri Light" w:cs="Calibri Light"/>
          <w:szCs w:val="22"/>
        </w:rPr>
        <w:t xml:space="preserve">, dalej </w:t>
      </w:r>
      <w:r w:rsidR="00D63AE3">
        <w:rPr>
          <w:rFonts w:ascii="Calibri Light" w:hAnsi="Calibri Light" w:cs="Calibri Light"/>
          <w:szCs w:val="22"/>
        </w:rPr>
        <w:t xml:space="preserve">również </w:t>
      </w:r>
      <w:r w:rsidR="00CE0662" w:rsidRPr="00D63AE3">
        <w:rPr>
          <w:rFonts w:ascii="Calibri Light" w:hAnsi="Calibri Light" w:cs="Calibri Light"/>
          <w:szCs w:val="22"/>
        </w:rPr>
        <w:t>„wyrobami”</w:t>
      </w:r>
      <w:r w:rsidR="00D63AE3">
        <w:rPr>
          <w:rFonts w:ascii="Calibri Light" w:hAnsi="Calibri Light" w:cs="Calibri Light"/>
          <w:szCs w:val="22"/>
        </w:rPr>
        <w:t xml:space="preserve"> lub „zestawami”</w:t>
      </w:r>
      <w:r w:rsidR="0052780D">
        <w:rPr>
          <w:rFonts w:ascii="Calibri Light" w:hAnsi="Calibri Light" w:cs="Calibri Light"/>
          <w:szCs w:val="22"/>
        </w:rPr>
        <w:t>,</w:t>
      </w:r>
    </w:p>
    <w:p w14:paraId="16E32300" w14:textId="77777777" w:rsidR="0052780D" w:rsidRDefault="0052780D" w:rsidP="00A7021A">
      <w:pPr>
        <w:pStyle w:val="Tekstpodstawowywcity"/>
        <w:numPr>
          <w:ilvl w:val="0"/>
          <w:numId w:val="16"/>
        </w:numPr>
        <w:ind w:left="709" w:hanging="283"/>
        <w:jc w:val="both"/>
        <w:rPr>
          <w:rFonts w:ascii="Calibri Light" w:hAnsi="Calibri Light" w:cs="Calibri Light"/>
          <w:szCs w:val="22"/>
        </w:rPr>
      </w:pPr>
      <w:r w:rsidRPr="0052780D">
        <w:rPr>
          <w:rFonts w:ascii="Calibri Light" w:hAnsi="Calibri Light" w:cs="Calibri Light"/>
          <w:szCs w:val="22"/>
        </w:rPr>
        <w:t xml:space="preserve">wykonanie </w:t>
      </w:r>
      <w:r>
        <w:rPr>
          <w:rFonts w:ascii="Calibri Light" w:hAnsi="Calibri Light" w:cs="Calibri Light"/>
          <w:szCs w:val="22"/>
        </w:rPr>
        <w:t xml:space="preserve">niezbędnych </w:t>
      </w:r>
      <w:r w:rsidRPr="0052780D">
        <w:rPr>
          <w:rFonts w:ascii="Calibri Light" w:hAnsi="Calibri Light" w:cs="Calibri Light"/>
          <w:szCs w:val="22"/>
        </w:rPr>
        <w:t xml:space="preserve">prac instalacyjnych w </w:t>
      </w:r>
      <w:r>
        <w:rPr>
          <w:rFonts w:ascii="Calibri Light" w:hAnsi="Calibri Light" w:cs="Calibri Light"/>
          <w:szCs w:val="22"/>
        </w:rPr>
        <w:t>celu</w:t>
      </w:r>
      <w:r w:rsidRPr="0052780D">
        <w:rPr>
          <w:rFonts w:ascii="Calibri Light" w:hAnsi="Calibri Light" w:cs="Calibri Light"/>
          <w:szCs w:val="22"/>
        </w:rPr>
        <w:t xml:space="preserve"> uruchomienia </w:t>
      </w:r>
      <w:r>
        <w:rPr>
          <w:rFonts w:ascii="Calibri Light" w:hAnsi="Calibri Light" w:cs="Calibri Light"/>
          <w:szCs w:val="22"/>
        </w:rPr>
        <w:t xml:space="preserve">urządzenia </w:t>
      </w:r>
      <w:r w:rsidRPr="0052780D">
        <w:rPr>
          <w:rFonts w:ascii="Calibri Light" w:hAnsi="Calibri Light" w:cs="Calibri Light"/>
          <w:szCs w:val="22"/>
        </w:rPr>
        <w:t xml:space="preserve">oraz </w:t>
      </w:r>
      <w:r>
        <w:rPr>
          <w:rFonts w:ascii="Calibri Light" w:hAnsi="Calibri Light" w:cs="Calibri Light"/>
          <w:szCs w:val="22"/>
        </w:rPr>
        <w:t xml:space="preserve">jego </w:t>
      </w:r>
      <w:r w:rsidRPr="0052780D">
        <w:rPr>
          <w:rFonts w:ascii="Calibri Light" w:hAnsi="Calibri Light" w:cs="Calibri Light"/>
          <w:szCs w:val="22"/>
        </w:rPr>
        <w:t>dostosowania do potrzeb Zamawiającego</w:t>
      </w:r>
      <w:r>
        <w:rPr>
          <w:rFonts w:ascii="Calibri Light" w:hAnsi="Calibri Light" w:cs="Calibri Light"/>
          <w:szCs w:val="22"/>
        </w:rPr>
        <w:t>,</w:t>
      </w:r>
    </w:p>
    <w:p w14:paraId="0E84BC24" w14:textId="322058E1" w:rsidR="0052780D" w:rsidRDefault="0052780D" w:rsidP="00A7021A">
      <w:pPr>
        <w:pStyle w:val="Tekstpodstawowywcity"/>
        <w:numPr>
          <w:ilvl w:val="0"/>
          <w:numId w:val="16"/>
        </w:numPr>
        <w:ind w:left="709" w:hanging="283"/>
        <w:jc w:val="both"/>
        <w:rPr>
          <w:rFonts w:ascii="Calibri Light" w:hAnsi="Calibri Light" w:cs="Calibri Light"/>
          <w:szCs w:val="22"/>
        </w:rPr>
      </w:pPr>
      <w:r w:rsidRPr="0052780D">
        <w:rPr>
          <w:rFonts w:ascii="Calibri Light" w:hAnsi="Calibri Light" w:cs="Calibri Light"/>
          <w:szCs w:val="22"/>
        </w:rPr>
        <w:t>przeszkolenie personelu w zakresie obsługi</w:t>
      </w:r>
      <w:r>
        <w:rPr>
          <w:rFonts w:ascii="Calibri Light" w:hAnsi="Calibri Light" w:cs="Calibri Light"/>
          <w:szCs w:val="22"/>
        </w:rPr>
        <w:t xml:space="preserve"> urządzenia,</w:t>
      </w:r>
    </w:p>
    <w:p w14:paraId="1DFE87B5" w14:textId="02BBA688" w:rsidR="0052780D" w:rsidRPr="00D63AE3" w:rsidRDefault="0052780D" w:rsidP="00A7021A">
      <w:pPr>
        <w:pStyle w:val="Tekstpodstawowywcity"/>
        <w:numPr>
          <w:ilvl w:val="0"/>
          <w:numId w:val="16"/>
        </w:numPr>
        <w:ind w:left="709" w:hanging="283"/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świadczenie usług gwarancyjnych w okresie dzierżawy.</w:t>
      </w:r>
    </w:p>
    <w:p w14:paraId="5921FEF6" w14:textId="6F15BB36" w:rsidR="003F1BD3" w:rsidRDefault="00EE3842" w:rsidP="00A7021A">
      <w:pPr>
        <w:pStyle w:val="Tekstpodstawowywcity"/>
        <w:widowControl/>
        <w:numPr>
          <w:ilvl w:val="0"/>
          <w:numId w:val="13"/>
        </w:numPr>
        <w:tabs>
          <w:tab w:val="left" w:pos="1134"/>
        </w:tabs>
        <w:jc w:val="both"/>
        <w:rPr>
          <w:rFonts w:ascii="Calibri Light" w:hAnsi="Calibri Light" w:cs="Calibri Light"/>
          <w:szCs w:val="22"/>
        </w:rPr>
      </w:pPr>
      <w:r w:rsidRPr="00D63AE3">
        <w:rPr>
          <w:rFonts w:ascii="Calibri Light" w:hAnsi="Calibri Light" w:cs="Calibri Light"/>
          <w:szCs w:val="22"/>
        </w:rPr>
        <w:t xml:space="preserve">Zamawiający zobowiązuje się do zamówienia co najmniej </w:t>
      </w:r>
      <w:r w:rsidR="0052780D">
        <w:rPr>
          <w:rFonts w:ascii="Calibri Light" w:hAnsi="Calibri Light" w:cs="Calibri Light"/>
          <w:szCs w:val="22"/>
        </w:rPr>
        <w:t>8</w:t>
      </w:r>
      <w:r w:rsidRPr="00D63AE3">
        <w:rPr>
          <w:rFonts w:ascii="Calibri Light" w:hAnsi="Calibri Light" w:cs="Calibri Light"/>
          <w:szCs w:val="22"/>
        </w:rPr>
        <w:t>0% ilości wyrobów określon</w:t>
      </w:r>
      <w:r w:rsidR="00B514DA">
        <w:rPr>
          <w:rFonts w:ascii="Calibri Light" w:hAnsi="Calibri Light" w:cs="Calibri Light"/>
          <w:szCs w:val="22"/>
        </w:rPr>
        <w:t>ej</w:t>
      </w:r>
      <w:r w:rsidRPr="00D63AE3">
        <w:rPr>
          <w:rFonts w:ascii="Calibri Light" w:hAnsi="Calibri Light" w:cs="Calibri Light"/>
          <w:szCs w:val="22"/>
        </w:rPr>
        <w:t xml:space="preserve"> </w:t>
      </w:r>
      <w:r w:rsidR="00B514DA">
        <w:rPr>
          <w:rFonts w:ascii="Calibri Light" w:hAnsi="Calibri Light" w:cs="Calibri Light"/>
          <w:szCs w:val="22"/>
        </w:rPr>
        <w:t>w dokumentach zamówienia</w:t>
      </w:r>
      <w:r w:rsidRPr="00D63AE3">
        <w:rPr>
          <w:rFonts w:ascii="Calibri Light" w:hAnsi="Calibri Light" w:cs="Calibri Light"/>
          <w:szCs w:val="22"/>
        </w:rPr>
        <w:t xml:space="preserve">. </w:t>
      </w:r>
      <w:r w:rsidRPr="00D63AE3">
        <w:rPr>
          <w:rFonts w:ascii="Calibri Light" w:hAnsi="Calibri Light" w:cs="Calibri Light"/>
          <w:bCs/>
          <w:szCs w:val="22"/>
        </w:rPr>
        <w:t xml:space="preserve">W przypadku </w:t>
      </w:r>
      <w:r w:rsidR="00566EC2">
        <w:rPr>
          <w:rFonts w:ascii="Calibri Light" w:hAnsi="Calibri Light" w:cs="Calibri Light"/>
          <w:bCs/>
          <w:szCs w:val="22"/>
        </w:rPr>
        <w:t>niezłożenia</w:t>
      </w:r>
      <w:r w:rsidR="0052780D">
        <w:rPr>
          <w:rFonts w:ascii="Calibri Light" w:hAnsi="Calibri Light" w:cs="Calibri Light"/>
          <w:bCs/>
          <w:szCs w:val="22"/>
        </w:rPr>
        <w:t xml:space="preserve"> </w:t>
      </w:r>
      <w:r w:rsidRPr="00D63AE3">
        <w:rPr>
          <w:rFonts w:ascii="Calibri Light" w:hAnsi="Calibri Light" w:cs="Calibri Light"/>
          <w:bCs/>
          <w:szCs w:val="22"/>
        </w:rPr>
        <w:t xml:space="preserve">w okresie obowiązywania umowy </w:t>
      </w:r>
      <w:r w:rsidR="0052780D" w:rsidRPr="0052780D">
        <w:rPr>
          <w:rFonts w:ascii="Calibri Light" w:hAnsi="Calibri Light" w:cs="Calibri Light"/>
          <w:bCs/>
          <w:szCs w:val="22"/>
        </w:rPr>
        <w:t>zamówie</w:t>
      </w:r>
      <w:r w:rsidR="0052780D">
        <w:rPr>
          <w:rFonts w:ascii="Calibri Light" w:hAnsi="Calibri Light" w:cs="Calibri Light"/>
          <w:bCs/>
          <w:szCs w:val="22"/>
        </w:rPr>
        <w:t xml:space="preserve">ń na </w:t>
      </w:r>
      <w:r w:rsidRPr="00D63AE3">
        <w:rPr>
          <w:rFonts w:ascii="Calibri Light" w:hAnsi="Calibri Light" w:cs="Calibri Light"/>
          <w:bCs/>
          <w:szCs w:val="22"/>
        </w:rPr>
        <w:t>wyrob</w:t>
      </w:r>
      <w:r w:rsidR="0052780D">
        <w:rPr>
          <w:rFonts w:ascii="Calibri Light" w:hAnsi="Calibri Light" w:cs="Calibri Light"/>
          <w:bCs/>
          <w:szCs w:val="22"/>
        </w:rPr>
        <w:t>y</w:t>
      </w:r>
      <w:r w:rsidRPr="00D63AE3">
        <w:rPr>
          <w:rFonts w:ascii="Calibri Light" w:hAnsi="Calibri Light" w:cs="Calibri Light"/>
          <w:bCs/>
          <w:szCs w:val="22"/>
        </w:rPr>
        <w:t xml:space="preserve"> na poziom</w:t>
      </w:r>
      <w:r w:rsidR="0070038D" w:rsidRPr="00D63AE3">
        <w:rPr>
          <w:rFonts w:ascii="Calibri Light" w:hAnsi="Calibri Light" w:cs="Calibri Light"/>
          <w:bCs/>
          <w:szCs w:val="22"/>
        </w:rPr>
        <w:t xml:space="preserve">ie co najmniej 80% ich </w:t>
      </w:r>
      <w:r w:rsidR="00566EC2" w:rsidRPr="00D63AE3">
        <w:rPr>
          <w:rFonts w:ascii="Calibri Light" w:hAnsi="Calibri Light" w:cs="Calibri Light"/>
          <w:bCs/>
          <w:szCs w:val="22"/>
        </w:rPr>
        <w:t>wartości, Strony</w:t>
      </w:r>
      <w:r w:rsidR="008640EA" w:rsidRPr="00D63AE3">
        <w:rPr>
          <w:rFonts w:ascii="Calibri Light" w:hAnsi="Calibri Light" w:cs="Calibri Light"/>
          <w:bCs/>
          <w:color w:val="000000"/>
          <w:szCs w:val="22"/>
        </w:rPr>
        <w:t xml:space="preserve">, </w:t>
      </w:r>
      <w:r w:rsidR="0070038D" w:rsidRPr="00D63AE3">
        <w:rPr>
          <w:rFonts w:ascii="Calibri Light" w:hAnsi="Calibri Light" w:cs="Calibri Light"/>
          <w:bCs/>
          <w:color w:val="000000"/>
          <w:szCs w:val="22"/>
        </w:rPr>
        <w:t xml:space="preserve">w </w:t>
      </w:r>
      <w:r w:rsidR="0070038D" w:rsidRPr="00D63AE3">
        <w:rPr>
          <w:rFonts w:ascii="Calibri Light" w:hAnsi="Calibri Light" w:cs="Calibri Light"/>
          <w:bCs/>
          <w:szCs w:val="22"/>
        </w:rPr>
        <w:t>celu realizacji umowy</w:t>
      </w:r>
      <w:r w:rsidRPr="00D63AE3">
        <w:rPr>
          <w:rFonts w:ascii="Calibri Light" w:hAnsi="Calibri Light" w:cs="Calibri Light"/>
          <w:bCs/>
          <w:color w:val="000000"/>
          <w:szCs w:val="22"/>
        </w:rPr>
        <w:t xml:space="preserve"> </w:t>
      </w:r>
      <w:r w:rsidR="003F1BD3" w:rsidRPr="003F1BD3">
        <w:rPr>
          <w:rFonts w:ascii="Calibri Light" w:hAnsi="Calibri Light" w:cs="Calibri Light"/>
          <w:bCs/>
          <w:color w:val="000000"/>
          <w:szCs w:val="22"/>
        </w:rPr>
        <w:t>na zadeklarowanym poziomie</w:t>
      </w:r>
      <w:r w:rsidR="003F1BD3">
        <w:rPr>
          <w:rFonts w:ascii="Calibri Light" w:hAnsi="Calibri Light" w:cs="Calibri Light"/>
          <w:bCs/>
          <w:color w:val="000000"/>
          <w:szCs w:val="22"/>
        </w:rPr>
        <w:t xml:space="preserve">, </w:t>
      </w:r>
      <w:r w:rsidRPr="00D63AE3">
        <w:rPr>
          <w:rFonts w:ascii="Calibri Light" w:hAnsi="Calibri Light" w:cs="Calibri Light"/>
          <w:bCs/>
          <w:color w:val="000000"/>
          <w:szCs w:val="22"/>
        </w:rPr>
        <w:t xml:space="preserve">mogą </w:t>
      </w:r>
      <w:r w:rsidRPr="00D63AE3">
        <w:rPr>
          <w:rFonts w:ascii="Calibri Light" w:hAnsi="Calibri Light" w:cs="Calibri Light"/>
          <w:bCs/>
          <w:color w:val="000000"/>
          <w:szCs w:val="22"/>
        </w:rPr>
        <w:lastRenderedPageBreak/>
        <w:t xml:space="preserve">przedłużyć, w drodze aneksu, okres </w:t>
      </w:r>
      <w:r w:rsidR="0070038D" w:rsidRPr="00D63AE3">
        <w:rPr>
          <w:rFonts w:ascii="Calibri Light" w:hAnsi="Calibri Light" w:cs="Calibri Light"/>
          <w:bCs/>
          <w:szCs w:val="22"/>
        </w:rPr>
        <w:t>jej</w:t>
      </w:r>
      <w:r w:rsidR="0070038D" w:rsidRPr="00D63AE3">
        <w:rPr>
          <w:rFonts w:ascii="Calibri Light" w:hAnsi="Calibri Light" w:cs="Calibri Light"/>
          <w:bCs/>
          <w:color w:val="000000"/>
          <w:szCs w:val="22"/>
        </w:rPr>
        <w:t xml:space="preserve"> </w:t>
      </w:r>
      <w:r w:rsidRPr="00D63AE3">
        <w:rPr>
          <w:rFonts w:ascii="Calibri Light" w:hAnsi="Calibri Light" w:cs="Calibri Light"/>
          <w:bCs/>
          <w:color w:val="000000"/>
          <w:szCs w:val="22"/>
        </w:rPr>
        <w:t>obowiązywania</w:t>
      </w:r>
      <w:r w:rsidR="003F1BD3">
        <w:rPr>
          <w:rFonts w:ascii="Calibri Light" w:hAnsi="Calibri Light" w:cs="Calibri Light"/>
          <w:bCs/>
          <w:color w:val="000000"/>
          <w:szCs w:val="22"/>
        </w:rPr>
        <w:t>.</w:t>
      </w:r>
      <w:r w:rsidRPr="00D63AE3">
        <w:rPr>
          <w:rFonts w:ascii="Calibri Light" w:hAnsi="Calibri Light" w:cs="Calibri Light"/>
          <w:bCs/>
          <w:color w:val="000000"/>
          <w:szCs w:val="22"/>
        </w:rPr>
        <w:t xml:space="preserve"> </w:t>
      </w:r>
      <w:r w:rsidRPr="00D63AE3">
        <w:rPr>
          <w:rFonts w:ascii="Calibri Light" w:hAnsi="Calibri Light" w:cs="Calibri Light"/>
          <w:color w:val="000000"/>
          <w:szCs w:val="22"/>
        </w:rPr>
        <w:t>Jeżeli w opisanej wyżej sytuacji Wykonawca nie wyrazi zgody na przedłużenie terminu obowiązywania umowy, nie będzie mu przysługiwało roszczenie o pełną realizację zamówienia na produkty o wartości odpowiadającej wartości umowy w okresie obowiązywania ani roszczenie odszkodowawcze</w:t>
      </w:r>
      <w:r w:rsidR="002B491A" w:rsidRPr="00D63AE3">
        <w:rPr>
          <w:rFonts w:ascii="Calibri Light" w:hAnsi="Calibri Light" w:cs="Calibri Light"/>
          <w:color w:val="000000"/>
          <w:szCs w:val="22"/>
        </w:rPr>
        <w:t xml:space="preserve"> </w:t>
      </w:r>
      <w:r w:rsidRPr="00D63AE3">
        <w:rPr>
          <w:rFonts w:ascii="Calibri Light" w:hAnsi="Calibri Light" w:cs="Calibri Light"/>
          <w:color w:val="000000"/>
          <w:szCs w:val="22"/>
        </w:rPr>
        <w:t>z tytułu nie zrealizowania pełnego zamówienia na produkt.</w:t>
      </w:r>
    </w:p>
    <w:p w14:paraId="39FF6B18" w14:textId="1D361446" w:rsidR="003E2279" w:rsidRPr="003F1BD3" w:rsidRDefault="00B202E5" w:rsidP="00A7021A">
      <w:pPr>
        <w:pStyle w:val="Tekstpodstawowywcity"/>
        <w:widowControl/>
        <w:numPr>
          <w:ilvl w:val="0"/>
          <w:numId w:val="13"/>
        </w:numPr>
        <w:tabs>
          <w:tab w:val="left" w:pos="1134"/>
        </w:tabs>
        <w:jc w:val="both"/>
        <w:rPr>
          <w:rFonts w:ascii="Calibri Light" w:hAnsi="Calibri Light" w:cs="Calibri Light"/>
          <w:szCs w:val="22"/>
        </w:rPr>
      </w:pPr>
      <w:r w:rsidRPr="003F1BD3">
        <w:rPr>
          <w:rFonts w:ascii="Calibri Light" w:hAnsi="Calibri Light" w:cs="Calibri Light"/>
          <w:szCs w:val="22"/>
        </w:rPr>
        <w:t>Wykonawca o</w:t>
      </w:r>
      <w:r w:rsidRPr="003F1BD3">
        <w:rPr>
          <w:rFonts w:ascii="Calibri Light" w:eastAsia="Calibri" w:hAnsi="Calibri Light" w:cs="Calibri Light"/>
          <w:szCs w:val="22"/>
        </w:rPr>
        <w:t xml:space="preserve">świadcza, że </w:t>
      </w:r>
      <w:r w:rsidR="003F1BD3" w:rsidRPr="003F1BD3">
        <w:rPr>
          <w:rFonts w:ascii="Calibri Light" w:eastAsia="Calibri" w:hAnsi="Calibri Light" w:cs="Calibri Light"/>
          <w:bCs/>
          <w:szCs w:val="22"/>
        </w:rPr>
        <w:t xml:space="preserve">robot chirurgiczny </w:t>
      </w:r>
      <w:r w:rsidR="00375170" w:rsidRPr="003F1BD3">
        <w:rPr>
          <w:rFonts w:ascii="Calibri Light" w:eastAsia="Calibri" w:hAnsi="Calibri Light" w:cs="Calibri Light"/>
          <w:bCs/>
          <w:szCs w:val="22"/>
        </w:rPr>
        <w:t>oraz</w:t>
      </w:r>
      <w:r w:rsidR="007548E0" w:rsidRPr="003F1BD3">
        <w:rPr>
          <w:rFonts w:ascii="Calibri Light" w:eastAsia="Calibri" w:hAnsi="Calibri Light" w:cs="Calibri Light"/>
          <w:bCs/>
          <w:szCs w:val="22"/>
        </w:rPr>
        <w:t xml:space="preserve"> </w:t>
      </w:r>
      <w:r w:rsidR="003F1BD3" w:rsidRPr="003F1BD3">
        <w:rPr>
          <w:rFonts w:ascii="Calibri Light" w:eastAsia="Calibri" w:hAnsi="Calibri Light" w:cs="Calibri Light"/>
          <w:bCs/>
          <w:szCs w:val="22"/>
        </w:rPr>
        <w:t>zestawy</w:t>
      </w:r>
      <w:r w:rsidRPr="003F1BD3">
        <w:rPr>
          <w:rFonts w:ascii="Calibri Light" w:eastAsia="Calibri" w:hAnsi="Calibri Light" w:cs="Calibri Light"/>
          <w:bCs/>
          <w:szCs w:val="22"/>
        </w:rPr>
        <w:t xml:space="preserve"> wyrob</w:t>
      </w:r>
      <w:r w:rsidR="003F1BD3" w:rsidRPr="003F1BD3">
        <w:rPr>
          <w:rFonts w:ascii="Calibri Light" w:eastAsia="Calibri" w:hAnsi="Calibri Light" w:cs="Calibri Light"/>
          <w:bCs/>
          <w:szCs w:val="22"/>
        </w:rPr>
        <w:t>ów</w:t>
      </w:r>
      <w:r w:rsidRPr="003F1BD3">
        <w:rPr>
          <w:rFonts w:ascii="Calibri Light" w:eastAsia="Calibri" w:hAnsi="Calibri Light" w:cs="Calibri Light"/>
          <w:bCs/>
          <w:szCs w:val="22"/>
        </w:rPr>
        <w:t xml:space="preserve"> medyczny</w:t>
      </w:r>
      <w:r w:rsidR="003F1BD3" w:rsidRPr="003F1BD3">
        <w:rPr>
          <w:rFonts w:ascii="Calibri Light" w:eastAsia="Calibri" w:hAnsi="Calibri Light" w:cs="Calibri Light"/>
          <w:bCs/>
          <w:szCs w:val="22"/>
        </w:rPr>
        <w:t>ch</w:t>
      </w:r>
      <w:r w:rsidRPr="003F1BD3">
        <w:rPr>
          <w:rFonts w:ascii="Calibri Light" w:eastAsia="Calibri" w:hAnsi="Calibri Light" w:cs="Calibri Light"/>
          <w:bCs/>
          <w:szCs w:val="22"/>
        </w:rPr>
        <w:t xml:space="preserve"> są dopuszczone do obrotu i używania na terenie RP zgodnie z Ustawą z dnia 07.04.</w:t>
      </w:r>
      <w:r w:rsidR="003F1BD3" w:rsidRPr="003F1BD3">
        <w:rPr>
          <w:rFonts w:ascii="Calibri Light" w:eastAsia="Calibri" w:hAnsi="Calibri Light" w:cs="Calibri Light"/>
          <w:bCs/>
          <w:szCs w:val="22"/>
        </w:rPr>
        <w:t>20</w:t>
      </w:r>
      <w:r w:rsidRPr="003F1BD3">
        <w:rPr>
          <w:rFonts w:ascii="Calibri Light" w:eastAsia="Calibri" w:hAnsi="Calibri Light" w:cs="Calibri Light"/>
          <w:bCs/>
          <w:szCs w:val="22"/>
        </w:rPr>
        <w:t>22r. o wyrobach medycznych (</w:t>
      </w:r>
      <w:r w:rsidRPr="003F1BD3">
        <w:rPr>
          <w:rFonts w:ascii="Calibri Light" w:hAnsi="Calibri Light" w:cs="Calibri Light"/>
          <w:szCs w:val="22"/>
        </w:rPr>
        <w:t>Dz. U. 2022 poz. 974</w:t>
      </w:r>
      <w:r w:rsidR="00B514DA">
        <w:rPr>
          <w:rFonts w:ascii="Calibri Light" w:hAnsi="Calibri Light" w:cs="Calibri Light"/>
          <w:szCs w:val="22"/>
        </w:rPr>
        <w:t xml:space="preserve"> ze zm.</w:t>
      </w:r>
      <w:r w:rsidRPr="003F1BD3">
        <w:rPr>
          <w:rFonts w:ascii="Calibri Light" w:hAnsi="Calibri Light" w:cs="Calibri Light"/>
          <w:szCs w:val="22"/>
        </w:rPr>
        <w:t>)</w:t>
      </w:r>
      <w:r w:rsidRPr="003F1BD3">
        <w:rPr>
          <w:rFonts w:ascii="Calibri Light" w:eastAsia="Calibri" w:hAnsi="Calibri Light" w:cs="Calibri Light"/>
          <w:bCs/>
          <w:szCs w:val="22"/>
        </w:rPr>
        <w:t xml:space="preserve"> i innymi obowiązującymi przepisami krajowymi i unijnymi oraz są oznakowane znakiem CE.</w:t>
      </w:r>
      <w:r w:rsidRPr="003F1BD3">
        <w:rPr>
          <w:rFonts w:ascii="Calibri Light" w:hAnsi="Calibri Light" w:cs="Calibri Light"/>
          <w:b/>
          <w:bCs/>
          <w:szCs w:val="22"/>
        </w:rPr>
        <w:t xml:space="preserve"> </w:t>
      </w:r>
    </w:p>
    <w:p w14:paraId="36ECB26D" w14:textId="77777777" w:rsidR="003F1BD3" w:rsidRPr="003F1BD3" w:rsidRDefault="003F1BD3" w:rsidP="003F1BD3">
      <w:pPr>
        <w:pStyle w:val="Tekstpodstawowywcity"/>
        <w:tabs>
          <w:tab w:val="left" w:pos="1134"/>
        </w:tabs>
        <w:ind w:left="360" w:firstLine="0"/>
        <w:rPr>
          <w:rFonts w:ascii="Calibri Light" w:hAnsi="Calibri Light" w:cs="Calibri Light"/>
          <w:b/>
          <w:bCs/>
          <w:color w:val="00B050"/>
          <w:szCs w:val="22"/>
        </w:rPr>
      </w:pPr>
    </w:p>
    <w:p w14:paraId="5174EDEA" w14:textId="3185E1C1" w:rsidR="004A6658" w:rsidRPr="00D63AE3" w:rsidRDefault="00EE3842" w:rsidP="003F1BD3">
      <w:pPr>
        <w:widowControl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D63AE3">
        <w:rPr>
          <w:rFonts w:ascii="Calibri Light" w:hAnsi="Calibri Light" w:cs="Calibri Light"/>
          <w:b/>
          <w:bCs/>
          <w:sz w:val="22"/>
          <w:szCs w:val="22"/>
        </w:rPr>
        <w:t>§ 3</w:t>
      </w:r>
    </w:p>
    <w:p w14:paraId="0DD8063F" w14:textId="6993F5A7" w:rsidR="00B202E5" w:rsidRPr="00D63AE3" w:rsidRDefault="00EE3842" w:rsidP="00A7021A">
      <w:pPr>
        <w:widowControl w:val="0"/>
        <w:numPr>
          <w:ilvl w:val="0"/>
          <w:numId w:val="12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Wykonawca oświadcza, iż</w:t>
      </w:r>
      <w:r w:rsidR="00B202E5" w:rsidRPr="00D63AE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B202E5" w:rsidRPr="00D63AE3">
        <w:rPr>
          <w:rFonts w:ascii="Calibri Light" w:hAnsi="Calibri Light" w:cs="Calibri Light"/>
          <w:sz w:val="22"/>
          <w:szCs w:val="22"/>
        </w:rPr>
        <w:t>przedmiot zamówienia, tj.</w:t>
      </w:r>
      <w:r w:rsidR="00B202E5" w:rsidRPr="00D63AE3">
        <w:rPr>
          <w:rFonts w:ascii="Calibri Light" w:hAnsi="Calibri Light" w:cs="Calibri Light"/>
          <w:color w:val="00B050"/>
          <w:sz w:val="22"/>
          <w:szCs w:val="22"/>
        </w:rPr>
        <w:t xml:space="preserve"> 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>urządzenie objęte dzierżawą</w:t>
      </w:r>
      <w:r w:rsidR="002923A2" w:rsidRPr="00D63AE3">
        <w:rPr>
          <w:rFonts w:ascii="Calibri Light" w:hAnsi="Calibri Light" w:cs="Calibri Light"/>
          <w:color w:val="000000"/>
          <w:sz w:val="22"/>
          <w:szCs w:val="22"/>
        </w:rPr>
        <w:t xml:space="preserve"> oraz wyroby</w:t>
      </w:r>
      <w:r w:rsidR="00CA5F7D" w:rsidRPr="00D63AE3">
        <w:rPr>
          <w:rFonts w:ascii="Calibri Light" w:hAnsi="Calibri Light" w:cs="Calibri Light"/>
          <w:color w:val="000000"/>
          <w:sz w:val="22"/>
          <w:szCs w:val="22"/>
        </w:rPr>
        <w:t>,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spełnia</w:t>
      </w:r>
      <w:r w:rsidR="002923A2" w:rsidRPr="00D63AE3">
        <w:rPr>
          <w:rFonts w:ascii="Calibri Light" w:hAnsi="Calibri Light" w:cs="Calibri Light"/>
          <w:sz w:val="22"/>
          <w:szCs w:val="22"/>
        </w:rPr>
        <w:t>ją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wszystkie </w:t>
      </w:r>
      <w:r w:rsidR="00B202E5" w:rsidRPr="00D63AE3">
        <w:rPr>
          <w:rFonts w:ascii="Calibri Light" w:hAnsi="Calibri Light" w:cs="Calibri Light"/>
          <w:sz w:val="22"/>
          <w:szCs w:val="22"/>
        </w:rPr>
        <w:t>wymagania</w:t>
      </w:r>
      <w:r w:rsidR="00B202E5" w:rsidRPr="00D63AE3">
        <w:rPr>
          <w:rFonts w:ascii="Calibri Light" w:hAnsi="Calibri Light" w:cs="Calibri Light"/>
          <w:color w:val="00B050"/>
          <w:sz w:val="22"/>
          <w:szCs w:val="22"/>
        </w:rPr>
        <w:t xml:space="preserve"> 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Zamawiającego </w:t>
      </w:r>
      <w:r w:rsidR="003540A7" w:rsidRPr="00D63AE3">
        <w:rPr>
          <w:rFonts w:ascii="Calibri Light" w:hAnsi="Calibri Light" w:cs="Calibri Light"/>
          <w:sz w:val="22"/>
          <w:szCs w:val="22"/>
        </w:rPr>
        <w:t>określone</w:t>
      </w:r>
      <w:r w:rsidR="003540A7" w:rsidRPr="00D63AE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6B1B20" w:rsidRPr="00D63AE3">
        <w:rPr>
          <w:rFonts w:ascii="Calibri Light" w:hAnsi="Calibri Light" w:cs="Calibri Light"/>
          <w:color w:val="000000"/>
          <w:sz w:val="22"/>
          <w:szCs w:val="22"/>
        </w:rPr>
        <w:t>w S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>WZ oraz</w:t>
      </w:r>
      <w:r w:rsidR="003540A7" w:rsidRPr="00D63AE3">
        <w:rPr>
          <w:rFonts w:ascii="Calibri Light" w:hAnsi="Calibri Light" w:cs="Calibri Light"/>
          <w:color w:val="00B050"/>
          <w:sz w:val="22"/>
          <w:szCs w:val="22"/>
        </w:rPr>
        <w:t xml:space="preserve"> </w:t>
      </w:r>
      <w:r w:rsidR="003540A7" w:rsidRPr="00D63AE3">
        <w:rPr>
          <w:rFonts w:ascii="Calibri Light" w:hAnsi="Calibri Light" w:cs="Calibri Light"/>
          <w:sz w:val="22"/>
          <w:szCs w:val="22"/>
        </w:rPr>
        <w:t>jest zgodny z ofertą Wykonawcy</w:t>
      </w:r>
      <w:r w:rsidRPr="00D63AE3">
        <w:rPr>
          <w:rFonts w:ascii="Calibri Light" w:hAnsi="Calibri Light" w:cs="Calibri Light"/>
          <w:sz w:val="22"/>
          <w:szCs w:val="22"/>
        </w:rPr>
        <w:t xml:space="preserve"> 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złożoną w postępowaniu (znak ZPZ </w:t>
      </w:r>
      <w:r w:rsidRPr="00D63AE3">
        <w:rPr>
          <w:rFonts w:ascii="Calibri Light" w:hAnsi="Calibri Light" w:cs="Calibri Light"/>
          <w:sz w:val="22"/>
          <w:szCs w:val="22"/>
        </w:rPr>
        <w:t xml:space="preserve">- </w:t>
      </w:r>
      <w:r w:rsidR="007B6D3A">
        <w:rPr>
          <w:rFonts w:ascii="Calibri Light" w:hAnsi="Calibri Light" w:cs="Calibri Light"/>
          <w:sz w:val="22"/>
          <w:szCs w:val="22"/>
        </w:rPr>
        <w:t>49</w:t>
      </w:r>
      <w:r w:rsidRPr="00D63AE3">
        <w:rPr>
          <w:rFonts w:ascii="Calibri Light" w:hAnsi="Calibri Light" w:cs="Calibri Light"/>
          <w:sz w:val="22"/>
          <w:szCs w:val="22"/>
        </w:rPr>
        <w:t>/</w:t>
      </w:r>
      <w:r w:rsidR="007B6D3A">
        <w:rPr>
          <w:rFonts w:ascii="Calibri Light" w:hAnsi="Calibri Light" w:cs="Calibri Light"/>
          <w:sz w:val="22"/>
          <w:szCs w:val="22"/>
        </w:rPr>
        <w:t>11</w:t>
      </w:r>
      <w:r w:rsidRPr="00D63AE3">
        <w:rPr>
          <w:rFonts w:ascii="Calibri Light" w:hAnsi="Calibri Light" w:cs="Calibri Light"/>
          <w:sz w:val="22"/>
          <w:szCs w:val="22"/>
        </w:rPr>
        <w:t>/</w:t>
      </w:r>
      <w:r w:rsidR="003540A7" w:rsidRPr="00D63AE3">
        <w:rPr>
          <w:rFonts w:ascii="Calibri Light" w:hAnsi="Calibri Light" w:cs="Calibri Light"/>
          <w:sz w:val="22"/>
          <w:szCs w:val="22"/>
        </w:rPr>
        <w:t>2</w:t>
      </w:r>
      <w:r w:rsidR="00F20D79">
        <w:rPr>
          <w:rFonts w:ascii="Calibri Light" w:hAnsi="Calibri Light" w:cs="Calibri Light"/>
          <w:sz w:val="22"/>
          <w:szCs w:val="22"/>
        </w:rPr>
        <w:t>4</w:t>
      </w:r>
      <w:r w:rsidR="00384DD1" w:rsidRPr="00D63AE3">
        <w:rPr>
          <w:rFonts w:ascii="Calibri Light" w:hAnsi="Calibri Light" w:cs="Calibri Light"/>
          <w:color w:val="000000"/>
          <w:sz w:val="22"/>
          <w:szCs w:val="22"/>
        </w:rPr>
        <w:t>)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z dnia </w:t>
      </w:r>
      <w:r w:rsidR="00650B0D">
        <w:rPr>
          <w:rFonts w:ascii="Calibri Light" w:hAnsi="Calibri Light" w:cs="Calibri Light"/>
          <w:color w:val="000000"/>
          <w:sz w:val="22"/>
          <w:szCs w:val="22"/>
        </w:rPr>
        <w:t>_____________.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3540A7" w:rsidRPr="00D63AE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3374695E" w14:textId="002164D9" w:rsidR="00EE3842" w:rsidRPr="00D63AE3" w:rsidRDefault="00EE3842" w:rsidP="00A7021A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Wykonawca oświadcza, że </w:t>
      </w:r>
      <w:r w:rsidR="003F1BD3">
        <w:rPr>
          <w:rFonts w:ascii="Calibri Light" w:hAnsi="Calibri Light" w:cs="Calibri Light"/>
          <w:color w:val="000000"/>
          <w:sz w:val="22"/>
          <w:szCs w:val="22"/>
        </w:rPr>
        <w:t>robot chirurgiczny i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wyposażenie są sprawne technicznie.</w:t>
      </w:r>
    </w:p>
    <w:p w14:paraId="13FB03C2" w14:textId="0FDA7CE8" w:rsidR="00EE3842" w:rsidRPr="00D63AE3" w:rsidRDefault="00EE3842" w:rsidP="00A7021A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Wykonawca jako właściciel </w:t>
      </w:r>
      <w:r w:rsidR="003F1BD3">
        <w:rPr>
          <w:rFonts w:ascii="Calibri Light" w:hAnsi="Calibri Light" w:cs="Calibri Light"/>
          <w:color w:val="000000"/>
          <w:sz w:val="22"/>
          <w:szCs w:val="22"/>
        </w:rPr>
        <w:t xml:space="preserve">robota chirurgicznego 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>oddaje urządzenie Zamawiającemu do używania, zgodnie</w:t>
      </w:r>
      <w:r w:rsidR="002B491A" w:rsidRPr="00D63AE3">
        <w:rPr>
          <w:rFonts w:ascii="Calibri Light" w:hAnsi="Calibri Light" w:cs="Calibri Light"/>
          <w:color w:val="000000"/>
          <w:sz w:val="22"/>
          <w:szCs w:val="22"/>
        </w:rPr>
        <w:t xml:space="preserve">                  </w:t>
      </w:r>
      <w:r w:rsidR="002923A2" w:rsidRPr="00D63AE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>z jego przeznaczeniem.</w:t>
      </w:r>
    </w:p>
    <w:p w14:paraId="2C908572" w14:textId="77777777" w:rsidR="00D36443" w:rsidRDefault="00EE3842" w:rsidP="00A7021A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Wykonawca oświadcza, iż przedmiot dzierżawy nie jest obciążony prawami osób trzecich.</w:t>
      </w:r>
    </w:p>
    <w:p w14:paraId="40F2C6BE" w14:textId="2C57462D" w:rsidR="00D36443" w:rsidRPr="00D36443" w:rsidRDefault="00F20D79" w:rsidP="00A7021A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Zamawiający</w:t>
      </w:r>
      <w:r w:rsidR="00D36443" w:rsidRPr="00D3644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D36443">
        <w:rPr>
          <w:rFonts w:ascii="Calibri Light" w:hAnsi="Calibri Light" w:cs="Calibri Light"/>
          <w:color w:val="000000"/>
          <w:sz w:val="22"/>
          <w:szCs w:val="22"/>
        </w:rPr>
        <w:t>oświadcza, iż</w:t>
      </w:r>
      <w:r w:rsidR="00D36443" w:rsidRPr="00D3644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ubezpieczy </w:t>
      </w:r>
      <w:r w:rsidR="00D36443" w:rsidRPr="00D36443">
        <w:rPr>
          <w:rFonts w:ascii="Calibri Light" w:hAnsi="Calibri Light" w:cs="Calibri Light"/>
          <w:color w:val="000000"/>
          <w:sz w:val="22"/>
          <w:szCs w:val="22"/>
        </w:rPr>
        <w:t>przedmiot dzierżawy od wszelkiego ryzyka związanego w szczególności z: kradzieżą, ogniem, zalaniem, wybuchem, zniszczeniem, utratą przedmiotu dzierżawy</w:t>
      </w:r>
      <w:r w:rsidR="00FB5EE9">
        <w:rPr>
          <w:rFonts w:ascii="Calibri Light" w:hAnsi="Calibri Light" w:cs="Calibri Light"/>
          <w:color w:val="000000"/>
          <w:sz w:val="22"/>
          <w:szCs w:val="22"/>
        </w:rPr>
        <w:t xml:space="preserve"> oraz</w:t>
      </w:r>
      <w:r w:rsidR="00FB5EE9">
        <w:rPr>
          <w:rFonts w:ascii="Calibri Light" w:hAnsi="Calibri Light" w:cs="Calibri Light"/>
          <w:color w:val="000000"/>
          <w:sz w:val="22"/>
          <w:szCs w:val="22"/>
        </w:rPr>
        <w:br/>
        <w:t>oświadcza, że</w:t>
      </w:r>
      <w:r w:rsidR="00D36443">
        <w:rPr>
          <w:rFonts w:ascii="Calibri Light" w:hAnsi="Calibri Light" w:cs="Calibri Light"/>
          <w:color w:val="000000"/>
          <w:sz w:val="22"/>
          <w:szCs w:val="22"/>
        </w:rPr>
        <w:t xml:space="preserve"> ubezpieczenie to</w:t>
      </w:r>
      <w:r w:rsidR="00D36443" w:rsidRPr="00D3644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5A694B">
        <w:rPr>
          <w:rFonts w:ascii="Calibri Light" w:hAnsi="Calibri Light" w:cs="Calibri Light"/>
          <w:color w:val="000000"/>
          <w:sz w:val="22"/>
          <w:szCs w:val="22"/>
        </w:rPr>
        <w:t xml:space="preserve">będzie obowiązywać od dnia dostawy urządzenia </w:t>
      </w:r>
      <w:r w:rsidR="00FB5EE9">
        <w:rPr>
          <w:rFonts w:ascii="Calibri Light" w:hAnsi="Calibri Light" w:cs="Calibri Light"/>
          <w:color w:val="000000"/>
          <w:sz w:val="22"/>
          <w:szCs w:val="22"/>
        </w:rPr>
        <w:t xml:space="preserve">przez cały okres trwania </w:t>
      </w:r>
      <w:r w:rsidR="00D36443" w:rsidRPr="00D36443">
        <w:rPr>
          <w:rFonts w:ascii="Calibri Light" w:hAnsi="Calibri Light" w:cs="Calibri Light"/>
          <w:color w:val="000000"/>
          <w:sz w:val="22"/>
          <w:szCs w:val="22"/>
        </w:rPr>
        <w:t>umowy</w:t>
      </w:r>
      <w:r w:rsidR="00FB5EE9">
        <w:rPr>
          <w:rFonts w:ascii="Calibri Light" w:hAnsi="Calibri Light" w:cs="Calibri Light"/>
          <w:color w:val="000000"/>
          <w:sz w:val="22"/>
          <w:szCs w:val="22"/>
        </w:rPr>
        <w:t xml:space="preserve">. </w:t>
      </w:r>
    </w:p>
    <w:p w14:paraId="3553D27D" w14:textId="77777777" w:rsidR="00384DD1" w:rsidRPr="00D63AE3" w:rsidRDefault="00384DD1" w:rsidP="00764FD1">
      <w:pPr>
        <w:widowControl w:val="0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6BBED535" w14:textId="107C0DC6" w:rsidR="00C443E4" w:rsidRPr="00D63AE3" w:rsidRDefault="00384DD1" w:rsidP="00764FD1">
      <w:pPr>
        <w:widowControl w:val="0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III. WARUNKI </w:t>
      </w:r>
      <w:r w:rsidR="003F1BD3">
        <w:rPr>
          <w:rFonts w:ascii="Calibri Light" w:hAnsi="Calibri Light" w:cs="Calibri Light"/>
          <w:b/>
          <w:bCs/>
          <w:color w:val="000000"/>
          <w:sz w:val="22"/>
          <w:szCs w:val="22"/>
        </w:rPr>
        <w:t>REALIZACJI ZAMÓWIENIA</w:t>
      </w:r>
    </w:p>
    <w:p w14:paraId="571F9CAE" w14:textId="5612EB25" w:rsidR="002B491A" w:rsidRPr="00D63AE3" w:rsidRDefault="00250BFB" w:rsidP="00250BFB">
      <w:pPr>
        <w:widowControl w:val="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250BFB">
        <w:rPr>
          <w:rFonts w:ascii="Calibri Light" w:hAnsi="Calibri Light" w:cs="Calibri Light"/>
          <w:b/>
          <w:bCs/>
          <w:color w:val="000000"/>
          <w:sz w:val="22"/>
          <w:szCs w:val="22"/>
        </w:rPr>
        <w:t>§ 4</w:t>
      </w:r>
    </w:p>
    <w:p w14:paraId="72CA96A6" w14:textId="76211EC4" w:rsidR="00EE3842" w:rsidRPr="00D63AE3" w:rsidRDefault="006B1B20" w:rsidP="00A7021A">
      <w:pPr>
        <w:widowControl w:val="0"/>
        <w:numPr>
          <w:ilvl w:val="0"/>
          <w:numId w:val="6"/>
        </w:numPr>
        <w:tabs>
          <w:tab w:val="clear" w:pos="360"/>
          <w:tab w:val="num" w:pos="284"/>
        </w:tabs>
        <w:ind w:left="294" w:hanging="277"/>
        <w:jc w:val="both"/>
        <w:rPr>
          <w:rFonts w:ascii="Calibri Light" w:hAnsi="Calibri Light" w:cs="Calibri Light"/>
          <w:spacing w:val="-3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Wykonawca </w:t>
      </w:r>
      <w:r w:rsidR="00940764" w:rsidRPr="00D63AE3">
        <w:rPr>
          <w:rFonts w:ascii="Calibri Light" w:hAnsi="Calibri Light" w:cs="Calibri Light"/>
          <w:sz w:val="22"/>
          <w:szCs w:val="22"/>
        </w:rPr>
        <w:t>dostarczy</w:t>
      </w:r>
      <w:r w:rsidR="00B64223" w:rsidRPr="00D63AE3">
        <w:rPr>
          <w:rFonts w:ascii="Calibri Light" w:hAnsi="Calibri Light" w:cs="Calibri Light"/>
          <w:sz w:val="22"/>
          <w:szCs w:val="22"/>
        </w:rPr>
        <w:t xml:space="preserve">, </w:t>
      </w:r>
      <w:r w:rsidR="00940764" w:rsidRPr="00D63AE3">
        <w:rPr>
          <w:rFonts w:ascii="Calibri Light" w:hAnsi="Calibri Light" w:cs="Calibri Light"/>
          <w:sz w:val="22"/>
          <w:szCs w:val="22"/>
        </w:rPr>
        <w:t>uruchomi</w:t>
      </w:r>
      <w:r w:rsidR="00B64223" w:rsidRPr="00D63AE3">
        <w:rPr>
          <w:rFonts w:ascii="Calibri Light" w:hAnsi="Calibri Light" w:cs="Calibri Light"/>
          <w:sz w:val="22"/>
          <w:szCs w:val="22"/>
        </w:rPr>
        <w:t xml:space="preserve"> i </w:t>
      </w:r>
      <w:r w:rsidR="003F1BD3">
        <w:rPr>
          <w:rFonts w:ascii="Calibri Light" w:hAnsi="Calibri Light" w:cs="Calibri Light"/>
          <w:sz w:val="22"/>
          <w:szCs w:val="22"/>
        </w:rPr>
        <w:t>skonfiguruje</w:t>
      </w:r>
      <w:r w:rsidR="00B64223" w:rsidRPr="00D63AE3">
        <w:rPr>
          <w:rFonts w:ascii="Calibri Light" w:hAnsi="Calibri Light" w:cs="Calibri Light"/>
          <w:color w:val="00B050"/>
          <w:sz w:val="22"/>
          <w:szCs w:val="22"/>
        </w:rPr>
        <w:t xml:space="preserve"> </w:t>
      </w:r>
      <w:r w:rsidR="00940764" w:rsidRPr="00D63AE3">
        <w:rPr>
          <w:rFonts w:ascii="Calibri Light" w:hAnsi="Calibri Light" w:cs="Calibri Light"/>
          <w:color w:val="000000"/>
          <w:sz w:val="22"/>
          <w:szCs w:val="22"/>
        </w:rPr>
        <w:t>urządzen</w:t>
      </w:r>
      <w:r w:rsidR="00940764" w:rsidRPr="00D63AE3">
        <w:rPr>
          <w:rFonts w:ascii="Calibri Light" w:hAnsi="Calibri Light" w:cs="Calibri Light"/>
          <w:sz w:val="22"/>
          <w:szCs w:val="22"/>
        </w:rPr>
        <w:t>ie</w:t>
      </w:r>
      <w:r w:rsidR="00EE3842" w:rsidRPr="00D63AE3">
        <w:rPr>
          <w:rFonts w:ascii="Calibri Light" w:hAnsi="Calibri Light" w:cs="Calibri Light"/>
          <w:color w:val="000000"/>
          <w:sz w:val="22"/>
          <w:szCs w:val="22"/>
        </w:rPr>
        <w:t xml:space="preserve"> będące</w:t>
      </w:r>
      <w:r w:rsidR="002B491A" w:rsidRPr="00D63AE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E3842" w:rsidRPr="00D63AE3">
        <w:rPr>
          <w:rFonts w:ascii="Calibri Light" w:hAnsi="Calibri Light" w:cs="Calibri Light"/>
          <w:color w:val="000000"/>
          <w:sz w:val="22"/>
          <w:szCs w:val="22"/>
        </w:rPr>
        <w:t>przedmiotem dzierżawy</w:t>
      </w:r>
      <w:r w:rsidR="002B491A" w:rsidRPr="00D63AE3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="00EE3842" w:rsidRPr="00250BFB">
        <w:rPr>
          <w:rFonts w:ascii="Calibri Light" w:hAnsi="Calibri Light" w:cs="Calibri Light"/>
          <w:color w:val="000000"/>
          <w:sz w:val="22"/>
          <w:szCs w:val="22"/>
        </w:rPr>
        <w:t>w</w:t>
      </w:r>
      <w:r w:rsidR="003F1BD3" w:rsidRPr="00250BFB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E3842" w:rsidRPr="00250BFB">
        <w:rPr>
          <w:rFonts w:ascii="Calibri Light" w:hAnsi="Calibri Light" w:cs="Calibri Light"/>
          <w:color w:val="000000"/>
          <w:sz w:val="22"/>
          <w:szCs w:val="22"/>
        </w:rPr>
        <w:t xml:space="preserve">terminie do </w:t>
      </w:r>
      <w:r w:rsidR="004059BB">
        <w:rPr>
          <w:rFonts w:ascii="Calibri Light" w:hAnsi="Calibri Light" w:cs="Calibri Light"/>
          <w:color w:val="000000"/>
          <w:sz w:val="22"/>
          <w:szCs w:val="22"/>
        </w:rPr>
        <w:t>3</w:t>
      </w:r>
      <w:r w:rsidR="00EE3842" w:rsidRPr="00250BFB">
        <w:rPr>
          <w:rFonts w:ascii="Calibri Light" w:hAnsi="Calibri Light" w:cs="Calibri Light"/>
          <w:color w:val="000000"/>
          <w:sz w:val="22"/>
          <w:szCs w:val="22"/>
        </w:rPr>
        <w:t xml:space="preserve"> dni </w:t>
      </w:r>
      <w:r w:rsidR="00EE3842" w:rsidRPr="00D63AE3">
        <w:rPr>
          <w:rFonts w:ascii="Calibri Light" w:hAnsi="Calibri Light" w:cs="Calibri Light"/>
          <w:color w:val="000000"/>
          <w:sz w:val="22"/>
          <w:szCs w:val="22"/>
        </w:rPr>
        <w:t>od dnia</w:t>
      </w:r>
      <w:r w:rsidR="003F1BD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E3842" w:rsidRPr="00D63AE3">
        <w:rPr>
          <w:rFonts w:ascii="Calibri Light" w:hAnsi="Calibri Light" w:cs="Calibri Light"/>
          <w:color w:val="000000"/>
          <w:sz w:val="22"/>
          <w:szCs w:val="22"/>
        </w:rPr>
        <w:t>podpisania um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owy, w miejscu wskazanym przez </w:t>
      </w:r>
      <w:r w:rsidR="00EE3842" w:rsidRPr="00D63AE3">
        <w:rPr>
          <w:rFonts w:ascii="Calibri Light" w:hAnsi="Calibri Light" w:cs="Calibri Light"/>
          <w:color w:val="000000"/>
          <w:sz w:val="22"/>
          <w:szCs w:val="22"/>
        </w:rPr>
        <w:t xml:space="preserve">Zamawiającego. </w:t>
      </w:r>
      <w:r w:rsidR="00384DD1" w:rsidRPr="00D63AE3">
        <w:rPr>
          <w:rFonts w:ascii="Calibri Light" w:hAnsi="Calibri Light" w:cs="Calibri Light"/>
          <w:color w:val="000000"/>
          <w:sz w:val="22"/>
          <w:szCs w:val="22"/>
        </w:rPr>
        <w:t xml:space="preserve">Wraz </w:t>
      </w:r>
      <w:r w:rsidR="00EE3842" w:rsidRPr="00D63AE3">
        <w:rPr>
          <w:rFonts w:ascii="Calibri Light" w:hAnsi="Calibri Light" w:cs="Calibri Light"/>
          <w:color w:val="000000"/>
          <w:sz w:val="22"/>
          <w:szCs w:val="22"/>
        </w:rPr>
        <w:t>z dostawą urządzenia Wykonawca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dostarczy wszystkie niezbędn</w:t>
      </w:r>
      <w:r w:rsidRPr="00D63AE3">
        <w:rPr>
          <w:rFonts w:ascii="Calibri Light" w:hAnsi="Calibri Light" w:cs="Calibri Light"/>
          <w:sz w:val="22"/>
          <w:szCs w:val="22"/>
        </w:rPr>
        <w:t>e</w:t>
      </w:r>
      <w:r w:rsidR="00B64223" w:rsidRPr="00D63AE3">
        <w:rPr>
          <w:rFonts w:ascii="Calibri Light" w:hAnsi="Calibri Light" w:cs="Calibri Light"/>
          <w:sz w:val="22"/>
          <w:szCs w:val="22"/>
        </w:rPr>
        <w:t xml:space="preserve"> do niego</w:t>
      </w:r>
      <w:r w:rsidR="003F1BD3">
        <w:rPr>
          <w:rFonts w:ascii="Calibri Light" w:hAnsi="Calibri Light" w:cs="Calibri Light"/>
          <w:sz w:val="22"/>
          <w:szCs w:val="22"/>
        </w:rPr>
        <w:t xml:space="preserve"> </w:t>
      </w:r>
      <w:r w:rsidR="00EE3842" w:rsidRPr="00D63AE3">
        <w:rPr>
          <w:rFonts w:ascii="Calibri Light" w:hAnsi="Calibri Light" w:cs="Calibri Light"/>
          <w:color w:val="000000"/>
          <w:sz w:val="22"/>
          <w:szCs w:val="22"/>
        </w:rPr>
        <w:t>dokumenty</w:t>
      </w:r>
      <w:r w:rsidR="00B64223" w:rsidRPr="00D63AE3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="00B64223" w:rsidRPr="00D63AE3">
        <w:rPr>
          <w:rFonts w:ascii="Calibri Light" w:hAnsi="Calibri Light" w:cs="Calibri Light"/>
          <w:sz w:val="22"/>
          <w:szCs w:val="22"/>
        </w:rPr>
        <w:t>w tym</w:t>
      </w:r>
      <w:r w:rsidR="00B64223" w:rsidRPr="00D63AE3">
        <w:rPr>
          <w:rFonts w:ascii="Calibri Light" w:hAnsi="Calibri Light" w:cs="Calibri Light"/>
          <w:color w:val="000000"/>
          <w:sz w:val="22"/>
          <w:szCs w:val="22"/>
        </w:rPr>
        <w:t>: instrukcj</w:t>
      </w:r>
      <w:r w:rsidR="00B64223" w:rsidRPr="00D63AE3">
        <w:rPr>
          <w:rFonts w:ascii="Calibri Light" w:hAnsi="Calibri Light" w:cs="Calibri Light"/>
          <w:sz w:val="22"/>
          <w:szCs w:val="22"/>
        </w:rPr>
        <w:t>ę</w:t>
      </w:r>
      <w:r w:rsidR="00EE3842" w:rsidRPr="00D63AE3">
        <w:rPr>
          <w:rFonts w:ascii="Calibri Light" w:hAnsi="Calibri Light" w:cs="Calibri Light"/>
          <w:sz w:val="22"/>
          <w:szCs w:val="22"/>
        </w:rPr>
        <w:t xml:space="preserve"> </w:t>
      </w:r>
      <w:r w:rsidR="00EE3842" w:rsidRPr="00D63AE3">
        <w:rPr>
          <w:rFonts w:ascii="Calibri Light" w:hAnsi="Calibri Light" w:cs="Calibri Light"/>
          <w:color w:val="000000"/>
          <w:sz w:val="22"/>
          <w:szCs w:val="22"/>
        </w:rPr>
        <w:t>obsługi w ję</w:t>
      </w:r>
      <w:r w:rsidR="002B491A" w:rsidRPr="00D63AE3">
        <w:rPr>
          <w:rFonts w:ascii="Calibri Light" w:hAnsi="Calibri Light" w:cs="Calibri Light"/>
          <w:color w:val="000000"/>
          <w:sz w:val="22"/>
          <w:szCs w:val="22"/>
        </w:rPr>
        <w:t>zyku polskim</w:t>
      </w:r>
      <w:r w:rsidR="00030976">
        <w:rPr>
          <w:rFonts w:ascii="Calibri Light" w:hAnsi="Calibri Light" w:cs="Calibri Light"/>
          <w:color w:val="000000"/>
          <w:sz w:val="22"/>
          <w:szCs w:val="22"/>
        </w:rPr>
        <w:t xml:space="preserve"> oraz paszport techniczny urządzenia</w:t>
      </w:r>
      <w:r w:rsidR="003F1BD3">
        <w:rPr>
          <w:rFonts w:ascii="Calibri Light" w:hAnsi="Calibri Light" w:cs="Calibri Light"/>
          <w:color w:val="000000"/>
          <w:sz w:val="22"/>
          <w:szCs w:val="22"/>
        </w:rPr>
        <w:t xml:space="preserve">. </w:t>
      </w:r>
      <w:r w:rsidR="005A694B">
        <w:rPr>
          <w:rFonts w:ascii="Calibri Light" w:hAnsi="Calibri Light" w:cs="Calibri Light"/>
          <w:color w:val="000000"/>
          <w:sz w:val="22"/>
          <w:szCs w:val="22"/>
        </w:rPr>
        <w:t xml:space="preserve">Wykonawca poinformuje </w:t>
      </w:r>
      <w:r w:rsidR="00085B36">
        <w:rPr>
          <w:rFonts w:ascii="Calibri Light" w:hAnsi="Calibri Light" w:cs="Calibri Light"/>
          <w:color w:val="000000"/>
          <w:sz w:val="22"/>
          <w:szCs w:val="22"/>
        </w:rPr>
        <w:t xml:space="preserve">z wyprzedzeniem </w:t>
      </w:r>
      <w:r w:rsidR="005A694B">
        <w:rPr>
          <w:rFonts w:ascii="Calibri Light" w:hAnsi="Calibri Light" w:cs="Calibri Light"/>
          <w:color w:val="000000"/>
          <w:sz w:val="22"/>
          <w:szCs w:val="22"/>
        </w:rPr>
        <w:t>o dokładnej dacie dostawy urządzenia</w:t>
      </w:r>
      <w:r w:rsidR="00085B36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7A4F06B8" w14:textId="7D382BD6" w:rsidR="004E55FD" w:rsidRDefault="00EE3842" w:rsidP="00A7021A">
      <w:pPr>
        <w:widowControl w:val="0"/>
        <w:numPr>
          <w:ilvl w:val="0"/>
          <w:numId w:val="6"/>
        </w:numPr>
        <w:ind w:left="308" w:hanging="308"/>
        <w:jc w:val="both"/>
        <w:rPr>
          <w:rFonts w:ascii="Calibri Light" w:hAnsi="Calibri Light" w:cs="Calibri Light"/>
          <w:sz w:val="22"/>
          <w:szCs w:val="22"/>
        </w:rPr>
      </w:pPr>
      <w:r w:rsidRPr="00D63AE3">
        <w:rPr>
          <w:rFonts w:ascii="Calibri Light" w:hAnsi="Calibri Light" w:cs="Calibri Light"/>
          <w:sz w:val="22"/>
          <w:szCs w:val="22"/>
        </w:rPr>
        <w:t>Wykonawca</w:t>
      </w:r>
      <w:r w:rsidR="008F3C3F">
        <w:rPr>
          <w:rFonts w:ascii="Calibri Light" w:hAnsi="Calibri Light" w:cs="Calibri Light"/>
          <w:sz w:val="22"/>
          <w:szCs w:val="22"/>
        </w:rPr>
        <w:t xml:space="preserve"> </w:t>
      </w:r>
      <w:r w:rsidRPr="00D63AE3">
        <w:rPr>
          <w:rFonts w:ascii="Calibri Light" w:hAnsi="Calibri Light" w:cs="Calibri Light"/>
          <w:sz w:val="22"/>
          <w:szCs w:val="22"/>
        </w:rPr>
        <w:t>przeszkoli</w:t>
      </w:r>
      <w:r w:rsidR="008F3C3F">
        <w:rPr>
          <w:rFonts w:ascii="Calibri Light" w:hAnsi="Calibri Light" w:cs="Calibri Light"/>
          <w:sz w:val="22"/>
          <w:szCs w:val="22"/>
        </w:rPr>
        <w:t xml:space="preserve"> </w:t>
      </w:r>
      <w:r w:rsidRPr="00D63AE3">
        <w:rPr>
          <w:rFonts w:ascii="Calibri Light" w:hAnsi="Calibri Light" w:cs="Calibri Light"/>
          <w:sz w:val="22"/>
          <w:szCs w:val="22"/>
        </w:rPr>
        <w:t>wyznaczony</w:t>
      </w:r>
      <w:r w:rsidR="004E55FD">
        <w:rPr>
          <w:rFonts w:ascii="Calibri Light" w:hAnsi="Calibri Light" w:cs="Calibri Light"/>
          <w:sz w:val="22"/>
          <w:szCs w:val="22"/>
        </w:rPr>
        <w:t xml:space="preserve"> </w:t>
      </w:r>
      <w:r w:rsidR="00B64223" w:rsidRPr="00D63AE3">
        <w:rPr>
          <w:rFonts w:ascii="Calibri Light" w:hAnsi="Calibri Light" w:cs="Calibri Light"/>
          <w:sz w:val="22"/>
          <w:szCs w:val="22"/>
        </w:rPr>
        <w:t>przez</w:t>
      </w:r>
      <w:r w:rsidR="004E55FD">
        <w:rPr>
          <w:rFonts w:ascii="Calibri Light" w:hAnsi="Calibri Light" w:cs="Calibri Light"/>
          <w:sz w:val="22"/>
          <w:szCs w:val="22"/>
        </w:rPr>
        <w:t xml:space="preserve"> </w:t>
      </w:r>
      <w:r w:rsidR="00B64223" w:rsidRPr="00D63AE3">
        <w:rPr>
          <w:rFonts w:ascii="Calibri Light" w:hAnsi="Calibri Light" w:cs="Calibri Light"/>
          <w:sz w:val="22"/>
          <w:szCs w:val="22"/>
        </w:rPr>
        <w:t>Zamawiającego</w:t>
      </w:r>
      <w:r w:rsidR="003F1BD3">
        <w:rPr>
          <w:rFonts w:ascii="Calibri Light" w:hAnsi="Calibri Light" w:cs="Calibri Light"/>
          <w:sz w:val="22"/>
          <w:szCs w:val="22"/>
        </w:rPr>
        <w:t xml:space="preserve"> </w:t>
      </w:r>
      <w:r w:rsidRPr="00D63AE3">
        <w:rPr>
          <w:rFonts w:ascii="Calibri Light" w:hAnsi="Calibri Light" w:cs="Calibri Light"/>
          <w:sz w:val="22"/>
          <w:szCs w:val="22"/>
        </w:rPr>
        <w:t>personel</w:t>
      </w:r>
      <w:r w:rsidR="002B491A" w:rsidRPr="00D63AE3">
        <w:rPr>
          <w:rFonts w:ascii="Calibri Light" w:hAnsi="Calibri Light" w:cs="Calibri Light"/>
          <w:sz w:val="22"/>
          <w:szCs w:val="22"/>
        </w:rPr>
        <w:t xml:space="preserve"> </w:t>
      </w:r>
      <w:r w:rsidR="00B64223" w:rsidRPr="00D63AE3">
        <w:rPr>
          <w:rFonts w:ascii="Calibri Light" w:hAnsi="Calibri Light" w:cs="Calibri Light"/>
          <w:sz w:val="22"/>
          <w:szCs w:val="22"/>
        </w:rPr>
        <w:t>w</w:t>
      </w:r>
      <w:r w:rsidR="002B491A" w:rsidRPr="00D63AE3">
        <w:rPr>
          <w:rFonts w:ascii="Calibri Light" w:hAnsi="Calibri Light" w:cs="Calibri Light"/>
          <w:sz w:val="22"/>
          <w:szCs w:val="22"/>
        </w:rPr>
        <w:t xml:space="preserve"> </w:t>
      </w:r>
      <w:r w:rsidR="00B64223" w:rsidRPr="00D63AE3">
        <w:rPr>
          <w:rFonts w:ascii="Calibri Light" w:hAnsi="Calibri Light" w:cs="Calibri Light"/>
          <w:sz w:val="22"/>
          <w:szCs w:val="22"/>
        </w:rPr>
        <w:t>zakresie:</w:t>
      </w:r>
      <w:r w:rsidR="002B491A" w:rsidRPr="00D63AE3">
        <w:rPr>
          <w:rFonts w:ascii="Calibri Light" w:hAnsi="Calibri Light" w:cs="Calibri Light"/>
          <w:sz w:val="22"/>
          <w:szCs w:val="22"/>
        </w:rPr>
        <w:t xml:space="preserve"> </w:t>
      </w:r>
      <w:r w:rsidR="00B64223" w:rsidRPr="00D63AE3">
        <w:rPr>
          <w:rFonts w:ascii="Calibri Light" w:hAnsi="Calibri Light" w:cs="Calibri Light"/>
          <w:sz w:val="22"/>
          <w:szCs w:val="22"/>
        </w:rPr>
        <w:t>obsługi</w:t>
      </w:r>
      <w:r w:rsidR="00B64223" w:rsidRPr="004E55FD">
        <w:rPr>
          <w:rFonts w:ascii="Calibri Light" w:hAnsi="Calibri Light" w:cs="Calibri Light"/>
          <w:sz w:val="22"/>
          <w:szCs w:val="22"/>
        </w:rPr>
        <w:t xml:space="preserve"> </w:t>
      </w:r>
      <w:r w:rsidR="008F3C3F">
        <w:rPr>
          <w:rFonts w:ascii="Calibri Light" w:hAnsi="Calibri Light" w:cs="Calibri Light"/>
          <w:sz w:val="22"/>
          <w:szCs w:val="22"/>
        </w:rPr>
        <w:t xml:space="preserve">i eksploatacji urządzenia </w:t>
      </w:r>
      <w:r w:rsidR="00B64223" w:rsidRPr="004E55FD">
        <w:rPr>
          <w:rFonts w:ascii="Calibri Light" w:hAnsi="Calibri Light" w:cs="Calibri Light"/>
          <w:sz w:val="22"/>
          <w:szCs w:val="22"/>
        </w:rPr>
        <w:t>w terminie</w:t>
      </w:r>
      <w:r w:rsidR="002B491A" w:rsidRPr="004E55FD">
        <w:rPr>
          <w:rFonts w:ascii="Calibri Light" w:hAnsi="Calibri Light" w:cs="Calibri Light"/>
          <w:sz w:val="22"/>
          <w:szCs w:val="22"/>
        </w:rPr>
        <w:t xml:space="preserve"> </w:t>
      </w:r>
      <w:r w:rsidR="008F3C3F">
        <w:rPr>
          <w:rFonts w:ascii="Calibri Light" w:hAnsi="Calibri Light" w:cs="Calibri Light"/>
          <w:sz w:val="22"/>
          <w:szCs w:val="22"/>
        </w:rPr>
        <w:t xml:space="preserve">ustalonym z Zamawiającym, jednak nie później niż </w:t>
      </w:r>
      <w:r w:rsidR="00F20D79">
        <w:rPr>
          <w:rFonts w:ascii="Calibri Light" w:hAnsi="Calibri Light" w:cs="Calibri Light"/>
          <w:sz w:val="22"/>
          <w:szCs w:val="22"/>
        </w:rPr>
        <w:t>7</w:t>
      </w:r>
      <w:r w:rsidR="00B64223" w:rsidRPr="004E55FD">
        <w:rPr>
          <w:rFonts w:ascii="Calibri Light" w:hAnsi="Calibri Light" w:cs="Calibri Light"/>
          <w:sz w:val="22"/>
          <w:szCs w:val="22"/>
        </w:rPr>
        <w:t xml:space="preserve"> dni</w:t>
      </w:r>
      <w:r w:rsidR="002B491A" w:rsidRPr="004E55FD">
        <w:rPr>
          <w:rFonts w:ascii="Calibri Light" w:hAnsi="Calibri Light" w:cs="Calibri Light"/>
          <w:sz w:val="22"/>
          <w:szCs w:val="22"/>
        </w:rPr>
        <w:t xml:space="preserve"> </w:t>
      </w:r>
      <w:r w:rsidR="00B64223" w:rsidRPr="004E55FD">
        <w:rPr>
          <w:rFonts w:ascii="Calibri Light" w:hAnsi="Calibri Light" w:cs="Calibri Light"/>
          <w:sz w:val="22"/>
          <w:szCs w:val="22"/>
        </w:rPr>
        <w:t>od</w:t>
      </w:r>
      <w:r w:rsidR="002B491A" w:rsidRPr="004E55FD">
        <w:rPr>
          <w:rFonts w:ascii="Calibri Light" w:hAnsi="Calibri Light" w:cs="Calibri Light"/>
          <w:sz w:val="22"/>
          <w:szCs w:val="22"/>
        </w:rPr>
        <w:t xml:space="preserve"> </w:t>
      </w:r>
      <w:r w:rsidR="00B64223" w:rsidRPr="004E55FD">
        <w:rPr>
          <w:rFonts w:ascii="Calibri Light" w:hAnsi="Calibri Light" w:cs="Calibri Light"/>
          <w:sz w:val="22"/>
          <w:szCs w:val="22"/>
        </w:rPr>
        <w:t>dnia</w:t>
      </w:r>
      <w:r w:rsidR="002B491A" w:rsidRPr="004E55FD">
        <w:rPr>
          <w:rFonts w:ascii="Calibri Light" w:hAnsi="Calibri Light" w:cs="Calibri Light"/>
          <w:sz w:val="22"/>
          <w:szCs w:val="22"/>
        </w:rPr>
        <w:t xml:space="preserve"> </w:t>
      </w:r>
      <w:r w:rsidR="00B64223" w:rsidRPr="004E55FD">
        <w:rPr>
          <w:rFonts w:ascii="Calibri Light" w:hAnsi="Calibri Light" w:cs="Calibri Light"/>
          <w:sz w:val="22"/>
          <w:szCs w:val="22"/>
        </w:rPr>
        <w:t>dostawy</w:t>
      </w:r>
      <w:r w:rsidR="002B491A" w:rsidRPr="004E55FD">
        <w:rPr>
          <w:rFonts w:ascii="Calibri Light" w:hAnsi="Calibri Light" w:cs="Calibri Light"/>
          <w:sz w:val="22"/>
          <w:szCs w:val="22"/>
        </w:rPr>
        <w:t xml:space="preserve"> </w:t>
      </w:r>
      <w:r w:rsidR="00B64223" w:rsidRPr="004E55FD">
        <w:rPr>
          <w:rFonts w:ascii="Calibri Light" w:hAnsi="Calibri Light" w:cs="Calibri Light"/>
          <w:sz w:val="22"/>
          <w:szCs w:val="22"/>
        </w:rPr>
        <w:t>urządze</w:t>
      </w:r>
      <w:r w:rsidR="008F3C3F">
        <w:rPr>
          <w:rFonts w:ascii="Calibri Light" w:hAnsi="Calibri Light" w:cs="Calibri Light"/>
          <w:sz w:val="22"/>
          <w:szCs w:val="22"/>
        </w:rPr>
        <w:t>nia</w:t>
      </w:r>
      <w:r w:rsidR="00B64223" w:rsidRPr="004E55FD">
        <w:rPr>
          <w:rFonts w:ascii="Calibri Light" w:hAnsi="Calibri Light" w:cs="Calibri Light"/>
          <w:sz w:val="22"/>
          <w:szCs w:val="22"/>
        </w:rPr>
        <w:t>.</w:t>
      </w:r>
    </w:p>
    <w:p w14:paraId="233171A4" w14:textId="2A6C5D59" w:rsidR="000B6374" w:rsidRPr="003860A1" w:rsidRDefault="00EE3842" w:rsidP="00A7021A">
      <w:pPr>
        <w:widowControl w:val="0"/>
        <w:numPr>
          <w:ilvl w:val="0"/>
          <w:numId w:val="6"/>
        </w:numPr>
        <w:ind w:left="308" w:hanging="308"/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4E55FD">
        <w:rPr>
          <w:rFonts w:ascii="Calibri Light" w:hAnsi="Calibri Light" w:cs="Calibri Light"/>
          <w:color w:val="000000"/>
          <w:sz w:val="22"/>
          <w:szCs w:val="22"/>
        </w:rPr>
        <w:t xml:space="preserve">Czynności określone w ust. 1 i ust. 2 zostaną potwierdzone </w:t>
      </w:r>
      <w:r w:rsidRPr="00250BFB">
        <w:rPr>
          <w:rFonts w:ascii="Calibri Light" w:hAnsi="Calibri Light" w:cs="Calibri Light"/>
          <w:color w:val="000000"/>
          <w:sz w:val="22"/>
          <w:szCs w:val="22"/>
        </w:rPr>
        <w:t xml:space="preserve">protokołem </w:t>
      </w:r>
      <w:r w:rsidR="004E55FD" w:rsidRPr="00250BFB">
        <w:rPr>
          <w:rFonts w:ascii="Calibri Light" w:hAnsi="Calibri Light" w:cs="Calibri Light"/>
          <w:color w:val="000000"/>
          <w:sz w:val="22"/>
          <w:szCs w:val="22"/>
        </w:rPr>
        <w:t>odbioru</w:t>
      </w:r>
      <w:r w:rsidRPr="00250BFB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4E55FD" w:rsidRPr="00250BFB">
        <w:rPr>
          <w:rFonts w:ascii="Calibri Light" w:hAnsi="Calibri Light" w:cs="Calibri Light"/>
          <w:color w:val="000000"/>
          <w:sz w:val="22"/>
          <w:szCs w:val="22"/>
        </w:rPr>
        <w:t>robota chirurgicznego</w:t>
      </w:r>
      <w:r w:rsidRPr="00250BFB">
        <w:rPr>
          <w:rFonts w:ascii="Calibri Light" w:hAnsi="Calibri Light" w:cs="Calibri Light"/>
          <w:color w:val="000000"/>
          <w:sz w:val="22"/>
          <w:szCs w:val="22"/>
        </w:rPr>
        <w:t xml:space="preserve"> oraz </w:t>
      </w:r>
      <w:r w:rsidR="002B491A" w:rsidRPr="00250BFB">
        <w:rPr>
          <w:rFonts w:ascii="Calibri Light" w:hAnsi="Calibri Light" w:cs="Calibri Light"/>
          <w:color w:val="000000"/>
          <w:sz w:val="22"/>
          <w:szCs w:val="22"/>
        </w:rPr>
        <w:t xml:space="preserve">              </w:t>
      </w:r>
      <w:r w:rsidR="006A0566" w:rsidRPr="00250BFB">
        <w:rPr>
          <w:rFonts w:ascii="Calibri Light" w:hAnsi="Calibri Light" w:cs="Calibri Light"/>
          <w:color w:val="000000"/>
          <w:sz w:val="22"/>
          <w:szCs w:val="22"/>
        </w:rPr>
        <w:t>protokołem</w:t>
      </w:r>
      <w:r w:rsidR="00305D84" w:rsidRPr="00250BFB">
        <w:rPr>
          <w:rFonts w:ascii="Calibri Light" w:hAnsi="Calibri Light" w:cs="Calibri Light"/>
          <w:color w:val="00B050"/>
          <w:sz w:val="22"/>
          <w:szCs w:val="22"/>
        </w:rPr>
        <w:t xml:space="preserve"> </w:t>
      </w:r>
      <w:r w:rsidRPr="00250BFB">
        <w:rPr>
          <w:rFonts w:ascii="Calibri Light" w:hAnsi="Calibri Light" w:cs="Calibri Light"/>
          <w:sz w:val="22"/>
          <w:szCs w:val="22"/>
        </w:rPr>
        <w:t>szkolenia</w:t>
      </w:r>
      <w:r w:rsidRPr="00250BFB">
        <w:rPr>
          <w:rFonts w:ascii="Calibri Light" w:hAnsi="Calibri Light" w:cs="Calibri Light"/>
          <w:color w:val="000000"/>
          <w:sz w:val="22"/>
          <w:szCs w:val="22"/>
        </w:rPr>
        <w:t xml:space="preserve"> personelu podpisanymi </w:t>
      </w:r>
      <w:r w:rsidR="00250BFB" w:rsidRPr="00250BFB">
        <w:rPr>
          <w:rFonts w:ascii="Calibri Light" w:hAnsi="Calibri Light" w:cs="Calibri Light"/>
          <w:color w:val="000000"/>
          <w:sz w:val="22"/>
          <w:szCs w:val="22"/>
        </w:rPr>
        <w:t xml:space="preserve">właściwie </w:t>
      </w:r>
      <w:r w:rsidRPr="00250BFB">
        <w:rPr>
          <w:rFonts w:ascii="Calibri Light" w:hAnsi="Calibri Light" w:cs="Calibri Light"/>
          <w:color w:val="000000"/>
          <w:sz w:val="22"/>
          <w:szCs w:val="22"/>
        </w:rPr>
        <w:t>pr</w:t>
      </w:r>
      <w:r w:rsidRPr="004E55FD">
        <w:rPr>
          <w:rFonts w:ascii="Calibri Light" w:hAnsi="Calibri Light" w:cs="Calibri Light"/>
          <w:color w:val="000000"/>
          <w:sz w:val="22"/>
          <w:szCs w:val="22"/>
        </w:rPr>
        <w:t xml:space="preserve">zez </w:t>
      </w:r>
      <w:r w:rsidR="004E55FD" w:rsidRPr="004E55FD">
        <w:rPr>
          <w:rFonts w:ascii="Calibri Light" w:hAnsi="Calibri Light" w:cs="Calibri Light"/>
          <w:color w:val="000000"/>
          <w:sz w:val="22"/>
          <w:szCs w:val="22"/>
        </w:rPr>
        <w:t xml:space="preserve">upoważnionych </w:t>
      </w:r>
      <w:r w:rsidRPr="004E55FD">
        <w:rPr>
          <w:rFonts w:ascii="Calibri Light" w:hAnsi="Calibri Light" w:cs="Calibri Light"/>
          <w:color w:val="000000"/>
          <w:sz w:val="22"/>
          <w:szCs w:val="22"/>
        </w:rPr>
        <w:t xml:space="preserve">przedstawicieli </w:t>
      </w:r>
      <w:r w:rsidR="00250BFB">
        <w:rPr>
          <w:rFonts w:ascii="Calibri Light" w:hAnsi="Calibri Light" w:cs="Calibri Light"/>
          <w:color w:val="000000"/>
          <w:sz w:val="22"/>
          <w:szCs w:val="22"/>
        </w:rPr>
        <w:t>S</w:t>
      </w:r>
      <w:r w:rsidRPr="004E55FD">
        <w:rPr>
          <w:rFonts w:ascii="Calibri Light" w:hAnsi="Calibri Light" w:cs="Calibri Light"/>
          <w:color w:val="000000"/>
          <w:sz w:val="22"/>
          <w:szCs w:val="22"/>
        </w:rPr>
        <w:t>tron</w:t>
      </w:r>
      <w:r w:rsidR="00250BFB">
        <w:rPr>
          <w:rFonts w:ascii="Calibri Light" w:hAnsi="Calibri Light" w:cs="Calibri Light"/>
          <w:color w:val="000000"/>
          <w:sz w:val="22"/>
          <w:szCs w:val="22"/>
        </w:rPr>
        <w:t xml:space="preserve"> oraz </w:t>
      </w:r>
      <w:r w:rsidR="00250BFB">
        <w:rPr>
          <w:rFonts w:ascii="Calibri Light" w:hAnsi="Calibri Light" w:cs="Calibri Light"/>
          <w:sz w:val="22"/>
          <w:szCs w:val="22"/>
        </w:rPr>
        <w:t>p</w:t>
      </w:r>
      <w:r w:rsidRPr="00250BFB">
        <w:rPr>
          <w:rFonts w:ascii="Calibri Light" w:hAnsi="Calibri Light" w:cs="Calibri Light"/>
          <w:sz w:val="22"/>
          <w:szCs w:val="22"/>
        </w:rPr>
        <w:t>racowni</w:t>
      </w:r>
      <w:r w:rsidR="00250BFB">
        <w:rPr>
          <w:rFonts w:ascii="Calibri Light" w:hAnsi="Calibri Light" w:cs="Calibri Light"/>
          <w:sz w:val="22"/>
          <w:szCs w:val="22"/>
        </w:rPr>
        <w:t>ków</w:t>
      </w:r>
      <w:r w:rsidR="00846E71" w:rsidRPr="00250BFB">
        <w:rPr>
          <w:rFonts w:ascii="Calibri Light" w:hAnsi="Calibri Light" w:cs="Calibri Light"/>
          <w:sz w:val="22"/>
          <w:szCs w:val="22"/>
        </w:rPr>
        <w:t xml:space="preserve"> </w:t>
      </w:r>
      <w:r w:rsidR="004E55FD" w:rsidRPr="00250BFB">
        <w:rPr>
          <w:rFonts w:ascii="Calibri Light" w:hAnsi="Calibri Light" w:cs="Calibri Light"/>
          <w:sz w:val="22"/>
          <w:szCs w:val="22"/>
        </w:rPr>
        <w:t xml:space="preserve">Zamawiającego </w:t>
      </w:r>
      <w:r w:rsidR="00846E71" w:rsidRPr="00250BFB">
        <w:rPr>
          <w:rFonts w:ascii="Calibri Light" w:hAnsi="Calibri Light" w:cs="Calibri Light"/>
          <w:sz w:val="22"/>
          <w:szCs w:val="22"/>
        </w:rPr>
        <w:t>uczestniczący</w:t>
      </w:r>
      <w:r w:rsidR="00250BFB">
        <w:rPr>
          <w:rFonts w:ascii="Calibri Light" w:hAnsi="Calibri Light" w:cs="Calibri Light"/>
          <w:sz w:val="22"/>
          <w:szCs w:val="22"/>
        </w:rPr>
        <w:t>ch</w:t>
      </w:r>
      <w:r w:rsidR="00846E71" w:rsidRPr="00250BFB">
        <w:rPr>
          <w:rFonts w:ascii="Calibri Light" w:hAnsi="Calibri Light" w:cs="Calibri Light"/>
          <w:sz w:val="22"/>
          <w:szCs w:val="22"/>
        </w:rPr>
        <w:t xml:space="preserve"> w szkoleniu</w:t>
      </w:r>
      <w:r w:rsidR="00250BFB">
        <w:rPr>
          <w:rFonts w:ascii="Calibri Light" w:hAnsi="Calibri Light" w:cs="Calibri Light"/>
          <w:sz w:val="22"/>
          <w:szCs w:val="22"/>
        </w:rPr>
        <w:t>.</w:t>
      </w:r>
    </w:p>
    <w:p w14:paraId="7A7A7816" w14:textId="77777777" w:rsidR="00250BFB" w:rsidRDefault="00250BFB" w:rsidP="00A7021A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rFonts w:ascii="Calibri Light" w:hAnsi="Calibri Light" w:cs="Calibri Light"/>
          <w:color w:val="000000"/>
          <w:sz w:val="22"/>
          <w:szCs w:val="22"/>
        </w:rPr>
      </w:pPr>
      <w:r w:rsidRPr="00250BFB">
        <w:rPr>
          <w:rFonts w:ascii="Calibri Light" w:hAnsi="Calibri Light" w:cs="Calibri Light"/>
          <w:color w:val="000000"/>
          <w:sz w:val="22"/>
          <w:szCs w:val="22"/>
        </w:rPr>
        <w:t xml:space="preserve">Przez cały czas trwania Umowy przedmiot zamówienia pozostaje własnością Wykonawcy. </w:t>
      </w:r>
    </w:p>
    <w:p w14:paraId="1A2EB341" w14:textId="77777777" w:rsidR="00FB5EE9" w:rsidRDefault="00250BFB" w:rsidP="00A7021A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250BFB">
        <w:rPr>
          <w:rFonts w:ascii="Calibri Light" w:hAnsi="Calibri Light" w:cs="Calibri Light"/>
          <w:color w:val="000000"/>
          <w:sz w:val="22"/>
          <w:szCs w:val="22"/>
        </w:rPr>
        <w:t xml:space="preserve">Zamawiający </w:t>
      </w:r>
      <w:r w:rsidR="00FB5EE9">
        <w:rPr>
          <w:rFonts w:ascii="Calibri Light" w:hAnsi="Calibri Light" w:cs="Calibri Light"/>
          <w:color w:val="000000"/>
          <w:sz w:val="22"/>
          <w:szCs w:val="22"/>
        </w:rPr>
        <w:t>zobowiązuje się</w:t>
      </w:r>
      <w:r w:rsidRPr="00250BFB">
        <w:rPr>
          <w:rFonts w:ascii="Calibri Light" w:hAnsi="Calibri Light" w:cs="Calibri Light"/>
          <w:color w:val="000000"/>
          <w:sz w:val="22"/>
          <w:szCs w:val="22"/>
        </w:rPr>
        <w:t xml:space="preserve"> używać przedmiotu umowy wyłącznie w miejscu jego instalacji dokonanej przez Wykonawcę, w sposób odpowiadający jego przeznaczeniu i właściwościom, zgodnie z zasadami opisanymi w dostarczonych przez Wykonawcę instrukcjach obsługi.</w:t>
      </w:r>
    </w:p>
    <w:p w14:paraId="1D6FB83F" w14:textId="23D7A426" w:rsidR="00FB5EE9" w:rsidRPr="00FB5EE9" w:rsidRDefault="00FB5EE9" w:rsidP="00A7021A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B5EE9">
        <w:rPr>
          <w:rFonts w:ascii="Calibri Light" w:hAnsi="Calibri Light" w:cs="Calibri Light"/>
          <w:color w:val="000000"/>
          <w:sz w:val="22"/>
          <w:szCs w:val="22"/>
        </w:rPr>
        <w:t>Zamawiający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FB5EE9">
        <w:rPr>
          <w:rFonts w:ascii="Calibri Light" w:hAnsi="Calibri Light" w:cs="Calibri Light"/>
          <w:color w:val="000000"/>
          <w:sz w:val="22"/>
          <w:szCs w:val="22"/>
        </w:rPr>
        <w:t>zobowiąz</w:t>
      </w:r>
      <w:r>
        <w:rPr>
          <w:rFonts w:ascii="Calibri Light" w:hAnsi="Calibri Light" w:cs="Calibri Light"/>
          <w:color w:val="000000"/>
          <w:sz w:val="22"/>
          <w:szCs w:val="22"/>
        </w:rPr>
        <w:t>uje się</w:t>
      </w:r>
      <w:r w:rsidRPr="00FB5EE9">
        <w:rPr>
          <w:rFonts w:ascii="Calibri Light" w:hAnsi="Calibri Light" w:cs="Calibri Light"/>
          <w:color w:val="000000"/>
          <w:sz w:val="22"/>
          <w:szCs w:val="22"/>
        </w:rPr>
        <w:t xml:space="preserve"> zabezpieczyć przedmiot umowy przed kradzieżą oraz wszelkimi innymi działaniami osób trzecich (w tym pracowników Zamawiającego), które mogłyby zagrozić stanowi urządzenia lub jego prawidłowemu funkcjonowaniu.</w:t>
      </w:r>
    </w:p>
    <w:p w14:paraId="4063014E" w14:textId="03AAA577" w:rsidR="008F3C3F" w:rsidRDefault="008F3C3F" w:rsidP="00A7021A">
      <w:pPr>
        <w:widowControl w:val="0"/>
        <w:numPr>
          <w:ilvl w:val="0"/>
          <w:numId w:val="6"/>
        </w:numPr>
        <w:ind w:left="308" w:hanging="308"/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8F3C3F">
        <w:rPr>
          <w:rFonts w:ascii="Calibri Light" w:hAnsi="Calibri Light" w:cs="Calibri Light"/>
          <w:color w:val="000000"/>
          <w:sz w:val="22"/>
          <w:szCs w:val="22"/>
        </w:rPr>
        <w:t xml:space="preserve">Zamawiający </w:t>
      </w:r>
      <w:r w:rsidR="00250BFB">
        <w:rPr>
          <w:rFonts w:ascii="Calibri Light" w:hAnsi="Calibri Light" w:cs="Calibri Light"/>
          <w:color w:val="000000"/>
          <w:sz w:val="22"/>
          <w:szCs w:val="22"/>
        </w:rPr>
        <w:t>oświadcza, iż nie będzie</w:t>
      </w:r>
      <w:r w:rsidRPr="008F3C3F">
        <w:rPr>
          <w:rFonts w:ascii="Calibri Light" w:hAnsi="Calibri Light" w:cs="Calibri Light"/>
          <w:color w:val="000000"/>
          <w:sz w:val="22"/>
          <w:szCs w:val="22"/>
        </w:rPr>
        <w:t xml:space="preserve"> poddzierżawiać ani użyczyć przedmiotu dzierżawy osobom trzecim bez zgody Wykonawcy.</w:t>
      </w:r>
    </w:p>
    <w:p w14:paraId="38F77571" w14:textId="48F17222" w:rsidR="003712D9" w:rsidRPr="00D36443" w:rsidRDefault="008F3C3F" w:rsidP="00A7021A">
      <w:pPr>
        <w:widowControl w:val="0"/>
        <w:numPr>
          <w:ilvl w:val="0"/>
          <w:numId w:val="6"/>
        </w:numPr>
        <w:ind w:left="308" w:hanging="308"/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8F3C3F">
        <w:rPr>
          <w:rFonts w:ascii="Calibri Light" w:hAnsi="Calibri Light" w:cs="Calibri Light"/>
          <w:color w:val="000000"/>
          <w:sz w:val="22"/>
          <w:szCs w:val="22"/>
        </w:rPr>
        <w:t xml:space="preserve">Zamawiający </w:t>
      </w:r>
      <w:r>
        <w:rPr>
          <w:rFonts w:ascii="Calibri Light" w:hAnsi="Calibri Light" w:cs="Calibri Light"/>
          <w:color w:val="000000"/>
          <w:sz w:val="22"/>
          <w:szCs w:val="22"/>
        </w:rPr>
        <w:t>zastrzega sobie prawo do</w:t>
      </w:r>
      <w:r w:rsidRPr="008F3C3F">
        <w:rPr>
          <w:rFonts w:ascii="Calibri Light" w:hAnsi="Calibri Light" w:cs="Calibri Light"/>
          <w:color w:val="000000"/>
          <w:sz w:val="22"/>
          <w:szCs w:val="22"/>
        </w:rPr>
        <w:t xml:space="preserve"> pobiera</w:t>
      </w:r>
      <w:r>
        <w:rPr>
          <w:rFonts w:ascii="Calibri Light" w:hAnsi="Calibri Light" w:cs="Calibri Light"/>
          <w:color w:val="000000"/>
          <w:sz w:val="22"/>
          <w:szCs w:val="22"/>
        </w:rPr>
        <w:t>nia</w:t>
      </w:r>
      <w:r w:rsidRPr="008F3C3F">
        <w:rPr>
          <w:rFonts w:ascii="Calibri Light" w:hAnsi="Calibri Light" w:cs="Calibri Light"/>
          <w:color w:val="000000"/>
          <w:sz w:val="22"/>
          <w:szCs w:val="22"/>
        </w:rPr>
        <w:t xml:space="preserve"> pożytk</w:t>
      </w:r>
      <w:r>
        <w:rPr>
          <w:rFonts w:ascii="Calibri Light" w:hAnsi="Calibri Light" w:cs="Calibri Light"/>
          <w:color w:val="000000"/>
          <w:sz w:val="22"/>
          <w:szCs w:val="22"/>
        </w:rPr>
        <w:t>ów</w:t>
      </w:r>
      <w:r w:rsidRPr="008F3C3F">
        <w:rPr>
          <w:rFonts w:ascii="Calibri Light" w:hAnsi="Calibri Light" w:cs="Calibri Light"/>
          <w:color w:val="000000"/>
          <w:sz w:val="22"/>
          <w:szCs w:val="22"/>
        </w:rPr>
        <w:t xml:space="preserve"> z tytułu dzierżawy </w:t>
      </w:r>
      <w:r>
        <w:rPr>
          <w:rFonts w:ascii="Calibri Light" w:hAnsi="Calibri Light" w:cs="Calibri Light"/>
          <w:color w:val="000000"/>
          <w:sz w:val="22"/>
          <w:szCs w:val="22"/>
        </w:rPr>
        <w:t>urządzenia</w:t>
      </w:r>
      <w:r w:rsidRPr="008F3C3F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33599535" w14:textId="3B6A9462" w:rsidR="00FB5EE9" w:rsidRDefault="00D36443" w:rsidP="00A7021A">
      <w:pPr>
        <w:widowControl w:val="0"/>
        <w:numPr>
          <w:ilvl w:val="0"/>
          <w:numId w:val="6"/>
        </w:numPr>
        <w:tabs>
          <w:tab w:val="clear" w:pos="360"/>
          <w:tab w:val="num" w:pos="284"/>
        </w:tabs>
        <w:ind w:left="294" w:hanging="29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36443">
        <w:rPr>
          <w:rFonts w:ascii="Calibri Light" w:hAnsi="Calibri Light" w:cs="Calibri Light"/>
          <w:color w:val="000000"/>
          <w:sz w:val="22"/>
          <w:szCs w:val="22"/>
        </w:rPr>
        <w:t xml:space="preserve">W </w:t>
      </w:r>
      <w:r w:rsidR="00FB5EE9">
        <w:rPr>
          <w:rFonts w:ascii="Calibri Light" w:hAnsi="Calibri Light" w:cs="Calibri Light"/>
          <w:color w:val="000000"/>
          <w:sz w:val="22"/>
          <w:szCs w:val="22"/>
        </w:rPr>
        <w:t xml:space="preserve">terminie do </w:t>
      </w:r>
      <w:r w:rsidRPr="00D36443">
        <w:rPr>
          <w:rFonts w:ascii="Calibri Light" w:hAnsi="Calibri Light" w:cs="Calibri Light"/>
          <w:color w:val="000000"/>
          <w:sz w:val="22"/>
          <w:szCs w:val="22"/>
        </w:rPr>
        <w:t xml:space="preserve">14 dni od wygaśnięcia Umowy Zamawiający </w:t>
      </w:r>
      <w:r w:rsidR="00FB5EE9">
        <w:rPr>
          <w:rFonts w:ascii="Calibri Light" w:hAnsi="Calibri Light" w:cs="Calibri Light"/>
          <w:color w:val="000000"/>
          <w:sz w:val="22"/>
          <w:szCs w:val="22"/>
        </w:rPr>
        <w:t xml:space="preserve">zobowiązuje się </w:t>
      </w:r>
      <w:r w:rsidRPr="00D36443">
        <w:rPr>
          <w:rFonts w:ascii="Calibri Light" w:hAnsi="Calibri Light" w:cs="Calibri Light"/>
          <w:color w:val="000000"/>
          <w:sz w:val="22"/>
          <w:szCs w:val="22"/>
        </w:rPr>
        <w:t>wyda</w:t>
      </w:r>
      <w:r w:rsidR="00FB5EE9">
        <w:rPr>
          <w:rFonts w:ascii="Calibri Light" w:hAnsi="Calibri Light" w:cs="Calibri Light"/>
          <w:color w:val="000000"/>
          <w:sz w:val="22"/>
          <w:szCs w:val="22"/>
        </w:rPr>
        <w:t>ć</w:t>
      </w:r>
      <w:r w:rsidRPr="00D36443">
        <w:rPr>
          <w:rFonts w:ascii="Calibri Light" w:hAnsi="Calibri Light" w:cs="Calibri Light"/>
          <w:color w:val="000000"/>
          <w:sz w:val="22"/>
          <w:szCs w:val="22"/>
        </w:rPr>
        <w:t xml:space="preserve"> Wykonawcy przedmiot umowy w stanie nie pogorszonym, </w:t>
      </w:r>
      <w:r w:rsidR="00FB5EE9" w:rsidRPr="00FB5EE9">
        <w:rPr>
          <w:rFonts w:ascii="Calibri Light" w:hAnsi="Calibri Light" w:cs="Calibri Light"/>
          <w:color w:val="000000"/>
          <w:sz w:val="22"/>
          <w:szCs w:val="22"/>
        </w:rPr>
        <w:t>pierwotnym, w szczególności po uprzednim usunięciu wszelkich danych podlegających ochronie</w:t>
      </w:r>
      <w:r w:rsidR="00FB5EE9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Pr="00D36443">
        <w:rPr>
          <w:rFonts w:ascii="Calibri Light" w:hAnsi="Calibri Light" w:cs="Calibri Light"/>
          <w:color w:val="000000"/>
          <w:sz w:val="22"/>
          <w:szCs w:val="22"/>
        </w:rPr>
        <w:t>co zostanie stwierdzone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stosownym</w:t>
      </w:r>
      <w:r w:rsidRPr="00D36443">
        <w:rPr>
          <w:rFonts w:ascii="Calibri Light" w:hAnsi="Calibri Light" w:cs="Calibri Light"/>
          <w:color w:val="000000"/>
          <w:sz w:val="22"/>
          <w:szCs w:val="22"/>
        </w:rPr>
        <w:t xml:space="preserve"> protokołem podpisanym przez Strony. </w:t>
      </w:r>
    </w:p>
    <w:p w14:paraId="3505837A" w14:textId="187CB0CE" w:rsidR="00D36443" w:rsidRPr="00113909" w:rsidRDefault="00D36443" w:rsidP="00A7021A">
      <w:pPr>
        <w:widowControl w:val="0"/>
        <w:numPr>
          <w:ilvl w:val="0"/>
          <w:numId w:val="6"/>
        </w:numPr>
        <w:tabs>
          <w:tab w:val="clear" w:pos="360"/>
          <w:tab w:val="num" w:pos="284"/>
        </w:tabs>
        <w:ind w:left="294" w:hanging="29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36443">
        <w:rPr>
          <w:rFonts w:ascii="Calibri Light" w:hAnsi="Calibri Light" w:cs="Calibri Light"/>
          <w:color w:val="000000"/>
          <w:sz w:val="22"/>
          <w:szCs w:val="22"/>
        </w:rPr>
        <w:t>Zamawiający nie jest odpowiedzialny za zużycie przedmiotu zamówienia będące następstwem zwykłego użytkowania.</w:t>
      </w:r>
    </w:p>
    <w:p w14:paraId="0611E2FE" w14:textId="50B7C4CB" w:rsidR="00D36443" w:rsidRDefault="00AA3D5D" w:rsidP="00D36443">
      <w:pPr>
        <w:widowControl w:val="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AA3D5D">
        <w:rPr>
          <w:rFonts w:ascii="Calibri Light" w:hAnsi="Calibri Light" w:cs="Calibri Light"/>
          <w:b/>
          <w:bCs/>
          <w:color w:val="000000"/>
          <w:sz w:val="22"/>
          <w:szCs w:val="22"/>
        </w:rPr>
        <w:lastRenderedPageBreak/>
        <w:t>§ 5</w:t>
      </w:r>
    </w:p>
    <w:p w14:paraId="7250A348" w14:textId="3698BFA5" w:rsidR="00AA3D5D" w:rsidRPr="00D36443" w:rsidRDefault="00AA3D5D" w:rsidP="00A7021A">
      <w:pPr>
        <w:pStyle w:val="Akapitzlist"/>
        <w:widowControl w:val="0"/>
        <w:numPr>
          <w:ilvl w:val="0"/>
          <w:numId w:val="8"/>
        </w:numPr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D36443">
        <w:rPr>
          <w:rFonts w:ascii="Calibri Light" w:hAnsi="Calibri Light" w:cs="Calibri Light"/>
          <w:color w:val="000000"/>
          <w:sz w:val="22"/>
          <w:szCs w:val="22"/>
        </w:rPr>
        <w:t xml:space="preserve">Wykonawca zobowiązuje się dostarczać Zamawiającemu zestawy wyrobów medycznych dedykowanych do wykonywania zabiegów przez cały </w:t>
      </w:r>
      <w:r w:rsidR="005A694B">
        <w:rPr>
          <w:rFonts w:ascii="Calibri Light" w:hAnsi="Calibri Light" w:cs="Calibri Light"/>
          <w:color w:val="000000"/>
          <w:sz w:val="22"/>
          <w:szCs w:val="22"/>
        </w:rPr>
        <w:t>3</w:t>
      </w:r>
      <w:r w:rsidRPr="00D36443">
        <w:rPr>
          <w:rFonts w:ascii="Calibri Light" w:hAnsi="Calibri Light" w:cs="Calibri Light"/>
          <w:color w:val="000000"/>
          <w:sz w:val="22"/>
          <w:szCs w:val="22"/>
        </w:rPr>
        <w:t xml:space="preserve"> miesięczny okres trwania niniejszej umowy, </w:t>
      </w:r>
      <w:r w:rsidR="005A694B">
        <w:rPr>
          <w:rFonts w:ascii="Calibri Light" w:hAnsi="Calibri Light" w:cs="Calibri Light"/>
          <w:color w:val="000000"/>
          <w:sz w:val="22"/>
          <w:szCs w:val="22"/>
        </w:rPr>
        <w:t xml:space="preserve">po cenach i </w:t>
      </w:r>
      <w:r w:rsidRPr="00D36443">
        <w:rPr>
          <w:rFonts w:ascii="Calibri Light" w:hAnsi="Calibri Light" w:cs="Calibri Light"/>
          <w:color w:val="000000"/>
          <w:sz w:val="22"/>
          <w:szCs w:val="22"/>
        </w:rPr>
        <w:t>w ilości przewidzianej w SWZ.</w:t>
      </w:r>
    </w:p>
    <w:p w14:paraId="1A94ECAE" w14:textId="77777777" w:rsidR="00AA3D5D" w:rsidRPr="00D63AE3" w:rsidRDefault="00AA3D5D" w:rsidP="00A7021A">
      <w:pPr>
        <w:numPr>
          <w:ilvl w:val="0"/>
          <w:numId w:val="8"/>
        </w:numPr>
        <w:tabs>
          <w:tab w:val="left" w:pos="284"/>
        </w:tabs>
        <w:ind w:left="308" w:hanging="308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Zamówienia będą składane </w:t>
      </w:r>
      <w:r w:rsidRPr="00D63AE3">
        <w:rPr>
          <w:rFonts w:ascii="Calibri Light" w:hAnsi="Calibri Light" w:cs="Calibri Light"/>
          <w:sz w:val="22"/>
          <w:szCs w:val="22"/>
        </w:rPr>
        <w:t>elektronicznie od poniedziałku do piątku</w:t>
      </w:r>
      <w:r>
        <w:rPr>
          <w:rFonts w:ascii="Calibri Light" w:hAnsi="Calibri Light" w:cs="Calibri Light"/>
          <w:sz w:val="22"/>
          <w:szCs w:val="22"/>
        </w:rPr>
        <w:t xml:space="preserve"> na adres e-mail: ________________</w:t>
      </w:r>
      <w:r w:rsidRPr="00D63AE3">
        <w:rPr>
          <w:rFonts w:ascii="Calibri Light" w:hAnsi="Calibri Light" w:cs="Calibri Light"/>
          <w:sz w:val="22"/>
          <w:szCs w:val="22"/>
        </w:rPr>
        <w:t xml:space="preserve">. </w:t>
      </w:r>
    </w:p>
    <w:p w14:paraId="5E489BDC" w14:textId="74882D74" w:rsidR="00AA3D5D" w:rsidRDefault="00AA3D5D" w:rsidP="00A7021A">
      <w:pPr>
        <w:numPr>
          <w:ilvl w:val="0"/>
          <w:numId w:val="8"/>
        </w:numPr>
        <w:tabs>
          <w:tab w:val="left" w:pos="284"/>
        </w:tabs>
        <w:ind w:left="308" w:hanging="308"/>
        <w:jc w:val="both"/>
        <w:rPr>
          <w:rFonts w:ascii="Calibri Light" w:hAnsi="Calibri Light" w:cs="Calibri Light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Zamówienia Zamawiającego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będą realizowane przez Wykonawcę z dostawą do siedziby Zamawiającego </w:t>
      </w:r>
      <w:r w:rsidRPr="00D63AE3">
        <w:rPr>
          <w:rFonts w:ascii="Calibri Light" w:hAnsi="Calibri Light" w:cs="Calibri Light"/>
          <w:sz w:val="22"/>
          <w:szCs w:val="22"/>
        </w:rPr>
        <w:t>(</w:t>
      </w:r>
      <w:r w:rsidR="00C43B40">
        <w:rPr>
          <w:rFonts w:ascii="Calibri Light" w:hAnsi="Calibri Light" w:cs="Calibri Light"/>
          <w:sz w:val="22"/>
          <w:szCs w:val="22"/>
        </w:rPr>
        <w:t>Blok Operacyjny</w:t>
      </w:r>
      <w:r w:rsidR="00602850" w:rsidRPr="00602850">
        <w:rPr>
          <w:rFonts w:ascii="Calibri Light" w:hAnsi="Calibri Light" w:cs="Calibri Light"/>
          <w:sz w:val="22"/>
          <w:szCs w:val="22"/>
        </w:rPr>
        <w:t xml:space="preserve"> SK MSWiA </w:t>
      </w:r>
      <w:r w:rsidRPr="00D63AE3">
        <w:rPr>
          <w:rFonts w:ascii="Calibri Light" w:hAnsi="Calibri Light" w:cs="Calibri Light"/>
          <w:sz w:val="22"/>
          <w:szCs w:val="22"/>
        </w:rPr>
        <w:t xml:space="preserve">w Olsztynie, Al. Wojska Polskiego 37) w terminie </w:t>
      </w:r>
      <w:r w:rsidRPr="00D63AE3">
        <w:rPr>
          <w:rFonts w:ascii="Calibri Light" w:hAnsi="Calibri Light" w:cs="Calibri Light"/>
          <w:b/>
          <w:sz w:val="22"/>
          <w:szCs w:val="22"/>
        </w:rPr>
        <w:t xml:space="preserve">do </w:t>
      </w:r>
      <w:r w:rsidR="00013BA7">
        <w:rPr>
          <w:rFonts w:ascii="Calibri Light" w:hAnsi="Calibri Light" w:cs="Calibri Light"/>
          <w:b/>
          <w:sz w:val="22"/>
          <w:szCs w:val="22"/>
        </w:rPr>
        <w:t>10</w:t>
      </w:r>
      <w:r w:rsidR="005A694B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D63AE3">
        <w:rPr>
          <w:rFonts w:ascii="Calibri Light" w:hAnsi="Calibri Light" w:cs="Calibri Light"/>
          <w:b/>
          <w:sz w:val="22"/>
          <w:szCs w:val="22"/>
        </w:rPr>
        <w:t>dni</w:t>
      </w:r>
      <w:r w:rsidRPr="00D63AE3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roboczych </w:t>
      </w:r>
      <w:r w:rsidRPr="00D63AE3">
        <w:rPr>
          <w:rFonts w:ascii="Calibri Light" w:hAnsi="Calibri Light" w:cs="Calibri Light"/>
          <w:sz w:val="22"/>
          <w:szCs w:val="22"/>
        </w:rPr>
        <w:t>od daty ich złożenia w godzinach: 7.00-14.00 od poniedziałku do piątku.</w:t>
      </w:r>
    </w:p>
    <w:p w14:paraId="22904028" w14:textId="77777777" w:rsidR="00AA3D5D" w:rsidRDefault="00AA3D5D" w:rsidP="00A7021A">
      <w:pPr>
        <w:numPr>
          <w:ilvl w:val="0"/>
          <w:numId w:val="8"/>
        </w:numPr>
        <w:tabs>
          <w:tab w:val="left" w:pos="284"/>
        </w:tabs>
        <w:ind w:left="308" w:hanging="308"/>
        <w:jc w:val="both"/>
        <w:rPr>
          <w:rFonts w:ascii="Calibri Light" w:hAnsi="Calibri Light" w:cs="Calibri Light"/>
          <w:sz w:val="22"/>
          <w:szCs w:val="22"/>
        </w:rPr>
      </w:pPr>
      <w:r w:rsidRPr="00AA3D5D">
        <w:rPr>
          <w:rFonts w:ascii="Calibri Light" w:hAnsi="Calibri Light" w:cs="Calibri Light"/>
          <w:sz w:val="22"/>
          <w:szCs w:val="22"/>
        </w:rPr>
        <w:t>W przypadku, gdy termin dostawy wypada w sobotę lub dzień wolny od pracy, dostawę uważa się za zrealizowaną zgodnie z umową, jeżeli nastąpi w pierwszym dniu roboczym po dniach wolnych.</w:t>
      </w:r>
    </w:p>
    <w:p w14:paraId="12FA1454" w14:textId="77777777" w:rsidR="00AA3D5D" w:rsidRPr="00AA3D5D" w:rsidRDefault="00AA3D5D" w:rsidP="00A7021A">
      <w:pPr>
        <w:numPr>
          <w:ilvl w:val="0"/>
          <w:numId w:val="8"/>
        </w:numPr>
        <w:tabs>
          <w:tab w:val="left" w:pos="284"/>
        </w:tabs>
        <w:ind w:left="308" w:hanging="308"/>
        <w:jc w:val="both"/>
        <w:rPr>
          <w:rFonts w:ascii="Calibri Light" w:hAnsi="Calibri Light" w:cs="Calibri Light"/>
          <w:sz w:val="22"/>
          <w:szCs w:val="22"/>
        </w:rPr>
      </w:pPr>
      <w:r w:rsidRPr="00AA3D5D">
        <w:rPr>
          <w:rFonts w:ascii="Calibri Light" w:hAnsi="Calibri Light" w:cs="Calibri Light"/>
          <w:sz w:val="22"/>
          <w:szCs w:val="22"/>
        </w:rPr>
        <w:t>Za termin dostawy rozumie się datę podpisania dokumentu WZ lub datę</w:t>
      </w:r>
      <w:r w:rsidRPr="00AA3D5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AA3D5D">
        <w:rPr>
          <w:rFonts w:ascii="Calibri Light" w:hAnsi="Calibri Light" w:cs="Calibri Light"/>
          <w:sz w:val="22"/>
          <w:szCs w:val="22"/>
        </w:rPr>
        <w:t>potwierdzenia dostawy na prawidłowo wystawionej fakturze.</w:t>
      </w:r>
    </w:p>
    <w:p w14:paraId="78731745" w14:textId="77777777" w:rsidR="00AA3D5D" w:rsidRDefault="00AA3D5D" w:rsidP="00AA3D5D">
      <w:pPr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1AB5BF18" w14:textId="0D1EE9C7" w:rsidR="00CD34C6" w:rsidRPr="00D63AE3" w:rsidRDefault="00CD34C6" w:rsidP="00A34ABF">
      <w:pPr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§ </w:t>
      </w:r>
      <w:r w:rsidR="00AA3D5D">
        <w:rPr>
          <w:rFonts w:ascii="Calibri Light" w:hAnsi="Calibri Light" w:cs="Calibri Light"/>
          <w:b/>
          <w:bCs/>
          <w:color w:val="000000"/>
          <w:sz w:val="22"/>
          <w:szCs w:val="22"/>
        </w:rPr>
        <w:t>6</w:t>
      </w:r>
    </w:p>
    <w:p w14:paraId="770E3643" w14:textId="461F4B71" w:rsidR="00E876C3" w:rsidRDefault="00CD34C6" w:rsidP="00A7021A">
      <w:pPr>
        <w:numPr>
          <w:ilvl w:val="0"/>
          <w:numId w:val="5"/>
        </w:numPr>
        <w:tabs>
          <w:tab w:val="clear" w:pos="1080"/>
          <w:tab w:val="left" w:pos="3325"/>
          <w:tab w:val="left" w:pos="4307"/>
        </w:tabs>
        <w:ind w:left="284" w:hanging="267"/>
        <w:jc w:val="both"/>
        <w:rPr>
          <w:rFonts w:ascii="Calibri Light" w:hAnsi="Calibri Light" w:cs="Calibri Light"/>
          <w:color w:val="000000"/>
          <w:spacing w:val="-3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Wykonawca gwarantuje </w:t>
      </w:r>
      <w:r w:rsidR="00E876C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wysoką </w:t>
      </w:r>
      <w:r w:rsidR="00E876C3" w:rsidRPr="00E876C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jakość techniczną </w:t>
      </w:r>
      <w:r w:rsidR="00E876C3">
        <w:rPr>
          <w:rFonts w:ascii="Calibri Light" w:hAnsi="Calibri Light" w:cs="Calibri Light"/>
          <w:color w:val="000000"/>
          <w:spacing w:val="-3"/>
          <w:sz w:val="22"/>
          <w:szCs w:val="22"/>
        </w:rPr>
        <w:t>oraz</w:t>
      </w:r>
      <w:r w:rsidR="00E876C3" w:rsidRPr="00E876C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 wartość użytkową przedmiotu dzierżawy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 </w:t>
      </w:r>
      <w:r w:rsidR="00E876C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i 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udziela </w:t>
      </w:r>
      <w:r w:rsidR="00E876C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na niego </w:t>
      </w:r>
      <w:r w:rsidRPr="00E876C3">
        <w:rPr>
          <w:rFonts w:ascii="Calibri Light" w:hAnsi="Calibri Light" w:cs="Calibri Light"/>
          <w:color w:val="000000"/>
          <w:spacing w:val="-3"/>
          <w:sz w:val="22"/>
          <w:szCs w:val="22"/>
        </w:rPr>
        <w:t>gwarancji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 </w:t>
      </w:r>
      <w:r w:rsidR="00B6268E">
        <w:rPr>
          <w:rFonts w:ascii="Calibri Light" w:hAnsi="Calibri Light" w:cs="Calibri Light"/>
          <w:color w:val="000000"/>
          <w:spacing w:val="-3"/>
          <w:sz w:val="22"/>
          <w:szCs w:val="22"/>
        </w:rPr>
        <w:t>przez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 </w:t>
      </w:r>
      <w:r w:rsidR="00E876C3">
        <w:rPr>
          <w:rFonts w:ascii="Calibri Light" w:hAnsi="Calibri Light" w:cs="Calibri Light"/>
          <w:color w:val="000000"/>
          <w:spacing w:val="-3"/>
          <w:sz w:val="22"/>
          <w:szCs w:val="22"/>
        </w:rPr>
        <w:t>cały okres trwania umowy.</w:t>
      </w:r>
    </w:p>
    <w:p w14:paraId="7CB008E2" w14:textId="77777777" w:rsidR="00A34ABF" w:rsidRDefault="00E876C3" w:rsidP="00A7021A">
      <w:pPr>
        <w:numPr>
          <w:ilvl w:val="0"/>
          <w:numId w:val="5"/>
        </w:numPr>
        <w:tabs>
          <w:tab w:val="clear" w:pos="1080"/>
          <w:tab w:val="left" w:pos="3325"/>
          <w:tab w:val="left" w:pos="4307"/>
        </w:tabs>
        <w:ind w:left="284" w:hanging="267"/>
        <w:jc w:val="both"/>
        <w:rPr>
          <w:rFonts w:ascii="Calibri Light" w:hAnsi="Calibri Light" w:cs="Calibri Light"/>
          <w:color w:val="000000"/>
          <w:spacing w:val="-3"/>
          <w:sz w:val="22"/>
          <w:szCs w:val="22"/>
        </w:rPr>
      </w:pPr>
      <w:r w:rsidRPr="00E876C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Bieg okresu gwarancji rozpoczyna się z dniem podpisania protokołu </w:t>
      </w:r>
      <w:r w:rsidR="00A34ABF">
        <w:rPr>
          <w:rFonts w:ascii="Calibri Light" w:hAnsi="Calibri Light" w:cs="Calibri Light"/>
          <w:color w:val="000000"/>
          <w:spacing w:val="-3"/>
          <w:sz w:val="22"/>
          <w:szCs w:val="22"/>
        </w:rPr>
        <w:t>obioru urządzenia.</w:t>
      </w:r>
    </w:p>
    <w:p w14:paraId="1330188C" w14:textId="77777777" w:rsidR="00A34ABF" w:rsidRDefault="00CD34C6" w:rsidP="00A7021A">
      <w:pPr>
        <w:numPr>
          <w:ilvl w:val="0"/>
          <w:numId w:val="5"/>
        </w:numPr>
        <w:tabs>
          <w:tab w:val="clear" w:pos="1080"/>
          <w:tab w:val="left" w:pos="3325"/>
          <w:tab w:val="left" w:pos="4307"/>
        </w:tabs>
        <w:ind w:left="284" w:hanging="267"/>
        <w:jc w:val="both"/>
        <w:rPr>
          <w:rFonts w:ascii="Calibri Light" w:hAnsi="Calibri Light" w:cs="Calibri Light"/>
          <w:color w:val="000000"/>
          <w:spacing w:val="-3"/>
          <w:sz w:val="22"/>
          <w:szCs w:val="22"/>
        </w:rPr>
      </w:pPr>
      <w:r w:rsidRPr="00E876C3">
        <w:rPr>
          <w:rFonts w:ascii="Calibri Light" w:hAnsi="Calibri Light" w:cs="Calibri Light"/>
          <w:color w:val="000000"/>
          <w:spacing w:val="-3"/>
          <w:sz w:val="22"/>
          <w:szCs w:val="22"/>
        </w:rPr>
        <w:t>Wykonawca nie ponosi odpowiedzialności za wady, usterki powstałe na skutek niewłaściwego postępowania Zamawiającego, a w szczególności postępowania niezgodnego z instrukcją obsługi urządzenia.</w:t>
      </w:r>
    </w:p>
    <w:p w14:paraId="005F953F" w14:textId="447956A9" w:rsidR="00A34ABF" w:rsidRDefault="00CD34C6" w:rsidP="00A7021A">
      <w:pPr>
        <w:numPr>
          <w:ilvl w:val="0"/>
          <w:numId w:val="5"/>
        </w:numPr>
        <w:tabs>
          <w:tab w:val="clear" w:pos="1080"/>
          <w:tab w:val="left" w:pos="3325"/>
          <w:tab w:val="left" w:pos="4307"/>
        </w:tabs>
        <w:ind w:left="284" w:hanging="267"/>
        <w:jc w:val="both"/>
        <w:rPr>
          <w:rFonts w:ascii="Calibri Light" w:hAnsi="Calibri Light" w:cs="Calibri Light"/>
          <w:color w:val="000000"/>
          <w:spacing w:val="-3"/>
          <w:sz w:val="22"/>
          <w:szCs w:val="22"/>
        </w:rPr>
      </w:pPr>
      <w:r w:rsidRPr="00A34ABF">
        <w:rPr>
          <w:rFonts w:ascii="Calibri Light" w:hAnsi="Calibri Light" w:cs="Calibri Light"/>
          <w:color w:val="000000"/>
          <w:spacing w:val="-3"/>
          <w:sz w:val="22"/>
          <w:szCs w:val="22"/>
        </w:rPr>
        <w:t>Strony</w:t>
      </w:r>
      <w:r w:rsidR="00A34ABF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 </w:t>
      </w:r>
      <w:r w:rsidRPr="00A34ABF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ustalają, iż w ramach niniejszej umowy Wykonawca będzie wykonywał przeglądy </w:t>
      </w:r>
      <w:r w:rsidR="00A34ABF" w:rsidRPr="00A34ABF">
        <w:rPr>
          <w:rFonts w:ascii="Calibri Light" w:hAnsi="Calibri Light" w:cs="Calibri Light"/>
          <w:color w:val="000000"/>
          <w:spacing w:val="-3"/>
          <w:sz w:val="22"/>
          <w:szCs w:val="22"/>
        </w:rPr>
        <w:t>techniczne,</w:t>
      </w:r>
      <w:r w:rsidRPr="00A34ABF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 </w:t>
      </w:r>
      <w:r w:rsidR="00A34ABF" w:rsidRPr="00A34ABF">
        <w:rPr>
          <w:rFonts w:ascii="Calibri Light" w:hAnsi="Calibri Light" w:cs="Calibri Light"/>
          <w:color w:val="000000"/>
          <w:spacing w:val="-3"/>
          <w:sz w:val="22"/>
          <w:szCs w:val="22"/>
        </w:rPr>
        <w:t>jeżeli takie będą wymagane</w:t>
      </w:r>
      <w:r w:rsidR="00A34ABF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 oraz </w:t>
      </w:r>
      <w:r w:rsidRPr="00A34ABF">
        <w:rPr>
          <w:rFonts w:ascii="Calibri Light" w:hAnsi="Calibri Light" w:cs="Calibri Light"/>
          <w:spacing w:val="-3"/>
          <w:sz w:val="22"/>
          <w:szCs w:val="22"/>
        </w:rPr>
        <w:t xml:space="preserve">zapewni Zamawiającemu wsparcie techniczne i nadzór merytoryczny w zakresie korzystania z dostarczonego urządzenia i rozwiązywania bieżących problemów związanych z jego obsługą. </w:t>
      </w:r>
    </w:p>
    <w:p w14:paraId="25DA4D17" w14:textId="5B85A5DA" w:rsidR="00CD34C6" w:rsidRPr="00A34ABF" w:rsidRDefault="00A34ABF" w:rsidP="00A7021A">
      <w:pPr>
        <w:numPr>
          <w:ilvl w:val="0"/>
          <w:numId w:val="5"/>
        </w:numPr>
        <w:tabs>
          <w:tab w:val="clear" w:pos="1080"/>
          <w:tab w:val="left" w:pos="3325"/>
          <w:tab w:val="left" w:pos="4307"/>
        </w:tabs>
        <w:ind w:left="284" w:hanging="267"/>
        <w:jc w:val="both"/>
        <w:rPr>
          <w:rFonts w:ascii="Calibri Light" w:hAnsi="Calibri Light" w:cs="Calibri Light"/>
          <w:color w:val="000000"/>
          <w:spacing w:val="-3"/>
          <w:sz w:val="22"/>
          <w:szCs w:val="22"/>
        </w:rPr>
      </w:pPr>
      <w:r w:rsidRPr="00A34ABF">
        <w:rPr>
          <w:rFonts w:ascii="Calibri Light" w:hAnsi="Calibri Light" w:cs="Calibri Light"/>
          <w:spacing w:val="-3"/>
          <w:sz w:val="22"/>
          <w:szCs w:val="22"/>
        </w:rPr>
        <w:t>Przez wsparcie</w:t>
      </w:r>
      <w:r w:rsidR="00CD34C6" w:rsidRPr="00A34ABF">
        <w:rPr>
          <w:rFonts w:ascii="Calibri Light" w:hAnsi="Calibri Light" w:cs="Calibri Light"/>
          <w:spacing w:val="-3"/>
          <w:sz w:val="22"/>
          <w:szCs w:val="22"/>
        </w:rPr>
        <w:t xml:space="preserve"> techniczne i nadzór merytoryczny Strony rozumieją zapewnienie przez Wykonawcę możliwości odbywania konsultacji telefonicznych</w:t>
      </w:r>
      <w:r>
        <w:rPr>
          <w:rFonts w:ascii="Calibri Light" w:hAnsi="Calibri Light" w:cs="Calibri Light"/>
          <w:spacing w:val="-3"/>
          <w:sz w:val="22"/>
          <w:szCs w:val="22"/>
        </w:rPr>
        <w:t xml:space="preserve"> na nr ___________ lub w formie e – mail na adres: __________ </w:t>
      </w:r>
      <w:r w:rsidR="00CD34C6" w:rsidRPr="00A34ABF">
        <w:rPr>
          <w:rFonts w:ascii="Calibri Light" w:hAnsi="Calibri Light" w:cs="Calibri Light"/>
          <w:spacing w:val="-3"/>
          <w:sz w:val="22"/>
          <w:szCs w:val="22"/>
        </w:rPr>
        <w:t>przez</w:t>
      </w:r>
      <w:r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CD34C6" w:rsidRPr="00A34ABF">
        <w:rPr>
          <w:rFonts w:ascii="Calibri Light" w:hAnsi="Calibri Light" w:cs="Calibri Light"/>
          <w:spacing w:val="-3"/>
          <w:sz w:val="22"/>
          <w:szCs w:val="22"/>
        </w:rPr>
        <w:t xml:space="preserve">pracowników Zamawiającego z </w:t>
      </w:r>
      <w:r>
        <w:rPr>
          <w:rFonts w:ascii="Calibri Light" w:hAnsi="Calibri Light" w:cs="Calibri Light"/>
          <w:spacing w:val="-3"/>
          <w:sz w:val="22"/>
          <w:szCs w:val="22"/>
        </w:rPr>
        <w:t>pracownikiem</w:t>
      </w:r>
      <w:r w:rsidR="00CD34C6" w:rsidRPr="00A34ABF">
        <w:rPr>
          <w:rFonts w:ascii="Calibri Light" w:hAnsi="Calibri Light" w:cs="Calibri Light"/>
          <w:spacing w:val="-3"/>
          <w:sz w:val="22"/>
          <w:szCs w:val="22"/>
        </w:rPr>
        <w:t xml:space="preserve"> serwis</w:t>
      </w:r>
      <w:r>
        <w:rPr>
          <w:rFonts w:ascii="Calibri Light" w:hAnsi="Calibri Light" w:cs="Calibri Light"/>
          <w:spacing w:val="-3"/>
          <w:sz w:val="22"/>
          <w:szCs w:val="22"/>
        </w:rPr>
        <w:t>u</w:t>
      </w:r>
      <w:r w:rsidR="00CD34C6" w:rsidRPr="00A34ABF">
        <w:rPr>
          <w:rFonts w:ascii="Calibri Light" w:hAnsi="Calibri Light" w:cs="Calibri Light"/>
          <w:spacing w:val="-3"/>
          <w:sz w:val="22"/>
          <w:szCs w:val="22"/>
        </w:rPr>
        <w:t xml:space="preserve"> Wykonawcy</w:t>
      </w:r>
      <w:r>
        <w:rPr>
          <w:rFonts w:ascii="Calibri Light" w:hAnsi="Calibri Light" w:cs="Calibri Light"/>
          <w:spacing w:val="-3"/>
          <w:sz w:val="22"/>
          <w:szCs w:val="22"/>
        </w:rPr>
        <w:t xml:space="preserve">. </w:t>
      </w:r>
    </w:p>
    <w:p w14:paraId="42CC280C" w14:textId="77777777" w:rsidR="00CD34C6" w:rsidRPr="00D63AE3" w:rsidRDefault="00CD34C6" w:rsidP="00CD34C6">
      <w:pPr>
        <w:tabs>
          <w:tab w:val="left" w:pos="4307"/>
        </w:tabs>
        <w:ind w:left="367" w:hanging="350"/>
        <w:jc w:val="both"/>
        <w:rPr>
          <w:rFonts w:ascii="Calibri Light" w:hAnsi="Calibri Light" w:cs="Calibri Light"/>
          <w:color w:val="000000"/>
          <w:spacing w:val="-3"/>
          <w:sz w:val="22"/>
          <w:szCs w:val="22"/>
        </w:rPr>
      </w:pPr>
    </w:p>
    <w:p w14:paraId="209BE3AA" w14:textId="3E292A4F" w:rsidR="00CD34C6" w:rsidRPr="00566EC2" w:rsidRDefault="00CD34C6" w:rsidP="00566EC2">
      <w:pPr>
        <w:tabs>
          <w:tab w:val="left" w:pos="284"/>
        </w:tabs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§ </w:t>
      </w:r>
      <w:r w:rsidR="00AA3D5D">
        <w:rPr>
          <w:rFonts w:ascii="Calibri Light" w:hAnsi="Calibri Light" w:cs="Calibri Light"/>
          <w:b/>
          <w:bCs/>
          <w:color w:val="000000"/>
          <w:sz w:val="22"/>
          <w:szCs w:val="22"/>
        </w:rPr>
        <w:t>7</w:t>
      </w:r>
    </w:p>
    <w:p w14:paraId="2927B1E1" w14:textId="0F6B5CA4" w:rsidR="00566EC2" w:rsidRDefault="00CD34C6" w:rsidP="00A7021A">
      <w:pPr>
        <w:numPr>
          <w:ilvl w:val="0"/>
          <w:numId w:val="9"/>
        </w:numPr>
        <w:tabs>
          <w:tab w:val="left" w:pos="284"/>
          <w:tab w:val="left" w:pos="1374"/>
          <w:tab w:val="left" w:pos="3335"/>
        </w:tabs>
        <w:ind w:left="284" w:hanging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D63AE3">
        <w:rPr>
          <w:rFonts w:ascii="Calibri Light" w:hAnsi="Calibri Light" w:cs="Calibri Light"/>
          <w:sz w:val="22"/>
          <w:szCs w:val="22"/>
        </w:rPr>
        <w:t>W razie stwierdzenia wad lub usterek (awarii) dostarczonego urządzenia</w:t>
      </w:r>
      <w:r w:rsidR="00566EC2">
        <w:rPr>
          <w:rFonts w:ascii="Calibri Light" w:hAnsi="Calibri Light" w:cs="Calibri Light"/>
          <w:sz w:val="22"/>
          <w:szCs w:val="22"/>
        </w:rPr>
        <w:t xml:space="preserve">, </w:t>
      </w:r>
      <w:r w:rsidRPr="00D63AE3">
        <w:rPr>
          <w:rFonts w:ascii="Calibri Light" w:hAnsi="Calibri Light" w:cs="Calibri Light"/>
          <w:sz w:val="22"/>
          <w:szCs w:val="22"/>
        </w:rPr>
        <w:t>Wykonawca usuni</w:t>
      </w:r>
      <w:r w:rsidR="00566EC2">
        <w:rPr>
          <w:rFonts w:ascii="Calibri Light" w:hAnsi="Calibri Light" w:cs="Calibri Light"/>
          <w:sz w:val="22"/>
          <w:szCs w:val="22"/>
        </w:rPr>
        <w:t>e</w:t>
      </w:r>
      <w:r w:rsidRPr="00D63AE3">
        <w:rPr>
          <w:rFonts w:ascii="Calibri Light" w:hAnsi="Calibri Light" w:cs="Calibri Light"/>
          <w:sz w:val="22"/>
          <w:szCs w:val="22"/>
        </w:rPr>
        <w:t xml:space="preserve"> awari</w:t>
      </w:r>
      <w:r w:rsidR="00566EC2">
        <w:rPr>
          <w:rFonts w:ascii="Calibri Light" w:hAnsi="Calibri Light" w:cs="Calibri Light"/>
          <w:sz w:val="22"/>
          <w:szCs w:val="22"/>
        </w:rPr>
        <w:t>ę</w:t>
      </w:r>
      <w:r w:rsidRPr="00D63AE3">
        <w:rPr>
          <w:rFonts w:ascii="Calibri Light" w:hAnsi="Calibri Light" w:cs="Calibri Light"/>
          <w:sz w:val="22"/>
          <w:szCs w:val="22"/>
        </w:rPr>
        <w:t xml:space="preserve"> urządzenia </w:t>
      </w:r>
      <w:r w:rsidR="00566EC2">
        <w:rPr>
          <w:rFonts w:ascii="Calibri Light" w:hAnsi="Calibri Light" w:cs="Calibri Light"/>
          <w:sz w:val="22"/>
          <w:szCs w:val="22"/>
        </w:rPr>
        <w:t xml:space="preserve">w terminie do 5 dni roboczych </w:t>
      </w:r>
      <w:r w:rsidRPr="00D63AE3">
        <w:rPr>
          <w:rFonts w:ascii="Calibri Light" w:hAnsi="Calibri Light" w:cs="Calibri Light"/>
          <w:sz w:val="22"/>
          <w:szCs w:val="22"/>
        </w:rPr>
        <w:t xml:space="preserve">od </w:t>
      </w:r>
      <w:r w:rsidR="00566EC2">
        <w:rPr>
          <w:rFonts w:ascii="Calibri Light" w:hAnsi="Calibri Light" w:cs="Calibri Light"/>
          <w:sz w:val="22"/>
          <w:szCs w:val="22"/>
        </w:rPr>
        <w:t xml:space="preserve">dnia </w:t>
      </w:r>
      <w:r w:rsidRPr="00D63AE3">
        <w:rPr>
          <w:rFonts w:ascii="Calibri Light" w:hAnsi="Calibri Light" w:cs="Calibri Light"/>
          <w:sz w:val="22"/>
          <w:szCs w:val="22"/>
        </w:rPr>
        <w:t>zgłoszenia</w:t>
      </w:r>
      <w:r w:rsidR="00566EC2">
        <w:t xml:space="preserve"> </w:t>
      </w:r>
      <w:r w:rsidR="00566EC2" w:rsidRPr="00566EC2">
        <w:rPr>
          <w:rFonts w:ascii="Calibri Light" w:hAnsi="Calibri Light" w:cs="Calibri Light"/>
          <w:sz w:val="22"/>
          <w:szCs w:val="22"/>
        </w:rPr>
        <w:t>(w przypadku sprowadzenia części zamiennych z zagranicy czas naprawy może się wydłużyć do 1</w:t>
      </w:r>
      <w:r w:rsidR="00566EC2">
        <w:rPr>
          <w:rFonts w:ascii="Calibri Light" w:hAnsi="Calibri Light" w:cs="Calibri Light"/>
          <w:sz w:val="22"/>
          <w:szCs w:val="22"/>
        </w:rPr>
        <w:t>0</w:t>
      </w:r>
      <w:r w:rsidR="00566EC2" w:rsidRPr="00566EC2">
        <w:rPr>
          <w:rFonts w:ascii="Calibri Light" w:hAnsi="Calibri Light" w:cs="Calibri Light"/>
          <w:sz w:val="22"/>
          <w:szCs w:val="22"/>
        </w:rPr>
        <w:t xml:space="preserve"> dni roboczych licząc od d</w:t>
      </w:r>
      <w:r w:rsidR="00566EC2">
        <w:rPr>
          <w:rFonts w:ascii="Calibri Light" w:hAnsi="Calibri Light" w:cs="Calibri Light"/>
          <w:sz w:val="22"/>
          <w:szCs w:val="22"/>
        </w:rPr>
        <w:t xml:space="preserve">nia </w:t>
      </w:r>
      <w:r w:rsidR="00566EC2" w:rsidRPr="00566EC2">
        <w:rPr>
          <w:rFonts w:ascii="Calibri Light" w:hAnsi="Calibri Light" w:cs="Calibri Light"/>
          <w:sz w:val="22"/>
          <w:szCs w:val="22"/>
        </w:rPr>
        <w:t>zgłoszenia).</w:t>
      </w:r>
    </w:p>
    <w:p w14:paraId="69E6F993" w14:textId="5E9DA158" w:rsidR="00566EC2" w:rsidRPr="00566EC2" w:rsidRDefault="00CD34C6" w:rsidP="00A7021A">
      <w:pPr>
        <w:numPr>
          <w:ilvl w:val="0"/>
          <w:numId w:val="9"/>
        </w:numPr>
        <w:tabs>
          <w:tab w:val="left" w:pos="284"/>
          <w:tab w:val="left" w:pos="1374"/>
          <w:tab w:val="left" w:pos="3335"/>
        </w:tabs>
        <w:ind w:left="284" w:hanging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566EC2">
        <w:rPr>
          <w:rFonts w:ascii="Calibri Light" w:hAnsi="Calibri Light" w:cs="Calibri Light"/>
          <w:color w:val="000000"/>
          <w:sz w:val="22"/>
          <w:szCs w:val="22"/>
        </w:rPr>
        <w:t>Awarie</w:t>
      </w:r>
      <w:r w:rsidR="00566EC2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566EC2">
        <w:rPr>
          <w:rFonts w:ascii="Calibri Light" w:hAnsi="Calibri Light" w:cs="Calibri Light"/>
          <w:color w:val="000000"/>
          <w:sz w:val="22"/>
          <w:szCs w:val="22"/>
        </w:rPr>
        <w:t xml:space="preserve">będą zgłaszane za pośrednictwem poczty elektronicznej na adres e-mail </w:t>
      </w:r>
      <w:r w:rsidR="00566EC2">
        <w:rPr>
          <w:rFonts w:ascii="Calibri Light" w:hAnsi="Calibri Light" w:cs="Calibri Light"/>
          <w:spacing w:val="-3"/>
          <w:sz w:val="22"/>
          <w:szCs w:val="22"/>
        </w:rPr>
        <w:t>_________</w:t>
      </w:r>
      <w:r w:rsidR="00AA3D5D">
        <w:rPr>
          <w:rFonts w:ascii="Calibri Light" w:hAnsi="Calibri Light" w:cs="Calibri Light"/>
          <w:spacing w:val="-3"/>
          <w:sz w:val="22"/>
          <w:szCs w:val="22"/>
        </w:rPr>
        <w:t>_</w:t>
      </w:r>
      <w:r w:rsidR="00AA3D5D" w:rsidRPr="00566EC2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0FBB041C" w14:textId="0429BA3D" w:rsidR="00566EC2" w:rsidRPr="00566EC2" w:rsidRDefault="00CD34C6" w:rsidP="00A7021A">
      <w:pPr>
        <w:numPr>
          <w:ilvl w:val="0"/>
          <w:numId w:val="9"/>
        </w:numPr>
        <w:tabs>
          <w:tab w:val="left" w:pos="284"/>
          <w:tab w:val="left" w:pos="1374"/>
          <w:tab w:val="left" w:pos="3335"/>
        </w:tabs>
        <w:ind w:left="284" w:hanging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566EC2">
        <w:rPr>
          <w:rFonts w:ascii="Calibri Light" w:hAnsi="Calibri Light" w:cs="Calibri Light"/>
          <w:color w:val="000000"/>
          <w:sz w:val="22"/>
          <w:szCs w:val="22"/>
        </w:rPr>
        <w:t xml:space="preserve">Wszelkie koszty związane z usuwaniem awarii dostarczonego urządzenia </w:t>
      </w:r>
      <w:r w:rsidR="00602850" w:rsidRPr="00602850">
        <w:rPr>
          <w:rFonts w:ascii="Calibri Light" w:hAnsi="Calibri Light" w:cs="Calibri Light"/>
          <w:color w:val="000000"/>
          <w:sz w:val="22"/>
          <w:szCs w:val="22"/>
        </w:rPr>
        <w:t xml:space="preserve">z zastrzeżeniem § </w:t>
      </w:r>
      <w:r w:rsidR="00602850">
        <w:rPr>
          <w:rFonts w:ascii="Calibri Light" w:hAnsi="Calibri Light" w:cs="Calibri Light"/>
          <w:color w:val="000000"/>
          <w:sz w:val="22"/>
          <w:szCs w:val="22"/>
        </w:rPr>
        <w:t>6</w:t>
      </w:r>
      <w:r w:rsidR="00602850" w:rsidRPr="00602850">
        <w:rPr>
          <w:rFonts w:ascii="Calibri Light" w:hAnsi="Calibri Light" w:cs="Calibri Light"/>
          <w:color w:val="000000"/>
          <w:sz w:val="22"/>
          <w:szCs w:val="22"/>
        </w:rPr>
        <w:t xml:space="preserve"> ust. 3,  </w:t>
      </w:r>
      <w:r w:rsidRPr="00566EC2">
        <w:rPr>
          <w:rFonts w:ascii="Calibri Light" w:hAnsi="Calibri Light" w:cs="Calibri Light"/>
          <w:color w:val="000000"/>
          <w:sz w:val="22"/>
          <w:szCs w:val="22"/>
        </w:rPr>
        <w:t xml:space="preserve">ponosi Wykonawca. </w:t>
      </w:r>
    </w:p>
    <w:p w14:paraId="2F46E361" w14:textId="77777777" w:rsidR="00602850" w:rsidRDefault="00CD34C6" w:rsidP="00A7021A">
      <w:pPr>
        <w:numPr>
          <w:ilvl w:val="0"/>
          <w:numId w:val="9"/>
        </w:numPr>
        <w:tabs>
          <w:tab w:val="left" w:pos="284"/>
          <w:tab w:val="left" w:pos="1374"/>
          <w:tab w:val="left" w:pos="3335"/>
        </w:tabs>
        <w:ind w:left="284" w:hanging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566EC2">
        <w:rPr>
          <w:rFonts w:ascii="Calibri Light" w:hAnsi="Calibri Light" w:cs="Calibri Light"/>
          <w:spacing w:val="-3"/>
          <w:sz w:val="22"/>
          <w:szCs w:val="22"/>
        </w:rPr>
        <w:t xml:space="preserve">Wykonawca oświadcza, iż </w:t>
      </w:r>
      <w:r w:rsidR="00AA3D5D">
        <w:rPr>
          <w:rFonts w:ascii="Calibri Light" w:hAnsi="Calibri Light" w:cs="Calibri Light"/>
          <w:spacing w:val="-3"/>
          <w:sz w:val="22"/>
          <w:szCs w:val="22"/>
        </w:rPr>
        <w:t xml:space="preserve">wyroby medyczne </w:t>
      </w:r>
      <w:r w:rsidRPr="00566EC2">
        <w:rPr>
          <w:rFonts w:ascii="Calibri Light" w:hAnsi="Calibri Light" w:cs="Calibri Light"/>
          <w:spacing w:val="-3"/>
          <w:sz w:val="22"/>
          <w:szCs w:val="22"/>
        </w:rPr>
        <w:t>będące przedmiotem umowy,</w:t>
      </w:r>
      <w:r w:rsidR="00566EC2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566EC2">
        <w:rPr>
          <w:rFonts w:ascii="Calibri Light" w:hAnsi="Calibri Light" w:cs="Calibri Light"/>
          <w:spacing w:val="-3"/>
          <w:sz w:val="22"/>
          <w:szCs w:val="22"/>
        </w:rPr>
        <w:t xml:space="preserve">objęte są gwarancją jakości, której termin odpowiada terminowi ważności danego </w:t>
      </w:r>
      <w:r w:rsidR="00AA3D5D">
        <w:rPr>
          <w:rFonts w:ascii="Calibri Light" w:hAnsi="Calibri Light" w:cs="Calibri Light"/>
          <w:spacing w:val="-3"/>
          <w:sz w:val="22"/>
          <w:szCs w:val="22"/>
        </w:rPr>
        <w:t xml:space="preserve">wyrobu </w:t>
      </w:r>
      <w:r w:rsidRPr="00566EC2">
        <w:rPr>
          <w:rFonts w:ascii="Calibri Light" w:hAnsi="Calibri Light" w:cs="Calibri Light"/>
          <w:spacing w:val="-3"/>
          <w:sz w:val="22"/>
          <w:szCs w:val="22"/>
        </w:rPr>
        <w:t xml:space="preserve">określonemu przez producenta. </w:t>
      </w:r>
    </w:p>
    <w:p w14:paraId="2FF4FC87" w14:textId="7E341642" w:rsidR="00CD34C6" w:rsidRPr="00602850" w:rsidRDefault="00602850" w:rsidP="00A7021A">
      <w:pPr>
        <w:numPr>
          <w:ilvl w:val="0"/>
          <w:numId w:val="9"/>
        </w:numPr>
        <w:tabs>
          <w:tab w:val="left" w:pos="284"/>
          <w:tab w:val="left" w:pos="1374"/>
          <w:tab w:val="left" w:pos="3335"/>
        </w:tabs>
        <w:ind w:left="284" w:hanging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602850">
        <w:rPr>
          <w:rFonts w:ascii="Calibri Light" w:hAnsi="Calibri Light" w:cs="Calibri Light"/>
          <w:color w:val="000000"/>
          <w:sz w:val="22"/>
          <w:szCs w:val="22"/>
        </w:rPr>
        <w:t>Wymagany termin przydatności do użycia wynosi co najmniej 6 miesięcy od daty wykonania dostawy.</w:t>
      </w:r>
    </w:p>
    <w:p w14:paraId="5433971D" w14:textId="77777777" w:rsidR="00602850" w:rsidRDefault="00602850" w:rsidP="00602850"/>
    <w:p w14:paraId="7BD1DD8C" w14:textId="0A86DB42" w:rsidR="00602850" w:rsidRPr="00450FB7" w:rsidRDefault="00602850" w:rsidP="00450FB7">
      <w:pPr>
        <w:tabs>
          <w:tab w:val="left" w:pos="284"/>
        </w:tabs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085B36">
        <w:rPr>
          <w:rFonts w:ascii="Calibri Light" w:hAnsi="Calibri Light" w:cs="Calibri Light"/>
          <w:b/>
          <w:bCs/>
          <w:color w:val="000000"/>
          <w:sz w:val="22"/>
          <w:szCs w:val="22"/>
        </w:rPr>
        <w:t>§ 8</w:t>
      </w:r>
    </w:p>
    <w:p w14:paraId="683D06F4" w14:textId="77777777" w:rsidR="00602850" w:rsidRPr="00602850" w:rsidRDefault="00602850" w:rsidP="00A7021A">
      <w:pPr>
        <w:numPr>
          <w:ilvl w:val="1"/>
          <w:numId w:val="5"/>
        </w:numPr>
        <w:tabs>
          <w:tab w:val="left" w:pos="284"/>
          <w:tab w:val="left" w:pos="709"/>
          <w:tab w:val="left" w:pos="3335"/>
        </w:tabs>
        <w:spacing w:line="276" w:lineRule="auto"/>
        <w:ind w:left="284" w:hanging="270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602850">
        <w:rPr>
          <w:rFonts w:ascii="Calibri Light" w:hAnsi="Calibri Light" w:cs="Calibri Light"/>
          <w:sz w:val="22"/>
          <w:szCs w:val="22"/>
        </w:rPr>
        <w:t>W przypadku narzędzi robotycznych wielorazowego i jednorazowego użytku, których usterka nastąpiła w</w:t>
      </w:r>
      <w:r w:rsidRPr="00602850">
        <w:rPr>
          <w:rFonts w:ascii="Calibri Light" w:hAnsi="Calibri Light" w:cs="Calibri Light"/>
        </w:rPr>
        <w:t xml:space="preserve"> </w:t>
      </w:r>
      <w:r w:rsidRPr="00602850">
        <w:rPr>
          <w:rFonts w:ascii="Calibri Light" w:hAnsi="Calibri Light" w:cs="Calibri Light"/>
          <w:sz w:val="22"/>
          <w:szCs w:val="22"/>
        </w:rPr>
        <w:t>trakcie zabiegu operacyjnego z ich wykorzystaniem, lub w czasie reprocessingu i w przypadku zgłoszenia przez Zamawiającego reklamacji w celu określenia przyczyn niniejszej usterki uszkodzonego narzędzia zastosowanie ma następująca procedura:</w:t>
      </w:r>
    </w:p>
    <w:p w14:paraId="0840A1D9" w14:textId="77777777" w:rsidR="00602850" w:rsidRPr="00602850" w:rsidRDefault="00602850" w:rsidP="00A7021A">
      <w:pPr>
        <w:numPr>
          <w:ilvl w:val="0"/>
          <w:numId w:val="18"/>
        </w:numPr>
        <w:tabs>
          <w:tab w:val="num" w:pos="567"/>
        </w:tabs>
        <w:suppressAutoHyphens w:val="0"/>
        <w:ind w:left="567" w:hanging="283"/>
        <w:jc w:val="both"/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</w:pPr>
      <w:r w:rsidRPr="00602850"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  <w:t xml:space="preserve">zgłoszenie uszkodzenia narzędzia robotycznego przez Zamawiającego do Wykonawcy, które nastąpiło w trakcie zabiegu operacyjnego bądź́ zostało ujawnione przez personel medyczny, lub przedstawiciela Centralnej Sterylizatorni – w trakcie przygotowania narzędzia do użytku - następuje niezwłocznie od momentu powzięcia przez Zamawiającego wiedzy o uszkodzeniu; </w:t>
      </w:r>
    </w:p>
    <w:p w14:paraId="328DC831" w14:textId="77777777" w:rsidR="00602850" w:rsidRPr="00602850" w:rsidRDefault="00602850" w:rsidP="00A7021A">
      <w:pPr>
        <w:numPr>
          <w:ilvl w:val="0"/>
          <w:numId w:val="18"/>
        </w:numPr>
        <w:tabs>
          <w:tab w:val="num" w:pos="567"/>
        </w:tabs>
        <w:suppressAutoHyphens w:val="0"/>
        <w:ind w:left="567" w:hanging="283"/>
        <w:jc w:val="both"/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</w:pPr>
      <w:r w:rsidRPr="00602850"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  <w:t xml:space="preserve">na podstawie dokonanego przez Zamawiającego zgłoszenia uszkodzenia narzędzia robotycznego – Wykonawca sporządza protokół zgłoszenia reklamacji do Producenta, </w:t>
      </w:r>
    </w:p>
    <w:p w14:paraId="0445C8C9" w14:textId="77777777" w:rsidR="00602850" w:rsidRPr="00602850" w:rsidRDefault="00602850" w:rsidP="00A7021A">
      <w:pPr>
        <w:numPr>
          <w:ilvl w:val="0"/>
          <w:numId w:val="18"/>
        </w:numPr>
        <w:tabs>
          <w:tab w:val="num" w:pos="567"/>
        </w:tabs>
        <w:suppressAutoHyphens w:val="0"/>
        <w:ind w:left="567" w:hanging="283"/>
        <w:jc w:val="both"/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</w:pPr>
      <w:r w:rsidRPr="00602850"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  <w:lastRenderedPageBreak/>
        <w:t>Zamawiający przekazuje Wykonawcy reklamowane narzędzie robotyczne, które zostaje niezwłocznie dostarczone do Producenta w celu ustalenia przyczyn zaistniałego uszkodzenia oraz rozpatrzenia reklamacji.;</w:t>
      </w:r>
    </w:p>
    <w:p w14:paraId="0434775A" w14:textId="77777777" w:rsidR="00602850" w:rsidRPr="00602850" w:rsidRDefault="00602850" w:rsidP="00A7021A">
      <w:pPr>
        <w:numPr>
          <w:ilvl w:val="0"/>
          <w:numId w:val="18"/>
        </w:numPr>
        <w:suppressAutoHyphens w:val="0"/>
        <w:ind w:left="567" w:hanging="283"/>
        <w:jc w:val="both"/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</w:pPr>
      <w:r w:rsidRPr="00602850"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  <w:t xml:space="preserve">producent narzędzi chirurgii robotycznej określa przyczynę̨ uszkodzenia mechanicznego na podstawie badań technicznych przeprowadzonych w specjalistycznym laboratorium producenta i na jej podstawie rozpatruje reklamację; </w:t>
      </w:r>
    </w:p>
    <w:p w14:paraId="6BD3713D" w14:textId="77777777" w:rsidR="00602850" w:rsidRPr="00602850" w:rsidRDefault="00602850" w:rsidP="00A7021A">
      <w:pPr>
        <w:numPr>
          <w:ilvl w:val="0"/>
          <w:numId w:val="18"/>
        </w:numPr>
        <w:suppressAutoHyphens w:val="0"/>
        <w:ind w:left="567" w:hanging="283"/>
        <w:jc w:val="both"/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</w:pPr>
      <w:r w:rsidRPr="00602850"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  <w:t>w przypadku pozytywnie rozpatrzonej przez producenta reklamacji – wystawia on dokument uznający reklamację, na podstawie którego Wykonawca dostarczy kolejne narzędzie robotyczne wielorazowego lub jednorazowego użytku (tożsame z reklamowanym) lub odsyła do reklamującego nowe narzędzie robotyczne jednorazowego lub wielorazowego użytku (wielorazowego użytku z liczbą użyć́ powiększoną̨ o 1);</w:t>
      </w:r>
    </w:p>
    <w:p w14:paraId="29AC1E2F" w14:textId="77777777" w:rsidR="00602850" w:rsidRPr="00602850" w:rsidRDefault="00602850" w:rsidP="00A7021A">
      <w:pPr>
        <w:numPr>
          <w:ilvl w:val="0"/>
          <w:numId w:val="18"/>
        </w:numPr>
        <w:suppressAutoHyphens w:val="0"/>
        <w:ind w:left="567" w:hanging="283"/>
        <w:jc w:val="both"/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</w:pPr>
      <w:r w:rsidRPr="00602850"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  <w:t>proces rozpatrywania reklamacji przez producenta wynosi do 40 dni od daty protokolarnego przekazania Wykonawcy przez Zamawiającego reklamowanego narzędzia.</w:t>
      </w:r>
    </w:p>
    <w:p w14:paraId="4B0EAFA4" w14:textId="77777777" w:rsidR="00602850" w:rsidRPr="00602850" w:rsidRDefault="00602850" w:rsidP="00A7021A">
      <w:pPr>
        <w:numPr>
          <w:ilvl w:val="1"/>
          <w:numId w:val="5"/>
        </w:numPr>
        <w:suppressAutoHyphens w:val="0"/>
        <w:ind w:left="284" w:hanging="284"/>
        <w:jc w:val="both"/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</w:pPr>
      <w:r w:rsidRPr="00602850"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  <w:t>Narzędzia jednorazowego użytku posiadają̨ okres gwarancji od momentu dostawy do Zamawiającego lub ilość́ „użyć́, podpaleń́, zamknięć́, klipśnięć” charakterystyczną dla narzędzia w okresie 1 roku od daty dostawy do Zamawiającego. Warunkiem rozpatrzenia reklamacji jest dostarczenie do producenta reklamowanego narzędzia w oryginalnym opakowaniu.</w:t>
      </w:r>
    </w:p>
    <w:p w14:paraId="0D74F3C2" w14:textId="77777777" w:rsidR="00602850" w:rsidRPr="00602850" w:rsidRDefault="00602850" w:rsidP="00A7021A">
      <w:pPr>
        <w:numPr>
          <w:ilvl w:val="1"/>
          <w:numId w:val="5"/>
        </w:numPr>
        <w:suppressAutoHyphens w:val="0"/>
        <w:ind w:left="284" w:hanging="284"/>
        <w:jc w:val="both"/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</w:pPr>
      <w:r w:rsidRPr="00602850"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  <w:t xml:space="preserve">W przypadku endoskopów robotycznych, których usterka nastąpiła w trakcie zabiegu operacyjnego z ich wykorzystaniem lub w czasie reprocessingu i w przypadku zgłoszenia przez Zamawiającego reklamacji w celu określenia przyczyn niniejszej usterki uszkodzonego endoskopu zastosowanie ma następująca procedura producenta endoskopów robotycznych: </w:t>
      </w:r>
    </w:p>
    <w:p w14:paraId="5AB81066" w14:textId="77777777" w:rsidR="00602850" w:rsidRPr="00602850" w:rsidRDefault="00602850" w:rsidP="00A7021A">
      <w:pPr>
        <w:numPr>
          <w:ilvl w:val="0"/>
          <w:numId w:val="19"/>
        </w:numPr>
        <w:suppressAutoHyphens w:val="0"/>
        <w:jc w:val="both"/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</w:pPr>
      <w:r w:rsidRPr="00602850"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  <w:t xml:space="preserve">zgłoszenie uszkodzenia endoskopu robotycznego przez Zamawiającego do Wykonawcy, które nastąpiło w trakcie zabiegu operacyjnego bądź́ zostało ujawnione przez personel medyczny, lub przedstawiciela centralnej Sterylizatorni – w trakcie przygotowania endoskopu do użytku - następuje niezwłocznie od momentu powzięcia przez Zamawiającego wiedzy o uszkodzeniu; </w:t>
      </w:r>
    </w:p>
    <w:p w14:paraId="6259F85D" w14:textId="77777777" w:rsidR="00602850" w:rsidRPr="00602850" w:rsidRDefault="00602850" w:rsidP="00A7021A">
      <w:pPr>
        <w:numPr>
          <w:ilvl w:val="0"/>
          <w:numId w:val="19"/>
        </w:numPr>
        <w:suppressAutoHyphens w:val="0"/>
        <w:jc w:val="both"/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</w:pPr>
      <w:r w:rsidRPr="00602850"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  <w:t>na podstawie dokonanego przez Zamawiającego zgłoszenia uszkodzenia endoskopu robotycznego – Wykonawca sporządza protokół zgłoszenia reklamacji do Producenta;</w:t>
      </w:r>
    </w:p>
    <w:p w14:paraId="3099E36C" w14:textId="77777777" w:rsidR="00602850" w:rsidRPr="00602850" w:rsidRDefault="00602850" w:rsidP="00A7021A">
      <w:pPr>
        <w:numPr>
          <w:ilvl w:val="0"/>
          <w:numId w:val="19"/>
        </w:numPr>
        <w:suppressAutoHyphens w:val="0"/>
        <w:jc w:val="both"/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</w:pPr>
      <w:r w:rsidRPr="00602850"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  <w:t>Zamawiający przekazuje Wykonawcy reklamowany endoskop robotyczny, który zostaje niezwłocznie dostarczony do Producenta w celu ustalenia przyczyn zaistniałego uszkodzenia oraz rozpatrzenia reklamacji.</w:t>
      </w:r>
    </w:p>
    <w:p w14:paraId="1AB685B2" w14:textId="77777777" w:rsidR="00602850" w:rsidRPr="00602850" w:rsidRDefault="00602850" w:rsidP="00A7021A">
      <w:pPr>
        <w:numPr>
          <w:ilvl w:val="0"/>
          <w:numId w:val="19"/>
        </w:numPr>
        <w:suppressAutoHyphens w:val="0"/>
        <w:jc w:val="both"/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</w:pPr>
      <w:r w:rsidRPr="00602850"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  <w:t>na czas rozpatrzenia reklamacji Producent dostarcza endoskop zastępczy o parametrach nie gorszych niż̇ użytkowany przez Zamawiającego w ramach umowy endoskop chirurgii robotycznej (posiadający gwarancję producenta);</w:t>
      </w:r>
    </w:p>
    <w:p w14:paraId="6733C0DF" w14:textId="77777777" w:rsidR="00602850" w:rsidRPr="00602850" w:rsidRDefault="00602850" w:rsidP="00A7021A">
      <w:pPr>
        <w:numPr>
          <w:ilvl w:val="0"/>
          <w:numId w:val="19"/>
        </w:numPr>
        <w:suppressAutoHyphens w:val="0"/>
        <w:jc w:val="both"/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</w:pPr>
      <w:r w:rsidRPr="00602850"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  <w:t xml:space="preserve">po zakończonej procedurze reklamacyjnej (w przypadku pozytywnego rozpatrzenia reklamacji przez producenta): endoskop zastępczy pozostaje w użytkowaniu reklamującego; </w:t>
      </w:r>
    </w:p>
    <w:p w14:paraId="477B2897" w14:textId="77777777" w:rsidR="00602850" w:rsidRPr="00602850" w:rsidRDefault="00602850" w:rsidP="00A7021A">
      <w:pPr>
        <w:numPr>
          <w:ilvl w:val="0"/>
          <w:numId w:val="19"/>
        </w:numPr>
        <w:suppressAutoHyphens w:val="0"/>
        <w:jc w:val="both"/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</w:pPr>
      <w:r w:rsidRPr="00602850"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  <w:t xml:space="preserve">po zakończonej procedurze reklamacyjnej (w przypadku innego rozstrzygnięcia) – reklamowany endoskop pozostaje naprawiony przez producenta i pozostaje w jego władaniu. Producent wystawia fakturę̨ za naprawę̨ reklamowanego endoskopu. Natomiast endoskop zastępczy pozostaje w użytkowaniu reklamującego; </w:t>
      </w:r>
    </w:p>
    <w:p w14:paraId="5AD1132D" w14:textId="77777777" w:rsidR="00602850" w:rsidRPr="00602850" w:rsidRDefault="00602850" w:rsidP="00A7021A">
      <w:pPr>
        <w:numPr>
          <w:ilvl w:val="0"/>
          <w:numId w:val="19"/>
        </w:numPr>
        <w:suppressAutoHyphens w:val="0"/>
        <w:jc w:val="both"/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</w:pPr>
      <w:r w:rsidRPr="00602850">
        <w:rPr>
          <w:rFonts w:ascii="Calibri Light" w:eastAsia="Calibri" w:hAnsi="Calibri Light" w:cs="Calibri Light"/>
          <w:sz w:val="22"/>
          <w:szCs w:val="22"/>
          <w:lang w:eastAsia="en-US"/>
          <w14:ligatures w14:val="standardContextual"/>
        </w:rPr>
        <w:t>proces rozpatrywania reklamacji przez producenta wynosi do 40 dni od daty protokolarnego przekazania Wykonawcy przez Zamawiającego reklamowanego reklamowanego endoskopu).</w:t>
      </w:r>
    </w:p>
    <w:p w14:paraId="21D99BE3" w14:textId="77777777" w:rsidR="00602850" w:rsidRPr="00602850" w:rsidRDefault="00602850" w:rsidP="00A7021A">
      <w:pPr>
        <w:numPr>
          <w:ilvl w:val="0"/>
          <w:numId w:val="9"/>
        </w:numPr>
        <w:tabs>
          <w:tab w:val="left" w:pos="284"/>
          <w:tab w:val="left" w:pos="1374"/>
          <w:tab w:val="left" w:pos="3335"/>
        </w:tabs>
        <w:spacing w:line="276" w:lineRule="auto"/>
        <w:ind w:left="284" w:hanging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602850">
        <w:rPr>
          <w:rFonts w:ascii="Calibri Light" w:hAnsi="Calibri Light" w:cs="Calibri Light"/>
          <w:spacing w:val="-3"/>
          <w:sz w:val="22"/>
          <w:szCs w:val="22"/>
        </w:rPr>
        <w:t>Brak rozpatrzenia reklamacji zgłoszonej przez Zamawiającego w terminie, o którym mowa w ust. 1 pkt. 6 i ust. 3 pkt. 7 uznaje się za uznanie reklamacji.</w:t>
      </w:r>
    </w:p>
    <w:p w14:paraId="343E1494" w14:textId="77777777" w:rsidR="00602850" w:rsidRPr="00602850" w:rsidRDefault="00602850" w:rsidP="00A7021A">
      <w:pPr>
        <w:numPr>
          <w:ilvl w:val="0"/>
          <w:numId w:val="9"/>
        </w:numPr>
        <w:tabs>
          <w:tab w:val="left" w:pos="284"/>
          <w:tab w:val="left" w:pos="1374"/>
          <w:tab w:val="left" w:pos="3335"/>
        </w:tabs>
        <w:spacing w:line="276" w:lineRule="auto"/>
        <w:ind w:left="284" w:hanging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602850">
        <w:rPr>
          <w:rFonts w:ascii="Calibri Light" w:hAnsi="Calibri Light" w:cs="Calibri Light"/>
          <w:spacing w:val="-3"/>
          <w:sz w:val="22"/>
          <w:szCs w:val="22"/>
        </w:rPr>
        <w:t>W przypadku uznania reklamacji Zamawiającego lub upływu terminu, o którym mowa w ust. 6 Wykonawca zobowiązuje się do dostawy wyrobów wolnych od wad w terminie 5 dni roboczych od daty uznania reklamacji lub upływu terminu. Koszty wymiany wadliwych wyrobów medycznych ponosi Wykonawca.</w:t>
      </w:r>
    </w:p>
    <w:p w14:paraId="5C731B0F" w14:textId="77777777" w:rsidR="00602850" w:rsidRPr="00EB543E" w:rsidRDefault="00602850" w:rsidP="00A7021A">
      <w:pPr>
        <w:numPr>
          <w:ilvl w:val="0"/>
          <w:numId w:val="9"/>
        </w:numPr>
        <w:tabs>
          <w:tab w:val="left" w:pos="284"/>
          <w:tab w:val="left" w:pos="1374"/>
          <w:tab w:val="left" w:pos="3335"/>
        </w:tabs>
        <w:spacing w:line="276" w:lineRule="auto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AA3D5D">
        <w:rPr>
          <w:rFonts w:ascii="Calibri Light" w:hAnsi="Calibri Light" w:cs="Calibri Light"/>
          <w:spacing w:val="-3"/>
          <w:sz w:val="22"/>
          <w:szCs w:val="22"/>
        </w:rPr>
        <w:t xml:space="preserve">Reklamacje dotyczące produktów objętych umową Zamawiający będzie zgłaszał pocztą elektroniczną na </w:t>
      </w:r>
      <w:r>
        <w:rPr>
          <w:rFonts w:ascii="Calibri Light" w:hAnsi="Calibri Light" w:cs="Calibri Light"/>
          <w:sz w:val="22"/>
          <w:szCs w:val="22"/>
        </w:rPr>
        <w:t xml:space="preserve">adres </w:t>
      </w:r>
      <w:r w:rsidRPr="00AA3D5D">
        <w:rPr>
          <w:rFonts w:ascii="Calibri Light" w:hAnsi="Calibri Light" w:cs="Calibri Light"/>
          <w:sz w:val="22"/>
          <w:szCs w:val="22"/>
        </w:rPr>
        <w:t>e-mail</w:t>
      </w:r>
      <w:r>
        <w:rPr>
          <w:rFonts w:ascii="Calibri Light" w:hAnsi="Calibri Light" w:cs="Calibri Light"/>
          <w:sz w:val="22"/>
          <w:szCs w:val="22"/>
        </w:rPr>
        <w:t xml:space="preserve">: </w:t>
      </w:r>
      <w:r w:rsidRPr="00AA3D5D">
        <w:rPr>
          <w:rFonts w:ascii="Calibri Light" w:hAnsi="Calibri Light" w:cs="Calibri Light"/>
          <w:sz w:val="22"/>
          <w:szCs w:val="22"/>
        </w:rPr>
        <w:t>_</w:t>
      </w:r>
      <w:r>
        <w:rPr>
          <w:rFonts w:ascii="Calibri Light" w:hAnsi="Calibri Light" w:cs="Calibri Light"/>
          <w:sz w:val="22"/>
          <w:szCs w:val="22"/>
        </w:rPr>
        <w:t>_____________.</w:t>
      </w:r>
    </w:p>
    <w:p w14:paraId="4135C421" w14:textId="50C7AFEB" w:rsidR="00602850" w:rsidRPr="00602850" w:rsidRDefault="00602850" w:rsidP="00A7021A">
      <w:pPr>
        <w:numPr>
          <w:ilvl w:val="0"/>
          <w:numId w:val="9"/>
        </w:numPr>
        <w:tabs>
          <w:tab w:val="left" w:pos="284"/>
          <w:tab w:val="left" w:pos="1374"/>
          <w:tab w:val="left" w:pos="3335"/>
        </w:tabs>
        <w:spacing w:line="276" w:lineRule="auto"/>
        <w:ind w:left="284" w:hanging="284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AA3D5D">
        <w:rPr>
          <w:rFonts w:ascii="Calibri Light" w:hAnsi="Calibri Light" w:cs="Calibri Light"/>
          <w:sz w:val="22"/>
          <w:szCs w:val="22"/>
        </w:rPr>
        <w:lastRenderedPageBreak/>
        <w:t>Powyższe postanowienia pozostają bez wpływu na możliwość korzystania przez Zamawiającego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A3D5D">
        <w:rPr>
          <w:rFonts w:ascii="Calibri Light" w:hAnsi="Calibri Light" w:cs="Calibri Light"/>
          <w:sz w:val="22"/>
          <w:szCs w:val="22"/>
        </w:rPr>
        <w:t>z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A3D5D">
        <w:rPr>
          <w:rFonts w:ascii="Calibri Light" w:hAnsi="Calibri Light" w:cs="Calibri Light"/>
          <w:sz w:val="22"/>
          <w:szCs w:val="22"/>
        </w:rPr>
        <w:t>innych uprawnień przyznanych mu przepisami prawa w związku z wadliwością dostarczonych wyrobów.</w:t>
      </w:r>
    </w:p>
    <w:p w14:paraId="051CC41F" w14:textId="77777777" w:rsidR="00602850" w:rsidRPr="00602850" w:rsidRDefault="00602850" w:rsidP="00602850"/>
    <w:p w14:paraId="1DCABAAE" w14:textId="76CC8B7C" w:rsidR="00EE3842" w:rsidRPr="00D63AE3" w:rsidRDefault="00384DD1" w:rsidP="00764FD1">
      <w:pPr>
        <w:pStyle w:val="Nagwek3"/>
        <w:numPr>
          <w:ilvl w:val="0"/>
          <w:numId w:val="0"/>
        </w:numPr>
        <w:ind w:left="15"/>
        <w:jc w:val="both"/>
        <w:rPr>
          <w:rFonts w:ascii="Calibri Light" w:hAnsi="Calibri Light" w:cs="Calibri Light"/>
          <w:bCs/>
          <w:color w:val="000000"/>
          <w:sz w:val="22"/>
          <w:szCs w:val="22"/>
          <w:u w:val="none"/>
        </w:rPr>
      </w:pPr>
      <w:r w:rsidRPr="00D63AE3">
        <w:rPr>
          <w:rFonts w:ascii="Calibri Light" w:hAnsi="Calibri Light" w:cs="Calibri Light"/>
          <w:bCs/>
          <w:color w:val="000000"/>
          <w:sz w:val="22"/>
          <w:szCs w:val="22"/>
          <w:u w:val="none"/>
        </w:rPr>
        <w:t>IV</w:t>
      </w:r>
      <w:r w:rsidR="00EE3842" w:rsidRPr="00D63AE3">
        <w:rPr>
          <w:rFonts w:ascii="Calibri Light" w:hAnsi="Calibri Light" w:cs="Calibri Light"/>
          <w:bCs/>
          <w:color w:val="000000"/>
          <w:sz w:val="22"/>
          <w:szCs w:val="22"/>
          <w:u w:val="none"/>
        </w:rPr>
        <w:t xml:space="preserve">.  </w:t>
      </w:r>
      <w:r w:rsidR="00F14EEF" w:rsidRPr="00D63AE3">
        <w:rPr>
          <w:rFonts w:ascii="Calibri Light" w:hAnsi="Calibri Light" w:cs="Calibri Light"/>
          <w:bCs/>
          <w:sz w:val="22"/>
          <w:szCs w:val="22"/>
          <w:u w:val="single"/>
        </w:rPr>
        <w:t>WARTOŚĆ UMOWY</w:t>
      </w:r>
      <w:r w:rsidR="00F14EEF" w:rsidRPr="00D63AE3">
        <w:rPr>
          <w:rFonts w:ascii="Calibri Light" w:hAnsi="Calibri Light" w:cs="Calibri Light"/>
          <w:bCs/>
          <w:color w:val="000000"/>
          <w:sz w:val="22"/>
          <w:szCs w:val="22"/>
          <w:u w:val="single"/>
        </w:rPr>
        <w:t xml:space="preserve"> </w:t>
      </w:r>
      <w:r w:rsidR="00EE3842" w:rsidRPr="00D63AE3">
        <w:rPr>
          <w:rFonts w:ascii="Calibri Light" w:hAnsi="Calibri Light" w:cs="Calibri Light"/>
          <w:bCs/>
          <w:color w:val="000000"/>
          <w:sz w:val="22"/>
          <w:szCs w:val="22"/>
          <w:u w:val="single"/>
        </w:rPr>
        <w:t xml:space="preserve">I </w:t>
      </w:r>
      <w:r w:rsidR="00EB56DE" w:rsidRPr="00D63AE3">
        <w:rPr>
          <w:rFonts w:ascii="Calibri Light" w:hAnsi="Calibri Light" w:cs="Calibri Light"/>
          <w:bCs/>
          <w:color w:val="000000"/>
          <w:sz w:val="22"/>
          <w:szCs w:val="22"/>
          <w:u w:val="single"/>
        </w:rPr>
        <w:t>WARUNKI PŁATNOŚCI</w:t>
      </w:r>
      <w:r w:rsidR="00EE3842" w:rsidRPr="00D63AE3">
        <w:rPr>
          <w:rFonts w:ascii="Calibri Light" w:hAnsi="Calibri Light" w:cs="Calibri Light"/>
          <w:bCs/>
          <w:color w:val="000000"/>
          <w:sz w:val="22"/>
          <w:szCs w:val="22"/>
          <w:u w:val="none"/>
        </w:rPr>
        <w:t xml:space="preserve"> </w:t>
      </w:r>
    </w:p>
    <w:p w14:paraId="05686787" w14:textId="77777777" w:rsidR="00EE3842" w:rsidRPr="00D63AE3" w:rsidRDefault="00EE3842" w:rsidP="00764FD1">
      <w:pPr>
        <w:tabs>
          <w:tab w:val="left" w:pos="284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11585002" w14:textId="3F1BC3B2" w:rsidR="00EE3842" w:rsidRPr="00D63AE3" w:rsidRDefault="00EE3842" w:rsidP="00764FD1">
      <w:pPr>
        <w:tabs>
          <w:tab w:val="left" w:pos="284"/>
        </w:tabs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bookmarkStart w:id="1" w:name="_Hlk177481175"/>
      <w:r w:rsidRPr="00D63AE3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§ </w:t>
      </w:r>
      <w:r w:rsidR="003D799E">
        <w:rPr>
          <w:rFonts w:ascii="Calibri Light" w:hAnsi="Calibri Light" w:cs="Calibri Light"/>
          <w:b/>
          <w:bCs/>
          <w:color w:val="000000"/>
          <w:sz w:val="22"/>
          <w:szCs w:val="22"/>
        </w:rPr>
        <w:t>9</w:t>
      </w:r>
    </w:p>
    <w:bookmarkEnd w:id="1"/>
    <w:p w14:paraId="0402056B" w14:textId="717FB202" w:rsidR="00EE3842" w:rsidRPr="00D63AE3" w:rsidRDefault="00EE3842" w:rsidP="00A7021A">
      <w:pPr>
        <w:numPr>
          <w:ilvl w:val="0"/>
          <w:numId w:val="2"/>
        </w:numPr>
        <w:ind w:left="17" w:firstLine="17"/>
        <w:rPr>
          <w:rFonts w:ascii="Calibri Light" w:hAnsi="Calibri Light" w:cs="Calibri Light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Całkowita wartość umowy</w:t>
      </w:r>
      <w:r w:rsidR="00F14EEF" w:rsidRPr="00D63AE3">
        <w:rPr>
          <w:rFonts w:ascii="Calibri Light" w:hAnsi="Calibri Light" w:cs="Calibri Light"/>
          <w:color w:val="00B050"/>
          <w:sz w:val="22"/>
          <w:szCs w:val="22"/>
        </w:rPr>
        <w:t xml:space="preserve"> </w:t>
      </w:r>
      <w:r w:rsidR="00F14EEF" w:rsidRPr="00D63AE3">
        <w:rPr>
          <w:rFonts w:ascii="Calibri Light" w:hAnsi="Calibri Light" w:cs="Calibri Light"/>
          <w:sz w:val="22"/>
          <w:szCs w:val="22"/>
        </w:rPr>
        <w:t>netto</w:t>
      </w:r>
      <w:r w:rsidRPr="00D63AE3">
        <w:rPr>
          <w:rFonts w:ascii="Calibri Light" w:hAnsi="Calibri Light" w:cs="Calibri Light"/>
          <w:sz w:val="22"/>
          <w:szCs w:val="22"/>
        </w:rPr>
        <w:t xml:space="preserve"> wynosi: …...................... zł.</w:t>
      </w:r>
    </w:p>
    <w:p w14:paraId="5C967F2F" w14:textId="77777777" w:rsidR="00FA5ACE" w:rsidRPr="00D63AE3" w:rsidRDefault="00EE3842" w:rsidP="00A7021A">
      <w:pPr>
        <w:numPr>
          <w:ilvl w:val="0"/>
          <w:numId w:val="2"/>
        </w:numPr>
        <w:ind w:left="17" w:firstLine="17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sz w:val="22"/>
          <w:szCs w:val="22"/>
        </w:rPr>
        <w:t>Całkowita wartość umowy</w:t>
      </w:r>
      <w:r w:rsidR="00F14EEF" w:rsidRPr="00D63AE3">
        <w:rPr>
          <w:rFonts w:ascii="Calibri Light" w:hAnsi="Calibri Light" w:cs="Calibri Light"/>
          <w:sz w:val="22"/>
          <w:szCs w:val="22"/>
        </w:rPr>
        <w:t xml:space="preserve"> brutto</w:t>
      </w:r>
      <w:r w:rsidRPr="00D63AE3">
        <w:rPr>
          <w:rFonts w:ascii="Calibri Light" w:hAnsi="Calibri Light" w:cs="Calibri Light"/>
          <w:color w:val="00B050"/>
          <w:sz w:val="22"/>
          <w:szCs w:val="22"/>
        </w:rPr>
        <w:t xml:space="preserve"> 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wynosi: …...................... zł.,  </w:t>
      </w:r>
    </w:p>
    <w:p w14:paraId="149A1973" w14:textId="6081E6F0" w:rsidR="002106FA" w:rsidRPr="00D63AE3" w:rsidRDefault="00FA5ACE" w:rsidP="00A7021A">
      <w:pPr>
        <w:numPr>
          <w:ilvl w:val="0"/>
          <w:numId w:val="2"/>
        </w:numPr>
        <w:ind w:left="17" w:firstLine="17"/>
        <w:rPr>
          <w:rFonts w:ascii="Calibri Light" w:hAnsi="Calibri Light" w:cs="Calibri Light"/>
          <w:sz w:val="22"/>
          <w:szCs w:val="22"/>
        </w:rPr>
      </w:pPr>
      <w:r w:rsidRPr="00D63AE3">
        <w:rPr>
          <w:rFonts w:ascii="Calibri Light" w:hAnsi="Calibri Light" w:cs="Calibri Light"/>
          <w:sz w:val="22"/>
          <w:szCs w:val="22"/>
        </w:rPr>
        <w:t>Wartość umowy brutto obliczono przy zastosowaniu cen jednostkowych określonych</w:t>
      </w:r>
      <w:r w:rsidRPr="00D63AE3">
        <w:rPr>
          <w:rFonts w:ascii="Calibri Light" w:hAnsi="Calibri Light" w:cs="Calibri Light"/>
          <w:sz w:val="22"/>
          <w:szCs w:val="22"/>
        </w:rPr>
        <w:br/>
        <w:t xml:space="preserve">       w Formularzu </w:t>
      </w:r>
      <w:r w:rsidR="006D6761">
        <w:rPr>
          <w:rFonts w:ascii="Calibri Light" w:hAnsi="Calibri Light" w:cs="Calibri Light"/>
          <w:sz w:val="22"/>
          <w:szCs w:val="22"/>
        </w:rPr>
        <w:t>ofertowym</w:t>
      </w:r>
      <w:r w:rsidRPr="00D63AE3">
        <w:rPr>
          <w:rFonts w:ascii="Calibri Light" w:hAnsi="Calibri Light" w:cs="Calibri Light"/>
          <w:sz w:val="22"/>
          <w:szCs w:val="22"/>
        </w:rPr>
        <w:t xml:space="preserve"> stanowiącym załącznik nr 1 do umowy.</w:t>
      </w:r>
    </w:p>
    <w:p w14:paraId="76CF0F6A" w14:textId="77777777" w:rsidR="00E4715D" w:rsidRPr="00D63AE3" w:rsidRDefault="00EE3842" w:rsidP="00A7021A">
      <w:pPr>
        <w:numPr>
          <w:ilvl w:val="0"/>
          <w:numId w:val="2"/>
        </w:numPr>
        <w:ind w:left="17" w:firstLine="17"/>
        <w:rPr>
          <w:rFonts w:ascii="Calibri Light" w:hAnsi="Calibri Light" w:cs="Calibri Light"/>
          <w:spacing w:val="-3"/>
          <w:sz w:val="22"/>
          <w:szCs w:val="22"/>
        </w:rPr>
      </w:pPr>
      <w:r w:rsidRPr="00D63AE3">
        <w:rPr>
          <w:rFonts w:ascii="Calibri Light" w:hAnsi="Calibri Light" w:cs="Calibri Light"/>
          <w:spacing w:val="-3"/>
          <w:sz w:val="22"/>
          <w:szCs w:val="22"/>
        </w:rPr>
        <w:t xml:space="preserve">Cena, o której mowa w ust. 2 jest ostateczna i obejmuje: </w:t>
      </w:r>
    </w:p>
    <w:p w14:paraId="008F5005" w14:textId="11E4A046" w:rsidR="00E4715D" w:rsidRPr="00D63AE3" w:rsidRDefault="00E4715D" w:rsidP="00A7021A">
      <w:pPr>
        <w:numPr>
          <w:ilvl w:val="1"/>
          <w:numId w:val="4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="Calibri Light" w:hAnsi="Calibri Light" w:cs="Calibri Light"/>
          <w:spacing w:val="-3"/>
          <w:sz w:val="22"/>
          <w:szCs w:val="22"/>
        </w:rPr>
      </w:pPr>
      <w:r w:rsidRPr="00D63AE3">
        <w:rPr>
          <w:rFonts w:ascii="Calibri Light" w:hAnsi="Calibri Light" w:cs="Calibri Light"/>
          <w:spacing w:val="-3"/>
          <w:sz w:val="22"/>
          <w:szCs w:val="22"/>
        </w:rPr>
        <w:t xml:space="preserve">cenę dzierżawy </w:t>
      </w:r>
      <w:r w:rsidR="006D6761">
        <w:rPr>
          <w:rFonts w:ascii="Calibri Light" w:hAnsi="Calibri Light" w:cs="Calibri Light"/>
          <w:spacing w:val="-3"/>
          <w:sz w:val="22"/>
          <w:szCs w:val="22"/>
        </w:rPr>
        <w:t>robota chirurgicznego z wyposażeniem</w:t>
      </w:r>
      <w:r w:rsidRPr="00D63AE3">
        <w:rPr>
          <w:rFonts w:ascii="Calibri Light" w:hAnsi="Calibri Light" w:cs="Calibri Light"/>
          <w:spacing w:val="-3"/>
          <w:sz w:val="22"/>
          <w:szCs w:val="22"/>
        </w:rPr>
        <w:t>,</w:t>
      </w:r>
    </w:p>
    <w:p w14:paraId="14FD82B2" w14:textId="10C66EA3" w:rsidR="00EE3842" w:rsidRPr="00D63AE3" w:rsidRDefault="00EE3842" w:rsidP="00A7021A">
      <w:pPr>
        <w:numPr>
          <w:ilvl w:val="1"/>
          <w:numId w:val="4"/>
        </w:numPr>
        <w:tabs>
          <w:tab w:val="clear" w:pos="1080"/>
          <w:tab w:val="num" w:pos="826"/>
          <w:tab w:val="left" w:pos="2055"/>
        </w:tabs>
        <w:ind w:left="826" w:hanging="448"/>
        <w:jc w:val="both"/>
        <w:rPr>
          <w:rFonts w:ascii="Calibri Light" w:hAnsi="Calibri Light" w:cs="Calibri Light"/>
          <w:color w:val="000000"/>
          <w:spacing w:val="-3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cenę </w:t>
      </w:r>
      <w:bookmarkStart w:id="2" w:name="_Hlk130750874"/>
      <w:r w:rsidR="006D6761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zestawów wyrobów medycznych </w:t>
      </w:r>
      <w:bookmarkEnd w:id="2"/>
      <w:r w:rsidR="006D6761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do przeprowadzenia zabiegów </w:t>
      </w:r>
      <w:r w:rsidR="00602850">
        <w:rPr>
          <w:rFonts w:ascii="Calibri Light" w:hAnsi="Calibri Light" w:cs="Calibri Light"/>
          <w:color w:val="000000"/>
          <w:spacing w:val="-3"/>
          <w:sz w:val="22"/>
          <w:szCs w:val="22"/>
        </w:rPr>
        <w:t>robotycznych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>,</w:t>
      </w:r>
    </w:p>
    <w:p w14:paraId="7490BE22" w14:textId="40FF0833" w:rsidR="00EE3842" w:rsidRPr="00D63AE3" w:rsidRDefault="00EE3842" w:rsidP="00A7021A">
      <w:pPr>
        <w:numPr>
          <w:ilvl w:val="1"/>
          <w:numId w:val="4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="Calibri Light" w:hAnsi="Calibri Light" w:cs="Calibri Light"/>
          <w:color w:val="000000"/>
          <w:spacing w:val="-3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koszty </w:t>
      </w:r>
      <w:r w:rsidR="002106FA" w:rsidRPr="00D63AE3">
        <w:rPr>
          <w:rFonts w:ascii="Calibri Light" w:hAnsi="Calibri Light" w:cs="Calibri Light"/>
          <w:spacing w:val="-3"/>
          <w:sz w:val="22"/>
          <w:szCs w:val="22"/>
        </w:rPr>
        <w:t>prze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szkolenia personelu </w:t>
      </w:r>
      <w:r w:rsidR="006D6761">
        <w:rPr>
          <w:rFonts w:ascii="Calibri Light" w:hAnsi="Calibri Light" w:cs="Calibri Light"/>
          <w:color w:val="000000"/>
          <w:spacing w:val="-3"/>
          <w:sz w:val="22"/>
          <w:szCs w:val="22"/>
        </w:rPr>
        <w:t>Zamawiającego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>,</w:t>
      </w:r>
    </w:p>
    <w:p w14:paraId="6FDB1EA0" w14:textId="3B008579" w:rsidR="00EE3842" w:rsidRPr="00D63AE3" w:rsidRDefault="00EE3842" w:rsidP="00A7021A">
      <w:pPr>
        <w:numPr>
          <w:ilvl w:val="1"/>
          <w:numId w:val="4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="Calibri Light" w:hAnsi="Calibri Light" w:cs="Calibri Light"/>
          <w:color w:val="000000"/>
          <w:spacing w:val="-3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koszty transportu i dostawy </w:t>
      </w:r>
      <w:r w:rsidR="006D6761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robota 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oraz </w:t>
      </w:r>
      <w:r w:rsidR="006D6761">
        <w:rPr>
          <w:rFonts w:ascii="Calibri Light" w:hAnsi="Calibri Light" w:cs="Calibri Light"/>
          <w:color w:val="000000"/>
          <w:spacing w:val="-3"/>
          <w:sz w:val="22"/>
          <w:szCs w:val="22"/>
        </w:rPr>
        <w:t>zestawów wyrobów medycznych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>,</w:t>
      </w:r>
    </w:p>
    <w:p w14:paraId="4432DF21" w14:textId="6EC6C308" w:rsidR="00EE3842" w:rsidRPr="00D63AE3" w:rsidRDefault="00EE3842" w:rsidP="00A7021A">
      <w:pPr>
        <w:numPr>
          <w:ilvl w:val="1"/>
          <w:numId w:val="4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="Calibri Light" w:hAnsi="Calibri Light" w:cs="Calibri Light"/>
          <w:color w:val="000000"/>
          <w:spacing w:val="-3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koszty uruchomienia </w:t>
      </w:r>
      <w:r w:rsidR="006D6761">
        <w:rPr>
          <w:rFonts w:ascii="Calibri Light" w:hAnsi="Calibri Light" w:cs="Calibri Light"/>
          <w:color w:val="000000"/>
          <w:spacing w:val="-3"/>
          <w:sz w:val="22"/>
          <w:szCs w:val="22"/>
        </w:rPr>
        <w:t>urządzenia</w:t>
      </w:r>
      <w:r w:rsidR="002106FA"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>,</w:t>
      </w:r>
    </w:p>
    <w:p w14:paraId="6EA6CA54" w14:textId="77777777" w:rsidR="00EE3842" w:rsidRPr="00D63AE3" w:rsidRDefault="00EE3842" w:rsidP="00A7021A">
      <w:pPr>
        <w:numPr>
          <w:ilvl w:val="1"/>
          <w:numId w:val="4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="Calibri Light" w:hAnsi="Calibri Light" w:cs="Calibri Light"/>
          <w:color w:val="000000"/>
          <w:spacing w:val="-3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>cło, podatek VAT,</w:t>
      </w:r>
    </w:p>
    <w:p w14:paraId="792AA409" w14:textId="4E4E496D" w:rsidR="00EE3842" w:rsidRPr="00D63AE3" w:rsidRDefault="00EE3842" w:rsidP="00A7021A">
      <w:pPr>
        <w:numPr>
          <w:ilvl w:val="1"/>
          <w:numId w:val="4"/>
        </w:numPr>
        <w:tabs>
          <w:tab w:val="clear" w:pos="1080"/>
          <w:tab w:val="num" w:pos="826"/>
          <w:tab w:val="left" w:pos="2010"/>
        </w:tabs>
        <w:ind w:left="826" w:hanging="448"/>
        <w:jc w:val="both"/>
        <w:rPr>
          <w:rFonts w:ascii="Calibri Light" w:hAnsi="Calibri Light" w:cs="Calibri Light"/>
          <w:color w:val="000000"/>
          <w:spacing w:val="-3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koszt przeglądów konserwacyjnych</w:t>
      </w:r>
      <w:r w:rsidR="002106FA" w:rsidRPr="00D63AE3">
        <w:rPr>
          <w:rFonts w:ascii="Calibri Light" w:hAnsi="Calibri Light" w:cs="Calibri Light"/>
          <w:color w:val="000000"/>
          <w:sz w:val="22"/>
          <w:szCs w:val="22"/>
        </w:rPr>
        <w:t>,</w:t>
      </w:r>
      <w:r w:rsidR="00E876C3">
        <w:rPr>
          <w:rFonts w:ascii="Calibri Light" w:hAnsi="Calibri Light" w:cs="Calibri Light"/>
          <w:color w:val="000000"/>
          <w:sz w:val="22"/>
          <w:szCs w:val="22"/>
        </w:rPr>
        <w:t xml:space="preserve"> zdalnego monitorowania sprawności urządzenia, </w:t>
      </w:r>
      <w:r w:rsidR="006D6761">
        <w:rPr>
          <w:rFonts w:ascii="Calibri Light" w:hAnsi="Calibri Light" w:cs="Calibri Light"/>
          <w:color w:val="000000"/>
          <w:sz w:val="22"/>
          <w:szCs w:val="22"/>
        </w:rPr>
        <w:t>usług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serwisowych </w:t>
      </w:r>
      <w:r w:rsidR="002106FA" w:rsidRPr="00D63AE3">
        <w:rPr>
          <w:rFonts w:ascii="Calibri Light" w:hAnsi="Calibri Light" w:cs="Calibri Light"/>
          <w:sz w:val="22"/>
          <w:szCs w:val="22"/>
        </w:rPr>
        <w:t>urządzenia</w:t>
      </w:r>
      <w:r w:rsidR="006D6761">
        <w:rPr>
          <w:rFonts w:ascii="Calibri Light" w:hAnsi="Calibri Light" w:cs="Calibri Light"/>
          <w:sz w:val="22"/>
          <w:szCs w:val="22"/>
        </w:rPr>
        <w:t xml:space="preserve"> w okresie dzierżawy</w:t>
      </w:r>
      <w:r w:rsidRPr="00D63AE3">
        <w:rPr>
          <w:rFonts w:ascii="Calibri Light" w:hAnsi="Calibri Light" w:cs="Calibri Light"/>
          <w:sz w:val="22"/>
          <w:szCs w:val="22"/>
        </w:rPr>
        <w:t>,</w:t>
      </w:r>
    </w:p>
    <w:p w14:paraId="73E3D950" w14:textId="1841264C" w:rsidR="00EE3842" w:rsidRDefault="00EE3842" w:rsidP="00A7021A">
      <w:pPr>
        <w:numPr>
          <w:ilvl w:val="1"/>
          <w:numId w:val="4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="Calibri Light" w:hAnsi="Calibri Light" w:cs="Calibri Light"/>
          <w:color w:val="000000"/>
          <w:spacing w:val="-3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>koszt wsparcia technicznego i nadzoru merytorycznego w zakresie korzystania z dostarczonego urządzenia i rozwiązywania bieżących problemów związanych z jego obsługą</w:t>
      </w:r>
      <w:r w:rsidR="00D36443">
        <w:rPr>
          <w:rFonts w:ascii="Calibri Light" w:hAnsi="Calibri Light" w:cs="Calibri Light"/>
          <w:color w:val="000000"/>
          <w:spacing w:val="-3"/>
          <w:sz w:val="22"/>
          <w:szCs w:val="22"/>
        </w:rPr>
        <w:t>,</w:t>
      </w:r>
    </w:p>
    <w:p w14:paraId="1666F8DF" w14:textId="6E776AEB" w:rsidR="00D36443" w:rsidRPr="00D63AE3" w:rsidRDefault="00D36443" w:rsidP="00A7021A">
      <w:pPr>
        <w:numPr>
          <w:ilvl w:val="1"/>
          <w:numId w:val="4"/>
        </w:numPr>
        <w:tabs>
          <w:tab w:val="clear" w:pos="1080"/>
          <w:tab w:val="num" w:pos="826"/>
          <w:tab w:val="left" w:pos="2025"/>
        </w:tabs>
        <w:ind w:left="826" w:hanging="448"/>
        <w:jc w:val="both"/>
        <w:rPr>
          <w:rFonts w:ascii="Calibri Light" w:hAnsi="Calibri Light" w:cs="Calibri Light"/>
          <w:color w:val="000000"/>
          <w:spacing w:val="-3"/>
          <w:sz w:val="22"/>
          <w:szCs w:val="22"/>
        </w:rPr>
      </w:pPr>
      <w:r>
        <w:rPr>
          <w:rFonts w:ascii="Calibri Light" w:hAnsi="Calibri Light" w:cs="Calibri Light"/>
          <w:color w:val="000000"/>
          <w:spacing w:val="-3"/>
          <w:sz w:val="22"/>
          <w:szCs w:val="22"/>
        </w:rPr>
        <w:t>koszty demontażu i odbioru urządzenia.</w:t>
      </w:r>
    </w:p>
    <w:p w14:paraId="33719985" w14:textId="77777777" w:rsidR="00A6758C" w:rsidRPr="00D63AE3" w:rsidRDefault="00A6758C" w:rsidP="00764FD1">
      <w:pPr>
        <w:tabs>
          <w:tab w:val="left" w:pos="150"/>
          <w:tab w:val="left" w:pos="195"/>
          <w:tab w:val="left" w:pos="224"/>
          <w:tab w:val="left" w:pos="390"/>
          <w:tab w:val="left" w:pos="690"/>
        </w:tabs>
        <w:jc w:val="both"/>
        <w:rPr>
          <w:rFonts w:ascii="Calibri Light" w:hAnsi="Calibri Light" w:cs="Calibri Light"/>
          <w:b/>
          <w:bCs/>
          <w:color w:val="000000"/>
          <w:spacing w:val="-3"/>
          <w:sz w:val="22"/>
          <w:szCs w:val="22"/>
        </w:rPr>
      </w:pPr>
    </w:p>
    <w:p w14:paraId="3C86DC91" w14:textId="0B2EB9EF" w:rsidR="00A6758C" w:rsidRPr="00D63AE3" w:rsidRDefault="00A6758C" w:rsidP="00AA3D5D">
      <w:pPr>
        <w:tabs>
          <w:tab w:val="left" w:pos="426"/>
        </w:tabs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§ </w:t>
      </w:r>
      <w:r w:rsidR="003D799E">
        <w:rPr>
          <w:rFonts w:ascii="Calibri Light" w:hAnsi="Calibri Light" w:cs="Calibri Light"/>
          <w:b/>
          <w:bCs/>
          <w:color w:val="000000"/>
          <w:sz w:val="22"/>
          <w:szCs w:val="22"/>
        </w:rPr>
        <w:t>10</w:t>
      </w:r>
    </w:p>
    <w:p w14:paraId="1CC87820" w14:textId="154AE19A" w:rsidR="00A6758C" w:rsidRPr="00D63AE3" w:rsidRDefault="00A6758C" w:rsidP="00A7021A">
      <w:pPr>
        <w:pStyle w:val="Akapitzlist"/>
        <w:numPr>
          <w:ilvl w:val="1"/>
          <w:numId w:val="6"/>
        </w:numPr>
        <w:tabs>
          <w:tab w:val="clear" w:pos="1080"/>
          <w:tab w:val="num" w:pos="378"/>
          <w:tab w:val="left" w:pos="426"/>
        </w:tabs>
        <w:ind w:left="378" w:hanging="378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Z zastrzeżeniem ust. 2, Zamawiający zobowiązuje się płacić z dołu miesięczny czynsz dzierżawy                           </w:t>
      </w:r>
      <w:r w:rsidR="006D6761">
        <w:rPr>
          <w:rFonts w:ascii="Calibri Light" w:hAnsi="Calibri Light" w:cs="Calibri Light"/>
          <w:color w:val="000000"/>
          <w:sz w:val="22"/>
          <w:szCs w:val="22"/>
        </w:rPr>
        <w:br/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>w</w:t>
      </w:r>
      <w:r w:rsidR="006D6761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>wysokości .... zł</w:t>
      </w:r>
      <w:r w:rsidR="00B54BC5" w:rsidRPr="00D63AE3">
        <w:rPr>
          <w:rFonts w:ascii="Calibri Light" w:hAnsi="Calibri Light" w:cs="Calibri Light"/>
          <w:color w:val="000000"/>
          <w:sz w:val="22"/>
          <w:szCs w:val="22"/>
        </w:rPr>
        <w:t xml:space="preserve"> netto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, powiększony o 23% stawkę podatku VAT </w:t>
      </w:r>
      <w:r w:rsidR="00D6378A">
        <w:rPr>
          <w:rFonts w:ascii="Calibri Light" w:hAnsi="Calibri Light" w:cs="Calibri Light"/>
          <w:color w:val="000000"/>
          <w:sz w:val="22"/>
          <w:szCs w:val="22"/>
        </w:rPr>
        <w:t xml:space="preserve">oraz opłatę za utrzymanie systemu robotycznego w sprawności w wysokości …. </w:t>
      </w:r>
      <w:r w:rsidR="00D6378A" w:rsidRPr="00D63AE3">
        <w:rPr>
          <w:rFonts w:ascii="Calibri Light" w:hAnsi="Calibri Light" w:cs="Calibri Light"/>
          <w:color w:val="000000"/>
          <w:sz w:val="22"/>
          <w:szCs w:val="22"/>
        </w:rPr>
        <w:t>zł netto, powiększon</w:t>
      </w:r>
      <w:r w:rsidR="00D6378A">
        <w:rPr>
          <w:rFonts w:ascii="Calibri Light" w:hAnsi="Calibri Light" w:cs="Calibri Light"/>
          <w:color w:val="000000"/>
          <w:sz w:val="22"/>
          <w:szCs w:val="22"/>
        </w:rPr>
        <w:t>ą</w:t>
      </w:r>
      <w:r w:rsidR="00D6378A" w:rsidRPr="00D63AE3">
        <w:rPr>
          <w:rFonts w:ascii="Calibri Light" w:hAnsi="Calibri Light" w:cs="Calibri Light"/>
          <w:color w:val="000000"/>
          <w:sz w:val="22"/>
          <w:szCs w:val="22"/>
        </w:rPr>
        <w:t xml:space="preserve"> o </w:t>
      </w:r>
      <w:r w:rsidR="00D6378A">
        <w:rPr>
          <w:rFonts w:ascii="Calibri Light" w:hAnsi="Calibri Light" w:cs="Calibri Light"/>
          <w:color w:val="000000"/>
          <w:sz w:val="22"/>
          <w:szCs w:val="22"/>
        </w:rPr>
        <w:t>8</w:t>
      </w:r>
      <w:r w:rsidR="00D6378A" w:rsidRPr="00D63AE3">
        <w:rPr>
          <w:rFonts w:ascii="Calibri Light" w:hAnsi="Calibri Light" w:cs="Calibri Light"/>
          <w:color w:val="000000"/>
          <w:sz w:val="22"/>
          <w:szCs w:val="22"/>
        </w:rPr>
        <w:t>% stawkę podatku VAT</w:t>
      </w:r>
      <w:r w:rsidR="00D6378A">
        <w:rPr>
          <w:rFonts w:ascii="Calibri Light" w:hAnsi="Calibri Light" w:cs="Calibri Light"/>
          <w:color w:val="000000"/>
          <w:sz w:val="22"/>
          <w:szCs w:val="22"/>
        </w:rPr>
        <w:t>,</w:t>
      </w:r>
      <w:r w:rsidR="00D6378A" w:rsidRPr="00D63AE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>w terminie</w:t>
      </w:r>
      <w:r w:rsidR="003D799E">
        <w:rPr>
          <w:rFonts w:ascii="Calibri Light" w:hAnsi="Calibri Light" w:cs="Calibri Light"/>
          <w:color w:val="000000"/>
          <w:sz w:val="22"/>
          <w:szCs w:val="22"/>
        </w:rPr>
        <w:t xml:space="preserve"> do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D61B4D" w:rsidRPr="003D799E">
        <w:rPr>
          <w:rFonts w:ascii="Calibri Light" w:hAnsi="Calibri Light" w:cs="Calibri Light"/>
          <w:color w:val="000000"/>
          <w:sz w:val="22"/>
          <w:szCs w:val="22"/>
        </w:rPr>
        <w:t>6</w:t>
      </w:r>
      <w:r w:rsidRPr="003D799E">
        <w:rPr>
          <w:rFonts w:ascii="Calibri Light" w:hAnsi="Calibri Light" w:cs="Calibri Light"/>
          <w:color w:val="000000"/>
          <w:sz w:val="22"/>
          <w:szCs w:val="22"/>
        </w:rPr>
        <w:t>0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dni licząc od daty otrzymania prawidłowo wystawionej przez Wykonawcę faktury VAT, która będzie niezwłocznie przesyłana Zamawiającemu. Czynsz dzierżawy będzie naliczany od dnia podpisa</w:t>
      </w:r>
      <w:r w:rsidR="00C82B40" w:rsidRPr="00D63AE3">
        <w:rPr>
          <w:rFonts w:ascii="Calibri Light" w:hAnsi="Calibri Light" w:cs="Calibri Light"/>
          <w:color w:val="000000"/>
          <w:sz w:val="22"/>
          <w:szCs w:val="22"/>
        </w:rPr>
        <w:t xml:space="preserve">nia protokołu </w:t>
      </w:r>
      <w:r w:rsidR="00D61B4D">
        <w:rPr>
          <w:rFonts w:ascii="Calibri Light" w:hAnsi="Calibri Light" w:cs="Calibri Light"/>
          <w:color w:val="000000"/>
          <w:sz w:val="22"/>
          <w:szCs w:val="22"/>
        </w:rPr>
        <w:t>odbioru robota chirurgicznego.</w:t>
      </w:r>
    </w:p>
    <w:p w14:paraId="51B5281C" w14:textId="057577F3" w:rsidR="00A6758C" w:rsidRPr="00D63AE3" w:rsidRDefault="00A6758C" w:rsidP="00A7021A">
      <w:pPr>
        <w:pStyle w:val="Akapitzlist"/>
        <w:numPr>
          <w:ilvl w:val="1"/>
          <w:numId w:val="6"/>
        </w:numPr>
        <w:tabs>
          <w:tab w:val="clear" w:pos="1080"/>
          <w:tab w:val="num" w:pos="406"/>
        </w:tabs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D63AE3">
        <w:rPr>
          <w:rFonts w:ascii="Calibri Light" w:hAnsi="Calibri Light" w:cs="Calibri Light"/>
          <w:sz w:val="22"/>
          <w:szCs w:val="22"/>
        </w:rPr>
        <w:t>W</w:t>
      </w:r>
      <w:r w:rsidR="009314C3">
        <w:rPr>
          <w:rFonts w:ascii="Calibri Light" w:hAnsi="Calibri Light" w:cs="Calibri Light"/>
          <w:sz w:val="22"/>
          <w:szCs w:val="22"/>
        </w:rPr>
        <w:t xml:space="preserve"> </w:t>
      </w:r>
      <w:r w:rsidR="009314C3" w:rsidRPr="00D63AE3">
        <w:rPr>
          <w:rFonts w:ascii="Calibri Light" w:hAnsi="Calibri Light" w:cs="Calibri Light"/>
          <w:sz w:val="22"/>
          <w:szCs w:val="22"/>
        </w:rPr>
        <w:t>przypadku,</w:t>
      </w:r>
      <w:r w:rsidR="00D61B4D">
        <w:rPr>
          <w:rFonts w:ascii="Calibri Light" w:hAnsi="Calibri Light" w:cs="Calibri Light"/>
          <w:sz w:val="22"/>
          <w:szCs w:val="22"/>
        </w:rPr>
        <w:t xml:space="preserve"> </w:t>
      </w:r>
      <w:r w:rsidRPr="00D63AE3">
        <w:rPr>
          <w:rFonts w:ascii="Calibri Light" w:hAnsi="Calibri Light" w:cs="Calibri Light"/>
          <w:sz w:val="22"/>
          <w:szCs w:val="22"/>
        </w:rPr>
        <w:t>kiedy okres dzierżawy rozpocznie się lub zakończy w ciągu miesiąca, wy</w:t>
      </w:r>
      <w:r w:rsidR="009314C3">
        <w:rPr>
          <w:rFonts w:ascii="Calibri Light" w:hAnsi="Calibri Light" w:cs="Calibri Light"/>
          <w:sz w:val="22"/>
          <w:szCs w:val="22"/>
        </w:rPr>
        <w:t xml:space="preserve">sokość czynszu </w:t>
      </w:r>
      <w:r w:rsidRPr="00D63AE3">
        <w:rPr>
          <w:rFonts w:ascii="Calibri Light" w:hAnsi="Calibri Light" w:cs="Calibri Light"/>
          <w:sz w:val="22"/>
          <w:szCs w:val="22"/>
        </w:rPr>
        <w:t xml:space="preserve">będzie stanowić iloczyn liczby dni dzierżawy w danym miesiącu i opłaty w wysokości </w:t>
      </w:r>
      <w:r w:rsidR="009314C3">
        <w:rPr>
          <w:rFonts w:ascii="Calibri Light" w:hAnsi="Calibri Light" w:cs="Calibri Light"/>
          <w:sz w:val="22"/>
          <w:szCs w:val="22"/>
        </w:rPr>
        <w:t xml:space="preserve">ilorazu wartości miesięcznego czynszu i </w:t>
      </w:r>
      <w:r w:rsidRPr="00D63AE3">
        <w:rPr>
          <w:rFonts w:ascii="Calibri Light" w:hAnsi="Calibri Light" w:cs="Calibri Light"/>
          <w:sz w:val="22"/>
          <w:szCs w:val="22"/>
        </w:rPr>
        <w:t xml:space="preserve">ilość dni w danym miesiącu </w:t>
      </w:r>
      <w:r w:rsidR="009314C3">
        <w:rPr>
          <w:rFonts w:ascii="Calibri Light" w:hAnsi="Calibri Light" w:cs="Calibri Light"/>
          <w:sz w:val="22"/>
          <w:szCs w:val="22"/>
        </w:rPr>
        <w:t>kalendarzowym</w:t>
      </w:r>
      <w:r w:rsidRPr="00D63AE3">
        <w:rPr>
          <w:rFonts w:ascii="Calibri Light" w:hAnsi="Calibri Light" w:cs="Calibri Light"/>
          <w:sz w:val="22"/>
          <w:szCs w:val="22"/>
        </w:rPr>
        <w:t>.</w:t>
      </w:r>
    </w:p>
    <w:p w14:paraId="2DD094C3" w14:textId="624DDD25" w:rsidR="00A6758C" w:rsidRPr="00D63AE3" w:rsidRDefault="00A6758C" w:rsidP="00A7021A">
      <w:pPr>
        <w:pStyle w:val="Akapitzlist"/>
        <w:numPr>
          <w:ilvl w:val="1"/>
          <w:numId w:val="6"/>
        </w:numPr>
        <w:tabs>
          <w:tab w:val="clear" w:pos="1080"/>
          <w:tab w:val="num" w:pos="426"/>
        </w:tabs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Płatności za dostawę </w:t>
      </w:r>
      <w:r w:rsidR="00CD34C6">
        <w:rPr>
          <w:rFonts w:ascii="Calibri Light" w:hAnsi="Calibri Light" w:cs="Calibri Light"/>
          <w:color w:val="000000"/>
          <w:sz w:val="22"/>
          <w:szCs w:val="22"/>
        </w:rPr>
        <w:t>zestawów wyrobów medycznych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będą realizowane sukcesywnie, za wykonane dostawy, w terminie do 60 dni licząc od daty otrzymania prawidłowo wystawionej przez Wykonawcę faktury VAT. </w:t>
      </w:r>
    </w:p>
    <w:p w14:paraId="35E7C778" w14:textId="77777777" w:rsidR="00A6758C" w:rsidRPr="00D63AE3" w:rsidRDefault="00A6758C" w:rsidP="00A7021A">
      <w:pPr>
        <w:numPr>
          <w:ilvl w:val="1"/>
          <w:numId w:val="6"/>
        </w:numPr>
        <w:tabs>
          <w:tab w:val="clear" w:pos="1080"/>
          <w:tab w:val="num" w:pos="426"/>
        </w:tabs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sz w:val="22"/>
          <w:szCs w:val="22"/>
        </w:rPr>
        <w:t>Za dzień zapłaty uważa się dzień obciążenia rachunku bankowego Zamawiającego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17DC1D24" w14:textId="77777777" w:rsidR="00A6758C" w:rsidRPr="00D63AE3" w:rsidRDefault="00A6758C" w:rsidP="00A7021A">
      <w:pPr>
        <w:numPr>
          <w:ilvl w:val="1"/>
          <w:numId w:val="6"/>
        </w:numPr>
        <w:tabs>
          <w:tab w:val="clear" w:pos="1080"/>
          <w:tab w:val="num" w:pos="426"/>
        </w:tabs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Płatności będą realizowane na konto Wykonawcy wskazane na fakturze.</w:t>
      </w:r>
    </w:p>
    <w:p w14:paraId="725699AF" w14:textId="4DBEC6DB" w:rsidR="00A6758C" w:rsidRPr="00D63AE3" w:rsidRDefault="00A6758C" w:rsidP="00A7021A">
      <w:pPr>
        <w:numPr>
          <w:ilvl w:val="1"/>
          <w:numId w:val="6"/>
        </w:numPr>
        <w:tabs>
          <w:tab w:val="clear" w:pos="1080"/>
          <w:tab w:val="num" w:pos="426"/>
        </w:tabs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Ceny jednostkowe określone w </w:t>
      </w:r>
      <w:r w:rsidR="00CD34C6">
        <w:rPr>
          <w:rFonts w:ascii="Calibri Light" w:hAnsi="Calibri Light" w:cs="Calibri Light"/>
          <w:color w:val="000000"/>
          <w:spacing w:val="-3"/>
          <w:sz w:val="22"/>
          <w:szCs w:val="22"/>
        </w:rPr>
        <w:t>z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ałączniku nr </w:t>
      </w:r>
      <w:r w:rsidR="003D799E">
        <w:rPr>
          <w:rFonts w:ascii="Calibri Light" w:hAnsi="Calibri Light" w:cs="Calibri Light"/>
          <w:color w:val="000000"/>
          <w:spacing w:val="-3"/>
          <w:sz w:val="22"/>
          <w:szCs w:val="22"/>
        </w:rPr>
        <w:t>2</w:t>
      </w:r>
      <w:r w:rsidR="00CD34C6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 do umowy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, wiążą </w:t>
      </w:r>
      <w:r w:rsidR="00CD34C6">
        <w:rPr>
          <w:rFonts w:ascii="Calibri Light" w:hAnsi="Calibri Light" w:cs="Calibri Light"/>
          <w:color w:val="000000"/>
          <w:spacing w:val="-3"/>
          <w:sz w:val="22"/>
          <w:szCs w:val="22"/>
        </w:rPr>
        <w:t>S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trony </w:t>
      </w:r>
      <w:r w:rsidR="00CD34C6">
        <w:rPr>
          <w:rFonts w:ascii="Calibri Light" w:hAnsi="Calibri Light" w:cs="Calibri Light"/>
          <w:color w:val="000000"/>
          <w:spacing w:val="-3"/>
          <w:sz w:val="22"/>
          <w:szCs w:val="22"/>
        </w:rPr>
        <w:t>przez cały okres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 obowiązywania umowy</w:t>
      </w:r>
      <w:r w:rsidR="00CD34C6">
        <w:rPr>
          <w:rFonts w:ascii="Calibri Light" w:hAnsi="Calibri Light" w:cs="Calibri Light"/>
          <w:color w:val="000000"/>
          <w:spacing w:val="-3"/>
          <w:sz w:val="22"/>
          <w:szCs w:val="22"/>
        </w:rPr>
        <w:t>.</w:t>
      </w:r>
    </w:p>
    <w:p w14:paraId="7F52C3D5" w14:textId="43684482" w:rsidR="00A6758C" w:rsidRPr="00D63AE3" w:rsidRDefault="00A6758C" w:rsidP="00A7021A">
      <w:pPr>
        <w:numPr>
          <w:ilvl w:val="1"/>
          <w:numId w:val="6"/>
        </w:numPr>
        <w:tabs>
          <w:tab w:val="clear" w:pos="1080"/>
          <w:tab w:val="num" w:pos="426"/>
        </w:tabs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Wykonawca zobowiązuje się, iż nie wstrzyma dostaw </w:t>
      </w:r>
      <w:r w:rsidR="00CD34C6" w:rsidRPr="00CD34C6">
        <w:rPr>
          <w:rFonts w:ascii="Calibri Light" w:hAnsi="Calibri Light" w:cs="Calibri Light"/>
          <w:color w:val="000000"/>
          <w:sz w:val="22"/>
          <w:szCs w:val="22"/>
        </w:rPr>
        <w:t>zestawów wyrobów medycznych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w przypadku nieterminowego regulowania należności za dostarczany towar.</w:t>
      </w:r>
    </w:p>
    <w:p w14:paraId="252FCCEC" w14:textId="335992D7" w:rsidR="00A6758C" w:rsidRPr="00D63AE3" w:rsidRDefault="00A6758C" w:rsidP="00A7021A">
      <w:pPr>
        <w:numPr>
          <w:ilvl w:val="1"/>
          <w:numId w:val="6"/>
        </w:numPr>
        <w:tabs>
          <w:tab w:val="clear" w:pos="1080"/>
          <w:tab w:val="num" w:pos="426"/>
        </w:tabs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sz w:val="22"/>
          <w:szCs w:val="22"/>
        </w:rPr>
        <w:t>W przypadku nieterminowego regulowania należności za dostarczone produkty Wykonawca, po spełnieniu swojego świadczenia niepieniężnego i doręczeniu Zamawiającemu prawidłowo    sporządzonej faktury lub rachunku, może naliczać odsetki w wysokości określonej w art. 8 ust.  1 ustawy z dnia 28.03.2013 r. o przeciwdziałaniu nadmiernym opóźnieniom w transakcjach handlowych (Dz. U. z 202</w:t>
      </w:r>
      <w:r w:rsidR="00CD34C6">
        <w:rPr>
          <w:rFonts w:ascii="Calibri Light" w:hAnsi="Calibri Light" w:cs="Calibri Light"/>
          <w:sz w:val="22"/>
          <w:szCs w:val="22"/>
        </w:rPr>
        <w:t>2</w:t>
      </w:r>
      <w:r w:rsidRPr="00D63AE3">
        <w:rPr>
          <w:rFonts w:ascii="Calibri Light" w:hAnsi="Calibri Light" w:cs="Calibri Light"/>
          <w:sz w:val="22"/>
          <w:szCs w:val="22"/>
        </w:rPr>
        <w:t xml:space="preserve"> poz. </w:t>
      </w:r>
      <w:r w:rsidR="00CD34C6">
        <w:rPr>
          <w:rFonts w:ascii="Calibri Light" w:hAnsi="Calibri Light" w:cs="Calibri Light"/>
          <w:sz w:val="22"/>
          <w:szCs w:val="22"/>
        </w:rPr>
        <w:t>893</w:t>
      </w:r>
      <w:r w:rsidRPr="00D63AE3">
        <w:rPr>
          <w:rFonts w:ascii="Calibri Light" w:hAnsi="Calibri Light" w:cs="Calibri Light"/>
          <w:sz w:val="22"/>
          <w:szCs w:val="22"/>
        </w:rPr>
        <w:t>).</w:t>
      </w:r>
    </w:p>
    <w:p w14:paraId="1F5B7FF1" w14:textId="77777777" w:rsidR="00EE3842" w:rsidRPr="00D63AE3" w:rsidRDefault="00EE3842" w:rsidP="00764FD1">
      <w:pPr>
        <w:tabs>
          <w:tab w:val="left" w:pos="284"/>
        </w:tabs>
        <w:jc w:val="both"/>
        <w:rPr>
          <w:rFonts w:ascii="Calibri Light" w:hAnsi="Calibri Light" w:cs="Calibri Light"/>
          <w:b/>
          <w:bCs/>
          <w:color w:val="000000"/>
          <w:sz w:val="22"/>
          <w:szCs w:val="22"/>
          <w:highlight w:val="yellow"/>
          <w:u w:val="double"/>
        </w:rPr>
      </w:pPr>
    </w:p>
    <w:p w14:paraId="1E01A355" w14:textId="77777777" w:rsidR="00FB5EE9" w:rsidRDefault="00FB5EE9" w:rsidP="00764FD1">
      <w:pPr>
        <w:pStyle w:val="Nagwek5"/>
        <w:jc w:val="both"/>
        <w:rPr>
          <w:rFonts w:ascii="Calibri Light" w:hAnsi="Calibri Light" w:cs="Calibri Light"/>
          <w:bCs/>
          <w:color w:val="000000"/>
          <w:sz w:val="22"/>
          <w:szCs w:val="22"/>
          <w:u w:val="single"/>
        </w:rPr>
      </w:pPr>
    </w:p>
    <w:p w14:paraId="2A606013" w14:textId="3FE3C507" w:rsidR="005D79C2" w:rsidRPr="00FB5EE9" w:rsidRDefault="00EE3842" w:rsidP="00FB5EE9">
      <w:pPr>
        <w:pStyle w:val="Nagwek5"/>
        <w:jc w:val="both"/>
        <w:rPr>
          <w:rFonts w:ascii="Calibri Light" w:hAnsi="Calibri Light" w:cs="Calibri Light"/>
          <w:bCs/>
          <w:color w:val="000000"/>
          <w:sz w:val="22"/>
          <w:szCs w:val="22"/>
          <w:u w:val="single"/>
        </w:rPr>
      </w:pPr>
      <w:r w:rsidRPr="00D63AE3">
        <w:rPr>
          <w:rFonts w:ascii="Calibri Light" w:hAnsi="Calibri Light" w:cs="Calibri Light"/>
          <w:bCs/>
          <w:color w:val="000000"/>
          <w:sz w:val="22"/>
          <w:szCs w:val="22"/>
          <w:u w:val="single"/>
        </w:rPr>
        <w:t>V.  ZASADY ODPOWIEDZIALNOŚCI</w:t>
      </w:r>
    </w:p>
    <w:p w14:paraId="524C4257" w14:textId="77777777" w:rsidR="00450FB7" w:rsidRDefault="00025C07" w:rsidP="00EB56DE">
      <w:pPr>
        <w:tabs>
          <w:tab w:val="left" w:pos="284"/>
        </w:tabs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</w:t>
      </w:r>
    </w:p>
    <w:p w14:paraId="4EB22D44" w14:textId="047D344E" w:rsidR="00DC0CF6" w:rsidRPr="00D63AE3" w:rsidRDefault="00025C07" w:rsidP="00EB56DE">
      <w:pPr>
        <w:tabs>
          <w:tab w:val="left" w:pos="284"/>
        </w:tabs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</w:t>
      </w:r>
      <w:r w:rsidR="000706A3" w:rsidRPr="00D63AE3">
        <w:rPr>
          <w:rFonts w:ascii="Calibri Light" w:hAnsi="Calibri Light" w:cs="Calibri Light"/>
          <w:b/>
          <w:bCs/>
          <w:color w:val="000000"/>
          <w:sz w:val="22"/>
          <w:szCs w:val="22"/>
        </w:rPr>
        <w:t>§ 1</w:t>
      </w:r>
      <w:r w:rsidR="003D799E">
        <w:rPr>
          <w:rFonts w:ascii="Calibri Light" w:hAnsi="Calibri Light" w:cs="Calibri Light"/>
          <w:b/>
          <w:bCs/>
          <w:color w:val="000000"/>
          <w:sz w:val="22"/>
          <w:szCs w:val="22"/>
        </w:rPr>
        <w:t>1</w:t>
      </w:r>
    </w:p>
    <w:p w14:paraId="247F72D4" w14:textId="77777777" w:rsidR="00EE3842" w:rsidRPr="00D63AE3" w:rsidRDefault="00EE3842" w:rsidP="00A7021A">
      <w:pPr>
        <w:numPr>
          <w:ilvl w:val="1"/>
          <w:numId w:val="20"/>
        </w:numPr>
        <w:tabs>
          <w:tab w:val="left" w:pos="287"/>
        </w:tabs>
        <w:ind w:hanging="14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Strony ustalają następujące kary umowne:</w:t>
      </w:r>
    </w:p>
    <w:p w14:paraId="486502C9" w14:textId="4D6FD67E" w:rsidR="00EE3842" w:rsidRPr="00D63AE3" w:rsidRDefault="00EE3842" w:rsidP="00A7021A">
      <w:pPr>
        <w:numPr>
          <w:ilvl w:val="0"/>
          <w:numId w:val="10"/>
        </w:numPr>
        <w:tabs>
          <w:tab w:val="left" w:pos="709"/>
        </w:tabs>
        <w:ind w:left="709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za każdy dzień </w:t>
      </w:r>
      <w:r w:rsidR="000248FA" w:rsidRPr="00D63AE3">
        <w:rPr>
          <w:rFonts w:ascii="Calibri Light" w:hAnsi="Calibri Light" w:cs="Calibri Light"/>
          <w:color w:val="000000"/>
          <w:sz w:val="22"/>
          <w:szCs w:val="22"/>
        </w:rPr>
        <w:t>zwłoki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w stosunku do ustalonego w § 4 ust. 1 terminu dostawy i uruchomienia </w:t>
      </w:r>
      <w:r w:rsidR="00EB56DE">
        <w:rPr>
          <w:rFonts w:ascii="Calibri Light" w:hAnsi="Calibri Light" w:cs="Calibri Light"/>
          <w:color w:val="000000"/>
          <w:sz w:val="22"/>
          <w:szCs w:val="22"/>
        </w:rPr>
        <w:t xml:space="preserve">robota chirurgicznego 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>Wykonawca zapłaci Zamawiającemu karę umowną, w wysokości 0,</w:t>
      </w:r>
      <w:r w:rsidR="00EB56DE">
        <w:rPr>
          <w:rFonts w:ascii="Calibri Light" w:hAnsi="Calibri Light" w:cs="Calibri Light"/>
          <w:color w:val="000000"/>
          <w:sz w:val="22"/>
          <w:szCs w:val="22"/>
        </w:rPr>
        <w:t>3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% wartości umowy określonej w § </w:t>
      </w:r>
      <w:r w:rsidR="003D799E">
        <w:rPr>
          <w:rFonts w:ascii="Calibri Light" w:hAnsi="Calibri Light" w:cs="Calibri Light"/>
          <w:color w:val="000000"/>
          <w:sz w:val="22"/>
          <w:szCs w:val="22"/>
        </w:rPr>
        <w:t>9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ust. 2;</w:t>
      </w:r>
    </w:p>
    <w:p w14:paraId="6628B5B4" w14:textId="33FAE50B" w:rsidR="00EE3842" w:rsidRPr="00D63AE3" w:rsidRDefault="00EE3842" w:rsidP="00A7021A">
      <w:pPr>
        <w:numPr>
          <w:ilvl w:val="0"/>
          <w:numId w:val="10"/>
        </w:numPr>
        <w:tabs>
          <w:tab w:val="left" w:pos="709"/>
        </w:tabs>
        <w:ind w:left="709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za każdy dzień</w:t>
      </w:r>
      <w:r w:rsidR="000248FA" w:rsidRPr="00D63AE3">
        <w:rPr>
          <w:rFonts w:ascii="Calibri Light" w:hAnsi="Calibri Light" w:cs="Calibri Light"/>
          <w:color w:val="000000"/>
          <w:sz w:val="22"/>
          <w:szCs w:val="22"/>
        </w:rPr>
        <w:t xml:space="preserve"> zwłoki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w stosunku do ustalonego w § 4 ust. 2 terminu szkolenia personelu Zamawiającego Wykonawca zapłaci Zamawiającemu karę umowną, w wysokości 0,2 % wartości umowy określonej w § </w:t>
      </w:r>
      <w:r w:rsidR="003D799E">
        <w:rPr>
          <w:rFonts w:ascii="Calibri Light" w:hAnsi="Calibri Light" w:cs="Calibri Light"/>
          <w:color w:val="000000"/>
          <w:sz w:val="22"/>
          <w:szCs w:val="22"/>
        </w:rPr>
        <w:t>9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ust. 2;</w:t>
      </w:r>
    </w:p>
    <w:p w14:paraId="42CFAEAE" w14:textId="46E314F4" w:rsidR="00EE3842" w:rsidRPr="00D63AE3" w:rsidRDefault="00EE3842" w:rsidP="00A7021A">
      <w:pPr>
        <w:numPr>
          <w:ilvl w:val="0"/>
          <w:numId w:val="10"/>
        </w:numPr>
        <w:tabs>
          <w:tab w:val="left" w:pos="287"/>
        </w:tabs>
        <w:ind w:left="709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za każdy dzień </w:t>
      </w:r>
      <w:r w:rsidR="00293844" w:rsidRPr="00D63AE3">
        <w:rPr>
          <w:rFonts w:ascii="Calibri Light" w:hAnsi="Calibri Light" w:cs="Calibri Light"/>
          <w:color w:val="000000"/>
          <w:sz w:val="22"/>
          <w:szCs w:val="22"/>
        </w:rPr>
        <w:t>zwłoki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3D799E" w:rsidRPr="003D799E">
        <w:rPr>
          <w:rFonts w:ascii="Calibri Light" w:hAnsi="Calibri Light" w:cs="Calibri Light"/>
          <w:color w:val="000000"/>
          <w:sz w:val="22"/>
          <w:szCs w:val="22"/>
        </w:rPr>
        <w:t xml:space="preserve">w stosunku do ustalonych w § </w:t>
      </w:r>
      <w:r w:rsidR="003D799E">
        <w:rPr>
          <w:rFonts w:ascii="Calibri Light" w:hAnsi="Calibri Light" w:cs="Calibri Light"/>
          <w:color w:val="000000"/>
          <w:sz w:val="22"/>
          <w:szCs w:val="22"/>
        </w:rPr>
        <w:t>7</w:t>
      </w:r>
      <w:r w:rsidR="003D799E" w:rsidRPr="003D799E">
        <w:rPr>
          <w:rFonts w:ascii="Calibri Light" w:hAnsi="Calibri Light" w:cs="Calibri Light"/>
          <w:color w:val="000000"/>
          <w:sz w:val="22"/>
          <w:szCs w:val="22"/>
        </w:rPr>
        <w:t xml:space="preserve"> ust. 1 terminów usunięcia awarii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Wykonawca zapłaci Zamawiającemu karę umowną, w wysokości 0,2 % wartości umowy określonej w §</w:t>
      </w:r>
      <w:r w:rsidR="00293844" w:rsidRPr="00D63AE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3D799E">
        <w:rPr>
          <w:rFonts w:ascii="Calibri Light" w:hAnsi="Calibri Light" w:cs="Calibri Light"/>
          <w:color w:val="000000"/>
          <w:sz w:val="22"/>
          <w:szCs w:val="22"/>
        </w:rPr>
        <w:t>9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ust. 2;</w:t>
      </w:r>
    </w:p>
    <w:p w14:paraId="346D1F74" w14:textId="10D78403" w:rsidR="00EE3842" w:rsidRPr="00D63AE3" w:rsidRDefault="00EE3842" w:rsidP="00A7021A">
      <w:pPr>
        <w:numPr>
          <w:ilvl w:val="0"/>
          <w:numId w:val="10"/>
        </w:numPr>
        <w:tabs>
          <w:tab w:val="left" w:pos="287"/>
        </w:tabs>
        <w:ind w:left="709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za każdy dzień </w:t>
      </w:r>
      <w:r w:rsidR="00293844" w:rsidRPr="00D63AE3">
        <w:rPr>
          <w:rFonts w:ascii="Calibri Light" w:hAnsi="Calibri Light" w:cs="Calibri Light"/>
          <w:color w:val="000000"/>
          <w:sz w:val="22"/>
          <w:szCs w:val="22"/>
        </w:rPr>
        <w:t>zwłoki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w stosunku do ustalon</w:t>
      </w:r>
      <w:r w:rsidR="006B1B20" w:rsidRPr="00D63AE3">
        <w:rPr>
          <w:rFonts w:ascii="Calibri Light" w:hAnsi="Calibri Light" w:cs="Calibri Light"/>
          <w:color w:val="000000"/>
          <w:sz w:val="22"/>
          <w:szCs w:val="22"/>
        </w:rPr>
        <w:t>ego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w § 5 ust. </w:t>
      </w:r>
      <w:r w:rsidR="00F37FE8">
        <w:rPr>
          <w:rFonts w:ascii="Calibri Light" w:hAnsi="Calibri Light" w:cs="Calibri Light"/>
          <w:color w:val="000000"/>
          <w:sz w:val="22"/>
          <w:szCs w:val="22"/>
        </w:rPr>
        <w:t>3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termin</w:t>
      </w:r>
      <w:r w:rsidR="006B1B20" w:rsidRPr="00D63AE3">
        <w:rPr>
          <w:rFonts w:ascii="Calibri Light" w:hAnsi="Calibri Light" w:cs="Calibri Light"/>
          <w:color w:val="000000"/>
          <w:sz w:val="22"/>
          <w:szCs w:val="22"/>
        </w:rPr>
        <w:t>u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dostaw </w:t>
      </w:r>
      <w:r w:rsidR="00EB56DE">
        <w:rPr>
          <w:rFonts w:ascii="Calibri Light" w:hAnsi="Calibri Light" w:cs="Calibri Light"/>
          <w:color w:val="000000"/>
          <w:sz w:val="22"/>
          <w:szCs w:val="22"/>
        </w:rPr>
        <w:t xml:space="preserve">zestawów wyrobów medycznych do zabiegów </w:t>
      </w:r>
      <w:r w:rsidR="003D799E">
        <w:rPr>
          <w:rFonts w:ascii="Calibri Light" w:hAnsi="Calibri Light" w:cs="Calibri Light"/>
          <w:color w:val="000000"/>
          <w:sz w:val="22"/>
          <w:szCs w:val="22"/>
        </w:rPr>
        <w:t>robotycznych</w:t>
      </w:r>
      <w:r w:rsidR="00EB56DE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Wykonawca zapłaci Zamawiającemu karę umowną, w wysokości </w:t>
      </w:r>
      <w:r w:rsidR="003D799E">
        <w:rPr>
          <w:rFonts w:ascii="Calibri Light" w:hAnsi="Calibri Light" w:cs="Calibri Light"/>
          <w:color w:val="000000"/>
          <w:sz w:val="22"/>
          <w:szCs w:val="22"/>
        </w:rPr>
        <w:t>2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% wartości niezrealizowanej </w:t>
      </w:r>
      <w:r w:rsidR="00F37FE8">
        <w:rPr>
          <w:rFonts w:ascii="Calibri Light" w:hAnsi="Calibri Light" w:cs="Calibri Light"/>
          <w:color w:val="000000"/>
          <w:sz w:val="22"/>
          <w:szCs w:val="22"/>
        </w:rPr>
        <w:t xml:space="preserve">cząstkowej 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>dostawy</w:t>
      </w:r>
      <w:r w:rsidR="00F37FE8">
        <w:rPr>
          <w:rFonts w:ascii="Calibri Light" w:hAnsi="Calibri Light" w:cs="Calibri Light"/>
          <w:color w:val="000000"/>
          <w:sz w:val="22"/>
          <w:szCs w:val="22"/>
        </w:rPr>
        <w:t xml:space="preserve"> wyrobów</w:t>
      </w:r>
      <w:r w:rsidR="00293844" w:rsidRPr="00D63AE3">
        <w:rPr>
          <w:rFonts w:ascii="Calibri Light" w:hAnsi="Calibri Light" w:cs="Calibri Light"/>
          <w:color w:val="000000"/>
          <w:sz w:val="22"/>
          <w:szCs w:val="22"/>
        </w:rPr>
        <w:t>,</w:t>
      </w:r>
    </w:p>
    <w:p w14:paraId="6411D1AB" w14:textId="5A7ED88F" w:rsidR="003D799E" w:rsidRPr="00D63AE3" w:rsidRDefault="003D799E" w:rsidP="00A7021A">
      <w:pPr>
        <w:numPr>
          <w:ilvl w:val="0"/>
          <w:numId w:val="10"/>
        </w:numPr>
        <w:tabs>
          <w:tab w:val="left" w:pos="284"/>
        </w:tabs>
        <w:spacing w:line="276" w:lineRule="auto"/>
        <w:ind w:left="709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za każdy dzień zwłoki w stosunku do ustalon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ych 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w § </w:t>
      </w:r>
      <w:r>
        <w:rPr>
          <w:rFonts w:ascii="Calibri Light" w:hAnsi="Calibri Light" w:cs="Calibri Light"/>
          <w:color w:val="000000"/>
          <w:sz w:val="22"/>
          <w:szCs w:val="22"/>
        </w:rPr>
        <w:t>8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ust. </w:t>
      </w:r>
      <w:r>
        <w:rPr>
          <w:rFonts w:ascii="Calibri Light" w:hAnsi="Calibri Light" w:cs="Calibri Light"/>
          <w:color w:val="000000"/>
          <w:sz w:val="22"/>
          <w:szCs w:val="22"/>
        </w:rPr>
        <w:t>7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terminu dostawy 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wyrobów wolnych od wad, 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Wykonawca zapłaci Zamawiającemu karę umowną w wysokości </w:t>
      </w:r>
      <w:r>
        <w:rPr>
          <w:rFonts w:ascii="Calibri Light" w:hAnsi="Calibri Light" w:cs="Calibri Light"/>
          <w:color w:val="000000"/>
          <w:sz w:val="22"/>
          <w:szCs w:val="22"/>
        </w:rPr>
        <w:t>1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>% wartości wadliwej części dostawy.</w:t>
      </w:r>
    </w:p>
    <w:p w14:paraId="01190920" w14:textId="682CFA92" w:rsidR="005D79C2" w:rsidRPr="00D63AE3" w:rsidRDefault="00EE3842" w:rsidP="00A7021A">
      <w:pPr>
        <w:numPr>
          <w:ilvl w:val="0"/>
          <w:numId w:val="10"/>
        </w:numPr>
        <w:tabs>
          <w:tab w:val="left" w:pos="284"/>
        </w:tabs>
        <w:ind w:left="709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>W przypadku odstąpienia</w:t>
      </w:r>
      <w:r w:rsidR="00867936"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 którejkolwiek ze stron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 Zamawiającego od umowy z przyczyn le</w:t>
      </w:r>
      <w:r w:rsidR="00EF11BF"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żących po stronie Wykonawcy, 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Wykonawca </w:t>
      </w:r>
      <w:r w:rsidR="00F37FE8"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>zapłaci Zamawiającemu karę umowną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 w wysokości 10%</w:t>
      </w:r>
      <w:r w:rsidR="00063358"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 </w:t>
      </w:r>
      <w:r w:rsidR="00F37FE8"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wartości umowy brutto </w:t>
      </w:r>
      <w:r w:rsidR="00F37FE8" w:rsidRPr="00D63AE3">
        <w:rPr>
          <w:rFonts w:ascii="Calibri Light" w:hAnsi="Calibri Light" w:cs="Calibri Light"/>
          <w:color w:val="000000"/>
          <w:sz w:val="22"/>
          <w:szCs w:val="22"/>
        </w:rPr>
        <w:t xml:space="preserve">określonej w § </w:t>
      </w:r>
      <w:r w:rsidR="003D799E">
        <w:rPr>
          <w:rFonts w:ascii="Calibri Light" w:hAnsi="Calibri Light" w:cs="Calibri Light"/>
          <w:color w:val="000000"/>
          <w:sz w:val="22"/>
          <w:szCs w:val="22"/>
        </w:rPr>
        <w:t>9</w:t>
      </w:r>
      <w:r w:rsidR="00F37FE8" w:rsidRPr="00D63AE3">
        <w:rPr>
          <w:rFonts w:ascii="Calibri Light" w:hAnsi="Calibri Light" w:cs="Calibri Light"/>
          <w:color w:val="000000"/>
          <w:sz w:val="22"/>
          <w:szCs w:val="22"/>
        </w:rPr>
        <w:t xml:space="preserve"> ust. 2.</w:t>
      </w:r>
    </w:p>
    <w:p w14:paraId="387FC59A" w14:textId="26B189BC" w:rsidR="00EF11BF" w:rsidRPr="00D63AE3" w:rsidRDefault="00EF11BF" w:rsidP="00A7021A">
      <w:pPr>
        <w:numPr>
          <w:ilvl w:val="0"/>
          <w:numId w:val="10"/>
        </w:numPr>
        <w:tabs>
          <w:tab w:val="left" w:pos="284"/>
        </w:tabs>
        <w:ind w:left="709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Łączna maksymalna wysokość kar umownych, o których mowa powyżej nie przekroczy </w:t>
      </w:r>
      <w:r w:rsidR="00F37FE8">
        <w:rPr>
          <w:rFonts w:ascii="Calibri Light" w:hAnsi="Calibri Light" w:cs="Calibri Light"/>
          <w:color w:val="000000"/>
          <w:spacing w:val="-3"/>
          <w:sz w:val="22"/>
          <w:szCs w:val="22"/>
        </w:rPr>
        <w:t>20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% wartości umowy brutto 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określonej w § </w:t>
      </w:r>
      <w:r w:rsidR="003D799E">
        <w:rPr>
          <w:rFonts w:ascii="Calibri Light" w:hAnsi="Calibri Light" w:cs="Calibri Light"/>
          <w:color w:val="000000"/>
          <w:sz w:val="22"/>
          <w:szCs w:val="22"/>
        </w:rPr>
        <w:t>9</w:t>
      </w:r>
      <w:r w:rsidRPr="00D63AE3">
        <w:rPr>
          <w:rFonts w:ascii="Calibri Light" w:hAnsi="Calibri Light" w:cs="Calibri Light"/>
          <w:color w:val="000000"/>
          <w:sz w:val="22"/>
          <w:szCs w:val="22"/>
        </w:rPr>
        <w:t xml:space="preserve"> ust. 2.</w:t>
      </w:r>
    </w:p>
    <w:p w14:paraId="18CC6889" w14:textId="6B4BAEC4" w:rsidR="005D79C2" w:rsidRPr="00A7021A" w:rsidRDefault="00A7021A" w:rsidP="00A7021A">
      <w:pPr>
        <w:pStyle w:val="Akapitzlist"/>
        <w:numPr>
          <w:ilvl w:val="0"/>
          <w:numId w:val="20"/>
        </w:numPr>
        <w:tabs>
          <w:tab w:val="clear" w:pos="1080"/>
          <w:tab w:val="left" w:pos="284"/>
          <w:tab w:val="num" w:pos="567"/>
        </w:tabs>
        <w:ind w:left="284" w:hanging="284"/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Zamawiającemu przysługuje prawo do potrącenia kar umownych z wynagrodzenia Wykonawcy, na co Wykonawca wyraża zgodę.</w:t>
      </w:r>
    </w:p>
    <w:p w14:paraId="7CC90FE2" w14:textId="09B57E17" w:rsidR="00A7021A" w:rsidRPr="00A7021A" w:rsidRDefault="00A7021A" w:rsidP="00A7021A">
      <w:pPr>
        <w:tabs>
          <w:tab w:val="left" w:pos="284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5EFC7060" w14:textId="6861BFDA" w:rsidR="00BC5A58" w:rsidRPr="00D63AE3" w:rsidRDefault="00BC5A58" w:rsidP="00F37FE8">
      <w:pPr>
        <w:tabs>
          <w:tab w:val="left" w:pos="284"/>
        </w:tabs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b/>
          <w:bCs/>
          <w:color w:val="000000"/>
          <w:sz w:val="22"/>
          <w:szCs w:val="22"/>
        </w:rPr>
        <w:t>§ 1</w:t>
      </w:r>
      <w:r w:rsidR="00013D65">
        <w:rPr>
          <w:rFonts w:ascii="Calibri Light" w:hAnsi="Calibri Light" w:cs="Calibri Light"/>
          <w:b/>
          <w:bCs/>
          <w:color w:val="000000"/>
          <w:sz w:val="22"/>
          <w:szCs w:val="22"/>
        </w:rPr>
        <w:t>2</w:t>
      </w:r>
    </w:p>
    <w:p w14:paraId="156FFAA7" w14:textId="56AD0666" w:rsidR="00EE3842" w:rsidRPr="00D63AE3" w:rsidRDefault="00EE3842" w:rsidP="00764FD1">
      <w:pPr>
        <w:jc w:val="both"/>
        <w:rPr>
          <w:rFonts w:ascii="Calibri Light" w:hAnsi="Calibri Light" w:cs="Calibri Light"/>
          <w:color w:val="000000"/>
          <w:spacing w:val="-3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Postanowienia </w:t>
      </w:r>
      <w:r w:rsidR="008377C1"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>§ 1</w:t>
      </w:r>
      <w:r w:rsidR="00013D65">
        <w:rPr>
          <w:rFonts w:ascii="Calibri Light" w:hAnsi="Calibri Light" w:cs="Calibri Light"/>
          <w:color w:val="000000"/>
          <w:spacing w:val="-3"/>
          <w:sz w:val="22"/>
          <w:szCs w:val="22"/>
        </w:rPr>
        <w:t>1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 nie wykluczają prawa Zamawiającego do żądania od Wykonawcy, na zasadach ogólnych odszkodowania, w każdym przypadku </w:t>
      </w:r>
      <w:r w:rsidR="00F37FE8"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>niewykonania</w:t>
      </w:r>
      <w:r w:rsidRPr="00D63AE3">
        <w:rPr>
          <w:rFonts w:ascii="Calibri Light" w:hAnsi="Calibri Light" w:cs="Calibri Light"/>
          <w:color w:val="000000"/>
          <w:spacing w:val="-3"/>
          <w:sz w:val="22"/>
          <w:szCs w:val="22"/>
        </w:rPr>
        <w:t xml:space="preserve"> bądź nienależytego wykonania zobowiązań umownych.</w:t>
      </w:r>
    </w:p>
    <w:p w14:paraId="1B2A7339" w14:textId="77777777" w:rsidR="00BC5A58" w:rsidRPr="00D63AE3" w:rsidRDefault="00BC5A58" w:rsidP="00764FD1">
      <w:pPr>
        <w:jc w:val="both"/>
        <w:rPr>
          <w:rFonts w:ascii="Calibri Light" w:hAnsi="Calibri Light" w:cs="Calibri Light"/>
          <w:color w:val="000000"/>
          <w:spacing w:val="-3"/>
          <w:sz w:val="22"/>
          <w:szCs w:val="22"/>
        </w:rPr>
      </w:pPr>
    </w:p>
    <w:p w14:paraId="469318E4" w14:textId="5D39C5E1" w:rsidR="00EE3842" w:rsidRPr="00D63AE3" w:rsidRDefault="00BC5A58" w:rsidP="00F37FE8">
      <w:pPr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b/>
          <w:bCs/>
          <w:color w:val="000000"/>
          <w:sz w:val="22"/>
          <w:szCs w:val="22"/>
        </w:rPr>
        <w:t>§ 1</w:t>
      </w:r>
      <w:r w:rsidR="00013D65">
        <w:rPr>
          <w:rFonts w:ascii="Calibri Light" w:hAnsi="Calibri Light" w:cs="Calibri Light"/>
          <w:b/>
          <w:bCs/>
          <w:color w:val="000000"/>
          <w:sz w:val="22"/>
          <w:szCs w:val="22"/>
        </w:rPr>
        <w:t>3</w:t>
      </w:r>
    </w:p>
    <w:p w14:paraId="5D7F1B05" w14:textId="74A3A684" w:rsidR="00EE3842" w:rsidRPr="00D63AE3" w:rsidRDefault="00EE3842" w:rsidP="00764FD1">
      <w:pPr>
        <w:jc w:val="both"/>
        <w:rPr>
          <w:rFonts w:ascii="Calibri Light" w:hAnsi="Calibri Light" w:cs="Calibri Light"/>
          <w:sz w:val="22"/>
          <w:szCs w:val="22"/>
        </w:rPr>
      </w:pPr>
      <w:r w:rsidRPr="00D63AE3">
        <w:rPr>
          <w:rFonts w:ascii="Calibri Light" w:hAnsi="Calibri Light" w:cs="Calibri Light"/>
          <w:sz w:val="22"/>
          <w:szCs w:val="22"/>
        </w:rPr>
        <w:t xml:space="preserve">Wykonawca nie jest uprawniony do przeniesienia na osoby trzecie jakichkolwiek praw lub obowiązków wynikających z niniejszej umowy bez zgody Zamawiającego wyrażonej na piśmie pod rygorem nieważności. W szczególności Wykonawca nie jest uprawniony do przeniesienia na osoby trzecie wierzytelności wynikających z niniejszej </w:t>
      </w:r>
      <w:r w:rsidR="00F37FE8" w:rsidRPr="00D63AE3">
        <w:rPr>
          <w:rFonts w:ascii="Calibri Light" w:hAnsi="Calibri Light" w:cs="Calibri Light"/>
          <w:sz w:val="22"/>
          <w:szCs w:val="22"/>
        </w:rPr>
        <w:t>umowy</w:t>
      </w:r>
      <w:r w:rsidRPr="00D63AE3">
        <w:rPr>
          <w:rFonts w:ascii="Calibri Light" w:hAnsi="Calibri Light" w:cs="Calibri Light"/>
          <w:sz w:val="22"/>
          <w:szCs w:val="22"/>
        </w:rPr>
        <w:t xml:space="preserve"> ani rozporządzania nimi w jakiejkolwiek prawem przewidzianej formie. Nie będzie mógł on też bez pisemnej zgody Zamawiającego zawrzeć umowy z osobą trzecią o wstąpienie</w:t>
      </w:r>
      <w:r w:rsidR="00F37FE8">
        <w:rPr>
          <w:rFonts w:ascii="Calibri Light" w:hAnsi="Calibri Light" w:cs="Calibri Light"/>
          <w:sz w:val="22"/>
          <w:szCs w:val="22"/>
        </w:rPr>
        <w:t xml:space="preserve"> </w:t>
      </w:r>
      <w:r w:rsidRPr="00D63AE3">
        <w:rPr>
          <w:rFonts w:ascii="Calibri Light" w:hAnsi="Calibri Light" w:cs="Calibri Light"/>
          <w:sz w:val="22"/>
          <w:szCs w:val="22"/>
        </w:rPr>
        <w:t xml:space="preserve">w prawa </w:t>
      </w:r>
      <w:r w:rsidR="00F37FE8" w:rsidRPr="00D63AE3">
        <w:rPr>
          <w:rFonts w:ascii="Calibri Light" w:hAnsi="Calibri Light" w:cs="Calibri Light"/>
          <w:sz w:val="22"/>
          <w:szCs w:val="22"/>
        </w:rPr>
        <w:t>wierzyciela</w:t>
      </w:r>
      <w:r w:rsidRPr="00D63AE3">
        <w:rPr>
          <w:rFonts w:ascii="Calibri Light" w:hAnsi="Calibri Light" w:cs="Calibri Light"/>
          <w:sz w:val="22"/>
          <w:szCs w:val="22"/>
        </w:rPr>
        <w:t xml:space="preserve"> ani dokonywać żadnej innej czynności rodzącej takie skutki. Wykonawca nie będzie mógł również rozporządzać wierzytelnością w taki sposób, aby mogła być ona przedmiotem zabezpieczenia zobowiązań Wykonawcy (np. z tytułu umowy kredytowej, pożyczki), jak również Wykonawca nie ma prawa przyjąć poręczenia za zobowiązanie Zamawiającego bez uzgodnienia z nim tego w formie pisemnej pod rygorem nieważności. </w:t>
      </w:r>
    </w:p>
    <w:p w14:paraId="5A0EB51D" w14:textId="77777777" w:rsidR="008B72BE" w:rsidRPr="00D63AE3" w:rsidRDefault="008B72BE" w:rsidP="008B72BE">
      <w:pPr>
        <w:rPr>
          <w:rFonts w:ascii="Calibri Light" w:hAnsi="Calibri Light" w:cs="Calibri Light"/>
          <w:b/>
          <w:sz w:val="22"/>
          <w:szCs w:val="22"/>
          <w:highlight w:val="yellow"/>
          <w:u w:val="single"/>
        </w:rPr>
      </w:pPr>
    </w:p>
    <w:p w14:paraId="1C26E234" w14:textId="73EF96B0" w:rsidR="008B72BE" w:rsidRPr="00F37FE8" w:rsidRDefault="008B72BE" w:rsidP="00F37FE8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D63AE3">
        <w:rPr>
          <w:rFonts w:ascii="Calibri Light" w:hAnsi="Calibri Light" w:cs="Calibri Light"/>
          <w:b/>
          <w:sz w:val="22"/>
          <w:szCs w:val="22"/>
          <w:u w:val="single"/>
        </w:rPr>
        <w:t>V</w:t>
      </w:r>
      <w:r w:rsidR="00AE655A" w:rsidRPr="00D63AE3">
        <w:rPr>
          <w:rFonts w:ascii="Calibri Light" w:hAnsi="Calibri Light" w:cs="Calibri Light"/>
          <w:b/>
          <w:sz w:val="22"/>
          <w:szCs w:val="22"/>
          <w:u w:val="single"/>
        </w:rPr>
        <w:t>I</w:t>
      </w:r>
      <w:r w:rsidRPr="00D63AE3">
        <w:rPr>
          <w:rFonts w:ascii="Calibri Light" w:hAnsi="Calibri Light" w:cs="Calibri Light"/>
          <w:b/>
          <w:sz w:val="22"/>
          <w:szCs w:val="22"/>
          <w:u w:val="single"/>
        </w:rPr>
        <w:t>. OCHRONA DANYCH OSOBOWYCH</w:t>
      </w:r>
    </w:p>
    <w:p w14:paraId="76D94D2A" w14:textId="77777777" w:rsidR="00450FB7" w:rsidRDefault="00450FB7" w:rsidP="00F37FE8">
      <w:pPr>
        <w:tabs>
          <w:tab w:val="left" w:pos="540"/>
        </w:tabs>
        <w:spacing w:before="60" w:after="6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9406FB7" w14:textId="5299F1AD" w:rsidR="00675BB1" w:rsidRPr="00D63AE3" w:rsidRDefault="008B72BE" w:rsidP="00F37FE8">
      <w:pPr>
        <w:tabs>
          <w:tab w:val="left" w:pos="540"/>
        </w:tabs>
        <w:spacing w:before="60" w:after="60"/>
        <w:jc w:val="center"/>
        <w:rPr>
          <w:rFonts w:ascii="Calibri Light" w:hAnsi="Calibri Light" w:cs="Calibri Light"/>
          <w:b/>
          <w:sz w:val="22"/>
          <w:szCs w:val="22"/>
        </w:rPr>
      </w:pPr>
      <w:r w:rsidRPr="00D63AE3">
        <w:rPr>
          <w:rFonts w:ascii="Calibri Light" w:hAnsi="Calibri Light" w:cs="Calibri Light"/>
          <w:b/>
          <w:sz w:val="22"/>
          <w:szCs w:val="22"/>
        </w:rPr>
        <w:t>§ 1</w:t>
      </w:r>
      <w:r w:rsidR="00013D65">
        <w:rPr>
          <w:rFonts w:ascii="Calibri Light" w:hAnsi="Calibri Light" w:cs="Calibri Light"/>
          <w:b/>
          <w:sz w:val="22"/>
          <w:szCs w:val="22"/>
        </w:rPr>
        <w:t>4</w:t>
      </w:r>
    </w:p>
    <w:p w14:paraId="680AC08B" w14:textId="77777777" w:rsidR="008B72BE" w:rsidRPr="00D63AE3" w:rsidRDefault="008B72BE" w:rsidP="00A7021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D63AE3">
        <w:rPr>
          <w:rFonts w:ascii="Calibri Light" w:hAnsi="Calibri Light" w:cs="Calibri Light"/>
          <w:sz w:val="22"/>
          <w:szCs w:val="22"/>
        </w:rPr>
        <w:t>Strony umowy zobowiązują się do ochrony danych osobowych związanych z realizacją przedmiotu umowy, zgodnie z obowiązującymi przepisami prawa.</w:t>
      </w:r>
    </w:p>
    <w:p w14:paraId="7F897CCB" w14:textId="77777777" w:rsidR="008B72BE" w:rsidRPr="00D63AE3" w:rsidRDefault="008B72BE" w:rsidP="00A7021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D63AE3">
        <w:rPr>
          <w:rFonts w:ascii="Calibri Light" w:hAnsi="Calibri Light" w:cs="Calibri Light"/>
          <w:sz w:val="22"/>
          <w:szCs w:val="22"/>
        </w:rPr>
        <w:lastRenderedPageBreak/>
        <w:t>Zamawiający upoważni Wykonawcę do przetwarzania danych osobowych w zakresie i celu niezbędnym do wykonania czynności objętych umową, jeżeli w pamięci urządzenia lub jego elementów składowych, peryferyjnych przechowywane są dane osobowe pacjentów, pracowników (jeśli dotyczy).</w:t>
      </w:r>
    </w:p>
    <w:p w14:paraId="588571F4" w14:textId="6894FB0B" w:rsidR="008B72BE" w:rsidRPr="00D63AE3" w:rsidRDefault="008B72BE" w:rsidP="00A7021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D63AE3">
        <w:rPr>
          <w:rFonts w:ascii="Calibri Light" w:hAnsi="Calibri Light" w:cs="Calibri Light"/>
          <w:sz w:val="22"/>
          <w:szCs w:val="22"/>
        </w:rPr>
        <w:t>Obowiązki Stron związane z przetwarzaniem danych osobowych stanowią przedmiot odrębnej „Umowy powierzenia przetwarzania danych osobowych” (jeśli dotyczy).</w:t>
      </w:r>
    </w:p>
    <w:p w14:paraId="12718160" w14:textId="77777777" w:rsidR="008B72BE" w:rsidRPr="00D63AE3" w:rsidRDefault="008B72BE" w:rsidP="008B72BE">
      <w:pPr>
        <w:jc w:val="both"/>
        <w:rPr>
          <w:rFonts w:ascii="Calibri Light" w:hAnsi="Calibri Light" w:cs="Calibri Light"/>
          <w:sz w:val="22"/>
          <w:szCs w:val="22"/>
        </w:rPr>
      </w:pPr>
    </w:p>
    <w:p w14:paraId="140AAA54" w14:textId="77777777" w:rsidR="00450FB7" w:rsidRDefault="00450FB7" w:rsidP="00F37FE8">
      <w:pPr>
        <w:pStyle w:val="Nagwek3"/>
        <w:numPr>
          <w:ilvl w:val="0"/>
          <w:numId w:val="0"/>
        </w:numPr>
        <w:tabs>
          <w:tab w:val="clear" w:pos="0"/>
          <w:tab w:val="left" w:pos="730"/>
        </w:tabs>
        <w:ind w:left="33"/>
        <w:jc w:val="both"/>
        <w:rPr>
          <w:rFonts w:ascii="Calibri Light" w:hAnsi="Calibri Light" w:cs="Calibri Light"/>
          <w:bCs/>
          <w:color w:val="000000"/>
          <w:sz w:val="22"/>
          <w:szCs w:val="22"/>
          <w:u w:val="single"/>
        </w:rPr>
      </w:pPr>
    </w:p>
    <w:p w14:paraId="75D863D2" w14:textId="0CF0FC45" w:rsidR="00B32313" w:rsidRPr="00F37FE8" w:rsidRDefault="00F37FE8" w:rsidP="00F37FE8">
      <w:pPr>
        <w:pStyle w:val="Nagwek3"/>
        <w:numPr>
          <w:ilvl w:val="0"/>
          <w:numId w:val="0"/>
        </w:numPr>
        <w:tabs>
          <w:tab w:val="clear" w:pos="0"/>
          <w:tab w:val="left" w:pos="730"/>
        </w:tabs>
        <w:ind w:left="33"/>
        <w:jc w:val="both"/>
        <w:rPr>
          <w:rFonts w:ascii="Calibri Light" w:hAnsi="Calibri Light" w:cs="Calibri Light"/>
          <w:bCs/>
          <w:color w:val="000000"/>
          <w:sz w:val="22"/>
          <w:szCs w:val="22"/>
          <w:u w:val="single"/>
        </w:rPr>
      </w:pPr>
      <w:r>
        <w:rPr>
          <w:rFonts w:ascii="Calibri Light" w:hAnsi="Calibri Light" w:cs="Calibri Light"/>
          <w:bCs/>
          <w:color w:val="000000"/>
          <w:sz w:val="22"/>
          <w:szCs w:val="22"/>
          <w:u w:val="single"/>
        </w:rPr>
        <w:t>VII</w:t>
      </w:r>
      <w:r w:rsidR="00EE3842" w:rsidRPr="00D63AE3">
        <w:rPr>
          <w:rFonts w:ascii="Calibri Light" w:hAnsi="Calibri Light" w:cs="Calibri Light"/>
          <w:bCs/>
          <w:color w:val="000000"/>
          <w:sz w:val="22"/>
          <w:szCs w:val="22"/>
          <w:u w:val="single"/>
        </w:rPr>
        <w:t>.  POSTANOWIENIA KOŃCOWE</w:t>
      </w:r>
    </w:p>
    <w:p w14:paraId="7FA235A5" w14:textId="77777777" w:rsidR="00450FB7" w:rsidRDefault="00450FB7" w:rsidP="00BC5A58">
      <w:pPr>
        <w:ind w:left="748" w:hanging="75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097A6588" w14:textId="097243DD" w:rsidR="00140C71" w:rsidRPr="00D63AE3" w:rsidRDefault="008B72BE" w:rsidP="00BC5A58">
      <w:pPr>
        <w:ind w:left="748" w:hanging="75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b/>
          <w:bCs/>
          <w:color w:val="000000"/>
          <w:sz w:val="22"/>
          <w:szCs w:val="22"/>
        </w:rPr>
        <w:t>§ 1</w:t>
      </w:r>
      <w:r w:rsidR="00013D65">
        <w:rPr>
          <w:rFonts w:ascii="Calibri Light" w:hAnsi="Calibri Light" w:cs="Calibri Light"/>
          <w:b/>
          <w:bCs/>
          <w:color w:val="000000"/>
          <w:sz w:val="22"/>
          <w:szCs w:val="22"/>
        </w:rPr>
        <w:t>5</w:t>
      </w:r>
    </w:p>
    <w:p w14:paraId="7A723DCB" w14:textId="6B03EF78" w:rsidR="00650B0D" w:rsidRDefault="00EF167D" w:rsidP="00A7021A">
      <w:pPr>
        <w:pStyle w:val="Akapitzlist"/>
        <w:numPr>
          <w:ilvl w:val="2"/>
          <w:numId w:val="20"/>
        </w:numPr>
        <w:ind w:left="284" w:hanging="284"/>
        <w:jc w:val="both"/>
        <w:rPr>
          <w:rFonts w:ascii="Calibri Light" w:eastAsia="Arial" w:hAnsi="Calibri Light" w:cs="Calibri Light"/>
          <w:bCs/>
          <w:sz w:val="22"/>
          <w:szCs w:val="22"/>
        </w:rPr>
      </w:pPr>
      <w:r w:rsidRPr="00EF167D">
        <w:rPr>
          <w:rFonts w:ascii="Calibri Light" w:eastAsia="Arial" w:hAnsi="Calibri Light" w:cs="Calibri Light"/>
          <w:bCs/>
          <w:sz w:val="22"/>
          <w:szCs w:val="22"/>
        </w:rPr>
        <w:t>W razie zwłoki w wykonaniu umowy powyżej 30 dni, Zamawiającemu przysługuje prawo odstąpienia od umowy z przyczyn leżących po stronie wykonawcy, w terminie 14 dni od powzięcia informacji o okoliczności uzasadniającej odstąpienie.</w:t>
      </w:r>
    </w:p>
    <w:p w14:paraId="1106B88C" w14:textId="0B0450E4" w:rsidR="00650B0D" w:rsidRDefault="00650B0D" w:rsidP="00A7021A">
      <w:pPr>
        <w:pStyle w:val="Akapitzlist"/>
        <w:numPr>
          <w:ilvl w:val="2"/>
          <w:numId w:val="20"/>
        </w:numPr>
        <w:ind w:left="284" w:hanging="284"/>
        <w:jc w:val="both"/>
        <w:rPr>
          <w:rFonts w:ascii="Calibri Light" w:eastAsia="Arial" w:hAnsi="Calibri Light" w:cs="Calibri Light"/>
          <w:bCs/>
          <w:sz w:val="22"/>
          <w:szCs w:val="22"/>
        </w:rPr>
      </w:pPr>
      <w:r w:rsidRPr="00650B0D">
        <w:rPr>
          <w:rFonts w:ascii="Calibri Light" w:eastAsia="Arial" w:hAnsi="Calibri Light" w:cs="Calibri Light"/>
          <w:bCs/>
          <w:sz w:val="22"/>
          <w:szCs w:val="22"/>
        </w:rPr>
        <w:t>Zamawiający ma prawo odstąpić od umowy w przypadku rażącego naruszenia jej postanowień przez Wykonawcę, w terminie 14 dni od podjęcia informacji o przyczynach odstąpienia.</w:t>
      </w:r>
    </w:p>
    <w:p w14:paraId="42871898" w14:textId="77777777" w:rsidR="00650B0D" w:rsidRDefault="00EF167D" w:rsidP="00A7021A">
      <w:pPr>
        <w:pStyle w:val="Akapitzlist"/>
        <w:numPr>
          <w:ilvl w:val="2"/>
          <w:numId w:val="20"/>
        </w:numPr>
        <w:ind w:left="284" w:hanging="284"/>
        <w:jc w:val="both"/>
        <w:rPr>
          <w:rFonts w:ascii="Calibri Light" w:eastAsia="Arial" w:hAnsi="Calibri Light" w:cs="Calibri Light"/>
          <w:bCs/>
          <w:sz w:val="22"/>
          <w:szCs w:val="22"/>
        </w:rPr>
      </w:pPr>
      <w:r w:rsidRPr="00650B0D">
        <w:rPr>
          <w:rFonts w:ascii="Calibri Light" w:eastAsia="Arial" w:hAnsi="Calibri Light" w:cs="Calibri Light"/>
          <w:bCs/>
          <w:sz w:val="22"/>
          <w:szCs w:val="22"/>
        </w:rPr>
        <w:t>Poza przypadkiem, o których mowa w ust. 1 i 2</w:t>
      </w:r>
      <w:r w:rsidR="00650B0D">
        <w:rPr>
          <w:rFonts w:ascii="Calibri Light" w:eastAsia="Arial" w:hAnsi="Calibri Light" w:cs="Calibri Light"/>
          <w:bCs/>
          <w:sz w:val="22"/>
          <w:szCs w:val="22"/>
        </w:rPr>
        <w:t xml:space="preserve">, </w:t>
      </w:r>
      <w:r w:rsidRPr="00650B0D">
        <w:rPr>
          <w:rFonts w:ascii="Calibri Light" w:eastAsia="Arial" w:hAnsi="Calibri Light" w:cs="Calibri Light"/>
          <w:bCs/>
          <w:sz w:val="22"/>
          <w:szCs w:val="22"/>
        </w:rPr>
        <w:t>Zamawiającemu przysługuje prawo do odstąpienia od umowy: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650B0D">
        <w:rPr>
          <w:rFonts w:ascii="Calibri Light" w:eastAsia="Arial" w:hAnsi="Calibri Light" w:cs="Calibri Light"/>
          <w:bCs/>
          <w:sz w:val="22"/>
          <w:szCs w:val="22"/>
        </w:rPr>
        <w:t>.</w:t>
      </w:r>
    </w:p>
    <w:p w14:paraId="65FDDCE6" w14:textId="285AE81B" w:rsidR="00EF167D" w:rsidRPr="00650B0D" w:rsidRDefault="00EF167D" w:rsidP="00A7021A">
      <w:pPr>
        <w:pStyle w:val="Akapitzlist"/>
        <w:numPr>
          <w:ilvl w:val="2"/>
          <w:numId w:val="20"/>
        </w:numPr>
        <w:ind w:left="284" w:hanging="284"/>
        <w:jc w:val="both"/>
        <w:rPr>
          <w:rFonts w:ascii="Calibri Light" w:eastAsia="Arial" w:hAnsi="Calibri Light" w:cs="Calibri Light"/>
          <w:bCs/>
          <w:sz w:val="22"/>
          <w:szCs w:val="22"/>
        </w:rPr>
      </w:pPr>
      <w:r w:rsidRPr="00650B0D">
        <w:rPr>
          <w:rFonts w:ascii="Calibri Light" w:eastAsia="Arial" w:hAnsi="Calibri Light" w:cs="Calibri Light"/>
          <w:bCs/>
          <w:sz w:val="22"/>
          <w:szCs w:val="22"/>
        </w:rPr>
        <w:t>Odstąpienie od umowy lub jej rozwiązanie nastąpi w formie pisemnej pod rygorem nieważności takiego oświadczenia oraz będzie zawierać stosowne uzasadnienie.</w:t>
      </w:r>
    </w:p>
    <w:p w14:paraId="62BD5873" w14:textId="14F72E96" w:rsidR="00EF167D" w:rsidRDefault="00EF167D" w:rsidP="00EF167D">
      <w:pPr>
        <w:jc w:val="both"/>
        <w:rPr>
          <w:rFonts w:ascii="Calibri Light" w:eastAsia="Arial" w:hAnsi="Calibri Light" w:cs="Calibri Light"/>
          <w:bCs/>
          <w:sz w:val="22"/>
          <w:szCs w:val="22"/>
        </w:rPr>
      </w:pPr>
    </w:p>
    <w:p w14:paraId="16619D61" w14:textId="7B0CAEC5" w:rsidR="00686702" w:rsidRPr="008D5DFD" w:rsidRDefault="00934B9C" w:rsidP="008D5DFD">
      <w:pPr>
        <w:ind w:left="748" w:hanging="75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D63AE3">
        <w:rPr>
          <w:rFonts w:ascii="Calibri Light" w:hAnsi="Calibri Light" w:cs="Calibri Light"/>
          <w:b/>
          <w:sz w:val="22"/>
          <w:szCs w:val="22"/>
        </w:rPr>
        <w:t>§ 1</w:t>
      </w:r>
      <w:r w:rsidR="00013D65">
        <w:rPr>
          <w:rFonts w:ascii="Calibri Light" w:hAnsi="Calibri Light" w:cs="Calibri Light"/>
          <w:b/>
          <w:sz w:val="22"/>
          <w:szCs w:val="22"/>
        </w:rPr>
        <w:t>6</w:t>
      </w:r>
    </w:p>
    <w:p w14:paraId="43B40F9A" w14:textId="575ADA28" w:rsidR="00013D65" w:rsidRPr="00013D65" w:rsidRDefault="00686702" w:rsidP="00013D65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D63AE3">
        <w:rPr>
          <w:rFonts w:ascii="Calibri Light" w:hAnsi="Calibri Light" w:cs="Calibri Light"/>
          <w:sz w:val="22"/>
          <w:szCs w:val="22"/>
        </w:rPr>
        <w:t>1</w:t>
      </w:r>
      <w:r w:rsidR="00013D65" w:rsidRPr="00013D65">
        <w:rPr>
          <w:rFonts w:ascii="Calibri Light" w:hAnsi="Calibri Light" w:cs="Calibri Light"/>
          <w:sz w:val="22"/>
          <w:szCs w:val="22"/>
        </w:rPr>
        <w:t>.    Strony dopuszczają możliwość wprowadzenia następujących zmian do umowy:</w:t>
      </w:r>
    </w:p>
    <w:p w14:paraId="6DC76521" w14:textId="77777777" w:rsidR="00013D65" w:rsidRPr="00013D65" w:rsidRDefault="00013D65" w:rsidP="00A7021A">
      <w:pPr>
        <w:numPr>
          <w:ilvl w:val="0"/>
          <w:numId w:val="17"/>
        </w:numPr>
        <w:spacing w:line="276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013D65">
        <w:rPr>
          <w:rFonts w:ascii="Calibri Light" w:hAnsi="Calibri Light" w:cs="Calibri Light"/>
          <w:sz w:val="22"/>
          <w:szCs w:val="22"/>
        </w:rPr>
        <w:t>zmiany numeru katalogowego wyrobu wyszczególnionego w umowie, w przypadku zmiany tego numeru przez producenta, dystrybutora lub Wykonawcę,</w:t>
      </w:r>
    </w:p>
    <w:p w14:paraId="157F8932" w14:textId="77777777" w:rsidR="00013D65" w:rsidRPr="00013D65" w:rsidRDefault="00013D65" w:rsidP="00A7021A">
      <w:pPr>
        <w:numPr>
          <w:ilvl w:val="0"/>
          <w:numId w:val="17"/>
        </w:numPr>
        <w:spacing w:line="276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013D65">
        <w:rPr>
          <w:rFonts w:ascii="Calibri Light" w:hAnsi="Calibri Light" w:cs="Calibri Light"/>
          <w:sz w:val="22"/>
          <w:szCs w:val="22"/>
        </w:rPr>
        <w:t>zmiany wyrobu wyszczególnionego w umowie, w przypadku, gdy w miejsce wyrobu objętego umową wprowadzony zostanie do sprzedaży wyrób udoskonalony lub nowocześniejszy zastępujący wyrób wyszczególniony w umowie,</w:t>
      </w:r>
    </w:p>
    <w:p w14:paraId="58BEED59" w14:textId="77777777" w:rsidR="00013D65" w:rsidRPr="00013D65" w:rsidRDefault="00013D65" w:rsidP="00A7021A">
      <w:pPr>
        <w:numPr>
          <w:ilvl w:val="0"/>
          <w:numId w:val="17"/>
        </w:numPr>
        <w:spacing w:line="276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013D65">
        <w:rPr>
          <w:rFonts w:ascii="Calibri Light" w:hAnsi="Calibri Light" w:cs="Calibri Light"/>
          <w:sz w:val="22"/>
          <w:szCs w:val="22"/>
        </w:rPr>
        <w:t>zmianę okresu obowiązywania umowy w przypadku, o którym mowa w § 2 ust. 2,</w:t>
      </w:r>
    </w:p>
    <w:p w14:paraId="2FA4534A" w14:textId="2113AB81" w:rsidR="00013D65" w:rsidRPr="00013D65" w:rsidRDefault="00013D65" w:rsidP="00A7021A">
      <w:pPr>
        <w:numPr>
          <w:ilvl w:val="0"/>
          <w:numId w:val="17"/>
        </w:numPr>
        <w:spacing w:line="276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013D65">
        <w:rPr>
          <w:rFonts w:ascii="Calibri Light" w:hAnsi="Calibri Light" w:cs="Calibri Light"/>
          <w:sz w:val="22"/>
          <w:szCs w:val="22"/>
        </w:rPr>
        <w:t>zmianę okresu obowiązywania umowy w przypadku wprowadzania do niej zmian na podstawie art. 455 ust. 2 ustawy z dnia 11 września 2019 r. Prawo zamówień publicznych (Dz. U. z 202</w:t>
      </w:r>
      <w:r>
        <w:rPr>
          <w:rFonts w:ascii="Calibri Light" w:hAnsi="Calibri Light" w:cs="Calibri Light"/>
          <w:sz w:val="22"/>
          <w:szCs w:val="22"/>
        </w:rPr>
        <w:t>3</w:t>
      </w:r>
      <w:r w:rsidRPr="00013D65">
        <w:rPr>
          <w:rFonts w:ascii="Calibri Light" w:hAnsi="Calibri Light" w:cs="Calibri Light"/>
          <w:sz w:val="22"/>
          <w:szCs w:val="22"/>
        </w:rPr>
        <w:t xml:space="preserve"> r. poz. 1</w:t>
      </w:r>
      <w:r>
        <w:rPr>
          <w:rFonts w:ascii="Calibri Light" w:hAnsi="Calibri Light" w:cs="Calibri Light"/>
          <w:sz w:val="22"/>
          <w:szCs w:val="22"/>
        </w:rPr>
        <w:t>32</w:t>
      </w:r>
      <w:r w:rsidRPr="00013D65">
        <w:rPr>
          <w:rFonts w:ascii="Calibri Light" w:hAnsi="Calibri Light" w:cs="Calibri Light"/>
          <w:sz w:val="22"/>
          <w:szCs w:val="22"/>
        </w:rPr>
        <w:t>0 ),</w:t>
      </w:r>
    </w:p>
    <w:p w14:paraId="12A8A78E" w14:textId="67427A8E" w:rsidR="00530595" w:rsidRPr="00450FB7" w:rsidRDefault="00013D65" w:rsidP="00A7021A">
      <w:pPr>
        <w:numPr>
          <w:ilvl w:val="0"/>
          <w:numId w:val="17"/>
        </w:numPr>
        <w:spacing w:line="276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013D65">
        <w:rPr>
          <w:rFonts w:ascii="Calibri Light" w:hAnsi="Calibri Light" w:cs="Calibri Light"/>
          <w:sz w:val="22"/>
          <w:szCs w:val="22"/>
        </w:rPr>
        <w:t>zmiany okresu obowiązywania umowy o okres niemożności wykonywania umowy z powodu zaistnienia przyczyn wywołanych siłą wyższą.</w:t>
      </w:r>
      <w:r w:rsidRPr="00013D65">
        <w:rPr>
          <w:rFonts w:ascii="Calibri Light" w:hAnsi="Calibri Light" w:cs="Calibri Light"/>
          <w:b/>
          <w:szCs w:val="22"/>
        </w:rPr>
        <w:t xml:space="preserve">   </w:t>
      </w:r>
    </w:p>
    <w:p w14:paraId="004B9C25" w14:textId="77777777" w:rsidR="00450FB7" w:rsidRDefault="00450FB7" w:rsidP="00530595">
      <w:pPr>
        <w:pStyle w:val="WW-Tekstpodstawowywcity3"/>
        <w:ind w:left="0"/>
        <w:jc w:val="center"/>
        <w:rPr>
          <w:rFonts w:ascii="Calibri Light" w:hAnsi="Calibri Light" w:cs="Calibri Light"/>
          <w:b/>
          <w:szCs w:val="22"/>
        </w:rPr>
      </w:pPr>
    </w:p>
    <w:p w14:paraId="75F54C4E" w14:textId="68E04F35" w:rsidR="007B5EFC" w:rsidRPr="00D63AE3" w:rsidRDefault="00284415" w:rsidP="00530595">
      <w:pPr>
        <w:pStyle w:val="WW-Tekstpodstawowywcity3"/>
        <w:ind w:left="0"/>
        <w:jc w:val="center"/>
        <w:rPr>
          <w:rFonts w:ascii="Calibri Light" w:hAnsi="Calibri Light" w:cs="Calibri Light"/>
          <w:b/>
          <w:szCs w:val="22"/>
        </w:rPr>
      </w:pPr>
      <w:r w:rsidRPr="00D63AE3">
        <w:rPr>
          <w:rFonts w:ascii="Calibri Light" w:hAnsi="Calibri Light" w:cs="Calibri Light"/>
          <w:b/>
          <w:szCs w:val="22"/>
        </w:rPr>
        <w:t>§ 1</w:t>
      </w:r>
      <w:r w:rsidR="00013D65">
        <w:rPr>
          <w:rFonts w:ascii="Calibri Light" w:hAnsi="Calibri Light" w:cs="Calibri Light"/>
          <w:b/>
          <w:szCs w:val="22"/>
        </w:rPr>
        <w:t>7</w:t>
      </w:r>
    </w:p>
    <w:p w14:paraId="43EBB4B4" w14:textId="7F4279EB" w:rsidR="00530595" w:rsidRDefault="007B5EFC" w:rsidP="00530595">
      <w:pPr>
        <w:pStyle w:val="WW-Tekstpodstawowywcity3"/>
        <w:ind w:left="0"/>
        <w:jc w:val="both"/>
        <w:rPr>
          <w:rFonts w:ascii="Calibri Light" w:hAnsi="Calibri Light" w:cs="Calibri Light"/>
          <w:spacing w:val="-3"/>
          <w:szCs w:val="22"/>
        </w:rPr>
      </w:pPr>
      <w:r w:rsidRPr="00D63AE3">
        <w:rPr>
          <w:rFonts w:ascii="Calibri Light" w:hAnsi="Calibri Light" w:cs="Calibri Light"/>
          <w:spacing w:val="-3"/>
          <w:szCs w:val="22"/>
        </w:rPr>
        <w:t xml:space="preserve">Wszelkie zmiany niniejszej umowy, z zastrzeżeniem wyjątków wyraźnie wskazanych w jej postanowieniach, wymagają formy pisemnej pod rygorem nieważności i mogą być </w:t>
      </w:r>
      <w:r w:rsidR="00530595" w:rsidRPr="00530595">
        <w:rPr>
          <w:rFonts w:ascii="Calibri Light" w:hAnsi="Calibri Light" w:cs="Calibri Light"/>
          <w:spacing w:val="-3"/>
          <w:szCs w:val="22"/>
        </w:rPr>
        <w:t xml:space="preserve">wprowadzone </w:t>
      </w:r>
      <w:r w:rsidR="00530595" w:rsidRPr="00D63AE3">
        <w:rPr>
          <w:rFonts w:ascii="Calibri Light" w:hAnsi="Calibri Light" w:cs="Calibri Light"/>
          <w:spacing w:val="-3"/>
          <w:szCs w:val="22"/>
        </w:rPr>
        <w:t xml:space="preserve">obustronnie podpisanymi </w:t>
      </w:r>
      <w:r w:rsidRPr="00D63AE3">
        <w:rPr>
          <w:rFonts w:ascii="Calibri Light" w:hAnsi="Calibri Light" w:cs="Calibri Light"/>
          <w:spacing w:val="-3"/>
          <w:szCs w:val="22"/>
        </w:rPr>
        <w:t>aneksami</w:t>
      </w:r>
      <w:r w:rsidR="00530595">
        <w:rPr>
          <w:rFonts w:ascii="Calibri Light" w:hAnsi="Calibri Light" w:cs="Calibri Light"/>
          <w:spacing w:val="-3"/>
          <w:szCs w:val="22"/>
        </w:rPr>
        <w:t>.</w:t>
      </w:r>
    </w:p>
    <w:p w14:paraId="1C3A528A" w14:textId="77777777" w:rsidR="00450FB7" w:rsidRDefault="00450FB7" w:rsidP="00530595">
      <w:pPr>
        <w:pStyle w:val="WW-Tekstpodstawowywcity3"/>
        <w:ind w:left="0"/>
        <w:jc w:val="center"/>
        <w:rPr>
          <w:rFonts w:ascii="Calibri Light" w:hAnsi="Calibri Light" w:cs="Calibri Light"/>
          <w:b/>
          <w:szCs w:val="22"/>
        </w:rPr>
      </w:pPr>
    </w:p>
    <w:p w14:paraId="63967107" w14:textId="70DAFD75" w:rsidR="007B5EFC" w:rsidRPr="00530595" w:rsidRDefault="00284415" w:rsidP="00530595">
      <w:pPr>
        <w:pStyle w:val="WW-Tekstpodstawowywcity3"/>
        <w:ind w:left="0"/>
        <w:jc w:val="center"/>
        <w:rPr>
          <w:rFonts w:ascii="Calibri Light" w:hAnsi="Calibri Light" w:cs="Calibri Light"/>
          <w:spacing w:val="-3"/>
          <w:szCs w:val="22"/>
        </w:rPr>
      </w:pPr>
      <w:r w:rsidRPr="00D63AE3">
        <w:rPr>
          <w:rFonts w:ascii="Calibri Light" w:hAnsi="Calibri Light" w:cs="Calibri Light"/>
          <w:b/>
          <w:szCs w:val="22"/>
        </w:rPr>
        <w:t>§ 1</w:t>
      </w:r>
      <w:r w:rsidR="00013D65">
        <w:rPr>
          <w:rFonts w:ascii="Calibri Light" w:hAnsi="Calibri Light" w:cs="Calibri Light"/>
          <w:b/>
          <w:szCs w:val="22"/>
        </w:rPr>
        <w:t>8</w:t>
      </w:r>
    </w:p>
    <w:p w14:paraId="77CD39D5" w14:textId="3E6BA8AC" w:rsidR="00530595" w:rsidRPr="00530595" w:rsidRDefault="007B5EFC" w:rsidP="00530595">
      <w:pPr>
        <w:pStyle w:val="WW-Tekstpodstawowywcity3"/>
        <w:ind w:left="0"/>
        <w:jc w:val="both"/>
        <w:rPr>
          <w:rFonts w:ascii="Calibri Light" w:hAnsi="Calibri Light" w:cs="Calibri Light"/>
          <w:spacing w:val="-3"/>
          <w:szCs w:val="22"/>
        </w:rPr>
      </w:pPr>
      <w:r w:rsidRPr="00D63AE3">
        <w:rPr>
          <w:rFonts w:ascii="Calibri Light" w:hAnsi="Calibri Light" w:cs="Calibri Light"/>
          <w:spacing w:val="-3"/>
          <w:szCs w:val="22"/>
        </w:rPr>
        <w:t xml:space="preserve">W sprawach nieuregulowanych </w:t>
      </w:r>
      <w:r w:rsidR="00530595">
        <w:rPr>
          <w:rFonts w:ascii="Calibri Light" w:hAnsi="Calibri Light" w:cs="Calibri Light"/>
          <w:spacing w:val="-3"/>
          <w:szCs w:val="22"/>
        </w:rPr>
        <w:t xml:space="preserve">niniejszą </w:t>
      </w:r>
      <w:r w:rsidRPr="00D63AE3">
        <w:rPr>
          <w:rFonts w:ascii="Calibri Light" w:hAnsi="Calibri Light" w:cs="Calibri Light"/>
          <w:spacing w:val="-3"/>
          <w:szCs w:val="22"/>
        </w:rPr>
        <w:t>umową zastosowanie mają przepisy</w:t>
      </w:r>
      <w:r w:rsidR="00530595">
        <w:rPr>
          <w:rFonts w:ascii="Calibri Light" w:hAnsi="Calibri Light" w:cs="Calibri Light"/>
          <w:spacing w:val="-3"/>
          <w:szCs w:val="22"/>
        </w:rPr>
        <w:t xml:space="preserve"> </w:t>
      </w:r>
      <w:r w:rsidRPr="00D63AE3">
        <w:rPr>
          <w:rFonts w:ascii="Calibri Light" w:hAnsi="Calibri Light" w:cs="Calibri Light"/>
          <w:spacing w:val="-3"/>
          <w:szCs w:val="22"/>
        </w:rPr>
        <w:t>ustawy Prawo zamówień publicznych</w:t>
      </w:r>
      <w:r w:rsidR="00530595">
        <w:rPr>
          <w:rFonts w:ascii="Calibri Light" w:hAnsi="Calibri Light" w:cs="Calibri Light"/>
          <w:spacing w:val="-3"/>
          <w:szCs w:val="22"/>
        </w:rPr>
        <w:t xml:space="preserve"> i </w:t>
      </w:r>
      <w:r w:rsidRPr="00D63AE3">
        <w:rPr>
          <w:rFonts w:ascii="Calibri Light" w:hAnsi="Calibri Light" w:cs="Calibri Light"/>
          <w:spacing w:val="-3"/>
          <w:szCs w:val="22"/>
        </w:rPr>
        <w:t>Kodeksu cywilnego.</w:t>
      </w:r>
    </w:p>
    <w:p w14:paraId="04CCA7A3" w14:textId="77777777" w:rsidR="00450FB7" w:rsidRDefault="00450FB7" w:rsidP="00530595">
      <w:pPr>
        <w:pStyle w:val="Tekstpodstawowywcity"/>
        <w:jc w:val="center"/>
        <w:rPr>
          <w:rFonts w:ascii="Calibri Light" w:hAnsi="Calibri Light" w:cs="Calibri Light"/>
          <w:b/>
          <w:szCs w:val="22"/>
        </w:rPr>
      </w:pPr>
    </w:p>
    <w:p w14:paraId="555E55F4" w14:textId="72962314" w:rsidR="007B5EFC" w:rsidRPr="00D63AE3" w:rsidRDefault="00284415" w:rsidP="00530595">
      <w:pPr>
        <w:pStyle w:val="Tekstpodstawowywcity"/>
        <w:jc w:val="center"/>
        <w:rPr>
          <w:rFonts w:ascii="Calibri Light" w:hAnsi="Calibri Light" w:cs="Calibri Light"/>
          <w:b/>
          <w:szCs w:val="22"/>
        </w:rPr>
      </w:pPr>
      <w:r w:rsidRPr="00D63AE3">
        <w:rPr>
          <w:rFonts w:ascii="Calibri Light" w:hAnsi="Calibri Light" w:cs="Calibri Light"/>
          <w:b/>
          <w:szCs w:val="22"/>
        </w:rPr>
        <w:t xml:space="preserve">§ </w:t>
      </w:r>
      <w:r w:rsidR="00530595">
        <w:rPr>
          <w:rFonts w:ascii="Calibri Light" w:hAnsi="Calibri Light" w:cs="Calibri Light"/>
          <w:b/>
          <w:szCs w:val="22"/>
        </w:rPr>
        <w:t>1</w:t>
      </w:r>
      <w:r w:rsidR="00013D65">
        <w:rPr>
          <w:rFonts w:ascii="Calibri Light" w:hAnsi="Calibri Light" w:cs="Calibri Light"/>
          <w:b/>
          <w:szCs w:val="22"/>
        </w:rPr>
        <w:t>9</w:t>
      </w:r>
    </w:p>
    <w:p w14:paraId="1F1453B9" w14:textId="24B71538" w:rsidR="007B5EFC" w:rsidRPr="00D63AE3" w:rsidRDefault="007B5EFC" w:rsidP="00530595">
      <w:pPr>
        <w:pStyle w:val="Tekstpodstawowywcity"/>
        <w:ind w:left="142" w:hanging="142"/>
        <w:jc w:val="both"/>
        <w:rPr>
          <w:rFonts w:ascii="Calibri Light" w:hAnsi="Calibri Light" w:cs="Calibri Light"/>
          <w:szCs w:val="22"/>
        </w:rPr>
      </w:pPr>
      <w:r w:rsidRPr="00D63AE3">
        <w:rPr>
          <w:rStyle w:val="Pogrubienie"/>
          <w:rFonts w:ascii="Calibri Light" w:hAnsi="Calibri Light" w:cs="Calibri Light"/>
          <w:b w:val="0"/>
          <w:szCs w:val="22"/>
        </w:rPr>
        <w:t xml:space="preserve">Zamawiający </w:t>
      </w:r>
      <w:r w:rsidR="00530595">
        <w:rPr>
          <w:rStyle w:val="Pogrubienie"/>
          <w:rFonts w:ascii="Calibri Light" w:hAnsi="Calibri Light" w:cs="Calibri Light"/>
          <w:b w:val="0"/>
          <w:szCs w:val="22"/>
        </w:rPr>
        <w:t>informuje</w:t>
      </w:r>
      <w:r w:rsidRPr="00D63AE3">
        <w:rPr>
          <w:rStyle w:val="Pogrubienie"/>
          <w:rFonts w:ascii="Calibri Light" w:hAnsi="Calibri Light" w:cs="Calibri Light"/>
          <w:b w:val="0"/>
          <w:szCs w:val="22"/>
        </w:rPr>
        <w:t>, iż posiada wdrożony Zintegrowany System Zarządzania oparty o normy ISO</w:t>
      </w:r>
      <w:r w:rsidR="00530595">
        <w:rPr>
          <w:rStyle w:val="Pogrubienie"/>
          <w:rFonts w:ascii="Calibri Light" w:hAnsi="Calibri Light" w:cs="Calibri Light"/>
          <w:b w:val="0"/>
          <w:szCs w:val="22"/>
        </w:rPr>
        <w:t xml:space="preserve"> </w:t>
      </w:r>
      <w:r w:rsidRPr="00D63AE3">
        <w:rPr>
          <w:rStyle w:val="Pogrubienie"/>
          <w:rFonts w:ascii="Calibri Light" w:hAnsi="Calibri Light" w:cs="Calibri Light"/>
          <w:b w:val="0"/>
          <w:szCs w:val="22"/>
        </w:rPr>
        <w:t>9001:2015.</w:t>
      </w:r>
    </w:p>
    <w:p w14:paraId="6E5B629C" w14:textId="7C648208" w:rsidR="00450FB7" w:rsidRDefault="00450FB7" w:rsidP="00450FB7">
      <w:pPr>
        <w:tabs>
          <w:tab w:val="left" w:pos="0"/>
        </w:tabs>
        <w:rPr>
          <w:rFonts w:ascii="Calibri Light" w:hAnsi="Calibri Light" w:cs="Calibri Light"/>
          <w:b/>
          <w:sz w:val="22"/>
          <w:szCs w:val="22"/>
        </w:rPr>
      </w:pPr>
    </w:p>
    <w:p w14:paraId="31B6434F" w14:textId="78350206" w:rsidR="007B5EFC" w:rsidRPr="00D63AE3" w:rsidRDefault="00284415" w:rsidP="00764FD1">
      <w:pPr>
        <w:tabs>
          <w:tab w:val="left" w:pos="0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D63AE3">
        <w:rPr>
          <w:rFonts w:ascii="Calibri Light" w:hAnsi="Calibri Light" w:cs="Calibri Light"/>
          <w:b/>
          <w:sz w:val="22"/>
          <w:szCs w:val="22"/>
        </w:rPr>
        <w:lastRenderedPageBreak/>
        <w:t xml:space="preserve">§ </w:t>
      </w:r>
      <w:r w:rsidR="00013D65">
        <w:rPr>
          <w:rFonts w:ascii="Calibri Light" w:hAnsi="Calibri Light" w:cs="Calibri Light"/>
          <w:b/>
          <w:sz w:val="22"/>
          <w:szCs w:val="22"/>
        </w:rPr>
        <w:t>20</w:t>
      </w:r>
    </w:p>
    <w:p w14:paraId="377BA754" w14:textId="36DD750D" w:rsidR="00013D65" w:rsidRPr="00450FB7" w:rsidRDefault="007B5EFC" w:rsidP="00450FB7">
      <w:pPr>
        <w:tabs>
          <w:tab w:val="left" w:pos="0"/>
        </w:tabs>
        <w:jc w:val="both"/>
        <w:rPr>
          <w:rFonts w:ascii="Calibri Light" w:hAnsi="Calibri Light" w:cs="Calibri Light"/>
          <w:sz w:val="22"/>
          <w:szCs w:val="22"/>
        </w:rPr>
      </w:pPr>
      <w:r w:rsidRPr="00530595">
        <w:rPr>
          <w:rFonts w:ascii="Calibri Light" w:hAnsi="Calibri Light" w:cs="Calibri Light"/>
          <w:sz w:val="22"/>
          <w:szCs w:val="22"/>
        </w:rPr>
        <w:t>W razie wątpliwości strony przyjmują, że datą podpisania umowy przez obie strony jest data jej zawarcia wskazana w umowie przez Zamawiającego.</w:t>
      </w:r>
      <w:r w:rsidR="00764FD1" w:rsidRPr="00D63AE3">
        <w:rPr>
          <w:rFonts w:ascii="Calibri Light" w:hAnsi="Calibri Light" w:cs="Calibri Light"/>
          <w:b/>
          <w:color w:val="000000"/>
          <w:sz w:val="22"/>
          <w:szCs w:val="22"/>
        </w:rPr>
        <w:t xml:space="preserve">  </w:t>
      </w:r>
    </w:p>
    <w:p w14:paraId="0A7B21C5" w14:textId="77777777" w:rsidR="00450FB7" w:rsidRDefault="00450FB7" w:rsidP="00530595">
      <w:pPr>
        <w:tabs>
          <w:tab w:val="left" w:pos="284"/>
        </w:tabs>
        <w:contextualSpacing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75B43FF5" w14:textId="156623E1" w:rsidR="00764FD1" w:rsidRPr="00D63AE3" w:rsidRDefault="00284415" w:rsidP="00530595">
      <w:pPr>
        <w:tabs>
          <w:tab w:val="left" w:pos="284"/>
        </w:tabs>
        <w:contextualSpacing/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b/>
          <w:color w:val="000000"/>
          <w:sz w:val="22"/>
          <w:szCs w:val="22"/>
        </w:rPr>
        <w:t>§ 2</w:t>
      </w:r>
      <w:r w:rsidR="00013D65">
        <w:rPr>
          <w:rFonts w:ascii="Calibri Light" w:hAnsi="Calibri Light" w:cs="Calibri Light"/>
          <w:b/>
          <w:color w:val="000000"/>
          <w:sz w:val="22"/>
          <w:szCs w:val="22"/>
        </w:rPr>
        <w:t>1</w:t>
      </w:r>
    </w:p>
    <w:p w14:paraId="1F069E08" w14:textId="77777777" w:rsidR="007B5EFC" w:rsidRPr="00D63AE3" w:rsidRDefault="007B5EFC" w:rsidP="00764FD1">
      <w:pPr>
        <w:suppressAutoHyphens w:val="0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63AE3">
        <w:rPr>
          <w:rFonts w:ascii="Calibri Light" w:hAnsi="Calibri Light" w:cs="Calibri Light"/>
          <w:color w:val="000000"/>
          <w:sz w:val="22"/>
          <w:szCs w:val="22"/>
        </w:rPr>
        <w:t>Umowę sporządzono w dwóch jednobrzmiących egzemplarzach, po jednym dla każdej ze stron.</w:t>
      </w:r>
    </w:p>
    <w:p w14:paraId="2E5EA70A" w14:textId="200A6C85" w:rsidR="007B5EFC" w:rsidRDefault="007B5EFC" w:rsidP="00FB5EE9">
      <w:pPr>
        <w:pStyle w:val="Tekstpodstawowywcity"/>
        <w:spacing w:line="276" w:lineRule="auto"/>
        <w:ind w:firstLine="0"/>
        <w:jc w:val="both"/>
        <w:rPr>
          <w:rFonts w:ascii="Calibri Light" w:hAnsi="Calibri Light" w:cs="Calibri Light"/>
          <w:b/>
          <w:szCs w:val="22"/>
        </w:rPr>
      </w:pPr>
      <w:r w:rsidRPr="00D63AE3">
        <w:rPr>
          <w:rFonts w:ascii="Calibri Light" w:hAnsi="Calibri Light" w:cs="Calibri Light"/>
          <w:b/>
          <w:szCs w:val="22"/>
        </w:rPr>
        <w:t xml:space="preserve">    </w:t>
      </w:r>
    </w:p>
    <w:p w14:paraId="35B00811" w14:textId="77777777" w:rsidR="00013D65" w:rsidRDefault="00013D65" w:rsidP="00FB5EE9">
      <w:pPr>
        <w:pStyle w:val="Tekstpodstawowywcity"/>
        <w:spacing w:line="276" w:lineRule="auto"/>
        <w:ind w:firstLine="0"/>
        <w:jc w:val="both"/>
        <w:rPr>
          <w:rFonts w:ascii="Calibri Light" w:hAnsi="Calibri Light" w:cs="Calibri Light"/>
          <w:b/>
          <w:szCs w:val="22"/>
        </w:rPr>
      </w:pPr>
    </w:p>
    <w:p w14:paraId="49F9AE64" w14:textId="77777777" w:rsidR="00013D65" w:rsidRPr="00D63AE3" w:rsidRDefault="00013D65" w:rsidP="00FB5EE9">
      <w:pPr>
        <w:pStyle w:val="Tekstpodstawowywcity"/>
        <w:spacing w:line="276" w:lineRule="auto"/>
        <w:ind w:firstLine="0"/>
        <w:jc w:val="both"/>
        <w:rPr>
          <w:rFonts w:ascii="Calibri Light" w:hAnsi="Calibri Light" w:cs="Calibri Light"/>
          <w:b/>
          <w:szCs w:val="22"/>
        </w:rPr>
      </w:pPr>
    </w:p>
    <w:p w14:paraId="003AF51E" w14:textId="5C290CC7" w:rsidR="007B5EFC" w:rsidRPr="00D63AE3" w:rsidRDefault="007B5EFC" w:rsidP="00113909">
      <w:pPr>
        <w:pStyle w:val="Tekstpodstawowywcity"/>
        <w:spacing w:line="276" w:lineRule="auto"/>
        <w:ind w:left="-142" w:firstLine="0"/>
        <w:jc w:val="center"/>
        <w:rPr>
          <w:rFonts w:ascii="Calibri Light" w:hAnsi="Calibri Light" w:cs="Calibri Light"/>
          <w:b/>
          <w:szCs w:val="22"/>
        </w:rPr>
      </w:pPr>
      <w:r w:rsidRPr="00D63AE3">
        <w:rPr>
          <w:rFonts w:ascii="Calibri Light" w:hAnsi="Calibri Light" w:cs="Calibri Light"/>
          <w:b/>
          <w:szCs w:val="22"/>
        </w:rPr>
        <w:t>WYKONAWC</w:t>
      </w:r>
      <w:r w:rsidR="00450FB7">
        <w:rPr>
          <w:rFonts w:ascii="Calibri Light" w:hAnsi="Calibri Light" w:cs="Calibri Light"/>
          <w:b/>
          <w:szCs w:val="22"/>
        </w:rPr>
        <w:t>A</w:t>
      </w:r>
      <w:r w:rsidR="00113909">
        <w:rPr>
          <w:rFonts w:ascii="Calibri Light" w:hAnsi="Calibri Light" w:cs="Calibri Light"/>
          <w:b/>
          <w:szCs w:val="22"/>
        </w:rPr>
        <w:tab/>
      </w:r>
      <w:r w:rsidR="00113909">
        <w:rPr>
          <w:rFonts w:ascii="Calibri Light" w:hAnsi="Calibri Light" w:cs="Calibri Light"/>
          <w:b/>
          <w:szCs w:val="22"/>
        </w:rPr>
        <w:tab/>
      </w:r>
      <w:r w:rsidR="00113909">
        <w:rPr>
          <w:rFonts w:ascii="Calibri Light" w:hAnsi="Calibri Light" w:cs="Calibri Light"/>
          <w:b/>
          <w:szCs w:val="22"/>
        </w:rPr>
        <w:tab/>
      </w:r>
      <w:r w:rsidR="00113909">
        <w:rPr>
          <w:rFonts w:ascii="Calibri Light" w:hAnsi="Calibri Light" w:cs="Calibri Light"/>
          <w:b/>
          <w:szCs w:val="22"/>
        </w:rPr>
        <w:tab/>
      </w:r>
      <w:r w:rsidR="00113909">
        <w:rPr>
          <w:rFonts w:ascii="Calibri Light" w:hAnsi="Calibri Light" w:cs="Calibri Light"/>
          <w:b/>
          <w:szCs w:val="22"/>
        </w:rPr>
        <w:tab/>
      </w:r>
      <w:r w:rsidR="00113909">
        <w:rPr>
          <w:rFonts w:ascii="Calibri Light" w:hAnsi="Calibri Light" w:cs="Calibri Light"/>
          <w:b/>
          <w:szCs w:val="22"/>
        </w:rPr>
        <w:tab/>
      </w:r>
      <w:r w:rsidR="00113909">
        <w:rPr>
          <w:rFonts w:ascii="Calibri Light" w:hAnsi="Calibri Light" w:cs="Calibri Light"/>
          <w:b/>
          <w:szCs w:val="22"/>
        </w:rPr>
        <w:tab/>
      </w:r>
      <w:r w:rsidRPr="00D63AE3">
        <w:rPr>
          <w:rFonts w:ascii="Calibri Light" w:hAnsi="Calibri Light" w:cs="Calibri Light"/>
          <w:b/>
          <w:szCs w:val="22"/>
        </w:rPr>
        <w:t>ZAMAWIAJĄCY</w:t>
      </w:r>
    </w:p>
    <w:p w14:paraId="70DA2223" w14:textId="77777777" w:rsidR="007B5EFC" w:rsidRPr="00D63AE3" w:rsidRDefault="007B5EFC" w:rsidP="007B5EFC">
      <w:pPr>
        <w:pStyle w:val="Tekstpodstawowywcity"/>
        <w:spacing w:line="276" w:lineRule="auto"/>
        <w:ind w:firstLine="0"/>
        <w:jc w:val="both"/>
        <w:rPr>
          <w:rFonts w:ascii="Calibri Light" w:hAnsi="Calibri Light" w:cs="Calibri Light"/>
          <w:szCs w:val="22"/>
        </w:rPr>
      </w:pPr>
    </w:p>
    <w:p w14:paraId="4DE9E927" w14:textId="77777777" w:rsidR="00530595" w:rsidRDefault="00530595" w:rsidP="00284415">
      <w:pPr>
        <w:spacing w:line="276" w:lineRule="auto"/>
        <w:rPr>
          <w:rFonts w:ascii="Calibri Light" w:hAnsi="Calibri Light" w:cs="Calibri Light"/>
          <w:i/>
          <w:color w:val="000000"/>
          <w:sz w:val="18"/>
          <w:szCs w:val="18"/>
        </w:rPr>
      </w:pPr>
    </w:p>
    <w:p w14:paraId="54CE820D" w14:textId="77777777" w:rsidR="00013D65" w:rsidRDefault="00013D65" w:rsidP="00013D65">
      <w:pPr>
        <w:spacing w:line="276" w:lineRule="auto"/>
        <w:rPr>
          <w:rFonts w:ascii="Calibri Light" w:hAnsi="Calibri Light" w:cs="Calibri Light"/>
          <w:iCs/>
          <w:color w:val="000000"/>
          <w:sz w:val="18"/>
          <w:szCs w:val="18"/>
        </w:rPr>
      </w:pPr>
    </w:p>
    <w:p w14:paraId="2CAC0B31" w14:textId="77777777" w:rsidR="00013D65" w:rsidRDefault="00013D65" w:rsidP="00013D65">
      <w:pPr>
        <w:spacing w:line="276" w:lineRule="auto"/>
        <w:rPr>
          <w:rFonts w:ascii="Calibri Light" w:hAnsi="Calibri Light" w:cs="Calibri Light"/>
          <w:iCs/>
          <w:color w:val="000000"/>
          <w:sz w:val="18"/>
          <w:szCs w:val="18"/>
        </w:rPr>
      </w:pPr>
    </w:p>
    <w:p w14:paraId="3B232A34" w14:textId="77777777" w:rsidR="00013D65" w:rsidRDefault="00013D65" w:rsidP="00013D65">
      <w:pPr>
        <w:spacing w:line="276" w:lineRule="auto"/>
        <w:rPr>
          <w:rFonts w:ascii="Calibri Light" w:hAnsi="Calibri Light" w:cs="Calibri Light"/>
          <w:iCs/>
          <w:color w:val="000000"/>
          <w:sz w:val="18"/>
          <w:szCs w:val="18"/>
        </w:rPr>
      </w:pPr>
    </w:p>
    <w:p w14:paraId="391D8DF5" w14:textId="77777777" w:rsidR="00013D65" w:rsidRDefault="00013D65" w:rsidP="00013D65">
      <w:pPr>
        <w:spacing w:line="276" w:lineRule="auto"/>
        <w:rPr>
          <w:rFonts w:ascii="Calibri Light" w:hAnsi="Calibri Light" w:cs="Calibri Light"/>
          <w:iCs/>
          <w:color w:val="000000"/>
          <w:sz w:val="18"/>
          <w:szCs w:val="18"/>
        </w:rPr>
      </w:pPr>
    </w:p>
    <w:p w14:paraId="310115FE" w14:textId="77777777" w:rsidR="00013D65" w:rsidRDefault="00013D65" w:rsidP="00013D65">
      <w:pPr>
        <w:spacing w:line="276" w:lineRule="auto"/>
        <w:rPr>
          <w:rFonts w:ascii="Calibri Light" w:hAnsi="Calibri Light" w:cs="Calibri Light"/>
          <w:iCs/>
          <w:color w:val="000000"/>
          <w:sz w:val="18"/>
          <w:szCs w:val="18"/>
        </w:rPr>
      </w:pPr>
    </w:p>
    <w:p w14:paraId="78795950" w14:textId="77777777" w:rsidR="00013D65" w:rsidRDefault="00013D65" w:rsidP="00013D65">
      <w:pPr>
        <w:spacing w:line="276" w:lineRule="auto"/>
        <w:rPr>
          <w:rFonts w:ascii="Calibri Light" w:hAnsi="Calibri Light" w:cs="Calibri Light"/>
          <w:iCs/>
          <w:color w:val="000000"/>
          <w:sz w:val="18"/>
          <w:szCs w:val="18"/>
        </w:rPr>
      </w:pPr>
    </w:p>
    <w:p w14:paraId="3D6A0FD0" w14:textId="77777777" w:rsidR="00013D65" w:rsidRDefault="00013D65" w:rsidP="00013D65">
      <w:pPr>
        <w:spacing w:line="276" w:lineRule="auto"/>
        <w:rPr>
          <w:rFonts w:ascii="Calibri Light" w:hAnsi="Calibri Light" w:cs="Calibri Light"/>
          <w:iCs/>
          <w:color w:val="000000"/>
          <w:sz w:val="18"/>
          <w:szCs w:val="18"/>
        </w:rPr>
      </w:pPr>
    </w:p>
    <w:p w14:paraId="38FA3B8C" w14:textId="77777777" w:rsidR="00013D65" w:rsidRDefault="00013D65" w:rsidP="00013D65">
      <w:pPr>
        <w:spacing w:line="276" w:lineRule="auto"/>
        <w:rPr>
          <w:rFonts w:ascii="Calibri Light" w:hAnsi="Calibri Light" w:cs="Calibri Light"/>
          <w:iCs/>
          <w:color w:val="000000"/>
          <w:sz w:val="18"/>
          <w:szCs w:val="18"/>
        </w:rPr>
      </w:pPr>
    </w:p>
    <w:p w14:paraId="7B1C19C2" w14:textId="77777777" w:rsidR="00013D65" w:rsidRDefault="00013D65" w:rsidP="00013D65">
      <w:pPr>
        <w:spacing w:line="276" w:lineRule="auto"/>
        <w:rPr>
          <w:rFonts w:ascii="Calibri Light" w:hAnsi="Calibri Light" w:cs="Calibri Light"/>
          <w:iCs/>
          <w:color w:val="000000"/>
          <w:sz w:val="18"/>
          <w:szCs w:val="18"/>
        </w:rPr>
      </w:pPr>
    </w:p>
    <w:p w14:paraId="7C67FF09" w14:textId="72CB44D2" w:rsidR="00013D65" w:rsidRPr="00530595" w:rsidRDefault="00013D65" w:rsidP="00013D65">
      <w:pPr>
        <w:spacing w:line="276" w:lineRule="auto"/>
        <w:rPr>
          <w:rFonts w:ascii="Calibri Light" w:hAnsi="Calibri Light" w:cs="Calibri Light"/>
          <w:iCs/>
          <w:color w:val="000000"/>
          <w:sz w:val="18"/>
          <w:szCs w:val="18"/>
        </w:rPr>
      </w:pPr>
      <w:r w:rsidRPr="00530595">
        <w:rPr>
          <w:rFonts w:ascii="Calibri Light" w:hAnsi="Calibri Light" w:cs="Calibri Light"/>
          <w:iCs/>
          <w:color w:val="000000"/>
          <w:sz w:val="18"/>
          <w:szCs w:val="18"/>
        </w:rPr>
        <w:t>Załączniki do umowy:</w:t>
      </w:r>
    </w:p>
    <w:p w14:paraId="3CAFFD5F" w14:textId="77777777" w:rsidR="00013D65" w:rsidRDefault="00013D65" w:rsidP="00A7021A">
      <w:pPr>
        <w:numPr>
          <w:ilvl w:val="0"/>
          <w:numId w:val="15"/>
        </w:numPr>
        <w:spacing w:line="276" w:lineRule="auto"/>
        <w:rPr>
          <w:rFonts w:ascii="Calibri Light" w:hAnsi="Calibri Light" w:cs="Calibri Light"/>
          <w:iCs/>
          <w:color w:val="000000"/>
          <w:sz w:val="18"/>
          <w:szCs w:val="18"/>
        </w:rPr>
      </w:pPr>
      <w:r w:rsidRPr="00530595">
        <w:rPr>
          <w:rFonts w:ascii="Calibri Light" w:hAnsi="Calibri Light" w:cs="Calibri Light"/>
          <w:iCs/>
          <w:color w:val="000000"/>
          <w:sz w:val="18"/>
          <w:szCs w:val="18"/>
        </w:rPr>
        <w:t xml:space="preserve">Formularz </w:t>
      </w:r>
      <w:r>
        <w:rPr>
          <w:rFonts w:ascii="Calibri Light" w:hAnsi="Calibri Light" w:cs="Calibri Light"/>
          <w:iCs/>
          <w:color w:val="000000"/>
          <w:sz w:val="18"/>
          <w:szCs w:val="18"/>
        </w:rPr>
        <w:t>parametrów technicznych</w:t>
      </w:r>
    </w:p>
    <w:p w14:paraId="4697FE27" w14:textId="77777777" w:rsidR="00013D65" w:rsidRPr="00FB5EE9" w:rsidRDefault="00013D65" w:rsidP="00A7021A">
      <w:pPr>
        <w:numPr>
          <w:ilvl w:val="0"/>
          <w:numId w:val="15"/>
        </w:numPr>
        <w:spacing w:line="276" w:lineRule="auto"/>
        <w:rPr>
          <w:rFonts w:ascii="Calibri Light" w:hAnsi="Calibri Light" w:cs="Calibri Light"/>
          <w:iCs/>
          <w:color w:val="000000"/>
          <w:sz w:val="18"/>
          <w:szCs w:val="18"/>
        </w:rPr>
      </w:pPr>
      <w:r>
        <w:rPr>
          <w:rFonts w:ascii="Calibri Light" w:hAnsi="Calibri Light" w:cs="Calibri Light"/>
          <w:iCs/>
          <w:color w:val="000000"/>
          <w:sz w:val="18"/>
          <w:szCs w:val="18"/>
        </w:rPr>
        <w:t>Formularz cenowy</w:t>
      </w:r>
      <w:r w:rsidRPr="00530595">
        <w:rPr>
          <w:rFonts w:ascii="Calibri Light" w:hAnsi="Calibri Light" w:cs="Calibri Light"/>
          <w:iCs/>
          <w:color w:val="000000"/>
          <w:sz w:val="18"/>
          <w:szCs w:val="18"/>
        </w:rPr>
        <w:t xml:space="preserve"> </w:t>
      </w:r>
      <w:r w:rsidRPr="00FB5EE9">
        <w:rPr>
          <w:rFonts w:ascii="Calibri Light" w:hAnsi="Calibri Light" w:cs="Calibri Light"/>
          <w:sz w:val="22"/>
          <w:szCs w:val="22"/>
        </w:rPr>
        <w:tab/>
      </w:r>
      <w:r w:rsidRPr="00FB5EE9">
        <w:rPr>
          <w:rFonts w:ascii="Calibri Light" w:hAnsi="Calibri Light" w:cs="Calibri Light"/>
          <w:sz w:val="22"/>
          <w:szCs w:val="22"/>
        </w:rPr>
        <w:tab/>
      </w:r>
      <w:r w:rsidRPr="00FB5EE9">
        <w:rPr>
          <w:rFonts w:ascii="Calibri Light" w:hAnsi="Calibri Light" w:cs="Calibri Light"/>
          <w:sz w:val="22"/>
          <w:szCs w:val="22"/>
        </w:rPr>
        <w:tab/>
      </w:r>
      <w:r w:rsidRPr="00FB5EE9">
        <w:rPr>
          <w:rFonts w:ascii="Calibri Light" w:hAnsi="Calibri Light" w:cs="Calibri Light"/>
          <w:sz w:val="22"/>
          <w:szCs w:val="22"/>
        </w:rPr>
        <w:tab/>
      </w:r>
    </w:p>
    <w:p w14:paraId="4FFDF370" w14:textId="77777777" w:rsidR="00013D65" w:rsidRDefault="00013D65" w:rsidP="00013D65"/>
    <w:p w14:paraId="55197EE9" w14:textId="6EA99FE5" w:rsidR="0035751D" w:rsidRPr="00FB5EE9" w:rsidRDefault="0035751D" w:rsidP="00013D65">
      <w:pPr>
        <w:spacing w:line="276" w:lineRule="auto"/>
        <w:ind w:left="720"/>
        <w:rPr>
          <w:rFonts w:ascii="Calibri Light" w:hAnsi="Calibri Light" w:cs="Calibri Light"/>
          <w:iCs/>
          <w:color w:val="000000"/>
          <w:sz w:val="18"/>
          <w:szCs w:val="18"/>
        </w:rPr>
      </w:pPr>
      <w:r w:rsidRPr="00FB5EE9">
        <w:rPr>
          <w:rFonts w:ascii="Calibri Light" w:hAnsi="Calibri Light" w:cs="Calibri Light"/>
          <w:sz w:val="22"/>
          <w:szCs w:val="22"/>
        </w:rPr>
        <w:tab/>
      </w:r>
      <w:r w:rsidRPr="00FB5EE9">
        <w:rPr>
          <w:rFonts w:ascii="Calibri Light" w:hAnsi="Calibri Light" w:cs="Calibri Light"/>
          <w:sz w:val="22"/>
          <w:szCs w:val="22"/>
        </w:rPr>
        <w:tab/>
      </w:r>
      <w:r w:rsidRPr="00FB5EE9">
        <w:rPr>
          <w:rFonts w:ascii="Calibri Light" w:hAnsi="Calibri Light" w:cs="Calibri Light"/>
          <w:sz w:val="22"/>
          <w:szCs w:val="22"/>
        </w:rPr>
        <w:tab/>
      </w:r>
      <w:r w:rsidRPr="00FB5EE9">
        <w:rPr>
          <w:rFonts w:ascii="Calibri Light" w:hAnsi="Calibri Light" w:cs="Calibri Light"/>
          <w:sz w:val="22"/>
          <w:szCs w:val="22"/>
        </w:rPr>
        <w:tab/>
      </w:r>
    </w:p>
    <w:sectPr w:rsidR="0035751D" w:rsidRPr="00FB5EE9" w:rsidSect="006B1B20">
      <w:headerReference w:type="default" r:id="rId8"/>
      <w:footerReference w:type="default" r:id="rId9"/>
      <w:pgSz w:w="12240" w:h="15840"/>
      <w:pgMar w:top="1135" w:right="1043" w:bottom="15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0B389" w14:textId="77777777" w:rsidR="0012328F" w:rsidRDefault="0012328F" w:rsidP="00EE3842">
      <w:r>
        <w:separator/>
      </w:r>
    </w:p>
  </w:endnote>
  <w:endnote w:type="continuationSeparator" w:id="0">
    <w:p w14:paraId="002A42D4" w14:textId="77777777" w:rsidR="0012328F" w:rsidRDefault="0012328F" w:rsidP="00EE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BB678" w14:textId="5C205D7E" w:rsidR="00B54BC5" w:rsidRDefault="001D0245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C2BA66" wp14:editId="6CE9B061">
              <wp:simplePos x="0" y="0"/>
              <wp:positionH relativeFrom="page">
                <wp:posOffset>7045960</wp:posOffset>
              </wp:positionH>
              <wp:positionV relativeFrom="paragraph">
                <wp:posOffset>635</wp:posOffset>
              </wp:positionV>
              <wp:extent cx="146050" cy="139700"/>
              <wp:effectExtent l="6985" t="635" r="889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59BB9" w14:textId="77777777" w:rsidR="00B54BC5" w:rsidRDefault="00B54BC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5045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2BA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8pt;margin-top:.05pt;width:11.5pt;height:1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" stroked="f">
              <v:fill opacity="0"/>
              <v:textbox inset="0,0,0,0">
                <w:txbxContent>
                  <w:p w14:paraId="03759BB9" w14:textId="77777777" w:rsidR="00B54BC5" w:rsidRDefault="00B54BC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5045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2F2DA" w14:textId="77777777" w:rsidR="0012328F" w:rsidRDefault="0012328F" w:rsidP="00EE3842">
      <w:r>
        <w:separator/>
      </w:r>
    </w:p>
  </w:footnote>
  <w:footnote w:type="continuationSeparator" w:id="0">
    <w:p w14:paraId="7460D1F8" w14:textId="77777777" w:rsidR="0012328F" w:rsidRDefault="0012328F" w:rsidP="00EE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2F99" w14:textId="42A20FB0" w:rsidR="00B54BC5" w:rsidRPr="00EF3AD9" w:rsidRDefault="00B54BC5">
    <w:pPr>
      <w:pStyle w:val="Nagwek"/>
      <w:rPr>
        <w:rFonts w:ascii="Calibri Light" w:hAnsi="Calibri Light" w:cs="Calibri Light"/>
        <w:b/>
        <w:bCs/>
      </w:rPr>
    </w:pPr>
    <w:r w:rsidRPr="00EF3AD9">
      <w:rPr>
        <w:rFonts w:ascii="Calibri Light" w:hAnsi="Calibri Light" w:cs="Calibri Light"/>
        <w:b/>
        <w:bCs/>
      </w:rPr>
      <w:t>ZPZ-</w:t>
    </w:r>
    <w:r w:rsidR="007B6D3A">
      <w:rPr>
        <w:rFonts w:ascii="Calibri Light" w:hAnsi="Calibri Light" w:cs="Calibri Light"/>
        <w:b/>
        <w:bCs/>
      </w:rPr>
      <w:t>49</w:t>
    </w:r>
    <w:r w:rsidRPr="00EF3AD9">
      <w:rPr>
        <w:rFonts w:ascii="Calibri Light" w:hAnsi="Calibri Light" w:cs="Calibri Light"/>
        <w:b/>
        <w:bCs/>
      </w:rPr>
      <w:t>/</w:t>
    </w:r>
    <w:r w:rsidR="007B6D3A">
      <w:rPr>
        <w:rFonts w:ascii="Calibri Light" w:hAnsi="Calibri Light" w:cs="Calibri Light"/>
        <w:b/>
        <w:bCs/>
      </w:rPr>
      <w:t>11</w:t>
    </w:r>
    <w:r w:rsidRPr="00EF3AD9">
      <w:rPr>
        <w:rFonts w:ascii="Calibri Light" w:hAnsi="Calibri Light" w:cs="Calibri Light"/>
        <w:b/>
        <w:bCs/>
      </w:rPr>
      <w:t>/2</w:t>
    </w:r>
    <w:r w:rsidR="00940FB0">
      <w:rPr>
        <w:rFonts w:ascii="Calibri Light" w:hAnsi="Calibri Light" w:cs="Calibri Light"/>
        <w:b/>
        <w:bCs/>
      </w:rPr>
      <w:t>4</w:t>
    </w:r>
    <w:r w:rsidRPr="00EF3AD9">
      <w:rPr>
        <w:rFonts w:ascii="Calibri Light" w:hAnsi="Calibri Light" w:cs="Calibri Light"/>
        <w:b/>
        <w:bCs/>
      </w:rPr>
      <w:tab/>
    </w:r>
    <w:r w:rsidRPr="00EF3AD9">
      <w:rPr>
        <w:rFonts w:ascii="Calibri Light" w:hAnsi="Calibri Light" w:cs="Calibri Light"/>
        <w:b/>
        <w:bCs/>
      </w:rPr>
      <w:tab/>
      <w:t xml:space="preserve">                 </w:t>
    </w:r>
    <w:r w:rsidRPr="00EF3AD9">
      <w:rPr>
        <w:rFonts w:ascii="Calibri Light" w:hAnsi="Calibri Light" w:cs="Calibri Light"/>
        <w:bCs/>
      </w:rPr>
      <w:t xml:space="preserve">Załącznik nr </w:t>
    </w:r>
    <w:r w:rsidR="00D63AE3" w:rsidRPr="00EF3AD9">
      <w:rPr>
        <w:rFonts w:ascii="Calibri Light" w:hAnsi="Calibri Light" w:cs="Calibri Light"/>
        <w:bCs/>
      </w:rPr>
      <w:t>5</w:t>
    </w:r>
    <w:r w:rsidRPr="00EF3AD9">
      <w:rPr>
        <w:rFonts w:ascii="Calibri Light" w:hAnsi="Calibri Light" w:cs="Calibri Light"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C042FD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D968FF7A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B"/>
    <w:multiLevelType w:val="multilevel"/>
    <w:tmpl w:val="858CB9C6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8" w15:restartNumberingAfterBreak="0">
    <w:nsid w:val="0000000C"/>
    <w:multiLevelType w:val="multilevel"/>
    <w:tmpl w:val="9FA033A2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F3080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2"/>
    <w:multiLevelType w:val="multilevel"/>
    <w:tmpl w:val="8DEADF9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AAF7D46"/>
    <w:multiLevelType w:val="hybridMultilevel"/>
    <w:tmpl w:val="95625504"/>
    <w:lvl w:ilvl="0" w:tplc="0B844522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/>
        <w:b w:val="0"/>
        <w:bCs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32D00"/>
    <w:multiLevelType w:val="hybridMultilevel"/>
    <w:tmpl w:val="10921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434FD"/>
    <w:multiLevelType w:val="multilevel"/>
    <w:tmpl w:val="858CB9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 w15:restartNumberingAfterBreak="0">
    <w:nsid w:val="3E377A3C"/>
    <w:multiLevelType w:val="hybridMultilevel"/>
    <w:tmpl w:val="2CDA2112"/>
    <w:lvl w:ilvl="0" w:tplc="04150011">
      <w:start w:val="1"/>
      <w:numFmt w:val="decimal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1713DB2"/>
    <w:multiLevelType w:val="hybridMultilevel"/>
    <w:tmpl w:val="9AC63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93424"/>
    <w:multiLevelType w:val="hybridMultilevel"/>
    <w:tmpl w:val="F9BAE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B4455"/>
    <w:multiLevelType w:val="hybridMultilevel"/>
    <w:tmpl w:val="AF5A858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6142E8"/>
    <w:multiLevelType w:val="hybridMultilevel"/>
    <w:tmpl w:val="1054ABDC"/>
    <w:lvl w:ilvl="0" w:tplc="FC32C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B6F45"/>
    <w:multiLevelType w:val="hybridMultilevel"/>
    <w:tmpl w:val="6F28D822"/>
    <w:lvl w:ilvl="0" w:tplc="722202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0556DB"/>
    <w:multiLevelType w:val="hybridMultilevel"/>
    <w:tmpl w:val="D6D67DA2"/>
    <w:lvl w:ilvl="0" w:tplc="D9704248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DF7F49"/>
    <w:multiLevelType w:val="hybridMultilevel"/>
    <w:tmpl w:val="3ED83482"/>
    <w:lvl w:ilvl="0" w:tplc="0415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2" w15:restartNumberingAfterBreak="0">
    <w:nsid w:val="72C70027"/>
    <w:multiLevelType w:val="multilevel"/>
    <w:tmpl w:val="69E01AC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3" w15:restartNumberingAfterBreak="0">
    <w:nsid w:val="76684235"/>
    <w:multiLevelType w:val="hybridMultilevel"/>
    <w:tmpl w:val="B98471FA"/>
    <w:lvl w:ilvl="0" w:tplc="B6CAD4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13B9E"/>
    <w:multiLevelType w:val="hybridMultilevel"/>
    <w:tmpl w:val="36385CDC"/>
    <w:lvl w:ilvl="0" w:tplc="C4568A7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num w:numId="1" w16cid:durableId="908924884">
    <w:abstractNumId w:val="0"/>
  </w:num>
  <w:num w:numId="2" w16cid:durableId="239827543">
    <w:abstractNumId w:val="2"/>
  </w:num>
  <w:num w:numId="3" w16cid:durableId="174224555">
    <w:abstractNumId w:val="3"/>
  </w:num>
  <w:num w:numId="4" w16cid:durableId="673143665">
    <w:abstractNumId w:val="5"/>
  </w:num>
  <w:num w:numId="5" w16cid:durableId="1832792903">
    <w:abstractNumId w:val="7"/>
  </w:num>
  <w:num w:numId="6" w16cid:durableId="1761295703">
    <w:abstractNumId w:val="9"/>
  </w:num>
  <w:num w:numId="7" w16cid:durableId="2129809747">
    <w:abstractNumId w:val="21"/>
  </w:num>
  <w:num w:numId="8" w16cid:durableId="1866210772">
    <w:abstractNumId w:val="11"/>
  </w:num>
  <w:num w:numId="9" w16cid:durableId="1349210234">
    <w:abstractNumId w:val="24"/>
  </w:num>
  <w:num w:numId="10" w16cid:durableId="1581481070">
    <w:abstractNumId w:val="17"/>
  </w:num>
  <w:num w:numId="11" w16cid:durableId="903955627">
    <w:abstractNumId w:val="15"/>
  </w:num>
  <w:num w:numId="12" w16cid:durableId="824980416">
    <w:abstractNumId w:val="18"/>
  </w:num>
  <w:num w:numId="13" w16cid:durableId="1877232863">
    <w:abstractNumId w:val="20"/>
  </w:num>
  <w:num w:numId="14" w16cid:durableId="1280797942">
    <w:abstractNumId w:val="12"/>
  </w:num>
  <w:num w:numId="15" w16cid:durableId="884027247">
    <w:abstractNumId w:val="23"/>
  </w:num>
  <w:num w:numId="16" w16cid:durableId="640229555">
    <w:abstractNumId w:val="14"/>
  </w:num>
  <w:num w:numId="17" w16cid:durableId="1198852277">
    <w:abstractNumId w:val="16"/>
  </w:num>
  <w:num w:numId="18" w16cid:durableId="111822892">
    <w:abstractNumId w:val="22"/>
  </w:num>
  <w:num w:numId="19" w16cid:durableId="66847938">
    <w:abstractNumId w:val="19"/>
  </w:num>
  <w:num w:numId="20" w16cid:durableId="211512814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42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3BA7"/>
    <w:rsid w:val="00013D65"/>
    <w:rsid w:val="000145E4"/>
    <w:rsid w:val="00023263"/>
    <w:rsid w:val="000248FA"/>
    <w:rsid w:val="00024ABA"/>
    <w:rsid w:val="00025C07"/>
    <w:rsid w:val="00027991"/>
    <w:rsid w:val="00030976"/>
    <w:rsid w:val="000332FD"/>
    <w:rsid w:val="00035CDA"/>
    <w:rsid w:val="000437AA"/>
    <w:rsid w:val="00055653"/>
    <w:rsid w:val="00055A99"/>
    <w:rsid w:val="00055C13"/>
    <w:rsid w:val="0005748F"/>
    <w:rsid w:val="000579AC"/>
    <w:rsid w:val="000604B8"/>
    <w:rsid w:val="00061329"/>
    <w:rsid w:val="00063358"/>
    <w:rsid w:val="000647AA"/>
    <w:rsid w:val="00065B53"/>
    <w:rsid w:val="000674E6"/>
    <w:rsid w:val="00067EDF"/>
    <w:rsid w:val="000706A3"/>
    <w:rsid w:val="0007477B"/>
    <w:rsid w:val="00075504"/>
    <w:rsid w:val="00075565"/>
    <w:rsid w:val="00076A63"/>
    <w:rsid w:val="00082DC8"/>
    <w:rsid w:val="00085B36"/>
    <w:rsid w:val="00087098"/>
    <w:rsid w:val="000919E4"/>
    <w:rsid w:val="00097802"/>
    <w:rsid w:val="00097B98"/>
    <w:rsid w:val="000A2848"/>
    <w:rsid w:val="000A56D0"/>
    <w:rsid w:val="000B3BEE"/>
    <w:rsid w:val="000B6374"/>
    <w:rsid w:val="000B76E5"/>
    <w:rsid w:val="000B7CAB"/>
    <w:rsid w:val="000C31F6"/>
    <w:rsid w:val="000C4E08"/>
    <w:rsid w:val="000C53B6"/>
    <w:rsid w:val="000C6263"/>
    <w:rsid w:val="000C7212"/>
    <w:rsid w:val="000C7E40"/>
    <w:rsid w:val="000D179F"/>
    <w:rsid w:val="000E00D6"/>
    <w:rsid w:val="000E4612"/>
    <w:rsid w:val="000E54F2"/>
    <w:rsid w:val="000E60AC"/>
    <w:rsid w:val="000F2016"/>
    <w:rsid w:val="000F415B"/>
    <w:rsid w:val="000F6B4E"/>
    <w:rsid w:val="000F7395"/>
    <w:rsid w:val="0010031A"/>
    <w:rsid w:val="00101664"/>
    <w:rsid w:val="00102A82"/>
    <w:rsid w:val="00103553"/>
    <w:rsid w:val="001049D6"/>
    <w:rsid w:val="00107380"/>
    <w:rsid w:val="00111CE9"/>
    <w:rsid w:val="001138DF"/>
    <w:rsid w:val="00113909"/>
    <w:rsid w:val="00117EB9"/>
    <w:rsid w:val="00122A19"/>
    <w:rsid w:val="0012328F"/>
    <w:rsid w:val="00124C47"/>
    <w:rsid w:val="001311AF"/>
    <w:rsid w:val="00132A06"/>
    <w:rsid w:val="00136BB6"/>
    <w:rsid w:val="00140C71"/>
    <w:rsid w:val="00143828"/>
    <w:rsid w:val="00143D4A"/>
    <w:rsid w:val="00157220"/>
    <w:rsid w:val="001575EE"/>
    <w:rsid w:val="00162AB1"/>
    <w:rsid w:val="001669F7"/>
    <w:rsid w:val="0017067F"/>
    <w:rsid w:val="00170FDA"/>
    <w:rsid w:val="00171AB9"/>
    <w:rsid w:val="00172B3E"/>
    <w:rsid w:val="00184370"/>
    <w:rsid w:val="00184EC2"/>
    <w:rsid w:val="001865C2"/>
    <w:rsid w:val="00186B89"/>
    <w:rsid w:val="001901A6"/>
    <w:rsid w:val="001924D7"/>
    <w:rsid w:val="001A045A"/>
    <w:rsid w:val="001A06AF"/>
    <w:rsid w:val="001A2786"/>
    <w:rsid w:val="001A3223"/>
    <w:rsid w:val="001A4F21"/>
    <w:rsid w:val="001A5B55"/>
    <w:rsid w:val="001A7E6E"/>
    <w:rsid w:val="001B3F3B"/>
    <w:rsid w:val="001B747D"/>
    <w:rsid w:val="001C11F0"/>
    <w:rsid w:val="001D0245"/>
    <w:rsid w:val="001D7A89"/>
    <w:rsid w:val="001D7D22"/>
    <w:rsid w:val="001E1213"/>
    <w:rsid w:val="001E1379"/>
    <w:rsid w:val="001E450C"/>
    <w:rsid w:val="001E5810"/>
    <w:rsid w:val="001F3DB5"/>
    <w:rsid w:val="001F4EB2"/>
    <w:rsid w:val="001F651D"/>
    <w:rsid w:val="001F740B"/>
    <w:rsid w:val="00201787"/>
    <w:rsid w:val="002018F9"/>
    <w:rsid w:val="002035AB"/>
    <w:rsid w:val="00205BEC"/>
    <w:rsid w:val="0020750C"/>
    <w:rsid w:val="002106FA"/>
    <w:rsid w:val="002115A2"/>
    <w:rsid w:val="0021299D"/>
    <w:rsid w:val="0021309D"/>
    <w:rsid w:val="0021362D"/>
    <w:rsid w:val="002172A7"/>
    <w:rsid w:val="002268C5"/>
    <w:rsid w:val="00226A09"/>
    <w:rsid w:val="002327A2"/>
    <w:rsid w:val="00233ED2"/>
    <w:rsid w:val="002351E5"/>
    <w:rsid w:val="00235D70"/>
    <w:rsid w:val="00236804"/>
    <w:rsid w:val="00237259"/>
    <w:rsid w:val="00237461"/>
    <w:rsid w:val="00241910"/>
    <w:rsid w:val="00241D87"/>
    <w:rsid w:val="0024210E"/>
    <w:rsid w:val="00245C66"/>
    <w:rsid w:val="00250217"/>
    <w:rsid w:val="00250BFB"/>
    <w:rsid w:val="0025583B"/>
    <w:rsid w:val="002560B1"/>
    <w:rsid w:val="0026162F"/>
    <w:rsid w:val="00263FCF"/>
    <w:rsid w:val="0026403B"/>
    <w:rsid w:val="00265BC9"/>
    <w:rsid w:val="00274B49"/>
    <w:rsid w:val="00276138"/>
    <w:rsid w:val="00280B49"/>
    <w:rsid w:val="002817F1"/>
    <w:rsid w:val="00281C14"/>
    <w:rsid w:val="00283363"/>
    <w:rsid w:val="00284415"/>
    <w:rsid w:val="002857C3"/>
    <w:rsid w:val="00285E74"/>
    <w:rsid w:val="00287567"/>
    <w:rsid w:val="00287F8F"/>
    <w:rsid w:val="0029001F"/>
    <w:rsid w:val="00290BC8"/>
    <w:rsid w:val="002923A2"/>
    <w:rsid w:val="00293844"/>
    <w:rsid w:val="00297FCE"/>
    <w:rsid w:val="002A474F"/>
    <w:rsid w:val="002A6B37"/>
    <w:rsid w:val="002B15DB"/>
    <w:rsid w:val="002B2302"/>
    <w:rsid w:val="002B491A"/>
    <w:rsid w:val="002B5FB5"/>
    <w:rsid w:val="002B7B97"/>
    <w:rsid w:val="002C0DC2"/>
    <w:rsid w:val="002C32C5"/>
    <w:rsid w:val="002C501F"/>
    <w:rsid w:val="002C5B65"/>
    <w:rsid w:val="002C662F"/>
    <w:rsid w:val="002C7956"/>
    <w:rsid w:val="002D0708"/>
    <w:rsid w:val="002E0999"/>
    <w:rsid w:val="002E6A6D"/>
    <w:rsid w:val="002F12F7"/>
    <w:rsid w:val="002F19AC"/>
    <w:rsid w:val="002F2185"/>
    <w:rsid w:val="00301851"/>
    <w:rsid w:val="00301D16"/>
    <w:rsid w:val="00303858"/>
    <w:rsid w:val="00305D84"/>
    <w:rsid w:val="00310722"/>
    <w:rsid w:val="003130F2"/>
    <w:rsid w:val="00313EF9"/>
    <w:rsid w:val="00314FB0"/>
    <w:rsid w:val="00317E9A"/>
    <w:rsid w:val="003256B6"/>
    <w:rsid w:val="00327B98"/>
    <w:rsid w:val="00332208"/>
    <w:rsid w:val="0034566E"/>
    <w:rsid w:val="00351D9E"/>
    <w:rsid w:val="00353A49"/>
    <w:rsid w:val="003540A7"/>
    <w:rsid w:val="0035678F"/>
    <w:rsid w:val="0035751D"/>
    <w:rsid w:val="00367947"/>
    <w:rsid w:val="003712D9"/>
    <w:rsid w:val="0037141B"/>
    <w:rsid w:val="00372FC9"/>
    <w:rsid w:val="00375170"/>
    <w:rsid w:val="00376607"/>
    <w:rsid w:val="003807EC"/>
    <w:rsid w:val="00380FDB"/>
    <w:rsid w:val="00384DD1"/>
    <w:rsid w:val="003853EB"/>
    <w:rsid w:val="003860A1"/>
    <w:rsid w:val="00393AF9"/>
    <w:rsid w:val="00393EAE"/>
    <w:rsid w:val="00394966"/>
    <w:rsid w:val="003A645A"/>
    <w:rsid w:val="003B04CE"/>
    <w:rsid w:val="003B2A14"/>
    <w:rsid w:val="003C2EC1"/>
    <w:rsid w:val="003C4D45"/>
    <w:rsid w:val="003C7334"/>
    <w:rsid w:val="003C7658"/>
    <w:rsid w:val="003D6E60"/>
    <w:rsid w:val="003D799E"/>
    <w:rsid w:val="003E2279"/>
    <w:rsid w:val="003E7CC0"/>
    <w:rsid w:val="003F173D"/>
    <w:rsid w:val="003F1BD3"/>
    <w:rsid w:val="003F3344"/>
    <w:rsid w:val="003F7B47"/>
    <w:rsid w:val="004014F3"/>
    <w:rsid w:val="004059BB"/>
    <w:rsid w:val="00410681"/>
    <w:rsid w:val="00416017"/>
    <w:rsid w:val="00417061"/>
    <w:rsid w:val="0042082F"/>
    <w:rsid w:val="004209EC"/>
    <w:rsid w:val="00423042"/>
    <w:rsid w:val="0042479A"/>
    <w:rsid w:val="00433F04"/>
    <w:rsid w:val="0043763D"/>
    <w:rsid w:val="00445325"/>
    <w:rsid w:val="0044782D"/>
    <w:rsid w:val="00450865"/>
    <w:rsid w:val="00450FB7"/>
    <w:rsid w:val="00453D54"/>
    <w:rsid w:val="00454D05"/>
    <w:rsid w:val="00454EFD"/>
    <w:rsid w:val="00456AE1"/>
    <w:rsid w:val="004618E9"/>
    <w:rsid w:val="004660B2"/>
    <w:rsid w:val="004674EE"/>
    <w:rsid w:val="0047004B"/>
    <w:rsid w:val="00470587"/>
    <w:rsid w:val="00470F83"/>
    <w:rsid w:val="00477FD1"/>
    <w:rsid w:val="00485569"/>
    <w:rsid w:val="0048620F"/>
    <w:rsid w:val="004921D2"/>
    <w:rsid w:val="00493072"/>
    <w:rsid w:val="004930E4"/>
    <w:rsid w:val="004932EF"/>
    <w:rsid w:val="004A3ED4"/>
    <w:rsid w:val="004A6658"/>
    <w:rsid w:val="004B36C0"/>
    <w:rsid w:val="004B46A2"/>
    <w:rsid w:val="004C276A"/>
    <w:rsid w:val="004C295D"/>
    <w:rsid w:val="004C36AF"/>
    <w:rsid w:val="004D0112"/>
    <w:rsid w:val="004D4368"/>
    <w:rsid w:val="004D45DB"/>
    <w:rsid w:val="004D4A27"/>
    <w:rsid w:val="004E182F"/>
    <w:rsid w:val="004E1863"/>
    <w:rsid w:val="004E55FD"/>
    <w:rsid w:val="004F1600"/>
    <w:rsid w:val="004F61B2"/>
    <w:rsid w:val="005028C6"/>
    <w:rsid w:val="00502A18"/>
    <w:rsid w:val="00504CC2"/>
    <w:rsid w:val="005104E6"/>
    <w:rsid w:val="00511DA5"/>
    <w:rsid w:val="00513572"/>
    <w:rsid w:val="00514E73"/>
    <w:rsid w:val="005164EC"/>
    <w:rsid w:val="005231AF"/>
    <w:rsid w:val="00523DA8"/>
    <w:rsid w:val="0052780D"/>
    <w:rsid w:val="00530595"/>
    <w:rsid w:val="00544509"/>
    <w:rsid w:val="00544722"/>
    <w:rsid w:val="00546866"/>
    <w:rsid w:val="00547121"/>
    <w:rsid w:val="00550073"/>
    <w:rsid w:val="005503B9"/>
    <w:rsid w:val="00551D88"/>
    <w:rsid w:val="00556616"/>
    <w:rsid w:val="00563F29"/>
    <w:rsid w:val="00566A52"/>
    <w:rsid w:val="00566EBC"/>
    <w:rsid w:val="00566EC2"/>
    <w:rsid w:val="00571EB3"/>
    <w:rsid w:val="005759D1"/>
    <w:rsid w:val="00581450"/>
    <w:rsid w:val="005846CE"/>
    <w:rsid w:val="00584D2A"/>
    <w:rsid w:val="00584EDB"/>
    <w:rsid w:val="005873F6"/>
    <w:rsid w:val="00587E08"/>
    <w:rsid w:val="00595E53"/>
    <w:rsid w:val="005A002F"/>
    <w:rsid w:val="005A356D"/>
    <w:rsid w:val="005A41D5"/>
    <w:rsid w:val="005A6561"/>
    <w:rsid w:val="005A694B"/>
    <w:rsid w:val="005B0A41"/>
    <w:rsid w:val="005B4719"/>
    <w:rsid w:val="005D0EC1"/>
    <w:rsid w:val="005D11E5"/>
    <w:rsid w:val="005D5A5E"/>
    <w:rsid w:val="005D79C2"/>
    <w:rsid w:val="005E4C0D"/>
    <w:rsid w:val="005E4EA0"/>
    <w:rsid w:val="005E5A21"/>
    <w:rsid w:val="005E5D7A"/>
    <w:rsid w:val="005F2081"/>
    <w:rsid w:val="005F3402"/>
    <w:rsid w:val="005F60DF"/>
    <w:rsid w:val="00600910"/>
    <w:rsid w:val="00601BA3"/>
    <w:rsid w:val="00602850"/>
    <w:rsid w:val="00606222"/>
    <w:rsid w:val="006065FB"/>
    <w:rsid w:val="00606E86"/>
    <w:rsid w:val="00611958"/>
    <w:rsid w:val="006162A3"/>
    <w:rsid w:val="00620396"/>
    <w:rsid w:val="00621B8D"/>
    <w:rsid w:val="006229B3"/>
    <w:rsid w:val="00623123"/>
    <w:rsid w:val="00623405"/>
    <w:rsid w:val="006275CF"/>
    <w:rsid w:val="0063039B"/>
    <w:rsid w:val="00631F1A"/>
    <w:rsid w:val="00635D83"/>
    <w:rsid w:val="00636085"/>
    <w:rsid w:val="00636E68"/>
    <w:rsid w:val="006409AD"/>
    <w:rsid w:val="006435AC"/>
    <w:rsid w:val="00643ADA"/>
    <w:rsid w:val="006469F1"/>
    <w:rsid w:val="0064799D"/>
    <w:rsid w:val="00650B0D"/>
    <w:rsid w:val="00656603"/>
    <w:rsid w:val="00657ED7"/>
    <w:rsid w:val="00657EFE"/>
    <w:rsid w:val="00661667"/>
    <w:rsid w:val="00663BFE"/>
    <w:rsid w:val="00665021"/>
    <w:rsid w:val="00667F01"/>
    <w:rsid w:val="00675195"/>
    <w:rsid w:val="00675BB1"/>
    <w:rsid w:val="00676D28"/>
    <w:rsid w:val="0068166D"/>
    <w:rsid w:val="00681C28"/>
    <w:rsid w:val="0068662B"/>
    <w:rsid w:val="00686702"/>
    <w:rsid w:val="00686BA1"/>
    <w:rsid w:val="00690A2D"/>
    <w:rsid w:val="0069402D"/>
    <w:rsid w:val="00696363"/>
    <w:rsid w:val="00696802"/>
    <w:rsid w:val="006A0566"/>
    <w:rsid w:val="006A498E"/>
    <w:rsid w:val="006A4BB9"/>
    <w:rsid w:val="006A68D6"/>
    <w:rsid w:val="006A7CF3"/>
    <w:rsid w:val="006B0005"/>
    <w:rsid w:val="006B1B20"/>
    <w:rsid w:val="006B43E9"/>
    <w:rsid w:val="006C35CA"/>
    <w:rsid w:val="006C6750"/>
    <w:rsid w:val="006D030E"/>
    <w:rsid w:val="006D25E7"/>
    <w:rsid w:val="006D6761"/>
    <w:rsid w:val="006D757D"/>
    <w:rsid w:val="006E2058"/>
    <w:rsid w:val="006E2FFA"/>
    <w:rsid w:val="006E4347"/>
    <w:rsid w:val="006E4DDE"/>
    <w:rsid w:val="006E4E00"/>
    <w:rsid w:val="006F00DD"/>
    <w:rsid w:val="006F2873"/>
    <w:rsid w:val="006F2FBF"/>
    <w:rsid w:val="006F7512"/>
    <w:rsid w:val="0070038D"/>
    <w:rsid w:val="0070511E"/>
    <w:rsid w:val="007057E6"/>
    <w:rsid w:val="0070647C"/>
    <w:rsid w:val="00706F11"/>
    <w:rsid w:val="007103E1"/>
    <w:rsid w:val="007110FD"/>
    <w:rsid w:val="007113D6"/>
    <w:rsid w:val="00715A99"/>
    <w:rsid w:val="007164AA"/>
    <w:rsid w:val="00717EB2"/>
    <w:rsid w:val="00722999"/>
    <w:rsid w:val="00723FB4"/>
    <w:rsid w:val="007270FD"/>
    <w:rsid w:val="00731489"/>
    <w:rsid w:val="00737984"/>
    <w:rsid w:val="00744890"/>
    <w:rsid w:val="00744C87"/>
    <w:rsid w:val="007461F7"/>
    <w:rsid w:val="007521BD"/>
    <w:rsid w:val="007548E0"/>
    <w:rsid w:val="00764FAA"/>
    <w:rsid w:val="00764FD1"/>
    <w:rsid w:val="00771A29"/>
    <w:rsid w:val="007732A9"/>
    <w:rsid w:val="00774B44"/>
    <w:rsid w:val="007751AC"/>
    <w:rsid w:val="00775AAD"/>
    <w:rsid w:val="00780EE4"/>
    <w:rsid w:val="0078148A"/>
    <w:rsid w:val="007832A2"/>
    <w:rsid w:val="00784128"/>
    <w:rsid w:val="0078668F"/>
    <w:rsid w:val="007867D9"/>
    <w:rsid w:val="00793AAB"/>
    <w:rsid w:val="00794290"/>
    <w:rsid w:val="007A1073"/>
    <w:rsid w:val="007B268D"/>
    <w:rsid w:val="007B5794"/>
    <w:rsid w:val="007B5EFC"/>
    <w:rsid w:val="007B6D3A"/>
    <w:rsid w:val="007C389B"/>
    <w:rsid w:val="007C3AAD"/>
    <w:rsid w:val="007D7AD9"/>
    <w:rsid w:val="007E17E1"/>
    <w:rsid w:val="007E31B3"/>
    <w:rsid w:val="007E4E2E"/>
    <w:rsid w:val="007F0C6E"/>
    <w:rsid w:val="007F7BE8"/>
    <w:rsid w:val="0080497E"/>
    <w:rsid w:val="00807435"/>
    <w:rsid w:val="008171A8"/>
    <w:rsid w:val="00824287"/>
    <w:rsid w:val="00824983"/>
    <w:rsid w:val="00824C50"/>
    <w:rsid w:val="00825EA8"/>
    <w:rsid w:val="008303C4"/>
    <w:rsid w:val="0083228E"/>
    <w:rsid w:val="008349A5"/>
    <w:rsid w:val="00836583"/>
    <w:rsid w:val="0083763A"/>
    <w:rsid w:val="008377C1"/>
    <w:rsid w:val="00842B81"/>
    <w:rsid w:val="00844539"/>
    <w:rsid w:val="0084456E"/>
    <w:rsid w:val="00846E71"/>
    <w:rsid w:val="00847A9C"/>
    <w:rsid w:val="00851609"/>
    <w:rsid w:val="00853D7C"/>
    <w:rsid w:val="008562E2"/>
    <w:rsid w:val="00860DF1"/>
    <w:rsid w:val="0086164C"/>
    <w:rsid w:val="008640EA"/>
    <w:rsid w:val="00867936"/>
    <w:rsid w:val="00870556"/>
    <w:rsid w:val="008762CF"/>
    <w:rsid w:val="008856DE"/>
    <w:rsid w:val="008A023D"/>
    <w:rsid w:val="008A0A48"/>
    <w:rsid w:val="008A2207"/>
    <w:rsid w:val="008A330E"/>
    <w:rsid w:val="008A69E7"/>
    <w:rsid w:val="008A6B17"/>
    <w:rsid w:val="008B17BE"/>
    <w:rsid w:val="008B4A82"/>
    <w:rsid w:val="008B72BE"/>
    <w:rsid w:val="008C0B65"/>
    <w:rsid w:val="008C45D6"/>
    <w:rsid w:val="008C5493"/>
    <w:rsid w:val="008D3F10"/>
    <w:rsid w:val="008D5DFD"/>
    <w:rsid w:val="008E43CD"/>
    <w:rsid w:val="008E43ED"/>
    <w:rsid w:val="008E7397"/>
    <w:rsid w:val="008F37FB"/>
    <w:rsid w:val="008F3C3F"/>
    <w:rsid w:val="00912857"/>
    <w:rsid w:val="00916F50"/>
    <w:rsid w:val="00920FC2"/>
    <w:rsid w:val="00921541"/>
    <w:rsid w:val="0092573E"/>
    <w:rsid w:val="0092587A"/>
    <w:rsid w:val="00925EBC"/>
    <w:rsid w:val="0092754F"/>
    <w:rsid w:val="00930240"/>
    <w:rsid w:val="009314C3"/>
    <w:rsid w:val="00932609"/>
    <w:rsid w:val="00932654"/>
    <w:rsid w:val="00934489"/>
    <w:rsid w:val="00934B9C"/>
    <w:rsid w:val="009403C1"/>
    <w:rsid w:val="00940764"/>
    <w:rsid w:val="00940FB0"/>
    <w:rsid w:val="00945E22"/>
    <w:rsid w:val="00953E6E"/>
    <w:rsid w:val="00957F0D"/>
    <w:rsid w:val="00961C6A"/>
    <w:rsid w:val="00964B10"/>
    <w:rsid w:val="009716D2"/>
    <w:rsid w:val="009725A8"/>
    <w:rsid w:val="00974157"/>
    <w:rsid w:val="00974DC1"/>
    <w:rsid w:val="009750B5"/>
    <w:rsid w:val="00983607"/>
    <w:rsid w:val="0098762B"/>
    <w:rsid w:val="009937D4"/>
    <w:rsid w:val="00996051"/>
    <w:rsid w:val="00996B7C"/>
    <w:rsid w:val="009A3733"/>
    <w:rsid w:val="009A6E26"/>
    <w:rsid w:val="009A735A"/>
    <w:rsid w:val="009A7609"/>
    <w:rsid w:val="009B44C8"/>
    <w:rsid w:val="009B583D"/>
    <w:rsid w:val="009C4880"/>
    <w:rsid w:val="009C4E62"/>
    <w:rsid w:val="009D144B"/>
    <w:rsid w:val="009D2646"/>
    <w:rsid w:val="009D533A"/>
    <w:rsid w:val="009D5DEB"/>
    <w:rsid w:val="009D6FEA"/>
    <w:rsid w:val="009E1B09"/>
    <w:rsid w:val="009E4AEC"/>
    <w:rsid w:val="009E5315"/>
    <w:rsid w:val="009E6F8F"/>
    <w:rsid w:val="009E79F7"/>
    <w:rsid w:val="009F3080"/>
    <w:rsid w:val="00A0076B"/>
    <w:rsid w:val="00A115BF"/>
    <w:rsid w:val="00A11B18"/>
    <w:rsid w:val="00A14E5C"/>
    <w:rsid w:val="00A21C5B"/>
    <w:rsid w:val="00A27119"/>
    <w:rsid w:val="00A27842"/>
    <w:rsid w:val="00A27BD4"/>
    <w:rsid w:val="00A3099E"/>
    <w:rsid w:val="00A30C86"/>
    <w:rsid w:val="00A3157E"/>
    <w:rsid w:val="00A34ABF"/>
    <w:rsid w:val="00A35899"/>
    <w:rsid w:val="00A376B4"/>
    <w:rsid w:val="00A40427"/>
    <w:rsid w:val="00A47FDE"/>
    <w:rsid w:val="00A52B9B"/>
    <w:rsid w:val="00A53780"/>
    <w:rsid w:val="00A555CB"/>
    <w:rsid w:val="00A55E16"/>
    <w:rsid w:val="00A573D4"/>
    <w:rsid w:val="00A62493"/>
    <w:rsid w:val="00A65DFA"/>
    <w:rsid w:val="00A6758C"/>
    <w:rsid w:val="00A7021A"/>
    <w:rsid w:val="00A7283D"/>
    <w:rsid w:val="00A73112"/>
    <w:rsid w:val="00A7482A"/>
    <w:rsid w:val="00A74C60"/>
    <w:rsid w:val="00A75C29"/>
    <w:rsid w:val="00A76593"/>
    <w:rsid w:val="00A767CF"/>
    <w:rsid w:val="00A77C07"/>
    <w:rsid w:val="00A80208"/>
    <w:rsid w:val="00A832DB"/>
    <w:rsid w:val="00A85860"/>
    <w:rsid w:val="00A8594C"/>
    <w:rsid w:val="00A85A41"/>
    <w:rsid w:val="00A85ED5"/>
    <w:rsid w:val="00A940F6"/>
    <w:rsid w:val="00A95115"/>
    <w:rsid w:val="00A974DF"/>
    <w:rsid w:val="00AA2E68"/>
    <w:rsid w:val="00AA3D5D"/>
    <w:rsid w:val="00AA7910"/>
    <w:rsid w:val="00AB0558"/>
    <w:rsid w:val="00AB2013"/>
    <w:rsid w:val="00AB5679"/>
    <w:rsid w:val="00AC66DA"/>
    <w:rsid w:val="00AC79A1"/>
    <w:rsid w:val="00AC7D09"/>
    <w:rsid w:val="00AD0950"/>
    <w:rsid w:val="00AD170F"/>
    <w:rsid w:val="00AD3765"/>
    <w:rsid w:val="00AD4D62"/>
    <w:rsid w:val="00AE655A"/>
    <w:rsid w:val="00AF6EFC"/>
    <w:rsid w:val="00B02089"/>
    <w:rsid w:val="00B06A86"/>
    <w:rsid w:val="00B1164C"/>
    <w:rsid w:val="00B1322D"/>
    <w:rsid w:val="00B14552"/>
    <w:rsid w:val="00B202E5"/>
    <w:rsid w:val="00B3187B"/>
    <w:rsid w:val="00B32313"/>
    <w:rsid w:val="00B340EF"/>
    <w:rsid w:val="00B40538"/>
    <w:rsid w:val="00B414DD"/>
    <w:rsid w:val="00B425BD"/>
    <w:rsid w:val="00B43C34"/>
    <w:rsid w:val="00B4744A"/>
    <w:rsid w:val="00B50A63"/>
    <w:rsid w:val="00B514DA"/>
    <w:rsid w:val="00B534C2"/>
    <w:rsid w:val="00B53910"/>
    <w:rsid w:val="00B54696"/>
    <w:rsid w:val="00B54BC5"/>
    <w:rsid w:val="00B5623B"/>
    <w:rsid w:val="00B60B2F"/>
    <w:rsid w:val="00B6268E"/>
    <w:rsid w:val="00B64223"/>
    <w:rsid w:val="00B64D32"/>
    <w:rsid w:val="00B65493"/>
    <w:rsid w:val="00B67B65"/>
    <w:rsid w:val="00B7049B"/>
    <w:rsid w:val="00B70F85"/>
    <w:rsid w:val="00B801F9"/>
    <w:rsid w:val="00B83941"/>
    <w:rsid w:val="00B9096A"/>
    <w:rsid w:val="00B93ADA"/>
    <w:rsid w:val="00BA2D1C"/>
    <w:rsid w:val="00BA629E"/>
    <w:rsid w:val="00BB2DFA"/>
    <w:rsid w:val="00BB4446"/>
    <w:rsid w:val="00BB503C"/>
    <w:rsid w:val="00BB6D11"/>
    <w:rsid w:val="00BC5118"/>
    <w:rsid w:val="00BC5A58"/>
    <w:rsid w:val="00BD126D"/>
    <w:rsid w:val="00BD650D"/>
    <w:rsid w:val="00BD6F32"/>
    <w:rsid w:val="00BE0B1C"/>
    <w:rsid w:val="00BE2EB8"/>
    <w:rsid w:val="00BE4E4A"/>
    <w:rsid w:val="00BE6FE1"/>
    <w:rsid w:val="00BF15A5"/>
    <w:rsid w:val="00BF5AD1"/>
    <w:rsid w:val="00BF6916"/>
    <w:rsid w:val="00C014EC"/>
    <w:rsid w:val="00C07BB0"/>
    <w:rsid w:val="00C12892"/>
    <w:rsid w:val="00C12B46"/>
    <w:rsid w:val="00C15095"/>
    <w:rsid w:val="00C16353"/>
    <w:rsid w:val="00C20E1A"/>
    <w:rsid w:val="00C22AE4"/>
    <w:rsid w:val="00C23A09"/>
    <w:rsid w:val="00C255DD"/>
    <w:rsid w:val="00C27B6E"/>
    <w:rsid w:val="00C355DD"/>
    <w:rsid w:val="00C36253"/>
    <w:rsid w:val="00C36997"/>
    <w:rsid w:val="00C41710"/>
    <w:rsid w:val="00C43B40"/>
    <w:rsid w:val="00C443E4"/>
    <w:rsid w:val="00C47A14"/>
    <w:rsid w:val="00C5010A"/>
    <w:rsid w:val="00C503B8"/>
    <w:rsid w:val="00C51284"/>
    <w:rsid w:val="00C565AA"/>
    <w:rsid w:val="00C62609"/>
    <w:rsid w:val="00C6264B"/>
    <w:rsid w:val="00C65754"/>
    <w:rsid w:val="00C67F5F"/>
    <w:rsid w:val="00C82B40"/>
    <w:rsid w:val="00C86AD8"/>
    <w:rsid w:val="00C90E22"/>
    <w:rsid w:val="00C96170"/>
    <w:rsid w:val="00CA1204"/>
    <w:rsid w:val="00CA1DEB"/>
    <w:rsid w:val="00CA2BE3"/>
    <w:rsid w:val="00CA3C92"/>
    <w:rsid w:val="00CA47F5"/>
    <w:rsid w:val="00CA5F7D"/>
    <w:rsid w:val="00CB165E"/>
    <w:rsid w:val="00CB360C"/>
    <w:rsid w:val="00CB734E"/>
    <w:rsid w:val="00CC1BC6"/>
    <w:rsid w:val="00CC225A"/>
    <w:rsid w:val="00CC355A"/>
    <w:rsid w:val="00CC36E6"/>
    <w:rsid w:val="00CC3E82"/>
    <w:rsid w:val="00CC544C"/>
    <w:rsid w:val="00CC708A"/>
    <w:rsid w:val="00CD34C6"/>
    <w:rsid w:val="00CD7DA8"/>
    <w:rsid w:val="00CE0662"/>
    <w:rsid w:val="00CE2DBB"/>
    <w:rsid w:val="00CE3CB1"/>
    <w:rsid w:val="00CE5E2A"/>
    <w:rsid w:val="00CE65EA"/>
    <w:rsid w:val="00CE6FD7"/>
    <w:rsid w:val="00CF62E0"/>
    <w:rsid w:val="00D034BC"/>
    <w:rsid w:val="00D04197"/>
    <w:rsid w:val="00D04D25"/>
    <w:rsid w:val="00D05C63"/>
    <w:rsid w:val="00D06DAB"/>
    <w:rsid w:val="00D0720A"/>
    <w:rsid w:val="00D10B06"/>
    <w:rsid w:val="00D12FF0"/>
    <w:rsid w:val="00D13788"/>
    <w:rsid w:val="00D22B4F"/>
    <w:rsid w:val="00D24B00"/>
    <w:rsid w:val="00D25079"/>
    <w:rsid w:val="00D2515F"/>
    <w:rsid w:val="00D31167"/>
    <w:rsid w:val="00D32180"/>
    <w:rsid w:val="00D36443"/>
    <w:rsid w:val="00D4240C"/>
    <w:rsid w:val="00D509B2"/>
    <w:rsid w:val="00D51778"/>
    <w:rsid w:val="00D53D4A"/>
    <w:rsid w:val="00D61B4D"/>
    <w:rsid w:val="00D6272A"/>
    <w:rsid w:val="00D62804"/>
    <w:rsid w:val="00D6378A"/>
    <w:rsid w:val="00D63AE3"/>
    <w:rsid w:val="00D643BA"/>
    <w:rsid w:val="00D65F2F"/>
    <w:rsid w:val="00D71C48"/>
    <w:rsid w:val="00D72952"/>
    <w:rsid w:val="00D73615"/>
    <w:rsid w:val="00D7442C"/>
    <w:rsid w:val="00D84833"/>
    <w:rsid w:val="00D86924"/>
    <w:rsid w:val="00D93631"/>
    <w:rsid w:val="00D94055"/>
    <w:rsid w:val="00D958C1"/>
    <w:rsid w:val="00DA262E"/>
    <w:rsid w:val="00DA2F9C"/>
    <w:rsid w:val="00DA3796"/>
    <w:rsid w:val="00DA6B5C"/>
    <w:rsid w:val="00DA74A4"/>
    <w:rsid w:val="00DB2E4D"/>
    <w:rsid w:val="00DB5FCE"/>
    <w:rsid w:val="00DC089E"/>
    <w:rsid w:val="00DC0CF6"/>
    <w:rsid w:val="00DC1E9C"/>
    <w:rsid w:val="00DC2C0C"/>
    <w:rsid w:val="00DC6CCD"/>
    <w:rsid w:val="00DD2F74"/>
    <w:rsid w:val="00DE4E5C"/>
    <w:rsid w:val="00DE60DD"/>
    <w:rsid w:val="00DF08BD"/>
    <w:rsid w:val="00DF21AF"/>
    <w:rsid w:val="00DF78B3"/>
    <w:rsid w:val="00DF7E21"/>
    <w:rsid w:val="00DF7F72"/>
    <w:rsid w:val="00E00B44"/>
    <w:rsid w:val="00E032AE"/>
    <w:rsid w:val="00E03865"/>
    <w:rsid w:val="00E064FE"/>
    <w:rsid w:val="00E141B2"/>
    <w:rsid w:val="00E22722"/>
    <w:rsid w:val="00E248BB"/>
    <w:rsid w:val="00E264CB"/>
    <w:rsid w:val="00E3041F"/>
    <w:rsid w:val="00E317C7"/>
    <w:rsid w:val="00E36009"/>
    <w:rsid w:val="00E36432"/>
    <w:rsid w:val="00E37043"/>
    <w:rsid w:val="00E44461"/>
    <w:rsid w:val="00E44C4A"/>
    <w:rsid w:val="00E455E6"/>
    <w:rsid w:val="00E4715D"/>
    <w:rsid w:val="00E4751C"/>
    <w:rsid w:val="00E54ED4"/>
    <w:rsid w:val="00E572B0"/>
    <w:rsid w:val="00E620F6"/>
    <w:rsid w:val="00E72327"/>
    <w:rsid w:val="00E7508F"/>
    <w:rsid w:val="00E80999"/>
    <w:rsid w:val="00E81DBC"/>
    <w:rsid w:val="00E84662"/>
    <w:rsid w:val="00E86F93"/>
    <w:rsid w:val="00E87262"/>
    <w:rsid w:val="00E876C3"/>
    <w:rsid w:val="00E90A42"/>
    <w:rsid w:val="00E911F0"/>
    <w:rsid w:val="00E93D55"/>
    <w:rsid w:val="00E9517E"/>
    <w:rsid w:val="00E973D4"/>
    <w:rsid w:val="00EA02C6"/>
    <w:rsid w:val="00EA05FD"/>
    <w:rsid w:val="00EA27FA"/>
    <w:rsid w:val="00EA2B19"/>
    <w:rsid w:val="00EB1B99"/>
    <w:rsid w:val="00EB56DE"/>
    <w:rsid w:val="00EC0C94"/>
    <w:rsid w:val="00EC5186"/>
    <w:rsid w:val="00ED3FB3"/>
    <w:rsid w:val="00ED5045"/>
    <w:rsid w:val="00EE3842"/>
    <w:rsid w:val="00EE5021"/>
    <w:rsid w:val="00EE5A78"/>
    <w:rsid w:val="00EE7E1E"/>
    <w:rsid w:val="00EF11BF"/>
    <w:rsid w:val="00EF167D"/>
    <w:rsid w:val="00EF3AD9"/>
    <w:rsid w:val="00EF72B3"/>
    <w:rsid w:val="00F00C39"/>
    <w:rsid w:val="00F010FD"/>
    <w:rsid w:val="00F01925"/>
    <w:rsid w:val="00F03395"/>
    <w:rsid w:val="00F05841"/>
    <w:rsid w:val="00F05C5A"/>
    <w:rsid w:val="00F13517"/>
    <w:rsid w:val="00F14EEF"/>
    <w:rsid w:val="00F15FBD"/>
    <w:rsid w:val="00F20553"/>
    <w:rsid w:val="00F20D79"/>
    <w:rsid w:val="00F22A8D"/>
    <w:rsid w:val="00F32238"/>
    <w:rsid w:val="00F33007"/>
    <w:rsid w:val="00F362EC"/>
    <w:rsid w:val="00F37815"/>
    <w:rsid w:val="00F37FE8"/>
    <w:rsid w:val="00F4125A"/>
    <w:rsid w:val="00F41F84"/>
    <w:rsid w:val="00F4401A"/>
    <w:rsid w:val="00F4474C"/>
    <w:rsid w:val="00F45902"/>
    <w:rsid w:val="00F50631"/>
    <w:rsid w:val="00F516B4"/>
    <w:rsid w:val="00F52B3A"/>
    <w:rsid w:val="00F57630"/>
    <w:rsid w:val="00F60AAD"/>
    <w:rsid w:val="00F637EE"/>
    <w:rsid w:val="00F66712"/>
    <w:rsid w:val="00F720B8"/>
    <w:rsid w:val="00F73747"/>
    <w:rsid w:val="00F76C16"/>
    <w:rsid w:val="00F81C52"/>
    <w:rsid w:val="00F8302A"/>
    <w:rsid w:val="00F87E49"/>
    <w:rsid w:val="00F96212"/>
    <w:rsid w:val="00F97B15"/>
    <w:rsid w:val="00FA1B94"/>
    <w:rsid w:val="00FA5360"/>
    <w:rsid w:val="00FA5A62"/>
    <w:rsid w:val="00FA5ACE"/>
    <w:rsid w:val="00FA5B81"/>
    <w:rsid w:val="00FA74E5"/>
    <w:rsid w:val="00FA791C"/>
    <w:rsid w:val="00FB0911"/>
    <w:rsid w:val="00FB5EE9"/>
    <w:rsid w:val="00FB7FBC"/>
    <w:rsid w:val="00FC04B5"/>
    <w:rsid w:val="00FC1928"/>
    <w:rsid w:val="00FC4F18"/>
    <w:rsid w:val="00FD0755"/>
    <w:rsid w:val="00FD597C"/>
    <w:rsid w:val="00FD7105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18FEB"/>
  <w15:docId w15:val="{B337DE54-96EF-4BFF-993A-DD6CC1C5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8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E384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7B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E3842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28"/>
      <w:u w:val="double"/>
    </w:rPr>
  </w:style>
  <w:style w:type="paragraph" w:styleId="Nagwek5">
    <w:name w:val="heading 5"/>
    <w:basedOn w:val="Normalny"/>
    <w:next w:val="Normalny"/>
    <w:link w:val="Nagwek5Znak"/>
    <w:qFormat/>
    <w:rsid w:val="00EE3842"/>
    <w:pPr>
      <w:keepNext/>
      <w:tabs>
        <w:tab w:val="left" w:pos="284"/>
      </w:tabs>
      <w:outlineLvl w:val="4"/>
    </w:pPr>
    <w:rPr>
      <w:b/>
      <w:sz w:val="24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3842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E3842"/>
    <w:rPr>
      <w:rFonts w:ascii="Arial" w:eastAsia="Times New Roman" w:hAnsi="Arial" w:cs="Times New Roman"/>
      <w:b/>
      <w:sz w:val="28"/>
      <w:szCs w:val="20"/>
      <w:u w:val="double"/>
      <w:lang w:eastAsia="ar-SA"/>
    </w:rPr>
  </w:style>
  <w:style w:type="character" w:customStyle="1" w:styleId="Nagwek5Znak">
    <w:name w:val="Nagłówek 5 Znak"/>
    <w:basedOn w:val="Domylnaczcionkaakapitu"/>
    <w:link w:val="Nagwek5"/>
    <w:rsid w:val="00EE3842"/>
    <w:rPr>
      <w:rFonts w:ascii="Times New Roman" w:eastAsia="Times New Roman" w:hAnsi="Times New Roman" w:cs="Times New Roman"/>
      <w:b/>
      <w:sz w:val="24"/>
      <w:szCs w:val="20"/>
      <w:u w:val="double"/>
      <w:lang w:eastAsia="ar-SA"/>
    </w:rPr>
  </w:style>
  <w:style w:type="character" w:styleId="Numerstrony">
    <w:name w:val="page number"/>
    <w:basedOn w:val="Domylnaczcionkaakapitu"/>
    <w:rsid w:val="00EE3842"/>
  </w:style>
  <w:style w:type="paragraph" w:styleId="Tekstpodstawowywcity">
    <w:name w:val="Body Text Indent"/>
    <w:basedOn w:val="Normalny"/>
    <w:link w:val="TekstpodstawowywcityZnak"/>
    <w:rsid w:val="00EE3842"/>
    <w:pPr>
      <w:widowControl w:val="0"/>
      <w:ind w:left="284" w:hanging="284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3842"/>
    <w:rPr>
      <w:rFonts w:ascii="Times New Roman" w:eastAsia="Times New Roman" w:hAnsi="Times New Roman" w:cs="Times New Roman"/>
      <w:szCs w:val="20"/>
      <w:lang w:eastAsia="ar-SA"/>
    </w:rPr>
  </w:style>
  <w:style w:type="paragraph" w:styleId="Nagwek">
    <w:name w:val="header"/>
    <w:basedOn w:val="Normalny"/>
    <w:link w:val="NagwekZnak"/>
    <w:rsid w:val="00EE38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38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EE3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38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qFormat/>
    <w:rsid w:val="00EE3842"/>
    <w:pPr>
      <w:ind w:left="708"/>
    </w:pPr>
    <w:rPr>
      <w:rFonts w:ascii="Arial" w:hAnsi="Arial"/>
      <w:sz w:val="22"/>
    </w:rPr>
  </w:style>
  <w:style w:type="paragraph" w:styleId="Akapitzlist">
    <w:name w:val="List Paragraph"/>
    <w:aliases w:val="sw tekst,Adresat stanowisko,normalny tekst,Numerowanie,List Paragraph,Akapit z listą BS,Bulleted list"/>
    <w:basedOn w:val="Normalny"/>
    <w:link w:val="AkapitzlistZnak"/>
    <w:uiPriority w:val="34"/>
    <w:qFormat/>
    <w:rsid w:val="00EE3842"/>
    <w:pPr>
      <w:ind w:left="720"/>
      <w:contextualSpacing/>
    </w:pPr>
  </w:style>
  <w:style w:type="paragraph" w:styleId="Lista">
    <w:name w:val="List"/>
    <w:basedOn w:val="Normalny"/>
    <w:rsid w:val="00EE3842"/>
    <w:pPr>
      <w:spacing w:after="120"/>
    </w:pPr>
    <w:rPr>
      <w:rFonts w:cs="Mangal"/>
    </w:rPr>
  </w:style>
  <w:style w:type="paragraph" w:customStyle="1" w:styleId="Tekstpodstawowy21">
    <w:name w:val="Tekst podstawowy 21"/>
    <w:basedOn w:val="Normalny"/>
    <w:rsid w:val="00EE3842"/>
    <w:pPr>
      <w:spacing w:after="120" w:line="480" w:lineRule="auto"/>
    </w:pPr>
    <w:rPr>
      <w:rFonts w:cs="Calibri"/>
      <w:kern w:val="1"/>
    </w:rPr>
  </w:style>
  <w:style w:type="paragraph" w:styleId="Tekstpodstawowy2">
    <w:name w:val="Body Text 2"/>
    <w:basedOn w:val="Normalny"/>
    <w:link w:val="Tekstpodstawowy2Znak"/>
    <w:uiPriority w:val="99"/>
    <w:unhideWhenUsed/>
    <w:rsid w:val="003E2279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22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x-base-text">
    <w:name w:val="x-base-text"/>
    <w:basedOn w:val="Domylnaczcionkaakapitu"/>
    <w:rsid w:val="003E2279"/>
  </w:style>
  <w:style w:type="character" w:customStyle="1" w:styleId="AkapitzlistZnak">
    <w:name w:val="Akapit z listą Znak"/>
    <w:aliases w:val="sw tekst Znak,Adresat stanowisko Znak,normalny tekst Znak,Numerowanie Znak,List Paragraph Znak,Akapit z listą BS Znak,Bulleted list Znak"/>
    <w:basedOn w:val="Domylnaczcionkaakapitu"/>
    <w:link w:val="Akapitzlist"/>
    <w:uiPriority w:val="34"/>
    <w:qFormat/>
    <w:locked/>
    <w:rsid w:val="00715A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8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84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qFormat/>
    <w:rsid w:val="00FA5B8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27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C38C-7F3A-46A4-8801-EFEE627D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8</Pages>
  <Words>3207</Words>
  <Characters>19242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Konrad Piotrowski</cp:lastModifiedBy>
  <cp:revision>20</cp:revision>
  <cp:lastPrinted>2024-11-20T12:14:00Z</cp:lastPrinted>
  <dcterms:created xsi:type="dcterms:W3CDTF">2023-03-25T17:23:00Z</dcterms:created>
  <dcterms:modified xsi:type="dcterms:W3CDTF">2024-11-20T13:57:00Z</dcterms:modified>
</cp:coreProperties>
</file>