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03" w:rsidRPr="00B255A0" w:rsidRDefault="00960403" w:rsidP="00820407">
      <w:pPr>
        <w:ind w:right="4533"/>
        <w:jc w:val="center"/>
        <w:rPr>
          <w:rFonts w:ascii="Times New Roman" w:hAnsi="Times New Roman"/>
          <w:sz w:val="22"/>
        </w:rPr>
      </w:pPr>
      <w:r w:rsidRPr="00B255A0">
        <w:rPr>
          <w:rFonts w:ascii="Times New Roman" w:hAnsi="Times New Roman"/>
          <w:sz w:val="22"/>
        </w:rPr>
        <w:t>Numer referencyjny postępowania:</w:t>
      </w:r>
    </w:p>
    <w:p w:rsidR="00960403" w:rsidRPr="00B255A0" w:rsidRDefault="008F4130" w:rsidP="00960403">
      <w:pPr>
        <w:ind w:right="4533"/>
        <w:jc w:val="center"/>
        <w:rPr>
          <w:rFonts w:ascii="Times New Roman" w:hAnsi="Times New Roman"/>
          <w:b/>
          <w:sz w:val="22"/>
        </w:rPr>
      </w:pPr>
      <w:r w:rsidRPr="008F4130">
        <w:rPr>
          <w:rFonts w:ascii="Times New Roman" w:hAnsi="Times New Roman"/>
          <w:b/>
          <w:sz w:val="22"/>
        </w:rPr>
        <w:t>OR.272.</w:t>
      </w:r>
      <w:r w:rsidR="006D4601">
        <w:rPr>
          <w:rFonts w:ascii="Times New Roman" w:hAnsi="Times New Roman"/>
          <w:b/>
          <w:sz w:val="22"/>
        </w:rPr>
        <w:t>8</w:t>
      </w:r>
      <w:r w:rsidRPr="008F4130">
        <w:rPr>
          <w:rFonts w:ascii="Times New Roman" w:hAnsi="Times New Roman"/>
          <w:b/>
          <w:sz w:val="22"/>
        </w:rPr>
        <w:t>.2024</w:t>
      </w:r>
    </w:p>
    <w:p w:rsidR="00AD2998" w:rsidRPr="00B255A0" w:rsidRDefault="00AD2998" w:rsidP="00AD2998">
      <w:pPr>
        <w:jc w:val="right"/>
        <w:rPr>
          <w:rFonts w:ascii="Times New Roman" w:hAnsi="Times New Roman"/>
          <w:b/>
          <w:sz w:val="22"/>
          <w:szCs w:val="20"/>
        </w:rPr>
      </w:pPr>
      <w:r w:rsidRPr="00B255A0">
        <w:rPr>
          <w:rFonts w:ascii="Times New Roman" w:hAnsi="Times New Roman"/>
          <w:b/>
          <w:sz w:val="22"/>
          <w:szCs w:val="20"/>
        </w:rPr>
        <w:t>Załącznik nr 1</w:t>
      </w:r>
    </w:p>
    <w:p w:rsidR="0086218C" w:rsidRPr="00B255A0" w:rsidRDefault="0086218C" w:rsidP="00AD2998">
      <w:pPr>
        <w:rPr>
          <w:rFonts w:ascii="Times New Roman" w:hAnsi="Times New Roman"/>
          <w:sz w:val="20"/>
          <w:szCs w:val="20"/>
        </w:rPr>
      </w:pPr>
    </w:p>
    <w:p w:rsidR="00741666" w:rsidRPr="006D5CD9" w:rsidRDefault="00A306BB" w:rsidP="00A306B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 w:cs="Times New Roman"/>
          <w:b/>
          <w:smallCaps w:val="0"/>
          <w:sz w:val="24"/>
          <w:szCs w:val="22"/>
        </w:rPr>
      </w:pPr>
      <w:r w:rsidRPr="006D5CD9">
        <w:rPr>
          <w:rStyle w:val="Tytuksiki"/>
          <w:rFonts w:ascii="Times New Roman" w:hAnsi="Times New Roman" w:cs="Times New Roman"/>
          <w:b/>
          <w:smallCaps w:val="0"/>
          <w:sz w:val="24"/>
          <w:szCs w:val="22"/>
        </w:rPr>
        <w:t>F</w:t>
      </w:r>
      <w:r w:rsidRPr="006D5CD9">
        <w:rPr>
          <w:rStyle w:val="Tytuksiki"/>
          <w:rFonts w:ascii="Times New Roman" w:hAnsi="Times New Roman" w:cs="Times New Roman"/>
          <w:b/>
          <w:smallCaps w:val="0"/>
          <w:sz w:val="24"/>
          <w:szCs w:val="22"/>
          <w:lang w:val="x-none"/>
        </w:rPr>
        <w:t>ormularz oferty</w:t>
      </w:r>
    </w:p>
    <w:p w:rsidR="00600641" w:rsidRPr="00B255A0" w:rsidRDefault="00600641" w:rsidP="00B20B52">
      <w:pPr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sz w:val="22"/>
          <w:szCs w:val="22"/>
        </w:rPr>
        <w:t xml:space="preserve">Składając ofertę w postępowaniu o udzielenie Zamówienia prowadzonego </w:t>
      </w:r>
      <w:r w:rsidRPr="001A19C0">
        <w:rPr>
          <w:rFonts w:ascii="Times New Roman" w:hAnsi="Times New Roman"/>
          <w:sz w:val="22"/>
          <w:szCs w:val="22"/>
        </w:rPr>
        <w:t xml:space="preserve">w trybie podstawowym </w:t>
      </w:r>
      <w:r>
        <w:rPr>
          <w:rFonts w:ascii="Times New Roman" w:hAnsi="Times New Roman"/>
          <w:sz w:val="22"/>
          <w:szCs w:val="22"/>
        </w:rPr>
        <w:br/>
        <w:t>z możliwością</w:t>
      </w:r>
      <w:r w:rsidRPr="001A19C0">
        <w:rPr>
          <w:rFonts w:ascii="Times New Roman" w:hAnsi="Times New Roman"/>
          <w:sz w:val="22"/>
          <w:szCs w:val="22"/>
        </w:rPr>
        <w:t xml:space="preserve"> przeprowadzenia negocjacji </w:t>
      </w:r>
      <w:r w:rsidRPr="001A19C0">
        <w:rPr>
          <w:rFonts w:ascii="Times New Roman" w:hAnsi="Times New Roman" w:hint="cs"/>
          <w:sz w:val="22"/>
          <w:szCs w:val="22"/>
        </w:rPr>
        <w:t>–</w:t>
      </w:r>
      <w:r w:rsidRPr="001A19C0">
        <w:rPr>
          <w:rFonts w:ascii="Times New Roman" w:hAnsi="Times New Roman"/>
          <w:sz w:val="22"/>
          <w:szCs w:val="22"/>
        </w:rPr>
        <w:t xml:space="preserve"> zgodnie z art. 275 pkt </w:t>
      </w:r>
      <w:r>
        <w:rPr>
          <w:rFonts w:ascii="Times New Roman" w:hAnsi="Times New Roman"/>
          <w:sz w:val="22"/>
          <w:szCs w:val="22"/>
        </w:rPr>
        <w:t>2</w:t>
      </w:r>
      <w:r w:rsidRPr="001A19C0">
        <w:rPr>
          <w:rFonts w:ascii="Times New Roman" w:hAnsi="Times New Roman"/>
          <w:sz w:val="22"/>
          <w:szCs w:val="22"/>
        </w:rPr>
        <w:t xml:space="preserve">) </w:t>
      </w:r>
      <w:r w:rsidRPr="00B255A0">
        <w:rPr>
          <w:rFonts w:ascii="Times New Roman" w:hAnsi="Times New Roman"/>
          <w:sz w:val="22"/>
          <w:szCs w:val="22"/>
        </w:rPr>
        <w:t xml:space="preserve">ustawy z dnia 11 września </w:t>
      </w:r>
      <w:r>
        <w:rPr>
          <w:rFonts w:ascii="Times New Roman" w:hAnsi="Times New Roman"/>
          <w:sz w:val="22"/>
          <w:szCs w:val="22"/>
        </w:rPr>
        <w:br/>
      </w:r>
      <w:r w:rsidRPr="00B255A0">
        <w:rPr>
          <w:rFonts w:ascii="Times New Roman" w:hAnsi="Times New Roman"/>
          <w:sz w:val="22"/>
          <w:szCs w:val="22"/>
        </w:rPr>
        <w:t>2019 r. – Prawo zamówień publicznych</w:t>
      </w:r>
      <w:r w:rsidRPr="001A19C0">
        <w:rPr>
          <w:rFonts w:ascii="Times New Roman" w:hAnsi="Times New Roman"/>
          <w:sz w:val="22"/>
          <w:szCs w:val="22"/>
        </w:rPr>
        <w:t>, o warto</w:t>
      </w:r>
      <w:r w:rsidRPr="001A19C0">
        <w:rPr>
          <w:rFonts w:ascii="Times New Roman" w:hAnsi="Times New Roman" w:hint="cs"/>
          <w:sz w:val="22"/>
          <w:szCs w:val="22"/>
        </w:rPr>
        <w:t>ś</w:t>
      </w:r>
      <w:r w:rsidRPr="001A19C0">
        <w:rPr>
          <w:rFonts w:ascii="Times New Roman" w:hAnsi="Times New Roman"/>
          <w:sz w:val="22"/>
          <w:szCs w:val="22"/>
        </w:rPr>
        <w:t>ci zam</w:t>
      </w:r>
      <w:r w:rsidRPr="001A19C0">
        <w:rPr>
          <w:rFonts w:ascii="Times New Roman" w:hAnsi="Times New Roman" w:hint="cs"/>
          <w:sz w:val="22"/>
          <w:szCs w:val="22"/>
        </w:rPr>
        <w:t>ó</w:t>
      </w:r>
      <w:r w:rsidRPr="001A19C0">
        <w:rPr>
          <w:rFonts w:ascii="Times New Roman" w:hAnsi="Times New Roman"/>
          <w:sz w:val="22"/>
          <w:szCs w:val="22"/>
        </w:rPr>
        <w:t>wienia mniejszej ni</w:t>
      </w:r>
      <w:r w:rsidRPr="001A19C0">
        <w:rPr>
          <w:rFonts w:ascii="Times New Roman" w:hAnsi="Times New Roman" w:hint="cs"/>
          <w:sz w:val="22"/>
          <w:szCs w:val="22"/>
        </w:rPr>
        <w:t>ż</w:t>
      </w:r>
      <w:r w:rsidRPr="001A19C0">
        <w:rPr>
          <w:rFonts w:ascii="Times New Roman" w:hAnsi="Times New Roman"/>
          <w:sz w:val="22"/>
          <w:szCs w:val="22"/>
        </w:rPr>
        <w:t xml:space="preserve"> progi unijne</w:t>
      </w:r>
      <w:r w:rsidRPr="00B255A0">
        <w:rPr>
          <w:rFonts w:ascii="Times New Roman" w:hAnsi="Times New Roman"/>
          <w:sz w:val="22"/>
          <w:szCs w:val="22"/>
        </w:rPr>
        <w:t xml:space="preserve">, na zadanie pod nazwą: </w:t>
      </w:r>
      <w:r w:rsidRPr="00B255A0">
        <w:rPr>
          <w:rFonts w:ascii="Times New Roman" w:hAnsi="Times New Roman"/>
          <w:b/>
          <w:sz w:val="22"/>
          <w:szCs w:val="22"/>
        </w:rPr>
        <w:t>„</w:t>
      </w:r>
      <w:r w:rsidR="006D4601" w:rsidRPr="006D4601">
        <w:rPr>
          <w:rFonts w:ascii="Times New Roman" w:hAnsi="Times New Roman"/>
          <w:b/>
          <w:bCs/>
          <w:sz w:val="22"/>
          <w:szCs w:val="22"/>
        </w:rPr>
        <w:t>Przebudowa pomieszczenia w budynku starostwa na Terenowy Punkt Paszportowy</w:t>
      </w:r>
      <w:r w:rsidRPr="00B255A0">
        <w:rPr>
          <w:rFonts w:ascii="Times New Roman" w:hAnsi="Times New Roman"/>
          <w:b/>
          <w:sz w:val="22"/>
          <w:szCs w:val="22"/>
        </w:rPr>
        <w:t>”</w:t>
      </w:r>
      <w:r w:rsidRPr="00B255A0">
        <w:rPr>
          <w:rFonts w:ascii="Times New Roman" w:hAnsi="Times New Roman"/>
          <w:sz w:val="22"/>
          <w:szCs w:val="22"/>
        </w:rPr>
        <w:t xml:space="preserve">, my niżej podpisani: </w:t>
      </w:r>
    </w:p>
    <w:p w:rsidR="003644C9" w:rsidRDefault="003644C9" w:rsidP="003644C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3644C9" w:rsidRPr="00600641" w:rsidTr="006949B3">
        <w:tc>
          <w:tcPr>
            <w:tcW w:w="9072" w:type="dxa"/>
            <w:gridSpan w:val="2"/>
            <w:shd w:val="clear" w:color="auto" w:fill="BFBFBF" w:themeFill="background1" w:themeFillShade="BF"/>
            <w:vAlign w:val="center"/>
          </w:tcPr>
          <w:p w:rsidR="003644C9" w:rsidRPr="00600641" w:rsidRDefault="003644C9" w:rsidP="006949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41">
              <w:rPr>
                <w:rFonts w:ascii="Times New Roman" w:hAnsi="Times New Roman"/>
                <w:b/>
                <w:sz w:val="22"/>
                <w:szCs w:val="22"/>
              </w:rPr>
              <w:t>Wykonawc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Pr="00600641">
              <w:rPr>
                <w:rFonts w:ascii="Times New Roman" w:hAnsi="Times New Roman"/>
                <w:b/>
                <w:sz w:val="22"/>
                <w:szCs w:val="22"/>
              </w:rPr>
              <w:t xml:space="preserve"> nr 1</w:t>
            </w:r>
          </w:p>
        </w:tc>
      </w:tr>
      <w:tr w:rsidR="003644C9" w:rsidRPr="00600641" w:rsidTr="006949B3">
        <w:tc>
          <w:tcPr>
            <w:tcW w:w="4604" w:type="dxa"/>
            <w:shd w:val="clear" w:color="auto" w:fill="auto"/>
            <w:vAlign w:val="center"/>
          </w:tcPr>
          <w:p w:rsidR="003644C9" w:rsidRPr="00702ACD" w:rsidRDefault="003644C9" w:rsidP="006949B3">
            <w:pPr>
              <w:rPr>
                <w:rFonts w:ascii="Times New Roman" w:hAnsi="Times New Roman"/>
                <w:sz w:val="20"/>
                <w:szCs w:val="22"/>
              </w:rPr>
            </w:pPr>
            <w:r w:rsidRPr="00702ACD">
              <w:rPr>
                <w:rFonts w:ascii="Times New Roman" w:hAnsi="Times New Roman"/>
                <w:sz w:val="20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44C9" w:rsidRPr="00600641" w:rsidTr="006949B3">
        <w:tc>
          <w:tcPr>
            <w:tcW w:w="4604" w:type="dxa"/>
            <w:shd w:val="clear" w:color="auto" w:fill="auto"/>
            <w:vAlign w:val="center"/>
          </w:tcPr>
          <w:p w:rsidR="003644C9" w:rsidRPr="00702ACD" w:rsidRDefault="003644C9" w:rsidP="006949B3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44C9" w:rsidRPr="00600641" w:rsidTr="006949B3">
        <w:tc>
          <w:tcPr>
            <w:tcW w:w="4604" w:type="dxa"/>
            <w:shd w:val="clear" w:color="auto" w:fill="auto"/>
            <w:vAlign w:val="center"/>
          </w:tcPr>
          <w:p w:rsidR="003644C9" w:rsidRPr="00702ACD" w:rsidRDefault="003644C9" w:rsidP="006949B3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44C9" w:rsidRPr="00600641" w:rsidTr="006949B3">
        <w:tc>
          <w:tcPr>
            <w:tcW w:w="4604" w:type="dxa"/>
            <w:shd w:val="clear" w:color="auto" w:fill="auto"/>
            <w:vAlign w:val="center"/>
          </w:tcPr>
          <w:p w:rsidR="003644C9" w:rsidRPr="00702ACD" w:rsidRDefault="003644C9" w:rsidP="006949B3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44C9" w:rsidRPr="00600641" w:rsidTr="006949B3">
        <w:tc>
          <w:tcPr>
            <w:tcW w:w="4604" w:type="dxa"/>
            <w:shd w:val="clear" w:color="auto" w:fill="auto"/>
            <w:vAlign w:val="center"/>
          </w:tcPr>
          <w:p w:rsidR="003644C9" w:rsidRPr="00702ACD" w:rsidRDefault="003644C9" w:rsidP="006949B3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44C9" w:rsidRPr="00600641" w:rsidTr="006949B3">
        <w:tc>
          <w:tcPr>
            <w:tcW w:w="4604" w:type="dxa"/>
            <w:shd w:val="clear" w:color="auto" w:fill="auto"/>
            <w:vAlign w:val="center"/>
          </w:tcPr>
          <w:p w:rsidR="003644C9" w:rsidRPr="00702ACD" w:rsidRDefault="003644C9" w:rsidP="006949B3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44C9" w:rsidRPr="00600641" w:rsidTr="006949B3">
        <w:tc>
          <w:tcPr>
            <w:tcW w:w="4604" w:type="dxa"/>
            <w:shd w:val="clear" w:color="auto" w:fill="auto"/>
            <w:vAlign w:val="center"/>
          </w:tcPr>
          <w:p w:rsidR="003644C9" w:rsidRPr="00702ACD" w:rsidRDefault="003644C9" w:rsidP="006949B3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44C9" w:rsidRPr="00600641" w:rsidTr="006949B3">
        <w:tc>
          <w:tcPr>
            <w:tcW w:w="4604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 xml:space="preserve">KRS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44C9" w:rsidRPr="00600641" w:rsidTr="006949B3">
        <w:tc>
          <w:tcPr>
            <w:tcW w:w="4604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 xml:space="preserve">NIP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44C9" w:rsidRPr="00600641" w:rsidTr="006949B3">
        <w:tc>
          <w:tcPr>
            <w:tcW w:w="4604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 xml:space="preserve">REGON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644C9" w:rsidRPr="00600641" w:rsidRDefault="003644C9" w:rsidP="003644C9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3644C9" w:rsidRPr="00600641" w:rsidTr="006949B3">
        <w:tc>
          <w:tcPr>
            <w:tcW w:w="9072" w:type="dxa"/>
            <w:gridSpan w:val="2"/>
            <w:shd w:val="clear" w:color="auto" w:fill="BFBFBF" w:themeFill="background1" w:themeFillShade="BF"/>
            <w:vAlign w:val="center"/>
          </w:tcPr>
          <w:p w:rsidR="003644C9" w:rsidRPr="00600641" w:rsidRDefault="003644C9" w:rsidP="006949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41">
              <w:rPr>
                <w:rFonts w:ascii="Times New Roman" w:hAnsi="Times New Roman"/>
                <w:b/>
                <w:sz w:val="22"/>
                <w:szCs w:val="22"/>
              </w:rPr>
              <w:t>Wykonawc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Pr="00600641">
              <w:rPr>
                <w:rFonts w:ascii="Times New Roman" w:hAnsi="Times New Roman"/>
                <w:b/>
                <w:sz w:val="22"/>
                <w:szCs w:val="22"/>
              </w:rPr>
              <w:t xml:space="preserve"> nr 2*</w:t>
            </w:r>
          </w:p>
        </w:tc>
      </w:tr>
      <w:tr w:rsidR="003644C9" w:rsidRPr="00600641" w:rsidTr="006949B3">
        <w:tc>
          <w:tcPr>
            <w:tcW w:w="4604" w:type="dxa"/>
            <w:shd w:val="clear" w:color="auto" w:fill="auto"/>
            <w:vAlign w:val="center"/>
          </w:tcPr>
          <w:p w:rsidR="003644C9" w:rsidRPr="00702ACD" w:rsidRDefault="003644C9" w:rsidP="006949B3">
            <w:pPr>
              <w:rPr>
                <w:rFonts w:ascii="Times New Roman" w:hAnsi="Times New Roman"/>
                <w:sz w:val="20"/>
                <w:szCs w:val="22"/>
              </w:rPr>
            </w:pPr>
            <w:r w:rsidRPr="00702ACD">
              <w:rPr>
                <w:rFonts w:ascii="Times New Roman" w:hAnsi="Times New Roman"/>
                <w:sz w:val="20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44C9" w:rsidRPr="00600641" w:rsidTr="006949B3">
        <w:tc>
          <w:tcPr>
            <w:tcW w:w="4604" w:type="dxa"/>
            <w:shd w:val="clear" w:color="auto" w:fill="auto"/>
            <w:vAlign w:val="center"/>
          </w:tcPr>
          <w:p w:rsidR="003644C9" w:rsidRPr="00702ACD" w:rsidRDefault="003644C9" w:rsidP="006949B3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44C9" w:rsidRPr="00600641" w:rsidTr="006949B3">
        <w:tc>
          <w:tcPr>
            <w:tcW w:w="4604" w:type="dxa"/>
            <w:shd w:val="clear" w:color="auto" w:fill="auto"/>
            <w:vAlign w:val="center"/>
          </w:tcPr>
          <w:p w:rsidR="003644C9" w:rsidRPr="00702ACD" w:rsidRDefault="003644C9" w:rsidP="006949B3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44C9" w:rsidRPr="00600641" w:rsidTr="006949B3">
        <w:tc>
          <w:tcPr>
            <w:tcW w:w="4604" w:type="dxa"/>
            <w:shd w:val="clear" w:color="auto" w:fill="auto"/>
            <w:vAlign w:val="center"/>
          </w:tcPr>
          <w:p w:rsidR="003644C9" w:rsidRPr="00702ACD" w:rsidRDefault="003644C9" w:rsidP="006949B3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44C9" w:rsidRPr="00600641" w:rsidTr="006949B3">
        <w:tc>
          <w:tcPr>
            <w:tcW w:w="4604" w:type="dxa"/>
            <w:shd w:val="clear" w:color="auto" w:fill="auto"/>
            <w:vAlign w:val="center"/>
          </w:tcPr>
          <w:p w:rsidR="003644C9" w:rsidRPr="00702ACD" w:rsidRDefault="003644C9" w:rsidP="006949B3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44C9" w:rsidRPr="00600641" w:rsidTr="006949B3">
        <w:tc>
          <w:tcPr>
            <w:tcW w:w="4604" w:type="dxa"/>
            <w:shd w:val="clear" w:color="auto" w:fill="auto"/>
            <w:vAlign w:val="center"/>
          </w:tcPr>
          <w:p w:rsidR="003644C9" w:rsidRPr="00702ACD" w:rsidRDefault="003644C9" w:rsidP="006949B3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44C9" w:rsidRPr="00600641" w:rsidTr="006949B3">
        <w:tc>
          <w:tcPr>
            <w:tcW w:w="4604" w:type="dxa"/>
            <w:shd w:val="clear" w:color="auto" w:fill="auto"/>
            <w:vAlign w:val="center"/>
          </w:tcPr>
          <w:p w:rsidR="003644C9" w:rsidRPr="00702ACD" w:rsidRDefault="003644C9" w:rsidP="006949B3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44C9" w:rsidRPr="00600641" w:rsidTr="006949B3">
        <w:tc>
          <w:tcPr>
            <w:tcW w:w="4604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 xml:space="preserve">KRS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44C9" w:rsidRPr="00600641" w:rsidTr="006949B3">
        <w:tc>
          <w:tcPr>
            <w:tcW w:w="4604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 xml:space="preserve">NIP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44C9" w:rsidRPr="00600641" w:rsidTr="006949B3">
        <w:tc>
          <w:tcPr>
            <w:tcW w:w="4604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 xml:space="preserve">REGON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644C9" w:rsidRPr="00600641" w:rsidRDefault="003644C9" w:rsidP="003644C9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600641">
        <w:rPr>
          <w:rFonts w:ascii="Times New Roman" w:hAnsi="Times New Roman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:rsidR="003644C9" w:rsidRPr="00600641" w:rsidRDefault="003644C9" w:rsidP="003644C9">
      <w:pPr>
        <w:pStyle w:val="Zwykytekst"/>
        <w:spacing w:line="276" w:lineRule="auto"/>
        <w:rPr>
          <w:rFonts w:ascii="Times New Roman" w:hAnsi="Times New Roman"/>
          <w:bCs/>
          <w:sz w:val="8"/>
          <w:szCs w:val="8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3644C9" w:rsidRPr="00600641" w:rsidTr="006949B3">
        <w:tc>
          <w:tcPr>
            <w:tcW w:w="9072" w:type="dxa"/>
            <w:gridSpan w:val="2"/>
            <w:shd w:val="clear" w:color="auto" w:fill="BFBFBF" w:themeFill="background1" w:themeFillShade="BF"/>
            <w:vAlign w:val="center"/>
          </w:tcPr>
          <w:p w:rsidR="003644C9" w:rsidRPr="00600641" w:rsidRDefault="003644C9" w:rsidP="006949B3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600641">
              <w:rPr>
                <w:rFonts w:ascii="Times New Roman" w:hAnsi="Times New Roman"/>
                <w:b/>
                <w:sz w:val="22"/>
                <w:szCs w:val="20"/>
              </w:rPr>
              <w:t>Pełnomocnik**</w:t>
            </w:r>
            <w:r w:rsidRPr="00600641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Pr="00600641">
              <w:rPr>
                <w:rFonts w:ascii="Times New Roman" w:hAnsi="Times New Roman"/>
                <w:bCs/>
                <w:sz w:val="22"/>
                <w:szCs w:val="20"/>
              </w:rPr>
              <w:t>do</w:t>
            </w:r>
            <w:r w:rsidRPr="00600641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Pr="00600641">
              <w:rPr>
                <w:rFonts w:ascii="Times New Roman" w:hAnsi="Times New Roman"/>
                <w:bCs/>
                <w:sz w:val="22"/>
                <w:szCs w:val="20"/>
              </w:rPr>
              <w:t>reprezentowania Wykonawców ubiegających się wspólnie o udzielenie Zamówienia (Lider Konsorcjum)</w:t>
            </w:r>
          </w:p>
        </w:tc>
      </w:tr>
      <w:tr w:rsidR="003644C9" w:rsidRPr="00600641" w:rsidTr="006949B3">
        <w:tc>
          <w:tcPr>
            <w:tcW w:w="4604" w:type="dxa"/>
            <w:shd w:val="clear" w:color="auto" w:fill="auto"/>
            <w:vAlign w:val="center"/>
          </w:tcPr>
          <w:p w:rsidR="003644C9" w:rsidRPr="00702ACD" w:rsidRDefault="003644C9" w:rsidP="006949B3">
            <w:pPr>
              <w:rPr>
                <w:rFonts w:ascii="Times New Roman" w:hAnsi="Times New Roman"/>
                <w:sz w:val="20"/>
                <w:szCs w:val="22"/>
              </w:rPr>
            </w:pPr>
            <w:r w:rsidRPr="00702ACD">
              <w:rPr>
                <w:rFonts w:ascii="Times New Roman" w:hAnsi="Times New Roman"/>
                <w:sz w:val="20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3644C9" w:rsidRPr="00600641" w:rsidTr="006949B3">
        <w:tc>
          <w:tcPr>
            <w:tcW w:w="4604" w:type="dxa"/>
            <w:shd w:val="clear" w:color="auto" w:fill="auto"/>
            <w:vAlign w:val="center"/>
          </w:tcPr>
          <w:p w:rsidR="003644C9" w:rsidRPr="00702ACD" w:rsidRDefault="003644C9" w:rsidP="006949B3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3644C9" w:rsidRPr="00600641" w:rsidTr="006949B3">
        <w:tc>
          <w:tcPr>
            <w:tcW w:w="4604" w:type="dxa"/>
            <w:shd w:val="clear" w:color="auto" w:fill="auto"/>
            <w:vAlign w:val="center"/>
          </w:tcPr>
          <w:p w:rsidR="003644C9" w:rsidRPr="00702ACD" w:rsidRDefault="003644C9" w:rsidP="006949B3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3644C9" w:rsidRPr="00600641" w:rsidTr="006949B3">
        <w:tc>
          <w:tcPr>
            <w:tcW w:w="4604" w:type="dxa"/>
            <w:shd w:val="clear" w:color="auto" w:fill="auto"/>
            <w:vAlign w:val="center"/>
          </w:tcPr>
          <w:p w:rsidR="003644C9" w:rsidRPr="00702ACD" w:rsidRDefault="003644C9" w:rsidP="006949B3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3644C9" w:rsidRPr="00600641" w:rsidTr="006949B3">
        <w:tc>
          <w:tcPr>
            <w:tcW w:w="4604" w:type="dxa"/>
            <w:shd w:val="clear" w:color="auto" w:fill="auto"/>
            <w:vAlign w:val="center"/>
          </w:tcPr>
          <w:p w:rsidR="003644C9" w:rsidRPr="00702ACD" w:rsidRDefault="003644C9" w:rsidP="006949B3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3644C9" w:rsidRPr="00600641" w:rsidTr="006949B3">
        <w:tc>
          <w:tcPr>
            <w:tcW w:w="4604" w:type="dxa"/>
            <w:shd w:val="clear" w:color="auto" w:fill="auto"/>
            <w:vAlign w:val="center"/>
          </w:tcPr>
          <w:p w:rsidR="003644C9" w:rsidRPr="00702ACD" w:rsidRDefault="003644C9" w:rsidP="006949B3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3644C9" w:rsidRPr="00600641" w:rsidTr="006949B3">
        <w:tc>
          <w:tcPr>
            <w:tcW w:w="4604" w:type="dxa"/>
            <w:shd w:val="clear" w:color="auto" w:fill="auto"/>
            <w:vAlign w:val="center"/>
          </w:tcPr>
          <w:p w:rsidR="003644C9" w:rsidRPr="00702ACD" w:rsidRDefault="003644C9" w:rsidP="006949B3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3644C9" w:rsidRPr="00600641" w:rsidTr="006949B3">
        <w:tc>
          <w:tcPr>
            <w:tcW w:w="4604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 xml:space="preserve">KRS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3644C9" w:rsidRPr="00600641" w:rsidTr="006949B3">
        <w:tc>
          <w:tcPr>
            <w:tcW w:w="4604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 xml:space="preserve">NIP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3644C9" w:rsidRPr="00600641" w:rsidTr="006949B3">
        <w:tc>
          <w:tcPr>
            <w:tcW w:w="4604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 xml:space="preserve">REGON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644C9" w:rsidRPr="00600641" w:rsidRDefault="003644C9" w:rsidP="006949B3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:rsidR="003644C9" w:rsidRPr="00600641" w:rsidRDefault="003644C9" w:rsidP="003644C9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600641">
        <w:rPr>
          <w:rFonts w:ascii="Times New Roman" w:hAnsi="Times New Roman"/>
          <w:bCs/>
          <w:sz w:val="14"/>
        </w:rPr>
        <w:t>** wypełniają jedynie Wykonawcy wspólne ubiegający się o udzielenie Zamówienia (spółki cywilne lub konsorcja)</w:t>
      </w:r>
    </w:p>
    <w:p w:rsidR="003644C9" w:rsidRDefault="003644C9" w:rsidP="00600641">
      <w:pPr>
        <w:jc w:val="both"/>
        <w:rPr>
          <w:rFonts w:ascii="Arial" w:hAnsi="Arial" w:cs="Arial"/>
          <w:sz w:val="20"/>
          <w:szCs w:val="20"/>
        </w:rPr>
      </w:pPr>
    </w:p>
    <w:p w:rsidR="0000686B" w:rsidRPr="00B255A0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SKŁADAMY</w:t>
      </w:r>
      <w:r w:rsidRPr="00B255A0">
        <w:rPr>
          <w:rFonts w:ascii="Times New Roman" w:hAnsi="Times New Roman"/>
          <w:b/>
          <w:sz w:val="22"/>
          <w:szCs w:val="22"/>
        </w:rPr>
        <w:t xml:space="preserve"> OFERTĘ</w:t>
      </w:r>
      <w:r w:rsidRPr="00B255A0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B255A0">
        <w:rPr>
          <w:rFonts w:ascii="Times New Roman" w:hAnsi="Times New Roman"/>
          <w:sz w:val="22"/>
          <w:szCs w:val="22"/>
        </w:rPr>
        <w:t>P</w:t>
      </w:r>
      <w:r w:rsidRPr="00B255A0">
        <w:rPr>
          <w:rFonts w:ascii="Times New Roman" w:hAnsi="Times New Roman"/>
          <w:sz w:val="22"/>
          <w:szCs w:val="22"/>
        </w:rPr>
        <w:t>rzedmiotu Zamówienia zgodnie z</w:t>
      </w:r>
      <w:r w:rsidR="009A4503" w:rsidRPr="00B255A0">
        <w:rPr>
          <w:rFonts w:ascii="Times New Roman" w:hAnsi="Times New Roman"/>
          <w:sz w:val="22"/>
          <w:szCs w:val="22"/>
        </w:rPr>
        <w:t xml:space="preserve"> SWZ</w:t>
      </w:r>
      <w:r w:rsidRPr="00B255A0">
        <w:rPr>
          <w:rFonts w:ascii="Times New Roman" w:hAnsi="Times New Roman"/>
          <w:sz w:val="22"/>
          <w:szCs w:val="22"/>
        </w:rPr>
        <w:t>.</w:t>
      </w:r>
    </w:p>
    <w:p w:rsidR="0000686B" w:rsidRPr="00B255A0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Oświadczamy</w:t>
      </w:r>
      <w:r w:rsidRPr="00B255A0">
        <w:rPr>
          <w:rFonts w:ascii="Times New Roman" w:hAnsi="Times New Roman"/>
          <w:b/>
          <w:bCs/>
          <w:sz w:val="22"/>
          <w:szCs w:val="22"/>
        </w:rPr>
        <w:t>,</w:t>
      </w:r>
      <w:r w:rsidRPr="00B255A0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B255A0">
        <w:rPr>
          <w:rFonts w:ascii="Times New Roman" w:hAnsi="Times New Roman"/>
          <w:sz w:val="22"/>
          <w:szCs w:val="22"/>
        </w:rPr>
        <w:t>SWZ</w:t>
      </w:r>
      <w:r w:rsidRPr="00B255A0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7737B5" w:rsidRPr="00B255A0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ZOBOWIĄZUJEMY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B255A0">
        <w:rPr>
          <w:rFonts w:ascii="Times New Roman" w:hAnsi="Times New Roman"/>
          <w:b/>
          <w:sz w:val="22"/>
          <w:szCs w:val="22"/>
        </w:rPr>
        <w:t xml:space="preserve">wykonać </w:t>
      </w:r>
      <w:r w:rsidRPr="00B255A0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B255A0">
        <w:rPr>
          <w:rFonts w:ascii="Times New Roman" w:hAnsi="Times New Roman"/>
          <w:b/>
          <w:sz w:val="22"/>
          <w:szCs w:val="22"/>
        </w:rPr>
        <w:t>w terminie</w:t>
      </w:r>
      <w:r w:rsidRPr="00B255A0">
        <w:rPr>
          <w:rFonts w:ascii="Times New Roman" w:hAnsi="Times New Roman"/>
          <w:b/>
          <w:sz w:val="22"/>
          <w:szCs w:val="22"/>
          <w:lang w:val="pl-PL"/>
        </w:rPr>
        <w:t xml:space="preserve"> wskazanym w SWZ</w:t>
      </w:r>
      <w:r w:rsidRPr="00B255A0">
        <w:rPr>
          <w:rFonts w:ascii="Times New Roman" w:hAnsi="Times New Roman"/>
          <w:b/>
          <w:sz w:val="22"/>
          <w:szCs w:val="22"/>
        </w:rPr>
        <w:t>.</w:t>
      </w:r>
    </w:p>
    <w:p w:rsidR="007737B5" w:rsidRPr="00B255A0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lastRenderedPageBreak/>
        <w:t>WARUNKI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B255A0">
        <w:rPr>
          <w:rFonts w:ascii="Times New Roman" w:hAnsi="Times New Roman"/>
          <w:bCs/>
          <w:sz w:val="22"/>
          <w:szCs w:val="22"/>
        </w:rPr>
        <w:t>zostały określone w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 Projektowanych </w:t>
      </w:r>
      <w:r w:rsidR="00294E1D">
        <w:rPr>
          <w:rFonts w:ascii="Times New Roman" w:hAnsi="Times New Roman"/>
          <w:bCs/>
          <w:sz w:val="22"/>
          <w:szCs w:val="22"/>
          <w:lang w:val="pl-PL"/>
        </w:rPr>
        <w:t>P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ostanowieniach </w:t>
      </w:r>
      <w:r w:rsidR="00294E1D">
        <w:rPr>
          <w:rFonts w:ascii="Times New Roman" w:hAnsi="Times New Roman"/>
          <w:bCs/>
          <w:sz w:val="22"/>
          <w:szCs w:val="22"/>
          <w:lang w:val="pl-PL"/>
        </w:rPr>
        <w:t>U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mowy, </w:t>
      </w:r>
      <w:r w:rsidRPr="00B255A0">
        <w:rPr>
          <w:rFonts w:ascii="Times New Roman" w:hAnsi="Times New Roman"/>
          <w:bCs/>
          <w:sz w:val="22"/>
          <w:szCs w:val="22"/>
        </w:rPr>
        <w:t>stanowiący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ch </w:t>
      </w:r>
      <w:r w:rsidRPr="00B255A0">
        <w:rPr>
          <w:rFonts w:ascii="Times New Roman" w:hAnsi="Times New Roman"/>
          <w:bCs/>
          <w:sz w:val="22"/>
          <w:szCs w:val="22"/>
        </w:rPr>
        <w:t>załącznik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Pr="00B255A0">
        <w:rPr>
          <w:rFonts w:ascii="Times New Roman" w:hAnsi="Times New Roman"/>
          <w:bCs/>
          <w:sz w:val="22"/>
          <w:szCs w:val="22"/>
        </w:rPr>
        <w:t>do SWZ.</w:t>
      </w:r>
    </w:p>
    <w:p w:rsidR="009F18EB" w:rsidRPr="00B255A0" w:rsidRDefault="009F18EB" w:rsidP="009F18E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OŚWIADCZAMY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B255A0">
        <w:rPr>
          <w:rFonts w:ascii="Times New Roman" w:hAnsi="Times New Roman"/>
          <w:bCs/>
          <w:sz w:val="22"/>
          <w:szCs w:val="22"/>
        </w:rPr>
        <w:t xml:space="preserve">że jesteśmy związani ofertą 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>do upływy terminu wskazanego w SWZ</w:t>
      </w:r>
      <w:r w:rsidRPr="00B255A0">
        <w:rPr>
          <w:rFonts w:ascii="Times New Roman" w:hAnsi="Times New Roman"/>
          <w:bCs/>
          <w:sz w:val="22"/>
          <w:szCs w:val="22"/>
        </w:rPr>
        <w:t>.</w:t>
      </w:r>
    </w:p>
    <w:p w:rsidR="00820407" w:rsidRPr="00B255A0" w:rsidRDefault="00820407" w:rsidP="0082040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B255A0">
        <w:rPr>
          <w:rFonts w:ascii="Times New Roman" w:hAnsi="Times New Roman"/>
          <w:b/>
          <w:bCs/>
          <w:sz w:val="22"/>
          <w:szCs w:val="22"/>
        </w:rPr>
        <w:t>OSOBĄ</w:t>
      </w:r>
      <w:r w:rsidRPr="00B255A0">
        <w:rPr>
          <w:rFonts w:ascii="Times New Roman" w:hAnsi="Times New Roman"/>
          <w:b/>
          <w:sz w:val="22"/>
          <w:szCs w:val="22"/>
        </w:rPr>
        <w:t xml:space="preserve"> </w:t>
      </w:r>
      <w:r w:rsidRPr="00B255A0">
        <w:rPr>
          <w:rFonts w:ascii="Times New Roman" w:hAnsi="Times New Roman"/>
          <w:sz w:val="22"/>
          <w:szCs w:val="22"/>
        </w:rPr>
        <w:t>upoważnioną do kontaktów w sprawie oferty jest:</w:t>
      </w:r>
    </w:p>
    <w:p w:rsidR="00820407" w:rsidRDefault="00820407" w:rsidP="00820407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sz w:val="22"/>
          <w:szCs w:val="22"/>
          <w:lang w:val="pl-PL"/>
        </w:rPr>
      </w:pPr>
      <w:r w:rsidRPr="00B255A0">
        <w:rPr>
          <w:rFonts w:ascii="Times New Roman" w:hAnsi="Times New Roman"/>
          <w:sz w:val="22"/>
          <w:szCs w:val="22"/>
        </w:rPr>
        <w:t>…………………………</w:t>
      </w:r>
      <w:r w:rsidRPr="00B255A0">
        <w:rPr>
          <w:rFonts w:ascii="Times New Roman" w:hAnsi="Times New Roman"/>
          <w:sz w:val="22"/>
          <w:szCs w:val="22"/>
          <w:lang w:val="pl-PL"/>
        </w:rPr>
        <w:t xml:space="preserve">………………………… tel. </w:t>
      </w:r>
      <w:r w:rsidRPr="00B255A0">
        <w:rPr>
          <w:rFonts w:ascii="Times New Roman" w:hAnsi="Times New Roman"/>
          <w:sz w:val="22"/>
          <w:szCs w:val="22"/>
        </w:rPr>
        <w:t>…………………………</w:t>
      </w:r>
      <w:r w:rsidRPr="00B255A0">
        <w:rPr>
          <w:rFonts w:ascii="Times New Roman" w:hAnsi="Times New Roman"/>
          <w:sz w:val="22"/>
          <w:szCs w:val="22"/>
          <w:lang w:val="pl-PL"/>
        </w:rPr>
        <w:t>……………</w:t>
      </w:r>
    </w:p>
    <w:p w:rsidR="0000686B" w:rsidRPr="00B255A0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OŚWIADCZAMY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B255A0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B255A0">
        <w:rPr>
          <w:rFonts w:ascii="Times New Roman" w:hAnsi="Times New Roman"/>
          <w:bCs/>
          <w:sz w:val="22"/>
          <w:szCs w:val="22"/>
          <w:lang w:val="pl-PL"/>
        </w:rPr>
        <w:t xml:space="preserve"> Projektowanymi Postanowieniami Umowy </w:t>
      </w:r>
      <w:r w:rsidR="006D5CD9">
        <w:rPr>
          <w:rFonts w:ascii="Times New Roman" w:hAnsi="Times New Roman"/>
          <w:bCs/>
          <w:sz w:val="22"/>
          <w:szCs w:val="22"/>
          <w:lang w:val="pl-PL"/>
        </w:rPr>
        <w:br/>
      </w:r>
      <w:r w:rsidRPr="00B255A0">
        <w:rPr>
          <w:rFonts w:ascii="Times New Roman" w:hAnsi="Times New Roman"/>
          <w:bCs/>
          <w:sz w:val="22"/>
          <w:szCs w:val="22"/>
        </w:rPr>
        <w:t xml:space="preserve">i zobowiązujemy się, w przypadku wyboru naszej oferty, do zawarcia umowy zgodnej z ofertą, na warunkach określonych w </w:t>
      </w:r>
      <w:r w:rsidR="00B94052" w:rsidRPr="00B255A0">
        <w:rPr>
          <w:rFonts w:ascii="Times New Roman" w:hAnsi="Times New Roman"/>
          <w:bCs/>
          <w:sz w:val="22"/>
          <w:szCs w:val="22"/>
          <w:lang w:val="pl-PL"/>
        </w:rPr>
        <w:t>SWZ</w:t>
      </w:r>
      <w:r w:rsidRPr="00B255A0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:rsidR="00762ED4" w:rsidRPr="009F18EB" w:rsidRDefault="00762ED4" w:rsidP="00762ED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762ED4">
        <w:rPr>
          <w:rFonts w:ascii="Times New Roman" w:hAnsi="Times New Roman"/>
          <w:b/>
          <w:caps/>
          <w:sz w:val="22"/>
        </w:rPr>
        <w:t>oferujemy</w:t>
      </w:r>
      <w:r w:rsidRPr="00762ED4">
        <w:rPr>
          <w:rFonts w:ascii="Times New Roman" w:hAnsi="Times New Roman"/>
          <w:sz w:val="22"/>
        </w:rPr>
        <w:t xml:space="preserve"> wykonanie przedmiotu Zamówienia za następującą cenę:</w:t>
      </w:r>
    </w:p>
    <w:p w:rsidR="009F18EB" w:rsidRPr="00762ED4" w:rsidRDefault="009F18EB" w:rsidP="009F18E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</w:rPr>
      </w:pPr>
    </w:p>
    <w:p w:rsidR="009F18EB" w:rsidRPr="00B255A0" w:rsidRDefault="009F18EB" w:rsidP="009F18E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r w:rsidRPr="00B255A0">
        <w:rPr>
          <w:rFonts w:ascii="Times New Roman" w:hAnsi="Times New Roman"/>
          <w:b/>
          <w:sz w:val="22"/>
          <w:szCs w:val="22"/>
        </w:rPr>
        <w:t>BRUTTO</w:t>
      </w:r>
      <w:r w:rsidRPr="00B255A0">
        <w:rPr>
          <w:rStyle w:val="Odwoanieprzypisudolnego"/>
          <w:rFonts w:ascii="Times New Roman" w:hAnsi="Times New Roman"/>
          <w:b/>
          <w:sz w:val="22"/>
          <w:szCs w:val="22"/>
        </w:rPr>
        <w:footnoteReference w:id="1"/>
      </w:r>
      <w:r w:rsidRPr="00B255A0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B255A0">
        <w:rPr>
          <w:rFonts w:ascii="Times New Roman" w:hAnsi="Times New Roman"/>
          <w:b/>
          <w:sz w:val="22"/>
          <w:szCs w:val="22"/>
        </w:rPr>
        <w:t>................................................... PLN</w:t>
      </w:r>
    </w:p>
    <w:p w:rsidR="009F18EB" w:rsidRPr="00B255A0" w:rsidRDefault="009F18EB" w:rsidP="009F18E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 w:eastAsia="pl-PL"/>
        </w:rPr>
      </w:pPr>
    </w:p>
    <w:p w:rsidR="009F18EB" w:rsidRPr="00B255A0" w:rsidRDefault="009F18EB" w:rsidP="009F18E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color w:val="000000"/>
          <w:sz w:val="22"/>
        </w:rPr>
      </w:pPr>
      <w:r w:rsidRPr="00B255A0">
        <w:rPr>
          <w:rFonts w:ascii="Times New Roman" w:hAnsi="Times New Roman"/>
          <w:b/>
          <w:caps/>
          <w:color w:val="000000"/>
          <w:sz w:val="22"/>
          <w:szCs w:val="22"/>
        </w:rPr>
        <w:t>OFERUJEMY</w:t>
      </w:r>
      <w:r w:rsidRPr="00B255A0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B255A0">
        <w:rPr>
          <w:rFonts w:ascii="Times New Roman" w:hAnsi="Times New Roman"/>
          <w:b/>
          <w:color w:val="000000"/>
          <w:sz w:val="22"/>
        </w:rPr>
        <w:t xml:space="preserve">termin gwarancji i rękojmi za wady </w:t>
      </w:r>
    </w:p>
    <w:p w:rsidR="009F18EB" w:rsidRPr="00B255A0" w:rsidRDefault="009F18EB" w:rsidP="009F18E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color w:val="000000"/>
          <w:sz w:val="22"/>
        </w:rPr>
      </w:pPr>
      <w:r w:rsidRPr="00B255A0">
        <w:rPr>
          <w:rFonts w:ascii="Times New Roman" w:hAnsi="Times New Roman"/>
          <w:b/>
          <w:color w:val="000000"/>
          <w:sz w:val="22"/>
        </w:rPr>
        <w:t>na wykonane roboty budowlane</w:t>
      </w:r>
      <w:r w:rsidRPr="00B255A0">
        <w:rPr>
          <w:rStyle w:val="Odwoanieprzypisudolnego"/>
          <w:rFonts w:ascii="Times New Roman" w:hAnsi="Times New Roman"/>
          <w:b/>
          <w:color w:val="000000"/>
          <w:sz w:val="22"/>
        </w:rPr>
        <w:footnoteReference w:id="2"/>
      </w:r>
      <w:r w:rsidRPr="00B255A0">
        <w:rPr>
          <w:rFonts w:ascii="Times New Roman" w:hAnsi="Times New Roman"/>
          <w:b/>
          <w:color w:val="000000"/>
          <w:sz w:val="22"/>
        </w:rPr>
        <w:t xml:space="preserve"> </w:t>
      </w:r>
      <w:r w:rsidRPr="00B255A0">
        <w:rPr>
          <w:rFonts w:ascii="Times New Roman" w:hAnsi="Times New Roman"/>
          <w:b/>
          <w:color w:val="000000"/>
          <w:sz w:val="22"/>
        </w:rPr>
        <w:tab/>
      </w:r>
      <w:r w:rsidRPr="00B255A0">
        <w:rPr>
          <w:rFonts w:ascii="Times New Roman" w:hAnsi="Times New Roman"/>
          <w:b/>
          <w:color w:val="000000"/>
          <w:sz w:val="22"/>
        </w:rPr>
        <w:tab/>
      </w:r>
      <w:r w:rsidRPr="00B255A0">
        <w:rPr>
          <w:rFonts w:ascii="Times New Roman" w:hAnsi="Times New Roman"/>
          <w:color w:val="000000"/>
          <w:sz w:val="22"/>
        </w:rPr>
        <w:t>…… miesiące/miesięcy</w:t>
      </w:r>
    </w:p>
    <w:p w:rsidR="009F18EB" w:rsidRPr="00B255A0" w:rsidRDefault="009F18EB" w:rsidP="009F18E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color w:val="000000"/>
          <w:sz w:val="14"/>
          <w:szCs w:val="22"/>
          <w:lang w:val="pl-PL"/>
        </w:rPr>
      </w:pPr>
    </w:p>
    <w:p w:rsidR="009F18EB" w:rsidRPr="00B255A0" w:rsidRDefault="009F18EB" w:rsidP="009F18E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color w:val="000000"/>
          <w:sz w:val="22"/>
          <w:lang w:val="pl-PL"/>
        </w:rPr>
      </w:pPr>
      <w:r w:rsidRPr="00B255A0">
        <w:rPr>
          <w:rFonts w:ascii="Times New Roman" w:hAnsi="Times New Roman"/>
          <w:b/>
          <w:color w:val="000000"/>
          <w:sz w:val="22"/>
          <w:lang w:val="pl-PL"/>
        </w:rPr>
        <w:t xml:space="preserve">Na materiały </w:t>
      </w:r>
      <w:r w:rsidRPr="00B255A0">
        <w:rPr>
          <w:rFonts w:ascii="Times New Roman" w:hAnsi="Times New Roman"/>
          <w:color w:val="000000"/>
          <w:sz w:val="22"/>
          <w:lang w:val="pl-PL"/>
        </w:rPr>
        <w:t xml:space="preserve">określone w dokumentacji projektowej, udzielamy …… miesięcznej gwarancji </w:t>
      </w:r>
      <w:r>
        <w:rPr>
          <w:rFonts w:ascii="Times New Roman" w:hAnsi="Times New Roman"/>
          <w:color w:val="000000"/>
          <w:sz w:val="22"/>
          <w:lang w:val="pl-PL"/>
        </w:rPr>
        <w:br/>
      </w:r>
      <w:r w:rsidRPr="00B255A0">
        <w:rPr>
          <w:rFonts w:ascii="Times New Roman" w:hAnsi="Times New Roman"/>
          <w:color w:val="000000"/>
          <w:sz w:val="22"/>
          <w:lang w:val="pl-PL"/>
        </w:rPr>
        <w:t>(co najmniej 24 miesiące)</w:t>
      </w:r>
      <w:r w:rsidRPr="00B255A0">
        <w:rPr>
          <w:rStyle w:val="Odwoanieprzypisudolnego"/>
          <w:rFonts w:ascii="Times New Roman" w:eastAsia="StarSymbol" w:hAnsi="Times New Roman"/>
          <w:color w:val="000000"/>
          <w:sz w:val="22"/>
        </w:rPr>
        <w:footnoteReference w:id="3"/>
      </w:r>
      <w:r w:rsidRPr="00B255A0">
        <w:rPr>
          <w:rFonts w:ascii="Times New Roman" w:hAnsi="Times New Roman"/>
          <w:color w:val="000000"/>
          <w:sz w:val="22"/>
          <w:lang w:val="pl-PL"/>
        </w:rPr>
        <w:t xml:space="preserve">. </w:t>
      </w:r>
    </w:p>
    <w:p w:rsidR="00E46FAF" w:rsidRPr="00B255A0" w:rsidRDefault="00E46FAF" w:rsidP="00E46FA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color w:val="000000"/>
          <w:sz w:val="14"/>
          <w:szCs w:val="22"/>
          <w:lang w:val="pl-PL"/>
        </w:rPr>
      </w:pPr>
    </w:p>
    <w:p w:rsidR="003A104B" w:rsidRPr="00B255A0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</w:rPr>
      </w:pPr>
      <w:r w:rsidRPr="00B255A0">
        <w:rPr>
          <w:rFonts w:ascii="Times New Roman" w:hAnsi="Times New Roman"/>
          <w:b/>
          <w:caps/>
          <w:sz w:val="22"/>
        </w:rPr>
        <w:t>Oświadczamy</w:t>
      </w:r>
      <w:r w:rsidRPr="00B255A0">
        <w:rPr>
          <w:rFonts w:ascii="Times New Roman" w:hAnsi="Times New Roman"/>
          <w:sz w:val="22"/>
        </w:rPr>
        <w:t xml:space="preserve">, że następujące </w:t>
      </w:r>
      <w:r w:rsidRPr="00B255A0">
        <w:rPr>
          <w:rFonts w:ascii="Times New Roman" w:hAnsi="Times New Roman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B255A0">
        <w:rPr>
          <w:rFonts w:ascii="Times New Roman" w:hAnsi="Times New Roman"/>
          <w:i/>
          <w:color w:val="000000"/>
          <w:sz w:val="22"/>
        </w:rPr>
        <w:t>(*wypełnić, jeśli dotyczy):</w:t>
      </w:r>
      <w:r w:rsidRPr="00B255A0">
        <w:rPr>
          <w:rFonts w:ascii="Times New Roman" w:hAnsi="Times New Roman"/>
          <w:i/>
          <w:sz w:val="22"/>
        </w:rPr>
        <w:t xml:space="preserve">  </w:t>
      </w:r>
      <w:r w:rsidRPr="00B255A0">
        <w:rPr>
          <w:rFonts w:ascii="Times New Roman" w:hAnsi="Times New Roman"/>
          <w:sz w:val="22"/>
        </w:rPr>
        <w:t>……………………</w:t>
      </w:r>
      <w:r w:rsidRPr="00B255A0">
        <w:rPr>
          <w:rFonts w:ascii="Times New Roman" w:hAnsi="Times New Roman"/>
          <w:sz w:val="22"/>
          <w:lang w:val="pl-PL"/>
        </w:rPr>
        <w:t>…</w:t>
      </w:r>
      <w:r w:rsidR="009779F1">
        <w:rPr>
          <w:rFonts w:ascii="Times New Roman" w:hAnsi="Times New Roman"/>
          <w:sz w:val="22"/>
          <w:lang w:val="pl-PL"/>
        </w:rPr>
        <w:t>…………………………………...</w:t>
      </w:r>
      <w:r w:rsidRPr="00B255A0">
        <w:rPr>
          <w:rFonts w:ascii="Times New Roman" w:hAnsi="Times New Roman"/>
          <w:sz w:val="22"/>
          <w:lang w:val="pl-PL"/>
        </w:rPr>
        <w:t xml:space="preserve"> ………………………………………….</w:t>
      </w:r>
      <w:r w:rsidRPr="00B255A0">
        <w:rPr>
          <w:rFonts w:ascii="Times New Roman" w:hAnsi="Times New Roman"/>
          <w:sz w:val="22"/>
        </w:rPr>
        <w:t>…………………………………………………………</w:t>
      </w:r>
      <w:r w:rsidRPr="00B255A0">
        <w:rPr>
          <w:rFonts w:ascii="Times New Roman" w:hAnsi="Times New Roman"/>
          <w:sz w:val="22"/>
          <w:lang w:val="pl-PL"/>
        </w:rPr>
        <w:t>…</w:t>
      </w:r>
    </w:p>
    <w:p w:rsidR="003A104B" w:rsidRPr="00B255A0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B255A0">
        <w:rPr>
          <w:rFonts w:ascii="Times New Roman" w:hAnsi="Times New Roman"/>
          <w:b/>
          <w:caps/>
          <w:sz w:val="22"/>
        </w:rPr>
        <w:t>Informujemy</w:t>
      </w:r>
      <w:r w:rsidRPr="00B255A0">
        <w:rPr>
          <w:rFonts w:ascii="Times New Roman" w:hAnsi="Times New Roman"/>
          <w:color w:val="000000"/>
          <w:sz w:val="22"/>
        </w:rPr>
        <w:t>, że wybór oferty będzie prowadził do powstania u Zamawiającego obowiązku podatkowego</w:t>
      </w:r>
      <w:r w:rsidR="009779F1">
        <w:rPr>
          <w:rFonts w:ascii="Times New Roman" w:hAnsi="Times New Roman"/>
          <w:color w:val="000000"/>
          <w:sz w:val="22"/>
          <w:lang w:val="pl-PL"/>
        </w:rPr>
        <w:t xml:space="preserve"> </w:t>
      </w:r>
      <w:r w:rsidRPr="00B255A0">
        <w:rPr>
          <w:rFonts w:ascii="Times New Roman" w:hAnsi="Times New Roman"/>
          <w:color w:val="000000"/>
          <w:sz w:val="22"/>
        </w:rPr>
        <w:t>*</w:t>
      </w:r>
      <w:r w:rsidRPr="00762ED4">
        <w:rPr>
          <w:rFonts w:ascii="Times New Roman" w:hAnsi="Times New Roman"/>
          <w:b/>
          <w:i/>
          <w:color w:val="000000"/>
          <w:sz w:val="22"/>
        </w:rPr>
        <w:t>Tabelę</w:t>
      </w:r>
      <w:r w:rsidRPr="00B255A0">
        <w:rPr>
          <w:rFonts w:ascii="Times New Roman" w:hAnsi="Times New Roman"/>
          <w:i/>
          <w:color w:val="000000"/>
          <w:sz w:val="22"/>
        </w:rPr>
        <w:t xml:space="preserve"> </w:t>
      </w:r>
      <w:r w:rsidRPr="00B255A0">
        <w:rPr>
          <w:rFonts w:ascii="Times New Roman" w:hAnsi="Times New Roman"/>
          <w:b/>
          <w:i/>
          <w:color w:val="000000"/>
          <w:sz w:val="22"/>
        </w:rPr>
        <w:t>wypełniają wyłącznie Wykonawcy</w:t>
      </w:r>
      <w:r w:rsidRPr="00B255A0">
        <w:rPr>
          <w:rFonts w:ascii="Times New Roman" w:hAnsi="Times New Roman"/>
          <w:i/>
          <w:color w:val="000000"/>
          <w:sz w:val="22"/>
        </w:rPr>
        <w:t>, których wybór oferty prowadziłby</w:t>
      </w:r>
      <w:r w:rsidRPr="00B255A0">
        <w:rPr>
          <w:rFonts w:ascii="Times New Roman" w:hAnsi="Times New Roman"/>
          <w:i/>
          <w:color w:val="000000"/>
          <w:sz w:val="22"/>
          <w:lang w:val="pl-PL"/>
        </w:rPr>
        <w:t xml:space="preserve"> </w:t>
      </w:r>
      <w:r w:rsidR="009779F1">
        <w:rPr>
          <w:rFonts w:ascii="Times New Roman" w:hAnsi="Times New Roman"/>
          <w:i/>
          <w:color w:val="000000"/>
          <w:sz w:val="22"/>
          <w:lang w:val="pl-PL"/>
        </w:rPr>
        <w:br/>
      </w:r>
      <w:r w:rsidRPr="00B255A0">
        <w:rPr>
          <w:rFonts w:ascii="Times New Roman" w:hAnsi="Times New Roman"/>
          <w:i/>
          <w:color w:val="000000"/>
          <w:sz w:val="22"/>
        </w:rPr>
        <w:t xml:space="preserve">u Zamawiającego do powstania obowiązku podatkowego, tj. kiedy zgodnie z przepisami ustawy </w:t>
      </w:r>
      <w:r w:rsidR="009779F1">
        <w:rPr>
          <w:rFonts w:ascii="Times New Roman" w:hAnsi="Times New Roman"/>
          <w:i/>
          <w:color w:val="000000"/>
          <w:sz w:val="22"/>
          <w:lang w:val="pl-PL"/>
        </w:rPr>
        <w:br/>
      </w:r>
      <w:r w:rsidRPr="00B255A0">
        <w:rPr>
          <w:rFonts w:ascii="Times New Roman" w:hAnsi="Times New Roman"/>
          <w:i/>
          <w:color w:val="000000"/>
          <w:sz w:val="22"/>
        </w:rPr>
        <w:t xml:space="preserve">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2"/>
        <w:gridCol w:w="2834"/>
      </w:tblGrid>
      <w:tr w:rsidR="003A104B" w:rsidRPr="00B255A0" w:rsidTr="00D96A50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255A0">
              <w:rPr>
                <w:rFonts w:ascii="Times New Roman" w:hAnsi="Times New Roman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04B" w:rsidRPr="00B255A0" w:rsidRDefault="003A104B" w:rsidP="00D96A50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255A0">
              <w:rPr>
                <w:rFonts w:ascii="Times New Roman" w:hAnsi="Times New Roman" w:cs="Times New Roman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255A0">
              <w:rPr>
                <w:rFonts w:ascii="Times New Roman" w:hAnsi="Times New Roman"/>
                <w:sz w:val="16"/>
                <w:szCs w:val="20"/>
              </w:rPr>
              <w:t xml:space="preserve">Stawka podatku od towarów </w:t>
            </w:r>
            <w:r w:rsidRPr="00B255A0">
              <w:rPr>
                <w:rFonts w:ascii="Times New Roman" w:hAnsi="Times New Roman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3A104B" w:rsidRPr="00B255A0" w:rsidTr="00D96A50">
        <w:trPr>
          <w:trHeight w:val="40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104B" w:rsidRPr="00B255A0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B255A0">
        <w:rPr>
          <w:rFonts w:ascii="Times New Roman" w:hAnsi="Times New Roman"/>
          <w:color w:val="000000"/>
          <w:sz w:val="22"/>
        </w:rPr>
        <w:t>Stosownie</w:t>
      </w:r>
      <w:r w:rsidRPr="00B255A0">
        <w:rPr>
          <w:rFonts w:ascii="Times New Roman" w:hAnsi="Times New Roman"/>
          <w:sz w:val="22"/>
        </w:rPr>
        <w:t xml:space="preserve"> do § 13 ust. 2 Rozporządzenia Ministra Rozwoju, Pracy i Technologii z dnia </w:t>
      </w:r>
      <w:r w:rsidRPr="00B255A0">
        <w:rPr>
          <w:rFonts w:ascii="Times New Roman" w:hAnsi="Times New Roman"/>
          <w:sz w:val="22"/>
          <w:lang w:val="pl-PL"/>
        </w:rPr>
        <w:br/>
      </w:r>
      <w:r w:rsidRPr="00B255A0">
        <w:rPr>
          <w:rFonts w:ascii="Times New Roman" w:hAnsi="Times New Roman"/>
          <w:sz w:val="22"/>
        </w:rPr>
        <w:t>23 grudnia 2020 r. w sprawie podmiotowych środków dowodowych oraz innych dokumentów lub oświadczeń, jakich może żądać zamawiający od wykonawcy oraz w związku z art. 127 ust. 2 u</w:t>
      </w:r>
      <w:r w:rsidRPr="00B255A0">
        <w:rPr>
          <w:rFonts w:ascii="Times New Roman" w:hAnsi="Times New Roman"/>
          <w:sz w:val="22"/>
          <w:lang w:val="pl-PL"/>
        </w:rPr>
        <w:t xml:space="preserve">stawy </w:t>
      </w:r>
      <w:r w:rsidRPr="00B255A0">
        <w:rPr>
          <w:rFonts w:ascii="Times New Roman" w:hAnsi="Times New Roman"/>
          <w:sz w:val="22"/>
        </w:rPr>
        <w:t>Pzp:</w:t>
      </w:r>
    </w:p>
    <w:p w:rsidR="003A104B" w:rsidRPr="00294E1D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B255A0">
        <w:rPr>
          <w:rFonts w:ascii="Times New Roman" w:hAnsi="Times New Roman"/>
          <w:sz w:val="22"/>
          <w:szCs w:val="20"/>
        </w:rPr>
        <w:t xml:space="preserve">wskazujemy adresy internetowe ogólnodostępnych i bezpłatnych baz danych, </w:t>
      </w:r>
      <w:r w:rsidRPr="00B255A0">
        <w:rPr>
          <w:rFonts w:ascii="Times New Roman" w:hAnsi="Times New Roman"/>
          <w:sz w:val="22"/>
          <w:szCs w:val="20"/>
        </w:rPr>
        <w:br/>
        <w:t xml:space="preserve">z których Zamawiający pobierze wymagane dokumenty </w:t>
      </w:r>
      <w:r w:rsidRPr="00B255A0">
        <w:rPr>
          <w:rFonts w:ascii="Times New Roman" w:hAnsi="Times New Roman"/>
          <w:i/>
          <w:sz w:val="22"/>
          <w:szCs w:val="20"/>
        </w:rPr>
        <w:t xml:space="preserve">(*należy wskazać dokumenty oraz adresy internetowe baz danych): </w:t>
      </w:r>
      <w:r w:rsidRPr="00294E1D">
        <w:rPr>
          <w:rFonts w:ascii="Times New Roman" w:hAnsi="Times New Roman"/>
          <w:sz w:val="22"/>
          <w:szCs w:val="20"/>
        </w:rPr>
        <w:t>………………………………………</w:t>
      </w:r>
      <w:r w:rsidR="00294E1D">
        <w:rPr>
          <w:rFonts w:ascii="Times New Roman" w:hAnsi="Times New Roman"/>
          <w:sz w:val="22"/>
          <w:szCs w:val="20"/>
        </w:rPr>
        <w:t>………………………</w:t>
      </w:r>
    </w:p>
    <w:p w:rsidR="003A104B" w:rsidRPr="00B255A0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B255A0">
        <w:rPr>
          <w:rFonts w:ascii="Times New Roman" w:hAnsi="Times New Roman"/>
          <w:sz w:val="22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B255A0">
        <w:rPr>
          <w:rFonts w:ascii="Times New Roman" w:hAnsi="Times New Roman"/>
          <w:i/>
          <w:sz w:val="22"/>
          <w:szCs w:val="20"/>
        </w:rPr>
        <w:t>(*należy wskazać oświadczenia lub dokumenty oraz nazwę i numer postępowania):</w:t>
      </w:r>
      <w:r w:rsidRPr="00B255A0">
        <w:rPr>
          <w:rFonts w:ascii="Times New Roman" w:hAnsi="Times New Roman"/>
          <w:sz w:val="22"/>
          <w:szCs w:val="20"/>
        </w:rPr>
        <w:t xml:space="preserve"> ……………………………………………………………</w:t>
      </w:r>
      <w:r w:rsidR="009779F1">
        <w:rPr>
          <w:rFonts w:ascii="Times New Roman" w:hAnsi="Times New Roman"/>
          <w:sz w:val="22"/>
          <w:szCs w:val="20"/>
        </w:rPr>
        <w:t>………….</w:t>
      </w:r>
    </w:p>
    <w:p w:rsidR="00294E1D" w:rsidRPr="006D4601" w:rsidRDefault="009F18EB" w:rsidP="00294E1D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t>Robotę budowlaną</w:t>
      </w:r>
      <w:r w:rsidR="00294E1D" w:rsidRPr="00294E1D">
        <w:rPr>
          <w:rFonts w:ascii="Times New Roman" w:hAnsi="Times New Roman"/>
          <w:i/>
          <w:sz w:val="22"/>
          <w:szCs w:val="22"/>
        </w:rPr>
        <w:t xml:space="preserve"> </w:t>
      </w:r>
      <w:r w:rsidR="00294E1D" w:rsidRPr="00294E1D">
        <w:rPr>
          <w:rFonts w:ascii="Times New Roman" w:hAnsi="Times New Roman"/>
          <w:sz w:val="22"/>
          <w:szCs w:val="22"/>
        </w:rPr>
        <w:t>objętą zamówieniem zamierzamy wykonać</w:t>
      </w:r>
      <w:r w:rsidR="00294E1D" w:rsidRPr="00294E1D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 w:rsidR="00294E1D" w:rsidRPr="00294E1D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294E1D" w:rsidRPr="00294E1D">
        <w:rPr>
          <w:rFonts w:ascii="Times New Roman" w:hAnsi="Times New Roman"/>
          <w:i/>
          <w:sz w:val="22"/>
          <w:szCs w:val="22"/>
        </w:rPr>
        <w:t>(*niepotrzebne skreślić)</w:t>
      </w:r>
    </w:p>
    <w:p w:rsidR="006D4601" w:rsidRDefault="006D4601" w:rsidP="006D4601">
      <w:pPr>
        <w:pStyle w:val="Zwykytekst"/>
        <w:tabs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6D4601" w:rsidRPr="00294E1D" w:rsidRDefault="006D4601" w:rsidP="006D4601">
      <w:pPr>
        <w:pStyle w:val="Zwykytekst"/>
        <w:tabs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bookmarkStart w:id="0" w:name="_GoBack"/>
      <w:bookmarkEnd w:id="0"/>
    </w:p>
    <w:p w:rsidR="000B0BC2" w:rsidRPr="000B0BC2" w:rsidRDefault="000B0BC2" w:rsidP="000B0BC2">
      <w:pPr>
        <w:pStyle w:val="Akapitzlist"/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0B0BC2">
        <w:rPr>
          <w:rFonts w:ascii="Times New Roman" w:hAnsi="Times New Roman"/>
          <w:i/>
          <w:iCs/>
          <w:sz w:val="22"/>
          <w:szCs w:val="22"/>
        </w:rPr>
        <w:lastRenderedPageBreak/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0B0BC2" w:rsidRPr="00B255A0" w:rsidTr="00841962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0B0BC2" w:rsidRPr="00B255A0" w:rsidRDefault="000B0BC2" w:rsidP="00841962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55A0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0B0BC2" w:rsidRPr="00B255A0" w:rsidRDefault="000B0BC2" w:rsidP="00841962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55A0">
              <w:rPr>
                <w:rFonts w:ascii="Times New Roman" w:hAnsi="Times New Roman"/>
                <w:b/>
                <w:sz w:val="22"/>
                <w:szCs w:val="22"/>
              </w:rPr>
              <w:t xml:space="preserve">Część zamówienia, których wykonanie Wykonawca </w:t>
            </w:r>
          </w:p>
          <w:p w:rsidR="000B0BC2" w:rsidRPr="00B255A0" w:rsidRDefault="000B0BC2" w:rsidP="00841962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55A0">
              <w:rPr>
                <w:rFonts w:ascii="Times New Roman" w:hAnsi="Times New Roman"/>
                <w:b/>
                <w:sz w:val="22"/>
                <w:szCs w:val="22"/>
              </w:rPr>
              <w:t>zamierza powierzyć podwykonawcom</w:t>
            </w:r>
          </w:p>
        </w:tc>
      </w:tr>
      <w:tr w:rsidR="000B0BC2" w:rsidRPr="00B255A0" w:rsidTr="00841962">
        <w:trPr>
          <w:cantSplit/>
          <w:trHeight w:val="170"/>
        </w:trPr>
        <w:tc>
          <w:tcPr>
            <w:tcW w:w="567" w:type="dxa"/>
            <w:vAlign w:val="center"/>
          </w:tcPr>
          <w:p w:rsidR="000B0BC2" w:rsidRPr="00B255A0" w:rsidRDefault="000B0BC2" w:rsidP="008419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:rsidR="000B0BC2" w:rsidRPr="00B255A0" w:rsidRDefault="000B0BC2" w:rsidP="008419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B0BC2" w:rsidRPr="00B255A0" w:rsidTr="00841962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0B0BC2" w:rsidRPr="00B255A0" w:rsidRDefault="000B0BC2" w:rsidP="00841962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55A0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0B0BC2" w:rsidRPr="00B255A0" w:rsidRDefault="000B0BC2" w:rsidP="00841962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55A0">
              <w:rPr>
                <w:rFonts w:ascii="Times New Roman" w:hAnsi="Times New Roman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0B0BC2" w:rsidRPr="00B255A0" w:rsidTr="00841962">
        <w:trPr>
          <w:cantSplit/>
          <w:trHeight w:val="170"/>
        </w:trPr>
        <w:tc>
          <w:tcPr>
            <w:tcW w:w="567" w:type="dxa"/>
            <w:vAlign w:val="center"/>
          </w:tcPr>
          <w:p w:rsidR="000B0BC2" w:rsidRPr="00B255A0" w:rsidRDefault="000B0BC2" w:rsidP="008419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:rsidR="000B0BC2" w:rsidRPr="00B255A0" w:rsidRDefault="000B0BC2" w:rsidP="00841962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</w:tbl>
    <w:p w:rsidR="000B0BC2" w:rsidRPr="000B0BC2" w:rsidRDefault="000B0BC2" w:rsidP="000B0BC2">
      <w:pPr>
        <w:pStyle w:val="Akapitzlist"/>
        <w:spacing w:line="276" w:lineRule="auto"/>
        <w:ind w:left="426"/>
        <w:jc w:val="both"/>
        <w:rPr>
          <w:rFonts w:ascii="Times New Roman" w:hAnsi="Times New Roman"/>
          <w:i/>
          <w:sz w:val="18"/>
          <w:szCs w:val="22"/>
        </w:rPr>
      </w:pPr>
      <w:r w:rsidRPr="000B0BC2">
        <w:rPr>
          <w:rFonts w:ascii="Times New Roman" w:hAnsi="Times New Roman"/>
          <w:i/>
          <w:sz w:val="18"/>
          <w:szCs w:val="22"/>
        </w:rPr>
        <w:t>Powierzenie wykonania części zamówienia podwykonawcom nie zwalnia Wykonawcy z odpowiedzialności za należyte wykonanie tego zamówienia</w:t>
      </w:r>
    </w:p>
    <w:p w:rsidR="00F42BF5" w:rsidRPr="00B255A0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sz w:val="22"/>
          <w:szCs w:val="22"/>
        </w:rPr>
        <w:t>OŚWIADCZAMY</w:t>
      </w:r>
      <w:r w:rsidRPr="00B255A0">
        <w:rPr>
          <w:rFonts w:ascii="Times New Roman" w:hAnsi="Times New Roman"/>
          <w:sz w:val="22"/>
          <w:szCs w:val="22"/>
        </w:rPr>
        <w:t xml:space="preserve">, że </w:t>
      </w:r>
      <w:r w:rsidR="00F42BF5" w:rsidRPr="00B255A0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B255A0">
        <w:rPr>
          <w:rFonts w:ascii="Times New Roman" w:hAnsi="Times New Roman"/>
          <w:sz w:val="22"/>
          <w:szCs w:val="22"/>
        </w:rPr>
        <w:t>ienia bez udziału podwykonawców</w:t>
      </w:r>
      <w:r w:rsidR="00614837" w:rsidRPr="00B255A0">
        <w:rPr>
          <w:rFonts w:ascii="Times New Roman" w:hAnsi="Times New Roman"/>
          <w:sz w:val="22"/>
          <w:szCs w:val="22"/>
          <w:lang w:val="pl-PL"/>
        </w:rPr>
        <w:t>.</w:t>
      </w:r>
    </w:p>
    <w:p w:rsidR="00CA7E60" w:rsidRPr="009F18EB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bCs/>
          <w:sz w:val="22"/>
          <w:szCs w:val="22"/>
        </w:rPr>
        <w:t>OTRZYMALIŚMY</w:t>
      </w:r>
      <w:r w:rsidRPr="00B255A0">
        <w:rPr>
          <w:rFonts w:ascii="Times New Roman" w:hAnsi="Times New Roman"/>
          <w:sz w:val="22"/>
          <w:szCs w:val="22"/>
        </w:rPr>
        <w:t xml:space="preserve"> konieczne informacje do przygotowania oferty</w:t>
      </w:r>
      <w:r w:rsidRPr="00B255A0">
        <w:rPr>
          <w:rFonts w:ascii="Times New Roman" w:hAnsi="Times New Roman"/>
          <w:sz w:val="22"/>
          <w:szCs w:val="22"/>
          <w:lang w:val="pl-PL"/>
        </w:rPr>
        <w:t>.</w:t>
      </w:r>
    </w:p>
    <w:p w:rsidR="00CA7E60" w:rsidRPr="00354600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sz w:val="22"/>
          <w:szCs w:val="22"/>
        </w:rPr>
        <w:t>OŚWIADCZAMY</w:t>
      </w:r>
      <w:r w:rsidRPr="00B255A0">
        <w:rPr>
          <w:rFonts w:ascii="Times New Roman" w:hAnsi="Times New Roman"/>
          <w:sz w:val="22"/>
          <w:szCs w:val="22"/>
        </w:rPr>
        <w:t>, że wypełni</w:t>
      </w:r>
      <w:r w:rsidRPr="00B255A0">
        <w:rPr>
          <w:rFonts w:ascii="Times New Roman" w:hAnsi="Times New Roman"/>
          <w:sz w:val="22"/>
          <w:szCs w:val="22"/>
          <w:lang w:val="pl-PL"/>
        </w:rPr>
        <w:t>liśmy</w:t>
      </w:r>
      <w:r w:rsidRPr="00B255A0">
        <w:rPr>
          <w:rFonts w:ascii="Times New Roman" w:hAnsi="Times New Roman"/>
          <w:sz w:val="22"/>
          <w:szCs w:val="22"/>
        </w:rPr>
        <w:t xml:space="preserve"> obowiązki informacyjne przewidziane w art. 13 lub art. 14 RODO</w:t>
      </w:r>
      <w:r w:rsidRPr="00B255A0">
        <w:rPr>
          <w:rFonts w:ascii="Times New Roman" w:hAnsi="Times New Roman"/>
          <w:sz w:val="22"/>
          <w:szCs w:val="22"/>
          <w:vertAlign w:val="superscript"/>
        </w:rPr>
        <w:footnoteReference w:id="4"/>
      </w:r>
      <w:r w:rsidRPr="00B255A0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B255A0">
        <w:rPr>
          <w:rStyle w:val="Odwoanieprzypisudolnego"/>
          <w:rFonts w:ascii="Times New Roman" w:hAnsi="Times New Roman"/>
          <w:sz w:val="22"/>
          <w:szCs w:val="22"/>
        </w:rPr>
        <w:footnoteReference w:id="5"/>
      </w:r>
      <w:r w:rsidRPr="00B255A0">
        <w:rPr>
          <w:rFonts w:ascii="Times New Roman" w:hAnsi="Times New Roman"/>
          <w:sz w:val="22"/>
          <w:szCs w:val="22"/>
        </w:rPr>
        <w:t>*</w:t>
      </w:r>
    </w:p>
    <w:p w:rsidR="00600641" w:rsidRPr="00600641" w:rsidRDefault="00600641" w:rsidP="0060064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600641">
        <w:rPr>
          <w:rFonts w:ascii="Times New Roman" w:hAnsi="Times New Roman"/>
          <w:b/>
          <w:sz w:val="22"/>
          <w:szCs w:val="22"/>
        </w:rPr>
        <w:t>RODZAJ</w:t>
      </w:r>
      <w:r w:rsidRPr="00600641">
        <w:rPr>
          <w:rFonts w:ascii="Times New Roman" w:hAnsi="Times New Roman"/>
          <w:b/>
          <w:sz w:val="22"/>
          <w:szCs w:val="22"/>
          <w:lang w:val="pl-PL"/>
        </w:rPr>
        <w:t xml:space="preserve"> Wykonawcy</w:t>
      </w:r>
      <w:r w:rsidRPr="00600641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6"/>
      </w:r>
      <w:r w:rsidRPr="00600641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600641">
        <w:rPr>
          <w:rFonts w:ascii="Times New Roman" w:hAnsi="Times New Roman"/>
          <w:i/>
          <w:sz w:val="22"/>
          <w:szCs w:val="22"/>
          <w:lang w:val="pl-PL"/>
        </w:rPr>
        <w:t>(kliknąć odpowiednią kratkę)</w:t>
      </w:r>
      <w:r w:rsidRPr="00600641">
        <w:rPr>
          <w:rFonts w:ascii="Times New Roman" w:hAnsi="Times New Roman"/>
          <w:b/>
          <w:sz w:val="22"/>
          <w:szCs w:val="22"/>
          <w:lang w:val="pl-PL"/>
        </w:rPr>
        <w:t>:</w:t>
      </w:r>
    </w:p>
    <w:p w:rsidR="00EE6B10" w:rsidRPr="00B255A0" w:rsidRDefault="00D00C4F" w:rsidP="00EE6B1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CD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6B10" w:rsidRPr="00B255A0">
        <w:rPr>
          <w:rFonts w:ascii="Times New Roman" w:hAnsi="Times New Roman"/>
          <w:sz w:val="22"/>
          <w:szCs w:val="22"/>
        </w:rPr>
        <w:t xml:space="preserve"> Mikroprzedsiębiorstw</w:t>
      </w:r>
      <w:r w:rsidR="00EE6B10" w:rsidRPr="00B255A0">
        <w:rPr>
          <w:rFonts w:ascii="Times New Roman" w:hAnsi="Times New Roman"/>
          <w:sz w:val="22"/>
          <w:szCs w:val="22"/>
          <w:lang w:val="pl-PL"/>
        </w:rPr>
        <w:t>o</w:t>
      </w:r>
    </w:p>
    <w:p w:rsidR="00EE6B10" w:rsidRPr="00B255A0" w:rsidRDefault="00D00C4F" w:rsidP="00EE6B1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CD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5CD9" w:rsidRPr="00B255A0">
        <w:rPr>
          <w:rFonts w:ascii="Times New Roman" w:hAnsi="Times New Roman"/>
          <w:sz w:val="22"/>
          <w:szCs w:val="22"/>
        </w:rPr>
        <w:t xml:space="preserve"> </w:t>
      </w:r>
      <w:r w:rsidR="00EE6B10" w:rsidRPr="00B255A0">
        <w:rPr>
          <w:rFonts w:ascii="Times New Roman" w:hAnsi="Times New Roman"/>
          <w:sz w:val="22"/>
          <w:szCs w:val="22"/>
        </w:rPr>
        <w:t>Mał</w:t>
      </w:r>
      <w:r w:rsidR="00EE6B10" w:rsidRPr="00B255A0">
        <w:rPr>
          <w:rFonts w:ascii="Times New Roman" w:hAnsi="Times New Roman"/>
          <w:sz w:val="22"/>
          <w:szCs w:val="22"/>
          <w:lang w:val="pl-PL"/>
        </w:rPr>
        <w:t>e</w:t>
      </w:r>
      <w:r w:rsidR="00EE6B10" w:rsidRPr="00B255A0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EE6B10" w:rsidRPr="00B255A0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EE6B10" w:rsidRPr="00B255A0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:rsidR="00EE6B10" w:rsidRPr="00B255A0" w:rsidRDefault="00D00C4F" w:rsidP="00EE6B1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CD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5CD9" w:rsidRPr="00B255A0">
        <w:rPr>
          <w:rFonts w:ascii="Times New Roman" w:hAnsi="Times New Roman"/>
          <w:sz w:val="22"/>
          <w:szCs w:val="22"/>
        </w:rPr>
        <w:t xml:space="preserve"> </w:t>
      </w:r>
      <w:r w:rsidR="00EE6B10" w:rsidRPr="00B255A0">
        <w:rPr>
          <w:rFonts w:ascii="Times New Roman" w:hAnsi="Times New Roman"/>
          <w:sz w:val="22"/>
          <w:szCs w:val="22"/>
        </w:rPr>
        <w:t>Średni</w:t>
      </w:r>
      <w:r w:rsidR="00EE6B10" w:rsidRPr="00B255A0">
        <w:rPr>
          <w:rFonts w:ascii="Times New Roman" w:hAnsi="Times New Roman"/>
          <w:sz w:val="22"/>
          <w:szCs w:val="22"/>
          <w:lang w:val="pl-PL"/>
        </w:rPr>
        <w:t>e</w:t>
      </w:r>
      <w:r w:rsidR="00EE6B10" w:rsidRPr="00B255A0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EE6B10" w:rsidRPr="00B255A0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EE6B10" w:rsidRPr="00B255A0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:rsidR="00EE6B10" w:rsidRPr="00B255A0" w:rsidRDefault="00D00C4F" w:rsidP="00EE6B1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CD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5CD9" w:rsidRPr="00B255A0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EE6B10" w:rsidRPr="00B255A0">
        <w:rPr>
          <w:rFonts w:ascii="Times New Roman" w:hAnsi="Times New Roman"/>
          <w:sz w:val="22"/>
          <w:szCs w:val="22"/>
          <w:lang w:val="pl-PL"/>
        </w:rPr>
        <w:t>J</w:t>
      </w:r>
      <w:r w:rsidR="00EE6B10" w:rsidRPr="00B255A0">
        <w:rPr>
          <w:rFonts w:ascii="Times New Roman" w:hAnsi="Times New Roman"/>
          <w:sz w:val="22"/>
          <w:szCs w:val="22"/>
        </w:rPr>
        <w:t xml:space="preserve">ednoosobowa działalność gospodarcza,  </w:t>
      </w:r>
    </w:p>
    <w:p w:rsidR="00EE6B10" w:rsidRPr="00B255A0" w:rsidRDefault="00D00C4F" w:rsidP="00EE6B1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CD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5CD9" w:rsidRPr="00B255A0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EE6B10" w:rsidRPr="00B255A0">
        <w:rPr>
          <w:rFonts w:ascii="Times New Roman" w:hAnsi="Times New Roman"/>
          <w:sz w:val="22"/>
          <w:szCs w:val="22"/>
          <w:lang w:val="pl-PL"/>
        </w:rPr>
        <w:t>O</w:t>
      </w:r>
      <w:r w:rsidR="00EE6B10" w:rsidRPr="00B255A0">
        <w:rPr>
          <w:rFonts w:ascii="Times New Roman" w:hAnsi="Times New Roman"/>
          <w:sz w:val="22"/>
          <w:szCs w:val="22"/>
        </w:rPr>
        <w:t xml:space="preserve">soba fizyczna nieprowadząca działalności gospodarczej, </w:t>
      </w:r>
    </w:p>
    <w:p w:rsidR="00EE6B10" w:rsidRPr="00B255A0" w:rsidRDefault="00D00C4F" w:rsidP="00EE6B1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CD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5CD9" w:rsidRPr="00B255A0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EE6B10" w:rsidRPr="00B255A0">
        <w:rPr>
          <w:rFonts w:ascii="Times New Roman" w:hAnsi="Times New Roman"/>
          <w:sz w:val="22"/>
          <w:szCs w:val="22"/>
          <w:lang w:val="pl-PL"/>
        </w:rPr>
        <w:t>I</w:t>
      </w:r>
      <w:r w:rsidR="00EE6B10" w:rsidRPr="00B255A0">
        <w:rPr>
          <w:rFonts w:ascii="Times New Roman" w:hAnsi="Times New Roman"/>
          <w:sz w:val="22"/>
          <w:szCs w:val="22"/>
        </w:rPr>
        <w:t>nny rodzaj</w:t>
      </w:r>
    </w:p>
    <w:p w:rsidR="003413A3" w:rsidRPr="00B255A0" w:rsidRDefault="003413A3" w:rsidP="00F42BF5">
      <w:pPr>
        <w:rPr>
          <w:rFonts w:ascii="Times New Roman" w:hAnsi="Times New Roman"/>
          <w:sz w:val="22"/>
          <w:szCs w:val="22"/>
        </w:rPr>
      </w:pPr>
    </w:p>
    <w:p w:rsidR="00CA7E60" w:rsidRPr="00B255A0" w:rsidRDefault="00CA7E60" w:rsidP="001562B1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B255A0">
        <w:rPr>
          <w:rFonts w:ascii="Times New Roman" w:hAnsi="Times New Roman"/>
          <w:i/>
          <w:sz w:val="22"/>
          <w:szCs w:val="22"/>
          <w:u w:val="single"/>
        </w:rPr>
        <w:t>Formularz podpisany elektronicznie</w:t>
      </w:r>
    </w:p>
    <w:p w:rsidR="00CA7E60" w:rsidRDefault="00CA7E60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9F18EB" w:rsidRDefault="009F18EB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9F18EB" w:rsidRDefault="009F18EB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9F18EB" w:rsidRDefault="009F18EB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9F18EB" w:rsidRPr="00B255A0" w:rsidRDefault="009F18EB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sectPr w:rsidR="009F18EB" w:rsidRPr="00B255A0" w:rsidSect="006D5CD9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818" w:right="1418" w:bottom="1134" w:left="1418" w:header="426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C4F" w:rsidRDefault="00D00C4F">
      <w:r>
        <w:separator/>
      </w:r>
    </w:p>
    <w:p w:rsidR="00D00C4F" w:rsidRDefault="00D00C4F"/>
  </w:endnote>
  <w:endnote w:type="continuationSeparator" w:id="0">
    <w:p w:rsidR="00D00C4F" w:rsidRDefault="00D00C4F">
      <w:r>
        <w:continuationSeparator/>
      </w:r>
    </w:p>
    <w:p w:rsidR="00D00C4F" w:rsidRDefault="00D00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7967" w:rsidRDefault="00437967" w:rsidP="00487F43">
    <w:pPr>
      <w:pStyle w:val="Stopka"/>
      <w:ind w:right="360"/>
    </w:pPr>
  </w:p>
  <w:p w:rsidR="00437967" w:rsidRDefault="004379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5A0" w:rsidRPr="00FF04AE" w:rsidRDefault="00B255A0" w:rsidP="00B255A0">
    <w:pPr>
      <w:pStyle w:val="Stopka"/>
      <w:pBdr>
        <w:top w:val="single" w:sz="24" w:space="1" w:color="E4230E"/>
      </w:pBdr>
      <w:tabs>
        <w:tab w:val="clear" w:pos="4818"/>
        <w:tab w:val="right" w:pos="9072"/>
      </w:tabs>
      <w:rPr>
        <w:rFonts w:ascii="Arial" w:hAnsi="Arial" w:cs="Arial"/>
        <w:sz w:val="4"/>
        <w:szCs w:val="14"/>
        <w:lang w:val="pl-PL"/>
      </w:rPr>
    </w:pPr>
  </w:p>
  <w:p w:rsidR="00437967" w:rsidRPr="00B255A0" w:rsidRDefault="00B255A0" w:rsidP="00B255A0">
    <w:pPr>
      <w:pStyle w:val="Stopka"/>
      <w:tabs>
        <w:tab w:val="clear" w:pos="4818"/>
        <w:tab w:val="right" w:pos="9072"/>
      </w:tabs>
      <w:rPr>
        <w:rFonts w:ascii="Times New Roman" w:hAnsi="Times New Roman"/>
        <w:sz w:val="18"/>
        <w:szCs w:val="14"/>
        <w:lang w:val="pl-PL"/>
      </w:rPr>
    </w:pPr>
    <w:r w:rsidRPr="00BA1A4C">
      <w:rPr>
        <w:rFonts w:ascii="Times New Roman" w:hAnsi="Times New Roman"/>
        <w:sz w:val="18"/>
        <w:szCs w:val="14"/>
      </w:rPr>
      <w:t>Powiat Obornicki</w:t>
    </w:r>
    <w:r w:rsidRPr="00BA1A4C">
      <w:rPr>
        <w:rFonts w:ascii="Times New Roman" w:hAnsi="Times New Roman"/>
        <w:sz w:val="18"/>
        <w:szCs w:val="14"/>
        <w:lang w:val="pl-PL"/>
      </w:rPr>
      <w:t xml:space="preserve">, </w:t>
    </w:r>
    <w:r w:rsidRPr="00BA1A4C">
      <w:rPr>
        <w:rFonts w:ascii="Times New Roman" w:hAnsi="Times New Roman"/>
        <w:sz w:val="18"/>
        <w:szCs w:val="14"/>
      </w:rPr>
      <w:t>ul. 11 Listopada 2a, 64-600 Oborniki</w:t>
    </w:r>
    <w:r w:rsidRPr="00BA1A4C">
      <w:rPr>
        <w:rFonts w:ascii="Times New Roman" w:hAnsi="Times New Roman"/>
        <w:sz w:val="18"/>
        <w:szCs w:val="14"/>
        <w:lang w:val="pl-PL"/>
      </w:rPr>
      <w:tab/>
    </w:r>
    <w:r w:rsidRPr="00BA1A4C">
      <w:rPr>
        <w:rFonts w:ascii="Times New Roman" w:hAnsi="Times New Roman"/>
        <w:sz w:val="18"/>
        <w:szCs w:val="14"/>
      </w:rPr>
      <w:t xml:space="preserve">Strona </w:t>
    </w:r>
    <w:r w:rsidRPr="00BA1A4C">
      <w:rPr>
        <w:rFonts w:ascii="Times New Roman" w:hAnsi="Times New Roman"/>
        <w:b/>
        <w:sz w:val="18"/>
        <w:szCs w:val="14"/>
      </w:rPr>
      <w:fldChar w:fldCharType="begin"/>
    </w:r>
    <w:r w:rsidRPr="00BA1A4C">
      <w:rPr>
        <w:rFonts w:ascii="Times New Roman" w:hAnsi="Times New Roman"/>
        <w:b/>
        <w:sz w:val="18"/>
        <w:szCs w:val="14"/>
      </w:rPr>
      <w:instrText>PAGE</w:instrText>
    </w:r>
    <w:r w:rsidRPr="00BA1A4C">
      <w:rPr>
        <w:rFonts w:ascii="Times New Roman" w:hAnsi="Times New Roman"/>
        <w:b/>
        <w:sz w:val="18"/>
        <w:szCs w:val="14"/>
      </w:rPr>
      <w:fldChar w:fldCharType="separate"/>
    </w:r>
    <w:r w:rsidR="006D4601">
      <w:rPr>
        <w:rFonts w:ascii="Times New Roman" w:hAnsi="Times New Roman"/>
        <w:b/>
        <w:noProof/>
        <w:sz w:val="18"/>
        <w:szCs w:val="14"/>
      </w:rPr>
      <w:t>3</w:t>
    </w:r>
    <w:r w:rsidRPr="00BA1A4C">
      <w:rPr>
        <w:rFonts w:ascii="Times New Roman" w:hAnsi="Times New Roman"/>
        <w:b/>
        <w:sz w:val="18"/>
        <w:szCs w:val="14"/>
      </w:rPr>
      <w:fldChar w:fldCharType="end"/>
    </w:r>
    <w:r w:rsidRPr="00BA1A4C">
      <w:rPr>
        <w:rFonts w:ascii="Times New Roman" w:hAnsi="Times New Roman"/>
        <w:sz w:val="18"/>
        <w:szCs w:val="14"/>
      </w:rPr>
      <w:t xml:space="preserve"> z </w:t>
    </w:r>
    <w:r w:rsidRPr="00BA1A4C">
      <w:rPr>
        <w:rFonts w:ascii="Times New Roman" w:hAnsi="Times New Roman"/>
        <w:sz w:val="18"/>
        <w:szCs w:val="14"/>
      </w:rPr>
      <w:fldChar w:fldCharType="begin"/>
    </w:r>
    <w:r w:rsidRPr="00BA1A4C">
      <w:rPr>
        <w:rFonts w:ascii="Times New Roman" w:hAnsi="Times New Roman"/>
        <w:sz w:val="18"/>
        <w:szCs w:val="14"/>
      </w:rPr>
      <w:instrText>NUMPAGES</w:instrText>
    </w:r>
    <w:r w:rsidRPr="00BA1A4C">
      <w:rPr>
        <w:rFonts w:ascii="Times New Roman" w:hAnsi="Times New Roman"/>
        <w:sz w:val="18"/>
        <w:szCs w:val="14"/>
      </w:rPr>
      <w:fldChar w:fldCharType="separate"/>
    </w:r>
    <w:r w:rsidR="006D4601">
      <w:rPr>
        <w:rFonts w:ascii="Times New Roman" w:hAnsi="Times New Roman"/>
        <w:noProof/>
        <w:sz w:val="18"/>
        <w:szCs w:val="14"/>
      </w:rPr>
      <w:t>3</w:t>
    </w:r>
    <w:r w:rsidRPr="00BA1A4C">
      <w:rPr>
        <w:rFonts w:ascii="Times New Roman" w:hAnsi="Times New Roman"/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C4F" w:rsidRDefault="00D00C4F">
      <w:r>
        <w:separator/>
      </w:r>
    </w:p>
    <w:p w:rsidR="00D00C4F" w:rsidRDefault="00D00C4F"/>
  </w:footnote>
  <w:footnote w:type="continuationSeparator" w:id="0">
    <w:p w:rsidR="00D00C4F" w:rsidRDefault="00D00C4F">
      <w:r>
        <w:continuationSeparator/>
      </w:r>
    </w:p>
    <w:p w:rsidR="00D00C4F" w:rsidRDefault="00D00C4F"/>
  </w:footnote>
  <w:footnote w:id="1">
    <w:p w:rsidR="009F18EB" w:rsidRPr="009779F1" w:rsidRDefault="009F18EB" w:rsidP="009F18EB">
      <w:pPr>
        <w:pStyle w:val="Tekstprzypisudolnego"/>
        <w:jc w:val="both"/>
        <w:rPr>
          <w:sz w:val="14"/>
        </w:rPr>
      </w:pPr>
      <w:r w:rsidRPr="009779F1">
        <w:rPr>
          <w:rStyle w:val="Odwoanieprzypisudolnego"/>
          <w:sz w:val="14"/>
        </w:rPr>
        <w:footnoteRef/>
      </w:r>
      <w:r w:rsidRPr="009779F1">
        <w:rPr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2">
    <w:p w:rsidR="009F18EB" w:rsidRPr="009779F1" w:rsidRDefault="009F18EB" w:rsidP="009F18EB">
      <w:pPr>
        <w:pStyle w:val="Tekstprzypisudolnego"/>
        <w:jc w:val="both"/>
        <w:rPr>
          <w:sz w:val="14"/>
          <w:szCs w:val="16"/>
        </w:rPr>
      </w:pPr>
      <w:r w:rsidRPr="009779F1">
        <w:rPr>
          <w:rStyle w:val="Odwoanieprzypisudolnego"/>
          <w:sz w:val="14"/>
          <w:szCs w:val="16"/>
        </w:rPr>
        <w:footnoteRef/>
      </w:r>
      <w:r w:rsidRPr="009779F1">
        <w:rPr>
          <w:sz w:val="14"/>
          <w:szCs w:val="16"/>
        </w:rPr>
        <w:t xml:space="preserve"> Termin ten wykonawca powinien wskazać w miesiącach. Brak wskazania będzie oznaczać, że Wykonawca oferuje 36 miesięczny termin gwarancji i rękojmi za wady na wykonane roboty budowlane</w:t>
      </w:r>
    </w:p>
  </w:footnote>
  <w:footnote w:id="3">
    <w:p w:rsidR="009F18EB" w:rsidRPr="009779F1" w:rsidRDefault="009F18EB" w:rsidP="009F18EB">
      <w:pPr>
        <w:pStyle w:val="Tekstprzypisudolnego"/>
        <w:rPr>
          <w:sz w:val="14"/>
          <w:szCs w:val="16"/>
        </w:rPr>
      </w:pPr>
      <w:r w:rsidRPr="009779F1">
        <w:rPr>
          <w:rStyle w:val="Odwoanieprzypisudolnego"/>
          <w:rFonts w:eastAsia="StarSymbol"/>
          <w:sz w:val="14"/>
          <w:szCs w:val="16"/>
        </w:rPr>
        <w:footnoteRef/>
      </w:r>
      <w:r w:rsidRPr="009779F1">
        <w:rPr>
          <w:sz w:val="14"/>
          <w:szCs w:val="16"/>
        </w:rPr>
        <w:t xml:space="preserve"> W przypadku braku wskazania terminu gwarancji, oznaczać będzie zaoferowanie 24 miesięcznej gwarancji</w:t>
      </w:r>
    </w:p>
  </w:footnote>
  <w:footnote w:id="4">
    <w:p w:rsidR="00CA7E60" w:rsidRPr="00600641" w:rsidRDefault="00CA7E60" w:rsidP="00CA7E60">
      <w:pPr>
        <w:pStyle w:val="Tekstprzypisudolnego"/>
        <w:jc w:val="both"/>
        <w:rPr>
          <w:sz w:val="16"/>
          <w:szCs w:val="16"/>
        </w:rPr>
      </w:pPr>
      <w:r w:rsidRPr="00B255A0">
        <w:rPr>
          <w:rStyle w:val="Odwoanieprzypisudolnego"/>
          <w:sz w:val="16"/>
          <w:szCs w:val="16"/>
        </w:rPr>
        <w:footnoteRef/>
      </w:r>
      <w:r w:rsidRPr="00B255A0">
        <w:rPr>
          <w:sz w:val="16"/>
          <w:szCs w:val="16"/>
        </w:rPr>
        <w:t xml:space="preserve"> Rozporządzenie Parlamentu Europejskiego i Rady (UE) 2016/679 z dnia 27 kwietnia 2016 r. w sprawie ochrony osób fizycznych w </w:t>
      </w:r>
      <w:r w:rsidRPr="00600641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CA7E60" w:rsidRPr="00600641" w:rsidRDefault="00CA7E60" w:rsidP="00CA7E60">
      <w:pPr>
        <w:pStyle w:val="Tekstprzypisudolnego"/>
        <w:jc w:val="both"/>
        <w:rPr>
          <w:sz w:val="16"/>
          <w:szCs w:val="16"/>
        </w:rPr>
      </w:pPr>
      <w:r w:rsidRPr="00600641">
        <w:rPr>
          <w:rStyle w:val="Odwoanieprzypisudolnego"/>
          <w:sz w:val="16"/>
          <w:szCs w:val="16"/>
        </w:rPr>
        <w:footnoteRef/>
      </w:r>
      <w:r w:rsidRPr="00600641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600641" w:rsidRPr="00600641" w:rsidRDefault="00600641" w:rsidP="00600641">
      <w:pPr>
        <w:pStyle w:val="Tekstprzypisudolnego"/>
        <w:jc w:val="both"/>
        <w:rPr>
          <w:sz w:val="16"/>
          <w:szCs w:val="16"/>
        </w:rPr>
      </w:pPr>
      <w:r w:rsidRPr="00600641">
        <w:rPr>
          <w:rStyle w:val="Odwoanieprzypisudolnego"/>
          <w:sz w:val="16"/>
          <w:szCs w:val="16"/>
        </w:rPr>
        <w:footnoteRef/>
      </w:r>
      <w:r w:rsidRPr="00600641">
        <w:rPr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600641" w:rsidRPr="00600641" w:rsidRDefault="00600641" w:rsidP="00600641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Mikroprzedsiębiorstwo</w:t>
      </w:r>
      <w:r w:rsidRPr="00600641">
        <w:rPr>
          <w:sz w:val="16"/>
          <w:szCs w:val="16"/>
        </w:rPr>
        <w:t>: przedsiębiorstwo, które zatrudnia mniej, niż 10 osób i którego roczny obrót lub roczna suma bilansowa nie przekracza 2 milionów EUR.</w:t>
      </w:r>
    </w:p>
    <w:p w:rsidR="00600641" w:rsidRPr="00600641" w:rsidRDefault="00600641" w:rsidP="00600641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Małe przedsiębiorstwo</w:t>
      </w:r>
      <w:r w:rsidRPr="00600641">
        <w:rPr>
          <w:sz w:val="16"/>
          <w:szCs w:val="16"/>
        </w:rPr>
        <w:t>: przedsiębiorstwo, które zatrudnia mniej, niż 50 osób i którego roczny obrót lub roczna suma bilansowa nie przekracza 10 milionów EUR.</w:t>
      </w:r>
    </w:p>
    <w:p w:rsidR="00600641" w:rsidRPr="00600641" w:rsidRDefault="00600641" w:rsidP="00600641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Średnie przedsiębiorstwa</w:t>
      </w:r>
      <w:r w:rsidRPr="00600641">
        <w:rPr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8C" w:rsidRPr="00B255A0" w:rsidRDefault="0086218C" w:rsidP="0086218C">
    <w:pPr>
      <w:pStyle w:val="Nagwek"/>
      <w:jc w:val="center"/>
      <w:rPr>
        <w:rFonts w:ascii="Times New Roman" w:hAnsi="Times New Roman"/>
        <w:b/>
        <w:i/>
        <w:iCs/>
        <w:sz w:val="18"/>
        <w:szCs w:val="18"/>
      </w:rPr>
    </w:pPr>
    <w:r w:rsidRPr="00B255A0">
      <w:rPr>
        <w:rFonts w:ascii="Times New Roman" w:hAnsi="Times New Roman"/>
        <w:b/>
        <w:i/>
        <w:iCs/>
        <w:sz w:val="18"/>
        <w:szCs w:val="18"/>
      </w:rPr>
      <w:t xml:space="preserve">Formularz oferty </w:t>
    </w:r>
  </w:p>
  <w:p w:rsidR="00600641" w:rsidRPr="00CD6156" w:rsidRDefault="00600641" w:rsidP="00600641">
    <w:pPr>
      <w:pStyle w:val="Nagwek"/>
      <w:jc w:val="center"/>
      <w:rPr>
        <w:rFonts w:ascii="Times New Roman" w:hAnsi="Times New Roman"/>
        <w:sz w:val="18"/>
        <w:szCs w:val="16"/>
      </w:rPr>
    </w:pPr>
    <w:r w:rsidRPr="00CD6156">
      <w:rPr>
        <w:rFonts w:ascii="Times New Roman" w:hAnsi="Times New Roman"/>
        <w:iCs/>
        <w:sz w:val="18"/>
        <w:szCs w:val="16"/>
        <w:lang w:val="pl-PL"/>
      </w:rPr>
      <w:t>T</w:t>
    </w:r>
    <w:r w:rsidRPr="00CD6156">
      <w:rPr>
        <w:rFonts w:ascii="Times New Roman" w:hAnsi="Times New Roman"/>
        <w:iCs/>
        <w:sz w:val="18"/>
        <w:szCs w:val="16"/>
      </w:rPr>
      <w:t xml:space="preserve">ryb podstawowy </w:t>
    </w:r>
    <w:r w:rsidRPr="003F2A45">
      <w:rPr>
        <w:rFonts w:ascii="Times New Roman" w:hAnsi="Times New Roman"/>
        <w:iCs/>
        <w:sz w:val="18"/>
        <w:szCs w:val="16"/>
      </w:rPr>
      <w:t>z możliwością prowadzenia negocjacji</w:t>
    </w:r>
    <w:r w:rsidRPr="00CD6156">
      <w:rPr>
        <w:rFonts w:ascii="Times New Roman" w:hAnsi="Times New Roman"/>
        <w:iCs/>
        <w:sz w:val="18"/>
        <w:szCs w:val="16"/>
        <w:lang w:val="pl-PL"/>
      </w:rPr>
      <w:t>,</w:t>
    </w:r>
    <w:r w:rsidRPr="00CD6156">
      <w:rPr>
        <w:rFonts w:ascii="Times New Roman" w:hAnsi="Times New Roman"/>
        <w:sz w:val="18"/>
        <w:szCs w:val="16"/>
      </w:rPr>
      <w:t xml:space="preserve"> o wartości zamówienia mniejszej niż progi unijne</w:t>
    </w:r>
  </w:p>
  <w:p w:rsidR="003E586B" w:rsidRPr="00426D9E" w:rsidRDefault="003E586B">
    <w:pPr>
      <w:rPr>
        <w:rFonts w:ascii="Arial" w:hAnsi="Arial" w:cs="Arial"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>
    <w:nsid w:val="0319168D"/>
    <w:multiLevelType w:val="multilevel"/>
    <w:tmpl w:val="901C1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12422A50"/>
    <w:multiLevelType w:val="hybridMultilevel"/>
    <w:tmpl w:val="D86C27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8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D475487"/>
    <w:multiLevelType w:val="hybridMultilevel"/>
    <w:tmpl w:val="AF2A7F36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B">
      <w:start w:val="1"/>
      <w:numFmt w:val="bullet"/>
      <w:lvlText w:val=""/>
      <w:lvlJc w:val="left"/>
      <w:pPr>
        <w:ind w:left="4593" w:hanging="360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0">
    <w:nsid w:val="4E5E34F1"/>
    <w:multiLevelType w:val="multilevel"/>
    <w:tmpl w:val="F4AAA1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eastAsia="Times New Roman" w:hint="default"/>
        <w:color w:val="auto"/>
      </w:rPr>
    </w:lvl>
  </w:abstractNum>
  <w:abstractNum w:abstractNumId="61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5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9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2">
    <w:nsid w:val="76BA1CAB"/>
    <w:multiLevelType w:val="hybridMultilevel"/>
    <w:tmpl w:val="F3AA6178"/>
    <w:lvl w:ilvl="0" w:tplc="E2CC38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7"/>
  </w:num>
  <w:num w:numId="2">
    <w:abstractNumId w:val="57"/>
  </w:num>
  <w:num w:numId="3">
    <w:abstractNumId w:val="55"/>
  </w:num>
  <w:num w:numId="4">
    <w:abstractNumId w:val="61"/>
  </w:num>
  <w:num w:numId="5">
    <w:abstractNumId w:val="51"/>
  </w:num>
  <w:num w:numId="6">
    <w:abstractNumId w:val="39"/>
  </w:num>
  <w:num w:numId="7">
    <w:abstractNumId w:val="50"/>
  </w:num>
  <w:num w:numId="8">
    <w:abstractNumId w:val="70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3"/>
  </w:num>
  <w:num w:numId="11">
    <w:abstractNumId w:val="60"/>
  </w:num>
  <w:num w:numId="12">
    <w:abstractNumId w:val="41"/>
  </w:num>
  <w:num w:numId="13">
    <w:abstractNumId w:val="38"/>
  </w:num>
  <w:num w:numId="14">
    <w:abstractNumId w:val="42"/>
  </w:num>
  <w:num w:numId="15">
    <w:abstractNumId w:val="72"/>
  </w:num>
  <w:num w:numId="16">
    <w:abstractNumId w:val="58"/>
  </w:num>
  <w:num w:numId="1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5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022"/>
    <w:rsid w:val="00020831"/>
    <w:rsid w:val="00020C79"/>
    <w:rsid w:val="000221DC"/>
    <w:rsid w:val="0002244D"/>
    <w:rsid w:val="00023414"/>
    <w:rsid w:val="0002357A"/>
    <w:rsid w:val="00025188"/>
    <w:rsid w:val="0003195D"/>
    <w:rsid w:val="00033079"/>
    <w:rsid w:val="00034FDE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0BC2"/>
    <w:rsid w:val="000B1A81"/>
    <w:rsid w:val="000B2010"/>
    <w:rsid w:val="000B27D0"/>
    <w:rsid w:val="000B2DC9"/>
    <w:rsid w:val="000B4132"/>
    <w:rsid w:val="000B4E1A"/>
    <w:rsid w:val="000B5164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311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3C6E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19C0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4894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EA6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681C"/>
    <w:rsid w:val="002876A1"/>
    <w:rsid w:val="00287E7E"/>
    <w:rsid w:val="00287FD6"/>
    <w:rsid w:val="00290FB8"/>
    <w:rsid w:val="00291049"/>
    <w:rsid w:val="002933A2"/>
    <w:rsid w:val="00293D1C"/>
    <w:rsid w:val="00294E1D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00"/>
    <w:rsid w:val="003546CC"/>
    <w:rsid w:val="00354FBB"/>
    <w:rsid w:val="0035512F"/>
    <w:rsid w:val="00355CF2"/>
    <w:rsid w:val="00356BE3"/>
    <w:rsid w:val="00357B17"/>
    <w:rsid w:val="00362A58"/>
    <w:rsid w:val="003644C9"/>
    <w:rsid w:val="00364AF9"/>
    <w:rsid w:val="00364B6A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5844"/>
    <w:rsid w:val="0039680B"/>
    <w:rsid w:val="00396D34"/>
    <w:rsid w:val="003A104B"/>
    <w:rsid w:val="003A1A73"/>
    <w:rsid w:val="003A207B"/>
    <w:rsid w:val="003A3246"/>
    <w:rsid w:val="003A36C1"/>
    <w:rsid w:val="003A3AEC"/>
    <w:rsid w:val="003A4A6D"/>
    <w:rsid w:val="003A5036"/>
    <w:rsid w:val="003A5B67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026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9E"/>
    <w:rsid w:val="00426DC8"/>
    <w:rsid w:val="004276FC"/>
    <w:rsid w:val="00427903"/>
    <w:rsid w:val="00431253"/>
    <w:rsid w:val="00431C5C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957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1580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362C"/>
    <w:rsid w:val="004B43E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16E5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ACA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209E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641"/>
    <w:rsid w:val="00600823"/>
    <w:rsid w:val="006013E3"/>
    <w:rsid w:val="00602843"/>
    <w:rsid w:val="006032C9"/>
    <w:rsid w:val="00603729"/>
    <w:rsid w:val="00604896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1660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D51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4601"/>
    <w:rsid w:val="006D535F"/>
    <w:rsid w:val="006D5CD9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118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669F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ED4"/>
    <w:rsid w:val="00763DA5"/>
    <w:rsid w:val="00764371"/>
    <w:rsid w:val="00764CFC"/>
    <w:rsid w:val="007651E7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8077F"/>
    <w:rsid w:val="00780D52"/>
    <w:rsid w:val="007817F0"/>
    <w:rsid w:val="00786909"/>
    <w:rsid w:val="00786B63"/>
    <w:rsid w:val="00790C0E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493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A14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0453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7EB"/>
    <w:rsid w:val="00816D46"/>
    <w:rsid w:val="00820407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4681"/>
    <w:rsid w:val="0086596B"/>
    <w:rsid w:val="00870657"/>
    <w:rsid w:val="0087147D"/>
    <w:rsid w:val="008733D1"/>
    <w:rsid w:val="00873599"/>
    <w:rsid w:val="00874424"/>
    <w:rsid w:val="008749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0D33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4130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7899"/>
    <w:rsid w:val="009779F1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8EB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5144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66931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AEF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47C9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0E4B"/>
    <w:rsid w:val="00B02763"/>
    <w:rsid w:val="00B03361"/>
    <w:rsid w:val="00B04116"/>
    <w:rsid w:val="00B042A1"/>
    <w:rsid w:val="00B06411"/>
    <w:rsid w:val="00B07DD6"/>
    <w:rsid w:val="00B07F58"/>
    <w:rsid w:val="00B102B0"/>
    <w:rsid w:val="00B11614"/>
    <w:rsid w:val="00B11B8E"/>
    <w:rsid w:val="00B13B90"/>
    <w:rsid w:val="00B13C2E"/>
    <w:rsid w:val="00B14707"/>
    <w:rsid w:val="00B16054"/>
    <w:rsid w:val="00B20793"/>
    <w:rsid w:val="00B20930"/>
    <w:rsid w:val="00B20B52"/>
    <w:rsid w:val="00B20B75"/>
    <w:rsid w:val="00B21513"/>
    <w:rsid w:val="00B215DD"/>
    <w:rsid w:val="00B21B8F"/>
    <w:rsid w:val="00B2218F"/>
    <w:rsid w:val="00B22544"/>
    <w:rsid w:val="00B2371A"/>
    <w:rsid w:val="00B246FC"/>
    <w:rsid w:val="00B247DA"/>
    <w:rsid w:val="00B251E6"/>
    <w:rsid w:val="00B25213"/>
    <w:rsid w:val="00B255A0"/>
    <w:rsid w:val="00B25A9A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08C9"/>
    <w:rsid w:val="00B71F77"/>
    <w:rsid w:val="00B758DB"/>
    <w:rsid w:val="00B75D3B"/>
    <w:rsid w:val="00B77750"/>
    <w:rsid w:val="00B77759"/>
    <w:rsid w:val="00B823FB"/>
    <w:rsid w:val="00B8300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5FC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1AF4"/>
    <w:rsid w:val="00C32049"/>
    <w:rsid w:val="00C35656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0FDE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D7A49"/>
    <w:rsid w:val="00CE0DB9"/>
    <w:rsid w:val="00CE2F15"/>
    <w:rsid w:val="00CE5503"/>
    <w:rsid w:val="00CE5EA0"/>
    <w:rsid w:val="00CF003E"/>
    <w:rsid w:val="00CF0BF4"/>
    <w:rsid w:val="00CF249E"/>
    <w:rsid w:val="00CF2906"/>
    <w:rsid w:val="00CF4F80"/>
    <w:rsid w:val="00CF6CA4"/>
    <w:rsid w:val="00CF7168"/>
    <w:rsid w:val="00CF7BC5"/>
    <w:rsid w:val="00D00C4F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228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47D"/>
    <w:rsid w:val="00D967F2"/>
    <w:rsid w:val="00D96A50"/>
    <w:rsid w:val="00D9728F"/>
    <w:rsid w:val="00DA0DDF"/>
    <w:rsid w:val="00DA1898"/>
    <w:rsid w:val="00DA3005"/>
    <w:rsid w:val="00DA4E76"/>
    <w:rsid w:val="00DA5450"/>
    <w:rsid w:val="00DA6DB3"/>
    <w:rsid w:val="00DA7162"/>
    <w:rsid w:val="00DA7203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07AF9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6FAF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1B87"/>
    <w:rsid w:val="00ED2220"/>
    <w:rsid w:val="00ED2B02"/>
    <w:rsid w:val="00ED42C6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6B10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0A47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731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0814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3A104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3A104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F773-E802-4ACD-ADE4-F0B8233C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Arkadiusz Bocian</cp:lastModifiedBy>
  <cp:revision>19</cp:revision>
  <cp:lastPrinted>2020-01-21T17:47:00Z</cp:lastPrinted>
  <dcterms:created xsi:type="dcterms:W3CDTF">2022-09-06T19:41:00Z</dcterms:created>
  <dcterms:modified xsi:type="dcterms:W3CDTF">2024-11-18T07:01:00Z</dcterms:modified>
</cp:coreProperties>
</file>