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E6F6" w14:textId="43F7AE0D" w:rsidR="007447C8" w:rsidRPr="003A51BF" w:rsidRDefault="004E6B52" w:rsidP="001234BA">
      <w:pPr>
        <w:pStyle w:val="Zwykytekst1"/>
        <w:pageBreakBefore/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4B858084">
                <wp:simplePos x="0" y="0"/>
                <wp:positionH relativeFrom="column">
                  <wp:posOffset>90805</wp:posOffset>
                </wp:positionH>
                <wp:positionV relativeFrom="paragraph">
                  <wp:posOffset>290195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E02F71" w:rsidRDefault="00E02F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E02F71" w:rsidRDefault="00E02F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E02F71" w:rsidRDefault="00E02F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E02F71" w:rsidRDefault="00E02F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E02F71" w:rsidRDefault="00E02F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4853E1" w14:textId="77777777" w:rsidR="00E02F71" w:rsidRDefault="00E02F71">
                            <w:pPr>
                              <w:jc w:val="center"/>
                            </w:pPr>
                            <w:r>
                              <w:rPr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BBE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.15pt;margin-top:22.8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" strokeweight=".5pt">
                <v:textbox inset="7.45pt,3.85pt,7.45pt,3.85pt">
                  <w:txbxContent>
                    <w:p w14:paraId="7C4B9116" w14:textId="77777777" w:rsidR="00E02F71" w:rsidRDefault="00E02F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E02F71" w:rsidRDefault="00E02F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E02F71" w:rsidRDefault="00E02F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E02F71" w:rsidRDefault="00E02F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E02F71" w:rsidRDefault="00E02F7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4853E1" w14:textId="77777777" w:rsidR="00E02F71" w:rsidRDefault="00E02F71">
                      <w:pPr>
                        <w:jc w:val="center"/>
                      </w:pPr>
                      <w:r>
                        <w:rPr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A51BF">
        <w:rPr>
          <w:rFonts w:ascii="Encode Sans Compressed" w:hAnsi="Encode Sans Compressed"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2809A842">
                <wp:simplePos x="0" y="0"/>
                <wp:positionH relativeFrom="column">
                  <wp:posOffset>2146300</wp:posOffset>
                </wp:positionH>
                <wp:positionV relativeFrom="paragraph">
                  <wp:posOffset>290195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E02F71" w:rsidRDefault="00E02F7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77777777" w:rsidR="00E02F71" w:rsidRDefault="00E02F7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19C6" id="Text Box 8" o:spid="_x0000_s1027" type="#_x0000_t202" style="position:absolute;margin-left:169pt;margin-top:22.8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" fillcolor="silver" strokeweight=".5pt">
                <v:textbox inset="7.45pt,3.85pt,7.45pt,3.85pt">
                  <w:txbxContent>
                    <w:p w14:paraId="0B0A793C" w14:textId="77777777" w:rsidR="00E02F71" w:rsidRDefault="00E02F7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77777777" w:rsidR="00E02F71" w:rsidRDefault="00E02F71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9C4E80" w14:textId="77777777" w:rsidR="007447C8" w:rsidRPr="003A51BF" w:rsidRDefault="009009D8" w:rsidP="00382C6D">
      <w:pPr>
        <w:ind w:left="3780" w:firstLine="360"/>
        <w:jc w:val="both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b/>
          <w:sz w:val="22"/>
          <w:szCs w:val="22"/>
        </w:rPr>
        <w:t>Do</w:t>
      </w:r>
    </w:p>
    <w:p w14:paraId="627C43E3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Wielkopolskiego Zarządu</w:t>
      </w:r>
    </w:p>
    <w:p w14:paraId="54454EEE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Dróg Wojewódzkich w Poznaniu</w:t>
      </w:r>
    </w:p>
    <w:p w14:paraId="01F1D6C8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Ul. Wilczak 51</w:t>
      </w:r>
    </w:p>
    <w:p w14:paraId="35C973B9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61-623 Poznań</w:t>
      </w: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15DB72DB" w14:textId="593206E2" w:rsidR="000E1EE2" w:rsidRDefault="007634B3" w:rsidP="000E1EE2">
      <w:pPr>
        <w:pStyle w:val="Zwykytekst1"/>
        <w:spacing w:before="120" w:line="276" w:lineRule="auto"/>
        <w:rPr>
          <w:rFonts w:ascii="Encode Sans Compressed" w:hAnsi="Encode Sans Compressed" w:cs="Times New Roman"/>
          <w:b/>
          <w:sz w:val="22"/>
          <w:szCs w:val="22"/>
        </w:rPr>
      </w:pPr>
      <w:r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>Nawią</w:t>
      </w:r>
      <w:r w:rsidR="000D1F37"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>zując do ogłoszenia</w:t>
      </w:r>
      <w:r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 o zamówieniu</w:t>
      </w:r>
      <w:r w:rsidR="005B79C3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 dotyczącego </w:t>
      </w:r>
      <w:r w:rsidR="000D1F37"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>postępowania o udzielenie zamówienia publicznego na:</w:t>
      </w:r>
      <w:r w:rsidR="00743208" w:rsidRPr="0074320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 </w:t>
      </w:r>
      <w:r w:rsidR="000E1EE2" w:rsidRPr="00053C8F">
        <w:rPr>
          <w:rFonts w:ascii="Encode Sans Compressed" w:hAnsi="Encode Sans Compressed" w:cs="Times New Roman"/>
          <w:b/>
          <w:sz w:val="22"/>
          <w:szCs w:val="22"/>
        </w:rPr>
        <w:t>Zakup i dostawę drogowych znaków pionowych i słupków</w:t>
      </w:r>
      <w:r w:rsidR="00BC1087">
        <w:rPr>
          <w:rFonts w:ascii="Encode Sans Compressed" w:hAnsi="Encode Sans Compressed" w:cs="Times New Roman"/>
          <w:b/>
          <w:sz w:val="22"/>
          <w:szCs w:val="22"/>
        </w:rPr>
        <w:t xml:space="preserve"> w latach 2026-2029</w:t>
      </w:r>
    </w:p>
    <w:p w14:paraId="27944E1F" w14:textId="293FF65F" w:rsidR="007447C8" w:rsidRPr="001370E0" w:rsidRDefault="009009D8" w:rsidP="000E1EE2">
      <w:pPr>
        <w:pStyle w:val="Tekstpodstawowy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7F85D0E7" w14:textId="77777777" w:rsidR="007447C8" w:rsidRPr="001370E0" w:rsidRDefault="009009D8" w:rsidP="00E4519F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4BAC1F5C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253BE690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0608E980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1EF2760B" w14:textId="77777777" w:rsidR="007447C8" w:rsidRPr="001370E0" w:rsidRDefault="009009D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56A753B8" w14:textId="77777777" w:rsidR="007447C8" w:rsidRPr="001370E0" w:rsidRDefault="00BB2C18" w:rsidP="001E5D82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NIP______________________________________________________________________</w:t>
      </w:r>
    </w:p>
    <w:p w14:paraId="790C60A8" w14:textId="4BF27FE5" w:rsidR="007447C8" w:rsidRPr="003F0AB5" w:rsidRDefault="00952726" w:rsidP="00952726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lang w:val="pl-PL"/>
        </w:rPr>
      </w:pPr>
      <w:r w:rsidRPr="003F0AB5">
        <w:rPr>
          <w:rFonts w:ascii="Encode Sans Compressed" w:hAnsi="Encode Sans Compressed" w:cs="Times New Roman"/>
          <w:i/>
          <w:lang w:val="pl-PL"/>
        </w:rPr>
        <w:t>[</w:t>
      </w:r>
      <w:r w:rsidR="009009D8" w:rsidRPr="003F0AB5">
        <w:rPr>
          <w:rFonts w:ascii="Encode Sans Compressed" w:hAnsi="Encode Sans Compressed" w:cs="Times New Roman"/>
          <w:i/>
        </w:rPr>
        <w:t xml:space="preserve">w przypadku składania oferty przez podmioty występujące wspólnie podać nazwy(firmy) </w:t>
      </w:r>
      <w:r w:rsidR="0013108F" w:rsidRPr="003F0AB5">
        <w:rPr>
          <w:rFonts w:ascii="Encode Sans Compressed" w:hAnsi="Encode Sans Compressed" w:cs="Times New Roman"/>
          <w:i/>
          <w:lang w:val="pl-PL"/>
        </w:rPr>
        <w:t>,</w:t>
      </w:r>
      <w:r w:rsidR="00EF6F1D" w:rsidRPr="003F0AB5">
        <w:rPr>
          <w:rFonts w:ascii="Encode Sans Compressed" w:hAnsi="Encode Sans Compressed" w:cs="Times New Roman"/>
          <w:i/>
          <w:lang w:val="pl-PL"/>
        </w:rPr>
        <w:t xml:space="preserve"> </w:t>
      </w:r>
      <w:r w:rsidR="009009D8" w:rsidRPr="003F0AB5">
        <w:rPr>
          <w:rFonts w:ascii="Encode Sans Compressed" w:hAnsi="Encode Sans Compressed" w:cs="Times New Roman"/>
          <w:i/>
        </w:rPr>
        <w:t>dokładne adresy</w:t>
      </w:r>
      <w:r w:rsidR="00BB2C18" w:rsidRPr="003F0AB5">
        <w:rPr>
          <w:rFonts w:ascii="Encode Sans Compressed" w:hAnsi="Encode Sans Compressed" w:cs="Times New Roman"/>
          <w:i/>
          <w:lang w:val="pl-PL"/>
        </w:rPr>
        <w:t xml:space="preserve">, </w:t>
      </w:r>
      <w:r w:rsidR="0013108F" w:rsidRPr="003F0AB5">
        <w:rPr>
          <w:rFonts w:ascii="Encode Sans Compressed" w:hAnsi="Encode Sans Compressed" w:cs="Times New Roman"/>
          <w:i/>
          <w:lang w:val="pl-PL"/>
        </w:rPr>
        <w:t xml:space="preserve"> nr. </w:t>
      </w:r>
      <w:r w:rsidR="00BB2C18" w:rsidRPr="003F0AB5">
        <w:rPr>
          <w:rFonts w:ascii="Encode Sans Compressed" w:hAnsi="Encode Sans Compressed" w:cs="Times New Roman"/>
          <w:i/>
          <w:lang w:val="pl-PL"/>
        </w:rPr>
        <w:t>NIP</w:t>
      </w:r>
      <w:r w:rsidR="009009D8" w:rsidRPr="003F0AB5">
        <w:rPr>
          <w:rFonts w:ascii="Encode Sans Compressed" w:hAnsi="Encode Sans Compressed" w:cs="Times New Roman"/>
          <w:i/>
        </w:rPr>
        <w:t xml:space="preserve"> wszystkich wspólników spółki cywilnej lub członków konsorcjum</w:t>
      </w:r>
      <w:r w:rsidR="0013108F" w:rsidRPr="003F0AB5">
        <w:rPr>
          <w:rFonts w:ascii="Encode Sans Compressed" w:hAnsi="Encode Sans Compressed" w:cs="Times New Roman"/>
          <w:i/>
          <w:lang w:val="pl-PL"/>
        </w:rPr>
        <w:t>,</w:t>
      </w:r>
      <w:r w:rsidRPr="003F0AB5">
        <w:rPr>
          <w:rFonts w:ascii="Encode Sans Compressed" w:hAnsi="Encode Sans Compressed" w:cs="Times New Roman"/>
          <w:i/>
          <w:lang w:val="pl-PL"/>
        </w:rPr>
        <w:t xml:space="preserve"> </w:t>
      </w:r>
      <w:r w:rsidR="0013108F" w:rsidRPr="003F0AB5">
        <w:rPr>
          <w:rFonts w:ascii="Encode Sans Compressed" w:hAnsi="Encode Sans Compressed" w:cs="Times New Roman"/>
          <w:i/>
          <w:lang w:val="pl-PL"/>
        </w:rPr>
        <w:t>zgodnie z dokumentami rejestrowymi</w:t>
      </w:r>
      <w:r w:rsidR="00743208" w:rsidRPr="003F0AB5">
        <w:rPr>
          <w:rFonts w:ascii="Encode Sans Compressed" w:hAnsi="Encode Sans Compressed" w:cs="Times New Roman"/>
          <w:i/>
          <w:lang w:val="pl-PL"/>
        </w:rPr>
        <w:t>, jeśli dotyczy</w:t>
      </w:r>
      <w:r w:rsidR="00EF6F1D" w:rsidRPr="003F0AB5">
        <w:rPr>
          <w:rFonts w:ascii="Encode Sans Compressed" w:hAnsi="Encode Sans Compressed" w:cs="Times New Roman"/>
          <w:i/>
          <w:lang w:val="pl-PL"/>
        </w:rPr>
        <w:t>]</w:t>
      </w:r>
    </w:p>
    <w:p w14:paraId="6AE4F58E" w14:textId="627C03B4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</w:t>
      </w:r>
      <w:r w:rsidRPr="00952726">
        <w:rPr>
          <w:rFonts w:ascii="Encode Sans Compressed" w:hAnsi="Encode Sans Compressed" w:cs="Times New Roman"/>
          <w:sz w:val="22"/>
          <w:szCs w:val="22"/>
        </w:rPr>
        <w:t>Specyfikacji Warunków Zamówienia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Pr="00952726">
        <w:rPr>
          <w:rFonts w:ascii="Encode Sans Compressed" w:hAnsi="Encode Sans Compressed" w:cs="Times New Roman"/>
          <w:sz w:val="22"/>
          <w:szCs w:val="22"/>
        </w:rPr>
        <w:t>.</w:t>
      </w:r>
    </w:p>
    <w:p w14:paraId="6CAD3169" w14:textId="6A475D9F" w:rsidR="007447C8" w:rsidRPr="00952726" w:rsidRDefault="009009D8" w:rsidP="001E5D82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52726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="000D1F37"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239CE175" w14:textId="7F1BD0DD" w:rsidR="00D5271E" w:rsidRPr="00BC1087" w:rsidRDefault="00F858A7" w:rsidP="00BC1087">
      <w:pPr>
        <w:pStyle w:val="Zwykytekst"/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="Encode Sans Compressed" w:hAnsi="Encode Sans Compressed"/>
          <w:b/>
          <w:sz w:val="22"/>
          <w:szCs w:val="22"/>
        </w:rPr>
      </w:pPr>
      <w:r w:rsidRPr="00713E58">
        <w:rPr>
          <w:rFonts w:ascii="Encode Sans Compressed" w:hAnsi="Encode Sans Compressed"/>
          <w:b/>
          <w:iCs/>
          <w:sz w:val="22"/>
          <w:szCs w:val="22"/>
        </w:rPr>
        <w:t>OFERUJEMY</w:t>
      </w:r>
      <w:r w:rsidRPr="00713E58">
        <w:rPr>
          <w:rFonts w:ascii="Encode Sans Compressed" w:hAnsi="Encode Sans Compressed"/>
          <w:iCs/>
          <w:sz w:val="22"/>
          <w:szCs w:val="22"/>
        </w:rPr>
        <w:t xml:space="preserve"> </w:t>
      </w:r>
      <w:r w:rsidRPr="00713E58">
        <w:rPr>
          <w:rFonts w:ascii="Encode Sans Compressed" w:hAnsi="Encode Sans Compressed"/>
          <w:sz w:val="22"/>
          <w:szCs w:val="22"/>
        </w:rPr>
        <w:t xml:space="preserve">wykonanie </w:t>
      </w:r>
      <w:r>
        <w:rPr>
          <w:rFonts w:ascii="Encode Sans Compressed" w:hAnsi="Encode Sans Compressed"/>
          <w:sz w:val="22"/>
          <w:szCs w:val="22"/>
          <w:lang w:val="pl-PL"/>
        </w:rPr>
        <w:t>przedmiotu zamówienia</w:t>
      </w:r>
      <w:r w:rsidRPr="00713E58">
        <w:rPr>
          <w:rFonts w:ascii="Encode Sans Compressed" w:hAnsi="Encode Sans Compressed"/>
          <w:sz w:val="22"/>
          <w:szCs w:val="22"/>
        </w:rPr>
        <w:t xml:space="preserve"> </w:t>
      </w:r>
      <w:r w:rsidR="00D5271E" w:rsidRPr="00BC1087">
        <w:rPr>
          <w:rFonts w:ascii="Encode Sans Compressed" w:hAnsi="Encode Sans Compressed"/>
          <w:bCs/>
          <w:sz w:val="22"/>
          <w:szCs w:val="22"/>
        </w:rPr>
        <w:t>za</w:t>
      </w:r>
      <w:r w:rsidR="00D5271E" w:rsidRPr="00BC1087">
        <w:rPr>
          <w:rFonts w:ascii="Encode Sans Compressed" w:hAnsi="Encode Sans Compressed"/>
          <w:b/>
          <w:sz w:val="22"/>
          <w:szCs w:val="22"/>
        </w:rPr>
        <w:t xml:space="preserve"> </w:t>
      </w:r>
      <w:r w:rsidR="00D5271E" w:rsidRPr="00BC1087">
        <w:rPr>
          <w:rFonts w:ascii="Encode Sans Compressed" w:hAnsi="Encode Sans Compressed"/>
          <w:sz w:val="22"/>
          <w:szCs w:val="22"/>
        </w:rPr>
        <w:t xml:space="preserve">kwotę brutto.................................  zł </w:t>
      </w:r>
    </w:p>
    <w:p w14:paraId="54821A3F" w14:textId="5F4BA231" w:rsidR="00D5271E" w:rsidRPr="00053C8F" w:rsidRDefault="00D5271E" w:rsidP="00D5271E">
      <w:pPr>
        <w:pStyle w:val="Zwykytekst1"/>
        <w:spacing w:line="360" w:lineRule="auto"/>
        <w:ind w:right="113" w:firstLine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053C8F">
        <w:rPr>
          <w:rFonts w:ascii="Encode Sans Compressed" w:hAnsi="Encode Sans Compressed" w:cs="Times New Roman"/>
          <w:sz w:val="22"/>
          <w:szCs w:val="22"/>
        </w:rPr>
        <w:t>(słownie:............................................................................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............................................</w:t>
      </w:r>
      <w:r w:rsidRPr="00053C8F">
        <w:rPr>
          <w:rFonts w:ascii="Encode Sans Compressed" w:hAnsi="Encode Sans Compressed" w:cs="Times New Roman"/>
          <w:sz w:val="22"/>
          <w:szCs w:val="22"/>
        </w:rPr>
        <w:t>............................/100 zł).</w:t>
      </w:r>
    </w:p>
    <w:p w14:paraId="1E35CD70" w14:textId="77777777" w:rsidR="00D5271E" w:rsidRPr="00053C8F" w:rsidRDefault="00D5271E" w:rsidP="00D5271E">
      <w:pPr>
        <w:pStyle w:val="Zwykytekst1"/>
        <w:spacing w:line="360" w:lineRule="auto"/>
        <w:ind w:right="113" w:firstLine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053C8F">
        <w:rPr>
          <w:rFonts w:ascii="Encode Sans Compressed" w:hAnsi="Encode Sans Compressed" w:cs="Times New Roman"/>
          <w:sz w:val="22"/>
          <w:szCs w:val="22"/>
        </w:rPr>
        <w:t>W powyższej kwocie uwzględnione zostały:</w:t>
      </w:r>
    </w:p>
    <w:p w14:paraId="11170068" w14:textId="77777777" w:rsidR="00D5271E" w:rsidRPr="00053C8F" w:rsidRDefault="00D5271E" w:rsidP="00D5271E">
      <w:pPr>
        <w:pStyle w:val="Zwykytekst1"/>
        <w:spacing w:line="360" w:lineRule="auto"/>
        <w:ind w:right="113" w:firstLine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053C8F">
        <w:rPr>
          <w:rFonts w:ascii="Encode Sans Compressed" w:hAnsi="Encode Sans Compressed" w:cs="Times New Roman"/>
          <w:sz w:val="22"/>
          <w:szCs w:val="22"/>
        </w:rPr>
        <w:t>Kwota netto w wysokości ...................................... zł.</w:t>
      </w:r>
    </w:p>
    <w:p w14:paraId="3A774A88" w14:textId="77777777" w:rsidR="00D5271E" w:rsidRPr="00053C8F" w:rsidRDefault="00D5271E" w:rsidP="00D5271E">
      <w:pPr>
        <w:pStyle w:val="Zwykytekst1"/>
        <w:spacing w:line="360" w:lineRule="auto"/>
        <w:ind w:right="113" w:firstLine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053C8F">
        <w:rPr>
          <w:rFonts w:ascii="Encode Sans Compressed" w:hAnsi="Encode Sans Compressed" w:cs="Times New Roman"/>
          <w:sz w:val="22"/>
          <w:szCs w:val="22"/>
        </w:rPr>
        <w:t>Podatek VAT …</w:t>
      </w:r>
      <w:r>
        <w:rPr>
          <w:rFonts w:ascii="Encode Sans Compressed" w:hAnsi="Encode Sans Compressed" w:cs="Times New Roman"/>
          <w:sz w:val="22"/>
          <w:szCs w:val="22"/>
        </w:rPr>
        <w:t>..</w:t>
      </w:r>
      <w:r w:rsidRPr="00053C8F">
        <w:rPr>
          <w:rFonts w:ascii="Encode Sans Compressed" w:hAnsi="Encode Sans Compressed" w:cs="Times New Roman"/>
          <w:sz w:val="22"/>
          <w:szCs w:val="22"/>
        </w:rPr>
        <w:t>..% w wysokości …….......</w:t>
      </w:r>
      <w:r>
        <w:rPr>
          <w:rFonts w:ascii="Encode Sans Compressed" w:hAnsi="Encode Sans Compressed" w:cs="Times New Roman"/>
          <w:sz w:val="22"/>
          <w:szCs w:val="22"/>
        </w:rPr>
        <w:t>........</w:t>
      </w:r>
      <w:r w:rsidRPr="00053C8F">
        <w:rPr>
          <w:rFonts w:ascii="Encode Sans Compressed" w:hAnsi="Encode Sans Compressed" w:cs="Times New Roman"/>
          <w:sz w:val="22"/>
          <w:szCs w:val="22"/>
        </w:rPr>
        <w:t>......... zł.</w:t>
      </w:r>
    </w:p>
    <w:p w14:paraId="0D731874" w14:textId="77777777" w:rsidR="00D5271E" w:rsidRPr="00053C8F" w:rsidRDefault="00D5271E" w:rsidP="00D5271E">
      <w:pPr>
        <w:pStyle w:val="Zwykytekst1"/>
        <w:spacing w:line="360" w:lineRule="auto"/>
        <w:ind w:right="113" w:firstLine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053C8F">
        <w:rPr>
          <w:rFonts w:ascii="Encode Sans Compressed" w:hAnsi="Encode Sans Compressed" w:cs="Times New Roman"/>
          <w:sz w:val="22"/>
          <w:szCs w:val="22"/>
        </w:rPr>
        <w:t>ZOBOWIĄZUJEMY SIĘ do udzielenia rękojmi na ……….</w:t>
      </w:r>
      <w:r>
        <w:rPr>
          <w:rFonts w:ascii="Encode Sans Compressed" w:hAnsi="Encode Sans Compressed" w:cs="Times New Roman"/>
          <w:sz w:val="22"/>
          <w:szCs w:val="22"/>
        </w:rPr>
        <w:t xml:space="preserve"> </w:t>
      </w:r>
      <w:r w:rsidRPr="00053C8F">
        <w:rPr>
          <w:rFonts w:ascii="Encode Sans Compressed" w:hAnsi="Encode Sans Compressed" w:cs="Times New Roman"/>
          <w:sz w:val="22"/>
          <w:szCs w:val="22"/>
        </w:rPr>
        <w:t>lat (</w:t>
      </w:r>
      <w:r w:rsidRPr="007C1D25">
        <w:rPr>
          <w:rFonts w:ascii="Encode Sans Compressed" w:hAnsi="Encode Sans Compressed" w:cs="Times New Roman"/>
          <w:i/>
          <w:sz w:val="22"/>
          <w:szCs w:val="22"/>
        </w:rPr>
        <w:t>wpisać 7, 8, 9 lub 10 lat</w:t>
      </w:r>
      <w:r w:rsidRPr="00053C8F">
        <w:rPr>
          <w:rFonts w:ascii="Encode Sans Compressed" w:hAnsi="Encode Sans Compressed" w:cs="Times New Roman"/>
          <w:sz w:val="22"/>
          <w:szCs w:val="22"/>
        </w:rPr>
        <w:t>)</w:t>
      </w:r>
    </w:p>
    <w:p w14:paraId="441EF8DB" w14:textId="6928BC7F" w:rsidR="00D5271E" w:rsidRPr="007C1D25" w:rsidRDefault="00D5271E" w:rsidP="00BC1087">
      <w:pPr>
        <w:pStyle w:val="Zwykytekst1"/>
        <w:spacing w:line="360" w:lineRule="auto"/>
        <w:ind w:left="426" w:right="113"/>
        <w:jc w:val="both"/>
        <w:rPr>
          <w:rFonts w:ascii="Encode Sans Compressed" w:hAnsi="Encode Sans Compressed" w:cs="Times New Roman"/>
          <w:sz w:val="22"/>
          <w:szCs w:val="22"/>
        </w:rPr>
      </w:pPr>
      <w:r w:rsidRPr="00053C8F">
        <w:rPr>
          <w:rFonts w:ascii="Encode Sans Compressed" w:hAnsi="Encode Sans Compressed" w:cs="Times New Roman"/>
          <w:sz w:val="22"/>
          <w:szCs w:val="22"/>
        </w:rPr>
        <w:t>ZOBOWIĄZUJEMY SIĘ do dostarczenia poszczególnego zamówienia w ciągu</w:t>
      </w:r>
      <w:r>
        <w:rPr>
          <w:rFonts w:ascii="Encode Sans Compressed" w:hAnsi="Encode Sans Compressed" w:cs="Times New Roman"/>
          <w:sz w:val="22"/>
          <w:szCs w:val="22"/>
        </w:rPr>
        <w:t xml:space="preserve"> …</w:t>
      </w:r>
      <w:r w:rsidR="00480701">
        <w:rPr>
          <w:rFonts w:ascii="Encode Sans Compressed" w:hAnsi="Encode Sans Compressed" w:cs="Times New Roman"/>
          <w:sz w:val="22"/>
          <w:szCs w:val="22"/>
          <w:lang w:val="pl-PL"/>
        </w:rPr>
        <w:t>..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C72835">
        <w:rPr>
          <w:rFonts w:ascii="Encode Sans Compressed" w:hAnsi="Encode Sans Compressed" w:cs="Times New Roman"/>
          <w:sz w:val="22"/>
          <w:szCs w:val="22"/>
        </w:rPr>
        <w:t xml:space="preserve">dni </w:t>
      </w:r>
      <w:r w:rsidR="00C72835">
        <w:rPr>
          <w:rFonts w:ascii="Encode Sans Compressed" w:hAnsi="Encode Sans Compressed" w:cs="Times New Roman"/>
          <w:i/>
          <w:sz w:val="22"/>
          <w:szCs w:val="22"/>
          <w:lang w:val="pl-PL"/>
        </w:rPr>
        <w:t>(w</w:t>
      </w:r>
      <w:r w:rsidRPr="00C72835">
        <w:rPr>
          <w:rFonts w:ascii="Encode Sans Compressed" w:hAnsi="Encode Sans Compressed" w:cs="Times New Roman"/>
          <w:i/>
          <w:sz w:val="22"/>
          <w:szCs w:val="22"/>
        </w:rPr>
        <w:t>pisać 28 lub 21 dni</w:t>
      </w:r>
      <w:r w:rsidRPr="00C72835">
        <w:rPr>
          <w:rFonts w:ascii="Encode Sans Compressed" w:hAnsi="Encode Sans Compressed" w:cs="Times New Roman"/>
          <w:sz w:val="22"/>
          <w:szCs w:val="22"/>
        </w:rPr>
        <w:t>)</w:t>
      </w:r>
    </w:p>
    <w:p w14:paraId="1478B384" w14:textId="0985EA0C" w:rsidR="007447C8" w:rsidRPr="00420061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420061">
        <w:rPr>
          <w:rFonts w:ascii="Encode Sans Compressed" w:hAnsi="Encode Sans Compressed" w:cs="Times New Roman"/>
          <w:b/>
          <w:sz w:val="22"/>
          <w:szCs w:val="22"/>
        </w:rPr>
        <w:t xml:space="preserve">OŚWIADCZAMY, </w:t>
      </w:r>
      <w:r w:rsidRPr="00420061">
        <w:rPr>
          <w:rFonts w:ascii="Encode Sans Compressed" w:hAnsi="Encode Sans Compressed" w:cs="Times New Roman"/>
          <w:sz w:val="22"/>
          <w:szCs w:val="22"/>
        </w:rPr>
        <w:t xml:space="preserve">że wszystkie roboty wskazane do wykonania w </w:t>
      </w:r>
      <w:r w:rsidR="00806E0F" w:rsidRPr="00420061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420061">
        <w:rPr>
          <w:rFonts w:ascii="Encode Sans Compressed" w:hAnsi="Encode Sans Compressed" w:cs="Times New Roman"/>
          <w:sz w:val="22"/>
          <w:szCs w:val="22"/>
        </w:rPr>
        <w:t xml:space="preserve"> zostały wycenione i ujęte w kwocie ofertowej.</w:t>
      </w:r>
    </w:p>
    <w:p w14:paraId="758B9C5A" w14:textId="743A0AD9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AKCEPTUJEMY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07FA1AE4" w14:textId="3CA9DC8B" w:rsidR="007447C8" w:rsidRPr="001E213D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lastRenderedPageBreak/>
        <w:t>UWAŻAMY SIĘ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za związanych niniejszą ofertą przez czas </w:t>
      </w:r>
      <w:r w:rsidR="00405088">
        <w:rPr>
          <w:rFonts w:ascii="Encode Sans Compressed" w:hAnsi="Encode Sans Compressed" w:cs="Times New Roman"/>
          <w:sz w:val="22"/>
          <w:szCs w:val="22"/>
        </w:rPr>
        <w:t xml:space="preserve">wskazany </w:t>
      </w:r>
      <w:r w:rsidR="00806E0F" w:rsidRPr="00405088">
        <w:rPr>
          <w:rFonts w:ascii="Encode Sans Compressed" w:hAnsi="Encode Sans Compressed" w:cs="Times New Roman"/>
          <w:sz w:val="22"/>
          <w:szCs w:val="22"/>
          <w:lang w:val="pl-PL"/>
        </w:rPr>
        <w:t>w pkt 14.1</w:t>
      </w:r>
      <w:r w:rsidR="00405088">
        <w:rPr>
          <w:rFonts w:ascii="Encode Sans Compressed" w:hAnsi="Encode Sans Compressed" w:cs="Times New Roman"/>
          <w:sz w:val="22"/>
          <w:szCs w:val="22"/>
          <w:lang w:val="pl-PL"/>
        </w:rPr>
        <w:t>.</w:t>
      </w:r>
      <w:r w:rsidR="00DF72C2">
        <w:rPr>
          <w:rFonts w:ascii="Encode Sans Compressed" w:hAnsi="Encode Sans Compressed" w:cs="Times New Roman"/>
          <w:sz w:val="22"/>
          <w:szCs w:val="22"/>
          <w:lang w:val="pl-PL"/>
        </w:rPr>
        <w:t xml:space="preserve"> Instrukcji dla Wykonawców</w:t>
      </w:r>
      <w:r w:rsidR="00806E0F" w:rsidRPr="00405088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405088" w:rsidRPr="00405088">
        <w:rPr>
          <w:rFonts w:ascii="Encode Sans Compressed" w:hAnsi="Encode Sans Compressed" w:cs="Times New Roman"/>
          <w:sz w:val="22"/>
          <w:szCs w:val="22"/>
          <w:lang w:val="pl-PL"/>
        </w:rPr>
        <w:t>(Tom I, Rozdział 1 SWZ)</w:t>
      </w:r>
      <w:r w:rsidR="00952726">
        <w:rPr>
          <w:rFonts w:ascii="Encode Sans Compressed" w:hAnsi="Encode Sans Compressed" w:cs="Times New Roman"/>
          <w:sz w:val="22"/>
          <w:szCs w:val="22"/>
        </w:rPr>
        <w:t xml:space="preserve">.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Na potwierdzenie powyższego wnieśliśmy </w:t>
      </w:r>
      <w:r w:rsidR="00EC5F98">
        <w:rPr>
          <w:rFonts w:ascii="Encode Sans Compressed" w:hAnsi="Encode Sans Compressed" w:cs="Times New Roman"/>
          <w:sz w:val="22"/>
          <w:szCs w:val="22"/>
        </w:rPr>
        <w:t>wadium w wysokości __________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PLN, w formie ___________________________________</w:t>
      </w:r>
      <w:r w:rsidR="00EC5F98">
        <w:rPr>
          <w:rFonts w:ascii="Encode Sans Compressed" w:hAnsi="Encode Sans Compressed" w:cs="Times New Roman"/>
          <w:sz w:val="22"/>
          <w:szCs w:val="22"/>
        </w:rPr>
        <w:t>______________________</w:t>
      </w:r>
      <w:r w:rsidRPr="001370E0">
        <w:rPr>
          <w:rFonts w:ascii="Encode Sans Compressed" w:hAnsi="Encode Sans Compressed" w:cs="Times New Roman"/>
          <w:sz w:val="22"/>
          <w:szCs w:val="22"/>
        </w:rPr>
        <w:t>.</w:t>
      </w:r>
    </w:p>
    <w:p w14:paraId="20E6496A" w14:textId="33E83904" w:rsidR="00AC3CDA" w:rsidRDefault="001E213D" w:rsidP="00AC3CD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E213D">
        <w:rPr>
          <w:rFonts w:ascii="Encode Sans Compressed" w:hAnsi="Encode Sans Compressed" w:cs="Times New Roman"/>
          <w:sz w:val="22"/>
          <w:szCs w:val="22"/>
          <w:lang w:val="pl-PL"/>
        </w:rPr>
        <w:t>Wadium wniesione w formie gotówki należy zwrócić na</w:t>
      </w:r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1E213D">
        <w:rPr>
          <w:rFonts w:ascii="Encode Sans Compressed" w:hAnsi="Encode Sans Compressed" w:cs="Times New Roman"/>
          <w:sz w:val="22"/>
          <w:szCs w:val="22"/>
          <w:lang w:val="pl-PL"/>
        </w:rPr>
        <w:t>konto</w:t>
      </w:r>
      <w:r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           </w:t>
      </w: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</w:t>
      </w:r>
    </w:p>
    <w:p w14:paraId="2EB7FA15" w14:textId="77777777" w:rsidR="00867555" w:rsidRPr="00867555" w:rsidRDefault="00867555" w:rsidP="00867555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867555">
        <w:rPr>
          <w:rFonts w:ascii="Encode Sans Compressed" w:hAnsi="Encode Sans Compressed"/>
          <w:sz w:val="22"/>
          <w:szCs w:val="22"/>
        </w:rPr>
        <w:t>Adres e-mail Gwaranta/Poręczyciela   ___________________________________ (w przypadku wadium wniesionego w gwarancji/poręczeniu)</w:t>
      </w:r>
    </w:p>
    <w:p w14:paraId="3D9B1DE8" w14:textId="459003F8" w:rsidR="007447C8" w:rsidRPr="001370E0" w:rsidRDefault="009009D8" w:rsidP="000B009B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NASTĘPUJĄCE ROBOTY (POZYCJE </w:t>
      </w:r>
      <w:r w:rsidR="00091F2C" w:rsidRPr="00091F2C">
        <w:rPr>
          <w:rFonts w:ascii="Encode Sans Compressed" w:hAnsi="Encode Sans Compressed"/>
          <w:b/>
          <w:sz w:val="22"/>
          <w:szCs w:val="22"/>
        </w:rPr>
        <w:t>FORMUL</w:t>
      </w:r>
      <w:r w:rsidR="00091F2C">
        <w:rPr>
          <w:rFonts w:ascii="Encode Sans Compressed" w:hAnsi="Encode Sans Compressed"/>
          <w:b/>
          <w:sz w:val="22"/>
          <w:szCs w:val="22"/>
        </w:rPr>
        <w:t>ARZ</w:t>
      </w:r>
      <w:r w:rsidR="00091F2C">
        <w:rPr>
          <w:rFonts w:ascii="Encode Sans Compressed" w:hAnsi="Encode Sans Compressed"/>
          <w:b/>
          <w:sz w:val="22"/>
          <w:szCs w:val="22"/>
          <w:lang w:val="pl-PL"/>
        </w:rPr>
        <w:t>A</w:t>
      </w:r>
      <w:r w:rsidR="00091F2C" w:rsidRPr="00091F2C">
        <w:rPr>
          <w:rFonts w:ascii="Encode Sans Compressed" w:hAnsi="Encode Sans Compressed"/>
          <w:b/>
          <w:sz w:val="22"/>
          <w:szCs w:val="22"/>
        </w:rPr>
        <w:t xml:space="preserve"> CENOW</w:t>
      </w:r>
      <w:r w:rsidR="00091F2C">
        <w:rPr>
          <w:rFonts w:ascii="Encode Sans Compressed" w:hAnsi="Encode Sans Compressed"/>
          <w:b/>
          <w:sz w:val="22"/>
          <w:szCs w:val="22"/>
          <w:lang w:val="pl-PL"/>
        </w:rPr>
        <w:t>O</w:t>
      </w:r>
      <w:r w:rsidR="00091F2C" w:rsidRPr="00091F2C">
        <w:rPr>
          <w:rFonts w:ascii="Encode Sans Compressed" w:hAnsi="Encode Sans Compressed"/>
          <w:b/>
          <w:sz w:val="22"/>
          <w:szCs w:val="22"/>
        </w:rPr>
        <w:t xml:space="preserve"> -</w:t>
      </w:r>
      <w:r w:rsidR="00091F2C">
        <w:rPr>
          <w:rFonts w:ascii="Encode Sans Compressed" w:hAnsi="Encode Sans Compressed"/>
          <w:sz w:val="22"/>
          <w:szCs w:val="22"/>
        </w:rPr>
        <w:t xml:space="preserve"> </w:t>
      </w:r>
      <w:r w:rsidR="0013108F" w:rsidRPr="00952726">
        <w:rPr>
          <w:rFonts w:ascii="Encode Sans Compressed" w:hAnsi="Encode Sans Compressed" w:cs="Times New Roman"/>
          <w:b/>
          <w:sz w:val="22"/>
          <w:szCs w:val="22"/>
          <w:lang w:val="pl-PL"/>
        </w:rPr>
        <w:t>OFERTOWEGO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)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ZAMIERZAMY 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="00F31DF2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="00A55F43" w:rsidRPr="003F0AB5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="00A55F43" w:rsidRPr="003F0AB5">
        <w:rPr>
          <w:rFonts w:ascii="Encode Sans Compressed" w:hAnsi="Encode Sans Compressed"/>
          <w:sz w:val="22"/>
          <w:szCs w:val="22"/>
        </w:rPr>
        <w:t>(</w:t>
      </w:r>
      <w:r w:rsidR="009E23CD" w:rsidRPr="003F0AB5">
        <w:rPr>
          <w:rFonts w:ascii="Encode Sans Compressed" w:hAnsi="Encode Sans Compressed"/>
          <w:sz w:val="22"/>
          <w:szCs w:val="22"/>
        </w:rPr>
        <w:t>przekazanie</w:t>
      </w:r>
      <w:r w:rsidR="00A55F43" w:rsidRPr="003F0AB5">
        <w:rPr>
          <w:rFonts w:ascii="Encode Sans Compressed" w:hAnsi="Encode Sans Compressed"/>
          <w:sz w:val="22"/>
          <w:szCs w:val="22"/>
        </w:rPr>
        <w:t xml:space="preserve"> 100% realizacji przedmiotu zamówienia podwykonawcy narusza przepisy Ustawy </w:t>
      </w:r>
      <w:proofErr w:type="spellStart"/>
      <w:r w:rsidR="00A55F43" w:rsidRPr="003F0AB5">
        <w:rPr>
          <w:rFonts w:ascii="Encode Sans Compressed" w:hAnsi="Encode Sans Compressed"/>
          <w:sz w:val="22"/>
          <w:szCs w:val="22"/>
        </w:rPr>
        <w:t>Pzp</w:t>
      </w:r>
      <w:proofErr w:type="spellEnd"/>
      <w:r w:rsidR="00A55F43" w:rsidRPr="003F0AB5">
        <w:rPr>
          <w:rFonts w:ascii="Encode Sans Compressed" w:hAnsi="Encode Sans Compressed"/>
          <w:sz w:val="22"/>
          <w:szCs w:val="22"/>
        </w:rPr>
        <w:t>)</w:t>
      </w:r>
      <w:r w:rsidRPr="003F0AB5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02D7222E" w14:textId="2FF0B055" w:rsidR="007447C8" w:rsidRPr="001370E0" w:rsidRDefault="009009D8" w:rsidP="00114E5A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</w:t>
      </w:r>
      <w:r w:rsidR="00EC5F98">
        <w:rPr>
          <w:rFonts w:ascii="Encode Sans Compressed" w:hAnsi="Encode Sans Compressed" w:cs="Times New Roman"/>
          <w:sz w:val="22"/>
          <w:szCs w:val="22"/>
          <w:lang w:val="pl-PL"/>
        </w:rPr>
        <w:t>______</w:t>
      </w:r>
    </w:p>
    <w:p w14:paraId="1246EA79" w14:textId="1E1E26DB" w:rsidR="007447C8" w:rsidRPr="001370E0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>
        <w:rPr>
          <w:rFonts w:ascii="Encode Sans Compressed" w:hAnsi="Encode Sans Compressed" w:cs="Times New Roman"/>
          <w:i/>
          <w:sz w:val="22"/>
          <w:szCs w:val="22"/>
          <w:lang w:val="pl-PL"/>
        </w:rPr>
        <w:t>_________</w:t>
      </w:r>
      <w:r w:rsidR="009009D8"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</w:t>
      </w:r>
      <w:r w:rsidR="00EC5F98">
        <w:rPr>
          <w:rFonts w:ascii="Encode Sans Compressed" w:hAnsi="Encode Sans Compressed" w:cs="Times New Roman"/>
          <w:i/>
          <w:sz w:val="22"/>
          <w:szCs w:val="22"/>
        </w:rPr>
        <w:t>______________</w:t>
      </w:r>
    </w:p>
    <w:p w14:paraId="459DDA6F" w14:textId="77777777" w:rsidR="00E037A7" w:rsidRPr="00E037A7" w:rsidRDefault="00E037A7" w:rsidP="00E037A7">
      <w:pPr>
        <w:pStyle w:val="Tekstpodstawowy2"/>
        <w:spacing w:line="300" w:lineRule="exact"/>
        <w:ind w:left="426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E037A7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E037A7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53D1A0D3" w14:textId="07D6540D" w:rsidR="00E037A7" w:rsidRPr="00E037A7" w:rsidRDefault="00E037A7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2C13A9F4" w14:textId="595690EC" w:rsidR="00E037A7" w:rsidRPr="00E037A7" w:rsidRDefault="009009D8" w:rsidP="00E037A7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1370E0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="00B736B3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02E4AE55" w14:textId="0F6B272A" w:rsidR="00AC3CDA" w:rsidRPr="00952726" w:rsidRDefault="00937DF6" w:rsidP="008E4C49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0" w:name="_Hlk504461952"/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, że dokument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y, o których mowa w pkt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. 15.4 </w:t>
      </w:r>
      <w:proofErr w:type="spellStart"/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7 Instrukcji dla Wykonawców (Tom I, Rozdział 1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952726" w:rsidRPr="00952726">
        <w:rPr>
          <w:rFonts w:ascii="Encode Sans Compressed" w:hAnsi="Encode Sans Compressed" w:cs="Times New Roman"/>
          <w:sz w:val="22"/>
          <w:szCs w:val="22"/>
          <w:lang w:val="pl-PL"/>
        </w:rPr>
        <w:t>)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,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określające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>zasady reprezentacji</w:t>
      </w:r>
      <w:r w:rsidR="0013108F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>są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dostępne</w:t>
      </w:r>
      <w:r w:rsidR="00AC3CD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na stronie internetowej</w:t>
      </w:r>
      <w:r w:rsidR="00915A0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(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 xml:space="preserve">należy podać adres strony internetowej z której zamawiający może samodzielnie pobrać </w:t>
      </w:r>
      <w:r w:rsidR="000B62BD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dokument</w:t>
      </w:r>
      <w:r w:rsidR="00AC3CD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)</w:t>
      </w:r>
      <w:r w:rsidR="00915A0A" w:rsidRPr="00952726">
        <w:rPr>
          <w:rFonts w:ascii="Encode Sans Compressed" w:hAnsi="Encode Sans Compressed" w:cs="Times New Roman"/>
          <w:i/>
          <w:sz w:val="22"/>
          <w:szCs w:val="22"/>
          <w:lang w:val="pl-PL"/>
        </w:rPr>
        <w:t>:</w:t>
      </w:r>
    </w:p>
    <w:p w14:paraId="1E0F87DE" w14:textId="724FBD73" w:rsidR="00915A0A" w:rsidRPr="00952726" w:rsidRDefault="00915A0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8853CA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 1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937DF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</w:t>
      </w:r>
      <w:r w:rsidR="00937DF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</w:t>
      </w:r>
    </w:p>
    <w:p w14:paraId="75B15AE2" w14:textId="0BC4CE5D" w:rsidR="00915A0A" w:rsidRPr="00952726" w:rsidRDefault="00915A0A" w:rsidP="00915A0A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Wykonawca</w:t>
      </w:r>
      <w:r w:rsidR="00937DF6">
        <w:rPr>
          <w:rFonts w:ascii="Encode Sans Compressed" w:hAnsi="Encode Sans Compressed" w:cs="Times New Roman"/>
          <w:sz w:val="22"/>
          <w:szCs w:val="22"/>
          <w:lang w:val="pl-PL"/>
        </w:rPr>
        <w:t xml:space="preserve"> 2</w:t>
      </w:r>
      <w:r w:rsidRPr="00952726">
        <w:rPr>
          <w:rFonts w:ascii="Encode Sans Compressed" w:hAnsi="Encode Sans Compressed" w:cs="Times New Roman"/>
          <w:sz w:val="22"/>
          <w:szCs w:val="22"/>
          <w:lang w:val="pl-PL"/>
        </w:rPr>
        <w:t>:</w:t>
      </w:r>
      <w:r w:rsidR="00937DF6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</w:t>
      </w:r>
      <w:r w:rsidR="00937DF6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</w:t>
      </w:r>
    </w:p>
    <w:p w14:paraId="5B36B35B" w14:textId="13587379" w:rsidR="008853CA" w:rsidRPr="003F0AB5" w:rsidRDefault="008853CA" w:rsidP="008853CA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</w:rPr>
      </w:pPr>
      <w:r w:rsidRPr="003F0AB5">
        <w:rPr>
          <w:rFonts w:ascii="Encode Sans Compressed" w:hAnsi="Encode Sans Compressed" w:cs="Times New Roman"/>
          <w:i/>
        </w:rPr>
        <w:t>(</w:t>
      </w:r>
      <w:r w:rsidRPr="003F0AB5">
        <w:rPr>
          <w:rFonts w:ascii="Encode Sans Compressed" w:hAnsi="Encode Sans Compressed" w:cs="Times New Roman"/>
          <w:i/>
          <w:lang w:val="pl-PL"/>
        </w:rPr>
        <w:t xml:space="preserve">w przypadku wykonawców wspólnie ubiegających się o udzielenie </w:t>
      </w:r>
      <w:proofErr w:type="spellStart"/>
      <w:r w:rsidRPr="003F0AB5">
        <w:rPr>
          <w:rFonts w:ascii="Encode Sans Compressed" w:hAnsi="Encode Sans Compressed" w:cs="Times New Roman"/>
          <w:i/>
          <w:lang w:val="pl-PL"/>
        </w:rPr>
        <w:t>zam</w:t>
      </w:r>
      <w:proofErr w:type="spellEnd"/>
      <w:r w:rsidRPr="003F0AB5">
        <w:rPr>
          <w:rFonts w:ascii="Encode Sans Compressed" w:hAnsi="Encode Sans Compressed" w:cs="Times New Roman"/>
          <w:i/>
        </w:rPr>
        <w:t xml:space="preserve"> - spółki cywilne lub konsorcja</w:t>
      </w:r>
      <w:r w:rsidRPr="003F0AB5">
        <w:rPr>
          <w:rFonts w:ascii="Encode Sans Compressed" w:hAnsi="Encode Sans Compressed" w:cs="Times New Roman"/>
          <w:i/>
          <w:lang w:val="pl-PL"/>
        </w:rPr>
        <w:t>, powyższe dane należy wskazać dla każdego wykonawcy</w:t>
      </w:r>
      <w:r w:rsidRPr="003F0AB5">
        <w:rPr>
          <w:rFonts w:ascii="Encode Sans Compressed" w:hAnsi="Encode Sans Compressed" w:cs="Times New Roman"/>
          <w:i/>
        </w:rPr>
        <w:t>)</w:t>
      </w:r>
    </w:p>
    <w:bookmarkEnd w:id="0"/>
    <w:p w14:paraId="1A00A54F" w14:textId="77777777" w:rsidR="007447C8" w:rsidRPr="001370E0" w:rsidRDefault="009009D8" w:rsidP="00937DF6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25D2848C" w14:textId="7777777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</w:t>
      </w:r>
      <w:r w:rsidR="002326F4" w:rsidRPr="001370E0">
        <w:rPr>
          <w:rFonts w:ascii="Encode Sans Compressed" w:hAnsi="Encode Sans Compressed" w:cs="Times New Roman"/>
          <w:sz w:val="22"/>
          <w:szCs w:val="22"/>
        </w:rPr>
        <w:t>_______________________________</w:t>
      </w:r>
    </w:p>
    <w:p w14:paraId="1833A5DC" w14:textId="77777777" w:rsidR="002326F4" w:rsidRPr="001370E0" w:rsidRDefault="002326F4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106EA8D7" w14:textId="15DEAE82" w:rsidR="007447C8" w:rsidRPr="00C72835" w:rsidRDefault="009009D8" w:rsidP="001370E0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</w:rPr>
      </w:pPr>
      <w:r w:rsidRPr="00C72835">
        <w:rPr>
          <w:rFonts w:ascii="Encode Sans Compressed" w:hAnsi="Encode Sans Compressed" w:cs="Times New Roman"/>
          <w:i/>
        </w:rPr>
        <w:t xml:space="preserve">(Wypełniają jedynie </w:t>
      </w:r>
      <w:r w:rsidR="00952726" w:rsidRPr="00C72835">
        <w:rPr>
          <w:rFonts w:ascii="Encode Sans Compressed" w:hAnsi="Encode Sans Compressed" w:cs="Times New Roman"/>
          <w:i/>
          <w:lang w:val="pl-PL"/>
        </w:rPr>
        <w:t>Wykonawcy</w:t>
      </w:r>
      <w:r w:rsidRPr="00C72835">
        <w:rPr>
          <w:rFonts w:ascii="Encode Sans Compressed" w:hAnsi="Encode Sans Compressed" w:cs="Times New Roman"/>
          <w:i/>
        </w:rPr>
        <w:t xml:space="preserve"> składający wspólną ofertę - spółki cywilne lub konsorcja)</w:t>
      </w:r>
    </w:p>
    <w:p w14:paraId="15E750D0" w14:textId="255F25DA" w:rsidR="007447C8" w:rsidRPr="001370E0" w:rsidRDefault="009009D8" w:rsidP="00937DF6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1370E0">
        <w:rPr>
          <w:rFonts w:ascii="Encode Sans Compressed" w:hAnsi="Encode Sans Compressed" w:cs="Times New Roman"/>
          <w:sz w:val="22"/>
          <w:szCs w:val="22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14:paraId="6613FB40" w14:textId="61444519" w:rsidR="007447C8" w:rsidRPr="00A6402F" w:rsidRDefault="009009D8" w:rsidP="00937DF6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że zapoznaliśmy się z</w:t>
      </w:r>
      <w:r w:rsidRPr="00952726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="008E4C49" w:rsidRPr="00952726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1370E0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="008E4C49">
        <w:rPr>
          <w:rFonts w:ascii="Encode Sans Compressed" w:hAnsi="Encode Sans Compressed" w:cs="Times New Roman"/>
          <w:sz w:val="22"/>
          <w:szCs w:val="22"/>
          <w:lang w:val="pl-PL"/>
        </w:rPr>
        <w:t xml:space="preserve">    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="00806E0F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, </w:t>
      </w:r>
      <w:r w:rsidRPr="00952726">
        <w:rPr>
          <w:rFonts w:ascii="Encode Sans Compressed" w:hAnsi="Encode Sans Compressed" w:cs="Times New Roman"/>
          <w:sz w:val="22"/>
          <w:szCs w:val="22"/>
        </w:rPr>
        <w:t>w miejscu i terminie wyznaczonym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przez Zamawiającego.</w:t>
      </w:r>
    </w:p>
    <w:p w14:paraId="279ABD98" w14:textId="4F246827" w:rsidR="00A6402F" w:rsidRPr="00420061" w:rsidRDefault="00A6402F" w:rsidP="00937DF6">
      <w:pPr>
        <w:pStyle w:val="Zwykytekst1"/>
        <w:numPr>
          <w:ilvl w:val="0"/>
          <w:numId w:val="1"/>
        </w:numPr>
        <w:spacing w:line="288" w:lineRule="auto"/>
        <w:ind w:left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420061">
        <w:rPr>
          <w:rFonts w:ascii="Encode Sans Compressed" w:hAnsi="Encode Sans Compressed" w:cs="Times New Roman"/>
          <w:b/>
          <w:sz w:val="22"/>
          <w:szCs w:val="22"/>
          <w:lang w:val="pl-PL"/>
        </w:rPr>
        <w:t>INFORMUJEMY, że zamierzamy / nie zamierzamy</w:t>
      </w:r>
      <w:r w:rsidR="007B27BC">
        <w:rPr>
          <w:rFonts w:ascii="Encode Sans Compressed" w:hAnsi="Encode Sans Compressed" w:cs="Times New Roman"/>
          <w:b/>
          <w:sz w:val="22"/>
          <w:szCs w:val="22"/>
          <w:lang w:val="pl-PL"/>
        </w:rPr>
        <w:t>*</w:t>
      </w:r>
      <w:r w:rsidRPr="00420061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wystawiać </w:t>
      </w:r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>ustrukturyzowane faktury elektroniczne na podstawie przepisów ustawy z dnia 9 listopada 2018</w:t>
      </w:r>
      <w:r w:rsidR="00EF6F1D"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 xml:space="preserve">r. o elektronicznym fakturowaniu    </w:t>
      </w:r>
      <w:r w:rsidR="00EF6F1D">
        <w:rPr>
          <w:rFonts w:ascii="Encode Sans Compressed" w:hAnsi="Encode Sans Compressed" w:cs="Times New Roman"/>
          <w:sz w:val="22"/>
          <w:szCs w:val="22"/>
          <w:lang w:val="pl-PL"/>
        </w:rPr>
        <w:br/>
      </w:r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 xml:space="preserve">w zamówieniach publicznych, koncesjach na roboty budowlane lub usługi oraz partnerstwie </w:t>
      </w:r>
      <w:proofErr w:type="spellStart"/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>publiczno</w:t>
      </w:r>
      <w:proofErr w:type="spellEnd"/>
      <w:r w:rsidRPr="00420061">
        <w:rPr>
          <w:rFonts w:ascii="Encode Sans Compressed" w:hAnsi="Encode Sans Compressed" w:cs="Times New Roman"/>
          <w:sz w:val="22"/>
          <w:szCs w:val="22"/>
          <w:lang w:val="pl-PL"/>
        </w:rPr>
        <w:t xml:space="preserve"> – prawnym.</w:t>
      </w:r>
    </w:p>
    <w:p w14:paraId="7668391F" w14:textId="6B6136C7" w:rsidR="00A6402F" w:rsidRDefault="00A6402F" w:rsidP="00C95C76">
      <w:pPr>
        <w:pStyle w:val="Zwykytekst"/>
        <w:ind w:left="357" w:right="23"/>
        <w:jc w:val="both"/>
        <w:rPr>
          <w:rFonts w:ascii="Encode Sans Compressed" w:hAnsi="Encode Sans Compressed"/>
          <w:sz w:val="16"/>
          <w:szCs w:val="16"/>
        </w:rPr>
      </w:pPr>
      <w:r w:rsidRPr="00420061">
        <w:rPr>
          <w:rFonts w:ascii="Encode Sans Compressed" w:hAnsi="Encode Sans Compressed"/>
          <w:sz w:val="16"/>
          <w:szCs w:val="16"/>
        </w:rPr>
        <w:t>* niepotrzebne skreślić</w:t>
      </w:r>
    </w:p>
    <w:p w14:paraId="1764505A" w14:textId="77777777" w:rsidR="007447C8" w:rsidRPr="001370E0" w:rsidRDefault="009009D8" w:rsidP="00937DF6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>WSZELKĄ KORESPONDENCJĘ</w:t>
      </w:r>
      <w:r w:rsidRPr="001370E0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7E6B4A5C" w14:textId="77777777" w:rsidR="007447C8" w:rsidRPr="001370E0" w:rsidRDefault="009009D8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75109811" w14:textId="77777777" w:rsidR="00114E5A" w:rsidRPr="001370E0" w:rsidRDefault="00114E5A" w:rsidP="00114E5A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18A6ACB4" w14:textId="77777777" w:rsidR="007447C8" w:rsidRPr="001370E0" w:rsidRDefault="007447C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</w:p>
    <w:p w14:paraId="4D3C37DA" w14:textId="77777777" w:rsidR="007447C8" w:rsidRPr="001370E0" w:rsidRDefault="009009D8" w:rsidP="00114E5A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 w:cs="Verdana"/>
          <w:sz w:val="22"/>
          <w:szCs w:val="22"/>
        </w:rPr>
        <w:t xml:space="preserve">tel. _______________ </w:t>
      </w:r>
      <w:r w:rsidRPr="00806E0F">
        <w:rPr>
          <w:rFonts w:ascii="Encode Sans Compressed" w:hAnsi="Encode Sans Compressed" w:cs="Verdana"/>
          <w:strike/>
          <w:sz w:val="22"/>
          <w:szCs w:val="22"/>
        </w:rPr>
        <w:t>fax _______________</w:t>
      </w:r>
      <w:r w:rsidRPr="001370E0">
        <w:rPr>
          <w:rFonts w:ascii="Encode Sans Compressed" w:hAnsi="Encode Sans Compressed" w:cs="Verdana"/>
          <w:sz w:val="22"/>
          <w:szCs w:val="22"/>
        </w:rPr>
        <w:t xml:space="preserve"> e-mail: ________________________</w:t>
      </w:r>
    </w:p>
    <w:p w14:paraId="1A378475" w14:textId="77777777" w:rsidR="00114E5A" w:rsidRPr="00E541E3" w:rsidRDefault="009009D8" w:rsidP="00937DF6">
      <w:pPr>
        <w:pStyle w:val="Zwykytekst1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1370E0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1370E0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5EE1434F" w14:textId="77777777" w:rsidR="007A3824" w:rsidRPr="00114E5A" w:rsidRDefault="00114E5A" w:rsidP="00937DF6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114E5A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="009009D8" w:rsidRPr="00114E5A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="009009D8" w:rsidRPr="00114E5A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__ stronach:</w:t>
      </w:r>
    </w:p>
    <w:p w14:paraId="02E0207E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B4B3FBD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40D917D2" w14:textId="77777777" w:rsidR="00114E5A" w:rsidRPr="001370E0" w:rsidRDefault="00114E5A" w:rsidP="00114E5A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348B6EC5" w14:textId="3F1F063C" w:rsidR="00E46BF0" w:rsidRPr="00114E5A" w:rsidRDefault="00114E5A" w:rsidP="00937DF6">
      <w:pPr>
        <w:pStyle w:val="Zwykytekst1"/>
        <w:numPr>
          <w:ilvl w:val="0"/>
          <w:numId w:val="1"/>
        </w:numPr>
        <w:spacing w:before="120" w:line="288" w:lineRule="auto"/>
        <w:ind w:left="425" w:hanging="425"/>
        <w:jc w:val="both"/>
        <w:rPr>
          <w:rFonts w:ascii="Encode Sans Compressed" w:hAnsi="Encode Sans Compressed"/>
          <w:sz w:val="22"/>
          <w:szCs w:val="22"/>
        </w:rPr>
      </w:pPr>
      <w:r w:rsidRPr="007B27BC">
        <w:rPr>
          <w:rFonts w:ascii="Encode Sans Compressed" w:hAnsi="Encode Sans Compressed" w:cs="Times New Roman"/>
          <w:sz w:val="22"/>
          <w:szCs w:val="22"/>
          <w:lang w:val="pl-PL"/>
        </w:rPr>
        <w:t>O</w:t>
      </w:r>
      <w:bookmarkStart w:id="1" w:name="_Hlk505251002"/>
      <w:proofErr w:type="spellStart"/>
      <w:r w:rsidR="007B27BC" w:rsidRPr="007B27BC">
        <w:rPr>
          <w:rFonts w:ascii="Encode Sans Compressed" w:hAnsi="Encode Sans Compressed"/>
          <w:bCs/>
          <w:sz w:val="22"/>
          <w:szCs w:val="22"/>
        </w:rPr>
        <w:t>świadczamy</w:t>
      </w:r>
      <w:proofErr w:type="spellEnd"/>
      <w:r w:rsidR="007B27BC" w:rsidRPr="007B27BC">
        <w:rPr>
          <w:rFonts w:ascii="Encode Sans Compressed" w:hAnsi="Encode Sans Compressed"/>
          <w:bCs/>
          <w:sz w:val="22"/>
          <w:szCs w:val="22"/>
        </w:rPr>
        <w:t>,</w:t>
      </w:r>
      <w:r w:rsidR="007B27BC">
        <w:rPr>
          <w:rFonts w:ascii="Encode Sans Compressed" w:hAnsi="Encode Sans Compressed"/>
          <w:sz w:val="22"/>
          <w:szCs w:val="22"/>
        </w:rPr>
        <w:t xml:space="preserve"> że jesteśmy/nie</w:t>
      </w:r>
      <w:r>
        <w:rPr>
          <w:rFonts w:ascii="Encode Sans Compressed" w:hAnsi="Encode Sans Compressed"/>
          <w:sz w:val="22"/>
          <w:szCs w:val="22"/>
        </w:rPr>
        <w:t xml:space="preserve"> jesteśmy</w:t>
      </w:r>
      <w:r w:rsidR="007B27BC"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mikroprzedsiębiorstwem/małym/średnim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="00E46BF0" w:rsidRPr="00114E5A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64255C26" w14:textId="77777777" w:rsidR="00E46BF0" w:rsidRPr="00E46BF0" w:rsidRDefault="00E46BF0" w:rsidP="00E46BF0">
      <w:pPr>
        <w:pStyle w:val="Zwykytekst"/>
        <w:spacing w:before="120"/>
        <w:ind w:right="23"/>
        <w:jc w:val="both"/>
        <w:rPr>
          <w:rFonts w:ascii="Encode Sans Compressed" w:hAnsi="Encode Sans Compressed"/>
          <w:sz w:val="16"/>
          <w:szCs w:val="16"/>
        </w:rPr>
      </w:pPr>
      <w:r w:rsidRPr="00E46BF0">
        <w:rPr>
          <w:rFonts w:ascii="Encode Sans Compressed" w:hAnsi="Encode Sans Compressed"/>
          <w:sz w:val="16"/>
          <w:szCs w:val="16"/>
        </w:rPr>
        <w:t>* niepotrzebne skreślić</w:t>
      </w:r>
    </w:p>
    <w:p w14:paraId="084CFCD1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UWAGA:</w:t>
      </w:r>
    </w:p>
    <w:p w14:paraId="0C8B9DB1" w14:textId="329CC9FE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Mikroprzedsiębiorstwo zatrudnia mniej niż 10 osób i którego roczny obrót lub roczna suma bilansowa nie przekracza 2 milionów EUR.  </w:t>
      </w:r>
    </w:p>
    <w:p w14:paraId="632D58E1" w14:textId="0B138BB9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>Małe przedsiębiorstwo zatrudnia mniej niż 50 osób i którego roczny obrót lub roczna suma bilansowa nie przekracza 10 milionów EUR.</w:t>
      </w:r>
    </w:p>
    <w:p w14:paraId="5DB797D0" w14:textId="77777777" w:rsidR="00E46BF0" w:rsidRPr="00E46BF0" w:rsidRDefault="00E46BF0" w:rsidP="00E46BF0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E46BF0">
        <w:rPr>
          <w:rFonts w:ascii="Encode Sans Compressed" w:hAnsi="Encode Sans Compressed"/>
          <w:i/>
          <w:iCs/>
          <w:sz w:val="16"/>
          <w:szCs w:val="16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p w14:paraId="6747EBDD" w14:textId="77777777" w:rsidR="00E46BF0" w:rsidRPr="00E46BF0" w:rsidRDefault="00E46BF0" w:rsidP="00E46BF0">
      <w:pPr>
        <w:tabs>
          <w:tab w:val="left" w:pos="284"/>
        </w:tabs>
        <w:jc w:val="both"/>
        <w:rPr>
          <w:rFonts w:ascii="Encode Sans Compressed" w:hAnsi="Encode Sans Compressed" w:cs="Arial"/>
          <w:color w:val="000000"/>
          <w:sz w:val="16"/>
          <w:szCs w:val="16"/>
        </w:rPr>
      </w:pPr>
    </w:p>
    <w:bookmarkEnd w:id="1"/>
    <w:p w14:paraId="55DE1204" w14:textId="7464289B" w:rsidR="000270F8" w:rsidRDefault="00937DF6" w:rsidP="000270F8">
      <w:pPr>
        <w:pStyle w:val="NormalnyWeb"/>
        <w:tabs>
          <w:tab w:val="left" w:pos="284"/>
          <w:tab w:val="left" w:pos="426"/>
        </w:tabs>
        <w:spacing w:before="0" w:after="0" w:line="288" w:lineRule="auto"/>
        <w:rPr>
          <w:rFonts w:ascii="Encode Sans Compressed" w:hAnsi="Encode Sans Compressed" w:cs="Arial"/>
          <w:sz w:val="22"/>
          <w:szCs w:val="22"/>
        </w:rPr>
      </w:pPr>
      <w:r>
        <w:rPr>
          <w:rFonts w:ascii="Encode Sans Compressed" w:hAnsi="Encode Sans Compressed" w:cs="Arial"/>
          <w:b/>
          <w:color w:val="000000"/>
          <w:sz w:val="22"/>
          <w:szCs w:val="22"/>
        </w:rPr>
        <w:t>17</w:t>
      </w:r>
      <w:r w:rsidR="000270F8" w:rsidRPr="00EF6F1D">
        <w:rPr>
          <w:rFonts w:ascii="Encode Sans Compressed" w:hAnsi="Encode Sans Compressed" w:cs="Arial"/>
          <w:color w:val="000000"/>
          <w:sz w:val="22"/>
          <w:szCs w:val="22"/>
        </w:rPr>
        <w:t>.</w:t>
      </w:r>
      <w:r w:rsidR="000270F8">
        <w:rPr>
          <w:rFonts w:ascii="Arial" w:hAnsi="Arial" w:cs="Arial"/>
          <w:color w:val="000000"/>
          <w:sz w:val="22"/>
          <w:szCs w:val="22"/>
        </w:rPr>
        <w:tab/>
      </w:r>
      <w:r w:rsidR="000270F8" w:rsidRPr="00114E5A">
        <w:rPr>
          <w:rFonts w:ascii="Encode Sans Compressed" w:hAnsi="Encode Sans Compressed"/>
          <w:b/>
          <w:sz w:val="22"/>
          <w:szCs w:val="22"/>
        </w:rPr>
        <w:t>O</w:t>
      </w:r>
      <w:r w:rsidR="000270F8" w:rsidRPr="00114E5A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że wypełniłem obowiązki informacyjne przewidziane w art. 13 lub art. 14 RODO wobec osób fizycznych, </w:t>
      </w:r>
      <w:r w:rsidR="000270F8" w:rsidRPr="000270F8">
        <w:rPr>
          <w:rFonts w:ascii="Encode Sans Compressed" w:hAnsi="Encode Sans Compressed" w:cs="Arial"/>
          <w:sz w:val="22"/>
          <w:szCs w:val="22"/>
        </w:rPr>
        <w:t>od których dane osobowe bezpośrednio lub pośrednio pozyskałem</w:t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 xml:space="preserve"> w celu ubiegania się </w:t>
      </w:r>
      <w:r w:rsidR="000270F8">
        <w:rPr>
          <w:rFonts w:ascii="Encode Sans Compressed" w:hAnsi="Encode Sans Compressed" w:cs="Arial"/>
          <w:color w:val="000000"/>
          <w:sz w:val="22"/>
          <w:szCs w:val="22"/>
        </w:rPr>
        <w:br/>
      </w:r>
      <w:r w:rsidR="000270F8" w:rsidRPr="000270F8">
        <w:rPr>
          <w:rFonts w:ascii="Encode Sans Compressed" w:hAnsi="Encode Sans Compressed" w:cs="Arial"/>
          <w:color w:val="000000"/>
          <w:sz w:val="22"/>
          <w:szCs w:val="22"/>
        </w:rPr>
        <w:t>o udzielenie zamówienia publicznego w niniejszym postępowaniu</w:t>
      </w:r>
      <w:r w:rsidR="000270F8" w:rsidRPr="000270F8">
        <w:rPr>
          <w:rFonts w:ascii="Encode Sans Compressed" w:hAnsi="Encode Sans Compressed" w:cs="Arial"/>
          <w:sz w:val="22"/>
          <w:szCs w:val="22"/>
        </w:rPr>
        <w:t>.*</w:t>
      </w:r>
    </w:p>
    <w:p w14:paraId="402A2B5C" w14:textId="77777777" w:rsidR="0084282C" w:rsidRPr="009746B8" w:rsidRDefault="0084282C" w:rsidP="0084282C">
      <w:pPr>
        <w:pStyle w:val="NormalnyWeb"/>
        <w:spacing w:before="0" w:after="0"/>
        <w:rPr>
          <w:rFonts w:ascii="Encode Sans Compressed" w:hAnsi="Encode Sans Compressed" w:cs="Arial"/>
          <w:sz w:val="16"/>
          <w:szCs w:val="16"/>
        </w:rPr>
      </w:pPr>
      <w:r w:rsidRPr="009746B8">
        <w:rPr>
          <w:rFonts w:ascii="Encode Sans Compressed" w:hAnsi="Encode Sans Compressed" w:cs="Arial"/>
          <w:sz w:val="22"/>
          <w:szCs w:val="22"/>
        </w:rPr>
        <w:t>*</w:t>
      </w:r>
      <w:r w:rsidRPr="009746B8">
        <w:rPr>
          <w:rFonts w:ascii="Encode Sans Compressed" w:hAnsi="Encode Sans Compressed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CE2E68" w14:textId="77777777" w:rsidR="0084282C" w:rsidRPr="009746B8" w:rsidRDefault="0084282C" w:rsidP="0084282C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7CD71848" w14:textId="02070B0E" w:rsidR="0084282C" w:rsidRPr="00021EFF" w:rsidRDefault="0084282C" w:rsidP="0084282C">
      <w:pPr>
        <w:pStyle w:val="Zwykytekst1"/>
        <w:spacing w:line="288" w:lineRule="auto"/>
        <w:jc w:val="both"/>
        <w:rPr>
          <w:rFonts w:ascii="Encode Sans Compressed" w:hAnsi="Encode Sans Compressed"/>
          <w:bCs/>
          <w:sz w:val="22"/>
          <w:szCs w:val="22"/>
          <w:lang w:val="pl-PL"/>
        </w:rPr>
      </w:pPr>
      <w:r>
        <w:rPr>
          <w:rFonts w:ascii="Encode Sans Compressed" w:hAnsi="Encode Sans Compressed" w:cs="Arial"/>
          <w:b/>
          <w:color w:val="000000"/>
          <w:sz w:val="22"/>
          <w:szCs w:val="22"/>
          <w:lang w:val="pl-PL"/>
        </w:rPr>
        <w:t>1</w:t>
      </w:r>
      <w:r w:rsidR="00C72835">
        <w:rPr>
          <w:rFonts w:ascii="Encode Sans Compressed" w:hAnsi="Encode Sans Compressed" w:cs="Arial"/>
          <w:b/>
          <w:color w:val="000000"/>
          <w:sz w:val="22"/>
          <w:szCs w:val="22"/>
          <w:lang w:val="pl-PL"/>
        </w:rPr>
        <w:t>8</w:t>
      </w:r>
      <w:r w:rsidRPr="00137781">
        <w:rPr>
          <w:rFonts w:ascii="Encode Sans Compressed" w:hAnsi="Encode Sans Compressed" w:cs="Arial"/>
          <w:color w:val="000000"/>
          <w:sz w:val="22"/>
          <w:szCs w:val="22"/>
        </w:rPr>
        <w:t>.</w:t>
      </w:r>
      <w:r>
        <w:rPr>
          <w:rFonts w:ascii="Encode Sans Compressed" w:hAnsi="Encode Sans Compressed" w:cs="Arial"/>
          <w:color w:val="000000"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</w:rPr>
        <w:t>O</w:t>
      </w:r>
      <w:r w:rsidRPr="00021EFF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1EFF">
        <w:rPr>
          <w:rFonts w:ascii="Encode Sans Compressed" w:hAnsi="Encode Sans Compressed"/>
          <w:b/>
          <w:bCs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Cs/>
          <w:sz w:val="22"/>
          <w:szCs w:val="22"/>
          <w:lang w:val="pl-PL"/>
        </w:rPr>
        <w:t>że wybór mojej oferty</w:t>
      </w:r>
    </w:p>
    <w:p w14:paraId="62CB6D74" w14:textId="77777777" w:rsidR="0084282C" w:rsidRPr="00021EFF" w:rsidRDefault="0084282C" w:rsidP="0084282C">
      <w:pPr>
        <w:spacing w:line="276" w:lineRule="auto"/>
        <w:ind w:left="426" w:hanging="142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nie będzie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proofErr w:type="spellStart"/>
      <w:r w:rsidRPr="00021EFF">
        <w:rPr>
          <w:rFonts w:ascii="Encode Sans Compressed" w:hAnsi="Encode Sans Compressed"/>
          <w:bCs/>
          <w:sz w:val="22"/>
          <w:szCs w:val="22"/>
        </w:rPr>
        <w:t>t.j</w:t>
      </w:r>
      <w:proofErr w:type="spellEnd"/>
      <w:r w:rsidRPr="00021EFF">
        <w:rPr>
          <w:rFonts w:ascii="Encode Sans Compressed" w:hAnsi="Encode Sans Compressed"/>
          <w:bCs/>
          <w:sz w:val="22"/>
          <w:szCs w:val="22"/>
        </w:rPr>
        <w:t>. Dz. U. z 2020r. poz. 106)</w:t>
      </w:r>
    </w:p>
    <w:p w14:paraId="3132D92D" w14:textId="77777777" w:rsidR="0084282C" w:rsidRPr="00021EFF" w:rsidRDefault="0084282C" w:rsidP="0084282C">
      <w:pPr>
        <w:spacing w:line="276" w:lineRule="auto"/>
        <w:ind w:left="426" w:hanging="142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będzie prowadzić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u Zamawiającego do powstania obowiązku podatkowego zgodnie z ustawą z dnia 11 marca 2014 r. o podatku od towarów i usług (</w:t>
      </w:r>
      <w:proofErr w:type="spellStart"/>
      <w:r w:rsidRPr="00021EFF">
        <w:rPr>
          <w:rFonts w:ascii="Encode Sans Compressed" w:hAnsi="Encode Sans Compressed"/>
          <w:bCs/>
          <w:sz w:val="22"/>
          <w:szCs w:val="22"/>
        </w:rPr>
        <w:t>t.j</w:t>
      </w:r>
      <w:proofErr w:type="spellEnd"/>
      <w:r w:rsidRPr="00021EFF">
        <w:rPr>
          <w:rFonts w:ascii="Encode Sans Compressed" w:hAnsi="Encode Sans Compressed"/>
          <w:bCs/>
          <w:sz w:val="22"/>
          <w:szCs w:val="22"/>
        </w:rPr>
        <w:t>. Dz. U. z 2020r. poz. 106), wobec czego wskazujemy nazwę (rodzaj) towaru lub usługi, których dostawa lub świadczenie będzie prowadzić do obowiązku jego powstania oraz ich wartość bez kwoty podatku:</w:t>
      </w:r>
    </w:p>
    <w:p w14:paraId="06C26B9E" w14:textId="77777777" w:rsidR="0084282C" w:rsidRPr="00021EFF" w:rsidRDefault="0084282C" w:rsidP="0084282C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84282C" w:rsidRPr="00021EFF" w14:paraId="5DC6CD68" w14:textId="77777777" w:rsidTr="001F5DD8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73ED3" w14:textId="77777777" w:rsidR="0084282C" w:rsidRPr="00021EFF" w:rsidRDefault="0084282C" w:rsidP="001F5DD8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2207DC" w14:textId="77777777" w:rsidR="0084282C" w:rsidRPr="00021EFF" w:rsidRDefault="0084282C" w:rsidP="001F5DD8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944947" w14:textId="77777777" w:rsidR="0084282C" w:rsidRPr="00021EFF" w:rsidRDefault="0084282C" w:rsidP="001F5DD8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CC1824" w14:textId="77777777" w:rsidR="0084282C" w:rsidRPr="00021EFF" w:rsidRDefault="0084282C" w:rsidP="001F5DD8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84282C" w:rsidRPr="00021EFF" w14:paraId="1D505666" w14:textId="77777777" w:rsidTr="001F5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EB1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C2F6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15DD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5F21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84282C" w:rsidRPr="00021EFF" w14:paraId="6929BC46" w14:textId="77777777" w:rsidTr="001F5D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4B17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8880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37E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D12" w14:textId="77777777" w:rsidR="0084282C" w:rsidRPr="00021EFF" w:rsidRDefault="0084282C" w:rsidP="001F5DD8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0128C73D" w14:textId="77777777" w:rsidR="0084282C" w:rsidRPr="00021EFF" w:rsidRDefault="0084282C" w:rsidP="0084282C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147021AA" w14:textId="77777777" w:rsidR="0084282C" w:rsidRPr="001370E0" w:rsidRDefault="0084282C" w:rsidP="0084282C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>
        <w:rPr>
          <w:rFonts w:ascii="Encode Sans Compressed" w:hAnsi="Encode Sans Compressed" w:cs="Times New Roman"/>
          <w:sz w:val="22"/>
          <w:szCs w:val="22"/>
        </w:rPr>
        <w:t>______________ dnia 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</w:t>
      </w:r>
      <w:r>
        <w:rPr>
          <w:rFonts w:ascii="Encode Sans Compressed" w:hAnsi="Encode Sans Compressed" w:cs="Times New Roman"/>
          <w:sz w:val="22"/>
          <w:szCs w:val="22"/>
        </w:rPr>
        <w:t>_ 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</w:t>
      </w:r>
      <w:r>
        <w:rPr>
          <w:rFonts w:ascii="Encode Sans Compressed" w:hAnsi="Encode Sans Compressed" w:cs="Times New Roman"/>
          <w:sz w:val="22"/>
          <w:szCs w:val="22"/>
        </w:rPr>
        <w:t>_ 2025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2CC83A92" w14:textId="77777777" w:rsidR="0084282C" w:rsidRPr="001370E0" w:rsidRDefault="0084282C" w:rsidP="0084282C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  <w:t>* niepotrzebne skreślić</w:t>
      </w:r>
    </w:p>
    <w:p w14:paraId="3EF84C06" w14:textId="77777777" w:rsidR="007447C8" w:rsidRPr="001370E0" w:rsidRDefault="007447C8" w:rsidP="001370E0">
      <w:pPr>
        <w:pStyle w:val="tytu"/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73C64E6" w14:textId="68D1B2C1" w:rsidR="00AE7141" w:rsidRPr="003A6C73" w:rsidRDefault="003F0AB5" w:rsidP="003A6C73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3.1</w:t>
      </w:r>
      <w:r w:rsidR="00E4519F">
        <w:rPr>
          <w:rFonts w:ascii="Encode Sans Compressed" w:hAnsi="Encode Sans Compressed"/>
          <w:b/>
          <w:sz w:val="22"/>
          <w:szCs w:val="22"/>
        </w:rPr>
        <w:t>.</w:t>
      </w:r>
    </w:p>
    <w:p w14:paraId="72F79F9F" w14:textId="77777777" w:rsidR="00AE7141" w:rsidRPr="001370E0" w:rsidRDefault="004E6B52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00240B9" wp14:editId="0179E5EF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DB0C" w14:textId="77777777" w:rsidR="00E02F71" w:rsidRPr="00AE7141" w:rsidRDefault="00E02F71" w:rsidP="003F0AB5">
                            <w:pPr>
                              <w:spacing w:before="120" w:after="60" w:line="288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AE7141">
                              <w:rPr>
                                <w:b/>
                              </w:rPr>
                              <w:t xml:space="preserve">ZOBOWIĄZANIE  </w:t>
                            </w:r>
                            <w:r w:rsidRPr="00AE7141">
                              <w:rPr>
                                <w:b/>
                                <w:bCs/>
                                <w:color w:val="000000"/>
                              </w:rPr>
                              <w:t xml:space="preserve">PODMIOTU </w:t>
                            </w:r>
                          </w:p>
                          <w:p w14:paraId="0E963281" w14:textId="6CC31EBA" w:rsidR="00E02F71" w:rsidRPr="00AE7141" w:rsidRDefault="00E02F71" w:rsidP="0091603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7141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oddania do dyspozycji Wykonawcy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40B9" id="Text Box 6" o:spid="_x0000_s1028" type="#_x0000_t202" style="position:absolute;margin-left:1.5pt;margin-top:11.75pt;width:444pt;height:60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" fillcolor="silver" strokeweight=".5pt">
                <v:textbox inset="7.45pt,3.85pt,7.45pt,3.85pt">
                  <w:txbxContent>
                    <w:p w14:paraId="462EDB0C" w14:textId="77777777" w:rsidR="00E02F71" w:rsidRPr="00AE7141" w:rsidRDefault="00E02F71" w:rsidP="003F0AB5">
                      <w:pPr>
                        <w:spacing w:before="120" w:after="60" w:line="288" w:lineRule="auto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AE7141">
                        <w:rPr>
                          <w:b/>
                        </w:rPr>
                        <w:t xml:space="preserve">ZOBOWIĄZANIE  </w:t>
                      </w:r>
                      <w:r w:rsidRPr="00AE7141">
                        <w:rPr>
                          <w:b/>
                          <w:bCs/>
                          <w:color w:val="000000"/>
                        </w:rPr>
                        <w:t xml:space="preserve">PODMIOTU </w:t>
                      </w:r>
                    </w:p>
                    <w:p w14:paraId="0E963281" w14:textId="6CC31EBA" w:rsidR="00E02F71" w:rsidRPr="00AE7141" w:rsidRDefault="00E02F71" w:rsidP="0091603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7141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do oddania do dyspozycji Wykonawcy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E7141"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B38F5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238E20AC" w14:textId="59C0D9EC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 w:rsidR="00A87322"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</w:t>
      </w:r>
      <w:proofErr w:type="spellStart"/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Pzp</w:t>
      </w:r>
      <w:proofErr w:type="spellEnd"/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</w:p>
    <w:p w14:paraId="1E881ED5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67139BA1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6466FE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07404A9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487A29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podmiot , na zdolnościach którego wykonawca polega w odniesieniu do warunków udziału w postępowaniu dotyczących wykształcenia , kwalifikacji zawodowych lub doświadczenia , zrealizuje roboty budowlane lub usługi , których wskazane zdolności dotyczą  </w:t>
      </w:r>
    </w:p>
    <w:p w14:paraId="119A828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F8EA532" w14:textId="7439DE26" w:rsidR="008850A2" w:rsidRPr="001370E0" w:rsidRDefault="00AE7141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="008850A2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E6470CA" w14:textId="47E31D85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E47D882" w14:textId="46B42D62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49FF58" w14:textId="199EBBC8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2D5A039" w14:textId="77777777" w:rsidR="00AE7141" w:rsidRPr="001370E0" w:rsidRDefault="00AE7141" w:rsidP="008850A2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 (pełna nazwa/firma, adres,  NIP/PESEL, KRS/</w:t>
      </w:r>
      <w:proofErr w:type="spellStart"/>
      <w:r w:rsidRPr="001370E0">
        <w:rPr>
          <w:rFonts w:ascii="Encode Sans Compressed" w:hAnsi="Encode Sans Compressed"/>
          <w:i/>
          <w:sz w:val="22"/>
          <w:szCs w:val="22"/>
        </w:rPr>
        <w:t>CEiDG</w:t>
      </w:r>
      <w:proofErr w:type="spellEnd"/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podmiotu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0B6990C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6BE3B1A7" w14:textId="500E43A8" w:rsidR="00AE7141" w:rsidRPr="001370E0" w:rsidRDefault="00AE7141" w:rsidP="001370E0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</w:t>
      </w:r>
      <w:r w:rsidR="002350B1">
        <w:rPr>
          <w:rFonts w:ascii="Encode Sans Compressed" w:hAnsi="Encode Sans Compressed"/>
          <w:sz w:val="22"/>
          <w:szCs w:val="22"/>
        </w:rPr>
        <w:t>……………………</w:t>
      </w:r>
      <w:r w:rsidR="00E4519F">
        <w:rPr>
          <w:rFonts w:ascii="Encode Sans Compressed" w:hAnsi="Encode Sans Compressed"/>
          <w:sz w:val="22"/>
          <w:szCs w:val="22"/>
        </w:rPr>
        <w:t>……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(określenie zasobu – wiedza i doświadczenie , potencjał kadrowy, potencjał ekonomiczno-finansowy)                                </w:t>
      </w:r>
    </w:p>
    <w:p w14:paraId="76F1763F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28524EB7" w14:textId="359DE44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</w:t>
      </w:r>
    </w:p>
    <w:p w14:paraId="78A297D2" w14:textId="7BDC2AC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10A74F39" w14:textId="619A115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D9701F7" w14:textId="2F24490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334CC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3C15456F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przy wykonywaniu zamówienia pod nazwą: </w:t>
      </w:r>
    </w:p>
    <w:p w14:paraId="1E9CB5BE" w14:textId="77777777" w:rsidR="00BC1087" w:rsidRDefault="00BC1087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053C8F">
        <w:rPr>
          <w:rFonts w:ascii="Encode Sans Compressed" w:hAnsi="Encode Sans Compressed"/>
          <w:b/>
          <w:sz w:val="22"/>
          <w:szCs w:val="22"/>
        </w:rPr>
        <w:t>Zakup i dostawę drogowych znaków pionowych i słupków</w:t>
      </w:r>
      <w:r>
        <w:rPr>
          <w:rFonts w:ascii="Encode Sans Compressed" w:hAnsi="Encode Sans Compressed"/>
          <w:b/>
          <w:sz w:val="22"/>
          <w:szCs w:val="22"/>
        </w:rPr>
        <w:t xml:space="preserve"> w latach 2026-2029</w:t>
      </w:r>
    </w:p>
    <w:p w14:paraId="145B972D" w14:textId="1D4FEF51" w:rsidR="00AE7141" w:rsidRPr="001370E0" w:rsidRDefault="00E641A7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>o</w:t>
      </w:r>
      <w:r w:rsidR="009271F7">
        <w:rPr>
          <w:rFonts w:ascii="Encode Sans Compressed" w:hAnsi="Encode Sans Compressed"/>
          <w:color w:val="000000"/>
          <w:sz w:val="22"/>
          <w:szCs w:val="22"/>
        </w:rPr>
        <w:t xml:space="preserve">świadczam, </w:t>
      </w:r>
      <w:r w:rsidR="00AE7141" w:rsidRPr="001370E0">
        <w:rPr>
          <w:rFonts w:ascii="Encode Sans Compressed" w:hAnsi="Encode Sans Compressed"/>
          <w:color w:val="000000"/>
          <w:sz w:val="22"/>
          <w:szCs w:val="22"/>
        </w:rPr>
        <w:t>ż</w:t>
      </w:r>
      <w:r w:rsidR="009271F7">
        <w:rPr>
          <w:rFonts w:ascii="Encode Sans Compressed" w:hAnsi="Encode Sans Compressed"/>
          <w:color w:val="000000"/>
          <w:sz w:val="22"/>
          <w:szCs w:val="22"/>
        </w:rPr>
        <w:t>e</w:t>
      </w:r>
      <w:r w:rsidR="00AE7141"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</w:p>
    <w:p w14:paraId="18C34BDA" w14:textId="1EF68AA6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  <w:r w:rsidRPr="001370E0">
        <w:rPr>
          <w:rFonts w:ascii="Encode Sans Compressed" w:hAnsi="Encode Sans Compressed"/>
          <w:i/>
          <w:color w:val="000000"/>
          <w:sz w:val="22"/>
          <w:szCs w:val="22"/>
        </w:rPr>
        <w:t>( należy podać informacje umożliwiające ocenę spełnienia waru</w:t>
      </w:r>
      <w:r w:rsidR="002326F4" w:rsidRPr="001370E0">
        <w:rPr>
          <w:rFonts w:ascii="Encode Sans Compressed" w:hAnsi="Encode Sans Compressed"/>
          <w:i/>
          <w:color w:val="000000"/>
          <w:sz w:val="22"/>
          <w:szCs w:val="22"/>
        </w:rPr>
        <w:t>nków przez udostępniane zasoby)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</w:t>
      </w:r>
      <w:r w:rsidR="00F97745">
        <w:rPr>
          <w:rFonts w:ascii="Encode Sans Compressed" w:hAnsi="Encode Sans Compressed"/>
          <w:sz w:val="22"/>
          <w:szCs w:val="22"/>
        </w:rPr>
        <w:t>.</w:t>
      </w:r>
      <w:r w:rsidR="00E4519F">
        <w:rPr>
          <w:rFonts w:ascii="Encode Sans Compressed" w:hAnsi="Encode Sans Compressed"/>
          <w:sz w:val="22"/>
          <w:szCs w:val="22"/>
        </w:rPr>
        <w:t>…………………………</w:t>
      </w:r>
      <w:r w:rsidR="00F97745">
        <w:rPr>
          <w:rFonts w:ascii="Encode Sans Compressed" w:hAnsi="Encode Sans Compressed"/>
          <w:sz w:val="22"/>
          <w:szCs w:val="22"/>
        </w:rPr>
        <w:t>…………………..</w:t>
      </w:r>
    </w:p>
    <w:p w14:paraId="1741AE0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lastRenderedPageBreak/>
        <w:t>b) sposób wykorzystania udostępnionych przeze mnie zasobów będzie następujący:</w:t>
      </w:r>
    </w:p>
    <w:p w14:paraId="78829933" w14:textId="13506F1B" w:rsidR="00300ADE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D44F6" w14:textId="70FB6C9C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710B8115" w14:textId="42E8CCF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3FC29" w14:textId="4E0E1FC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210A77">
        <w:rPr>
          <w:rFonts w:ascii="Encode Sans Compressed" w:hAnsi="Encode Sans Compressed"/>
          <w:sz w:val="22"/>
          <w:szCs w:val="22"/>
        </w:rPr>
        <w:t>d) będę realizował nw</w:t>
      </w:r>
      <w:r w:rsidR="00046975" w:rsidRPr="00210A77">
        <w:rPr>
          <w:rFonts w:ascii="Encode Sans Compressed" w:hAnsi="Encode Sans Compressed"/>
          <w:sz w:val="22"/>
          <w:szCs w:val="22"/>
        </w:rPr>
        <w:t>.</w:t>
      </w:r>
      <w:r w:rsidRPr="00210A77">
        <w:rPr>
          <w:rFonts w:ascii="Encode Sans Compressed" w:hAnsi="Encode Sans Compressed"/>
          <w:sz w:val="22"/>
          <w:szCs w:val="22"/>
        </w:rPr>
        <w:t xml:space="preserve"> roboty budowlane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lub usługi</w:t>
      </w:r>
      <w:r w:rsidRPr="00210A77">
        <w:rPr>
          <w:rFonts w:ascii="Encode Sans Compressed" w:hAnsi="Encode Sans Compressed"/>
          <w:sz w:val="22"/>
          <w:szCs w:val="22"/>
        </w:rPr>
        <w:t xml:space="preserve"> , których dotyczą udostępniane zasoby odnoszące się do warunków udziału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w pos</w:t>
      </w:r>
      <w:r w:rsidR="00A87322" w:rsidRPr="00210A77">
        <w:rPr>
          <w:rFonts w:ascii="Encode Sans Compressed" w:hAnsi="Encode Sans Compressed"/>
          <w:sz w:val="22"/>
          <w:szCs w:val="22"/>
        </w:rPr>
        <w:t>t</w:t>
      </w:r>
      <w:r w:rsidR="00046975" w:rsidRPr="00210A77">
        <w:rPr>
          <w:rFonts w:ascii="Encode Sans Compressed" w:hAnsi="Encode Sans Compressed"/>
          <w:sz w:val="22"/>
          <w:szCs w:val="22"/>
        </w:rPr>
        <w:t>ępowaniu</w:t>
      </w:r>
      <w:r w:rsidRPr="00210A77">
        <w:rPr>
          <w:rFonts w:ascii="Encode Sans Compressed" w:hAnsi="Encode Sans Compressed"/>
          <w:sz w:val="22"/>
          <w:szCs w:val="22"/>
        </w:rPr>
        <w:t xml:space="preserve"> , na których polega Wykonawca 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DA2B6" w14:textId="0A848BD8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0B9C22B" w14:textId="11C931CD" w:rsidR="00AE7E49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że</w:t>
      </w:r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dokumenty, o których mowa w pkt. 15.4 </w:t>
      </w:r>
      <w:proofErr w:type="spellStart"/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7 Instrukcji dla Wyko</w:t>
      </w:r>
      <w:r w:rsidR="009271F7">
        <w:rPr>
          <w:rFonts w:ascii="Encode Sans Compressed" w:hAnsi="Encode Sans Compressed" w:cs="Times New Roman"/>
          <w:sz w:val="22"/>
          <w:szCs w:val="22"/>
          <w:lang w:val="pl-PL"/>
        </w:rPr>
        <w:t xml:space="preserve">nawców (Tom I, Rozdział 1 SWZ), 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określające zasady reprezentacji są dostępne na stronie internetowej (</w:t>
      </w:r>
      <w:r w:rsidRPr="00210A77">
        <w:rPr>
          <w:rFonts w:ascii="Encode Sans Compressed" w:hAnsi="Encode Sans Compressed" w:cs="Times New Roman"/>
          <w:i/>
          <w:sz w:val="22"/>
          <w:szCs w:val="22"/>
          <w:lang w:val="pl-PL"/>
        </w:rPr>
        <w:t>należy podać adres strony internetowej z której zamawiający może samodzielnie pobrać dokument):</w:t>
      </w:r>
    </w:p>
    <w:p w14:paraId="0BAAD9ED" w14:textId="77777777" w:rsidR="00B44D0C" w:rsidRPr="00210A77" w:rsidRDefault="00B44D0C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0A678DBC" w14:textId="390A0F21" w:rsidR="00AE7E49" w:rsidRPr="00210A77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F5845C" w14:textId="04BDA53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A76D409" w14:textId="74914F6D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5A10BCD" w14:textId="76313E8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A37B1B4" w14:textId="77777777" w:rsidR="00AE7E49" w:rsidRPr="001370E0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2E7F69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7EBA37E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081D0986" w14:textId="4C9CC6B2" w:rsidR="00B44D0C" w:rsidRPr="001370E0" w:rsidRDefault="00B44D0C" w:rsidP="00B44D0C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55EC122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                                                           </w:t>
      </w:r>
    </w:p>
    <w:p w14:paraId="5C816C4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7534BA4B" w14:textId="280DAC18" w:rsidR="00AA294E" w:rsidRPr="001370E0" w:rsidRDefault="00AE7141" w:rsidP="00E4519F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02DBC3D7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3F4B47F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DBD381E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F1EA86B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63002B0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0AE3F07C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58D70A7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E27ABED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2FBAD90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314A0C0" w14:textId="1DA40C70" w:rsidR="00AA294E" w:rsidRPr="001370E0" w:rsidRDefault="00AA294E" w:rsidP="00420061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2967C583" w14:textId="77777777" w:rsidR="00AA294E" w:rsidRPr="001370E0" w:rsidRDefault="00AA294E" w:rsidP="001370E0">
      <w:pPr>
        <w:spacing w:line="288" w:lineRule="auto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2DE747D5" w14:textId="77777777" w:rsidR="000E1EE2" w:rsidRDefault="000E1EE2" w:rsidP="000E1EE2">
      <w:pPr>
        <w:spacing w:line="288" w:lineRule="auto"/>
        <w:ind w:right="113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45454B32" w14:textId="77777777" w:rsidR="000E1EE2" w:rsidRDefault="000E1EE2" w:rsidP="000E1EE2">
      <w:pPr>
        <w:spacing w:line="288" w:lineRule="auto"/>
        <w:ind w:right="113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55580F20" w14:textId="2CE65220" w:rsidR="002C271F" w:rsidRPr="00AA76B2" w:rsidRDefault="002C271F" w:rsidP="002C271F">
      <w:pPr>
        <w:pStyle w:val="tytu"/>
        <w:pageBreakBefore/>
        <w:spacing w:line="288" w:lineRule="auto"/>
        <w:rPr>
          <w:rFonts w:ascii="Encode Sans Compressed" w:hAnsi="Encode Sans Compressed"/>
          <w:b/>
        </w:rPr>
      </w:pPr>
      <w:r w:rsidRPr="00AA76B2">
        <w:rPr>
          <w:noProof/>
          <w:lang w:eastAsia="pl-PL"/>
        </w:rPr>
        <w:lastRenderedPageBreak/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7B0B0840" wp14:editId="3BA362C5">
                <wp:simplePos x="0" y="0"/>
                <wp:positionH relativeFrom="column">
                  <wp:posOffset>13970</wp:posOffset>
                </wp:positionH>
                <wp:positionV relativeFrom="paragraph">
                  <wp:posOffset>382270</wp:posOffset>
                </wp:positionV>
                <wp:extent cx="5644515" cy="790575"/>
                <wp:effectExtent l="0" t="0" r="13335" b="28575"/>
                <wp:wrapTight wrapText="bothSides">
                  <wp:wrapPolygon edited="0">
                    <wp:start x="0" y="0"/>
                    <wp:lineTo x="0" y="21860"/>
                    <wp:lineTo x="21578" y="21860"/>
                    <wp:lineTo x="2157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790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6C6B" w14:textId="77777777" w:rsidR="00E02F71" w:rsidRPr="00087C97" w:rsidRDefault="00E02F71" w:rsidP="002C271F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087C97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027437BE" w14:textId="1B592336" w:rsidR="00E02F71" w:rsidRPr="00087C97" w:rsidRDefault="00E02F71" w:rsidP="00270583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270583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dotyczące przepisów sankcyjnych związanych z wojną w Ukrainie.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0840" id="Pole tekstowe 5" o:spid="_x0000_s1029" type="#_x0000_t202" style="position:absolute;left:0;text-align:left;margin-left:1.1pt;margin-top:30.1pt;width:444.45pt;height:62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" fillcolor="silver" strokeweight=".5pt">
                <v:textbox inset="7.45pt,3.85pt,7.45pt,3.85pt">
                  <w:txbxContent>
                    <w:p w14:paraId="71486C6B" w14:textId="77777777" w:rsidR="00E02F71" w:rsidRPr="00087C97" w:rsidRDefault="00E02F71" w:rsidP="002C271F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087C97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027437BE" w14:textId="1B592336" w:rsidR="00E02F71" w:rsidRPr="00087C97" w:rsidRDefault="00E02F71" w:rsidP="00270583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270583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dotyczące przepisów sankcyjnych związanych z wojną w Ukrainie.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A76B2">
        <w:rPr>
          <w:rFonts w:ascii="Encode Sans Compressed" w:hAnsi="Encode Sans Compressed"/>
        </w:rPr>
        <w:t>Formularz 3.2.</w:t>
      </w:r>
    </w:p>
    <w:p w14:paraId="4A927D5B" w14:textId="77777777" w:rsidR="002C271F" w:rsidRDefault="002C271F" w:rsidP="002C271F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</w:p>
    <w:p w14:paraId="2E4929C6" w14:textId="520951C3" w:rsidR="002C271F" w:rsidRPr="00AA76B2" w:rsidRDefault="002C271F" w:rsidP="002C271F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AA76B2">
        <w:rPr>
          <w:rFonts w:ascii="Encode Sans Compressed" w:hAnsi="Encode Sans Compressed"/>
          <w:b/>
          <w:sz w:val="22"/>
          <w:szCs w:val="22"/>
        </w:rPr>
        <w:t>Wykonawca:</w:t>
      </w:r>
    </w:p>
    <w:p w14:paraId="47D46107" w14:textId="77777777" w:rsidR="002C271F" w:rsidRPr="00AA76B2" w:rsidRDefault="002C271F" w:rsidP="002C271F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AA76B2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99B2A0D" w14:textId="77777777" w:rsidR="002C271F" w:rsidRPr="00AA76B2" w:rsidRDefault="002C271F" w:rsidP="002C271F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AA76B2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0A90CC4" w14:textId="77777777" w:rsidR="002C271F" w:rsidRPr="002C271F" w:rsidRDefault="002C271F" w:rsidP="002C271F">
      <w:pPr>
        <w:spacing w:line="288" w:lineRule="auto"/>
        <w:ind w:right="1698"/>
        <w:jc w:val="center"/>
        <w:rPr>
          <w:rFonts w:ascii="Encode Sans Compressed" w:hAnsi="Encode Sans Compressed"/>
          <w:i/>
          <w:sz w:val="20"/>
          <w:szCs w:val="20"/>
        </w:rPr>
      </w:pPr>
      <w:r w:rsidRPr="002C271F">
        <w:rPr>
          <w:rFonts w:ascii="Encode Sans Compressed" w:hAnsi="Encode Sans Compressed"/>
          <w:i/>
          <w:sz w:val="20"/>
          <w:szCs w:val="20"/>
        </w:rPr>
        <w:t>(pełna nazwa/firma, adres, w zależności od podmiotu: NIP/PESEL, KRS/</w:t>
      </w:r>
      <w:proofErr w:type="spellStart"/>
      <w:r w:rsidRPr="002C271F">
        <w:rPr>
          <w:rFonts w:ascii="Encode Sans Compressed" w:hAnsi="Encode Sans Compressed"/>
          <w:i/>
          <w:sz w:val="20"/>
          <w:szCs w:val="20"/>
        </w:rPr>
        <w:t>CEiDG</w:t>
      </w:r>
      <w:proofErr w:type="spellEnd"/>
      <w:r w:rsidRPr="002C271F">
        <w:rPr>
          <w:rFonts w:ascii="Encode Sans Compressed" w:hAnsi="Encode Sans Compressed"/>
          <w:i/>
          <w:sz w:val="20"/>
          <w:szCs w:val="20"/>
        </w:rPr>
        <w:t>)</w:t>
      </w:r>
    </w:p>
    <w:p w14:paraId="405B7F17" w14:textId="77777777" w:rsidR="002C271F" w:rsidRPr="002C271F" w:rsidRDefault="002C271F" w:rsidP="002C271F">
      <w:pPr>
        <w:spacing w:line="288" w:lineRule="auto"/>
        <w:ind w:right="1698"/>
        <w:jc w:val="both"/>
        <w:rPr>
          <w:rFonts w:ascii="Encode Sans Compressed" w:hAnsi="Encode Sans Compressed"/>
          <w:b/>
          <w:sz w:val="22"/>
          <w:szCs w:val="22"/>
        </w:rPr>
      </w:pPr>
      <w:r w:rsidRPr="002C271F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11275E90" w14:textId="77777777" w:rsidR="002C271F" w:rsidRPr="002C271F" w:rsidRDefault="002C271F" w:rsidP="002C271F">
      <w:pPr>
        <w:spacing w:line="288" w:lineRule="auto"/>
        <w:ind w:left="426" w:right="-286"/>
        <w:rPr>
          <w:rFonts w:ascii="Encode Sans Compressed" w:hAnsi="Encode Sans Compressed"/>
          <w:sz w:val="22"/>
          <w:szCs w:val="22"/>
        </w:rPr>
      </w:pPr>
      <w:r w:rsidRPr="002C271F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2E637F8C" w14:textId="0BF9A903" w:rsidR="002C271F" w:rsidRPr="002C271F" w:rsidRDefault="002C271F" w:rsidP="002C271F">
      <w:pPr>
        <w:spacing w:line="288" w:lineRule="auto"/>
        <w:ind w:left="426" w:right="3683"/>
        <w:rPr>
          <w:rFonts w:ascii="Encode Sans Compressed" w:hAnsi="Encode Sans Compressed"/>
          <w:i/>
          <w:sz w:val="20"/>
          <w:szCs w:val="20"/>
        </w:rPr>
      </w:pPr>
      <w:r w:rsidRPr="002C271F">
        <w:rPr>
          <w:rFonts w:ascii="Encode Sans Compressed" w:hAnsi="Encode Sans Compressed"/>
          <w:i/>
          <w:sz w:val="20"/>
          <w:szCs w:val="20"/>
        </w:rPr>
        <w:t xml:space="preserve"> (imię, nazwisko, stanowisko/podstawa reprezentacji)</w:t>
      </w:r>
    </w:p>
    <w:p w14:paraId="3A20F168" w14:textId="77777777" w:rsidR="002C271F" w:rsidRPr="002C271F" w:rsidRDefault="002C271F" w:rsidP="002C271F">
      <w:pPr>
        <w:pStyle w:val="Zwykytekst"/>
        <w:spacing w:line="288" w:lineRule="auto"/>
        <w:jc w:val="both"/>
        <w:rPr>
          <w:rFonts w:ascii="Encode Sans Compressed" w:hAnsi="Encode Sans Compressed"/>
          <w:bCs/>
          <w:sz w:val="22"/>
          <w:szCs w:val="22"/>
        </w:rPr>
      </w:pPr>
      <w:r w:rsidRPr="002C271F">
        <w:rPr>
          <w:rFonts w:ascii="Encode Sans Compressed" w:hAnsi="Encode Sans Compressed"/>
          <w:bCs/>
          <w:sz w:val="22"/>
          <w:szCs w:val="22"/>
        </w:rPr>
        <w:t>Składając ofertę w postępowaniu o udzielenie zamówieniu publicznego na:</w:t>
      </w:r>
    </w:p>
    <w:p w14:paraId="3A778539" w14:textId="77777777" w:rsidR="00BC1087" w:rsidRDefault="00BC1087" w:rsidP="00BC1087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053C8F">
        <w:rPr>
          <w:rFonts w:ascii="Encode Sans Compressed" w:hAnsi="Encode Sans Compressed"/>
          <w:b/>
          <w:sz w:val="22"/>
          <w:szCs w:val="22"/>
        </w:rPr>
        <w:t>Zakup i dostawę drogowych znaków pionowych i słupków</w:t>
      </w:r>
      <w:r>
        <w:rPr>
          <w:rFonts w:ascii="Encode Sans Compressed" w:hAnsi="Encode Sans Compressed"/>
          <w:b/>
          <w:sz w:val="22"/>
          <w:szCs w:val="22"/>
        </w:rPr>
        <w:t xml:space="preserve"> w latach 2026-2029</w:t>
      </w:r>
    </w:p>
    <w:p w14:paraId="294D9FD1" w14:textId="77777777" w:rsidR="001F5DD8" w:rsidRPr="00A25F77" w:rsidRDefault="001F5DD8" w:rsidP="001F5DD8">
      <w:pPr>
        <w:autoSpaceDE w:val="0"/>
        <w:autoSpaceDN w:val="0"/>
        <w:adjustRightInd w:val="0"/>
        <w:spacing w:line="288" w:lineRule="auto"/>
        <w:jc w:val="both"/>
        <w:rPr>
          <w:rFonts w:ascii="Encode Sans Compressed" w:hAnsi="Encode Sans Compressed"/>
          <w:sz w:val="22"/>
        </w:rPr>
      </w:pPr>
      <w:r w:rsidRPr="00A25F77">
        <w:rPr>
          <w:rFonts w:ascii="Encode Sans Compressed" w:hAnsi="Encode Sans Compressed"/>
          <w:sz w:val="22"/>
        </w:rPr>
        <w:t>prowadzonym przez Wielkopolski Zarząd Dróg Wojewódzkich w Poznaniu oświadczam, że:</w:t>
      </w:r>
    </w:p>
    <w:p w14:paraId="21F8D225" w14:textId="77777777" w:rsidR="001F5DD8" w:rsidRPr="00A25F77" w:rsidRDefault="001F5DD8" w:rsidP="001F5DD8">
      <w:pPr>
        <w:numPr>
          <w:ilvl w:val="0"/>
          <w:numId w:val="42"/>
        </w:numPr>
        <w:tabs>
          <w:tab w:val="left" w:pos="284"/>
        </w:tabs>
        <w:suppressAutoHyphens w:val="0"/>
        <w:spacing w:line="276" w:lineRule="auto"/>
        <w:ind w:right="32" w:hanging="10"/>
        <w:jc w:val="both"/>
        <w:rPr>
          <w:rFonts w:ascii="Encode Sans Compressed" w:hAnsi="Encode Sans Compressed"/>
          <w:sz w:val="22"/>
          <w:szCs w:val="22"/>
        </w:rPr>
      </w:pPr>
      <w:r w:rsidRPr="00A25F77">
        <w:rPr>
          <w:rFonts w:ascii="Encode Sans Compressed" w:hAnsi="Encode Sans Compressed"/>
          <w:b/>
          <w:sz w:val="22"/>
          <w:szCs w:val="22"/>
        </w:rPr>
        <w:t>zachodzą / nie zachodzą*</w:t>
      </w:r>
      <w:r w:rsidRPr="00A25F77">
        <w:rPr>
          <w:rFonts w:ascii="Encode Sans Compressed" w:hAnsi="Encode Sans Compressed"/>
          <w:sz w:val="22"/>
          <w:szCs w:val="22"/>
        </w:rPr>
        <w:t xml:space="preserve"> wobec mnie jakiekolwiek przesłanki lub okoliczności wskazane wart. 5k ust. 1 rozporządzenia Rady (UE) nr 833/2014 z dnia 31 lipca 2014 r. dotyczącego środków ograniczających w związku z działaniami Rosji destabilizującymi sytuację na Ukrainie (Dz.U.UE.L.2014.229.1 z dnia 2014.07.31),</w:t>
      </w:r>
    </w:p>
    <w:p w14:paraId="61A29847" w14:textId="77777777" w:rsidR="001F5DD8" w:rsidRPr="00A25F77" w:rsidRDefault="001F5DD8" w:rsidP="001F5DD8">
      <w:pPr>
        <w:numPr>
          <w:ilvl w:val="0"/>
          <w:numId w:val="42"/>
        </w:numPr>
        <w:tabs>
          <w:tab w:val="left" w:pos="284"/>
        </w:tabs>
        <w:suppressAutoHyphens w:val="0"/>
        <w:spacing w:line="276" w:lineRule="auto"/>
        <w:ind w:right="32" w:hanging="10"/>
        <w:jc w:val="both"/>
        <w:rPr>
          <w:rFonts w:ascii="Encode Sans Compressed" w:hAnsi="Encode Sans Compressed"/>
          <w:sz w:val="22"/>
          <w:szCs w:val="22"/>
        </w:rPr>
      </w:pPr>
      <w:r w:rsidRPr="00A25F77">
        <w:rPr>
          <w:rFonts w:ascii="Encode Sans Compressed" w:hAnsi="Encode Sans Compressed"/>
          <w:b/>
          <w:sz w:val="22"/>
          <w:szCs w:val="22"/>
        </w:rPr>
        <w:t>zachodzą / nie zachodzą*</w:t>
      </w:r>
      <w:r w:rsidRPr="00A25F77">
        <w:rPr>
          <w:rFonts w:ascii="Encode Sans Compressed" w:hAnsi="Encode Sans Compressed"/>
          <w:sz w:val="22"/>
          <w:szCs w:val="22"/>
        </w:rPr>
        <w:t xml:space="preserve"> wobec mnie jakiekolwiek przesłanki lub okoliczności wskazane w 7 ust. 1 ustawy z dnia 13 kwietnia 2022 r. o szczególnych rozwiązaniach w zakresie przeciwdziałania wspieraniu agresji na Ukrainę oraz służących ochronie bezpieczeństwa narodowego (Dz. U. poz. 835 z dnia 2022.04.15).</w:t>
      </w:r>
    </w:p>
    <w:p w14:paraId="35B8B688" w14:textId="77777777" w:rsidR="001F5DD8" w:rsidRPr="00A25F77" w:rsidRDefault="001F5DD8" w:rsidP="001F5DD8">
      <w:pPr>
        <w:spacing w:line="276" w:lineRule="auto"/>
        <w:ind w:left="-5" w:right="32"/>
        <w:jc w:val="both"/>
        <w:rPr>
          <w:rFonts w:ascii="Encode Sans Compressed" w:hAnsi="Encode Sans Compressed" w:cs="Arial"/>
          <w:sz w:val="22"/>
          <w:szCs w:val="22"/>
        </w:rPr>
      </w:pPr>
      <w:r w:rsidRPr="00A25F77">
        <w:rPr>
          <w:rFonts w:ascii="Encode Sans Compressed" w:hAnsi="Encode Sans Compressed"/>
          <w:sz w:val="22"/>
          <w:szCs w:val="22"/>
        </w:rPr>
        <w:t>Jednocześnie</w:t>
      </w:r>
      <w:r w:rsidRPr="00A25F77">
        <w:rPr>
          <w:rFonts w:ascii="Encode Sans Compressed" w:hAnsi="Encode Sans Compressed" w:cs="Arial"/>
          <w:sz w:val="22"/>
          <w:szCs w:val="22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3F57FA" w14:textId="77777777" w:rsidR="001F5DD8" w:rsidRPr="00A25F77" w:rsidRDefault="001F5DD8" w:rsidP="001F5DD8">
      <w:pPr>
        <w:spacing w:line="276" w:lineRule="auto"/>
        <w:ind w:left="-5" w:right="32"/>
        <w:jc w:val="both"/>
        <w:rPr>
          <w:rFonts w:ascii="Encode Sans Compressed" w:hAnsi="Encode Sans Compressed"/>
          <w:sz w:val="22"/>
          <w:szCs w:val="22"/>
        </w:rPr>
      </w:pPr>
      <w:r w:rsidRPr="00A25F77">
        <w:rPr>
          <w:rFonts w:ascii="Encode Sans Compressed" w:hAnsi="Encode Sans Compressed"/>
          <w:sz w:val="22"/>
          <w:szCs w:val="22"/>
        </w:rPr>
        <w:t xml:space="preserve">Ponadto wskazuję, iż wyżej wymienione oświadczenia można zweryfikować za pomocą Centralnego Rejestru Beneficjentów Rzeczywistych </w:t>
      </w:r>
      <w:hyperlink r:id="rId8" w:anchor="/wyszukaj">
        <w:r w:rsidRPr="00A25F77">
          <w:rPr>
            <w:rFonts w:ascii="Encode Sans Compressed" w:hAnsi="Encode Sans Compressed"/>
            <w:sz w:val="22"/>
            <w:szCs w:val="22"/>
          </w:rPr>
          <w:t>(</w:t>
        </w:r>
      </w:hyperlink>
      <w:hyperlink r:id="rId9" w:anchor="/wyszukaj">
        <w:r w:rsidRPr="00A25F77">
          <w:rPr>
            <w:rFonts w:ascii="Encode Sans Compressed" w:hAnsi="Encode Sans Compressed"/>
            <w:sz w:val="22"/>
            <w:szCs w:val="22"/>
            <w:u w:val="single" w:color="1155CC"/>
          </w:rPr>
          <w:t>https://crbr.podatki.gov.pl/adcrbr/#/wyszukaj</w:t>
        </w:r>
      </w:hyperlink>
      <w:r w:rsidRPr="00A25F77">
        <w:rPr>
          <w:rFonts w:ascii="Encode Sans Compressed" w:hAnsi="Encode Sans Compressed"/>
          <w:sz w:val="22"/>
          <w:szCs w:val="22"/>
        </w:rPr>
        <w:t>) oraz za pomocą Krajowego Rejestru Sądowego (</w:t>
      </w:r>
      <w:hyperlink r:id="rId10">
        <w:r w:rsidRPr="00A25F77">
          <w:rPr>
            <w:rFonts w:ascii="Encode Sans Compressed" w:hAnsi="Encode Sans Compressed"/>
            <w:sz w:val="22"/>
            <w:szCs w:val="22"/>
            <w:u w:val="single" w:color="1155CC"/>
          </w:rPr>
          <w:t>https://ekrs.ms.gov.pl/web/wyszukiwarka-krs/strona-glowna/index.html</w:t>
        </w:r>
      </w:hyperlink>
      <w:r w:rsidRPr="00A25F77">
        <w:rPr>
          <w:rFonts w:ascii="Encode Sans Compressed" w:hAnsi="Encode Sans Compressed"/>
          <w:sz w:val="22"/>
          <w:szCs w:val="22"/>
        </w:rPr>
        <w:t>) */ Centralnej Ewidencji i Informacji o Działalności Gospodarczej</w:t>
      </w:r>
    </w:p>
    <w:p w14:paraId="3B1EB9C2" w14:textId="77777777" w:rsidR="001F5DD8" w:rsidRPr="00A25F77" w:rsidRDefault="001F5DD8" w:rsidP="001F5DD8">
      <w:pPr>
        <w:spacing w:line="276" w:lineRule="auto"/>
        <w:ind w:left="-5" w:right="32"/>
        <w:jc w:val="both"/>
        <w:rPr>
          <w:rFonts w:ascii="Encode Sans Compressed" w:hAnsi="Encode Sans Compressed"/>
          <w:sz w:val="22"/>
          <w:szCs w:val="22"/>
        </w:rPr>
      </w:pPr>
      <w:r w:rsidRPr="00A25F77">
        <w:rPr>
          <w:rFonts w:ascii="Encode Sans Compressed" w:hAnsi="Encode Sans Compressed"/>
          <w:sz w:val="22"/>
          <w:szCs w:val="22"/>
        </w:rPr>
        <w:t xml:space="preserve"> (</w:t>
      </w:r>
      <w:hyperlink r:id="rId11" w:history="1">
        <w:r w:rsidRPr="00A25F77">
          <w:rPr>
            <w:rStyle w:val="Hipercze"/>
            <w:rFonts w:ascii="Encode Sans Compressed" w:hAnsi="Encode Sans Compressed"/>
            <w:sz w:val="22"/>
            <w:szCs w:val="22"/>
          </w:rPr>
          <w:t>https://aplikacja.ceidg.gov.pl/CEIDG/CEIDG.Public.UI/Search.aspx</w:t>
        </w:r>
      </w:hyperlink>
      <w:r w:rsidRPr="00A25F77">
        <w:rPr>
          <w:rFonts w:ascii="Encode Sans Compressed" w:hAnsi="Encode Sans Compressed"/>
          <w:sz w:val="22"/>
          <w:szCs w:val="22"/>
        </w:rPr>
        <w:t xml:space="preserve"> )*</w:t>
      </w:r>
    </w:p>
    <w:p w14:paraId="24C91A33" w14:textId="77777777" w:rsidR="001F5DD8" w:rsidRPr="00A25F77" w:rsidRDefault="001F5DD8" w:rsidP="001F5DD8">
      <w:pPr>
        <w:spacing w:line="276" w:lineRule="auto"/>
        <w:jc w:val="both"/>
        <w:rPr>
          <w:rFonts w:ascii="Encode Sans Compressed" w:hAnsi="Encode Sans Compressed"/>
          <w:i/>
          <w:sz w:val="22"/>
          <w:szCs w:val="22"/>
        </w:rPr>
      </w:pPr>
    </w:p>
    <w:p w14:paraId="51FEDE62" w14:textId="77777777" w:rsidR="001F5DD8" w:rsidRPr="00A25F77" w:rsidRDefault="001F5DD8" w:rsidP="001F5DD8">
      <w:pPr>
        <w:spacing w:line="276" w:lineRule="auto"/>
        <w:jc w:val="both"/>
        <w:rPr>
          <w:rFonts w:ascii="Encode Sans Compressed" w:hAnsi="Encode Sans Compressed"/>
          <w:sz w:val="22"/>
          <w:szCs w:val="22"/>
        </w:rPr>
      </w:pPr>
      <w:r w:rsidRPr="00A25F77">
        <w:rPr>
          <w:rFonts w:ascii="Encode Sans Compressed" w:hAnsi="Encode Sans Compressed"/>
          <w:sz w:val="22"/>
          <w:szCs w:val="22"/>
        </w:rPr>
        <w:t>…………………….…….</w:t>
      </w:r>
      <w:r w:rsidRPr="00A25F77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A25F77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39A636DC" w14:textId="77777777" w:rsidR="001F5DD8" w:rsidRPr="00E43D8F" w:rsidRDefault="001F5DD8" w:rsidP="001F5DD8">
      <w:pPr>
        <w:spacing w:line="276" w:lineRule="auto"/>
        <w:jc w:val="both"/>
        <w:rPr>
          <w:rFonts w:ascii="Encode Sans Compressed" w:hAnsi="Encode Sans Compressed"/>
          <w:i/>
          <w:sz w:val="20"/>
          <w:szCs w:val="20"/>
        </w:rPr>
      </w:pPr>
      <w:r w:rsidRPr="00E43D8F">
        <w:rPr>
          <w:rFonts w:ascii="Encode Sans Compressed" w:hAnsi="Encode Sans Compressed"/>
          <w:i/>
          <w:sz w:val="20"/>
          <w:szCs w:val="20"/>
        </w:rPr>
        <w:t>(miejscowość)</w:t>
      </w:r>
    </w:p>
    <w:p w14:paraId="389366EC" w14:textId="77777777" w:rsidR="001F5DD8" w:rsidRPr="00A25F77" w:rsidRDefault="001F5DD8" w:rsidP="001F5DD8">
      <w:pPr>
        <w:spacing w:line="276" w:lineRule="auto"/>
        <w:jc w:val="both"/>
        <w:rPr>
          <w:rFonts w:ascii="Encode Sans Compressed" w:hAnsi="Encode Sans Compressed"/>
          <w:i/>
          <w:sz w:val="22"/>
          <w:szCs w:val="22"/>
        </w:rPr>
      </w:pPr>
    </w:p>
    <w:p w14:paraId="09E02CC7" w14:textId="77777777" w:rsidR="001F5DD8" w:rsidRPr="001F5DD8" w:rsidRDefault="001F5DD8" w:rsidP="001F5DD8">
      <w:pPr>
        <w:spacing w:line="276" w:lineRule="auto"/>
        <w:jc w:val="both"/>
        <w:rPr>
          <w:rFonts w:ascii="Encode Sans Compressed" w:hAnsi="Encode Sans Compressed"/>
          <w:i/>
          <w:sz w:val="20"/>
          <w:szCs w:val="20"/>
        </w:rPr>
      </w:pPr>
      <w:r w:rsidRPr="001F5DD8">
        <w:rPr>
          <w:rFonts w:ascii="Encode Sans Compressed" w:hAnsi="Encode Sans Compressed"/>
          <w:i/>
          <w:sz w:val="20"/>
          <w:szCs w:val="20"/>
        </w:rPr>
        <w:t>*- niepotrzebne skreślić</w:t>
      </w:r>
    </w:p>
    <w:p w14:paraId="28173941" w14:textId="77777777" w:rsidR="002C271F" w:rsidRDefault="002C271F" w:rsidP="000E1EE2">
      <w:pPr>
        <w:spacing w:line="288" w:lineRule="auto"/>
        <w:ind w:right="113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4AC7F4EE" w14:textId="77777777" w:rsidR="002C271F" w:rsidRDefault="002C271F" w:rsidP="000E1EE2">
      <w:pPr>
        <w:spacing w:line="288" w:lineRule="auto"/>
        <w:ind w:right="113"/>
        <w:jc w:val="center"/>
        <w:rPr>
          <w:rFonts w:ascii="Encode Sans Compressed" w:hAnsi="Encode Sans Compressed"/>
          <w:b/>
          <w:bCs/>
          <w:sz w:val="22"/>
          <w:szCs w:val="22"/>
        </w:rPr>
      </w:pPr>
    </w:p>
    <w:p w14:paraId="0CD9B777" w14:textId="77777777" w:rsidR="00EA55F9" w:rsidRPr="001370E0" w:rsidRDefault="00EA55F9" w:rsidP="00EA55F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7600AAD" w14:textId="77777777" w:rsidR="00EA55F9" w:rsidRPr="001370E0" w:rsidRDefault="00EA55F9" w:rsidP="00EA55F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A865C66" w14:textId="77777777" w:rsidR="00EA55F9" w:rsidRPr="001370E0" w:rsidRDefault="00EA55F9" w:rsidP="00EA55F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F938ED1" w14:textId="77777777" w:rsidR="00EA55F9" w:rsidRPr="001370E0" w:rsidRDefault="00EA55F9" w:rsidP="00EA55F9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sectPr w:rsidR="00EA55F9" w:rsidRPr="001370E0" w:rsidSect="003A51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141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A9D5" w14:textId="77777777" w:rsidR="00E02F71" w:rsidRDefault="00E02F71">
      <w:r>
        <w:separator/>
      </w:r>
    </w:p>
  </w:endnote>
  <w:endnote w:type="continuationSeparator" w:id="0">
    <w:p w14:paraId="0B23A694" w14:textId="77777777" w:rsidR="00E02F71" w:rsidRDefault="00E0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A0A9" w14:textId="77777777" w:rsidR="00E02F71" w:rsidRDefault="00E02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378" w14:textId="77777777" w:rsidR="00E02F71" w:rsidRDefault="00E02F71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34911311">
              <wp:simplePos x="0" y="0"/>
              <wp:positionH relativeFrom="page">
                <wp:posOffset>6532245</wp:posOffset>
              </wp:positionH>
              <wp:positionV relativeFrom="paragraph">
                <wp:posOffset>369124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3FDA8E59" w:rsidR="00E02F71" w:rsidRPr="00E515AD" w:rsidRDefault="00E02F71">
                          <w:pPr>
                            <w:pStyle w:val="Stopka"/>
                            <w:rPr>
                              <w:rFonts w:ascii="Encode Sans Compressed" w:hAnsi="Encode Sans Compressed"/>
                              <w:sz w:val="18"/>
                              <w:szCs w:val="18"/>
                            </w:rPr>
                          </w:pPr>
                          <w:r w:rsidRPr="00E515AD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515AD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515AD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0A0E">
                            <w:rPr>
                              <w:rStyle w:val="Numerstrony"/>
                              <w:rFonts w:ascii="Encode Sans Compressed" w:hAnsi="Encode Sans Compressed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 w:rsidRPr="00E515AD">
                            <w:rPr>
                              <w:rStyle w:val="Numerstrony"/>
                              <w:rFonts w:ascii="Encode Sans Compressed" w:hAnsi="Encode Sans Compressed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4.35pt;margin-top:29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" stroked="f">
              <v:fill opacity="0"/>
              <v:textbox inset="0,0,0,0">
                <w:txbxContent>
                  <w:p w14:paraId="7C94D576" w14:textId="3FDA8E59" w:rsidR="00E02F71" w:rsidRPr="00E515AD" w:rsidRDefault="00E02F71">
                    <w:pPr>
                      <w:pStyle w:val="Stopka"/>
                      <w:rPr>
                        <w:rFonts w:ascii="Encode Sans Compressed" w:hAnsi="Encode Sans Compressed"/>
                        <w:sz w:val="18"/>
                        <w:szCs w:val="18"/>
                      </w:rPr>
                    </w:pPr>
                    <w:r w:rsidRPr="00E515AD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fldChar w:fldCharType="begin"/>
                    </w:r>
                    <w:r w:rsidRPr="00E515AD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instrText xml:space="preserve"> PAGE </w:instrText>
                    </w:r>
                    <w:r w:rsidRPr="00E515AD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fldChar w:fldCharType="separate"/>
                    </w:r>
                    <w:r w:rsidR="00500A0E">
                      <w:rPr>
                        <w:rStyle w:val="Numerstrony"/>
                        <w:rFonts w:ascii="Encode Sans Compressed" w:hAnsi="Encode Sans Compressed"/>
                        <w:noProof/>
                        <w:sz w:val="18"/>
                        <w:szCs w:val="18"/>
                      </w:rPr>
                      <w:t>12</w:t>
                    </w:r>
                    <w:r w:rsidRPr="00E515AD">
                      <w:rPr>
                        <w:rStyle w:val="Numerstrony"/>
                        <w:rFonts w:ascii="Encode Sans Compressed" w:hAnsi="Encode Sans Compressed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9ED7" w14:textId="77777777" w:rsidR="00E02F71" w:rsidRDefault="00E02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142" w14:textId="77777777" w:rsidR="00E02F71" w:rsidRDefault="00E02F71">
      <w:r>
        <w:separator/>
      </w:r>
    </w:p>
  </w:footnote>
  <w:footnote w:type="continuationSeparator" w:id="0">
    <w:p w14:paraId="1DA3441F" w14:textId="77777777" w:rsidR="00E02F71" w:rsidRDefault="00E0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26CB" w14:textId="77777777" w:rsidR="00E02F71" w:rsidRDefault="00E02F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787B" w14:textId="77777777" w:rsidR="00E02F71" w:rsidRDefault="00E02F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34E4" w14:textId="77777777" w:rsidR="00E02F71" w:rsidRDefault="00E02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4B0A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2"/>
        <w:szCs w:val="22"/>
        <w:lang w:val="pl-PL"/>
      </w:r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0457364"/>
    <w:multiLevelType w:val="hybridMultilevel"/>
    <w:tmpl w:val="40BAB33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014032C0"/>
    <w:multiLevelType w:val="hybridMultilevel"/>
    <w:tmpl w:val="918AD73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02122BA8"/>
    <w:multiLevelType w:val="hybridMultilevel"/>
    <w:tmpl w:val="0408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4509D7"/>
    <w:multiLevelType w:val="hybridMultilevel"/>
    <w:tmpl w:val="1B308626"/>
    <w:lvl w:ilvl="0" w:tplc="06E28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E326C1"/>
    <w:multiLevelType w:val="hybridMultilevel"/>
    <w:tmpl w:val="DFBCAA56"/>
    <w:lvl w:ilvl="0" w:tplc="6670755C">
      <w:start w:val="6"/>
      <w:numFmt w:val="bullet"/>
      <w:lvlText w:val="-"/>
      <w:lvlJc w:val="left"/>
      <w:pPr>
        <w:ind w:left="1080" w:hanging="360"/>
      </w:pPr>
      <w:rPr>
        <w:rFonts w:ascii="Encode Sans Compressed" w:eastAsia="Times New Roman" w:hAnsi="Encode Sans Compresse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0A0801F3"/>
    <w:multiLevelType w:val="hybridMultilevel"/>
    <w:tmpl w:val="E5A68F3A"/>
    <w:lvl w:ilvl="0" w:tplc="9ABC86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0C0B3AC3"/>
    <w:multiLevelType w:val="hybridMultilevel"/>
    <w:tmpl w:val="31FA905C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0CFB2A6C"/>
    <w:multiLevelType w:val="hybridMultilevel"/>
    <w:tmpl w:val="5C1623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1C714A7A"/>
    <w:multiLevelType w:val="hybridMultilevel"/>
    <w:tmpl w:val="0BC24DE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F802EB4"/>
    <w:multiLevelType w:val="hybridMultilevel"/>
    <w:tmpl w:val="76F0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A6017"/>
    <w:multiLevelType w:val="hybridMultilevel"/>
    <w:tmpl w:val="FBB632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66C35"/>
    <w:multiLevelType w:val="hybridMultilevel"/>
    <w:tmpl w:val="DDF47D9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2D0C6E44"/>
    <w:multiLevelType w:val="hybridMultilevel"/>
    <w:tmpl w:val="7E6C6A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83F7B"/>
    <w:multiLevelType w:val="hybridMultilevel"/>
    <w:tmpl w:val="1FFEAF3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33BB3AAC"/>
    <w:multiLevelType w:val="hybridMultilevel"/>
    <w:tmpl w:val="40F427AC"/>
    <w:lvl w:ilvl="0" w:tplc="9ABC86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3B491134"/>
    <w:multiLevelType w:val="hybridMultilevel"/>
    <w:tmpl w:val="7996CC1C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B5F643E8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404137BD"/>
    <w:multiLevelType w:val="hybridMultilevel"/>
    <w:tmpl w:val="228231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3" w15:restartNumberingAfterBreak="0">
    <w:nsid w:val="40E30BC8"/>
    <w:multiLevelType w:val="hybridMultilevel"/>
    <w:tmpl w:val="C10C5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E51AB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46A7368B"/>
    <w:multiLevelType w:val="hybridMultilevel"/>
    <w:tmpl w:val="6DCA7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AE4027"/>
    <w:multiLevelType w:val="hybridMultilevel"/>
    <w:tmpl w:val="7D70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1C51CB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9F5196"/>
    <w:multiLevelType w:val="hybridMultilevel"/>
    <w:tmpl w:val="4E52F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ED7FC3"/>
    <w:multiLevelType w:val="hybridMultilevel"/>
    <w:tmpl w:val="DCC4DF48"/>
    <w:lvl w:ilvl="0" w:tplc="7C5899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4D2371D0"/>
    <w:multiLevelType w:val="hybridMultilevel"/>
    <w:tmpl w:val="31CE03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50B4517A"/>
    <w:multiLevelType w:val="hybridMultilevel"/>
    <w:tmpl w:val="7354C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5C9D450F"/>
    <w:multiLevelType w:val="hybridMultilevel"/>
    <w:tmpl w:val="280A89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D641785"/>
    <w:multiLevelType w:val="hybridMultilevel"/>
    <w:tmpl w:val="997CC95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59E2129"/>
    <w:multiLevelType w:val="hybridMultilevel"/>
    <w:tmpl w:val="C720924E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8" w15:restartNumberingAfterBreak="0">
    <w:nsid w:val="6A1A2C73"/>
    <w:multiLevelType w:val="hybridMultilevel"/>
    <w:tmpl w:val="4DF2C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2F6C94"/>
    <w:multiLevelType w:val="hybridMultilevel"/>
    <w:tmpl w:val="1BE47B4A"/>
    <w:name w:val="WW8Num202"/>
    <w:lvl w:ilvl="0" w:tplc="51D85FF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907D8E"/>
    <w:multiLevelType w:val="hybridMultilevel"/>
    <w:tmpl w:val="1214C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161A7D"/>
    <w:multiLevelType w:val="hybridMultilevel"/>
    <w:tmpl w:val="5AB691F2"/>
    <w:lvl w:ilvl="0" w:tplc="91CCB8C2">
      <w:start w:val="1"/>
      <w:numFmt w:val="decimal"/>
      <w:lvlText w:val="%1)"/>
      <w:lvlJc w:val="left"/>
      <w:pPr>
        <w:ind w:left="10"/>
      </w:pPr>
      <w:rPr>
        <w:rFonts w:ascii="Encode Sans Compressed" w:eastAsia="Arial" w:hAnsi="Encode Sans Compressed" w:cs="Arial" w:hint="default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26C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227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24A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E79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A32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816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EC2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C5A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1796E58"/>
    <w:multiLevelType w:val="hybridMultilevel"/>
    <w:tmpl w:val="06A091C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51438463">
    <w:abstractNumId w:val="12"/>
  </w:num>
  <w:num w:numId="2" w16cid:durableId="1156650683">
    <w:abstractNumId w:val="26"/>
  </w:num>
  <w:num w:numId="3" w16cid:durableId="347607448">
    <w:abstractNumId w:val="60"/>
  </w:num>
  <w:num w:numId="4" w16cid:durableId="1580286228">
    <w:abstractNumId w:val="36"/>
  </w:num>
  <w:num w:numId="5" w16cid:durableId="75134890">
    <w:abstractNumId w:val="45"/>
  </w:num>
  <w:num w:numId="6" w16cid:durableId="1759713244">
    <w:abstractNumId w:val="40"/>
  </w:num>
  <w:num w:numId="7" w16cid:durableId="395933680">
    <w:abstractNumId w:val="35"/>
  </w:num>
  <w:num w:numId="8" w16cid:durableId="803933170">
    <w:abstractNumId w:val="48"/>
  </w:num>
  <w:num w:numId="9" w16cid:durableId="1405637771">
    <w:abstractNumId w:val="65"/>
  </w:num>
  <w:num w:numId="10" w16cid:durableId="312878679">
    <w:abstractNumId w:val="52"/>
  </w:num>
  <w:num w:numId="11" w16cid:durableId="1515027855">
    <w:abstractNumId w:val="55"/>
  </w:num>
  <w:num w:numId="12" w16cid:durableId="1016542297">
    <w:abstractNumId w:val="51"/>
  </w:num>
  <w:num w:numId="13" w16cid:durableId="1188376253">
    <w:abstractNumId w:val="69"/>
  </w:num>
  <w:num w:numId="14" w16cid:durableId="1712921225">
    <w:abstractNumId w:val="53"/>
  </w:num>
  <w:num w:numId="15" w16cid:durableId="2054695668">
    <w:abstractNumId w:val="72"/>
  </w:num>
  <w:num w:numId="16" w16cid:durableId="721564195">
    <w:abstractNumId w:val="39"/>
  </w:num>
  <w:num w:numId="17" w16cid:durableId="328564500">
    <w:abstractNumId w:val="43"/>
  </w:num>
  <w:num w:numId="18" w16cid:durableId="1209413191">
    <w:abstractNumId w:val="59"/>
  </w:num>
  <w:num w:numId="19" w16cid:durableId="1502505686">
    <w:abstractNumId w:val="34"/>
  </w:num>
  <w:num w:numId="20" w16cid:durableId="1121651211">
    <w:abstractNumId w:val="33"/>
  </w:num>
  <w:num w:numId="21" w16cid:durableId="71703820">
    <w:abstractNumId w:val="44"/>
  </w:num>
  <w:num w:numId="22" w16cid:durableId="1280071454">
    <w:abstractNumId w:val="57"/>
  </w:num>
  <w:num w:numId="23" w16cid:durableId="90012372">
    <w:abstractNumId w:val="41"/>
  </w:num>
  <w:num w:numId="24" w16cid:durableId="1990162699">
    <w:abstractNumId w:val="54"/>
  </w:num>
  <w:num w:numId="25" w16cid:durableId="1496067557">
    <w:abstractNumId w:val="63"/>
  </w:num>
  <w:num w:numId="26" w16cid:durableId="746070698">
    <w:abstractNumId w:val="61"/>
  </w:num>
  <w:num w:numId="27" w16cid:durableId="967856088">
    <w:abstractNumId w:val="56"/>
  </w:num>
  <w:num w:numId="28" w16cid:durableId="652415983">
    <w:abstractNumId w:val="70"/>
  </w:num>
  <w:num w:numId="29" w16cid:durableId="2145078086">
    <w:abstractNumId w:val="67"/>
  </w:num>
  <w:num w:numId="30" w16cid:durableId="707415946">
    <w:abstractNumId w:val="46"/>
  </w:num>
  <w:num w:numId="31" w16cid:durableId="1443306625">
    <w:abstractNumId w:val="47"/>
  </w:num>
  <w:num w:numId="32" w16cid:durableId="498816243">
    <w:abstractNumId w:val="38"/>
  </w:num>
  <w:num w:numId="33" w16cid:durableId="2056734690">
    <w:abstractNumId w:val="42"/>
  </w:num>
  <w:num w:numId="34" w16cid:durableId="1485585203">
    <w:abstractNumId w:val="73"/>
  </w:num>
  <w:num w:numId="35" w16cid:durableId="1377270883">
    <w:abstractNumId w:val="64"/>
  </w:num>
  <w:num w:numId="36" w16cid:durableId="297807707">
    <w:abstractNumId w:val="50"/>
  </w:num>
  <w:num w:numId="37" w16cid:durableId="784663125">
    <w:abstractNumId w:val="58"/>
  </w:num>
  <w:num w:numId="38" w16cid:durableId="716393386">
    <w:abstractNumId w:val="62"/>
  </w:num>
  <w:num w:numId="39" w16cid:durableId="1160467743">
    <w:abstractNumId w:val="68"/>
  </w:num>
  <w:num w:numId="40" w16cid:durableId="193230485">
    <w:abstractNumId w:val="49"/>
  </w:num>
  <w:num w:numId="41" w16cid:durableId="2019234202">
    <w:abstractNumId w:val="66"/>
  </w:num>
  <w:num w:numId="42" w16cid:durableId="1759446481">
    <w:abstractNumId w:val="71"/>
  </w:num>
  <w:num w:numId="43" w16cid:durableId="1171986707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D8"/>
    <w:rsid w:val="00000A6D"/>
    <w:rsid w:val="00001096"/>
    <w:rsid w:val="00001A9B"/>
    <w:rsid w:val="00002602"/>
    <w:rsid w:val="00006D8E"/>
    <w:rsid w:val="0001489D"/>
    <w:rsid w:val="00015C40"/>
    <w:rsid w:val="0002220C"/>
    <w:rsid w:val="000255FB"/>
    <w:rsid w:val="00025BC5"/>
    <w:rsid w:val="00026EF5"/>
    <w:rsid w:val="000270F8"/>
    <w:rsid w:val="00030599"/>
    <w:rsid w:val="00032BAA"/>
    <w:rsid w:val="00037270"/>
    <w:rsid w:val="00037B3A"/>
    <w:rsid w:val="00041753"/>
    <w:rsid w:val="0004257C"/>
    <w:rsid w:val="00044702"/>
    <w:rsid w:val="00044EB2"/>
    <w:rsid w:val="000457E4"/>
    <w:rsid w:val="00045C56"/>
    <w:rsid w:val="00046975"/>
    <w:rsid w:val="00057379"/>
    <w:rsid w:val="0005747F"/>
    <w:rsid w:val="00062E20"/>
    <w:rsid w:val="00067223"/>
    <w:rsid w:val="00067543"/>
    <w:rsid w:val="00067677"/>
    <w:rsid w:val="00070BD0"/>
    <w:rsid w:val="00080207"/>
    <w:rsid w:val="0008226B"/>
    <w:rsid w:val="00084023"/>
    <w:rsid w:val="000851BF"/>
    <w:rsid w:val="0008780E"/>
    <w:rsid w:val="00087C97"/>
    <w:rsid w:val="00091F2C"/>
    <w:rsid w:val="000942A2"/>
    <w:rsid w:val="000B009B"/>
    <w:rsid w:val="000B2F89"/>
    <w:rsid w:val="000B62BD"/>
    <w:rsid w:val="000C0494"/>
    <w:rsid w:val="000C1252"/>
    <w:rsid w:val="000C2B06"/>
    <w:rsid w:val="000C5835"/>
    <w:rsid w:val="000D1F37"/>
    <w:rsid w:val="000D3B32"/>
    <w:rsid w:val="000D69C1"/>
    <w:rsid w:val="000E1999"/>
    <w:rsid w:val="000E1EE2"/>
    <w:rsid w:val="000E2FA9"/>
    <w:rsid w:val="000E556B"/>
    <w:rsid w:val="000E7B8C"/>
    <w:rsid w:val="00110B1F"/>
    <w:rsid w:val="00112B8E"/>
    <w:rsid w:val="00112E12"/>
    <w:rsid w:val="00114E5A"/>
    <w:rsid w:val="001168E4"/>
    <w:rsid w:val="00116FC2"/>
    <w:rsid w:val="0011781F"/>
    <w:rsid w:val="001227DA"/>
    <w:rsid w:val="001234BA"/>
    <w:rsid w:val="001261C2"/>
    <w:rsid w:val="00130516"/>
    <w:rsid w:val="0013108F"/>
    <w:rsid w:val="00132F1E"/>
    <w:rsid w:val="001344B7"/>
    <w:rsid w:val="0013473C"/>
    <w:rsid w:val="0013685D"/>
    <w:rsid w:val="001370E0"/>
    <w:rsid w:val="00142807"/>
    <w:rsid w:val="00143035"/>
    <w:rsid w:val="00150CE0"/>
    <w:rsid w:val="0015140C"/>
    <w:rsid w:val="001543D5"/>
    <w:rsid w:val="001628F7"/>
    <w:rsid w:val="00164106"/>
    <w:rsid w:val="00164205"/>
    <w:rsid w:val="00165170"/>
    <w:rsid w:val="001657E8"/>
    <w:rsid w:val="00165B2E"/>
    <w:rsid w:val="00171576"/>
    <w:rsid w:val="001767AB"/>
    <w:rsid w:val="0017745C"/>
    <w:rsid w:val="00181E25"/>
    <w:rsid w:val="00182064"/>
    <w:rsid w:val="00182462"/>
    <w:rsid w:val="00183A31"/>
    <w:rsid w:val="001868FE"/>
    <w:rsid w:val="00186D92"/>
    <w:rsid w:val="0019216F"/>
    <w:rsid w:val="00194633"/>
    <w:rsid w:val="001A534D"/>
    <w:rsid w:val="001A5489"/>
    <w:rsid w:val="001A66BB"/>
    <w:rsid w:val="001B1015"/>
    <w:rsid w:val="001B1329"/>
    <w:rsid w:val="001B2B83"/>
    <w:rsid w:val="001B7C11"/>
    <w:rsid w:val="001C053A"/>
    <w:rsid w:val="001C27D3"/>
    <w:rsid w:val="001C3245"/>
    <w:rsid w:val="001C4C12"/>
    <w:rsid w:val="001D0E39"/>
    <w:rsid w:val="001D0F8B"/>
    <w:rsid w:val="001D1DA9"/>
    <w:rsid w:val="001D365C"/>
    <w:rsid w:val="001D7B0E"/>
    <w:rsid w:val="001E0A86"/>
    <w:rsid w:val="001E1C74"/>
    <w:rsid w:val="001E213D"/>
    <w:rsid w:val="001E4114"/>
    <w:rsid w:val="001E4DDC"/>
    <w:rsid w:val="001E5D82"/>
    <w:rsid w:val="001E5DE8"/>
    <w:rsid w:val="001E7718"/>
    <w:rsid w:val="001F0523"/>
    <w:rsid w:val="001F1905"/>
    <w:rsid w:val="001F2932"/>
    <w:rsid w:val="001F4E47"/>
    <w:rsid w:val="001F5DD8"/>
    <w:rsid w:val="001F76A3"/>
    <w:rsid w:val="00200EE0"/>
    <w:rsid w:val="00210A77"/>
    <w:rsid w:val="00214A2B"/>
    <w:rsid w:val="0021604F"/>
    <w:rsid w:val="00217203"/>
    <w:rsid w:val="00221CD0"/>
    <w:rsid w:val="00222D3A"/>
    <w:rsid w:val="002326F4"/>
    <w:rsid w:val="00234E4D"/>
    <w:rsid w:val="002350B1"/>
    <w:rsid w:val="0023614A"/>
    <w:rsid w:val="00236A25"/>
    <w:rsid w:val="0024478E"/>
    <w:rsid w:val="00244941"/>
    <w:rsid w:val="002503C6"/>
    <w:rsid w:val="00270583"/>
    <w:rsid w:val="00272039"/>
    <w:rsid w:val="00273C7B"/>
    <w:rsid w:val="00277E9C"/>
    <w:rsid w:val="00293261"/>
    <w:rsid w:val="0029409A"/>
    <w:rsid w:val="002A2726"/>
    <w:rsid w:val="002A424B"/>
    <w:rsid w:val="002A5046"/>
    <w:rsid w:val="002B7F12"/>
    <w:rsid w:val="002C13EE"/>
    <w:rsid w:val="002C271F"/>
    <w:rsid w:val="002C3CFA"/>
    <w:rsid w:val="002D294B"/>
    <w:rsid w:val="002E0463"/>
    <w:rsid w:val="002E18F9"/>
    <w:rsid w:val="002F1AFA"/>
    <w:rsid w:val="002F1C91"/>
    <w:rsid w:val="002F2E0C"/>
    <w:rsid w:val="002F3BE2"/>
    <w:rsid w:val="002F44BA"/>
    <w:rsid w:val="002F4629"/>
    <w:rsid w:val="002F4F1D"/>
    <w:rsid w:val="002F63EE"/>
    <w:rsid w:val="00300146"/>
    <w:rsid w:val="00300ADE"/>
    <w:rsid w:val="00304F0E"/>
    <w:rsid w:val="003054B3"/>
    <w:rsid w:val="003068BD"/>
    <w:rsid w:val="00312AD6"/>
    <w:rsid w:val="00313B9D"/>
    <w:rsid w:val="00314A76"/>
    <w:rsid w:val="003153C2"/>
    <w:rsid w:val="0031702F"/>
    <w:rsid w:val="00326E0C"/>
    <w:rsid w:val="00327D3C"/>
    <w:rsid w:val="00333998"/>
    <w:rsid w:val="00335564"/>
    <w:rsid w:val="00337A90"/>
    <w:rsid w:val="00340638"/>
    <w:rsid w:val="00340DF9"/>
    <w:rsid w:val="003536F5"/>
    <w:rsid w:val="00363872"/>
    <w:rsid w:val="00364CD6"/>
    <w:rsid w:val="00367CF8"/>
    <w:rsid w:val="00372BA0"/>
    <w:rsid w:val="003761B0"/>
    <w:rsid w:val="0038029C"/>
    <w:rsid w:val="00382C6D"/>
    <w:rsid w:val="0038314A"/>
    <w:rsid w:val="003868CB"/>
    <w:rsid w:val="00390ADE"/>
    <w:rsid w:val="00390D5F"/>
    <w:rsid w:val="003946F0"/>
    <w:rsid w:val="003A0AC9"/>
    <w:rsid w:val="003A0F41"/>
    <w:rsid w:val="003A398F"/>
    <w:rsid w:val="003A51BF"/>
    <w:rsid w:val="003A6C73"/>
    <w:rsid w:val="003A723C"/>
    <w:rsid w:val="003B290B"/>
    <w:rsid w:val="003B2C6B"/>
    <w:rsid w:val="003B72D9"/>
    <w:rsid w:val="003C33B7"/>
    <w:rsid w:val="003C4A01"/>
    <w:rsid w:val="003C5E5D"/>
    <w:rsid w:val="003D443C"/>
    <w:rsid w:val="003E22F5"/>
    <w:rsid w:val="003E6E1D"/>
    <w:rsid w:val="003E6F26"/>
    <w:rsid w:val="003F034B"/>
    <w:rsid w:val="003F0AB5"/>
    <w:rsid w:val="003F502A"/>
    <w:rsid w:val="003F616D"/>
    <w:rsid w:val="00401B51"/>
    <w:rsid w:val="00405088"/>
    <w:rsid w:val="00405B21"/>
    <w:rsid w:val="00415480"/>
    <w:rsid w:val="00420061"/>
    <w:rsid w:val="00425626"/>
    <w:rsid w:val="00425CF7"/>
    <w:rsid w:val="00425D26"/>
    <w:rsid w:val="00436460"/>
    <w:rsid w:val="00437F1C"/>
    <w:rsid w:val="00440956"/>
    <w:rsid w:val="00440EFC"/>
    <w:rsid w:val="0044658B"/>
    <w:rsid w:val="004507A6"/>
    <w:rsid w:val="004517AD"/>
    <w:rsid w:val="004557D6"/>
    <w:rsid w:val="00456969"/>
    <w:rsid w:val="00457677"/>
    <w:rsid w:val="00463383"/>
    <w:rsid w:val="0046729B"/>
    <w:rsid w:val="0046741F"/>
    <w:rsid w:val="00470E5C"/>
    <w:rsid w:val="004715EE"/>
    <w:rsid w:val="0047452B"/>
    <w:rsid w:val="00475FB7"/>
    <w:rsid w:val="0048012E"/>
    <w:rsid w:val="00480701"/>
    <w:rsid w:val="004817CA"/>
    <w:rsid w:val="004823B1"/>
    <w:rsid w:val="00482E32"/>
    <w:rsid w:val="004961B1"/>
    <w:rsid w:val="00497B31"/>
    <w:rsid w:val="00497BD1"/>
    <w:rsid w:val="004A1580"/>
    <w:rsid w:val="004A2C08"/>
    <w:rsid w:val="004A615C"/>
    <w:rsid w:val="004B1B29"/>
    <w:rsid w:val="004B3B8F"/>
    <w:rsid w:val="004B4A21"/>
    <w:rsid w:val="004B4B7D"/>
    <w:rsid w:val="004B5CED"/>
    <w:rsid w:val="004C3B25"/>
    <w:rsid w:val="004C4BCC"/>
    <w:rsid w:val="004C53B0"/>
    <w:rsid w:val="004C5745"/>
    <w:rsid w:val="004C6357"/>
    <w:rsid w:val="004D214D"/>
    <w:rsid w:val="004E014F"/>
    <w:rsid w:val="004E1F29"/>
    <w:rsid w:val="004E43EF"/>
    <w:rsid w:val="004E6120"/>
    <w:rsid w:val="004E6B52"/>
    <w:rsid w:val="004F09A0"/>
    <w:rsid w:val="004F221F"/>
    <w:rsid w:val="004F34AD"/>
    <w:rsid w:val="004F377F"/>
    <w:rsid w:val="004F3C53"/>
    <w:rsid w:val="00500A0E"/>
    <w:rsid w:val="00500DFF"/>
    <w:rsid w:val="00501B80"/>
    <w:rsid w:val="00505D67"/>
    <w:rsid w:val="00510936"/>
    <w:rsid w:val="00515C1A"/>
    <w:rsid w:val="00522E80"/>
    <w:rsid w:val="005231A9"/>
    <w:rsid w:val="00523F9F"/>
    <w:rsid w:val="005306B4"/>
    <w:rsid w:val="00531048"/>
    <w:rsid w:val="0053478D"/>
    <w:rsid w:val="00536351"/>
    <w:rsid w:val="0054004E"/>
    <w:rsid w:val="0054119D"/>
    <w:rsid w:val="00545038"/>
    <w:rsid w:val="0055013C"/>
    <w:rsid w:val="00554713"/>
    <w:rsid w:val="0055578B"/>
    <w:rsid w:val="00557449"/>
    <w:rsid w:val="00563741"/>
    <w:rsid w:val="00563A75"/>
    <w:rsid w:val="0057296C"/>
    <w:rsid w:val="0057309E"/>
    <w:rsid w:val="00574F9A"/>
    <w:rsid w:val="00575F2F"/>
    <w:rsid w:val="00577E73"/>
    <w:rsid w:val="00583045"/>
    <w:rsid w:val="005908D1"/>
    <w:rsid w:val="00592822"/>
    <w:rsid w:val="0059636A"/>
    <w:rsid w:val="005A7F9F"/>
    <w:rsid w:val="005B370B"/>
    <w:rsid w:val="005B79C3"/>
    <w:rsid w:val="005B7F7E"/>
    <w:rsid w:val="005C7013"/>
    <w:rsid w:val="005C7301"/>
    <w:rsid w:val="005D24EA"/>
    <w:rsid w:val="005D76A0"/>
    <w:rsid w:val="005E070B"/>
    <w:rsid w:val="005E07B8"/>
    <w:rsid w:val="005F161B"/>
    <w:rsid w:val="005F2E0B"/>
    <w:rsid w:val="005F405F"/>
    <w:rsid w:val="005F6EEB"/>
    <w:rsid w:val="00602980"/>
    <w:rsid w:val="00602E91"/>
    <w:rsid w:val="0060378F"/>
    <w:rsid w:val="00603E22"/>
    <w:rsid w:val="00604934"/>
    <w:rsid w:val="0060621F"/>
    <w:rsid w:val="006143E9"/>
    <w:rsid w:val="00617346"/>
    <w:rsid w:val="0062105B"/>
    <w:rsid w:val="0062485E"/>
    <w:rsid w:val="0062642D"/>
    <w:rsid w:val="0063032D"/>
    <w:rsid w:val="00634D5E"/>
    <w:rsid w:val="00637EF8"/>
    <w:rsid w:val="0064564F"/>
    <w:rsid w:val="00645DF1"/>
    <w:rsid w:val="00647DB4"/>
    <w:rsid w:val="00650FA2"/>
    <w:rsid w:val="00655ECF"/>
    <w:rsid w:val="00661104"/>
    <w:rsid w:val="00661E66"/>
    <w:rsid w:val="006664A1"/>
    <w:rsid w:val="00671EA4"/>
    <w:rsid w:val="0067579F"/>
    <w:rsid w:val="00677F68"/>
    <w:rsid w:val="00696BAA"/>
    <w:rsid w:val="006A03EC"/>
    <w:rsid w:val="006A0DAE"/>
    <w:rsid w:val="006A236A"/>
    <w:rsid w:val="006A489A"/>
    <w:rsid w:val="006A6F0A"/>
    <w:rsid w:val="006B03A0"/>
    <w:rsid w:val="006B1652"/>
    <w:rsid w:val="006B25FB"/>
    <w:rsid w:val="006B336A"/>
    <w:rsid w:val="006B3F35"/>
    <w:rsid w:val="006B5D65"/>
    <w:rsid w:val="006B7750"/>
    <w:rsid w:val="006D0383"/>
    <w:rsid w:val="006D5CD0"/>
    <w:rsid w:val="006D732F"/>
    <w:rsid w:val="006D7CCD"/>
    <w:rsid w:val="006E0B35"/>
    <w:rsid w:val="006E0D63"/>
    <w:rsid w:val="006E379B"/>
    <w:rsid w:val="006F4153"/>
    <w:rsid w:val="006F5684"/>
    <w:rsid w:val="00700574"/>
    <w:rsid w:val="00706563"/>
    <w:rsid w:val="00706C71"/>
    <w:rsid w:val="00707667"/>
    <w:rsid w:val="00710075"/>
    <w:rsid w:val="00710A84"/>
    <w:rsid w:val="00710D7D"/>
    <w:rsid w:val="00710EEF"/>
    <w:rsid w:val="00712F81"/>
    <w:rsid w:val="00731667"/>
    <w:rsid w:val="007317E0"/>
    <w:rsid w:val="007344DB"/>
    <w:rsid w:val="00735F96"/>
    <w:rsid w:val="00737065"/>
    <w:rsid w:val="00737DF3"/>
    <w:rsid w:val="00743208"/>
    <w:rsid w:val="007439A9"/>
    <w:rsid w:val="00744311"/>
    <w:rsid w:val="00744796"/>
    <w:rsid w:val="007447C8"/>
    <w:rsid w:val="00750DDC"/>
    <w:rsid w:val="0075204F"/>
    <w:rsid w:val="007527D5"/>
    <w:rsid w:val="00755DAF"/>
    <w:rsid w:val="00756591"/>
    <w:rsid w:val="007634B3"/>
    <w:rsid w:val="0076409F"/>
    <w:rsid w:val="007770DA"/>
    <w:rsid w:val="00780DFA"/>
    <w:rsid w:val="00784C3D"/>
    <w:rsid w:val="0079602D"/>
    <w:rsid w:val="007A05B9"/>
    <w:rsid w:val="007A3824"/>
    <w:rsid w:val="007B27BC"/>
    <w:rsid w:val="007B64B0"/>
    <w:rsid w:val="007C5F81"/>
    <w:rsid w:val="007C6367"/>
    <w:rsid w:val="007C704E"/>
    <w:rsid w:val="007D03C7"/>
    <w:rsid w:val="007D2877"/>
    <w:rsid w:val="007D62A4"/>
    <w:rsid w:val="007D6600"/>
    <w:rsid w:val="007E11D7"/>
    <w:rsid w:val="007E577A"/>
    <w:rsid w:val="007F12E3"/>
    <w:rsid w:val="007F154F"/>
    <w:rsid w:val="007F61A9"/>
    <w:rsid w:val="007F72AE"/>
    <w:rsid w:val="00805A4C"/>
    <w:rsid w:val="00806E0F"/>
    <w:rsid w:val="00812010"/>
    <w:rsid w:val="0081392B"/>
    <w:rsid w:val="00815578"/>
    <w:rsid w:val="00821A01"/>
    <w:rsid w:val="00822680"/>
    <w:rsid w:val="00823DDC"/>
    <w:rsid w:val="0084282C"/>
    <w:rsid w:val="008440B7"/>
    <w:rsid w:val="008443ED"/>
    <w:rsid w:val="00846EB0"/>
    <w:rsid w:val="008477B9"/>
    <w:rsid w:val="00851CE6"/>
    <w:rsid w:val="0085312E"/>
    <w:rsid w:val="00856335"/>
    <w:rsid w:val="00860CEF"/>
    <w:rsid w:val="00867555"/>
    <w:rsid w:val="00874812"/>
    <w:rsid w:val="008850A2"/>
    <w:rsid w:val="008853CA"/>
    <w:rsid w:val="0088668B"/>
    <w:rsid w:val="00886E15"/>
    <w:rsid w:val="00887DD9"/>
    <w:rsid w:val="00890890"/>
    <w:rsid w:val="00891AF2"/>
    <w:rsid w:val="00892A69"/>
    <w:rsid w:val="00897805"/>
    <w:rsid w:val="008B0FBD"/>
    <w:rsid w:val="008B67F8"/>
    <w:rsid w:val="008B7107"/>
    <w:rsid w:val="008C0E27"/>
    <w:rsid w:val="008C2EC7"/>
    <w:rsid w:val="008C34E9"/>
    <w:rsid w:val="008D6210"/>
    <w:rsid w:val="008D6E50"/>
    <w:rsid w:val="008D7926"/>
    <w:rsid w:val="008E2AE7"/>
    <w:rsid w:val="008E357E"/>
    <w:rsid w:val="008E4C49"/>
    <w:rsid w:val="008E58FE"/>
    <w:rsid w:val="008E74CA"/>
    <w:rsid w:val="008E757E"/>
    <w:rsid w:val="008F1CD2"/>
    <w:rsid w:val="008F2486"/>
    <w:rsid w:val="008F7488"/>
    <w:rsid w:val="009009D8"/>
    <w:rsid w:val="00904616"/>
    <w:rsid w:val="00906E79"/>
    <w:rsid w:val="00912677"/>
    <w:rsid w:val="00915089"/>
    <w:rsid w:val="00915A0A"/>
    <w:rsid w:val="0091603E"/>
    <w:rsid w:val="009166DB"/>
    <w:rsid w:val="009200D0"/>
    <w:rsid w:val="00921C86"/>
    <w:rsid w:val="00924588"/>
    <w:rsid w:val="009271F7"/>
    <w:rsid w:val="00935876"/>
    <w:rsid w:val="00936A7C"/>
    <w:rsid w:val="00937DF6"/>
    <w:rsid w:val="00940E79"/>
    <w:rsid w:val="00950440"/>
    <w:rsid w:val="00951737"/>
    <w:rsid w:val="00952726"/>
    <w:rsid w:val="00954E24"/>
    <w:rsid w:val="00955A3A"/>
    <w:rsid w:val="00956821"/>
    <w:rsid w:val="00962673"/>
    <w:rsid w:val="00965E55"/>
    <w:rsid w:val="00966962"/>
    <w:rsid w:val="00971728"/>
    <w:rsid w:val="00973040"/>
    <w:rsid w:val="009731A9"/>
    <w:rsid w:val="009734C7"/>
    <w:rsid w:val="00974441"/>
    <w:rsid w:val="00976D5D"/>
    <w:rsid w:val="009826E3"/>
    <w:rsid w:val="009830AF"/>
    <w:rsid w:val="00986E53"/>
    <w:rsid w:val="00996B74"/>
    <w:rsid w:val="009A03E6"/>
    <w:rsid w:val="009A0F33"/>
    <w:rsid w:val="009A26DA"/>
    <w:rsid w:val="009A2ED4"/>
    <w:rsid w:val="009A3DB3"/>
    <w:rsid w:val="009A53D6"/>
    <w:rsid w:val="009A723F"/>
    <w:rsid w:val="009A7C00"/>
    <w:rsid w:val="009B1A0A"/>
    <w:rsid w:val="009B57DE"/>
    <w:rsid w:val="009B6180"/>
    <w:rsid w:val="009B640D"/>
    <w:rsid w:val="009B740C"/>
    <w:rsid w:val="009B799B"/>
    <w:rsid w:val="009C50FD"/>
    <w:rsid w:val="009C5A82"/>
    <w:rsid w:val="009C611C"/>
    <w:rsid w:val="009C6686"/>
    <w:rsid w:val="009D1725"/>
    <w:rsid w:val="009D27E3"/>
    <w:rsid w:val="009D3A59"/>
    <w:rsid w:val="009D3A5F"/>
    <w:rsid w:val="009D4A03"/>
    <w:rsid w:val="009D5164"/>
    <w:rsid w:val="009D5668"/>
    <w:rsid w:val="009E01CF"/>
    <w:rsid w:val="009E23CD"/>
    <w:rsid w:val="009E6DB9"/>
    <w:rsid w:val="009F46C5"/>
    <w:rsid w:val="009F70FF"/>
    <w:rsid w:val="00A02D04"/>
    <w:rsid w:val="00A04727"/>
    <w:rsid w:val="00A04ACB"/>
    <w:rsid w:val="00A052A7"/>
    <w:rsid w:val="00A060C7"/>
    <w:rsid w:val="00A07FEB"/>
    <w:rsid w:val="00A1372E"/>
    <w:rsid w:val="00A20050"/>
    <w:rsid w:val="00A30CC7"/>
    <w:rsid w:val="00A3335D"/>
    <w:rsid w:val="00A34E06"/>
    <w:rsid w:val="00A4372A"/>
    <w:rsid w:val="00A4521E"/>
    <w:rsid w:val="00A53C87"/>
    <w:rsid w:val="00A55F43"/>
    <w:rsid w:val="00A56680"/>
    <w:rsid w:val="00A576D1"/>
    <w:rsid w:val="00A60404"/>
    <w:rsid w:val="00A6168D"/>
    <w:rsid w:val="00A62AD1"/>
    <w:rsid w:val="00A63013"/>
    <w:rsid w:val="00A630F3"/>
    <w:rsid w:val="00A6402F"/>
    <w:rsid w:val="00A670C2"/>
    <w:rsid w:val="00A70574"/>
    <w:rsid w:val="00A70F8F"/>
    <w:rsid w:val="00A73409"/>
    <w:rsid w:val="00A76F4F"/>
    <w:rsid w:val="00A77802"/>
    <w:rsid w:val="00A8084A"/>
    <w:rsid w:val="00A819D4"/>
    <w:rsid w:val="00A854AB"/>
    <w:rsid w:val="00A860A1"/>
    <w:rsid w:val="00A87322"/>
    <w:rsid w:val="00A90833"/>
    <w:rsid w:val="00A9395B"/>
    <w:rsid w:val="00A93EA4"/>
    <w:rsid w:val="00AA0346"/>
    <w:rsid w:val="00AA13D8"/>
    <w:rsid w:val="00AA294E"/>
    <w:rsid w:val="00AA43B5"/>
    <w:rsid w:val="00AA5B2C"/>
    <w:rsid w:val="00AA6005"/>
    <w:rsid w:val="00AB5E84"/>
    <w:rsid w:val="00AC3164"/>
    <w:rsid w:val="00AC3CDA"/>
    <w:rsid w:val="00AC5438"/>
    <w:rsid w:val="00AC6B33"/>
    <w:rsid w:val="00AD2406"/>
    <w:rsid w:val="00AD2B88"/>
    <w:rsid w:val="00AD2E40"/>
    <w:rsid w:val="00AD5B5E"/>
    <w:rsid w:val="00AE3BE1"/>
    <w:rsid w:val="00AE476A"/>
    <w:rsid w:val="00AE494E"/>
    <w:rsid w:val="00AE7141"/>
    <w:rsid w:val="00AE71D0"/>
    <w:rsid w:val="00AE7560"/>
    <w:rsid w:val="00AE7E49"/>
    <w:rsid w:val="00AF0129"/>
    <w:rsid w:val="00AF0812"/>
    <w:rsid w:val="00AF2C84"/>
    <w:rsid w:val="00AF43CF"/>
    <w:rsid w:val="00AF44F1"/>
    <w:rsid w:val="00AF6658"/>
    <w:rsid w:val="00B04533"/>
    <w:rsid w:val="00B05EB9"/>
    <w:rsid w:val="00B10B6F"/>
    <w:rsid w:val="00B1365F"/>
    <w:rsid w:val="00B139CF"/>
    <w:rsid w:val="00B15401"/>
    <w:rsid w:val="00B15586"/>
    <w:rsid w:val="00B159EE"/>
    <w:rsid w:val="00B169FB"/>
    <w:rsid w:val="00B20673"/>
    <w:rsid w:val="00B2241B"/>
    <w:rsid w:val="00B22709"/>
    <w:rsid w:val="00B32289"/>
    <w:rsid w:val="00B32510"/>
    <w:rsid w:val="00B37C25"/>
    <w:rsid w:val="00B44D0C"/>
    <w:rsid w:val="00B54945"/>
    <w:rsid w:val="00B55BE7"/>
    <w:rsid w:val="00B5762B"/>
    <w:rsid w:val="00B57AD9"/>
    <w:rsid w:val="00B60609"/>
    <w:rsid w:val="00B61D3F"/>
    <w:rsid w:val="00B62262"/>
    <w:rsid w:val="00B736B3"/>
    <w:rsid w:val="00B73FA9"/>
    <w:rsid w:val="00B75463"/>
    <w:rsid w:val="00B759CD"/>
    <w:rsid w:val="00B76A0C"/>
    <w:rsid w:val="00B82B0B"/>
    <w:rsid w:val="00B832F8"/>
    <w:rsid w:val="00B84E2F"/>
    <w:rsid w:val="00B850E0"/>
    <w:rsid w:val="00B85E4F"/>
    <w:rsid w:val="00B87439"/>
    <w:rsid w:val="00B8768C"/>
    <w:rsid w:val="00B90286"/>
    <w:rsid w:val="00B902C0"/>
    <w:rsid w:val="00B91908"/>
    <w:rsid w:val="00B9201A"/>
    <w:rsid w:val="00B920CF"/>
    <w:rsid w:val="00B9294F"/>
    <w:rsid w:val="00B92F64"/>
    <w:rsid w:val="00B9466D"/>
    <w:rsid w:val="00BA1767"/>
    <w:rsid w:val="00BA22E1"/>
    <w:rsid w:val="00BA448D"/>
    <w:rsid w:val="00BA5EF2"/>
    <w:rsid w:val="00BB0569"/>
    <w:rsid w:val="00BB0C6C"/>
    <w:rsid w:val="00BB29DA"/>
    <w:rsid w:val="00BB2C18"/>
    <w:rsid w:val="00BB2F38"/>
    <w:rsid w:val="00BB412F"/>
    <w:rsid w:val="00BB69CE"/>
    <w:rsid w:val="00BB6D12"/>
    <w:rsid w:val="00BC0626"/>
    <w:rsid w:val="00BC1087"/>
    <w:rsid w:val="00BC1358"/>
    <w:rsid w:val="00BC1C23"/>
    <w:rsid w:val="00BC3143"/>
    <w:rsid w:val="00BC472A"/>
    <w:rsid w:val="00BC6282"/>
    <w:rsid w:val="00BD0D41"/>
    <w:rsid w:val="00BD1F80"/>
    <w:rsid w:val="00BD240A"/>
    <w:rsid w:val="00BD5518"/>
    <w:rsid w:val="00BD59AA"/>
    <w:rsid w:val="00BD6B7E"/>
    <w:rsid w:val="00BE10E0"/>
    <w:rsid w:val="00BE134C"/>
    <w:rsid w:val="00BE13C3"/>
    <w:rsid w:val="00BE3A33"/>
    <w:rsid w:val="00BE679A"/>
    <w:rsid w:val="00BE7536"/>
    <w:rsid w:val="00BF2CC4"/>
    <w:rsid w:val="00C0542A"/>
    <w:rsid w:val="00C05BF3"/>
    <w:rsid w:val="00C06A4E"/>
    <w:rsid w:val="00C30921"/>
    <w:rsid w:val="00C41443"/>
    <w:rsid w:val="00C42FBB"/>
    <w:rsid w:val="00C43D39"/>
    <w:rsid w:val="00C45A64"/>
    <w:rsid w:val="00C519BB"/>
    <w:rsid w:val="00C54E30"/>
    <w:rsid w:val="00C55316"/>
    <w:rsid w:val="00C55836"/>
    <w:rsid w:val="00C6308D"/>
    <w:rsid w:val="00C64708"/>
    <w:rsid w:val="00C72605"/>
    <w:rsid w:val="00C72835"/>
    <w:rsid w:val="00C748AD"/>
    <w:rsid w:val="00C82624"/>
    <w:rsid w:val="00C82BF9"/>
    <w:rsid w:val="00C852E8"/>
    <w:rsid w:val="00C90A25"/>
    <w:rsid w:val="00C90FE0"/>
    <w:rsid w:val="00C91814"/>
    <w:rsid w:val="00C95AD5"/>
    <w:rsid w:val="00C95C76"/>
    <w:rsid w:val="00C97A88"/>
    <w:rsid w:val="00CA4DCF"/>
    <w:rsid w:val="00CB1335"/>
    <w:rsid w:val="00CB363F"/>
    <w:rsid w:val="00CB7FF7"/>
    <w:rsid w:val="00CC198E"/>
    <w:rsid w:val="00CC1D99"/>
    <w:rsid w:val="00CC27E2"/>
    <w:rsid w:val="00CC3222"/>
    <w:rsid w:val="00CC48A3"/>
    <w:rsid w:val="00CC4D87"/>
    <w:rsid w:val="00CD03CC"/>
    <w:rsid w:val="00CD37E8"/>
    <w:rsid w:val="00CD4B1C"/>
    <w:rsid w:val="00CD6717"/>
    <w:rsid w:val="00CE552C"/>
    <w:rsid w:val="00CE63FE"/>
    <w:rsid w:val="00CF2985"/>
    <w:rsid w:val="00CF4DEC"/>
    <w:rsid w:val="00CF6F0E"/>
    <w:rsid w:val="00CF7BEB"/>
    <w:rsid w:val="00CF7FF9"/>
    <w:rsid w:val="00D01502"/>
    <w:rsid w:val="00D02F18"/>
    <w:rsid w:val="00D03011"/>
    <w:rsid w:val="00D034AD"/>
    <w:rsid w:val="00D04AFF"/>
    <w:rsid w:val="00D11579"/>
    <w:rsid w:val="00D12BFF"/>
    <w:rsid w:val="00D14381"/>
    <w:rsid w:val="00D1742F"/>
    <w:rsid w:val="00D228D8"/>
    <w:rsid w:val="00D22D19"/>
    <w:rsid w:val="00D235F0"/>
    <w:rsid w:val="00D25248"/>
    <w:rsid w:val="00D30929"/>
    <w:rsid w:val="00D315B2"/>
    <w:rsid w:val="00D37AA9"/>
    <w:rsid w:val="00D422C3"/>
    <w:rsid w:val="00D4512D"/>
    <w:rsid w:val="00D47119"/>
    <w:rsid w:val="00D47468"/>
    <w:rsid w:val="00D5271E"/>
    <w:rsid w:val="00D600BA"/>
    <w:rsid w:val="00D604B5"/>
    <w:rsid w:val="00D61772"/>
    <w:rsid w:val="00D630C7"/>
    <w:rsid w:val="00D65F8F"/>
    <w:rsid w:val="00D81805"/>
    <w:rsid w:val="00D81FEE"/>
    <w:rsid w:val="00D84148"/>
    <w:rsid w:val="00D86B8A"/>
    <w:rsid w:val="00D878A3"/>
    <w:rsid w:val="00D87A39"/>
    <w:rsid w:val="00D911D7"/>
    <w:rsid w:val="00D93458"/>
    <w:rsid w:val="00D93706"/>
    <w:rsid w:val="00DA0C86"/>
    <w:rsid w:val="00DA52DC"/>
    <w:rsid w:val="00DA5EA5"/>
    <w:rsid w:val="00DA63B4"/>
    <w:rsid w:val="00DB1CA9"/>
    <w:rsid w:val="00DB3374"/>
    <w:rsid w:val="00DB33C8"/>
    <w:rsid w:val="00DC4DE7"/>
    <w:rsid w:val="00DC61D9"/>
    <w:rsid w:val="00DC7D2E"/>
    <w:rsid w:val="00DD325C"/>
    <w:rsid w:val="00DD52D6"/>
    <w:rsid w:val="00DE1442"/>
    <w:rsid w:val="00DE2809"/>
    <w:rsid w:val="00DE4A65"/>
    <w:rsid w:val="00DE4D12"/>
    <w:rsid w:val="00DF1DCD"/>
    <w:rsid w:val="00DF49D3"/>
    <w:rsid w:val="00DF72C2"/>
    <w:rsid w:val="00E02E25"/>
    <w:rsid w:val="00E02F1C"/>
    <w:rsid w:val="00E02F71"/>
    <w:rsid w:val="00E037A7"/>
    <w:rsid w:val="00E0614C"/>
    <w:rsid w:val="00E111B7"/>
    <w:rsid w:val="00E1690A"/>
    <w:rsid w:val="00E21184"/>
    <w:rsid w:val="00E2289F"/>
    <w:rsid w:val="00E30D33"/>
    <w:rsid w:val="00E3388C"/>
    <w:rsid w:val="00E33A0E"/>
    <w:rsid w:val="00E34448"/>
    <w:rsid w:val="00E3547A"/>
    <w:rsid w:val="00E3584A"/>
    <w:rsid w:val="00E36FCA"/>
    <w:rsid w:val="00E3745D"/>
    <w:rsid w:val="00E37D8A"/>
    <w:rsid w:val="00E43918"/>
    <w:rsid w:val="00E44893"/>
    <w:rsid w:val="00E4519F"/>
    <w:rsid w:val="00E46BF0"/>
    <w:rsid w:val="00E515AD"/>
    <w:rsid w:val="00E52EF0"/>
    <w:rsid w:val="00E53911"/>
    <w:rsid w:val="00E541E3"/>
    <w:rsid w:val="00E5601A"/>
    <w:rsid w:val="00E60F8D"/>
    <w:rsid w:val="00E616F5"/>
    <w:rsid w:val="00E61B0B"/>
    <w:rsid w:val="00E62A79"/>
    <w:rsid w:val="00E641A7"/>
    <w:rsid w:val="00E647AA"/>
    <w:rsid w:val="00E658F6"/>
    <w:rsid w:val="00E662CF"/>
    <w:rsid w:val="00E678C3"/>
    <w:rsid w:val="00E76B96"/>
    <w:rsid w:val="00E80DD1"/>
    <w:rsid w:val="00E86461"/>
    <w:rsid w:val="00E87CEB"/>
    <w:rsid w:val="00E926C6"/>
    <w:rsid w:val="00E95B67"/>
    <w:rsid w:val="00EA16A1"/>
    <w:rsid w:val="00EA1A39"/>
    <w:rsid w:val="00EA2E4E"/>
    <w:rsid w:val="00EA55F9"/>
    <w:rsid w:val="00EB1E4B"/>
    <w:rsid w:val="00EB2199"/>
    <w:rsid w:val="00EB3F0F"/>
    <w:rsid w:val="00EB4A23"/>
    <w:rsid w:val="00EB7E29"/>
    <w:rsid w:val="00EC5AB2"/>
    <w:rsid w:val="00EC5F98"/>
    <w:rsid w:val="00ED1CB0"/>
    <w:rsid w:val="00ED217F"/>
    <w:rsid w:val="00ED3EEC"/>
    <w:rsid w:val="00EE40F8"/>
    <w:rsid w:val="00EE7BE4"/>
    <w:rsid w:val="00EF1088"/>
    <w:rsid w:val="00EF1366"/>
    <w:rsid w:val="00EF1D22"/>
    <w:rsid w:val="00EF6F1D"/>
    <w:rsid w:val="00F002E2"/>
    <w:rsid w:val="00F021E9"/>
    <w:rsid w:val="00F052EE"/>
    <w:rsid w:val="00F05899"/>
    <w:rsid w:val="00F1565B"/>
    <w:rsid w:val="00F21F2C"/>
    <w:rsid w:val="00F221AD"/>
    <w:rsid w:val="00F23D7E"/>
    <w:rsid w:val="00F25B13"/>
    <w:rsid w:val="00F26892"/>
    <w:rsid w:val="00F31DF2"/>
    <w:rsid w:val="00F33A82"/>
    <w:rsid w:val="00F3536A"/>
    <w:rsid w:val="00F355F6"/>
    <w:rsid w:val="00F40C63"/>
    <w:rsid w:val="00F41B42"/>
    <w:rsid w:val="00F455A0"/>
    <w:rsid w:val="00F46D77"/>
    <w:rsid w:val="00F50004"/>
    <w:rsid w:val="00F511EE"/>
    <w:rsid w:val="00F562AD"/>
    <w:rsid w:val="00F61A6D"/>
    <w:rsid w:val="00F63F9F"/>
    <w:rsid w:val="00F70D6B"/>
    <w:rsid w:val="00F72894"/>
    <w:rsid w:val="00F742B0"/>
    <w:rsid w:val="00F74EE1"/>
    <w:rsid w:val="00F74F41"/>
    <w:rsid w:val="00F76E67"/>
    <w:rsid w:val="00F816F3"/>
    <w:rsid w:val="00F82523"/>
    <w:rsid w:val="00F83BEB"/>
    <w:rsid w:val="00F840C7"/>
    <w:rsid w:val="00F858A7"/>
    <w:rsid w:val="00F8640F"/>
    <w:rsid w:val="00F86FDE"/>
    <w:rsid w:val="00F8726C"/>
    <w:rsid w:val="00F942FC"/>
    <w:rsid w:val="00F94310"/>
    <w:rsid w:val="00F97745"/>
    <w:rsid w:val="00FA15B2"/>
    <w:rsid w:val="00FA30AA"/>
    <w:rsid w:val="00FB3C86"/>
    <w:rsid w:val="00FB4E13"/>
    <w:rsid w:val="00FB7B55"/>
    <w:rsid w:val="00FC00E1"/>
    <w:rsid w:val="00FC5888"/>
    <w:rsid w:val="00FC672B"/>
    <w:rsid w:val="00FC6738"/>
    <w:rsid w:val="00FD169B"/>
    <w:rsid w:val="00FE6773"/>
    <w:rsid w:val="00FE68D3"/>
    <w:rsid w:val="00FF015F"/>
    <w:rsid w:val="00FF3983"/>
    <w:rsid w:val="00FF53E8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4D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uiPriority w:val="99"/>
    <w:qFormat/>
    <w:rPr>
      <w:rFonts w:ascii="Courier New" w:hAnsi="Courier New" w:cs="Courier New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pPr>
      <w:ind w:left="720"/>
    </w:pPr>
    <w:rPr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3A723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paragraph" w:styleId="Tekstpodstawowy3">
    <w:name w:val="Body Text 3"/>
    <w:basedOn w:val="Normalny"/>
    <w:link w:val="Tekstpodstawowy3Znak"/>
    <w:uiPriority w:val="99"/>
    <w:unhideWhenUsed/>
    <w:rsid w:val="001628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628F7"/>
    <w:rPr>
      <w:sz w:val="16"/>
      <w:szCs w:val="16"/>
      <w:lang w:eastAsia="ar-SA"/>
    </w:rPr>
  </w:style>
  <w:style w:type="character" w:customStyle="1" w:styleId="markedcontent">
    <w:name w:val="markedcontent"/>
    <w:rsid w:val="0088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br.podatki.gov.pl/adcrb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ja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krs.ms.gov.pl/web/wyszukiwarka-krs/strona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rbr.podatki.gov.pl/adcrb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8D9C-B1D6-4C44-A3D0-ED499A71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6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Cezary Konrad</cp:lastModifiedBy>
  <cp:revision>23</cp:revision>
  <cp:lastPrinted>2025-09-26T09:36:00Z</cp:lastPrinted>
  <dcterms:created xsi:type="dcterms:W3CDTF">2022-06-09T09:38:00Z</dcterms:created>
  <dcterms:modified xsi:type="dcterms:W3CDTF">2025-09-30T05:20:00Z</dcterms:modified>
</cp:coreProperties>
</file>