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FE343" w14:textId="77777777" w:rsidR="00EA27C9" w:rsidRDefault="00EA27C9" w:rsidP="00FD3440">
      <w:pPr>
        <w:autoSpaceDE/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4 do zapytania ofertowego</w:t>
      </w:r>
    </w:p>
    <w:p w14:paraId="7DFE3137" w14:textId="77777777" w:rsidR="00EA27C9" w:rsidRDefault="00EA27C9" w:rsidP="00FD3440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1BB30DCF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3F25775F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1B6141B1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7D21F665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1AF66B64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7A82A7FA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00152EF3" w14:textId="221C6ECB" w:rsidR="00F86C61" w:rsidRPr="00F86C61" w:rsidRDefault="00F86C61" w:rsidP="00FD3440">
      <w:pPr>
        <w:spacing w:line="276" w:lineRule="auto"/>
        <w:ind w:left="54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86C61">
        <w:rPr>
          <w:rFonts w:ascii="Arial" w:hAnsi="Arial" w:cs="Arial"/>
          <w:b/>
          <w:color w:val="FF0000"/>
          <w:sz w:val="18"/>
          <w:szCs w:val="18"/>
        </w:rPr>
        <w:t>z uwzględnieniem zmiany treści zapytania</w:t>
      </w:r>
      <w:r w:rsidR="00FD1C50">
        <w:rPr>
          <w:rFonts w:ascii="Arial" w:hAnsi="Arial" w:cs="Arial"/>
          <w:b/>
          <w:color w:val="FF0000"/>
          <w:sz w:val="18"/>
          <w:szCs w:val="18"/>
        </w:rPr>
        <w:t xml:space="preserve"> ofertowego</w:t>
      </w:r>
      <w:bookmarkStart w:id="0" w:name="_GoBack"/>
      <w:bookmarkEnd w:id="0"/>
      <w:r w:rsidRPr="00F86C61">
        <w:rPr>
          <w:rFonts w:ascii="Arial" w:hAnsi="Arial" w:cs="Arial"/>
          <w:b/>
          <w:color w:val="FF0000"/>
          <w:sz w:val="18"/>
          <w:szCs w:val="18"/>
        </w:rPr>
        <w:t xml:space="preserve"> z dnia 18.10.2023 r.</w:t>
      </w:r>
    </w:p>
    <w:p w14:paraId="01731B0F" w14:textId="77777777" w:rsidR="00EA27C9" w:rsidRDefault="00EA27C9" w:rsidP="00FD3440">
      <w:pPr>
        <w:tabs>
          <w:tab w:val="center" w:pos="378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7E1BE08" w14:textId="77777777" w:rsidR="00EA27C9" w:rsidRDefault="00EA27C9" w:rsidP="00FD3440">
      <w:pPr>
        <w:tabs>
          <w:tab w:val="center" w:pos="378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6A43F97E" w14:textId="77777777" w:rsidR="00EA27C9" w:rsidRDefault="00EA27C9" w:rsidP="00FD3440">
      <w:pPr>
        <w:spacing w:line="276" w:lineRule="auto"/>
        <w:rPr>
          <w:rFonts w:ascii="Arial" w:hAnsi="Arial" w:cs="Arial"/>
          <w:sz w:val="18"/>
          <w:szCs w:val="18"/>
        </w:rPr>
      </w:pPr>
    </w:p>
    <w:p w14:paraId="4CC7521B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5A5AEE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338646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23B2E14E" w14:textId="77777777" w:rsidR="00EA27C9" w:rsidRDefault="00EA27C9" w:rsidP="00FD3440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14:paraId="207A37D1" w14:textId="77777777" w:rsidR="00EA27C9" w:rsidRDefault="00EA27C9" w:rsidP="00FD3440">
      <w:pPr>
        <w:spacing w:line="276" w:lineRule="auto"/>
        <w:ind w:left="540"/>
        <w:jc w:val="center"/>
        <w:rPr>
          <w:rFonts w:ascii="Arial" w:hAnsi="Arial" w:cs="Arial"/>
          <w:sz w:val="18"/>
          <w:szCs w:val="18"/>
        </w:rPr>
      </w:pPr>
    </w:p>
    <w:p w14:paraId="0BBC1589" w14:textId="3A366E6D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na: </w:t>
      </w:r>
      <w:r>
        <w:rPr>
          <w:rFonts w:ascii="Arial" w:hAnsi="Arial" w:cs="Arial"/>
          <w:b/>
          <w:bCs/>
          <w:sz w:val="18"/>
          <w:szCs w:val="18"/>
        </w:rPr>
        <w:t>Ś</w:t>
      </w:r>
      <w:r w:rsidRPr="000F0A08">
        <w:rPr>
          <w:rFonts w:ascii="Arial" w:hAnsi="Arial" w:cs="Arial"/>
          <w:b/>
          <w:bCs/>
          <w:sz w:val="18"/>
          <w:szCs w:val="18"/>
        </w:rPr>
        <w:t>wiadczenie usługi pełnienia funkcji Inspektora Ochrony Danych w Państwowym Instytucie Geologicznym – Państwowym Instytucie Badawczym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w ciągu ostatnich 24 miesięcy przed up</w:t>
      </w:r>
      <w:r w:rsidR="00911FD2">
        <w:rPr>
          <w:rFonts w:ascii="Arial" w:hAnsi="Arial" w:cs="Arial"/>
          <w:sz w:val="18"/>
          <w:szCs w:val="18"/>
        </w:rPr>
        <w:t xml:space="preserve">ływem terminu składania ofert, </w:t>
      </w:r>
      <w:r>
        <w:rPr>
          <w:rFonts w:ascii="Arial" w:hAnsi="Arial" w:cs="Arial"/>
          <w:sz w:val="18"/>
          <w:szCs w:val="18"/>
        </w:rPr>
        <w:t xml:space="preserve">a jeżeli okres prowadzenia działalności jest krótszy, </w:t>
      </w:r>
      <w:r>
        <w:rPr>
          <w:rFonts w:ascii="Arial" w:hAnsi="Arial" w:cs="Arial"/>
          <w:color w:val="000000"/>
          <w:sz w:val="18"/>
          <w:szCs w:val="18"/>
        </w:rPr>
        <w:t>w tym okresie, zrealizowaliś</w:t>
      </w:r>
      <w:r w:rsidR="00911FD2">
        <w:rPr>
          <w:rFonts w:ascii="Arial" w:hAnsi="Arial" w:cs="Arial"/>
          <w:color w:val="000000"/>
          <w:sz w:val="18"/>
          <w:szCs w:val="18"/>
        </w:rPr>
        <w:t xml:space="preserve">my następujące usługi, zgodnie </w:t>
      </w:r>
      <w:r>
        <w:rPr>
          <w:rFonts w:ascii="Arial" w:hAnsi="Arial" w:cs="Arial"/>
          <w:color w:val="000000"/>
          <w:sz w:val="18"/>
          <w:szCs w:val="18"/>
        </w:rPr>
        <w:t xml:space="preserve">z warunkiem opisanym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4992DC9F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b/>
          <w:bCs/>
          <w:sz w:val="18"/>
          <w:szCs w:val="18"/>
        </w:rPr>
      </w:pPr>
    </w:p>
    <w:p w14:paraId="22268DEA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p w14:paraId="3C1F0ECB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EA27C9" w14:paraId="1F6BFFE9" w14:textId="77777777" w:rsidTr="00401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E8751D9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5BABF9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E16DDC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6407B3F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14:paraId="62C4F022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/mm/rok</w:t>
            </w:r>
          </w:p>
          <w:p w14:paraId="383D36CC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(usługa świadczona przez co najmniej 6 miesięcy)</w:t>
            </w:r>
          </w:p>
        </w:tc>
      </w:tr>
      <w:tr w:rsidR="00EA27C9" w14:paraId="37725652" w14:textId="77777777" w:rsidTr="00401F66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248" w14:textId="77777777" w:rsidR="00EA27C9" w:rsidRPr="00AF27AE" w:rsidRDefault="00EA27C9" w:rsidP="00FD3440">
            <w:pPr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określonego w pkt 5 </w:t>
            </w:r>
            <w:proofErr w:type="spellStart"/>
            <w:r w:rsidRPr="00AF27A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1 Zapytania ofertowego</w:t>
            </w:r>
          </w:p>
        </w:tc>
      </w:tr>
      <w:tr w:rsidR="00EA27C9" w14:paraId="5F2A77A4" w14:textId="77777777" w:rsidTr="00401F66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4A2D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77A4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981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DC47" w14:textId="77777777" w:rsidR="00EA27C9" w:rsidRDefault="00EA27C9" w:rsidP="00FD3440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  <w:tr w:rsidR="00EA27C9" w14:paraId="6E01977C" w14:textId="77777777" w:rsidTr="00401F6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556" w14:textId="77777777" w:rsidR="00EA27C9" w:rsidRDefault="00EA27C9" w:rsidP="00FD344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709F" w14:textId="77777777" w:rsidR="00EA27C9" w:rsidRDefault="00EA27C9" w:rsidP="00FD3440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3E1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świadczenie usługi pełnienia funkcji Inspektora 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Ochrony Danych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1AE" w14:textId="77777777" w:rsidR="00EA27C9" w:rsidRPr="000F1277" w:rsidRDefault="00EA27C9" w:rsidP="00FD3440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0BF5" w14:textId="77777777" w:rsidR="00EA27C9" w:rsidRDefault="00EA27C9" w:rsidP="00FD3440">
            <w:pPr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470E89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A97C5EA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0B9092C7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45B9DEE" w14:textId="77777777" w:rsidR="00EA27C9" w:rsidRDefault="00EA27C9" w:rsidP="00FD3440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09C691CD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1D40CE3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EFF28C5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DCBF244" w14:textId="77777777" w:rsidR="00EA27C9" w:rsidRDefault="00EA27C9" w:rsidP="00FD34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1A1FB4" w14:textId="77777777" w:rsidR="00EA27C9" w:rsidRDefault="00EA27C9" w:rsidP="00FD3440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493EFFC0" w14:textId="77777777" w:rsidR="00EA27C9" w:rsidRPr="000F1277" w:rsidRDefault="00EA27C9" w:rsidP="00FD3440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41A4E705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6E3F7272" w14:textId="77777777" w:rsidR="00D830E4" w:rsidRDefault="00D830E4" w:rsidP="00FD3440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097908E2" w14:textId="77777777" w:rsidR="00D830E4" w:rsidRDefault="00D830E4" w:rsidP="00F86C61">
      <w:pPr>
        <w:pStyle w:val="BodyText21"/>
        <w:widowControl/>
        <w:tabs>
          <w:tab w:val="left" w:pos="708"/>
        </w:tabs>
        <w:spacing w:before="120" w:line="276" w:lineRule="auto"/>
        <w:rPr>
          <w:rFonts w:ascii="Arial" w:hAnsi="Arial" w:cs="Arial"/>
          <w:i/>
          <w:sz w:val="16"/>
          <w:szCs w:val="16"/>
        </w:rPr>
      </w:pPr>
    </w:p>
    <w:sectPr w:rsidR="00D830E4" w:rsidSect="00733274">
      <w:headerReference w:type="default" r:id="rId8"/>
      <w:footerReference w:type="default" r:id="rId9"/>
      <w:footerReference w:type="first" r:id="rId10"/>
      <w:pgSz w:w="11906" w:h="16838"/>
      <w:pgMar w:top="973" w:right="991" w:bottom="1843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8C6C" w14:textId="77777777" w:rsidR="007127C7" w:rsidRDefault="007127C7">
      <w:r>
        <w:separator/>
      </w:r>
    </w:p>
  </w:endnote>
  <w:endnote w:type="continuationSeparator" w:id="0">
    <w:p w14:paraId="5664117C" w14:textId="77777777" w:rsidR="007127C7" w:rsidRDefault="0071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B142A6" w:rsidRPr="000628C3" w:rsidRDefault="00B142A6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F86C61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B142A6" w:rsidRDefault="00B142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0526D3D9" w:rsidR="00B142A6" w:rsidRDefault="00B142A6">
    <w:pPr>
      <w:pStyle w:val="Stopka"/>
    </w:pPr>
  </w:p>
  <w:p w14:paraId="23DEBCA1" w14:textId="2CD2131D" w:rsidR="00B142A6" w:rsidRDefault="00B142A6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B142A6" w:rsidRPr="00426DE1" w:rsidRDefault="00B142A6" w:rsidP="00426DE1">
    <w:pPr>
      <w:ind w:left="2127"/>
      <w:rPr>
        <w:b/>
        <w:bCs/>
        <w:sz w:val="12"/>
        <w:szCs w:val="12"/>
      </w:rPr>
    </w:pPr>
  </w:p>
  <w:p w14:paraId="52D07C02" w14:textId="3D66B08F" w:rsidR="00B142A6" w:rsidRDefault="00B142A6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78D9E" w14:textId="77777777" w:rsidR="007127C7" w:rsidRDefault="007127C7">
      <w:r>
        <w:separator/>
      </w:r>
    </w:p>
  </w:footnote>
  <w:footnote w:type="continuationSeparator" w:id="0">
    <w:p w14:paraId="0C7C99CA" w14:textId="77777777" w:rsidR="007127C7" w:rsidRDefault="0071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19111FE1" w:rsidR="00B142A6" w:rsidRPr="001F0293" w:rsidRDefault="00B142A6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160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2023</w:t>
    </w:r>
  </w:p>
  <w:p w14:paraId="1E72BE44" w14:textId="77777777" w:rsidR="00B142A6" w:rsidRDefault="00B142A6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B142A6" w:rsidRPr="00000133" w:rsidRDefault="00B142A6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6"/>
    <w:multiLevelType w:val="multilevel"/>
    <w:tmpl w:val="B8D083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>
    <w:nsid w:val="004F7E50"/>
    <w:multiLevelType w:val="hybridMultilevel"/>
    <w:tmpl w:val="36060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779CA"/>
    <w:multiLevelType w:val="hybridMultilevel"/>
    <w:tmpl w:val="66E60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01600E"/>
    <w:multiLevelType w:val="hybridMultilevel"/>
    <w:tmpl w:val="5BD0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65CA5"/>
    <w:multiLevelType w:val="hybridMultilevel"/>
    <w:tmpl w:val="0B22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920B1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07F45CC1"/>
    <w:multiLevelType w:val="hybridMultilevel"/>
    <w:tmpl w:val="691CC2C6"/>
    <w:lvl w:ilvl="0" w:tplc="04150011">
      <w:start w:val="1"/>
      <w:numFmt w:val="decimal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1">
    <w:nsid w:val="0B4D36F0"/>
    <w:multiLevelType w:val="hybridMultilevel"/>
    <w:tmpl w:val="8AEE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93B1E"/>
    <w:multiLevelType w:val="hybridMultilevel"/>
    <w:tmpl w:val="DB9A437C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155C8F"/>
    <w:multiLevelType w:val="hybridMultilevel"/>
    <w:tmpl w:val="6A7217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CE6E7D"/>
    <w:multiLevelType w:val="hybridMultilevel"/>
    <w:tmpl w:val="45CAC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4368BB"/>
    <w:multiLevelType w:val="hybridMultilevel"/>
    <w:tmpl w:val="6AEEB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40561"/>
    <w:multiLevelType w:val="hybridMultilevel"/>
    <w:tmpl w:val="33F244F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0">
    <w:nsid w:val="3E1318A7"/>
    <w:multiLevelType w:val="hybridMultilevel"/>
    <w:tmpl w:val="B7640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07337D"/>
    <w:multiLevelType w:val="hybridMultilevel"/>
    <w:tmpl w:val="DC309A1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0C342FF"/>
    <w:multiLevelType w:val="hybridMultilevel"/>
    <w:tmpl w:val="5BD0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64C19"/>
    <w:multiLevelType w:val="hybridMultilevel"/>
    <w:tmpl w:val="6A048E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F924A9"/>
    <w:multiLevelType w:val="hybridMultilevel"/>
    <w:tmpl w:val="42D41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FD10C7"/>
    <w:multiLevelType w:val="hybridMultilevel"/>
    <w:tmpl w:val="BABAF9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306FE1"/>
    <w:multiLevelType w:val="hybridMultilevel"/>
    <w:tmpl w:val="BF28FF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42258C"/>
    <w:multiLevelType w:val="multilevel"/>
    <w:tmpl w:val="4664CAB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ED28DD"/>
    <w:multiLevelType w:val="hybridMultilevel"/>
    <w:tmpl w:val="DFBE1EF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71C36F4"/>
    <w:multiLevelType w:val="hybridMultilevel"/>
    <w:tmpl w:val="EE8AD95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>
    <w:nsid w:val="47F014DB"/>
    <w:multiLevelType w:val="hybridMultilevel"/>
    <w:tmpl w:val="B76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26275"/>
    <w:multiLevelType w:val="hybridMultilevel"/>
    <w:tmpl w:val="1AF0D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871551"/>
    <w:multiLevelType w:val="hybridMultilevel"/>
    <w:tmpl w:val="72E407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606C73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5">
    <w:nsid w:val="51A7320E"/>
    <w:multiLevelType w:val="hybridMultilevel"/>
    <w:tmpl w:val="4A0AF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D05FC9"/>
    <w:multiLevelType w:val="hybridMultilevel"/>
    <w:tmpl w:val="9066277C"/>
    <w:lvl w:ilvl="0" w:tplc="2C808FF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560661D0"/>
    <w:multiLevelType w:val="multilevel"/>
    <w:tmpl w:val="6AD85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4425E4"/>
    <w:multiLevelType w:val="hybridMultilevel"/>
    <w:tmpl w:val="87A0A9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578F3F84"/>
    <w:multiLevelType w:val="hybridMultilevel"/>
    <w:tmpl w:val="7DDE383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2487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373EC5"/>
    <w:multiLevelType w:val="hybridMultilevel"/>
    <w:tmpl w:val="65447F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5951B7"/>
    <w:multiLevelType w:val="hybridMultilevel"/>
    <w:tmpl w:val="3166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83798"/>
    <w:multiLevelType w:val="hybridMultilevel"/>
    <w:tmpl w:val="25E2B50C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5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7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8">
    <w:nsid w:val="6CF84695"/>
    <w:multiLevelType w:val="hybridMultilevel"/>
    <w:tmpl w:val="CDF82F2A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655B79"/>
    <w:multiLevelType w:val="hybridMultilevel"/>
    <w:tmpl w:val="F606D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6077CF"/>
    <w:multiLevelType w:val="hybridMultilevel"/>
    <w:tmpl w:val="2426291A"/>
    <w:lvl w:ilvl="0" w:tplc="0415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2">
    <w:nsid w:val="6FEF72E7"/>
    <w:multiLevelType w:val="hybridMultilevel"/>
    <w:tmpl w:val="96968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C20B16"/>
    <w:multiLevelType w:val="multilevel"/>
    <w:tmpl w:val="C3DE9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DE0F2B"/>
    <w:multiLevelType w:val="hybridMultilevel"/>
    <w:tmpl w:val="DCFE88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6613876"/>
    <w:multiLevelType w:val="hybridMultilevel"/>
    <w:tmpl w:val="ACF850C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>
    <w:nsid w:val="77414CBB"/>
    <w:multiLevelType w:val="hybridMultilevel"/>
    <w:tmpl w:val="E098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754B9E"/>
    <w:multiLevelType w:val="hybridMultilevel"/>
    <w:tmpl w:val="70CEF6D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9"/>
  </w:num>
  <w:num w:numId="3">
    <w:abstractNumId w:val="13"/>
  </w:num>
  <w:num w:numId="4">
    <w:abstractNumId w:val="34"/>
  </w:num>
  <w:num w:numId="5">
    <w:abstractNumId w:val="55"/>
  </w:num>
  <w:num w:numId="6">
    <w:abstractNumId w:val="38"/>
  </w:num>
  <w:num w:numId="7">
    <w:abstractNumId w:val="53"/>
  </w:num>
  <w:num w:numId="8">
    <w:abstractNumId w:val="8"/>
  </w:num>
  <w:num w:numId="9">
    <w:abstractNumId w:val="46"/>
  </w:num>
  <w:num w:numId="10">
    <w:abstractNumId w:val="41"/>
  </w:num>
  <w:num w:numId="11">
    <w:abstractNumId w:val="58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6"/>
  </w:num>
  <w:num w:numId="16">
    <w:abstractNumId w:val="33"/>
  </w:num>
  <w:num w:numId="17">
    <w:abstractNumId w:val="32"/>
  </w:num>
  <w:num w:numId="18">
    <w:abstractNumId w:val="23"/>
  </w:num>
  <w:num w:numId="19">
    <w:abstractNumId w:val="40"/>
  </w:num>
  <w:num w:numId="20">
    <w:abstractNumId w:val="42"/>
  </w:num>
  <w:num w:numId="21">
    <w:abstractNumId w:val="15"/>
  </w:num>
  <w:num w:numId="22">
    <w:abstractNumId w:val="28"/>
  </w:num>
  <w:num w:numId="23">
    <w:abstractNumId w:val="24"/>
  </w:num>
  <w:num w:numId="24">
    <w:abstractNumId w:val="51"/>
  </w:num>
  <w:num w:numId="25">
    <w:abstractNumId w:val="44"/>
  </w:num>
  <w:num w:numId="26">
    <w:abstractNumId w:val="21"/>
  </w:num>
  <w:num w:numId="27">
    <w:abstractNumId w:val="59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1"/>
  </w:num>
  <w:num w:numId="32">
    <w:abstractNumId w:val="20"/>
  </w:num>
  <w:num w:numId="33">
    <w:abstractNumId w:val="18"/>
  </w:num>
  <w:num w:numId="34">
    <w:abstractNumId w:val="37"/>
  </w:num>
  <w:num w:numId="35">
    <w:abstractNumId w:val="7"/>
  </w:num>
  <w:num w:numId="36">
    <w:abstractNumId w:val="56"/>
  </w:num>
  <w:num w:numId="37">
    <w:abstractNumId w:val="14"/>
  </w:num>
  <w:num w:numId="38">
    <w:abstractNumId w:val="48"/>
  </w:num>
  <w:num w:numId="39">
    <w:abstractNumId w:val="3"/>
  </w:num>
  <w:num w:numId="40">
    <w:abstractNumId w:val="17"/>
  </w:num>
  <w:num w:numId="41">
    <w:abstractNumId w:val="11"/>
  </w:num>
  <w:num w:numId="42">
    <w:abstractNumId w:val="50"/>
  </w:num>
  <w:num w:numId="43">
    <w:abstractNumId w:val="35"/>
  </w:num>
  <w:num w:numId="44">
    <w:abstractNumId w:val="30"/>
  </w:num>
  <w:num w:numId="45">
    <w:abstractNumId w:val="57"/>
  </w:num>
  <w:num w:numId="46">
    <w:abstractNumId w:val="4"/>
  </w:num>
  <w:num w:numId="47">
    <w:abstractNumId w:val="6"/>
  </w:num>
  <w:num w:numId="48">
    <w:abstractNumId w:val="39"/>
  </w:num>
  <w:num w:numId="49">
    <w:abstractNumId w:val="22"/>
  </w:num>
  <w:num w:numId="50">
    <w:abstractNumId w:val="52"/>
  </w:num>
  <w:num w:numId="51">
    <w:abstractNumId w:val="43"/>
  </w:num>
  <w:num w:numId="52">
    <w:abstractNumId w:val="54"/>
  </w:num>
  <w:num w:numId="53">
    <w:abstractNumId w:val="26"/>
  </w:num>
  <w:num w:numId="54">
    <w:abstractNumId w:val="10"/>
  </w:num>
  <w:num w:numId="55">
    <w:abstractNumId w:val="25"/>
  </w:num>
  <w:num w:numId="56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4FF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4E17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3BC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57CA6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1AC9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689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6C46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318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864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5DB0"/>
    <w:rsid w:val="001462EF"/>
    <w:rsid w:val="00146EAB"/>
    <w:rsid w:val="0015131A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747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EA9"/>
    <w:rsid w:val="001A4F9B"/>
    <w:rsid w:val="001A569F"/>
    <w:rsid w:val="001A5A84"/>
    <w:rsid w:val="001A5F80"/>
    <w:rsid w:val="001A649B"/>
    <w:rsid w:val="001A64AF"/>
    <w:rsid w:val="001A6501"/>
    <w:rsid w:val="001A6516"/>
    <w:rsid w:val="001A6A76"/>
    <w:rsid w:val="001A7230"/>
    <w:rsid w:val="001B0280"/>
    <w:rsid w:val="001B0BD9"/>
    <w:rsid w:val="001B199F"/>
    <w:rsid w:val="001B1CF1"/>
    <w:rsid w:val="001B1E43"/>
    <w:rsid w:val="001B259B"/>
    <w:rsid w:val="001B364E"/>
    <w:rsid w:val="001B3A04"/>
    <w:rsid w:val="001B52A3"/>
    <w:rsid w:val="001B6006"/>
    <w:rsid w:val="001B607D"/>
    <w:rsid w:val="001B6633"/>
    <w:rsid w:val="001B6A98"/>
    <w:rsid w:val="001B6FF3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5CDB"/>
    <w:rsid w:val="001C60AF"/>
    <w:rsid w:val="001C664B"/>
    <w:rsid w:val="001C752D"/>
    <w:rsid w:val="001D0E70"/>
    <w:rsid w:val="001D22FC"/>
    <w:rsid w:val="001D236E"/>
    <w:rsid w:val="001D30FB"/>
    <w:rsid w:val="001D3379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434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CA5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4C80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1BF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87EA2"/>
    <w:rsid w:val="00290003"/>
    <w:rsid w:val="002906FB"/>
    <w:rsid w:val="00290AEF"/>
    <w:rsid w:val="00291504"/>
    <w:rsid w:val="00291965"/>
    <w:rsid w:val="0029224E"/>
    <w:rsid w:val="002945C5"/>
    <w:rsid w:val="00294C0C"/>
    <w:rsid w:val="00294DD5"/>
    <w:rsid w:val="00295B08"/>
    <w:rsid w:val="002967B6"/>
    <w:rsid w:val="00297BE2"/>
    <w:rsid w:val="00297FD3"/>
    <w:rsid w:val="002A08C2"/>
    <w:rsid w:val="002A0E55"/>
    <w:rsid w:val="002A153B"/>
    <w:rsid w:val="002A2219"/>
    <w:rsid w:val="002A2AE2"/>
    <w:rsid w:val="002A2F1F"/>
    <w:rsid w:val="002A33F7"/>
    <w:rsid w:val="002A3D3C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4E7"/>
    <w:rsid w:val="002B49D4"/>
    <w:rsid w:val="002B4C59"/>
    <w:rsid w:val="002B517A"/>
    <w:rsid w:val="002B53AC"/>
    <w:rsid w:val="002B5BBD"/>
    <w:rsid w:val="002C14B2"/>
    <w:rsid w:val="002C14F1"/>
    <w:rsid w:val="002C1946"/>
    <w:rsid w:val="002C1F16"/>
    <w:rsid w:val="002C30B2"/>
    <w:rsid w:val="002C4242"/>
    <w:rsid w:val="002C42E2"/>
    <w:rsid w:val="002C463C"/>
    <w:rsid w:val="002C4C1A"/>
    <w:rsid w:val="002C4F0F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38DC"/>
    <w:rsid w:val="002E4334"/>
    <w:rsid w:val="002E4BCA"/>
    <w:rsid w:val="002E4ECD"/>
    <w:rsid w:val="002E6403"/>
    <w:rsid w:val="002E744F"/>
    <w:rsid w:val="002E7461"/>
    <w:rsid w:val="002E7B3B"/>
    <w:rsid w:val="002E7BB7"/>
    <w:rsid w:val="002E7D77"/>
    <w:rsid w:val="002F1042"/>
    <w:rsid w:val="002F1237"/>
    <w:rsid w:val="002F1C8F"/>
    <w:rsid w:val="002F28A6"/>
    <w:rsid w:val="002F362C"/>
    <w:rsid w:val="002F45BD"/>
    <w:rsid w:val="002F46FB"/>
    <w:rsid w:val="002F576A"/>
    <w:rsid w:val="00301555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18F"/>
    <w:rsid w:val="00321504"/>
    <w:rsid w:val="00321955"/>
    <w:rsid w:val="00321AFE"/>
    <w:rsid w:val="003225E7"/>
    <w:rsid w:val="00323277"/>
    <w:rsid w:val="00323327"/>
    <w:rsid w:val="003233CE"/>
    <w:rsid w:val="00323B2D"/>
    <w:rsid w:val="00323D18"/>
    <w:rsid w:val="003242C5"/>
    <w:rsid w:val="00324E72"/>
    <w:rsid w:val="00325481"/>
    <w:rsid w:val="0032577C"/>
    <w:rsid w:val="00325F89"/>
    <w:rsid w:val="00326671"/>
    <w:rsid w:val="00326842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592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475FD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DA1"/>
    <w:rsid w:val="003651DD"/>
    <w:rsid w:val="00366F1D"/>
    <w:rsid w:val="00367632"/>
    <w:rsid w:val="003706BE"/>
    <w:rsid w:val="00371160"/>
    <w:rsid w:val="00371792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3A3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6F7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5A1D"/>
    <w:rsid w:val="003C6D23"/>
    <w:rsid w:val="003C73FD"/>
    <w:rsid w:val="003C7411"/>
    <w:rsid w:val="003C78D5"/>
    <w:rsid w:val="003C7EC0"/>
    <w:rsid w:val="003D05BC"/>
    <w:rsid w:val="003D1A86"/>
    <w:rsid w:val="003D3BF4"/>
    <w:rsid w:val="003D45A2"/>
    <w:rsid w:val="003D49EF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357"/>
    <w:rsid w:val="003E25A2"/>
    <w:rsid w:val="003E30F1"/>
    <w:rsid w:val="003E3631"/>
    <w:rsid w:val="003E3F5A"/>
    <w:rsid w:val="003E437D"/>
    <w:rsid w:val="003E4481"/>
    <w:rsid w:val="003E4D0C"/>
    <w:rsid w:val="003E6606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3DCF"/>
    <w:rsid w:val="003F40BA"/>
    <w:rsid w:val="003F45BE"/>
    <w:rsid w:val="003F6179"/>
    <w:rsid w:val="003F77FC"/>
    <w:rsid w:val="003F78F2"/>
    <w:rsid w:val="00400C8D"/>
    <w:rsid w:val="004019A1"/>
    <w:rsid w:val="00401F66"/>
    <w:rsid w:val="00402C3C"/>
    <w:rsid w:val="004032C3"/>
    <w:rsid w:val="004032D2"/>
    <w:rsid w:val="004036AB"/>
    <w:rsid w:val="00403D80"/>
    <w:rsid w:val="00404A6B"/>
    <w:rsid w:val="00405294"/>
    <w:rsid w:val="0040539E"/>
    <w:rsid w:val="004060D3"/>
    <w:rsid w:val="004063CE"/>
    <w:rsid w:val="00407091"/>
    <w:rsid w:val="00407395"/>
    <w:rsid w:val="004102B3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0F2"/>
    <w:rsid w:val="00424F12"/>
    <w:rsid w:val="0042508B"/>
    <w:rsid w:val="0042598C"/>
    <w:rsid w:val="00425DE7"/>
    <w:rsid w:val="00426675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6C7"/>
    <w:rsid w:val="004449DF"/>
    <w:rsid w:val="004454C5"/>
    <w:rsid w:val="00446336"/>
    <w:rsid w:val="00446584"/>
    <w:rsid w:val="00446822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1E9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A79EA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C7E0A"/>
    <w:rsid w:val="004D0CE0"/>
    <w:rsid w:val="004D1019"/>
    <w:rsid w:val="004D149D"/>
    <w:rsid w:val="004D1DE5"/>
    <w:rsid w:val="004D2B47"/>
    <w:rsid w:val="004D3B39"/>
    <w:rsid w:val="004D3D34"/>
    <w:rsid w:val="004D5661"/>
    <w:rsid w:val="004D5868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127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4D2D"/>
    <w:rsid w:val="004F5547"/>
    <w:rsid w:val="004F576D"/>
    <w:rsid w:val="004F5A14"/>
    <w:rsid w:val="004F615F"/>
    <w:rsid w:val="004F619F"/>
    <w:rsid w:val="004F6BC4"/>
    <w:rsid w:val="004F6DDD"/>
    <w:rsid w:val="004F79D6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1DBC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3D0"/>
    <w:rsid w:val="00533405"/>
    <w:rsid w:val="00533B2B"/>
    <w:rsid w:val="0053481E"/>
    <w:rsid w:val="00535002"/>
    <w:rsid w:val="005350A4"/>
    <w:rsid w:val="005359A1"/>
    <w:rsid w:val="005359D3"/>
    <w:rsid w:val="00535B35"/>
    <w:rsid w:val="00536053"/>
    <w:rsid w:val="00536EC8"/>
    <w:rsid w:val="00536F65"/>
    <w:rsid w:val="00536F67"/>
    <w:rsid w:val="0053783C"/>
    <w:rsid w:val="00537CA3"/>
    <w:rsid w:val="0054055D"/>
    <w:rsid w:val="00541180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2BC"/>
    <w:rsid w:val="00552507"/>
    <w:rsid w:val="005529AB"/>
    <w:rsid w:val="00552D2C"/>
    <w:rsid w:val="005535AD"/>
    <w:rsid w:val="0055362F"/>
    <w:rsid w:val="00553710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04D"/>
    <w:rsid w:val="00562286"/>
    <w:rsid w:val="005624BF"/>
    <w:rsid w:val="00562571"/>
    <w:rsid w:val="005639E8"/>
    <w:rsid w:val="0056409F"/>
    <w:rsid w:val="0056412C"/>
    <w:rsid w:val="00565537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1C"/>
    <w:rsid w:val="00580FA9"/>
    <w:rsid w:val="00581047"/>
    <w:rsid w:val="005815E1"/>
    <w:rsid w:val="0058201F"/>
    <w:rsid w:val="005821DD"/>
    <w:rsid w:val="00582748"/>
    <w:rsid w:val="0058477F"/>
    <w:rsid w:val="00584839"/>
    <w:rsid w:val="00584B47"/>
    <w:rsid w:val="005853C4"/>
    <w:rsid w:val="0058639A"/>
    <w:rsid w:val="005863BB"/>
    <w:rsid w:val="005870A7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438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1FC4"/>
    <w:rsid w:val="005D21AA"/>
    <w:rsid w:val="005D2814"/>
    <w:rsid w:val="005D48F3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4CF1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1E3F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1674"/>
    <w:rsid w:val="0061218C"/>
    <w:rsid w:val="0061270D"/>
    <w:rsid w:val="00612DFD"/>
    <w:rsid w:val="00612F42"/>
    <w:rsid w:val="00614E8D"/>
    <w:rsid w:val="00614F8A"/>
    <w:rsid w:val="0061576B"/>
    <w:rsid w:val="00616113"/>
    <w:rsid w:val="00620927"/>
    <w:rsid w:val="00621CD4"/>
    <w:rsid w:val="00621CE0"/>
    <w:rsid w:val="00622A4D"/>
    <w:rsid w:val="00622E6C"/>
    <w:rsid w:val="00623F0C"/>
    <w:rsid w:val="00624BEA"/>
    <w:rsid w:val="00624D9A"/>
    <w:rsid w:val="00624ECE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0769"/>
    <w:rsid w:val="0065116D"/>
    <w:rsid w:val="0065181F"/>
    <w:rsid w:val="006519F4"/>
    <w:rsid w:val="00651FB3"/>
    <w:rsid w:val="00652AE4"/>
    <w:rsid w:val="006537AE"/>
    <w:rsid w:val="00653C00"/>
    <w:rsid w:val="006552BF"/>
    <w:rsid w:val="006572E8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175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A7D7F"/>
    <w:rsid w:val="006B00FE"/>
    <w:rsid w:val="006B0594"/>
    <w:rsid w:val="006B0F1C"/>
    <w:rsid w:val="006B1969"/>
    <w:rsid w:val="006B3257"/>
    <w:rsid w:val="006B4D86"/>
    <w:rsid w:val="006B53DC"/>
    <w:rsid w:val="006B61EA"/>
    <w:rsid w:val="006B7159"/>
    <w:rsid w:val="006B7540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3CF"/>
    <w:rsid w:val="006D14D5"/>
    <w:rsid w:val="006D16F6"/>
    <w:rsid w:val="006D1EED"/>
    <w:rsid w:val="006D23F0"/>
    <w:rsid w:val="006D24D8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6D0C"/>
    <w:rsid w:val="0070731F"/>
    <w:rsid w:val="00707D92"/>
    <w:rsid w:val="00710CB1"/>
    <w:rsid w:val="0071144F"/>
    <w:rsid w:val="00711986"/>
    <w:rsid w:val="00711A01"/>
    <w:rsid w:val="00711E39"/>
    <w:rsid w:val="007127C7"/>
    <w:rsid w:val="007139B0"/>
    <w:rsid w:val="007145C3"/>
    <w:rsid w:val="00714756"/>
    <w:rsid w:val="00714CF6"/>
    <w:rsid w:val="00715102"/>
    <w:rsid w:val="00715B7F"/>
    <w:rsid w:val="00716B83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4EC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6C9E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67D6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27AB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5C6"/>
    <w:rsid w:val="007C1C74"/>
    <w:rsid w:val="007C23FA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2F6C"/>
    <w:rsid w:val="007D3493"/>
    <w:rsid w:val="007D38EE"/>
    <w:rsid w:val="007D3914"/>
    <w:rsid w:val="007D46A8"/>
    <w:rsid w:val="007D6009"/>
    <w:rsid w:val="007D65C6"/>
    <w:rsid w:val="007D7189"/>
    <w:rsid w:val="007D719E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6F4"/>
    <w:rsid w:val="007E799A"/>
    <w:rsid w:val="007E7F0A"/>
    <w:rsid w:val="007F0EED"/>
    <w:rsid w:val="007F1E35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780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160"/>
    <w:rsid w:val="0082245D"/>
    <w:rsid w:val="00822F4B"/>
    <w:rsid w:val="008238D0"/>
    <w:rsid w:val="008247F7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37983"/>
    <w:rsid w:val="0084150D"/>
    <w:rsid w:val="00841BA4"/>
    <w:rsid w:val="0084226C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1326"/>
    <w:rsid w:val="008522D9"/>
    <w:rsid w:val="008523DB"/>
    <w:rsid w:val="00852756"/>
    <w:rsid w:val="00852B70"/>
    <w:rsid w:val="0085316E"/>
    <w:rsid w:val="00853BF2"/>
    <w:rsid w:val="00854007"/>
    <w:rsid w:val="0085411D"/>
    <w:rsid w:val="008544BC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12E2"/>
    <w:rsid w:val="00873ECE"/>
    <w:rsid w:val="00874435"/>
    <w:rsid w:val="0087479E"/>
    <w:rsid w:val="00877064"/>
    <w:rsid w:val="008770D9"/>
    <w:rsid w:val="008770EF"/>
    <w:rsid w:val="008773CC"/>
    <w:rsid w:val="00877810"/>
    <w:rsid w:val="00882854"/>
    <w:rsid w:val="008832B1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56EA"/>
    <w:rsid w:val="00897ECA"/>
    <w:rsid w:val="008A02D0"/>
    <w:rsid w:val="008A0F26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1FCE"/>
    <w:rsid w:val="008C295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1D8C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4C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1FD2"/>
    <w:rsid w:val="009128EC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16F7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6147"/>
    <w:rsid w:val="009405A3"/>
    <w:rsid w:val="00940616"/>
    <w:rsid w:val="00940A87"/>
    <w:rsid w:val="0094162F"/>
    <w:rsid w:val="009419B5"/>
    <w:rsid w:val="0094210A"/>
    <w:rsid w:val="009424F9"/>
    <w:rsid w:val="00943060"/>
    <w:rsid w:val="009438AB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978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9B4"/>
    <w:rsid w:val="00967DAA"/>
    <w:rsid w:val="00970A51"/>
    <w:rsid w:val="00971AC1"/>
    <w:rsid w:val="0097244D"/>
    <w:rsid w:val="00973460"/>
    <w:rsid w:val="00975199"/>
    <w:rsid w:val="00975641"/>
    <w:rsid w:val="009758DD"/>
    <w:rsid w:val="009764CD"/>
    <w:rsid w:val="00976554"/>
    <w:rsid w:val="009772A5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6D9"/>
    <w:rsid w:val="009A2AAF"/>
    <w:rsid w:val="009A326F"/>
    <w:rsid w:val="009A3610"/>
    <w:rsid w:val="009A37A3"/>
    <w:rsid w:val="009A42B2"/>
    <w:rsid w:val="009A42B9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2696"/>
    <w:rsid w:val="009C299F"/>
    <w:rsid w:val="009C3BB1"/>
    <w:rsid w:val="009C3D6A"/>
    <w:rsid w:val="009C3E5C"/>
    <w:rsid w:val="009C45B3"/>
    <w:rsid w:val="009C4FD4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223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0A92"/>
    <w:rsid w:val="00A023DB"/>
    <w:rsid w:val="00A0254B"/>
    <w:rsid w:val="00A028AD"/>
    <w:rsid w:val="00A03B6E"/>
    <w:rsid w:val="00A0555E"/>
    <w:rsid w:val="00A058D5"/>
    <w:rsid w:val="00A05DAF"/>
    <w:rsid w:val="00A06648"/>
    <w:rsid w:val="00A071C1"/>
    <w:rsid w:val="00A1075F"/>
    <w:rsid w:val="00A113B2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38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B53"/>
    <w:rsid w:val="00A57D91"/>
    <w:rsid w:val="00A60031"/>
    <w:rsid w:val="00A6198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6DA"/>
    <w:rsid w:val="00A669B6"/>
    <w:rsid w:val="00A706AF"/>
    <w:rsid w:val="00A70783"/>
    <w:rsid w:val="00A71130"/>
    <w:rsid w:val="00A71616"/>
    <w:rsid w:val="00A71787"/>
    <w:rsid w:val="00A7210F"/>
    <w:rsid w:val="00A72A45"/>
    <w:rsid w:val="00A72BC8"/>
    <w:rsid w:val="00A72C6D"/>
    <w:rsid w:val="00A72DF9"/>
    <w:rsid w:val="00A72E3D"/>
    <w:rsid w:val="00A739BD"/>
    <w:rsid w:val="00A7403F"/>
    <w:rsid w:val="00A747B1"/>
    <w:rsid w:val="00A75300"/>
    <w:rsid w:val="00A80788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876"/>
    <w:rsid w:val="00A84F1A"/>
    <w:rsid w:val="00A85E91"/>
    <w:rsid w:val="00A86146"/>
    <w:rsid w:val="00A870B5"/>
    <w:rsid w:val="00A87536"/>
    <w:rsid w:val="00A907EE"/>
    <w:rsid w:val="00A91853"/>
    <w:rsid w:val="00A92400"/>
    <w:rsid w:val="00A93B32"/>
    <w:rsid w:val="00A93F02"/>
    <w:rsid w:val="00A94134"/>
    <w:rsid w:val="00A9463C"/>
    <w:rsid w:val="00A94885"/>
    <w:rsid w:val="00A94DFF"/>
    <w:rsid w:val="00A95618"/>
    <w:rsid w:val="00A97384"/>
    <w:rsid w:val="00AA0CEB"/>
    <w:rsid w:val="00AA111F"/>
    <w:rsid w:val="00AA1486"/>
    <w:rsid w:val="00AA15F1"/>
    <w:rsid w:val="00AA1DB3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68DA"/>
    <w:rsid w:val="00AA7034"/>
    <w:rsid w:val="00AA7940"/>
    <w:rsid w:val="00AB1605"/>
    <w:rsid w:val="00AB1FF8"/>
    <w:rsid w:val="00AB27EB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0BD9"/>
    <w:rsid w:val="00AD142F"/>
    <w:rsid w:val="00AD1735"/>
    <w:rsid w:val="00AD2617"/>
    <w:rsid w:val="00AD2F8C"/>
    <w:rsid w:val="00AD3D50"/>
    <w:rsid w:val="00AD4483"/>
    <w:rsid w:val="00AD4723"/>
    <w:rsid w:val="00AD4CDB"/>
    <w:rsid w:val="00AD553A"/>
    <w:rsid w:val="00AD6EEE"/>
    <w:rsid w:val="00AD721D"/>
    <w:rsid w:val="00AD72B4"/>
    <w:rsid w:val="00AD7955"/>
    <w:rsid w:val="00AE05B9"/>
    <w:rsid w:val="00AE0C37"/>
    <w:rsid w:val="00AE2025"/>
    <w:rsid w:val="00AE24F5"/>
    <w:rsid w:val="00AE341F"/>
    <w:rsid w:val="00AE3436"/>
    <w:rsid w:val="00AE3643"/>
    <w:rsid w:val="00AE3F4E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108"/>
    <w:rsid w:val="00B0486F"/>
    <w:rsid w:val="00B050EF"/>
    <w:rsid w:val="00B0525B"/>
    <w:rsid w:val="00B05282"/>
    <w:rsid w:val="00B060D4"/>
    <w:rsid w:val="00B0640F"/>
    <w:rsid w:val="00B06E3F"/>
    <w:rsid w:val="00B06EE5"/>
    <w:rsid w:val="00B07A66"/>
    <w:rsid w:val="00B07EE3"/>
    <w:rsid w:val="00B10466"/>
    <w:rsid w:val="00B10A87"/>
    <w:rsid w:val="00B10E78"/>
    <w:rsid w:val="00B11321"/>
    <w:rsid w:val="00B11433"/>
    <w:rsid w:val="00B11E08"/>
    <w:rsid w:val="00B11EB8"/>
    <w:rsid w:val="00B138B5"/>
    <w:rsid w:val="00B142A6"/>
    <w:rsid w:val="00B1432C"/>
    <w:rsid w:val="00B150BD"/>
    <w:rsid w:val="00B1550B"/>
    <w:rsid w:val="00B159AF"/>
    <w:rsid w:val="00B15DFD"/>
    <w:rsid w:val="00B1714D"/>
    <w:rsid w:val="00B1718E"/>
    <w:rsid w:val="00B1758B"/>
    <w:rsid w:val="00B211BE"/>
    <w:rsid w:val="00B21540"/>
    <w:rsid w:val="00B21E02"/>
    <w:rsid w:val="00B21E35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172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3804"/>
    <w:rsid w:val="00B4483A"/>
    <w:rsid w:val="00B44A10"/>
    <w:rsid w:val="00B4552F"/>
    <w:rsid w:val="00B4648B"/>
    <w:rsid w:val="00B469D0"/>
    <w:rsid w:val="00B469FE"/>
    <w:rsid w:val="00B46A0B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673A8"/>
    <w:rsid w:val="00B70D9A"/>
    <w:rsid w:val="00B70FBA"/>
    <w:rsid w:val="00B715CB"/>
    <w:rsid w:val="00B71A87"/>
    <w:rsid w:val="00B741DA"/>
    <w:rsid w:val="00B7470C"/>
    <w:rsid w:val="00B74B4D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2DD9"/>
    <w:rsid w:val="00B83BE7"/>
    <w:rsid w:val="00B842C8"/>
    <w:rsid w:val="00B84B76"/>
    <w:rsid w:val="00B8521F"/>
    <w:rsid w:val="00B85497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97EDA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1D23"/>
    <w:rsid w:val="00C220FD"/>
    <w:rsid w:val="00C22B25"/>
    <w:rsid w:val="00C22D4F"/>
    <w:rsid w:val="00C2352F"/>
    <w:rsid w:val="00C27150"/>
    <w:rsid w:val="00C2744D"/>
    <w:rsid w:val="00C27906"/>
    <w:rsid w:val="00C315E0"/>
    <w:rsid w:val="00C327C5"/>
    <w:rsid w:val="00C33268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18"/>
    <w:rsid w:val="00C45435"/>
    <w:rsid w:val="00C47783"/>
    <w:rsid w:val="00C50B4B"/>
    <w:rsid w:val="00C519DB"/>
    <w:rsid w:val="00C51D25"/>
    <w:rsid w:val="00C529EC"/>
    <w:rsid w:val="00C53D4C"/>
    <w:rsid w:val="00C576F1"/>
    <w:rsid w:val="00C57737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51A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370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A7DBB"/>
    <w:rsid w:val="00CB094E"/>
    <w:rsid w:val="00CB0A02"/>
    <w:rsid w:val="00CB109F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267D"/>
    <w:rsid w:val="00CC31D8"/>
    <w:rsid w:val="00CC39FD"/>
    <w:rsid w:val="00CC4978"/>
    <w:rsid w:val="00CC510F"/>
    <w:rsid w:val="00CC5226"/>
    <w:rsid w:val="00CC52B5"/>
    <w:rsid w:val="00CC55C8"/>
    <w:rsid w:val="00CC65AB"/>
    <w:rsid w:val="00CC6CBB"/>
    <w:rsid w:val="00CD0177"/>
    <w:rsid w:val="00CD06BF"/>
    <w:rsid w:val="00CD091D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4DAB"/>
    <w:rsid w:val="00CE521E"/>
    <w:rsid w:val="00CE68F9"/>
    <w:rsid w:val="00CF010A"/>
    <w:rsid w:val="00CF1BD2"/>
    <w:rsid w:val="00CF1C1A"/>
    <w:rsid w:val="00CF1CB7"/>
    <w:rsid w:val="00CF1ECC"/>
    <w:rsid w:val="00CF1F15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44C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3EB"/>
    <w:rsid w:val="00D51E4E"/>
    <w:rsid w:val="00D52C0E"/>
    <w:rsid w:val="00D52E55"/>
    <w:rsid w:val="00D538F6"/>
    <w:rsid w:val="00D55282"/>
    <w:rsid w:val="00D55C3D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551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0E4"/>
    <w:rsid w:val="00D83B88"/>
    <w:rsid w:val="00D84DBC"/>
    <w:rsid w:val="00D84DD1"/>
    <w:rsid w:val="00D85465"/>
    <w:rsid w:val="00D863DE"/>
    <w:rsid w:val="00D86608"/>
    <w:rsid w:val="00D86B77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284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419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A18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042"/>
    <w:rsid w:val="00DE76C0"/>
    <w:rsid w:val="00DE7CEA"/>
    <w:rsid w:val="00DF1464"/>
    <w:rsid w:val="00DF1DB8"/>
    <w:rsid w:val="00DF276F"/>
    <w:rsid w:val="00DF35AB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0416"/>
    <w:rsid w:val="00E01EF7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1A14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F9"/>
    <w:rsid w:val="00E41100"/>
    <w:rsid w:val="00E4167D"/>
    <w:rsid w:val="00E41983"/>
    <w:rsid w:val="00E41D61"/>
    <w:rsid w:val="00E43989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002"/>
    <w:rsid w:val="00E522D1"/>
    <w:rsid w:val="00E52A81"/>
    <w:rsid w:val="00E52B6E"/>
    <w:rsid w:val="00E52D82"/>
    <w:rsid w:val="00E5488A"/>
    <w:rsid w:val="00E54BDF"/>
    <w:rsid w:val="00E54E98"/>
    <w:rsid w:val="00E56366"/>
    <w:rsid w:val="00E56369"/>
    <w:rsid w:val="00E56DD0"/>
    <w:rsid w:val="00E57BAE"/>
    <w:rsid w:val="00E60995"/>
    <w:rsid w:val="00E61632"/>
    <w:rsid w:val="00E61BF7"/>
    <w:rsid w:val="00E61EE2"/>
    <w:rsid w:val="00E61F01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2CF7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7C9"/>
    <w:rsid w:val="00EA2800"/>
    <w:rsid w:val="00EA2CD0"/>
    <w:rsid w:val="00EA40F6"/>
    <w:rsid w:val="00EA4DDC"/>
    <w:rsid w:val="00EA6CAC"/>
    <w:rsid w:val="00EA6EBE"/>
    <w:rsid w:val="00EB12B7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037E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5D4C"/>
    <w:rsid w:val="00EF62EE"/>
    <w:rsid w:val="00EF6672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7D0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2DC2"/>
    <w:rsid w:val="00F533FE"/>
    <w:rsid w:val="00F53D71"/>
    <w:rsid w:val="00F54461"/>
    <w:rsid w:val="00F5596A"/>
    <w:rsid w:val="00F55E4D"/>
    <w:rsid w:val="00F563B4"/>
    <w:rsid w:val="00F56950"/>
    <w:rsid w:val="00F56E5C"/>
    <w:rsid w:val="00F56F3F"/>
    <w:rsid w:val="00F60143"/>
    <w:rsid w:val="00F60732"/>
    <w:rsid w:val="00F607A6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6C61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4F0B"/>
    <w:rsid w:val="00F9554D"/>
    <w:rsid w:val="00F956F2"/>
    <w:rsid w:val="00F96C73"/>
    <w:rsid w:val="00F97FDC"/>
    <w:rsid w:val="00FA0BAE"/>
    <w:rsid w:val="00FA0D4F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188"/>
    <w:rsid w:val="00FB3200"/>
    <w:rsid w:val="00FB36F6"/>
    <w:rsid w:val="00FB3902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1C50"/>
    <w:rsid w:val="00FD2EBD"/>
    <w:rsid w:val="00FD311D"/>
    <w:rsid w:val="00FD3440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1B0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219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158FE06"/>
  <w15:docId w15:val="{F1AB68DB-C626-4431-9779-566B18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3717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basedOn w:val="Normalny"/>
    <w:rsid w:val="003813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3813A3"/>
  </w:style>
  <w:style w:type="paragraph" w:customStyle="1" w:styleId="Zawartotabeli">
    <w:name w:val="Zawartość tabeli"/>
    <w:basedOn w:val="Normalny"/>
    <w:rsid w:val="0040539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2860-E0B9-4F3F-90FF-201A7E05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1096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subject/>
  <dc:creator>epog</dc:creator>
  <cp:keywords/>
  <dc:description/>
  <cp:lastModifiedBy>Filarowicz Adam</cp:lastModifiedBy>
  <cp:revision>56</cp:revision>
  <cp:lastPrinted>2021-01-11T11:59:00Z</cp:lastPrinted>
  <dcterms:created xsi:type="dcterms:W3CDTF">2022-10-27T07:46:00Z</dcterms:created>
  <dcterms:modified xsi:type="dcterms:W3CDTF">2023-10-18T11:07:00Z</dcterms:modified>
</cp:coreProperties>
</file>