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1E6A8B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>COZL/DZP/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MBK</w:t>
      </w:r>
      <w:r w:rsidRPr="001E6A8B">
        <w:rPr>
          <w:rFonts w:ascii="Calibri" w:eastAsia="Calibri" w:hAnsi="Calibri" w:cs="Calibri"/>
          <w:b/>
          <w:kern w:val="2"/>
          <w:lang w:eastAsia="zh-CN"/>
        </w:rPr>
        <w:t>/34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12</w:t>
      </w:r>
      <w:r w:rsidR="007626AF" w:rsidRPr="001E6A8B">
        <w:rPr>
          <w:rFonts w:ascii="Calibri" w:eastAsia="Calibri" w:hAnsi="Calibri" w:cs="Calibri"/>
          <w:b/>
          <w:kern w:val="2"/>
          <w:lang w:eastAsia="zh-CN"/>
        </w:rPr>
        <w:t>/TP</w:t>
      </w:r>
      <w:r w:rsidRPr="001E6A8B">
        <w:rPr>
          <w:rFonts w:ascii="Calibri" w:eastAsia="Calibri" w:hAnsi="Calibri" w:cs="Calibri"/>
          <w:b/>
          <w:kern w:val="2"/>
          <w:lang w:eastAsia="zh-CN"/>
        </w:rPr>
        <w:t>-</w:t>
      </w:r>
      <w:r w:rsidR="00E064B8">
        <w:rPr>
          <w:rFonts w:ascii="Calibri" w:eastAsia="Calibri" w:hAnsi="Calibri" w:cs="Calibri"/>
          <w:b/>
          <w:kern w:val="2"/>
          <w:lang w:eastAsia="zh-CN"/>
        </w:rPr>
        <w:t>7/22</w:t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</w:p>
    <w:p w:rsidR="00EF4A33" w:rsidRPr="001E6A8B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      Załącznik nr </w:t>
      </w:r>
      <w:r w:rsidR="00D11982">
        <w:rPr>
          <w:rFonts w:ascii="Calibri" w:eastAsia="Calibri" w:hAnsi="Calibri" w:cs="Calibri"/>
          <w:b/>
          <w:kern w:val="2"/>
          <w:lang w:eastAsia="zh-CN"/>
        </w:rPr>
        <w:t>2</w:t>
      </w: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do SWZ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EF4A33" w:rsidRPr="001E6A8B" w:rsidRDefault="00EF4A33" w:rsidP="006F725F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1E6A8B" w:rsidRDefault="00EF4A33" w:rsidP="00C65A0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</w:t>
      </w:r>
      <w:r w:rsidR="0007037E" w:rsidRPr="001E6A8B">
        <w:rPr>
          <w:rFonts w:ascii="Calibri" w:hAnsi="Calibri" w:cs="Calibri"/>
          <w:sz w:val="22"/>
          <w:szCs w:val="22"/>
        </w:rPr>
        <w:t>…………………………………</w:t>
      </w:r>
      <w:r w:rsidR="00E44516">
        <w:rPr>
          <w:rFonts w:ascii="Calibri" w:hAnsi="Calibri" w:cs="Calibri"/>
          <w:sz w:val="22"/>
          <w:szCs w:val="22"/>
        </w:rPr>
        <w:t>…………</w:t>
      </w:r>
      <w:r w:rsidR="0007037E" w:rsidRPr="001E6A8B">
        <w:rPr>
          <w:rFonts w:ascii="Calibri" w:hAnsi="Calibri" w:cs="Calibri"/>
          <w:sz w:val="22"/>
          <w:szCs w:val="22"/>
        </w:rPr>
        <w:t xml:space="preserve">  </w:t>
      </w:r>
      <w:r w:rsidR="00E44516">
        <w:rPr>
          <w:rFonts w:ascii="Calibri" w:hAnsi="Calibri" w:cs="Calibri"/>
          <w:sz w:val="22"/>
          <w:szCs w:val="22"/>
        </w:rPr>
        <w:t xml:space="preserve">      </w:t>
      </w:r>
      <w:r w:rsidR="0007037E" w:rsidRPr="001E6A8B">
        <w:rPr>
          <w:rFonts w:ascii="Calibri" w:hAnsi="Calibri" w:cs="Calibri"/>
          <w:sz w:val="22"/>
          <w:szCs w:val="22"/>
        </w:rPr>
        <w:t>woj. ………………………………………</w:t>
      </w:r>
      <w:r w:rsidR="00E44516">
        <w:rPr>
          <w:rFonts w:ascii="Calibri" w:hAnsi="Calibri" w:cs="Calibri"/>
          <w:sz w:val="22"/>
          <w:szCs w:val="22"/>
        </w:rPr>
        <w:t>………………………..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REGON …………………..………..</w:t>
      </w:r>
      <w:r w:rsidRPr="001E6A8B">
        <w:rPr>
          <w:rFonts w:ascii="Calibri" w:hAnsi="Calibri" w:cs="Calibri"/>
          <w:sz w:val="22"/>
          <w:szCs w:val="22"/>
        </w:rPr>
        <w:tab/>
      </w:r>
      <w:r w:rsidRPr="001E6A8B">
        <w:rPr>
          <w:rFonts w:ascii="Calibri" w:hAnsi="Calibri" w:cs="Calibri"/>
          <w:sz w:val="22"/>
          <w:szCs w:val="22"/>
        </w:rPr>
        <w:tab/>
        <w:t xml:space="preserve">                    NIP …….....……............………</w:t>
      </w:r>
      <w:r w:rsidR="00E44516">
        <w:rPr>
          <w:rFonts w:ascii="Calibri" w:hAnsi="Calibri" w:cs="Calibri"/>
          <w:sz w:val="22"/>
          <w:szCs w:val="22"/>
        </w:rPr>
        <w:t>………..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KRS</w:t>
      </w:r>
      <w:r w:rsidR="001F15C4" w:rsidRPr="001E6A8B">
        <w:rPr>
          <w:rFonts w:ascii="Calibri" w:hAnsi="Calibri" w:cs="Calibri"/>
          <w:sz w:val="22"/>
          <w:szCs w:val="22"/>
        </w:rPr>
        <w:t>/CEIDG</w:t>
      </w:r>
      <w:r w:rsidRPr="001E6A8B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="00E44516">
        <w:rPr>
          <w:rFonts w:ascii="Calibri" w:hAnsi="Calibri" w:cs="Calibri"/>
          <w:sz w:val="22"/>
          <w:szCs w:val="22"/>
        </w:rPr>
        <w:t>……</w:t>
      </w:r>
    </w:p>
    <w:p w:rsidR="00EF4A33" w:rsidRPr="001E6A8B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1E6A8B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1E6A8B" w:rsidRDefault="00EF4A33" w:rsidP="001E6A8B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1E6A8B" w:rsidRDefault="00E44516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przetargu </w:t>
      </w:r>
      <w:r w:rsidR="004C4109">
        <w:rPr>
          <w:rFonts w:ascii="Calibri" w:eastAsia="Times New Roman" w:hAnsi="Calibri" w:cs="Calibri"/>
          <w:kern w:val="2"/>
          <w:lang w:eastAsia="zh-CN"/>
        </w:rPr>
        <w:t>procedowanego</w:t>
      </w:r>
      <w:bookmarkStart w:id="0" w:name="_GoBack"/>
      <w:bookmarkEnd w:id="0"/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</w:t>
      </w:r>
      <w:r>
        <w:rPr>
          <w:rFonts w:ascii="Calibri" w:eastAsia="Times New Roman" w:hAnsi="Calibri" w:cs="Calibri"/>
          <w:kern w:val="2"/>
          <w:lang w:eastAsia="zh-CN"/>
        </w:rPr>
        <w:t xml:space="preserve">w trybie podstawowym 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na.:</w:t>
      </w: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C65A03" w:rsidRPr="001E6A8B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  <w:kern w:val="3"/>
          <w:lang w:eastAsia="zh-CN"/>
        </w:rPr>
      </w:pPr>
      <w:r w:rsidRPr="001E6A8B">
        <w:rPr>
          <w:rFonts w:ascii="Calibri" w:hAnsi="Calibri" w:cs="Calibri"/>
          <w:b/>
          <w:kern w:val="3"/>
          <w:lang w:eastAsia="zh-CN"/>
        </w:rPr>
        <w:t>„</w:t>
      </w:r>
      <w:r w:rsidR="00E064B8" w:rsidRPr="00BD7344">
        <w:rPr>
          <w:rFonts w:cs="Calibri"/>
          <w:b/>
          <w:kern w:val="3"/>
          <w:sz w:val="24"/>
          <w:szCs w:val="24"/>
          <w:lang w:eastAsia="zh-CN"/>
        </w:rPr>
        <w:t>Dostawa</w:t>
      </w:r>
      <w:r w:rsidR="00E064B8">
        <w:rPr>
          <w:rFonts w:cs="Calibri"/>
          <w:b/>
          <w:kern w:val="3"/>
          <w:sz w:val="24"/>
          <w:szCs w:val="24"/>
          <w:lang w:eastAsia="zh-CN"/>
        </w:rPr>
        <w:t xml:space="preserve"> płytek 96-dołkowych</w:t>
      </w:r>
      <w:r w:rsidR="0059234E">
        <w:rPr>
          <w:rFonts w:cs="Calibri"/>
          <w:b/>
          <w:kern w:val="3"/>
          <w:sz w:val="24"/>
          <w:szCs w:val="24"/>
          <w:lang w:eastAsia="zh-CN"/>
        </w:rPr>
        <w:t xml:space="preserve"> do reakcji PCR</w:t>
      </w:r>
      <w:r w:rsidR="00E064B8">
        <w:rPr>
          <w:rFonts w:cs="Calibri"/>
          <w:b/>
          <w:kern w:val="3"/>
          <w:sz w:val="24"/>
          <w:szCs w:val="24"/>
          <w:lang w:eastAsia="zh-CN"/>
        </w:rPr>
        <w:t>, folii do płytek, stripów kompatybilnych z urządzeniem cobas z480 oraz końcówki do pipet dedykowane do pipet  Sartorius</w:t>
      </w:r>
      <w:r w:rsidRPr="001E6A8B">
        <w:rPr>
          <w:rFonts w:ascii="Calibri" w:hAnsi="Calibri" w:cs="Calibri"/>
          <w:b/>
          <w:kern w:val="3"/>
          <w:lang w:eastAsia="zh-CN"/>
        </w:rPr>
        <w:t xml:space="preserve">”. </w:t>
      </w:r>
    </w:p>
    <w:p w:rsidR="00C65A03" w:rsidRPr="001E6A8B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1E6A8B">
        <w:rPr>
          <w:rFonts w:ascii="Calibri" w:hAnsi="Calibri" w:cs="Calibri"/>
          <w:b/>
        </w:rPr>
        <w:t xml:space="preserve">(znak postępowania: </w:t>
      </w:r>
      <w:r w:rsidR="00E064B8">
        <w:rPr>
          <w:rFonts w:ascii="Calibri" w:hAnsi="Calibri" w:cs="Calibri"/>
          <w:b/>
        </w:rPr>
        <w:t>COZL/DZP/MBK/3412/TP-7/22</w:t>
      </w:r>
      <w:r w:rsidRPr="001E6A8B">
        <w:rPr>
          <w:rFonts w:ascii="Calibri" w:hAnsi="Calibri" w:cs="Calibri"/>
          <w:b/>
        </w:rPr>
        <w:t>)</w:t>
      </w:r>
    </w:p>
    <w:p w:rsidR="00EF4A33" w:rsidRPr="001E6A8B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Oświadczam/y</w:t>
      </w:r>
      <w:r w:rsidR="00EF4A33" w:rsidRPr="001E6A8B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1E6A8B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EF4A33" w:rsidRPr="00871E68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Oferuję/oferujemy</w:t>
      </w:r>
      <w:r w:rsidR="00EF4A33" w:rsidRPr="001E6A8B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p w:rsidR="00871E68" w:rsidRPr="00E21589" w:rsidRDefault="00871E68" w:rsidP="00871E68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</w:p>
    <w:p w:rsidR="00E064B8" w:rsidRDefault="00E064B8" w:rsidP="00E064B8">
      <w:pPr>
        <w:pStyle w:val="Nagwek"/>
      </w:pPr>
      <w:r>
        <w:rPr>
          <w:rFonts w:cs="Calibri"/>
          <w:b/>
          <w:kern w:val="3"/>
          <w:sz w:val="24"/>
          <w:szCs w:val="24"/>
          <w:lang w:eastAsia="zh-CN"/>
        </w:rPr>
        <w:t xml:space="preserve">Część 1 – </w:t>
      </w:r>
      <w:r w:rsidRPr="00E064B8">
        <w:rPr>
          <w:b/>
        </w:rPr>
        <w:t>Materiały eksploatacyjne do aparatu cobas z480</w:t>
      </w:r>
    </w:p>
    <w:p w:rsidR="001A6F07" w:rsidRPr="00A92F0D" w:rsidRDefault="001A6F07" w:rsidP="00871E68">
      <w:pPr>
        <w:spacing w:after="0"/>
        <w:jc w:val="both"/>
        <w:rPr>
          <w:rFonts w:cs="Calibri"/>
          <w:b/>
          <w:kern w:val="3"/>
          <w:sz w:val="24"/>
          <w:szCs w:val="24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EF4A33" w:rsidRPr="001E6A8B" w:rsidTr="007E350F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E350F" w:rsidRPr="001E6A8B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</w:t>
            </w:r>
          </w:p>
          <w:p w:rsidR="00EF4A33" w:rsidRPr="001E6A8B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zł</w:t>
            </w:r>
          </w:p>
          <w:p w:rsidR="00EF4A33" w:rsidRPr="001E6A8B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1E6A8B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EF4A33" w:rsidRPr="001E6A8B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  <w:r w:rsidR="007E350F"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</w:t>
            </w:r>
            <w:r w:rsidR="00A35A0E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</w:t>
            </w:r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zgodnie z z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>ałączonym do niniejszej oferty K</w:t>
      </w:r>
      <w:r w:rsidRPr="001E6A8B">
        <w:rPr>
          <w:rFonts w:ascii="Calibri" w:eastAsia="Times New Roman" w:hAnsi="Calibri" w:cs="Calibri"/>
          <w:kern w:val="2"/>
          <w:lang w:eastAsia="zh-CN"/>
        </w:rPr>
        <w:t>osztorysem ofertowym sporządzonym według w</w:t>
      </w:r>
      <w:r w:rsidR="0007037E" w:rsidRPr="001E6A8B">
        <w:rPr>
          <w:rFonts w:ascii="Calibri" w:eastAsia="Times New Roman" w:hAnsi="Calibri" w:cs="Calibri"/>
          <w:kern w:val="2"/>
          <w:lang w:eastAsia="zh-CN"/>
        </w:rPr>
        <w:t>zoru stanowiącego załącznik nr 1</w:t>
      </w:r>
      <w:r w:rsidR="00871E68">
        <w:rPr>
          <w:rFonts w:ascii="Calibri" w:eastAsia="Times New Roman" w:hAnsi="Calibri" w:cs="Calibri"/>
          <w:kern w:val="2"/>
          <w:lang w:eastAsia="zh-CN"/>
        </w:rPr>
        <w:t>.1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do SWZ</w:t>
      </w:r>
      <w:r w:rsidR="000465AA" w:rsidRPr="001E6A8B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0F2F1A" w:rsidRDefault="000F2F1A" w:rsidP="000F2F1A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064B8" w:rsidRPr="00E064B8" w:rsidRDefault="00871E68" w:rsidP="00E064B8">
      <w:pPr>
        <w:pStyle w:val="Akapitzlist"/>
        <w:tabs>
          <w:tab w:val="left" w:pos="0"/>
          <w:tab w:val="left" w:pos="900"/>
        </w:tabs>
        <w:spacing w:after="0"/>
        <w:ind w:left="0"/>
        <w:jc w:val="both"/>
        <w:rPr>
          <w:b/>
        </w:rPr>
      </w:pPr>
      <w:r w:rsidRPr="00A92F0D">
        <w:rPr>
          <w:rFonts w:cs="Calibri"/>
          <w:b/>
          <w:kern w:val="3"/>
          <w:sz w:val="24"/>
          <w:szCs w:val="24"/>
          <w:lang w:eastAsia="zh-CN"/>
        </w:rPr>
        <w:t xml:space="preserve">Część 2 – </w:t>
      </w:r>
      <w:r w:rsidR="00E064B8" w:rsidRPr="00E064B8">
        <w:rPr>
          <w:rFonts w:cs="Calibri"/>
          <w:b/>
        </w:rPr>
        <w:t>Końcówki dedykowane do pipet automatycznych</w:t>
      </w:r>
      <w:r w:rsidR="00A9455D">
        <w:rPr>
          <w:rFonts w:cs="Calibri"/>
          <w:b/>
        </w:rPr>
        <w:t xml:space="preserve"> jednokanałowych</w:t>
      </w:r>
      <w:r w:rsidR="00E064B8" w:rsidRPr="00E064B8">
        <w:rPr>
          <w:rFonts w:cs="Calibri"/>
          <w:b/>
        </w:rPr>
        <w:t xml:space="preserve"> oraz 8-kanałowych firmy SARTORIUS serii Tacta</w:t>
      </w:r>
      <w:r w:rsidR="00E064B8" w:rsidRPr="00E064B8">
        <w:rPr>
          <w:rFonts w:ascii="Verdana" w:hAnsi="Verdana" w:cs="Calibri"/>
          <w:b/>
        </w:rPr>
        <w:t>®.</w:t>
      </w:r>
    </w:p>
    <w:p w:rsidR="00871E68" w:rsidRPr="00A92F0D" w:rsidRDefault="00871E68" w:rsidP="00A92F0D">
      <w:pPr>
        <w:spacing w:after="0" w:line="240" w:lineRule="auto"/>
        <w:jc w:val="both"/>
        <w:rPr>
          <w:rFonts w:cs="Calibri"/>
          <w:b/>
          <w:kern w:val="3"/>
          <w:sz w:val="24"/>
          <w:szCs w:val="24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871E68" w:rsidRPr="001E6A8B" w:rsidTr="00AD4BB5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71E68" w:rsidRPr="001E6A8B" w:rsidRDefault="00871E68" w:rsidP="00AD4BB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Cena brutto </w:t>
            </w:r>
          </w:p>
          <w:p w:rsidR="00871E68" w:rsidRPr="001E6A8B" w:rsidRDefault="00871E68" w:rsidP="00AD4BB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  zł</w:t>
            </w:r>
          </w:p>
          <w:p w:rsidR="00871E68" w:rsidRPr="001E6A8B" w:rsidRDefault="00871E68" w:rsidP="00AD4BB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  …..%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71E68" w:rsidRPr="001E6A8B" w:rsidRDefault="00871E68" w:rsidP="00AD4BB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871E68" w:rsidRPr="001E6A8B" w:rsidRDefault="00871E68" w:rsidP="00AD4BB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</w:t>
            </w:r>
          </w:p>
        </w:tc>
      </w:tr>
    </w:tbl>
    <w:p w:rsidR="00871E68" w:rsidRPr="001E6A8B" w:rsidRDefault="00871E68" w:rsidP="00871E6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871E68" w:rsidRDefault="00871E68" w:rsidP="00871E68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1</w:t>
      </w:r>
      <w:r w:rsidR="00A92F0D">
        <w:rPr>
          <w:rFonts w:ascii="Calibri" w:eastAsia="Times New Roman" w:hAnsi="Calibri" w:cs="Calibri"/>
          <w:kern w:val="2"/>
          <w:lang w:eastAsia="zh-CN"/>
        </w:rPr>
        <w:t>.2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do SWZ .</w:t>
      </w:r>
    </w:p>
    <w:p w:rsidR="00871E68" w:rsidRPr="001E6A8B" w:rsidRDefault="00871E68" w:rsidP="000F2F1A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Oświadczam/y, że w wyżej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1E6A8B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="00E44516">
        <w:rPr>
          <w:rFonts w:ascii="Calibri" w:eastAsia="Times New Roman" w:hAnsi="Calibri" w:cs="Calibri"/>
          <w:kern w:val="2"/>
          <w:lang w:eastAsia="zh-CN"/>
        </w:rPr>
        <w:t>i Projektowanych postanowieniach umowy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1E6A8B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>najkorzystniejszej zobowiązuję/zobowiązujemy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1E6A8B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1E6A8B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1E6A8B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mająca wartość gospodarczą,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nie została ujawniona do wiadomości publicznej,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powierzyć realizację następujących części zamówienia podwykonawcom**</w:t>
      </w:r>
    </w:p>
    <w:p w:rsidR="00082E51" w:rsidRPr="001E6A8B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1E6A8B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lastRenderedPageBreak/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1E6A8B" w:rsidRDefault="00EF4A33" w:rsidP="001E6A8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Zarejestrowane nazwy i adresy wykonawców występujących wspólnie**:</w:t>
      </w:r>
    </w:p>
    <w:p w:rsidR="00EF4A33" w:rsidRPr="001E6A8B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6F725F">
        <w:rPr>
          <w:rFonts w:ascii="Calibri" w:eastAsia="Times New Roman" w:hAnsi="Calibri" w:cs="Calibri"/>
          <w:kern w:val="2"/>
          <w:lang w:eastAsia="zh-CN"/>
        </w:rPr>
        <w:t>…………………………………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44516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1E6A8B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1A6F07" w:rsidRPr="006F725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1E6A8B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1A6F07" w:rsidRPr="006F725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AA3B88" w:rsidRPr="00E44516" w:rsidRDefault="00AA3B88" w:rsidP="00E44516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Rodzaj wykonawcy (właściwe zaznaczyć) :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mikroprzedsiębiorstwo definiuje się jako przedsiębiorstwo, które zatrudnia mniej niż 10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którego roczny obrót lub roczna suma bilansowa nie przekracza 2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małe przedsiębiorstwo definiuje się jako przedsiębiorstwo, które zatrudnia mniej niż 50  </w:t>
      </w:r>
    </w:p>
    <w:p w:rsidR="00AA3B88" w:rsidRPr="001E6A8B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pracowników i którego roczny obrót lub roczna suma bilansowa nie przekracza 10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których roczny obrót nie przekracza 50 milionów EUR, lub roczna suma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bilansowa nie przekracza 43 milionów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jednoosobowa działalność gospodarcza,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osoba fizyczna nieprowadząca działalności gospodarczej</w:t>
      </w:r>
    </w:p>
    <w:p w:rsidR="00AA3B88" w:rsidRPr="001E6A8B" w:rsidRDefault="00AA3B88" w:rsidP="001E6A8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inny rodzaj : ……………………………………………………………………………………...</w:t>
      </w:r>
    </w:p>
    <w:p w:rsidR="00AA3B88" w:rsidRPr="001E6A8B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</w:t>
      </w:r>
    </w:p>
    <w:p w:rsidR="00E44516" w:rsidRPr="001E6A8B" w:rsidRDefault="00E44516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6F725F" w:rsidRDefault="00E44516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EF4A33" w:rsidRPr="001E6A8B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Kosztorys O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fertowy ( podpisany przez przedstawiciela Wykonawcy)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 xml:space="preserve"> – Załącznik nr 1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;</w:t>
      </w:r>
    </w:p>
    <w:p w:rsidR="00EF4A33" w:rsidRPr="001E6A8B" w:rsidRDefault="00EF4A33" w:rsidP="00544D2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Pełnomocnictwo</w:t>
      </w:r>
    </w:p>
    <w:p w:rsidR="00544D2C" w:rsidRPr="001E6A8B" w:rsidRDefault="00544D2C" w:rsidP="00544D2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E6A8B">
        <w:rPr>
          <w:rFonts w:ascii="Calibri" w:hAnsi="Calibri" w:cs="Calibri"/>
        </w:rPr>
        <w:t>Załącznik nr 5 – Oświadczenie Wykonawcy o niepodleganiu wykluczeniu, spełnianiu  warunków  udziału w postępowaniu</w:t>
      </w:r>
    </w:p>
    <w:p w:rsidR="00544D2C" w:rsidRPr="001E6A8B" w:rsidRDefault="00544D2C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1E6A8B">
        <w:rPr>
          <w:rFonts w:ascii="Calibri" w:hAnsi="Calibri" w:cs="Calibri"/>
        </w:rPr>
        <w:t>Załącznik nr 6 – Klauzula informacyjna.</w:t>
      </w:r>
    </w:p>
    <w:p w:rsidR="000465AA" w:rsidRPr="00D070A7" w:rsidRDefault="000465AA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D070A7">
        <w:rPr>
          <w:rFonts w:ascii="Calibri" w:hAnsi="Calibri" w:cs="Calibri"/>
        </w:rPr>
        <w:t>Przedmiotowe środki dowodowe</w:t>
      </w:r>
    </w:p>
    <w:p w:rsidR="00EF4A33" w:rsidRPr="001E6A8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…..............................................................................................</w:t>
      </w: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(data i czytelny podpis uprawnionego przedstawiciela(i) Wykonawcy)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lang w:eastAsia="zh-CN"/>
        </w:rPr>
      </w:pPr>
    </w:p>
    <w:p w:rsidR="00EF4A33" w:rsidRPr="001E6A8B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 xml:space="preserve">* </w:t>
      </w: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niepotrzebne skreślić</w:t>
      </w:r>
    </w:p>
    <w:p w:rsidR="00B87716" w:rsidRPr="001E6A8B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>** jeżeli dotyczy</w:t>
      </w:r>
    </w:p>
    <w:sectPr w:rsidR="00B87716" w:rsidRPr="001E6A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2C6" w:rsidRDefault="00B012C6" w:rsidP="00EF4A33">
      <w:pPr>
        <w:spacing w:after="0" w:line="240" w:lineRule="auto"/>
      </w:pPr>
      <w:r>
        <w:separator/>
      </w:r>
    </w:p>
  </w:endnote>
  <w:endnote w:type="continuationSeparator" w:id="0">
    <w:p w:rsidR="00B012C6" w:rsidRDefault="00B012C6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109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2C6" w:rsidRDefault="00B012C6" w:rsidP="00EF4A33">
      <w:pPr>
        <w:spacing w:after="0" w:line="240" w:lineRule="auto"/>
      </w:pPr>
      <w:r>
        <w:separator/>
      </w:r>
    </w:p>
  </w:footnote>
  <w:footnote w:type="continuationSeparator" w:id="0">
    <w:p w:rsidR="00B012C6" w:rsidRDefault="00B012C6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E093A1C"/>
    <w:multiLevelType w:val="hybridMultilevel"/>
    <w:tmpl w:val="37C04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540A"/>
    <w:rsid w:val="000465AA"/>
    <w:rsid w:val="00050378"/>
    <w:rsid w:val="00054BFE"/>
    <w:rsid w:val="0007037E"/>
    <w:rsid w:val="00082E51"/>
    <w:rsid w:val="000C2332"/>
    <w:rsid w:val="000F2F1A"/>
    <w:rsid w:val="001A6F07"/>
    <w:rsid w:val="001E6A8B"/>
    <w:rsid w:val="001F15C4"/>
    <w:rsid w:val="00383088"/>
    <w:rsid w:val="003D337A"/>
    <w:rsid w:val="003E42F6"/>
    <w:rsid w:val="004B7BDF"/>
    <w:rsid w:val="004C2791"/>
    <w:rsid w:val="004C4109"/>
    <w:rsid w:val="004D23CD"/>
    <w:rsid w:val="0050747D"/>
    <w:rsid w:val="00544D2C"/>
    <w:rsid w:val="005512DD"/>
    <w:rsid w:val="0057161E"/>
    <w:rsid w:val="0059234E"/>
    <w:rsid w:val="005D36F4"/>
    <w:rsid w:val="006C6D2A"/>
    <w:rsid w:val="006F725F"/>
    <w:rsid w:val="007007DA"/>
    <w:rsid w:val="007626AF"/>
    <w:rsid w:val="007E350F"/>
    <w:rsid w:val="007F2474"/>
    <w:rsid w:val="00823A4B"/>
    <w:rsid w:val="00840118"/>
    <w:rsid w:val="00871E68"/>
    <w:rsid w:val="008C222F"/>
    <w:rsid w:val="009528AE"/>
    <w:rsid w:val="00A35A0E"/>
    <w:rsid w:val="00A645CF"/>
    <w:rsid w:val="00A92F0D"/>
    <w:rsid w:val="00A9455D"/>
    <w:rsid w:val="00AA3B88"/>
    <w:rsid w:val="00AF1482"/>
    <w:rsid w:val="00B012C6"/>
    <w:rsid w:val="00B30F43"/>
    <w:rsid w:val="00B4399A"/>
    <w:rsid w:val="00C65A03"/>
    <w:rsid w:val="00D070A7"/>
    <w:rsid w:val="00D11982"/>
    <w:rsid w:val="00D4556A"/>
    <w:rsid w:val="00D92DF1"/>
    <w:rsid w:val="00DC7FD4"/>
    <w:rsid w:val="00DE1D39"/>
    <w:rsid w:val="00E064B8"/>
    <w:rsid w:val="00E21589"/>
    <w:rsid w:val="00E2695B"/>
    <w:rsid w:val="00E44516"/>
    <w:rsid w:val="00E6256C"/>
    <w:rsid w:val="00E93EFD"/>
    <w:rsid w:val="00EF4A33"/>
    <w:rsid w:val="00F02137"/>
    <w:rsid w:val="00F47F64"/>
    <w:rsid w:val="00F80634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037E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59"/>
    <w:rsid w:val="00544D2C"/>
  </w:style>
  <w:style w:type="character" w:customStyle="1" w:styleId="fontstyle01">
    <w:name w:val="fontstyle01"/>
    <w:qFormat/>
    <w:rsid w:val="000465AA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Karwacka</cp:lastModifiedBy>
  <cp:revision>52</cp:revision>
  <cp:lastPrinted>2021-11-05T07:47:00Z</cp:lastPrinted>
  <dcterms:created xsi:type="dcterms:W3CDTF">2021-01-30T18:42:00Z</dcterms:created>
  <dcterms:modified xsi:type="dcterms:W3CDTF">2022-01-19T07:26:00Z</dcterms:modified>
</cp:coreProperties>
</file>