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00DE64A2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65DFED9E" w:rsidR="007C496E" w:rsidRPr="00EA433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5AABB7C3" w14:textId="50E15EF1" w:rsidR="00EA433E" w:rsidRPr="00A14176" w:rsidRDefault="00EA433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EA433E">
        <w:rPr>
          <w:rFonts w:ascii="Arial Narrow" w:hAnsi="Arial Narrow"/>
          <w:b/>
          <w:spacing w:val="5"/>
        </w:rPr>
        <w:t xml:space="preserve">załączamy </w:t>
      </w:r>
      <w:r w:rsidR="00A14176">
        <w:rPr>
          <w:rFonts w:ascii="Arial Narrow" w:hAnsi="Arial Narrow"/>
          <w:b/>
          <w:spacing w:val="5"/>
        </w:rPr>
        <w:t>wszystkie wymagane dokumenty</w:t>
      </w:r>
      <w:r w:rsidR="004B6A18">
        <w:rPr>
          <w:rFonts w:ascii="Arial Narrow" w:hAnsi="Arial Narrow"/>
          <w:b/>
          <w:spacing w:val="5"/>
        </w:rPr>
        <w:t>.</w:t>
      </w:r>
    </w:p>
    <w:p w14:paraId="4010C2E0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36CA2C3E" w14:textId="77777777" w:rsidR="00161129" w:rsidRDefault="007C496E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</w:t>
      </w:r>
    </w:p>
    <w:p w14:paraId="54EA7626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1C37063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782ED42" w14:textId="77777777" w:rsidR="00A14176" w:rsidRDefault="00A14176" w:rsidP="004B6A18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bookmarkStart w:id="0" w:name="_GoBack"/>
      <w:bookmarkEnd w:id="0"/>
    </w:p>
    <w:sectPr w:rsidR="00A14176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DC33F" w14:textId="77777777" w:rsidR="00E00261" w:rsidRDefault="00E00261">
      <w:pPr>
        <w:spacing w:after="0" w:line="240" w:lineRule="auto"/>
      </w:pPr>
      <w:r>
        <w:separator/>
      </w:r>
    </w:p>
  </w:endnote>
  <w:endnote w:type="continuationSeparator" w:id="0">
    <w:p w14:paraId="64A67210" w14:textId="77777777" w:rsidR="00E00261" w:rsidRDefault="00E0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E00261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F22AF" w14:textId="77777777" w:rsidR="00E00261" w:rsidRDefault="00E00261">
      <w:pPr>
        <w:spacing w:after="0" w:line="240" w:lineRule="auto"/>
      </w:pPr>
      <w:r>
        <w:separator/>
      </w:r>
    </w:p>
  </w:footnote>
  <w:footnote w:type="continuationSeparator" w:id="0">
    <w:p w14:paraId="3C1EDC8E" w14:textId="77777777" w:rsidR="00E00261" w:rsidRDefault="00E00261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6420D68B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B6A18">
      <w:rPr>
        <w:rFonts w:ascii="Arial Narrow" w:eastAsia="Arial Narrow" w:hAnsi="Arial Narrow" w:cs="Arial Narrow"/>
        <w:b/>
        <w:iCs/>
        <w:sz w:val="22"/>
        <w:szCs w:val="22"/>
      </w:rPr>
      <w:t xml:space="preserve">Dostawa pantografów do tramwaju </w:t>
    </w:r>
    <w:proofErr w:type="spellStart"/>
    <w:r w:rsidR="004B6A18">
      <w:rPr>
        <w:rFonts w:ascii="Arial Narrow" w:eastAsia="Arial Narrow" w:hAnsi="Arial Narrow" w:cs="Arial Narrow"/>
        <w:b/>
        <w:iCs/>
        <w:sz w:val="22"/>
        <w:szCs w:val="22"/>
      </w:rPr>
      <w:t>Moderus</w:t>
    </w:r>
    <w:proofErr w:type="spellEnd"/>
    <w:r w:rsidR="004B6A18">
      <w:rPr>
        <w:rFonts w:ascii="Arial Narrow" w:eastAsia="Arial Narrow" w:hAnsi="Arial Narrow" w:cs="Arial Narrow"/>
        <w:b/>
        <w:iCs/>
        <w:sz w:val="22"/>
        <w:szCs w:val="22"/>
      </w:rPr>
      <w:t xml:space="preserve"> LF06AC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14176">
      <w:rPr>
        <w:rFonts w:ascii="Arial Narrow" w:hAnsi="Arial Narrow" w:cs="Arial Narrow"/>
        <w:b/>
        <w:iCs/>
        <w:sz w:val="22"/>
        <w:szCs w:val="22"/>
      </w:rPr>
      <w:t>1</w:t>
    </w:r>
    <w:r w:rsidR="004B6A18">
      <w:rPr>
        <w:rFonts w:ascii="Arial Narrow" w:hAnsi="Arial Narrow" w:cs="Arial Narrow"/>
        <w:b/>
        <w:iCs/>
        <w:sz w:val="22"/>
        <w:szCs w:val="22"/>
      </w:rPr>
      <w:t>53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9"/>
  </w:num>
  <w:num w:numId="15">
    <w:abstractNumId w:val="0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4615E"/>
    <w:rsid w:val="00156BAC"/>
    <w:rsid w:val="00161129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977C9"/>
    <w:rsid w:val="004A1125"/>
    <w:rsid w:val="004B05CA"/>
    <w:rsid w:val="004B6A18"/>
    <w:rsid w:val="004F6CC6"/>
    <w:rsid w:val="00506FBF"/>
    <w:rsid w:val="00513BD4"/>
    <w:rsid w:val="00543013"/>
    <w:rsid w:val="0059769B"/>
    <w:rsid w:val="005E3FD5"/>
    <w:rsid w:val="0060683D"/>
    <w:rsid w:val="00635CA9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800EFD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114</cp:revision>
  <cp:lastPrinted>2024-02-02T10:14:00Z</cp:lastPrinted>
  <dcterms:created xsi:type="dcterms:W3CDTF">2022-09-14T11:17:00Z</dcterms:created>
  <dcterms:modified xsi:type="dcterms:W3CDTF">2024-12-18T13:08:00Z</dcterms:modified>
</cp:coreProperties>
</file>