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ACFBDE" w14:textId="4CFE6EA8" w:rsidR="009B1819" w:rsidRPr="00037932" w:rsidRDefault="00DD7579" w:rsidP="009B1819">
      <w:pPr>
        <w:spacing w:before="120"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ab/>
      </w:r>
      <w:r w:rsidR="009B1819" w:rsidRPr="00037932">
        <w:rPr>
          <w:rFonts w:ascii="Arial" w:hAnsi="Arial" w:cs="Arial"/>
          <w:i/>
          <w:iCs/>
          <w:sz w:val="20"/>
          <w:szCs w:val="20"/>
        </w:rPr>
        <w:t>Załącznik nr 1a do SWZ – Formularz cenowy</w:t>
      </w:r>
    </w:p>
    <w:p w14:paraId="40473EA7" w14:textId="77777777" w:rsidR="009B1819" w:rsidRPr="00037932" w:rsidRDefault="009B1819" w:rsidP="009B1819">
      <w:pPr>
        <w:spacing w:before="120" w:after="0" w:line="240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/>
          <w:bCs/>
          <w:sz w:val="20"/>
          <w:szCs w:val="20"/>
          <w:lang w:eastAsia="pl-PL"/>
        </w:rPr>
        <w:t>FORMULARZ CENOWY</w:t>
      </w:r>
    </w:p>
    <w:p w14:paraId="083B5FB1" w14:textId="77777777" w:rsidR="009B1819" w:rsidRPr="00037932" w:rsidRDefault="009B1819" w:rsidP="009B1819">
      <w:pPr>
        <w:spacing w:before="120" w:after="0" w:line="240" w:lineRule="auto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 w:rsidRPr="00037932">
        <w:rPr>
          <w:rFonts w:ascii="Arial" w:hAnsi="Arial" w:cs="Arial"/>
          <w:b/>
          <w:bCs/>
          <w:sz w:val="20"/>
          <w:szCs w:val="20"/>
        </w:rPr>
        <w:t>Ceny jednostkowe dla zamówienia podstawowego</w:t>
      </w:r>
    </w:p>
    <w:tbl>
      <w:tblPr>
        <w:tblW w:w="12186" w:type="dxa"/>
        <w:tblLayout w:type="fixed"/>
        <w:tblLook w:val="0000" w:firstRow="0" w:lastRow="0" w:firstColumn="0" w:lastColumn="0" w:noHBand="0" w:noVBand="0"/>
      </w:tblPr>
      <w:tblGrid>
        <w:gridCol w:w="516"/>
        <w:gridCol w:w="1752"/>
        <w:gridCol w:w="960"/>
        <w:gridCol w:w="1303"/>
        <w:gridCol w:w="1533"/>
        <w:gridCol w:w="1275"/>
        <w:gridCol w:w="453"/>
        <w:gridCol w:w="1808"/>
        <w:gridCol w:w="7"/>
        <w:gridCol w:w="2579"/>
      </w:tblGrid>
      <w:tr w:rsidR="009B1819" w:rsidRPr="00037932" w14:paraId="3CF52F31" w14:textId="77777777" w:rsidTr="009B1819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C6AA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5EE4" w14:textId="45ECB54A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BE54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6ABF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C6C7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B8C45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78B113F2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25CC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7651D8C0" w14:textId="04C4FED5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(kolumna 3 x kolumna 6)</w:t>
            </w:r>
          </w:p>
        </w:tc>
      </w:tr>
      <w:tr w:rsidR="009B1819" w:rsidRPr="00037932" w14:paraId="6AFE1B29" w14:textId="77777777" w:rsidTr="000143AD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44CB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D8FD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5336" w14:textId="4D35DCF1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C0354" w14:textId="45CF95D0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876A5" w14:textId="146FD08E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7C92" w14:textId="4CE6753F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C4B5" w14:textId="13C0F707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</w:tr>
      <w:tr w:rsidR="009B1819" w:rsidRPr="00037932" w14:paraId="619E5AF1" w14:textId="77777777" w:rsidTr="000143AD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D1B5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D01E" w14:textId="22D68439" w:rsidR="009B1819" w:rsidRPr="00037932" w:rsidRDefault="000143AD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eastAsia="Arial" w:hAnsi="Arial" w:cs="Arial"/>
                <w:kern w:val="2"/>
                <w:sz w:val="20"/>
                <w:szCs w:val="20"/>
                <w:lang w:bidi="hi-IN"/>
              </w:rPr>
              <w:t xml:space="preserve">Asysta techniczna I konserwacja system </w:t>
            </w:r>
            <w:r w:rsidR="00EA1235" w:rsidRPr="00037932">
              <w:rPr>
                <w:rFonts w:ascii="Arial" w:eastAsia="Arial" w:hAnsi="Arial" w:cs="Arial"/>
                <w:kern w:val="2"/>
                <w:sz w:val="20"/>
                <w:szCs w:val="20"/>
                <w:lang w:bidi="hi-IN"/>
              </w:rPr>
              <w:t>KSAT2000i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1EA0BB05" w14:textId="4EEC5122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7FBE" w14:textId="77777777" w:rsidR="009B1819" w:rsidRPr="00037932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5618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A7CB" w14:textId="77777777" w:rsidR="009B1819" w:rsidRPr="00037932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DEC2" w14:textId="77777777" w:rsidR="009B1819" w:rsidRPr="00037932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19" w:rsidRPr="00037932" w14:paraId="31105C4A" w14:textId="77777777" w:rsidTr="009B1819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3BEAC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8E45" w14:textId="1A9B484A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037932">
              <w:rPr>
                <w:rFonts w:ascii="Arial" w:eastAsia="Arial" w:hAnsi="Arial" w:cs="Arial"/>
                <w:kern w:val="2"/>
                <w:sz w:val="20"/>
                <w:szCs w:val="20"/>
                <w:lang w:val="en-US" w:bidi="hi-IN"/>
              </w:rPr>
              <w:t>Godziny</w:t>
            </w:r>
            <w:proofErr w:type="spellEnd"/>
            <w:r w:rsidRPr="00037932">
              <w:rPr>
                <w:rFonts w:ascii="Arial" w:eastAsia="Arial" w:hAnsi="Arial" w:cs="Arial"/>
                <w:kern w:val="2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="00EA1235" w:rsidRPr="00037932">
              <w:rPr>
                <w:rFonts w:ascii="Arial" w:eastAsia="Arial" w:hAnsi="Arial" w:cs="Arial"/>
                <w:kern w:val="2"/>
                <w:sz w:val="20"/>
                <w:szCs w:val="20"/>
                <w:lang w:val="en-US" w:bidi="hi-IN"/>
              </w:rPr>
              <w:t>rozwojowe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A438" w14:textId="52310098" w:rsidR="009B1819" w:rsidRPr="00037932" w:rsidRDefault="00EA1235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sz w:val="20"/>
                <w:szCs w:val="20"/>
              </w:rPr>
              <w:t>100</w:t>
            </w:r>
            <w:r w:rsidR="009B1819" w:rsidRPr="00037932">
              <w:rPr>
                <w:rFonts w:ascii="Arial" w:hAnsi="Arial" w:cs="Arial"/>
                <w:sz w:val="20"/>
                <w:szCs w:val="20"/>
              </w:rPr>
              <w:t xml:space="preserve"> godzin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A202" w14:textId="77777777" w:rsidR="009B1819" w:rsidRPr="00037932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5E78F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12F7E" w14:textId="77777777" w:rsidR="009B1819" w:rsidRPr="00037932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C6BE" w14:textId="77777777" w:rsidR="009B1819" w:rsidRPr="00037932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19" w:rsidRPr="00037932" w14:paraId="53992D6F" w14:textId="755F56AC" w:rsidTr="009B1819">
        <w:trPr>
          <w:trHeight w:val="743"/>
        </w:trPr>
        <w:tc>
          <w:tcPr>
            <w:tcW w:w="226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C4EA1B7" w14:textId="3C2BDB5E" w:rsidR="009B1819" w:rsidRPr="00037932" w:rsidRDefault="009B1819" w:rsidP="009B1819">
            <w:pPr>
              <w:widowControl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4" w:type="dxa"/>
            <w:gridSpan w:val="5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0F9EA128" w14:textId="77777777" w:rsidR="009B1819" w:rsidRPr="00037932" w:rsidRDefault="009B1819" w:rsidP="009B1819">
            <w:pPr>
              <w:widowControl w:val="0"/>
              <w:snapToGrid w:val="0"/>
              <w:spacing w:before="120" w:after="0" w:line="240" w:lineRule="auto"/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F61B26" w14:textId="798B77CB" w:rsidR="009B1819" w:rsidRPr="00037932" w:rsidRDefault="009B1819" w:rsidP="009B1819">
            <w:pPr>
              <w:widowControl w:val="0"/>
              <w:snapToGrid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0356" w14:textId="793D83CC" w:rsidR="009B1819" w:rsidRPr="00037932" w:rsidRDefault="009B1819" w:rsidP="009B1819">
            <w:pPr>
              <w:widowControl w:val="0"/>
              <w:snapToGrid w:val="0"/>
              <w:spacing w:before="120" w:after="0" w:line="240" w:lineRule="auto"/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7B7494B" w14:textId="77777777" w:rsidR="009B1819" w:rsidRPr="00037932" w:rsidRDefault="009B1819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70D41D" w14:textId="097594B0" w:rsidR="009B1819" w:rsidRPr="00037932" w:rsidRDefault="009B1819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37932">
        <w:rPr>
          <w:rFonts w:ascii="Arial" w:hAnsi="Arial" w:cs="Arial"/>
          <w:b/>
          <w:sz w:val="20"/>
          <w:szCs w:val="20"/>
        </w:rPr>
        <w:t>Ceny jednostkowe dla zamówienia opcjonalnego</w:t>
      </w:r>
    </w:p>
    <w:tbl>
      <w:tblPr>
        <w:tblW w:w="12186" w:type="dxa"/>
        <w:tblLayout w:type="fixed"/>
        <w:tblLook w:val="0000" w:firstRow="0" w:lastRow="0" w:firstColumn="0" w:lastColumn="0" w:noHBand="0" w:noVBand="0"/>
      </w:tblPr>
      <w:tblGrid>
        <w:gridCol w:w="516"/>
        <w:gridCol w:w="1752"/>
        <w:gridCol w:w="960"/>
        <w:gridCol w:w="992"/>
        <w:gridCol w:w="1844"/>
        <w:gridCol w:w="1275"/>
        <w:gridCol w:w="498"/>
        <w:gridCol w:w="1797"/>
        <w:gridCol w:w="2552"/>
      </w:tblGrid>
      <w:tr w:rsidR="009B1819" w:rsidRPr="00037932" w14:paraId="0F5F2DFC" w14:textId="77777777" w:rsidTr="009B1819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3FBE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2262" w14:textId="05FAB17F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74D2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7C33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7730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2AED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3B61B2AB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2B87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3D62B8FA" w14:textId="1780D107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(kolumna 3 x kolumna 6)</w:t>
            </w:r>
          </w:p>
        </w:tc>
      </w:tr>
      <w:tr w:rsidR="009B1819" w:rsidRPr="00037932" w14:paraId="00B51CD3" w14:textId="77777777" w:rsidTr="009B1819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C3E2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E9CCD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3ADF" w14:textId="77B56235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B43D2" w14:textId="12EA91C1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59BB7" w14:textId="5CBBF289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9FD0" w14:textId="0BB9FC44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AA6E" w14:textId="630FA6B2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</w:tr>
      <w:tr w:rsidR="009B1819" w:rsidRPr="00037932" w14:paraId="09C9DEA1" w14:textId="77777777" w:rsidTr="009B1819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7C7B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7932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4C82" w14:textId="3CF0AC86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037932">
              <w:rPr>
                <w:rFonts w:ascii="Arial" w:hAnsi="Arial" w:cs="Arial"/>
                <w:bCs/>
                <w:sz w:val="20"/>
                <w:szCs w:val="20"/>
                <w:lang w:val="en-US"/>
              </w:rPr>
              <w:t>Godziny</w:t>
            </w:r>
            <w:proofErr w:type="spellEnd"/>
            <w:r w:rsidRPr="0003793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1235" w:rsidRPr="00037932">
              <w:rPr>
                <w:rFonts w:ascii="Arial" w:hAnsi="Arial" w:cs="Arial"/>
                <w:bCs/>
                <w:sz w:val="20"/>
                <w:szCs w:val="20"/>
                <w:lang w:val="en-US"/>
              </w:rPr>
              <w:t>rozwojowe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61FF" w14:textId="78175A55" w:rsidR="009B1819" w:rsidRPr="00037932" w:rsidRDefault="00EA1235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7932">
              <w:rPr>
                <w:rFonts w:ascii="Arial" w:hAnsi="Arial" w:cs="Arial"/>
                <w:bCs/>
                <w:sz w:val="20"/>
                <w:szCs w:val="20"/>
              </w:rPr>
              <w:t xml:space="preserve">50 </w:t>
            </w:r>
            <w:r w:rsidR="009B1819" w:rsidRPr="00037932">
              <w:rPr>
                <w:rFonts w:ascii="Arial" w:hAnsi="Arial" w:cs="Arial"/>
                <w:bCs/>
                <w:sz w:val="20"/>
                <w:szCs w:val="20"/>
              </w:rPr>
              <w:t>godzin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C55DF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0482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7932">
              <w:rPr>
                <w:rFonts w:ascii="Arial" w:hAnsi="Arial" w:cs="Arial"/>
                <w:bCs/>
                <w:sz w:val="20"/>
                <w:szCs w:val="20"/>
              </w:rPr>
              <w:t>23%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4C76C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25B1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1819" w:rsidRPr="00037932" w14:paraId="7C3E8F24" w14:textId="13020AE4" w:rsidTr="009B1819">
        <w:trPr>
          <w:trHeight w:val="784"/>
        </w:trPr>
        <w:tc>
          <w:tcPr>
            <w:tcW w:w="226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4ED3ABA" w14:textId="1B81F7C1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9" w:type="dxa"/>
            <w:gridSpan w:val="5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0BF2CA10" w14:textId="77777777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86C209" w14:textId="31D9B6CD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793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7690" w14:textId="638F74F5" w:rsidR="009B1819" w:rsidRPr="00037932" w:rsidRDefault="009B1819" w:rsidP="009B1819">
            <w:pPr>
              <w:pStyle w:val="NormalnyWeb"/>
              <w:widowControl w:val="0"/>
              <w:suppressAutoHyphens/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9029914" w14:textId="77777777" w:rsidR="009B1819" w:rsidRPr="00037932" w:rsidRDefault="009B1819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B759A7" w14:textId="77777777" w:rsidR="009B1819" w:rsidRPr="00037932" w:rsidRDefault="009B1819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/>
          <w:sz w:val="20"/>
          <w:szCs w:val="20"/>
        </w:rPr>
        <w:t>cena netto:</w:t>
      </w:r>
      <w:r w:rsidRPr="00037932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7BF716C8" w14:textId="77777777" w:rsidR="009B1819" w:rsidRPr="00037932" w:rsidRDefault="009B1819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/>
          <w:sz w:val="20"/>
          <w:szCs w:val="20"/>
        </w:rPr>
        <w:t>VAT 23%:</w:t>
      </w:r>
      <w:r w:rsidRPr="00037932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</w:t>
      </w:r>
    </w:p>
    <w:p w14:paraId="513202EC" w14:textId="77777777" w:rsidR="009B1819" w:rsidRPr="00037932" w:rsidRDefault="009B1819" w:rsidP="009B1819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/>
          <w:sz w:val="20"/>
          <w:szCs w:val="20"/>
        </w:rPr>
        <w:t>cena brutto:</w:t>
      </w:r>
      <w:r w:rsidRPr="00037932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06A6F2C7" w14:textId="77777777" w:rsidR="009B1819" w:rsidRPr="00037932" w:rsidRDefault="009B1819" w:rsidP="009B1819">
      <w:pPr>
        <w:pStyle w:val="NormalnyWeb"/>
        <w:suppressAutoHyphens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ab/>
      </w:r>
      <w:r w:rsidRPr="00037932">
        <w:rPr>
          <w:rFonts w:ascii="Arial" w:hAnsi="Arial" w:cs="Arial"/>
          <w:sz w:val="20"/>
          <w:szCs w:val="20"/>
        </w:rPr>
        <w:tab/>
        <w:t>w tym:</w:t>
      </w:r>
    </w:p>
    <w:p w14:paraId="4DBC6401" w14:textId="77777777" w:rsidR="009B1819" w:rsidRPr="00037932" w:rsidRDefault="009B1819" w:rsidP="009B1819">
      <w:pPr>
        <w:pStyle w:val="NormalnyWeb"/>
        <w:numPr>
          <w:ilvl w:val="0"/>
          <w:numId w:val="50"/>
        </w:numPr>
        <w:suppressAutoHyphens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wynagrodzenie dla zamówienia podstawowego wynosi ……………………………… zł brutto,</w:t>
      </w:r>
    </w:p>
    <w:p w14:paraId="4F555E8B" w14:textId="77777777" w:rsidR="009B1819" w:rsidRPr="00037932" w:rsidRDefault="009B1819" w:rsidP="009B1819">
      <w:pPr>
        <w:pStyle w:val="NormalnyWeb"/>
        <w:numPr>
          <w:ilvl w:val="0"/>
          <w:numId w:val="50"/>
        </w:numPr>
        <w:suppressAutoHyphens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wynagrodzenie dla zamówienia opcjonalnego wynosi ………………………………..zł brutto.</w:t>
      </w:r>
    </w:p>
    <w:p w14:paraId="1918CEB8" w14:textId="77777777" w:rsidR="009B1819" w:rsidRPr="00037932" w:rsidRDefault="009B1819" w:rsidP="009B1819">
      <w:pPr>
        <w:pStyle w:val="NormalnyWeb"/>
        <w:suppressAutoHyphens/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7BF229D" w14:textId="77777777" w:rsidR="009B1819" w:rsidRPr="00037932" w:rsidRDefault="009B1819" w:rsidP="009B1819">
      <w:pPr>
        <w:pStyle w:val="NormalnyWeb"/>
        <w:suppressAutoHyphens/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A9FBC99" w14:textId="1AA4C906" w:rsidR="009B1819" w:rsidRPr="00037932" w:rsidRDefault="00DE2836" w:rsidP="00DE2836">
      <w:pPr>
        <w:pStyle w:val="NormalnyWeb"/>
        <w:suppressAutoHyphens/>
        <w:spacing w:before="12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…</w:t>
      </w:r>
      <w:r w:rsidR="009B1819" w:rsidRPr="00037932">
        <w:rPr>
          <w:rFonts w:ascii="Arial" w:hAnsi="Arial" w:cs="Arial"/>
          <w:sz w:val="20"/>
          <w:szCs w:val="20"/>
        </w:rPr>
        <w:t>…………………………...</w:t>
      </w:r>
      <w:r w:rsidRPr="00037932">
        <w:rPr>
          <w:rFonts w:ascii="Arial" w:hAnsi="Arial" w:cs="Arial"/>
          <w:sz w:val="20"/>
          <w:szCs w:val="20"/>
        </w:rPr>
        <w:tab/>
      </w:r>
      <w:r w:rsidRPr="00037932">
        <w:rPr>
          <w:rFonts w:ascii="Arial" w:hAnsi="Arial" w:cs="Arial"/>
          <w:sz w:val="20"/>
          <w:szCs w:val="20"/>
        </w:rPr>
        <w:tab/>
      </w:r>
      <w:r w:rsidRPr="00037932">
        <w:rPr>
          <w:rFonts w:ascii="Arial" w:hAnsi="Arial" w:cs="Arial"/>
          <w:sz w:val="20"/>
          <w:szCs w:val="20"/>
        </w:rPr>
        <w:tab/>
      </w:r>
      <w:r w:rsidRPr="00037932">
        <w:rPr>
          <w:rFonts w:ascii="Arial" w:hAnsi="Arial" w:cs="Arial"/>
          <w:sz w:val="20"/>
          <w:szCs w:val="20"/>
        </w:rPr>
        <w:tab/>
      </w:r>
      <w:r w:rsidRPr="00037932">
        <w:rPr>
          <w:rFonts w:ascii="Arial" w:hAnsi="Arial" w:cs="Arial"/>
          <w:sz w:val="20"/>
          <w:szCs w:val="20"/>
        </w:rPr>
        <w:tab/>
      </w:r>
      <w:r w:rsidRPr="00037932">
        <w:rPr>
          <w:rFonts w:ascii="Arial" w:hAnsi="Arial" w:cs="Arial"/>
          <w:sz w:val="20"/>
          <w:szCs w:val="20"/>
        </w:rPr>
        <w:tab/>
      </w:r>
      <w:r w:rsidRPr="00037932">
        <w:rPr>
          <w:rFonts w:ascii="Arial" w:hAnsi="Arial" w:cs="Arial"/>
          <w:sz w:val="20"/>
          <w:szCs w:val="20"/>
        </w:rPr>
        <w:tab/>
      </w:r>
      <w:r w:rsidRPr="00037932">
        <w:rPr>
          <w:rFonts w:ascii="Arial" w:hAnsi="Arial" w:cs="Arial"/>
          <w:sz w:val="20"/>
          <w:szCs w:val="20"/>
        </w:rPr>
        <w:tab/>
      </w:r>
      <w:r w:rsidRPr="00037932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14:paraId="7C271C3B" w14:textId="27E46448" w:rsidR="00DD7579" w:rsidRPr="00037932" w:rsidRDefault="009B1819" w:rsidP="000143AD">
      <w:pPr>
        <w:pStyle w:val="NormalnyWeb"/>
        <w:suppressAutoHyphens/>
        <w:spacing w:before="120" w:after="0" w:line="240" w:lineRule="auto"/>
        <w:ind w:right="-425"/>
        <w:jc w:val="center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>Miejscowość, data</w:t>
      </w:r>
      <w:r w:rsidR="00DE2836" w:rsidRPr="00037932">
        <w:rPr>
          <w:rFonts w:ascii="Arial" w:hAnsi="Arial" w:cs="Arial"/>
          <w:sz w:val="20"/>
          <w:szCs w:val="20"/>
        </w:rPr>
        <w:tab/>
      </w:r>
      <w:r w:rsidR="00DE2836" w:rsidRPr="00037932">
        <w:rPr>
          <w:rFonts w:ascii="Arial" w:hAnsi="Arial" w:cs="Arial"/>
          <w:sz w:val="20"/>
          <w:szCs w:val="20"/>
        </w:rPr>
        <w:tab/>
      </w:r>
      <w:r w:rsidR="00DE2836" w:rsidRPr="00037932">
        <w:rPr>
          <w:rFonts w:ascii="Arial" w:hAnsi="Arial" w:cs="Arial"/>
          <w:sz w:val="20"/>
          <w:szCs w:val="20"/>
        </w:rPr>
        <w:tab/>
      </w:r>
      <w:r w:rsidR="00DE2836" w:rsidRPr="00037932">
        <w:rPr>
          <w:rFonts w:ascii="Arial" w:hAnsi="Arial" w:cs="Arial"/>
          <w:sz w:val="20"/>
          <w:szCs w:val="20"/>
        </w:rPr>
        <w:tab/>
      </w:r>
      <w:r w:rsidR="00DE2836" w:rsidRPr="00037932">
        <w:rPr>
          <w:rFonts w:ascii="Arial" w:hAnsi="Arial" w:cs="Arial"/>
          <w:sz w:val="20"/>
          <w:szCs w:val="20"/>
        </w:rPr>
        <w:tab/>
      </w:r>
      <w:r w:rsidR="00DE2836" w:rsidRPr="00037932">
        <w:rPr>
          <w:rFonts w:ascii="Arial" w:hAnsi="Arial" w:cs="Arial"/>
          <w:sz w:val="20"/>
          <w:szCs w:val="20"/>
        </w:rPr>
        <w:tab/>
      </w:r>
      <w:r w:rsidR="00DE2836" w:rsidRPr="00037932">
        <w:rPr>
          <w:rFonts w:ascii="Arial" w:hAnsi="Arial" w:cs="Arial"/>
          <w:sz w:val="20"/>
          <w:szCs w:val="20"/>
        </w:rPr>
        <w:tab/>
        <w:t>(podpis osoby/osób właściwej/</w:t>
      </w:r>
      <w:proofErr w:type="spellStart"/>
      <w:r w:rsidR="00DE2836" w:rsidRPr="00037932">
        <w:rPr>
          <w:rFonts w:ascii="Arial" w:hAnsi="Arial" w:cs="Arial"/>
          <w:sz w:val="20"/>
          <w:szCs w:val="20"/>
        </w:rPr>
        <w:t>ych</w:t>
      </w:r>
      <w:proofErr w:type="spellEnd"/>
      <w:r w:rsidR="00DE2836" w:rsidRPr="00037932">
        <w:rPr>
          <w:rFonts w:ascii="Arial" w:hAnsi="Arial" w:cs="Arial"/>
          <w:sz w:val="20"/>
          <w:szCs w:val="20"/>
        </w:rPr>
        <w:t xml:space="preserve"> do reprezentowania Wykonawcy</w:t>
      </w:r>
    </w:p>
    <w:p w14:paraId="6CCA081F" w14:textId="77777777" w:rsidR="00DD7579" w:rsidRPr="00037932" w:rsidRDefault="00DD7579" w:rsidP="00DD7579">
      <w:pPr>
        <w:rPr>
          <w:rFonts w:ascii="Arial" w:hAnsi="Arial" w:cs="Arial"/>
          <w:sz w:val="20"/>
          <w:szCs w:val="20"/>
        </w:rPr>
      </w:pPr>
    </w:p>
    <w:p w14:paraId="14947932" w14:textId="77777777" w:rsidR="00DD7579" w:rsidRPr="00037932" w:rsidRDefault="00DD7579" w:rsidP="00DD7579">
      <w:pPr>
        <w:rPr>
          <w:rFonts w:ascii="Arial" w:hAnsi="Arial" w:cs="Arial"/>
          <w:sz w:val="20"/>
          <w:szCs w:val="20"/>
        </w:rPr>
      </w:pPr>
    </w:p>
    <w:p w14:paraId="00F92D1A" w14:textId="77777777" w:rsidR="00DD7579" w:rsidRPr="00037932" w:rsidRDefault="00DD7579" w:rsidP="00DD7579">
      <w:pPr>
        <w:rPr>
          <w:rFonts w:ascii="Arial" w:hAnsi="Arial" w:cs="Arial"/>
          <w:sz w:val="20"/>
          <w:szCs w:val="20"/>
        </w:rPr>
      </w:pPr>
    </w:p>
    <w:p w14:paraId="355C889F" w14:textId="77777777" w:rsidR="00DD7579" w:rsidRPr="00037932" w:rsidRDefault="00DD7579" w:rsidP="00DD7579">
      <w:pPr>
        <w:rPr>
          <w:rFonts w:ascii="Arial" w:hAnsi="Arial" w:cs="Arial"/>
          <w:sz w:val="20"/>
          <w:szCs w:val="20"/>
        </w:rPr>
      </w:pPr>
    </w:p>
    <w:p w14:paraId="16591073" w14:textId="77777777" w:rsidR="00DD7579" w:rsidRPr="00037932" w:rsidRDefault="00DD7579" w:rsidP="00DD7579">
      <w:pPr>
        <w:rPr>
          <w:rFonts w:ascii="Arial" w:hAnsi="Arial" w:cs="Arial"/>
          <w:sz w:val="20"/>
          <w:szCs w:val="20"/>
        </w:rPr>
      </w:pPr>
    </w:p>
    <w:p w14:paraId="240E2833" w14:textId="77777777" w:rsidR="00DD7579" w:rsidRPr="00037932" w:rsidRDefault="00DD7579" w:rsidP="00DD7579">
      <w:pPr>
        <w:rPr>
          <w:rFonts w:ascii="Arial" w:hAnsi="Arial" w:cs="Arial"/>
          <w:sz w:val="20"/>
          <w:szCs w:val="20"/>
        </w:rPr>
      </w:pPr>
    </w:p>
    <w:p w14:paraId="14A72FB0" w14:textId="77777777" w:rsidR="00DD7579" w:rsidRPr="00037932" w:rsidRDefault="00DD7579" w:rsidP="00DD7579">
      <w:pPr>
        <w:rPr>
          <w:rFonts w:ascii="Arial" w:hAnsi="Arial" w:cs="Arial"/>
          <w:sz w:val="20"/>
          <w:szCs w:val="20"/>
        </w:rPr>
      </w:pPr>
    </w:p>
    <w:p w14:paraId="055A2D67" w14:textId="36C0FE6F" w:rsidR="0034037E" w:rsidRPr="00037932" w:rsidRDefault="00DD7579" w:rsidP="00F5363B">
      <w:pPr>
        <w:tabs>
          <w:tab w:val="left" w:pos="8433"/>
        </w:tabs>
        <w:rPr>
          <w:sz w:val="20"/>
          <w:szCs w:val="20"/>
        </w:rPr>
      </w:pPr>
      <w:r w:rsidRPr="00037932">
        <w:rPr>
          <w:rFonts w:ascii="Arial" w:hAnsi="Arial" w:cs="Arial"/>
          <w:sz w:val="20"/>
          <w:szCs w:val="20"/>
        </w:rPr>
        <w:tab/>
      </w:r>
    </w:p>
    <w:p w14:paraId="6F8C7778" w14:textId="77777777" w:rsidR="0034037E" w:rsidRPr="00037932" w:rsidRDefault="0034037E" w:rsidP="0034037E">
      <w:pPr>
        <w:pStyle w:val="Teksttreci21"/>
        <w:shd w:val="clear" w:color="auto" w:fill="auto"/>
        <w:tabs>
          <w:tab w:val="left" w:pos="760"/>
        </w:tabs>
        <w:spacing w:after="120" w:line="240" w:lineRule="auto"/>
        <w:ind w:left="398" w:right="57" w:firstLine="0"/>
        <w:jc w:val="both"/>
        <w:rPr>
          <w:sz w:val="20"/>
          <w:szCs w:val="20"/>
        </w:rPr>
      </w:pPr>
    </w:p>
    <w:sectPr w:rsidR="0034037E" w:rsidRPr="00037932" w:rsidSect="00F53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1418" w:bottom="426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31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2AA8B" w14:textId="77777777" w:rsidR="00872CB9" w:rsidRDefault="00872CB9">
      <w:pPr>
        <w:spacing w:after="0" w:line="240" w:lineRule="auto"/>
      </w:pPr>
      <w:r>
        <w:separator/>
      </w:r>
    </w:p>
  </w:endnote>
  <w:endnote w:type="continuationSeparator" w:id="0">
    <w:p w14:paraId="745D1A23" w14:textId="77777777" w:rsidR="00872CB9" w:rsidRDefault="00872CB9">
      <w:pPr>
        <w:spacing w:after="0" w:line="240" w:lineRule="auto"/>
      </w:pPr>
      <w:r>
        <w:continuationSeparator/>
      </w:r>
    </w:p>
  </w:endnote>
  <w:endnote w:type="continuationNotice" w:id="1">
    <w:p w14:paraId="240B27CF" w14:textId="77777777" w:rsidR="00872CB9" w:rsidRDefault="00872C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51534" w14:textId="77777777" w:rsidR="00872CB9" w:rsidRDefault="00872CB9">
      <w:pPr>
        <w:spacing w:after="0" w:line="240" w:lineRule="auto"/>
      </w:pPr>
      <w:r>
        <w:separator/>
      </w:r>
    </w:p>
  </w:footnote>
  <w:footnote w:type="continuationSeparator" w:id="0">
    <w:p w14:paraId="2706DA2E" w14:textId="77777777" w:rsidR="00872CB9" w:rsidRDefault="00872CB9">
      <w:pPr>
        <w:spacing w:after="0" w:line="240" w:lineRule="auto"/>
      </w:pPr>
      <w:r>
        <w:continuationSeparator/>
      </w:r>
    </w:p>
  </w:footnote>
  <w:footnote w:type="continuationNotice" w:id="1">
    <w:p w14:paraId="3585290C" w14:textId="77777777" w:rsidR="00872CB9" w:rsidRDefault="00872C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86062A9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AFC24AD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92205F26"/>
    <w:name w:val="WW8Num17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BB2E57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905200D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45E4D390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FB8CE5E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AA345E3"/>
    <w:multiLevelType w:val="multilevel"/>
    <w:tmpl w:val="3CC4AE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0BFB4A96"/>
    <w:multiLevelType w:val="multilevel"/>
    <w:tmpl w:val="44C0F294"/>
    <w:lvl w:ilvl="0">
      <w:start w:val="1"/>
      <w:numFmt w:val="lowerLetter"/>
      <w:lvlText w:val="%1)"/>
      <w:lvlJc w:val="left"/>
      <w:pPr>
        <w:tabs>
          <w:tab w:val="num" w:pos="454"/>
        </w:tabs>
        <w:ind w:left="568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68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69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0" w15:restartNumberingAfterBreak="0">
    <w:nsid w:val="10AB226B"/>
    <w:multiLevelType w:val="multilevel"/>
    <w:tmpl w:val="E62A9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4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5" w15:restartNumberingAfterBreak="0">
    <w:nsid w:val="1A100A13"/>
    <w:multiLevelType w:val="hybridMultilevel"/>
    <w:tmpl w:val="6A4086AC"/>
    <w:lvl w:ilvl="0" w:tplc="99664D94">
      <w:start w:val="1"/>
      <w:numFmt w:val="lowerLetter"/>
      <w:lvlText w:val="%1)"/>
      <w:lvlJc w:val="left"/>
      <w:pPr>
        <w:tabs>
          <w:tab w:val="num" w:pos="640"/>
        </w:tabs>
        <w:ind w:left="640" w:hanging="283"/>
      </w:pPr>
      <w:rPr>
        <w:rFonts w:ascii="Calibri" w:hAnsi="Calibri" w:cs="Microsoft Yi Bait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  <w:rPr>
        <w:rFonts w:cs="Times New Roman"/>
      </w:rPr>
    </w:lvl>
  </w:abstractNum>
  <w:abstractNum w:abstractNumId="76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7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20E10DE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</w:abstractNum>
  <w:abstractNum w:abstractNumId="83" w15:restartNumberingAfterBreak="0">
    <w:nsid w:val="21074BA8"/>
    <w:multiLevelType w:val="multilevel"/>
    <w:tmpl w:val="F9C46A74"/>
    <w:lvl w:ilvl="0">
      <w:start w:val="1"/>
      <w:numFmt w:val="decimal"/>
      <w:suff w:val="space"/>
      <w:lvlText w:val=" %1. "/>
      <w:lvlJc w:val="left"/>
      <w:pPr>
        <w:tabs>
          <w:tab w:val="num" w:pos="0"/>
        </w:tabs>
        <w:ind w:left="754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>
      <w:start w:val="1"/>
      <w:numFmt w:val="decimal"/>
      <w:suff w:val="space"/>
      <w:lvlText w:val=" %1.%2.%3. "/>
      <w:lvlJc w:val="left"/>
      <w:pPr>
        <w:tabs>
          <w:tab w:val="num" w:pos="0"/>
        </w:tabs>
        <w:ind w:left="1548" w:hanging="397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sz w:val="20"/>
        <w:szCs w:val="20"/>
      </w:rPr>
    </w:lvl>
    <w:lvl w:ilvl="3">
      <w:start w:val="1"/>
      <w:numFmt w:val="decimal"/>
      <w:suff w:val="space"/>
      <w:lvlText w:val=" %1.%2.%3.%4. "/>
      <w:lvlJc w:val="left"/>
      <w:pPr>
        <w:tabs>
          <w:tab w:val="num" w:pos="0"/>
        </w:tabs>
        <w:ind w:left="1945" w:hanging="397"/>
      </w:pPr>
      <w:rPr>
        <w:rFonts w:cs="Times New Roman"/>
      </w:rPr>
    </w:lvl>
    <w:lvl w:ilvl="4">
      <w:start w:val="1"/>
      <w:numFmt w:val="decimal"/>
      <w:suff w:val="space"/>
      <w:lvlText w:val=" %1.%2.%3.%4.%5. "/>
      <w:lvlJc w:val="left"/>
      <w:pPr>
        <w:tabs>
          <w:tab w:val="num" w:pos="0"/>
        </w:tabs>
        <w:ind w:left="2342" w:hanging="397"/>
      </w:pPr>
      <w:rPr>
        <w:rFonts w:cs="Times New Roman"/>
      </w:rPr>
    </w:lvl>
    <w:lvl w:ilvl="5">
      <w:start w:val="1"/>
      <w:numFmt w:val="decimal"/>
      <w:suff w:val="space"/>
      <w:lvlText w:val=" %1.%2.%3.%4.%5.%6. "/>
      <w:lvlJc w:val="left"/>
      <w:pPr>
        <w:tabs>
          <w:tab w:val="num" w:pos="0"/>
        </w:tabs>
        <w:ind w:left="2738" w:hanging="397"/>
      </w:pPr>
      <w:rPr>
        <w:rFonts w:cs="Times New Roman"/>
      </w:rPr>
    </w:lvl>
    <w:lvl w:ilvl="6">
      <w:start w:val="1"/>
      <w:numFmt w:val="decimal"/>
      <w:suff w:val="space"/>
      <w:lvlText w:val=" %1.%2.%3.%4.%5.%6.%7. "/>
      <w:lvlJc w:val="left"/>
      <w:pPr>
        <w:tabs>
          <w:tab w:val="num" w:pos="0"/>
        </w:tabs>
        <w:ind w:left="3135" w:hanging="397"/>
      </w:pPr>
      <w:rPr>
        <w:rFonts w:cs="Times New Roman"/>
      </w:rPr>
    </w:lvl>
    <w:lvl w:ilvl="7">
      <w:start w:val="1"/>
      <w:numFmt w:val="decimal"/>
      <w:suff w:val="space"/>
      <w:lvlText w:val=" %1.%2.%3.%4.%5.%6.%7.%8. "/>
      <w:lvlJc w:val="left"/>
      <w:pPr>
        <w:tabs>
          <w:tab w:val="num" w:pos="0"/>
        </w:tabs>
        <w:ind w:left="3532" w:hanging="397"/>
      </w:pPr>
      <w:rPr>
        <w:rFonts w:cs="Times New Roman"/>
      </w:rPr>
    </w:lvl>
    <w:lvl w:ilvl="8">
      <w:start w:val="1"/>
      <w:numFmt w:val="decimal"/>
      <w:suff w:val="space"/>
      <w:lvlText w:val=" %1.%2.%3.%4.%5.%6.%7.%8.%9. "/>
      <w:lvlJc w:val="left"/>
      <w:pPr>
        <w:tabs>
          <w:tab w:val="num" w:pos="0"/>
        </w:tabs>
        <w:ind w:left="3929" w:hanging="397"/>
      </w:pPr>
      <w:rPr>
        <w:rFonts w:cs="Times New Roman"/>
      </w:rPr>
    </w:lvl>
  </w:abstractNum>
  <w:abstractNum w:abstractNumId="8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8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1" w15:restartNumberingAfterBreak="0">
    <w:nsid w:val="28FB57CA"/>
    <w:multiLevelType w:val="multilevel"/>
    <w:tmpl w:val="57FE020A"/>
    <w:name w:val="WWNum2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0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"/>
        </w:tabs>
        <w:ind w:left="6828" w:hanging="180"/>
      </w:pPr>
      <w:rPr>
        <w:rFonts w:cs="Times New Roman"/>
      </w:rPr>
    </w:lvl>
  </w:abstractNum>
  <w:abstractNum w:abstractNumId="92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F5B02CE"/>
    <w:multiLevelType w:val="multilevel"/>
    <w:tmpl w:val="4E2AF2C6"/>
    <w:name w:val="WWNum18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5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96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5762B01"/>
    <w:multiLevelType w:val="hybridMultilevel"/>
    <w:tmpl w:val="FDA415F8"/>
    <w:lvl w:ilvl="0" w:tplc="0415000F">
      <w:start w:val="1"/>
      <w:numFmt w:val="decimal"/>
      <w:lvlText w:val="%1.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99" w15:restartNumberingAfterBreak="0">
    <w:nsid w:val="384F6648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0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3C4A1847"/>
    <w:multiLevelType w:val="multilevel"/>
    <w:tmpl w:val="45E4D3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3" w15:restartNumberingAfterBreak="0">
    <w:nsid w:val="40552C98"/>
    <w:multiLevelType w:val="multilevel"/>
    <w:tmpl w:val="02AAAE3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 w:hint="default"/>
      </w:rPr>
    </w:lvl>
  </w:abstractNum>
  <w:abstractNum w:abstractNumId="10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5" w15:restartNumberingAfterBreak="0">
    <w:nsid w:val="45DE219C"/>
    <w:multiLevelType w:val="multilevel"/>
    <w:tmpl w:val="92205F26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06" w15:restartNumberingAfterBreak="0">
    <w:nsid w:val="50DE2652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7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8" w15:restartNumberingAfterBreak="0">
    <w:nsid w:val="52AE15BB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56735164"/>
    <w:multiLevelType w:val="hybridMultilevel"/>
    <w:tmpl w:val="D81C559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BE64A5C"/>
    <w:multiLevelType w:val="multilevel"/>
    <w:tmpl w:val="F7B20E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7" w15:restartNumberingAfterBreak="0">
    <w:nsid w:val="5E4E2DC5"/>
    <w:multiLevelType w:val="multilevel"/>
    <w:tmpl w:val="0F7456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8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19" w15:restartNumberingAfterBreak="0">
    <w:nsid w:val="619B49A7"/>
    <w:multiLevelType w:val="multilevel"/>
    <w:tmpl w:val="BBE4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23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4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26" w15:restartNumberingAfterBreak="0">
    <w:nsid w:val="6F4C7778"/>
    <w:multiLevelType w:val="hybridMultilevel"/>
    <w:tmpl w:val="20AE2D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7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9" w15:restartNumberingAfterBreak="0">
    <w:nsid w:val="6FE453C9"/>
    <w:multiLevelType w:val="multilevel"/>
    <w:tmpl w:val="AFC24AD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0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1" w15:restartNumberingAfterBreak="0">
    <w:nsid w:val="72087F7F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728E0EB4"/>
    <w:multiLevelType w:val="hybridMultilevel"/>
    <w:tmpl w:val="9D963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18"/>
  </w:num>
  <w:num w:numId="34" w16cid:durableId="806556112">
    <w:abstractNumId w:val="3"/>
  </w:num>
  <w:num w:numId="35" w16cid:durableId="1536652336">
    <w:abstractNumId w:val="97"/>
  </w:num>
  <w:num w:numId="36" w16cid:durableId="2142527410">
    <w:abstractNumId w:val="93"/>
  </w:num>
  <w:num w:numId="37" w16cid:durableId="1089349303">
    <w:abstractNumId w:val="136"/>
  </w:num>
  <w:num w:numId="38" w16cid:durableId="2023512617">
    <w:abstractNumId w:val="114"/>
    <w:lvlOverride w:ilvl="0">
      <w:startOverride w:val="1"/>
    </w:lvlOverride>
  </w:num>
  <w:num w:numId="39" w16cid:durableId="90587891">
    <w:abstractNumId w:val="104"/>
    <w:lvlOverride w:ilvl="0">
      <w:startOverride w:val="1"/>
    </w:lvlOverride>
  </w:num>
  <w:num w:numId="40" w16cid:durableId="983780094">
    <w:abstractNumId w:val="84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37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6"/>
  </w:num>
  <w:num w:numId="48" w16cid:durableId="1280377005">
    <w:abstractNumId w:val="71"/>
  </w:num>
  <w:num w:numId="49" w16cid:durableId="127432442">
    <w:abstractNumId w:val="0"/>
  </w:num>
  <w:num w:numId="50" w16cid:durableId="101532058">
    <w:abstractNumId w:val="92"/>
  </w:num>
  <w:num w:numId="51" w16cid:durableId="221720531">
    <w:abstractNumId w:val="68"/>
  </w:num>
  <w:num w:numId="52" w16cid:durableId="1362317700">
    <w:abstractNumId w:val="61"/>
  </w:num>
  <w:num w:numId="53" w16cid:durableId="1995138522">
    <w:abstractNumId w:val="79"/>
  </w:num>
  <w:num w:numId="54" w16cid:durableId="2003117725">
    <w:abstractNumId w:val="17"/>
  </w:num>
  <w:num w:numId="55" w16cid:durableId="129710922">
    <w:abstractNumId w:val="116"/>
  </w:num>
  <w:num w:numId="56" w16cid:durableId="153497910">
    <w:abstractNumId w:val="80"/>
  </w:num>
  <w:num w:numId="57" w16cid:durableId="5131189">
    <w:abstractNumId w:val="95"/>
  </w:num>
  <w:num w:numId="58" w16cid:durableId="1480852006">
    <w:abstractNumId w:val="120"/>
  </w:num>
  <w:num w:numId="59" w16cid:durableId="1670906241">
    <w:abstractNumId w:val="102"/>
  </w:num>
  <w:num w:numId="60" w16cid:durableId="492575771">
    <w:abstractNumId w:val="125"/>
  </w:num>
  <w:num w:numId="61" w16cid:durableId="12877730">
    <w:abstractNumId w:val="72"/>
  </w:num>
  <w:num w:numId="62" w16cid:durableId="979311044">
    <w:abstractNumId w:val="88"/>
  </w:num>
  <w:num w:numId="63" w16cid:durableId="414208912">
    <w:abstractNumId w:val="96"/>
  </w:num>
  <w:num w:numId="64" w16cid:durableId="1351300031">
    <w:abstractNumId w:val="63"/>
  </w:num>
  <w:num w:numId="65" w16cid:durableId="1345278103">
    <w:abstractNumId w:val="107"/>
  </w:num>
  <w:num w:numId="66" w16cid:durableId="343825805">
    <w:abstractNumId w:val="89"/>
  </w:num>
  <w:num w:numId="67" w16cid:durableId="1116363856">
    <w:abstractNumId w:val="109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78"/>
  </w:num>
  <w:num w:numId="70" w16cid:durableId="540750977">
    <w:abstractNumId w:val="77"/>
  </w:num>
  <w:num w:numId="71" w16cid:durableId="57555435">
    <w:abstractNumId w:val="69"/>
  </w:num>
  <w:num w:numId="72" w16cid:durableId="1496215430">
    <w:abstractNumId w:val="130"/>
  </w:num>
  <w:num w:numId="73" w16cid:durableId="1166441384">
    <w:abstractNumId w:val="135"/>
  </w:num>
  <w:num w:numId="74" w16cid:durableId="1999965843">
    <w:abstractNumId w:val="62"/>
  </w:num>
  <w:num w:numId="75" w16cid:durableId="736705883">
    <w:abstractNumId w:val="74"/>
  </w:num>
  <w:num w:numId="76" w16cid:durableId="1331785774">
    <w:abstractNumId w:val="133"/>
  </w:num>
  <w:num w:numId="77" w16cid:durableId="503863353">
    <w:abstractNumId w:val="111"/>
  </w:num>
  <w:num w:numId="78" w16cid:durableId="1469545130">
    <w:abstractNumId w:val="128"/>
  </w:num>
  <w:num w:numId="79" w16cid:durableId="2074230464">
    <w:abstractNumId w:val="113"/>
  </w:num>
  <w:num w:numId="80" w16cid:durableId="134184252">
    <w:abstractNumId w:val="100"/>
  </w:num>
  <w:num w:numId="81" w16cid:durableId="203255090">
    <w:abstractNumId w:val="134"/>
  </w:num>
  <w:num w:numId="82" w16cid:durableId="430122677">
    <w:abstractNumId w:val="85"/>
  </w:num>
  <w:num w:numId="83" w16cid:durableId="742720717">
    <w:abstractNumId w:val="86"/>
  </w:num>
  <w:num w:numId="84" w16cid:durableId="705327463">
    <w:abstractNumId w:val="87"/>
  </w:num>
  <w:num w:numId="85" w16cid:durableId="1123881745">
    <w:abstractNumId w:val="64"/>
  </w:num>
  <w:num w:numId="86" w16cid:durableId="1384017379">
    <w:abstractNumId w:val="16"/>
  </w:num>
  <w:num w:numId="87" w16cid:durableId="2141259119">
    <w:abstractNumId w:val="20"/>
  </w:num>
  <w:num w:numId="88" w16cid:durableId="882864210">
    <w:abstractNumId w:val="91"/>
  </w:num>
  <w:num w:numId="89" w16cid:durableId="1830974299">
    <w:abstractNumId w:val="83"/>
  </w:num>
  <w:num w:numId="90" w16cid:durableId="544558654">
    <w:abstractNumId w:val="34"/>
  </w:num>
  <w:num w:numId="91" w16cid:durableId="1002776311">
    <w:abstractNumId w:val="75"/>
  </w:num>
  <w:num w:numId="92" w16cid:durableId="1503814336">
    <w:abstractNumId w:val="67"/>
  </w:num>
  <w:num w:numId="93" w16cid:durableId="280648662">
    <w:abstractNumId w:val="82"/>
  </w:num>
  <w:num w:numId="94" w16cid:durableId="932319660">
    <w:abstractNumId w:val="94"/>
  </w:num>
  <w:num w:numId="95" w16cid:durableId="2011714929">
    <w:abstractNumId w:val="119"/>
  </w:num>
  <w:num w:numId="96" w16cid:durableId="841430054">
    <w:abstractNumId w:val="110"/>
  </w:num>
  <w:num w:numId="97" w16cid:durableId="581334332">
    <w:abstractNumId w:val="117"/>
  </w:num>
  <w:num w:numId="98" w16cid:durableId="1080641657">
    <w:abstractNumId w:val="106"/>
  </w:num>
  <w:num w:numId="99" w16cid:durableId="1426806654">
    <w:abstractNumId w:val="98"/>
  </w:num>
  <w:num w:numId="100" w16cid:durableId="1651517609">
    <w:abstractNumId w:val="108"/>
  </w:num>
  <w:num w:numId="101" w16cid:durableId="362900394">
    <w:abstractNumId w:val="99"/>
  </w:num>
  <w:num w:numId="102" w16cid:durableId="2061443767">
    <w:abstractNumId w:val="112"/>
  </w:num>
  <w:num w:numId="103" w16cid:durableId="1860191517">
    <w:abstractNumId w:val="131"/>
  </w:num>
  <w:num w:numId="104" w16cid:durableId="1183471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068723096">
    <w:abstractNumId w:val="126"/>
  </w:num>
  <w:num w:numId="106" w16cid:durableId="133717359">
    <w:abstractNumId w:val="103"/>
  </w:num>
  <w:num w:numId="107" w16cid:durableId="1527207630">
    <w:abstractNumId w:val="129"/>
  </w:num>
  <w:num w:numId="108" w16cid:durableId="1510096765">
    <w:abstractNumId w:val="65"/>
  </w:num>
  <w:num w:numId="109" w16cid:durableId="281227768">
    <w:abstractNumId w:val="70"/>
  </w:num>
  <w:num w:numId="110" w16cid:durableId="1672098838">
    <w:abstractNumId w:val="132"/>
  </w:num>
  <w:num w:numId="111" w16cid:durableId="498158689">
    <w:abstractNumId w:val="105"/>
  </w:num>
  <w:num w:numId="112" w16cid:durableId="149031413">
    <w:abstractNumId w:val="10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54D6"/>
    <w:rsid w:val="000375E3"/>
    <w:rsid w:val="00037932"/>
    <w:rsid w:val="000418AA"/>
    <w:rsid w:val="00043DC6"/>
    <w:rsid w:val="000452D0"/>
    <w:rsid w:val="0004538D"/>
    <w:rsid w:val="00052C20"/>
    <w:rsid w:val="0005302E"/>
    <w:rsid w:val="0005418A"/>
    <w:rsid w:val="000577ED"/>
    <w:rsid w:val="00060058"/>
    <w:rsid w:val="00063341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CE1"/>
    <w:rsid w:val="00085FCA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4F9A"/>
    <w:rsid w:val="000B78C9"/>
    <w:rsid w:val="000B7D02"/>
    <w:rsid w:val="000C0F24"/>
    <w:rsid w:val="000C0F86"/>
    <w:rsid w:val="000C1F57"/>
    <w:rsid w:val="000C2FC7"/>
    <w:rsid w:val="000C467F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6112"/>
    <w:rsid w:val="000F30B2"/>
    <w:rsid w:val="00105A70"/>
    <w:rsid w:val="0011474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4A67"/>
    <w:rsid w:val="001455A1"/>
    <w:rsid w:val="00145B5D"/>
    <w:rsid w:val="00146203"/>
    <w:rsid w:val="00147294"/>
    <w:rsid w:val="0014733E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3A9E"/>
    <w:rsid w:val="00173DCF"/>
    <w:rsid w:val="00176125"/>
    <w:rsid w:val="00176EBD"/>
    <w:rsid w:val="0018452D"/>
    <w:rsid w:val="00185C24"/>
    <w:rsid w:val="001931A5"/>
    <w:rsid w:val="001A19A3"/>
    <w:rsid w:val="001A1D86"/>
    <w:rsid w:val="001A247F"/>
    <w:rsid w:val="001A3C8F"/>
    <w:rsid w:val="001A5D2A"/>
    <w:rsid w:val="001B22A1"/>
    <w:rsid w:val="001B2D27"/>
    <w:rsid w:val="001B47D0"/>
    <w:rsid w:val="001B5048"/>
    <w:rsid w:val="001B52F5"/>
    <w:rsid w:val="001B5981"/>
    <w:rsid w:val="001C03A8"/>
    <w:rsid w:val="001C121B"/>
    <w:rsid w:val="001C25F0"/>
    <w:rsid w:val="001C4577"/>
    <w:rsid w:val="001C497F"/>
    <w:rsid w:val="001D1C9C"/>
    <w:rsid w:val="001D4284"/>
    <w:rsid w:val="001D4A16"/>
    <w:rsid w:val="001E73EC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11590"/>
    <w:rsid w:val="00212251"/>
    <w:rsid w:val="002122BD"/>
    <w:rsid w:val="0021458C"/>
    <w:rsid w:val="00215229"/>
    <w:rsid w:val="002238A5"/>
    <w:rsid w:val="00223B1F"/>
    <w:rsid w:val="00224241"/>
    <w:rsid w:val="00225587"/>
    <w:rsid w:val="00226BC4"/>
    <w:rsid w:val="002272AE"/>
    <w:rsid w:val="00227C03"/>
    <w:rsid w:val="00227E65"/>
    <w:rsid w:val="002324EB"/>
    <w:rsid w:val="00233165"/>
    <w:rsid w:val="002355FF"/>
    <w:rsid w:val="00236EF0"/>
    <w:rsid w:val="002401D3"/>
    <w:rsid w:val="002419B5"/>
    <w:rsid w:val="00244B24"/>
    <w:rsid w:val="0025020D"/>
    <w:rsid w:val="00251D70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4323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403"/>
    <w:rsid w:val="002C16F9"/>
    <w:rsid w:val="002C50F5"/>
    <w:rsid w:val="002D207D"/>
    <w:rsid w:val="002D2D43"/>
    <w:rsid w:val="002D329A"/>
    <w:rsid w:val="002E02E6"/>
    <w:rsid w:val="002E0BE6"/>
    <w:rsid w:val="002E0E92"/>
    <w:rsid w:val="002F0A34"/>
    <w:rsid w:val="002F18E1"/>
    <w:rsid w:val="002F1F57"/>
    <w:rsid w:val="002F275D"/>
    <w:rsid w:val="002F4887"/>
    <w:rsid w:val="002F551C"/>
    <w:rsid w:val="00303BDC"/>
    <w:rsid w:val="003105C5"/>
    <w:rsid w:val="0031333D"/>
    <w:rsid w:val="00315097"/>
    <w:rsid w:val="00315D9F"/>
    <w:rsid w:val="003175CA"/>
    <w:rsid w:val="00320580"/>
    <w:rsid w:val="003208A8"/>
    <w:rsid w:val="003257E0"/>
    <w:rsid w:val="00327671"/>
    <w:rsid w:val="00327D36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0A1"/>
    <w:rsid w:val="00384486"/>
    <w:rsid w:val="003857B8"/>
    <w:rsid w:val="003871CB"/>
    <w:rsid w:val="003930B5"/>
    <w:rsid w:val="003937CB"/>
    <w:rsid w:val="00394EB4"/>
    <w:rsid w:val="00395098"/>
    <w:rsid w:val="00396528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1011B"/>
    <w:rsid w:val="00414358"/>
    <w:rsid w:val="0041513C"/>
    <w:rsid w:val="0042076C"/>
    <w:rsid w:val="00421CC3"/>
    <w:rsid w:val="00421EE3"/>
    <w:rsid w:val="0042439C"/>
    <w:rsid w:val="004277D1"/>
    <w:rsid w:val="004305E9"/>
    <w:rsid w:val="004320F9"/>
    <w:rsid w:val="004324BC"/>
    <w:rsid w:val="00434184"/>
    <w:rsid w:val="00435E17"/>
    <w:rsid w:val="00440EC4"/>
    <w:rsid w:val="004504BB"/>
    <w:rsid w:val="00451888"/>
    <w:rsid w:val="00456171"/>
    <w:rsid w:val="00456E0E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6138"/>
    <w:rsid w:val="004970C7"/>
    <w:rsid w:val="0049794D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2BA1"/>
    <w:rsid w:val="0050528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6CE3"/>
    <w:rsid w:val="005823C1"/>
    <w:rsid w:val="005850F6"/>
    <w:rsid w:val="00590A51"/>
    <w:rsid w:val="00592E54"/>
    <w:rsid w:val="0059301D"/>
    <w:rsid w:val="00594122"/>
    <w:rsid w:val="005944B0"/>
    <w:rsid w:val="00594514"/>
    <w:rsid w:val="005949B9"/>
    <w:rsid w:val="00595C57"/>
    <w:rsid w:val="005967BC"/>
    <w:rsid w:val="00596CF9"/>
    <w:rsid w:val="005A0FE6"/>
    <w:rsid w:val="005A210D"/>
    <w:rsid w:val="005A33FB"/>
    <w:rsid w:val="005A6FCC"/>
    <w:rsid w:val="005B1085"/>
    <w:rsid w:val="005B2297"/>
    <w:rsid w:val="005B62B9"/>
    <w:rsid w:val="005B7FFC"/>
    <w:rsid w:val="005C0C15"/>
    <w:rsid w:val="005C315F"/>
    <w:rsid w:val="005C3B32"/>
    <w:rsid w:val="005C51B3"/>
    <w:rsid w:val="005C5420"/>
    <w:rsid w:val="005C542B"/>
    <w:rsid w:val="005C6603"/>
    <w:rsid w:val="005D6299"/>
    <w:rsid w:val="005E3D52"/>
    <w:rsid w:val="005F380B"/>
    <w:rsid w:val="005F4F7B"/>
    <w:rsid w:val="00602674"/>
    <w:rsid w:val="006035B0"/>
    <w:rsid w:val="00606D05"/>
    <w:rsid w:val="00607EC1"/>
    <w:rsid w:val="0061238A"/>
    <w:rsid w:val="00617424"/>
    <w:rsid w:val="00621CED"/>
    <w:rsid w:val="00622977"/>
    <w:rsid w:val="00624EF9"/>
    <w:rsid w:val="006276D3"/>
    <w:rsid w:val="00633023"/>
    <w:rsid w:val="006357A0"/>
    <w:rsid w:val="00635E6C"/>
    <w:rsid w:val="00636A9F"/>
    <w:rsid w:val="0064181C"/>
    <w:rsid w:val="00643984"/>
    <w:rsid w:val="006535C1"/>
    <w:rsid w:val="00653A46"/>
    <w:rsid w:val="0065453A"/>
    <w:rsid w:val="006547D0"/>
    <w:rsid w:val="00655BB9"/>
    <w:rsid w:val="00657CF5"/>
    <w:rsid w:val="00657F47"/>
    <w:rsid w:val="006645FD"/>
    <w:rsid w:val="00664CA3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4E64"/>
    <w:rsid w:val="006D769B"/>
    <w:rsid w:val="006E1586"/>
    <w:rsid w:val="006E227C"/>
    <w:rsid w:val="006E3764"/>
    <w:rsid w:val="006E44E8"/>
    <w:rsid w:val="006E7CC1"/>
    <w:rsid w:val="006F563D"/>
    <w:rsid w:val="006F62CF"/>
    <w:rsid w:val="006F7152"/>
    <w:rsid w:val="00701CB7"/>
    <w:rsid w:val="007025FD"/>
    <w:rsid w:val="0070292E"/>
    <w:rsid w:val="0070678C"/>
    <w:rsid w:val="00707F2D"/>
    <w:rsid w:val="00710E0E"/>
    <w:rsid w:val="007124A9"/>
    <w:rsid w:val="007148CF"/>
    <w:rsid w:val="00716E75"/>
    <w:rsid w:val="00722E45"/>
    <w:rsid w:val="00727C55"/>
    <w:rsid w:val="00730974"/>
    <w:rsid w:val="00733170"/>
    <w:rsid w:val="00736C88"/>
    <w:rsid w:val="00737375"/>
    <w:rsid w:val="00737549"/>
    <w:rsid w:val="00742BDD"/>
    <w:rsid w:val="0074322D"/>
    <w:rsid w:val="00743AA3"/>
    <w:rsid w:val="00744C38"/>
    <w:rsid w:val="007468E7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8122C"/>
    <w:rsid w:val="00781E05"/>
    <w:rsid w:val="00782CDC"/>
    <w:rsid w:val="007847F5"/>
    <w:rsid w:val="00786B81"/>
    <w:rsid w:val="0079321C"/>
    <w:rsid w:val="0079401E"/>
    <w:rsid w:val="007949F9"/>
    <w:rsid w:val="007958FC"/>
    <w:rsid w:val="007A165A"/>
    <w:rsid w:val="007A16EB"/>
    <w:rsid w:val="007A492A"/>
    <w:rsid w:val="007B1580"/>
    <w:rsid w:val="007B1F03"/>
    <w:rsid w:val="007B23A3"/>
    <w:rsid w:val="007B6677"/>
    <w:rsid w:val="007B69BB"/>
    <w:rsid w:val="007B7965"/>
    <w:rsid w:val="007C481E"/>
    <w:rsid w:val="007C4BFD"/>
    <w:rsid w:val="007C51FA"/>
    <w:rsid w:val="007D713B"/>
    <w:rsid w:val="007D77C7"/>
    <w:rsid w:val="007E00E4"/>
    <w:rsid w:val="007E100B"/>
    <w:rsid w:val="007E15B8"/>
    <w:rsid w:val="007E1623"/>
    <w:rsid w:val="007E52F0"/>
    <w:rsid w:val="007E7A60"/>
    <w:rsid w:val="007F5411"/>
    <w:rsid w:val="007F7385"/>
    <w:rsid w:val="007F77C8"/>
    <w:rsid w:val="00801C73"/>
    <w:rsid w:val="00803390"/>
    <w:rsid w:val="0081328A"/>
    <w:rsid w:val="008145E2"/>
    <w:rsid w:val="00817D48"/>
    <w:rsid w:val="008217C6"/>
    <w:rsid w:val="0082184F"/>
    <w:rsid w:val="008243B3"/>
    <w:rsid w:val="00826ACA"/>
    <w:rsid w:val="00826EE6"/>
    <w:rsid w:val="00827305"/>
    <w:rsid w:val="0083170B"/>
    <w:rsid w:val="008320E4"/>
    <w:rsid w:val="008416E4"/>
    <w:rsid w:val="00841A2D"/>
    <w:rsid w:val="008426A2"/>
    <w:rsid w:val="00844BC5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2CB9"/>
    <w:rsid w:val="008732D8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59DB"/>
    <w:rsid w:val="008979D7"/>
    <w:rsid w:val="008A0AFA"/>
    <w:rsid w:val="008A34E2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D78E1"/>
    <w:rsid w:val="008E02AB"/>
    <w:rsid w:val="008E076A"/>
    <w:rsid w:val="008E09C2"/>
    <w:rsid w:val="008E20A6"/>
    <w:rsid w:val="008E2579"/>
    <w:rsid w:val="008E2CB7"/>
    <w:rsid w:val="008E5DAD"/>
    <w:rsid w:val="008E688F"/>
    <w:rsid w:val="008E6B5D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6AF"/>
    <w:rsid w:val="009307B1"/>
    <w:rsid w:val="00931433"/>
    <w:rsid w:val="00933AF4"/>
    <w:rsid w:val="00934CCB"/>
    <w:rsid w:val="0093618D"/>
    <w:rsid w:val="0094211C"/>
    <w:rsid w:val="00945D32"/>
    <w:rsid w:val="00946A95"/>
    <w:rsid w:val="0095055B"/>
    <w:rsid w:val="00954193"/>
    <w:rsid w:val="009604CB"/>
    <w:rsid w:val="00961481"/>
    <w:rsid w:val="0096150F"/>
    <w:rsid w:val="00961CFA"/>
    <w:rsid w:val="00961E73"/>
    <w:rsid w:val="00963392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393"/>
    <w:rsid w:val="00A12F7C"/>
    <w:rsid w:val="00A13343"/>
    <w:rsid w:val="00A152BB"/>
    <w:rsid w:val="00A16692"/>
    <w:rsid w:val="00A25B66"/>
    <w:rsid w:val="00A264B6"/>
    <w:rsid w:val="00A30588"/>
    <w:rsid w:val="00A353AA"/>
    <w:rsid w:val="00A37EFB"/>
    <w:rsid w:val="00A40ED1"/>
    <w:rsid w:val="00A45A86"/>
    <w:rsid w:val="00A51F03"/>
    <w:rsid w:val="00A52626"/>
    <w:rsid w:val="00A528AB"/>
    <w:rsid w:val="00A57C7C"/>
    <w:rsid w:val="00A60EDB"/>
    <w:rsid w:val="00A60FA6"/>
    <w:rsid w:val="00A666A8"/>
    <w:rsid w:val="00A66F08"/>
    <w:rsid w:val="00A6708E"/>
    <w:rsid w:val="00A70599"/>
    <w:rsid w:val="00A80073"/>
    <w:rsid w:val="00A81177"/>
    <w:rsid w:val="00A8284E"/>
    <w:rsid w:val="00A8401F"/>
    <w:rsid w:val="00A85958"/>
    <w:rsid w:val="00A86E09"/>
    <w:rsid w:val="00A8787C"/>
    <w:rsid w:val="00A909F9"/>
    <w:rsid w:val="00A94FC6"/>
    <w:rsid w:val="00A97E6C"/>
    <w:rsid w:val="00AA43A4"/>
    <w:rsid w:val="00AA561A"/>
    <w:rsid w:val="00AA60C2"/>
    <w:rsid w:val="00AB00CE"/>
    <w:rsid w:val="00AB1DBD"/>
    <w:rsid w:val="00AB2752"/>
    <w:rsid w:val="00AB5376"/>
    <w:rsid w:val="00AB5472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0E1C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4718"/>
    <w:rsid w:val="00B869F2"/>
    <w:rsid w:val="00B9001E"/>
    <w:rsid w:val="00B90916"/>
    <w:rsid w:val="00B912DC"/>
    <w:rsid w:val="00B91E36"/>
    <w:rsid w:val="00B93096"/>
    <w:rsid w:val="00B96BE1"/>
    <w:rsid w:val="00BA093B"/>
    <w:rsid w:val="00BA30B9"/>
    <w:rsid w:val="00BA4A2F"/>
    <w:rsid w:val="00BA5B87"/>
    <w:rsid w:val="00BA76EF"/>
    <w:rsid w:val="00BB07A9"/>
    <w:rsid w:val="00BB1C0C"/>
    <w:rsid w:val="00BB35B0"/>
    <w:rsid w:val="00BB3B8F"/>
    <w:rsid w:val="00BB540F"/>
    <w:rsid w:val="00BC262C"/>
    <w:rsid w:val="00BC3B0B"/>
    <w:rsid w:val="00BC6752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7073"/>
    <w:rsid w:val="00C220FD"/>
    <w:rsid w:val="00C23FBF"/>
    <w:rsid w:val="00C24428"/>
    <w:rsid w:val="00C24E65"/>
    <w:rsid w:val="00C30117"/>
    <w:rsid w:val="00C315AA"/>
    <w:rsid w:val="00C31853"/>
    <w:rsid w:val="00C322F4"/>
    <w:rsid w:val="00C3265A"/>
    <w:rsid w:val="00C32957"/>
    <w:rsid w:val="00C34909"/>
    <w:rsid w:val="00C35DA9"/>
    <w:rsid w:val="00C36B15"/>
    <w:rsid w:val="00C377A2"/>
    <w:rsid w:val="00C37AB5"/>
    <w:rsid w:val="00C40941"/>
    <w:rsid w:val="00C416AB"/>
    <w:rsid w:val="00C43C26"/>
    <w:rsid w:val="00C44C07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3370"/>
    <w:rsid w:val="00CD6510"/>
    <w:rsid w:val="00CE4CEE"/>
    <w:rsid w:val="00CE55B5"/>
    <w:rsid w:val="00CE62C7"/>
    <w:rsid w:val="00CE6865"/>
    <w:rsid w:val="00CE71B1"/>
    <w:rsid w:val="00CF1B82"/>
    <w:rsid w:val="00CF6B61"/>
    <w:rsid w:val="00CF7B67"/>
    <w:rsid w:val="00D028D8"/>
    <w:rsid w:val="00D04D96"/>
    <w:rsid w:val="00D05536"/>
    <w:rsid w:val="00D060F2"/>
    <w:rsid w:val="00D06F29"/>
    <w:rsid w:val="00D10824"/>
    <w:rsid w:val="00D14BB3"/>
    <w:rsid w:val="00D173D9"/>
    <w:rsid w:val="00D178DC"/>
    <w:rsid w:val="00D17D69"/>
    <w:rsid w:val="00D20EE7"/>
    <w:rsid w:val="00D22506"/>
    <w:rsid w:val="00D229A8"/>
    <w:rsid w:val="00D24C57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473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7818"/>
    <w:rsid w:val="00D907B9"/>
    <w:rsid w:val="00D94159"/>
    <w:rsid w:val="00D94B59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350C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D4F4D"/>
    <w:rsid w:val="00DD52CF"/>
    <w:rsid w:val="00DD7520"/>
    <w:rsid w:val="00DD7579"/>
    <w:rsid w:val="00DD7803"/>
    <w:rsid w:val="00DD7FE4"/>
    <w:rsid w:val="00DE03E7"/>
    <w:rsid w:val="00DE144A"/>
    <w:rsid w:val="00DE2836"/>
    <w:rsid w:val="00DE3FDE"/>
    <w:rsid w:val="00DE44EA"/>
    <w:rsid w:val="00DF21B2"/>
    <w:rsid w:val="00DF2621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17644"/>
    <w:rsid w:val="00E26181"/>
    <w:rsid w:val="00E27AAD"/>
    <w:rsid w:val="00E31DB4"/>
    <w:rsid w:val="00E332A4"/>
    <w:rsid w:val="00E3565D"/>
    <w:rsid w:val="00E36FE5"/>
    <w:rsid w:val="00E448EB"/>
    <w:rsid w:val="00E45710"/>
    <w:rsid w:val="00E4755E"/>
    <w:rsid w:val="00E50614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1F94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A1235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1913"/>
    <w:rsid w:val="00ED1FF9"/>
    <w:rsid w:val="00ED4577"/>
    <w:rsid w:val="00ED488A"/>
    <w:rsid w:val="00ED7496"/>
    <w:rsid w:val="00EE3049"/>
    <w:rsid w:val="00EE4F89"/>
    <w:rsid w:val="00EF25EE"/>
    <w:rsid w:val="00EF348D"/>
    <w:rsid w:val="00EF4624"/>
    <w:rsid w:val="00EF55F4"/>
    <w:rsid w:val="00EF6535"/>
    <w:rsid w:val="00EF7CF8"/>
    <w:rsid w:val="00F0148A"/>
    <w:rsid w:val="00F02AB5"/>
    <w:rsid w:val="00F033D0"/>
    <w:rsid w:val="00F0525C"/>
    <w:rsid w:val="00F057DC"/>
    <w:rsid w:val="00F05D47"/>
    <w:rsid w:val="00F07CB8"/>
    <w:rsid w:val="00F11AC6"/>
    <w:rsid w:val="00F1507C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906"/>
    <w:rsid w:val="00F43649"/>
    <w:rsid w:val="00F43FB1"/>
    <w:rsid w:val="00F4595A"/>
    <w:rsid w:val="00F47AF7"/>
    <w:rsid w:val="00F523F5"/>
    <w:rsid w:val="00F52EA3"/>
    <w:rsid w:val="00F5363B"/>
    <w:rsid w:val="00F53E5A"/>
    <w:rsid w:val="00F5765C"/>
    <w:rsid w:val="00F6230F"/>
    <w:rsid w:val="00F64358"/>
    <w:rsid w:val="00F71B0E"/>
    <w:rsid w:val="00F725F9"/>
    <w:rsid w:val="00F72F78"/>
    <w:rsid w:val="00F73BDF"/>
    <w:rsid w:val="00F752B6"/>
    <w:rsid w:val="00F7655A"/>
    <w:rsid w:val="00F773D3"/>
    <w:rsid w:val="00F77C4F"/>
    <w:rsid w:val="00F80B5E"/>
    <w:rsid w:val="00F80C6E"/>
    <w:rsid w:val="00F811F5"/>
    <w:rsid w:val="00F824B6"/>
    <w:rsid w:val="00F92AB1"/>
    <w:rsid w:val="00F9581B"/>
    <w:rsid w:val="00F95864"/>
    <w:rsid w:val="00F974CF"/>
    <w:rsid w:val="00F97B56"/>
    <w:rsid w:val="00FA5A24"/>
    <w:rsid w:val="00FB03EE"/>
    <w:rsid w:val="00FB0F09"/>
    <w:rsid w:val="00FB1B21"/>
    <w:rsid w:val="00FB264C"/>
    <w:rsid w:val="00FB2FC0"/>
    <w:rsid w:val="00FB49A0"/>
    <w:rsid w:val="00FB5CE2"/>
    <w:rsid w:val="00FB64BA"/>
    <w:rsid w:val="00FB6979"/>
    <w:rsid w:val="00FB7DE9"/>
    <w:rsid w:val="00FC661D"/>
    <w:rsid w:val="00FD15D4"/>
    <w:rsid w:val="00FD3933"/>
    <w:rsid w:val="00FD3C06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locked/>
    <w:rsid w:val="00037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0379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numPr>
        <w:numId w:val="34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932"/>
    <w:rPr>
      <w:rFonts w:asciiTheme="majorHAnsi" w:eastAsiaTheme="majorEastAsia" w:hAnsiTheme="majorHAnsi" w:cstheme="majorBidi"/>
      <w:i/>
      <w:iCs/>
      <w:color w:val="365F91" w:themeColor="accent1" w:themeShade="BF"/>
      <w:lang w:eastAsia="zh-CN"/>
    </w:rPr>
  </w:style>
  <w:style w:type="character" w:customStyle="1" w:styleId="WW8Num1z4">
    <w:name w:val="WW8Num1z4"/>
    <w:uiPriority w:val="99"/>
    <w:rsid w:val="00037932"/>
  </w:style>
  <w:style w:type="character" w:customStyle="1" w:styleId="WW8Num1z5">
    <w:name w:val="WW8Num1z5"/>
    <w:uiPriority w:val="99"/>
    <w:rsid w:val="00037932"/>
  </w:style>
  <w:style w:type="character" w:customStyle="1" w:styleId="WW8Num1z6">
    <w:name w:val="WW8Num1z6"/>
    <w:uiPriority w:val="99"/>
    <w:rsid w:val="00037932"/>
  </w:style>
  <w:style w:type="character" w:customStyle="1" w:styleId="WW8Num1z7">
    <w:name w:val="WW8Num1z7"/>
    <w:uiPriority w:val="99"/>
    <w:rsid w:val="00037932"/>
  </w:style>
  <w:style w:type="character" w:customStyle="1" w:styleId="WW8Num1z8">
    <w:name w:val="WW8Num1z8"/>
    <w:uiPriority w:val="99"/>
    <w:rsid w:val="00037932"/>
  </w:style>
  <w:style w:type="character" w:customStyle="1" w:styleId="WW8Num2z2">
    <w:name w:val="WW8Num2z2"/>
    <w:uiPriority w:val="99"/>
    <w:rsid w:val="00037932"/>
  </w:style>
  <w:style w:type="character" w:customStyle="1" w:styleId="WW8Num2z3">
    <w:name w:val="WW8Num2z3"/>
    <w:uiPriority w:val="99"/>
    <w:rsid w:val="00037932"/>
  </w:style>
  <w:style w:type="character" w:customStyle="1" w:styleId="WW8Num2z4">
    <w:name w:val="WW8Num2z4"/>
    <w:uiPriority w:val="99"/>
    <w:rsid w:val="00037932"/>
  </w:style>
  <w:style w:type="character" w:customStyle="1" w:styleId="WW8Num2z5">
    <w:name w:val="WW8Num2z5"/>
    <w:uiPriority w:val="99"/>
    <w:rsid w:val="00037932"/>
  </w:style>
  <w:style w:type="character" w:customStyle="1" w:styleId="WW8Num2z6">
    <w:name w:val="WW8Num2z6"/>
    <w:uiPriority w:val="99"/>
    <w:rsid w:val="00037932"/>
  </w:style>
  <w:style w:type="character" w:customStyle="1" w:styleId="WW8Num2z7">
    <w:name w:val="WW8Num2z7"/>
    <w:uiPriority w:val="99"/>
    <w:rsid w:val="00037932"/>
  </w:style>
  <w:style w:type="character" w:customStyle="1" w:styleId="WW8Num2z8">
    <w:name w:val="WW8Num2z8"/>
    <w:uiPriority w:val="99"/>
    <w:rsid w:val="00037932"/>
  </w:style>
  <w:style w:type="character" w:customStyle="1" w:styleId="WW8Num4z1">
    <w:name w:val="WW8Num4z1"/>
    <w:uiPriority w:val="99"/>
    <w:rsid w:val="00037932"/>
    <w:rPr>
      <w:rFonts w:ascii="Arial" w:eastAsia="Times New Roman" w:hAnsi="Arial"/>
      <w:color w:val="auto"/>
      <w:sz w:val="20"/>
      <w:lang w:val="pl-PL" w:eastAsia="zh-CN"/>
    </w:rPr>
  </w:style>
  <w:style w:type="character" w:customStyle="1" w:styleId="WW8Num4z3">
    <w:name w:val="WW8Num4z3"/>
    <w:uiPriority w:val="99"/>
    <w:rsid w:val="00037932"/>
  </w:style>
  <w:style w:type="character" w:customStyle="1" w:styleId="WW8Num4z4">
    <w:name w:val="WW8Num4z4"/>
    <w:uiPriority w:val="99"/>
    <w:rsid w:val="00037932"/>
  </w:style>
  <w:style w:type="character" w:customStyle="1" w:styleId="WW8Num4z5">
    <w:name w:val="WW8Num4z5"/>
    <w:uiPriority w:val="99"/>
    <w:rsid w:val="00037932"/>
  </w:style>
  <w:style w:type="character" w:customStyle="1" w:styleId="WW8Num4z6">
    <w:name w:val="WW8Num4z6"/>
    <w:uiPriority w:val="99"/>
    <w:rsid w:val="00037932"/>
  </w:style>
  <w:style w:type="character" w:customStyle="1" w:styleId="WW8Num4z7">
    <w:name w:val="WW8Num4z7"/>
    <w:uiPriority w:val="99"/>
    <w:rsid w:val="00037932"/>
  </w:style>
  <w:style w:type="character" w:customStyle="1" w:styleId="WW8Num4z8">
    <w:name w:val="WW8Num4z8"/>
    <w:uiPriority w:val="99"/>
    <w:rsid w:val="00037932"/>
  </w:style>
  <w:style w:type="character" w:customStyle="1" w:styleId="WW8Num5z1">
    <w:name w:val="WW8Num5z1"/>
    <w:uiPriority w:val="99"/>
    <w:rsid w:val="00037932"/>
  </w:style>
  <w:style w:type="character" w:customStyle="1" w:styleId="WW8Num5z2">
    <w:name w:val="WW8Num5z2"/>
    <w:uiPriority w:val="99"/>
    <w:rsid w:val="00037932"/>
  </w:style>
  <w:style w:type="character" w:customStyle="1" w:styleId="WW8Num5z3">
    <w:name w:val="WW8Num5z3"/>
    <w:uiPriority w:val="99"/>
    <w:rsid w:val="00037932"/>
  </w:style>
  <w:style w:type="character" w:customStyle="1" w:styleId="WW8Num5z4">
    <w:name w:val="WW8Num5z4"/>
    <w:uiPriority w:val="99"/>
    <w:rsid w:val="00037932"/>
  </w:style>
  <w:style w:type="character" w:customStyle="1" w:styleId="WW8Num5z5">
    <w:name w:val="WW8Num5z5"/>
    <w:uiPriority w:val="99"/>
    <w:rsid w:val="00037932"/>
  </w:style>
  <w:style w:type="character" w:customStyle="1" w:styleId="WW8Num5z6">
    <w:name w:val="WW8Num5z6"/>
    <w:uiPriority w:val="99"/>
    <w:rsid w:val="00037932"/>
  </w:style>
  <w:style w:type="character" w:customStyle="1" w:styleId="WW8Num5z7">
    <w:name w:val="WW8Num5z7"/>
    <w:uiPriority w:val="99"/>
    <w:rsid w:val="00037932"/>
  </w:style>
  <w:style w:type="character" w:customStyle="1" w:styleId="WW8Num5z8">
    <w:name w:val="WW8Num5z8"/>
    <w:uiPriority w:val="99"/>
    <w:rsid w:val="00037932"/>
  </w:style>
  <w:style w:type="character" w:customStyle="1" w:styleId="WW8Num6z2">
    <w:name w:val="WW8Num6z2"/>
    <w:uiPriority w:val="99"/>
    <w:rsid w:val="00037932"/>
  </w:style>
  <w:style w:type="character" w:customStyle="1" w:styleId="WW8Num6z3">
    <w:name w:val="WW8Num6z3"/>
    <w:uiPriority w:val="99"/>
    <w:rsid w:val="00037932"/>
  </w:style>
  <w:style w:type="character" w:customStyle="1" w:styleId="WW8Num6z4">
    <w:name w:val="WW8Num6z4"/>
    <w:uiPriority w:val="99"/>
    <w:rsid w:val="00037932"/>
  </w:style>
  <w:style w:type="character" w:customStyle="1" w:styleId="WW8Num6z5">
    <w:name w:val="WW8Num6z5"/>
    <w:uiPriority w:val="99"/>
    <w:rsid w:val="00037932"/>
  </w:style>
  <w:style w:type="character" w:customStyle="1" w:styleId="WW8Num6z6">
    <w:name w:val="WW8Num6z6"/>
    <w:uiPriority w:val="99"/>
    <w:rsid w:val="00037932"/>
  </w:style>
  <w:style w:type="character" w:customStyle="1" w:styleId="WW8Num6z7">
    <w:name w:val="WW8Num6z7"/>
    <w:uiPriority w:val="99"/>
    <w:rsid w:val="00037932"/>
  </w:style>
  <w:style w:type="character" w:customStyle="1" w:styleId="WW8Num6z8">
    <w:name w:val="WW8Num6z8"/>
    <w:uiPriority w:val="99"/>
    <w:rsid w:val="00037932"/>
  </w:style>
  <w:style w:type="character" w:customStyle="1" w:styleId="WW8Num4z2">
    <w:name w:val="WW8Num4z2"/>
    <w:uiPriority w:val="99"/>
    <w:rsid w:val="00037932"/>
    <w:rPr>
      <w:rFonts w:ascii="Arial" w:hAnsi="Arial"/>
      <w:sz w:val="20"/>
    </w:rPr>
  </w:style>
  <w:style w:type="character" w:customStyle="1" w:styleId="WW8Num3z2">
    <w:name w:val="WW8Num3z2"/>
    <w:uiPriority w:val="99"/>
    <w:rsid w:val="00037932"/>
  </w:style>
  <w:style w:type="character" w:customStyle="1" w:styleId="WW8Num3z3">
    <w:name w:val="WW8Num3z3"/>
    <w:uiPriority w:val="99"/>
    <w:rsid w:val="00037932"/>
  </w:style>
  <w:style w:type="character" w:customStyle="1" w:styleId="WW8Num3z4">
    <w:name w:val="WW8Num3z4"/>
    <w:uiPriority w:val="99"/>
    <w:rsid w:val="00037932"/>
  </w:style>
  <w:style w:type="character" w:customStyle="1" w:styleId="WW8Num3z5">
    <w:name w:val="WW8Num3z5"/>
    <w:uiPriority w:val="99"/>
    <w:rsid w:val="00037932"/>
  </w:style>
  <w:style w:type="character" w:customStyle="1" w:styleId="WW8Num3z6">
    <w:name w:val="WW8Num3z6"/>
    <w:uiPriority w:val="99"/>
    <w:rsid w:val="00037932"/>
  </w:style>
  <w:style w:type="character" w:customStyle="1" w:styleId="WW8Num3z7">
    <w:name w:val="WW8Num3z7"/>
    <w:uiPriority w:val="99"/>
    <w:rsid w:val="00037932"/>
  </w:style>
  <w:style w:type="character" w:customStyle="1" w:styleId="WW8Num3z8">
    <w:name w:val="WW8Num3z8"/>
    <w:uiPriority w:val="99"/>
    <w:rsid w:val="00037932"/>
  </w:style>
  <w:style w:type="character" w:customStyle="1" w:styleId="Znakiprzypiswdolnych">
    <w:name w:val="Znaki przypisów dolnych"/>
    <w:uiPriority w:val="99"/>
    <w:rsid w:val="00037932"/>
    <w:rPr>
      <w:vertAlign w:val="superscript"/>
    </w:rPr>
  </w:style>
  <w:style w:type="character" w:customStyle="1" w:styleId="Znakinumeracji">
    <w:name w:val="Znaki numeracji"/>
    <w:uiPriority w:val="99"/>
    <w:rsid w:val="00037932"/>
  </w:style>
  <w:style w:type="character" w:customStyle="1" w:styleId="Znakiprzypiswkocowych">
    <w:name w:val="Znaki przypisów końcowych"/>
    <w:uiPriority w:val="99"/>
    <w:rsid w:val="00037932"/>
    <w:rPr>
      <w:vertAlign w:val="superscript"/>
    </w:rPr>
  </w:style>
  <w:style w:type="character" w:customStyle="1" w:styleId="WW-Znakiprzypiswkocowych">
    <w:name w:val="WW-Znaki przypisów końcowych"/>
    <w:uiPriority w:val="99"/>
    <w:rsid w:val="00037932"/>
  </w:style>
  <w:style w:type="paragraph" w:customStyle="1" w:styleId="Zawartoramki">
    <w:name w:val="Zawartość ramki"/>
    <w:basedOn w:val="Normalny"/>
    <w:uiPriority w:val="99"/>
    <w:rsid w:val="00037932"/>
    <w:pPr>
      <w:widowControl w:val="0"/>
      <w:autoSpaceDE w:val="0"/>
      <w:spacing w:after="0" w:line="240" w:lineRule="auto"/>
    </w:pPr>
  </w:style>
  <w:style w:type="paragraph" w:customStyle="1" w:styleId="Nagwektabeli">
    <w:name w:val="Nagłówek tabeli"/>
    <w:basedOn w:val="Zawartotabeli"/>
    <w:uiPriority w:val="99"/>
    <w:rsid w:val="00037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jc w:val="center"/>
      <w:textAlignment w:val="auto"/>
    </w:pPr>
    <w:rPr>
      <w:rFonts w:ascii="Calibri" w:eastAsia="Times New Roman" w:hAnsi="Calibri" w:cs="Calibri"/>
      <w:b/>
      <w:bCs/>
      <w:kern w:val="0"/>
      <w:sz w:val="22"/>
      <w:szCs w:val="22"/>
      <w:lang w:bidi="ar-SA"/>
    </w:rPr>
  </w:style>
  <w:style w:type="paragraph" w:customStyle="1" w:styleId="Akapitpoziomnastpny">
    <w:name w:val="Akapit poziom następny"/>
    <w:basedOn w:val="Normalny"/>
    <w:uiPriority w:val="99"/>
    <w:rsid w:val="00037932"/>
    <w:pPr>
      <w:widowControl w:val="0"/>
      <w:autoSpaceDE w:val="0"/>
      <w:spacing w:after="120" w:line="240" w:lineRule="auto"/>
      <w:jc w:val="both"/>
    </w:pPr>
    <w:rPr>
      <w:rFonts w:ascii="Arial" w:hAnsi="Arial" w:cs="Arial"/>
      <w:szCs w:val="20"/>
    </w:rPr>
  </w:style>
  <w:style w:type="paragraph" w:customStyle="1" w:styleId="jp-nagowek-p2">
    <w:name w:val="jp-nagłowek-p2"/>
    <w:basedOn w:val="Akapitpoziomnastpny"/>
    <w:uiPriority w:val="99"/>
    <w:rsid w:val="00037932"/>
    <w:pPr>
      <w:widowControl/>
      <w:tabs>
        <w:tab w:val="num" w:pos="0"/>
      </w:tabs>
      <w:spacing w:before="113" w:after="57"/>
      <w:ind w:left="397"/>
    </w:pPr>
    <w:rPr>
      <w:sz w:val="20"/>
    </w:rPr>
  </w:style>
  <w:style w:type="paragraph" w:customStyle="1" w:styleId="jp-nagowek-p3">
    <w:name w:val="jp-nagłowek-p3"/>
    <w:basedOn w:val="Akapitpoziomnastpny"/>
    <w:uiPriority w:val="99"/>
    <w:rsid w:val="00037932"/>
    <w:pPr>
      <w:tabs>
        <w:tab w:val="num" w:pos="0"/>
      </w:tabs>
      <w:spacing w:before="57" w:after="57"/>
      <w:ind w:left="828" w:hanging="431"/>
      <w:jc w:val="left"/>
    </w:pPr>
    <w:rPr>
      <w:sz w:val="20"/>
    </w:rPr>
  </w:style>
  <w:style w:type="paragraph" w:customStyle="1" w:styleId="Akapitpoziom1">
    <w:name w:val="Akapit poziom 1"/>
    <w:basedOn w:val="Normalny"/>
    <w:uiPriority w:val="99"/>
    <w:rsid w:val="00037932"/>
    <w:pPr>
      <w:widowControl w:val="0"/>
      <w:autoSpaceDE w:val="0"/>
      <w:spacing w:before="360" w:after="120" w:line="240" w:lineRule="auto"/>
      <w:jc w:val="both"/>
    </w:pPr>
    <w:rPr>
      <w:rFonts w:ascii="Arial" w:hAnsi="Arial" w:cs="Arial"/>
      <w:b/>
      <w:szCs w:val="20"/>
    </w:rPr>
  </w:style>
  <w:style w:type="character" w:styleId="Numerstrony">
    <w:name w:val="page number"/>
    <w:basedOn w:val="Domylnaczcionkaakapitu"/>
    <w:uiPriority w:val="99"/>
    <w:rsid w:val="00037932"/>
    <w:rPr>
      <w:rFonts w:cs="Times New Roman"/>
    </w:rPr>
  </w:style>
  <w:style w:type="paragraph" w:customStyle="1" w:styleId="Notarial1">
    <w:name w:val="Notarial_1"/>
    <w:basedOn w:val="Normalny"/>
    <w:uiPriority w:val="99"/>
    <w:rsid w:val="00037932"/>
    <w:pPr>
      <w:keepNext/>
      <w:keepLines/>
      <w:spacing w:before="240" w:after="6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Domylnie">
    <w:name w:val="Domyślnie"/>
    <w:uiPriority w:val="99"/>
    <w:rsid w:val="00037932"/>
    <w:pPr>
      <w:tabs>
        <w:tab w:val="left" w:pos="708"/>
      </w:tabs>
      <w:suppressAutoHyphens/>
    </w:pPr>
    <w:rPr>
      <w:rFonts w:ascii="Calibri" w:hAnsi="Calibri" w:cs="Calibri"/>
      <w:color w:val="00000A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037932"/>
    <w:pPr>
      <w:spacing w:after="0" w:line="240" w:lineRule="auto"/>
    </w:pPr>
    <w:rPr>
      <w:rFonts w:ascii="Arial" w:hAnsi="Arial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7932"/>
    <w:pPr>
      <w:spacing w:after="120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rep1">
    <w:name w:val="treść_p1"/>
    <w:basedOn w:val="Normalny"/>
    <w:uiPriority w:val="99"/>
    <w:rsid w:val="00037932"/>
    <w:pPr>
      <w:spacing w:before="100" w:after="120" w:line="240" w:lineRule="auto"/>
      <w:ind w:left="154" w:hanging="10"/>
      <w:jc w:val="both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3</cp:revision>
  <cp:lastPrinted>2024-11-29T08:40:00Z</cp:lastPrinted>
  <dcterms:created xsi:type="dcterms:W3CDTF">2024-11-29T11:48:00Z</dcterms:created>
  <dcterms:modified xsi:type="dcterms:W3CDTF">2024-11-29T11:48:00Z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