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9772D" w14:textId="72C32CDE" w:rsidR="00221437" w:rsidRPr="00205C50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6"/>
        </w:rPr>
      </w:pPr>
      <w:r w:rsidRPr="00205C50">
        <w:rPr>
          <w:rFonts w:ascii="Arial" w:hAnsi="Arial" w:cs="Arial"/>
          <w:sz w:val="18"/>
          <w:szCs w:val="16"/>
        </w:rPr>
        <w:t>Załącznik nr 1</w:t>
      </w:r>
    </w:p>
    <w:p w14:paraId="19AF5019" w14:textId="77777777" w:rsidR="00937CEF" w:rsidRDefault="00937CEF" w:rsidP="00E40B18">
      <w:pPr>
        <w:jc w:val="right"/>
        <w:rPr>
          <w:rFonts w:ascii="Arial" w:hAnsi="Arial" w:cs="Arial"/>
        </w:rPr>
      </w:pPr>
    </w:p>
    <w:p w14:paraId="20F8795F" w14:textId="6A469343" w:rsidR="00221437" w:rsidRPr="00653B34" w:rsidRDefault="00221437" w:rsidP="00E40B18">
      <w:pPr>
        <w:jc w:val="right"/>
        <w:rPr>
          <w:rFonts w:ascii="Arial" w:hAnsi="Arial" w:cs="Arial"/>
        </w:rPr>
      </w:pPr>
      <w:r w:rsidRPr="00F05835">
        <w:rPr>
          <w:rFonts w:ascii="Arial" w:hAnsi="Arial" w:cs="Arial"/>
        </w:rPr>
        <w:t>Znak sprawy</w:t>
      </w:r>
      <w:r w:rsidR="009D4528">
        <w:rPr>
          <w:rFonts w:ascii="Arial" w:hAnsi="Arial" w:cs="Arial"/>
        </w:rPr>
        <w:t xml:space="preserve"> </w:t>
      </w:r>
      <w:r w:rsidR="009D4528" w:rsidRPr="009D4528">
        <w:rPr>
          <w:rFonts w:ascii="Arial" w:hAnsi="Arial" w:cs="Arial"/>
          <w:b/>
        </w:rPr>
        <w:t>ZP</w:t>
      </w:r>
      <w:r w:rsidR="003E1224">
        <w:rPr>
          <w:rFonts w:ascii="Arial" w:hAnsi="Arial" w:cs="Arial"/>
          <w:b/>
        </w:rPr>
        <w:t>/471</w:t>
      </w:r>
      <w:r w:rsidR="0098757A" w:rsidRPr="009D4528">
        <w:rPr>
          <w:rFonts w:ascii="Arial" w:hAnsi="Arial" w:cs="Arial"/>
          <w:b/>
        </w:rPr>
        <w:t>/2021</w:t>
      </w:r>
    </w:p>
    <w:p w14:paraId="3E82FBA4" w14:textId="77777777" w:rsidR="005024E1" w:rsidRPr="00653B34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Nazwa i adres WYKONAWCY</w:t>
      </w:r>
      <w:r w:rsidR="005024E1" w:rsidRPr="00653B34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Default="00F0583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108E4321" w14:textId="018734EC" w:rsidR="00221437" w:rsidRPr="00653B34" w:rsidRDefault="00221437" w:rsidP="001F35F5">
      <w:pPr>
        <w:pStyle w:val="Teksttreci1"/>
        <w:shd w:val="clear" w:color="auto" w:fill="auto"/>
        <w:spacing w:line="360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19FA4E2" w14:textId="00CA4A7F" w:rsidR="00653B34" w:rsidRDefault="00221437" w:rsidP="001F35F5">
      <w:pPr>
        <w:pStyle w:val="Teksttreci1"/>
        <w:shd w:val="clear" w:color="auto" w:fill="auto"/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>
        <w:rPr>
          <w:rFonts w:ascii="Arial" w:hAnsi="Arial" w:cs="Arial"/>
          <w:color w:val="auto"/>
          <w:sz w:val="20"/>
          <w:szCs w:val="20"/>
        </w:rPr>
        <w:t>.</w:t>
      </w:r>
      <w:r w:rsidRPr="00653B34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728995BD" w14:textId="07AD07B5" w:rsidR="00221437" w:rsidRPr="00653B34" w:rsidRDefault="00221437" w:rsidP="001F35F5">
      <w:pPr>
        <w:pStyle w:val="Teksttreci1"/>
        <w:shd w:val="clear" w:color="auto" w:fill="auto"/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3425C90" w14:textId="77777777" w:rsidR="00221437" w:rsidRPr="00653B34" w:rsidRDefault="00221437" w:rsidP="001F35F5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ulica</w:t>
      </w:r>
      <w:r w:rsidRPr="00653B34">
        <w:rPr>
          <w:rFonts w:ascii="Arial" w:hAnsi="Arial" w:cs="Arial"/>
          <w:color w:val="auto"/>
          <w:sz w:val="20"/>
          <w:szCs w:val="20"/>
        </w:rPr>
        <w:tab/>
        <w:t>nr domu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653B34" w:rsidRDefault="00221437" w:rsidP="001F35F5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kod</w:t>
      </w:r>
      <w:r w:rsidRPr="00653B34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653B34" w:rsidRDefault="00221437" w:rsidP="001F35F5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powiat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</w:t>
      </w:r>
      <w:r w:rsidRPr="00653B34">
        <w:rPr>
          <w:rFonts w:ascii="Arial" w:hAnsi="Arial" w:cs="Arial"/>
          <w:color w:val="auto"/>
          <w:sz w:val="20"/>
          <w:szCs w:val="20"/>
        </w:rPr>
        <w:t>województwo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653B34" w:rsidRDefault="00CA5EC7" w:rsidP="001F35F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tel.: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………</w:t>
      </w:r>
      <w:r w:rsidRPr="00653B34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77777777" w:rsidR="00221437" w:rsidRPr="00653B34" w:rsidRDefault="007F4E5F" w:rsidP="001F35F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NIP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sz w:val="20"/>
          <w:szCs w:val="20"/>
        </w:rPr>
        <w:t>Bank/Nr konta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2DE644F3" w:rsidR="005024E1" w:rsidRPr="00653B34" w:rsidRDefault="005024E1" w:rsidP="001F35F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sz w:val="20"/>
          <w:szCs w:val="20"/>
        </w:rPr>
        <w:t>Numer bankowego rachunku rozliczeniowego, w ramach które</w:t>
      </w:r>
      <w:r w:rsidR="00A04ACF">
        <w:rPr>
          <w:rFonts w:ascii="Arial" w:hAnsi="Arial" w:cs="Arial"/>
          <w:sz w:val="20"/>
          <w:szCs w:val="20"/>
        </w:rPr>
        <w:t xml:space="preserve">go istnieje możliwość dokonania </w:t>
      </w:r>
      <w:r w:rsidRPr="00653B34">
        <w:rPr>
          <w:rFonts w:ascii="Arial" w:hAnsi="Arial" w:cs="Arial"/>
          <w:sz w:val="20"/>
          <w:szCs w:val="20"/>
        </w:rPr>
        <w:t>zapłaty mechanizmem podzie</w:t>
      </w:r>
      <w:r w:rsidR="00A246A2">
        <w:rPr>
          <w:rFonts w:ascii="Arial" w:hAnsi="Arial" w:cs="Arial"/>
          <w:sz w:val="20"/>
          <w:szCs w:val="20"/>
        </w:rPr>
        <w:t xml:space="preserve">lonej płatności: </w:t>
      </w:r>
      <w:r w:rsidR="00172B2C">
        <w:rPr>
          <w:rFonts w:ascii="Arial" w:hAnsi="Arial" w:cs="Arial"/>
          <w:sz w:val="20"/>
          <w:szCs w:val="20"/>
        </w:rPr>
        <w:t>……………………..</w:t>
      </w:r>
      <w:r w:rsidR="00A246A2">
        <w:rPr>
          <w:rFonts w:ascii="Arial" w:hAnsi="Arial" w:cs="Arial"/>
          <w:sz w:val="20"/>
          <w:szCs w:val="20"/>
        </w:rPr>
        <w:t>……………………………………</w:t>
      </w:r>
    </w:p>
    <w:p w14:paraId="6399CE73" w14:textId="77777777" w:rsidR="00221437" w:rsidRPr="00653B34" w:rsidRDefault="00221437" w:rsidP="001F35F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653B34" w:rsidRDefault="00221437" w:rsidP="001F35F5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 </w:t>
      </w:r>
      <w:r w:rsidRPr="00653B34">
        <w:rPr>
          <w:rFonts w:ascii="Arial" w:hAnsi="Arial" w:cs="Arial"/>
          <w:color w:val="auto"/>
          <w:sz w:val="20"/>
          <w:szCs w:val="20"/>
        </w:rPr>
        <w:tab/>
        <w:t>tel</w:t>
      </w:r>
      <w:r w:rsidRPr="00653B34">
        <w:rPr>
          <w:rFonts w:ascii="Arial" w:hAnsi="Arial" w:cs="Arial"/>
          <w:color w:val="auto"/>
          <w:sz w:val="20"/>
          <w:szCs w:val="20"/>
        </w:rPr>
        <w:tab/>
        <w:t>e-mail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653B34" w:rsidRDefault="00C56081" w:rsidP="001F35F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>
        <w:rPr>
          <w:rFonts w:ascii="Arial" w:hAnsi="Arial" w:cs="Arial"/>
          <w:color w:val="auto"/>
          <w:sz w:val="20"/>
          <w:szCs w:val="20"/>
        </w:rPr>
        <w:t>..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DB67693" w14:textId="77777777" w:rsidR="00221437" w:rsidRPr="00653B34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7D664098" w14:textId="600D3645" w:rsidR="004C1081" w:rsidRPr="001F35F5" w:rsidRDefault="00221437" w:rsidP="00A246A2">
      <w:pPr>
        <w:spacing w:after="120"/>
        <w:jc w:val="center"/>
        <w:rPr>
          <w:rFonts w:ascii="Arial" w:hAnsi="Arial" w:cs="Arial"/>
          <w:b/>
          <w:sz w:val="28"/>
          <w:szCs w:val="22"/>
        </w:rPr>
      </w:pPr>
      <w:r w:rsidRPr="001F35F5">
        <w:rPr>
          <w:rFonts w:ascii="Arial" w:hAnsi="Arial" w:cs="Arial"/>
          <w:b/>
          <w:sz w:val="28"/>
          <w:szCs w:val="22"/>
        </w:rPr>
        <w:t>O F E R T A</w:t>
      </w:r>
      <w:r w:rsidR="00F05835" w:rsidRPr="001F35F5">
        <w:rPr>
          <w:rFonts w:ascii="Arial" w:hAnsi="Arial" w:cs="Arial"/>
          <w:b/>
          <w:sz w:val="28"/>
          <w:szCs w:val="22"/>
        </w:rPr>
        <w:t xml:space="preserve"> </w:t>
      </w:r>
    </w:p>
    <w:p w14:paraId="11BD2992" w14:textId="152756D1" w:rsidR="004C1081" w:rsidRDefault="00172B2C" w:rsidP="001F35F5">
      <w:pPr>
        <w:spacing w:after="120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Niniejszym składam</w:t>
      </w:r>
      <w:r>
        <w:rPr>
          <w:rFonts w:ascii="Arial" w:hAnsi="Arial" w:cs="Arial"/>
        </w:rPr>
        <w:t>/y</w:t>
      </w:r>
      <w:r w:rsidRPr="006871B6">
        <w:rPr>
          <w:rFonts w:ascii="Arial" w:hAnsi="Arial" w:cs="Arial"/>
        </w:rPr>
        <w:t xml:space="preserve"> ofertę </w:t>
      </w:r>
      <w:r w:rsidR="00FD2DE3" w:rsidRPr="00FD2DE3">
        <w:rPr>
          <w:rFonts w:ascii="Arial" w:hAnsi="Arial" w:cs="Arial"/>
        </w:rPr>
        <w:t>w postępowaniu o udzielenie zamówienia publicznego na zadanie pn</w:t>
      </w:r>
      <w:r w:rsidR="00A5070B">
        <w:rPr>
          <w:rFonts w:ascii="Arial" w:hAnsi="Arial" w:cs="Arial"/>
        </w:rPr>
        <w:t xml:space="preserve">.: </w:t>
      </w:r>
      <w:r w:rsidR="00D619B6" w:rsidRPr="00653B34">
        <w:rPr>
          <w:rFonts w:ascii="Arial" w:hAnsi="Arial" w:cs="Arial"/>
          <w:b/>
        </w:rPr>
        <w:t>„</w:t>
      </w:r>
      <w:r w:rsidR="007B1D34" w:rsidRPr="007B1D34">
        <w:rPr>
          <w:rStyle w:val="Teksttreci"/>
          <w:rFonts w:ascii="Arial" w:eastAsia="StarSymbol" w:hAnsi="Arial" w:cs="Arial"/>
          <w:b/>
          <w:color w:val="auto"/>
          <w:sz w:val="20"/>
          <w:shd w:val="clear" w:color="auto" w:fill="auto"/>
        </w:rPr>
        <w:t>Dostawa zestawów komputerowych, tabletów oraz monitorów interaktywnych z podstawą mobilną do Zespołu Szkół nr 2 im. J. Iwaszkiewicza w Katowicach w ramach realizacji projektu Śląska Szkoła Ćwiczeń</w:t>
      </w:r>
      <w:r w:rsidR="005C00F3" w:rsidRPr="00653B34">
        <w:rPr>
          <w:rFonts w:ascii="Arial" w:hAnsi="Arial" w:cs="Arial"/>
          <w:b/>
        </w:rPr>
        <w:t>”</w:t>
      </w:r>
      <w:r w:rsidRPr="009341ED">
        <w:rPr>
          <w:rFonts w:ascii="Arial" w:hAnsi="Arial" w:cs="Arial"/>
        </w:rPr>
        <w:t>,</w:t>
      </w:r>
      <w:r w:rsidR="00A5070B">
        <w:rPr>
          <w:rFonts w:ascii="Arial" w:hAnsi="Arial" w:cs="Arial"/>
        </w:rPr>
        <w:t xml:space="preserve"> </w:t>
      </w:r>
      <w:r w:rsidRPr="006871B6">
        <w:rPr>
          <w:rFonts w:ascii="Arial" w:hAnsi="Arial" w:cs="Arial"/>
        </w:rPr>
        <w:t xml:space="preserve">zgodnie z wymogami określonymi w </w:t>
      </w:r>
      <w:r>
        <w:rPr>
          <w:rFonts w:ascii="Arial" w:hAnsi="Arial" w:cs="Arial"/>
        </w:rPr>
        <w:t>S</w:t>
      </w:r>
      <w:r w:rsidR="009D06B3">
        <w:rPr>
          <w:rFonts w:ascii="Arial" w:hAnsi="Arial" w:cs="Arial"/>
        </w:rPr>
        <w:t>pecyfikacji W</w:t>
      </w:r>
      <w:r w:rsidRPr="006871B6">
        <w:rPr>
          <w:rFonts w:ascii="Arial" w:hAnsi="Arial" w:cs="Arial"/>
        </w:rPr>
        <w:t>a</w:t>
      </w:r>
      <w:r w:rsidR="009D06B3">
        <w:rPr>
          <w:rFonts w:ascii="Arial" w:hAnsi="Arial" w:cs="Arial"/>
        </w:rPr>
        <w:t>runków Z</w:t>
      </w:r>
      <w:r w:rsidRPr="006871B6">
        <w:rPr>
          <w:rFonts w:ascii="Arial" w:hAnsi="Arial" w:cs="Arial"/>
        </w:rPr>
        <w:t xml:space="preserve">amówienia i </w:t>
      </w:r>
      <w:r w:rsidR="009341ED">
        <w:rPr>
          <w:rFonts w:ascii="Arial" w:hAnsi="Arial" w:cs="Arial"/>
        </w:rPr>
        <w:t xml:space="preserve">w </w:t>
      </w:r>
      <w:r w:rsidRPr="006871B6">
        <w:rPr>
          <w:rFonts w:ascii="Arial" w:hAnsi="Arial" w:cs="Arial"/>
        </w:rPr>
        <w:t>projekcie umowy</w:t>
      </w:r>
      <w:r w:rsidR="00A04ACF">
        <w:rPr>
          <w:rFonts w:ascii="Arial" w:hAnsi="Arial" w:cs="Arial"/>
        </w:rPr>
        <w:t>.</w:t>
      </w:r>
    </w:p>
    <w:p w14:paraId="38816DA5" w14:textId="5108E17D" w:rsidR="008A6334" w:rsidRPr="008A6334" w:rsidRDefault="00A723FE" w:rsidP="008A6334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4C1081">
        <w:rPr>
          <w:rFonts w:ascii="Arial" w:hAnsi="Arial" w:cs="Arial"/>
          <w:b/>
        </w:rPr>
        <w:t>Cena ofertowa za wykonanie przedmiotu zamówienia</w:t>
      </w:r>
      <w:r w:rsidRPr="00A723FE">
        <w:rPr>
          <w:rFonts w:ascii="Arial" w:hAnsi="Arial" w:cs="Arial"/>
        </w:rPr>
        <w:t xml:space="preserve"> obejmuje </w:t>
      </w:r>
      <w:r>
        <w:rPr>
          <w:rFonts w:ascii="Arial" w:hAnsi="Arial" w:cs="Arial"/>
        </w:rPr>
        <w:t>dostawę</w:t>
      </w:r>
      <w:r w:rsidR="00A246A2">
        <w:rPr>
          <w:rFonts w:ascii="Arial" w:hAnsi="Arial" w:cs="Arial"/>
        </w:rPr>
        <w:t xml:space="preserve"> </w:t>
      </w:r>
      <w:r w:rsidR="007B1D34" w:rsidRPr="007B1D34">
        <w:rPr>
          <w:rFonts w:ascii="Arial" w:hAnsi="Arial" w:cs="Arial"/>
        </w:rPr>
        <w:t xml:space="preserve">zestawów komputerowych, tabletów oraz monitorów interaktywnych z podstawą mobilną do Zespołu Szkół nr 2 im. J. Iwaszkiewicza w Katowicach w ramach realizacji projektu </w:t>
      </w:r>
      <w:r w:rsidR="007B1D34">
        <w:rPr>
          <w:rFonts w:ascii="Arial" w:hAnsi="Arial" w:cs="Arial"/>
        </w:rPr>
        <w:t>„</w:t>
      </w:r>
      <w:r w:rsidR="007B1D34" w:rsidRPr="007B1D34">
        <w:rPr>
          <w:rFonts w:ascii="Arial" w:hAnsi="Arial" w:cs="Arial"/>
        </w:rPr>
        <w:t>Śląska Szkoła Ćwiczeń</w:t>
      </w:r>
      <w:r w:rsidRPr="00A723FE">
        <w:rPr>
          <w:rFonts w:ascii="Arial" w:hAnsi="Arial" w:cs="Arial"/>
        </w:rPr>
        <w:t xml:space="preserve">” i </w:t>
      </w:r>
      <w:r w:rsidRPr="004C1081">
        <w:rPr>
          <w:rFonts w:ascii="Arial" w:hAnsi="Arial" w:cs="Arial"/>
          <w:b/>
        </w:rPr>
        <w:t>wynosi odpowiednio</w:t>
      </w:r>
    </w:p>
    <w:tbl>
      <w:tblPr>
        <w:tblStyle w:val="Tabela-Siatka"/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604"/>
        <w:gridCol w:w="1403"/>
        <w:gridCol w:w="851"/>
        <w:gridCol w:w="1275"/>
        <w:gridCol w:w="851"/>
        <w:gridCol w:w="1276"/>
        <w:gridCol w:w="1275"/>
      </w:tblGrid>
      <w:tr w:rsidR="00A246A2" w:rsidRPr="00A246A2" w14:paraId="5A8BE7E7" w14:textId="77777777" w:rsidTr="00A246A2">
        <w:trPr>
          <w:trHeight w:val="567"/>
          <w:jc w:val="center"/>
        </w:trPr>
        <w:tc>
          <w:tcPr>
            <w:tcW w:w="656" w:type="dxa"/>
            <w:vMerge w:val="restart"/>
            <w:shd w:val="clear" w:color="auto" w:fill="BFBFBF" w:themeFill="background1" w:themeFillShade="BF"/>
            <w:vAlign w:val="center"/>
          </w:tcPr>
          <w:p w14:paraId="13E33667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14:paraId="0EAABAC1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403" w:type="dxa"/>
            <w:shd w:val="clear" w:color="auto" w:fill="BFBFBF" w:themeFill="background1" w:themeFillShade="BF"/>
            <w:vAlign w:val="center"/>
          </w:tcPr>
          <w:p w14:paraId="46CB2D78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B9C26A3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0833772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 xml:space="preserve">Wartość  netto </w:t>
            </w:r>
            <w:r w:rsidRPr="008A6334">
              <w:rPr>
                <w:rFonts w:ascii="Arial" w:hAnsi="Arial" w:cs="Arial"/>
                <w:b/>
                <w:sz w:val="16"/>
                <w:szCs w:val="18"/>
              </w:rPr>
              <w:t xml:space="preserve">(kolumna 2x kolumna 3)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4F2F08C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>Stawka VAT w %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703066B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>Kwota podatku VAT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A1A35B9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6A2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A246A2" w:rsidRPr="00A246A2" w14:paraId="36E37C4D" w14:textId="77777777" w:rsidTr="008A6334">
        <w:trPr>
          <w:trHeight w:val="289"/>
          <w:jc w:val="center"/>
        </w:trPr>
        <w:tc>
          <w:tcPr>
            <w:tcW w:w="656" w:type="dxa"/>
            <w:vMerge/>
            <w:shd w:val="clear" w:color="auto" w:fill="BFBFBF" w:themeFill="background1" w:themeFillShade="BF"/>
            <w:vAlign w:val="center"/>
          </w:tcPr>
          <w:p w14:paraId="444C5FC3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14:paraId="41028352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1</w:t>
            </w:r>
          </w:p>
        </w:tc>
        <w:tc>
          <w:tcPr>
            <w:tcW w:w="1403" w:type="dxa"/>
            <w:shd w:val="clear" w:color="auto" w:fill="BFBFBF" w:themeFill="background1" w:themeFillShade="BF"/>
            <w:vAlign w:val="center"/>
          </w:tcPr>
          <w:p w14:paraId="1874C592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2CC3147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3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E8B5651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27B6659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5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312472A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6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F40E023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A246A2">
              <w:rPr>
                <w:rFonts w:ascii="Arial" w:hAnsi="Arial" w:cs="Arial"/>
                <w:sz w:val="16"/>
                <w:szCs w:val="21"/>
              </w:rPr>
              <w:t>7</w:t>
            </w:r>
          </w:p>
        </w:tc>
      </w:tr>
      <w:tr w:rsidR="003F31C4" w:rsidRPr="00A246A2" w14:paraId="424C71C8" w14:textId="77777777" w:rsidTr="001F35F5">
        <w:tblPrEx>
          <w:jc w:val="left"/>
        </w:tblPrEx>
        <w:trPr>
          <w:trHeight w:val="714"/>
        </w:trPr>
        <w:tc>
          <w:tcPr>
            <w:tcW w:w="656" w:type="dxa"/>
            <w:vMerge w:val="restart"/>
            <w:shd w:val="clear" w:color="auto" w:fill="BFBFBF" w:themeFill="background1" w:themeFillShade="BF"/>
            <w:vAlign w:val="center"/>
          </w:tcPr>
          <w:p w14:paraId="50246ACA" w14:textId="77777777" w:rsidR="003F31C4" w:rsidRPr="00A246A2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1</w:t>
            </w: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14:paraId="2021B8E7" w14:textId="1305DFD6" w:rsidR="003F31C4" w:rsidRPr="00F96BE6" w:rsidRDefault="003F31C4" w:rsidP="00F93B78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21"/>
              </w:rPr>
            </w:pPr>
            <w:r w:rsidRPr="00F96BE6">
              <w:rPr>
                <w:rFonts w:ascii="Arial" w:hAnsi="Arial" w:cs="Arial"/>
                <w:sz w:val="18"/>
                <w:szCs w:val="21"/>
              </w:rPr>
              <w:t>Komputer stacjonarny dla nauczyciela (zestaw komputerowy z monitorem i oprogramowaniem), w tym:</w:t>
            </w:r>
          </w:p>
        </w:tc>
        <w:tc>
          <w:tcPr>
            <w:tcW w:w="1403" w:type="dxa"/>
          </w:tcPr>
          <w:p w14:paraId="48BF3083" w14:textId="77777777" w:rsidR="003F31C4" w:rsidRPr="00A246A2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9B4ED13" w14:textId="7D26E6E3" w:rsidR="003F31C4" w:rsidRPr="00A246A2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1 sztuka</w:t>
            </w:r>
          </w:p>
        </w:tc>
        <w:tc>
          <w:tcPr>
            <w:tcW w:w="1275" w:type="dxa"/>
            <w:vAlign w:val="center"/>
          </w:tcPr>
          <w:p w14:paraId="5CF7E9C9" w14:textId="77777777" w:rsidR="003F31C4" w:rsidRPr="00A246A2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D0B5D6" w14:textId="7073E09D" w:rsidR="003F31C4" w:rsidRPr="008A6334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0%</w:t>
            </w:r>
          </w:p>
        </w:tc>
        <w:tc>
          <w:tcPr>
            <w:tcW w:w="1276" w:type="dxa"/>
          </w:tcPr>
          <w:p w14:paraId="3ADCA936" w14:textId="77777777" w:rsidR="003F31C4" w:rsidRPr="008A6334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75" w:type="dxa"/>
          </w:tcPr>
          <w:p w14:paraId="3E54479F" w14:textId="77777777" w:rsidR="003F31C4" w:rsidRPr="008A6334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3F31C4" w:rsidRPr="00A246A2" w14:paraId="188B078E" w14:textId="77777777" w:rsidTr="001F35F5">
        <w:tblPrEx>
          <w:jc w:val="left"/>
        </w:tblPrEx>
        <w:trPr>
          <w:trHeight w:val="714"/>
        </w:trPr>
        <w:tc>
          <w:tcPr>
            <w:tcW w:w="656" w:type="dxa"/>
            <w:vMerge/>
            <w:shd w:val="clear" w:color="auto" w:fill="BFBFBF" w:themeFill="background1" w:themeFillShade="BF"/>
            <w:vAlign w:val="center"/>
          </w:tcPr>
          <w:p w14:paraId="78AD9603" w14:textId="77777777" w:rsidR="003F31C4" w:rsidRPr="00A246A2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14:paraId="3660DC03" w14:textId="4ED10F6B" w:rsidR="003F31C4" w:rsidRPr="008A6334" w:rsidRDefault="003F31C4" w:rsidP="00F93B78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- oprogramowanie biurowe</w:t>
            </w:r>
          </w:p>
        </w:tc>
        <w:tc>
          <w:tcPr>
            <w:tcW w:w="1403" w:type="dxa"/>
          </w:tcPr>
          <w:p w14:paraId="3CE540B9" w14:textId="77777777" w:rsidR="003F31C4" w:rsidRPr="00A246A2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1F0C6AF" w14:textId="2281B6D4" w:rsidR="003F31C4" w:rsidRPr="008A6334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1 sztuka</w:t>
            </w:r>
          </w:p>
        </w:tc>
        <w:tc>
          <w:tcPr>
            <w:tcW w:w="1275" w:type="dxa"/>
            <w:vAlign w:val="center"/>
          </w:tcPr>
          <w:p w14:paraId="4D02FA5F" w14:textId="77777777" w:rsidR="003F31C4" w:rsidRPr="00A246A2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64BDD57" w14:textId="671ECFA7" w:rsidR="003F31C4" w:rsidRPr="008A6334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23%</w:t>
            </w:r>
          </w:p>
        </w:tc>
        <w:tc>
          <w:tcPr>
            <w:tcW w:w="1276" w:type="dxa"/>
          </w:tcPr>
          <w:p w14:paraId="27770961" w14:textId="77777777" w:rsidR="003F31C4" w:rsidRPr="008A6334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75" w:type="dxa"/>
          </w:tcPr>
          <w:p w14:paraId="1CAF9F9D" w14:textId="77777777" w:rsidR="003F31C4" w:rsidRPr="008A6334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3F31C4" w:rsidRPr="00A246A2" w14:paraId="043388B6" w14:textId="77777777" w:rsidTr="003F31C4">
        <w:tblPrEx>
          <w:jc w:val="left"/>
        </w:tblPrEx>
        <w:trPr>
          <w:trHeight w:val="714"/>
        </w:trPr>
        <w:tc>
          <w:tcPr>
            <w:tcW w:w="656" w:type="dxa"/>
            <w:vMerge w:val="restart"/>
            <w:shd w:val="clear" w:color="auto" w:fill="BFBFBF" w:themeFill="background1" w:themeFillShade="BF"/>
            <w:vAlign w:val="center"/>
          </w:tcPr>
          <w:p w14:paraId="4DE9FF48" w14:textId="5F7D9F81" w:rsidR="003F31C4" w:rsidRPr="008A6334" w:rsidRDefault="003F31C4" w:rsidP="003F31C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2</w:t>
            </w: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14:paraId="24F345A6" w14:textId="006382D9" w:rsidR="003F31C4" w:rsidRPr="00F96BE6" w:rsidRDefault="003F31C4" w:rsidP="003F31C4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21"/>
              </w:rPr>
            </w:pPr>
            <w:r w:rsidRPr="00F96BE6">
              <w:rPr>
                <w:rFonts w:ascii="Arial" w:hAnsi="Arial" w:cs="Arial"/>
                <w:sz w:val="18"/>
                <w:szCs w:val="21"/>
              </w:rPr>
              <w:t>Komputer stacjonarny dla ucznia (zestaw komputerowy z monitorem i oprogramowaniem), w tym:</w:t>
            </w:r>
          </w:p>
        </w:tc>
        <w:tc>
          <w:tcPr>
            <w:tcW w:w="1403" w:type="dxa"/>
          </w:tcPr>
          <w:p w14:paraId="23C3B8A3" w14:textId="77777777" w:rsidR="003F31C4" w:rsidRPr="00A246A2" w:rsidRDefault="003F31C4" w:rsidP="003F31C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68F1C0F" w14:textId="25E8613D" w:rsidR="003F31C4" w:rsidRPr="008A6334" w:rsidRDefault="003F31C4" w:rsidP="003F31C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14 sztuk</w:t>
            </w:r>
          </w:p>
        </w:tc>
        <w:tc>
          <w:tcPr>
            <w:tcW w:w="1275" w:type="dxa"/>
            <w:vAlign w:val="center"/>
          </w:tcPr>
          <w:p w14:paraId="5B3432EE" w14:textId="77777777" w:rsidR="003F31C4" w:rsidRPr="00A246A2" w:rsidRDefault="003F31C4" w:rsidP="003F31C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C92B93C" w14:textId="77777777" w:rsidR="003F31C4" w:rsidRPr="008A6334" w:rsidRDefault="003F31C4" w:rsidP="003F31C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0%</w:t>
            </w:r>
          </w:p>
        </w:tc>
        <w:tc>
          <w:tcPr>
            <w:tcW w:w="1276" w:type="dxa"/>
          </w:tcPr>
          <w:p w14:paraId="23D93EC4" w14:textId="77777777" w:rsidR="003F31C4" w:rsidRPr="008A6334" w:rsidRDefault="003F31C4" w:rsidP="003F31C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75" w:type="dxa"/>
          </w:tcPr>
          <w:p w14:paraId="6049A45E" w14:textId="77777777" w:rsidR="003F31C4" w:rsidRPr="008A6334" w:rsidRDefault="003F31C4" w:rsidP="003F31C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3F31C4" w:rsidRPr="00A246A2" w14:paraId="235A512A" w14:textId="77777777" w:rsidTr="003F31C4">
        <w:tblPrEx>
          <w:jc w:val="left"/>
        </w:tblPrEx>
        <w:trPr>
          <w:trHeight w:val="714"/>
        </w:trPr>
        <w:tc>
          <w:tcPr>
            <w:tcW w:w="656" w:type="dxa"/>
            <w:vMerge/>
            <w:shd w:val="clear" w:color="auto" w:fill="BFBFBF" w:themeFill="background1" w:themeFillShade="BF"/>
            <w:vAlign w:val="center"/>
          </w:tcPr>
          <w:p w14:paraId="48106A6F" w14:textId="77777777" w:rsidR="003F31C4" w:rsidRPr="008A6334" w:rsidRDefault="003F31C4" w:rsidP="003F31C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14:paraId="38D006A2" w14:textId="77777777" w:rsidR="003F31C4" w:rsidRPr="008A6334" w:rsidRDefault="003F31C4" w:rsidP="003F31C4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- oprogramowanie biurowe</w:t>
            </w:r>
          </w:p>
        </w:tc>
        <w:tc>
          <w:tcPr>
            <w:tcW w:w="1403" w:type="dxa"/>
          </w:tcPr>
          <w:p w14:paraId="1F9B3451" w14:textId="77777777" w:rsidR="003F31C4" w:rsidRPr="00A246A2" w:rsidRDefault="003F31C4" w:rsidP="003F31C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032DB7F" w14:textId="12AD8AB6" w:rsidR="003F31C4" w:rsidRPr="008A6334" w:rsidRDefault="003F31C4" w:rsidP="003F31C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14 sztuk</w:t>
            </w:r>
          </w:p>
        </w:tc>
        <w:tc>
          <w:tcPr>
            <w:tcW w:w="1275" w:type="dxa"/>
            <w:vAlign w:val="center"/>
          </w:tcPr>
          <w:p w14:paraId="5A1B6955" w14:textId="77777777" w:rsidR="003F31C4" w:rsidRPr="00A246A2" w:rsidRDefault="003F31C4" w:rsidP="003F31C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8A4C5AE" w14:textId="77777777" w:rsidR="003F31C4" w:rsidRPr="008A6334" w:rsidRDefault="003F31C4" w:rsidP="003F31C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23%</w:t>
            </w:r>
          </w:p>
        </w:tc>
        <w:tc>
          <w:tcPr>
            <w:tcW w:w="1276" w:type="dxa"/>
          </w:tcPr>
          <w:p w14:paraId="1440A251" w14:textId="77777777" w:rsidR="003F31C4" w:rsidRPr="008A6334" w:rsidRDefault="003F31C4" w:rsidP="003F31C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75" w:type="dxa"/>
          </w:tcPr>
          <w:p w14:paraId="0E9FCBCE" w14:textId="77777777" w:rsidR="003F31C4" w:rsidRPr="008A6334" w:rsidRDefault="003F31C4" w:rsidP="003F31C4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A246A2" w:rsidRPr="00A246A2" w14:paraId="255948D0" w14:textId="77777777" w:rsidTr="001F35F5">
        <w:tblPrEx>
          <w:jc w:val="left"/>
        </w:tblPrEx>
        <w:trPr>
          <w:trHeight w:val="714"/>
        </w:trPr>
        <w:tc>
          <w:tcPr>
            <w:tcW w:w="656" w:type="dxa"/>
            <w:shd w:val="clear" w:color="auto" w:fill="BFBFBF" w:themeFill="background1" w:themeFillShade="BF"/>
            <w:vAlign w:val="center"/>
          </w:tcPr>
          <w:p w14:paraId="09B5E964" w14:textId="444AB3AD" w:rsidR="00A246A2" w:rsidRPr="008A6334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3</w:t>
            </w: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14:paraId="22C74BBD" w14:textId="5156004E" w:rsidR="00A246A2" w:rsidRPr="008A6334" w:rsidRDefault="00864CCF" w:rsidP="001F35F5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Tablet</w:t>
            </w:r>
          </w:p>
        </w:tc>
        <w:tc>
          <w:tcPr>
            <w:tcW w:w="1403" w:type="dxa"/>
          </w:tcPr>
          <w:p w14:paraId="52B16428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A5C2BD8" w14:textId="4E509823" w:rsidR="00A246A2" w:rsidRPr="008A6334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 xml:space="preserve">2 </w:t>
            </w:r>
            <w:r w:rsidR="00A246A2" w:rsidRPr="008A6334">
              <w:rPr>
                <w:rFonts w:ascii="Arial" w:hAnsi="Arial" w:cs="Arial"/>
                <w:sz w:val="18"/>
                <w:szCs w:val="21"/>
              </w:rPr>
              <w:t>sztuki</w:t>
            </w:r>
          </w:p>
        </w:tc>
        <w:tc>
          <w:tcPr>
            <w:tcW w:w="1275" w:type="dxa"/>
            <w:vAlign w:val="center"/>
          </w:tcPr>
          <w:p w14:paraId="3D0AEB17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6E9A14D" w14:textId="3582A1A9" w:rsidR="00A246A2" w:rsidRPr="008A6334" w:rsidRDefault="00864CCF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23</w:t>
            </w:r>
            <w:r w:rsidR="00A246A2" w:rsidRPr="008A6334">
              <w:rPr>
                <w:rFonts w:ascii="Arial" w:hAnsi="Arial" w:cs="Arial"/>
                <w:sz w:val="18"/>
                <w:szCs w:val="21"/>
              </w:rPr>
              <w:t>%</w:t>
            </w:r>
          </w:p>
        </w:tc>
        <w:tc>
          <w:tcPr>
            <w:tcW w:w="1276" w:type="dxa"/>
          </w:tcPr>
          <w:p w14:paraId="2BDDFFE9" w14:textId="77777777" w:rsidR="00A246A2" w:rsidRPr="008A6334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75" w:type="dxa"/>
          </w:tcPr>
          <w:p w14:paraId="7EAF4790" w14:textId="77777777" w:rsidR="00A246A2" w:rsidRPr="008A6334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1F35F5" w:rsidRPr="00A246A2" w14:paraId="012770A0" w14:textId="77777777" w:rsidTr="001F35F5">
        <w:tblPrEx>
          <w:jc w:val="left"/>
        </w:tblPrEx>
        <w:trPr>
          <w:trHeight w:val="714"/>
        </w:trPr>
        <w:tc>
          <w:tcPr>
            <w:tcW w:w="656" w:type="dxa"/>
            <w:shd w:val="clear" w:color="auto" w:fill="BFBFBF" w:themeFill="background1" w:themeFillShade="BF"/>
            <w:vAlign w:val="center"/>
          </w:tcPr>
          <w:p w14:paraId="0616D276" w14:textId="5330E0B0" w:rsidR="001F35F5" w:rsidRPr="008A6334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4</w:t>
            </w: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14:paraId="3494A394" w14:textId="77BB3D88" w:rsidR="001F35F5" w:rsidRPr="008A6334" w:rsidRDefault="003F31C4" w:rsidP="00F93B78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Monitor interaktywny</w:t>
            </w:r>
          </w:p>
        </w:tc>
        <w:tc>
          <w:tcPr>
            <w:tcW w:w="1403" w:type="dxa"/>
          </w:tcPr>
          <w:p w14:paraId="45542CC6" w14:textId="77777777" w:rsidR="001F35F5" w:rsidRPr="00A246A2" w:rsidRDefault="001F35F5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94670C2" w14:textId="6BA7F8CF" w:rsidR="001F35F5" w:rsidRPr="008A6334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 xml:space="preserve">2 </w:t>
            </w:r>
            <w:r w:rsidR="001F35F5" w:rsidRPr="008A6334">
              <w:rPr>
                <w:rFonts w:ascii="Arial" w:hAnsi="Arial" w:cs="Arial"/>
                <w:sz w:val="18"/>
                <w:szCs w:val="21"/>
              </w:rPr>
              <w:t>sztuki</w:t>
            </w:r>
          </w:p>
        </w:tc>
        <w:tc>
          <w:tcPr>
            <w:tcW w:w="1275" w:type="dxa"/>
            <w:vAlign w:val="center"/>
          </w:tcPr>
          <w:p w14:paraId="2E60B199" w14:textId="77777777" w:rsidR="001F35F5" w:rsidRPr="00A246A2" w:rsidRDefault="001F35F5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89FC5E" w14:textId="22D28A26" w:rsidR="001F35F5" w:rsidRPr="008A6334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0</w:t>
            </w:r>
            <w:r w:rsidR="001F35F5" w:rsidRPr="008A6334">
              <w:rPr>
                <w:rFonts w:ascii="Arial" w:hAnsi="Arial" w:cs="Arial"/>
                <w:sz w:val="18"/>
                <w:szCs w:val="21"/>
              </w:rPr>
              <w:t>%</w:t>
            </w:r>
          </w:p>
        </w:tc>
        <w:tc>
          <w:tcPr>
            <w:tcW w:w="1276" w:type="dxa"/>
          </w:tcPr>
          <w:p w14:paraId="1EA38E6C" w14:textId="77777777" w:rsidR="001F35F5" w:rsidRPr="008A6334" w:rsidRDefault="001F35F5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75" w:type="dxa"/>
          </w:tcPr>
          <w:p w14:paraId="039B8AC6" w14:textId="77777777" w:rsidR="001F35F5" w:rsidRPr="008A6334" w:rsidRDefault="001F35F5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A246A2" w:rsidRPr="00A246A2" w14:paraId="41764706" w14:textId="77777777" w:rsidTr="001F35F5">
        <w:tblPrEx>
          <w:jc w:val="left"/>
        </w:tblPrEx>
        <w:trPr>
          <w:trHeight w:val="714"/>
        </w:trPr>
        <w:tc>
          <w:tcPr>
            <w:tcW w:w="656" w:type="dxa"/>
            <w:shd w:val="clear" w:color="auto" w:fill="BFBFBF" w:themeFill="background1" w:themeFillShade="BF"/>
            <w:vAlign w:val="center"/>
          </w:tcPr>
          <w:p w14:paraId="47D0FA2C" w14:textId="204FCFBD" w:rsidR="00A246A2" w:rsidRPr="008A6334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5</w:t>
            </w:r>
          </w:p>
        </w:tc>
        <w:tc>
          <w:tcPr>
            <w:tcW w:w="2604" w:type="dxa"/>
            <w:shd w:val="clear" w:color="auto" w:fill="BFBFBF" w:themeFill="background1" w:themeFillShade="BF"/>
            <w:vAlign w:val="center"/>
          </w:tcPr>
          <w:p w14:paraId="371A476C" w14:textId="5DC6BF4F" w:rsidR="00A246A2" w:rsidRPr="008A6334" w:rsidRDefault="003F31C4" w:rsidP="00F93B78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Podstawa mobilna do monitora interaktywnego</w:t>
            </w:r>
          </w:p>
        </w:tc>
        <w:tc>
          <w:tcPr>
            <w:tcW w:w="1403" w:type="dxa"/>
          </w:tcPr>
          <w:p w14:paraId="0632C11F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4276F4B" w14:textId="7C6C0299" w:rsidR="00A246A2" w:rsidRPr="008A6334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2</w:t>
            </w:r>
            <w:r w:rsidR="00A246A2" w:rsidRPr="008A6334">
              <w:rPr>
                <w:rFonts w:ascii="Arial" w:hAnsi="Arial" w:cs="Arial"/>
                <w:sz w:val="18"/>
                <w:szCs w:val="21"/>
              </w:rPr>
              <w:t xml:space="preserve"> sztuki</w:t>
            </w:r>
          </w:p>
        </w:tc>
        <w:tc>
          <w:tcPr>
            <w:tcW w:w="1275" w:type="dxa"/>
            <w:vAlign w:val="center"/>
          </w:tcPr>
          <w:p w14:paraId="57E57074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817F4AD" w14:textId="77777777" w:rsidR="00A246A2" w:rsidRPr="008A6334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23%</w:t>
            </w:r>
          </w:p>
        </w:tc>
        <w:tc>
          <w:tcPr>
            <w:tcW w:w="1276" w:type="dxa"/>
          </w:tcPr>
          <w:p w14:paraId="6A123EDA" w14:textId="77777777" w:rsidR="00A246A2" w:rsidRPr="008A6334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75" w:type="dxa"/>
          </w:tcPr>
          <w:p w14:paraId="59021F44" w14:textId="77777777" w:rsidR="00A246A2" w:rsidRPr="008A6334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A246A2" w:rsidRPr="00A246A2" w14:paraId="4E00593C" w14:textId="77777777" w:rsidTr="001F35F5">
        <w:tblPrEx>
          <w:jc w:val="left"/>
        </w:tblPrEx>
        <w:trPr>
          <w:trHeight w:val="714"/>
        </w:trPr>
        <w:tc>
          <w:tcPr>
            <w:tcW w:w="656" w:type="dxa"/>
            <w:shd w:val="clear" w:color="auto" w:fill="BFBFBF" w:themeFill="background1" w:themeFillShade="BF"/>
            <w:vAlign w:val="center"/>
          </w:tcPr>
          <w:p w14:paraId="718F8A6B" w14:textId="074DCA99" w:rsidR="00A246A2" w:rsidRPr="008A6334" w:rsidRDefault="003F31C4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8A6334">
              <w:rPr>
                <w:rFonts w:ascii="Arial" w:hAnsi="Arial" w:cs="Arial"/>
                <w:sz w:val="18"/>
                <w:szCs w:val="21"/>
              </w:rPr>
              <w:t>6</w:t>
            </w:r>
          </w:p>
        </w:tc>
        <w:tc>
          <w:tcPr>
            <w:tcW w:w="4858" w:type="dxa"/>
            <w:gridSpan w:val="3"/>
            <w:tcBorders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2ABE1186" w14:textId="08EF43B5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6A2">
              <w:rPr>
                <w:rFonts w:ascii="Arial" w:hAnsi="Arial" w:cs="Arial"/>
                <w:b/>
                <w:sz w:val="21"/>
                <w:szCs w:val="21"/>
              </w:rPr>
              <w:t>Cena ofertowa</w:t>
            </w:r>
            <w:r w:rsidR="00AA089D">
              <w:rPr>
                <w:rFonts w:ascii="Arial" w:hAnsi="Arial" w:cs="Arial"/>
                <w:b/>
                <w:sz w:val="21"/>
                <w:szCs w:val="21"/>
              </w:rPr>
              <w:t xml:space="preserve"> (suma pozycji 1-5)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8B315D3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695918D1" w14:textId="64F8D87D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X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A19E99D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F23DDC9" w14:textId="77777777" w:rsidR="00A246A2" w:rsidRPr="00A246A2" w:rsidRDefault="00A246A2" w:rsidP="00F93B78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604A26D7" w14:textId="3C3C9835" w:rsidR="00C56081" w:rsidRPr="00A04ACF" w:rsidRDefault="00866FB5" w:rsidP="001F35F5">
      <w:pPr>
        <w:shd w:val="clear" w:color="auto" w:fill="FFFFFF"/>
        <w:suppressAutoHyphens/>
        <w:autoSpaceDE w:val="0"/>
        <w:autoSpaceDN w:val="0"/>
        <w:spacing w:before="120"/>
        <w:ind w:left="36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</w:p>
    <w:p w14:paraId="604B3A1F" w14:textId="34E18992" w:rsidR="003E1224" w:rsidRDefault="003E1224" w:rsidP="003E1224">
      <w:pPr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</w:rPr>
      </w:pPr>
      <w:r w:rsidRPr="0003433B">
        <w:rPr>
          <w:rFonts w:ascii="Arial" w:hAnsi="Arial" w:cs="Arial"/>
          <w:b/>
        </w:rPr>
        <w:t>Deklaruję/my udzielenie gwarancji i rękojmi za wady na przedmiot zamówienia</w:t>
      </w:r>
      <w:r>
        <w:rPr>
          <w:rFonts w:ascii="Arial" w:hAnsi="Arial" w:cs="Arial"/>
        </w:rPr>
        <w:t>:</w:t>
      </w:r>
    </w:p>
    <w:p w14:paraId="4B677563" w14:textId="77777777" w:rsidR="003E1224" w:rsidRPr="003E1224" w:rsidRDefault="003E1224" w:rsidP="003E1224">
      <w:pPr>
        <w:suppressAutoHyphens/>
        <w:spacing w:before="120"/>
        <w:ind w:left="360"/>
        <w:jc w:val="both"/>
        <w:rPr>
          <w:rFonts w:ascii="Arial" w:hAnsi="Arial" w:cs="Arial"/>
        </w:rPr>
      </w:pPr>
    </w:p>
    <w:tbl>
      <w:tblPr>
        <w:tblW w:w="9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6340"/>
        <w:gridCol w:w="2480"/>
      </w:tblGrid>
      <w:tr w:rsidR="003E1224" w:rsidRPr="0003433B" w14:paraId="4DEAA355" w14:textId="77777777" w:rsidTr="00BE373B">
        <w:trPr>
          <w:trHeight w:val="12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FE6FC" w14:textId="77777777" w:rsidR="003E1224" w:rsidRPr="0003433B" w:rsidRDefault="003E1224" w:rsidP="00BE3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433B">
              <w:rPr>
                <w:rFonts w:ascii="Arial" w:hAnsi="Arial" w:cs="Arial"/>
                <w:b/>
                <w:bCs/>
                <w:color w:val="000000"/>
                <w:sz w:val="18"/>
              </w:rPr>
              <w:t>Lp.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D0A0A" w14:textId="77777777" w:rsidR="003E1224" w:rsidRPr="0003433B" w:rsidRDefault="003E1224" w:rsidP="00BE3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433B">
              <w:rPr>
                <w:rFonts w:ascii="Arial" w:hAnsi="Arial" w:cs="Arial"/>
                <w:b/>
                <w:bCs/>
                <w:color w:val="000000"/>
                <w:sz w:val="18"/>
              </w:rPr>
              <w:t>Deklarowany okres gwarancji  i rękojmi za wady na przedmiot zamówienia: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72031" w14:textId="77777777" w:rsidR="003E1224" w:rsidRPr="0003433B" w:rsidRDefault="003E1224" w:rsidP="00BE3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3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Oświadczenie Wykonawcy</w:t>
            </w:r>
            <w:r w:rsidRPr="0003433B">
              <w:rPr>
                <w:rFonts w:ascii="Arial" w:hAnsi="Arial" w:cs="Arial"/>
                <w:color w:val="000000"/>
                <w:sz w:val="18"/>
                <w:szCs w:val="18"/>
              </w:rPr>
              <w:t xml:space="preserve"> (należy zaznaczyć „X” w wierszu odpowiadającym deklarowanemu okresowi gwarancji)</w:t>
            </w:r>
          </w:p>
        </w:tc>
      </w:tr>
      <w:tr w:rsidR="003E1224" w:rsidRPr="0003433B" w14:paraId="1D9A878D" w14:textId="77777777" w:rsidTr="00BE373B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E22C" w14:textId="77777777" w:rsidR="003E1224" w:rsidRPr="0003433B" w:rsidRDefault="003E1224" w:rsidP="00BE3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33B">
              <w:rPr>
                <w:rFonts w:ascii="Arial" w:hAnsi="Arial" w:cs="Arial"/>
                <w:color w:val="000000"/>
                <w:sz w:val="18"/>
              </w:rPr>
              <w:t>1.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A36" w14:textId="77777777" w:rsidR="003E1224" w:rsidRPr="0003433B" w:rsidRDefault="003E1224" w:rsidP="00BE37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33B">
              <w:rPr>
                <w:rFonts w:ascii="Arial" w:hAnsi="Arial" w:cs="Arial"/>
                <w:color w:val="000000"/>
                <w:sz w:val="18"/>
                <w:szCs w:val="19"/>
              </w:rPr>
              <w:t xml:space="preserve">Deklaruję udzielenie </w:t>
            </w:r>
            <w:r w:rsidRPr="000343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 miesięcznej</w:t>
            </w:r>
            <w:r w:rsidRPr="0003433B">
              <w:rPr>
                <w:rFonts w:ascii="Arial" w:hAnsi="Arial" w:cs="Arial"/>
                <w:color w:val="000000"/>
                <w:sz w:val="18"/>
                <w:szCs w:val="18"/>
              </w:rPr>
              <w:t xml:space="preserve"> gwarancji  i rękojmi za wady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D67E" w14:textId="77777777" w:rsidR="003E1224" w:rsidRPr="0003433B" w:rsidRDefault="003E1224" w:rsidP="00BE3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33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E1224" w:rsidRPr="0003433B" w14:paraId="7D5C3D81" w14:textId="77777777" w:rsidTr="00BE373B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F5A7" w14:textId="77777777" w:rsidR="003E1224" w:rsidRPr="0003433B" w:rsidRDefault="003E1224" w:rsidP="00BE3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33B">
              <w:rPr>
                <w:rFonts w:ascii="Arial" w:hAnsi="Arial" w:cs="Arial"/>
                <w:color w:val="000000"/>
                <w:sz w:val="18"/>
              </w:rPr>
              <w:t>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E1CF" w14:textId="77777777" w:rsidR="003E1224" w:rsidRPr="0003433B" w:rsidRDefault="003E1224" w:rsidP="00BE37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33B">
              <w:rPr>
                <w:rFonts w:ascii="Arial" w:hAnsi="Arial" w:cs="Arial"/>
                <w:color w:val="000000"/>
                <w:sz w:val="18"/>
                <w:szCs w:val="19"/>
              </w:rPr>
              <w:t xml:space="preserve">Deklaruję udzielenie </w:t>
            </w:r>
            <w:r w:rsidRPr="000343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 miesięcznej</w:t>
            </w:r>
            <w:r w:rsidRPr="0003433B">
              <w:rPr>
                <w:rFonts w:ascii="Arial" w:hAnsi="Arial" w:cs="Arial"/>
                <w:color w:val="000000"/>
                <w:sz w:val="18"/>
                <w:szCs w:val="18"/>
              </w:rPr>
              <w:t xml:space="preserve"> gwarancji  i rękojmi za wady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8962" w14:textId="77777777" w:rsidR="003E1224" w:rsidRPr="0003433B" w:rsidRDefault="003E1224" w:rsidP="00BE3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33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E1224" w:rsidRPr="0003433B" w14:paraId="60E1AE8F" w14:textId="77777777" w:rsidTr="00BE373B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73F3" w14:textId="77777777" w:rsidR="003E1224" w:rsidRPr="0003433B" w:rsidRDefault="003E1224" w:rsidP="00BE3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33B">
              <w:rPr>
                <w:rFonts w:ascii="Arial" w:hAnsi="Arial" w:cs="Arial"/>
                <w:color w:val="000000"/>
                <w:sz w:val="18"/>
              </w:rPr>
              <w:t>3.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154E" w14:textId="77777777" w:rsidR="003E1224" w:rsidRPr="0003433B" w:rsidRDefault="003E1224" w:rsidP="00BE37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33B">
              <w:rPr>
                <w:rFonts w:ascii="Arial" w:hAnsi="Arial" w:cs="Arial"/>
                <w:color w:val="000000"/>
                <w:sz w:val="18"/>
                <w:szCs w:val="19"/>
              </w:rPr>
              <w:t xml:space="preserve">Deklaruję udzielenie </w:t>
            </w:r>
            <w:r w:rsidRPr="000343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 miesięcznej</w:t>
            </w:r>
            <w:r w:rsidRPr="0003433B">
              <w:rPr>
                <w:rFonts w:ascii="Arial" w:hAnsi="Arial" w:cs="Arial"/>
                <w:color w:val="000000"/>
                <w:sz w:val="18"/>
                <w:szCs w:val="18"/>
              </w:rPr>
              <w:t xml:space="preserve"> gwarancji  i rękojmi za wady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3DFB" w14:textId="77777777" w:rsidR="003E1224" w:rsidRPr="0003433B" w:rsidRDefault="003E1224" w:rsidP="00BE3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33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E1224" w:rsidRPr="0003433B" w14:paraId="1CD9E363" w14:textId="77777777" w:rsidTr="00BE373B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7ED6" w14:textId="77777777" w:rsidR="003E1224" w:rsidRPr="0003433B" w:rsidRDefault="003E1224" w:rsidP="00BE3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33B">
              <w:rPr>
                <w:rFonts w:ascii="Arial" w:hAnsi="Arial" w:cs="Arial"/>
                <w:color w:val="000000"/>
                <w:sz w:val="18"/>
              </w:rPr>
              <w:t>4.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BE3F" w14:textId="77777777" w:rsidR="003E1224" w:rsidRPr="0003433B" w:rsidRDefault="003E1224" w:rsidP="00BE37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33B">
              <w:rPr>
                <w:rFonts w:ascii="Arial" w:hAnsi="Arial" w:cs="Arial"/>
                <w:color w:val="000000"/>
                <w:sz w:val="18"/>
                <w:szCs w:val="19"/>
              </w:rPr>
              <w:t xml:space="preserve">Deklaruję udzielenie </w:t>
            </w:r>
            <w:r w:rsidRPr="000343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miesięcznej</w:t>
            </w:r>
            <w:r w:rsidRPr="0003433B">
              <w:rPr>
                <w:rFonts w:ascii="Arial" w:hAnsi="Arial" w:cs="Arial"/>
                <w:color w:val="000000"/>
                <w:sz w:val="18"/>
                <w:szCs w:val="18"/>
              </w:rPr>
              <w:t xml:space="preserve"> gwarancji  i rękojmi za wady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3CF3" w14:textId="77777777" w:rsidR="003E1224" w:rsidRPr="0003433B" w:rsidRDefault="003E1224" w:rsidP="00BE3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33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E1224" w:rsidRPr="0003433B" w14:paraId="588149F9" w14:textId="77777777" w:rsidTr="00BE373B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0DC6" w14:textId="77777777" w:rsidR="003E1224" w:rsidRPr="0003433B" w:rsidRDefault="003E1224" w:rsidP="00BE3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33B">
              <w:rPr>
                <w:rFonts w:ascii="Arial" w:hAnsi="Arial" w:cs="Arial"/>
                <w:color w:val="000000"/>
                <w:sz w:val="18"/>
              </w:rPr>
              <w:t>5.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69B3" w14:textId="77777777" w:rsidR="003E1224" w:rsidRPr="0003433B" w:rsidRDefault="003E1224" w:rsidP="00BE37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33B">
              <w:rPr>
                <w:rFonts w:ascii="Arial" w:hAnsi="Arial" w:cs="Arial"/>
                <w:color w:val="000000"/>
                <w:sz w:val="18"/>
                <w:szCs w:val="19"/>
              </w:rPr>
              <w:t xml:space="preserve">Deklaruję udzielenie </w:t>
            </w:r>
            <w:r w:rsidRPr="000343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 miesięcznej</w:t>
            </w:r>
            <w:r w:rsidRPr="0003433B">
              <w:rPr>
                <w:rFonts w:ascii="Arial" w:hAnsi="Arial" w:cs="Arial"/>
                <w:color w:val="000000"/>
                <w:sz w:val="18"/>
                <w:szCs w:val="18"/>
              </w:rPr>
              <w:t xml:space="preserve"> gwarancji  i rękojmi za wady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F322" w14:textId="77777777" w:rsidR="003E1224" w:rsidRPr="0003433B" w:rsidRDefault="003E1224" w:rsidP="00BE3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33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63826818" w14:textId="1E518DCB" w:rsidR="00A04ACF" w:rsidRPr="003E1224" w:rsidRDefault="00A04ACF" w:rsidP="001F35F5">
      <w:pPr>
        <w:suppressAutoHyphens/>
        <w:spacing w:before="120"/>
        <w:ind w:left="360"/>
        <w:jc w:val="both"/>
        <w:rPr>
          <w:rFonts w:ascii="Arial" w:hAnsi="Arial" w:cs="Arial"/>
          <w:i/>
          <w:sz w:val="22"/>
        </w:rPr>
      </w:pPr>
      <w:r w:rsidRPr="003E1224">
        <w:rPr>
          <w:rFonts w:ascii="Arial" w:hAnsi="Arial" w:cs="Arial"/>
          <w:b/>
          <w:i/>
        </w:rPr>
        <w:t>Uwaga:</w:t>
      </w:r>
      <w:r w:rsidRPr="003E1224">
        <w:rPr>
          <w:rFonts w:ascii="Arial" w:hAnsi="Arial" w:cs="Arial"/>
          <w:i/>
        </w:rPr>
        <w:t xml:space="preserve"> Zamawiający wymaga aby deklarowany okres gwarancji i rękojmi za wady na przedmiot zamówienia zawierał się w okresie od 24 do 48 miesięcy</w:t>
      </w:r>
      <w:r w:rsidRPr="003E1224">
        <w:rPr>
          <w:rFonts w:ascii="Arial" w:hAnsi="Arial" w:cs="Arial"/>
          <w:i/>
          <w:sz w:val="22"/>
        </w:rPr>
        <w:t>.</w:t>
      </w:r>
    </w:p>
    <w:p w14:paraId="17C0F860" w14:textId="553DD6BF" w:rsidR="00497861" w:rsidRPr="00C23BDF" w:rsidRDefault="00D619B6" w:rsidP="001F35F5">
      <w:pPr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C23BDF">
        <w:rPr>
          <w:rFonts w:ascii="Arial" w:hAnsi="Arial" w:cs="Arial"/>
          <w:b/>
        </w:rPr>
        <w:t xml:space="preserve">Termin realizacji zamówienia: </w:t>
      </w:r>
      <w:r w:rsidR="00885D0A" w:rsidRPr="00C23BDF">
        <w:rPr>
          <w:rFonts w:ascii="Arial" w:hAnsi="Arial" w:cs="Arial"/>
        </w:rPr>
        <w:t>do 21</w:t>
      </w:r>
      <w:r w:rsidR="00A04ACF" w:rsidRPr="00C23BDF">
        <w:rPr>
          <w:rFonts w:ascii="Arial" w:hAnsi="Arial" w:cs="Arial"/>
        </w:rPr>
        <w:t xml:space="preserve"> dni kalendarzowych od daty zawarcia umowy.</w:t>
      </w:r>
    </w:p>
    <w:p w14:paraId="61052E6D" w14:textId="77777777" w:rsidR="00D619B6" w:rsidRPr="00653B34" w:rsidRDefault="00D619B6" w:rsidP="001F35F5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1F35F5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lastRenderedPageBreak/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1F35F5">
      <w:pPr>
        <w:numPr>
          <w:ilvl w:val="1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1F35F5">
      <w:pPr>
        <w:numPr>
          <w:ilvl w:val="1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77777777" w:rsidR="003B24E1" w:rsidRDefault="00EF29F7" w:rsidP="001F35F5">
      <w:pPr>
        <w:numPr>
          <w:ilvl w:val="1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5EE8CB75" w14:textId="7B89CDC2" w:rsidR="003B24E1" w:rsidRDefault="009E4643" w:rsidP="001F35F5">
      <w:pPr>
        <w:numPr>
          <w:ilvl w:val="1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A04ACF">
        <w:rPr>
          <w:rFonts w:ascii="Arial" w:hAnsi="Arial" w:cs="Arial"/>
        </w:rPr>
        <w:t>3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1F35F5">
      <w:pPr>
        <w:numPr>
          <w:ilvl w:val="1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03EE2B1E" w:rsidR="00D619B6" w:rsidRPr="003B24E1" w:rsidRDefault="00D619B6" w:rsidP="001F35F5">
      <w:pPr>
        <w:numPr>
          <w:ilvl w:val="1"/>
          <w:numId w:val="7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AC3373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3E00820D" w14:textId="0842DA94" w:rsidR="000577E8" w:rsidRPr="00B52E41" w:rsidRDefault="005E58DE" w:rsidP="001F35F5">
      <w:pPr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</w:t>
      </w:r>
      <w:r w:rsidR="007B4B08" w:rsidRPr="009271A3">
        <w:rPr>
          <w:rFonts w:ascii="Arial" w:hAnsi="Arial" w:cs="Arial"/>
          <w:b/>
        </w:rPr>
        <w:t>/</w:t>
      </w:r>
      <w:r w:rsidRPr="009271A3">
        <w:rPr>
          <w:rFonts w:ascii="Arial" w:hAnsi="Arial" w:cs="Arial"/>
          <w:b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89FBB3" w14:textId="77777777" w:rsidR="000577E8" w:rsidRPr="00A171A6" w:rsidRDefault="000577E8" w:rsidP="001F35F5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A171A6">
        <w:rPr>
          <w:rFonts w:ascii="Arial" w:hAnsi="Arial" w:cs="Arial"/>
          <w:b/>
        </w:rPr>
        <w:t>Oświadczamy,</w:t>
      </w:r>
      <w:r w:rsidRPr="00A171A6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A171A6" w:rsidRDefault="000577E8" w:rsidP="001F35F5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A171A6">
        <w:rPr>
          <w:rFonts w:ascii="Arial" w:hAnsi="Arial" w:cs="Arial"/>
        </w:rPr>
        <w:t>zamierzam/y wykonać samodzielnie*</w:t>
      </w:r>
    </w:p>
    <w:p w14:paraId="3C9A09CA" w14:textId="77777777" w:rsidR="000B47D0" w:rsidRPr="00A171A6" w:rsidRDefault="000577E8" w:rsidP="001F35F5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A171A6">
        <w:rPr>
          <w:rFonts w:ascii="Arial" w:hAnsi="Arial" w:cs="Arial"/>
        </w:rPr>
        <w:t>zamierzam/y powierzyć podwykonawcom*</w:t>
      </w:r>
      <w:r w:rsidR="000B47D0" w:rsidRPr="00A171A6">
        <w:rPr>
          <w:rFonts w:ascii="Arial" w:hAnsi="Arial" w:cs="Arial"/>
        </w:rPr>
        <w:t xml:space="preserve">. </w:t>
      </w:r>
    </w:p>
    <w:p w14:paraId="7C766F02" w14:textId="77777777" w:rsidR="000B47D0" w:rsidRPr="00937CE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0"/>
        <w:gridCol w:w="4460"/>
      </w:tblGrid>
      <w:tr w:rsidR="00FC65C3" w:rsidRPr="00653B34" w14:paraId="71F50926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8A6334">
        <w:trPr>
          <w:trHeight w:val="346"/>
        </w:trPr>
        <w:tc>
          <w:tcPr>
            <w:tcW w:w="25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1FB1C7D3" w14:textId="674211BF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8A6334">
        <w:trPr>
          <w:trHeight w:val="387"/>
        </w:trPr>
        <w:tc>
          <w:tcPr>
            <w:tcW w:w="25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77BFB613" w14:textId="3D89298E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5F20357" w:rsidR="000577E8" w:rsidRDefault="000577E8" w:rsidP="001F35F5">
      <w:pPr>
        <w:pStyle w:val="Akapitzlist1"/>
        <w:suppressAutoHyphens/>
        <w:ind w:left="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1F35F5">
      <w:pPr>
        <w:widowControl w:val="0"/>
        <w:numPr>
          <w:ilvl w:val="0"/>
          <w:numId w:val="7"/>
        </w:numPr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1F35F5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1F35F5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1F35F5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1F35F5">
      <w:pPr>
        <w:widowControl w:val="0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8A6334">
      <w:pPr>
        <w:pStyle w:val="Standard"/>
        <w:numPr>
          <w:ilvl w:val="0"/>
          <w:numId w:val="32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8A6334">
      <w:pPr>
        <w:pStyle w:val="Standard"/>
        <w:numPr>
          <w:ilvl w:val="0"/>
          <w:numId w:val="32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8A6334">
      <w:pPr>
        <w:pStyle w:val="Standard"/>
        <w:numPr>
          <w:ilvl w:val="0"/>
          <w:numId w:val="32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8A6334">
      <w:pPr>
        <w:pStyle w:val="Standard"/>
        <w:numPr>
          <w:ilvl w:val="0"/>
          <w:numId w:val="32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8A6334">
      <w:pPr>
        <w:pStyle w:val="Standard"/>
        <w:numPr>
          <w:ilvl w:val="0"/>
          <w:numId w:val="32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535DD000" w14:textId="3F62C475" w:rsidR="003B24E1" w:rsidRPr="008D1DB0" w:rsidRDefault="00FB4820" w:rsidP="008A6334">
      <w:pPr>
        <w:pStyle w:val="Standard"/>
        <w:numPr>
          <w:ilvl w:val="0"/>
          <w:numId w:val="32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5EE03DEE" w14:textId="26CEBAFB" w:rsidR="00FB4820" w:rsidRPr="008D1DB0" w:rsidRDefault="00FB4820" w:rsidP="001F35F5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1F35F5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1F35F5">
      <w:pPr>
        <w:pStyle w:val="Bezodstpw"/>
        <w:numPr>
          <w:ilvl w:val="1"/>
          <w:numId w:val="26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 xml:space="preserve">uzyskaliśmy zgodę wszystkich osób, których dane są zawarte w ofercie oraz uzyskamy zgodę wszystkich osób wskazanych w uzupełnieniach i wyjaśnieniach do oferty, na przetwarzanie </w:t>
      </w:r>
      <w:r w:rsidRPr="007B4B08">
        <w:rPr>
          <w:rFonts w:ascii="Arial" w:hAnsi="Arial" w:cs="Arial"/>
          <w:sz w:val="20"/>
          <w:szCs w:val="20"/>
        </w:rPr>
        <w:lastRenderedPageBreak/>
        <w:t>danych osobowych w związku z prowadzonym postępowaniem o udzielenie zamówienia publicznego;</w:t>
      </w:r>
    </w:p>
    <w:p w14:paraId="240DF5FF" w14:textId="77777777" w:rsidR="007B4B08" w:rsidRPr="007B4B08" w:rsidRDefault="007B4B08" w:rsidP="001F35F5">
      <w:pPr>
        <w:pStyle w:val="Bezodstpw"/>
        <w:numPr>
          <w:ilvl w:val="1"/>
          <w:numId w:val="26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60E8E924" w14:textId="4C29E4EC" w:rsidR="00221437" w:rsidRPr="008D1DB0" w:rsidRDefault="007B4B08" w:rsidP="001F35F5">
      <w:pPr>
        <w:pStyle w:val="Bezodstpw"/>
        <w:numPr>
          <w:ilvl w:val="1"/>
          <w:numId w:val="26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0BC5538F" w14:textId="77777777" w:rsidR="00221437" w:rsidRPr="00653B34" w:rsidRDefault="00221437" w:rsidP="00E40B18">
      <w:pPr>
        <w:rPr>
          <w:rFonts w:ascii="Arial" w:hAnsi="Arial" w:cs="Arial"/>
        </w:rPr>
      </w:pPr>
    </w:p>
    <w:p w14:paraId="2C2349C6" w14:textId="77777777" w:rsidR="005E04F3" w:rsidRPr="00653B34" w:rsidRDefault="005E04F3" w:rsidP="00E40B18">
      <w:pPr>
        <w:rPr>
          <w:rFonts w:ascii="Arial" w:hAnsi="Arial" w:cs="Arial"/>
        </w:rPr>
      </w:pPr>
    </w:p>
    <w:p w14:paraId="7547557C" w14:textId="77777777" w:rsidR="00221437" w:rsidRPr="00653B34" w:rsidRDefault="00221437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7727A20B" w14:textId="77777777" w:rsidR="001F35F5" w:rsidRDefault="00221437" w:rsidP="001F35F5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38AEA523" w14:textId="0C1C337E" w:rsidR="00864CCF" w:rsidRDefault="00864CCF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0F3D9B7C" w14:textId="4246FEED" w:rsidR="00937CEF" w:rsidRPr="001F35F5" w:rsidRDefault="009271A3" w:rsidP="00864CCF">
      <w:pPr>
        <w:pStyle w:val="Tekstpodstawowy3"/>
        <w:spacing w:after="0"/>
        <w:jc w:val="both"/>
        <w:rPr>
          <w:rFonts w:ascii="Arial" w:hAnsi="Arial" w:cs="Arial"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7BAC1F59" w14:textId="77777777" w:rsidR="008D1DB0" w:rsidRDefault="008D1DB0" w:rsidP="00864CCF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  <w:sectPr w:rsidR="008D1DB0" w:rsidSect="008D1DB0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</w:p>
    <w:p w14:paraId="0FEB07A5" w14:textId="0FBD0C9B" w:rsidR="00205C50" w:rsidRPr="00205C50" w:rsidRDefault="007B0846" w:rsidP="00205C50">
      <w:pPr>
        <w:tabs>
          <w:tab w:val="left" w:pos="6663"/>
        </w:tabs>
        <w:ind w:right="77"/>
        <w:jc w:val="right"/>
        <w:rPr>
          <w:rFonts w:ascii="Arial" w:hAnsi="Arial" w:cs="Arial"/>
          <w:sz w:val="18"/>
          <w:szCs w:val="16"/>
        </w:rPr>
      </w:pPr>
      <w:r w:rsidRPr="00205C50">
        <w:rPr>
          <w:rFonts w:ascii="Arial" w:hAnsi="Arial" w:cs="Arial"/>
          <w:sz w:val="18"/>
          <w:szCs w:val="16"/>
        </w:rPr>
        <w:lastRenderedPageBreak/>
        <w:t>Z</w:t>
      </w:r>
      <w:r w:rsidR="008D1DB0">
        <w:rPr>
          <w:rFonts w:ascii="Arial" w:hAnsi="Arial" w:cs="Arial"/>
          <w:sz w:val="18"/>
          <w:szCs w:val="16"/>
        </w:rPr>
        <w:t>ałącznik 2</w:t>
      </w:r>
    </w:p>
    <w:p w14:paraId="14D19C2F" w14:textId="5F3BD8F7" w:rsidR="007B0846" w:rsidRPr="00205C50" w:rsidRDefault="003E1224" w:rsidP="007B0846">
      <w:pPr>
        <w:tabs>
          <w:tab w:val="left" w:pos="6663"/>
        </w:tabs>
        <w:ind w:right="77"/>
        <w:jc w:val="right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Znak sprawy ZP/471</w:t>
      </w:r>
      <w:r w:rsidR="007B0846" w:rsidRPr="00205C50">
        <w:rPr>
          <w:rFonts w:ascii="Arial" w:hAnsi="Arial" w:cs="Arial"/>
          <w:b/>
          <w:sz w:val="18"/>
          <w:szCs w:val="16"/>
        </w:rPr>
        <w:t>/2021</w:t>
      </w:r>
    </w:p>
    <w:p w14:paraId="170BCE4F" w14:textId="55962D7A" w:rsidR="00AC34F1" w:rsidRPr="000F75A7" w:rsidRDefault="00AC34F1" w:rsidP="00205C50">
      <w:pPr>
        <w:pStyle w:val="Nagwek"/>
        <w:rPr>
          <w:rFonts w:ascii="Arial" w:hAnsi="Arial" w:cs="Arial"/>
          <w:sz w:val="16"/>
          <w:szCs w:val="16"/>
        </w:rPr>
      </w:pPr>
    </w:p>
    <w:p w14:paraId="5BB2F694" w14:textId="3D9A1CF8" w:rsidR="00AA2258" w:rsidRPr="000F75A7" w:rsidRDefault="00AA2258" w:rsidP="00AA2258">
      <w:pPr>
        <w:pStyle w:val="Nagwek"/>
        <w:jc w:val="center"/>
        <w:rPr>
          <w:rFonts w:ascii="Arial" w:hAnsi="Arial" w:cs="Arial"/>
          <w:sz w:val="16"/>
          <w:szCs w:val="16"/>
        </w:rPr>
      </w:pPr>
    </w:p>
    <w:p w14:paraId="14B9DF7F" w14:textId="0D5FDA0D" w:rsidR="00AC34F1" w:rsidRPr="008D1DB0" w:rsidRDefault="008D1DB0" w:rsidP="00205C50">
      <w:pPr>
        <w:pStyle w:val="Nagwek"/>
        <w:jc w:val="center"/>
        <w:rPr>
          <w:rFonts w:ascii="Arial" w:hAnsi="Arial" w:cs="Arial"/>
          <w:b/>
          <w:sz w:val="24"/>
          <w:szCs w:val="18"/>
        </w:rPr>
      </w:pPr>
      <w:r w:rsidRPr="008D1DB0">
        <w:rPr>
          <w:rFonts w:ascii="Arial" w:hAnsi="Arial" w:cs="Arial"/>
          <w:b/>
          <w:sz w:val="24"/>
          <w:szCs w:val="18"/>
        </w:rPr>
        <w:t>Szczegółowy opis przedmiotu zamówienia / opis oferowanego urządzenia</w:t>
      </w:r>
    </w:p>
    <w:p w14:paraId="313CE179" w14:textId="77777777" w:rsidR="008D1DB0" w:rsidRPr="00205C50" w:rsidRDefault="008D1DB0" w:rsidP="00205C50">
      <w:pPr>
        <w:pStyle w:val="Nagwek"/>
        <w:jc w:val="center"/>
        <w:rPr>
          <w:rFonts w:ascii="Arial" w:hAnsi="Arial" w:cs="Arial"/>
          <w:b/>
          <w:sz w:val="18"/>
          <w:szCs w:val="18"/>
        </w:rPr>
      </w:pPr>
    </w:p>
    <w:p w14:paraId="47D15678" w14:textId="2C94D429" w:rsidR="008D1DB0" w:rsidRDefault="007B1D34" w:rsidP="00205C50">
      <w:pPr>
        <w:pStyle w:val="Nagwek"/>
        <w:jc w:val="center"/>
        <w:rPr>
          <w:rFonts w:ascii="Arial" w:hAnsi="Arial" w:cs="Arial"/>
          <w:i/>
          <w:szCs w:val="18"/>
        </w:rPr>
      </w:pPr>
      <w:r w:rsidRPr="007B1D34">
        <w:rPr>
          <w:rFonts w:ascii="Arial" w:hAnsi="Arial" w:cs="Arial"/>
          <w:i/>
          <w:szCs w:val="18"/>
        </w:rPr>
        <w:t xml:space="preserve">„Dostawa zestawów komputerowych, tabletów oraz monitorów interaktywnych z podstawą mobilną do Zespołu Szkół nr 2 im. J. Iwaszkiewicza w Katowicach w ramach realizacji </w:t>
      </w:r>
      <w:r>
        <w:rPr>
          <w:rFonts w:ascii="Arial" w:hAnsi="Arial" w:cs="Arial"/>
          <w:i/>
          <w:szCs w:val="18"/>
        </w:rPr>
        <w:t>projektu Śląska Szkoła Ćwiczeń”</w:t>
      </w:r>
    </w:p>
    <w:p w14:paraId="649BE79C" w14:textId="77777777" w:rsidR="007B1D34" w:rsidRDefault="007B1D34" w:rsidP="00205C50">
      <w:pPr>
        <w:pStyle w:val="Nagwek"/>
        <w:jc w:val="center"/>
        <w:rPr>
          <w:rFonts w:ascii="Arial" w:hAnsi="Arial" w:cs="Arial"/>
          <w:i/>
          <w:szCs w:val="18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488"/>
        <w:gridCol w:w="2770"/>
        <w:gridCol w:w="8598"/>
        <w:gridCol w:w="2138"/>
      </w:tblGrid>
      <w:tr w:rsidR="003E1224" w:rsidRPr="00316EC6" w14:paraId="10BE6E0B" w14:textId="77777777" w:rsidTr="00D61EE5">
        <w:trPr>
          <w:trHeight w:val="820"/>
        </w:trPr>
        <w:tc>
          <w:tcPr>
            <w:tcW w:w="3258" w:type="dxa"/>
            <w:gridSpan w:val="2"/>
            <w:vMerge w:val="restart"/>
            <w:vAlign w:val="center"/>
            <w:hideMark/>
          </w:tcPr>
          <w:p w14:paraId="72220027" w14:textId="77777777" w:rsidR="003E1224" w:rsidRPr="00B90CD1" w:rsidRDefault="003E122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6CC9FD" w14:textId="77777777" w:rsidR="003E1224" w:rsidRDefault="003E122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E35B0">
              <w:rPr>
                <w:rFonts w:ascii="Arial" w:hAnsi="Arial" w:cs="Arial"/>
                <w:b/>
                <w:bCs/>
                <w:sz w:val="22"/>
                <w:szCs w:val="20"/>
              </w:rPr>
              <w:t>Komputer stacjonarny dla nauczyciela</w:t>
            </w:r>
          </w:p>
          <w:p w14:paraId="718D9F16" w14:textId="77777777" w:rsidR="003E1224" w:rsidRDefault="003E122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EC6">
              <w:rPr>
                <w:rFonts w:ascii="Arial" w:hAnsi="Arial" w:cs="Arial"/>
                <w:b/>
                <w:bCs/>
                <w:sz w:val="20"/>
                <w:szCs w:val="20"/>
              </w:rPr>
              <w:t>(zestaw komputerowy z monitorem i oprogramowaniem)</w:t>
            </w:r>
          </w:p>
          <w:p w14:paraId="611D0753" w14:textId="77777777" w:rsidR="003E1224" w:rsidRPr="00316EC6" w:rsidRDefault="003E122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AEF091" w14:textId="77777777" w:rsidR="003E1224" w:rsidRPr="00316EC6" w:rsidRDefault="003E122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5B0">
              <w:rPr>
                <w:rFonts w:ascii="Arial" w:hAnsi="Arial" w:cs="Arial"/>
                <w:b/>
                <w:bCs/>
                <w:sz w:val="22"/>
                <w:szCs w:val="20"/>
              </w:rPr>
              <w:t>1 sztuka</w:t>
            </w:r>
          </w:p>
          <w:p w14:paraId="1F4FB65B" w14:textId="77777777" w:rsidR="003E1224" w:rsidRPr="00316EC6" w:rsidRDefault="003E122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6" w:type="dxa"/>
            <w:gridSpan w:val="2"/>
            <w:noWrap/>
            <w:vAlign w:val="center"/>
            <w:hideMark/>
          </w:tcPr>
          <w:p w14:paraId="7AB5AF44" w14:textId="77777777" w:rsidR="00D61EE5" w:rsidRDefault="00D61EE5" w:rsidP="00C045DA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14:paraId="7DB7FBDA" w14:textId="6A82CFE1" w:rsidR="003E1224" w:rsidRPr="003E1224" w:rsidRDefault="003E1224" w:rsidP="00C045DA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E774E">
              <w:rPr>
                <w:rFonts w:ascii="Arial" w:hAnsi="Arial" w:cs="Arial"/>
                <w:b/>
                <w:bCs/>
                <w:color w:val="000000"/>
                <w:sz w:val="22"/>
              </w:rPr>
              <w:t>Oferowany typ, model, producent</w:t>
            </w:r>
            <w:r w:rsidR="00D61EE5">
              <w:rPr>
                <w:rFonts w:ascii="Arial" w:hAnsi="Arial" w:cs="Arial"/>
                <w:b/>
                <w:bCs/>
                <w:color w:val="000000"/>
                <w:sz w:val="22"/>
              </w:rPr>
              <w:t>*</w:t>
            </w:r>
            <w:r w:rsidRPr="00BE774E"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</w:t>
            </w:r>
          </w:p>
          <w:p w14:paraId="4653777D" w14:textId="68B72083" w:rsidR="003E1224" w:rsidRDefault="00B81EC5" w:rsidP="003E1224">
            <w:pPr>
              <w:pStyle w:val="Default"/>
              <w:jc w:val="center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18"/>
              </w:rPr>
              <w:t xml:space="preserve">                   </w:t>
            </w:r>
            <w:r w:rsidR="003E1224" w:rsidRPr="00BE774E">
              <w:rPr>
                <w:rFonts w:ascii="Arial" w:hAnsi="Arial" w:cs="Arial"/>
                <w:bCs/>
                <w:i/>
                <w:sz w:val="18"/>
              </w:rPr>
              <w:t>(należy podać pełną</w:t>
            </w:r>
            <w:r w:rsidR="003E1224">
              <w:rPr>
                <w:rFonts w:ascii="Arial" w:hAnsi="Arial" w:cs="Arial"/>
                <w:bCs/>
                <w:i/>
                <w:sz w:val="18"/>
              </w:rPr>
              <w:t xml:space="preserve"> nazwę komputera</w:t>
            </w:r>
            <w:r w:rsidR="003E1224" w:rsidRPr="00BE774E">
              <w:rPr>
                <w:rFonts w:ascii="Arial" w:hAnsi="Arial" w:cs="Arial"/>
                <w:bCs/>
                <w:i/>
                <w:sz w:val="18"/>
              </w:rPr>
              <w:t>, typ i model w</w:t>
            </w:r>
            <w:r w:rsidR="003E1224">
              <w:rPr>
                <w:rFonts w:ascii="Arial" w:hAnsi="Arial" w:cs="Arial"/>
                <w:bCs/>
                <w:i/>
                <w:sz w:val="18"/>
              </w:rPr>
              <w:t xml:space="preserve"> celu jednoznacznej </w:t>
            </w:r>
            <w:r w:rsidR="003E1224" w:rsidRPr="00BE774E">
              <w:rPr>
                <w:rFonts w:ascii="Arial" w:hAnsi="Arial" w:cs="Arial"/>
                <w:bCs/>
                <w:i/>
                <w:sz w:val="18"/>
              </w:rPr>
              <w:t>identyfikacji oferowanego urządzenia</w:t>
            </w:r>
            <w:r w:rsidR="003E1224" w:rsidRPr="00BE774E">
              <w:rPr>
                <w:rFonts w:ascii="Arial" w:hAnsi="Arial" w:cs="Arial"/>
                <w:bCs/>
                <w:i/>
                <w:sz w:val="20"/>
              </w:rPr>
              <w:t>)</w:t>
            </w:r>
          </w:p>
          <w:p w14:paraId="1645D9BA" w14:textId="78148587" w:rsidR="003E1224" w:rsidRPr="00316EC6" w:rsidRDefault="003E122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1224" w:rsidRPr="00316EC6" w14:paraId="249105F3" w14:textId="77777777" w:rsidTr="007230F9">
        <w:trPr>
          <w:trHeight w:val="715"/>
        </w:trPr>
        <w:tc>
          <w:tcPr>
            <w:tcW w:w="3258" w:type="dxa"/>
            <w:gridSpan w:val="2"/>
            <w:vMerge/>
            <w:vAlign w:val="center"/>
          </w:tcPr>
          <w:p w14:paraId="7776889C" w14:textId="77777777" w:rsidR="003E1224" w:rsidRPr="00B90CD1" w:rsidRDefault="003E122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6" w:type="dxa"/>
            <w:gridSpan w:val="2"/>
            <w:noWrap/>
            <w:vAlign w:val="center"/>
          </w:tcPr>
          <w:p w14:paraId="6EA6AB93" w14:textId="77777777" w:rsidR="00D61EE5" w:rsidRDefault="00D61EE5" w:rsidP="003E1224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14:paraId="6E1D3679" w14:textId="7E2F10DB" w:rsidR="003E1224" w:rsidRPr="00F571FC" w:rsidRDefault="003E1224" w:rsidP="003E1224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Oferowany monitor*</w:t>
            </w:r>
            <w:r w:rsidRPr="00F571FC">
              <w:rPr>
                <w:rFonts w:ascii="Arial" w:hAnsi="Arial" w:cs="Arial"/>
                <w:b/>
                <w:bCs/>
                <w:color w:val="000000"/>
                <w:sz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   </w:t>
            </w:r>
            <w:r w:rsidRPr="00F571FC">
              <w:rPr>
                <w:rFonts w:ascii="Arial" w:hAnsi="Arial" w:cs="Arial"/>
                <w:bCs/>
                <w:color w:val="000000"/>
                <w:sz w:val="16"/>
              </w:rPr>
              <w:t>…………………………………………………………</w:t>
            </w:r>
            <w:r>
              <w:rPr>
                <w:rFonts w:ascii="Arial" w:hAnsi="Arial" w:cs="Arial"/>
                <w:bCs/>
                <w:color w:val="000000"/>
                <w:sz w:val="16"/>
              </w:rPr>
              <w:t>……………………………………………………………</w:t>
            </w:r>
            <w:r w:rsidRPr="00F571FC">
              <w:rPr>
                <w:rFonts w:ascii="Arial" w:hAnsi="Arial" w:cs="Arial"/>
                <w:bCs/>
                <w:color w:val="000000"/>
                <w:sz w:val="16"/>
              </w:rPr>
              <w:t>……</w:t>
            </w:r>
          </w:p>
          <w:p w14:paraId="1963CBE0" w14:textId="2CA32B02" w:rsidR="003E1224" w:rsidRPr="00BE774E" w:rsidRDefault="00B81EC5" w:rsidP="003E1224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i/>
                <w:sz w:val="16"/>
              </w:rPr>
              <w:t xml:space="preserve">                                                  </w:t>
            </w:r>
            <w:r w:rsidR="003E1224" w:rsidRPr="001E3A27">
              <w:rPr>
                <w:rFonts w:ascii="Arial" w:hAnsi="Arial" w:cs="Arial"/>
                <w:bCs/>
                <w:i/>
                <w:sz w:val="16"/>
              </w:rPr>
              <w:t xml:space="preserve">(należy </w:t>
            </w:r>
            <w:r w:rsidR="003E1224">
              <w:rPr>
                <w:rFonts w:ascii="Arial" w:hAnsi="Arial" w:cs="Arial"/>
                <w:bCs/>
                <w:i/>
                <w:sz w:val="16"/>
              </w:rPr>
              <w:t>podać pełną nazwę monitora</w:t>
            </w:r>
            <w:r w:rsidR="009D3167">
              <w:rPr>
                <w:rFonts w:ascii="Arial" w:hAnsi="Arial" w:cs="Arial"/>
                <w:bCs/>
                <w:i/>
                <w:sz w:val="16"/>
              </w:rPr>
              <w:t>, typ i model</w:t>
            </w:r>
            <w:r w:rsidR="003E1224" w:rsidRPr="001E3A27">
              <w:rPr>
                <w:rFonts w:ascii="Arial" w:hAnsi="Arial" w:cs="Arial"/>
                <w:bCs/>
                <w:i/>
                <w:sz w:val="16"/>
              </w:rPr>
              <w:t xml:space="preserve"> w celu jednoznacznej identyfikacji</w:t>
            </w:r>
            <w:r w:rsidR="003E1224">
              <w:rPr>
                <w:rFonts w:ascii="Arial" w:hAnsi="Arial" w:cs="Arial"/>
                <w:bCs/>
                <w:i/>
                <w:sz w:val="16"/>
              </w:rPr>
              <w:t xml:space="preserve"> oferowanego urządzenia</w:t>
            </w:r>
            <w:r w:rsidR="003E1224" w:rsidRPr="001E3A27">
              <w:rPr>
                <w:rFonts w:ascii="Arial" w:hAnsi="Arial" w:cs="Arial"/>
                <w:bCs/>
                <w:i/>
                <w:sz w:val="18"/>
              </w:rPr>
              <w:t>)</w:t>
            </w:r>
          </w:p>
        </w:tc>
      </w:tr>
      <w:tr w:rsidR="003E1224" w:rsidRPr="00316EC6" w14:paraId="190B648A" w14:textId="77777777" w:rsidTr="007230F9">
        <w:trPr>
          <w:trHeight w:val="715"/>
        </w:trPr>
        <w:tc>
          <w:tcPr>
            <w:tcW w:w="3258" w:type="dxa"/>
            <w:gridSpan w:val="2"/>
            <w:vMerge/>
            <w:vAlign w:val="center"/>
          </w:tcPr>
          <w:p w14:paraId="6A9E103E" w14:textId="77777777" w:rsidR="003E1224" w:rsidRPr="00B90CD1" w:rsidRDefault="003E122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6" w:type="dxa"/>
            <w:gridSpan w:val="2"/>
            <w:noWrap/>
            <w:vAlign w:val="center"/>
          </w:tcPr>
          <w:p w14:paraId="31BE662B" w14:textId="77777777" w:rsidR="003E1224" w:rsidRDefault="003E1224" w:rsidP="003E1224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14:paraId="4AA69F0E" w14:textId="57D8C304" w:rsidR="003E1224" w:rsidRPr="00F571FC" w:rsidRDefault="003E1224" w:rsidP="003E1224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571FC">
              <w:rPr>
                <w:rFonts w:ascii="Arial" w:hAnsi="Arial" w:cs="Arial"/>
                <w:b/>
                <w:bCs/>
                <w:color w:val="000000"/>
                <w:sz w:val="18"/>
              </w:rPr>
              <w:t>Oferowany pakiet biurowy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*</w:t>
            </w:r>
            <w:r w:rsidRPr="00F571FC">
              <w:rPr>
                <w:rFonts w:ascii="Arial" w:hAnsi="Arial" w:cs="Arial"/>
                <w:b/>
                <w:bCs/>
                <w:color w:val="000000"/>
                <w:sz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   </w:t>
            </w:r>
            <w:r w:rsidRPr="00F571FC">
              <w:rPr>
                <w:rFonts w:ascii="Arial" w:hAnsi="Arial" w:cs="Arial"/>
                <w:bCs/>
                <w:color w:val="000000"/>
                <w:sz w:val="16"/>
              </w:rPr>
              <w:t>…………………………………………………………</w:t>
            </w:r>
            <w:r>
              <w:rPr>
                <w:rFonts w:ascii="Arial" w:hAnsi="Arial" w:cs="Arial"/>
                <w:bCs/>
                <w:color w:val="000000"/>
                <w:sz w:val="16"/>
              </w:rPr>
              <w:t>……………………………………………………………</w:t>
            </w:r>
            <w:r w:rsidRPr="00F571FC">
              <w:rPr>
                <w:rFonts w:ascii="Arial" w:hAnsi="Arial" w:cs="Arial"/>
                <w:bCs/>
                <w:color w:val="000000"/>
                <w:sz w:val="16"/>
              </w:rPr>
              <w:t>……</w:t>
            </w:r>
          </w:p>
          <w:p w14:paraId="4CE219FA" w14:textId="3E16AFC0" w:rsidR="003E1224" w:rsidRPr="00BE774E" w:rsidRDefault="00B81EC5" w:rsidP="003E1224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i/>
                <w:sz w:val="16"/>
              </w:rPr>
              <w:t xml:space="preserve">                                                                            </w:t>
            </w:r>
            <w:r w:rsidR="003E1224" w:rsidRPr="001E3A27">
              <w:rPr>
                <w:rFonts w:ascii="Arial" w:hAnsi="Arial" w:cs="Arial"/>
                <w:bCs/>
                <w:i/>
                <w:sz w:val="16"/>
              </w:rPr>
              <w:t>(należy podać pełną nazwę oprogramowania w celu jednoznacznej identyfikacji</w:t>
            </w:r>
            <w:r w:rsidR="003E1224" w:rsidRPr="001E3A27">
              <w:rPr>
                <w:rFonts w:ascii="Arial" w:hAnsi="Arial" w:cs="Arial"/>
                <w:bCs/>
                <w:i/>
                <w:sz w:val="18"/>
              </w:rPr>
              <w:t>)</w:t>
            </w:r>
          </w:p>
        </w:tc>
      </w:tr>
      <w:tr w:rsidR="008A6334" w:rsidRPr="006E35B0" w14:paraId="046E6A86" w14:textId="77777777" w:rsidTr="008A6334">
        <w:trPr>
          <w:trHeight w:val="808"/>
        </w:trPr>
        <w:tc>
          <w:tcPr>
            <w:tcW w:w="488" w:type="dxa"/>
            <w:vAlign w:val="center"/>
            <w:hideMark/>
          </w:tcPr>
          <w:p w14:paraId="74905BAF" w14:textId="77777777" w:rsidR="008A6334" w:rsidRPr="006E35B0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  <w:r w:rsidRPr="006E35B0">
              <w:rPr>
                <w:rFonts w:ascii="Arial" w:hAnsi="Arial" w:cs="Arial"/>
                <w:b/>
                <w:bCs/>
                <w:sz w:val="18"/>
                <w:szCs w:val="19"/>
              </w:rPr>
              <w:t>Lp.</w:t>
            </w:r>
          </w:p>
        </w:tc>
        <w:tc>
          <w:tcPr>
            <w:tcW w:w="2770" w:type="dxa"/>
            <w:vAlign w:val="center"/>
            <w:hideMark/>
          </w:tcPr>
          <w:p w14:paraId="611A318C" w14:textId="77777777" w:rsidR="008A6334" w:rsidRPr="006E35B0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  <w:r w:rsidRPr="006E35B0">
              <w:rPr>
                <w:rFonts w:ascii="Arial" w:hAnsi="Arial" w:cs="Arial"/>
                <w:b/>
                <w:bCs/>
                <w:sz w:val="20"/>
                <w:szCs w:val="19"/>
              </w:rPr>
              <w:t>Nazwa elementu, parametry i możliwości sprzętu</w:t>
            </w:r>
          </w:p>
        </w:tc>
        <w:tc>
          <w:tcPr>
            <w:tcW w:w="8598" w:type="dxa"/>
            <w:vAlign w:val="center"/>
            <w:hideMark/>
          </w:tcPr>
          <w:p w14:paraId="44EBB421" w14:textId="77777777" w:rsidR="008A6334" w:rsidRPr="006E35B0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  <w:r w:rsidRPr="006E35B0">
              <w:rPr>
                <w:rFonts w:ascii="Arial" w:hAnsi="Arial" w:cs="Arial"/>
                <w:b/>
                <w:bCs/>
                <w:sz w:val="20"/>
                <w:szCs w:val="19"/>
              </w:rPr>
              <w:t>Opis techniczny (minimalne wymagania Zamawiającego)</w:t>
            </w:r>
          </w:p>
        </w:tc>
        <w:tc>
          <w:tcPr>
            <w:tcW w:w="2138" w:type="dxa"/>
            <w:vAlign w:val="center"/>
            <w:hideMark/>
          </w:tcPr>
          <w:p w14:paraId="216A41E3" w14:textId="77777777" w:rsidR="008A6334" w:rsidRPr="006E35B0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  <w:r w:rsidRPr="006E35B0">
              <w:rPr>
                <w:rFonts w:ascii="Arial" w:hAnsi="Arial" w:cs="Arial"/>
                <w:b/>
                <w:bCs/>
                <w:sz w:val="18"/>
                <w:szCs w:val="19"/>
              </w:rPr>
              <w:t>Spełnienie wymagań Zamawiającego przez oferowane urządzenie (wpisać TAK lub NIE)</w:t>
            </w:r>
          </w:p>
        </w:tc>
      </w:tr>
      <w:tr w:rsidR="007230F9" w:rsidRPr="00316EC6" w14:paraId="6E650DC3" w14:textId="77777777" w:rsidTr="007230F9">
        <w:trPr>
          <w:trHeight w:val="1104"/>
        </w:trPr>
        <w:tc>
          <w:tcPr>
            <w:tcW w:w="488" w:type="dxa"/>
            <w:vMerge w:val="restart"/>
            <w:vAlign w:val="center"/>
            <w:hideMark/>
          </w:tcPr>
          <w:p w14:paraId="1AF94DFB" w14:textId="77777777" w:rsidR="007230F9" w:rsidRPr="00316EC6" w:rsidRDefault="007230F9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70" w:type="dxa"/>
            <w:vMerge w:val="restart"/>
            <w:vAlign w:val="center"/>
            <w:hideMark/>
          </w:tcPr>
          <w:p w14:paraId="69314B9B" w14:textId="77777777" w:rsidR="007230F9" w:rsidRPr="006E35B0" w:rsidRDefault="007230F9" w:rsidP="00C045DA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Procesor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66B5" w14:textId="2E8F6194" w:rsidR="007230F9" w:rsidRPr="00D42C3D" w:rsidRDefault="007230F9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2C3D">
              <w:rPr>
                <w:rFonts w:ascii="Arial" w:hAnsi="Arial" w:cs="Arial"/>
                <w:sz w:val="18"/>
                <w:szCs w:val="18"/>
              </w:rPr>
              <w:t>Procesor min. 4 rdzeniowy, zgodny z architekturą 64 bitową.</w:t>
            </w:r>
          </w:p>
          <w:p w14:paraId="35B1FE3E" w14:textId="6F8A7F42" w:rsidR="007230F9" w:rsidRPr="00D42C3D" w:rsidRDefault="007230F9" w:rsidP="00C045DA">
            <w:pPr>
              <w:pStyle w:val="Default"/>
              <w:jc w:val="both"/>
              <w:rPr>
                <w:rStyle w:val="Hipercze"/>
                <w:rFonts w:ascii="Arial" w:hAnsi="Arial" w:cs="Arial"/>
                <w:sz w:val="18"/>
                <w:szCs w:val="18"/>
              </w:rPr>
            </w:pPr>
            <w:r w:rsidRPr="00D42C3D">
              <w:rPr>
                <w:rFonts w:ascii="Arial" w:hAnsi="Arial" w:cs="Arial"/>
                <w:sz w:val="18"/>
                <w:szCs w:val="18"/>
              </w:rPr>
              <w:t xml:space="preserve">Zaoferowany procesor musi uzyskiwać w teście PassMark - CPU Benchmark wynik co najmniej 9220 punktów, na </w:t>
            </w:r>
            <w:r w:rsidR="00D42C3D" w:rsidRPr="00BC1E31">
              <w:rPr>
                <w:rFonts w:ascii="Arial" w:hAnsi="Arial" w:cs="Arial"/>
                <w:sz w:val="18"/>
                <w:szCs w:val="18"/>
              </w:rPr>
              <w:t xml:space="preserve">dzień </w:t>
            </w:r>
            <w:r w:rsidR="00A87836" w:rsidRPr="00BC1E31">
              <w:rPr>
                <w:rFonts w:ascii="Arial" w:hAnsi="Arial" w:cs="Arial"/>
                <w:sz w:val="18"/>
                <w:szCs w:val="18"/>
              </w:rPr>
              <w:t>20</w:t>
            </w:r>
            <w:r w:rsidR="003E1224" w:rsidRPr="00BC1E31">
              <w:rPr>
                <w:rFonts w:ascii="Arial" w:hAnsi="Arial" w:cs="Arial"/>
                <w:sz w:val="18"/>
                <w:szCs w:val="18"/>
              </w:rPr>
              <w:t>.09</w:t>
            </w:r>
            <w:r w:rsidRPr="00BC1E31">
              <w:rPr>
                <w:rFonts w:ascii="Arial" w:hAnsi="Arial" w:cs="Arial"/>
                <w:sz w:val="18"/>
                <w:szCs w:val="18"/>
              </w:rPr>
              <w:t>.2021r. Wynik</w:t>
            </w:r>
            <w:r w:rsidRPr="00D42C3D">
              <w:rPr>
                <w:rFonts w:ascii="Arial" w:hAnsi="Arial" w:cs="Arial"/>
                <w:sz w:val="18"/>
                <w:szCs w:val="18"/>
              </w:rPr>
              <w:t xml:space="preserve"> zaproponowanego procesora musi znajdować się na stronie: </w:t>
            </w:r>
            <w:hyperlink r:id="rId11" w:history="1">
              <w:r w:rsidRPr="00D42C3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https://www.cpubenchmark.net/cpu_list.php</w:t>
              </w:r>
            </w:hyperlink>
          </w:p>
          <w:p w14:paraId="3D467AD7" w14:textId="14931357" w:rsidR="007230F9" w:rsidRPr="007230F9" w:rsidRDefault="007230F9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2C3D">
              <w:rPr>
                <w:rFonts w:ascii="Arial" w:hAnsi="Arial" w:cs="Arial"/>
                <w:sz w:val="18"/>
                <w:szCs w:val="18"/>
              </w:rPr>
              <w:t>Wydruk rankingu stanowi załącznik nr 7 do SWZ.</w:t>
            </w:r>
          </w:p>
          <w:p w14:paraId="642A5043" w14:textId="77777777" w:rsidR="007230F9" w:rsidRPr="00316EC6" w:rsidRDefault="007230F9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8" w:type="dxa"/>
            <w:vMerge w:val="restart"/>
            <w:vAlign w:val="center"/>
            <w:hideMark/>
          </w:tcPr>
          <w:p w14:paraId="46560E07" w14:textId="77777777" w:rsidR="007230F9" w:rsidRPr="00316EC6" w:rsidRDefault="007230F9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30F9" w:rsidRPr="00316EC6" w14:paraId="41083B9A" w14:textId="77777777" w:rsidTr="008A6334">
        <w:trPr>
          <w:trHeight w:val="727"/>
        </w:trPr>
        <w:tc>
          <w:tcPr>
            <w:tcW w:w="488" w:type="dxa"/>
            <w:vMerge/>
            <w:vAlign w:val="center"/>
          </w:tcPr>
          <w:p w14:paraId="3D11515C" w14:textId="77777777" w:rsidR="007230F9" w:rsidRPr="00316EC6" w:rsidRDefault="007230F9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0" w:type="dxa"/>
            <w:vMerge/>
            <w:vAlign w:val="center"/>
          </w:tcPr>
          <w:p w14:paraId="5C6B12BB" w14:textId="77777777" w:rsidR="007230F9" w:rsidRPr="006E35B0" w:rsidRDefault="007230F9" w:rsidP="00C045DA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BEAF" w14:textId="77777777" w:rsidR="007230F9" w:rsidRDefault="007230F9" w:rsidP="007230F9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2DE65F" w14:textId="4F705B0F" w:rsidR="007230F9" w:rsidRPr="00B81EC5" w:rsidRDefault="007230F9" w:rsidP="007230F9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0F9">
              <w:rPr>
                <w:rFonts w:ascii="Arial" w:hAnsi="Arial" w:cs="Arial"/>
                <w:b/>
                <w:bCs/>
                <w:sz w:val="18"/>
                <w:szCs w:val="18"/>
              </w:rPr>
              <w:t>Oferowany procesor</w:t>
            </w:r>
            <w:r w:rsidR="00D61EE5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7230F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B81E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230F9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</w:t>
            </w:r>
            <w:r w:rsidR="00B81EC5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</w:t>
            </w:r>
          </w:p>
          <w:p w14:paraId="4FEBC6F8" w14:textId="5DC168C0" w:rsidR="007230F9" w:rsidRPr="00B81EC5" w:rsidRDefault="00B81EC5" w:rsidP="007230F9">
            <w:pPr>
              <w:pStyle w:val="Default"/>
              <w:rPr>
                <w:rFonts w:ascii="Arial" w:hAnsi="Arial" w:cs="Arial"/>
                <w:bCs/>
                <w:i/>
                <w:sz w:val="16"/>
                <w:szCs w:val="18"/>
              </w:rPr>
            </w:pPr>
            <w:r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                                              </w:t>
            </w:r>
            <w:r w:rsidR="007230F9" w:rsidRPr="00B81EC5">
              <w:rPr>
                <w:rFonts w:ascii="Arial" w:hAnsi="Arial" w:cs="Arial"/>
                <w:bCs/>
                <w:i/>
                <w:sz w:val="16"/>
                <w:szCs w:val="18"/>
              </w:rPr>
              <w:t>(należy podać nazwę procesora, typ i model w celu jednoznacznej ide</w:t>
            </w:r>
            <w:r w:rsidRPr="00B81EC5">
              <w:rPr>
                <w:rFonts w:ascii="Arial" w:hAnsi="Arial" w:cs="Arial"/>
                <w:bCs/>
                <w:i/>
                <w:sz w:val="16"/>
                <w:szCs w:val="18"/>
              </w:rPr>
              <w:t>ntyfikacji</w:t>
            </w:r>
            <w:r w:rsidR="007230F9" w:rsidRPr="00B81EC5">
              <w:rPr>
                <w:rFonts w:ascii="Arial" w:hAnsi="Arial" w:cs="Arial"/>
                <w:bCs/>
                <w:i/>
                <w:sz w:val="16"/>
                <w:szCs w:val="18"/>
              </w:rPr>
              <w:t>)</w:t>
            </w:r>
          </w:p>
          <w:p w14:paraId="12BA87BF" w14:textId="77777777" w:rsidR="007230F9" w:rsidRPr="008342FD" w:rsidRDefault="007230F9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8" w:type="dxa"/>
            <w:vMerge/>
            <w:vAlign w:val="center"/>
          </w:tcPr>
          <w:p w14:paraId="18F66EE0" w14:textId="77777777" w:rsidR="007230F9" w:rsidRPr="00316EC6" w:rsidRDefault="007230F9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316EC6" w14:paraId="4A12D681" w14:textId="77777777" w:rsidTr="008A6334">
        <w:trPr>
          <w:trHeight w:val="427"/>
        </w:trPr>
        <w:tc>
          <w:tcPr>
            <w:tcW w:w="488" w:type="dxa"/>
            <w:vAlign w:val="center"/>
            <w:hideMark/>
          </w:tcPr>
          <w:p w14:paraId="35CDEF45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0" w:type="dxa"/>
            <w:vAlign w:val="center"/>
            <w:hideMark/>
          </w:tcPr>
          <w:p w14:paraId="3861069B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Pamięć RAM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284B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minimum 8 GB zainstalowanej pamięci, możliwość rozbudowy do min 32GB</w:t>
            </w:r>
          </w:p>
        </w:tc>
        <w:tc>
          <w:tcPr>
            <w:tcW w:w="2138" w:type="dxa"/>
            <w:vAlign w:val="center"/>
            <w:hideMark/>
          </w:tcPr>
          <w:p w14:paraId="2DE1CA18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316EC6" w14:paraId="73515201" w14:textId="77777777" w:rsidTr="00B81EC5">
        <w:trPr>
          <w:trHeight w:val="586"/>
        </w:trPr>
        <w:tc>
          <w:tcPr>
            <w:tcW w:w="488" w:type="dxa"/>
            <w:vAlign w:val="center"/>
            <w:hideMark/>
          </w:tcPr>
          <w:p w14:paraId="4FBC0042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70" w:type="dxa"/>
            <w:vAlign w:val="center"/>
            <w:hideMark/>
          </w:tcPr>
          <w:p w14:paraId="7A62C54E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Dysk twardy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3FAA" w14:textId="77777777" w:rsidR="008A6334" w:rsidRPr="00316EC6" w:rsidRDefault="008A6334" w:rsidP="008A6334">
            <w:pPr>
              <w:pStyle w:val="Default"/>
              <w:numPr>
                <w:ilvl w:val="0"/>
                <w:numId w:val="72"/>
              </w:numPr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wewnętrzny minimum 256 GB, technologia SSD</w:t>
            </w:r>
          </w:p>
          <w:p w14:paraId="1AEF4031" w14:textId="77777777" w:rsidR="008A6334" w:rsidRPr="00316EC6" w:rsidRDefault="008A6334" w:rsidP="008A6334">
            <w:pPr>
              <w:pStyle w:val="Default"/>
              <w:numPr>
                <w:ilvl w:val="0"/>
                <w:numId w:val="72"/>
              </w:numPr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wewnętrzny minimum 1 TB, technologia HDD</w:t>
            </w:r>
          </w:p>
        </w:tc>
        <w:tc>
          <w:tcPr>
            <w:tcW w:w="2138" w:type="dxa"/>
            <w:vAlign w:val="center"/>
            <w:hideMark/>
          </w:tcPr>
          <w:p w14:paraId="677E4CB3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316EC6" w14:paraId="36BF551D" w14:textId="77777777" w:rsidTr="00B81EC5">
        <w:trPr>
          <w:trHeight w:val="507"/>
        </w:trPr>
        <w:tc>
          <w:tcPr>
            <w:tcW w:w="488" w:type="dxa"/>
            <w:vAlign w:val="center"/>
            <w:hideMark/>
          </w:tcPr>
          <w:p w14:paraId="11C3EE8C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70" w:type="dxa"/>
            <w:vAlign w:val="center"/>
            <w:hideMark/>
          </w:tcPr>
          <w:p w14:paraId="24A31FD7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Karta graficzna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50AD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zintegrowana z procesorem</w:t>
            </w:r>
          </w:p>
        </w:tc>
        <w:tc>
          <w:tcPr>
            <w:tcW w:w="2138" w:type="dxa"/>
            <w:vAlign w:val="center"/>
            <w:hideMark/>
          </w:tcPr>
          <w:p w14:paraId="7D68C0F4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316EC6" w14:paraId="756D52A3" w14:textId="77777777" w:rsidTr="00B81EC5">
        <w:trPr>
          <w:trHeight w:val="543"/>
        </w:trPr>
        <w:tc>
          <w:tcPr>
            <w:tcW w:w="488" w:type="dxa"/>
            <w:vAlign w:val="center"/>
            <w:hideMark/>
          </w:tcPr>
          <w:p w14:paraId="653118C4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70" w:type="dxa"/>
            <w:vAlign w:val="center"/>
            <w:hideMark/>
          </w:tcPr>
          <w:p w14:paraId="2790123D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Karta sieciowa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6B60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zintegrowana, 10/100/1000 Mbs</w:t>
            </w:r>
          </w:p>
        </w:tc>
        <w:tc>
          <w:tcPr>
            <w:tcW w:w="2138" w:type="dxa"/>
            <w:vAlign w:val="center"/>
            <w:hideMark/>
          </w:tcPr>
          <w:p w14:paraId="0CDC2B14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316EC6" w14:paraId="0266573B" w14:textId="77777777" w:rsidTr="00B81EC5">
        <w:trPr>
          <w:trHeight w:val="565"/>
        </w:trPr>
        <w:tc>
          <w:tcPr>
            <w:tcW w:w="488" w:type="dxa"/>
            <w:vAlign w:val="center"/>
            <w:hideMark/>
          </w:tcPr>
          <w:p w14:paraId="7E083624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70" w:type="dxa"/>
            <w:vAlign w:val="center"/>
            <w:hideMark/>
          </w:tcPr>
          <w:p w14:paraId="1C11F7E5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Łączność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C68F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LAN, Wifi</w:t>
            </w:r>
          </w:p>
        </w:tc>
        <w:tc>
          <w:tcPr>
            <w:tcW w:w="2138" w:type="dxa"/>
            <w:vAlign w:val="center"/>
            <w:hideMark/>
          </w:tcPr>
          <w:p w14:paraId="0D5148E6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316EC6" w14:paraId="49BCF635" w14:textId="77777777" w:rsidTr="008A6334">
        <w:trPr>
          <w:trHeight w:val="1731"/>
        </w:trPr>
        <w:tc>
          <w:tcPr>
            <w:tcW w:w="488" w:type="dxa"/>
            <w:vAlign w:val="center"/>
            <w:hideMark/>
          </w:tcPr>
          <w:p w14:paraId="2B2D2456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70" w:type="dxa"/>
            <w:vAlign w:val="center"/>
            <w:hideMark/>
          </w:tcPr>
          <w:p w14:paraId="7DD7D008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Rodzaje wejść/ wyjść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BD1D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USB 3.0 - min. 2 szt.,</w:t>
            </w:r>
          </w:p>
          <w:p w14:paraId="5CE7E543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USB 2.0 - min. 2 szt.,</w:t>
            </w:r>
          </w:p>
          <w:p w14:paraId="4753327A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HDMI - 1 szt.,</w:t>
            </w:r>
          </w:p>
          <w:p w14:paraId="5DC444D1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VGA - 1 szt.,</w:t>
            </w:r>
          </w:p>
          <w:p w14:paraId="4D90DF3D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RJ-45 (LAN) - 1 szt.,</w:t>
            </w:r>
          </w:p>
          <w:p w14:paraId="49D114C8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Wyjście słuchawkow</w:t>
            </w:r>
            <w:r>
              <w:rPr>
                <w:rFonts w:ascii="Arial" w:hAnsi="Arial" w:cs="Arial"/>
                <w:sz w:val="18"/>
                <w:szCs w:val="18"/>
              </w:rPr>
              <w:t>e/wejście mikrofonowe - 1 szt.</w:t>
            </w:r>
          </w:p>
          <w:p w14:paraId="75170C87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DC-in (wejście zasilania) - 1 szt.</w:t>
            </w:r>
          </w:p>
        </w:tc>
        <w:tc>
          <w:tcPr>
            <w:tcW w:w="2138" w:type="dxa"/>
            <w:vAlign w:val="center"/>
            <w:hideMark/>
          </w:tcPr>
          <w:p w14:paraId="10488903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316EC6" w14:paraId="62D0ECB8" w14:textId="77777777" w:rsidTr="008A6334">
        <w:trPr>
          <w:trHeight w:val="240"/>
        </w:trPr>
        <w:tc>
          <w:tcPr>
            <w:tcW w:w="488" w:type="dxa"/>
            <w:vAlign w:val="center"/>
            <w:hideMark/>
          </w:tcPr>
          <w:p w14:paraId="713E18FB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70" w:type="dxa"/>
            <w:vAlign w:val="center"/>
            <w:hideMark/>
          </w:tcPr>
          <w:p w14:paraId="76514B31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Wbudowane napędy optyczne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9A4D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napęd optyczny DVD RW</w:t>
            </w:r>
          </w:p>
        </w:tc>
        <w:tc>
          <w:tcPr>
            <w:tcW w:w="2138" w:type="dxa"/>
            <w:vAlign w:val="center"/>
            <w:hideMark/>
          </w:tcPr>
          <w:p w14:paraId="56324D6B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F498B" w14:paraId="555286CF" w14:textId="77777777" w:rsidTr="008A6334">
        <w:trPr>
          <w:trHeight w:val="854"/>
        </w:trPr>
        <w:tc>
          <w:tcPr>
            <w:tcW w:w="488" w:type="dxa"/>
            <w:vAlign w:val="center"/>
            <w:hideMark/>
          </w:tcPr>
          <w:p w14:paraId="04162970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70" w:type="dxa"/>
            <w:vAlign w:val="center"/>
            <w:hideMark/>
          </w:tcPr>
          <w:p w14:paraId="614051F3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Dodatkowe informacje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D42E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klawiatura QWERTY, przewodowa, łączność USB,</w:t>
            </w:r>
          </w:p>
          <w:p w14:paraId="179CE10C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mysz 3 przyciskowa, przewodowa, łączność USB,</w:t>
            </w:r>
          </w:p>
          <w:p w14:paraId="78725868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kabel sieciowy RJ-45 dł. min. 1,8m</w:t>
            </w:r>
          </w:p>
        </w:tc>
        <w:tc>
          <w:tcPr>
            <w:tcW w:w="2138" w:type="dxa"/>
            <w:vAlign w:val="center"/>
            <w:hideMark/>
          </w:tcPr>
          <w:p w14:paraId="55B67FD2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F498B" w14:paraId="57CC61F7" w14:textId="77777777" w:rsidTr="008A6334">
        <w:trPr>
          <w:trHeight w:val="240"/>
        </w:trPr>
        <w:tc>
          <w:tcPr>
            <w:tcW w:w="488" w:type="dxa"/>
            <w:vAlign w:val="center"/>
            <w:hideMark/>
          </w:tcPr>
          <w:p w14:paraId="5A0AA623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70" w:type="dxa"/>
            <w:vAlign w:val="center"/>
            <w:hideMark/>
          </w:tcPr>
          <w:p w14:paraId="65947EFB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Rodzaj obudowy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C0B8" w14:textId="361A3E9F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ze względu na ograniczoną ilość miejsca obudowy desktop- Mini, Small- Desktop, Small Form Factor, Mini/ Tiny PC, Micro Tower</w:t>
            </w:r>
          </w:p>
          <w:p w14:paraId="246A4E7A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  <w:hideMark/>
          </w:tcPr>
          <w:p w14:paraId="1D516CEC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F498B" w14:paraId="5D6F5158" w14:textId="77777777" w:rsidTr="008A6334">
        <w:trPr>
          <w:trHeight w:val="240"/>
        </w:trPr>
        <w:tc>
          <w:tcPr>
            <w:tcW w:w="488" w:type="dxa"/>
            <w:vAlign w:val="center"/>
            <w:hideMark/>
          </w:tcPr>
          <w:p w14:paraId="56D71E77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2770" w:type="dxa"/>
            <w:vAlign w:val="center"/>
            <w:hideMark/>
          </w:tcPr>
          <w:p w14:paraId="15B89DFD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System operacyjny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1AFE" w14:textId="12607FF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System operacyjny wersja 64 bit, w polskiej wersji językowej, o wymaganych następujących cechach:</w:t>
            </w:r>
          </w:p>
          <w:p w14:paraId="358D7D15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1) licencja: jednostanowiskowa,</w:t>
            </w:r>
          </w:p>
          <w:p w14:paraId="10045D62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2) możliwość pracy z aplikacjami 32 i 64 bitowymi zgodnymi z systemem Microsoft Windows wersji min. Windows 10,</w:t>
            </w:r>
          </w:p>
          <w:p w14:paraId="127F2869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3) umożliwiający uruchomienie i obsługę dostarczanego oprogramowania edukacyjnego,</w:t>
            </w:r>
          </w:p>
          <w:p w14:paraId="333DF347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4) dostarczony w wersji stabilnej,</w:t>
            </w:r>
          </w:p>
          <w:p w14:paraId="6AAAA7EF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5) posiadający graficzne środowisko instalacji i konfiguracji w języku polskim,</w:t>
            </w:r>
          </w:p>
          <w:p w14:paraId="2FF95E0E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5) zapewniający pełną integrację z domeną Active Directory MS Windows (posiadaną przez Zamawiającego), opartą na platformie Windows Server,</w:t>
            </w:r>
          </w:p>
          <w:p w14:paraId="0C9A1DF3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6) z</w:t>
            </w:r>
            <w:r w:rsidRPr="00B40F84">
              <w:rPr>
                <w:rFonts w:ascii="Arial" w:hAnsi="Arial" w:cs="Arial"/>
                <w:sz w:val="18"/>
                <w:szCs w:val="18"/>
              </w:rPr>
              <w:t>arządzanie komputerami poprzez Zasady Grup Active Directory, WMI,</w:t>
            </w:r>
          </w:p>
          <w:p w14:paraId="0F7BA51C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7) p</w:t>
            </w:r>
            <w:r w:rsidRPr="00B40F84">
              <w:rPr>
                <w:rFonts w:ascii="Arial" w:hAnsi="Arial" w:cs="Arial"/>
                <w:sz w:val="18"/>
                <w:szCs w:val="18"/>
              </w:rPr>
              <w:t>ełna współpraca z dostarczanym oprogramowaniem,</w:t>
            </w:r>
          </w:p>
          <w:p w14:paraId="1579CEA2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8) zapewniający pełną kompatybilność z oferowanym sprzętem,</w:t>
            </w:r>
          </w:p>
          <w:p w14:paraId="7CF8DDD0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9) możliwość dokonywania bezpłatnej aktualizacji i poprawek systemu przez internet (strona internetowa w języku polskim),</w:t>
            </w:r>
          </w:p>
          <w:p w14:paraId="03DD643C" w14:textId="77777777" w:rsidR="008A633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10) nieodpłatne telefoniczne wsparcie techniczne w języku polskim w dni robocze zapewnione przez producenta lub dostawcę.</w:t>
            </w:r>
          </w:p>
          <w:p w14:paraId="432C974C" w14:textId="5F6D6C37" w:rsidR="00D61EE5" w:rsidRPr="00CF498B" w:rsidRDefault="00D61EE5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  <w:hideMark/>
          </w:tcPr>
          <w:p w14:paraId="20B5118F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1EC5" w:rsidRPr="00CF498B" w14:paraId="756674BC" w14:textId="77777777" w:rsidTr="00453157">
        <w:trPr>
          <w:trHeight w:val="1502"/>
        </w:trPr>
        <w:tc>
          <w:tcPr>
            <w:tcW w:w="488" w:type="dxa"/>
            <w:vAlign w:val="center"/>
          </w:tcPr>
          <w:p w14:paraId="1715961D" w14:textId="1F5D6A60" w:rsidR="00B81EC5" w:rsidRDefault="00B81EC5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70" w:type="dxa"/>
            <w:vAlign w:val="center"/>
          </w:tcPr>
          <w:p w14:paraId="322C8F8F" w14:textId="5D95097C" w:rsidR="00B81EC5" w:rsidRPr="00AA089D" w:rsidRDefault="00B81EC5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Oprogramowanie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0CE8" w14:textId="77777777" w:rsidR="00D61EE5" w:rsidRDefault="00D61EE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152DD0" w14:textId="39250FD4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Zainstalowany pakiet biurowy Microsoft Office 2019 licencja bezterminowa lub równoważny, w polskiej wersji językowej. Licencjonowanie musi uwzględniać prawo do bezpłatnej instalacji udostępnianych przez producenta uaktualnień i poprawek krytycznych i opcjonalnych.</w:t>
            </w:r>
          </w:p>
          <w:p w14:paraId="1F8B67C5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Pakiet musi być w pełni kompatybilny z dokumentami Microsoft Office w wersji 2019.</w:t>
            </w:r>
          </w:p>
          <w:p w14:paraId="4218B6ED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2E6B14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Pakiet aplikacji biurowych musi zawierać:</w:t>
            </w:r>
          </w:p>
          <w:p w14:paraId="14CEB4F6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1) Edytor tekstu.</w:t>
            </w:r>
          </w:p>
          <w:p w14:paraId="5900FAE9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2) Arkusz kalkulacyjny.</w:t>
            </w:r>
          </w:p>
          <w:p w14:paraId="15A6A9AB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3) Narzędzie do przygotowywania i prowadzenia prezentacji.</w:t>
            </w:r>
          </w:p>
          <w:p w14:paraId="35C7C39D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A8243E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Edytor tekstów musi umożliwiać:</w:t>
            </w:r>
          </w:p>
          <w:p w14:paraId="0C833FEF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a) 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22386C66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b) 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14:paraId="69A33DD9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lastRenderedPageBreak/>
              <w:t>c) Wstawianie oraz formatowanie tabel.</w:t>
            </w:r>
          </w:p>
          <w:p w14:paraId="3688A1E6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d) Wstawianie oraz formatowanie obiektów graficznych.</w:t>
            </w:r>
          </w:p>
          <w:p w14:paraId="32B7B5E5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e) Wstawianie wykresów i tabel z arkusza kalkulacyjnego (wliczając tabele przestawne).</w:t>
            </w:r>
          </w:p>
          <w:p w14:paraId="48229AE9" w14:textId="30893687" w:rsid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f) Automatyczne numerowanie rozdziałów, punktów, akapitów, tabel i rysunków.</w:t>
            </w:r>
          </w:p>
          <w:p w14:paraId="6C8B03DB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g) Automatyczne tworzenie spisów treści.</w:t>
            </w:r>
          </w:p>
          <w:p w14:paraId="2C1FD343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h) Formatowanie nagłówków i stopek stron.</w:t>
            </w:r>
          </w:p>
          <w:p w14:paraId="5BF86EB4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i) Śledzenie i porównywanie zmian wprowadzonych przez użytkowników w dokumencie.</w:t>
            </w:r>
          </w:p>
          <w:p w14:paraId="64BBE686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j) Nagrywanie, tworzenie i edycję makr automatyzujących wykonywanie czynności.</w:t>
            </w:r>
          </w:p>
          <w:p w14:paraId="17879B8B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k) Określenie układu strony (pionowa/pozioma).</w:t>
            </w:r>
          </w:p>
          <w:p w14:paraId="4866D672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l) Wydruk dokumentów.</w:t>
            </w:r>
          </w:p>
          <w:p w14:paraId="2C3DC109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m) Wykonywanie korespondencji seryjnej bazując na danych adresowych pochodzących z arkusza kalkulacyjnego  i z narzędzia do zarządzania informacją prywatną.</w:t>
            </w:r>
          </w:p>
          <w:p w14:paraId="58234624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n) Pracę na dokumentach utworzonych przy pomocy Microsoft Word 2003 lub Microsoft Word 2007 i późniejsze, z zapewnieniem bezproblemowej konwersji wszystkich elementów i atrybutów dokumentu oraz zachowanych makropoleceń.</w:t>
            </w:r>
          </w:p>
          <w:p w14:paraId="5C46C50B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o) Zabezpieczenie dokumentów hasłem przed odczytem oraz przed wprowadzaniem modyfikacji.</w:t>
            </w:r>
          </w:p>
          <w:p w14:paraId="22021B67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E2012E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Arkusz kalkulacyjny musi umożliwiać:</w:t>
            </w:r>
          </w:p>
          <w:p w14:paraId="0A54157C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a) Tworzenie raportów tabelarycznych.</w:t>
            </w:r>
          </w:p>
          <w:p w14:paraId="56C8EC5E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b) Tworzenie wykresów liniowych (wraz linią trendu), słupkowych, kołowych.</w:t>
            </w:r>
          </w:p>
          <w:p w14:paraId="7520C66F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c) 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05698CEF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d) Tworzenie raportów z zewnętrznych źródeł danych (inne arkusze kalkulacyjne, bazy danych zgodne z ODBC, Pliki tekstowe, pliki XML, webservice).</w:t>
            </w:r>
          </w:p>
          <w:p w14:paraId="3D5062FF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e) Obsługę kostek OLAP oraz tworzenie i edycję kwerend bazodanowych i webowych. Narzędzia wspomagające Analizę statystyczną i finansową, analizę wariantową i rozwiązywanie problemów optymalizacyjnych.</w:t>
            </w:r>
          </w:p>
          <w:p w14:paraId="4FF2B6FD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f) Tworzenie raportów tabeli przestawnych umożliwiających dynamiczną zmianę wymiarów oraz wykresów bazujących na danych z tabeli przestawnych.</w:t>
            </w:r>
          </w:p>
          <w:p w14:paraId="2D62E665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g) Wyszukiwanie i zamianę danych.</w:t>
            </w:r>
          </w:p>
          <w:p w14:paraId="462D8C67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h) Wykonywanie analiz danych przy użyciu formatowania warunkowego.</w:t>
            </w:r>
          </w:p>
          <w:p w14:paraId="5C7031D8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i) Nazywanie komórek arkusza i odwoływanie się w formułach po takiej nazwie.</w:t>
            </w:r>
          </w:p>
          <w:p w14:paraId="573510EC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j) Nagrywanie, tworzenie i edycję makr automatyzujących wykonywanie czynności.</w:t>
            </w:r>
          </w:p>
          <w:p w14:paraId="29D70554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k) Formatowanie czasu, daty i wartości finansowych z polskim formatem.</w:t>
            </w:r>
          </w:p>
          <w:p w14:paraId="38F427F4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lastRenderedPageBreak/>
              <w:t>l) Zapis wielu arkuszy kalkulacyjnych w jednym pliku.</w:t>
            </w:r>
          </w:p>
          <w:p w14:paraId="09AD9D93" w14:textId="77777777" w:rsidR="00B81EC5" w:rsidRP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m) Zachowanie pełnej zgodności z formatami plików utworzonych za pomocą oprogramowania Microsoft Excel 2003 oraz Microsoft Excel 2007 i późniejszymi, z uwzględnieniem poprawnej realizacji użytych w nich funkcji specjalnych i makropoleceń.</w:t>
            </w:r>
          </w:p>
          <w:p w14:paraId="647F9D34" w14:textId="6482D363" w:rsidR="00B81EC5" w:rsidRDefault="00B81EC5" w:rsidP="00B81EC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EC5">
              <w:rPr>
                <w:rFonts w:ascii="Arial" w:hAnsi="Arial" w:cs="Arial"/>
                <w:sz w:val="18"/>
                <w:szCs w:val="18"/>
              </w:rPr>
              <w:t>n) Zabezpieczenie dokumentów hasłem przed odczytem oraz przed wprowadzaniem modyfikacji.</w:t>
            </w:r>
          </w:p>
          <w:p w14:paraId="728C1D30" w14:textId="6482D363" w:rsidR="00B81EC5" w:rsidRPr="00B40F84" w:rsidRDefault="00B81EC5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14:paraId="0448BC24" w14:textId="77777777" w:rsidR="00B81EC5" w:rsidRPr="00CF498B" w:rsidRDefault="00B81EC5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163486FE" w14:textId="77777777" w:rsidTr="008A6334">
        <w:trPr>
          <w:trHeight w:val="1464"/>
        </w:trPr>
        <w:tc>
          <w:tcPr>
            <w:tcW w:w="488" w:type="dxa"/>
            <w:vAlign w:val="center"/>
          </w:tcPr>
          <w:p w14:paraId="1290983B" w14:textId="34C6BBA2" w:rsidR="008A6334" w:rsidRDefault="00B81EC5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2770" w:type="dxa"/>
            <w:vAlign w:val="center"/>
          </w:tcPr>
          <w:p w14:paraId="502CBB31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Wsparcie techniczne producenta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23A3" w14:textId="77777777" w:rsidR="008A6334" w:rsidRDefault="008A6334" w:rsidP="008A6334">
            <w:pPr>
              <w:pStyle w:val="Default"/>
              <w:numPr>
                <w:ilvl w:val="0"/>
                <w:numId w:val="7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Możliwość telefonicznego lub poprzez stronę producenta sprawdzenia konfiguracji sprzętowej komputera oraz warunków gwarancji po podaniu numeru seryjnego lub kodu serwisowego umies</w:t>
            </w:r>
            <w:r>
              <w:rPr>
                <w:rFonts w:ascii="Arial" w:hAnsi="Arial" w:cs="Arial"/>
                <w:sz w:val="18"/>
                <w:szCs w:val="18"/>
              </w:rPr>
              <w:t>zczonego na obudowie urządzenia.</w:t>
            </w:r>
          </w:p>
          <w:p w14:paraId="6F620013" w14:textId="77777777" w:rsidR="008A6334" w:rsidRPr="006E35B0" w:rsidRDefault="008A6334" w:rsidP="008A6334">
            <w:pPr>
              <w:pStyle w:val="Default"/>
              <w:numPr>
                <w:ilvl w:val="0"/>
                <w:numId w:val="7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5B0">
              <w:rPr>
                <w:rFonts w:ascii="Arial" w:hAnsi="Arial" w:cs="Arial"/>
                <w:sz w:val="18"/>
                <w:szCs w:val="18"/>
              </w:rPr>
              <w:t>Dostęp do najnowszych sterowników i uaktualnień na stronie producenta zestawu realizowany poprzez podanie na dedykowanej stronie internetowej producenta numeru seryjnego lub kodu serwisowego umieszczonego na obudowie urządzenia bądź jego modelu.</w:t>
            </w:r>
          </w:p>
        </w:tc>
        <w:tc>
          <w:tcPr>
            <w:tcW w:w="2138" w:type="dxa"/>
            <w:vAlign w:val="center"/>
          </w:tcPr>
          <w:p w14:paraId="1DA9CD45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0B80CB09" w14:textId="77777777" w:rsidTr="00453157">
        <w:trPr>
          <w:trHeight w:val="2320"/>
        </w:trPr>
        <w:tc>
          <w:tcPr>
            <w:tcW w:w="488" w:type="dxa"/>
            <w:vAlign w:val="center"/>
          </w:tcPr>
          <w:p w14:paraId="782B7737" w14:textId="2392AB9D" w:rsidR="008A6334" w:rsidRDefault="00B81EC5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770" w:type="dxa"/>
            <w:vAlign w:val="center"/>
          </w:tcPr>
          <w:p w14:paraId="36897AFB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Monitor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CEB7" w14:textId="77777777" w:rsidR="008A633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przekątna min. 24",</w:t>
            </w:r>
          </w:p>
          <w:p w14:paraId="51EA3306" w14:textId="77777777" w:rsidR="008A633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rozdzielczo</w:t>
            </w:r>
            <w:r>
              <w:rPr>
                <w:rFonts w:ascii="Arial" w:hAnsi="Arial" w:cs="Arial"/>
                <w:sz w:val="18"/>
                <w:szCs w:val="18"/>
              </w:rPr>
              <w:t>ść obrazu min. 1080 x 1920 pix,</w:t>
            </w:r>
          </w:p>
          <w:p w14:paraId="20B44047" w14:textId="77777777" w:rsidR="008A633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 xml:space="preserve">technologia podświetlania </w:t>
            </w:r>
            <w:r>
              <w:rPr>
                <w:rFonts w:ascii="Arial" w:hAnsi="Arial" w:cs="Arial"/>
                <w:sz w:val="18"/>
                <w:szCs w:val="18"/>
              </w:rPr>
              <w:t>LED,</w:t>
            </w:r>
          </w:p>
          <w:p w14:paraId="3E12A821" w14:textId="77777777" w:rsidR="008A633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czas reakcji matrycy max. 5 ms,</w:t>
            </w:r>
          </w:p>
          <w:p w14:paraId="6CC8C6A3" w14:textId="77777777" w:rsidR="008A633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jasność min. 250 cd/ m2,</w:t>
            </w:r>
          </w:p>
          <w:p w14:paraId="6D795472" w14:textId="77777777" w:rsidR="008A633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liczba wyś</w:t>
            </w:r>
            <w:r>
              <w:rPr>
                <w:rFonts w:ascii="Arial" w:hAnsi="Arial" w:cs="Arial"/>
                <w:sz w:val="18"/>
                <w:szCs w:val="18"/>
              </w:rPr>
              <w:t>wietlanych kolorów min. 16 mln,</w:t>
            </w:r>
          </w:p>
          <w:p w14:paraId="62A995B8" w14:textId="77777777" w:rsidR="008A633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OSD,</w:t>
            </w:r>
          </w:p>
          <w:p w14:paraId="1EE19ADF" w14:textId="6AD09632" w:rsidR="00B81EC5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wbudowane głośniki</w:t>
            </w:r>
          </w:p>
        </w:tc>
        <w:tc>
          <w:tcPr>
            <w:tcW w:w="2138" w:type="dxa"/>
            <w:vAlign w:val="center"/>
          </w:tcPr>
          <w:p w14:paraId="4FFF2D7C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37B2AA67" w14:textId="77777777" w:rsidTr="00453157">
        <w:trPr>
          <w:trHeight w:val="1403"/>
        </w:trPr>
        <w:tc>
          <w:tcPr>
            <w:tcW w:w="488" w:type="dxa"/>
            <w:tcBorders>
              <w:tr2bl w:val="single" w:sz="4" w:space="0" w:color="auto"/>
            </w:tcBorders>
            <w:vAlign w:val="center"/>
          </w:tcPr>
          <w:p w14:paraId="5C2583E6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0" w:type="dxa"/>
            <w:tcBorders>
              <w:tr2bl w:val="single" w:sz="4" w:space="0" w:color="auto"/>
            </w:tcBorders>
            <w:vAlign w:val="center"/>
          </w:tcPr>
          <w:p w14:paraId="2641FEE0" w14:textId="77777777" w:rsidR="008A6334" w:rsidRDefault="008A6334" w:rsidP="00C045DA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CDB9591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8" w:type="dxa"/>
            <w:tcBorders>
              <w:tr2bl w:val="single" w:sz="4" w:space="0" w:color="auto"/>
            </w:tcBorders>
            <w:vAlign w:val="center"/>
          </w:tcPr>
          <w:p w14:paraId="1F05AC60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EC5" w:rsidRPr="00B90CD1" w14:paraId="346B1F26" w14:textId="77777777" w:rsidTr="00B81EC5">
        <w:trPr>
          <w:trHeight w:val="715"/>
        </w:trPr>
        <w:tc>
          <w:tcPr>
            <w:tcW w:w="3258" w:type="dxa"/>
            <w:gridSpan w:val="2"/>
            <w:vMerge w:val="restart"/>
            <w:vAlign w:val="center"/>
            <w:hideMark/>
          </w:tcPr>
          <w:p w14:paraId="5C400EDA" w14:textId="77777777" w:rsidR="00B81EC5" w:rsidRPr="00B90CD1" w:rsidRDefault="00B81EC5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86AE71" w14:textId="77777777" w:rsidR="00B81EC5" w:rsidRPr="006E35B0" w:rsidRDefault="00B81EC5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E35B0">
              <w:rPr>
                <w:rFonts w:ascii="Arial" w:hAnsi="Arial" w:cs="Arial"/>
                <w:b/>
                <w:bCs/>
                <w:sz w:val="22"/>
                <w:szCs w:val="20"/>
              </w:rPr>
              <w:t>Komputer stacjonarny dla ucznia</w:t>
            </w:r>
          </w:p>
          <w:p w14:paraId="69DEF872" w14:textId="77777777" w:rsidR="00B81EC5" w:rsidRDefault="00B81EC5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(zestaw komputerowy z monitorem i oprogramowaniem)</w:t>
            </w:r>
          </w:p>
          <w:p w14:paraId="29EE0DA0" w14:textId="77777777" w:rsidR="00B81EC5" w:rsidRPr="00B90CD1" w:rsidRDefault="00B81EC5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8D6F4B" w14:textId="77777777" w:rsidR="00B81EC5" w:rsidRPr="006E35B0" w:rsidRDefault="00B81EC5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E35B0">
              <w:rPr>
                <w:rFonts w:ascii="Arial" w:hAnsi="Arial" w:cs="Arial"/>
                <w:b/>
                <w:bCs/>
                <w:sz w:val="22"/>
                <w:szCs w:val="20"/>
              </w:rPr>
              <w:t>14 sztuk</w:t>
            </w:r>
          </w:p>
          <w:p w14:paraId="48F3649D" w14:textId="77777777" w:rsidR="00B81EC5" w:rsidRPr="00B90CD1" w:rsidRDefault="00B81EC5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6" w:type="dxa"/>
            <w:gridSpan w:val="2"/>
            <w:noWrap/>
            <w:vAlign w:val="center"/>
            <w:hideMark/>
          </w:tcPr>
          <w:p w14:paraId="239E4F04" w14:textId="77777777" w:rsidR="00D61EE5" w:rsidRDefault="00D61EE5" w:rsidP="00D61EE5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14:paraId="325AAE68" w14:textId="1713708D" w:rsidR="00D61EE5" w:rsidRPr="003E1224" w:rsidRDefault="00D61EE5" w:rsidP="00D61EE5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E774E">
              <w:rPr>
                <w:rFonts w:ascii="Arial" w:hAnsi="Arial" w:cs="Arial"/>
                <w:b/>
                <w:bCs/>
                <w:color w:val="000000"/>
                <w:sz w:val="22"/>
              </w:rPr>
              <w:t>Oferowany typ, model, producent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*</w:t>
            </w:r>
            <w:r w:rsidRPr="00BE774E"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</w:t>
            </w:r>
          </w:p>
          <w:p w14:paraId="5BE1931D" w14:textId="77777777" w:rsidR="00D61EE5" w:rsidRDefault="00D61EE5" w:rsidP="00D61EE5">
            <w:pPr>
              <w:pStyle w:val="Default"/>
              <w:jc w:val="center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18"/>
              </w:rPr>
              <w:t xml:space="preserve">                   </w:t>
            </w:r>
            <w:r w:rsidRPr="00BE774E">
              <w:rPr>
                <w:rFonts w:ascii="Arial" w:hAnsi="Arial" w:cs="Arial"/>
                <w:bCs/>
                <w:i/>
                <w:sz w:val="18"/>
              </w:rPr>
              <w:t>(należy podać pełną</w:t>
            </w:r>
            <w:r>
              <w:rPr>
                <w:rFonts w:ascii="Arial" w:hAnsi="Arial" w:cs="Arial"/>
                <w:bCs/>
                <w:i/>
                <w:sz w:val="18"/>
              </w:rPr>
              <w:t xml:space="preserve"> nazwę komputera</w:t>
            </w:r>
            <w:r w:rsidRPr="00BE774E">
              <w:rPr>
                <w:rFonts w:ascii="Arial" w:hAnsi="Arial" w:cs="Arial"/>
                <w:bCs/>
                <w:i/>
                <w:sz w:val="18"/>
              </w:rPr>
              <w:t>, typ i model w</w:t>
            </w:r>
            <w:r>
              <w:rPr>
                <w:rFonts w:ascii="Arial" w:hAnsi="Arial" w:cs="Arial"/>
                <w:bCs/>
                <w:i/>
                <w:sz w:val="18"/>
              </w:rPr>
              <w:t xml:space="preserve"> celu jednoznacznej </w:t>
            </w:r>
            <w:r w:rsidRPr="00BE774E">
              <w:rPr>
                <w:rFonts w:ascii="Arial" w:hAnsi="Arial" w:cs="Arial"/>
                <w:bCs/>
                <w:i/>
                <w:sz w:val="18"/>
              </w:rPr>
              <w:t>identyfikacji oferowanego urządzenia</w:t>
            </w:r>
            <w:r w:rsidRPr="00BE774E">
              <w:rPr>
                <w:rFonts w:ascii="Arial" w:hAnsi="Arial" w:cs="Arial"/>
                <w:bCs/>
                <w:i/>
                <w:sz w:val="20"/>
              </w:rPr>
              <w:t>)</w:t>
            </w:r>
          </w:p>
          <w:p w14:paraId="189F5ACD" w14:textId="78163EFE" w:rsidR="00B81EC5" w:rsidRPr="00B90CD1" w:rsidRDefault="00B81EC5" w:rsidP="00D61EE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1EC5" w:rsidRPr="00B90CD1" w14:paraId="59797CB5" w14:textId="77777777" w:rsidTr="008A6334">
        <w:trPr>
          <w:trHeight w:val="715"/>
        </w:trPr>
        <w:tc>
          <w:tcPr>
            <w:tcW w:w="3258" w:type="dxa"/>
            <w:gridSpan w:val="2"/>
            <w:vMerge/>
            <w:vAlign w:val="center"/>
          </w:tcPr>
          <w:p w14:paraId="6112A0E6" w14:textId="77777777" w:rsidR="00B81EC5" w:rsidRPr="00B90CD1" w:rsidRDefault="00B81EC5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6" w:type="dxa"/>
            <w:gridSpan w:val="2"/>
            <w:noWrap/>
            <w:vAlign w:val="center"/>
          </w:tcPr>
          <w:p w14:paraId="71EE109C" w14:textId="77777777" w:rsidR="00D61EE5" w:rsidRDefault="00D61EE5" w:rsidP="00D61EE5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14:paraId="3BBA2C49" w14:textId="4D5C8884" w:rsidR="00D61EE5" w:rsidRPr="00F571FC" w:rsidRDefault="00D61EE5" w:rsidP="00D61EE5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Oferowany monitor*</w:t>
            </w:r>
            <w:r w:rsidRPr="00F571FC">
              <w:rPr>
                <w:rFonts w:ascii="Arial" w:hAnsi="Arial" w:cs="Arial"/>
                <w:b/>
                <w:bCs/>
                <w:color w:val="000000"/>
                <w:sz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   </w:t>
            </w:r>
            <w:r w:rsidRPr="00F571FC">
              <w:rPr>
                <w:rFonts w:ascii="Arial" w:hAnsi="Arial" w:cs="Arial"/>
                <w:bCs/>
                <w:color w:val="000000"/>
                <w:sz w:val="16"/>
              </w:rPr>
              <w:t>…………………………………………………………</w:t>
            </w:r>
            <w:r>
              <w:rPr>
                <w:rFonts w:ascii="Arial" w:hAnsi="Arial" w:cs="Arial"/>
                <w:bCs/>
                <w:color w:val="000000"/>
                <w:sz w:val="16"/>
              </w:rPr>
              <w:t>……………………………………………………………</w:t>
            </w:r>
            <w:r w:rsidRPr="00F571FC">
              <w:rPr>
                <w:rFonts w:ascii="Arial" w:hAnsi="Arial" w:cs="Arial"/>
                <w:bCs/>
                <w:color w:val="000000"/>
                <w:sz w:val="16"/>
              </w:rPr>
              <w:t>……</w:t>
            </w:r>
          </w:p>
          <w:p w14:paraId="22B37418" w14:textId="03C75C2D" w:rsidR="00B81EC5" w:rsidRPr="00BE774E" w:rsidRDefault="00D61EE5" w:rsidP="00D61EE5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i/>
                <w:sz w:val="16"/>
              </w:rPr>
              <w:t xml:space="preserve">                                                  </w:t>
            </w:r>
            <w:r w:rsidRPr="001E3A27">
              <w:rPr>
                <w:rFonts w:ascii="Arial" w:hAnsi="Arial" w:cs="Arial"/>
                <w:bCs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bCs/>
                <w:i/>
                <w:sz w:val="16"/>
              </w:rPr>
              <w:t>podać pełną nazwę monitora</w:t>
            </w:r>
            <w:r w:rsidR="009D3167">
              <w:rPr>
                <w:rFonts w:ascii="Arial" w:hAnsi="Arial" w:cs="Arial"/>
                <w:bCs/>
                <w:i/>
                <w:sz w:val="16"/>
              </w:rPr>
              <w:t>, typ i model</w:t>
            </w:r>
            <w:r w:rsidRPr="001E3A27">
              <w:rPr>
                <w:rFonts w:ascii="Arial" w:hAnsi="Arial" w:cs="Arial"/>
                <w:bCs/>
                <w:i/>
                <w:sz w:val="16"/>
              </w:rPr>
              <w:t xml:space="preserve"> w celu jednoznacznej identyfikacji</w:t>
            </w:r>
            <w:r>
              <w:rPr>
                <w:rFonts w:ascii="Arial" w:hAnsi="Arial" w:cs="Arial"/>
                <w:bCs/>
                <w:i/>
                <w:sz w:val="16"/>
              </w:rPr>
              <w:t xml:space="preserve"> oferowanego urządzenia</w:t>
            </w:r>
            <w:r w:rsidRPr="001E3A27">
              <w:rPr>
                <w:rFonts w:ascii="Arial" w:hAnsi="Arial" w:cs="Arial"/>
                <w:bCs/>
                <w:i/>
                <w:sz w:val="18"/>
              </w:rPr>
              <w:t>)</w:t>
            </w:r>
          </w:p>
        </w:tc>
      </w:tr>
      <w:tr w:rsidR="00B81EC5" w:rsidRPr="00B90CD1" w14:paraId="6D31CE70" w14:textId="77777777" w:rsidTr="008A6334">
        <w:trPr>
          <w:trHeight w:val="715"/>
        </w:trPr>
        <w:tc>
          <w:tcPr>
            <w:tcW w:w="3258" w:type="dxa"/>
            <w:gridSpan w:val="2"/>
            <w:vMerge/>
            <w:vAlign w:val="center"/>
          </w:tcPr>
          <w:p w14:paraId="24B20A3E" w14:textId="77777777" w:rsidR="00B81EC5" w:rsidRPr="00B90CD1" w:rsidRDefault="00B81EC5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6" w:type="dxa"/>
            <w:gridSpan w:val="2"/>
            <w:noWrap/>
            <w:vAlign w:val="center"/>
          </w:tcPr>
          <w:p w14:paraId="38475A2B" w14:textId="77777777" w:rsidR="00D61EE5" w:rsidRDefault="00D61EE5" w:rsidP="00D61EE5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14:paraId="1ABCC2FA" w14:textId="57036505" w:rsidR="00D61EE5" w:rsidRPr="00F571FC" w:rsidRDefault="00D61EE5" w:rsidP="00D61EE5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571FC">
              <w:rPr>
                <w:rFonts w:ascii="Arial" w:hAnsi="Arial" w:cs="Arial"/>
                <w:b/>
                <w:bCs/>
                <w:color w:val="000000"/>
                <w:sz w:val="18"/>
              </w:rPr>
              <w:t>Oferowany pakiet biurowy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*</w:t>
            </w:r>
            <w:r w:rsidRPr="00F571FC">
              <w:rPr>
                <w:rFonts w:ascii="Arial" w:hAnsi="Arial" w:cs="Arial"/>
                <w:b/>
                <w:bCs/>
                <w:color w:val="000000"/>
                <w:sz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   </w:t>
            </w:r>
            <w:r w:rsidRPr="00F571FC">
              <w:rPr>
                <w:rFonts w:ascii="Arial" w:hAnsi="Arial" w:cs="Arial"/>
                <w:bCs/>
                <w:color w:val="000000"/>
                <w:sz w:val="16"/>
              </w:rPr>
              <w:t>…………………………………………………………</w:t>
            </w:r>
            <w:r>
              <w:rPr>
                <w:rFonts w:ascii="Arial" w:hAnsi="Arial" w:cs="Arial"/>
                <w:bCs/>
                <w:color w:val="000000"/>
                <w:sz w:val="16"/>
              </w:rPr>
              <w:t>……………………………………………………………</w:t>
            </w:r>
            <w:r w:rsidRPr="00F571FC">
              <w:rPr>
                <w:rFonts w:ascii="Arial" w:hAnsi="Arial" w:cs="Arial"/>
                <w:bCs/>
                <w:color w:val="000000"/>
                <w:sz w:val="16"/>
              </w:rPr>
              <w:t>……</w:t>
            </w:r>
          </w:p>
          <w:p w14:paraId="5D3FA1DF" w14:textId="5690B335" w:rsidR="00B81EC5" w:rsidRPr="00BE774E" w:rsidRDefault="00D61EE5" w:rsidP="00D61EE5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i/>
                <w:sz w:val="16"/>
              </w:rPr>
              <w:t xml:space="preserve">                                                                            </w:t>
            </w:r>
            <w:r w:rsidRPr="001E3A27">
              <w:rPr>
                <w:rFonts w:ascii="Arial" w:hAnsi="Arial" w:cs="Arial"/>
                <w:bCs/>
                <w:i/>
                <w:sz w:val="16"/>
              </w:rPr>
              <w:t>(należy podać pełną nazwę oprogramowania w celu jednoznacznej identyfikacji</w:t>
            </w:r>
            <w:r w:rsidRPr="001E3A27">
              <w:rPr>
                <w:rFonts w:ascii="Arial" w:hAnsi="Arial" w:cs="Arial"/>
                <w:bCs/>
                <w:i/>
                <w:sz w:val="18"/>
              </w:rPr>
              <w:t>)</w:t>
            </w:r>
          </w:p>
        </w:tc>
      </w:tr>
      <w:tr w:rsidR="008A6334" w:rsidRPr="00CF498B" w14:paraId="2313517A" w14:textId="77777777" w:rsidTr="008A6334">
        <w:trPr>
          <w:trHeight w:val="908"/>
        </w:trPr>
        <w:tc>
          <w:tcPr>
            <w:tcW w:w="488" w:type="dxa"/>
            <w:vAlign w:val="center"/>
            <w:hideMark/>
          </w:tcPr>
          <w:p w14:paraId="0C96C2E2" w14:textId="77777777" w:rsidR="008A6334" w:rsidRPr="00CF498B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498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70" w:type="dxa"/>
            <w:vAlign w:val="center"/>
            <w:hideMark/>
          </w:tcPr>
          <w:p w14:paraId="0EBF15EC" w14:textId="77777777" w:rsidR="008A6334" w:rsidRPr="00EE70DB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E70DB">
              <w:rPr>
                <w:rFonts w:ascii="Arial" w:hAnsi="Arial" w:cs="Arial"/>
                <w:b/>
                <w:bCs/>
                <w:sz w:val="20"/>
                <w:szCs w:val="19"/>
              </w:rPr>
              <w:t>Nazwa elementu, parametry i możliwości sprzętu</w:t>
            </w:r>
          </w:p>
        </w:tc>
        <w:tc>
          <w:tcPr>
            <w:tcW w:w="8598" w:type="dxa"/>
            <w:vAlign w:val="center"/>
            <w:hideMark/>
          </w:tcPr>
          <w:p w14:paraId="53B8AC97" w14:textId="77777777" w:rsidR="008A6334" w:rsidRPr="00CF498B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0DB">
              <w:rPr>
                <w:rFonts w:ascii="Arial" w:hAnsi="Arial" w:cs="Arial"/>
                <w:b/>
                <w:bCs/>
                <w:sz w:val="22"/>
                <w:szCs w:val="18"/>
              </w:rPr>
              <w:t>Opis techniczny (minimalne wymagania Zamawiającego)</w:t>
            </w:r>
          </w:p>
        </w:tc>
        <w:tc>
          <w:tcPr>
            <w:tcW w:w="2138" w:type="dxa"/>
            <w:vAlign w:val="center"/>
            <w:hideMark/>
          </w:tcPr>
          <w:p w14:paraId="6EC1FCFC" w14:textId="77777777" w:rsidR="008A6334" w:rsidRPr="00CF498B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0DB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(wpisać TAK lub NIE)</w:t>
            </w:r>
          </w:p>
        </w:tc>
      </w:tr>
      <w:tr w:rsidR="00AA089D" w:rsidRPr="00CF498B" w14:paraId="2FEBC029" w14:textId="77777777" w:rsidTr="00D61EE5">
        <w:trPr>
          <w:trHeight w:val="1361"/>
        </w:trPr>
        <w:tc>
          <w:tcPr>
            <w:tcW w:w="488" w:type="dxa"/>
            <w:vMerge w:val="restart"/>
            <w:vAlign w:val="center"/>
            <w:hideMark/>
          </w:tcPr>
          <w:p w14:paraId="37296799" w14:textId="77777777" w:rsidR="00AA089D" w:rsidRPr="00EE70DB" w:rsidRDefault="00AA089D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2770" w:type="dxa"/>
            <w:vMerge w:val="restart"/>
            <w:vAlign w:val="center"/>
            <w:hideMark/>
          </w:tcPr>
          <w:p w14:paraId="4A782DDA" w14:textId="77777777" w:rsidR="00AA089D" w:rsidRPr="00AA089D" w:rsidRDefault="00AA089D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Procesor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A456" w14:textId="0F1EA67F" w:rsidR="00AA089D" w:rsidRPr="00D42C3D" w:rsidRDefault="00AA089D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2C3D">
              <w:rPr>
                <w:rFonts w:ascii="Arial" w:hAnsi="Arial" w:cs="Arial"/>
                <w:sz w:val="18"/>
                <w:szCs w:val="18"/>
              </w:rPr>
              <w:t>Procesor min. 4 rdzeniowy, zgodny z architekturą 64 bitową.</w:t>
            </w:r>
          </w:p>
          <w:p w14:paraId="57EB9B6F" w14:textId="739E363B" w:rsidR="00AA089D" w:rsidRPr="00D42C3D" w:rsidRDefault="00AA089D" w:rsidP="00C045DA">
            <w:pPr>
              <w:pStyle w:val="Default"/>
              <w:jc w:val="both"/>
              <w:rPr>
                <w:rStyle w:val="Hipercze"/>
                <w:rFonts w:ascii="Arial" w:hAnsi="Arial" w:cs="Arial"/>
                <w:sz w:val="18"/>
                <w:szCs w:val="18"/>
              </w:rPr>
            </w:pPr>
            <w:r w:rsidRPr="00D42C3D">
              <w:rPr>
                <w:rFonts w:ascii="Arial" w:hAnsi="Arial" w:cs="Arial"/>
                <w:sz w:val="18"/>
                <w:szCs w:val="18"/>
              </w:rPr>
              <w:t xml:space="preserve">Zaoferowany procesor musi uzyskiwać w teście PassMark - CPU Benchmark wynik co najmniej </w:t>
            </w:r>
            <w:r w:rsidR="00D42391">
              <w:rPr>
                <w:rFonts w:ascii="Arial" w:hAnsi="Arial" w:cs="Arial"/>
                <w:sz w:val="18"/>
                <w:szCs w:val="18"/>
              </w:rPr>
              <w:t>6134</w:t>
            </w:r>
            <w:r w:rsidRPr="00D42C3D">
              <w:rPr>
                <w:rFonts w:ascii="Arial" w:hAnsi="Arial" w:cs="Arial"/>
                <w:sz w:val="18"/>
                <w:szCs w:val="18"/>
              </w:rPr>
              <w:t xml:space="preserve"> punktów, na </w:t>
            </w:r>
            <w:r w:rsidR="00D42C3D" w:rsidRPr="00D42C3D">
              <w:rPr>
                <w:rFonts w:ascii="Arial" w:hAnsi="Arial" w:cs="Arial"/>
                <w:sz w:val="18"/>
                <w:szCs w:val="18"/>
              </w:rPr>
              <w:t xml:space="preserve">dzień </w:t>
            </w:r>
            <w:r w:rsidR="00A87836" w:rsidRPr="00BC1E31">
              <w:rPr>
                <w:rFonts w:ascii="Arial" w:hAnsi="Arial" w:cs="Arial"/>
                <w:sz w:val="18"/>
                <w:szCs w:val="18"/>
              </w:rPr>
              <w:t>20</w:t>
            </w:r>
            <w:r w:rsidR="009D3167" w:rsidRPr="00BC1E31">
              <w:rPr>
                <w:rFonts w:ascii="Arial" w:hAnsi="Arial" w:cs="Arial"/>
                <w:sz w:val="18"/>
                <w:szCs w:val="18"/>
              </w:rPr>
              <w:t>.09</w:t>
            </w:r>
            <w:r w:rsidRPr="00BC1E31">
              <w:rPr>
                <w:rFonts w:ascii="Arial" w:hAnsi="Arial" w:cs="Arial"/>
                <w:sz w:val="18"/>
                <w:szCs w:val="18"/>
              </w:rPr>
              <w:t>.2021r.</w:t>
            </w:r>
            <w:r w:rsidRPr="00D42C3D">
              <w:rPr>
                <w:rFonts w:ascii="Arial" w:hAnsi="Arial" w:cs="Arial"/>
                <w:sz w:val="18"/>
                <w:szCs w:val="18"/>
              </w:rPr>
              <w:t xml:space="preserve"> Wynik zaproponowanego procesora musi znajdować się na stronie </w:t>
            </w:r>
            <w:hyperlink r:id="rId12" w:history="1">
              <w:r w:rsidRPr="00D42C3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https://www.cpubenchmark.net/cpu_list.php</w:t>
              </w:r>
            </w:hyperlink>
          </w:p>
          <w:p w14:paraId="04B6E192" w14:textId="2F6613FA" w:rsidR="00AA089D" w:rsidRPr="00CF498B" w:rsidRDefault="00AA089D" w:rsidP="00AA089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2C3D">
              <w:rPr>
                <w:rFonts w:ascii="Arial" w:hAnsi="Arial" w:cs="Arial"/>
                <w:sz w:val="18"/>
                <w:szCs w:val="18"/>
              </w:rPr>
              <w:t>Wydruk rankingu stanowi załącznik nr 7 do SWZ.</w:t>
            </w:r>
          </w:p>
        </w:tc>
        <w:tc>
          <w:tcPr>
            <w:tcW w:w="2138" w:type="dxa"/>
            <w:vMerge w:val="restart"/>
            <w:vAlign w:val="center"/>
            <w:hideMark/>
          </w:tcPr>
          <w:p w14:paraId="76F85542" w14:textId="77777777" w:rsidR="00AA089D" w:rsidRPr="00CF498B" w:rsidRDefault="00AA089D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A089D" w:rsidRPr="00CF498B" w14:paraId="374F4467" w14:textId="77777777" w:rsidTr="008A6334">
        <w:trPr>
          <w:trHeight w:val="727"/>
        </w:trPr>
        <w:tc>
          <w:tcPr>
            <w:tcW w:w="488" w:type="dxa"/>
            <w:vMerge/>
            <w:vAlign w:val="center"/>
          </w:tcPr>
          <w:p w14:paraId="00FE6B51" w14:textId="77777777" w:rsidR="00AA089D" w:rsidRPr="00EE70DB" w:rsidRDefault="00AA089D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70" w:type="dxa"/>
            <w:vMerge/>
            <w:vAlign w:val="center"/>
          </w:tcPr>
          <w:p w14:paraId="3B67B29B" w14:textId="77777777" w:rsidR="00AA089D" w:rsidRPr="00AA089D" w:rsidRDefault="00AA089D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42B9" w14:textId="77777777" w:rsidR="00AA089D" w:rsidRDefault="00AA089D" w:rsidP="00AA089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92D75B" w14:textId="44CCB5F8" w:rsidR="00AA089D" w:rsidRPr="00D61EE5" w:rsidRDefault="00AA089D" w:rsidP="00AA089D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0F9">
              <w:rPr>
                <w:rFonts w:ascii="Arial" w:hAnsi="Arial" w:cs="Arial"/>
                <w:b/>
                <w:bCs/>
                <w:sz w:val="18"/>
                <w:szCs w:val="18"/>
              </w:rPr>
              <w:t>Oferowany procesor</w:t>
            </w:r>
            <w:r w:rsidR="00D61EE5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7230F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D61E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 w:rsidRPr="007230F9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</w:t>
            </w:r>
            <w:r w:rsidR="00D61EE5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</w:t>
            </w:r>
          </w:p>
          <w:p w14:paraId="3A5C96D9" w14:textId="431380A2" w:rsidR="00AA089D" w:rsidRPr="007230F9" w:rsidRDefault="00D61EE5" w:rsidP="00AA089D">
            <w:pPr>
              <w:pStyle w:val="Defaul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                                             </w:t>
            </w:r>
            <w:r w:rsidR="00AA089D" w:rsidRPr="00D61EE5">
              <w:rPr>
                <w:rFonts w:ascii="Arial" w:hAnsi="Arial" w:cs="Arial"/>
                <w:bCs/>
                <w:i/>
                <w:sz w:val="16"/>
                <w:szCs w:val="18"/>
              </w:rPr>
              <w:t>(należy podać nazwę procesora, typ i model w celu jednoznacznej ide</w:t>
            </w:r>
            <w:r w:rsidRPr="00D61EE5">
              <w:rPr>
                <w:rFonts w:ascii="Arial" w:hAnsi="Arial" w:cs="Arial"/>
                <w:bCs/>
                <w:i/>
                <w:sz w:val="16"/>
                <w:szCs w:val="18"/>
              </w:rPr>
              <w:t>ntyfikacji</w:t>
            </w:r>
            <w:r w:rsidR="00AA089D" w:rsidRPr="00D61EE5">
              <w:rPr>
                <w:rFonts w:ascii="Arial" w:hAnsi="Arial" w:cs="Arial"/>
                <w:bCs/>
                <w:i/>
                <w:sz w:val="16"/>
                <w:szCs w:val="18"/>
              </w:rPr>
              <w:t>)</w:t>
            </w:r>
          </w:p>
          <w:p w14:paraId="143BB649" w14:textId="77777777" w:rsidR="00AA089D" w:rsidRDefault="00AA089D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8" w:type="dxa"/>
            <w:vMerge/>
            <w:vAlign w:val="center"/>
          </w:tcPr>
          <w:p w14:paraId="51CCC285" w14:textId="77777777" w:rsidR="00AA089D" w:rsidRPr="00CF498B" w:rsidRDefault="00AA089D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316EC6" w14:paraId="23623E28" w14:textId="77777777" w:rsidTr="008A6334">
        <w:trPr>
          <w:trHeight w:val="419"/>
        </w:trPr>
        <w:tc>
          <w:tcPr>
            <w:tcW w:w="488" w:type="dxa"/>
            <w:vAlign w:val="center"/>
            <w:hideMark/>
          </w:tcPr>
          <w:p w14:paraId="0237B00D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2770" w:type="dxa"/>
            <w:vAlign w:val="center"/>
            <w:hideMark/>
          </w:tcPr>
          <w:p w14:paraId="2D699D51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Pamięć RAM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07EA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minimum 4 GB zainstalowanej pamięci, możliwość rozbudowy</w:t>
            </w:r>
          </w:p>
        </w:tc>
        <w:tc>
          <w:tcPr>
            <w:tcW w:w="2138" w:type="dxa"/>
            <w:vAlign w:val="center"/>
            <w:hideMark/>
          </w:tcPr>
          <w:p w14:paraId="6CCD8488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316EC6" w14:paraId="2A85A773" w14:textId="77777777" w:rsidTr="008A6334">
        <w:trPr>
          <w:trHeight w:val="411"/>
        </w:trPr>
        <w:tc>
          <w:tcPr>
            <w:tcW w:w="488" w:type="dxa"/>
            <w:vAlign w:val="center"/>
            <w:hideMark/>
          </w:tcPr>
          <w:p w14:paraId="0AF75BFA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2770" w:type="dxa"/>
            <w:vAlign w:val="center"/>
            <w:hideMark/>
          </w:tcPr>
          <w:p w14:paraId="4E903852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Dysk twardy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8BF7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wewnętrzny minimum 500 GB, technologia HDD</w:t>
            </w:r>
          </w:p>
        </w:tc>
        <w:tc>
          <w:tcPr>
            <w:tcW w:w="2138" w:type="dxa"/>
            <w:vAlign w:val="center"/>
            <w:hideMark/>
          </w:tcPr>
          <w:p w14:paraId="217F44F8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316EC6" w14:paraId="69CB41D9" w14:textId="77777777" w:rsidTr="008A6334">
        <w:trPr>
          <w:trHeight w:val="416"/>
        </w:trPr>
        <w:tc>
          <w:tcPr>
            <w:tcW w:w="488" w:type="dxa"/>
            <w:vAlign w:val="center"/>
            <w:hideMark/>
          </w:tcPr>
          <w:p w14:paraId="6475B9F2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lastRenderedPageBreak/>
              <w:t>4</w:t>
            </w:r>
          </w:p>
        </w:tc>
        <w:tc>
          <w:tcPr>
            <w:tcW w:w="2770" w:type="dxa"/>
            <w:vAlign w:val="center"/>
            <w:hideMark/>
          </w:tcPr>
          <w:p w14:paraId="136B6A95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Karta graficzna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9EA9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zintegrowana z procesorem</w:t>
            </w:r>
          </w:p>
        </w:tc>
        <w:tc>
          <w:tcPr>
            <w:tcW w:w="2138" w:type="dxa"/>
            <w:vAlign w:val="center"/>
            <w:hideMark/>
          </w:tcPr>
          <w:p w14:paraId="4FA78CA4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316EC6" w14:paraId="19DB1BAA" w14:textId="77777777" w:rsidTr="008A6334">
        <w:trPr>
          <w:trHeight w:val="422"/>
        </w:trPr>
        <w:tc>
          <w:tcPr>
            <w:tcW w:w="488" w:type="dxa"/>
            <w:vAlign w:val="center"/>
            <w:hideMark/>
          </w:tcPr>
          <w:p w14:paraId="35AA0C9B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2770" w:type="dxa"/>
            <w:vAlign w:val="center"/>
            <w:hideMark/>
          </w:tcPr>
          <w:p w14:paraId="57B269ED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Karta sieciowa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9E35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zintegrowana, 10/100/1000 Mbs</w:t>
            </w:r>
          </w:p>
        </w:tc>
        <w:tc>
          <w:tcPr>
            <w:tcW w:w="2138" w:type="dxa"/>
            <w:vAlign w:val="center"/>
            <w:hideMark/>
          </w:tcPr>
          <w:p w14:paraId="174053CA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316EC6" w14:paraId="65C760EA" w14:textId="77777777" w:rsidTr="008A6334">
        <w:trPr>
          <w:trHeight w:val="415"/>
        </w:trPr>
        <w:tc>
          <w:tcPr>
            <w:tcW w:w="488" w:type="dxa"/>
            <w:vAlign w:val="center"/>
            <w:hideMark/>
          </w:tcPr>
          <w:p w14:paraId="05C113D7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6</w:t>
            </w:r>
          </w:p>
        </w:tc>
        <w:tc>
          <w:tcPr>
            <w:tcW w:w="2770" w:type="dxa"/>
            <w:vAlign w:val="center"/>
            <w:hideMark/>
          </w:tcPr>
          <w:p w14:paraId="5B22D2BB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Łączność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2F8A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LAN, Wifi</w:t>
            </w:r>
          </w:p>
        </w:tc>
        <w:tc>
          <w:tcPr>
            <w:tcW w:w="2138" w:type="dxa"/>
            <w:vAlign w:val="center"/>
            <w:hideMark/>
          </w:tcPr>
          <w:p w14:paraId="7C5BB8A4" w14:textId="77777777" w:rsidR="008A6334" w:rsidRPr="00316EC6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F498B" w14:paraId="50803F99" w14:textId="77777777" w:rsidTr="008A6334">
        <w:trPr>
          <w:trHeight w:val="240"/>
        </w:trPr>
        <w:tc>
          <w:tcPr>
            <w:tcW w:w="488" w:type="dxa"/>
            <w:vAlign w:val="center"/>
            <w:hideMark/>
          </w:tcPr>
          <w:p w14:paraId="2CDDDC3B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2770" w:type="dxa"/>
            <w:vAlign w:val="center"/>
            <w:hideMark/>
          </w:tcPr>
          <w:p w14:paraId="56569A80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Rodzaje wejść/ wyjść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FCE3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6FF68E1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USB 3.0 - min. 2 szt.,</w:t>
            </w:r>
          </w:p>
          <w:p w14:paraId="1F676678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USB 2.0 - min. 2 szt.,</w:t>
            </w:r>
          </w:p>
          <w:p w14:paraId="5CD2BE31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HDMI - 1 szt.,</w:t>
            </w:r>
          </w:p>
          <w:p w14:paraId="1BD74B46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VGA -</w:t>
            </w:r>
            <w:r>
              <w:rPr>
                <w:rFonts w:ascii="Arial" w:hAnsi="Arial" w:cs="Arial"/>
                <w:sz w:val="18"/>
                <w:szCs w:val="18"/>
              </w:rPr>
              <w:t xml:space="preserve"> 1 szt.,</w:t>
            </w:r>
          </w:p>
          <w:p w14:paraId="2D6F7E5E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RJ-45 (LAN) - 1 szt.,</w:t>
            </w:r>
          </w:p>
          <w:p w14:paraId="294FAFFF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Wyjście słuchawkow</w:t>
            </w:r>
            <w:r>
              <w:rPr>
                <w:rFonts w:ascii="Arial" w:hAnsi="Arial" w:cs="Arial"/>
                <w:sz w:val="18"/>
                <w:szCs w:val="18"/>
              </w:rPr>
              <w:t>e/wejście mikrofonowe - 1 szt.,</w:t>
            </w:r>
          </w:p>
          <w:p w14:paraId="711F86ED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16EC6">
              <w:rPr>
                <w:rFonts w:ascii="Arial" w:hAnsi="Arial" w:cs="Arial"/>
                <w:sz w:val="18"/>
                <w:szCs w:val="18"/>
              </w:rPr>
              <w:t>DC-in (wejście zasilania) - 1 szt.</w:t>
            </w:r>
          </w:p>
          <w:p w14:paraId="61882243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  <w:hideMark/>
          </w:tcPr>
          <w:p w14:paraId="3E976165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F498B" w14:paraId="191C4356" w14:textId="77777777" w:rsidTr="008A6334">
        <w:trPr>
          <w:trHeight w:val="240"/>
        </w:trPr>
        <w:tc>
          <w:tcPr>
            <w:tcW w:w="488" w:type="dxa"/>
            <w:vAlign w:val="center"/>
            <w:hideMark/>
          </w:tcPr>
          <w:p w14:paraId="6314BD9A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2770" w:type="dxa"/>
            <w:vAlign w:val="center"/>
            <w:hideMark/>
          </w:tcPr>
          <w:p w14:paraId="2DBAA1CD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Wbudowane napędy optyczne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FBAE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8437A">
              <w:rPr>
                <w:rFonts w:ascii="Arial" w:hAnsi="Arial" w:cs="Arial"/>
                <w:sz w:val="18"/>
                <w:szCs w:val="18"/>
              </w:rPr>
              <w:t>napęd optyczny DVD RW</w:t>
            </w:r>
          </w:p>
        </w:tc>
        <w:tc>
          <w:tcPr>
            <w:tcW w:w="2138" w:type="dxa"/>
            <w:vAlign w:val="center"/>
            <w:hideMark/>
          </w:tcPr>
          <w:p w14:paraId="3E0D239E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F498B" w14:paraId="5499ADF2" w14:textId="77777777" w:rsidTr="008A6334">
        <w:trPr>
          <w:trHeight w:val="1018"/>
        </w:trPr>
        <w:tc>
          <w:tcPr>
            <w:tcW w:w="488" w:type="dxa"/>
            <w:vAlign w:val="center"/>
            <w:hideMark/>
          </w:tcPr>
          <w:p w14:paraId="6C4FF309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2770" w:type="dxa"/>
            <w:vAlign w:val="center"/>
            <w:hideMark/>
          </w:tcPr>
          <w:p w14:paraId="522B9455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Dodatkowe informacje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68A7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E49BE76" w14:textId="77777777" w:rsidR="008A6334" w:rsidRPr="0018437A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8437A">
              <w:rPr>
                <w:rFonts w:ascii="Arial" w:hAnsi="Arial" w:cs="Arial"/>
                <w:sz w:val="18"/>
                <w:szCs w:val="18"/>
              </w:rPr>
              <w:t>klawiatura QWERTY, przewodowa, łączność USB,</w:t>
            </w:r>
          </w:p>
          <w:p w14:paraId="4E1C8F01" w14:textId="77777777" w:rsidR="008A6334" w:rsidRPr="0018437A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8437A">
              <w:rPr>
                <w:rFonts w:ascii="Arial" w:hAnsi="Arial" w:cs="Arial"/>
                <w:sz w:val="18"/>
                <w:szCs w:val="18"/>
              </w:rPr>
              <w:t>mysz 3 przyciskowa, przewodowa, łączność USB,</w:t>
            </w:r>
          </w:p>
          <w:p w14:paraId="38A706E9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8437A">
              <w:rPr>
                <w:rFonts w:ascii="Arial" w:hAnsi="Arial" w:cs="Arial"/>
                <w:sz w:val="18"/>
                <w:szCs w:val="18"/>
              </w:rPr>
              <w:t xml:space="preserve">kabel sieciowy RJ-45 dł. </w:t>
            </w: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18437A">
              <w:rPr>
                <w:rFonts w:ascii="Arial" w:hAnsi="Arial" w:cs="Arial"/>
                <w:sz w:val="18"/>
                <w:szCs w:val="18"/>
              </w:rPr>
              <w:t>1,8m</w:t>
            </w:r>
          </w:p>
        </w:tc>
        <w:tc>
          <w:tcPr>
            <w:tcW w:w="2138" w:type="dxa"/>
            <w:vAlign w:val="center"/>
            <w:hideMark/>
          </w:tcPr>
          <w:p w14:paraId="7AC0E18C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F498B" w14:paraId="0FC9D373" w14:textId="77777777" w:rsidTr="008A6334">
        <w:trPr>
          <w:trHeight w:val="836"/>
        </w:trPr>
        <w:tc>
          <w:tcPr>
            <w:tcW w:w="488" w:type="dxa"/>
            <w:vAlign w:val="center"/>
            <w:hideMark/>
          </w:tcPr>
          <w:p w14:paraId="26B300F2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2770" w:type="dxa"/>
            <w:vAlign w:val="center"/>
            <w:hideMark/>
          </w:tcPr>
          <w:p w14:paraId="3C380A33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Rodzaj obudowy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088A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ze względu na ograniczoną ilość miejsca obudowy desktop- Mini, Small- Desktop, Small Form Factor, Mini/ Tiny PC, Micro Tower</w:t>
            </w:r>
          </w:p>
        </w:tc>
        <w:tc>
          <w:tcPr>
            <w:tcW w:w="2138" w:type="dxa"/>
            <w:vAlign w:val="center"/>
            <w:hideMark/>
          </w:tcPr>
          <w:p w14:paraId="161070F3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F498B" w14:paraId="22C810B8" w14:textId="77777777" w:rsidTr="008A6334">
        <w:trPr>
          <w:trHeight w:val="652"/>
        </w:trPr>
        <w:tc>
          <w:tcPr>
            <w:tcW w:w="488" w:type="dxa"/>
            <w:vAlign w:val="center"/>
            <w:hideMark/>
          </w:tcPr>
          <w:p w14:paraId="4CC1ACF5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2770" w:type="dxa"/>
            <w:vAlign w:val="center"/>
            <w:hideMark/>
          </w:tcPr>
          <w:p w14:paraId="3D15061A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System operacyjny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D7C7" w14:textId="77777777" w:rsidR="008A633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DE04E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System operacyjny wersja 64 bit, w polskiej wersji językowej, o wymaganych następujących cechach:</w:t>
            </w:r>
          </w:p>
          <w:p w14:paraId="06D30993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1) licencja: jednostanowiskowa,</w:t>
            </w:r>
          </w:p>
          <w:p w14:paraId="6922FBD4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2) możliwość pracy z aplikacjami 32 i 64 bitowymi zgodnymi z systemem Microsoft Windows wersji min. Windows 10,</w:t>
            </w:r>
          </w:p>
          <w:p w14:paraId="7E23F364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3) umożliwiający uruchomienie i obsługę dostarczanego oprogramowania edukacyjnego,</w:t>
            </w:r>
          </w:p>
          <w:p w14:paraId="443D3B70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4) dostarczony w wersji stabilnej,</w:t>
            </w:r>
          </w:p>
          <w:p w14:paraId="7C1E181E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5) posiadający graficzne środowisko instalacji i konfiguracji w języku polskim,</w:t>
            </w:r>
          </w:p>
          <w:p w14:paraId="29902E56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lastRenderedPageBreak/>
              <w:t>5) zapewniający pełną integrację z domeną Active Directory MS Windows (posiadaną przez Zamawiającego), opartą na platformie Windows Server,</w:t>
            </w:r>
          </w:p>
          <w:p w14:paraId="1B4E6167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6) z</w:t>
            </w:r>
            <w:r w:rsidRPr="00B40F84">
              <w:rPr>
                <w:rFonts w:ascii="Arial" w:hAnsi="Arial" w:cs="Arial"/>
                <w:sz w:val="18"/>
                <w:szCs w:val="18"/>
              </w:rPr>
              <w:t>arządzanie komputerami poprzez Zasady Grup Active Directory, WMI,</w:t>
            </w:r>
          </w:p>
          <w:p w14:paraId="28FB5CD3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7) p</w:t>
            </w:r>
            <w:r w:rsidRPr="00B40F84">
              <w:rPr>
                <w:rFonts w:ascii="Arial" w:hAnsi="Arial" w:cs="Arial"/>
                <w:sz w:val="18"/>
                <w:szCs w:val="18"/>
              </w:rPr>
              <w:t>ełna współpraca z dostarczanym oprogramowaniem,</w:t>
            </w:r>
          </w:p>
          <w:p w14:paraId="4E24CB2A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8) zapewniający pełną kompatybilność z oferowanym sprzętem,</w:t>
            </w:r>
          </w:p>
          <w:p w14:paraId="7492F328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9) możliwość dokonywania bezpłatnej aktualizacji i poprawek systemu przez internet (strona internetowa w języku polskim),</w:t>
            </w:r>
          </w:p>
          <w:p w14:paraId="35C4C8F5" w14:textId="77777777" w:rsidR="008A633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10) nieodpłatne telefoniczne wsparcie techniczne w języku polskim w dni robocze zapewnione przez producenta lub dostawcę.</w:t>
            </w:r>
          </w:p>
          <w:p w14:paraId="44872AC2" w14:textId="29C2EB2C" w:rsidR="00D61EE5" w:rsidRPr="00CF498B" w:rsidRDefault="00D61EE5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  <w:hideMark/>
          </w:tcPr>
          <w:p w14:paraId="10803D9B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</w:tr>
      <w:tr w:rsidR="00D61EE5" w:rsidRPr="00CF498B" w14:paraId="1EC14396" w14:textId="77777777" w:rsidTr="008A6334">
        <w:trPr>
          <w:trHeight w:val="1695"/>
        </w:trPr>
        <w:tc>
          <w:tcPr>
            <w:tcW w:w="488" w:type="dxa"/>
            <w:vAlign w:val="center"/>
          </w:tcPr>
          <w:p w14:paraId="72BD71E7" w14:textId="1B01CFCA" w:rsidR="00D61EE5" w:rsidRPr="00EE70DB" w:rsidRDefault="00D61EE5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2770" w:type="dxa"/>
            <w:vAlign w:val="center"/>
          </w:tcPr>
          <w:p w14:paraId="68C78CFF" w14:textId="6C2D3A88" w:rsidR="00D61EE5" w:rsidRPr="00AA089D" w:rsidRDefault="00D61EE5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Oprogramowanie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B8BB" w14:textId="77777777" w:rsid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AD5C64" w14:textId="714AAAE3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Zainstalowany pakiet biurowy Microsoft Office 2019 licencja bezterminowa lub równoważny, w polskiej wersji językowej. Licencjonowanie musi uwzględniać prawo do bezpłatnej instalacji udostępnianych przez producenta uaktualnień i poprawek krytycznych i opcjonalnych.</w:t>
            </w:r>
          </w:p>
          <w:p w14:paraId="76BE5E0A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Pakiet musi być w pełni kompatybilny z dokumentami Microsoft Office w wersji 2019.</w:t>
            </w:r>
          </w:p>
          <w:p w14:paraId="002A8D30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771F1C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Pakiet aplikacji biurowych musi zawierać:</w:t>
            </w:r>
          </w:p>
          <w:p w14:paraId="23F1699D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1) Edytor tekstu.</w:t>
            </w:r>
          </w:p>
          <w:p w14:paraId="7F6D783C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2) Arkusz kalkulacyjny.</w:t>
            </w:r>
          </w:p>
          <w:p w14:paraId="25AA8B96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3) Narzędzie do przygotowywania i prowadzenia prezentacji.</w:t>
            </w:r>
          </w:p>
          <w:p w14:paraId="1AB9C1A7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46D412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Edytor tekstów musi umożliwiać:</w:t>
            </w:r>
          </w:p>
          <w:p w14:paraId="2F429D6B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a) 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299DD469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b) 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14:paraId="26EA7F03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c) Wstawianie oraz formatowanie tabel.</w:t>
            </w:r>
          </w:p>
          <w:p w14:paraId="0D1758C8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d) Wstawianie oraz formatowanie obiektów graficznych.</w:t>
            </w:r>
          </w:p>
          <w:p w14:paraId="53B59718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e) Wstawianie wykresów i tabel z arkusza kalkulacyjnego (wliczając tabele przestawne).</w:t>
            </w:r>
          </w:p>
          <w:p w14:paraId="78725486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f) Automatyczne numerowanie rozdziałów, punktów, akapitów, tabel i rysunków.</w:t>
            </w:r>
          </w:p>
          <w:p w14:paraId="55218C98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g) Automatyczne tworzenie spisów treści.</w:t>
            </w:r>
          </w:p>
          <w:p w14:paraId="031B7D10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h) Formatowanie nagłówków i stopek stron.</w:t>
            </w:r>
          </w:p>
          <w:p w14:paraId="50997A1F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i) Śledzenie i porównywanie zmian wprowadzonych przez użytkowników w dokumencie.</w:t>
            </w:r>
          </w:p>
          <w:p w14:paraId="2AEED0A8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lastRenderedPageBreak/>
              <w:t>j) Nagrywanie, tworzenie i edycję makr automatyzujących wykonywanie czynności.</w:t>
            </w:r>
          </w:p>
          <w:p w14:paraId="26C77BE6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k) Określenie układu strony (pionowa/pozioma).</w:t>
            </w:r>
          </w:p>
          <w:p w14:paraId="0032611F" w14:textId="77777777" w:rsid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l) Wydruk dokumentów.</w:t>
            </w:r>
          </w:p>
          <w:p w14:paraId="1093FD2C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m) Wykonywanie korespondencji seryjnej bazując na danych adresowych pochodzących z arkusza kalkulacyjnego  i z narzędzia do zarządzania informacją prywatną.</w:t>
            </w:r>
          </w:p>
          <w:p w14:paraId="18644C97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n) Pracę na dokumentach utworzonych przy pomocy Microsoft Word 2003 lub Microsoft Word 2007 i późniejsze, z zapewnieniem bezproblemowej konwersji wszystkich elementów i atrybutów dokumentu oraz zachowanych makropoleceń.</w:t>
            </w:r>
          </w:p>
          <w:p w14:paraId="5ADAFAE5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o) Zabezpieczenie dokumentów hasłem przed odczytem oraz przed wprowadzaniem modyfikacji.</w:t>
            </w:r>
          </w:p>
          <w:p w14:paraId="1DD80C51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5D5333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Arkusz kalkulacyjny musi umożliwiać:</w:t>
            </w:r>
          </w:p>
          <w:p w14:paraId="0B4D81DB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a) Tworzenie raportów tabelarycznych.</w:t>
            </w:r>
          </w:p>
          <w:p w14:paraId="377B561F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b) Tworzenie wykresów liniowych (wraz linią trendu), słupkowych, kołowych.</w:t>
            </w:r>
          </w:p>
          <w:p w14:paraId="11A3B982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c) 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51106653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d) Tworzenie raportów z zewnętrznych źródeł danych (inne arkusze kalkulacyjne, bazy danych zgodne z ODBC, Pliki tekstowe, pliki XML, webservice).</w:t>
            </w:r>
          </w:p>
          <w:p w14:paraId="7D325D88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e) Obsługę kostek OLAP oraz tworzenie i edycję kwerend bazodanowych i webowych. Narzędzia wspomagające Analizę statystyczną i finansową, analizę wariantową i rozwiązywanie problemów optymalizacyjnych.</w:t>
            </w:r>
          </w:p>
          <w:p w14:paraId="103B3361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f) Tworzenie raportów tabeli przestawnych umożliwiających dynamiczną zmianę wymiarów oraz wykresów bazujących na danych z tabeli przestawnych.</w:t>
            </w:r>
          </w:p>
          <w:p w14:paraId="4A2EC536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g) Wyszukiwanie i zamianę danych.</w:t>
            </w:r>
          </w:p>
          <w:p w14:paraId="7F509290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h) Wykonywanie analiz danych przy użyciu formatowania warunkowego.</w:t>
            </w:r>
          </w:p>
          <w:p w14:paraId="5113985F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i) Nazywanie komórek arkusza i odwoływanie się w formułach po takiej nazwie.</w:t>
            </w:r>
          </w:p>
          <w:p w14:paraId="77C94A4D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j) Nagrywanie, tworzenie i edycję makr automatyzujących wykonywanie czynności.</w:t>
            </w:r>
          </w:p>
          <w:p w14:paraId="00346B5B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k) Formatowanie czasu, daty i wartości finansowych z polskim formatem.</w:t>
            </w:r>
          </w:p>
          <w:p w14:paraId="76072D70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l) Zapis wielu arkuszy kalkulacyjnych w jednym pliku.</w:t>
            </w:r>
          </w:p>
          <w:p w14:paraId="0C67286A" w14:textId="77777777" w:rsidR="00D61EE5" w:rsidRPr="00D61EE5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m) Zachowanie pełnej zgodności z formatami plików utworzonych za pomocą oprogramowania Microsoft Excel 2003 oraz Microsoft Excel 2007 i późniejszymi, z uwzględnieniem poprawnej realizacji użytych w nich funkcji specjalnych i makropoleceń.</w:t>
            </w:r>
          </w:p>
          <w:p w14:paraId="4A7909FF" w14:textId="6C861CA2" w:rsidR="00D61EE5" w:rsidRPr="00B40F84" w:rsidRDefault="00D61EE5" w:rsidP="00D61EE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EE5">
              <w:rPr>
                <w:rFonts w:ascii="Arial" w:hAnsi="Arial" w:cs="Arial"/>
                <w:sz w:val="18"/>
                <w:szCs w:val="18"/>
              </w:rPr>
              <w:t>n) Zabezpieczenie dokumentów hasłem przed odczytem oraz przed wprowadzaniem modyfikacji.</w:t>
            </w:r>
          </w:p>
        </w:tc>
        <w:tc>
          <w:tcPr>
            <w:tcW w:w="2138" w:type="dxa"/>
            <w:vAlign w:val="center"/>
          </w:tcPr>
          <w:p w14:paraId="2081630A" w14:textId="77777777" w:rsidR="00D61EE5" w:rsidRPr="00CF498B" w:rsidRDefault="00D61EE5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34C2851B" w14:textId="77777777" w:rsidTr="00453157">
        <w:trPr>
          <w:trHeight w:val="2069"/>
        </w:trPr>
        <w:tc>
          <w:tcPr>
            <w:tcW w:w="488" w:type="dxa"/>
            <w:vAlign w:val="center"/>
          </w:tcPr>
          <w:p w14:paraId="7036192A" w14:textId="662134F6" w:rsidR="008A6334" w:rsidRPr="00EE70DB" w:rsidRDefault="00D61EE5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lastRenderedPageBreak/>
              <w:t>13</w:t>
            </w:r>
          </w:p>
        </w:tc>
        <w:tc>
          <w:tcPr>
            <w:tcW w:w="2770" w:type="dxa"/>
            <w:vAlign w:val="center"/>
          </w:tcPr>
          <w:p w14:paraId="6670548B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Wsparcie techniczne producenta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5519" w14:textId="77777777" w:rsidR="008A6334" w:rsidRDefault="008A6334" w:rsidP="008A6334">
            <w:pPr>
              <w:pStyle w:val="Default"/>
              <w:numPr>
                <w:ilvl w:val="0"/>
                <w:numId w:val="7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Możliwość telefonicznego lub poprzez stronę producenta sprawdzenia konfiguracji sprzętowej komputera oraz warunków gwarancji po podaniu numeru seryjnego lub kodu serwisowego umieszczonego na obudowie urządzenia,</w:t>
            </w:r>
          </w:p>
          <w:p w14:paraId="0395A2E9" w14:textId="77777777" w:rsidR="008A6334" w:rsidRPr="00B40F84" w:rsidRDefault="008A6334" w:rsidP="008A6334">
            <w:pPr>
              <w:pStyle w:val="Default"/>
              <w:numPr>
                <w:ilvl w:val="0"/>
                <w:numId w:val="7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Dostęp do najnowszych sterowników i uaktualnień na stronie producenta zestawu realizowany poprzez podanie na dedykowanej stronie internetowej producenta numeru seryjnego lub kodu serwisowego umieszczonego na obudowie urządzenia bądź jego modelu.</w:t>
            </w:r>
          </w:p>
        </w:tc>
        <w:tc>
          <w:tcPr>
            <w:tcW w:w="2138" w:type="dxa"/>
            <w:vAlign w:val="center"/>
          </w:tcPr>
          <w:p w14:paraId="1E977DD1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645EAECA" w14:textId="77777777" w:rsidTr="00453157">
        <w:trPr>
          <w:trHeight w:val="3105"/>
        </w:trPr>
        <w:tc>
          <w:tcPr>
            <w:tcW w:w="488" w:type="dxa"/>
            <w:vAlign w:val="center"/>
          </w:tcPr>
          <w:p w14:paraId="25792FE8" w14:textId="152DF134" w:rsidR="008A6334" w:rsidRPr="00EE70DB" w:rsidRDefault="00D61EE5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14</w:t>
            </w:r>
          </w:p>
        </w:tc>
        <w:tc>
          <w:tcPr>
            <w:tcW w:w="2770" w:type="dxa"/>
            <w:vAlign w:val="center"/>
          </w:tcPr>
          <w:p w14:paraId="352F9B9E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Monitor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C90C" w14:textId="77777777" w:rsidR="008A633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2C3D">
              <w:rPr>
                <w:rFonts w:ascii="Arial" w:hAnsi="Arial" w:cs="Arial"/>
                <w:sz w:val="18"/>
                <w:szCs w:val="18"/>
              </w:rPr>
              <w:t>przekątna min. 21,5"</w:t>
            </w:r>
          </w:p>
          <w:p w14:paraId="6E3ACA97" w14:textId="77777777" w:rsidR="008A633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rozdzielczo</w:t>
            </w:r>
            <w:r>
              <w:rPr>
                <w:rFonts w:ascii="Arial" w:hAnsi="Arial" w:cs="Arial"/>
                <w:sz w:val="18"/>
                <w:szCs w:val="18"/>
              </w:rPr>
              <w:t>ść obrazu min. 1080 x 1920 pix,</w:t>
            </w:r>
          </w:p>
          <w:p w14:paraId="607AFF29" w14:textId="77777777" w:rsidR="008A633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technologia podświetlania LED,</w:t>
            </w:r>
          </w:p>
          <w:p w14:paraId="699BAEEB" w14:textId="77777777" w:rsidR="008A633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czas reakcji matrycy max. 5 ms,</w:t>
            </w:r>
          </w:p>
          <w:p w14:paraId="14926436" w14:textId="77777777" w:rsidR="008A633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jasność min. 250 cd/ m2,</w:t>
            </w:r>
          </w:p>
          <w:p w14:paraId="4F1B223D" w14:textId="77777777" w:rsidR="008A633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liczba wyś</w:t>
            </w:r>
            <w:r>
              <w:rPr>
                <w:rFonts w:ascii="Arial" w:hAnsi="Arial" w:cs="Arial"/>
                <w:sz w:val="18"/>
                <w:szCs w:val="18"/>
              </w:rPr>
              <w:t>wietlanych kolorów min. 16 mln,</w:t>
            </w:r>
          </w:p>
          <w:p w14:paraId="5EFD67F5" w14:textId="77777777" w:rsidR="008A633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OSD</w:t>
            </w:r>
          </w:p>
          <w:p w14:paraId="3A8A0E20" w14:textId="77777777" w:rsidR="008A6334" w:rsidRPr="00B40F84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F84">
              <w:rPr>
                <w:rFonts w:ascii="Arial" w:hAnsi="Arial" w:cs="Arial"/>
                <w:sz w:val="18"/>
                <w:szCs w:val="18"/>
              </w:rPr>
              <w:t>wbudowane głośniki</w:t>
            </w:r>
          </w:p>
        </w:tc>
        <w:tc>
          <w:tcPr>
            <w:tcW w:w="2138" w:type="dxa"/>
            <w:vAlign w:val="center"/>
          </w:tcPr>
          <w:p w14:paraId="5D4CBF95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181C8901" w14:textId="77777777" w:rsidTr="008A6334">
        <w:trPr>
          <w:trHeight w:val="878"/>
        </w:trPr>
        <w:tc>
          <w:tcPr>
            <w:tcW w:w="488" w:type="dxa"/>
            <w:tcBorders>
              <w:tr2bl w:val="single" w:sz="4" w:space="0" w:color="auto"/>
            </w:tcBorders>
            <w:vAlign w:val="center"/>
          </w:tcPr>
          <w:p w14:paraId="19F36DF1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0" w:type="dxa"/>
            <w:tcBorders>
              <w:tr2bl w:val="single" w:sz="4" w:space="0" w:color="auto"/>
            </w:tcBorders>
            <w:vAlign w:val="center"/>
          </w:tcPr>
          <w:p w14:paraId="2ACD7125" w14:textId="77777777" w:rsidR="008A6334" w:rsidRDefault="008A6334" w:rsidP="00C045DA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67A73EE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8" w:type="dxa"/>
            <w:tcBorders>
              <w:tr2bl w:val="single" w:sz="4" w:space="0" w:color="auto"/>
            </w:tcBorders>
            <w:vAlign w:val="center"/>
          </w:tcPr>
          <w:p w14:paraId="42BE42FC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B90CD1" w14:paraId="1F9EACBD" w14:textId="77777777" w:rsidTr="00D61EE5">
        <w:trPr>
          <w:trHeight w:val="1360"/>
        </w:trPr>
        <w:tc>
          <w:tcPr>
            <w:tcW w:w="3258" w:type="dxa"/>
            <w:gridSpan w:val="2"/>
            <w:vAlign w:val="center"/>
            <w:hideMark/>
          </w:tcPr>
          <w:p w14:paraId="19C09B78" w14:textId="77777777" w:rsidR="008A6334" w:rsidRPr="00B90CD1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19159A" w14:textId="77777777" w:rsidR="008A6334" w:rsidRPr="00EE70DB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EE70DB">
              <w:rPr>
                <w:rFonts w:ascii="Arial" w:hAnsi="Arial" w:cs="Arial"/>
                <w:b/>
                <w:bCs/>
              </w:rPr>
              <w:t>Tablet</w:t>
            </w:r>
          </w:p>
          <w:p w14:paraId="165E619B" w14:textId="77777777" w:rsidR="008A6334" w:rsidRPr="00EE70DB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14:paraId="3DD334AD" w14:textId="77777777" w:rsidR="008A6334" w:rsidRPr="00EE70DB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EE70DB">
              <w:rPr>
                <w:rFonts w:ascii="Arial" w:hAnsi="Arial" w:cs="Arial"/>
                <w:b/>
                <w:bCs/>
              </w:rPr>
              <w:t>2 sztuki</w:t>
            </w:r>
          </w:p>
          <w:p w14:paraId="6A98A19E" w14:textId="77777777" w:rsidR="008A6334" w:rsidRPr="00B90CD1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6" w:type="dxa"/>
            <w:gridSpan w:val="2"/>
            <w:noWrap/>
            <w:vAlign w:val="center"/>
            <w:hideMark/>
          </w:tcPr>
          <w:p w14:paraId="67BE744A" w14:textId="4185F784" w:rsidR="008A6334" w:rsidRPr="00D61EE5" w:rsidRDefault="008A6334" w:rsidP="00C045DA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E774E">
              <w:rPr>
                <w:rFonts w:ascii="Arial" w:hAnsi="Arial" w:cs="Arial"/>
                <w:b/>
                <w:bCs/>
                <w:color w:val="000000"/>
                <w:sz w:val="22"/>
              </w:rPr>
              <w:t>Oferowany typ, model, producent</w:t>
            </w:r>
            <w:r w:rsidR="00D61EE5">
              <w:rPr>
                <w:rFonts w:ascii="Arial" w:hAnsi="Arial" w:cs="Arial"/>
                <w:b/>
                <w:bCs/>
                <w:color w:val="000000"/>
                <w:sz w:val="22"/>
              </w:rPr>
              <w:t>*</w:t>
            </w:r>
            <w:r w:rsidRPr="00BE774E"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  <w:r w:rsidR="00D61EE5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Pr="003A11B9">
              <w:rPr>
                <w:rFonts w:ascii="Arial" w:hAnsi="Arial" w:cs="Arial"/>
                <w:bCs/>
                <w:color w:val="000000"/>
              </w:rPr>
              <w:t>………………………………</w:t>
            </w:r>
            <w:r w:rsidR="00D61EE5">
              <w:rPr>
                <w:rFonts w:ascii="Arial" w:hAnsi="Arial" w:cs="Arial"/>
                <w:bCs/>
                <w:color w:val="000000"/>
              </w:rPr>
              <w:t>……………………………………………………</w:t>
            </w:r>
          </w:p>
          <w:p w14:paraId="10802882" w14:textId="481CA25F" w:rsidR="008A6334" w:rsidRPr="00B90CD1" w:rsidRDefault="00D61EE5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</w:rPr>
              <w:t xml:space="preserve">                                                      </w:t>
            </w:r>
            <w:r w:rsidR="008A6334" w:rsidRPr="00BE774E">
              <w:rPr>
                <w:rFonts w:ascii="Arial" w:hAnsi="Arial" w:cs="Arial"/>
                <w:bCs/>
                <w:i/>
                <w:sz w:val="18"/>
              </w:rPr>
              <w:t>(należy podać pełną nazwę urządzenia, typ i model w ce</w:t>
            </w:r>
            <w:r>
              <w:rPr>
                <w:rFonts w:ascii="Arial" w:hAnsi="Arial" w:cs="Arial"/>
                <w:bCs/>
                <w:i/>
                <w:sz w:val="18"/>
              </w:rPr>
              <w:t>lu jednoznacznej identyfikacji</w:t>
            </w:r>
            <w:r w:rsidR="008A6334" w:rsidRPr="00BE774E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</w:tr>
      <w:tr w:rsidR="008A6334" w:rsidRPr="00CF498B" w14:paraId="76AE8716" w14:textId="77777777" w:rsidTr="008A6334">
        <w:trPr>
          <w:trHeight w:val="960"/>
        </w:trPr>
        <w:tc>
          <w:tcPr>
            <w:tcW w:w="488" w:type="dxa"/>
            <w:vAlign w:val="center"/>
            <w:hideMark/>
          </w:tcPr>
          <w:p w14:paraId="25559A44" w14:textId="77777777" w:rsidR="008A6334" w:rsidRPr="00CF498B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498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70" w:type="dxa"/>
            <w:vAlign w:val="center"/>
            <w:hideMark/>
          </w:tcPr>
          <w:p w14:paraId="600BE0BE" w14:textId="77777777" w:rsidR="008A6334" w:rsidRPr="00CF498B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0DB">
              <w:rPr>
                <w:rFonts w:ascii="Arial" w:hAnsi="Arial" w:cs="Arial"/>
                <w:b/>
                <w:bCs/>
                <w:sz w:val="20"/>
                <w:szCs w:val="18"/>
              </w:rPr>
              <w:t>Nazwa elementu, parametry i możliwości sprzętu</w:t>
            </w:r>
          </w:p>
        </w:tc>
        <w:tc>
          <w:tcPr>
            <w:tcW w:w="8598" w:type="dxa"/>
            <w:vAlign w:val="center"/>
            <w:hideMark/>
          </w:tcPr>
          <w:p w14:paraId="42B9C226" w14:textId="77777777" w:rsidR="008A6334" w:rsidRPr="00CF498B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0DB">
              <w:rPr>
                <w:rFonts w:ascii="Arial" w:hAnsi="Arial" w:cs="Arial"/>
                <w:b/>
                <w:bCs/>
                <w:sz w:val="22"/>
                <w:szCs w:val="18"/>
              </w:rPr>
              <w:t>Opis techniczny (minimalne wymagania Zamawiającego)</w:t>
            </w:r>
          </w:p>
        </w:tc>
        <w:tc>
          <w:tcPr>
            <w:tcW w:w="2138" w:type="dxa"/>
            <w:vAlign w:val="center"/>
            <w:hideMark/>
          </w:tcPr>
          <w:p w14:paraId="6B59FF92" w14:textId="77777777" w:rsidR="008A6334" w:rsidRPr="00CF498B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70DB">
              <w:rPr>
                <w:rFonts w:ascii="Arial" w:hAnsi="Arial" w:cs="Arial"/>
                <w:b/>
                <w:bCs/>
                <w:sz w:val="18"/>
                <w:szCs w:val="18"/>
              </w:rPr>
              <w:t>Spełnienie wymagań Zamawiającego przez oferowane urządzenie (wpisać TAK lub NIE)</w:t>
            </w:r>
          </w:p>
        </w:tc>
      </w:tr>
      <w:tr w:rsidR="008A6334" w:rsidRPr="00CF498B" w14:paraId="4F49006B" w14:textId="77777777" w:rsidTr="008A6334">
        <w:trPr>
          <w:trHeight w:val="311"/>
        </w:trPr>
        <w:tc>
          <w:tcPr>
            <w:tcW w:w="488" w:type="dxa"/>
            <w:vAlign w:val="center"/>
            <w:hideMark/>
          </w:tcPr>
          <w:p w14:paraId="20814B5C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2770" w:type="dxa"/>
            <w:vAlign w:val="center"/>
            <w:hideMark/>
          </w:tcPr>
          <w:p w14:paraId="1B34BF59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Procesor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7247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ilość rdzeni procesora min. 8</w:t>
            </w:r>
          </w:p>
        </w:tc>
        <w:tc>
          <w:tcPr>
            <w:tcW w:w="2138" w:type="dxa"/>
            <w:vAlign w:val="center"/>
            <w:hideMark/>
          </w:tcPr>
          <w:p w14:paraId="2035E96F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E07B1" w14:paraId="16664AC7" w14:textId="77777777" w:rsidTr="008A6334">
        <w:trPr>
          <w:trHeight w:val="311"/>
        </w:trPr>
        <w:tc>
          <w:tcPr>
            <w:tcW w:w="488" w:type="dxa"/>
            <w:vAlign w:val="center"/>
            <w:hideMark/>
          </w:tcPr>
          <w:p w14:paraId="3EA1F272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2770" w:type="dxa"/>
            <w:vAlign w:val="center"/>
            <w:hideMark/>
          </w:tcPr>
          <w:p w14:paraId="65DED6A1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System operacyjny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C8D0" w14:textId="77777777" w:rsidR="008A6334" w:rsidRPr="00CE07B1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E07B1">
              <w:rPr>
                <w:rFonts w:ascii="Arial" w:hAnsi="Arial" w:cs="Arial"/>
                <w:sz w:val="18"/>
                <w:szCs w:val="18"/>
              </w:rPr>
              <w:t>min. Android 9.0</w:t>
            </w:r>
          </w:p>
        </w:tc>
        <w:tc>
          <w:tcPr>
            <w:tcW w:w="2138" w:type="dxa"/>
            <w:vAlign w:val="center"/>
            <w:hideMark/>
          </w:tcPr>
          <w:p w14:paraId="2110A3BD" w14:textId="77777777" w:rsidR="008A6334" w:rsidRPr="00CE07B1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E07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E07B1" w14:paraId="06AC3D46" w14:textId="77777777" w:rsidTr="008A6334">
        <w:trPr>
          <w:trHeight w:val="311"/>
        </w:trPr>
        <w:tc>
          <w:tcPr>
            <w:tcW w:w="488" w:type="dxa"/>
            <w:vAlign w:val="center"/>
            <w:hideMark/>
          </w:tcPr>
          <w:p w14:paraId="6D4F61D9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2770" w:type="dxa"/>
            <w:vAlign w:val="center"/>
            <w:hideMark/>
          </w:tcPr>
          <w:p w14:paraId="1969AC75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Wbudowana pamięć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CA44" w14:textId="77777777" w:rsidR="008A6334" w:rsidRPr="00CE07B1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E07B1">
              <w:rPr>
                <w:rFonts w:ascii="Arial" w:hAnsi="Arial" w:cs="Arial"/>
                <w:sz w:val="18"/>
                <w:szCs w:val="18"/>
              </w:rPr>
              <w:t>min. 32 GB</w:t>
            </w:r>
          </w:p>
        </w:tc>
        <w:tc>
          <w:tcPr>
            <w:tcW w:w="2138" w:type="dxa"/>
            <w:vAlign w:val="center"/>
            <w:hideMark/>
          </w:tcPr>
          <w:p w14:paraId="40A14A4D" w14:textId="77777777" w:rsidR="008A6334" w:rsidRPr="00CE07B1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E07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F498B" w14:paraId="13F38B3C" w14:textId="77777777" w:rsidTr="008A6334">
        <w:trPr>
          <w:trHeight w:val="311"/>
        </w:trPr>
        <w:tc>
          <w:tcPr>
            <w:tcW w:w="488" w:type="dxa"/>
            <w:vAlign w:val="center"/>
            <w:hideMark/>
          </w:tcPr>
          <w:p w14:paraId="18B75CFB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2770" w:type="dxa"/>
            <w:vAlign w:val="center"/>
            <w:hideMark/>
          </w:tcPr>
          <w:p w14:paraId="4D76C5A6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Pamięć RAM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618C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E07B1">
              <w:rPr>
                <w:rFonts w:ascii="Arial" w:hAnsi="Arial" w:cs="Arial"/>
                <w:sz w:val="18"/>
                <w:szCs w:val="18"/>
              </w:rPr>
              <w:t>min. 3 GB</w:t>
            </w:r>
          </w:p>
        </w:tc>
        <w:tc>
          <w:tcPr>
            <w:tcW w:w="2138" w:type="dxa"/>
            <w:vAlign w:val="center"/>
            <w:hideMark/>
          </w:tcPr>
          <w:p w14:paraId="11701573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F498B" w14:paraId="4FEA86A9" w14:textId="77777777" w:rsidTr="008A6334">
        <w:trPr>
          <w:trHeight w:val="311"/>
        </w:trPr>
        <w:tc>
          <w:tcPr>
            <w:tcW w:w="488" w:type="dxa"/>
            <w:vAlign w:val="center"/>
            <w:hideMark/>
          </w:tcPr>
          <w:p w14:paraId="013147F4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2770" w:type="dxa"/>
            <w:vAlign w:val="center"/>
            <w:hideMark/>
          </w:tcPr>
          <w:p w14:paraId="5AA2163C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Przekątna ekranu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D74A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min. 10,1"</w:t>
            </w:r>
          </w:p>
        </w:tc>
        <w:tc>
          <w:tcPr>
            <w:tcW w:w="2138" w:type="dxa"/>
            <w:vAlign w:val="center"/>
            <w:hideMark/>
          </w:tcPr>
          <w:p w14:paraId="6DBEE881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F498B" w14:paraId="04928881" w14:textId="77777777" w:rsidTr="008A6334">
        <w:trPr>
          <w:trHeight w:val="311"/>
        </w:trPr>
        <w:tc>
          <w:tcPr>
            <w:tcW w:w="488" w:type="dxa"/>
            <w:vAlign w:val="center"/>
            <w:hideMark/>
          </w:tcPr>
          <w:p w14:paraId="733CED83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6</w:t>
            </w:r>
          </w:p>
        </w:tc>
        <w:tc>
          <w:tcPr>
            <w:tcW w:w="2770" w:type="dxa"/>
            <w:vAlign w:val="center"/>
            <w:hideMark/>
          </w:tcPr>
          <w:p w14:paraId="0370BEEB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Matryca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E875" w14:textId="77777777" w:rsidR="008A6334" w:rsidRPr="00EE1B7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E1B74">
              <w:rPr>
                <w:rFonts w:ascii="Arial" w:hAnsi="Arial" w:cs="Arial"/>
                <w:sz w:val="18"/>
                <w:szCs w:val="18"/>
              </w:rPr>
              <w:t>LCD IPS 16:10; rozdzielczość matrycy min. 1920 x 1200 pix</w:t>
            </w:r>
          </w:p>
        </w:tc>
        <w:tc>
          <w:tcPr>
            <w:tcW w:w="2138" w:type="dxa"/>
            <w:vAlign w:val="center"/>
            <w:hideMark/>
          </w:tcPr>
          <w:p w14:paraId="48DA94FD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F498B" w14:paraId="0D38FEA4" w14:textId="77777777" w:rsidTr="008A6334">
        <w:trPr>
          <w:trHeight w:val="311"/>
        </w:trPr>
        <w:tc>
          <w:tcPr>
            <w:tcW w:w="488" w:type="dxa"/>
            <w:vAlign w:val="center"/>
            <w:hideMark/>
          </w:tcPr>
          <w:p w14:paraId="048B6122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2770" w:type="dxa"/>
            <w:vAlign w:val="center"/>
            <w:hideMark/>
          </w:tcPr>
          <w:p w14:paraId="721A0587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Łączność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0460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wbudowana karta bezprzewodowa Wi-Fi 802.11 a/b/g/n/Ac oraz Bluetooth</w:t>
            </w:r>
          </w:p>
        </w:tc>
        <w:tc>
          <w:tcPr>
            <w:tcW w:w="2138" w:type="dxa"/>
            <w:vAlign w:val="center"/>
            <w:hideMark/>
          </w:tcPr>
          <w:p w14:paraId="6ADBCC49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F498B" w14:paraId="7ACD2D1A" w14:textId="77777777" w:rsidTr="008C4B4A">
        <w:trPr>
          <w:trHeight w:val="447"/>
        </w:trPr>
        <w:tc>
          <w:tcPr>
            <w:tcW w:w="488" w:type="dxa"/>
            <w:vAlign w:val="center"/>
            <w:hideMark/>
          </w:tcPr>
          <w:p w14:paraId="5E8D7F44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2770" w:type="dxa"/>
            <w:vAlign w:val="center"/>
            <w:hideMark/>
          </w:tcPr>
          <w:p w14:paraId="75583B8D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Aparat fotograficzny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86FC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rozdzielczość aparatu tylnego min. 8 Mpx, rozdzielczość aparatu przedniego min. 5 Mpx</w:t>
            </w:r>
          </w:p>
        </w:tc>
        <w:tc>
          <w:tcPr>
            <w:tcW w:w="2138" w:type="dxa"/>
            <w:vAlign w:val="center"/>
            <w:hideMark/>
          </w:tcPr>
          <w:p w14:paraId="50D447A4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F498B" w14:paraId="157C9D65" w14:textId="77777777" w:rsidTr="008A6334">
        <w:trPr>
          <w:trHeight w:val="311"/>
        </w:trPr>
        <w:tc>
          <w:tcPr>
            <w:tcW w:w="488" w:type="dxa"/>
            <w:vAlign w:val="center"/>
            <w:hideMark/>
          </w:tcPr>
          <w:p w14:paraId="2C482613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2770" w:type="dxa"/>
            <w:vAlign w:val="center"/>
            <w:hideMark/>
          </w:tcPr>
          <w:p w14:paraId="66E96278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Czytnik kart SD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7EF2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micro SD/ SDHC/ SDXC</w:t>
            </w:r>
          </w:p>
        </w:tc>
        <w:tc>
          <w:tcPr>
            <w:tcW w:w="2138" w:type="dxa"/>
            <w:vAlign w:val="center"/>
            <w:hideMark/>
          </w:tcPr>
          <w:p w14:paraId="43D9CC3A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F498B" w14:paraId="7CF86597" w14:textId="77777777" w:rsidTr="008C4B4A">
        <w:trPr>
          <w:trHeight w:val="513"/>
        </w:trPr>
        <w:tc>
          <w:tcPr>
            <w:tcW w:w="488" w:type="dxa"/>
            <w:vAlign w:val="center"/>
            <w:hideMark/>
          </w:tcPr>
          <w:p w14:paraId="68AEFABD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2770" w:type="dxa"/>
            <w:vAlign w:val="center"/>
            <w:hideMark/>
          </w:tcPr>
          <w:p w14:paraId="1BD616B4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Akumulator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BC65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Li-lon min 6150 mAh</w:t>
            </w:r>
          </w:p>
        </w:tc>
        <w:tc>
          <w:tcPr>
            <w:tcW w:w="2138" w:type="dxa"/>
            <w:vAlign w:val="center"/>
            <w:hideMark/>
          </w:tcPr>
          <w:p w14:paraId="32157A0F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F498B" w14:paraId="3CAA6407" w14:textId="77777777" w:rsidTr="008C4B4A">
        <w:trPr>
          <w:trHeight w:val="489"/>
        </w:trPr>
        <w:tc>
          <w:tcPr>
            <w:tcW w:w="488" w:type="dxa"/>
            <w:vAlign w:val="center"/>
            <w:hideMark/>
          </w:tcPr>
          <w:p w14:paraId="605E5162" w14:textId="77777777" w:rsidR="008A6334" w:rsidRPr="00EE70DB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EE70DB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2770" w:type="dxa"/>
            <w:vAlign w:val="center"/>
            <w:hideMark/>
          </w:tcPr>
          <w:p w14:paraId="1D64FC70" w14:textId="77777777" w:rsidR="008A6334" w:rsidRPr="00AA089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9"/>
              </w:rPr>
            </w:pPr>
            <w:r w:rsidRPr="00AA089D">
              <w:rPr>
                <w:rFonts w:ascii="Arial" w:hAnsi="Arial" w:cs="Arial"/>
                <w:b/>
                <w:sz w:val="20"/>
                <w:szCs w:val="19"/>
              </w:rPr>
              <w:t>Pozostałe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1460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wbudowane czujniki: akcelerometr, czujnik światła, żyroskop; wbudowane głośniki, wbudowany mikrofon,</w:t>
            </w:r>
          </w:p>
        </w:tc>
        <w:tc>
          <w:tcPr>
            <w:tcW w:w="2138" w:type="dxa"/>
            <w:vAlign w:val="center"/>
            <w:hideMark/>
          </w:tcPr>
          <w:p w14:paraId="7D5B8FD9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F49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6334" w:rsidRPr="00CF498B" w14:paraId="766896BB" w14:textId="77777777" w:rsidTr="008A6334">
        <w:trPr>
          <w:trHeight w:val="825"/>
        </w:trPr>
        <w:tc>
          <w:tcPr>
            <w:tcW w:w="488" w:type="dxa"/>
            <w:tcBorders>
              <w:tr2bl w:val="single" w:sz="4" w:space="0" w:color="auto"/>
            </w:tcBorders>
            <w:vAlign w:val="center"/>
          </w:tcPr>
          <w:p w14:paraId="4AA1484A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0" w:type="dxa"/>
            <w:tcBorders>
              <w:tr2bl w:val="single" w:sz="4" w:space="0" w:color="auto"/>
            </w:tcBorders>
            <w:vAlign w:val="center"/>
          </w:tcPr>
          <w:p w14:paraId="285F216A" w14:textId="77777777" w:rsidR="008A6334" w:rsidRDefault="008A6334" w:rsidP="00C045DA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491B3E0" w14:textId="77777777" w:rsidR="008A6334" w:rsidRPr="00EE1B7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8" w:type="dxa"/>
            <w:tcBorders>
              <w:tr2bl w:val="single" w:sz="4" w:space="0" w:color="auto"/>
            </w:tcBorders>
            <w:vAlign w:val="center"/>
          </w:tcPr>
          <w:p w14:paraId="44AE8672" w14:textId="77777777" w:rsidR="008A6334" w:rsidRPr="00CF498B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EE5" w:rsidRPr="00CF498B" w14:paraId="637FA4B7" w14:textId="77777777" w:rsidTr="00D61EE5">
        <w:trPr>
          <w:trHeight w:val="825"/>
        </w:trPr>
        <w:tc>
          <w:tcPr>
            <w:tcW w:w="3258" w:type="dxa"/>
            <w:gridSpan w:val="2"/>
            <w:vMerge w:val="restart"/>
            <w:vAlign w:val="center"/>
          </w:tcPr>
          <w:p w14:paraId="256B838A" w14:textId="77777777" w:rsidR="00D61EE5" w:rsidRPr="00EE70DB" w:rsidRDefault="00D61EE5" w:rsidP="00C045D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70DB">
              <w:rPr>
                <w:rFonts w:ascii="Arial" w:hAnsi="Arial" w:cs="Arial"/>
                <w:b/>
                <w:sz w:val="22"/>
                <w:szCs w:val="22"/>
              </w:rPr>
              <w:lastRenderedPageBreak/>
              <w:t>Monitor interaktywny z podstawą mobilną</w:t>
            </w:r>
          </w:p>
          <w:p w14:paraId="28A2057F" w14:textId="77777777" w:rsidR="00D61EE5" w:rsidRPr="00EE70DB" w:rsidRDefault="00D61EE5" w:rsidP="00C045D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9B419" w14:textId="77777777" w:rsidR="00D61EE5" w:rsidRDefault="00D61EE5" w:rsidP="00C045DA">
            <w:pPr>
              <w:pStyle w:val="Defaul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70DB">
              <w:rPr>
                <w:rFonts w:ascii="Arial" w:hAnsi="Arial" w:cs="Arial"/>
                <w:b/>
                <w:sz w:val="22"/>
                <w:szCs w:val="22"/>
              </w:rPr>
              <w:t>2 sztuki</w:t>
            </w:r>
          </w:p>
        </w:tc>
        <w:tc>
          <w:tcPr>
            <w:tcW w:w="10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F108D" w14:textId="77777777" w:rsidR="00D61EE5" w:rsidRDefault="00D61EE5" w:rsidP="00C045DA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14:paraId="6D27BD86" w14:textId="5CC6F70B" w:rsidR="00D61EE5" w:rsidRPr="00D61EE5" w:rsidRDefault="00D61EE5" w:rsidP="00C045DA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E774E">
              <w:rPr>
                <w:rFonts w:ascii="Arial" w:hAnsi="Arial" w:cs="Arial"/>
                <w:b/>
                <w:bCs/>
                <w:color w:val="000000"/>
                <w:sz w:val="22"/>
              </w:rPr>
              <w:t>Oferowany typ, model, producent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*</w:t>
            </w:r>
            <w:r w:rsidRPr="00BE774E"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Pr="003A11B9">
              <w:rPr>
                <w:rFonts w:ascii="Arial" w:hAnsi="Arial" w:cs="Arial"/>
                <w:bCs/>
                <w:color w:val="000000"/>
              </w:rPr>
              <w:t>………………………………………………………………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</w:t>
            </w:r>
          </w:p>
          <w:p w14:paraId="31F02496" w14:textId="58A84A9E" w:rsidR="00D61EE5" w:rsidRDefault="00D61EE5" w:rsidP="00C045DA">
            <w:pPr>
              <w:pStyle w:val="Default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18"/>
              </w:rPr>
              <w:t xml:space="preserve">                                               </w:t>
            </w:r>
            <w:r w:rsidRPr="00BE774E">
              <w:rPr>
                <w:rFonts w:ascii="Arial" w:hAnsi="Arial" w:cs="Arial"/>
                <w:bCs/>
                <w:i/>
                <w:sz w:val="18"/>
              </w:rPr>
              <w:t xml:space="preserve">(należy podać pełną nazwę </w:t>
            </w:r>
            <w:r>
              <w:rPr>
                <w:rFonts w:ascii="Arial" w:hAnsi="Arial" w:cs="Arial"/>
                <w:bCs/>
                <w:i/>
                <w:sz w:val="18"/>
              </w:rPr>
              <w:t>monitora interaktywnego</w:t>
            </w:r>
            <w:r w:rsidRPr="00BE774E">
              <w:rPr>
                <w:rFonts w:ascii="Arial" w:hAnsi="Arial" w:cs="Arial"/>
                <w:bCs/>
                <w:i/>
                <w:sz w:val="18"/>
              </w:rPr>
              <w:t xml:space="preserve">, typ i model </w:t>
            </w:r>
            <w:r>
              <w:rPr>
                <w:rFonts w:ascii="Arial" w:hAnsi="Arial" w:cs="Arial"/>
                <w:bCs/>
                <w:i/>
                <w:sz w:val="18"/>
              </w:rPr>
              <w:t>w celu jednoznacznej</w:t>
            </w:r>
            <w:r w:rsidRPr="00BE774E">
              <w:rPr>
                <w:rFonts w:ascii="Arial" w:hAnsi="Arial" w:cs="Arial"/>
                <w:bCs/>
                <w:i/>
                <w:sz w:val="18"/>
              </w:rPr>
              <w:t xml:space="preserve"> ide</w:t>
            </w:r>
            <w:r>
              <w:rPr>
                <w:rFonts w:ascii="Arial" w:hAnsi="Arial" w:cs="Arial"/>
                <w:bCs/>
                <w:i/>
                <w:sz w:val="18"/>
              </w:rPr>
              <w:t>ntyfikacji</w:t>
            </w:r>
            <w:r w:rsidRPr="00BE774E">
              <w:rPr>
                <w:rFonts w:ascii="Arial" w:hAnsi="Arial" w:cs="Arial"/>
                <w:bCs/>
                <w:i/>
                <w:sz w:val="20"/>
              </w:rPr>
              <w:t>)</w:t>
            </w:r>
          </w:p>
          <w:p w14:paraId="68A02A32" w14:textId="77777777" w:rsidR="00D61EE5" w:rsidRPr="00CF498B" w:rsidRDefault="00D61EE5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EE5" w:rsidRPr="00CF498B" w14:paraId="0D7DDEFC" w14:textId="77777777" w:rsidTr="008A6334">
        <w:trPr>
          <w:trHeight w:val="825"/>
        </w:trPr>
        <w:tc>
          <w:tcPr>
            <w:tcW w:w="3258" w:type="dxa"/>
            <w:gridSpan w:val="2"/>
            <w:vMerge/>
            <w:vAlign w:val="center"/>
          </w:tcPr>
          <w:p w14:paraId="5A67ED34" w14:textId="77777777" w:rsidR="00D61EE5" w:rsidRPr="00EE70DB" w:rsidRDefault="00D61EE5" w:rsidP="00C045D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431AC" w14:textId="54A978A4" w:rsidR="00D61EE5" w:rsidRPr="00F571FC" w:rsidRDefault="00D61EE5" w:rsidP="00D61EE5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Oferowana</w:t>
            </w:r>
            <w:r w:rsidR="009D3167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podstawa mobilna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*</w:t>
            </w:r>
            <w:r w:rsidRPr="00F571FC">
              <w:rPr>
                <w:rFonts w:ascii="Arial" w:hAnsi="Arial" w:cs="Arial"/>
                <w:b/>
                <w:bCs/>
                <w:color w:val="000000"/>
                <w:sz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   </w:t>
            </w:r>
            <w:r w:rsidRPr="00F571FC">
              <w:rPr>
                <w:rFonts w:ascii="Arial" w:hAnsi="Arial" w:cs="Arial"/>
                <w:bCs/>
                <w:color w:val="000000"/>
                <w:sz w:val="16"/>
              </w:rPr>
              <w:t>…………………………………………………………</w:t>
            </w:r>
            <w:r>
              <w:rPr>
                <w:rFonts w:ascii="Arial" w:hAnsi="Arial" w:cs="Arial"/>
                <w:bCs/>
                <w:color w:val="000000"/>
                <w:sz w:val="16"/>
              </w:rPr>
              <w:t>……………………………………………………………</w:t>
            </w:r>
            <w:r w:rsidRPr="00F571FC">
              <w:rPr>
                <w:rFonts w:ascii="Arial" w:hAnsi="Arial" w:cs="Arial"/>
                <w:bCs/>
                <w:color w:val="000000"/>
                <w:sz w:val="16"/>
              </w:rPr>
              <w:t>……</w:t>
            </w:r>
          </w:p>
          <w:p w14:paraId="6003D136" w14:textId="48B983D1" w:rsidR="00D61EE5" w:rsidRDefault="00D61EE5" w:rsidP="00D61EE5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i/>
                <w:sz w:val="16"/>
              </w:rPr>
              <w:t xml:space="preserve">                                                  </w:t>
            </w:r>
            <w:r w:rsidRPr="001E3A27">
              <w:rPr>
                <w:rFonts w:ascii="Arial" w:hAnsi="Arial" w:cs="Arial"/>
                <w:bCs/>
                <w:i/>
                <w:sz w:val="16"/>
              </w:rPr>
              <w:t xml:space="preserve">(należy </w:t>
            </w:r>
            <w:r w:rsidR="009D3167">
              <w:rPr>
                <w:rFonts w:ascii="Arial" w:hAnsi="Arial" w:cs="Arial"/>
                <w:bCs/>
                <w:i/>
                <w:sz w:val="16"/>
              </w:rPr>
              <w:t>podać pełną nazwę, typ i model</w:t>
            </w:r>
            <w:r w:rsidRPr="001E3A27">
              <w:rPr>
                <w:rFonts w:ascii="Arial" w:hAnsi="Arial" w:cs="Arial"/>
                <w:bCs/>
                <w:i/>
                <w:sz w:val="16"/>
              </w:rPr>
              <w:t xml:space="preserve"> w celu jednoznacznej identyfikacji</w:t>
            </w:r>
            <w:r>
              <w:rPr>
                <w:rFonts w:ascii="Arial" w:hAnsi="Arial" w:cs="Arial"/>
                <w:bCs/>
                <w:i/>
                <w:sz w:val="16"/>
              </w:rPr>
              <w:t xml:space="preserve"> oferowanego urządzenia</w:t>
            </w:r>
            <w:r w:rsidRPr="001E3A27">
              <w:rPr>
                <w:rFonts w:ascii="Arial" w:hAnsi="Arial" w:cs="Arial"/>
                <w:bCs/>
                <w:i/>
                <w:sz w:val="18"/>
              </w:rPr>
              <w:t>)</w:t>
            </w:r>
          </w:p>
        </w:tc>
      </w:tr>
      <w:tr w:rsidR="008A6334" w:rsidRPr="00327BFA" w14:paraId="0E63A38E" w14:textId="77777777" w:rsidTr="008A6334">
        <w:trPr>
          <w:trHeight w:val="942"/>
        </w:trPr>
        <w:tc>
          <w:tcPr>
            <w:tcW w:w="488" w:type="dxa"/>
            <w:vAlign w:val="center"/>
          </w:tcPr>
          <w:p w14:paraId="32DEF78B" w14:textId="77777777" w:rsidR="008A6334" w:rsidRPr="00327BFA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BF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770" w:type="dxa"/>
            <w:vAlign w:val="center"/>
          </w:tcPr>
          <w:p w14:paraId="2ECB5B06" w14:textId="77777777" w:rsidR="008A6334" w:rsidRPr="00327BFA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BFA">
              <w:rPr>
                <w:rFonts w:ascii="Arial" w:hAnsi="Arial" w:cs="Arial"/>
                <w:b/>
                <w:sz w:val="20"/>
                <w:szCs w:val="18"/>
              </w:rPr>
              <w:t>Nazwa elementu, parametry i możliwości sprzętu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D29D" w14:textId="77777777" w:rsidR="008A6334" w:rsidRPr="00327BFA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BFA">
              <w:rPr>
                <w:rFonts w:ascii="Arial" w:hAnsi="Arial" w:cs="Arial"/>
                <w:b/>
                <w:sz w:val="20"/>
                <w:szCs w:val="18"/>
              </w:rPr>
              <w:t>Opis techniczny (minimalne wymagania Zamawiającego)</w:t>
            </w:r>
          </w:p>
        </w:tc>
        <w:tc>
          <w:tcPr>
            <w:tcW w:w="2138" w:type="dxa"/>
            <w:vAlign w:val="center"/>
          </w:tcPr>
          <w:p w14:paraId="3EEFBE48" w14:textId="77777777" w:rsidR="008A6334" w:rsidRPr="00327BFA" w:rsidRDefault="008A6334" w:rsidP="00C045D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BFA">
              <w:rPr>
                <w:rFonts w:ascii="Arial" w:hAnsi="Arial" w:cs="Arial"/>
                <w:b/>
                <w:sz w:val="18"/>
                <w:szCs w:val="18"/>
              </w:rPr>
              <w:t>Spełnienie wymagań Zamawiającego przez oferowane urządzenie (wpisać TAK lub NIE)</w:t>
            </w:r>
          </w:p>
        </w:tc>
      </w:tr>
      <w:tr w:rsidR="008A6334" w:rsidRPr="00CF498B" w14:paraId="5874DFF1" w14:textId="77777777" w:rsidTr="00D61EE5">
        <w:trPr>
          <w:trHeight w:val="636"/>
        </w:trPr>
        <w:tc>
          <w:tcPr>
            <w:tcW w:w="488" w:type="dxa"/>
            <w:vAlign w:val="center"/>
          </w:tcPr>
          <w:p w14:paraId="1F86386F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327BFA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2770" w:type="dxa"/>
            <w:vAlign w:val="center"/>
          </w:tcPr>
          <w:p w14:paraId="7B2FB67D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8"/>
              </w:rPr>
            </w:pPr>
            <w:r w:rsidRPr="00327BFA">
              <w:rPr>
                <w:rFonts w:ascii="Arial" w:hAnsi="Arial" w:cs="Arial"/>
                <w:b/>
                <w:sz w:val="20"/>
                <w:szCs w:val="18"/>
              </w:rPr>
              <w:t>Przeznaczenie</w:t>
            </w:r>
          </w:p>
        </w:tc>
        <w:tc>
          <w:tcPr>
            <w:tcW w:w="8598" w:type="dxa"/>
            <w:vAlign w:val="center"/>
          </w:tcPr>
          <w:p w14:paraId="7078D424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77DEE">
              <w:rPr>
                <w:rFonts w:ascii="Arial" w:hAnsi="Arial" w:cs="Arial"/>
                <w:sz w:val="18"/>
                <w:szCs w:val="18"/>
              </w:rPr>
              <w:t xml:space="preserve">Monitory interaktywne </w:t>
            </w:r>
            <w:r>
              <w:rPr>
                <w:rFonts w:ascii="Arial" w:hAnsi="Arial" w:cs="Arial"/>
                <w:sz w:val="18"/>
                <w:szCs w:val="18"/>
              </w:rPr>
              <w:t>mobilne</w:t>
            </w:r>
            <w:r w:rsidRPr="00A77DEE">
              <w:rPr>
                <w:rFonts w:ascii="Arial" w:hAnsi="Arial" w:cs="Arial"/>
                <w:sz w:val="18"/>
                <w:szCs w:val="18"/>
              </w:rPr>
              <w:t xml:space="preserve">, będą stanowiły element wyposażenia </w:t>
            </w:r>
            <w:r>
              <w:rPr>
                <w:rFonts w:ascii="Arial" w:hAnsi="Arial" w:cs="Arial"/>
                <w:sz w:val="18"/>
                <w:szCs w:val="18"/>
              </w:rPr>
              <w:t>sal lekcyjnych w ZS nr 2, monitory muszą być kompatybilne z zakupionymi w ramach zadania, komputerami.</w:t>
            </w:r>
          </w:p>
        </w:tc>
        <w:tc>
          <w:tcPr>
            <w:tcW w:w="2138" w:type="dxa"/>
            <w:vAlign w:val="center"/>
          </w:tcPr>
          <w:p w14:paraId="666F574C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2998EE31" w14:textId="77777777" w:rsidTr="008A6334">
        <w:trPr>
          <w:trHeight w:val="460"/>
        </w:trPr>
        <w:tc>
          <w:tcPr>
            <w:tcW w:w="488" w:type="dxa"/>
            <w:vAlign w:val="center"/>
          </w:tcPr>
          <w:p w14:paraId="16BFF885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327BFA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2770" w:type="dxa"/>
            <w:vAlign w:val="center"/>
          </w:tcPr>
          <w:p w14:paraId="5DADC33B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8"/>
              </w:rPr>
            </w:pPr>
            <w:r w:rsidRPr="00327BFA">
              <w:rPr>
                <w:rFonts w:ascii="Arial" w:hAnsi="Arial" w:cs="Arial"/>
                <w:b/>
                <w:sz w:val="20"/>
                <w:szCs w:val="18"/>
              </w:rPr>
              <w:t>Przekątna ekranu</w:t>
            </w:r>
          </w:p>
        </w:tc>
        <w:tc>
          <w:tcPr>
            <w:tcW w:w="8598" w:type="dxa"/>
            <w:vAlign w:val="center"/>
          </w:tcPr>
          <w:p w14:paraId="6E27A21F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77DEE">
              <w:rPr>
                <w:rFonts w:ascii="Arial" w:hAnsi="Arial" w:cs="Arial"/>
                <w:sz w:val="18"/>
                <w:szCs w:val="18"/>
              </w:rPr>
              <w:t>min. 65"</w:t>
            </w:r>
          </w:p>
        </w:tc>
        <w:tc>
          <w:tcPr>
            <w:tcW w:w="2138" w:type="dxa"/>
            <w:vAlign w:val="center"/>
          </w:tcPr>
          <w:p w14:paraId="01836A7D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78E2944B" w14:textId="77777777" w:rsidTr="008A6334">
        <w:trPr>
          <w:trHeight w:val="279"/>
        </w:trPr>
        <w:tc>
          <w:tcPr>
            <w:tcW w:w="488" w:type="dxa"/>
            <w:vAlign w:val="center"/>
          </w:tcPr>
          <w:p w14:paraId="6AF68ACB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327BFA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2770" w:type="dxa"/>
            <w:vAlign w:val="center"/>
          </w:tcPr>
          <w:p w14:paraId="0F376D8C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8"/>
              </w:rPr>
            </w:pPr>
            <w:r w:rsidRPr="00327BFA">
              <w:rPr>
                <w:rFonts w:ascii="Arial" w:hAnsi="Arial" w:cs="Arial"/>
                <w:b/>
                <w:sz w:val="20"/>
                <w:szCs w:val="18"/>
              </w:rPr>
              <w:t>Podświetlenie</w:t>
            </w:r>
          </w:p>
        </w:tc>
        <w:tc>
          <w:tcPr>
            <w:tcW w:w="8598" w:type="dxa"/>
            <w:vAlign w:val="center"/>
          </w:tcPr>
          <w:p w14:paraId="5C723CFE" w14:textId="77777777" w:rsidR="008A6334" w:rsidRPr="00A77DEE" w:rsidRDefault="008A6334" w:rsidP="00C045D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DEE">
              <w:rPr>
                <w:rFonts w:ascii="Arial" w:hAnsi="Arial" w:cs="Arial"/>
                <w:color w:val="000000"/>
                <w:sz w:val="18"/>
                <w:szCs w:val="18"/>
              </w:rPr>
              <w:t>LED</w:t>
            </w:r>
          </w:p>
          <w:p w14:paraId="259AD1C3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14:paraId="3F6DF87C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1638A19E" w14:textId="77777777" w:rsidTr="008A6334">
        <w:trPr>
          <w:trHeight w:val="371"/>
        </w:trPr>
        <w:tc>
          <w:tcPr>
            <w:tcW w:w="488" w:type="dxa"/>
            <w:vAlign w:val="center"/>
          </w:tcPr>
          <w:p w14:paraId="27600CFD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327BFA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2770" w:type="dxa"/>
            <w:vAlign w:val="center"/>
          </w:tcPr>
          <w:p w14:paraId="2ADF169C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8"/>
              </w:rPr>
            </w:pPr>
            <w:r w:rsidRPr="00327BFA">
              <w:rPr>
                <w:rFonts w:ascii="Arial" w:hAnsi="Arial" w:cs="Arial"/>
                <w:b/>
                <w:sz w:val="20"/>
                <w:szCs w:val="18"/>
              </w:rPr>
              <w:t>Format</w:t>
            </w:r>
          </w:p>
        </w:tc>
        <w:tc>
          <w:tcPr>
            <w:tcW w:w="8598" w:type="dxa"/>
            <w:vAlign w:val="center"/>
          </w:tcPr>
          <w:p w14:paraId="4B732A33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77DEE">
              <w:rPr>
                <w:rFonts w:ascii="Arial" w:hAnsi="Arial" w:cs="Arial"/>
                <w:sz w:val="18"/>
                <w:szCs w:val="18"/>
              </w:rPr>
              <w:t>16</w:t>
            </w:r>
            <w:r w:rsidRPr="00A77DEE">
              <w:rPr>
                <w:rFonts w:ascii="Arial" w:eastAsia="MS Gothic" w:hAnsi="Arial" w:cs="Arial"/>
                <w:sz w:val="18"/>
                <w:szCs w:val="18"/>
              </w:rPr>
              <w:t>：</w:t>
            </w:r>
            <w:r w:rsidRPr="00A77DE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38" w:type="dxa"/>
            <w:vAlign w:val="center"/>
          </w:tcPr>
          <w:p w14:paraId="1C26C3F7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54A238FD" w14:textId="77777777" w:rsidTr="008A6334">
        <w:trPr>
          <w:trHeight w:val="349"/>
        </w:trPr>
        <w:tc>
          <w:tcPr>
            <w:tcW w:w="488" w:type="dxa"/>
            <w:vAlign w:val="center"/>
          </w:tcPr>
          <w:p w14:paraId="159CD76F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327BFA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2770" w:type="dxa"/>
            <w:vAlign w:val="center"/>
          </w:tcPr>
          <w:p w14:paraId="3D01772B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8"/>
              </w:rPr>
            </w:pPr>
            <w:r w:rsidRPr="00327BFA">
              <w:rPr>
                <w:rFonts w:ascii="Arial" w:hAnsi="Arial" w:cs="Arial"/>
                <w:b/>
                <w:sz w:val="20"/>
                <w:szCs w:val="18"/>
              </w:rPr>
              <w:t>Rozdzielczość</w:t>
            </w:r>
          </w:p>
        </w:tc>
        <w:tc>
          <w:tcPr>
            <w:tcW w:w="8598" w:type="dxa"/>
            <w:vAlign w:val="center"/>
          </w:tcPr>
          <w:p w14:paraId="7C458F26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77DEE">
              <w:rPr>
                <w:rFonts w:ascii="Arial" w:hAnsi="Arial" w:cs="Arial"/>
                <w:sz w:val="18"/>
                <w:szCs w:val="18"/>
              </w:rPr>
              <w:t>min. 4K</w:t>
            </w:r>
          </w:p>
        </w:tc>
        <w:tc>
          <w:tcPr>
            <w:tcW w:w="2138" w:type="dxa"/>
            <w:vAlign w:val="center"/>
          </w:tcPr>
          <w:p w14:paraId="13919F8A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234FE9DF" w14:textId="77777777" w:rsidTr="008A6334">
        <w:trPr>
          <w:trHeight w:val="510"/>
        </w:trPr>
        <w:tc>
          <w:tcPr>
            <w:tcW w:w="488" w:type="dxa"/>
            <w:vAlign w:val="center"/>
          </w:tcPr>
          <w:p w14:paraId="6E71232A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327BFA">
              <w:rPr>
                <w:rFonts w:ascii="Arial" w:hAnsi="Arial" w:cs="Arial"/>
                <w:sz w:val="16"/>
                <w:szCs w:val="18"/>
              </w:rPr>
              <w:t>6</w:t>
            </w:r>
          </w:p>
        </w:tc>
        <w:tc>
          <w:tcPr>
            <w:tcW w:w="2770" w:type="dxa"/>
            <w:vAlign w:val="center"/>
          </w:tcPr>
          <w:p w14:paraId="055EF99F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8"/>
              </w:rPr>
            </w:pPr>
            <w:r w:rsidRPr="00327BFA">
              <w:rPr>
                <w:rFonts w:ascii="Arial" w:hAnsi="Arial" w:cs="Arial"/>
                <w:b/>
                <w:sz w:val="20"/>
                <w:szCs w:val="18"/>
              </w:rPr>
              <w:t>Wspierane źródło sygnału</w:t>
            </w:r>
          </w:p>
        </w:tc>
        <w:tc>
          <w:tcPr>
            <w:tcW w:w="8598" w:type="dxa"/>
            <w:vAlign w:val="center"/>
          </w:tcPr>
          <w:p w14:paraId="279B09E0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77DEE">
              <w:rPr>
                <w:rFonts w:ascii="Arial" w:hAnsi="Arial" w:cs="Arial"/>
                <w:sz w:val="18"/>
                <w:szCs w:val="18"/>
              </w:rPr>
              <w:t>w rozdzielczości 4K</w:t>
            </w:r>
          </w:p>
        </w:tc>
        <w:tc>
          <w:tcPr>
            <w:tcW w:w="2138" w:type="dxa"/>
            <w:vAlign w:val="center"/>
          </w:tcPr>
          <w:p w14:paraId="01D6AA4C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22A6CFAA" w14:textId="77777777" w:rsidTr="008A6334">
        <w:trPr>
          <w:trHeight w:val="403"/>
        </w:trPr>
        <w:tc>
          <w:tcPr>
            <w:tcW w:w="488" w:type="dxa"/>
            <w:vAlign w:val="center"/>
          </w:tcPr>
          <w:p w14:paraId="4BCBD5B2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327BFA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2770" w:type="dxa"/>
            <w:vAlign w:val="center"/>
          </w:tcPr>
          <w:p w14:paraId="65D1FBA8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8"/>
              </w:rPr>
            </w:pPr>
            <w:r w:rsidRPr="00327BFA">
              <w:rPr>
                <w:rFonts w:ascii="Arial" w:hAnsi="Arial" w:cs="Arial"/>
                <w:b/>
                <w:sz w:val="20"/>
                <w:szCs w:val="18"/>
              </w:rPr>
              <w:t>Żywotność matrycy</w:t>
            </w:r>
          </w:p>
        </w:tc>
        <w:tc>
          <w:tcPr>
            <w:tcW w:w="8598" w:type="dxa"/>
            <w:vAlign w:val="center"/>
          </w:tcPr>
          <w:p w14:paraId="43B04EBF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77DEE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8355D5">
              <w:rPr>
                <w:rFonts w:ascii="Arial" w:hAnsi="Arial" w:cs="Arial"/>
                <w:sz w:val="18"/>
                <w:szCs w:val="18"/>
              </w:rPr>
              <w:t>30 000 godzin</w:t>
            </w:r>
          </w:p>
        </w:tc>
        <w:tc>
          <w:tcPr>
            <w:tcW w:w="2138" w:type="dxa"/>
            <w:vAlign w:val="center"/>
          </w:tcPr>
          <w:p w14:paraId="5DC9D2BF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3521F5EE" w14:textId="77777777" w:rsidTr="008A6334">
        <w:trPr>
          <w:trHeight w:val="409"/>
        </w:trPr>
        <w:tc>
          <w:tcPr>
            <w:tcW w:w="488" w:type="dxa"/>
            <w:vAlign w:val="center"/>
          </w:tcPr>
          <w:p w14:paraId="74798445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327BFA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2770" w:type="dxa"/>
            <w:vAlign w:val="center"/>
          </w:tcPr>
          <w:p w14:paraId="74D45143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8"/>
              </w:rPr>
            </w:pPr>
            <w:r w:rsidRPr="00327BFA">
              <w:rPr>
                <w:rFonts w:ascii="Arial" w:hAnsi="Arial" w:cs="Arial"/>
                <w:b/>
                <w:sz w:val="20"/>
                <w:szCs w:val="18"/>
              </w:rPr>
              <w:t>Wbudowane głośniki</w:t>
            </w:r>
          </w:p>
        </w:tc>
        <w:tc>
          <w:tcPr>
            <w:tcW w:w="8598" w:type="dxa"/>
            <w:vAlign w:val="center"/>
          </w:tcPr>
          <w:p w14:paraId="103E5D78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77DEE">
              <w:rPr>
                <w:rFonts w:ascii="Arial" w:hAnsi="Arial" w:cs="Arial"/>
                <w:sz w:val="18"/>
                <w:szCs w:val="18"/>
              </w:rPr>
              <w:t xml:space="preserve">minimum 15Wx2 </w:t>
            </w:r>
          </w:p>
        </w:tc>
        <w:tc>
          <w:tcPr>
            <w:tcW w:w="2138" w:type="dxa"/>
            <w:vAlign w:val="center"/>
          </w:tcPr>
          <w:p w14:paraId="43948E40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70398FDF" w14:textId="77777777" w:rsidTr="008A6334">
        <w:trPr>
          <w:trHeight w:val="447"/>
        </w:trPr>
        <w:tc>
          <w:tcPr>
            <w:tcW w:w="488" w:type="dxa"/>
            <w:vAlign w:val="center"/>
          </w:tcPr>
          <w:p w14:paraId="72E48CA4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sz w:val="16"/>
                <w:szCs w:val="18"/>
              </w:rPr>
            </w:pPr>
            <w:r w:rsidRPr="00327BFA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2770" w:type="dxa"/>
            <w:vAlign w:val="center"/>
          </w:tcPr>
          <w:p w14:paraId="44F45FF8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18"/>
              </w:rPr>
            </w:pPr>
            <w:r w:rsidRPr="00327BFA">
              <w:rPr>
                <w:rFonts w:ascii="Arial" w:hAnsi="Arial" w:cs="Arial"/>
                <w:b/>
                <w:sz w:val="20"/>
                <w:szCs w:val="18"/>
              </w:rPr>
              <w:t>Powierzchnia</w:t>
            </w:r>
          </w:p>
        </w:tc>
        <w:tc>
          <w:tcPr>
            <w:tcW w:w="8598" w:type="dxa"/>
            <w:vAlign w:val="center"/>
          </w:tcPr>
          <w:p w14:paraId="6E12989D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77DEE">
              <w:rPr>
                <w:rFonts w:ascii="Arial" w:hAnsi="Arial" w:cs="Arial"/>
                <w:sz w:val="18"/>
                <w:szCs w:val="18"/>
              </w:rPr>
              <w:t>szyba hartowana, matowa antyrefleksyjna Anti-Glare</w:t>
            </w:r>
          </w:p>
        </w:tc>
        <w:tc>
          <w:tcPr>
            <w:tcW w:w="2138" w:type="dxa"/>
            <w:vAlign w:val="center"/>
          </w:tcPr>
          <w:p w14:paraId="5A75B1F9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0FB7F9FA" w14:textId="77777777" w:rsidTr="008A6334">
        <w:trPr>
          <w:trHeight w:val="447"/>
        </w:trPr>
        <w:tc>
          <w:tcPr>
            <w:tcW w:w="488" w:type="dxa"/>
            <w:vAlign w:val="center"/>
          </w:tcPr>
          <w:p w14:paraId="6B5145DC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27BFA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2770" w:type="dxa"/>
            <w:vAlign w:val="center"/>
          </w:tcPr>
          <w:p w14:paraId="27F1FFD6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27BFA">
              <w:rPr>
                <w:rFonts w:ascii="Arial" w:hAnsi="Arial" w:cs="Arial"/>
                <w:b/>
                <w:sz w:val="20"/>
                <w:szCs w:val="20"/>
              </w:rPr>
              <w:t>Punkty dotyku</w:t>
            </w:r>
          </w:p>
        </w:tc>
        <w:tc>
          <w:tcPr>
            <w:tcW w:w="8598" w:type="dxa"/>
            <w:vAlign w:val="center"/>
          </w:tcPr>
          <w:p w14:paraId="09F07269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77DEE">
              <w:rPr>
                <w:rFonts w:ascii="Arial" w:hAnsi="Arial" w:cs="Arial"/>
                <w:sz w:val="18"/>
                <w:szCs w:val="18"/>
              </w:rPr>
              <w:t>minimalnie 20</w:t>
            </w:r>
          </w:p>
        </w:tc>
        <w:tc>
          <w:tcPr>
            <w:tcW w:w="2138" w:type="dxa"/>
            <w:vAlign w:val="center"/>
          </w:tcPr>
          <w:p w14:paraId="6861EC6D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4F25DF8B" w14:textId="77777777" w:rsidTr="008A6334">
        <w:trPr>
          <w:trHeight w:val="447"/>
        </w:trPr>
        <w:tc>
          <w:tcPr>
            <w:tcW w:w="488" w:type="dxa"/>
            <w:vAlign w:val="center"/>
          </w:tcPr>
          <w:p w14:paraId="1FFDA046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27BF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70" w:type="dxa"/>
            <w:vAlign w:val="center"/>
          </w:tcPr>
          <w:p w14:paraId="5FFA5699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27BFA">
              <w:rPr>
                <w:rFonts w:ascii="Arial" w:hAnsi="Arial" w:cs="Arial"/>
                <w:b/>
                <w:sz w:val="20"/>
                <w:szCs w:val="20"/>
              </w:rPr>
              <w:t>Metoda obsługi</w:t>
            </w:r>
          </w:p>
        </w:tc>
        <w:tc>
          <w:tcPr>
            <w:tcW w:w="8598" w:type="dxa"/>
            <w:vAlign w:val="center"/>
          </w:tcPr>
          <w:p w14:paraId="21D91C20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77DEE">
              <w:rPr>
                <w:rFonts w:ascii="Arial" w:hAnsi="Arial" w:cs="Arial"/>
                <w:sz w:val="18"/>
                <w:szCs w:val="18"/>
              </w:rPr>
              <w:t>pisak lub palec</w:t>
            </w:r>
          </w:p>
        </w:tc>
        <w:tc>
          <w:tcPr>
            <w:tcW w:w="2138" w:type="dxa"/>
            <w:vAlign w:val="center"/>
          </w:tcPr>
          <w:p w14:paraId="2118CAB9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4F87529E" w14:textId="77777777" w:rsidTr="00FD1286">
        <w:trPr>
          <w:trHeight w:val="295"/>
        </w:trPr>
        <w:tc>
          <w:tcPr>
            <w:tcW w:w="488" w:type="dxa"/>
            <w:vAlign w:val="center"/>
          </w:tcPr>
          <w:p w14:paraId="7AFDA425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27BF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70" w:type="dxa"/>
            <w:vAlign w:val="center"/>
          </w:tcPr>
          <w:p w14:paraId="6F8F18AC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27BFA">
              <w:rPr>
                <w:rFonts w:ascii="Arial" w:hAnsi="Arial" w:cs="Arial"/>
                <w:b/>
                <w:sz w:val="20"/>
                <w:szCs w:val="20"/>
              </w:rPr>
              <w:t>Komunikacja z komputerem</w:t>
            </w:r>
          </w:p>
        </w:tc>
        <w:tc>
          <w:tcPr>
            <w:tcW w:w="8598" w:type="dxa"/>
            <w:vAlign w:val="center"/>
          </w:tcPr>
          <w:p w14:paraId="5FB27ACA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77DEE">
              <w:rPr>
                <w:rFonts w:ascii="Arial" w:hAnsi="Arial" w:cs="Arial"/>
                <w:sz w:val="18"/>
                <w:szCs w:val="18"/>
              </w:rPr>
              <w:t xml:space="preserve">USB </w:t>
            </w:r>
          </w:p>
        </w:tc>
        <w:tc>
          <w:tcPr>
            <w:tcW w:w="2138" w:type="dxa"/>
            <w:vAlign w:val="center"/>
          </w:tcPr>
          <w:p w14:paraId="5D1D7E68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6D7DACE7" w14:textId="77777777" w:rsidTr="00FD1286">
        <w:trPr>
          <w:trHeight w:val="3236"/>
        </w:trPr>
        <w:tc>
          <w:tcPr>
            <w:tcW w:w="488" w:type="dxa"/>
            <w:vAlign w:val="center"/>
          </w:tcPr>
          <w:p w14:paraId="15795463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27BF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70" w:type="dxa"/>
            <w:vAlign w:val="center"/>
          </w:tcPr>
          <w:p w14:paraId="6AA71D66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27BFA">
              <w:rPr>
                <w:rFonts w:ascii="Arial" w:hAnsi="Arial" w:cs="Arial"/>
                <w:b/>
                <w:sz w:val="20"/>
                <w:szCs w:val="20"/>
              </w:rPr>
              <w:t>Wejścia/wyjścia</w:t>
            </w:r>
          </w:p>
        </w:tc>
        <w:tc>
          <w:tcPr>
            <w:tcW w:w="8598" w:type="dxa"/>
            <w:vAlign w:val="center"/>
          </w:tcPr>
          <w:p w14:paraId="281FBE2E" w14:textId="77777777" w:rsidR="008A6334" w:rsidRPr="00906871" w:rsidRDefault="008A6334" w:rsidP="00C045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6871">
              <w:rPr>
                <w:rFonts w:ascii="Arial" w:hAnsi="Arial" w:cs="Arial"/>
                <w:sz w:val="18"/>
                <w:szCs w:val="18"/>
              </w:rPr>
              <w:t>min. 2 porty HDMI 2.0</w:t>
            </w:r>
          </w:p>
          <w:p w14:paraId="64CFA24E" w14:textId="77777777" w:rsidR="008A6334" w:rsidRPr="00906871" w:rsidRDefault="008A6334" w:rsidP="00C045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6871">
              <w:rPr>
                <w:rFonts w:ascii="Arial" w:hAnsi="Arial" w:cs="Arial"/>
                <w:sz w:val="18"/>
                <w:szCs w:val="18"/>
              </w:rPr>
              <w:t>min. 1 port USB-C</w:t>
            </w:r>
          </w:p>
          <w:p w14:paraId="4A6565F6" w14:textId="77777777" w:rsidR="00FD1286" w:rsidRDefault="00FD1286" w:rsidP="00C045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D1286">
              <w:rPr>
                <w:rFonts w:ascii="Arial" w:hAnsi="Arial" w:cs="Arial"/>
                <w:sz w:val="18"/>
                <w:szCs w:val="18"/>
              </w:rPr>
              <w:t>min. 1 x porty USB-B 2.0 (odpowiadający za dotyk)</w:t>
            </w:r>
          </w:p>
          <w:p w14:paraId="6B91F08C" w14:textId="5D16AFDC" w:rsidR="008A6334" w:rsidRPr="00906871" w:rsidRDefault="00906871" w:rsidP="00C045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8A6334" w:rsidRPr="00906871">
              <w:rPr>
                <w:rFonts w:ascii="Arial" w:hAnsi="Arial" w:cs="Arial"/>
                <w:sz w:val="18"/>
                <w:szCs w:val="18"/>
              </w:rPr>
              <w:t>ejście VGA x 1</w:t>
            </w:r>
          </w:p>
          <w:p w14:paraId="58C60DB0" w14:textId="77777777" w:rsidR="008A6334" w:rsidRPr="00906871" w:rsidRDefault="008A6334" w:rsidP="00C045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6871">
              <w:rPr>
                <w:rFonts w:ascii="Arial" w:hAnsi="Arial" w:cs="Arial"/>
                <w:sz w:val="18"/>
                <w:szCs w:val="18"/>
              </w:rPr>
              <w:t>RS232 x 1</w:t>
            </w:r>
          </w:p>
          <w:p w14:paraId="41080941" w14:textId="77777777" w:rsidR="008A6334" w:rsidRPr="00906871" w:rsidRDefault="008A6334" w:rsidP="00C045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6871">
              <w:rPr>
                <w:rFonts w:ascii="Arial" w:hAnsi="Arial" w:cs="Arial"/>
                <w:sz w:val="18"/>
                <w:szCs w:val="18"/>
              </w:rPr>
              <w:t>RJ45 x 1</w:t>
            </w:r>
          </w:p>
          <w:p w14:paraId="6C57E72A" w14:textId="70175B95" w:rsidR="008A6334" w:rsidRPr="00906871" w:rsidRDefault="008A6334" w:rsidP="00C045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6871">
              <w:rPr>
                <w:rFonts w:ascii="Arial" w:hAnsi="Arial" w:cs="Arial"/>
                <w:sz w:val="18"/>
                <w:szCs w:val="18"/>
              </w:rPr>
              <w:t>USB- A min. 3 szt</w:t>
            </w:r>
            <w:r w:rsidR="00C045DA" w:rsidRPr="00906871">
              <w:rPr>
                <w:rFonts w:ascii="Arial" w:hAnsi="Arial" w:cs="Arial"/>
                <w:sz w:val="18"/>
                <w:szCs w:val="18"/>
              </w:rPr>
              <w:t>.</w:t>
            </w:r>
            <w:r w:rsidRPr="00906871">
              <w:rPr>
                <w:rFonts w:ascii="Arial" w:hAnsi="Arial" w:cs="Arial"/>
                <w:sz w:val="18"/>
                <w:szCs w:val="18"/>
              </w:rPr>
              <w:t xml:space="preserve"> ( w tym min. 1 szt. USB 3.0</w:t>
            </w:r>
            <w:r w:rsidR="0090687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34C2D53" w14:textId="77777777" w:rsidR="008A6334" w:rsidRPr="00906871" w:rsidRDefault="008A6334" w:rsidP="00C045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C736E65" w14:textId="77777777" w:rsidR="008A6334" w:rsidRPr="00906871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871">
              <w:rPr>
                <w:rFonts w:ascii="Arial" w:hAnsi="Arial" w:cs="Arial"/>
                <w:sz w:val="18"/>
                <w:szCs w:val="18"/>
              </w:rPr>
              <w:t>Dodatkowo:</w:t>
            </w:r>
          </w:p>
          <w:p w14:paraId="135ED6BD" w14:textId="3E57C296" w:rsidR="008A6334" w:rsidRPr="00906871" w:rsidRDefault="00FD1286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 port uniwersalny</w:t>
            </w:r>
            <w:r w:rsidR="008A6334" w:rsidRPr="00906871">
              <w:rPr>
                <w:rFonts w:ascii="Arial" w:hAnsi="Arial" w:cs="Arial"/>
                <w:sz w:val="18"/>
                <w:szCs w:val="18"/>
              </w:rPr>
              <w:t xml:space="preserve"> – tzn</w:t>
            </w:r>
            <w:r w:rsidR="00C045DA" w:rsidRPr="00906871">
              <w:rPr>
                <w:rFonts w:ascii="Arial" w:hAnsi="Arial" w:cs="Arial"/>
                <w:sz w:val="18"/>
                <w:szCs w:val="18"/>
              </w:rPr>
              <w:t>.</w:t>
            </w:r>
            <w:r w:rsidR="008A6334" w:rsidRPr="00906871">
              <w:rPr>
                <w:rFonts w:ascii="Arial" w:hAnsi="Arial" w:cs="Arial"/>
                <w:sz w:val="18"/>
                <w:szCs w:val="18"/>
              </w:rPr>
              <w:t xml:space="preserve"> porty które udostępniają podłączone do monitora dodatkowe urządzenia bez potrzeby zmiany portu USB dla aktualnie wykorzystywanego źródła sygnału),</w:t>
            </w:r>
          </w:p>
          <w:p w14:paraId="3860C410" w14:textId="77777777" w:rsidR="008A6334" w:rsidRPr="00906871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871">
              <w:rPr>
                <w:rFonts w:ascii="Arial" w:hAnsi="Arial" w:cs="Arial"/>
                <w:sz w:val="18"/>
                <w:szCs w:val="18"/>
              </w:rPr>
              <w:t>min. 1 x wyjście audio (3.5 mm),</w:t>
            </w:r>
          </w:p>
          <w:p w14:paraId="734E6483" w14:textId="77777777" w:rsidR="008A6334" w:rsidRPr="00906871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871">
              <w:rPr>
                <w:rFonts w:ascii="Arial" w:hAnsi="Arial" w:cs="Arial"/>
                <w:sz w:val="18"/>
                <w:szCs w:val="18"/>
              </w:rPr>
              <w:t>SDPIF x 1</w:t>
            </w:r>
          </w:p>
          <w:p w14:paraId="2172F977" w14:textId="77777777" w:rsidR="008A6334" w:rsidRPr="00906871" w:rsidRDefault="008A6334" w:rsidP="00C045D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871">
              <w:rPr>
                <w:rFonts w:ascii="Arial" w:hAnsi="Arial" w:cs="Arial"/>
                <w:sz w:val="18"/>
                <w:szCs w:val="18"/>
              </w:rPr>
              <w:t>min. 1 x wyjście HDMI (4K/60Hz) pozwalające na przesyłanie obrazu również z notatkami tworzonymi w systemie android,</w:t>
            </w:r>
          </w:p>
        </w:tc>
        <w:tc>
          <w:tcPr>
            <w:tcW w:w="2138" w:type="dxa"/>
            <w:vAlign w:val="center"/>
          </w:tcPr>
          <w:p w14:paraId="52D91815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3D8A958E" w14:textId="77777777" w:rsidTr="009D3167">
        <w:trPr>
          <w:trHeight w:val="2104"/>
        </w:trPr>
        <w:tc>
          <w:tcPr>
            <w:tcW w:w="488" w:type="dxa"/>
            <w:vAlign w:val="center"/>
          </w:tcPr>
          <w:p w14:paraId="095EFA81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27BF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70" w:type="dxa"/>
            <w:vAlign w:val="center"/>
          </w:tcPr>
          <w:p w14:paraId="1BBCDF96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27BFA">
              <w:rPr>
                <w:rFonts w:ascii="Arial" w:hAnsi="Arial" w:cs="Arial"/>
                <w:b/>
                <w:sz w:val="20"/>
                <w:szCs w:val="20"/>
              </w:rPr>
              <w:t>Akcesoria, dodatki</w:t>
            </w:r>
          </w:p>
        </w:tc>
        <w:tc>
          <w:tcPr>
            <w:tcW w:w="8598" w:type="dxa"/>
            <w:vAlign w:val="center"/>
          </w:tcPr>
          <w:p w14:paraId="4B782A87" w14:textId="04FB55F9" w:rsidR="008A6334" w:rsidRPr="00906871" w:rsidRDefault="008A6334" w:rsidP="00C045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871">
              <w:rPr>
                <w:rFonts w:ascii="Arial" w:hAnsi="Arial" w:cs="Arial"/>
                <w:color w:val="000000"/>
                <w:sz w:val="18"/>
                <w:szCs w:val="18"/>
              </w:rPr>
              <w:t>WiFi</w:t>
            </w:r>
          </w:p>
          <w:p w14:paraId="2FB6748E" w14:textId="7109713D" w:rsidR="008A6334" w:rsidRPr="00906871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06871">
              <w:rPr>
                <w:rFonts w:ascii="Arial" w:hAnsi="Arial" w:cs="Arial"/>
                <w:sz w:val="18"/>
                <w:szCs w:val="18"/>
              </w:rPr>
              <w:t>kabel USB min 5m x 1</w:t>
            </w:r>
            <w:r w:rsidRPr="00906871">
              <w:rPr>
                <w:rFonts w:ascii="Arial" w:hAnsi="Arial" w:cs="Arial"/>
                <w:sz w:val="18"/>
                <w:szCs w:val="18"/>
              </w:rPr>
              <w:br/>
              <w:t>pilot x 1</w:t>
            </w:r>
            <w:r w:rsidRPr="00906871">
              <w:rPr>
                <w:rFonts w:ascii="Arial" w:hAnsi="Arial" w:cs="Arial"/>
                <w:sz w:val="18"/>
                <w:szCs w:val="18"/>
              </w:rPr>
              <w:br/>
              <w:t>kabel HDMI minimum 5 m x 1</w:t>
            </w:r>
            <w:r w:rsidRPr="00906871">
              <w:rPr>
                <w:rFonts w:ascii="Arial" w:hAnsi="Arial" w:cs="Arial"/>
                <w:sz w:val="18"/>
                <w:szCs w:val="18"/>
              </w:rPr>
              <w:br/>
              <w:t>kabel zasilający wersja europejska x 1</w:t>
            </w:r>
            <w:r w:rsidRPr="00906871">
              <w:rPr>
                <w:rFonts w:ascii="Arial" w:hAnsi="Arial" w:cs="Arial"/>
                <w:sz w:val="18"/>
                <w:szCs w:val="18"/>
              </w:rPr>
              <w:br/>
              <w:t>piórko x 1</w:t>
            </w:r>
            <w:r w:rsidRPr="00906871">
              <w:rPr>
                <w:rFonts w:ascii="Arial" w:hAnsi="Arial" w:cs="Arial"/>
                <w:sz w:val="18"/>
                <w:szCs w:val="18"/>
              </w:rPr>
              <w:br/>
              <w:t>instrukcja obsługi w języku polskim</w:t>
            </w:r>
          </w:p>
        </w:tc>
        <w:tc>
          <w:tcPr>
            <w:tcW w:w="2138" w:type="dxa"/>
            <w:vAlign w:val="center"/>
          </w:tcPr>
          <w:p w14:paraId="05A24701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17692323" w14:textId="77777777" w:rsidTr="00FD1286">
        <w:trPr>
          <w:trHeight w:val="652"/>
        </w:trPr>
        <w:tc>
          <w:tcPr>
            <w:tcW w:w="488" w:type="dxa"/>
            <w:vAlign w:val="center"/>
          </w:tcPr>
          <w:p w14:paraId="0898382A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27BFA"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2770" w:type="dxa"/>
            <w:vAlign w:val="center"/>
          </w:tcPr>
          <w:p w14:paraId="52AF52FC" w14:textId="70125EC1" w:rsidR="008A6334" w:rsidRPr="00327BFA" w:rsidRDefault="00C045DA" w:rsidP="00C045D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mobilna do monitora interaktywnego</w:t>
            </w:r>
          </w:p>
        </w:tc>
        <w:tc>
          <w:tcPr>
            <w:tcW w:w="8598" w:type="dxa"/>
            <w:vAlign w:val="center"/>
          </w:tcPr>
          <w:p w14:paraId="2B0F8270" w14:textId="17817BAC" w:rsidR="008A6334" w:rsidRPr="001F0E20" w:rsidRDefault="00C045DA" w:rsidP="00906871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Podstawa mobilna, kompatybilna</w:t>
            </w:r>
            <w:r w:rsidR="008A6334">
              <w:rPr>
                <w:rFonts w:ascii="Arial" w:hAnsi="Arial" w:cs="Arial"/>
                <w:sz w:val="18"/>
                <w:szCs w:val="18"/>
              </w:rPr>
              <w:t xml:space="preserve"> z zaproponowanym modelem monitora</w:t>
            </w:r>
            <w:r w:rsidR="00906871">
              <w:rPr>
                <w:rFonts w:ascii="Arial" w:hAnsi="Arial" w:cs="Arial"/>
                <w:sz w:val="18"/>
                <w:szCs w:val="18"/>
              </w:rPr>
              <w:t>, posiadająca</w:t>
            </w:r>
            <w:r w:rsidR="008A6334" w:rsidRPr="00A77DEE">
              <w:rPr>
                <w:rFonts w:ascii="Arial" w:hAnsi="Arial" w:cs="Arial"/>
                <w:sz w:val="18"/>
                <w:szCs w:val="18"/>
              </w:rPr>
              <w:t xml:space="preserve"> możliwość regulacji</w:t>
            </w:r>
            <w:r>
              <w:rPr>
                <w:rFonts w:ascii="Arial" w:hAnsi="Arial" w:cs="Arial"/>
                <w:sz w:val="18"/>
                <w:szCs w:val="18"/>
              </w:rPr>
              <w:t xml:space="preserve"> wysokości, k</w:t>
            </w:r>
            <w:r w:rsidR="00906871">
              <w:rPr>
                <w:rFonts w:ascii="Arial" w:hAnsi="Arial" w:cs="Arial"/>
                <w:sz w:val="18"/>
                <w:szCs w:val="18"/>
              </w:rPr>
              <w:t>ółka z funkcją blokady, półkę na dodatkowy sprzęt</w:t>
            </w:r>
          </w:p>
        </w:tc>
        <w:tc>
          <w:tcPr>
            <w:tcW w:w="2138" w:type="dxa"/>
            <w:vAlign w:val="center"/>
          </w:tcPr>
          <w:p w14:paraId="0D0BC3F4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08B60EC5" w14:textId="77777777" w:rsidTr="008A6334">
        <w:trPr>
          <w:trHeight w:val="720"/>
        </w:trPr>
        <w:tc>
          <w:tcPr>
            <w:tcW w:w="488" w:type="dxa"/>
            <w:vAlign w:val="center"/>
          </w:tcPr>
          <w:p w14:paraId="3775B1BC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27BF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70" w:type="dxa"/>
            <w:vAlign w:val="center"/>
          </w:tcPr>
          <w:p w14:paraId="39303FBB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27BFA">
              <w:rPr>
                <w:rFonts w:ascii="Arial" w:hAnsi="Arial" w:cs="Arial"/>
                <w:b/>
                <w:sz w:val="20"/>
                <w:szCs w:val="20"/>
              </w:rPr>
              <w:t>Oprogramowanie</w:t>
            </w:r>
          </w:p>
        </w:tc>
        <w:tc>
          <w:tcPr>
            <w:tcW w:w="8598" w:type="dxa"/>
            <w:vAlign w:val="center"/>
          </w:tcPr>
          <w:p w14:paraId="0B09B8E3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77DEE">
              <w:rPr>
                <w:rFonts w:ascii="Arial" w:hAnsi="Arial" w:cs="Arial"/>
                <w:sz w:val="18"/>
                <w:szCs w:val="18"/>
              </w:rPr>
              <w:t xml:space="preserve">Zintegrowane oprogramowanie do zarządzania i prowadzenia lekcji i prezentacji współpracujące z platformą MS Windows, dedykowane do potrzeb edukacji szkół polskich. </w:t>
            </w:r>
          </w:p>
        </w:tc>
        <w:tc>
          <w:tcPr>
            <w:tcW w:w="2138" w:type="dxa"/>
            <w:vAlign w:val="center"/>
          </w:tcPr>
          <w:p w14:paraId="0F0688AD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29C8D78B" w14:textId="77777777" w:rsidTr="008A6334">
        <w:trPr>
          <w:trHeight w:val="447"/>
        </w:trPr>
        <w:tc>
          <w:tcPr>
            <w:tcW w:w="488" w:type="dxa"/>
            <w:vAlign w:val="center"/>
          </w:tcPr>
          <w:p w14:paraId="4B615EB4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27BF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70" w:type="dxa"/>
            <w:vAlign w:val="center"/>
          </w:tcPr>
          <w:p w14:paraId="717AEFA3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27BFA">
              <w:rPr>
                <w:rFonts w:ascii="Arial" w:hAnsi="Arial" w:cs="Arial"/>
                <w:b/>
                <w:sz w:val="20"/>
                <w:szCs w:val="20"/>
              </w:rPr>
              <w:t>System operacyjny</w:t>
            </w:r>
          </w:p>
        </w:tc>
        <w:tc>
          <w:tcPr>
            <w:tcW w:w="8598" w:type="dxa"/>
            <w:vAlign w:val="center"/>
          </w:tcPr>
          <w:p w14:paraId="14482EAA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77DEE">
              <w:rPr>
                <w:rFonts w:ascii="Arial" w:hAnsi="Arial" w:cs="Arial"/>
                <w:sz w:val="18"/>
                <w:szCs w:val="18"/>
              </w:rPr>
              <w:t>Android 8.0 lub nowszy</w:t>
            </w:r>
          </w:p>
        </w:tc>
        <w:tc>
          <w:tcPr>
            <w:tcW w:w="2138" w:type="dxa"/>
            <w:vAlign w:val="center"/>
          </w:tcPr>
          <w:p w14:paraId="3032D958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50C0D08A" w14:textId="77777777" w:rsidTr="008A6334">
        <w:trPr>
          <w:trHeight w:val="447"/>
        </w:trPr>
        <w:tc>
          <w:tcPr>
            <w:tcW w:w="488" w:type="dxa"/>
            <w:vAlign w:val="center"/>
          </w:tcPr>
          <w:p w14:paraId="1901A96B" w14:textId="77777777" w:rsidR="008A6334" w:rsidRPr="001C3C4D" w:rsidRDefault="008A6334" w:rsidP="00C045D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C3C4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70" w:type="dxa"/>
            <w:vAlign w:val="center"/>
          </w:tcPr>
          <w:p w14:paraId="6FCD3101" w14:textId="77777777" w:rsidR="008A6334" w:rsidRPr="001C3C4D" w:rsidRDefault="008A6334" w:rsidP="00C045D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C3C4D">
              <w:rPr>
                <w:rFonts w:ascii="Arial" w:hAnsi="Arial" w:cs="Arial"/>
                <w:b/>
                <w:sz w:val="20"/>
                <w:szCs w:val="20"/>
              </w:rPr>
              <w:t>Warunki gwarancji</w:t>
            </w:r>
          </w:p>
        </w:tc>
        <w:tc>
          <w:tcPr>
            <w:tcW w:w="8598" w:type="dxa"/>
            <w:vAlign w:val="center"/>
          </w:tcPr>
          <w:p w14:paraId="2DDDE9FA" w14:textId="77777777" w:rsidR="008A6334" w:rsidRPr="001C3C4D" w:rsidRDefault="008A6334" w:rsidP="00C045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65E3FA" w14:textId="3B0C3693" w:rsidR="008A6334" w:rsidRPr="001C3C4D" w:rsidRDefault="00453157" w:rsidP="009068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8A6334" w:rsidRPr="001C3C4D">
              <w:rPr>
                <w:rFonts w:ascii="Arial" w:hAnsi="Arial" w:cs="Arial"/>
                <w:color w:val="000000"/>
                <w:sz w:val="18"/>
                <w:szCs w:val="18"/>
              </w:rPr>
              <w:t>warancja bez dodatkowych kosztów, liczona od daty dostawy w miejscu instalacji.</w:t>
            </w:r>
          </w:p>
          <w:p w14:paraId="20E7C497" w14:textId="77777777" w:rsidR="008A6334" w:rsidRPr="001C3C4D" w:rsidRDefault="008A6334" w:rsidP="009068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6D955E" w14:textId="77777777" w:rsidR="008A6334" w:rsidRDefault="008A6334" w:rsidP="00906871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3C4D">
              <w:rPr>
                <w:rFonts w:ascii="Arial" w:hAnsi="Arial" w:cs="Arial"/>
                <w:sz w:val="18"/>
                <w:szCs w:val="18"/>
              </w:rPr>
              <w:t>Usunięcie awarii - następny dzień roboczy po otrzymaniu zgłoszenia (przyjmowanie zgłoszeń w dni robocze w godzinach 8.00-16.00 telefonicznie), w przypadku braku możliwości naprawy w w/w terminie podstawienie sprzętu zastępczego o nie gorszych parametrach technicznych</w:t>
            </w:r>
          </w:p>
          <w:p w14:paraId="6508200C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14:paraId="03C25197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334" w:rsidRPr="00CF498B" w14:paraId="13A66ADB" w14:textId="77777777" w:rsidTr="009D3167">
        <w:trPr>
          <w:trHeight w:val="886"/>
        </w:trPr>
        <w:tc>
          <w:tcPr>
            <w:tcW w:w="488" w:type="dxa"/>
            <w:vAlign w:val="center"/>
          </w:tcPr>
          <w:p w14:paraId="100D314D" w14:textId="77777777" w:rsidR="008A6334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27BFA">
              <w:rPr>
                <w:rFonts w:ascii="Arial" w:hAnsi="Arial" w:cs="Arial"/>
                <w:sz w:val="16"/>
                <w:szCs w:val="18"/>
              </w:rPr>
              <w:t>19</w:t>
            </w:r>
          </w:p>
        </w:tc>
        <w:tc>
          <w:tcPr>
            <w:tcW w:w="2770" w:type="dxa"/>
            <w:vAlign w:val="center"/>
          </w:tcPr>
          <w:p w14:paraId="6529116A" w14:textId="77777777" w:rsidR="008A6334" w:rsidRPr="00327BFA" w:rsidRDefault="008A6334" w:rsidP="00C045D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327BFA">
              <w:rPr>
                <w:rFonts w:ascii="Arial" w:hAnsi="Arial" w:cs="Arial"/>
                <w:b/>
                <w:sz w:val="20"/>
                <w:szCs w:val="18"/>
              </w:rPr>
              <w:t>Dodatkowe wymagania Zamawiającego</w:t>
            </w:r>
          </w:p>
        </w:tc>
        <w:tc>
          <w:tcPr>
            <w:tcW w:w="8598" w:type="dxa"/>
            <w:vAlign w:val="center"/>
          </w:tcPr>
          <w:p w14:paraId="738E036B" w14:textId="77777777" w:rsidR="008A6334" w:rsidRPr="001C3C4D" w:rsidRDefault="008A6334" w:rsidP="00C045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498B">
              <w:rPr>
                <w:rFonts w:ascii="Arial" w:hAnsi="Arial" w:cs="Arial"/>
                <w:color w:val="000000"/>
                <w:sz w:val="18"/>
                <w:szCs w:val="18"/>
              </w:rPr>
              <w:t>Zamawiający wymaga montażu oraz  podłączenia monitora do komputera.</w:t>
            </w:r>
            <w:r w:rsidRPr="00CF498B">
              <w:rPr>
                <w:rFonts w:ascii="Arial" w:hAnsi="Arial" w:cs="Arial"/>
                <w:color w:val="000000"/>
                <w:sz w:val="18"/>
                <w:szCs w:val="18"/>
              </w:rPr>
              <w:br/>
              <w:t>Zamawiający wymaga przeprowadzenia szkolenia z obsługi urządzenia.</w:t>
            </w:r>
          </w:p>
        </w:tc>
        <w:tc>
          <w:tcPr>
            <w:tcW w:w="2138" w:type="dxa"/>
            <w:vAlign w:val="center"/>
          </w:tcPr>
          <w:p w14:paraId="2A262000" w14:textId="77777777" w:rsidR="008A6334" w:rsidRPr="001F0E20" w:rsidRDefault="008A6334" w:rsidP="00C045D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6F516C" w14:textId="77777777" w:rsidR="009D3167" w:rsidRDefault="009D3167" w:rsidP="009D3167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i/>
        </w:rPr>
      </w:pPr>
    </w:p>
    <w:p w14:paraId="60E09B2A" w14:textId="77777777" w:rsidR="009D3167" w:rsidRDefault="009D3167" w:rsidP="009D3167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i/>
        </w:rPr>
      </w:pPr>
    </w:p>
    <w:p w14:paraId="3E90A634" w14:textId="114E9A0C" w:rsidR="009D3167" w:rsidRPr="009D3167" w:rsidRDefault="009D3167" w:rsidP="009D3167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i/>
        </w:rPr>
        <w:sectPr w:rsidR="009D3167" w:rsidRPr="009D3167" w:rsidSect="008D1DB0">
          <w:pgSz w:w="16838" w:h="11906" w:orient="landscape"/>
          <w:pgMar w:top="1418" w:right="1418" w:bottom="1418" w:left="1418" w:header="709" w:footer="709" w:gutter="0"/>
          <w:cols w:space="708"/>
          <w:docGrid w:linePitch="272"/>
        </w:sectPr>
      </w:pPr>
      <w:r w:rsidRPr="009D3167">
        <w:rPr>
          <w:rFonts w:ascii="Arial" w:hAnsi="Arial" w:cs="Arial"/>
          <w:b/>
          <w:i/>
        </w:rPr>
        <w:t xml:space="preserve">*Wykropkowane miejsca należy wypełnić poprzez wskazanie </w:t>
      </w:r>
      <w:r w:rsidRPr="009D3167">
        <w:rPr>
          <w:rFonts w:ascii="Arial" w:hAnsi="Arial" w:cs="Arial"/>
          <w:b/>
          <w:bCs/>
          <w:i/>
          <w:color w:val="000000"/>
        </w:rPr>
        <w:t>pełnej nazwy, typu i modelu oferowanego urządzenia/ oprogramowania/ sprzętu w sposób umożliwiający Zamawiającemu jego jednoznaczną identyfikację. Brak wypełnienia tych pozycji będzie skutkował odrzuceniem oferty na podstawie art. 226 ust. 1 pkt. 5 z powodu niezgodności treści oferty z warunkami zamówieni</w:t>
      </w:r>
      <w:r>
        <w:rPr>
          <w:rFonts w:ascii="Arial" w:hAnsi="Arial" w:cs="Arial"/>
          <w:b/>
          <w:bCs/>
          <w:i/>
          <w:color w:val="000000"/>
        </w:rPr>
        <w:t>a.</w:t>
      </w:r>
    </w:p>
    <w:p w14:paraId="38E7D170" w14:textId="4D419AC0" w:rsidR="00937CEF" w:rsidRPr="00464E38" w:rsidRDefault="00250DF3" w:rsidP="009D3167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464E38">
        <w:rPr>
          <w:rFonts w:ascii="Arial" w:hAnsi="Arial" w:cs="Arial"/>
          <w:sz w:val="18"/>
          <w:szCs w:val="16"/>
        </w:rPr>
        <w:lastRenderedPageBreak/>
        <w:t>Załącznik nr 3</w:t>
      </w:r>
    </w:p>
    <w:p w14:paraId="1CD85B6D" w14:textId="77777777" w:rsidR="001708D0" w:rsidRDefault="001708D0" w:rsidP="00937CEF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1AB711DA" w14:textId="73FB1D64" w:rsidR="00464E38" w:rsidRPr="00464E38" w:rsidRDefault="009D3167" w:rsidP="00937CEF">
      <w:pPr>
        <w:pStyle w:val="Nagwek"/>
        <w:jc w:val="right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Znak sprawy ZP/471</w:t>
      </w:r>
      <w:r w:rsidR="00464E38" w:rsidRPr="00464E38">
        <w:rPr>
          <w:rFonts w:ascii="Arial" w:hAnsi="Arial" w:cs="Arial"/>
          <w:sz w:val="18"/>
          <w:szCs w:val="16"/>
        </w:rPr>
        <w:t>/2021</w:t>
      </w:r>
    </w:p>
    <w:p w14:paraId="36494E9F" w14:textId="77777777" w:rsidR="00464E38" w:rsidRPr="007A6E3F" w:rsidRDefault="00464E38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305A8437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B8EF33F" w14:textId="19C9ABE6" w:rsidR="00937CEF" w:rsidRPr="007A6E3F" w:rsidRDefault="00A04AC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56167361" w14:textId="111B0FB8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</w:p>
    <w:p w14:paraId="3655329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D83C431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30A821D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052E652F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5FEC7CF6" w14:textId="3B985A86" w:rsidR="00937CEF" w:rsidRPr="007A6E3F" w:rsidRDefault="00A04ACF" w:rsidP="00937CEF">
      <w:pPr>
        <w:spacing w:line="288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0E82CEC0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4B424602" w14:textId="77777777" w:rsidR="00937CEF" w:rsidRPr="007A6E3F" w:rsidRDefault="00937CEF" w:rsidP="001F35F5">
      <w:pPr>
        <w:spacing w:after="120"/>
        <w:jc w:val="center"/>
        <w:rPr>
          <w:rFonts w:ascii="Arial" w:hAnsi="Arial" w:cs="Arial"/>
          <w:b/>
          <w:u w:val="single"/>
        </w:rPr>
      </w:pPr>
    </w:p>
    <w:p w14:paraId="4884A5A6" w14:textId="325C0497" w:rsidR="00937CEF" w:rsidRPr="001F35F5" w:rsidRDefault="00937CEF" w:rsidP="001F35F5">
      <w:pPr>
        <w:spacing w:after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="001F35F5">
        <w:rPr>
          <w:rFonts w:ascii="Arial" w:hAnsi="Arial" w:cs="Arial"/>
          <w:b/>
          <w:u w:val="single"/>
        </w:rPr>
        <w:t xml:space="preserve"> </w:t>
      </w:r>
      <w:r w:rsidR="001F35F5" w:rsidRPr="001F35F5">
        <w:rPr>
          <w:rFonts w:ascii="Arial" w:hAnsi="Arial" w:cs="Arial"/>
          <w:b/>
          <w:u w:val="single"/>
        </w:rPr>
        <w:t>DOTYCZĄCE PRZESŁANEK WYKLUCZENIA Z POSTĘPOWANIA</w:t>
      </w:r>
    </w:p>
    <w:p w14:paraId="23D3B2DD" w14:textId="21B15986" w:rsidR="00937CEF" w:rsidRPr="007A6E3F" w:rsidRDefault="00937CEF" w:rsidP="001F35F5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 r. Prawo zamówień public</w:t>
      </w:r>
      <w:r w:rsidR="001F35F5">
        <w:rPr>
          <w:rFonts w:ascii="Arial" w:hAnsi="Arial" w:cs="Arial"/>
          <w:b/>
        </w:rPr>
        <w:t xml:space="preserve">znych </w:t>
      </w:r>
      <w:r w:rsidRPr="007A6E3F">
        <w:rPr>
          <w:rFonts w:ascii="Arial" w:hAnsi="Arial" w:cs="Arial"/>
          <w:b/>
        </w:rPr>
        <w:t>(dalej jako: ustawa Pzp)</w:t>
      </w:r>
    </w:p>
    <w:p w14:paraId="121F1EC5" w14:textId="3DBDE926" w:rsidR="00937CEF" w:rsidRDefault="00937CEF" w:rsidP="001F35F5">
      <w:pPr>
        <w:jc w:val="both"/>
        <w:rPr>
          <w:rFonts w:ascii="Arial" w:hAnsi="Arial" w:cs="Arial"/>
        </w:rPr>
      </w:pPr>
    </w:p>
    <w:p w14:paraId="4EEC3585" w14:textId="689100F0" w:rsidR="00937CEF" w:rsidRPr="001F35F5" w:rsidRDefault="00937CEF" w:rsidP="00B84820">
      <w:pPr>
        <w:spacing w:line="276" w:lineRule="auto"/>
        <w:ind w:firstLine="708"/>
        <w:jc w:val="both"/>
        <w:rPr>
          <w:rFonts w:ascii="Arial" w:hAnsi="Arial" w:cs="Arial"/>
          <w:sz w:val="18"/>
        </w:rPr>
      </w:pPr>
      <w:r w:rsidRPr="001F35F5">
        <w:rPr>
          <w:rFonts w:ascii="Arial" w:hAnsi="Arial" w:cs="Arial"/>
          <w:sz w:val="18"/>
        </w:rPr>
        <w:t xml:space="preserve">Na potrzeby postępowania o udzielenie zamówienia publicznego pn. </w:t>
      </w:r>
      <w:r w:rsidR="00E23EB6" w:rsidRPr="001F35F5">
        <w:rPr>
          <w:rStyle w:val="Teksttreci"/>
          <w:rFonts w:ascii="Arial" w:eastAsia="StarSymbol" w:hAnsi="Arial" w:cs="Arial"/>
          <w:b/>
          <w:color w:val="auto"/>
          <w:sz w:val="18"/>
          <w:shd w:val="clear" w:color="auto" w:fill="auto"/>
        </w:rPr>
        <w:t>„</w:t>
      </w:r>
      <w:r w:rsidR="007B1D34" w:rsidRPr="007B1D34">
        <w:rPr>
          <w:rStyle w:val="Teksttreci"/>
          <w:rFonts w:ascii="Arial" w:eastAsia="StarSymbol" w:hAnsi="Arial" w:cs="Arial"/>
          <w:b/>
          <w:color w:val="auto"/>
          <w:sz w:val="18"/>
          <w:shd w:val="clear" w:color="auto" w:fill="auto"/>
        </w:rPr>
        <w:t>Dostawa zestawów komputerowych, tabletów oraz monitorów interaktywnych z podstawą mobilną do Zespołu Szkół nr 2 im. J. Iwaszkiewicza w Katowicach w ramach realizacji projektu Śląska Szk</w:t>
      </w:r>
      <w:r w:rsidR="007B1D34">
        <w:rPr>
          <w:rStyle w:val="Teksttreci"/>
          <w:rFonts w:ascii="Arial" w:eastAsia="StarSymbol" w:hAnsi="Arial" w:cs="Arial"/>
          <w:b/>
          <w:color w:val="auto"/>
          <w:sz w:val="18"/>
          <w:shd w:val="clear" w:color="auto" w:fill="auto"/>
        </w:rPr>
        <w:t>oła Ćwiczeń”</w:t>
      </w:r>
      <w:r w:rsidRPr="001F35F5">
        <w:rPr>
          <w:rFonts w:ascii="Arial" w:hAnsi="Arial" w:cs="Arial"/>
          <w:sz w:val="18"/>
        </w:rPr>
        <w:t>,</w:t>
      </w:r>
      <w:r w:rsidRPr="001F35F5">
        <w:rPr>
          <w:rFonts w:ascii="Arial" w:hAnsi="Arial" w:cs="Arial"/>
          <w:i/>
          <w:sz w:val="18"/>
        </w:rPr>
        <w:t xml:space="preserve"> </w:t>
      </w:r>
      <w:r w:rsidRPr="001F35F5">
        <w:rPr>
          <w:rFonts w:ascii="Arial" w:hAnsi="Arial" w:cs="Arial"/>
          <w:sz w:val="18"/>
        </w:rPr>
        <w:t>oświadczam, co następuje:</w:t>
      </w:r>
    </w:p>
    <w:p w14:paraId="13AF080E" w14:textId="77777777" w:rsidR="00C3117C" w:rsidRPr="007A6E3F" w:rsidRDefault="00C3117C" w:rsidP="001F35F5">
      <w:pPr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060"/>
      </w:tblGrid>
      <w:tr w:rsidR="00937CEF" w:rsidRPr="007A6E3F" w14:paraId="3ADD22B6" w14:textId="77777777" w:rsidTr="00383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56CE13DE" w14:textId="77777777" w:rsidR="00937CEF" w:rsidRPr="007A6E3F" w:rsidRDefault="00937CEF" w:rsidP="001F35F5">
            <w:pPr>
              <w:pStyle w:val="Tekstpodstawowywcity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44CBAEB0" w14:textId="77777777" w:rsidR="00B84820" w:rsidRDefault="00937CEF" w:rsidP="00B84820">
      <w:pPr>
        <w:pStyle w:val="Akapitzlist2"/>
        <w:numPr>
          <w:ilvl w:val="0"/>
          <w:numId w:val="9"/>
        </w:numPr>
        <w:spacing w:after="0" w:line="276" w:lineRule="auto"/>
        <w:ind w:left="480" w:hanging="480"/>
        <w:jc w:val="both"/>
        <w:rPr>
          <w:rFonts w:ascii="Arial" w:hAnsi="Arial" w:cs="Arial"/>
          <w:sz w:val="18"/>
          <w:szCs w:val="20"/>
        </w:rPr>
      </w:pPr>
      <w:r w:rsidRPr="001F35F5">
        <w:rPr>
          <w:rFonts w:ascii="Arial" w:hAnsi="Arial" w:cs="Arial"/>
          <w:sz w:val="18"/>
          <w:szCs w:val="20"/>
        </w:rPr>
        <w:t xml:space="preserve">Oświadczam, że nie podlegam wykluczeniu z postępowania na podstawie </w:t>
      </w:r>
      <w:r w:rsidRPr="001F35F5">
        <w:rPr>
          <w:rFonts w:ascii="Arial" w:hAnsi="Arial" w:cs="Arial"/>
          <w:sz w:val="18"/>
          <w:szCs w:val="20"/>
        </w:rPr>
        <w:br/>
        <w:t>art. 108 ust. 1 pkt. 1-6 ustawy Pzp</w:t>
      </w:r>
      <w:r w:rsidR="000812C4" w:rsidRPr="001F35F5">
        <w:rPr>
          <w:rFonts w:ascii="Arial" w:hAnsi="Arial" w:cs="Arial"/>
          <w:sz w:val="18"/>
          <w:szCs w:val="20"/>
        </w:rPr>
        <w:t>*</w:t>
      </w:r>
      <w:r w:rsidRPr="001F35F5">
        <w:rPr>
          <w:rFonts w:ascii="Arial" w:hAnsi="Arial" w:cs="Arial"/>
          <w:sz w:val="18"/>
          <w:szCs w:val="20"/>
        </w:rPr>
        <w:t>.</w:t>
      </w:r>
    </w:p>
    <w:p w14:paraId="47235733" w14:textId="77777777" w:rsidR="00B84820" w:rsidRDefault="00937CEF" w:rsidP="00B84820">
      <w:pPr>
        <w:pStyle w:val="Akapitzlist2"/>
        <w:numPr>
          <w:ilvl w:val="0"/>
          <w:numId w:val="9"/>
        </w:numPr>
        <w:spacing w:after="0" w:line="276" w:lineRule="auto"/>
        <w:ind w:left="480" w:hanging="480"/>
        <w:jc w:val="both"/>
        <w:rPr>
          <w:rFonts w:ascii="Arial" w:hAnsi="Arial" w:cs="Arial"/>
          <w:sz w:val="18"/>
          <w:szCs w:val="20"/>
        </w:rPr>
      </w:pPr>
      <w:r w:rsidRPr="00B84820">
        <w:rPr>
          <w:rFonts w:ascii="Arial" w:hAnsi="Arial" w:cs="Arial"/>
          <w:sz w:val="18"/>
          <w:szCs w:val="20"/>
        </w:rPr>
        <w:t xml:space="preserve">Oświadczam, że zachodzą w stosunku do mnie podstawy wykluczenia z postępowania na podstawie art. …ustawy Pzp </w:t>
      </w:r>
      <w:r w:rsidRPr="00B84820">
        <w:rPr>
          <w:rFonts w:ascii="Arial" w:hAnsi="Arial" w:cs="Arial"/>
          <w:i/>
          <w:sz w:val="18"/>
          <w:szCs w:val="20"/>
        </w:rPr>
        <w:t>(</w:t>
      </w:r>
      <w:r w:rsidRPr="00B84820">
        <w:rPr>
          <w:rFonts w:ascii="Arial" w:hAnsi="Arial" w:cs="Arial"/>
          <w:i/>
          <w:sz w:val="14"/>
          <w:szCs w:val="16"/>
        </w:rPr>
        <w:t>podać mającą zastosowanie podstawę wykluczenia spośród wymienionych w art. 108 ust. 1 pkt 1,2 i 5</w:t>
      </w:r>
      <w:r w:rsidRPr="00B84820">
        <w:rPr>
          <w:rFonts w:ascii="Arial" w:hAnsi="Arial" w:cs="Arial"/>
          <w:i/>
          <w:sz w:val="18"/>
          <w:szCs w:val="20"/>
        </w:rPr>
        <w:t>).</w:t>
      </w:r>
      <w:r w:rsidRPr="00B84820">
        <w:rPr>
          <w:rFonts w:ascii="Arial" w:hAnsi="Arial" w:cs="Arial"/>
          <w:sz w:val="18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0812C4" w:rsidRPr="00B84820">
        <w:rPr>
          <w:rFonts w:ascii="Arial" w:hAnsi="Arial" w:cs="Arial"/>
          <w:sz w:val="18"/>
          <w:szCs w:val="20"/>
        </w:rPr>
        <w:t>*</w:t>
      </w:r>
      <w:r w:rsidRPr="00B84820">
        <w:rPr>
          <w:rFonts w:ascii="Arial" w:hAnsi="Arial" w:cs="Arial"/>
          <w:sz w:val="18"/>
          <w:szCs w:val="20"/>
        </w:rPr>
        <w:t>: …….…………………………………………………………………….</w:t>
      </w:r>
      <w:r w:rsidR="00E23EB6" w:rsidRPr="00B84820">
        <w:rPr>
          <w:rFonts w:ascii="Arial" w:hAnsi="Arial" w:cs="Arial"/>
          <w:sz w:val="18"/>
          <w:szCs w:val="20"/>
        </w:rPr>
        <w:t>……………………………………</w:t>
      </w:r>
    </w:p>
    <w:p w14:paraId="5B232EA8" w14:textId="3C6D4601" w:rsidR="00937CEF" w:rsidRPr="00B84820" w:rsidRDefault="00937CEF" w:rsidP="00B84820">
      <w:pPr>
        <w:pStyle w:val="Akapitzlist2"/>
        <w:spacing w:after="0" w:line="276" w:lineRule="auto"/>
        <w:ind w:left="480"/>
        <w:jc w:val="both"/>
        <w:rPr>
          <w:rFonts w:ascii="Arial" w:hAnsi="Arial" w:cs="Arial"/>
          <w:sz w:val="18"/>
          <w:szCs w:val="20"/>
        </w:rPr>
      </w:pPr>
      <w:r w:rsidRPr="00B84820">
        <w:rPr>
          <w:rFonts w:ascii="Arial" w:hAnsi="Arial" w:cs="Arial"/>
          <w:sz w:val="20"/>
        </w:rPr>
        <w:t>Na potwierdzenie powyższego przedkładam następujące środki dowodowe:</w:t>
      </w:r>
    </w:p>
    <w:p w14:paraId="6FC1C33D" w14:textId="77777777" w:rsidR="00937CEF" w:rsidRPr="001F35F5" w:rsidRDefault="00937CEF" w:rsidP="00B84820">
      <w:pPr>
        <w:spacing w:line="276" w:lineRule="auto"/>
        <w:ind w:right="28" w:firstLine="644"/>
        <w:jc w:val="both"/>
        <w:rPr>
          <w:rFonts w:ascii="Arial" w:hAnsi="Arial" w:cs="Arial"/>
          <w:sz w:val="18"/>
        </w:rPr>
      </w:pPr>
      <w:r w:rsidRPr="001F35F5">
        <w:rPr>
          <w:rFonts w:ascii="Arial" w:hAnsi="Arial" w:cs="Arial"/>
          <w:sz w:val="18"/>
        </w:rPr>
        <w:t>1) ………………………………………………</w:t>
      </w:r>
    </w:p>
    <w:p w14:paraId="18FB83D1" w14:textId="6F7F8314" w:rsidR="00B4527C" w:rsidRPr="001F35F5" w:rsidRDefault="00937CEF" w:rsidP="00B84820">
      <w:pPr>
        <w:spacing w:line="276" w:lineRule="auto"/>
        <w:ind w:left="480"/>
        <w:jc w:val="both"/>
        <w:rPr>
          <w:rFonts w:ascii="Arial" w:hAnsi="Arial" w:cs="Arial"/>
          <w:sz w:val="18"/>
        </w:rPr>
      </w:pPr>
      <w:r w:rsidRPr="001F35F5">
        <w:rPr>
          <w:rFonts w:ascii="Arial" w:hAnsi="Arial" w:cs="Arial"/>
          <w:sz w:val="18"/>
        </w:rPr>
        <w:t xml:space="preserve">   2) …………………………………………………</w:t>
      </w:r>
    </w:p>
    <w:p w14:paraId="4CEBC766" w14:textId="788DAA23" w:rsidR="00937CEF" w:rsidRPr="007A6E3F" w:rsidRDefault="00937CEF" w:rsidP="001F35F5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937CEF" w:rsidRPr="007A6E3F" w14:paraId="141B7DB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4D7F5B" w14:textId="77777777" w:rsidR="00937CEF" w:rsidRPr="007A6E3F" w:rsidRDefault="00937CEF" w:rsidP="001F35F5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7DB34732" w14:textId="77777777" w:rsidR="00937CEF" w:rsidRPr="007A6E3F" w:rsidRDefault="00937CEF" w:rsidP="001F35F5">
      <w:pPr>
        <w:rPr>
          <w:rFonts w:ascii="Arial" w:hAnsi="Arial" w:cs="Arial"/>
        </w:rPr>
      </w:pPr>
    </w:p>
    <w:p w14:paraId="3544A67B" w14:textId="2EFBB456" w:rsidR="00937CEF" w:rsidRPr="007B1D34" w:rsidRDefault="00937CEF" w:rsidP="001F35F5">
      <w:pPr>
        <w:jc w:val="both"/>
        <w:rPr>
          <w:rFonts w:ascii="Arial" w:hAnsi="Arial" w:cs="Arial"/>
          <w:sz w:val="18"/>
        </w:rPr>
      </w:pPr>
      <w:r w:rsidRPr="001F35F5">
        <w:rPr>
          <w:rFonts w:ascii="Arial" w:hAnsi="Arial" w:cs="Arial"/>
          <w:sz w:val="18"/>
        </w:rPr>
        <w:t xml:space="preserve">Oświadczam, że wszystkie informacje podane w powyższych oświadczeniach są aktualne </w:t>
      </w:r>
      <w:r w:rsidRPr="001F35F5">
        <w:rPr>
          <w:rFonts w:ascii="Arial" w:hAnsi="Arial" w:cs="Arial"/>
          <w:sz w:val="18"/>
        </w:rPr>
        <w:br/>
        <w:t>i zgodne z prawdą oraz zostały przedstawione z pełną świadomością konsekwencji wprowadzenia zamawiającego w błąd przy przedstawianiu informacji.</w:t>
      </w:r>
    </w:p>
    <w:p w14:paraId="386D6526" w14:textId="77777777" w:rsidR="001F35F5" w:rsidRPr="007A6E3F" w:rsidRDefault="001F35F5" w:rsidP="001F35F5">
      <w:pPr>
        <w:jc w:val="both"/>
        <w:rPr>
          <w:rFonts w:ascii="Arial" w:hAnsi="Arial" w:cs="Arial"/>
        </w:rPr>
      </w:pPr>
    </w:p>
    <w:p w14:paraId="0976C953" w14:textId="07301B59" w:rsidR="001F35F5" w:rsidRPr="007A6E3F" w:rsidRDefault="001F35F5" w:rsidP="001F35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</w:t>
      </w:r>
      <w:r w:rsidR="00937CEF" w:rsidRPr="007A6E3F">
        <w:rPr>
          <w:rFonts w:ascii="Arial" w:hAnsi="Arial" w:cs="Arial"/>
        </w:rPr>
        <w:t xml:space="preserve">…….…………..                                </w:t>
      </w:r>
      <w:r>
        <w:rPr>
          <w:rFonts w:ascii="Arial" w:hAnsi="Arial" w:cs="Arial"/>
        </w:rPr>
        <w:t xml:space="preserve">                           </w:t>
      </w:r>
      <w:r w:rsidR="00937CEF">
        <w:rPr>
          <w:rFonts w:ascii="Arial" w:hAnsi="Arial" w:cs="Arial"/>
        </w:rPr>
        <w:t xml:space="preserve"> </w:t>
      </w:r>
      <w:r w:rsidRPr="007A6E3F">
        <w:rPr>
          <w:rFonts w:ascii="Arial" w:hAnsi="Arial" w:cs="Arial"/>
        </w:rPr>
        <w:t>..........................................................</w:t>
      </w:r>
    </w:p>
    <w:p w14:paraId="24591B08" w14:textId="1984870B" w:rsidR="00937CEF" w:rsidRPr="007B1D34" w:rsidRDefault="001F35F5" w:rsidP="007B1D3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</w:t>
      </w:r>
      <w:r>
        <w:rPr>
          <w:rFonts w:ascii="Arial" w:hAnsi="Arial" w:cs="Arial"/>
          <w:sz w:val="14"/>
          <w:szCs w:val="14"/>
        </w:rPr>
        <w:t xml:space="preserve">     </w:t>
      </w:r>
      <w:r>
        <w:rPr>
          <w:rFonts w:ascii="Arial" w:hAnsi="Arial" w:cs="Arial"/>
          <w:sz w:val="14"/>
          <w:szCs w:val="14"/>
        </w:rPr>
        <w:tab/>
        <w:t xml:space="preserve">   </w:t>
      </w:r>
      <w:r>
        <w:rPr>
          <w:rFonts w:ascii="Arial" w:hAnsi="Arial" w:cs="Arial"/>
          <w:sz w:val="14"/>
          <w:szCs w:val="14"/>
        </w:rPr>
        <w:tab/>
        <w:t xml:space="preserve">           (Podpis W</w:t>
      </w:r>
      <w:r w:rsidRPr="007A6E3F">
        <w:rPr>
          <w:rFonts w:ascii="Arial" w:hAnsi="Arial" w:cs="Arial"/>
          <w:sz w:val="14"/>
          <w:szCs w:val="14"/>
        </w:rPr>
        <w:t>ykonawcy/osoby uprawnionej</w:t>
      </w:r>
      <w:r>
        <w:rPr>
          <w:rFonts w:ascii="Arial" w:hAnsi="Arial" w:cs="Arial"/>
          <w:sz w:val="14"/>
          <w:szCs w:val="14"/>
        </w:rPr>
        <w:t xml:space="preserve"> do</w:t>
      </w:r>
      <w:r>
        <w:rPr>
          <w:rFonts w:ascii="Arial" w:hAnsi="Arial" w:cs="Arial"/>
          <w:sz w:val="14"/>
          <w:szCs w:val="14"/>
        </w:rPr>
        <w:br/>
        <w:t xml:space="preserve">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  występowania w imieniu W</w:t>
      </w:r>
      <w:r w:rsidRPr="007A6E3F">
        <w:rPr>
          <w:rFonts w:ascii="Arial" w:hAnsi="Arial" w:cs="Arial"/>
          <w:sz w:val="14"/>
          <w:szCs w:val="14"/>
        </w:rPr>
        <w:t>ykonawcy)</w:t>
      </w:r>
      <w:r w:rsidR="00937CEF"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="00937CEF"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="00937CEF" w:rsidRPr="007A6E3F">
        <w:rPr>
          <w:rFonts w:ascii="Arial" w:hAnsi="Arial" w:cs="Arial"/>
          <w:sz w:val="14"/>
          <w:szCs w:val="14"/>
        </w:rPr>
        <w:tab/>
        <w:t xml:space="preserve">   </w:t>
      </w:r>
      <w:r w:rsidR="00937CEF"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01D580F0" w14:textId="18AC8340" w:rsidR="001F35F5" w:rsidRPr="007A6E3F" w:rsidRDefault="00937CEF" w:rsidP="007B1D3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0812C4">
        <w:rPr>
          <w:rFonts w:ascii="Arial" w:hAnsi="Arial" w:cs="Arial"/>
          <w:sz w:val="14"/>
          <w:szCs w:val="14"/>
        </w:rPr>
        <w:t>niepotrzebne wykreślić</w:t>
      </w:r>
    </w:p>
    <w:p w14:paraId="17C30E95" w14:textId="77777777" w:rsidR="007B1D34" w:rsidRDefault="007B1D34" w:rsidP="001F35F5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095E2E2E" w14:textId="20DEA094" w:rsidR="00464E38" w:rsidRPr="00464E38" w:rsidRDefault="00937CEF" w:rsidP="001F35F5">
      <w:pPr>
        <w:pStyle w:val="Tekstpodstawowy3"/>
        <w:jc w:val="both"/>
        <w:rPr>
          <w:rFonts w:ascii="Arial" w:hAnsi="Arial" w:cs="Arial"/>
          <w:b/>
          <w:szCs w:val="16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110198B" w14:textId="61E80487" w:rsidR="00A42ABE" w:rsidRDefault="00A42ABE" w:rsidP="00A42ABE">
      <w:pPr>
        <w:jc w:val="right"/>
        <w:rPr>
          <w:rFonts w:ascii="Arial" w:hAnsi="Arial" w:cs="Arial"/>
          <w:sz w:val="18"/>
          <w:szCs w:val="16"/>
        </w:rPr>
      </w:pPr>
      <w:bookmarkStart w:id="0" w:name="_GoBack"/>
      <w:bookmarkEnd w:id="0"/>
      <w:r w:rsidRPr="00464E38">
        <w:rPr>
          <w:rFonts w:ascii="Arial" w:hAnsi="Arial" w:cs="Arial"/>
          <w:sz w:val="18"/>
          <w:szCs w:val="16"/>
        </w:rPr>
        <w:lastRenderedPageBreak/>
        <w:t xml:space="preserve">Załącznik nr </w:t>
      </w:r>
      <w:r w:rsidR="00250DF3" w:rsidRPr="00464E38">
        <w:rPr>
          <w:rFonts w:ascii="Arial" w:hAnsi="Arial" w:cs="Arial"/>
          <w:sz w:val="18"/>
          <w:szCs w:val="16"/>
        </w:rPr>
        <w:t>5</w:t>
      </w:r>
    </w:p>
    <w:p w14:paraId="6876F7BE" w14:textId="77777777" w:rsidR="00205C50" w:rsidRPr="00464E38" w:rsidRDefault="00205C50" w:rsidP="00A42ABE">
      <w:pPr>
        <w:jc w:val="right"/>
        <w:rPr>
          <w:rFonts w:ascii="Arial" w:hAnsi="Arial" w:cs="Arial"/>
          <w:sz w:val="18"/>
          <w:szCs w:val="16"/>
        </w:rPr>
      </w:pPr>
    </w:p>
    <w:p w14:paraId="1232DD4F" w14:textId="64BEDD88" w:rsidR="00464E38" w:rsidRPr="00464E38" w:rsidRDefault="009D3167" w:rsidP="00A42ABE">
      <w:pPr>
        <w:jc w:val="right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Znak sprawy ZP/471</w:t>
      </w:r>
      <w:r w:rsidR="00464E38" w:rsidRPr="00464E38">
        <w:rPr>
          <w:rFonts w:ascii="Arial" w:hAnsi="Arial" w:cs="Arial"/>
          <w:sz w:val="18"/>
          <w:szCs w:val="16"/>
        </w:rPr>
        <w:t>/2021</w:t>
      </w:r>
    </w:p>
    <w:p w14:paraId="61B091F5" w14:textId="77777777" w:rsidR="00A42ABE" w:rsidRPr="007A6E3F" w:rsidRDefault="00A42ABE" w:rsidP="00A42ABE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4DDC4124" w14:textId="326D3734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15BBDEEB" w14:textId="5A306D20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636392DE" w14:textId="77777777" w:rsidR="00A42ABE" w:rsidRPr="007A6E3F" w:rsidRDefault="00A42ABE" w:rsidP="00A42ABE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7E064302" w14:textId="77777777" w:rsidR="00A42ABE" w:rsidRPr="007A6E3F" w:rsidRDefault="00A42ABE" w:rsidP="00A42ABE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5145A74D" w14:textId="77777777" w:rsidR="00A42ABE" w:rsidRPr="00E965BD" w:rsidRDefault="00A42ABE" w:rsidP="00A42ABE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E965BD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78300D4F" w14:textId="77777777" w:rsidR="00A42ABE" w:rsidRPr="00E965BD" w:rsidRDefault="00A42ABE" w:rsidP="00A42ABE">
      <w:pPr>
        <w:pStyle w:val="Tekstkomentarza2"/>
        <w:jc w:val="center"/>
        <w:rPr>
          <w:rFonts w:ascii="Arial" w:hAnsi="Arial" w:cs="Arial"/>
          <w:b/>
        </w:rPr>
      </w:pPr>
    </w:p>
    <w:p w14:paraId="667B95D2" w14:textId="760E58F3" w:rsidR="00A42ABE" w:rsidRPr="00B84820" w:rsidRDefault="00A42ABE" w:rsidP="00B84820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Przystępując do udziału w postępowaniu o udzielenie zamówienia publicznego na zadanie pn.: </w:t>
      </w:r>
      <w:r w:rsidRPr="00B84820">
        <w:rPr>
          <w:rFonts w:ascii="Arial" w:hAnsi="Arial" w:cs="Arial"/>
          <w:b/>
          <w:sz w:val="18"/>
        </w:rPr>
        <w:t>„</w:t>
      </w:r>
      <w:r w:rsidR="00324FC8" w:rsidRPr="00324FC8">
        <w:rPr>
          <w:rFonts w:ascii="Arial" w:hAnsi="Arial" w:cs="Arial"/>
          <w:b/>
          <w:sz w:val="18"/>
        </w:rPr>
        <w:t>Dostawa zestawów komputerowych, tabletów oraz monitorów interaktywnych z podstawą mobilną do Zespołu Szkół nr 2 im. J. Iwaszkiewicza w Katowicach w ramach realizacji projektu Śląska Szkoła Ćwiczeń</w:t>
      </w:r>
      <w:r w:rsidRPr="00B84820">
        <w:rPr>
          <w:rFonts w:ascii="Arial" w:hAnsi="Arial" w:cs="Arial"/>
          <w:b/>
          <w:sz w:val="18"/>
        </w:rPr>
        <w:t xml:space="preserve">” </w:t>
      </w:r>
      <w:r w:rsidRPr="00B84820">
        <w:rPr>
          <w:rFonts w:ascii="Arial" w:hAnsi="Arial" w:cs="Arial"/>
          <w:sz w:val="18"/>
        </w:rPr>
        <w:t>oświadczam, że podane w poniższej tabeli rozwiązania równoważne:</w:t>
      </w:r>
    </w:p>
    <w:p w14:paraId="2E2F7886" w14:textId="77777777" w:rsidR="00A42ABE" w:rsidRPr="00B84820" w:rsidRDefault="00A42ABE" w:rsidP="00B84820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</w:rPr>
      </w:pPr>
    </w:p>
    <w:p w14:paraId="6E2F8159" w14:textId="77777777" w:rsidR="00A42ABE" w:rsidRPr="00B84820" w:rsidRDefault="00A42ABE" w:rsidP="00B84820">
      <w:pPr>
        <w:pStyle w:val="Tekstkomentarza2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2F8216EA" w14:textId="77777777" w:rsidR="00A42ABE" w:rsidRPr="00B84820" w:rsidRDefault="00A42ABE" w:rsidP="00B84820">
      <w:pPr>
        <w:pStyle w:val="Tekstkomentarza2"/>
        <w:spacing w:line="276" w:lineRule="auto"/>
        <w:ind w:left="-207"/>
        <w:jc w:val="both"/>
        <w:rPr>
          <w:rFonts w:ascii="Arial" w:hAnsi="Arial" w:cs="Arial"/>
          <w:sz w:val="18"/>
        </w:rPr>
      </w:pPr>
    </w:p>
    <w:p w14:paraId="2CB5D1EC" w14:textId="003705E5" w:rsidR="00A42ABE" w:rsidRPr="00B84820" w:rsidRDefault="00A42ABE" w:rsidP="00B84820">
      <w:pPr>
        <w:pStyle w:val="Tekstkomentarza2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parametry techniczne i jakościowe ni</w:t>
      </w:r>
      <w:r w:rsidR="007C3202" w:rsidRPr="00B84820">
        <w:rPr>
          <w:rFonts w:ascii="Arial" w:hAnsi="Arial" w:cs="Arial"/>
          <w:sz w:val="18"/>
        </w:rPr>
        <w:t>e gorsze od założeń</w:t>
      </w:r>
      <w:r w:rsidRPr="00B84820">
        <w:rPr>
          <w:rFonts w:ascii="Arial" w:hAnsi="Arial" w:cs="Arial"/>
          <w:sz w:val="18"/>
        </w:rPr>
        <w:t>, umożliwiające uzyskanie efektu założonego przez Zamawiającego.</w:t>
      </w:r>
    </w:p>
    <w:p w14:paraId="56430614" w14:textId="77777777" w:rsidR="00A42ABE" w:rsidRPr="00E965BD" w:rsidRDefault="00A42ABE" w:rsidP="00A42ABE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7"/>
        <w:gridCol w:w="2110"/>
        <w:gridCol w:w="2673"/>
        <w:gridCol w:w="1884"/>
        <w:gridCol w:w="1796"/>
      </w:tblGrid>
      <w:tr w:rsidR="00A42ABE" w:rsidRPr="00464E38" w14:paraId="0AC0F5A2" w14:textId="77777777" w:rsidTr="0078451B">
        <w:trPr>
          <w:trHeight w:val="1770"/>
        </w:trPr>
        <w:tc>
          <w:tcPr>
            <w:tcW w:w="329" w:type="pct"/>
            <w:vAlign w:val="center"/>
          </w:tcPr>
          <w:p w14:paraId="644D01B5" w14:textId="77777777" w:rsidR="00A42ABE" w:rsidRPr="00E965BD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794771CA" w14:textId="4801DEF8" w:rsidR="00A42ABE" w:rsidRPr="00E965BD" w:rsidRDefault="00A42ABE" w:rsidP="007C3202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 xml:space="preserve">Wskazanie materiału, produktu, elementu                          z dokumentacji </w:t>
            </w:r>
            <w:r w:rsidR="007C3202" w:rsidRPr="00E965BD">
              <w:rPr>
                <w:rFonts w:ascii="Arial" w:hAnsi="Arial" w:cs="Arial"/>
                <w:sz w:val="16"/>
                <w:szCs w:val="18"/>
              </w:rPr>
              <w:t>postępowania</w:t>
            </w:r>
          </w:p>
        </w:tc>
        <w:tc>
          <w:tcPr>
            <w:tcW w:w="1475" w:type="pct"/>
            <w:vAlign w:val="center"/>
          </w:tcPr>
          <w:p w14:paraId="44E547F2" w14:textId="77777777" w:rsidR="00A42ABE" w:rsidRPr="00E965BD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2B05E89B" w14:textId="77777777" w:rsidR="00A42ABE" w:rsidRPr="00E965BD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14:paraId="1CB9460C" w14:textId="77777777" w:rsidR="00A42ABE" w:rsidRPr="00464E38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A42ABE" w:rsidRPr="007A6E3F" w14:paraId="1284325C" w14:textId="77777777" w:rsidTr="0078451B">
        <w:trPr>
          <w:trHeight w:val="527"/>
        </w:trPr>
        <w:tc>
          <w:tcPr>
            <w:tcW w:w="329" w:type="pct"/>
          </w:tcPr>
          <w:p w14:paraId="279BEEF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242B4C8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C23A5DE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6E9F12C8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67A07A6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42ABE" w:rsidRPr="007A6E3F" w14:paraId="640749A7" w14:textId="77777777" w:rsidTr="0078451B">
        <w:trPr>
          <w:trHeight w:val="563"/>
        </w:trPr>
        <w:tc>
          <w:tcPr>
            <w:tcW w:w="329" w:type="pct"/>
          </w:tcPr>
          <w:p w14:paraId="748CB9B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5BD16C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521F381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2B7B0DC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2C08ADFB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42ABE" w:rsidRPr="007A6E3F" w14:paraId="4D0F5598" w14:textId="77777777" w:rsidTr="0078451B">
        <w:trPr>
          <w:trHeight w:val="557"/>
        </w:trPr>
        <w:tc>
          <w:tcPr>
            <w:tcW w:w="329" w:type="pct"/>
          </w:tcPr>
          <w:p w14:paraId="06A172D9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ABFA6E0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571DA7C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BD78B4F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37081B62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A9AC5C8" w14:textId="402A2C29" w:rsidR="00A42ABE" w:rsidRPr="00205C50" w:rsidRDefault="00A42ABE" w:rsidP="00205C50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A42ABE">
        <w:rPr>
          <w:rFonts w:ascii="Arial" w:hAnsi="Arial" w:cs="Arial"/>
          <w:i/>
          <w:sz w:val="16"/>
          <w:szCs w:val="18"/>
        </w:rPr>
        <w:t xml:space="preserve"> (w razie potrzeby proszę poszerzyć tabelę)</w:t>
      </w:r>
    </w:p>
    <w:p w14:paraId="0EA2477A" w14:textId="7777777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029CD82F" w14:textId="7777777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14:paraId="45D943A1" w14:textId="6335C462" w:rsidR="00A42ABE" w:rsidRPr="007A6E3F" w:rsidRDefault="00A42ABE" w:rsidP="00A42ABE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14:paraId="3B045526" w14:textId="7777777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0436E98" w14:textId="77777777" w:rsidR="00A42ABE" w:rsidRPr="007A6E3F" w:rsidRDefault="00A42ABE" w:rsidP="00A42ABE">
      <w:pPr>
        <w:rPr>
          <w:rFonts w:ascii="Arial" w:hAnsi="Arial" w:cs="Arial"/>
        </w:rPr>
      </w:pPr>
    </w:p>
    <w:p w14:paraId="25F68441" w14:textId="06130576" w:rsidR="00A42ABE" w:rsidRPr="007A6E3F" w:rsidRDefault="00A42ABE" w:rsidP="00A42A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</w:t>
      </w:r>
      <w:r w:rsidRPr="007A6E3F">
        <w:rPr>
          <w:rFonts w:ascii="Arial" w:hAnsi="Arial" w:cs="Arial"/>
        </w:rPr>
        <w:t>…….…………..                                                               ..........................................................</w:t>
      </w:r>
    </w:p>
    <w:p w14:paraId="338C4426" w14:textId="5DC9398E" w:rsidR="00A42ABE" w:rsidRPr="00205C50" w:rsidRDefault="00A42ABE" w:rsidP="00205C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</w:t>
      </w:r>
      <w:r w:rsidR="00B84820">
        <w:rPr>
          <w:rFonts w:ascii="Arial" w:hAnsi="Arial" w:cs="Arial"/>
          <w:sz w:val="14"/>
          <w:szCs w:val="14"/>
        </w:rPr>
        <w:t xml:space="preserve">     </w:t>
      </w:r>
      <w:r w:rsidR="00B84820">
        <w:rPr>
          <w:rFonts w:ascii="Arial" w:hAnsi="Arial" w:cs="Arial"/>
          <w:sz w:val="14"/>
          <w:szCs w:val="14"/>
        </w:rPr>
        <w:tab/>
        <w:t xml:space="preserve">   </w:t>
      </w:r>
      <w:r w:rsidR="00B84820">
        <w:rPr>
          <w:rFonts w:ascii="Arial" w:hAnsi="Arial" w:cs="Arial"/>
          <w:sz w:val="14"/>
          <w:szCs w:val="14"/>
        </w:rPr>
        <w:tab/>
        <w:t xml:space="preserve">                </w:t>
      </w:r>
      <w:r>
        <w:rPr>
          <w:rFonts w:ascii="Arial" w:hAnsi="Arial" w:cs="Arial"/>
          <w:sz w:val="14"/>
          <w:szCs w:val="14"/>
        </w:rPr>
        <w:t xml:space="preserve"> </w:t>
      </w:r>
      <w:r w:rsidR="00B84820">
        <w:rPr>
          <w:rFonts w:ascii="Arial" w:hAnsi="Arial" w:cs="Arial"/>
          <w:sz w:val="14"/>
          <w:szCs w:val="14"/>
        </w:rPr>
        <w:t>(Podpis W</w:t>
      </w:r>
      <w:r w:rsidRPr="007A6E3F">
        <w:rPr>
          <w:rFonts w:ascii="Arial" w:hAnsi="Arial" w:cs="Arial"/>
          <w:sz w:val="14"/>
          <w:szCs w:val="14"/>
        </w:rPr>
        <w:t>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</w:t>
      </w:r>
      <w:r w:rsidR="00B84820">
        <w:rPr>
          <w:rFonts w:ascii="Arial" w:hAnsi="Arial" w:cs="Arial"/>
          <w:sz w:val="14"/>
          <w:szCs w:val="14"/>
        </w:rPr>
        <w:t xml:space="preserve">   występowania w imieniu W</w:t>
      </w:r>
      <w:r w:rsidRPr="007A6E3F">
        <w:rPr>
          <w:rFonts w:ascii="Arial" w:hAnsi="Arial" w:cs="Arial"/>
          <w:sz w:val="14"/>
          <w:szCs w:val="14"/>
        </w:rPr>
        <w:t>ykonawcy)</w:t>
      </w:r>
    </w:p>
    <w:p w14:paraId="28CFE830" w14:textId="6C8EBBBF" w:rsidR="00864CCF" w:rsidRDefault="00864CCF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03AF325A" w14:textId="174763E4" w:rsidR="00A42ABE" w:rsidRPr="00A42ABE" w:rsidRDefault="00A42ABE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32B55AC" w14:textId="208C9CB3" w:rsidR="00A42ABE" w:rsidRDefault="00A42ABE" w:rsidP="00A42ABE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464E38">
        <w:rPr>
          <w:rFonts w:ascii="Arial" w:hAnsi="Arial" w:cs="Arial"/>
          <w:sz w:val="18"/>
          <w:szCs w:val="16"/>
        </w:rPr>
        <w:lastRenderedPageBreak/>
        <w:t xml:space="preserve">Załącznik nr </w:t>
      </w:r>
      <w:r w:rsidR="00250DF3" w:rsidRPr="00464E38">
        <w:rPr>
          <w:rFonts w:ascii="Arial" w:hAnsi="Arial" w:cs="Arial"/>
          <w:sz w:val="18"/>
          <w:szCs w:val="16"/>
        </w:rPr>
        <w:t>6</w:t>
      </w:r>
    </w:p>
    <w:p w14:paraId="4D643832" w14:textId="77777777" w:rsidR="00205C50" w:rsidRPr="00464E38" w:rsidRDefault="00205C50" w:rsidP="00A42ABE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3DE57C" w14:textId="02CE4C5C" w:rsidR="00464E38" w:rsidRPr="00464E38" w:rsidRDefault="009D3167" w:rsidP="00A42ABE">
      <w:pPr>
        <w:pStyle w:val="Nagwek"/>
        <w:jc w:val="right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Znak sprawy ZP/471</w:t>
      </w:r>
      <w:r w:rsidR="00464E38" w:rsidRPr="00464E38">
        <w:rPr>
          <w:rFonts w:ascii="Arial" w:hAnsi="Arial" w:cs="Arial"/>
          <w:sz w:val="18"/>
          <w:szCs w:val="16"/>
        </w:rPr>
        <w:t>/2021</w:t>
      </w:r>
    </w:p>
    <w:p w14:paraId="1C8E6483" w14:textId="77777777" w:rsidR="00464E38" w:rsidRPr="007A6E3F" w:rsidRDefault="00464E38" w:rsidP="00A42ABE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6082A36A" w14:textId="77777777" w:rsidR="00A42ABE" w:rsidRPr="007A6E3F" w:rsidRDefault="00A42ABE" w:rsidP="00A42A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Pr="007A6E3F">
        <w:rPr>
          <w:rFonts w:ascii="Arial" w:hAnsi="Arial" w:cs="Arial"/>
          <w:b/>
        </w:rPr>
        <w:t xml:space="preserve">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0EC40422" w14:textId="4396D546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10DF520A" w14:textId="0B6A0A6B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</w:t>
      </w:r>
    </w:p>
    <w:p w14:paraId="625AFA42" w14:textId="77777777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8722571" w14:textId="323FE67F" w:rsidR="00A42ABE" w:rsidRPr="004C1081" w:rsidRDefault="00A42ABE" w:rsidP="004C1081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5E133E89" w14:textId="77777777" w:rsidR="00A42ABE" w:rsidRPr="007A6E3F" w:rsidRDefault="00A42ABE" w:rsidP="00A42AB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352E97C" w14:textId="77777777" w:rsidR="00A42ABE" w:rsidRDefault="00A42ABE" w:rsidP="004C1081">
      <w:pPr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3ED3FA1C" w14:textId="77777777" w:rsidR="00A42ABE" w:rsidRPr="00702728" w:rsidRDefault="00A42ABE" w:rsidP="004C1081">
      <w:pPr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652EE99F" w14:textId="730B2543" w:rsidR="00A42ABE" w:rsidRDefault="00A42ABE" w:rsidP="004C1081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</w:t>
      </w:r>
      <w:r w:rsidR="00B84820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>(dalej jako: ustawa Pzp)</w:t>
      </w:r>
    </w:p>
    <w:p w14:paraId="53C576B7" w14:textId="77777777" w:rsidR="00A42ABE" w:rsidRDefault="00A42ABE" w:rsidP="004C1081">
      <w:pPr>
        <w:spacing w:before="120"/>
        <w:rPr>
          <w:rFonts w:ascii="Arial" w:hAnsi="Arial" w:cs="Arial"/>
          <w:b/>
        </w:rPr>
      </w:pPr>
    </w:p>
    <w:p w14:paraId="0D377917" w14:textId="7DBD89EE" w:rsidR="00A42ABE" w:rsidRPr="00B84820" w:rsidRDefault="00A42ABE" w:rsidP="00B84820">
      <w:pPr>
        <w:spacing w:line="276" w:lineRule="auto"/>
        <w:ind w:firstLine="709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Na potrzeby postępowania o udzielenie zamówienia publicznego pn.</w:t>
      </w:r>
      <w:r w:rsidRPr="00B84820">
        <w:rPr>
          <w:rFonts w:ascii="Arial" w:hAnsi="Arial" w:cs="Arial"/>
          <w:b/>
          <w:sz w:val="18"/>
        </w:rPr>
        <w:t xml:space="preserve"> „</w:t>
      </w:r>
      <w:r w:rsidR="00324FC8" w:rsidRPr="00324FC8">
        <w:rPr>
          <w:rFonts w:ascii="Arial" w:hAnsi="Arial" w:cs="Arial"/>
          <w:b/>
          <w:sz w:val="18"/>
        </w:rPr>
        <w:t>Dostawa zestawów komputerowych, tabletów oraz monitorów interaktywnych z podstawą mobilną do Zespołu Szkół nr 2 im. J. Iwaszkiewicza w Katowicach w ramach realizacji projektu Śląska Szkoła Ćwiczeń</w:t>
      </w:r>
      <w:r w:rsidRPr="00B84820">
        <w:rPr>
          <w:rFonts w:ascii="Arial" w:hAnsi="Arial" w:cs="Arial"/>
          <w:b/>
          <w:sz w:val="18"/>
        </w:rPr>
        <w:t xml:space="preserve">”, </w:t>
      </w:r>
      <w:r w:rsidRPr="00B84820">
        <w:rPr>
          <w:rFonts w:ascii="Arial" w:hAnsi="Arial" w:cs="Arial"/>
          <w:sz w:val="18"/>
        </w:rPr>
        <w:t>oświadczamy, iż następujące roboty budowlane*/usługi*/dostawy* wykonają poszczególni wykonawcy wspólnie ubiegający się o udzielenie zamówienia**:</w:t>
      </w:r>
    </w:p>
    <w:p w14:paraId="74802A27" w14:textId="77777777" w:rsidR="004C1081" w:rsidRPr="00B84820" w:rsidRDefault="004C1081" w:rsidP="00B84820">
      <w:pPr>
        <w:spacing w:line="276" w:lineRule="auto"/>
        <w:ind w:firstLine="709"/>
        <w:jc w:val="both"/>
        <w:rPr>
          <w:rFonts w:ascii="Arial" w:hAnsi="Arial" w:cs="Arial"/>
          <w:sz w:val="18"/>
        </w:rPr>
      </w:pPr>
    </w:p>
    <w:p w14:paraId="242D2A58" w14:textId="77777777" w:rsidR="00A42ABE" w:rsidRPr="00B84820" w:rsidRDefault="00A42ABE" w:rsidP="00B84820">
      <w:pPr>
        <w:pStyle w:val="Akapitzlist"/>
        <w:numPr>
          <w:ilvl w:val="0"/>
          <w:numId w:val="31"/>
        </w:numPr>
        <w:spacing w:after="240"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Wykonawca (nazwa): …………………………..… </w:t>
      </w:r>
    </w:p>
    <w:p w14:paraId="73BE3447" w14:textId="09BC5B4D" w:rsidR="00A42ABE" w:rsidRPr="00B84820" w:rsidRDefault="00A42ABE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wykona: ……………………………………………………………..…………………….…………….</w:t>
      </w:r>
    </w:p>
    <w:p w14:paraId="62E87E7A" w14:textId="259527DB" w:rsidR="00A42ABE" w:rsidRPr="00B84820" w:rsidRDefault="00A42ABE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tym samym spełnia warunek opisany w pkt. ……. SWZ dotyczący …………………………….…………..</w:t>
      </w:r>
    </w:p>
    <w:p w14:paraId="6626C277" w14:textId="14518EC4" w:rsidR="00E965BD" w:rsidRPr="00B84820" w:rsidRDefault="00E965BD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</w:p>
    <w:p w14:paraId="17DEC00F" w14:textId="77777777" w:rsidR="00E965BD" w:rsidRPr="00B84820" w:rsidRDefault="00E965BD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</w:p>
    <w:p w14:paraId="68210EF9" w14:textId="77777777" w:rsidR="00A42ABE" w:rsidRPr="00B84820" w:rsidRDefault="00A42ABE" w:rsidP="00B84820">
      <w:pPr>
        <w:pStyle w:val="Akapitzlist"/>
        <w:numPr>
          <w:ilvl w:val="0"/>
          <w:numId w:val="31"/>
        </w:numPr>
        <w:spacing w:after="240"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Wykonawca (nazwa): …………………………….. </w:t>
      </w:r>
    </w:p>
    <w:p w14:paraId="574851D4" w14:textId="6E08D3A1" w:rsidR="00A42ABE" w:rsidRPr="00B84820" w:rsidRDefault="00A42ABE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wykona: ………………………………………………………………………………….…………………</w:t>
      </w:r>
    </w:p>
    <w:p w14:paraId="52B43D3D" w14:textId="36A9F270" w:rsidR="00A42ABE" w:rsidRPr="00B84820" w:rsidRDefault="00A42ABE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tym samym spełnia warunek opisany w pkt. ……. SWZ dotyczący ………….……………………………..</w:t>
      </w:r>
    </w:p>
    <w:p w14:paraId="30C67959" w14:textId="77777777" w:rsidR="004C1081" w:rsidRDefault="004C1081" w:rsidP="00464E38">
      <w:pPr>
        <w:pStyle w:val="Akapitzlist"/>
        <w:spacing w:after="240"/>
        <w:ind w:left="360"/>
        <w:jc w:val="both"/>
        <w:rPr>
          <w:rFonts w:ascii="Arial" w:hAnsi="Arial" w:cs="Arial"/>
        </w:rPr>
      </w:pPr>
    </w:p>
    <w:p w14:paraId="679E3336" w14:textId="528CD8B7" w:rsidR="00A42ABE" w:rsidRPr="007A6E3F" w:rsidRDefault="00A42ABE" w:rsidP="00464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</w:t>
      </w:r>
      <w:r w:rsidRPr="007A6E3F">
        <w:rPr>
          <w:rFonts w:ascii="Arial" w:hAnsi="Arial" w:cs="Arial"/>
        </w:rPr>
        <w:t>…….…………..                                                               ..........................................................</w:t>
      </w:r>
    </w:p>
    <w:p w14:paraId="43A1980D" w14:textId="475B655E" w:rsidR="00A42ABE" w:rsidRPr="004C1081" w:rsidRDefault="00A42ABE" w:rsidP="00464E3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</w:t>
      </w:r>
      <w:r>
        <w:rPr>
          <w:rFonts w:ascii="Arial" w:hAnsi="Arial" w:cs="Arial"/>
          <w:sz w:val="14"/>
          <w:szCs w:val="14"/>
        </w:rPr>
        <w:t xml:space="preserve">    </w:t>
      </w:r>
      <w:r w:rsidR="00B84820">
        <w:rPr>
          <w:rFonts w:ascii="Arial" w:hAnsi="Arial" w:cs="Arial"/>
          <w:sz w:val="14"/>
          <w:szCs w:val="14"/>
        </w:rPr>
        <w:t xml:space="preserve"> (Podpis W</w:t>
      </w:r>
      <w:r w:rsidRPr="007A6E3F">
        <w:rPr>
          <w:rFonts w:ascii="Arial" w:hAnsi="Arial" w:cs="Arial"/>
          <w:sz w:val="14"/>
          <w:szCs w:val="14"/>
        </w:rPr>
        <w:t>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</w:t>
      </w:r>
      <w:r w:rsidR="00B84820">
        <w:rPr>
          <w:rFonts w:ascii="Arial" w:hAnsi="Arial" w:cs="Arial"/>
          <w:sz w:val="14"/>
          <w:szCs w:val="14"/>
        </w:rPr>
        <w:t xml:space="preserve">        występowania w imieniu W</w:t>
      </w:r>
      <w:r w:rsidRPr="007A6E3F">
        <w:rPr>
          <w:rFonts w:ascii="Arial" w:hAnsi="Arial" w:cs="Arial"/>
          <w:sz w:val="14"/>
          <w:szCs w:val="14"/>
        </w:rPr>
        <w:t>ykonawcy)</w:t>
      </w:r>
    </w:p>
    <w:p w14:paraId="5FCADC14" w14:textId="77777777" w:rsidR="004C1081" w:rsidRDefault="004C1081" w:rsidP="004C1081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14:paraId="5C9DC100" w14:textId="77777777" w:rsidR="004C1081" w:rsidRDefault="004C1081" w:rsidP="004C1081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14:paraId="225B5F7D" w14:textId="71062D19" w:rsidR="004C1081" w:rsidRDefault="00A42ABE" w:rsidP="004C1081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728C46D7" w14:textId="58900B91" w:rsidR="00A42ABE" w:rsidRDefault="00A42ABE" w:rsidP="004C1081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sectPr w:rsidR="00A42ABE" w:rsidSect="008D1DB0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8D3348" w16cid:durableId="24117360"/>
  <w16cid:commentId w16cid:paraId="413F31E7" w16cid:durableId="241173E4"/>
  <w16cid:commentId w16cid:paraId="17511D5E" w16cid:durableId="24117361"/>
  <w16cid:commentId w16cid:paraId="43AD13A8" w16cid:durableId="241174CB"/>
  <w16cid:commentId w16cid:paraId="2E4B7B1F" w16cid:durableId="24117362"/>
  <w16cid:commentId w16cid:paraId="44F8E79E" w16cid:durableId="24117DE4"/>
  <w16cid:commentId w16cid:paraId="2B6680FD" w16cid:durableId="24117363"/>
  <w16cid:commentId w16cid:paraId="2CC7A087" w16cid:durableId="24117364"/>
  <w16cid:commentId w16cid:paraId="7CFD803E" w16cid:durableId="24159407"/>
  <w16cid:commentId w16cid:paraId="207D7FDC" w16cid:durableId="241594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8F289" w14:textId="77777777" w:rsidR="00BE373B" w:rsidRDefault="00BE373B">
      <w:r>
        <w:separator/>
      </w:r>
    </w:p>
  </w:endnote>
  <w:endnote w:type="continuationSeparator" w:id="0">
    <w:p w14:paraId="1666D909" w14:textId="77777777" w:rsidR="00BE373B" w:rsidRDefault="00BE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6514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0C6CA725" w14:textId="54A57CEC" w:rsidR="00BE373B" w:rsidRPr="00B01DCA" w:rsidRDefault="00BE373B">
        <w:pPr>
          <w:pStyle w:val="Stopka"/>
          <w:jc w:val="right"/>
          <w:rPr>
            <w:rFonts w:asciiTheme="minorHAnsi" w:hAnsiTheme="minorHAnsi"/>
            <w:sz w:val="18"/>
            <w:szCs w:val="18"/>
          </w:rPr>
        </w:pPr>
        <w:r w:rsidRPr="00B01DCA">
          <w:rPr>
            <w:rFonts w:asciiTheme="minorHAnsi" w:hAnsiTheme="minorHAnsi"/>
            <w:sz w:val="18"/>
            <w:szCs w:val="18"/>
          </w:rPr>
          <w:fldChar w:fldCharType="begin"/>
        </w:r>
        <w:r w:rsidRPr="00B01DC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B01DCA">
          <w:rPr>
            <w:rFonts w:asciiTheme="minorHAnsi" w:hAnsiTheme="minorHAnsi"/>
            <w:sz w:val="18"/>
            <w:szCs w:val="18"/>
          </w:rPr>
          <w:fldChar w:fldCharType="separate"/>
        </w:r>
        <w:r w:rsidR="00715D67">
          <w:rPr>
            <w:rFonts w:asciiTheme="minorHAnsi" w:hAnsiTheme="minorHAnsi"/>
            <w:noProof/>
            <w:sz w:val="18"/>
            <w:szCs w:val="18"/>
          </w:rPr>
          <w:t>21</w:t>
        </w:r>
        <w:r w:rsidRPr="00B01DC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14:paraId="3F54F036" w14:textId="424DB881" w:rsidR="00BE373B" w:rsidRDefault="00BE373B" w:rsidP="00655751">
    <w:pPr>
      <w:pStyle w:val="Stopka"/>
      <w:jc w:val="center"/>
    </w:pPr>
    <w:r>
      <w:rPr>
        <w:noProof/>
      </w:rPr>
      <w:drawing>
        <wp:inline distT="0" distB="0" distL="0" distR="0" wp14:anchorId="526E1710" wp14:editId="183B9EF4">
          <wp:extent cx="2329180" cy="79248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8FC9D" w14:textId="77777777" w:rsidR="00BE373B" w:rsidRDefault="00BE373B">
      <w:r>
        <w:separator/>
      </w:r>
    </w:p>
  </w:footnote>
  <w:footnote w:type="continuationSeparator" w:id="0">
    <w:p w14:paraId="66F8624B" w14:textId="77777777" w:rsidR="00BE373B" w:rsidRDefault="00BE373B">
      <w:r>
        <w:continuationSeparator/>
      </w:r>
    </w:p>
  </w:footnote>
  <w:footnote w:id="1">
    <w:p w14:paraId="236D1764" w14:textId="77777777" w:rsidR="00BE373B" w:rsidRPr="00DA540A" w:rsidRDefault="00BE373B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72BEE171" w14:textId="77777777" w:rsidR="00BE373B" w:rsidRPr="001B263D" w:rsidRDefault="00BE373B" w:rsidP="00A42ABE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D8279" w14:textId="72C5F35B" w:rsidR="00BE373B" w:rsidRDefault="00BE373B" w:rsidP="00344AFC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inline distT="0" distB="0" distL="0" distR="0" wp14:anchorId="111F2787" wp14:editId="768F4E90">
          <wp:extent cx="5694045" cy="713105"/>
          <wp:effectExtent l="0" t="0" r="190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A3295B" w14:textId="7D9837F5" w:rsidR="00BE373B" w:rsidRDefault="00BE373B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ZP/471</w:t>
    </w:r>
    <w:r w:rsidRPr="00655751">
      <w:rPr>
        <w:rFonts w:ascii="Calibri" w:hAnsi="Calibri"/>
        <w:sz w:val="16"/>
        <w:szCs w:val="16"/>
      </w:rPr>
      <w:t>/2021</w:t>
    </w:r>
  </w:p>
  <w:p w14:paraId="03767A41" w14:textId="77777777" w:rsidR="00BE373B" w:rsidRPr="00D12250" w:rsidRDefault="00BE373B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428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733CBC31" w14:textId="77777777" w:rsidR="00BE373B" w:rsidRDefault="00BE37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BE373B" w:rsidRPr="00D12250" w:rsidRDefault="00BE373B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3EA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BE373B" w:rsidRDefault="00BE373B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35927EE"/>
    <w:multiLevelType w:val="hybridMultilevel"/>
    <w:tmpl w:val="2026CF38"/>
    <w:lvl w:ilvl="0" w:tplc="1796402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AE5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E1C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2CD1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AA9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AEF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D628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82C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2650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4D45B66"/>
    <w:multiLevelType w:val="hybridMultilevel"/>
    <w:tmpl w:val="BE740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A68645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0DD60781"/>
    <w:multiLevelType w:val="hybridMultilevel"/>
    <w:tmpl w:val="010C743E"/>
    <w:lvl w:ilvl="0" w:tplc="5C06E23E">
      <w:start w:val="1"/>
      <w:numFmt w:val="bullet"/>
      <w:lvlText w:val="–"/>
      <w:lvlJc w:val="left"/>
      <w:pPr>
        <w:ind w:left="23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40" w15:restartNumberingAfterBreak="0">
    <w:nsid w:val="0FE6248B"/>
    <w:multiLevelType w:val="hybridMultilevel"/>
    <w:tmpl w:val="39282ECC"/>
    <w:lvl w:ilvl="0" w:tplc="CCA431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01314D"/>
    <w:multiLevelType w:val="hybridMultilevel"/>
    <w:tmpl w:val="DDF821CE"/>
    <w:lvl w:ilvl="0" w:tplc="30CC69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7FF39E3"/>
    <w:multiLevelType w:val="multilevel"/>
    <w:tmpl w:val="6BBA25D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Calibri" w:eastAsia="Times New Roman" w:hAnsi="Calibri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C824F6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1D7E2AEC"/>
    <w:multiLevelType w:val="multilevel"/>
    <w:tmpl w:val="0F0A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9" w15:restartNumberingAfterBreak="0">
    <w:nsid w:val="1E4B5A47"/>
    <w:multiLevelType w:val="multilevel"/>
    <w:tmpl w:val="4A9CAE52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1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2FD07AA2"/>
    <w:multiLevelType w:val="hybridMultilevel"/>
    <w:tmpl w:val="11740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066039E"/>
    <w:multiLevelType w:val="hybridMultilevel"/>
    <w:tmpl w:val="99340664"/>
    <w:lvl w:ilvl="0" w:tplc="9472432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3591DE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7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33D95B9A"/>
    <w:multiLevelType w:val="hybridMultilevel"/>
    <w:tmpl w:val="F9F491C6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9" w15:restartNumberingAfterBreak="0">
    <w:nsid w:val="368711BA"/>
    <w:multiLevelType w:val="hybridMultilevel"/>
    <w:tmpl w:val="5D944B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6F8054D"/>
    <w:multiLevelType w:val="hybridMultilevel"/>
    <w:tmpl w:val="B1E6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0244AF"/>
    <w:multiLevelType w:val="hybridMultilevel"/>
    <w:tmpl w:val="7B4A2AF0"/>
    <w:lvl w:ilvl="0" w:tplc="04150003">
      <w:start w:val="1"/>
      <w:numFmt w:val="bullet"/>
      <w:lvlText w:val="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2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63" w15:restartNumberingAfterBreak="0">
    <w:nsid w:val="47B52CA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5" w15:restartNumberingAfterBreak="0">
    <w:nsid w:val="4DDC3F14"/>
    <w:multiLevelType w:val="hybridMultilevel"/>
    <w:tmpl w:val="2C8207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043877"/>
    <w:multiLevelType w:val="multilevel"/>
    <w:tmpl w:val="2FC61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 w15:restartNumberingAfterBreak="0">
    <w:nsid w:val="4FAD721D"/>
    <w:multiLevelType w:val="hybridMultilevel"/>
    <w:tmpl w:val="9D6C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6D180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HAnsi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50A93B39"/>
    <w:multiLevelType w:val="hybridMultilevel"/>
    <w:tmpl w:val="66D0BA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1" w15:restartNumberingAfterBreak="0">
    <w:nsid w:val="52221D46"/>
    <w:multiLevelType w:val="hybridMultilevel"/>
    <w:tmpl w:val="885A86A8"/>
    <w:lvl w:ilvl="0" w:tplc="72A47332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5C77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8A9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8ED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E0C5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A02F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83C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0D3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32D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3941D3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4" w15:restartNumberingAfterBreak="0">
    <w:nsid w:val="55AC6CA3"/>
    <w:multiLevelType w:val="hybridMultilevel"/>
    <w:tmpl w:val="1A521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3455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6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7" w15:restartNumberingAfterBreak="0">
    <w:nsid w:val="5AF121EB"/>
    <w:multiLevelType w:val="hybridMultilevel"/>
    <w:tmpl w:val="6C160F54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DA316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4F3080"/>
    <w:multiLevelType w:val="hybridMultilevel"/>
    <w:tmpl w:val="B2946D3C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0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81" w15:restartNumberingAfterBreak="0">
    <w:nsid w:val="5DEE339A"/>
    <w:multiLevelType w:val="hybridMultilevel"/>
    <w:tmpl w:val="CF4C1D8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5F4B7970"/>
    <w:multiLevelType w:val="hybridMultilevel"/>
    <w:tmpl w:val="AC0CDD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071264F"/>
    <w:multiLevelType w:val="hybridMultilevel"/>
    <w:tmpl w:val="56EC1890"/>
    <w:lvl w:ilvl="0" w:tplc="88E88E22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1BC37D2"/>
    <w:multiLevelType w:val="multilevel"/>
    <w:tmpl w:val="85465696"/>
    <w:lvl w:ilvl="0">
      <w:start w:val="1"/>
      <w:numFmt w:val="bullet"/>
      <w:lvlText w:val="−"/>
      <w:lvlJc w:val="left"/>
      <w:pPr>
        <w:ind w:left="1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6" w15:restartNumberingAfterBreak="0">
    <w:nsid w:val="66911574"/>
    <w:multiLevelType w:val="hybridMultilevel"/>
    <w:tmpl w:val="8B50287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7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9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0" w15:restartNumberingAfterBreak="0">
    <w:nsid w:val="6B1C62E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1" w15:restartNumberingAfterBreak="0">
    <w:nsid w:val="6EFD2607"/>
    <w:multiLevelType w:val="hybridMultilevel"/>
    <w:tmpl w:val="1C7E8958"/>
    <w:lvl w:ilvl="0" w:tplc="295E8784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2" w15:restartNumberingAfterBreak="0">
    <w:nsid w:val="6F1B281B"/>
    <w:multiLevelType w:val="hybridMultilevel"/>
    <w:tmpl w:val="BA70EE48"/>
    <w:lvl w:ilvl="0" w:tplc="D4A8E3C4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3" w15:restartNumberingAfterBreak="0">
    <w:nsid w:val="6F776523"/>
    <w:multiLevelType w:val="hybridMultilevel"/>
    <w:tmpl w:val="653C278C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4" w15:restartNumberingAfterBreak="0">
    <w:nsid w:val="72380E8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5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6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7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765C695A"/>
    <w:multiLevelType w:val="hybridMultilevel"/>
    <w:tmpl w:val="F92E0C6A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9" w15:restartNumberingAfterBreak="0">
    <w:nsid w:val="77E4394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0" w15:restartNumberingAfterBreak="0">
    <w:nsid w:val="77F96FEC"/>
    <w:multiLevelType w:val="hybridMultilevel"/>
    <w:tmpl w:val="E380244E"/>
    <w:lvl w:ilvl="0" w:tplc="D4A8E3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 w15:restartNumberingAfterBreak="0">
    <w:nsid w:val="788F64B3"/>
    <w:multiLevelType w:val="hybridMultilevel"/>
    <w:tmpl w:val="0520EE7A"/>
    <w:lvl w:ilvl="0" w:tplc="D4A8E3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 w15:restartNumberingAfterBreak="0">
    <w:nsid w:val="792141F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3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4"/>
  </w:num>
  <w:num w:numId="2">
    <w:abstractNumId w:val="44"/>
  </w:num>
  <w:num w:numId="3">
    <w:abstractNumId w:val="70"/>
  </w:num>
  <w:num w:numId="4">
    <w:abstractNumId w:val="68"/>
  </w:num>
  <w:num w:numId="5">
    <w:abstractNumId w:val="34"/>
  </w:num>
  <w:num w:numId="6">
    <w:abstractNumId w:val="96"/>
  </w:num>
  <w:num w:numId="7">
    <w:abstractNumId w:val="103"/>
  </w:num>
  <w:num w:numId="8">
    <w:abstractNumId w:val="89"/>
  </w:num>
  <w:num w:numId="9">
    <w:abstractNumId w:val="36"/>
  </w:num>
  <w:num w:numId="10">
    <w:abstractNumId w:val="52"/>
  </w:num>
  <w:num w:numId="11">
    <w:abstractNumId w:val="58"/>
  </w:num>
  <w:num w:numId="12">
    <w:abstractNumId w:val="62"/>
  </w:num>
  <w:num w:numId="13">
    <w:abstractNumId w:val="73"/>
  </w:num>
  <w:num w:numId="14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5">
    <w:abstractNumId w:val="95"/>
  </w:num>
  <w:num w:numId="16">
    <w:abstractNumId w:val="78"/>
  </w:num>
  <w:num w:numId="17">
    <w:abstractNumId w:val="84"/>
  </w:num>
  <w:num w:numId="18">
    <w:abstractNumId w:val="49"/>
  </w:num>
  <w:num w:numId="19">
    <w:abstractNumId w:val="97"/>
  </w:num>
  <w:num w:numId="20">
    <w:abstractNumId w:val="45"/>
  </w:num>
  <w:num w:numId="21">
    <w:abstractNumId w:val="5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2">
    <w:abstractNumId w:val="26"/>
  </w:num>
  <w:num w:numId="23">
    <w:abstractNumId w:val="50"/>
  </w:num>
  <w:num w:numId="24">
    <w:abstractNumId w:val="80"/>
  </w:num>
  <w:num w:numId="25">
    <w:abstractNumId w:val="43"/>
  </w:num>
  <w:num w:numId="26">
    <w:abstractNumId w:val="11"/>
  </w:num>
  <w:num w:numId="27">
    <w:abstractNumId w:val="33"/>
  </w:num>
  <w:num w:numId="28">
    <w:abstractNumId w:val="76"/>
  </w:num>
  <w:num w:numId="29">
    <w:abstractNumId w:val="98"/>
  </w:num>
  <w:num w:numId="30">
    <w:abstractNumId w:val="48"/>
  </w:num>
  <w:num w:numId="31">
    <w:abstractNumId w:val="55"/>
  </w:num>
  <w:num w:numId="32">
    <w:abstractNumId w:val="88"/>
  </w:num>
  <w:num w:numId="33">
    <w:abstractNumId w:val="71"/>
  </w:num>
  <w:num w:numId="34">
    <w:abstractNumId w:val="51"/>
  </w:num>
  <w:num w:numId="35">
    <w:abstractNumId w:val="57"/>
  </w:num>
  <w:num w:numId="36">
    <w:abstractNumId w:val="61"/>
  </w:num>
  <w:num w:numId="37">
    <w:abstractNumId w:val="39"/>
  </w:num>
  <w:num w:numId="38">
    <w:abstractNumId w:val="87"/>
  </w:num>
  <w:num w:numId="39">
    <w:abstractNumId w:val="91"/>
  </w:num>
  <w:num w:numId="40">
    <w:abstractNumId w:val="85"/>
  </w:num>
  <w:num w:numId="41">
    <w:abstractNumId w:val="102"/>
  </w:num>
  <w:num w:numId="42">
    <w:abstractNumId w:val="38"/>
  </w:num>
  <w:num w:numId="43">
    <w:abstractNumId w:val="72"/>
  </w:num>
  <w:num w:numId="44">
    <w:abstractNumId w:val="56"/>
  </w:num>
  <w:num w:numId="45">
    <w:abstractNumId w:val="47"/>
  </w:num>
  <w:num w:numId="46">
    <w:abstractNumId w:val="99"/>
  </w:num>
  <w:num w:numId="47">
    <w:abstractNumId w:val="94"/>
  </w:num>
  <w:num w:numId="48">
    <w:abstractNumId w:val="75"/>
  </w:num>
  <w:num w:numId="49">
    <w:abstractNumId w:val="90"/>
  </w:num>
  <w:num w:numId="50">
    <w:abstractNumId w:val="81"/>
  </w:num>
  <w:num w:numId="51">
    <w:abstractNumId w:val="41"/>
  </w:num>
  <w:num w:numId="52">
    <w:abstractNumId w:val="83"/>
  </w:num>
  <w:num w:numId="53">
    <w:abstractNumId w:val="82"/>
  </w:num>
  <w:num w:numId="54">
    <w:abstractNumId w:val="65"/>
  </w:num>
  <w:num w:numId="55">
    <w:abstractNumId w:val="66"/>
  </w:num>
  <w:num w:numId="56">
    <w:abstractNumId w:val="69"/>
  </w:num>
  <w:num w:numId="57">
    <w:abstractNumId w:val="67"/>
  </w:num>
  <w:num w:numId="58">
    <w:abstractNumId w:val="63"/>
  </w:num>
  <w:num w:numId="59">
    <w:abstractNumId w:val="77"/>
  </w:num>
  <w:num w:numId="60">
    <w:abstractNumId w:val="42"/>
  </w:num>
  <w:num w:numId="61">
    <w:abstractNumId w:val="53"/>
  </w:num>
  <w:num w:numId="62">
    <w:abstractNumId w:val="54"/>
  </w:num>
  <w:num w:numId="63">
    <w:abstractNumId w:val="40"/>
  </w:num>
  <w:num w:numId="64">
    <w:abstractNumId w:val="37"/>
  </w:num>
  <w:num w:numId="65">
    <w:abstractNumId w:val="35"/>
  </w:num>
  <w:num w:numId="66">
    <w:abstractNumId w:val="101"/>
  </w:num>
  <w:num w:numId="67">
    <w:abstractNumId w:val="79"/>
  </w:num>
  <w:num w:numId="68">
    <w:abstractNumId w:val="92"/>
  </w:num>
  <w:num w:numId="69">
    <w:abstractNumId w:val="100"/>
  </w:num>
  <w:num w:numId="70">
    <w:abstractNumId w:val="86"/>
  </w:num>
  <w:num w:numId="71">
    <w:abstractNumId w:val="93"/>
  </w:num>
  <w:num w:numId="72">
    <w:abstractNumId w:val="74"/>
  </w:num>
  <w:num w:numId="73">
    <w:abstractNumId w:val="59"/>
  </w:num>
  <w:num w:numId="74">
    <w:abstractNumId w:val="6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1C3E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B9D"/>
    <w:rsid w:val="000812C4"/>
    <w:rsid w:val="000828F2"/>
    <w:rsid w:val="00082B66"/>
    <w:rsid w:val="000834FB"/>
    <w:rsid w:val="000836BB"/>
    <w:rsid w:val="00083C37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0923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08D0"/>
    <w:rsid w:val="00172297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6C59"/>
    <w:rsid w:val="001C71B9"/>
    <w:rsid w:val="001C798B"/>
    <w:rsid w:val="001D02BB"/>
    <w:rsid w:val="001D0F7C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5F5"/>
    <w:rsid w:val="001F3A85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A7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3F9E"/>
    <w:rsid w:val="002B4CD6"/>
    <w:rsid w:val="002B5094"/>
    <w:rsid w:val="002B5B35"/>
    <w:rsid w:val="002B5C10"/>
    <w:rsid w:val="002B6BE4"/>
    <w:rsid w:val="002B6C14"/>
    <w:rsid w:val="002B6DEB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2F7CD6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122B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4FC8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1B9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270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22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31C4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4DD3"/>
    <w:rsid w:val="0040554F"/>
    <w:rsid w:val="00405F28"/>
    <w:rsid w:val="00407D01"/>
    <w:rsid w:val="0041090C"/>
    <w:rsid w:val="004110B4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270D"/>
    <w:rsid w:val="0044347A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57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37FF"/>
    <w:rsid w:val="004C52B1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529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3135E"/>
    <w:rsid w:val="0053173B"/>
    <w:rsid w:val="005320D0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50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379D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1FA8"/>
    <w:rsid w:val="005E2BF1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943"/>
    <w:rsid w:val="00621D70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751"/>
    <w:rsid w:val="00655EDE"/>
    <w:rsid w:val="00656CCB"/>
    <w:rsid w:val="00657B51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5A3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52C7"/>
    <w:rsid w:val="006D5FEB"/>
    <w:rsid w:val="006D6AF5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D67"/>
    <w:rsid w:val="00715F33"/>
    <w:rsid w:val="00716A6B"/>
    <w:rsid w:val="00716C0A"/>
    <w:rsid w:val="0072093A"/>
    <w:rsid w:val="00720EFA"/>
    <w:rsid w:val="00721E22"/>
    <w:rsid w:val="007228CF"/>
    <w:rsid w:val="007230F9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360F"/>
    <w:rsid w:val="00733AA9"/>
    <w:rsid w:val="007348ED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52CF"/>
    <w:rsid w:val="00755C4D"/>
    <w:rsid w:val="00756181"/>
    <w:rsid w:val="0075793F"/>
    <w:rsid w:val="00761AA6"/>
    <w:rsid w:val="00761B94"/>
    <w:rsid w:val="00761EA5"/>
    <w:rsid w:val="00761FEF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043"/>
    <w:rsid w:val="00782F0B"/>
    <w:rsid w:val="0078358D"/>
    <w:rsid w:val="007835DA"/>
    <w:rsid w:val="007836A4"/>
    <w:rsid w:val="0078451B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1D34"/>
    <w:rsid w:val="007B2A80"/>
    <w:rsid w:val="007B45E7"/>
    <w:rsid w:val="007B4B08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AB"/>
    <w:rsid w:val="007D1656"/>
    <w:rsid w:val="007D3813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7C10"/>
    <w:rsid w:val="007F7DBA"/>
    <w:rsid w:val="0080160A"/>
    <w:rsid w:val="008020C8"/>
    <w:rsid w:val="008025DF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CCF"/>
    <w:rsid w:val="00864EC6"/>
    <w:rsid w:val="00865ADB"/>
    <w:rsid w:val="00865B4A"/>
    <w:rsid w:val="00865BAF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D0A"/>
    <w:rsid w:val="00886DDC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7BB"/>
    <w:rsid w:val="008A0A2F"/>
    <w:rsid w:val="008A172F"/>
    <w:rsid w:val="008A20A0"/>
    <w:rsid w:val="008A3D02"/>
    <w:rsid w:val="008A462F"/>
    <w:rsid w:val="008A4A52"/>
    <w:rsid w:val="008A5744"/>
    <w:rsid w:val="008A6334"/>
    <w:rsid w:val="008A67F1"/>
    <w:rsid w:val="008A7B4B"/>
    <w:rsid w:val="008A7BE1"/>
    <w:rsid w:val="008B08B4"/>
    <w:rsid w:val="008B33CA"/>
    <w:rsid w:val="008B3F63"/>
    <w:rsid w:val="008B70A9"/>
    <w:rsid w:val="008C4147"/>
    <w:rsid w:val="008C4550"/>
    <w:rsid w:val="008C48BB"/>
    <w:rsid w:val="008C4B4A"/>
    <w:rsid w:val="008C4C7B"/>
    <w:rsid w:val="008C54AB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871"/>
    <w:rsid w:val="00906B1E"/>
    <w:rsid w:val="009110EB"/>
    <w:rsid w:val="00911499"/>
    <w:rsid w:val="00911DAE"/>
    <w:rsid w:val="0091207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288"/>
    <w:rsid w:val="009515BB"/>
    <w:rsid w:val="00951D99"/>
    <w:rsid w:val="00952897"/>
    <w:rsid w:val="00952E7C"/>
    <w:rsid w:val="00954900"/>
    <w:rsid w:val="00955253"/>
    <w:rsid w:val="00955D83"/>
    <w:rsid w:val="00956775"/>
    <w:rsid w:val="00956946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2065"/>
    <w:rsid w:val="009B3B90"/>
    <w:rsid w:val="009B4CFA"/>
    <w:rsid w:val="009B5386"/>
    <w:rsid w:val="009C00EE"/>
    <w:rsid w:val="009C0698"/>
    <w:rsid w:val="009C1E5A"/>
    <w:rsid w:val="009C2BD8"/>
    <w:rsid w:val="009C594F"/>
    <w:rsid w:val="009C7488"/>
    <w:rsid w:val="009D06B3"/>
    <w:rsid w:val="009D1B60"/>
    <w:rsid w:val="009D3167"/>
    <w:rsid w:val="009D452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5066B"/>
    <w:rsid w:val="00A5070B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7836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89D"/>
    <w:rsid w:val="00AA0A18"/>
    <w:rsid w:val="00AA0EAA"/>
    <w:rsid w:val="00AA0FB1"/>
    <w:rsid w:val="00AA12E1"/>
    <w:rsid w:val="00AA2248"/>
    <w:rsid w:val="00AA225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54CA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27C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5B2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1EC5"/>
    <w:rsid w:val="00B83D1E"/>
    <w:rsid w:val="00B84820"/>
    <w:rsid w:val="00B84A9C"/>
    <w:rsid w:val="00B84B91"/>
    <w:rsid w:val="00B84F7B"/>
    <w:rsid w:val="00B854D4"/>
    <w:rsid w:val="00B86A47"/>
    <w:rsid w:val="00B87677"/>
    <w:rsid w:val="00B93290"/>
    <w:rsid w:val="00B959C0"/>
    <w:rsid w:val="00B95A78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1E31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373B"/>
    <w:rsid w:val="00BE446D"/>
    <w:rsid w:val="00BE509B"/>
    <w:rsid w:val="00BE55C6"/>
    <w:rsid w:val="00BE5DC7"/>
    <w:rsid w:val="00BE671E"/>
    <w:rsid w:val="00BE7531"/>
    <w:rsid w:val="00BE754C"/>
    <w:rsid w:val="00BE774E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45DA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DF"/>
    <w:rsid w:val="00C24057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67A0"/>
    <w:rsid w:val="00C87D63"/>
    <w:rsid w:val="00C87F6B"/>
    <w:rsid w:val="00C921EF"/>
    <w:rsid w:val="00C9339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2E5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076D5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17E5F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91"/>
    <w:rsid w:val="00D423F4"/>
    <w:rsid w:val="00D42515"/>
    <w:rsid w:val="00D42C3D"/>
    <w:rsid w:val="00D43F70"/>
    <w:rsid w:val="00D4411F"/>
    <w:rsid w:val="00D447A8"/>
    <w:rsid w:val="00D45028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EE5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57DA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CC3"/>
    <w:rsid w:val="00DF4CC4"/>
    <w:rsid w:val="00DF52EC"/>
    <w:rsid w:val="00DF7EBF"/>
    <w:rsid w:val="00E008E0"/>
    <w:rsid w:val="00E0177C"/>
    <w:rsid w:val="00E01928"/>
    <w:rsid w:val="00E01F59"/>
    <w:rsid w:val="00E023EF"/>
    <w:rsid w:val="00E03227"/>
    <w:rsid w:val="00E03BEA"/>
    <w:rsid w:val="00E040C7"/>
    <w:rsid w:val="00E0495C"/>
    <w:rsid w:val="00E05C1F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3EB6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475"/>
    <w:rsid w:val="00E41676"/>
    <w:rsid w:val="00E42A32"/>
    <w:rsid w:val="00E42EFC"/>
    <w:rsid w:val="00E43E18"/>
    <w:rsid w:val="00E44CF1"/>
    <w:rsid w:val="00E44CF2"/>
    <w:rsid w:val="00E45839"/>
    <w:rsid w:val="00E45C92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A00FB"/>
    <w:rsid w:val="00EA01AA"/>
    <w:rsid w:val="00EA10D0"/>
    <w:rsid w:val="00EA2323"/>
    <w:rsid w:val="00EA3D05"/>
    <w:rsid w:val="00EA3EB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3549"/>
    <w:rsid w:val="00EB551D"/>
    <w:rsid w:val="00EB6AD0"/>
    <w:rsid w:val="00EB6C69"/>
    <w:rsid w:val="00EB74C1"/>
    <w:rsid w:val="00EC0D64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5CA9"/>
    <w:rsid w:val="00EE6523"/>
    <w:rsid w:val="00EE731B"/>
    <w:rsid w:val="00EE7AA5"/>
    <w:rsid w:val="00EE7EB3"/>
    <w:rsid w:val="00EF29F7"/>
    <w:rsid w:val="00EF2ECA"/>
    <w:rsid w:val="00EF3A32"/>
    <w:rsid w:val="00EF48DE"/>
    <w:rsid w:val="00EF5467"/>
    <w:rsid w:val="00EF5900"/>
    <w:rsid w:val="00EF5965"/>
    <w:rsid w:val="00F01628"/>
    <w:rsid w:val="00F01CAB"/>
    <w:rsid w:val="00F0232D"/>
    <w:rsid w:val="00F03F94"/>
    <w:rsid w:val="00F0583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814B3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96BE6"/>
    <w:rsid w:val="00FA0A7B"/>
    <w:rsid w:val="00FA0D31"/>
    <w:rsid w:val="00FA1099"/>
    <w:rsid w:val="00FA1DC1"/>
    <w:rsid w:val="00FA3700"/>
    <w:rsid w:val="00FA5C86"/>
    <w:rsid w:val="00FA69F7"/>
    <w:rsid w:val="00FA778F"/>
    <w:rsid w:val="00FB00BA"/>
    <w:rsid w:val="00FB0274"/>
    <w:rsid w:val="00FB05D4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1286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3"/>
      </w:numPr>
    </w:pPr>
  </w:style>
  <w:style w:type="numbering" w:customStyle="1" w:styleId="WWNum27">
    <w:name w:val="WWNum27"/>
    <w:basedOn w:val="Bezlisty"/>
    <w:rsid w:val="00354687"/>
    <w:pPr>
      <w:numPr>
        <w:numId w:val="15"/>
      </w:numPr>
    </w:pPr>
  </w:style>
  <w:style w:type="numbering" w:customStyle="1" w:styleId="WWNum74">
    <w:name w:val="WWNum74"/>
    <w:basedOn w:val="Bezlisty"/>
    <w:rsid w:val="00354687"/>
    <w:pPr>
      <w:numPr>
        <w:numId w:val="16"/>
      </w:numPr>
    </w:pPr>
  </w:style>
  <w:style w:type="numbering" w:customStyle="1" w:styleId="Outline">
    <w:name w:val="Outline"/>
    <w:basedOn w:val="Bezlisty"/>
    <w:rsid w:val="00E65F45"/>
    <w:pPr>
      <w:numPr>
        <w:numId w:val="19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404DD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D42C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cpu_list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43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08BE-68A6-4040-9836-C176A100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4014</Words>
  <Characters>28938</Characters>
  <Application>Microsoft Office Word</Application>
  <DocSecurity>0</DocSecurity>
  <Lines>241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32887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2021-09-20T12:17:00Z</cp:lastPrinted>
  <dcterms:created xsi:type="dcterms:W3CDTF">2021-09-22T10:40:00Z</dcterms:created>
  <dcterms:modified xsi:type="dcterms:W3CDTF">2021-09-22T10:40:00Z</dcterms:modified>
</cp:coreProperties>
</file>