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B44EB" w:rsidRPr="007C78FF" w14:paraId="6A56B0DA" w14:textId="77777777" w:rsidTr="004D65A3">
        <w:trPr>
          <w:trHeight w:val="2396"/>
        </w:trPr>
        <w:tc>
          <w:tcPr>
            <w:tcW w:w="10207" w:type="dxa"/>
            <w:vAlign w:val="center"/>
            <w:hideMark/>
          </w:tcPr>
          <w:p w14:paraId="76936B01" w14:textId="0AF4F0D6" w:rsidR="000B44EB" w:rsidRPr="00DC4E86" w:rsidRDefault="000B44EB" w:rsidP="00320EE3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br w:type="page"/>
            </w:r>
            <w:r w:rsidRPr="00DC4E8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Załącznik nr </w:t>
            </w:r>
            <w:r w:rsidR="00112556" w:rsidRPr="00DC4E8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 SWZ</w:t>
            </w:r>
          </w:p>
          <w:p w14:paraId="107CEA12" w14:textId="297704A0" w:rsidR="000B44EB" w:rsidRPr="00DC4E86" w:rsidRDefault="00723DA6" w:rsidP="004A2CE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3DA6">
              <w:rPr>
                <w:rFonts w:ascii="Arial" w:hAnsi="Arial" w:cs="Arial"/>
                <w:b/>
                <w:bCs/>
                <w:sz w:val="20"/>
                <w:szCs w:val="20"/>
              </w:rPr>
              <w:t>PMSP.ZP.</w:t>
            </w:r>
            <w:r w:rsidR="007550D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23DA6">
              <w:rPr>
                <w:rFonts w:ascii="Arial" w:hAnsi="Arial" w:cs="Arial"/>
                <w:b/>
                <w:bCs/>
                <w:sz w:val="20"/>
                <w:szCs w:val="20"/>
              </w:rPr>
              <w:t>.2023</w:t>
            </w:r>
          </w:p>
          <w:p w14:paraId="232C6CD0" w14:textId="77777777" w:rsidR="000B44EB" w:rsidRPr="00DC4E86" w:rsidRDefault="000B44EB" w:rsidP="00790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>FORMULARZ OFERTOWY</w:t>
            </w:r>
          </w:p>
          <w:p w14:paraId="7A572AD8" w14:textId="77777777" w:rsidR="000B44EB" w:rsidRPr="00DC4E86" w:rsidRDefault="000B44EB" w:rsidP="00790C3B">
            <w:pPr>
              <w:ind w:left="4995"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C4E86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</w:t>
            </w:r>
          </w:p>
          <w:p w14:paraId="75AE70BA" w14:textId="5E7A7CE8" w:rsidR="000B44EB" w:rsidRPr="00DC4E86" w:rsidRDefault="000B44EB" w:rsidP="00D6228D">
            <w:pPr>
              <w:ind w:left="5992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 xml:space="preserve">Zamawiający   </w:t>
            </w:r>
          </w:p>
          <w:p w14:paraId="7F2715C9" w14:textId="77777777" w:rsidR="00737FA1" w:rsidRPr="009B38BB" w:rsidRDefault="00737FA1" w:rsidP="00737FA1">
            <w:pPr>
              <w:tabs>
                <w:tab w:val="left" w:pos="9000"/>
              </w:tabs>
              <w:ind w:left="5992"/>
              <w:rPr>
                <w:rFonts w:ascii="Arial" w:hAnsi="Arial" w:cs="Arial"/>
                <w:sz w:val="20"/>
                <w:szCs w:val="20"/>
              </w:rPr>
            </w:pPr>
            <w:r w:rsidRPr="008842B1">
              <w:rPr>
                <w:rFonts w:ascii="Arial" w:hAnsi="Arial" w:cs="Arial"/>
                <w:b/>
                <w:bCs/>
                <w:sz w:val="20"/>
                <w:szCs w:val="20"/>
              </w:rPr>
              <w:t>Pomorska Medyczna Szkoła Policealna w Słupsku</w:t>
            </w:r>
            <w:r w:rsidRPr="009B38B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97BCE50" w14:textId="77777777" w:rsidR="00737FA1" w:rsidRPr="00737FA1" w:rsidRDefault="00737FA1" w:rsidP="00737FA1">
            <w:pPr>
              <w:tabs>
                <w:tab w:val="left" w:pos="9000"/>
              </w:tabs>
              <w:ind w:left="599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FA1">
              <w:rPr>
                <w:rFonts w:ascii="Arial" w:hAnsi="Arial" w:cs="Arial"/>
                <w:b/>
                <w:bCs/>
                <w:sz w:val="20"/>
                <w:szCs w:val="20"/>
              </w:rPr>
              <w:t>ul. Bałtycka 29,</w:t>
            </w:r>
          </w:p>
          <w:p w14:paraId="4198DD1C" w14:textId="3DA68424" w:rsidR="00D6228D" w:rsidRPr="00737FA1" w:rsidRDefault="00737FA1" w:rsidP="00737FA1">
            <w:pPr>
              <w:tabs>
                <w:tab w:val="left" w:pos="493"/>
                <w:tab w:val="left" w:pos="9000"/>
              </w:tabs>
              <w:ind w:left="5992" w:right="1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FA1">
              <w:rPr>
                <w:rFonts w:ascii="Arial" w:hAnsi="Arial" w:cs="Arial"/>
                <w:b/>
                <w:bCs/>
                <w:sz w:val="20"/>
                <w:szCs w:val="20"/>
              </w:rPr>
              <w:t>76-200 Słupsk</w:t>
            </w:r>
          </w:p>
          <w:p w14:paraId="2086147D" w14:textId="77777777" w:rsidR="000B44EB" w:rsidRPr="00DC4E86" w:rsidRDefault="000B44EB" w:rsidP="001420C6">
            <w:pPr>
              <w:tabs>
                <w:tab w:val="left" w:pos="6413"/>
              </w:tabs>
              <w:spacing w:line="288" w:lineRule="auto"/>
              <w:ind w:left="627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4DA1E0" w14:textId="71F9AB0D" w:rsidR="001420C6" w:rsidRPr="007C78FF" w:rsidRDefault="001420C6" w:rsidP="001420C6">
            <w:pPr>
              <w:pStyle w:val="Default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>W postępowaniu o udzielenie zamówienia publicznego, do którego zastosowano tryb podstawowy bez negocjacji, o którym mowa w art. 275 pkt 1 ustawy z dnia 11 września 2019 r. - Prawo zamówień publicznych (</w:t>
            </w:r>
            <w:r w:rsidR="003F6B34" w:rsidRPr="007C78FF">
              <w:rPr>
                <w:rFonts w:ascii="Arial" w:hAnsi="Arial" w:cs="Arial"/>
                <w:sz w:val="20"/>
                <w:szCs w:val="20"/>
                <w:lang w:bidi="pl-PL"/>
              </w:rPr>
              <w:t>Dz. U. z 202</w:t>
            </w:r>
            <w:r w:rsidR="00D6228D">
              <w:rPr>
                <w:rFonts w:ascii="Arial" w:hAnsi="Arial" w:cs="Arial"/>
                <w:sz w:val="20"/>
                <w:szCs w:val="20"/>
                <w:lang w:bidi="pl-PL"/>
              </w:rPr>
              <w:t>2</w:t>
            </w:r>
            <w:r w:rsidR="003F6B34" w:rsidRPr="007C78FF">
              <w:rPr>
                <w:rFonts w:ascii="Arial" w:hAnsi="Arial" w:cs="Arial"/>
                <w:sz w:val="20"/>
                <w:szCs w:val="20"/>
                <w:lang w:bidi="pl-PL"/>
              </w:rPr>
              <w:t xml:space="preserve"> r., poz. 1</w:t>
            </w:r>
            <w:r w:rsidR="00D6228D">
              <w:rPr>
                <w:rFonts w:ascii="Arial" w:hAnsi="Arial" w:cs="Arial"/>
                <w:sz w:val="20"/>
                <w:szCs w:val="20"/>
                <w:lang w:bidi="pl-PL"/>
              </w:rPr>
              <w:t>710</w:t>
            </w:r>
            <w:r w:rsidR="003F6B34" w:rsidRPr="007C78FF">
              <w:rPr>
                <w:rFonts w:ascii="Arial" w:hAnsi="Arial" w:cs="Arial"/>
                <w:sz w:val="20"/>
                <w:szCs w:val="20"/>
                <w:lang w:bidi="pl-PL"/>
              </w:rPr>
              <w:t xml:space="preserve"> ze zm.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), dalej nazywanej ustawą 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</w:rPr>
              <w:t xml:space="preserve">, pn.: </w:t>
            </w:r>
          </w:p>
          <w:p w14:paraId="52CCBE46" w14:textId="4669A998" w:rsidR="000B44EB" w:rsidRPr="00DC4E86" w:rsidRDefault="000B44EB" w:rsidP="00790C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C6C7B" w14:textId="7115B0D8" w:rsidR="000B44EB" w:rsidRPr="00DC4E86" w:rsidRDefault="000B44EB" w:rsidP="003F6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5773B2" w:rsidRPr="007C78FF">
              <w:rPr>
                <w:rFonts w:ascii="Arial" w:hAnsi="Arial" w:cs="Arial"/>
                <w:b/>
                <w:bCs/>
                <w:sz w:val="22"/>
                <w:szCs w:val="22"/>
              </w:rPr>
              <w:t>Dostawa fabrycznie nowego sprzętu komputerowego</w:t>
            </w:r>
            <w:r w:rsidR="008329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</w:t>
            </w:r>
            <w:r w:rsidR="005773B2"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elektronicznego</w:t>
            </w:r>
            <w:r w:rsidRPr="00DC4E8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121F8D5F" w14:textId="77777777" w:rsidR="001420C6" w:rsidRPr="00DC4E86" w:rsidRDefault="001420C6" w:rsidP="00142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8CA777C" w14:textId="77777777" w:rsidR="000B44EB" w:rsidRPr="007C78FF" w:rsidRDefault="000B44EB" w:rsidP="00790C3B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4EB" w:rsidRPr="007C78FF" w14:paraId="74B5630F" w14:textId="77777777" w:rsidTr="004D65A3">
        <w:trPr>
          <w:trHeight w:val="1502"/>
        </w:trPr>
        <w:tc>
          <w:tcPr>
            <w:tcW w:w="10207" w:type="dxa"/>
            <w:hideMark/>
          </w:tcPr>
          <w:p w14:paraId="1ACB8F1D" w14:textId="77777777" w:rsidR="000B44EB" w:rsidRPr="00DC4E86" w:rsidRDefault="000B44EB" w:rsidP="005845DA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 xml:space="preserve">DANE WYKONAWCY: </w:t>
            </w:r>
          </w:p>
          <w:p w14:paraId="5CCA3E74" w14:textId="2C43045C" w:rsidR="000B44EB" w:rsidRPr="00DC4E86" w:rsidRDefault="000B44EB" w:rsidP="001420C6">
            <w:pPr>
              <w:tabs>
                <w:tab w:val="left" w:pos="4573"/>
              </w:tabs>
              <w:spacing w:before="120"/>
              <w:ind w:left="4573" w:hanging="11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</w:p>
          <w:p w14:paraId="55CADDC7" w14:textId="77777777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Wykonawca/Wykonawcy:……………..……………..………………………………………….……….……..………....….………................................................................................................................................................................</w:t>
            </w:r>
          </w:p>
          <w:p w14:paraId="62AAFBE0" w14:textId="31BD5D2C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Adres:………………………………………………………………………………………………………..……..……..….</w:t>
            </w:r>
            <w:r w:rsidR="004D65A3" w:rsidRPr="00DC4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6B7" w:rsidRPr="00DC4E86">
              <w:rPr>
                <w:rFonts w:ascii="Arial" w:hAnsi="Arial" w:cs="Arial"/>
                <w:sz w:val="20"/>
                <w:szCs w:val="20"/>
              </w:rPr>
              <w:t>NIP</w:t>
            </w:r>
            <w:r w:rsidRPr="00DC4E86">
              <w:rPr>
                <w:rFonts w:ascii="Arial" w:hAnsi="Arial" w:cs="Arial"/>
                <w:sz w:val="20"/>
                <w:szCs w:val="20"/>
              </w:rPr>
              <w:t>…...</w:t>
            </w:r>
            <w:r w:rsidRPr="00DC4E86">
              <w:rPr>
                <w:rFonts w:ascii="Arial" w:hAnsi="Arial" w:cs="Arial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DC4E86">
              <w:rPr>
                <w:rFonts w:ascii="Arial" w:hAnsi="Arial" w:cs="Arial"/>
                <w:sz w:val="20"/>
                <w:szCs w:val="20"/>
              </w:rPr>
              <w:t>.………………………</w:t>
            </w:r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REGON</w:t>
            </w:r>
            <w:r w:rsidRPr="00DC4E86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44B0D170" w14:textId="77777777" w:rsidR="004F66B7" w:rsidRPr="00DC4E86" w:rsidRDefault="000B44EB" w:rsidP="004F66B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odpowiedzialna za kontakty z Zamawiającym: </w:t>
            </w:r>
          </w:p>
          <w:p w14:paraId="548D9F62" w14:textId="124D9098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.…………………………………………..…………………………………………………………………………</w:t>
            </w:r>
          </w:p>
          <w:p w14:paraId="582858BA" w14:textId="77777777" w:rsidR="000B44EB" w:rsidRPr="00DC4E86" w:rsidRDefault="000B44EB" w:rsidP="004F66B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  <w:proofErr w:type="spellStart"/>
            <w:r w:rsidRPr="00DC4E86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DC4E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…………………………………………………………faks……………………………………………………</w:t>
            </w:r>
          </w:p>
          <w:p w14:paraId="1EE0C784" w14:textId="77777777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e-mail …………………….…………</w:t>
            </w:r>
            <w:r w:rsidRPr="00DC4E86">
              <w:rPr>
                <w:rFonts w:ascii="Arial" w:hAnsi="Arial" w:cs="Arial"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DC4E86">
              <w:rPr>
                <w:rFonts w:ascii="Arial" w:hAnsi="Arial" w:cs="Arial"/>
                <w:sz w:val="20"/>
                <w:szCs w:val="20"/>
              </w:rPr>
              <w:t>…………………..…………………………………………………………</w:t>
            </w:r>
          </w:p>
          <w:p w14:paraId="7C7ABE99" w14:textId="0D48DCC2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……………………………………………………….…………………………………………………..……………………...…………………………………………………………………………………………………………..……</w:t>
            </w:r>
          </w:p>
          <w:p w14:paraId="3F49B327" w14:textId="096AAD3F" w:rsidR="004F66B7" w:rsidRPr="00DC4E86" w:rsidRDefault="004F66B7" w:rsidP="00790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5589B" w14:textId="77777777" w:rsidR="004F66B7" w:rsidRPr="00DC4E86" w:rsidRDefault="004F66B7" w:rsidP="004F66B7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>Zaznaczyć właściwe:</w:t>
            </w:r>
          </w:p>
          <w:p w14:paraId="74A538CD" w14:textId="77777777" w:rsidR="004F66B7" w:rsidRPr="00DC4E86" w:rsidRDefault="004F66B7" w:rsidP="004F66B7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81127A" w14:textId="77777777" w:rsidR="004F66B7" w:rsidRPr="00DC4E86" w:rsidRDefault="00000000" w:rsidP="004F66B7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499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 mikroprzedsiębiorstwo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46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małe przedsiębiorstwo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492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średnie przedsiębiorstwo</w:t>
            </w:r>
          </w:p>
          <w:p w14:paraId="4FAE8B7D" w14:textId="77777777" w:rsidR="004F66B7" w:rsidRPr="00DC4E86" w:rsidRDefault="00000000" w:rsidP="004F66B7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891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  jednoosobowa działalność gospodarcza</w:t>
            </w:r>
          </w:p>
          <w:p w14:paraId="762A2AF3" w14:textId="77777777" w:rsidR="004F66B7" w:rsidRPr="00DC4E86" w:rsidRDefault="00000000" w:rsidP="004F66B7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97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  osoba fizyczna nieprowadząca działalności gospodarczej</w:t>
            </w:r>
          </w:p>
          <w:p w14:paraId="4ABEB133" w14:textId="77777777" w:rsidR="004F66B7" w:rsidRPr="00DC4E86" w:rsidRDefault="00000000" w:rsidP="004F66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041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 inny rodzaj</w:t>
            </w:r>
          </w:p>
          <w:p w14:paraId="5C8507B3" w14:textId="77777777" w:rsidR="004F66B7" w:rsidRPr="00DC4E86" w:rsidRDefault="004F66B7" w:rsidP="00790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2D4AB" w14:textId="56C27120" w:rsidR="001420C6" w:rsidRPr="00DC4E86" w:rsidRDefault="001420C6" w:rsidP="00790C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4EB" w:rsidRPr="007C78FF" w14:paraId="3340A675" w14:textId="77777777" w:rsidTr="004D65A3">
        <w:trPr>
          <w:trHeight w:val="555"/>
        </w:trPr>
        <w:tc>
          <w:tcPr>
            <w:tcW w:w="10207" w:type="dxa"/>
          </w:tcPr>
          <w:p w14:paraId="7724F226" w14:textId="185809F7" w:rsidR="004F66B7" w:rsidRPr="00DC4E86" w:rsidRDefault="000B44EB" w:rsidP="006B6B2E">
            <w:pPr>
              <w:numPr>
                <w:ilvl w:val="0"/>
                <w:numId w:val="3"/>
              </w:numPr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>ŁĄCZNA CENA OFERTOWA</w:t>
            </w:r>
            <w:r w:rsidR="004F66B7" w:rsidRPr="00DC4E86">
              <w:rPr>
                <w:rFonts w:ascii="Arial" w:hAnsi="Arial" w:cs="Arial"/>
                <w:b/>
                <w:sz w:val="20"/>
                <w:szCs w:val="20"/>
              </w:rPr>
              <w:t xml:space="preserve"> NA: </w:t>
            </w:r>
          </w:p>
          <w:p w14:paraId="21B4C670" w14:textId="77777777" w:rsidR="00947417" w:rsidRPr="00DC4E86" w:rsidRDefault="00947417" w:rsidP="00947417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14:paraId="5D76E367" w14:textId="2142FB70" w:rsidR="00947417" w:rsidRPr="00DC4E86" w:rsidRDefault="00947417" w:rsidP="00947417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*niepotrzebne skreślić</w:t>
            </w:r>
          </w:p>
          <w:p w14:paraId="17321303" w14:textId="77777777" w:rsidR="004F66B7" w:rsidRPr="00DC4E86" w:rsidRDefault="004F66B7" w:rsidP="004F66B7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62677" w14:textId="2F2D8CDB" w:rsidR="000B44EB" w:rsidRPr="00DC4E86" w:rsidRDefault="004F66B7" w:rsidP="004F66B7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b/>
              </w:rPr>
              <w:t>CZĘŚĆ NR 1</w:t>
            </w:r>
            <w:r w:rsidR="00947417" w:rsidRPr="00DC4E86">
              <w:rPr>
                <w:rFonts w:ascii="Arial" w:hAnsi="Arial" w:cs="Arial"/>
                <w:b/>
              </w:rPr>
              <w:t>*</w:t>
            </w:r>
          </w:p>
          <w:p w14:paraId="1A1E925A" w14:textId="77777777" w:rsidR="000B44EB" w:rsidRPr="00DC4E86" w:rsidRDefault="000B44EB" w:rsidP="00790C3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1488F" w14:textId="27705EB5" w:rsidR="000B44EB" w:rsidRPr="00DC4E86" w:rsidRDefault="000B44EB" w:rsidP="00790C3B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CEE0346" w14:textId="77777777" w:rsidR="00E36D98" w:rsidRPr="00DC4E86" w:rsidRDefault="00E36D98" w:rsidP="00790C3B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2F7765" w14:textId="77777777" w:rsidR="00320EE3" w:rsidRPr="00DC4E86" w:rsidRDefault="00320EE3" w:rsidP="00320EE3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320EE3" w:rsidRPr="007C78FF" w14:paraId="427EF594" w14:textId="77777777" w:rsidTr="004D65A3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1F04125E" w14:textId="77777777" w:rsidR="00320EE3" w:rsidRPr="00DC4E86" w:rsidRDefault="00320EE3" w:rsidP="00320EE3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A416E38" w14:textId="77777777" w:rsidR="00320EE3" w:rsidRPr="00DC4E86" w:rsidRDefault="00320EE3" w:rsidP="00320EE3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B2E64E3" w14:textId="16BE03F6" w:rsidR="00320EE3" w:rsidRPr="00DC4E86" w:rsidRDefault="00320EE3" w:rsidP="00320EE3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</w:t>
                  </w:r>
                  <w:r w:rsidR="004D65A3"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..</w:t>
                  </w: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………………….. złotych</w:t>
                  </w:r>
                </w:p>
                <w:p w14:paraId="7DE12CC1" w14:textId="7CBC6925" w:rsidR="00320EE3" w:rsidRPr="00DC4E86" w:rsidRDefault="00320EE3" w:rsidP="00320EE3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23BAA528" w14:textId="77777777" w:rsidR="005845DA" w:rsidRPr="00DC4E86" w:rsidRDefault="005845DA" w:rsidP="005845DA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1BA00636" w14:textId="77777777" w:rsidR="00320EE3" w:rsidRPr="00DC4E86" w:rsidRDefault="00320EE3" w:rsidP="00320EE3">
            <w:pPr>
              <w:spacing w:after="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AD8112" w14:textId="77777777" w:rsidR="00320EE3" w:rsidRPr="00DC4E86" w:rsidRDefault="00320EE3" w:rsidP="00320EE3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992"/>
              <w:gridCol w:w="1417"/>
              <w:gridCol w:w="1418"/>
              <w:gridCol w:w="851"/>
              <w:gridCol w:w="1417"/>
              <w:gridCol w:w="1843"/>
            </w:tblGrid>
            <w:tr w:rsidR="004D65A3" w:rsidRPr="007C78FF" w14:paraId="77DE8012" w14:textId="495BC2F5" w:rsidTr="008033F3">
              <w:tc>
                <w:tcPr>
                  <w:tcW w:w="1876" w:type="dxa"/>
                  <w:shd w:val="clear" w:color="auto" w:fill="D9D9D9"/>
                  <w:vAlign w:val="center"/>
                </w:tcPr>
                <w:p w14:paraId="7F60CA70" w14:textId="77777777" w:rsidR="004D65A3" w:rsidRPr="00DC4E86" w:rsidRDefault="004D65A3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 zamówienia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014D3C7C" w14:textId="77777777" w:rsidR="004D65A3" w:rsidRPr="00DC4E86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Ilość </w:t>
                  </w:r>
                </w:p>
                <w:p w14:paraId="3F431995" w14:textId="233AB26A" w:rsidR="004D65A3" w:rsidRPr="00DC4E86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proofErr w:type="spellStart"/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szt</w:t>
                  </w:r>
                  <w:proofErr w:type="spellEnd"/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0C393C61" w14:textId="66499E0A" w:rsidR="004D65A3" w:rsidRPr="00DC4E86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Cena jednostkowa netto [zł]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0ACE0126" w14:textId="77777777" w:rsidR="004D65A3" w:rsidRPr="00DC4E86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netto (PLN) (kol. II. x kol. III.)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1C0ED337" w14:textId="77777777" w:rsidR="004D65A3" w:rsidRPr="00DC4E86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Stawka </w:t>
                  </w:r>
                </w:p>
                <w:p w14:paraId="7FC9B899" w14:textId="77777777" w:rsidR="004D65A3" w:rsidRPr="00DC4E86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VAT</w:t>
                  </w:r>
                </w:p>
                <w:p w14:paraId="78BBBAB1" w14:textId="77777777" w:rsidR="004D65A3" w:rsidRPr="00DC4E86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506ADE6D" w14:textId="77777777" w:rsidR="004D65A3" w:rsidRPr="00DC4E86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Wartość brutto </w:t>
                  </w:r>
                </w:p>
                <w:p w14:paraId="2EE3E53F" w14:textId="10AEC02E" w:rsidR="004D65A3" w:rsidRPr="00DC4E86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(kol. IV. x kol. V)     + kol V.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14:paraId="605303DF" w14:textId="38288F66" w:rsidR="004D65A3" w:rsidRPr="00DC4E86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Producent i model oferowanego </w:t>
                  </w:r>
                  <w:r w:rsidR="00563369"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Przedmiotu zamówienia</w:t>
                  </w:r>
                  <w:r w:rsidRPr="00DC4E86">
                    <w:rPr>
                      <w:rStyle w:val="Odwoanieprzypisudolnego"/>
                      <w:rFonts w:ascii="Arial" w:hAnsi="Arial" w:cs="Arial"/>
                      <w:b/>
                      <w:sz w:val="18"/>
                      <w:szCs w:val="18"/>
                    </w:rPr>
                    <w:footnoteReference w:id="1"/>
                  </w:r>
                </w:p>
              </w:tc>
            </w:tr>
            <w:tr w:rsidR="004D65A3" w:rsidRPr="007C78FF" w14:paraId="1B5DE4E1" w14:textId="6BC87E2A" w:rsidTr="008033F3">
              <w:tc>
                <w:tcPr>
                  <w:tcW w:w="187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DE418BE" w14:textId="77777777" w:rsidR="004D65A3" w:rsidRPr="00DC4E86" w:rsidRDefault="004D65A3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22960193" w14:textId="77777777" w:rsidR="004D65A3" w:rsidRPr="00DC4E86" w:rsidRDefault="004D65A3" w:rsidP="00320EE3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II.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6FC721FE" w14:textId="77777777" w:rsidR="004D65A3" w:rsidRPr="00DC4E86" w:rsidRDefault="004D65A3" w:rsidP="00320EE3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III.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456FF2F3" w14:textId="77777777" w:rsidR="004D65A3" w:rsidRPr="00DC4E86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IV.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72C840D8" w14:textId="77777777" w:rsidR="004D65A3" w:rsidRPr="00DC4E86" w:rsidRDefault="004D65A3" w:rsidP="00320EE3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6E325118" w14:textId="246B9E3F" w:rsidR="004D65A3" w:rsidRPr="00DC4E86" w:rsidRDefault="004D65A3" w:rsidP="00320EE3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VI.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14:paraId="059D10A4" w14:textId="38CE14E8" w:rsidR="004D65A3" w:rsidRPr="00DC4E86" w:rsidRDefault="004D65A3" w:rsidP="00320EE3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VII.</w:t>
                  </w:r>
                </w:p>
              </w:tc>
            </w:tr>
            <w:tr w:rsidR="004D65A3" w:rsidRPr="007C78FF" w14:paraId="51B44124" w14:textId="75940EF5" w:rsidTr="008033F3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7C225996" w14:textId="19F34E6C" w:rsidR="004D65A3" w:rsidRPr="005773B2" w:rsidRDefault="005773B2" w:rsidP="005773B2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773B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Zestaw interaktywny projektor z tablicą ceramiczną</w:t>
                  </w:r>
                </w:p>
              </w:tc>
              <w:tc>
                <w:tcPr>
                  <w:tcW w:w="992" w:type="dxa"/>
                  <w:vAlign w:val="center"/>
                </w:tcPr>
                <w:p w14:paraId="4CD3C521" w14:textId="4B039DC1" w:rsidR="004D65A3" w:rsidRPr="00DC4E86" w:rsidRDefault="00563369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33E63B8" w14:textId="77777777" w:rsidR="004D65A3" w:rsidRPr="00DC4E86" w:rsidRDefault="004D65A3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B8476CA" w14:textId="77777777" w:rsidR="004D65A3" w:rsidRPr="00DC4E86" w:rsidRDefault="004D65A3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3CE016A" w14:textId="77777777" w:rsidR="004D65A3" w:rsidRPr="00DC4E86" w:rsidRDefault="004D65A3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0719D81" w14:textId="77777777" w:rsidR="004D65A3" w:rsidRPr="00DC4E86" w:rsidRDefault="004D65A3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5498064A" w14:textId="77777777" w:rsidR="004D65A3" w:rsidRPr="00DC4E86" w:rsidRDefault="004D65A3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48FD680" w14:textId="77777777" w:rsidR="004D65A3" w:rsidRPr="00DC4E86" w:rsidRDefault="004D65A3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C0ED3B9" w14:textId="5C9BE9F0" w:rsidR="004D65A3" w:rsidRPr="00DC4E86" w:rsidRDefault="004D65A3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5773B2" w:rsidRPr="007C78FF" w14:paraId="09FC3AD2" w14:textId="77777777" w:rsidTr="008033F3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5B0F8F98" w14:textId="78E2E93F" w:rsidR="005773B2" w:rsidRPr="008033F3" w:rsidRDefault="008033F3" w:rsidP="005773B2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33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Laserowa drukarka kolorowa</w:t>
                  </w:r>
                </w:p>
              </w:tc>
              <w:tc>
                <w:tcPr>
                  <w:tcW w:w="992" w:type="dxa"/>
                  <w:vAlign w:val="center"/>
                </w:tcPr>
                <w:p w14:paraId="7F04A643" w14:textId="227B5613" w:rsidR="005773B2" w:rsidRPr="00DC4E86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06B55B1" w14:textId="77777777" w:rsidR="005773B2" w:rsidRPr="00DC4E86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0C36328" w14:textId="77777777" w:rsidR="005773B2" w:rsidRPr="00DC4E86" w:rsidRDefault="005773B2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2BFD91C" w14:textId="77777777" w:rsidR="005773B2" w:rsidRPr="00DC4E86" w:rsidRDefault="005773B2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4F8F05F" w14:textId="77777777" w:rsidR="005773B2" w:rsidRPr="00DC4E86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D2A473F" w14:textId="2D785ED2" w:rsidR="005773B2" w:rsidRPr="00DC4E86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5773B2" w:rsidRPr="007C78FF" w14:paraId="50D9C344" w14:textId="77777777" w:rsidTr="008033F3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2D530E2C" w14:textId="06925860" w:rsidR="005773B2" w:rsidRPr="005773B2" w:rsidRDefault="005773B2" w:rsidP="005773B2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773B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Notebook z systemem operacyjnym i pakietem oprogramowania biurowego 15,6”</w:t>
                  </w:r>
                </w:p>
              </w:tc>
              <w:tc>
                <w:tcPr>
                  <w:tcW w:w="992" w:type="dxa"/>
                  <w:vAlign w:val="center"/>
                </w:tcPr>
                <w:p w14:paraId="66538B6B" w14:textId="70A1EA72" w:rsidR="005773B2" w:rsidRPr="00DC4E86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E18751E" w14:textId="77777777" w:rsidR="005773B2" w:rsidRPr="00DC4E86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B51D34A" w14:textId="77777777" w:rsidR="005773B2" w:rsidRPr="00DC4E86" w:rsidRDefault="005773B2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D23C475" w14:textId="77777777" w:rsidR="005773B2" w:rsidRPr="00DC4E86" w:rsidRDefault="005773B2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03478AC" w14:textId="77777777" w:rsidR="005773B2" w:rsidRPr="00DC4E86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80632DA" w14:textId="7DDA5EA6" w:rsidR="005773B2" w:rsidRPr="00DC4E86" w:rsidRDefault="005773B2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8033F3" w:rsidRPr="007C78FF" w14:paraId="380E9B97" w14:textId="77777777" w:rsidTr="008033F3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3CF20D1C" w14:textId="27541F46" w:rsidR="008033F3" w:rsidRPr="008033F3" w:rsidRDefault="008033F3" w:rsidP="005773B2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033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Rzutnik (Projektor)</w:t>
                  </w:r>
                </w:p>
              </w:tc>
              <w:tc>
                <w:tcPr>
                  <w:tcW w:w="992" w:type="dxa"/>
                  <w:vAlign w:val="center"/>
                </w:tcPr>
                <w:p w14:paraId="2CEDB86D" w14:textId="4556E002" w:rsidR="008033F3" w:rsidRDefault="008033F3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6C8EB7D" w14:textId="77777777" w:rsidR="008033F3" w:rsidRPr="00DC4E86" w:rsidRDefault="008033F3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4FEF599" w14:textId="77777777" w:rsidR="008033F3" w:rsidRPr="00DC4E86" w:rsidRDefault="008033F3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420CA98" w14:textId="77777777" w:rsidR="008033F3" w:rsidRPr="00DC4E86" w:rsidRDefault="008033F3" w:rsidP="00320EE3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9090529" w14:textId="77777777" w:rsidR="008033F3" w:rsidRPr="00DC4E86" w:rsidRDefault="008033F3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A17A480" w14:textId="37851408" w:rsidR="008033F3" w:rsidRPr="00DC4E86" w:rsidRDefault="00620EB8" w:rsidP="00320EE3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</w:tbl>
          <w:p w14:paraId="1F36D659" w14:textId="77777777" w:rsidR="00E36D98" w:rsidRPr="00DC4E86" w:rsidRDefault="00E36D98" w:rsidP="00E36D98">
            <w:p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F4AF1E" w14:textId="77777777" w:rsidR="005845DA" w:rsidRPr="007C78FF" w:rsidRDefault="005845DA" w:rsidP="005845DA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UWAGA: </w:t>
            </w:r>
          </w:p>
          <w:p w14:paraId="47DE15D6" w14:textId="24DFC26B" w:rsidR="005845DA" w:rsidRPr="007C78FF" w:rsidRDefault="005845DA" w:rsidP="007E227B">
            <w:pPr>
              <w:pStyle w:val="Default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Wykonawca zobowiązany jest wskazać w kolumnie VII powyższej tabeli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nazwę producenta i nazwę modelu oferowanego </w:t>
            </w:r>
            <w:r w:rsidR="00563369"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Przedmiotu zamówienia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która musi być zgodna (tożsama) z informacjami podanymi przez Wykonawcę w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Specyfikacji zaoferowanego </w:t>
            </w:r>
            <w:r w:rsidR="00563369"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rzedmiotu zamówienia dla części nr 1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, stanowiącej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Załącznik nr </w:t>
            </w:r>
            <w:r w:rsidR="007E227B" w:rsidRPr="007C78FF">
              <w:rPr>
                <w:rFonts w:ascii="Arial" w:hAnsi="Arial" w:cs="Arial"/>
                <w:b/>
                <w:bCs/>
                <w:sz w:val="20"/>
                <w:szCs w:val="20"/>
              </w:rPr>
              <w:t>2A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. W przypadku niewpisania nazwy producenta i modelu oferowanego </w:t>
            </w:r>
            <w:r w:rsidR="00563369" w:rsidRPr="007C78FF">
              <w:rPr>
                <w:rFonts w:ascii="Arial" w:hAnsi="Arial" w:cs="Arial"/>
                <w:sz w:val="20"/>
                <w:szCs w:val="20"/>
              </w:rPr>
              <w:t>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w tabeli lub wystąpieniu rozbieżności co do informacji podanych przez Wykonawcę w </w:t>
            </w:r>
            <w:r w:rsidR="00563369" w:rsidRPr="007C78FF">
              <w:rPr>
                <w:rFonts w:ascii="Arial" w:hAnsi="Arial" w:cs="Arial"/>
                <w:sz w:val="20"/>
                <w:szCs w:val="20"/>
              </w:rPr>
              <w:t>F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ormularzu </w:t>
            </w:r>
            <w:r w:rsidR="00563369" w:rsidRPr="007C78FF">
              <w:rPr>
                <w:rFonts w:ascii="Arial" w:hAnsi="Arial" w:cs="Arial"/>
                <w:sz w:val="20"/>
                <w:szCs w:val="20"/>
              </w:rPr>
              <w:t>O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fertowym oraz informacji podanych przez Wykonawcę w Specyfikacji zaoferowanego </w:t>
            </w:r>
            <w:r w:rsidR="00563369" w:rsidRPr="007C78FF">
              <w:rPr>
                <w:rFonts w:ascii="Arial" w:hAnsi="Arial" w:cs="Arial"/>
                <w:sz w:val="20"/>
                <w:szCs w:val="20"/>
              </w:rPr>
              <w:t>P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rzedmiotu zamówienia dla części nr 1, oferta Wykonawcy zostanie uznana za niezgodną z warunkami zamówienia i odrzucona na podstawie art. 226 ust. 1 pkt 5 ustawy 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A673C7" w14:textId="77777777" w:rsidR="005845DA" w:rsidRPr="007C78FF" w:rsidRDefault="005845DA" w:rsidP="005845D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E4681B" w14:textId="77777777" w:rsidR="005845DA" w:rsidRPr="007C78FF" w:rsidRDefault="005845DA" w:rsidP="005845DA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14:paraId="627AC3E6" w14:textId="12638078" w:rsidR="005845DA" w:rsidRPr="007C78FF" w:rsidRDefault="005845DA" w:rsidP="005845DA">
            <w:pPr>
              <w:pStyle w:val="Default"/>
              <w:numPr>
                <w:ilvl w:val="0"/>
                <w:numId w:val="3"/>
              </w:numPr>
              <w:ind w:left="322" w:hanging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 DOT. CZĘŚCI 1 ZAMÓWIENIA: </w:t>
            </w:r>
          </w:p>
          <w:p w14:paraId="61041CE5" w14:textId="2DF8822B" w:rsidR="005845DA" w:rsidRPr="007C78FF" w:rsidRDefault="005845DA" w:rsidP="005845D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4AE94B" w14:textId="5C33E59A" w:rsidR="005458D4" w:rsidRPr="007C78FF" w:rsidRDefault="005458D4" w:rsidP="005458D4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dostawy”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1EE4BB6A" w14:textId="5D892952" w:rsidR="005458D4" w:rsidRPr="007C78FF" w:rsidRDefault="005458D4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zrealizujemy Przedmiot zamówienia w terminie </w:t>
            </w:r>
            <w:r w:rsidR="008033F3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dni kalendarzowych </w:t>
            </w:r>
            <w:r w:rsidRPr="007C78FF">
              <w:rPr>
                <w:rFonts w:ascii="Arial" w:hAnsi="Arial" w:cs="Arial"/>
                <w:sz w:val="20"/>
                <w:szCs w:val="20"/>
              </w:rPr>
              <w:t>od dnia zawarcia umowy;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7F68AD4" w14:textId="1E8A282A" w:rsidR="005458D4" w:rsidRPr="007C78FF" w:rsidRDefault="005458D4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zrealizujemy Przedmiot zamówienia w terminie </w:t>
            </w:r>
            <w:r w:rsidR="008033F3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dni kalendarzowych 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od dnia zawarcia umowy; </w:t>
            </w:r>
          </w:p>
          <w:p w14:paraId="14094635" w14:textId="77777777" w:rsidR="005458D4" w:rsidRPr="00DC4E86" w:rsidRDefault="005458D4" w:rsidP="00545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39F899" w14:textId="3D98F628" w:rsidR="005458D4" w:rsidRPr="007C78FF" w:rsidRDefault="005458D4" w:rsidP="0026069D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78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Wykonawca zaznacza (np. poprzez skreślenie kratki, lub wpisanie w kratkę „krzyżyka”), który termin </w:t>
            </w:r>
            <w:r w:rsidR="0026069D" w:rsidRPr="007C78FF">
              <w:rPr>
                <w:rFonts w:ascii="Arial" w:hAnsi="Arial" w:cs="Arial"/>
                <w:b/>
                <w:i/>
                <w:sz w:val="20"/>
                <w:szCs w:val="20"/>
              </w:rPr>
              <w:t>realizacji Przedmiotu zamówienia oferuje</w:t>
            </w:r>
            <w:r w:rsidRPr="007C78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Przy czym, gdy żadna opcja/kratka nie zostanie zakreślona/skreślona lub zostaną zakreślone/skreślone dwie lub więcej opcje/kratki, Zamawiający przyjmuje, iż Wykonawca oferuje </w:t>
            </w:r>
            <w:r w:rsidR="0026069D" w:rsidRPr="007C78FF">
              <w:rPr>
                <w:rFonts w:ascii="Arial" w:hAnsi="Arial" w:cs="Arial"/>
                <w:b/>
                <w:i/>
                <w:sz w:val="20"/>
                <w:szCs w:val="20"/>
              </w:rPr>
              <w:t>maksymalny</w:t>
            </w:r>
            <w:r w:rsidRPr="007C78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/wymagany </w:t>
            </w:r>
            <w:r w:rsidR="0026069D" w:rsidRPr="007C78FF">
              <w:rPr>
                <w:rFonts w:ascii="Arial" w:hAnsi="Arial" w:cs="Arial"/>
                <w:b/>
                <w:i/>
                <w:sz w:val="20"/>
                <w:szCs w:val="20"/>
              </w:rPr>
              <w:t>termin realizacji Przedmiotu zamówienia</w:t>
            </w:r>
            <w:r w:rsidRPr="007C78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tj. </w:t>
            </w:r>
            <w:r w:rsidR="008033F3">
              <w:rPr>
                <w:rFonts w:ascii="Arial" w:hAnsi="Arial" w:cs="Arial"/>
                <w:b/>
                <w:i/>
                <w:sz w:val="20"/>
                <w:szCs w:val="20"/>
              </w:rPr>
              <w:t>30</w:t>
            </w:r>
            <w:r w:rsidR="0026069D" w:rsidRPr="007C78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dni kalendarzowych</w:t>
            </w:r>
            <w:r w:rsidRPr="007C78FF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008C8B01" w14:textId="77777777" w:rsidR="0026069D" w:rsidRPr="007C78FF" w:rsidRDefault="0026069D" w:rsidP="0026069D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419F6FF7" w14:textId="6ADE74B2" w:rsidR="00A07CF0" w:rsidRPr="007C78FF" w:rsidRDefault="005845DA" w:rsidP="00A07CF0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lastRenderedPageBreak/>
              <w:t>Do kryterium „Okres gwaranc</w:t>
            </w:r>
            <w:r w:rsidRPr="005773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ji</w:t>
            </w:r>
            <w:r w:rsidR="005773B2" w:rsidRPr="005773B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5773B2" w:rsidRPr="005773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zestawu interaktywnego</w:t>
            </w:r>
            <w:r w:rsidR="005901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</w:t>
            </w:r>
            <w:proofErr w:type="spellStart"/>
            <w:r w:rsidR="005901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Projektor+Tablica</w:t>
            </w:r>
            <w:proofErr w:type="spellEnd"/>
            <w:r w:rsidR="005901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="0026069D"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3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0135E825" w14:textId="08A2448C" w:rsidR="00A07CF0" w:rsidRPr="007C78FF" w:rsidRDefault="00A07CF0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 w:rsidR="005773B2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</w:t>
            </w:r>
            <w:r w:rsidR="005773B2">
              <w:rPr>
                <w:rFonts w:ascii="Arial" w:hAnsi="Arial" w:cs="Arial"/>
                <w:b/>
                <w:bCs/>
                <w:sz w:val="20"/>
                <w:szCs w:val="20"/>
              </w:rPr>
              <w:t>ące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6069D"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="0026069D" w:rsidRPr="007C78F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0C32B5" w14:textId="4D43F271" w:rsidR="005845DA" w:rsidRPr="007C78FF" w:rsidRDefault="0026069D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 w:rsidR="005773B2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miesięcy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="00A07CF0"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289A85" w14:textId="0BA8CA4F" w:rsidR="00A07CF0" w:rsidRPr="007C78FF" w:rsidRDefault="0026069D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 w:rsidR="005773B2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miesięcy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B82FAB" w14:textId="73098EC1" w:rsidR="005845DA" w:rsidRPr="00DC4E86" w:rsidRDefault="005845DA" w:rsidP="00A07C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B7D79C" w14:textId="6DAAFCDF" w:rsidR="00320EE3" w:rsidRPr="00DC4E86" w:rsidRDefault="00320EE3" w:rsidP="0026069D">
            <w:pPr>
              <w:ind w:left="606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Wykonawca zaznacza (np. poprzez skreślenie kratki, lub wpisanie w kratkę „krzyżyka”), który termin gwarancji oferuje. Przy czym, gdy żadna opcja/kratka nie zostanie zakreślona/skreślona lub zostaną zakreślone/skreślone dwie lub więcej opcje/kratki, Zamawiający przyjmuje, iż Wykonawca oferuje minimalny/wymagany w SWZ okres, tj. </w:t>
            </w:r>
            <w:r w:rsidR="005773B2">
              <w:rPr>
                <w:rFonts w:ascii="Arial" w:hAnsi="Arial" w:cs="Arial"/>
                <w:b/>
                <w:i/>
                <w:sz w:val="20"/>
                <w:szCs w:val="20"/>
              </w:rPr>
              <w:t>24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miesi</w:t>
            </w:r>
            <w:r w:rsidR="005773B2">
              <w:rPr>
                <w:rFonts w:ascii="Arial" w:hAnsi="Arial" w:cs="Arial"/>
                <w:b/>
                <w:i/>
                <w:sz w:val="20"/>
                <w:szCs w:val="20"/>
              </w:rPr>
              <w:t>ące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  <w:p w14:paraId="62D766D1" w14:textId="53B3ED06" w:rsidR="00320EE3" w:rsidRDefault="00320EE3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FA43E6E" w14:textId="6B219DF6" w:rsidR="005773B2" w:rsidRPr="007C78FF" w:rsidRDefault="005773B2" w:rsidP="005773B2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Do kryterium „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Ocena ilości złączy USB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w Notebook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4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3AFBF7AD" w14:textId="5A53599E" w:rsidR="005773B2" w:rsidRPr="007C78FF" w:rsidRDefault="005773B2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Przedmiot zamówienia z minimalną wymaganą ilością złączy USB, tj. wyposażenie notebooka w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>wbudowane 2 gniazda USB, w tym minimum jedno gniazdo USB typ A wersja 3.</w:t>
            </w:r>
            <w:r w:rsidR="008033F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wyższa); </w:t>
            </w:r>
          </w:p>
          <w:p w14:paraId="6F596908" w14:textId="48F23180" w:rsidR="005773B2" w:rsidRPr="007C78FF" w:rsidRDefault="005773B2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Przedmiot zamówienia wyposażony w 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wbudowane 3 gniazda USB, w tym minimum </w:t>
            </w:r>
            <w:r w:rsidR="008033F3">
              <w:rPr>
                <w:rFonts w:ascii="Arial" w:hAnsi="Arial" w:cs="Arial"/>
                <w:b/>
                <w:bCs/>
                <w:sz w:val="20"/>
                <w:szCs w:val="20"/>
              </w:rPr>
              <w:t>dwa gniazda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USB typ A wersja 3.</w:t>
            </w:r>
            <w:r w:rsidR="008033F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wyższa);</w:t>
            </w:r>
          </w:p>
          <w:p w14:paraId="541F5928" w14:textId="77777777" w:rsidR="005773B2" w:rsidRPr="00DC4E86" w:rsidRDefault="005773B2" w:rsidP="00577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C3A1B" w14:textId="5BBACB56" w:rsidR="005773B2" w:rsidRPr="00DC4E86" w:rsidRDefault="005773B2" w:rsidP="005773B2">
            <w:pPr>
              <w:ind w:lef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</w:t>
            </w: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>Jeżeli Wykonawca w Formularzu Ofertowym nie zaznaczy żadnej z ww. opcji lub zaznaczy obie, Zamawiający przyjmie, że Wykonawca oferuje minimalną wymaganą ilość złączy USB, tj. wyposażenie Przedmiotu zamówienia w wbudowane 2 gniazda USB, w tym minimum jedno gniazdo USB typ A wersja 3.</w:t>
            </w:r>
            <w:r w:rsidR="008033F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 i przyzna 0 punktów w przedmiotowym kryterium.</w:t>
            </w:r>
          </w:p>
          <w:p w14:paraId="3898DC51" w14:textId="77777777" w:rsidR="005773B2" w:rsidRPr="00DC4E86" w:rsidRDefault="005773B2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F4849B7" w14:textId="1172572C" w:rsidR="005774CA" w:rsidRPr="00DC4E86" w:rsidRDefault="00320EE3" w:rsidP="00D16226">
            <w:pPr>
              <w:tabs>
                <w:tab w:val="left" w:pos="1080"/>
              </w:tabs>
              <w:ind w:left="18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/>
            </w:r>
            <w:r w:rsidRPr="00DC4E86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000000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DC4E86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 w:rsidRPr="00DC4E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6226" w:rsidRPr="007C78FF" w14:paraId="7EDB36FD" w14:textId="77777777" w:rsidTr="004D65A3">
        <w:trPr>
          <w:trHeight w:val="555"/>
        </w:trPr>
        <w:tc>
          <w:tcPr>
            <w:tcW w:w="10207" w:type="dxa"/>
          </w:tcPr>
          <w:p w14:paraId="3AD9966D" w14:textId="77777777" w:rsidR="00D16226" w:rsidRPr="00DC4E86" w:rsidRDefault="00D16226">
            <w:pPr>
              <w:numPr>
                <w:ilvl w:val="0"/>
                <w:numId w:val="50"/>
              </w:numPr>
              <w:ind w:left="322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ŁĄCZNA CENA OFERTOWA NA: </w:t>
            </w:r>
          </w:p>
          <w:p w14:paraId="486C99A8" w14:textId="77777777" w:rsidR="00D16226" w:rsidRPr="00DC4E86" w:rsidRDefault="00D16226" w:rsidP="00D16226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14:paraId="094F9581" w14:textId="77777777" w:rsidR="00D16226" w:rsidRPr="00DC4E86" w:rsidRDefault="00D16226" w:rsidP="00D16226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*niepotrzebne skreślić</w:t>
            </w:r>
          </w:p>
          <w:p w14:paraId="4D2736AD" w14:textId="77777777" w:rsidR="00D16226" w:rsidRPr="00DC4E86" w:rsidRDefault="00D16226" w:rsidP="00D16226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96941" w14:textId="11679165" w:rsidR="00D16226" w:rsidRPr="00DC4E86" w:rsidRDefault="00D16226" w:rsidP="00D16226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b/>
              </w:rPr>
              <w:t xml:space="preserve">CZĘŚĆ NR </w:t>
            </w:r>
            <w:r w:rsidR="00620EB8">
              <w:rPr>
                <w:rFonts w:ascii="Arial" w:hAnsi="Arial" w:cs="Arial"/>
                <w:b/>
              </w:rPr>
              <w:t>2</w:t>
            </w:r>
            <w:r w:rsidRPr="00DC4E86">
              <w:rPr>
                <w:rFonts w:ascii="Arial" w:hAnsi="Arial" w:cs="Arial"/>
                <w:b/>
              </w:rPr>
              <w:t>*</w:t>
            </w:r>
          </w:p>
          <w:p w14:paraId="0AF7DDB9" w14:textId="77777777" w:rsidR="00D16226" w:rsidRPr="00DC4E86" w:rsidRDefault="00D16226" w:rsidP="00D1622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1C677" w14:textId="77777777" w:rsidR="00D16226" w:rsidRPr="00DC4E86" w:rsidRDefault="00D16226" w:rsidP="00D16226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7927AF46" w14:textId="77777777" w:rsidR="00D16226" w:rsidRPr="00DC4E86" w:rsidRDefault="00D16226" w:rsidP="00D16226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7C0DCA" w14:textId="77777777" w:rsidR="00D16226" w:rsidRPr="00DC4E86" w:rsidRDefault="00D16226" w:rsidP="00D16226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16226" w:rsidRPr="007C78FF" w14:paraId="2AB4A23B" w14:textId="77777777" w:rsidTr="00035031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6C29AD83" w14:textId="77777777" w:rsidR="00D16226" w:rsidRPr="00DC4E86" w:rsidRDefault="00D16226" w:rsidP="00D16226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15F25E1A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E10B808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3270C14E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(należy wpisać łączną kwotę wskazaną w kolumnie VI Tabeli poniżej)</w:t>
                  </w:r>
                </w:p>
              </w:tc>
            </w:tr>
          </w:tbl>
          <w:p w14:paraId="6EC0838D" w14:textId="77777777" w:rsidR="00D16226" w:rsidRPr="00DC4E86" w:rsidRDefault="00D16226" w:rsidP="00D16226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6A83BB6B" w14:textId="77777777" w:rsidR="00D16226" w:rsidRPr="00DC4E86" w:rsidRDefault="00D16226" w:rsidP="00D16226">
            <w:pPr>
              <w:spacing w:after="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9FA2C" w14:textId="77777777" w:rsidR="00D16226" w:rsidRPr="00DC4E86" w:rsidRDefault="00D16226" w:rsidP="00D16226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992"/>
              <w:gridCol w:w="1417"/>
              <w:gridCol w:w="1418"/>
              <w:gridCol w:w="851"/>
              <w:gridCol w:w="1417"/>
              <w:gridCol w:w="2126"/>
            </w:tblGrid>
            <w:tr w:rsidR="00D16226" w:rsidRPr="007C78FF" w14:paraId="39AB846E" w14:textId="77777777" w:rsidTr="00035031">
              <w:tc>
                <w:tcPr>
                  <w:tcW w:w="1735" w:type="dxa"/>
                  <w:shd w:val="clear" w:color="auto" w:fill="D9D9D9"/>
                  <w:vAlign w:val="center"/>
                </w:tcPr>
                <w:p w14:paraId="2BBF3EF4" w14:textId="77777777" w:rsidR="00D16226" w:rsidRPr="00DC4E86" w:rsidRDefault="00D16226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 zamówienia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62DEEFBB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Ilość </w:t>
                  </w:r>
                </w:p>
                <w:p w14:paraId="1D9FB1A7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proofErr w:type="spellStart"/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szt</w:t>
                  </w:r>
                  <w:proofErr w:type="spellEnd"/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126F098B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Cena jednostkowa netto [zł]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48CDE3F9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netto (PLN) (kol. II. x kol. III.)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1DAFB66E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Stawka </w:t>
                  </w:r>
                </w:p>
                <w:p w14:paraId="78F64DCF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VAT</w:t>
                  </w:r>
                </w:p>
                <w:p w14:paraId="1C13F2B7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44531B57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Wartość brutto </w:t>
                  </w:r>
                </w:p>
                <w:p w14:paraId="434CAFAC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(kol. IV. x kol. V)     + kol V.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14:paraId="6FFC35DE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Producent i model oferowanego Przedmiotu zamówienia</w:t>
                  </w:r>
                  <w:r w:rsidRPr="00DC4E86">
                    <w:rPr>
                      <w:rStyle w:val="Odwoanieprzypisudolnego"/>
                      <w:rFonts w:ascii="Arial" w:hAnsi="Arial" w:cs="Arial"/>
                      <w:b/>
                      <w:sz w:val="18"/>
                      <w:szCs w:val="18"/>
                    </w:rPr>
                    <w:footnoteReference w:id="2"/>
                  </w:r>
                </w:p>
              </w:tc>
            </w:tr>
            <w:tr w:rsidR="00D16226" w:rsidRPr="007C78FF" w14:paraId="0BBED45F" w14:textId="77777777" w:rsidTr="00035031">
              <w:tc>
                <w:tcPr>
                  <w:tcW w:w="173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04043054" w14:textId="77777777" w:rsidR="00D16226" w:rsidRPr="00DC4E86" w:rsidRDefault="00D16226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2FBEBB1E" w14:textId="77777777" w:rsidR="00D16226" w:rsidRPr="00DC4E86" w:rsidRDefault="00D16226" w:rsidP="00D16226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II.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431D3501" w14:textId="77777777" w:rsidR="00D16226" w:rsidRPr="00DC4E86" w:rsidRDefault="00D16226" w:rsidP="00D16226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III.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52874FAA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IV.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2C08009B" w14:textId="77777777" w:rsidR="00D16226" w:rsidRPr="00DC4E86" w:rsidRDefault="00D16226" w:rsidP="00D16226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4A0BF79A" w14:textId="77777777" w:rsidR="00D16226" w:rsidRPr="00DC4E86" w:rsidRDefault="00D16226" w:rsidP="00D16226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VI.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14:paraId="482698C0" w14:textId="77777777" w:rsidR="00D16226" w:rsidRPr="00DC4E86" w:rsidRDefault="00D16226" w:rsidP="00D16226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VII.</w:t>
                  </w:r>
                </w:p>
              </w:tc>
            </w:tr>
            <w:tr w:rsidR="00D16226" w:rsidRPr="007C78FF" w14:paraId="31961995" w14:textId="77777777" w:rsidTr="002A474B">
              <w:trPr>
                <w:trHeight w:val="844"/>
              </w:trPr>
              <w:tc>
                <w:tcPr>
                  <w:tcW w:w="1735" w:type="dxa"/>
                  <w:shd w:val="pct12" w:color="auto" w:fill="auto"/>
                  <w:vAlign w:val="center"/>
                </w:tcPr>
                <w:p w14:paraId="32E5F317" w14:textId="656AE2D2" w:rsidR="00D16226" w:rsidRPr="002A474B" w:rsidRDefault="002A474B" w:rsidP="002A474B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474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Kserokopiarka/ Urządzenie wielofunkcyjne A3</w:t>
                  </w:r>
                </w:p>
              </w:tc>
              <w:tc>
                <w:tcPr>
                  <w:tcW w:w="992" w:type="dxa"/>
                  <w:vAlign w:val="center"/>
                </w:tcPr>
                <w:p w14:paraId="3AAB8422" w14:textId="77777777" w:rsidR="00D16226" w:rsidRPr="00DC4E86" w:rsidRDefault="00D16226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0F8F0D4" w14:textId="77777777" w:rsidR="00D16226" w:rsidRPr="00DC4E86" w:rsidRDefault="00D16226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93BE51C" w14:textId="77777777" w:rsidR="00D16226" w:rsidRPr="00DC4E86" w:rsidRDefault="00D16226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9D132D3" w14:textId="77777777" w:rsidR="00D16226" w:rsidRPr="00DC4E86" w:rsidRDefault="00D16226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9977F5B" w14:textId="77777777" w:rsidR="00D16226" w:rsidRPr="00DC4E86" w:rsidRDefault="00D16226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820E8F7" w14:textId="77777777" w:rsidR="00D16226" w:rsidRPr="00DC4E86" w:rsidRDefault="00D16226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2A474B" w:rsidRPr="007C78FF" w14:paraId="4D0A553E" w14:textId="77777777" w:rsidTr="002A474B">
              <w:trPr>
                <w:trHeight w:val="844"/>
              </w:trPr>
              <w:tc>
                <w:tcPr>
                  <w:tcW w:w="1735" w:type="dxa"/>
                  <w:shd w:val="pct12" w:color="auto" w:fill="auto"/>
                  <w:vAlign w:val="center"/>
                </w:tcPr>
                <w:p w14:paraId="1E353AA6" w14:textId="05C40C99" w:rsidR="002A474B" w:rsidRPr="00620EB8" w:rsidRDefault="00620EB8" w:rsidP="002A474B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20E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lastRenderedPageBreak/>
                    <w:t>Laserowa drukarka kolorowa</w:t>
                  </w:r>
                </w:p>
              </w:tc>
              <w:tc>
                <w:tcPr>
                  <w:tcW w:w="992" w:type="dxa"/>
                  <w:vAlign w:val="center"/>
                </w:tcPr>
                <w:p w14:paraId="7B17A840" w14:textId="17A093D8" w:rsidR="002A474B" w:rsidRPr="00DC4E86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59E970F" w14:textId="77777777" w:rsidR="002A474B" w:rsidRPr="00DC4E86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016055F" w14:textId="77777777" w:rsidR="002A474B" w:rsidRPr="00DC4E86" w:rsidRDefault="002A474B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7D8EF12" w14:textId="77777777" w:rsidR="002A474B" w:rsidRPr="00DC4E86" w:rsidRDefault="002A474B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8584C0C" w14:textId="77777777" w:rsidR="002A474B" w:rsidRPr="00DC4E86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E6A3F46" w14:textId="78EF5771" w:rsidR="002A474B" w:rsidRPr="00DC4E86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2A474B" w:rsidRPr="007C78FF" w14:paraId="6F8A0229" w14:textId="77777777" w:rsidTr="002A474B">
              <w:trPr>
                <w:trHeight w:val="844"/>
              </w:trPr>
              <w:tc>
                <w:tcPr>
                  <w:tcW w:w="1735" w:type="dxa"/>
                  <w:shd w:val="pct12" w:color="auto" w:fill="auto"/>
                  <w:vAlign w:val="center"/>
                </w:tcPr>
                <w:p w14:paraId="2D5375F6" w14:textId="0BB0EF7D" w:rsidR="002A474B" w:rsidRPr="00620EB8" w:rsidRDefault="002A474B" w:rsidP="002A474B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20E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Notebook z systemem operacyjnym i pakietem oprogramowania biurowego 15,6”</w:t>
                  </w:r>
                </w:p>
              </w:tc>
              <w:tc>
                <w:tcPr>
                  <w:tcW w:w="992" w:type="dxa"/>
                  <w:vAlign w:val="center"/>
                </w:tcPr>
                <w:p w14:paraId="75E1314F" w14:textId="06548A55" w:rsidR="002A474B" w:rsidRPr="00DC4E86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B2DA6D3" w14:textId="77777777" w:rsidR="002A474B" w:rsidRPr="00DC4E86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165C1B3" w14:textId="77777777" w:rsidR="002A474B" w:rsidRPr="00DC4E86" w:rsidRDefault="002A474B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7C4A9B9" w14:textId="77777777" w:rsidR="002A474B" w:rsidRPr="00DC4E86" w:rsidRDefault="002A474B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EAFF2CE" w14:textId="77777777" w:rsidR="002A474B" w:rsidRPr="00DC4E86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F028A8D" w14:textId="10FA77C0" w:rsidR="002A474B" w:rsidRPr="00DC4E86" w:rsidRDefault="002A474B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620EB8" w:rsidRPr="007C78FF" w14:paraId="5212ABCA" w14:textId="77777777" w:rsidTr="002A474B">
              <w:trPr>
                <w:trHeight w:val="844"/>
              </w:trPr>
              <w:tc>
                <w:tcPr>
                  <w:tcW w:w="1735" w:type="dxa"/>
                  <w:shd w:val="pct12" w:color="auto" w:fill="auto"/>
                  <w:vAlign w:val="center"/>
                </w:tcPr>
                <w:p w14:paraId="1CFC6BB6" w14:textId="7867CDF5" w:rsidR="00620EB8" w:rsidRPr="00620EB8" w:rsidRDefault="00620EB8" w:rsidP="002A474B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20E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Rzutnik (Projektor)</w:t>
                  </w:r>
                </w:p>
              </w:tc>
              <w:tc>
                <w:tcPr>
                  <w:tcW w:w="992" w:type="dxa"/>
                  <w:vAlign w:val="center"/>
                </w:tcPr>
                <w:p w14:paraId="1ABCF60B" w14:textId="03EB199F" w:rsidR="00620EB8" w:rsidRDefault="00620EB8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E37BE10" w14:textId="77777777" w:rsidR="00620EB8" w:rsidRPr="00DC4E86" w:rsidRDefault="00620EB8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B836340" w14:textId="77777777" w:rsidR="00620EB8" w:rsidRPr="00DC4E86" w:rsidRDefault="00620EB8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A835642" w14:textId="77777777" w:rsidR="00620EB8" w:rsidRPr="00DC4E86" w:rsidRDefault="00620EB8" w:rsidP="00D16226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B90EACF" w14:textId="77777777" w:rsidR="00620EB8" w:rsidRPr="00DC4E86" w:rsidRDefault="00620EB8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18CCFF4" w14:textId="722CB0BC" w:rsidR="00620EB8" w:rsidRPr="00DC4E86" w:rsidRDefault="00620EB8" w:rsidP="00D16226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</w:tbl>
          <w:p w14:paraId="66603867" w14:textId="77777777" w:rsidR="00D16226" w:rsidRPr="00DC4E86" w:rsidRDefault="00D16226" w:rsidP="00D16226">
            <w:p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60A801" w14:textId="77777777" w:rsidR="00D16226" w:rsidRPr="00C076F0" w:rsidRDefault="00D16226" w:rsidP="00D16226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6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UWAGA: </w:t>
            </w:r>
          </w:p>
          <w:p w14:paraId="5B19E702" w14:textId="7EC47DC2" w:rsidR="00D16226" w:rsidRPr="007C78FF" w:rsidRDefault="00D16226" w:rsidP="00D16226">
            <w:pPr>
              <w:pStyle w:val="Default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6F0">
              <w:rPr>
                <w:rFonts w:ascii="Arial" w:hAnsi="Arial" w:cs="Arial"/>
                <w:sz w:val="20"/>
                <w:szCs w:val="20"/>
              </w:rPr>
              <w:t xml:space="preserve">Wykonawca zobowiązany jest wskazać w kolumnie VII powyższej tabeli </w:t>
            </w:r>
            <w:r w:rsidRPr="00C076F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nazwę producenta i nazwę modelu oferowanego Przedmiotu zamówienia, </w:t>
            </w:r>
            <w:r w:rsidRPr="00C076F0">
              <w:rPr>
                <w:rFonts w:ascii="Arial" w:hAnsi="Arial" w:cs="Arial"/>
                <w:sz w:val="20"/>
                <w:szCs w:val="20"/>
              </w:rPr>
              <w:t xml:space="preserve">która musi być zgodna (tożsama) z informacjami podanymi przez Wykonawcę w </w:t>
            </w:r>
            <w:r w:rsidRPr="00C076F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Specyfikacji zaoferowanego Przedmiotu zamówienia dla części nr </w:t>
            </w:r>
            <w:r w:rsidR="00620E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C076F0">
              <w:rPr>
                <w:rFonts w:ascii="Arial" w:hAnsi="Arial" w:cs="Arial"/>
                <w:sz w:val="20"/>
                <w:szCs w:val="20"/>
              </w:rPr>
              <w:t xml:space="preserve">, stanowiącej </w:t>
            </w:r>
            <w:r w:rsidRPr="00C076F0">
              <w:rPr>
                <w:rFonts w:ascii="Arial" w:hAnsi="Arial" w:cs="Arial"/>
                <w:b/>
                <w:bCs/>
                <w:sz w:val="20"/>
                <w:szCs w:val="20"/>
              </w:rPr>
              <w:t>Załącznik nr 2A do SWZ</w:t>
            </w:r>
            <w:r w:rsidRPr="00C076F0">
              <w:rPr>
                <w:rFonts w:ascii="Arial" w:hAnsi="Arial" w:cs="Arial"/>
                <w:sz w:val="20"/>
                <w:szCs w:val="20"/>
              </w:rPr>
              <w:t xml:space="preserve">. W przypadku niewpisania nazwy producenta i modelu oferowanego Przedmiotu zamówienia w tabeli lub wystąpieniu rozbieżności co do informacji podanych przez Wykonawcę w Formularzu Ofertowym oraz informacji podanych przez Wykonawcę w Specyfikacji zaoferowanego Przedmiotu zamówienia dla części nr </w:t>
            </w:r>
            <w:r w:rsidR="00B1651E">
              <w:rPr>
                <w:rFonts w:ascii="Arial" w:hAnsi="Arial" w:cs="Arial"/>
                <w:sz w:val="20"/>
                <w:szCs w:val="20"/>
              </w:rPr>
              <w:t>2</w:t>
            </w:r>
            <w:r w:rsidRPr="00C076F0">
              <w:rPr>
                <w:rFonts w:ascii="Arial" w:hAnsi="Arial" w:cs="Arial"/>
                <w:sz w:val="20"/>
                <w:szCs w:val="20"/>
              </w:rPr>
              <w:t xml:space="preserve">, oferta Wykonawcy zostanie uznana za niezgodną z warunkami zamówienia i odrzucona na podstawie art. 226 ust. 1 pkt 5 ustawy </w:t>
            </w:r>
            <w:proofErr w:type="spellStart"/>
            <w:r w:rsidRPr="00C076F0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C076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C01DDB" w14:textId="77777777" w:rsidR="00D16226" w:rsidRPr="007C78FF" w:rsidRDefault="00D16226" w:rsidP="00D1622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462423" w14:textId="77777777" w:rsidR="00D16226" w:rsidRPr="007C78FF" w:rsidRDefault="00D16226" w:rsidP="00D16226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14:paraId="71E53ACA" w14:textId="162E923B" w:rsidR="00D16226" w:rsidRPr="007C78FF" w:rsidRDefault="00D16226">
            <w:pPr>
              <w:pStyle w:val="Default"/>
              <w:numPr>
                <w:ilvl w:val="0"/>
                <w:numId w:val="50"/>
              </w:numPr>
              <w:ind w:left="322" w:hanging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 DOT. CZĘŚCI </w:t>
            </w:r>
            <w:r w:rsidR="00620EB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ZAMÓWIENIA: </w:t>
            </w:r>
          </w:p>
          <w:p w14:paraId="020D3CB1" w14:textId="77777777" w:rsidR="00D16226" w:rsidRPr="007C78FF" w:rsidRDefault="00D16226" w:rsidP="00D1622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DDF597" w14:textId="77777777" w:rsidR="00D16226" w:rsidRPr="007C78FF" w:rsidRDefault="00D16226">
            <w:pPr>
              <w:pStyle w:val="Akapitzlist"/>
              <w:numPr>
                <w:ilvl w:val="1"/>
                <w:numId w:val="50"/>
              </w:numPr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dostawy”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6E2390E6" w14:textId="1FC49B0B" w:rsidR="00D16226" w:rsidRPr="007C78FF" w:rsidRDefault="00D1622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zrealizujemy Przedmiot zamówienia w terminie </w:t>
            </w:r>
            <w:r w:rsidR="00620EB8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dni kalendarzowych </w:t>
            </w:r>
            <w:r w:rsidRPr="007C78FF">
              <w:rPr>
                <w:rFonts w:ascii="Arial" w:hAnsi="Arial" w:cs="Arial"/>
                <w:sz w:val="20"/>
                <w:szCs w:val="20"/>
              </w:rPr>
              <w:t>od dnia zawarcia umowy;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57ABFBD" w14:textId="532FDAEC" w:rsidR="00D16226" w:rsidRPr="007C78FF" w:rsidRDefault="00D1622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zrealizujemy Przedmiot zamówienia w terminie </w:t>
            </w:r>
            <w:r w:rsidR="00620EB8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dni kalendarzowych 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od dnia zawarcia umowy; </w:t>
            </w:r>
          </w:p>
          <w:p w14:paraId="65055BE4" w14:textId="77777777" w:rsidR="00D16226" w:rsidRPr="00DC4E86" w:rsidRDefault="00D16226" w:rsidP="00D16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A32CB2" w14:textId="64F31DA2" w:rsidR="00D16226" w:rsidRDefault="00D16226" w:rsidP="00D16226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78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Wykonawca zaznacza (np. poprzez skreślenie kratki, lub wpisanie w kratkę „krzyżyka”), który termin realizacji Przedmiotu zamówienia oferuje. Przy czym, gdy żadna opcja/kratka nie zostanie zakreślona/skreślona lub zostaną zakreślone/skreślone dwie lub więcej opcje/kratki, Zamawiający przyjmuje, iż Wykonawca oferuje maksymalny/wymagany termin realizacji Przedmiotu zamówienia, tj. </w:t>
            </w:r>
            <w:r w:rsidR="00620EB8">
              <w:rPr>
                <w:rFonts w:ascii="Arial" w:hAnsi="Arial" w:cs="Arial"/>
                <w:b/>
                <w:i/>
                <w:sz w:val="20"/>
                <w:szCs w:val="20"/>
              </w:rPr>
              <w:t>30</w:t>
            </w:r>
            <w:r w:rsidRPr="007C78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dni kalendarzowych.</w:t>
            </w:r>
          </w:p>
          <w:p w14:paraId="4298C063" w14:textId="77777777" w:rsidR="00233B8A" w:rsidRDefault="00233B8A" w:rsidP="00D16226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2665CE4" w14:textId="4A558175" w:rsidR="00233B8A" w:rsidRPr="007C78FF" w:rsidRDefault="00233B8A" w:rsidP="00B415F0">
            <w:pPr>
              <w:pStyle w:val="Akapitzlist"/>
              <w:numPr>
                <w:ilvl w:val="1"/>
                <w:numId w:val="50"/>
              </w:numPr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Do kryterium „Okres gwarancji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 kserokopiarki A3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3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0C0687C0" w14:textId="127B6CE0" w:rsidR="00233B8A" w:rsidRPr="007C78FF" w:rsidRDefault="00233B8A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miesięcy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19279F5" w14:textId="17A36111" w:rsidR="00233B8A" w:rsidRPr="007C78FF" w:rsidRDefault="00233B8A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ące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4DEE2BC" w14:textId="618360E6" w:rsidR="00233B8A" w:rsidRPr="007C78FF" w:rsidRDefault="00233B8A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miesięcy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B5DA876" w14:textId="77777777" w:rsidR="00233B8A" w:rsidRPr="00DC4E86" w:rsidRDefault="00233B8A" w:rsidP="00233B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49700C" w14:textId="040ADD11" w:rsidR="00C076F0" w:rsidRDefault="00233B8A" w:rsidP="00233B8A">
            <w:pPr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Wykonawca zaznacza (np. poprzez skreślenie kratki, lub wpisanie w kratkę „krzyżyka”), który termin gwarancji oferuje. Przy czym, gdy żadna opcja/kratka nie zostanie zakreślona/skreślona 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lub zostaną zakreślone/skreślone dwie lub więcej opcje/kratki, Zamawiający przyjmuje, iż Wykonawca oferuje minimalny/wymagany w SWZ okres, tj.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miesięcy.</w:t>
            </w:r>
          </w:p>
          <w:p w14:paraId="2FCF7A0B" w14:textId="77777777" w:rsidR="00233B8A" w:rsidRDefault="00233B8A" w:rsidP="00233B8A">
            <w:pPr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37FB060" w14:textId="77777777" w:rsidR="00233B8A" w:rsidRPr="007C78FF" w:rsidRDefault="00233B8A" w:rsidP="00B415F0">
            <w:pPr>
              <w:pStyle w:val="Akapitzlist"/>
              <w:numPr>
                <w:ilvl w:val="1"/>
                <w:numId w:val="50"/>
              </w:numPr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Do kryterium „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Ocena ilości złączy USB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w Notebook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4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349E358E" w14:textId="60F30BD4" w:rsidR="00233B8A" w:rsidRPr="007C78FF" w:rsidRDefault="00233B8A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Przedmiot zamówienia z minimalną wymaganą ilością złączy USB, tj. wyposażenie notebooka w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wbudowane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gniazda USB, w tym minimum jedno gniazdo USB typ A wersja 3.</w:t>
            </w:r>
            <w:r w:rsidR="00620E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wyższa); </w:t>
            </w:r>
          </w:p>
          <w:p w14:paraId="34796AE5" w14:textId="26A1EE8F" w:rsidR="00233B8A" w:rsidRPr="007C78FF" w:rsidRDefault="00233B8A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Przedmiot zamówienia wyposażony w 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wbudowane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gniazda USB, w tym minimum </w:t>
            </w:r>
            <w:r w:rsidR="00620EB8">
              <w:rPr>
                <w:rFonts w:ascii="Arial" w:hAnsi="Arial" w:cs="Arial"/>
                <w:b/>
                <w:bCs/>
                <w:sz w:val="20"/>
                <w:szCs w:val="20"/>
              </w:rPr>
              <w:t>dwa gniazda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USB typ A wersja 3.</w:t>
            </w:r>
            <w:r w:rsidR="00620E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wyższa);</w:t>
            </w:r>
          </w:p>
          <w:p w14:paraId="310692A8" w14:textId="77777777" w:rsidR="00233B8A" w:rsidRPr="00DC4E86" w:rsidRDefault="00233B8A" w:rsidP="00233B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94A468" w14:textId="00F74093" w:rsidR="00C076F0" w:rsidRPr="00C076F0" w:rsidRDefault="00233B8A" w:rsidP="00233B8A">
            <w:pPr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</w:t>
            </w: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Jeżeli Wykonawca w Formularzu Ofertowym nie zaznaczy żadnej z ww. opcji lub zaznaczy obie, Zamawiający przyjmie, że Wykonawca oferuje minimalną wymaganą ilość złączy USB, tj. wyposażenie Przedmiotu zamówienia w wbudowane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gniazda USB, w tym minimum jedno gniazdo USB typ A wersja 3.</w:t>
            </w:r>
            <w:r w:rsidR="00620E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 i przyzna 0 punktów w przedmiotowym kryterium.</w:t>
            </w:r>
          </w:p>
          <w:p w14:paraId="64572960" w14:textId="4D40E286" w:rsidR="00D16226" w:rsidRPr="00DC4E86" w:rsidRDefault="00D16226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6226" w:rsidRPr="007C78FF" w14:paraId="32468A42" w14:textId="77777777" w:rsidTr="004D65A3">
        <w:trPr>
          <w:trHeight w:val="555"/>
        </w:trPr>
        <w:tc>
          <w:tcPr>
            <w:tcW w:w="10207" w:type="dxa"/>
          </w:tcPr>
          <w:p w14:paraId="5732C4D7" w14:textId="77777777" w:rsidR="00D16226" w:rsidRPr="00DC4E86" w:rsidRDefault="00D16226">
            <w:pPr>
              <w:numPr>
                <w:ilvl w:val="0"/>
                <w:numId w:val="52"/>
              </w:numPr>
              <w:ind w:left="322" w:hanging="3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ŁĄCZNA CENA OFERTOWA NA: </w:t>
            </w:r>
          </w:p>
          <w:p w14:paraId="51B65527" w14:textId="77777777" w:rsidR="00D16226" w:rsidRPr="00DC4E86" w:rsidRDefault="00D16226" w:rsidP="00D16226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14:paraId="5AEDAC55" w14:textId="77777777" w:rsidR="00D16226" w:rsidRPr="00DC4E86" w:rsidRDefault="00D16226" w:rsidP="00D16226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*niepotrzebne skreślić</w:t>
            </w:r>
          </w:p>
          <w:p w14:paraId="6AF919AF" w14:textId="77777777" w:rsidR="00D16226" w:rsidRPr="00DC4E86" w:rsidRDefault="00D16226" w:rsidP="00D16226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B427C" w14:textId="4CB54928" w:rsidR="00D16226" w:rsidRPr="00DC4E86" w:rsidRDefault="00D16226" w:rsidP="00D16226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b/>
              </w:rPr>
              <w:t xml:space="preserve">CZĘŚĆ NR </w:t>
            </w:r>
            <w:r w:rsidR="00620EB8">
              <w:rPr>
                <w:rFonts w:ascii="Arial" w:hAnsi="Arial" w:cs="Arial"/>
                <w:b/>
              </w:rPr>
              <w:t>3</w:t>
            </w:r>
            <w:r w:rsidRPr="00DC4E86">
              <w:rPr>
                <w:rFonts w:ascii="Arial" w:hAnsi="Arial" w:cs="Arial"/>
                <w:b/>
              </w:rPr>
              <w:t>*</w:t>
            </w:r>
          </w:p>
          <w:p w14:paraId="55128F40" w14:textId="77777777" w:rsidR="00D16226" w:rsidRPr="00DC4E86" w:rsidRDefault="00D16226" w:rsidP="00D1622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661926" w14:textId="77777777" w:rsidR="006C02A5" w:rsidRPr="00DC4E86" w:rsidRDefault="006C02A5" w:rsidP="006C02A5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7DDF6E37" w14:textId="77777777" w:rsidR="006C02A5" w:rsidRPr="00DC4E86" w:rsidRDefault="006C02A5" w:rsidP="006C02A5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9422A5" w14:textId="77777777" w:rsidR="006C02A5" w:rsidRPr="00DC4E86" w:rsidRDefault="006C02A5" w:rsidP="006C02A5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6C02A5" w:rsidRPr="007C78FF" w14:paraId="019211BF" w14:textId="77777777" w:rsidTr="00B91F6B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71021F15" w14:textId="77777777" w:rsidR="006C02A5" w:rsidRPr="00DC4E86" w:rsidRDefault="006C02A5" w:rsidP="006C02A5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96F4E4E" w14:textId="77777777" w:rsidR="006C02A5" w:rsidRPr="00DC4E86" w:rsidRDefault="006C02A5" w:rsidP="006C02A5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E1BF2E8" w14:textId="77777777" w:rsidR="006C02A5" w:rsidRPr="00DC4E86" w:rsidRDefault="006C02A5" w:rsidP="006C02A5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51428FC3" w14:textId="77777777" w:rsidR="006C02A5" w:rsidRPr="00DC4E86" w:rsidRDefault="006C02A5" w:rsidP="006C02A5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BBF810F" w14:textId="7CC522C9" w:rsidR="006C02A5" w:rsidRDefault="006C02A5" w:rsidP="006C02A5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31D46119" w14:textId="77777777" w:rsidR="00BC4104" w:rsidRPr="00DC4E86" w:rsidRDefault="00BC4104" w:rsidP="006C02A5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C710E3" w14:textId="77777777" w:rsidR="006C02A5" w:rsidRPr="00DC4E86" w:rsidRDefault="006C02A5" w:rsidP="006C02A5">
            <w:pPr>
              <w:spacing w:after="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992"/>
              <w:gridCol w:w="1417"/>
              <w:gridCol w:w="1418"/>
              <w:gridCol w:w="851"/>
              <w:gridCol w:w="1417"/>
              <w:gridCol w:w="1843"/>
            </w:tblGrid>
            <w:tr w:rsidR="00620EB8" w:rsidRPr="007C78FF" w14:paraId="5D030E0E" w14:textId="77777777" w:rsidTr="001C5597">
              <w:tc>
                <w:tcPr>
                  <w:tcW w:w="1876" w:type="dxa"/>
                  <w:shd w:val="clear" w:color="auto" w:fill="D9D9D9"/>
                  <w:vAlign w:val="center"/>
                </w:tcPr>
                <w:p w14:paraId="4E3777A5" w14:textId="77777777" w:rsidR="00620EB8" w:rsidRPr="00DC4E86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 zamówienia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40F5C4E4" w14:textId="77777777" w:rsidR="00620EB8" w:rsidRPr="00DC4E86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Ilość </w:t>
                  </w:r>
                </w:p>
                <w:p w14:paraId="2F8F3167" w14:textId="77777777" w:rsidR="00620EB8" w:rsidRPr="00DC4E86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proofErr w:type="spellStart"/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szt</w:t>
                  </w:r>
                  <w:proofErr w:type="spellEnd"/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2366F657" w14:textId="77777777" w:rsidR="00620EB8" w:rsidRPr="00DC4E86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Cena jednostkowa netto [zł]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40052ABE" w14:textId="77777777" w:rsidR="00620EB8" w:rsidRPr="00DC4E86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netto (PLN) (kol. II. x kol. III.)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21458B46" w14:textId="77777777" w:rsidR="00620EB8" w:rsidRPr="00DC4E86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Stawka </w:t>
                  </w:r>
                </w:p>
                <w:p w14:paraId="03FCC484" w14:textId="77777777" w:rsidR="00620EB8" w:rsidRPr="00DC4E86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VAT</w:t>
                  </w:r>
                </w:p>
                <w:p w14:paraId="130BA564" w14:textId="77777777" w:rsidR="00620EB8" w:rsidRPr="00DC4E86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40D4B1F6" w14:textId="77777777" w:rsidR="00620EB8" w:rsidRPr="00DC4E86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Wartość brutto </w:t>
                  </w:r>
                </w:p>
                <w:p w14:paraId="3ABC12E5" w14:textId="77777777" w:rsidR="00620EB8" w:rsidRPr="00DC4E86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(kol. IV. x kol. V)     + kol V.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14:paraId="5C2D9D94" w14:textId="77777777" w:rsidR="00620EB8" w:rsidRPr="00DC4E86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Producent i model oferowanego Przedmiotu zamówienia</w:t>
                  </w:r>
                  <w:r w:rsidRPr="00DC4E86">
                    <w:rPr>
                      <w:rStyle w:val="Odwoanieprzypisudolnego"/>
                      <w:rFonts w:ascii="Arial" w:hAnsi="Arial" w:cs="Arial"/>
                      <w:b/>
                      <w:sz w:val="18"/>
                      <w:szCs w:val="18"/>
                    </w:rPr>
                    <w:footnoteReference w:id="3"/>
                  </w:r>
                </w:p>
              </w:tc>
            </w:tr>
            <w:tr w:rsidR="00620EB8" w:rsidRPr="007C78FF" w14:paraId="518778C7" w14:textId="77777777" w:rsidTr="001C5597">
              <w:tc>
                <w:tcPr>
                  <w:tcW w:w="187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93F2060" w14:textId="77777777" w:rsidR="00620EB8" w:rsidRPr="00DC4E86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65C9F54A" w14:textId="77777777" w:rsidR="00620EB8" w:rsidRPr="00DC4E86" w:rsidRDefault="00620EB8" w:rsidP="00620EB8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II.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0FD3FFBD" w14:textId="77777777" w:rsidR="00620EB8" w:rsidRPr="00DC4E86" w:rsidRDefault="00620EB8" w:rsidP="00620EB8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III.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53069FB2" w14:textId="77777777" w:rsidR="00620EB8" w:rsidRPr="00DC4E86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IV.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402945AF" w14:textId="77777777" w:rsidR="00620EB8" w:rsidRPr="00DC4E86" w:rsidRDefault="00620EB8" w:rsidP="00620EB8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0A631222" w14:textId="77777777" w:rsidR="00620EB8" w:rsidRPr="00DC4E86" w:rsidRDefault="00620EB8" w:rsidP="00620EB8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VI.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14:paraId="15BB67BD" w14:textId="77777777" w:rsidR="00620EB8" w:rsidRPr="00DC4E86" w:rsidRDefault="00620EB8" w:rsidP="00620EB8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VII.</w:t>
                  </w:r>
                </w:p>
              </w:tc>
            </w:tr>
            <w:tr w:rsidR="00620EB8" w:rsidRPr="007C78FF" w14:paraId="7638A4B9" w14:textId="77777777" w:rsidTr="001C5597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55315032" w14:textId="77777777" w:rsidR="00620EB8" w:rsidRPr="005773B2" w:rsidRDefault="00620EB8" w:rsidP="00620EB8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773B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Zestaw interaktywny projektor z tablicą ceramiczną</w:t>
                  </w:r>
                </w:p>
              </w:tc>
              <w:tc>
                <w:tcPr>
                  <w:tcW w:w="992" w:type="dxa"/>
                  <w:vAlign w:val="center"/>
                </w:tcPr>
                <w:p w14:paraId="5FDE6933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276BDF7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06290E9" w14:textId="77777777" w:rsidR="00620EB8" w:rsidRPr="00DC4E86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05E0EF0" w14:textId="77777777" w:rsidR="00620EB8" w:rsidRPr="00DC4E86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36FF449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58FB9253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6295304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A62AAA1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620EB8" w:rsidRPr="007C78FF" w14:paraId="0665A212" w14:textId="77777777" w:rsidTr="001C5597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76143CEC" w14:textId="77777777" w:rsidR="00620EB8" w:rsidRPr="008033F3" w:rsidRDefault="00620EB8" w:rsidP="00620EB8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33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Laserowa drukarka kolorowa</w:t>
                  </w:r>
                </w:p>
              </w:tc>
              <w:tc>
                <w:tcPr>
                  <w:tcW w:w="992" w:type="dxa"/>
                  <w:vAlign w:val="center"/>
                </w:tcPr>
                <w:p w14:paraId="01722359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2C2B951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34C23CE" w14:textId="77777777" w:rsidR="00620EB8" w:rsidRPr="00DC4E86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B0670D7" w14:textId="77777777" w:rsidR="00620EB8" w:rsidRPr="00DC4E86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1239F8E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EACCDF2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620EB8" w:rsidRPr="007C78FF" w14:paraId="404C612B" w14:textId="77777777" w:rsidTr="001C5597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04074843" w14:textId="77777777" w:rsidR="00620EB8" w:rsidRPr="005773B2" w:rsidRDefault="00620EB8" w:rsidP="00620EB8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773B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Notebook z systemem operacyjnym i pakietem oprogramowania biurowego 15,6”</w:t>
                  </w:r>
                </w:p>
              </w:tc>
              <w:tc>
                <w:tcPr>
                  <w:tcW w:w="992" w:type="dxa"/>
                  <w:vAlign w:val="center"/>
                </w:tcPr>
                <w:p w14:paraId="266BDCE7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30643FE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26B11FB" w14:textId="77777777" w:rsidR="00620EB8" w:rsidRPr="00DC4E86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09DB88E" w14:textId="77777777" w:rsidR="00620EB8" w:rsidRPr="00DC4E86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DBDE87F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98CF97F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620EB8" w:rsidRPr="007C78FF" w14:paraId="3BB49329" w14:textId="77777777" w:rsidTr="001C5597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4D3874E7" w14:textId="77777777" w:rsidR="00620EB8" w:rsidRPr="008033F3" w:rsidRDefault="00620EB8" w:rsidP="00620EB8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033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lastRenderedPageBreak/>
                    <w:t>Rzutnik (Projektor)</w:t>
                  </w:r>
                </w:p>
              </w:tc>
              <w:tc>
                <w:tcPr>
                  <w:tcW w:w="992" w:type="dxa"/>
                  <w:vAlign w:val="center"/>
                </w:tcPr>
                <w:p w14:paraId="09E9AA4C" w14:textId="77777777" w:rsidR="00620EB8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436DA0F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75850FC" w14:textId="77777777" w:rsidR="00620EB8" w:rsidRPr="00DC4E86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2279DBB" w14:textId="77777777" w:rsidR="00620EB8" w:rsidRPr="00DC4E86" w:rsidRDefault="00620EB8" w:rsidP="00620EB8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4DABBAA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65E5376" w14:textId="77777777" w:rsidR="00620EB8" w:rsidRPr="00DC4E86" w:rsidRDefault="00620EB8" w:rsidP="00620EB8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</w:tbl>
          <w:p w14:paraId="48012D78" w14:textId="77777777" w:rsidR="006C02A5" w:rsidRPr="00DC4E86" w:rsidRDefault="006C02A5" w:rsidP="006C02A5">
            <w:p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3A32C7" w14:textId="77777777" w:rsidR="006C02A5" w:rsidRPr="007C78FF" w:rsidRDefault="006C02A5" w:rsidP="006C02A5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UWAGA: </w:t>
            </w:r>
          </w:p>
          <w:p w14:paraId="03BAE280" w14:textId="2116C2A2" w:rsidR="006C02A5" w:rsidRPr="007C78FF" w:rsidRDefault="006C02A5" w:rsidP="006C02A5">
            <w:pPr>
              <w:pStyle w:val="Default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Wykonawca zobowiązany jest wskazać w kolumnie VII powyższej tabeli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nazwę producenta i nazwę modelu oferowanego Przedmiotu zamówienia, 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która musi być zgodna (tożsama) z informacjami podanymi przez Wykonawcę w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Specyfikacji zaoferowanego Przedmiotu zamówienia dla części nr </w:t>
            </w:r>
            <w:r w:rsidR="00620E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, stanowiącej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>Załącznik nr 2A do SWZ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. W przypadku niewpisania nazwy producenta i modelu oferowanego Przedmiotu zamówienia w tabeli lub wystąpieniu rozbieżności co do informacji podanych przez Wykonawcę w Formularzu Ofertowym oraz informacji podanych przez Wykonawcę w Specyfikacji zaoferowanego Przedmiotu zamówienia dla części nr </w:t>
            </w:r>
            <w:r w:rsidR="00B1651E">
              <w:rPr>
                <w:rFonts w:ascii="Arial" w:hAnsi="Arial" w:cs="Arial"/>
                <w:sz w:val="20"/>
                <w:szCs w:val="20"/>
              </w:rPr>
              <w:t>3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, oferta Wykonawcy zostanie uznana za niezgodną z warunkami zamówienia i odrzucona na podstawie art. 226 ust. 1 pkt 5 ustawy 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8FF2B0" w14:textId="77777777" w:rsidR="006C02A5" w:rsidRPr="007C78FF" w:rsidRDefault="006C02A5" w:rsidP="006C02A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5E0788" w14:textId="77777777" w:rsidR="006C02A5" w:rsidRPr="007C78FF" w:rsidRDefault="006C02A5" w:rsidP="006C02A5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14:paraId="1653ABB9" w14:textId="0F95B4E2" w:rsidR="006C02A5" w:rsidRPr="007C78FF" w:rsidRDefault="006C02A5" w:rsidP="006C02A5">
            <w:pPr>
              <w:pStyle w:val="Default"/>
              <w:numPr>
                <w:ilvl w:val="0"/>
                <w:numId w:val="3"/>
              </w:numPr>
              <w:ind w:left="322" w:hanging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 DOT. CZĘŚCI </w:t>
            </w:r>
            <w:r w:rsidR="00620EB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ZAMÓWIENIA: </w:t>
            </w:r>
          </w:p>
          <w:p w14:paraId="22EF9E58" w14:textId="77777777" w:rsidR="006C02A5" w:rsidRPr="007C78FF" w:rsidRDefault="006C02A5" w:rsidP="006C02A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9A4A0B" w14:textId="77777777" w:rsidR="006C02A5" w:rsidRPr="007C78FF" w:rsidRDefault="006C02A5" w:rsidP="006C02A5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dostawy”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03176B0E" w14:textId="52A60104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zrealizujemy Przedmiot zamówienia w terminie </w:t>
            </w:r>
            <w:r w:rsidR="00620E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dni kalendarzowych </w:t>
            </w:r>
            <w:r w:rsidRPr="007C78FF">
              <w:rPr>
                <w:rFonts w:ascii="Arial" w:hAnsi="Arial" w:cs="Arial"/>
                <w:sz w:val="20"/>
                <w:szCs w:val="20"/>
              </w:rPr>
              <w:t>od dnia zawarcia umowy;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472B082" w14:textId="70EC44AF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zrealizujemy Przedmiot zamówienia w terminie </w:t>
            </w:r>
            <w:r w:rsidR="00620EB8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dni kalendarzowych 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od dnia zawarcia umowy; </w:t>
            </w:r>
          </w:p>
          <w:p w14:paraId="2EEA3C74" w14:textId="77777777" w:rsidR="006C02A5" w:rsidRPr="00DC4E86" w:rsidRDefault="006C02A5" w:rsidP="006C0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1DF4B9" w14:textId="3C36298E" w:rsidR="006C02A5" w:rsidRPr="007C78FF" w:rsidRDefault="006C02A5" w:rsidP="006C02A5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78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Wykonawca zaznacza (np. poprzez skreślenie kratki, lub wpisanie w kratkę „krzyżyka”), który termin realizacji Przedmiotu zamówienia oferuje. Przy czym, gdy żadna opcja/kratka nie zostanie zakreślona/skreślona lub zostaną zakreślone/skreślone dwie lub więcej opcje/kratki, Zamawiający przyjmuje, iż Wykonawca oferuje maksymalny/wymagany termin realizacji Przedmiotu zamówienia, tj. </w:t>
            </w:r>
            <w:r w:rsidR="00620EB8">
              <w:rPr>
                <w:rFonts w:ascii="Arial" w:hAnsi="Arial" w:cs="Arial"/>
                <w:b/>
                <w:i/>
                <w:sz w:val="20"/>
                <w:szCs w:val="20"/>
              </w:rPr>
              <w:t>30</w:t>
            </w:r>
            <w:r w:rsidRPr="007C78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dni kalendarzowych.</w:t>
            </w:r>
          </w:p>
          <w:p w14:paraId="77423B17" w14:textId="77777777" w:rsidR="006C02A5" w:rsidRPr="007C78FF" w:rsidRDefault="006C02A5" w:rsidP="006C02A5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42E1D21F" w14:textId="3631EFAC" w:rsidR="006C02A5" w:rsidRPr="007C78FF" w:rsidRDefault="006C02A5" w:rsidP="006C02A5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Do kryterium „Okres gwaranc</w:t>
            </w:r>
            <w:r w:rsidRPr="005773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ji</w:t>
            </w:r>
            <w:r w:rsidRPr="005773B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773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zestawu interaktywnego</w:t>
            </w:r>
            <w:r w:rsidR="005901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</w:t>
            </w:r>
            <w:proofErr w:type="spellStart"/>
            <w:r w:rsidR="005901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Projektor+Tablica</w:t>
            </w:r>
            <w:proofErr w:type="spellEnd"/>
            <w:r w:rsidR="005901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3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6C46D756" w14:textId="77777777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ące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4BFE38B" w14:textId="77777777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miesięcy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0893B85" w14:textId="77777777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miesięcy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BCFFB6" w14:textId="77777777" w:rsidR="006C02A5" w:rsidRPr="00DC4E86" w:rsidRDefault="006C02A5" w:rsidP="006C0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AAAAE9" w14:textId="77777777" w:rsidR="006C02A5" w:rsidRPr="00DC4E86" w:rsidRDefault="006C02A5" w:rsidP="006C02A5">
            <w:pPr>
              <w:ind w:left="606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Wykonawca zaznacza (np. poprzez skreślenie kratki, lub wpisanie w kratkę „krzyżyka”), który termin gwarancji oferuje. Przy czym, gdy żadna opcja/kratka nie zostanie zakreślona/skreślona lub zostaną zakreślone/skreślone dwie lub więcej opcje/kratki, Zamawiający przyjmuje, iż Wykonawca oferuje minimalny/wymagany w SWZ okres, tj.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24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ące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  <w:p w14:paraId="0A6B57B2" w14:textId="77777777" w:rsidR="006C02A5" w:rsidRDefault="006C02A5" w:rsidP="006C02A5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30FF57B" w14:textId="77777777" w:rsidR="006C02A5" w:rsidRPr="007C78FF" w:rsidRDefault="006C02A5" w:rsidP="006C02A5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Do kryterium „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Ocena ilości złączy USB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w Notebook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4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26495F84" w14:textId="2571913E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Przedmiot zamówienia z minimalną wymaganą ilością złączy USB, tj. wyposażenie notebooka w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>wbudowane 2 gniazda USB, w tym minimum jedno gniazdo USB typ A wersja 3.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wyższa); </w:t>
            </w:r>
          </w:p>
          <w:p w14:paraId="67E2156E" w14:textId="5AA8CF89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Przedmiot zamówienia wyposażony w 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wbudowane 3 gniazda USB, w tym minimum 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dwa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gniazd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USB typ A wersja 3.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wyższa);</w:t>
            </w:r>
          </w:p>
          <w:p w14:paraId="675D0BED" w14:textId="77777777" w:rsidR="006C02A5" w:rsidRPr="00DC4E86" w:rsidRDefault="006C02A5" w:rsidP="006C0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D664FD" w14:textId="2EF32936" w:rsidR="00D16226" w:rsidRDefault="006C02A5" w:rsidP="006C02A5">
            <w:pPr>
              <w:ind w:left="4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UWAGA: </w:t>
            </w: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>Jeżeli Wykonawca w Formularzu Ofertowym nie zaznaczy żadnej z ww. opcji lub zaznaczy obie, Zamawiający przyjmie, że Wykonawca oferuje minimalną wymaganą ilość złączy USB, tj. wyposażenie Przedmiotu zamówienia w wbudowane 2 gniazda USB, w tym minimum jedno gniazdo USB typ A wersja 3.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 i przyzna 0 punktów w przedmiotowym kryterium.</w:t>
            </w:r>
          </w:p>
          <w:p w14:paraId="4C6DFB17" w14:textId="24D58EDC" w:rsidR="006C02A5" w:rsidRPr="00DC4E86" w:rsidRDefault="006C02A5" w:rsidP="006C02A5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6226" w:rsidRPr="007C78FF" w14:paraId="74D26D7E" w14:textId="77777777" w:rsidTr="004D65A3">
        <w:trPr>
          <w:trHeight w:val="555"/>
        </w:trPr>
        <w:tc>
          <w:tcPr>
            <w:tcW w:w="10207" w:type="dxa"/>
          </w:tcPr>
          <w:p w14:paraId="47BF6998" w14:textId="77777777" w:rsidR="00D16226" w:rsidRPr="00DC4E86" w:rsidRDefault="00D16226">
            <w:pPr>
              <w:numPr>
                <w:ilvl w:val="0"/>
                <w:numId w:val="54"/>
              </w:numPr>
              <w:ind w:left="322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ŁĄCZNA CENA OFERTOWA NA: </w:t>
            </w:r>
          </w:p>
          <w:p w14:paraId="1542B893" w14:textId="77777777" w:rsidR="00D16226" w:rsidRPr="00DC4E86" w:rsidRDefault="00D16226" w:rsidP="00D16226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14:paraId="3BAF9666" w14:textId="77777777" w:rsidR="00D16226" w:rsidRPr="00DC4E86" w:rsidRDefault="00D16226" w:rsidP="00D16226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*niepotrzebne skreślić</w:t>
            </w:r>
          </w:p>
          <w:p w14:paraId="5A29AD55" w14:textId="77777777" w:rsidR="00D16226" w:rsidRPr="00DC4E86" w:rsidRDefault="00D16226" w:rsidP="00D16226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B6D66" w14:textId="03CD596B" w:rsidR="00D16226" w:rsidRPr="00DC4E86" w:rsidRDefault="00D16226" w:rsidP="00D16226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b/>
              </w:rPr>
              <w:t xml:space="preserve">CZĘŚĆ NR </w:t>
            </w:r>
            <w:r w:rsidR="00B1651E">
              <w:rPr>
                <w:rFonts w:ascii="Arial" w:hAnsi="Arial" w:cs="Arial"/>
                <w:b/>
              </w:rPr>
              <w:t>4</w:t>
            </w:r>
            <w:r w:rsidRPr="00DC4E86">
              <w:rPr>
                <w:rFonts w:ascii="Arial" w:hAnsi="Arial" w:cs="Arial"/>
                <w:b/>
              </w:rPr>
              <w:t>*</w:t>
            </w:r>
          </w:p>
          <w:p w14:paraId="61D09B86" w14:textId="77777777" w:rsidR="00D16226" w:rsidRPr="00DC4E86" w:rsidRDefault="00D16226" w:rsidP="00D1622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6AE06" w14:textId="77777777" w:rsidR="006C02A5" w:rsidRPr="00DC4E86" w:rsidRDefault="006C02A5" w:rsidP="006C02A5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761F02E7" w14:textId="77777777" w:rsidR="006C02A5" w:rsidRPr="00DC4E86" w:rsidRDefault="006C02A5" w:rsidP="006C02A5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BF5952" w14:textId="77777777" w:rsidR="006C02A5" w:rsidRPr="00DC4E86" w:rsidRDefault="006C02A5" w:rsidP="006C02A5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6C02A5" w:rsidRPr="007C78FF" w14:paraId="2A513373" w14:textId="77777777" w:rsidTr="00B91F6B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2DD26CF1" w14:textId="77777777" w:rsidR="006C02A5" w:rsidRPr="00DC4E86" w:rsidRDefault="006C02A5" w:rsidP="006C02A5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CAA1E55" w14:textId="77777777" w:rsidR="006C02A5" w:rsidRPr="00DC4E86" w:rsidRDefault="006C02A5" w:rsidP="006C02A5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55A9958" w14:textId="77777777" w:rsidR="006C02A5" w:rsidRPr="00DC4E86" w:rsidRDefault="006C02A5" w:rsidP="006C02A5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1FB97F31" w14:textId="77777777" w:rsidR="006C02A5" w:rsidRPr="00DC4E86" w:rsidRDefault="006C02A5" w:rsidP="006C02A5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082F828C" w14:textId="77777777" w:rsidR="006C02A5" w:rsidRPr="00DC4E86" w:rsidRDefault="006C02A5" w:rsidP="006C02A5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1AFD814" w14:textId="77777777" w:rsidR="006C02A5" w:rsidRPr="00DC4E86" w:rsidRDefault="006C02A5" w:rsidP="006C02A5">
            <w:pPr>
              <w:spacing w:after="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138FA" w14:textId="77777777" w:rsidR="006C02A5" w:rsidRPr="00DC4E86" w:rsidRDefault="006C02A5" w:rsidP="006C02A5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992"/>
              <w:gridCol w:w="1417"/>
              <w:gridCol w:w="1418"/>
              <w:gridCol w:w="851"/>
              <w:gridCol w:w="1417"/>
              <w:gridCol w:w="1843"/>
            </w:tblGrid>
            <w:tr w:rsidR="00B1651E" w:rsidRPr="007C78FF" w14:paraId="56FBADB8" w14:textId="77777777" w:rsidTr="001C5597">
              <w:tc>
                <w:tcPr>
                  <w:tcW w:w="1876" w:type="dxa"/>
                  <w:shd w:val="clear" w:color="auto" w:fill="D9D9D9"/>
                  <w:vAlign w:val="center"/>
                </w:tcPr>
                <w:p w14:paraId="35BDB5D4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 zamówienia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49F5464E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Ilość </w:t>
                  </w:r>
                </w:p>
                <w:p w14:paraId="6196F254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proofErr w:type="spellStart"/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szt</w:t>
                  </w:r>
                  <w:proofErr w:type="spellEnd"/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76DB721B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Cena jednostkowa netto [zł]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5BB55DBC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netto (PLN) (kol. II. x kol. III.)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57D9CCBD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Stawka </w:t>
                  </w:r>
                </w:p>
                <w:p w14:paraId="59904786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VAT</w:t>
                  </w:r>
                </w:p>
                <w:p w14:paraId="0F14C9DB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2B9098CC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Wartość brutto </w:t>
                  </w:r>
                </w:p>
                <w:p w14:paraId="65429376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(kol. IV. x kol. V)     + kol V.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14:paraId="46200F67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Producent i model oferowanego Przedmiotu zamówienia</w:t>
                  </w:r>
                  <w:r w:rsidRPr="00DC4E86">
                    <w:rPr>
                      <w:rStyle w:val="Odwoanieprzypisudolnego"/>
                      <w:rFonts w:ascii="Arial" w:hAnsi="Arial" w:cs="Arial"/>
                      <w:b/>
                      <w:sz w:val="18"/>
                      <w:szCs w:val="18"/>
                    </w:rPr>
                    <w:footnoteReference w:id="4"/>
                  </w:r>
                </w:p>
              </w:tc>
            </w:tr>
            <w:tr w:rsidR="00B1651E" w:rsidRPr="007C78FF" w14:paraId="070C055C" w14:textId="77777777" w:rsidTr="001C5597">
              <w:tc>
                <w:tcPr>
                  <w:tcW w:w="187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10445ABE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2959D7E8" w14:textId="77777777" w:rsidR="00B1651E" w:rsidRPr="00DC4E86" w:rsidRDefault="00B1651E" w:rsidP="00B1651E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II.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76BCB18D" w14:textId="77777777" w:rsidR="00B1651E" w:rsidRPr="00DC4E86" w:rsidRDefault="00B1651E" w:rsidP="00B1651E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III.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3FF458FF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IV.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1C070256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53F14C99" w14:textId="77777777" w:rsidR="00B1651E" w:rsidRPr="00DC4E86" w:rsidRDefault="00B1651E" w:rsidP="00B1651E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VI.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14:paraId="6B145BA0" w14:textId="77777777" w:rsidR="00B1651E" w:rsidRPr="00DC4E86" w:rsidRDefault="00B1651E" w:rsidP="00B1651E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VII.</w:t>
                  </w:r>
                </w:p>
              </w:tc>
            </w:tr>
            <w:tr w:rsidR="00B1651E" w:rsidRPr="007C78FF" w14:paraId="03835FC4" w14:textId="77777777" w:rsidTr="001C5597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73365430" w14:textId="77777777" w:rsidR="00B1651E" w:rsidRPr="005773B2" w:rsidRDefault="00B1651E" w:rsidP="00B1651E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773B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Zestaw interaktywny projektor z tablicą ceramiczną</w:t>
                  </w:r>
                </w:p>
              </w:tc>
              <w:tc>
                <w:tcPr>
                  <w:tcW w:w="992" w:type="dxa"/>
                  <w:vAlign w:val="center"/>
                </w:tcPr>
                <w:p w14:paraId="0648B75E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EAF436D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4BA81DE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214F03F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8518F7C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3BFA3F6B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A5FCEA1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886B967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B1651E" w:rsidRPr="007C78FF" w14:paraId="2BCBEE1C" w14:textId="77777777" w:rsidTr="001C5597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61FD9048" w14:textId="77777777" w:rsidR="00B1651E" w:rsidRPr="008033F3" w:rsidRDefault="00B1651E" w:rsidP="00B1651E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33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Laserowa drukarka kolorowa</w:t>
                  </w:r>
                </w:p>
              </w:tc>
              <w:tc>
                <w:tcPr>
                  <w:tcW w:w="992" w:type="dxa"/>
                  <w:vAlign w:val="center"/>
                </w:tcPr>
                <w:p w14:paraId="57950F31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74C05E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6048965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717F130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C8C7DE6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4C6DAFE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B1651E" w:rsidRPr="007C78FF" w14:paraId="18A87189" w14:textId="77777777" w:rsidTr="001C5597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497A659D" w14:textId="77777777" w:rsidR="00B1651E" w:rsidRPr="005773B2" w:rsidRDefault="00B1651E" w:rsidP="00B1651E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773B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Notebook z systemem operacyjnym i pakietem oprogramowania biurowego 15,6”</w:t>
                  </w:r>
                </w:p>
              </w:tc>
              <w:tc>
                <w:tcPr>
                  <w:tcW w:w="992" w:type="dxa"/>
                  <w:vAlign w:val="center"/>
                </w:tcPr>
                <w:p w14:paraId="77990FC6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5FF13AB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5A260F5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16E8F0B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9724C06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0DB5068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B1651E" w:rsidRPr="007C78FF" w14:paraId="56BF6D6D" w14:textId="77777777" w:rsidTr="001C5597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111860C0" w14:textId="77777777" w:rsidR="00B1651E" w:rsidRPr="008033F3" w:rsidRDefault="00B1651E" w:rsidP="00B1651E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033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Rzutnik (Projektor)</w:t>
                  </w:r>
                </w:p>
              </w:tc>
              <w:tc>
                <w:tcPr>
                  <w:tcW w:w="992" w:type="dxa"/>
                  <w:vAlign w:val="center"/>
                </w:tcPr>
                <w:p w14:paraId="6F446044" w14:textId="77777777" w:rsidR="00B1651E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D2E0B96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A7F4F22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10BBCCB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A5691BD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621B8E9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</w:tbl>
          <w:p w14:paraId="108D189F" w14:textId="77777777" w:rsidR="006C02A5" w:rsidRPr="00DC4E86" w:rsidRDefault="006C02A5" w:rsidP="006C02A5">
            <w:p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F644A3" w14:textId="77777777" w:rsidR="006C02A5" w:rsidRPr="007C78FF" w:rsidRDefault="006C02A5" w:rsidP="006C02A5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UWAGA: </w:t>
            </w:r>
          </w:p>
          <w:p w14:paraId="75B3CF85" w14:textId="6D2B6AAF" w:rsidR="006C02A5" w:rsidRPr="007C78FF" w:rsidRDefault="006C02A5" w:rsidP="006C02A5">
            <w:pPr>
              <w:pStyle w:val="Default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Wykonawca zobowiązany jest wskazać w kolumnie VII powyższej tabeli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nazwę producenta i nazwę modelu oferowanego Przedmiotu zamówienia, 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która musi być zgodna (tożsama) z informacjami podanymi przez Wykonawcę w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Specyfikacji zaoferowanego Przedmiotu zamówienia dla części nr 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, stanowiącej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>Załącznik nr 2A do SWZ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. W przypadku niewpisania nazwy producenta i modelu oferowanego Przedmiotu zamówienia w tabeli lub wystąpieniu rozbieżności co do informacji podanych przez Wykonawcę w Formularzu Ofertowym oraz informacji podanych przez Wykonawcę w Specyfikacji zaoferowanego Przedmiotu zamówienia dla części nr </w:t>
            </w:r>
            <w:r w:rsidR="00B1651E">
              <w:rPr>
                <w:rFonts w:ascii="Arial" w:hAnsi="Arial" w:cs="Arial"/>
                <w:sz w:val="20"/>
                <w:szCs w:val="20"/>
              </w:rPr>
              <w:t>4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, oferta Wykonawcy zostanie uznana za niezgodną z warunkami zamówienia i odrzucona na podstawie art. 226 ust. 1 pkt 5 ustawy 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2D04E6" w14:textId="77777777" w:rsidR="006C02A5" w:rsidRPr="007C78FF" w:rsidRDefault="006C02A5" w:rsidP="006C02A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21AE77" w14:textId="77777777" w:rsidR="006C02A5" w:rsidRPr="007C78FF" w:rsidRDefault="006C02A5" w:rsidP="006C02A5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14:paraId="572EECF0" w14:textId="6900203C" w:rsidR="006C02A5" w:rsidRPr="007C78FF" w:rsidRDefault="006C02A5" w:rsidP="006C02A5">
            <w:pPr>
              <w:pStyle w:val="Default"/>
              <w:numPr>
                <w:ilvl w:val="0"/>
                <w:numId w:val="3"/>
              </w:numPr>
              <w:ind w:left="322" w:hanging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 DOT. CZĘŚCI </w:t>
            </w:r>
            <w:r w:rsidR="00B1651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ZAMÓWIENIA: </w:t>
            </w:r>
          </w:p>
          <w:p w14:paraId="3E4487A2" w14:textId="77777777" w:rsidR="006C02A5" w:rsidRPr="007C78FF" w:rsidRDefault="006C02A5" w:rsidP="006C02A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142086" w14:textId="77777777" w:rsidR="006C02A5" w:rsidRPr="007C78FF" w:rsidRDefault="006C02A5" w:rsidP="006C02A5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dostawy”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2D30AA3E" w14:textId="008EC4D5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zrealizujemy Przedmiot zamówienia w terminie 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dni kalendarzowych </w:t>
            </w:r>
            <w:r w:rsidRPr="007C78FF">
              <w:rPr>
                <w:rFonts w:ascii="Arial" w:hAnsi="Arial" w:cs="Arial"/>
                <w:sz w:val="20"/>
                <w:szCs w:val="20"/>
              </w:rPr>
              <w:t>od dnia zawarcia umowy;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EFFE623" w14:textId="4FF5BE04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zrealizujemy Przedmiot zamówienia w terminie 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dni kalendarzowych 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od dnia zawarcia umowy; </w:t>
            </w:r>
          </w:p>
          <w:p w14:paraId="7A2CAFD7" w14:textId="77777777" w:rsidR="006C02A5" w:rsidRPr="00DC4E86" w:rsidRDefault="006C02A5" w:rsidP="006C0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62D739" w14:textId="10D9DF2F" w:rsidR="006C02A5" w:rsidRPr="007C78FF" w:rsidRDefault="006C02A5" w:rsidP="006C02A5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78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Wykonawca zaznacza (np. poprzez skreślenie kratki, lub wpisanie w kratkę „krzyżyka”), który termin realizacji Przedmiotu zamówienia oferuje. Przy czym, gdy żadna opcja/kratka nie zostanie zakreślona/skreślona lub zostaną zakreślone/skreślone dwie lub więcej opcje/kratki, Zamawiający przyjmuje, iż Wykonawca oferuje maksymalny/wymagany termin realizacji Przedmiotu zamówienia, tj. </w:t>
            </w:r>
            <w:r w:rsidR="00B165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30 </w:t>
            </w:r>
            <w:r w:rsidRPr="007C78FF">
              <w:rPr>
                <w:rFonts w:ascii="Arial" w:hAnsi="Arial" w:cs="Arial"/>
                <w:b/>
                <w:i/>
                <w:sz w:val="20"/>
                <w:szCs w:val="20"/>
              </w:rPr>
              <w:t>dni kalendarzowych.</w:t>
            </w:r>
          </w:p>
          <w:p w14:paraId="2DE772F6" w14:textId="77777777" w:rsidR="006C02A5" w:rsidRPr="007C78FF" w:rsidRDefault="006C02A5" w:rsidP="006C02A5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23320543" w14:textId="77777777" w:rsidR="006C02A5" w:rsidRPr="007C78FF" w:rsidRDefault="006C02A5" w:rsidP="006C02A5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Do kryterium „Okres gwaranc</w:t>
            </w:r>
            <w:r w:rsidRPr="005773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ji</w:t>
            </w:r>
            <w:r w:rsidRPr="005773B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773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zestawu interaktywnego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3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5100902A" w14:textId="77777777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ące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A77746" w14:textId="77777777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miesięcy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C976E01" w14:textId="77777777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miesięcy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63F156" w14:textId="77777777" w:rsidR="006C02A5" w:rsidRPr="00DC4E86" w:rsidRDefault="006C02A5" w:rsidP="006C0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2E22F8" w14:textId="77777777" w:rsidR="006C02A5" w:rsidRPr="00DC4E86" w:rsidRDefault="006C02A5" w:rsidP="006C02A5">
            <w:pPr>
              <w:ind w:left="606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Wykonawca zaznacza (np. poprzez skreślenie kratki, lub wpisanie w kratkę „krzyżyka”), który termin gwarancji oferuje. Przy czym, gdy żadna opcja/kratka nie zostanie zakreślona/skreślona lub zostaną zakreślone/skreślone dwie lub więcej opcje/kratki, Zamawiający przyjmuje, iż Wykonawca oferuje minimalny/wymagany w SWZ okres, tj.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24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ące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  <w:p w14:paraId="7E005CCE" w14:textId="77777777" w:rsidR="006C02A5" w:rsidRDefault="006C02A5" w:rsidP="006C02A5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EF54D6F" w14:textId="77777777" w:rsidR="006C02A5" w:rsidRPr="007C78FF" w:rsidRDefault="006C02A5" w:rsidP="006C02A5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Do kryterium „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Ocena ilości złączy USB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w Notebook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4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53A88C3E" w14:textId="568840A2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Przedmiot zamówienia z minimalną wymaganą ilością złączy USB, tj. wyposażenie notebooka w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>wbudowane 2 gniazda USB, w tym minimum jedno gniazdo USB typ A wersja 3.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wyższa); </w:t>
            </w:r>
          </w:p>
          <w:p w14:paraId="0418F62D" w14:textId="460ECE9F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Przedmiot zamówienia wyposażony w 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wbudowane 3 gniazda USB, w tym minimum 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dwa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gniazd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USB typ A wersja 3.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wyższa);</w:t>
            </w:r>
          </w:p>
          <w:p w14:paraId="4CA8D30B" w14:textId="77777777" w:rsidR="006C02A5" w:rsidRPr="00DC4E86" w:rsidRDefault="006C02A5" w:rsidP="006C0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8FBC82" w14:textId="0C056F2C" w:rsidR="005D4FE5" w:rsidRPr="00DC4E86" w:rsidRDefault="006C02A5" w:rsidP="006C02A5">
            <w:pPr>
              <w:ind w:left="4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</w:t>
            </w: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>Jeżeli Wykonawca w Formularzu Ofertowym nie zaznaczy żadnej z ww. opcji lub zaznaczy obie, Zamawiający przyjmie, że Wykonawca oferuje minimalną wymaganą ilość złączy USB, tj. wyposażenie Przedmiotu zamówienia w wbudowane 2 gniazda USB, w tym minimum jedno gniazdo USB typ A wersja 3.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 i przyzna 0 punktów w przedmiotowym kryterium.</w:t>
            </w:r>
          </w:p>
          <w:p w14:paraId="2D1F7EB5" w14:textId="77777777" w:rsidR="005D4FE5" w:rsidRDefault="005D4FE5" w:rsidP="00A21B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2EA09F" w14:textId="77777777" w:rsidR="00BC4104" w:rsidRDefault="00BC4104" w:rsidP="00A21B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ABFFD" w14:textId="77777777" w:rsidR="00BC4104" w:rsidRDefault="00BC4104" w:rsidP="00A21B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ABB4B" w14:textId="77777777" w:rsidR="00BC4104" w:rsidRDefault="00BC4104" w:rsidP="00A21B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F7F6B8" w14:textId="77777777" w:rsidR="00BC4104" w:rsidRDefault="00BC4104" w:rsidP="00A21B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B4AE0" w14:textId="77777777" w:rsidR="00BC4104" w:rsidRDefault="00BC4104" w:rsidP="00A21B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41638" w14:textId="77777777" w:rsidR="00BC4104" w:rsidRDefault="00BC4104" w:rsidP="00A21B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6CE4C0" w14:textId="77777777" w:rsidR="00BC4104" w:rsidRDefault="00BC4104" w:rsidP="00A21B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7C283" w14:textId="77777777" w:rsidR="00BC4104" w:rsidRDefault="00BC4104" w:rsidP="00A21B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F94F5" w14:textId="55909382" w:rsidR="00BC4104" w:rsidRPr="00DC4E86" w:rsidRDefault="00BC4104" w:rsidP="00A21B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6226" w:rsidRPr="007C78FF" w14:paraId="285951F8" w14:textId="77777777" w:rsidTr="004D65A3">
        <w:trPr>
          <w:trHeight w:val="555"/>
        </w:trPr>
        <w:tc>
          <w:tcPr>
            <w:tcW w:w="10207" w:type="dxa"/>
          </w:tcPr>
          <w:p w14:paraId="05AA61F3" w14:textId="77777777" w:rsidR="00D16226" w:rsidRPr="00DC4E86" w:rsidRDefault="00D16226">
            <w:pPr>
              <w:numPr>
                <w:ilvl w:val="0"/>
                <w:numId w:val="56"/>
              </w:numPr>
              <w:ind w:left="464" w:hanging="46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ŁĄCZNA CENA OFERTOWA NA: </w:t>
            </w:r>
          </w:p>
          <w:p w14:paraId="747C6C5C" w14:textId="77777777" w:rsidR="00D16226" w:rsidRPr="00DC4E86" w:rsidRDefault="00D16226" w:rsidP="00D16226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14:paraId="6455F164" w14:textId="77777777" w:rsidR="00D16226" w:rsidRPr="00DC4E86" w:rsidRDefault="00D16226" w:rsidP="00D16226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*niepotrzebne skreślić</w:t>
            </w:r>
          </w:p>
          <w:p w14:paraId="501A7FCA" w14:textId="77777777" w:rsidR="00D16226" w:rsidRPr="00DC4E86" w:rsidRDefault="00D16226" w:rsidP="00D16226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548E4" w14:textId="26348B4D" w:rsidR="00D16226" w:rsidRPr="00DC4E86" w:rsidRDefault="00D16226" w:rsidP="00D16226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b/>
              </w:rPr>
              <w:t xml:space="preserve">CZĘŚĆ NR </w:t>
            </w:r>
            <w:r w:rsidR="0059015B">
              <w:rPr>
                <w:rFonts w:ascii="Arial" w:hAnsi="Arial" w:cs="Arial"/>
                <w:b/>
              </w:rPr>
              <w:t>5</w:t>
            </w:r>
            <w:r w:rsidRPr="00DC4E86">
              <w:rPr>
                <w:rFonts w:ascii="Arial" w:hAnsi="Arial" w:cs="Arial"/>
                <w:b/>
              </w:rPr>
              <w:t>*</w:t>
            </w:r>
          </w:p>
          <w:p w14:paraId="16EA2ADF" w14:textId="77777777" w:rsidR="00D16226" w:rsidRPr="00DC4E86" w:rsidRDefault="00D16226" w:rsidP="00D1622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DB9D5" w14:textId="77777777" w:rsidR="006C02A5" w:rsidRPr="00DC4E86" w:rsidRDefault="006C02A5" w:rsidP="006C02A5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326F1DE3" w14:textId="77777777" w:rsidR="006C02A5" w:rsidRPr="00DC4E86" w:rsidRDefault="006C02A5" w:rsidP="006C02A5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DA4A87" w14:textId="77777777" w:rsidR="006C02A5" w:rsidRPr="00DC4E86" w:rsidRDefault="006C02A5" w:rsidP="006C02A5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6C02A5" w:rsidRPr="007C78FF" w14:paraId="0CA8E45E" w14:textId="77777777" w:rsidTr="00B91F6B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306A1EAC" w14:textId="77777777" w:rsidR="006C02A5" w:rsidRPr="00DC4E86" w:rsidRDefault="006C02A5" w:rsidP="006C02A5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2276940" w14:textId="77777777" w:rsidR="006C02A5" w:rsidRPr="00DC4E86" w:rsidRDefault="006C02A5" w:rsidP="006C02A5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CFDA200" w14:textId="77777777" w:rsidR="006C02A5" w:rsidRPr="00DC4E86" w:rsidRDefault="006C02A5" w:rsidP="006C02A5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593CCD9D" w14:textId="77777777" w:rsidR="006C02A5" w:rsidRPr="00DC4E86" w:rsidRDefault="006C02A5" w:rsidP="006C02A5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464DA5F1" w14:textId="77777777" w:rsidR="006C02A5" w:rsidRPr="00DC4E86" w:rsidRDefault="006C02A5" w:rsidP="006C02A5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BE3E671" w14:textId="77777777" w:rsidR="006C02A5" w:rsidRPr="00DC4E86" w:rsidRDefault="006C02A5" w:rsidP="006C02A5">
            <w:pPr>
              <w:spacing w:after="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C595C" w14:textId="77777777" w:rsidR="006C02A5" w:rsidRPr="00DC4E86" w:rsidRDefault="006C02A5" w:rsidP="006C02A5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992"/>
              <w:gridCol w:w="1417"/>
              <w:gridCol w:w="1418"/>
              <w:gridCol w:w="851"/>
              <w:gridCol w:w="1417"/>
              <w:gridCol w:w="1843"/>
            </w:tblGrid>
            <w:tr w:rsidR="00B1651E" w:rsidRPr="007C78FF" w14:paraId="7FE46A1E" w14:textId="77777777" w:rsidTr="001C5597">
              <w:tc>
                <w:tcPr>
                  <w:tcW w:w="1876" w:type="dxa"/>
                  <w:shd w:val="clear" w:color="auto" w:fill="D9D9D9"/>
                  <w:vAlign w:val="center"/>
                </w:tcPr>
                <w:p w14:paraId="164BE11C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 zamówienia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7807AA36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Ilość </w:t>
                  </w:r>
                </w:p>
                <w:p w14:paraId="5919DEEA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proofErr w:type="spellStart"/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szt</w:t>
                  </w:r>
                  <w:proofErr w:type="spellEnd"/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5089963E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Cena jednostkowa netto [zł]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49559D31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netto (PLN) (kol. II. x kol. III.)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747C4461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Stawka </w:t>
                  </w:r>
                </w:p>
                <w:p w14:paraId="5E582670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VAT</w:t>
                  </w:r>
                </w:p>
                <w:p w14:paraId="76C7716C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5C573B29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Wartość brutto </w:t>
                  </w:r>
                </w:p>
                <w:p w14:paraId="198588B6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(kol. IV. x kol. V)     + kol V.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14:paraId="32DA686A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Producent i model oferowanego Przedmiotu zamówienia</w:t>
                  </w:r>
                  <w:r w:rsidRPr="00DC4E86">
                    <w:rPr>
                      <w:rStyle w:val="Odwoanieprzypisudolnego"/>
                      <w:rFonts w:ascii="Arial" w:hAnsi="Arial" w:cs="Arial"/>
                      <w:b/>
                      <w:sz w:val="18"/>
                      <w:szCs w:val="18"/>
                    </w:rPr>
                    <w:footnoteReference w:id="5"/>
                  </w:r>
                </w:p>
              </w:tc>
            </w:tr>
            <w:tr w:rsidR="00B1651E" w:rsidRPr="007C78FF" w14:paraId="5E0897F4" w14:textId="77777777" w:rsidTr="001C5597">
              <w:tc>
                <w:tcPr>
                  <w:tcW w:w="187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78C80944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2D186606" w14:textId="77777777" w:rsidR="00B1651E" w:rsidRPr="00DC4E86" w:rsidRDefault="00B1651E" w:rsidP="00B1651E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II.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1C0EB273" w14:textId="77777777" w:rsidR="00B1651E" w:rsidRPr="00DC4E86" w:rsidRDefault="00B1651E" w:rsidP="00B1651E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III.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7AE09714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IV.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1510C80A" w14:textId="77777777" w:rsidR="00B1651E" w:rsidRPr="00DC4E86" w:rsidRDefault="00B1651E" w:rsidP="00B1651E">
                  <w:pPr>
                    <w:spacing w:line="276" w:lineRule="auto"/>
                    <w:ind w:left="-107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V.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3FD6DF28" w14:textId="77777777" w:rsidR="00B1651E" w:rsidRPr="00DC4E86" w:rsidRDefault="00B1651E" w:rsidP="00B1651E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VI.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14:paraId="313BCBDD" w14:textId="77777777" w:rsidR="00B1651E" w:rsidRPr="00DC4E86" w:rsidRDefault="00B1651E" w:rsidP="00B1651E">
                  <w:pPr>
                    <w:spacing w:line="276" w:lineRule="auto"/>
                    <w:ind w:left="-108" w:right="-108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VII.</w:t>
                  </w:r>
                </w:p>
              </w:tc>
            </w:tr>
            <w:tr w:rsidR="00B1651E" w:rsidRPr="007C78FF" w14:paraId="1B9C0448" w14:textId="77777777" w:rsidTr="001C5597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0ABA4E1A" w14:textId="77777777" w:rsidR="00B1651E" w:rsidRPr="005773B2" w:rsidRDefault="00B1651E" w:rsidP="00B1651E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773B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Zestaw interaktywny projektor z tablicą ceramiczną</w:t>
                  </w:r>
                </w:p>
              </w:tc>
              <w:tc>
                <w:tcPr>
                  <w:tcW w:w="992" w:type="dxa"/>
                  <w:vAlign w:val="center"/>
                </w:tcPr>
                <w:p w14:paraId="2852E27C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EC77AE1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5C1B653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37C448D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15EAA1F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77B11304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F3383A7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4E799B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B1651E" w:rsidRPr="007C78FF" w14:paraId="0B843C8B" w14:textId="77777777" w:rsidTr="001C5597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4B5CF0E2" w14:textId="77777777" w:rsidR="00B1651E" w:rsidRPr="008033F3" w:rsidRDefault="00B1651E" w:rsidP="00B1651E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33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Laserowa drukarka kolorowa</w:t>
                  </w:r>
                </w:p>
              </w:tc>
              <w:tc>
                <w:tcPr>
                  <w:tcW w:w="992" w:type="dxa"/>
                  <w:vAlign w:val="center"/>
                </w:tcPr>
                <w:p w14:paraId="4791E6D1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350BC2A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B4F61BD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F655843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DF802EA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E94BF85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B1651E" w:rsidRPr="007C78FF" w14:paraId="54589679" w14:textId="77777777" w:rsidTr="001C5597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6B135132" w14:textId="77777777" w:rsidR="00B1651E" w:rsidRPr="005773B2" w:rsidRDefault="00B1651E" w:rsidP="00B1651E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773B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Notebook z systemem operacyjnym i pakietem oprogramowania biurowego 15,6”</w:t>
                  </w:r>
                </w:p>
              </w:tc>
              <w:tc>
                <w:tcPr>
                  <w:tcW w:w="992" w:type="dxa"/>
                  <w:vAlign w:val="center"/>
                </w:tcPr>
                <w:p w14:paraId="5F1EEDEA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09A0280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F5EAFD4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E8C5539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8AE3344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DF17D17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  <w:tr w:rsidR="00B1651E" w:rsidRPr="007C78FF" w14:paraId="5A53BFA1" w14:textId="77777777" w:rsidTr="001C5597">
              <w:trPr>
                <w:trHeight w:val="844"/>
              </w:trPr>
              <w:tc>
                <w:tcPr>
                  <w:tcW w:w="1876" w:type="dxa"/>
                  <w:shd w:val="pct12" w:color="auto" w:fill="auto"/>
                  <w:vAlign w:val="center"/>
                </w:tcPr>
                <w:p w14:paraId="659185DC" w14:textId="77777777" w:rsidR="00B1651E" w:rsidRPr="008033F3" w:rsidRDefault="00B1651E" w:rsidP="00B1651E">
                  <w:pPr>
                    <w:spacing w:line="276" w:lineRule="auto"/>
                    <w:ind w:right="-14"/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8033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Rzutnik (Projektor)</w:t>
                  </w:r>
                </w:p>
              </w:tc>
              <w:tc>
                <w:tcPr>
                  <w:tcW w:w="992" w:type="dxa"/>
                  <w:vAlign w:val="center"/>
                </w:tcPr>
                <w:p w14:paraId="1AC923F6" w14:textId="77777777" w:rsidR="00B1651E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1756272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F4E6D3A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EC144A6" w14:textId="77777777" w:rsidR="00B1651E" w:rsidRPr="00DC4E86" w:rsidRDefault="00B1651E" w:rsidP="00B1651E">
                  <w:pPr>
                    <w:spacing w:line="276" w:lineRule="auto"/>
                    <w:ind w:left="-107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7739ACD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906861D" w14:textId="77777777" w:rsidR="00B1651E" w:rsidRPr="00DC4E86" w:rsidRDefault="00B1651E" w:rsidP="00B1651E">
                  <w:pPr>
                    <w:spacing w:line="276" w:lineRule="auto"/>
                    <w:ind w:left="-108" w:right="-144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4E86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</w:tbl>
          <w:p w14:paraId="4EDC046A" w14:textId="77777777" w:rsidR="006C02A5" w:rsidRPr="00DC4E86" w:rsidRDefault="006C02A5" w:rsidP="006C02A5">
            <w:p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A22C4C" w14:textId="77777777" w:rsidR="006C02A5" w:rsidRPr="007C78FF" w:rsidRDefault="006C02A5" w:rsidP="006C02A5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UWAGA: </w:t>
            </w:r>
          </w:p>
          <w:p w14:paraId="0D8A5EFE" w14:textId="6078F7EA" w:rsidR="006C02A5" w:rsidRPr="007C78FF" w:rsidRDefault="006C02A5" w:rsidP="006C02A5">
            <w:pPr>
              <w:pStyle w:val="Default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Wykonawca zobowiązany jest wskazać w kolumnie VII powyższej tabeli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nazwę producenta i nazwę modelu oferowanego Przedmiotu zamówienia, 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która musi być zgodna (tożsama) z informacjami podanymi przez Wykonawcę w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Specyfikacji zaoferowanego Przedmiotu zamówienia dla części nr 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, stanowiącej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>Załącznik nr 2A do SWZ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. W przypadku niewpisania nazwy producenta i modelu oferowanego Przedmiotu zamówienia w tabeli lub wystąpieniu rozbieżności co do informacji podanych przez Wykonawcę w Formularzu Ofertowym oraz informacji podanych przez Wykonawcę w Specyfikacji zaoferowanego Przedmiotu zamówienia dla części nr </w:t>
            </w:r>
            <w:r w:rsidR="00B1651E">
              <w:rPr>
                <w:rFonts w:ascii="Arial" w:hAnsi="Arial" w:cs="Arial"/>
                <w:sz w:val="20"/>
                <w:szCs w:val="20"/>
              </w:rPr>
              <w:t>5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, oferta Wykonawcy zostanie uznana za niezgodną z warunkami zamówienia i odrzucona na podstawie art. 226 ust. 1 pkt 5 ustawy 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6AE1A9" w14:textId="5B6DDEB9" w:rsidR="006C02A5" w:rsidRDefault="006C02A5" w:rsidP="006C02A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0655D2" w14:textId="0B172160" w:rsidR="00BC4104" w:rsidRDefault="00BC4104" w:rsidP="006C02A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680950" w14:textId="5F3A06B2" w:rsidR="00BC4104" w:rsidRDefault="00BC4104" w:rsidP="006C02A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1FC330" w14:textId="77777777" w:rsidR="00BC4104" w:rsidRPr="007C78FF" w:rsidRDefault="00BC4104" w:rsidP="006C02A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5FCA63" w14:textId="77777777" w:rsidR="006C02A5" w:rsidRPr="007C78FF" w:rsidRDefault="006C02A5" w:rsidP="006C02A5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14:paraId="48E4286F" w14:textId="6FD9D9AA" w:rsidR="006C02A5" w:rsidRPr="007C78FF" w:rsidRDefault="006C02A5" w:rsidP="006C02A5">
            <w:pPr>
              <w:pStyle w:val="Default"/>
              <w:numPr>
                <w:ilvl w:val="0"/>
                <w:numId w:val="3"/>
              </w:numPr>
              <w:ind w:left="322" w:hanging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OŚWIADCZENIA DOTYCZĄCE KRYTERIUM OCENY OFERT DOT. CZĘŚCI </w:t>
            </w:r>
            <w:r w:rsidR="00B1651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ZAMÓWIENIA: </w:t>
            </w:r>
          </w:p>
          <w:p w14:paraId="73EFF686" w14:textId="77777777" w:rsidR="006C02A5" w:rsidRPr="007C78FF" w:rsidRDefault="006C02A5" w:rsidP="006C02A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D16877" w14:textId="77777777" w:rsidR="006C02A5" w:rsidRPr="007C78FF" w:rsidRDefault="006C02A5" w:rsidP="006C02A5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dostawy”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17A18BC1" w14:textId="062B0858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zrealizujemy Przedmiot zamówienia w terminie 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dni kalendarzowych </w:t>
            </w:r>
            <w:r w:rsidRPr="007C78FF">
              <w:rPr>
                <w:rFonts w:ascii="Arial" w:hAnsi="Arial" w:cs="Arial"/>
                <w:sz w:val="20"/>
                <w:szCs w:val="20"/>
              </w:rPr>
              <w:t>od dnia zawarcia umowy;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B7B1B85" w14:textId="06E005FC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zrealizujemy Przedmiot zamówienia w terminie 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dni kalendarzowych 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od dnia zawarcia umowy; </w:t>
            </w:r>
          </w:p>
          <w:p w14:paraId="2CDB7DD5" w14:textId="77777777" w:rsidR="006C02A5" w:rsidRPr="00DC4E86" w:rsidRDefault="006C02A5" w:rsidP="006C0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7716E9" w14:textId="0BE57F80" w:rsidR="006C02A5" w:rsidRPr="007C78FF" w:rsidRDefault="006C02A5" w:rsidP="006C02A5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78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Wykonawca zaznacza (np. poprzez skreślenie kratki, lub wpisanie w kratkę „krzyżyka”), który termin realizacji Przedmiotu zamówienia oferuje. Przy czym, gdy żadna opcja/kratka nie zostanie zakreślona/skreślona lub zostaną zakreślone/skreślone dwie lub więcej opcje/kratki, Zamawiający przyjmuje, iż Wykonawca oferuje maksymalny/wymagany termin realizacji Przedmiotu zamówienia, tj. </w:t>
            </w:r>
            <w:r w:rsidR="00B1651E">
              <w:rPr>
                <w:rFonts w:ascii="Arial" w:hAnsi="Arial" w:cs="Arial"/>
                <w:b/>
                <w:i/>
                <w:sz w:val="20"/>
                <w:szCs w:val="20"/>
              </w:rPr>
              <w:t>30</w:t>
            </w:r>
            <w:r w:rsidRPr="007C78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dni kalendarzowych.</w:t>
            </w:r>
          </w:p>
          <w:p w14:paraId="082250D9" w14:textId="77777777" w:rsidR="00B1651E" w:rsidRDefault="00B1651E" w:rsidP="00B1651E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5FC48AEB" w14:textId="6B7E3761" w:rsidR="006C02A5" w:rsidRPr="007C78FF" w:rsidRDefault="006C02A5" w:rsidP="006C02A5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Do kryterium „Okres gwaranc</w:t>
            </w:r>
            <w:r w:rsidRPr="005773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ji</w:t>
            </w:r>
            <w:r w:rsidRPr="005773B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773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zestawu interaktywnego</w:t>
            </w:r>
            <w:r w:rsidR="005901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</w:t>
            </w:r>
            <w:proofErr w:type="spellStart"/>
            <w:r w:rsidR="005901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Projektor+Tablica</w:t>
            </w:r>
            <w:proofErr w:type="spellEnd"/>
            <w:r w:rsidR="005901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3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12125382" w14:textId="77777777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ące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41A588C" w14:textId="77777777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miesięcy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1C3E725" w14:textId="77777777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miesięcy </w:t>
            </w:r>
            <w:r w:rsidRPr="007C78F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okresu gwarancji dla oferowanego Przedmiotu zamówienia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387730C" w14:textId="77777777" w:rsidR="006C02A5" w:rsidRPr="00DC4E86" w:rsidRDefault="006C02A5" w:rsidP="006C0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556FD2" w14:textId="77777777" w:rsidR="006C02A5" w:rsidRPr="00DC4E86" w:rsidRDefault="006C02A5" w:rsidP="006C02A5">
            <w:pPr>
              <w:ind w:left="606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Wykonawca zaznacza (np. poprzez skreślenie kratki, lub wpisanie w kratkę „krzyżyka”), który termin gwarancji oferuje. Przy czym, gdy żadna opcja/kratka nie zostanie zakreślona/skreślona lub zostaną zakreślone/skreślone dwie lub więcej opcje/kratki, Zamawiający przyjmuje, iż Wykonawca oferuje minimalny/wymagany w SWZ okres, tj.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24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ące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  <w:p w14:paraId="5EAFAAAC" w14:textId="77777777" w:rsidR="006C02A5" w:rsidRDefault="006C02A5" w:rsidP="006C02A5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4336B2B" w14:textId="77777777" w:rsidR="006C02A5" w:rsidRPr="007C78FF" w:rsidRDefault="006C02A5" w:rsidP="006C02A5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 w:hanging="284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Do kryterium „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Ocena ilości złączy USB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w Notebook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” 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7C7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4</w:t>
            </w:r>
            <w:r w:rsidRPr="007C78F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13A30C91" w14:textId="3A542325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Przedmiot zamówienia z minimalną wymaganą ilością złączy USB, tj. wyposażenie notebooka w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>wbudowane 2 gniazda USB, w tym minimum jedno gniazdo USB typ A wersja 3.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wyższa); </w:t>
            </w:r>
          </w:p>
          <w:p w14:paraId="7125D623" w14:textId="6135D983" w:rsidR="006C02A5" w:rsidRPr="007C78FF" w:rsidRDefault="006C02A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oferuję/my Przedmiot zamówienia wyposażony w  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wbudowane 3 gniazda USB, w tym minimum 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dwa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gniazd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USB typ A wersja 3.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wyższa);</w:t>
            </w:r>
          </w:p>
          <w:p w14:paraId="5394F726" w14:textId="77777777" w:rsidR="006C02A5" w:rsidRPr="00DC4E86" w:rsidRDefault="006C02A5" w:rsidP="006C0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5C342" w14:textId="472EF506" w:rsidR="00D16226" w:rsidRPr="00DC4E86" w:rsidRDefault="006C02A5" w:rsidP="006C02A5">
            <w:pPr>
              <w:ind w:left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</w:t>
            </w: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>Jeżeli Wykonawca w Formularzu Ofertowym nie zaznaczy żadnej z ww. opcji lub zaznaczy obie, Zamawiający przyjmie, że Wykonawca oferuje minimalną wymaganą ilość złączy USB, tj. wyposażenie Przedmiotu zamówienia w wbudowane 2 gniazda USB, w tym minimum jedno gniazdo USB typ A wersja 3.</w:t>
            </w:r>
            <w:r w:rsidR="00B165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(lub wyższa) i przyzna 0 punktów w przedmiotowym kryterium.</w:t>
            </w:r>
          </w:p>
          <w:p w14:paraId="05FBCFA3" w14:textId="2D7BF0E8" w:rsidR="000C3688" w:rsidRPr="00DC4E86" w:rsidRDefault="000C3688" w:rsidP="000C3688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4EB" w:rsidRPr="007C78FF" w14:paraId="3AB7704D" w14:textId="77777777" w:rsidTr="004D65A3">
        <w:trPr>
          <w:trHeight w:val="600"/>
        </w:trPr>
        <w:tc>
          <w:tcPr>
            <w:tcW w:w="10207" w:type="dxa"/>
            <w:hideMark/>
          </w:tcPr>
          <w:p w14:paraId="274248D1" w14:textId="79CED669" w:rsidR="000B44EB" w:rsidRPr="00DC4E86" w:rsidRDefault="000B44EB">
            <w:pPr>
              <w:numPr>
                <w:ilvl w:val="0"/>
                <w:numId w:val="58"/>
              </w:numPr>
              <w:ind w:left="484" w:hanging="48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OŚWIADCZAM/-Y*, ŻE:</w:t>
            </w:r>
          </w:p>
          <w:p w14:paraId="0F048178" w14:textId="77777777" w:rsidR="00F022A4" w:rsidRPr="00DC4E86" w:rsidRDefault="00F022A4" w:rsidP="00F022A4">
            <w:pPr>
              <w:ind w:left="493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A780E4" w14:textId="2EFE3063" w:rsidR="00D51027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wskazana cena w </w:t>
            </w:r>
            <w:r w:rsidR="00D51027" w:rsidRPr="007C78FF">
              <w:rPr>
                <w:rFonts w:ascii="Arial" w:hAnsi="Arial" w:cs="Arial"/>
                <w:sz w:val="20"/>
                <w:szCs w:val="20"/>
                <w:lang w:eastAsia="ar-SA"/>
              </w:rPr>
              <w:t>f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ormularzu </w:t>
            </w:r>
            <w:r w:rsidR="00D51027" w:rsidRPr="007C78FF">
              <w:rPr>
                <w:rFonts w:ascii="Arial" w:hAnsi="Arial" w:cs="Arial"/>
                <w:sz w:val="20"/>
                <w:szCs w:val="20"/>
                <w:lang w:eastAsia="ar-SA"/>
              </w:rPr>
              <w:t>o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fertowym obejmuje cały zakres 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>P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rzedmiotu zamówienia wskazanego przez Zamawiającego w SWZ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="00B44AC8"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543CAB">
              <w:rPr>
                <w:rFonts w:ascii="Arial" w:hAnsi="Arial" w:cs="Arial"/>
                <w:sz w:val="20"/>
                <w:szCs w:val="20"/>
                <w:lang w:eastAsia="ar-SA"/>
              </w:rPr>
              <w:t>S</w:t>
            </w:r>
            <w:r w:rsidR="00B44AC8" w:rsidRPr="007C78FF">
              <w:rPr>
                <w:rFonts w:ascii="Arial" w:hAnsi="Arial" w:cs="Arial"/>
                <w:sz w:val="20"/>
                <w:szCs w:val="20"/>
                <w:lang w:eastAsia="ar-SA"/>
              </w:rPr>
              <w:t>OPZ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oraz wzorze Umowy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uwzględnia wszystkie wymagane opłaty i koszty niezbędne do zrealizowania całości 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>P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rzedmiotu zamówienia, bez względu na okoliczności i źródła ich powstania.</w:t>
            </w:r>
          </w:p>
          <w:p w14:paraId="710F337E" w14:textId="4BD5B5FE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akceptuję/-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emy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* warunki wskazane w SWZ wraz z projektem umowy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14:paraId="6F375AE3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zapoznałem/-liśmy* się ze SWZ i nie wnosimy do niej zastrzeżeń oraz zdobyliśmy konieczne informacje do przygotowania oferty.</w:t>
            </w:r>
          </w:p>
          <w:p w14:paraId="39A6A8E2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jestem/-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eśmy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*  związani złożoną ofertą przez okres 30 dni - bieg terminu związania ofertą rozpoczyna się wraz z upływem terminu składania ofert.</w:t>
            </w:r>
          </w:p>
          <w:p w14:paraId="49A9A7AA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akceptuję/-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emy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* przedstawione w SWZ postanowienia umowy i we wskazanym przez Zamawiającego terminie zobowiązuje/-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emy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* się do podpisania umowy, na określonych w SWZ warunkach, w miejscu i terminie wyznaczonym przez Zamawiającego.</w:t>
            </w:r>
          </w:p>
          <w:p w14:paraId="0C91FC21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zapoznałem/-liśmy* się ze wszystkimi warunkami zamówienia oraz dokumentami dotyczącymi przedmiotu zamówienia i akceptujemy je bez zastrzeżeń.</w:t>
            </w:r>
          </w:p>
          <w:p w14:paraId="57822985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0EBF6BA6" w14:textId="01850814" w:rsidR="002A6418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zostałem/-liśmy* poinformowani, że możemy wydzielić z oferty informacje stanowiące tajemnicę przedsiębiorstwa w rozumieniu przepisów o zwalczaniu nieuczciwej konkurencji jednocześnie wykazując, </w:t>
            </w:r>
            <w:r w:rsidRPr="007C78FF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iż zastrzeżone informację stanowią tajemnice przedsiębiorstwa oraz zastrzec w odniesieniu do tych informacji, aby nie były one udostępnione innym uczestnikom postępowania.</w:t>
            </w:r>
          </w:p>
          <w:p w14:paraId="252E367E" w14:textId="77777777" w:rsidR="00B3580A" w:rsidRPr="007C78FF" w:rsidRDefault="00B3580A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45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bookmarkStart w:id="0" w:name="_Hlk104458705"/>
            <w:r w:rsidRPr="007C78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Oświadczam/oświadczamy, że nie podlegam/y wykluczeniu na </w:t>
            </w:r>
            <w:r w:rsidRPr="007C78F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podstawie art. 7 ust. 1 ustawy z dnia 13 kwietnia 2022 r. o szczególnych rozwiązaniach w zakresie przeciwdziałania wspieraniu agresji na Ukrainę oraz służących ochronie bezpieczeństwa narodowego (Dz. U. z 2022 r. poz. 835)</w:t>
            </w:r>
            <w:r w:rsidRPr="007C78FF">
              <w:rPr>
                <w:rStyle w:val="Odwoanieprzypisudolnego"/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footnoteReference w:id="6"/>
            </w:r>
          </w:p>
          <w:p w14:paraId="78ED3844" w14:textId="77777777" w:rsidR="00B3580A" w:rsidRPr="007C78FF" w:rsidRDefault="00B3580A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Zgodnie z treścią art. 225 </w:t>
            </w:r>
            <w:proofErr w:type="spellStart"/>
            <w:r w:rsidRPr="007C78FF">
              <w:rPr>
                <w:rFonts w:ascii="Arial" w:hAnsi="Arial" w:cs="Arial"/>
                <w:color w:val="000000" w:themeColor="text1"/>
                <w:sz w:val="20"/>
                <w:szCs w:val="20"/>
              </w:rPr>
              <w:t>Pzp</w:t>
            </w:r>
            <w:proofErr w:type="spellEnd"/>
            <w:r w:rsidRPr="007C78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oświadczamy, że wybór przedmiotowej oferty będzie prowadzić do powstania u zamawiającego obowiązku podatkowego w zakresie i wartości</w:t>
            </w:r>
            <w:r w:rsidRPr="007C78FF">
              <w:rPr>
                <w:rStyle w:val="Odwoanieprzypisudolnego"/>
                <w:rFonts w:ascii="Arial" w:hAnsi="Arial" w:cs="Arial"/>
                <w:color w:val="000000" w:themeColor="text1"/>
                <w:sz w:val="20"/>
                <w:szCs w:val="20"/>
              </w:rPr>
              <w:footnoteReference w:id="7"/>
            </w:r>
            <w:r w:rsidRPr="007C78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 </w:t>
            </w:r>
          </w:p>
          <w:p w14:paraId="3F948742" w14:textId="77777777" w:rsidR="00B3580A" w:rsidRPr="007C78FF" w:rsidRDefault="00B3580A" w:rsidP="00B3580A">
            <w:pPr>
              <w:pStyle w:val="Akapitzlist"/>
              <w:tabs>
                <w:tab w:val="left" w:pos="-8789"/>
                <w:tab w:val="left" w:pos="426"/>
                <w:tab w:val="left" w:pos="9000"/>
              </w:tabs>
              <w:spacing w:before="40"/>
              <w:ind w:left="6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78FF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.…………….…………..………………………...……………………………..…………………………………………………………………………………………………………………………</w:t>
            </w:r>
          </w:p>
          <w:p w14:paraId="4015C0E0" w14:textId="77777777" w:rsidR="00B3580A" w:rsidRPr="007C78FF" w:rsidRDefault="00B3580A" w:rsidP="00B3580A">
            <w:pPr>
              <w:pStyle w:val="Style67"/>
              <w:shd w:val="clear" w:color="auto" w:fill="auto"/>
              <w:tabs>
                <w:tab w:val="right" w:pos="9348"/>
              </w:tabs>
              <w:spacing w:before="60" w:after="0" w:line="276" w:lineRule="auto"/>
              <w:ind w:left="635"/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7C78FF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67939E56" w14:textId="0BF5BA90" w:rsidR="00B3580A" w:rsidRPr="007C78FF" w:rsidRDefault="00B3580A" w:rsidP="00B3580A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493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C78FF">
              <w:rPr>
                <w:rFonts w:ascii="Arial" w:hAnsi="Arial" w:cs="Arial"/>
                <w:color w:val="000000" w:themeColor="text1"/>
                <w:sz w:val="20"/>
                <w:szCs w:val="20"/>
              </w:rPr>
              <w:t>Uwaga: Uzupełnić jeżeli dotyczy. Brak uzupełnienia oznacza, iż wybór przedmiotowej oferty nie będzie prowadzić do powstania u zamawiającego obowiązku podatkowego.</w:t>
            </w:r>
            <w:bookmarkEnd w:id="0"/>
          </w:p>
          <w:p w14:paraId="3DD8F56E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45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Oświadczam/-y, że wypełniłem/-liśmy obowiązki informacyjne przewidziane w art. 13 lub art. 14 RODO[1] wobec osób fizycznych, od których dane osobowe bezpośrednio lub pośrednio pozyskałem w celu ubiegania się o udzielenie zamówienia publicznego w niniejszym postępowaniu.* </w:t>
            </w:r>
          </w:p>
          <w:p w14:paraId="474C64BD" w14:textId="6E317646" w:rsidR="00F022A4" w:rsidRPr="007C78FF" w:rsidRDefault="00F022A4" w:rsidP="002A6418">
            <w:pPr>
              <w:pStyle w:val="Akapitzlist"/>
              <w:spacing w:before="120" w:after="120" w:line="288" w:lineRule="auto"/>
              <w:ind w:left="63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*</w:t>
            </w:r>
            <w:r w:rsidR="00E73A44"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</w:t>
            </w:r>
            <w:r w:rsidR="002A6418" w:rsidRPr="007C78FF">
              <w:rPr>
                <w:rFonts w:ascii="Arial" w:hAnsi="Arial" w:cs="Arial"/>
                <w:sz w:val="20"/>
                <w:szCs w:val="20"/>
                <w:lang w:eastAsia="ar-SA"/>
              </w:rPr>
              <w:t>e.</w:t>
            </w:r>
          </w:p>
          <w:p w14:paraId="22DAC187" w14:textId="58C17017" w:rsidR="000B44EB" w:rsidRPr="00DC4E86" w:rsidRDefault="00F022A4" w:rsidP="00F022A4">
            <w:pPr>
              <w:ind w:left="34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i/>
                <w:sz w:val="20"/>
                <w:szCs w:val="20"/>
                <w:u w:val="single"/>
                <w:lang w:eastAsia="ar-SA"/>
              </w:rPr>
              <w:t>*  niepotrzebne skreślić</w:t>
            </w:r>
          </w:p>
          <w:p w14:paraId="3D3F2691" w14:textId="77777777" w:rsidR="000B44EB" w:rsidRPr="00DC4E86" w:rsidRDefault="000B44EB" w:rsidP="00790C3B">
            <w:pPr>
              <w:ind w:left="34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44EB" w:rsidRPr="007C78FF" w14:paraId="5D6037EA" w14:textId="77777777" w:rsidTr="00543CAB">
        <w:trPr>
          <w:trHeight w:val="851"/>
        </w:trPr>
        <w:tc>
          <w:tcPr>
            <w:tcW w:w="10207" w:type="dxa"/>
          </w:tcPr>
          <w:p w14:paraId="2A5C1BD5" w14:textId="77777777" w:rsidR="000B44EB" w:rsidRPr="00DC4E86" w:rsidRDefault="000B44EB">
            <w:pPr>
              <w:numPr>
                <w:ilvl w:val="0"/>
                <w:numId w:val="58"/>
              </w:numPr>
              <w:ind w:left="322" w:hanging="3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PODWYKONAWCY </w:t>
            </w:r>
            <w:r w:rsidRPr="00DC4E86">
              <w:rPr>
                <w:rFonts w:ascii="Arial" w:hAnsi="Arial" w:cs="Arial"/>
                <w:i/>
                <w:iCs/>
                <w:sz w:val="20"/>
                <w:szCs w:val="20"/>
              </w:rPr>
              <w:t>(wypełnić, jeżeli dotyczy)*</w:t>
            </w:r>
          </w:p>
          <w:p w14:paraId="2AA47666" w14:textId="77777777" w:rsidR="000B44EB" w:rsidRPr="00DC4E86" w:rsidRDefault="000B44EB" w:rsidP="00790C3B">
            <w:pPr>
              <w:ind w:left="31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731"/>
            </w:tblGrid>
            <w:tr w:rsidR="000B44EB" w:rsidRPr="007C78FF" w14:paraId="68B32FFE" w14:textId="77777777" w:rsidTr="00790C3B">
              <w:tc>
                <w:tcPr>
                  <w:tcW w:w="4917" w:type="dxa"/>
                </w:tcPr>
                <w:p w14:paraId="025EED7E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0EC9A45D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0B44EB" w:rsidRPr="007C78FF" w14:paraId="139940AD" w14:textId="77777777" w:rsidTr="00790C3B">
              <w:tc>
                <w:tcPr>
                  <w:tcW w:w="4917" w:type="dxa"/>
                </w:tcPr>
                <w:p w14:paraId="3D451A8F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1F18C062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B44EB" w:rsidRPr="007C78FF" w14:paraId="4BCE4B15" w14:textId="77777777" w:rsidTr="00790C3B">
              <w:tc>
                <w:tcPr>
                  <w:tcW w:w="4917" w:type="dxa"/>
                </w:tcPr>
                <w:p w14:paraId="7952F4DA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7E883E63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B44EB" w:rsidRPr="007C78FF" w14:paraId="02F69C1B" w14:textId="77777777" w:rsidTr="00790C3B">
              <w:tc>
                <w:tcPr>
                  <w:tcW w:w="4917" w:type="dxa"/>
                </w:tcPr>
                <w:p w14:paraId="44234CDB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4731" w:type="dxa"/>
                </w:tcPr>
                <w:p w14:paraId="19483A70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9CF5AE0" w14:textId="77777777" w:rsidR="000B44EB" w:rsidRPr="00DC4E86" w:rsidRDefault="000B44EB" w:rsidP="00790C3B">
            <w:pPr>
              <w:widowControl w:val="0"/>
              <w:tabs>
                <w:tab w:val="left" w:pos="962"/>
              </w:tabs>
              <w:ind w:left="162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2DE1D84" w14:textId="77777777" w:rsidR="000B44EB" w:rsidRPr="00DC4E86" w:rsidRDefault="000B44EB" w:rsidP="00790C3B">
            <w:pPr>
              <w:tabs>
                <w:tab w:val="left" w:pos="426"/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*  </w:t>
            </w:r>
            <w:r w:rsidRPr="00DC4E8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 przypadku powierzenia części zamówienia podwykonawcom, należy podać nazwy firm podwykonawców. </w:t>
            </w:r>
          </w:p>
          <w:p w14:paraId="0E1F2F24" w14:textId="77777777" w:rsidR="000B44EB" w:rsidRPr="00DC4E86" w:rsidRDefault="000B44EB" w:rsidP="00790C3B">
            <w:pPr>
              <w:tabs>
                <w:tab w:val="left" w:pos="426"/>
                <w:tab w:val="left" w:pos="709"/>
              </w:tabs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C4E8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Niewypełnienie oznacza wykonanie przedmiotu zamówienia bez udziału podwykonawców.</w:t>
            </w:r>
          </w:p>
        </w:tc>
      </w:tr>
      <w:tr w:rsidR="000B44EB" w:rsidRPr="007C78FF" w14:paraId="60713D04" w14:textId="77777777" w:rsidTr="004D65A3">
        <w:trPr>
          <w:trHeight w:val="241"/>
        </w:trPr>
        <w:tc>
          <w:tcPr>
            <w:tcW w:w="10207" w:type="dxa"/>
            <w:hideMark/>
          </w:tcPr>
          <w:p w14:paraId="4F4E02EB" w14:textId="77777777" w:rsidR="000B44EB" w:rsidRPr="00DC4E86" w:rsidRDefault="000B44EB">
            <w:pPr>
              <w:numPr>
                <w:ilvl w:val="0"/>
                <w:numId w:val="58"/>
              </w:numPr>
              <w:ind w:left="464" w:hanging="42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>SPIS TREŚCI:</w:t>
            </w:r>
          </w:p>
          <w:p w14:paraId="7ED2D552" w14:textId="77777777" w:rsidR="000B44EB" w:rsidRPr="00DC4E86" w:rsidRDefault="000B44EB" w:rsidP="00790C3B">
            <w:pPr>
              <w:ind w:left="31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EB6D4" w14:textId="77777777" w:rsidR="000B44EB" w:rsidRPr="00DC4E86" w:rsidRDefault="000B44EB" w:rsidP="00790C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5BC8CF96" w14:textId="77777777" w:rsidR="000B44EB" w:rsidRPr="00DC4E86" w:rsidRDefault="000B44EB" w:rsidP="006B6B2E">
            <w:pPr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1D08EF9" w14:textId="77777777" w:rsidR="000B44EB" w:rsidRPr="00DC4E86" w:rsidRDefault="000B44EB" w:rsidP="006B6B2E">
            <w:pPr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909CC5B" w14:textId="77777777" w:rsidR="000B44EB" w:rsidRPr="00DC4E86" w:rsidRDefault="000B44EB" w:rsidP="006B6B2E">
            <w:pPr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B83B760" w14:textId="77777777" w:rsidR="00E73A44" w:rsidRPr="00DC4E86" w:rsidRDefault="00E73A44" w:rsidP="00E73A44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......................................................……..…………………………………………….</w:t>
            </w:r>
          </w:p>
          <w:p w14:paraId="07F1C077" w14:textId="171EBC10" w:rsidR="000B44EB" w:rsidRPr="00DC4E86" w:rsidRDefault="00E73A44" w:rsidP="00E73A44">
            <w:pPr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Kwalifikowany podpis elektroniczny/podpis zaufany/podpis osobisty </w:t>
            </w:r>
            <w:r w:rsidRPr="00DC4E8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br/>
              <w:t>osoby upoważnionej do reprezentowania Wykonawcy</w:t>
            </w:r>
          </w:p>
        </w:tc>
      </w:tr>
    </w:tbl>
    <w:p w14:paraId="26A66A08" w14:textId="77777777" w:rsidR="0073279A" w:rsidRPr="00DC4E86" w:rsidRDefault="0073279A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593E769E" w14:textId="77777777" w:rsidR="0073279A" w:rsidRPr="00DC4E86" w:rsidRDefault="0073279A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4C5970B3" w14:textId="77777777" w:rsidR="0073279A" w:rsidRPr="00DC4E86" w:rsidRDefault="0073279A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1E45730C" w14:textId="77777777" w:rsidR="0073279A" w:rsidRPr="00DC4E86" w:rsidRDefault="0073279A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695B5C0A" w14:textId="77777777" w:rsidR="0073279A" w:rsidRPr="00DC4E86" w:rsidRDefault="0073279A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0E6CCD0" w14:textId="6AF59F6B" w:rsidR="0073279A" w:rsidRPr="00DC4E86" w:rsidRDefault="0073279A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6BF1B9B7" w14:textId="6D8FF12F" w:rsidR="00E8369F" w:rsidRDefault="00E8369F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462495BB" w14:textId="0490F1F1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479E5735" w14:textId="20846FFC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13C8E753" w14:textId="1D5F074A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61A754D5" w14:textId="6B6E5CFF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03F298E1" w14:textId="0CDF9522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868DEF6" w14:textId="6A3E8A9C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C587DA0" w14:textId="69D86619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DD1BA67" w14:textId="61E8DBC8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3D4463BE" w14:textId="03B352EF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11814550" w14:textId="274CC12A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469B3D74" w14:textId="4C9152C6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E214247" w14:textId="5CF8A184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49592B61" w14:textId="7CE20DB0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073416E5" w14:textId="745F0FB4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DEA5549" w14:textId="21D6DD1D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4AED644C" w14:textId="102D8B62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3E48E4ED" w14:textId="0D832607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B568A6B" w14:textId="42092DB2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52AE532" w14:textId="09A79FB6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EA6B5FF" w14:textId="5CA0F045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52E71FE" w14:textId="01D7D879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50983A1A" w14:textId="7AF9CE5C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5C6EAB3D" w14:textId="1CAC1AE7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1190DE4C" w14:textId="7DACBCEF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66D906EC" w14:textId="2EEB6D5E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18CF7CA1" w14:textId="6AECD8EB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1B4AA490" w14:textId="1997DF16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256205D" w14:textId="6D2473AA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A761F8B" w14:textId="10A4E8CC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18390A9" w14:textId="4F515FDC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FD76B29" w14:textId="063707D9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0834BE5E" w14:textId="6A77C7E8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103CEC1F" w14:textId="0C3B16C4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51E504D7" w14:textId="59F78951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085BC0C5" w14:textId="42FEFEF6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4B880273" w14:textId="3BD2E2E0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45670D6" w14:textId="233383D5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0A553DCD" w14:textId="03309687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A0B5D3B" w14:textId="21049660" w:rsidR="00BC4104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4809A7AF" w14:textId="77777777" w:rsidR="00BC4104" w:rsidRPr="00DC4E86" w:rsidRDefault="00BC4104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AA87C19" w14:textId="2CADCD75" w:rsidR="00E8369F" w:rsidRPr="00DC4E86" w:rsidRDefault="00E8369F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2AFDD71" w14:textId="4FCF0D05" w:rsidR="00E8369F" w:rsidRPr="00DC4E86" w:rsidRDefault="00E8369F" w:rsidP="000B44EB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04E98C60" w14:textId="4B0AFCD3" w:rsidR="00C95426" w:rsidRPr="00DC4E86" w:rsidRDefault="005774CA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  <w:r w:rsidRPr="00DC4E86">
        <w:rPr>
          <w:rFonts w:ascii="Arial" w:hAnsi="Arial" w:cs="Arial"/>
          <w:b/>
          <w:iCs/>
          <w:sz w:val="20"/>
          <w:szCs w:val="20"/>
        </w:rPr>
        <w:lastRenderedPageBreak/>
        <w:t>Załącznik nr 2A do SWZ</w:t>
      </w:r>
    </w:p>
    <w:p w14:paraId="7B73BD84" w14:textId="223A7B7F" w:rsidR="005774CA" w:rsidRPr="00DC4E86" w:rsidRDefault="005774CA" w:rsidP="005774CA">
      <w:pPr>
        <w:spacing w:before="120" w:after="120" w:line="276" w:lineRule="auto"/>
        <w:ind w:firstLine="20"/>
        <w:rPr>
          <w:rFonts w:ascii="Arial" w:hAnsi="Arial" w:cs="Arial"/>
          <w:b/>
          <w:iCs/>
          <w:sz w:val="20"/>
          <w:szCs w:val="20"/>
        </w:rPr>
      </w:pPr>
    </w:p>
    <w:p w14:paraId="62E23623" w14:textId="095E4C92" w:rsidR="002F649B" w:rsidRPr="009E0FD2" w:rsidRDefault="002F649B" w:rsidP="002F649B">
      <w:pPr>
        <w:spacing w:before="120" w:after="120" w:line="276" w:lineRule="auto"/>
        <w:ind w:firstLine="20"/>
        <w:jc w:val="center"/>
        <w:rPr>
          <w:rFonts w:ascii="Arial" w:hAnsi="Arial" w:cs="Arial"/>
          <w:b/>
          <w:bCs/>
          <w:sz w:val="28"/>
          <w:szCs w:val="28"/>
        </w:rPr>
      </w:pPr>
      <w:r w:rsidRPr="009E0FD2">
        <w:rPr>
          <w:rFonts w:ascii="Arial" w:hAnsi="Arial" w:cs="Arial"/>
          <w:b/>
          <w:bCs/>
          <w:sz w:val="28"/>
          <w:szCs w:val="28"/>
          <w:u w:val="single"/>
        </w:rPr>
        <w:t>Częś</w:t>
      </w:r>
      <w:r w:rsidR="009E0FD2">
        <w:rPr>
          <w:rFonts w:ascii="Arial" w:hAnsi="Arial" w:cs="Arial"/>
          <w:b/>
          <w:bCs/>
          <w:sz w:val="28"/>
          <w:szCs w:val="28"/>
          <w:u w:val="single"/>
        </w:rPr>
        <w:t>ć</w:t>
      </w:r>
      <w:r w:rsidRPr="009E0FD2">
        <w:rPr>
          <w:rFonts w:ascii="Arial" w:hAnsi="Arial" w:cs="Arial"/>
          <w:b/>
          <w:bCs/>
          <w:sz w:val="28"/>
          <w:szCs w:val="28"/>
          <w:u w:val="single"/>
        </w:rPr>
        <w:t xml:space="preserve"> nr </w:t>
      </w:r>
      <w:r w:rsidR="00FB2F27" w:rsidRPr="009E0FD2">
        <w:rPr>
          <w:rFonts w:ascii="Arial" w:hAnsi="Arial" w:cs="Arial"/>
          <w:b/>
          <w:bCs/>
          <w:sz w:val="28"/>
          <w:szCs w:val="28"/>
          <w:u w:val="single"/>
        </w:rPr>
        <w:t xml:space="preserve">1, </w:t>
      </w:r>
      <w:r w:rsidR="0025741A">
        <w:rPr>
          <w:rFonts w:ascii="Arial" w:hAnsi="Arial" w:cs="Arial"/>
          <w:b/>
          <w:bCs/>
          <w:sz w:val="28"/>
          <w:szCs w:val="28"/>
          <w:u w:val="single"/>
        </w:rPr>
        <w:t>3, 4, 5</w:t>
      </w:r>
    </w:p>
    <w:p w14:paraId="1B43BDF9" w14:textId="77777777" w:rsidR="002F649B" w:rsidRPr="00DC4E86" w:rsidRDefault="002F649B" w:rsidP="002F649B">
      <w:pPr>
        <w:spacing w:before="120" w:after="120" w:line="276" w:lineRule="auto"/>
        <w:ind w:firstLine="20"/>
        <w:jc w:val="center"/>
        <w:rPr>
          <w:rFonts w:ascii="Arial" w:hAnsi="Arial" w:cs="Arial"/>
          <w:b/>
          <w:bCs/>
          <w:u w:val="single"/>
        </w:rPr>
      </w:pPr>
      <w:r w:rsidRPr="00DC4E86">
        <w:rPr>
          <w:rFonts w:ascii="Arial" w:hAnsi="Arial" w:cs="Arial"/>
          <w:b/>
          <w:bCs/>
          <w:u w:val="single"/>
        </w:rPr>
        <w:t>Specyfikacja zaoferowanego przedmiotu zamówienia</w:t>
      </w:r>
    </w:p>
    <w:p w14:paraId="10DBCA75" w14:textId="5B169B00" w:rsidR="002F649B" w:rsidRPr="00FB2F27" w:rsidRDefault="00FB2F27" w:rsidP="002F649B">
      <w:pPr>
        <w:spacing w:before="120" w:after="120" w:line="276" w:lineRule="auto"/>
        <w:ind w:firstLine="2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FB2F2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Zestaw interaktywny -  projektor z tablicą ceramiczną</w:t>
      </w: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E30277" w:rsidRPr="007C78FF" w14:paraId="728F8B67" w14:textId="77777777" w:rsidTr="00026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5AF2AB8A" w14:textId="77777777" w:rsidR="00E30277" w:rsidRPr="00DC4E86" w:rsidRDefault="00E30277" w:rsidP="00E302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2AABC073" w14:textId="02B16818" w:rsidR="00E30277" w:rsidRPr="00FB2F27" w:rsidRDefault="00FB2F27" w:rsidP="009E0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Projektor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1A02C429" w14:textId="77777777" w:rsidR="00E30277" w:rsidRPr="00DC4E86" w:rsidRDefault="00E30277" w:rsidP="00E30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000000" w:themeColor="text1"/>
                <w:sz w:val="20"/>
                <w:szCs w:val="20"/>
              </w:rPr>
              <w:t>Spełnianie minimalnych wymagań z SOPZ</w:t>
            </w:r>
          </w:p>
          <w:p w14:paraId="772C1E33" w14:textId="77777777" w:rsidR="00E30277" w:rsidRPr="00DC4E86" w:rsidRDefault="00E30277" w:rsidP="00E30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FF0000"/>
                <w:sz w:val="20"/>
                <w:szCs w:val="20"/>
              </w:rPr>
              <w:t>(należy skreślić właściwe lub podać)</w:t>
            </w:r>
          </w:p>
        </w:tc>
      </w:tr>
      <w:tr w:rsidR="00E30277" w:rsidRPr="007C78FF" w14:paraId="712FBAF2" w14:textId="77777777" w:rsidTr="00026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7E3D872" w14:textId="77777777" w:rsidR="00E30277" w:rsidRPr="007C78FF" w:rsidRDefault="00E30277" w:rsidP="00E30277">
            <w:pPr>
              <w:pStyle w:val="Defaul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>Producent i model:</w:t>
            </w:r>
            <w:r w:rsidRPr="007C78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4AF341CA" w14:textId="77777777" w:rsidR="00E30277" w:rsidRPr="007C78FF" w:rsidRDefault="00E30277" w:rsidP="00E3027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A3" w:rsidRPr="007C78FF" w14:paraId="5106F0A4" w14:textId="77777777" w:rsidTr="00C41F3D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E14FD22" w14:textId="371D1589" w:rsidR="00481EA3" w:rsidRPr="00DC4E86" w:rsidRDefault="00FB2F27" w:rsidP="00E3027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>Projektor ultrakrótkiego rzutu</w:t>
            </w:r>
          </w:p>
        </w:tc>
        <w:tc>
          <w:tcPr>
            <w:tcW w:w="2699" w:type="dxa"/>
            <w:vAlign w:val="center"/>
          </w:tcPr>
          <w:p w14:paraId="364004DA" w14:textId="77777777" w:rsidR="00481EA3" w:rsidRPr="00DC4E86" w:rsidRDefault="00481EA3" w:rsidP="00E3027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481EA3" w:rsidRPr="007C78FF" w14:paraId="6013D8D0" w14:textId="77777777" w:rsidTr="00C4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AE70A12" w14:textId="544E49BE" w:rsidR="00481EA3" w:rsidRPr="00DC4E86" w:rsidRDefault="00FB2F27" w:rsidP="00E30277">
            <w:pPr>
              <w:tabs>
                <w:tab w:val="left" w:pos="930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>Rozdzielczość natywna min. 1280x800</w:t>
            </w:r>
          </w:p>
        </w:tc>
        <w:tc>
          <w:tcPr>
            <w:tcW w:w="2699" w:type="dxa"/>
            <w:vAlign w:val="center"/>
          </w:tcPr>
          <w:p w14:paraId="2C7A04B8" w14:textId="28994D01" w:rsidR="00481EA3" w:rsidRPr="00DC4E86" w:rsidRDefault="00FB2F27" w:rsidP="00E30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481EA3" w:rsidRPr="007C78FF" w14:paraId="2D5CD0D3" w14:textId="77777777" w:rsidTr="00C41F3D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500BAC2" w14:textId="2CE30416" w:rsidR="00481EA3" w:rsidRPr="00DC4E86" w:rsidRDefault="00FB2F27" w:rsidP="00E30277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>Jasność min. 3500 lm zarówno dla światła białego jak i barwnego</w:t>
            </w:r>
          </w:p>
        </w:tc>
        <w:tc>
          <w:tcPr>
            <w:tcW w:w="2699" w:type="dxa"/>
            <w:vAlign w:val="center"/>
          </w:tcPr>
          <w:p w14:paraId="480971BA" w14:textId="6CB1C1A9" w:rsidR="00481EA3" w:rsidRPr="00DC4E86" w:rsidRDefault="00FB2F27" w:rsidP="00E30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481EA3" w:rsidRPr="007C78FF" w14:paraId="6FDB79B5" w14:textId="77777777" w:rsidTr="00C4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7BA591E" w14:textId="7F75F3D2" w:rsidR="00481EA3" w:rsidRPr="00DC4E86" w:rsidRDefault="00FB2F27" w:rsidP="00E30277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>Min. 2 wejścia HDMI, wejście mikrofonowe, dodatkowe wejścia audio</w:t>
            </w:r>
          </w:p>
        </w:tc>
        <w:tc>
          <w:tcPr>
            <w:tcW w:w="2699" w:type="dxa"/>
            <w:vAlign w:val="center"/>
          </w:tcPr>
          <w:p w14:paraId="72F9AFD5" w14:textId="77777777" w:rsidR="00481EA3" w:rsidRPr="00DC4E86" w:rsidRDefault="00481EA3" w:rsidP="00E30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481EA3" w:rsidRPr="007C78FF" w14:paraId="1D9CF4A8" w14:textId="77777777" w:rsidTr="00C41F3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FEECDCA" w14:textId="6AC2046D" w:rsidR="00481EA3" w:rsidRPr="00DC4E86" w:rsidRDefault="00FB2F27" w:rsidP="00E3027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>Zestaw musi zawierać min. 2 szt. wskaźników do obsługi</w:t>
            </w:r>
          </w:p>
        </w:tc>
        <w:tc>
          <w:tcPr>
            <w:tcW w:w="2699" w:type="dxa"/>
            <w:vAlign w:val="center"/>
          </w:tcPr>
          <w:p w14:paraId="575972FB" w14:textId="10A6965E" w:rsidR="00481EA3" w:rsidRPr="00DC4E86" w:rsidRDefault="00FB2F27" w:rsidP="00E30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481EA3" w:rsidRPr="007C78FF" w14:paraId="684DD945" w14:textId="77777777" w:rsidTr="00C4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5AD07F0" w14:textId="61CC0CE7" w:rsidR="00481EA3" w:rsidRPr="00A843F3" w:rsidRDefault="00FB2F27" w:rsidP="00E3027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43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Wbudowane min. </w:t>
            </w:r>
            <w:r w:rsidR="004E2B6B" w:rsidRPr="00A843F3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A843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głośnik min. 1</w:t>
            </w:r>
            <w:r w:rsidR="004E2B6B" w:rsidRPr="00A843F3">
              <w:rPr>
                <w:rFonts w:ascii="Arial" w:hAnsi="Arial" w:cs="Arial"/>
                <w:color w:val="000000" w:themeColor="text1"/>
                <w:sz w:val="20"/>
                <w:szCs w:val="20"/>
              </w:rPr>
              <w:t>2W lub 2 głośniki o mocy min. 6W każdy</w:t>
            </w:r>
            <w:r w:rsidR="004E2B6B" w:rsidRPr="00A843F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92D050"/>
              </w:rPr>
              <w:t xml:space="preserve"> </w:t>
            </w:r>
          </w:p>
        </w:tc>
        <w:tc>
          <w:tcPr>
            <w:tcW w:w="2699" w:type="dxa"/>
            <w:vAlign w:val="center"/>
          </w:tcPr>
          <w:p w14:paraId="1A1665D8" w14:textId="26F44ECC" w:rsidR="00481EA3" w:rsidRPr="00DC4E86" w:rsidRDefault="00FB2F27" w:rsidP="00E30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  <w:tr w:rsidR="006F41B6" w:rsidRPr="007C78FF" w14:paraId="577B7EB5" w14:textId="77777777" w:rsidTr="00C41F3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B876724" w14:textId="66A553B3" w:rsidR="006F41B6" w:rsidRPr="00A843F3" w:rsidRDefault="006F41B6" w:rsidP="00E3027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43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Laserowe </w:t>
            </w:r>
            <w:r w:rsidR="00333A2F" w:rsidRPr="00A843F3">
              <w:rPr>
                <w:rFonts w:ascii="Arial" w:hAnsi="Arial" w:cs="Arial"/>
                <w:color w:val="000000" w:themeColor="text1"/>
                <w:sz w:val="20"/>
                <w:szCs w:val="20"/>
              </w:rPr>
              <w:t>ź</w:t>
            </w:r>
            <w:r w:rsidRPr="00A843F3">
              <w:rPr>
                <w:rFonts w:ascii="Arial" w:hAnsi="Arial" w:cs="Arial"/>
                <w:color w:val="000000" w:themeColor="text1"/>
                <w:sz w:val="20"/>
                <w:szCs w:val="20"/>
              </w:rPr>
              <w:t>ródło światła o żywotności min. 20 000h</w:t>
            </w:r>
          </w:p>
        </w:tc>
        <w:tc>
          <w:tcPr>
            <w:tcW w:w="2699" w:type="dxa"/>
            <w:vAlign w:val="center"/>
          </w:tcPr>
          <w:p w14:paraId="748CC557" w14:textId="354865D5" w:rsidR="006F41B6" w:rsidRDefault="006F41B6" w:rsidP="00E30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  <w:tr w:rsidR="00481EA3" w:rsidRPr="007C78FF" w14:paraId="4FBA883A" w14:textId="77777777" w:rsidTr="00C4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E548A4D" w14:textId="366B246D" w:rsidR="00481EA3" w:rsidRPr="00A843F3" w:rsidRDefault="00A82EC0" w:rsidP="00E3027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843F3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A843F3">
              <w:rPr>
                <w:rFonts w:ascii="Arial" w:hAnsi="Arial" w:cs="Arial"/>
                <w:color w:val="000000" w:themeColor="text1"/>
                <w:sz w:val="20"/>
                <w:szCs w:val="20"/>
              </w:rPr>
              <w:t>inimalny zakres wielkości obrazu musi zawierać się pomiędzy 65” a 100”</w:t>
            </w:r>
          </w:p>
        </w:tc>
        <w:tc>
          <w:tcPr>
            <w:tcW w:w="2699" w:type="dxa"/>
            <w:vAlign w:val="center"/>
          </w:tcPr>
          <w:p w14:paraId="7C4A76BF" w14:textId="03B4A49F" w:rsidR="00481EA3" w:rsidRPr="00DC4E86" w:rsidRDefault="00FB2F27" w:rsidP="00E30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481EA3" w:rsidRPr="007C78FF" w14:paraId="17005EA7" w14:textId="77777777" w:rsidTr="00C41F3D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FB43FC6" w14:textId="13C332FC" w:rsidR="00481EA3" w:rsidRPr="00A843F3" w:rsidRDefault="00FB2F27" w:rsidP="00E3027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43F3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Projektor nie może tracić interaktywności w przypadku wyświetlania obrazów poza tablicą</w:t>
            </w:r>
          </w:p>
        </w:tc>
        <w:tc>
          <w:tcPr>
            <w:tcW w:w="2699" w:type="dxa"/>
            <w:vAlign w:val="center"/>
          </w:tcPr>
          <w:p w14:paraId="70FF8E3B" w14:textId="77777777" w:rsidR="00481EA3" w:rsidRPr="00DC4E86" w:rsidRDefault="00481EA3" w:rsidP="00E30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333A2F" w:rsidRPr="007C78FF" w14:paraId="39F7A76F" w14:textId="77777777" w:rsidTr="00C4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C600156" w14:textId="25DBD898" w:rsidR="00333A2F" w:rsidRPr="00A843F3" w:rsidRDefault="00333A2F" w:rsidP="00E3027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43F3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A843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trybie interaktywnym możliwość nanoszenia adnotacji na obraz (pióro/ dotyk) i przesłania tych treści e-mailem; zapisanie ich na podłączonej pamięci USB a także w folderze sieciowym</w:t>
            </w:r>
          </w:p>
        </w:tc>
        <w:tc>
          <w:tcPr>
            <w:tcW w:w="2699" w:type="dxa"/>
            <w:vAlign w:val="center"/>
          </w:tcPr>
          <w:p w14:paraId="7A20089F" w14:textId="18130DEB" w:rsidR="00333A2F" w:rsidRPr="00DC4E86" w:rsidRDefault="00333A2F" w:rsidP="00E30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481EA3" w:rsidRPr="007C78FF" w14:paraId="374E742D" w14:textId="77777777" w:rsidTr="00C41F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AB91E99" w14:textId="55585D11" w:rsidR="00481EA3" w:rsidRPr="00DC4E86" w:rsidRDefault="00FB2F27" w:rsidP="00E3027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 xml:space="preserve">Poziom hałasu: nie więcej niż 37 </w:t>
            </w:r>
            <w:proofErr w:type="spellStart"/>
            <w:r w:rsidRPr="00BC3190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BC3190">
              <w:rPr>
                <w:rFonts w:ascii="Arial" w:hAnsi="Arial" w:cs="Arial"/>
                <w:sz w:val="20"/>
                <w:szCs w:val="20"/>
              </w:rPr>
              <w:t xml:space="preserve"> w trybie normalnym</w:t>
            </w:r>
          </w:p>
        </w:tc>
        <w:tc>
          <w:tcPr>
            <w:tcW w:w="2699" w:type="dxa"/>
            <w:vAlign w:val="center"/>
          </w:tcPr>
          <w:p w14:paraId="7AD7791E" w14:textId="5C1A2787" w:rsidR="00481EA3" w:rsidRPr="00DC4E86" w:rsidRDefault="00FB2F27" w:rsidP="00E30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  <w:tr w:rsidR="00481EA3" w:rsidRPr="007C78FF" w14:paraId="5EF8654B" w14:textId="77777777" w:rsidTr="00C4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DD1512E" w14:textId="584A3128" w:rsidR="00481EA3" w:rsidRPr="00DC4E86" w:rsidRDefault="00FB2F27" w:rsidP="00E3027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>Waga: nie więcej niż 6 kg</w:t>
            </w:r>
          </w:p>
        </w:tc>
        <w:tc>
          <w:tcPr>
            <w:tcW w:w="2699" w:type="dxa"/>
            <w:vAlign w:val="center"/>
          </w:tcPr>
          <w:p w14:paraId="22242050" w14:textId="77777777" w:rsidR="00481EA3" w:rsidRPr="00DC4E86" w:rsidRDefault="00481EA3" w:rsidP="00E30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481EA3" w:rsidRPr="007C78FF" w14:paraId="03C45E52" w14:textId="77777777" w:rsidTr="00C41F3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5683EF0" w14:textId="489356EA" w:rsidR="00481EA3" w:rsidRPr="00DC4E86" w:rsidRDefault="00FB2F27" w:rsidP="00E3027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>Wymagane wyposażenie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5741A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25741A" w:rsidRPr="00D15816">
              <w:rPr>
                <w:rFonts w:ascii="Arial" w:hAnsi="Arial" w:cs="Arial"/>
                <w:color w:val="000000" w:themeColor="text1"/>
                <w:sz w:val="20"/>
                <w:szCs w:val="20"/>
              </w:rPr>
              <w:t>chwyt ścienny, kabel zasilający, instrukcja obsługi, okablowanie zasilające, kabel HDMI, kabel USB, pilot z bateriami, 2 wskaźniki</w:t>
            </w:r>
            <w:r w:rsidR="00333A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33A2F" w:rsidRPr="00A843F3">
              <w:rPr>
                <w:rFonts w:ascii="Arial" w:hAnsi="Arial" w:cs="Arial"/>
                <w:color w:val="000000" w:themeColor="text1"/>
                <w:sz w:val="20"/>
                <w:szCs w:val="20"/>
              </w:rPr>
              <w:t>(pisaki interaktywne)</w:t>
            </w:r>
          </w:p>
        </w:tc>
        <w:tc>
          <w:tcPr>
            <w:tcW w:w="2699" w:type="dxa"/>
            <w:vAlign w:val="center"/>
          </w:tcPr>
          <w:p w14:paraId="1B43669D" w14:textId="77777777" w:rsidR="00481EA3" w:rsidRPr="00DC4E86" w:rsidRDefault="00481EA3" w:rsidP="00E30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481EA3" w:rsidRPr="007C78FF" w14:paraId="4F750706" w14:textId="77777777" w:rsidTr="00C4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74190EA" w14:textId="2C2C2E89" w:rsidR="00481EA3" w:rsidRPr="00DC4E86" w:rsidRDefault="00FB2F27" w:rsidP="00E3027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>Wymagany montaż projektora oraz uchwytu wraz z akcesoriami do montażu ściennego w miejscu docelowym</w:t>
            </w:r>
          </w:p>
        </w:tc>
        <w:tc>
          <w:tcPr>
            <w:tcW w:w="2699" w:type="dxa"/>
            <w:vAlign w:val="center"/>
          </w:tcPr>
          <w:p w14:paraId="69612929" w14:textId="77777777" w:rsidR="00481EA3" w:rsidRPr="00DC4E86" w:rsidRDefault="00481EA3" w:rsidP="00E30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481EA3" w:rsidRPr="007C78FF" w14:paraId="2DCF1E0E" w14:textId="77777777" w:rsidTr="00C41F3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D8DF9FB" w14:textId="2EAF24F7" w:rsidR="00481EA3" w:rsidRPr="00DC4E86" w:rsidRDefault="00456716" w:rsidP="00E3027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25741A" w:rsidRPr="00D15816">
              <w:rPr>
                <w:rFonts w:ascii="Arial" w:hAnsi="Arial" w:cs="Arial"/>
                <w:sz w:val="20"/>
                <w:szCs w:val="20"/>
              </w:rPr>
              <w:t>ykonawca dostarczy sprzęt do siedziby szkoły i zamontuj</w:t>
            </w:r>
            <w:r w:rsidR="0025741A">
              <w:rPr>
                <w:rFonts w:ascii="Arial" w:hAnsi="Arial" w:cs="Arial"/>
                <w:sz w:val="20"/>
                <w:szCs w:val="20"/>
              </w:rPr>
              <w:t>e</w:t>
            </w:r>
            <w:r w:rsidR="0025741A" w:rsidRPr="00D15816">
              <w:rPr>
                <w:rFonts w:ascii="Arial" w:hAnsi="Arial" w:cs="Arial"/>
                <w:sz w:val="20"/>
                <w:szCs w:val="20"/>
              </w:rPr>
              <w:t xml:space="preserve"> go w wskazanym pomieszczeniu w taki sposób, aby był gotowy do pracy</w:t>
            </w:r>
          </w:p>
        </w:tc>
        <w:tc>
          <w:tcPr>
            <w:tcW w:w="2699" w:type="dxa"/>
            <w:vAlign w:val="center"/>
          </w:tcPr>
          <w:p w14:paraId="4ABC1DC6" w14:textId="77777777" w:rsidR="00481EA3" w:rsidRPr="00DC4E86" w:rsidRDefault="00481EA3" w:rsidP="00E30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481EA3" w:rsidRPr="007C78FF" w14:paraId="509F1FAD" w14:textId="77777777" w:rsidTr="00C4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965F83E" w14:textId="29A20C33" w:rsidR="00481EA3" w:rsidRPr="00DC4E86" w:rsidRDefault="00FB2F27" w:rsidP="00E3027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>Szkolenie min. 2 pracowników z obsługi</w:t>
            </w:r>
          </w:p>
        </w:tc>
        <w:tc>
          <w:tcPr>
            <w:tcW w:w="2699" w:type="dxa"/>
            <w:vAlign w:val="center"/>
          </w:tcPr>
          <w:p w14:paraId="07F156E4" w14:textId="77777777" w:rsidR="00481EA3" w:rsidRPr="00DC4E86" w:rsidRDefault="00481EA3" w:rsidP="00E30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B2F27" w:rsidRPr="007C78FF" w14:paraId="7B5D9192" w14:textId="77777777" w:rsidTr="00C41F3D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21A9DDD" w14:textId="2E8B8B47" w:rsidR="00FB2F27" w:rsidRPr="00BC3190" w:rsidRDefault="00FB2F27" w:rsidP="00E3027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>Wykonawca dostarczy wraz z oferowanym urządzeniem instrukcje obsługi w języku polskim oraz kartę gwarancyjną</w:t>
            </w:r>
          </w:p>
        </w:tc>
        <w:tc>
          <w:tcPr>
            <w:tcW w:w="2699" w:type="dxa"/>
            <w:vAlign w:val="center"/>
          </w:tcPr>
          <w:p w14:paraId="1226F3A4" w14:textId="36C98176" w:rsidR="00FB2F27" w:rsidRPr="00DC4E86" w:rsidRDefault="00FB2F27" w:rsidP="00E30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B2F27" w:rsidRPr="007C78FF" w14:paraId="4432D3D7" w14:textId="77777777" w:rsidTr="00C4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0BDA14F" w14:textId="5DFE804A" w:rsidR="00FB2F27" w:rsidRPr="00BC3190" w:rsidRDefault="00FB2F27" w:rsidP="00FB2F2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B2F27">
              <w:rPr>
                <w:rFonts w:ascii="Arial" w:hAnsi="Arial" w:cs="Arial"/>
                <w:sz w:val="20"/>
                <w:szCs w:val="20"/>
              </w:rPr>
              <w:t xml:space="preserve">Kolor: </w:t>
            </w:r>
            <w:r w:rsidRPr="00FB2F27">
              <w:rPr>
                <w:rFonts w:ascii="Arial" w:hAnsi="Arial" w:cs="Arial"/>
                <w:sz w:val="20"/>
              </w:rPr>
              <w:t>obudowa w jednym z podanych kolorów (lub do nich zbliżonych): szary, srebrny, czarny, grafitowy, biały;</w:t>
            </w:r>
          </w:p>
        </w:tc>
        <w:tc>
          <w:tcPr>
            <w:tcW w:w="2699" w:type="dxa"/>
            <w:vAlign w:val="center"/>
          </w:tcPr>
          <w:p w14:paraId="35E2430B" w14:textId="25FEDCE4" w:rsidR="00FB2F27" w:rsidRPr="00DC4E86" w:rsidRDefault="00FB2F27" w:rsidP="00E30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2A0EF3" w:rsidRPr="007C78FF" w14:paraId="1C540B99" w14:textId="77777777" w:rsidTr="00C41F3D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1351454" w14:textId="58AA5266" w:rsidR="002A0EF3" w:rsidRPr="00FB2F27" w:rsidRDefault="002A0EF3" w:rsidP="00FB2F27">
            <w:pPr>
              <w:spacing w:before="120" w:after="120"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 xml:space="preserve">Gwarancja: min. </w:t>
            </w:r>
            <w:r w:rsidR="0025741A">
              <w:rPr>
                <w:rFonts w:ascii="Arial" w:hAnsi="Arial" w:cs="Arial"/>
                <w:sz w:val="20"/>
                <w:szCs w:val="20"/>
              </w:rPr>
              <w:t>24 miesiące</w:t>
            </w:r>
          </w:p>
        </w:tc>
        <w:tc>
          <w:tcPr>
            <w:tcW w:w="2699" w:type="dxa"/>
            <w:vAlign w:val="center"/>
          </w:tcPr>
          <w:p w14:paraId="0B238908" w14:textId="77777777" w:rsidR="002A0EF3" w:rsidRDefault="002A0EF3" w:rsidP="002A0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AB0E4F5" w14:textId="20558031" w:rsidR="002A0EF3" w:rsidRDefault="002A0EF3" w:rsidP="002A0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C59CE80" w14:textId="1F47A8DA" w:rsidR="002A0EF3" w:rsidRDefault="002A0EF3" w:rsidP="002A0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0AE0">
              <w:rPr>
                <w:rFonts w:ascii="Arial" w:hAnsi="Arial" w:cs="Arial"/>
                <w:bCs/>
                <w:sz w:val="20"/>
                <w:szCs w:val="20"/>
              </w:rPr>
              <w:t>(również jako kryterium wyboru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Projektor+Tablica</w:t>
            </w:r>
            <w:proofErr w:type="spellEnd"/>
            <w:r w:rsidRPr="00080AE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FB2F27" w:rsidRPr="007C78FF" w14:paraId="7FA4174E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1B2FA066" w14:textId="77777777" w:rsidR="00FB2F27" w:rsidRPr="00DC4E86" w:rsidRDefault="00FB2F27" w:rsidP="00B91F6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0D293902" w14:textId="6030CC12" w:rsidR="00FB2F27" w:rsidRPr="009E0FD2" w:rsidRDefault="00FB2F27" w:rsidP="009E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0F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Tablica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017CADF0" w14:textId="77777777" w:rsidR="00FB2F27" w:rsidRPr="00DC4E86" w:rsidRDefault="00FB2F27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000000" w:themeColor="text1"/>
                <w:sz w:val="20"/>
                <w:szCs w:val="20"/>
              </w:rPr>
              <w:t>Spełnianie minimalnych wymagań z SOPZ</w:t>
            </w:r>
          </w:p>
          <w:p w14:paraId="27298A1C" w14:textId="77777777" w:rsidR="00FB2F27" w:rsidRPr="00DC4E86" w:rsidRDefault="00FB2F27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FF0000"/>
                <w:sz w:val="20"/>
                <w:szCs w:val="20"/>
              </w:rPr>
              <w:t>(należy skreślić właściwe lub podać)</w:t>
            </w:r>
          </w:p>
        </w:tc>
      </w:tr>
      <w:tr w:rsidR="00FB2F27" w:rsidRPr="007C78FF" w14:paraId="60B75A3E" w14:textId="77777777" w:rsidTr="00B91F6B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51F0D73" w14:textId="77777777" w:rsidR="00FB2F27" w:rsidRPr="007C78FF" w:rsidRDefault="00FB2F27" w:rsidP="00B91F6B">
            <w:pPr>
              <w:pStyle w:val="Defaul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>Producent i model:</w:t>
            </w:r>
            <w:r w:rsidRPr="007C78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2353CB9F" w14:textId="77777777" w:rsidR="00FB2F27" w:rsidRPr="007C78FF" w:rsidRDefault="00FB2F27" w:rsidP="00B91F6B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F27" w:rsidRPr="007C78FF" w14:paraId="197FE8EF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50DE14D" w14:textId="537979F8" w:rsidR="00FB2F27" w:rsidRPr="00DC4E86" w:rsidRDefault="00FB2F27" w:rsidP="00B91F6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lastRenderedPageBreak/>
              <w:t xml:space="preserve">Powierzchnia </w:t>
            </w:r>
            <w:proofErr w:type="spellStart"/>
            <w:r w:rsidRPr="00BC3190">
              <w:rPr>
                <w:rFonts w:ascii="Arial" w:hAnsi="Arial" w:cs="Arial"/>
                <w:sz w:val="20"/>
                <w:szCs w:val="20"/>
              </w:rPr>
              <w:t>suchościeralna</w:t>
            </w:r>
            <w:proofErr w:type="spellEnd"/>
            <w:r w:rsidRPr="00BC3190">
              <w:rPr>
                <w:rFonts w:ascii="Arial" w:hAnsi="Arial" w:cs="Arial"/>
                <w:sz w:val="20"/>
                <w:szCs w:val="20"/>
              </w:rPr>
              <w:t>, magnetyczna, biała, z powłoką ceramiczną, matową lub półmatową przystosowaną do pracy z projektorami</w:t>
            </w:r>
          </w:p>
        </w:tc>
        <w:tc>
          <w:tcPr>
            <w:tcW w:w="2699" w:type="dxa"/>
            <w:vAlign w:val="center"/>
          </w:tcPr>
          <w:p w14:paraId="30892C94" w14:textId="77777777" w:rsidR="00FB2F27" w:rsidRPr="00DC4E86" w:rsidRDefault="00FB2F27" w:rsidP="00B91F6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59015B" w:rsidRPr="007C78FF" w14:paraId="09836F64" w14:textId="77777777" w:rsidTr="00B91F6B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CF2D3F2" w14:textId="16D34949" w:rsidR="0059015B" w:rsidRPr="00BC3190" w:rsidRDefault="0059015B" w:rsidP="00B91F6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15816">
              <w:rPr>
                <w:rFonts w:ascii="Arial" w:hAnsi="Arial" w:cs="Arial"/>
                <w:sz w:val="20"/>
                <w:szCs w:val="20"/>
              </w:rPr>
              <w:t>abrycznie nowa</w:t>
            </w:r>
          </w:p>
        </w:tc>
        <w:tc>
          <w:tcPr>
            <w:tcW w:w="2699" w:type="dxa"/>
            <w:vAlign w:val="center"/>
          </w:tcPr>
          <w:p w14:paraId="3AB9EB44" w14:textId="642AAFBD" w:rsidR="0059015B" w:rsidRPr="00DC4E86" w:rsidRDefault="0059015B" w:rsidP="00B91F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B2F27" w:rsidRPr="007C78FF" w14:paraId="61085AE5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77789ED" w14:textId="1893FB9B" w:rsidR="00FB2F27" w:rsidRPr="000D4DE7" w:rsidRDefault="00FB2F27" w:rsidP="00B91F6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Kolor: biały</w:t>
            </w:r>
          </w:p>
        </w:tc>
        <w:tc>
          <w:tcPr>
            <w:tcW w:w="2699" w:type="dxa"/>
            <w:vAlign w:val="center"/>
          </w:tcPr>
          <w:p w14:paraId="6FF33A16" w14:textId="3BA07ACE" w:rsidR="00FB2F27" w:rsidRPr="00DC4E86" w:rsidRDefault="00FB2F27" w:rsidP="00B91F6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B2F27" w:rsidRPr="007C78FF" w14:paraId="7F1FDD70" w14:textId="77777777" w:rsidTr="00B91F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B17D105" w14:textId="01F936F0" w:rsidR="00FB2F27" w:rsidRPr="000D4DE7" w:rsidRDefault="00FB2F27" w:rsidP="00B91F6B">
            <w:pPr>
              <w:tabs>
                <w:tab w:val="left" w:pos="930"/>
              </w:tabs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0D4DE7">
              <w:rPr>
                <w:rFonts w:ascii="Arial" w:hAnsi="Arial" w:cs="Arial"/>
                <w:color w:val="000000" w:themeColor="text1"/>
                <w:sz w:val="20"/>
                <w:szCs w:val="20"/>
              </w:rPr>
              <w:t>Przekątna robocza min. 80”</w:t>
            </w:r>
            <w:r w:rsidR="00333A2F" w:rsidRPr="000D4D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formacie 16:10 lub 16:9</w:t>
            </w:r>
          </w:p>
        </w:tc>
        <w:tc>
          <w:tcPr>
            <w:tcW w:w="2699" w:type="dxa"/>
            <w:vAlign w:val="center"/>
          </w:tcPr>
          <w:p w14:paraId="3BBA8F7F" w14:textId="77777777" w:rsidR="00FB2F27" w:rsidRPr="00DC4E86" w:rsidRDefault="00FB2F27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FB2F27" w:rsidRPr="007C78FF" w14:paraId="66EFFB44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47F1DE2" w14:textId="79D6C38A" w:rsidR="00FB2F27" w:rsidRPr="000D4DE7" w:rsidRDefault="00FB2F27" w:rsidP="00B91F6B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0D4D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Przystosowana do pracy z pisakami </w:t>
            </w:r>
            <w:proofErr w:type="spellStart"/>
            <w:r w:rsidRPr="000D4DE7">
              <w:rPr>
                <w:rFonts w:ascii="Arial" w:hAnsi="Arial" w:cs="Arial"/>
                <w:color w:val="000000" w:themeColor="text1"/>
                <w:sz w:val="20"/>
                <w:szCs w:val="20"/>
              </w:rPr>
              <w:t>suchościeralnymi</w:t>
            </w:r>
            <w:proofErr w:type="spellEnd"/>
            <w:r w:rsidRPr="000D4D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jak również </w:t>
            </w:r>
            <w:r w:rsidR="00376D2A" w:rsidRPr="000D4DE7">
              <w:rPr>
                <w:rFonts w:ascii="Arial" w:hAnsi="Arial" w:cs="Arial"/>
                <w:color w:val="000000" w:themeColor="text1"/>
                <w:sz w:val="20"/>
                <w:szCs w:val="20"/>
              </w:rPr>
              <w:t>dotykowo za pośrednictwem modułu skanera laserowego do projektora</w:t>
            </w:r>
          </w:p>
        </w:tc>
        <w:tc>
          <w:tcPr>
            <w:tcW w:w="2699" w:type="dxa"/>
            <w:vAlign w:val="center"/>
          </w:tcPr>
          <w:p w14:paraId="1BAA14E3" w14:textId="562417ED" w:rsidR="00FB2F27" w:rsidRPr="00DC4E86" w:rsidRDefault="00FB2F27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B2F27" w:rsidRPr="007C78FF" w14:paraId="2BA59D7C" w14:textId="77777777" w:rsidTr="00B91F6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F873F64" w14:textId="6EBB4E8D" w:rsidR="00FB2F27" w:rsidRPr="000D4DE7" w:rsidRDefault="00FB2F27" w:rsidP="00B91F6B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0D4DE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Wymagany montaż tablicy wraz z akcesoriami do montażu ściennego w miejscu docelowym</w:t>
            </w:r>
          </w:p>
        </w:tc>
        <w:tc>
          <w:tcPr>
            <w:tcW w:w="2699" w:type="dxa"/>
            <w:vAlign w:val="center"/>
          </w:tcPr>
          <w:p w14:paraId="22979115" w14:textId="77777777" w:rsidR="00FB2F27" w:rsidRPr="00DC4E86" w:rsidRDefault="00FB2F27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B2F27" w:rsidRPr="007C78FF" w14:paraId="5270B164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B976322" w14:textId="7043BE68" w:rsidR="00FB2F27" w:rsidRPr="00FB2F27" w:rsidRDefault="00DC6548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Wykonawca dostarczy sprzęt do siedziby szkoły w wskazanym pomieszczeniu w taki sposób, aby był gotowy do pracy</w:t>
            </w:r>
          </w:p>
        </w:tc>
        <w:tc>
          <w:tcPr>
            <w:tcW w:w="2699" w:type="dxa"/>
            <w:vAlign w:val="center"/>
          </w:tcPr>
          <w:p w14:paraId="49C2D4F6" w14:textId="49ABBDF5" w:rsidR="00FB2F27" w:rsidRPr="00DC4E86" w:rsidRDefault="00FB2F27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B2F27" w:rsidRPr="007C78FF" w14:paraId="1D444113" w14:textId="77777777" w:rsidTr="00B91F6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85222DE" w14:textId="569AFADD" w:rsidR="00FB2F27" w:rsidRPr="00FB2F27" w:rsidRDefault="00FB2F27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>Wykonawca dostarczy wraz z oferowanym urządzeniem instrukcje obsługi w języku polskim oraz kartę gwarancyjną</w:t>
            </w:r>
          </w:p>
        </w:tc>
        <w:tc>
          <w:tcPr>
            <w:tcW w:w="2699" w:type="dxa"/>
            <w:vAlign w:val="center"/>
          </w:tcPr>
          <w:p w14:paraId="12107AD0" w14:textId="65192E20" w:rsidR="00FB2F27" w:rsidRPr="00DC4E86" w:rsidRDefault="00FB2F27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A0EF3" w:rsidRPr="007C78FF" w14:paraId="10C7C1F1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B8C3644" w14:textId="66DDB29B" w:rsidR="002A0EF3" w:rsidRPr="00BC3190" w:rsidRDefault="002A0EF3" w:rsidP="002A0EF3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C3190">
              <w:rPr>
                <w:rFonts w:ascii="Arial" w:hAnsi="Arial" w:cs="Arial"/>
                <w:sz w:val="20"/>
                <w:szCs w:val="20"/>
              </w:rPr>
              <w:t xml:space="preserve">Gwarancja: min. </w:t>
            </w:r>
            <w:r w:rsidR="0059015B">
              <w:rPr>
                <w:rFonts w:ascii="Arial" w:hAnsi="Arial" w:cs="Arial"/>
                <w:sz w:val="20"/>
                <w:szCs w:val="20"/>
              </w:rPr>
              <w:t>24 miesiące</w:t>
            </w:r>
          </w:p>
        </w:tc>
        <w:tc>
          <w:tcPr>
            <w:tcW w:w="2699" w:type="dxa"/>
            <w:vAlign w:val="center"/>
          </w:tcPr>
          <w:p w14:paraId="2543E996" w14:textId="77777777" w:rsidR="002A0EF3" w:rsidRDefault="002A0EF3" w:rsidP="002A0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964EAA5" w14:textId="77777777" w:rsidR="002A0EF3" w:rsidRDefault="002A0EF3" w:rsidP="002A0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2D0AC22B" w14:textId="44BE0D6F" w:rsidR="002A0EF3" w:rsidRPr="00DC4E86" w:rsidRDefault="002A0EF3" w:rsidP="002A0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0AE0">
              <w:rPr>
                <w:rFonts w:ascii="Arial" w:hAnsi="Arial" w:cs="Arial"/>
                <w:bCs/>
                <w:sz w:val="20"/>
                <w:szCs w:val="20"/>
              </w:rPr>
              <w:t>(również jako kryterium wyboru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Projektor+Tablica</w:t>
            </w:r>
            <w:proofErr w:type="spellEnd"/>
            <w:r w:rsidRPr="00080AE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129EF695" w14:textId="16C30DAD" w:rsidR="00C41F3D" w:rsidRDefault="00C41F3D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554E1EB1" w14:textId="77777777" w:rsidR="009E0FD2" w:rsidRPr="00DC4E86" w:rsidRDefault="009E0FD2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73"/>
        <w:gridCol w:w="4819"/>
        <w:gridCol w:w="2694"/>
      </w:tblGrid>
      <w:tr w:rsidR="009E0FD2" w:rsidRPr="007C78FF" w14:paraId="21560310" w14:textId="77777777" w:rsidTr="009E0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5643DFC3" w14:textId="77777777" w:rsidR="009E0FD2" w:rsidRPr="009E0FD2" w:rsidRDefault="009E0FD2" w:rsidP="00B91F6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0F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 zamówienia </w:t>
            </w:r>
          </w:p>
        </w:tc>
        <w:tc>
          <w:tcPr>
            <w:tcW w:w="5392" w:type="dxa"/>
            <w:gridSpan w:val="2"/>
            <w:shd w:val="clear" w:color="auto" w:fill="E7E6E6" w:themeFill="background2"/>
            <w:vAlign w:val="center"/>
          </w:tcPr>
          <w:p w14:paraId="127E70E2" w14:textId="7A89671A" w:rsidR="009E0FD2" w:rsidRPr="00DC4E86" w:rsidRDefault="009E0FD2" w:rsidP="009E0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0FD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Laserowa drukarka kolorowa</w:t>
            </w:r>
          </w:p>
        </w:tc>
        <w:tc>
          <w:tcPr>
            <w:tcW w:w="2694" w:type="dxa"/>
            <w:vMerge w:val="restart"/>
            <w:shd w:val="clear" w:color="auto" w:fill="E7E6E6" w:themeFill="background2"/>
            <w:vAlign w:val="center"/>
          </w:tcPr>
          <w:p w14:paraId="7269EA77" w14:textId="2F6A0CEB" w:rsidR="009E0FD2" w:rsidRPr="00DC4E86" w:rsidRDefault="009E0FD2" w:rsidP="00B9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000000" w:themeColor="text1"/>
                <w:sz w:val="20"/>
                <w:szCs w:val="20"/>
              </w:rPr>
              <w:t>Spełnianie minimalnych wymagań z SOPZ</w:t>
            </w:r>
          </w:p>
          <w:p w14:paraId="6454B94F" w14:textId="77777777" w:rsidR="009E0FD2" w:rsidRPr="00DC4E86" w:rsidRDefault="009E0FD2" w:rsidP="00B9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FF0000"/>
                <w:sz w:val="20"/>
                <w:szCs w:val="20"/>
              </w:rPr>
              <w:t>(należy skreślić właściwe lub podać)</w:t>
            </w:r>
          </w:p>
        </w:tc>
      </w:tr>
      <w:tr w:rsidR="009E0FD2" w:rsidRPr="007C78FF" w14:paraId="545FF742" w14:textId="77777777" w:rsidTr="009E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vAlign w:val="center"/>
          </w:tcPr>
          <w:p w14:paraId="567D6EEA" w14:textId="7AA8A8B4" w:rsidR="009E0FD2" w:rsidRPr="007C78FF" w:rsidRDefault="009E0FD2" w:rsidP="009E0FD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>Producent i model:</w:t>
            </w:r>
            <w:r w:rsidRPr="007C78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……………………… </w:t>
            </w:r>
          </w:p>
        </w:tc>
        <w:tc>
          <w:tcPr>
            <w:tcW w:w="2694" w:type="dxa"/>
            <w:vMerge/>
            <w:vAlign w:val="center"/>
          </w:tcPr>
          <w:p w14:paraId="1911A126" w14:textId="17BD5BF4" w:rsidR="009E0FD2" w:rsidRPr="007C78FF" w:rsidRDefault="009E0FD2" w:rsidP="009E0FD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FA" w:rsidRPr="007C78FF" w14:paraId="473A15CC" w14:textId="77777777" w:rsidTr="009E0FD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 w:val="restart"/>
            <w:vAlign w:val="center"/>
          </w:tcPr>
          <w:p w14:paraId="03929E44" w14:textId="0B59E804" w:rsidR="007A7CFA" w:rsidRPr="00DC4E86" w:rsidRDefault="007A7CFA" w:rsidP="009E0FD2">
            <w:pPr>
              <w:tabs>
                <w:tab w:val="left" w:pos="930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576">
              <w:rPr>
                <w:rFonts w:ascii="Arial" w:hAnsi="Arial" w:cs="Arial"/>
                <w:sz w:val="20"/>
                <w:szCs w:val="20"/>
              </w:rPr>
              <w:t>DRUKARKA</w:t>
            </w:r>
            <w:r>
              <w:rPr>
                <w:rFonts w:ascii="Arial" w:hAnsi="Arial" w:cs="Arial"/>
                <w:sz w:val="20"/>
                <w:szCs w:val="20"/>
              </w:rPr>
              <w:t xml:space="preserve"> LASEROWA</w:t>
            </w:r>
          </w:p>
        </w:tc>
        <w:tc>
          <w:tcPr>
            <w:tcW w:w="4819" w:type="dxa"/>
            <w:vAlign w:val="center"/>
          </w:tcPr>
          <w:p w14:paraId="06EE5A17" w14:textId="3FC1AFBA" w:rsidR="007A7CFA" w:rsidRPr="00E64023" w:rsidRDefault="007A7CFA" w:rsidP="009E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obsługiwane formaty nośników min. A4, A5, A6, koperty</w:t>
            </w:r>
          </w:p>
        </w:tc>
        <w:tc>
          <w:tcPr>
            <w:tcW w:w="2694" w:type="dxa"/>
            <w:vAlign w:val="center"/>
          </w:tcPr>
          <w:p w14:paraId="2ACE4BAE" w14:textId="39970479" w:rsidR="007A7CFA" w:rsidRPr="00E64023" w:rsidRDefault="007A7CFA" w:rsidP="009E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A7CFA" w:rsidRPr="007C78FF" w14:paraId="43E833A2" w14:textId="77777777" w:rsidTr="009E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1A6306CF" w14:textId="391F9177" w:rsidR="007A7CFA" w:rsidRPr="00DC4E86" w:rsidRDefault="007A7CFA" w:rsidP="009E0FD2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740FF7A" w14:textId="04DF7C89" w:rsidR="007A7CFA" w:rsidRPr="00E64023" w:rsidRDefault="007A7CFA" w:rsidP="009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podajnik papieru na min. 250 sztuk</w:t>
            </w:r>
          </w:p>
        </w:tc>
        <w:tc>
          <w:tcPr>
            <w:tcW w:w="2694" w:type="dxa"/>
            <w:vAlign w:val="center"/>
          </w:tcPr>
          <w:p w14:paraId="6408E28D" w14:textId="3D7A3635" w:rsidR="007A7CFA" w:rsidRPr="00E64023" w:rsidRDefault="007A7CFA" w:rsidP="009E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A7CFA" w:rsidRPr="007C78FF" w14:paraId="57F9F7A4" w14:textId="77777777" w:rsidTr="009E0FD2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3E11A3B8" w14:textId="0B1C515C" w:rsidR="007A7CFA" w:rsidRPr="00DC4E86" w:rsidRDefault="007A7CFA" w:rsidP="009E0FD2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670C6CBF" w14:textId="4BCD0D61" w:rsidR="007A7CFA" w:rsidRPr="00E64023" w:rsidRDefault="007A7CFA" w:rsidP="009E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miesięczne obciążenie do min. 8 000 stron</w:t>
            </w:r>
          </w:p>
        </w:tc>
        <w:tc>
          <w:tcPr>
            <w:tcW w:w="2694" w:type="dxa"/>
            <w:vAlign w:val="center"/>
          </w:tcPr>
          <w:p w14:paraId="45C2A9D4" w14:textId="6433B8DB" w:rsidR="007A7CFA" w:rsidRPr="00E64023" w:rsidRDefault="007A7CFA" w:rsidP="009E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7A7CFA" w:rsidRPr="007C78FF" w14:paraId="38FC55D4" w14:textId="77777777" w:rsidTr="009E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2B9E2F50" w14:textId="5869E2B4" w:rsidR="007A7CFA" w:rsidRPr="00DC4E86" w:rsidRDefault="007A7CFA" w:rsidP="009E0FD2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F3F22B1" w14:textId="7F2AAC59" w:rsidR="007A7CFA" w:rsidRPr="00E64023" w:rsidRDefault="007A7CFA" w:rsidP="009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komunikacja bezprzewodowa min. NFC, Wifi</w:t>
            </w:r>
          </w:p>
        </w:tc>
        <w:tc>
          <w:tcPr>
            <w:tcW w:w="2694" w:type="dxa"/>
            <w:vAlign w:val="center"/>
          </w:tcPr>
          <w:p w14:paraId="6E89D6A4" w14:textId="511C892F" w:rsidR="007A7CFA" w:rsidRPr="00E64023" w:rsidRDefault="007A7CFA" w:rsidP="009E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A7CFA" w:rsidRPr="007C78FF" w14:paraId="7B366958" w14:textId="77777777" w:rsidTr="009E0FD2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4375706B" w14:textId="712AFAA4" w:rsidR="007A7CFA" w:rsidRPr="00DC4E86" w:rsidRDefault="007A7CFA" w:rsidP="009E0FD2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309ABBA" w14:textId="417A4F4F" w:rsidR="007A7CFA" w:rsidRPr="00E64023" w:rsidRDefault="007A7CFA" w:rsidP="009E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Ethernet: min. 10/100/1000 </w:t>
            </w:r>
            <w:proofErr w:type="spellStart"/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Mb</w:t>
            </w:r>
            <w:proofErr w:type="spellEnd"/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/s </w:t>
            </w:r>
          </w:p>
        </w:tc>
        <w:tc>
          <w:tcPr>
            <w:tcW w:w="2694" w:type="dxa"/>
            <w:vAlign w:val="center"/>
          </w:tcPr>
          <w:p w14:paraId="0B66A0E0" w14:textId="5BD712CD" w:rsidR="007A7CFA" w:rsidRPr="00E64023" w:rsidRDefault="007A7CFA" w:rsidP="009E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A7CFA" w:rsidRPr="007C78FF" w14:paraId="7658D21E" w14:textId="77777777" w:rsidTr="00E6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1137A55A" w14:textId="77777777" w:rsidR="007A7CFA" w:rsidRPr="00DC4E86" w:rsidRDefault="007A7CFA" w:rsidP="00E64023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ECF1928" w14:textId="4881BBC3" w:rsidR="007A7CFA" w:rsidRPr="00E64023" w:rsidRDefault="007A7CFA" w:rsidP="00E64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złącze RJ-45</w:t>
            </w:r>
          </w:p>
        </w:tc>
        <w:tc>
          <w:tcPr>
            <w:tcW w:w="2694" w:type="dxa"/>
            <w:vAlign w:val="center"/>
          </w:tcPr>
          <w:p w14:paraId="0A04D47F" w14:textId="5778CDA5" w:rsidR="007A7CFA" w:rsidRPr="00E64023" w:rsidRDefault="007A7CFA" w:rsidP="00E64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A7CFA" w:rsidRPr="007C78FF" w14:paraId="43142ED2" w14:textId="77777777" w:rsidTr="00E6402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307D1BB9" w14:textId="77777777" w:rsidR="007A7CFA" w:rsidRPr="00DC4E86" w:rsidRDefault="007A7CFA" w:rsidP="00E64023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A9D529C" w14:textId="72EEB376" w:rsidR="007A7CFA" w:rsidRPr="00E64023" w:rsidRDefault="007A7CFA" w:rsidP="00E64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minimum 2 złącza USB</w:t>
            </w:r>
          </w:p>
        </w:tc>
        <w:tc>
          <w:tcPr>
            <w:tcW w:w="2694" w:type="dxa"/>
            <w:vAlign w:val="center"/>
          </w:tcPr>
          <w:p w14:paraId="107712AD" w14:textId="50761D6A" w:rsidR="007A7CFA" w:rsidRPr="00E64023" w:rsidRDefault="007A7CFA" w:rsidP="00E64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A7CFA" w:rsidRPr="007C78FF" w14:paraId="08E18147" w14:textId="77777777" w:rsidTr="009E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7190C281" w14:textId="276FB9CF" w:rsidR="007A7CFA" w:rsidRPr="00DC4E86" w:rsidRDefault="007A7CFA" w:rsidP="009E0FD2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A077599" w14:textId="7D31D5D2" w:rsidR="007A7CFA" w:rsidRPr="00E64023" w:rsidRDefault="007A7CFA" w:rsidP="009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sz w:val="20"/>
                <w:lang w:eastAsia="en-US"/>
              </w:rPr>
              <w:t>oprogramowanie umożliwiające obsługę urządzenia przez system Windows 10 i 11</w:t>
            </w:r>
          </w:p>
        </w:tc>
        <w:tc>
          <w:tcPr>
            <w:tcW w:w="2694" w:type="dxa"/>
            <w:vAlign w:val="center"/>
          </w:tcPr>
          <w:p w14:paraId="5982C58C" w14:textId="69FDD5FF" w:rsidR="007A7CFA" w:rsidRPr="00E64023" w:rsidRDefault="007A7CFA" w:rsidP="009E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A7CFA" w:rsidRPr="007C78FF" w14:paraId="0E445AB8" w14:textId="77777777" w:rsidTr="009E0FD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4E29261B" w14:textId="04380116" w:rsidR="007A7CFA" w:rsidRPr="00DC4E86" w:rsidRDefault="007A7CFA" w:rsidP="009E0FD2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19A77A7" w14:textId="7877903A" w:rsidR="007A7CFA" w:rsidRPr="00E64023" w:rsidRDefault="007A7CFA" w:rsidP="009E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sz w:val="20"/>
                <w:szCs w:val="20"/>
              </w:rPr>
              <w:t xml:space="preserve">rozdzielność druku w czerni i kolorze min. 1200 x 1200 </w:t>
            </w:r>
            <w:proofErr w:type="spellStart"/>
            <w:r w:rsidRPr="00E64023">
              <w:rPr>
                <w:rFonts w:ascii="Arial" w:hAnsi="Arial" w:cs="Arial"/>
                <w:b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694" w:type="dxa"/>
            <w:vAlign w:val="center"/>
          </w:tcPr>
          <w:p w14:paraId="1BA7C52F" w14:textId="1B373FE2" w:rsidR="007A7CFA" w:rsidRPr="00E64023" w:rsidRDefault="007A7CFA" w:rsidP="009E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A7CFA" w:rsidRPr="007C78FF" w14:paraId="144A9FB8" w14:textId="77777777" w:rsidTr="009E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6F58F29F" w14:textId="738E5605" w:rsidR="007A7CFA" w:rsidRPr="00DC4E86" w:rsidRDefault="007A7CFA" w:rsidP="009E0FD2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7DE4E98" w14:textId="72525F17" w:rsidR="007A7CFA" w:rsidRPr="00E64023" w:rsidRDefault="007A7CFA" w:rsidP="009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sz w:val="20"/>
                <w:szCs w:val="20"/>
              </w:rPr>
              <w:t xml:space="preserve">szybkość druku w czerni min. 35 </w:t>
            </w:r>
            <w:proofErr w:type="spellStart"/>
            <w:r w:rsidRPr="00E64023">
              <w:rPr>
                <w:rFonts w:ascii="Arial" w:hAnsi="Arial" w:cs="Arial"/>
                <w:b/>
                <w:sz w:val="20"/>
                <w:szCs w:val="20"/>
              </w:rPr>
              <w:t>str</w:t>
            </w:r>
            <w:proofErr w:type="spellEnd"/>
            <w:r w:rsidRPr="00E64023">
              <w:rPr>
                <w:rFonts w:ascii="Arial" w:hAnsi="Arial" w:cs="Arial"/>
                <w:b/>
                <w:sz w:val="20"/>
                <w:szCs w:val="20"/>
              </w:rPr>
              <w:t>/ min.</w:t>
            </w:r>
          </w:p>
        </w:tc>
        <w:tc>
          <w:tcPr>
            <w:tcW w:w="2694" w:type="dxa"/>
            <w:vAlign w:val="center"/>
          </w:tcPr>
          <w:p w14:paraId="4260BD4A" w14:textId="642BCE7B" w:rsidR="007A7CFA" w:rsidRPr="00E64023" w:rsidRDefault="007A7CFA" w:rsidP="009E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7A7CFA" w:rsidRPr="007C78FF" w14:paraId="6B0ED46F" w14:textId="77777777" w:rsidTr="009E0FD2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0DDE1589" w14:textId="36870463" w:rsidR="007A7CFA" w:rsidRPr="00DC4E86" w:rsidRDefault="007A7CFA" w:rsidP="009E0FD2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09785A8" w14:textId="4A027D97" w:rsidR="007A7CFA" w:rsidRPr="00E64023" w:rsidRDefault="007A7CFA" w:rsidP="009E0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sz w:val="20"/>
                <w:szCs w:val="20"/>
              </w:rPr>
              <w:t xml:space="preserve">szybkość stron w kolorze min. 35 </w:t>
            </w:r>
            <w:proofErr w:type="spellStart"/>
            <w:r w:rsidRPr="00E64023">
              <w:rPr>
                <w:rFonts w:ascii="Arial" w:hAnsi="Arial" w:cs="Arial"/>
                <w:b/>
                <w:sz w:val="20"/>
                <w:szCs w:val="20"/>
              </w:rPr>
              <w:t>str</w:t>
            </w:r>
            <w:proofErr w:type="spellEnd"/>
            <w:r w:rsidRPr="00E64023">
              <w:rPr>
                <w:rFonts w:ascii="Arial" w:hAnsi="Arial" w:cs="Arial"/>
                <w:b/>
                <w:sz w:val="20"/>
                <w:szCs w:val="20"/>
              </w:rPr>
              <w:t>/min.</w:t>
            </w:r>
          </w:p>
        </w:tc>
        <w:tc>
          <w:tcPr>
            <w:tcW w:w="2694" w:type="dxa"/>
            <w:vAlign w:val="center"/>
          </w:tcPr>
          <w:p w14:paraId="1BECEB62" w14:textId="1EE06478" w:rsidR="007A7CFA" w:rsidRPr="00E64023" w:rsidRDefault="007A7CFA" w:rsidP="009E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……………………...</w:t>
            </w:r>
          </w:p>
        </w:tc>
      </w:tr>
      <w:tr w:rsidR="007A7CFA" w:rsidRPr="007C78FF" w14:paraId="039E478B" w14:textId="77777777" w:rsidTr="009E0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F88B41" w14:textId="74C02C7E" w:rsidR="007A7CFA" w:rsidRPr="00DC4E86" w:rsidRDefault="007A7CFA" w:rsidP="009E0FD2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9D77108" w14:textId="47B0FD81" w:rsidR="007A7CFA" w:rsidRPr="00E64023" w:rsidRDefault="007A7CFA" w:rsidP="009E0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sz w:val="20"/>
                <w:szCs w:val="20"/>
              </w:rPr>
              <w:t>automatyczny druk dwustronny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40309DE" w14:textId="1FEF4930" w:rsidR="007A7CFA" w:rsidRPr="00E64023" w:rsidRDefault="007A7CFA" w:rsidP="009E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A7CFA" w:rsidRPr="00DC4E86" w14:paraId="48791BF1" w14:textId="77777777" w:rsidTr="00DC6548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4C887" w14:textId="2375B7A8" w:rsidR="007A7CFA" w:rsidRPr="00DC6548" w:rsidRDefault="007A7CFA" w:rsidP="00DC6548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POZOSTAŁE WYMAGANIA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C14D" w14:textId="13172D9B" w:rsidR="007A7CFA" w:rsidRPr="00DC6548" w:rsidRDefault="007A7CFA" w:rsidP="00DC6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>kabel zasilający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424" w14:textId="77777777" w:rsidR="007A7CFA" w:rsidRPr="00DC6548" w:rsidRDefault="007A7CFA" w:rsidP="00DC6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A7CFA" w:rsidRPr="00DC4E86" w14:paraId="7F518AFF" w14:textId="77777777" w:rsidTr="00454A1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1D7EC" w14:textId="77777777" w:rsidR="007A7CFA" w:rsidRPr="00DC6548" w:rsidRDefault="007A7CFA" w:rsidP="00DC6548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5DBD" w14:textId="4243EC41" w:rsidR="007A7CFA" w:rsidRPr="00DC6548" w:rsidRDefault="007A7CFA" w:rsidP="00DC6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>kolor obudowy: odcienie bieli, szarości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FCD" w14:textId="77777777" w:rsidR="007A7CFA" w:rsidRPr="00DC6548" w:rsidRDefault="007A7CFA" w:rsidP="00DC6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7A7CFA" w:rsidRPr="00DC4E86" w14:paraId="0D1CB942" w14:textId="77777777" w:rsidTr="00454A1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5ED7" w14:textId="77777777" w:rsidR="007A7CFA" w:rsidRPr="00DC6548" w:rsidRDefault="007A7CFA" w:rsidP="00DC6548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3F24" w14:textId="43A7D318" w:rsidR="007A7CFA" w:rsidRPr="007A7CFA" w:rsidRDefault="007A7CFA" w:rsidP="00DC6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C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dołączony komplet dodatkowych oryginalnych materiałów eksploatacyjnych min. (toner Black wydajność min. 7k stron, toner </w:t>
            </w:r>
            <w:proofErr w:type="spellStart"/>
            <w:r w:rsidRPr="007A7CFA">
              <w:rPr>
                <w:rFonts w:ascii="Arial" w:hAnsi="Arial" w:cs="Arial"/>
                <w:b/>
                <w:bCs/>
                <w:sz w:val="20"/>
                <w:szCs w:val="20"/>
              </w:rPr>
              <w:t>Cyan</w:t>
            </w:r>
            <w:proofErr w:type="spellEnd"/>
            <w:r w:rsidRPr="007A7C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wydajność min. 6k stron, kolor Magneta wydajność min. 6k </w:t>
            </w:r>
            <w:r w:rsidRPr="007A7CF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stron oraz toner </w:t>
            </w:r>
            <w:proofErr w:type="spellStart"/>
            <w:r w:rsidRPr="007A7CFA">
              <w:rPr>
                <w:rFonts w:ascii="Arial" w:hAnsi="Arial" w:cs="Arial"/>
                <w:b/>
                <w:bCs/>
                <w:sz w:val="20"/>
                <w:szCs w:val="20"/>
              </w:rPr>
              <w:t>Yellow</w:t>
            </w:r>
            <w:proofErr w:type="spellEnd"/>
            <w:r w:rsidRPr="007A7C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wydajność min. 6k stron)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043F" w14:textId="163714BB" w:rsidR="007A7CFA" w:rsidRPr="00DC6548" w:rsidRDefault="007A7CFA" w:rsidP="00DC6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</w:tc>
      </w:tr>
      <w:tr w:rsidR="007A7CFA" w:rsidRPr="00DC4E86" w14:paraId="25EB709D" w14:textId="77777777" w:rsidTr="00454A1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E0AF" w14:textId="77777777" w:rsidR="007A7CFA" w:rsidRPr="00DC6548" w:rsidRDefault="007A7CFA" w:rsidP="00DC6548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CE5" w14:textId="05E4FCFA" w:rsidR="007A7CFA" w:rsidRPr="00DC6548" w:rsidRDefault="007A7CFA" w:rsidP="00DC6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>Wykonawca dostarczy wraz z oferowanym urządzeniem instrukcje obsługi w języku polskim oraz kartę gwarancyjną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66F" w14:textId="77777777" w:rsidR="007A7CFA" w:rsidRPr="00DC6548" w:rsidRDefault="007A7CFA" w:rsidP="00DC6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A7CFA" w:rsidRPr="00DC4E86" w14:paraId="50382029" w14:textId="77777777" w:rsidTr="00454A1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C0B07" w14:textId="77777777" w:rsidR="007A7CFA" w:rsidRPr="00DC6548" w:rsidRDefault="007A7CFA" w:rsidP="00DC6548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FD23" w14:textId="6AEA85C6" w:rsidR="007A7CFA" w:rsidRPr="00DC6548" w:rsidRDefault="007A7CFA" w:rsidP="00DC6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>Wykonawca oświadcza, iż oferowany sprzęt będzie posiadał deklarację zgodności CE</w:t>
            </w: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E948" w14:textId="0D96BD58" w:rsidR="007A7CFA" w:rsidRPr="00DC6548" w:rsidRDefault="007A7CFA" w:rsidP="00DC6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A7CFA" w:rsidRPr="00DC4E86" w14:paraId="2E9BFFC8" w14:textId="77777777" w:rsidTr="00454A1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696CB" w14:textId="77777777" w:rsidR="007A7CFA" w:rsidRPr="00DC6548" w:rsidRDefault="007A7CFA" w:rsidP="00DC6548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B1AE" w14:textId="3162EACE" w:rsidR="007A7CFA" w:rsidRPr="00DC6548" w:rsidRDefault="007A7CFA" w:rsidP="00DC6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>Wykonawca dostarczy sprzęt do siedziby szkoły w wskazanym pomieszczeniu w taki sposób, aby był gotowy do pracy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2212" w14:textId="77777777" w:rsidR="007A7CFA" w:rsidRPr="00DC6548" w:rsidRDefault="007A7CFA" w:rsidP="00DC6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7A7CFA" w:rsidRPr="00DC4E86" w14:paraId="49823D62" w14:textId="77777777" w:rsidTr="00DC6548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5D38" w14:textId="77777777" w:rsidR="007A7CFA" w:rsidRPr="00DC6548" w:rsidRDefault="007A7CFA" w:rsidP="00DC6548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04B6" w14:textId="1E402C31" w:rsidR="007A7CFA" w:rsidRPr="00DC6548" w:rsidRDefault="007A7CFA" w:rsidP="00DC6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>warancja min. 24 miesiące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8C04" w14:textId="392ED563" w:rsidR="007A7CFA" w:rsidRPr="00DC6548" w:rsidRDefault="007A7CFA" w:rsidP="00DC6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</w:tbl>
    <w:p w14:paraId="2D5D881B" w14:textId="783B2FF9" w:rsidR="00C41F3D" w:rsidRPr="00DC4E86" w:rsidRDefault="00C41F3D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11AC5E31" w14:textId="1CA645A9" w:rsidR="00C41F3D" w:rsidRPr="00DC4E86" w:rsidRDefault="00C41F3D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6"/>
        <w:gridCol w:w="4821"/>
        <w:gridCol w:w="2409"/>
      </w:tblGrid>
      <w:tr w:rsidR="00FE020A" w:rsidRPr="007C78FF" w14:paraId="0B34D531" w14:textId="77777777" w:rsidTr="008B3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72632DB5" w14:textId="77777777" w:rsidR="00FE020A" w:rsidRPr="009E0FD2" w:rsidRDefault="00FE020A" w:rsidP="00B91F6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0F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 zamówienia </w:t>
            </w:r>
          </w:p>
        </w:tc>
        <w:tc>
          <w:tcPr>
            <w:tcW w:w="5677" w:type="dxa"/>
            <w:gridSpan w:val="2"/>
            <w:shd w:val="clear" w:color="auto" w:fill="E7E6E6" w:themeFill="background2"/>
            <w:vAlign w:val="center"/>
          </w:tcPr>
          <w:p w14:paraId="61DD7129" w14:textId="585D6AEC" w:rsidR="00FE020A" w:rsidRPr="00FE020A" w:rsidRDefault="00FE020A" w:rsidP="00B9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20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Notebook z systemem operacyjnym i pakietem oprogramowania biurowego 15,6”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  <w:vAlign w:val="center"/>
          </w:tcPr>
          <w:p w14:paraId="074B2E34" w14:textId="77777777" w:rsidR="00FE020A" w:rsidRPr="00DC4E86" w:rsidRDefault="00FE020A" w:rsidP="00B9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000000" w:themeColor="text1"/>
                <w:sz w:val="20"/>
                <w:szCs w:val="20"/>
              </w:rPr>
              <w:t>Spełnianie minimalnych wymagań z SOPZ</w:t>
            </w:r>
          </w:p>
          <w:p w14:paraId="6A38417A" w14:textId="77777777" w:rsidR="00FE020A" w:rsidRPr="00DC4E86" w:rsidRDefault="00FE020A" w:rsidP="00B9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FF0000"/>
                <w:sz w:val="20"/>
                <w:szCs w:val="20"/>
              </w:rPr>
              <w:t>(należy skreślić właściwe lub podać)</w:t>
            </w:r>
          </w:p>
        </w:tc>
      </w:tr>
      <w:tr w:rsidR="00FE020A" w:rsidRPr="007C78FF" w14:paraId="07FC1B05" w14:textId="77777777" w:rsidTr="008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2" w:type="dxa"/>
            <w:gridSpan w:val="3"/>
            <w:vAlign w:val="center"/>
          </w:tcPr>
          <w:p w14:paraId="04E3738C" w14:textId="77777777" w:rsidR="00FE020A" w:rsidRPr="007C78FF" w:rsidRDefault="00FE020A" w:rsidP="00B91F6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>Producent i model:</w:t>
            </w:r>
            <w:r w:rsidRPr="007C78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……………………… </w:t>
            </w:r>
          </w:p>
        </w:tc>
        <w:tc>
          <w:tcPr>
            <w:tcW w:w="2409" w:type="dxa"/>
            <w:vMerge/>
            <w:vAlign w:val="center"/>
          </w:tcPr>
          <w:p w14:paraId="24D484EC" w14:textId="77777777" w:rsidR="00FE020A" w:rsidRPr="007C78FF" w:rsidRDefault="00FE020A" w:rsidP="00B91F6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C9E" w:rsidRPr="007C78FF" w14:paraId="65C21A3C" w14:textId="77777777" w:rsidTr="008B3D1D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6DA534A7" w14:textId="43F40DFE" w:rsidR="005B1C9E" w:rsidRPr="00DC4E86" w:rsidRDefault="00306B6C" w:rsidP="00306B6C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0">
              <w:rPr>
                <w:rFonts w:ascii="Arial" w:hAnsi="Arial" w:cs="Arial"/>
                <w:sz w:val="20"/>
              </w:rPr>
              <w:t>WYDAJNOŚĆ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OBLICZENIOWA</w:t>
            </w:r>
          </w:p>
        </w:tc>
        <w:tc>
          <w:tcPr>
            <w:tcW w:w="4821" w:type="dxa"/>
            <w:vAlign w:val="center"/>
          </w:tcPr>
          <w:p w14:paraId="75E1E074" w14:textId="197BB8C3" w:rsidR="005B1C9E" w:rsidRPr="00EE4EEC" w:rsidRDefault="00EE4EEC" w:rsidP="00B91F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</w:rPr>
              <w:t xml:space="preserve">Oferowany procesor o nominalnych parametrach pracy (określonych przez producenta procesora) mierzoną za pomocą testu </w:t>
            </w:r>
            <w:proofErr w:type="spellStart"/>
            <w:r w:rsidRPr="00EE4EEC">
              <w:rPr>
                <w:rFonts w:ascii="Arial" w:hAnsi="Arial" w:cs="Arial"/>
                <w:b/>
                <w:sz w:val="20"/>
              </w:rPr>
              <w:t>PassMark</w:t>
            </w:r>
            <w:proofErr w:type="spellEnd"/>
            <w:r w:rsidRPr="00EE4EEC">
              <w:rPr>
                <w:rFonts w:ascii="Arial" w:hAnsi="Arial" w:cs="Arial"/>
                <w:b/>
                <w:sz w:val="20"/>
              </w:rPr>
              <w:t xml:space="preserve"> CPU benchmark minimum 99</w:t>
            </w:r>
            <w:r w:rsidR="00376D2A">
              <w:rPr>
                <w:rFonts w:ascii="Arial" w:hAnsi="Arial" w:cs="Arial"/>
                <w:b/>
                <w:sz w:val="20"/>
              </w:rPr>
              <w:t>20</w:t>
            </w:r>
            <w:r w:rsidRPr="00EE4EEC">
              <w:rPr>
                <w:rFonts w:ascii="Arial" w:hAnsi="Arial" w:cs="Arial"/>
                <w:b/>
                <w:sz w:val="20"/>
              </w:rPr>
              <w:t xml:space="preserve"> punktów (wynik zaproponowanego procesora musi znajdować się na stronie </w:t>
            </w:r>
            <w:hyperlink r:id="rId8" w:history="1">
              <w:r w:rsidRPr="00EE4EEC">
                <w:rPr>
                  <w:rStyle w:val="Hipercze"/>
                  <w:rFonts w:ascii="Arial" w:eastAsia="Calibri" w:hAnsi="Arial" w:cs="Arial"/>
                  <w:b/>
                  <w:sz w:val="20"/>
                </w:rPr>
                <w:t>http://www.passmark.com/products/pt.htm</w:t>
              </w:r>
            </w:hyperlink>
            <w:r w:rsidR="00376D2A">
              <w:rPr>
                <w:rStyle w:val="Hipercze"/>
                <w:rFonts w:ascii="Arial" w:eastAsia="Calibri" w:hAnsi="Arial" w:cs="Arial"/>
                <w:b/>
                <w:sz w:val="20"/>
              </w:rPr>
              <w:t>)</w:t>
            </w:r>
            <w:r w:rsidR="00376D2A">
              <w:rPr>
                <w:rStyle w:val="Hipercze"/>
                <w:rFonts w:eastAsia="Calibri"/>
                <w:b/>
              </w:rPr>
              <w:t xml:space="preserve"> </w:t>
            </w:r>
            <w:r w:rsidR="00376D2A" w:rsidRPr="00376D2A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szCs w:val="20"/>
                <w:u w:val="none"/>
              </w:rPr>
              <w:t>i weryfikowany będzie w dniu</w:t>
            </w:r>
            <w:r w:rsidR="00456716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szCs w:val="20"/>
                <w:u w:val="none"/>
              </w:rPr>
              <w:t>,</w:t>
            </w:r>
            <w:r w:rsidR="00376D2A" w:rsidRPr="00376D2A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szCs w:val="20"/>
                <w:u w:val="none"/>
              </w:rPr>
              <w:t xml:space="preserve"> </w:t>
            </w:r>
            <w:r w:rsidR="00456716" w:rsidRPr="00456716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u w:val="none"/>
              </w:rPr>
              <w:t xml:space="preserve">w którym </w:t>
            </w:r>
            <w:r w:rsidR="00F0453A" w:rsidRPr="00F0453A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szCs w:val="20"/>
                <w:u w:val="none"/>
              </w:rPr>
              <w:t>upływa</w:t>
            </w:r>
            <w:r w:rsidR="00456716" w:rsidRPr="00456716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u w:val="none"/>
              </w:rPr>
              <w:t xml:space="preserve"> termin </w:t>
            </w:r>
            <w:r w:rsidR="00456716" w:rsidRPr="00456716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szCs w:val="20"/>
                <w:u w:val="none"/>
              </w:rPr>
              <w:t>składania ofert</w:t>
            </w:r>
            <w:r w:rsidR="00376D2A" w:rsidRPr="00456716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szCs w:val="20"/>
                <w:u w:val="none"/>
              </w:rPr>
              <w:t>.</w:t>
            </w:r>
          </w:p>
        </w:tc>
        <w:tc>
          <w:tcPr>
            <w:tcW w:w="2409" w:type="dxa"/>
            <w:vAlign w:val="center"/>
          </w:tcPr>
          <w:p w14:paraId="756CB0A8" w14:textId="1DD9012F" w:rsidR="005B1C9E" w:rsidRPr="00DC4E86" w:rsidRDefault="00306B6C" w:rsidP="00B91F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EE4EEC" w:rsidRPr="007C78FF" w14:paraId="2D3BFA20" w14:textId="77777777" w:rsidTr="008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62755DB7" w14:textId="42A73491" w:rsidR="00EE4EEC" w:rsidRPr="00DC4E86" w:rsidRDefault="00EE4EE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33">
              <w:rPr>
                <w:rFonts w:ascii="Arial" w:hAnsi="Arial" w:cs="Arial"/>
                <w:sz w:val="20"/>
              </w:rPr>
              <w:t>EKRAN</w:t>
            </w:r>
          </w:p>
        </w:tc>
        <w:tc>
          <w:tcPr>
            <w:tcW w:w="4821" w:type="dxa"/>
            <w:vAlign w:val="center"/>
          </w:tcPr>
          <w:p w14:paraId="4B99213A" w14:textId="3CC6C0AB" w:rsidR="00EE4EEC" w:rsidRPr="00EE4EEC" w:rsidRDefault="00EE4EEC" w:rsidP="00B9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  <w:szCs w:val="20"/>
              </w:rPr>
              <w:t xml:space="preserve">ekran: min 15.6” </w:t>
            </w:r>
            <w:r w:rsidRPr="00EE4EEC">
              <w:rPr>
                <w:rFonts w:ascii="Arial" w:hAnsi="Arial" w:cs="Arial"/>
                <w:b/>
                <w:sz w:val="20"/>
              </w:rPr>
              <w:t>FHD (1920 x 1080) z podświetleniem LED</w:t>
            </w:r>
          </w:p>
        </w:tc>
        <w:tc>
          <w:tcPr>
            <w:tcW w:w="2409" w:type="dxa"/>
            <w:vAlign w:val="center"/>
          </w:tcPr>
          <w:p w14:paraId="4C9C8F8D" w14:textId="77777777" w:rsidR="00EE4EEC" w:rsidRPr="00DC4E86" w:rsidRDefault="00EE4EEC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E4EEC" w:rsidRPr="007C78FF" w14:paraId="20374BEA" w14:textId="77777777" w:rsidTr="008B3D1D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70F778A9" w14:textId="77777777" w:rsidR="00EE4EEC" w:rsidRPr="00DC4E86" w:rsidRDefault="00EE4EEC" w:rsidP="00306B6C">
            <w:pPr>
              <w:tabs>
                <w:tab w:val="left" w:pos="231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60DCDFD5" w14:textId="2D9C957F" w:rsidR="00EE4EEC" w:rsidRPr="00EE4EEC" w:rsidRDefault="00EE4EEC" w:rsidP="00B9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  <w:szCs w:val="20"/>
              </w:rPr>
              <w:t>Matryca matowa</w:t>
            </w:r>
          </w:p>
        </w:tc>
        <w:tc>
          <w:tcPr>
            <w:tcW w:w="2409" w:type="dxa"/>
            <w:vAlign w:val="center"/>
          </w:tcPr>
          <w:p w14:paraId="1483D2B6" w14:textId="77777777" w:rsidR="00EE4EEC" w:rsidRPr="00DC4E86" w:rsidRDefault="00EE4EEC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E4EEC" w:rsidRPr="007C78FF" w14:paraId="41FA4275" w14:textId="77777777" w:rsidTr="00EE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7919343F" w14:textId="77777777" w:rsidR="00EE4EEC" w:rsidRPr="00DC4E86" w:rsidRDefault="00EE4EEC" w:rsidP="00EE4EEC">
            <w:pPr>
              <w:tabs>
                <w:tab w:val="left" w:pos="231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56F64FD8" w14:textId="38D458BF" w:rsidR="00EE4EEC" w:rsidRPr="00EE4EEC" w:rsidRDefault="00EE4EEC" w:rsidP="00EE4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bCs/>
                <w:sz w:val="20"/>
              </w:rPr>
              <w:t>jasność min. 220nits</w:t>
            </w:r>
          </w:p>
        </w:tc>
        <w:tc>
          <w:tcPr>
            <w:tcW w:w="2409" w:type="dxa"/>
            <w:vAlign w:val="center"/>
          </w:tcPr>
          <w:p w14:paraId="4261EE28" w14:textId="44116F07" w:rsidR="00EE4EEC" w:rsidRPr="00DC4E86" w:rsidRDefault="00EE4EEC" w:rsidP="00EE4E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EE4EEC" w:rsidRPr="007C78FF" w14:paraId="7DAB6B03" w14:textId="77777777" w:rsidTr="00EE4EE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6C1E0762" w14:textId="6270F066" w:rsidR="00EE4EEC" w:rsidRPr="00DC4E86" w:rsidRDefault="00EE4EEC" w:rsidP="00EE4EEC">
            <w:pPr>
              <w:tabs>
                <w:tab w:val="left" w:pos="231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570E34F5" w14:textId="72713395" w:rsidR="00EE4EEC" w:rsidRPr="00EE4EEC" w:rsidRDefault="00EE4EEC" w:rsidP="00EE4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EE4EEC">
              <w:rPr>
                <w:rFonts w:ascii="Arial" w:hAnsi="Arial" w:cs="Arial"/>
                <w:b/>
                <w:bCs/>
                <w:sz w:val="20"/>
              </w:rPr>
              <w:t>kontrast 400:1</w:t>
            </w:r>
          </w:p>
        </w:tc>
        <w:tc>
          <w:tcPr>
            <w:tcW w:w="2409" w:type="dxa"/>
            <w:vAlign w:val="center"/>
          </w:tcPr>
          <w:p w14:paraId="57128CAB" w14:textId="377F03D8" w:rsidR="00EE4EEC" w:rsidRPr="00DC4E86" w:rsidRDefault="00EE4EEC" w:rsidP="00EE4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5B1C9E" w:rsidRPr="007C78FF" w14:paraId="086207C1" w14:textId="77777777" w:rsidTr="008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0468018A" w14:textId="5E21FBFF" w:rsidR="005B1C9E" w:rsidRPr="00DC4E86" w:rsidRDefault="00306B6C" w:rsidP="00306B6C">
            <w:pPr>
              <w:tabs>
                <w:tab w:val="left" w:pos="231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6033">
              <w:rPr>
                <w:rFonts w:ascii="Arial" w:hAnsi="Arial" w:cs="Arial"/>
                <w:sz w:val="20"/>
              </w:rPr>
              <w:t>PAMIĘĆ OPERACYJNA RAM</w:t>
            </w:r>
          </w:p>
        </w:tc>
        <w:tc>
          <w:tcPr>
            <w:tcW w:w="4821" w:type="dxa"/>
            <w:vAlign w:val="center"/>
          </w:tcPr>
          <w:p w14:paraId="250FC115" w14:textId="0DF9ACF9" w:rsidR="005B1C9E" w:rsidRPr="00EE4EEC" w:rsidRDefault="00EE4EEC" w:rsidP="00B9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E4EEC">
              <w:rPr>
                <w:rFonts w:ascii="Arial" w:hAnsi="Arial" w:cs="Arial"/>
                <w:b/>
                <w:sz w:val="20"/>
              </w:rPr>
              <w:t>zainstalowana pamięć operacyjna o pojemności minimum 16 GB SODIMM DDR4</w:t>
            </w:r>
          </w:p>
        </w:tc>
        <w:tc>
          <w:tcPr>
            <w:tcW w:w="2409" w:type="dxa"/>
            <w:vAlign w:val="center"/>
          </w:tcPr>
          <w:p w14:paraId="686F1413" w14:textId="77777777" w:rsidR="005B1C9E" w:rsidRPr="00DC4E86" w:rsidRDefault="005B1C9E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5B1C9E" w:rsidRPr="007C78FF" w14:paraId="49F42A94" w14:textId="77777777" w:rsidTr="008B3D1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33D02B57" w14:textId="29FCD919" w:rsidR="005B1C9E" w:rsidRPr="00DC4E86" w:rsidRDefault="00306B6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E68">
              <w:rPr>
                <w:rFonts w:ascii="Arial" w:hAnsi="Arial" w:cs="Arial"/>
                <w:sz w:val="20"/>
              </w:rPr>
              <w:t>KARTA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810E68">
              <w:rPr>
                <w:rFonts w:ascii="Arial" w:hAnsi="Arial" w:cs="Arial"/>
                <w:sz w:val="20"/>
              </w:rPr>
              <w:t>GRAFICZNA</w:t>
            </w:r>
          </w:p>
        </w:tc>
        <w:tc>
          <w:tcPr>
            <w:tcW w:w="4821" w:type="dxa"/>
            <w:vAlign w:val="center"/>
          </w:tcPr>
          <w:p w14:paraId="541B733C" w14:textId="41C028FD" w:rsidR="005B1C9E" w:rsidRPr="00EE4EEC" w:rsidRDefault="00306B6C" w:rsidP="00B9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  <w:szCs w:val="20"/>
              </w:rPr>
              <w:t xml:space="preserve">karta graficzna </w:t>
            </w:r>
            <w:r w:rsidR="00EE4EEC" w:rsidRPr="00EE4EEC">
              <w:rPr>
                <w:rFonts w:ascii="Arial" w:hAnsi="Arial" w:cs="Arial"/>
                <w:b/>
                <w:sz w:val="20"/>
              </w:rPr>
              <w:t>zintegrowana z procesorem</w:t>
            </w:r>
          </w:p>
        </w:tc>
        <w:tc>
          <w:tcPr>
            <w:tcW w:w="2409" w:type="dxa"/>
            <w:vAlign w:val="center"/>
          </w:tcPr>
          <w:p w14:paraId="3C209B57" w14:textId="3A8B23C0" w:rsidR="005B1C9E" w:rsidRPr="00DC4E86" w:rsidRDefault="00EE4EEC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5B1C9E" w:rsidRPr="007C78FF" w14:paraId="40450606" w14:textId="77777777" w:rsidTr="008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37123EAA" w14:textId="523587F1" w:rsidR="005B1C9E" w:rsidRPr="00DC4E86" w:rsidRDefault="00306B6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48E">
              <w:rPr>
                <w:rFonts w:ascii="Arial" w:hAnsi="Arial" w:cs="Arial"/>
                <w:sz w:val="20"/>
              </w:rPr>
              <w:t>PARAMETRY PAMIĘCI MASOWEJ</w:t>
            </w:r>
          </w:p>
        </w:tc>
        <w:tc>
          <w:tcPr>
            <w:tcW w:w="4821" w:type="dxa"/>
            <w:vAlign w:val="center"/>
          </w:tcPr>
          <w:p w14:paraId="51FAE3DC" w14:textId="4064AB5D" w:rsidR="005B1C9E" w:rsidRPr="00EE4EEC" w:rsidRDefault="00306B6C" w:rsidP="00B9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  <w:szCs w:val="20"/>
              </w:rPr>
              <w:t>wewnętrzny dysk twardy SSD o pojemności minimum 512 GB</w:t>
            </w:r>
            <w:r w:rsidR="00EE4EEC" w:rsidRPr="00EE4EEC">
              <w:rPr>
                <w:rFonts w:ascii="Arial" w:hAnsi="Arial" w:cs="Arial"/>
                <w:b/>
                <w:sz w:val="20"/>
              </w:rPr>
              <w:t xml:space="preserve"> M.2 </w:t>
            </w:r>
            <w:proofErr w:type="spellStart"/>
            <w:r w:rsidR="00EE4EEC" w:rsidRPr="00EE4EEC">
              <w:rPr>
                <w:rFonts w:ascii="Arial" w:hAnsi="Arial" w:cs="Arial"/>
                <w:b/>
                <w:sz w:val="20"/>
              </w:rPr>
              <w:t>NVMe</w:t>
            </w:r>
            <w:proofErr w:type="spellEnd"/>
          </w:p>
        </w:tc>
        <w:tc>
          <w:tcPr>
            <w:tcW w:w="2409" w:type="dxa"/>
            <w:vAlign w:val="center"/>
          </w:tcPr>
          <w:p w14:paraId="2104628A" w14:textId="77777777" w:rsidR="005B1C9E" w:rsidRPr="00DC4E86" w:rsidRDefault="005B1C9E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E4EEC" w:rsidRPr="007C78FF" w14:paraId="54B66D59" w14:textId="77777777" w:rsidTr="008B3D1D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3304EF5E" w14:textId="78A21222" w:rsidR="00EE4EEC" w:rsidRPr="00DC4E86" w:rsidRDefault="00EE4EE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48E">
              <w:rPr>
                <w:rFonts w:ascii="Arial" w:hAnsi="Arial" w:cs="Arial"/>
                <w:sz w:val="20"/>
              </w:rPr>
              <w:t>WYPOSAŻENIE MULIMEDIALNE</w:t>
            </w:r>
          </w:p>
        </w:tc>
        <w:tc>
          <w:tcPr>
            <w:tcW w:w="4821" w:type="dxa"/>
            <w:vAlign w:val="center"/>
          </w:tcPr>
          <w:p w14:paraId="5F5FC529" w14:textId="32C8CB49" w:rsidR="00EE4EEC" w:rsidRPr="00EE4EEC" w:rsidRDefault="00EE4EEC" w:rsidP="00B9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</w:rPr>
              <w:t>dwukanałowa karta dźwiękowa zintegrowana z płytą główną, zgodna z High Definition</w:t>
            </w:r>
          </w:p>
        </w:tc>
        <w:tc>
          <w:tcPr>
            <w:tcW w:w="2409" w:type="dxa"/>
            <w:vAlign w:val="center"/>
          </w:tcPr>
          <w:p w14:paraId="781B91D4" w14:textId="77777777" w:rsidR="00EE4EEC" w:rsidRPr="00DC4E86" w:rsidRDefault="00EE4EEC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E4EEC" w:rsidRPr="007C78FF" w14:paraId="2C03C795" w14:textId="77777777" w:rsidTr="008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758DC892" w14:textId="77777777" w:rsidR="00EE4EEC" w:rsidRPr="00DC4E86" w:rsidRDefault="00EE4EE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5B546FB1" w14:textId="789DA329" w:rsidR="00EE4EEC" w:rsidRPr="00EE4EEC" w:rsidRDefault="00EE4EEC" w:rsidP="00B9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</w:rPr>
              <w:t>wbudowane głośniki stereo o średniej mocy min. 2x 2W</w:t>
            </w:r>
          </w:p>
        </w:tc>
        <w:tc>
          <w:tcPr>
            <w:tcW w:w="2409" w:type="dxa"/>
            <w:vAlign w:val="center"/>
          </w:tcPr>
          <w:p w14:paraId="514DAD72" w14:textId="77777777" w:rsidR="00EE4EEC" w:rsidRPr="00DC4E86" w:rsidRDefault="00EE4EEC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E4EEC" w:rsidRPr="007C78FF" w14:paraId="19F56085" w14:textId="77777777" w:rsidTr="008B3D1D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280C5873" w14:textId="77777777" w:rsidR="00EE4EEC" w:rsidRPr="00DC4E86" w:rsidRDefault="00EE4EE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7CAA0BE4" w14:textId="20B41DAC" w:rsidR="00EE4EEC" w:rsidRPr="00EE4EEC" w:rsidRDefault="00EE4EEC" w:rsidP="00B9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</w:rPr>
              <w:t>cyfrowy mikrofon z funkcją redukcji szumów i poprawy mowy wbudowany w obudowę matrycy</w:t>
            </w:r>
          </w:p>
        </w:tc>
        <w:tc>
          <w:tcPr>
            <w:tcW w:w="2409" w:type="dxa"/>
            <w:vAlign w:val="center"/>
          </w:tcPr>
          <w:p w14:paraId="22971B0C" w14:textId="77777777" w:rsidR="00EE4EEC" w:rsidRPr="00DC4E86" w:rsidRDefault="00EE4EEC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E4EEC" w:rsidRPr="007C78FF" w14:paraId="765B306F" w14:textId="77777777" w:rsidTr="008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75849AE4" w14:textId="77777777" w:rsidR="00EE4EEC" w:rsidRPr="00DC4E86" w:rsidRDefault="00EE4EE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7B370F17" w14:textId="278D28E9" w:rsidR="00EE4EEC" w:rsidRPr="00EE4EEC" w:rsidRDefault="00EE4EEC" w:rsidP="00B9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</w:rPr>
              <w:t>kamera internetowa o rozdzielczości min. HD trwale zainstalowana w obudowie matrycy, dioda informująca użytkownika o aktywnej kamerze</w:t>
            </w:r>
          </w:p>
        </w:tc>
        <w:tc>
          <w:tcPr>
            <w:tcW w:w="2409" w:type="dxa"/>
            <w:vAlign w:val="center"/>
          </w:tcPr>
          <w:p w14:paraId="0A4AE5B6" w14:textId="77777777" w:rsidR="00EE4EEC" w:rsidRPr="00DC4E86" w:rsidRDefault="00EE4EEC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E4EEC" w:rsidRPr="007C78FF" w14:paraId="65EA9758" w14:textId="77777777" w:rsidTr="00EE4EE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424F2F17" w14:textId="37603BC2" w:rsidR="00EE4EEC" w:rsidRPr="00BC3190" w:rsidRDefault="00EE4EEC" w:rsidP="00306B6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48E">
              <w:rPr>
                <w:rFonts w:ascii="Arial" w:hAnsi="Arial" w:cs="Arial"/>
                <w:sz w:val="20"/>
              </w:rPr>
              <w:t>WYPOSAŻENIE SIECIOWE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E5707" w14:textId="3A9EE8B3" w:rsidR="00EE4EEC" w:rsidRPr="00306B6C" w:rsidRDefault="00EE4EEC" w:rsidP="00B9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Ethernet RJ 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7EF" w14:textId="77777777" w:rsidR="00EE4EEC" w:rsidRPr="00DC4E86" w:rsidRDefault="00EE4EEC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E4EEC" w:rsidRPr="00DC4E86" w14:paraId="4A6B6F83" w14:textId="77777777" w:rsidTr="00EE4EE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BCFDFB" w14:textId="77777777" w:rsidR="00EE4EEC" w:rsidRPr="00BC3190" w:rsidRDefault="00EE4EE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F6B" w14:textId="5E722F81" w:rsidR="00EE4EEC" w:rsidRPr="00EE4EEC" w:rsidRDefault="00EE4EEC" w:rsidP="00B9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bCs/>
                <w:sz w:val="20"/>
              </w:rPr>
              <w:t>min. zintegrowana w postaci wewnętrznego modułu mini-PCI Express karta sieci WLAN 802.11AC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01D1" w14:textId="77777777" w:rsidR="00EE4EEC" w:rsidRPr="00DC4E86" w:rsidRDefault="00EE4EEC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E4EEC" w:rsidRPr="00DC4E86" w14:paraId="46EA4F5D" w14:textId="77777777" w:rsidTr="00EE4EEC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A1E476" w14:textId="77777777" w:rsidR="00EE4EEC" w:rsidRPr="00BC3190" w:rsidRDefault="00EE4EEC" w:rsidP="00306B6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3D9C" w14:textId="42371A3C" w:rsidR="00EE4EEC" w:rsidRPr="00306B6C" w:rsidRDefault="00EE4EEC" w:rsidP="00B9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min. Bluetooth 4.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7318" w14:textId="77777777" w:rsidR="00EE4EEC" w:rsidRPr="00DC4E86" w:rsidRDefault="00EE4EEC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E020A" w:rsidRPr="00DC4E86" w14:paraId="2CEAA5D3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F36EFD" w14:textId="428586AC" w:rsidR="00FE020A" w:rsidRPr="00BC3190" w:rsidRDefault="00306B6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48E">
              <w:rPr>
                <w:rFonts w:ascii="Arial" w:hAnsi="Arial" w:cs="Arial"/>
                <w:sz w:val="20"/>
              </w:rPr>
              <w:t>OBUDOWA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AF57" w14:textId="364E201F" w:rsidR="00FE020A" w:rsidRPr="00306B6C" w:rsidRDefault="00306B6C" w:rsidP="00B9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obudowa w jednym z podanych kolorów (lub do nich zbliżonych): szary, srebrny, czarny, grafitowy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E67" w14:textId="40B0157A" w:rsidR="00FE020A" w:rsidRPr="00DC4E86" w:rsidRDefault="00694A36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306B6C" w:rsidRPr="00DC4E86" w14:paraId="2D39D687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8502A" w14:textId="456D2DC1" w:rsidR="00306B6C" w:rsidRPr="00BC3190" w:rsidRDefault="00306B6C" w:rsidP="00306B6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48E">
              <w:rPr>
                <w:rFonts w:ascii="Arial" w:hAnsi="Arial" w:cs="Arial"/>
                <w:sz w:val="20"/>
              </w:rPr>
              <w:t>ZASILANIE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429" w14:textId="7561E1FB" w:rsidR="00306B6C" w:rsidRPr="00694A36" w:rsidRDefault="00694A36" w:rsidP="00B9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36">
              <w:rPr>
                <w:rFonts w:ascii="Arial" w:hAnsi="Arial" w:cs="Arial"/>
                <w:b/>
                <w:bCs/>
                <w:sz w:val="20"/>
              </w:rPr>
              <w:t>bateria min. 3-komorowa 41 WH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97C2" w14:textId="77777777" w:rsidR="00306B6C" w:rsidRPr="00DC4E86" w:rsidRDefault="00306B6C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306B6C" w:rsidRPr="00DC4E86" w14:paraId="3E750724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C5FF" w14:textId="77777777" w:rsidR="00306B6C" w:rsidRPr="00BC3190" w:rsidRDefault="00306B6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9005" w14:textId="1A4E85BE" w:rsidR="00306B6C" w:rsidRPr="00694A36" w:rsidRDefault="00694A36" w:rsidP="00B9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36">
              <w:rPr>
                <w:rFonts w:ascii="Arial" w:hAnsi="Arial" w:cs="Arial"/>
                <w:b/>
                <w:bCs/>
                <w:sz w:val="20"/>
              </w:rPr>
              <w:t>zasilacz o mocy min. 65W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D51F" w14:textId="77777777" w:rsidR="00306B6C" w:rsidRPr="00DC4E86" w:rsidRDefault="00306B6C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E020A" w:rsidRPr="00DC4E86" w14:paraId="2180092C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3BD" w14:textId="69305F02" w:rsidR="00FE020A" w:rsidRPr="00BC3190" w:rsidRDefault="00306B6C" w:rsidP="00306B6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48E">
              <w:rPr>
                <w:rFonts w:ascii="Arial" w:hAnsi="Arial" w:cs="Arial"/>
                <w:sz w:val="20"/>
              </w:rPr>
              <w:t>SYSTEM OPERACYJNY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453" w14:textId="2672AEBC" w:rsidR="00FE020A" w:rsidRPr="00306B6C" w:rsidRDefault="00306B6C" w:rsidP="00B9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Zainstalowany system operacyjny co najmniej Windows 1</w:t>
            </w:r>
            <w:r w:rsidR="00694A3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 Professional w polskiej wersji językowej lub równoważny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25C1" w14:textId="14529D36" w:rsidR="00FE020A" w:rsidRPr="00DC4E86" w:rsidRDefault="00306B6C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  <w:tr w:rsidR="00306B6C" w:rsidRPr="00DC4E86" w14:paraId="15F25FBB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CAF55" w14:textId="3D7F1C04" w:rsidR="00306B6C" w:rsidRPr="00BC3190" w:rsidRDefault="00306B6C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DOKUMENTY I CERTYFIKATY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26C2" w14:textId="75D97F59" w:rsidR="00306B6C" w:rsidRPr="00306B6C" w:rsidRDefault="00306B6C" w:rsidP="00B9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Oferowany notebook musi być wyprodukowany zgodnie z dyrektywą </w:t>
            </w:r>
            <w:proofErr w:type="spellStart"/>
            <w:r w:rsidRPr="00306B6C">
              <w:rPr>
                <w:rFonts w:ascii="Arial" w:hAnsi="Arial" w:cs="Arial"/>
                <w:b/>
                <w:sz w:val="20"/>
                <w:szCs w:val="20"/>
              </w:rPr>
              <w:t>RoHS</w:t>
            </w:r>
            <w:proofErr w:type="spellEnd"/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 Unii Europejskiej o eliminacji substancji niebezpiecznych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E97" w14:textId="77777777" w:rsidR="00306B6C" w:rsidRPr="00DC4E86" w:rsidRDefault="00306B6C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306B6C" w:rsidRPr="00DC4E86" w14:paraId="57E4D3A9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373E" w14:textId="77777777" w:rsidR="00306B6C" w:rsidRPr="00BC3190" w:rsidRDefault="00306B6C" w:rsidP="00306B6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02BE" w14:textId="658CD69C" w:rsidR="00306B6C" w:rsidRPr="00306B6C" w:rsidRDefault="00306B6C" w:rsidP="00B9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Oferowany notebook musi posiadać certyfikat europejskiej deklaracji zgodności 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5DB" w14:textId="77777777" w:rsidR="00306B6C" w:rsidRPr="00DC4E86" w:rsidRDefault="00306B6C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4A36" w:rsidRPr="00DC4E86" w14:paraId="47A74907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8D30A" w14:textId="2BA78AC4" w:rsidR="00694A36" w:rsidRPr="00DC6548" w:rsidRDefault="00694A36" w:rsidP="00306B6C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5B3">
              <w:rPr>
                <w:rFonts w:ascii="Arial" w:hAnsi="Arial" w:cs="Arial"/>
                <w:sz w:val="20"/>
              </w:rPr>
              <w:t>WYMAGANIA DODATKOWE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D58B" w14:textId="2BEEFD06" w:rsidR="00694A36" w:rsidRPr="00306B6C" w:rsidRDefault="00694A36" w:rsidP="00B9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Wbudowane złącze cyfrowe HDMI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DDBC" w14:textId="77777777" w:rsidR="00694A36" w:rsidRPr="00DC6548" w:rsidRDefault="00694A36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4A36" w:rsidRPr="00DC4E86" w14:paraId="5F93486C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966F5" w14:textId="77777777" w:rsidR="00694A36" w:rsidRPr="00DC6548" w:rsidRDefault="00694A36" w:rsidP="00B91F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C7E8" w14:textId="7DD0BD94" w:rsidR="00694A36" w:rsidRPr="00214962" w:rsidRDefault="00694A36" w:rsidP="00B9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4962">
              <w:rPr>
                <w:rFonts w:ascii="Arial" w:hAnsi="Arial" w:cs="Arial"/>
                <w:b/>
                <w:sz w:val="20"/>
              </w:rPr>
              <w:t xml:space="preserve">klawiatura z wbudowanym podświetleniem (układ US - QWERTY) z wydzieloną klawiaturą numeryczną, </w:t>
            </w:r>
            <w:proofErr w:type="spellStart"/>
            <w:r w:rsidRPr="00214962">
              <w:rPr>
                <w:rFonts w:ascii="Arial" w:hAnsi="Arial" w:cs="Arial"/>
                <w:b/>
                <w:sz w:val="20"/>
              </w:rPr>
              <w:t>touchpad</w:t>
            </w:r>
            <w:proofErr w:type="spellEnd"/>
            <w:r w:rsidRPr="00214962">
              <w:rPr>
                <w:rFonts w:ascii="Arial" w:hAnsi="Arial" w:cs="Arial"/>
                <w:b/>
                <w:sz w:val="20"/>
              </w:rPr>
              <w:t xml:space="preserve"> z strefą przewijania w pionie, poziomie wraz z obsługą gestów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CF57" w14:textId="1D18A25F" w:rsidR="00694A36" w:rsidRPr="00DC6548" w:rsidRDefault="00694A36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4A36" w:rsidRPr="00DC4E86" w14:paraId="585B434B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E2EFA" w14:textId="77777777" w:rsidR="00694A36" w:rsidRPr="00DC6548" w:rsidRDefault="00694A36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FB32" w14:textId="17450467" w:rsidR="00694A36" w:rsidRPr="00306B6C" w:rsidRDefault="00694A36" w:rsidP="00B9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Wbudowane minimum 2 gniazda USB, w tym minimum </w:t>
            </w:r>
            <w:r w:rsidRPr="00694A36">
              <w:rPr>
                <w:rFonts w:ascii="Arial" w:hAnsi="Arial" w:cs="Arial"/>
                <w:b/>
                <w:sz w:val="20"/>
                <w:szCs w:val="20"/>
              </w:rPr>
              <w:t>jedno gniazdo USB typ A wersja 3.2 (lub wyższa)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94A36">
              <w:rPr>
                <w:rFonts w:ascii="Arial" w:hAnsi="Arial" w:cs="Arial"/>
                <w:b/>
                <w:sz w:val="20"/>
                <w:szCs w:val="20"/>
              </w:rPr>
              <w:t>Zamawiający nie dopuszcza</w:t>
            </w:r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 możliwości stosowania przejściówek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3956" w14:textId="77777777" w:rsidR="00694A36" w:rsidRDefault="00694A36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69ED86DA" w14:textId="2382D64F" w:rsidR="00694A36" w:rsidRPr="00080AE0" w:rsidRDefault="00694A36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80AE0">
              <w:rPr>
                <w:rFonts w:ascii="Arial" w:hAnsi="Arial" w:cs="Arial"/>
                <w:bCs/>
                <w:sz w:val="20"/>
                <w:szCs w:val="20"/>
              </w:rPr>
              <w:t>(również jako kryterium wyboru)</w:t>
            </w:r>
          </w:p>
        </w:tc>
      </w:tr>
      <w:tr w:rsidR="00694A36" w:rsidRPr="00DC4E86" w14:paraId="6B13D03E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F33B5" w14:textId="77777777" w:rsidR="00694A36" w:rsidRPr="00DC6548" w:rsidRDefault="00694A36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A233" w14:textId="0A332D66" w:rsidR="00694A36" w:rsidRPr="00306B6C" w:rsidRDefault="00694A36" w:rsidP="00B9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94A36">
              <w:rPr>
                <w:rFonts w:ascii="Arial" w:hAnsi="Arial" w:cs="Arial"/>
                <w:b/>
                <w:sz w:val="20"/>
              </w:rPr>
              <w:t>min. 1 gniazdo RJ-45,</w:t>
            </w:r>
            <w:r w:rsidRPr="00694A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4A36">
              <w:rPr>
                <w:rFonts w:ascii="Arial" w:hAnsi="Arial" w:cs="Arial"/>
                <w:b/>
                <w:sz w:val="20"/>
              </w:rPr>
              <w:t>współdzielone złącze słuchawkowe stereo i złącze mikrofonowe, złącze zasilania (zasilacz nie może zajmować portów USB)</w:t>
            </w:r>
            <w:r w:rsidRPr="00694A36">
              <w:rPr>
                <w:rFonts w:ascii="Arial" w:hAnsi="Arial" w:cs="Arial"/>
                <w:b/>
                <w:sz w:val="20"/>
                <w:szCs w:val="20"/>
              </w:rPr>
              <w:t>. Zamawiający nie dopuszcza</w:t>
            </w:r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 możliwości stosowania przejściówek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4ED9" w14:textId="0BF1142A" w:rsidR="00694A36" w:rsidRDefault="00694A36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4A36" w:rsidRPr="00DC4E86" w14:paraId="6E5AFEF4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18708" w14:textId="77777777" w:rsidR="00694A36" w:rsidRPr="00DC6548" w:rsidRDefault="00694A36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35A4" w14:textId="3B638552" w:rsidR="00694A36" w:rsidRPr="00306B6C" w:rsidRDefault="00694A36" w:rsidP="00B9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zainstalowany Microsoft Office 2021 Home &amp; Business PL lub równoważny (opis oprogramowania oraz równoważności** został przedstawiony na końcu SOPZ) aby notebook był gotowy do użytkowania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B89B" w14:textId="2DBC38DF" w:rsidR="00694A36" w:rsidRPr="00DC6548" w:rsidRDefault="00694A36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…………………...</w:t>
            </w:r>
          </w:p>
        </w:tc>
      </w:tr>
      <w:tr w:rsidR="00694A36" w:rsidRPr="00DC4E86" w14:paraId="634BF73A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3BF04" w14:textId="77777777" w:rsidR="00694A36" w:rsidRPr="00DC6548" w:rsidRDefault="00694A36" w:rsidP="00B91F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D758" w14:textId="7BC2BFEB" w:rsidR="00694A36" w:rsidRPr="00306B6C" w:rsidRDefault="00694A36" w:rsidP="00B9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Torba przeznaczona do oferowanego notebooka. Torba musi posiadać minimum 1 komorę na notebooka oraz kieszeń z przodu na akcesoria. Torba musi posiadać regulowany pasek na ramię. Pasek łączony z torbą za pomocą zapięć (spinek) wykonanych z solidnego materiału (np. wysokiej klasy plastik, metal)</w:t>
            </w:r>
            <w:r w:rsidRPr="00306B6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B1C" w14:textId="77777777" w:rsidR="00694A36" w:rsidRPr="00DC6548" w:rsidRDefault="00694A36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4A36" w:rsidRPr="00DC4E86" w14:paraId="507CA10F" w14:textId="77777777" w:rsidTr="008B3D1D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6A53F" w14:textId="77777777" w:rsidR="00694A36" w:rsidRPr="00DC6548" w:rsidRDefault="00694A36" w:rsidP="00B91F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2A7E" w14:textId="617A37ED" w:rsidR="00694A36" w:rsidRPr="00694A36" w:rsidRDefault="00694A36" w:rsidP="00B9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3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Min. 36 miesięczna gwarancja producenta </w:t>
            </w:r>
            <w:r w:rsidRPr="00694A36">
              <w:rPr>
                <w:rFonts w:ascii="Arial" w:hAnsi="Arial" w:cs="Arial"/>
                <w:b/>
                <w:bCs/>
                <w:sz w:val="20"/>
              </w:rPr>
              <w:t>świadczona na miejscu u użytkownika sprzętu, on-</w:t>
            </w:r>
            <w:proofErr w:type="spellStart"/>
            <w:r w:rsidRPr="00694A36">
              <w:rPr>
                <w:rFonts w:ascii="Arial" w:hAnsi="Arial" w:cs="Arial"/>
                <w:b/>
                <w:bCs/>
                <w:sz w:val="20"/>
              </w:rPr>
              <w:t>site</w:t>
            </w:r>
            <w:proofErr w:type="spellEnd"/>
            <w:r w:rsidRPr="00694A36">
              <w:rPr>
                <w:rFonts w:ascii="Arial" w:hAnsi="Arial" w:cs="Arial"/>
                <w:b/>
                <w:bCs/>
                <w:sz w:val="20"/>
              </w:rPr>
              <w:t>, czas reakcji serwisu - do końca następnego dnia roboczego. Dedykowany portal producenta do zgłaszania awarii lub usterek, możliwość samodzielnego zamawiania zamiennych komponentów oraz sprawdzenie okresu gwarancji, fabrycznej konfiguracji</w:t>
            </w:r>
            <w:r w:rsidRPr="00694A36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FDFD" w14:textId="77777777" w:rsidR="00694A36" w:rsidRPr="00DC6548" w:rsidRDefault="00694A36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  <w:tr w:rsidR="00694A36" w:rsidRPr="00DC4E86" w14:paraId="79031D61" w14:textId="77777777" w:rsidTr="002C5803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9B70D" w14:textId="77777777" w:rsidR="00694A36" w:rsidRPr="00DC6548" w:rsidRDefault="00694A36" w:rsidP="00B91F6B">
            <w:pPr>
              <w:spacing w:before="120" w:after="120"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0280" w14:textId="77777777" w:rsidR="00694A36" w:rsidRPr="00306B6C" w:rsidRDefault="00694A36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Naprawy wymagające transportu uszkodzonego urządzenia do serwisu realizowane będzie za wyjątkiem dysku twardego;</w:t>
            </w:r>
          </w:p>
          <w:p w14:paraId="06CD4D6A" w14:textId="77777777" w:rsidR="00694A36" w:rsidRPr="00306B6C" w:rsidRDefault="00694A36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eastAsia="MS Mincho" w:hAnsi="Arial" w:cs="Arial"/>
                <w:b/>
                <w:sz w:val="20"/>
                <w:szCs w:val="20"/>
                <w:lang w:val="cs-CZ"/>
              </w:rPr>
              <w:t xml:space="preserve">W przypadku uszkodzenia dysku twardego w okresie gwarancji, </w:t>
            </w:r>
            <w:r w:rsidRPr="00306B6C">
              <w:rPr>
                <w:rFonts w:ascii="Arial" w:eastAsia="MS Mincho" w:hAnsi="Arial" w:cs="Arial"/>
                <w:b/>
                <w:sz w:val="20"/>
                <w:szCs w:val="20"/>
                <w:lang w:val="cs-CZ"/>
              </w:rPr>
              <w:lastRenderedPageBreak/>
              <w:t>Wykonawca zobowiązuje się dostarczyć</w:t>
            </w:r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 bezpłatnie nowy dysk twardy o takich samych parametrach lub lepszych, bez konieczności zwrotu uszkodzonego dysku przez Zamawiającego. Sprawdzenie faktu uszkodzenia dysku Wykonawca (lub wskazany przez niego serwis) może dokonać tylko w siedzibie Zamawiającego;</w:t>
            </w:r>
          </w:p>
          <w:p w14:paraId="42E018A8" w14:textId="2C16EEA0" w:rsidR="00694A36" w:rsidRPr="00306B6C" w:rsidRDefault="00694A36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Zamawiający wymaga zapewnienia na stronie internetowej producenta dostępu do najnowszych sterowników i uaktualnień.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C1F2" w14:textId="7C440EC0" w:rsidR="00694A36" w:rsidRDefault="00694A36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</w:tc>
      </w:tr>
    </w:tbl>
    <w:p w14:paraId="6150CE49" w14:textId="7406B230" w:rsidR="00C41F3D" w:rsidRPr="00DC4E86" w:rsidRDefault="00C41F3D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2C5803" w:rsidRPr="007C78FF" w14:paraId="652DD964" w14:textId="77777777" w:rsidTr="001C5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4B074562" w14:textId="77777777" w:rsidR="002C5803" w:rsidRPr="00DC4E86" w:rsidRDefault="002C5803" w:rsidP="001C55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70FDA108" w14:textId="32717DBC" w:rsidR="002C5803" w:rsidRPr="002F3BC9" w:rsidRDefault="002C5803" w:rsidP="001C5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F3BC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Rzutnik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(Projektor)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4D17A757" w14:textId="77777777" w:rsidR="002C5803" w:rsidRPr="00DC4E86" w:rsidRDefault="002C5803" w:rsidP="001C5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000000" w:themeColor="text1"/>
                <w:sz w:val="20"/>
                <w:szCs w:val="20"/>
              </w:rPr>
              <w:t>Spełnianie minimalnych wymagań z SOPZ</w:t>
            </w:r>
          </w:p>
          <w:p w14:paraId="1F7BA321" w14:textId="77777777" w:rsidR="002C5803" w:rsidRPr="00DC4E86" w:rsidRDefault="002C5803" w:rsidP="001C5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FF0000"/>
                <w:sz w:val="20"/>
                <w:szCs w:val="20"/>
              </w:rPr>
              <w:t>(należy skreślić właściwe lub podać)</w:t>
            </w:r>
          </w:p>
        </w:tc>
      </w:tr>
      <w:tr w:rsidR="000D4DE7" w:rsidRPr="007C78FF" w14:paraId="672BA99C" w14:textId="77777777" w:rsidTr="001C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AF9B835" w14:textId="6A5EF059" w:rsidR="000D4DE7" w:rsidRPr="007C78FF" w:rsidRDefault="000D4DE7" w:rsidP="000D4DE7">
            <w:pPr>
              <w:pStyle w:val="Defaul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>Producent i model:</w:t>
            </w:r>
            <w:r w:rsidRPr="007C78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491C8BCA" w14:textId="77777777" w:rsidR="000D4DE7" w:rsidRPr="007C78FF" w:rsidRDefault="000D4DE7" w:rsidP="000D4DE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DE7" w:rsidRPr="007C78FF" w14:paraId="77EE7988" w14:textId="77777777" w:rsidTr="001C559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116AEB9" w14:textId="036E3E48" w:rsidR="000D4DE7" w:rsidRPr="002F3BC9" w:rsidRDefault="000D4DE7" w:rsidP="000D4DE7">
            <w:pPr>
              <w:spacing w:line="288" w:lineRule="auto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F3BC9">
              <w:rPr>
                <w:rFonts w:ascii="Arial" w:hAnsi="Arial" w:cs="Arial"/>
                <w:bCs w:val="0"/>
                <w:color w:val="000000" w:themeColor="text1"/>
                <w:sz w:val="20"/>
              </w:rPr>
              <w:t>technologia</w:t>
            </w:r>
            <w:r w:rsidRPr="002F3BC9">
              <w:rPr>
                <w:rFonts w:ascii="Arial" w:hAnsi="Arial" w:cs="Arial"/>
                <w:bCs w:val="0"/>
                <w:color w:val="000000"/>
                <w:sz w:val="20"/>
              </w:rPr>
              <w:t xml:space="preserve"> wyświetlania: DLP albo 3LCD</w:t>
            </w:r>
          </w:p>
        </w:tc>
        <w:tc>
          <w:tcPr>
            <w:tcW w:w="2699" w:type="dxa"/>
            <w:vAlign w:val="center"/>
          </w:tcPr>
          <w:p w14:paraId="2E39BC03" w14:textId="77777777" w:rsidR="000D4DE7" w:rsidRPr="00DC4E86" w:rsidRDefault="000D4DE7" w:rsidP="000D4DE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0D4DE7" w:rsidRPr="007C78FF" w14:paraId="6395C329" w14:textId="77777777" w:rsidTr="001C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2B94A53" w14:textId="43E40E4E" w:rsidR="000D4DE7" w:rsidRPr="002F3BC9" w:rsidRDefault="000D4DE7" w:rsidP="000D4DE7">
            <w:pPr>
              <w:tabs>
                <w:tab w:val="left" w:pos="930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F3BC9">
              <w:rPr>
                <w:rFonts w:ascii="Arial" w:hAnsi="Arial" w:cs="Arial"/>
                <w:bCs w:val="0"/>
                <w:color w:val="000000" w:themeColor="text1"/>
                <w:sz w:val="20"/>
              </w:rPr>
              <w:t>rozdzielczość min.1920 x 1080 Full HD</w:t>
            </w:r>
          </w:p>
        </w:tc>
        <w:tc>
          <w:tcPr>
            <w:tcW w:w="2699" w:type="dxa"/>
            <w:vAlign w:val="center"/>
          </w:tcPr>
          <w:p w14:paraId="696505A0" w14:textId="77777777" w:rsidR="000D4DE7" w:rsidRPr="00DC4E86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0D4DE7" w:rsidRPr="007C78FF" w14:paraId="6DB1AE23" w14:textId="77777777" w:rsidTr="001C559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36CD54A" w14:textId="334F4D82" w:rsidR="000D4DE7" w:rsidRPr="002F3BC9" w:rsidRDefault="000D4DE7" w:rsidP="000D4DE7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F3BC9">
              <w:rPr>
                <w:rFonts w:ascii="Arial" w:hAnsi="Arial" w:cs="Arial"/>
                <w:bCs w:val="0"/>
                <w:color w:val="000000" w:themeColor="text1"/>
                <w:sz w:val="20"/>
              </w:rPr>
              <w:t>format obrazu min. 16:9</w:t>
            </w:r>
          </w:p>
        </w:tc>
        <w:tc>
          <w:tcPr>
            <w:tcW w:w="2699" w:type="dxa"/>
            <w:vAlign w:val="center"/>
          </w:tcPr>
          <w:p w14:paraId="013F1FC0" w14:textId="77777777" w:rsidR="000D4DE7" w:rsidRPr="00DC4E86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0D4DE7" w:rsidRPr="007C78FF" w14:paraId="4730FEB2" w14:textId="77777777" w:rsidTr="001C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472670E" w14:textId="078C1641" w:rsidR="000D4DE7" w:rsidRPr="002F3BC9" w:rsidRDefault="000D4DE7" w:rsidP="000D4DE7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jasność min. 4000 lm</w:t>
            </w:r>
          </w:p>
        </w:tc>
        <w:tc>
          <w:tcPr>
            <w:tcW w:w="2699" w:type="dxa"/>
            <w:vAlign w:val="center"/>
          </w:tcPr>
          <w:p w14:paraId="43E87082" w14:textId="77777777" w:rsidR="000D4DE7" w:rsidRPr="00DC4E86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0D4DE7" w:rsidRPr="007C78FF" w14:paraId="66C3FBB2" w14:textId="77777777" w:rsidTr="001C5597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DA7D9D7" w14:textId="07B4B400" w:rsidR="000D4DE7" w:rsidRPr="00A843F3" w:rsidRDefault="000D4DE7" w:rsidP="000D4DE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kontrast min. 16 000:1</w:t>
            </w:r>
          </w:p>
        </w:tc>
        <w:tc>
          <w:tcPr>
            <w:tcW w:w="2699" w:type="dxa"/>
            <w:vAlign w:val="center"/>
          </w:tcPr>
          <w:p w14:paraId="6B5CEB83" w14:textId="77777777" w:rsidR="000D4DE7" w:rsidRPr="00DC4E86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0D4DE7" w:rsidRPr="007C78FF" w14:paraId="31F1F3AB" w14:textId="77777777" w:rsidTr="001C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79BC64A" w14:textId="135E31A2" w:rsidR="000D4DE7" w:rsidRPr="00A843F3" w:rsidRDefault="000D4DE7" w:rsidP="000D4DE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minimalny zakres wielkości obrazu musi zawierać się pomiędzy 30” a 300”</w:t>
            </w:r>
          </w:p>
        </w:tc>
        <w:tc>
          <w:tcPr>
            <w:tcW w:w="2699" w:type="dxa"/>
            <w:vAlign w:val="center"/>
          </w:tcPr>
          <w:p w14:paraId="7E12CA90" w14:textId="1C9FECB9" w:rsidR="000D4DE7" w:rsidRPr="00DC4E86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34B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0D4DE7" w:rsidRPr="007C78FF" w14:paraId="283CAE5E" w14:textId="77777777" w:rsidTr="001C5597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A1DBC9E" w14:textId="43E52641" w:rsidR="000D4DE7" w:rsidRPr="00A843F3" w:rsidRDefault="000D4DE7" w:rsidP="000D4DE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żywotność lampy min. 4 000 h (tryb normalny)</w:t>
            </w:r>
          </w:p>
        </w:tc>
        <w:tc>
          <w:tcPr>
            <w:tcW w:w="2699" w:type="dxa"/>
            <w:vAlign w:val="center"/>
          </w:tcPr>
          <w:p w14:paraId="51D9B68A" w14:textId="77777777" w:rsidR="000D4DE7" w:rsidRPr="00DC4E86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0D4DE7" w:rsidRPr="007C78FF" w14:paraId="6AA5182C" w14:textId="77777777" w:rsidTr="001C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AFA04A5" w14:textId="24201485" w:rsidR="000D4DE7" w:rsidRPr="00A843F3" w:rsidRDefault="000D4DE7" w:rsidP="000D4DE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moc lampy min. 200 W</w:t>
            </w:r>
          </w:p>
        </w:tc>
        <w:tc>
          <w:tcPr>
            <w:tcW w:w="2699" w:type="dxa"/>
            <w:vAlign w:val="center"/>
          </w:tcPr>
          <w:p w14:paraId="24910622" w14:textId="77777777" w:rsidR="000D4DE7" w:rsidRPr="00DC4E86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0D4DE7" w:rsidRPr="007C78FF" w14:paraId="600A9EDC" w14:textId="77777777" w:rsidTr="001C55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A9D374F" w14:textId="487A506A" w:rsidR="000D4DE7" w:rsidRPr="00A843F3" w:rsidRDefault="000D4DE7" w:rsidP="000D4DE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złącza wejścia / wyjścia min.: wejście, HDMI - 2 szt., VGA in (D-</w:t>
            </w:r>
            <w:proofErr w:type="spellStart"/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sub</w:t>
            </w:r>
            <w:proofErr w:type="spellEnd"/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) - 1 szt., USB  - 1 szt. (nie dopuszcza się konwerterów  lub przejściówek itp.)</w:t>
            </w:r>
          </w:p>
        </w:tc>
        <w:tc>
          <w:tcPr>
            <w:tcW w:w="2699" w:type="dxa"/>
            <w:vAlign w:val="center"/>
          </w:tcPr>
          <w:p w14:paraId="5C5FBE0B" w14:textId="77777777" w:rsidR="000D4DE7" w:rsidRPr="00DC4E86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0D4DE7" w:rsidRPr="007C78FF" w14:paraId="185B82AF" w14:textId="77777777" w:rsidTr="001C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DC0B36A" w14:textId="1DF2BF5A" w:rsidR="000D4DE7" w:rsidRPr="00A843F3" w:rsidRDefault="000D4DE7" w:rsidP="000D4DE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0D4DE7">
              <w:rPr>
                <w:rFonts w:ascii="Arial" w:hAnsi="Arial" w:cs="Arial"/>
                <w:color w:val="000000" w:themeColor="text1"/>
                <w:sz w:val="20"/>
              </w:rPr>
              <w:t xml:space="preserve">możliwość prowadzenia bezprzewodowych prezentacji poprzez wbudowany moduł </w:t>
            </w:r>
            <w:proofErr w:type="spellStart"/>
            <w:r w:rsidRPr="000D4DE7">
              <w:rPr>
                <w:rFonts w:ascii="Arial" w:hAnsi="Arial" w:cs="Arial"/>
                <w:color w:val="000000" w:themeColor="text1"/>
                <w:sz w:val="20"/>
              </w:rPr>
              <w:t>wi-fi</w:t>
            </w:r>
            <w:proofErr w:type="spellEnd"/>
            <w:r w:rsidRPr="000D4DE7">
              <w:rPr>
                <w:rFonts w:ascii="Arial" w:hAnsi="Arial" w:cs="Arial"/>
                <w:color w:val="000000" w:themeColor="text1"/>
                <w:sz w:val="20"/>
              </w:rPr>
              <w:t xml:space="preserve"> i obsługę </w:t>
            </w:r>
            <w:proofErr w:type="spellStart"/>
            <w:r w:rsidRPr="000D4DE7">
              <w:rPr>
                <w:rFonts w:ascii="Arial" w:hAnsi="Arial" w:cs="Arial"/>
                <w:color w:val="000000" w:themeColor="text1"/>
                <w:sz w:val="20"/>
              </w:rPr>
              <w:t>Miracast</w:t>
            </w:r>
            <w:proofErr w:type="spellEnd"/>
          </w:p>
        </w:tc>
        <w:tc>
          <w:tcPr>
            <w:tcW w:w="2699" w:type="dxa"/>
            <w:vAlign w:val="center"/>
          </w:tcPr>
          <w:p w14:paraId="74AFD3C1" w14:textId="08ECD3E6" w:rsidR="000D4DE7" w:rsidRPr="0001000A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0D4DE7" w:rsidRPr="007C78FF" w14:paraId="13E3AC82" w14:textId="77777777" w:rsidTr="001C559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27D4939" w14:textId="130408A4" w:rsidR="000D4DE7" w:rsidRPr="00A843F3" w:rsidRDefault="000D4DE7" w:rsidP="000D4DE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pilot</w:t>
            </w:r>
          </w:p>
        </w:tc>
        <w:tc>
          <w:tcPr>
            <w:tcW w:w="2699" w:type="dxa"/>
            <w:vAlign w:val="center"/>
          </w:tcPr>
          <w:p w14:paraId="6B6EC760" w14:textId="77777777" w:rsidR="000D4DE7" w:rsidRPr="00DC4E86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0D4DE7" w:rsidRPr="007C78FF" w14:paraId="1B658184" w14:textId="77777777" w:rsidTr="001C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05DA9CE" w14:textId="6218E807" w:rsidR="000D4DE7" w:rsidRPr="00A843F3" w:rsidRDefault="000D4DE7" w:rsidP="000D4DE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wbudowany min. 1 głośnik min. 12W lub 2 głośniki o mocy min. 6W każdy</w:t>
            </w:r>
          </w:p>
        </w:tc>
        <w:tc>
          <w:tcPr>
            <w:tcW w:w="2699" w:type="dxa"/>
            <w:vAlign w:val="center"/>
          </w:tcPr>
          <w:p w14:paraId="44480E9D" w14:textId="77777777" w:rsidR="000D4DE7" w:rsidRPr="00DC4E86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0D4DE7" w:rsidRPr="007C78FF" w14:paraId="72FC0AC4" w14:textId="77777777" w:rsidTr="001C559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0266EAF" w14:textId="058BB8F1" w:rsidR="000D4DE7" w:rsidRPr="002C5803" w:rsidRDefault="000D4DE7" w:rsidP="000D4DE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C5803">
              <w:rPr>
                <w:rFonts w:ascii="Arial" w:hAnsi="Arial" w:cs="Arial"/>
                <w:bCs w:val="0"/>
                <w:color w:val="000000"/>
                <w:sz w:val="20"/>
              </w:rPr>
              <w:t>dedykowany uchwyt do montażu sufitowego tego samego producenta co oferowany projektor, wraz z dedykowanymi śrubami</w:t>
            </w:r>
          </w:p>
        </w:tc>
        <w:tc>
          <w:tcPr>
            <w:tcW w:w="2699" w:type="dxa"/>
            <w:vAlign w:val="center"/>
          </w:tcPr>
          <w:p w14:paraId="7D70FF38" w14:textId="77777777" w:rsidR="000D4DE7" w:rsidRPr="00DC4E86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0D4DE7" w:rsidRPr="007C78FF" w14:paraId="2DC3EDB5" w14:textId="77777777" w:rsidTr="001C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A35F21F" w14:textId="0591B540" w:rsidR="000D4DE7" w:rsidRPr="002C5803" w:rsidRDefault="000D4DE7" w:rsidP="000D4DE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C5803">
              <w:rPr>
                <w:rFonts w:ascii="Arial" w:hAnsi="Arial" w:cs="Arial"/>
                <w:bCs w:val="0"/>
                <w:color w:val="000000" w:themeColor="text1"/>
                <w:sz w:val="20"/>
              </w:rPr>
              <w:t>przewód HDMI (o długości nie większej niż 20m dobrany do miejsca instalacji u Zamawiającego)</w:t>
            </w:r>
          </w:p>
        </w:tc>
        <w:tc>
          <w:tcPr>
            <w:tcW w:w="2699" w:type="dxa"/>
            <w:vAlign w:val="center"/>
          </w:tcPr>
          <w:p w14:paraId="12965EEA" w14:textId="77777777" w:rsidR="000D4DE7" w:rsidRPr="00DC4E86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0D4DE7" w:rsidRPr="007C78FF" w14:paraId="6C3728BD" w14:textId="77777777" w:rsidTr="001C559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0830328" w14:textId="407ED6A3" w:rsidR="000D4DE7" w:rsidRPr="002C5803" w:rsidRDefault="000D4DE7" w:rsidP="000D4DE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C5803">
              <w:rPr>
                <w:rFonts w:ascii="Arial" w:hAnsi="Arial" w:cs="Arial"/>
                <w:bCs w:val="0"/>
                <w:color w:val="000000" w:themeColor="text1"/>
                <w:sz w:val="20"/>
              </w:rPr>
              <w:t>kolor biały lub czarny</w:t>
            </w:r>
          </w:p>
        </w:tc>
        <w:tc>
          <w:tcPr>
            <w:tcW w:w="2699" w:type="dxa"/>
            <w:vAlign w:val="center"/>
          </w:tcPr>
          <w:p w14:paraId="4D1CFD88" w14:textId="77777777" w:rsidR="000D4DE7" w:rsidRPr="00DC4E86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0D4DE7" w:rsidRPr="007C78FF" w14:paraId="228D8D0E" w14:textId="77777777" w:rsidTr="001C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B22CECD" w14:textId="7019CE61" w:rsidR="000D4DE7" w:rsidRPr="002C5803" w:rsidRDefault="000D4DE7" w:rsidP="000D4DE7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C5803">
              <w:rPr>
                <w:rFonts w:ascii="Arial" w:hAnsi="Arial" w:cs="Arial"/>
                <w:bCs w:val="0"/>
                <w:color w:val="000000" w:themeColor="text1"/>
                <w:sz w:val="20"/>
              </w:rPr>
              <w:t>Wykonawca udzieli co najmniej 36 - miesięcznej gwarancji na urządzenie</w:t>
            </w:r>
          </w:p>
        </w:tc>
        <w:tc>
          <w:tcPr>
            <w:tcW w:w="2699" w:type="dxa"/>
            <w:vAlign w:val="center"/>
          </w:tcPr>
          <w:p w14:paraId="2167B4BD" w14:textId="7D072101" w:rsidR="000D4DE7" w:rsidRPr="00DC4E86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0D4DE7" w:rsidRPr="007C78FF" w14:paraId="1D9EA4C6" w14:textId="77777777" w:rsidTr="001C559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B69161F" w14:textId="4AAE27C0" w:rsidR="000D4DE7" w:rsidRPr="002C5803" w:rsidRDefault="000D4DE7" w:rsidP="000D4DE7">
            <w:pPr>
              <w:spacing w:before="120" w:after="120"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C5803">
              <w:rPr>
                <w:rFonts w:ascii="Arial" w:hAnsi="Arial" w:cs="Arial"/>
                <w:bCs w:val="0"/>
                <w:color w:val="000000" w:themeColor="text1"/>
                <w:sz w:val="20"/>
              </w:rPr>
              <w:t>Wykonawca dostarczy wraz z oferowanymi urządzeniami instrukcje obsługi w języku polskim oraz kartę gwarancyjną</w:t>
            </w:r>
          </w:p>
        </w:tc>
        <w:tc>
          <w:tcPr>
            <w:tcW w:w="2699" w:type="dxa"/>
            <w:vAlign w:val="center"/>
          </w:tcPr>
          <w:p w14:paraId="79827A66" w14:textId="77777777" w:rsidR="000D4DE7" w:rsidRPr="00DC4E86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0D4DE7" w:rsidRPr="007C78FF" w14:paraId="6260716C" w14:textId="77777777" w:rsidTr="001C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A24145F" w14:textId="7594B253" w:rsidR="000D4DE7" w:rsidRPr="002C5803" w:rsidRDefault="000D4DE7" w:rsidP="000D4DE7">
            <w:pPr>
              <w:spacing w:before="120" w:after="120" w:line="276" w:lineRule="auto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2C5803">
              <w:rPr>
                <w:rFonts w:ascii="Arial" w:hAnsi="Arial" w:cs="Arial"/>
                <w:bCs w:val="0"/>
                <w:color w:val="000000" w:themeColor="text1"/>
                <w:sz w:val="20"/>
              </w:rPr>
              <w:lastRenderedPageBreak/>
              <w:t>Wykonawca oświadcza, iż oferowany sprzęt będzie posiadał deklarację zgodności CE</w:t>
            </w:r>
          </w:p>
        </w:tc>
        <w:tc>
          <w:tcPr>
            <w:tcW w:w="2699" w:type="dxa"/>
            <w:vAlign w:val="center"/>
          </w:tcPr>
          <w:p w14:paraId="052E758E" w14:textId="77777777" w:rsidR="000D4DE7" w:rsidRDefault="000D4DE7" w:rsidP="000D4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0D4DE7" w:rsidRPr="007C78FF" w14:paraId="4FD7AB1F" w14:textId="77777777" w:rsidTr="001C559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8EC15DA" w14:textId="22107C26" w:rsidR="000D4DE7" w:rsidRPr="002C5803" w:rsidRDefault="000D4DE7" w:rsidP="000D4DE7">
            <w:pPr>
              <w:spacing w:before="120" w:after="120" w:line="276" w:lineRule="auto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2C5803">
              <w:rPr>
                <w:rFonts w:ascii="Arial" w:hAnsi="Arial" w:cs="Arial"/>
                <w:bCs w:val="0"/>
                <w:color w:val="000000" w:themeColor="text1"/>
                <w:sz w:val="20"/>
              </w:rPr>
              <w:t>Wykonawca zamontuje rzutnik multimedialny we wskazanym pomieszczeniu</w:t>
            </w:r>
            <w:r w:rsidRPr="002C5803">
              <w:rPr>
                <w:rFonts w:ascii="Arial" w:hAnsi="Arial" w:cs="Arial"/>
                <w:bCs w:val="0"/>
                <w:sz w:val="20"/>
              </w:rPr>
              <w:t xml:space="preserve"> w taki sposób, aby był gotowy do pracy</w:t>
            </w:r>
          </w:p>
        </w:tc>
        <w:tc>
          <w:tcPr>
            <w:tcW w:w="2699" w:type="dxa"/>
            <w:vAlign w:val="center"/>
          </w:tcPr>
          <w:p w14:paraId="040F08F7" w14:textId="77777777" w:rsidR="000D4DE7" w:rsidRDefault="000D4DE7" w:rsidP="000D4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</w:tbl>
    <w:p w14:paraId="3FEEDC51" w14:textId="4986D316" w:rsidR="00C41F3D" w:rsidRPr="00DC4E86" w:rsidRDefault="00C41F3D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545CCDA8" w14:textId="548EB033" w:rsidR="00C41F3D" w:rsidRDefault="00C41F3D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010A6CB9" w14:textId="07F9A0AB" w:rsidR="00AD63EA" w:rsidRDefault="00AD63EA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0E958117" w14:textId="1885FA7B" w:rsidR="00AD63EA" w:rsidRDefault="00AD63EA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5EB7D487" w14:textId="4D611DAD" w:rsidR="00C41F3D" w:rsidRDefault="00C41F3D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70410299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69723837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7DE307CE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28953E0A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5DF21CF7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4A44D27E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780D2EE0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358677A2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0CDE68FD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6695FFB9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097532B9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3B42386F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07A99F62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6290B298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47BDFB2C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2D1A2BBE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6A48CCBC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762B642D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4B704817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35F418AE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36785B29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43C2E163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049B9DC5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607702BD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4D808096" w14:textId="77777777" w:rsidR="00F0453A" w:rsidRDefault="00F0453A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71076D4D" w14:textId="77777777" w:rsidR="00F0453A" w:rsidRDefault="00F0453A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2E7EC30D" w14:textId="77777777" w:rsidR="006D5367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34D8AD8A" w14:textId="77777777" w:rsidR="006D5367" w:rsidRPr="00DC4E86" w:rsidRDefault="006D5367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4088EEE4" w14:textId="57A47A37" w:rsidR="00C41F3D" w:rsidRPr="00434B72" w:rsidRDefault="00C41F3D" w:rsidP="00C41F3D">
      <w:pPr>
        <w:spacing w:before="120" w:after="120" w:line="276" w:lineRule="auto"/>
        <w:ind w:firstLine="20"/>
        <w:jc w:val="center"/>
        <w:rPr>
          <w:rFonts w:ascii="Arial" w:hAnsi="Arial" w:cs="Arial"/>
          <w:b/>
          <w:bCs/>
          <w:u w:val="single"/>
        </w:rPr>
      </w:pPr>
      <w:r w:rsidRPr="00434B72">
        <w:rPr>
          <w:rFonts w:ascii="Arial" w:hAnsi="Arial" w:cs="Arial"/>
          <w:b/>
          <w:bCs/>
          <w:u w:val="single"/>
        </w:rPr>
        <w:lastRenderedPageBreak/>
        <w:t>Częś</w:t>
      </w:r>
      <w:r w:rsidR="009E0FD2" w:rsidRPr="00434B72">
        <w:rPr>
          <w:rFonts w:ascii="Arial" w:hAnsi="Arial" w:cs="Arial"/>
          <w:b/>
          <w:bCs/>
          <w:u w:val="single"/>
        </w:rPr>
        <w:t>ć</w:t>
      </w:r>
      <w:r w:rsidRPr="00434B72">
        <w:rPr>
          <w:rFonts w:ascii="Arial" w:hAnsi="Arial" w:cs="Arial"/>
          <w:b/>
          <w:bCs/>
          <w:u w:val="single"/>
        </w:rPr>
        <w:t xml:space="preserve"> nr </w:t>
      </w:r>
      <w:r w:rsidR="00BD66AE">
        <w:rPr>
          <w:rFonts w:ascii="Arial" w:hAnsi="Arial" w:cs="Arial"/>
          <w:b/>
          <w:bCs/>
          <w:u w:val="single"/>
        </w:rPr>
        <w:t>2</w:t>
      </w:r>
    </w:p>
    <w:p w14:paraId="6394E610" w14:textId="77777777" w:rsidR="002F649B" w:rsidRPr="00434B72" w:rsidRDefault="002F649B" w:rsidP="002F649B">
      <w:pPr>
        <w:spacing w:before="120" w:after="120" w:line="276" w:lineRule="auto"/>
        <w:ind w:firstLine="20"/>
        <w:jc w:val="center"/>
        <w:rPr>
          <w:rFonts w:ascii="Arial" w:hAnsi="Arial" w:cs="Arial"/>
          <w:b/>
          <w:bCs/>
          <w:u w:val="single"/>
        </w:rPr>
      </w:pPr>
      <w:r w:rsidRPr="00434B72">
        <w:rPr>
          <w:rFonts w:ascii="Arial" w:hAnsi="Arial" w:cs="Arial"/>
          <w:b/>
          <w:bCs/>
          <w:u w:val="single"/>
        </w:rPr>
        <w:t>Specyfikacja zaoferowanego przedmiotu zamówienia</w:t>
      </w:r>
    </w:p>
    <w:p w14:paraId="624AD0F2" w14:textId="77777777" w:rsidR="002F649B" w:rsidRPr="00434B72" w:rsidRDefault="002F649B" w:rsidP="002F649B">
      <w:pPr>
        <w:spacing w:before="120" w:after="120" w:line="276" w:lineRule="auto"/>
        <w:ind w:firstLine="20"/>
        <w:jc w:val="center"/>
        <w:rPr>
          <w:rFonts w:ascii="Arial" w:hAnsi="Arial" w:cs="Arial"/>
          <w:b/>
          <w:iCs/>
          <w:u w:val="single"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2A0EF3" w:rsidRPr="00434B72" w14:paraId="79E157B7" w14:textId="77777777" w:rsidTr="00B91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07F9AAF9" w14:textId="77777777" w:rsidR="002A0EF3" w:rsidRPr="00434B72" w:rsidRDefault="002A0EF3" w:rsidP="00B91F6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B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1020BC7F" w14:textId="3CB89057" w:rsidR="002A0EF3" w:rsidRPr="00434B72" w:rsidRDefault="00870D54" w:rsidP="00B9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34B7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Kserokopiarka/ Urządzenie wielofunkcyjne A3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52EC03CA" w14:textId="77777777" w:rsidR="002A0EF3" w:rsidRPr="00434B72" w:rsidRDefault="002A0EF3" w:rsidP="00B9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34B72">
              <w:rPr>
                <w:rFonts w:ascii="Arial" w:hAnsi="Arial" w:cs="Arial"/>
                <w:color w:val="000000" w:themeColor="text1"/>
                <w:sz w:val="20"/>
                <w:szCs w:val="20"/>
              </w:rPr>
              <w:t>Spełnianie minimalnych wymagań z SOPZ</w:t>
            </w:r>
          </w:p>
          <w:p w14:paraId="435A4A4E" w14:textId="77777777" w:rsidR="002A0EF3" w:rsidRPr="00434B72" w:rsidRDefault="002A0EF3" w:rsidP="00B9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B72">
              <w:rPr>
                <w:rFonts w:ascii="Arial" w:hAnsi="Arial" w:cs="Arial"/>
                <w:color w:val="FF0000"/>
                <w:sz w:val="20"/>
                <w:szCs w:val="20"/>
              </w:rPr>
              <w:t>(należy skreślić właściwe lub podać)</w:t>
            </w:r>
          </w:p>
        </w:tc>
      </w:tr>
      <w:tr w:rsidR="002A0EF3" w:rsidRPr="00434B72" w14:paraId="14CFD8FF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4EF0F53" w14:textId="77777777" w:rsidR="002A0EF3" w:rsidRPr="00434B72" w:rsidRDefault="002A0EF3" w:rsidP="00B91F6B">
            <w:pPr>
              <w:pStyle w:val="Defaul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34B72">
              <w:rPr>
                <w:rFonts w:ascii="Arial" w:hAnsi="Arial" w:cs="Arial"/>
                <w:sz w:val="20"/>
                <w:szCs w:val="20"/>
              </w:rPr>
              <w:t>Producent i model:</w:t>
            </w:r>
            <w:r w:rsidRPr="00434B7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722BC921" w14:textId="77777777" w:rsidR="002A0EF3" w:rsidRPr="00434B72" w:rsidRDefault="002A0EF3" w:rsidP="00B91F6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EF3" w:rsidRPr="00434B72" w14:paraId="0F9C15D8" w14:textId="77777777" w:rsidTr="00B91F6B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4C47898" w14:textId="52A68E2E" w:rsidR="002A0EF3" w:rsidRPr="00434B72" w:rsidRDefault="00434B72" w:rsidP="00B91F6B">
            <w:pPr>
              <w:spacing w:line="288" w:lineRule="auto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0"/>
              </w:rPr>
              <w:t>u</w:t>
            </w:r>
            <w:r w:rsidR="00870D54" w:rsidRP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 xml:space="preserve">rządzenie wolnostojące na ziemi </w:t>
            </w:r>
          </w:p>
        </w:tc>
        <w:tc>
          <w:tcPr>
            <w:tcW w:w="2699" w:type="dxa"/>
            <w:vAlign w:val="center"/>
          </w:tcPr>
          <w:p w14:paraId="00531D6A" w14:textId="05D70D43" w:rsidR="002A0EF3" w:rsidRPr="00434B72" w:rsidRDefault="00434B72" w:rsidP="00B91F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34B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434B72" w:rsidRPr="00434B72" w14:paraId="5D92F435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EA93C5E" w14:textId="2FF4B62D" w:rsidR="00434B72" w:rsidRPr="00434B72" w:rsidRDefault="00434B72" w:rsidP="00B91F6B">
            <w:pPr>
              <w:spacing w:line="288" w:lineRule="auto"/>
              <w:jc w:val="both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0"/>
              </w:rPr>
              <w:t>u</w:t>
            </w:r>
            <w:r w:rsidRP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>rządzenie musi być fabrycznie nowe</w:t>
            </w:r>
          </w:p>
        </w:tc>
        <w:tc>
          <w:tcPr>
            <w:tcW w:w="2699" w:type="dxa"/>
            <w:vAlign w:val="center"/>
          </w:tcPr>
          <w:p w14:paraId="7D7DC8F2" w14:textId="3B0BFA4E" w:rsidR="00434B72" w:rsidRPr="00434B72" w:rsidRDefault="00434B72" w:rsidP="00B91F6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34B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A0EF3" w:rsidRPr="00434B72" w14:paraId="65EBAD01" w14:textId="77777777" w:rsidTr="00B91F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1FECAFF" w14:textId="71ED8761" w:rsidR="002A0EF3" w:rsidRPr="00434B72" w:rsidRDefault="00870D54" w:rsidP="00B91F6B">
            <w:pPr>
              <w:tabs>
                <w:tab w:val="left" w:pos="930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>wydruk kolorowy</w:t>
            </w:r>
          </w:p>
        </w:tc>
        <w:tc>
          <w:tcPr>
            <w:tcW w:w="2699" w:type="dxa"/>
            <w:vAlign w:val="center"/>
          </w:tcPr>
          <w:p w14:paraId="56BE8470" w14:textId="243F8684" w:rsidR="002A0EF3" w:rsidRPr="00434B72" w:rsidRDefault="00870D54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34B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A0EF3" w:rsidRPr="00434B72" w14:paraId="2413A112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D58E3EB" w14:textId="3EE0D86A" w:rsidR="002A0EF3" w:rsidRPr="00434B72" w:rsidRDefault="00870D54" w:rsidP="00B91F6B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>prędkość drukowania/kopiowania (w kolorze i czerni) min. 25 stron/min w formacie A4</w:t>
            </w:r>
          </w:p>
        </w:tc>
        <w:tc>
          <w:tcPr>
            <w:tcW w:w="2699" w:type="dxa"/>
            <w:vAlign w:val="center"/>
          </w:tcPr>
          <w:p w14:paraId="762C7F11" w14:textId="77777777" w:rsidR="002A0EF3" w:rsidRPr="00434B72" w:rsidRDefault="002A0EF3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34B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2A0EF3" w:rsidRPr="00434B72" w14:paraId="0E9699C5" w14:textId="77777777" w:rsidTr="00B91F6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016E69D" w14:textId="1974ED2F" w:rsidR="002A0EF3" w:rsidRPr="00434B72" w:rsidRDefault="00870D54" w:rsidP="00B91F6B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>prędkość drukowania/kopiowania (w kolorze i czerni) min. 15 stron/min w formacie A3</w:t>
            </w:r>
          </w:p>
        </w:tc>
        <w:tc>
          <w:tcPr>
            <w:tcW w:w="2699" w:type="dxa"/>
            <w:vAlign w:val="center"/>
          </w:tcPr>
          <w:p w14:paraId="2999DBEB" w14:textId="77777777" w:rsidR="002A0EF3" w:rsidRPr="00434B72" w:rsidRDefault="002A0EF3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4B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2A0EF3" w:rsidRPr="00434B72" w14:paraId="45279B38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295D469" w14:textId="742C4DA7" w:rsidR="002A0EF3" w:rsidRPr="00434B72" w:rsidRDefault="00434B72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0"/>
              </w:rPr>
              <w:t>o</w:t>
            </w:r>
            <w:r w:rsidR="00870D54" w:rsidRP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>bsługiwany format: min. A6- SRA3, w kolorze oraz czerni</w:t>
            </w:r>
          </w:p>
        </w:tc>
        <w:tc>
          <w:tcPr>
            <w:tcW w:w="2699" w:type="dxa"/>
            <w:vAlign w:val="center"/>
          </w:tcPr>
          <w:p w14:paraId="0902A2AE" w14:textId="5B26CCDC" w:rsidR="002A0EF3" w:rsidRPr="00434B72" w:rsidRDefault="00870D54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34B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A0EF3" w:rsidRPr="00434B72" w14:paraId="65CA003C" w14:textId="77777777" w:rsidTr="00B91F6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B7A7B0D" w14:textId="2BD323E9" w:rsidR="002A0EF3" w:rsidRPr="00434B72" w:rsidRDefault="00870D54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 xml:space="preserve">skanowanie min. </w:t>
            </w:r>
            <w:r w:rsid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>80</w:t>
            </w:r>
            <w:r w:rsidRP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 xml:space="preserve"> </w:t>
            </w:r>
            <w:r w:rsid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>stron A4/</w:t>
            </w:r>
            <w:r w:rsidRP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>min.</w:t>
            </w:r>
          </w:p>
        </w:tc>
        <w:tc>
          <w:tcPr>
            <w:tcW w:w="2699" w:type="dxa"/>
            <w:vAlign w:val="center"/>
          </w:tcPr>
          <w:p w14:paraId="44CF750B" w14:textId="7331B8C2" w:rsidR="002A0EF3" w:rsidRPr="00434B72" w:rsidRDefault="00870D54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34B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2A0EF3" w:rsidRPr="00434B72" w14:paraId="41C5EE28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177E474" w14:textId="54F343F1" w:rsidR="002A0EF3" w:rsidRPr="00434B72" w:rsidRDefault="00870D54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 xml:space="preserve">tryb skanu do: min. e-maila, SMB, </w:t>
            </w:r>
            <w:proofErr w:type="spellStart"/>
            <w:r w:rsidRP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>usb</w:t>
            </w:r>
            <w:proofErr w:type="spellEnd"/>
            <w:r w:rsidRP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 xml:space="preserve"> i sieci TWAIN</w:t>
            </w:r>
          </w:p>
        </w:tc>
        <w:tc>
          <w:tcPr>
            <w:tcW w:w="2699" w:type="dxa"/>
            <w:vAlign w:val="center"/>
          </w:tcPr>
          <w:p w14:paraId="3F83E3C6" w14:textId="77777777" w:rsidR="002A0EF3" w:rsidRPr="00434B72" w:rsidRDefault="002A0EF3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34B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A0EF3" w:rsidRPr="007C78FF" w14:paraId="5BC2FBE8" w14:textId="77777777" w:rsidTr="00B91F6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14E5C75" w14:textId="19956453" w:rsidR="002A0EF3" w:rsidRPr="00434B72" w:rsidRDefault="00870D54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34B72">
              <w:rPr>
                <w:rFonts w:ascii="Arial" w:hAnsi="Arial" w:cs="Arial"/>
                <w:bCs w:val="0"/>
                <w:color w:val="000000" w:themeColor="text1"/>
                <w:sz w:val="20"/>
              </w:rPr>
              <w:t>oprogramowanie umożliwiające obsługę urządzenia przez system Windows 10 i 11</w:t>
            </w:r>
          </w:p>
        </w:tc>
        <w:tc>
          <w:tcPr>
            <w:tcW w:w="2699" w:type="dxa"/>
            <w:vAlign w:val="center"/>
          </w:tcPr>
          <w:p w14:paraId="163DCBE0" w14:textId="77777777" w:rsidR="002A0EF3" w:rsidRPr="00DC4E86" w:rsidRDefault="002A0EF3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34B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A0EF3" w:rsidRPr="007C78FF" w14:paraId="0313695E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246E193" w14:textId="2C1777E5" w:rsidR="002A0EF3" w:rsidRPr="00FC050C" w:rsidRDefault="00870D54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  <w:highlight w:val="yellow"/>
              </w:rPr>
            </w:pPr>
            <w:r w:rsidRPr="00FC050C">
              <w:rPr>
                <w:rFonts w:ascii="Arial" w:hAnsi="Arial" w:cs="Arial"/>
                <w:bCs w:val="0"/>
                <w:color w:val="000000" w:themeColor="text1"/>
                <w:sz w:val="20"/>
              </w:rPr>
              <w:t>podajnik boczny na min. 100 arkuszy</w:t>
            </w:r>
          </w:p>
        </w:tc>
        <w:tc>
          <w:tcPr>
            <w:tcW w:w="2699" w:type="dxa"/>
            <w:vAlign w:val="center"/>
          </w:tcPr>
          <w:p w14:paraId="5448ACA0" w14:textId="77777777" w:rsidR="002A0EF3" w:rsidRPr="00DC4E86" w:rsidRDefault="002A0EF3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A0EF3" w:rsidRPr="007C78FF" w14:paraId="56AA0F2A" w14:textId="77777777" w:rsidTr="00B91F6B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ABDFC90" w14:textId="078C6E75" w:rsidR="002A0EF3" w:rsidRPr="00FC050C" w:rsidRDefault="00870D54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  <w:highlight w:val="yellow"/>
              </w:rPr>
            </w:pPr>
            <w:r w:rsidRPr="00FC050C">
              <w:rPr>
                <w:rFonts w:ascii="Arial" w:hAnsi="Arial" w:cs="Arial"/>
                <w:bCs w:val="0"/>
                <w:color w:val="000000" w:themeColor="text1"/>
                <w:sz w:val="20"/>
              </w:rPr>
              <w:t>min. 10” dotykowy (</w:t>
            </w:r>
            <w:proofErr w:type="spellStart"/>
            <w:r w:rsidRPr="00FC050C">
              <w:rPr>
                <w:rFonts w:ascii="Arial" w:hAnsi="Arial" w:cs="Arial"/>
                <w:bCs w:val="0"/>
                <w:color w:val="000000" w:themeColor="text1"/>
                <w:sz w:val="20"/>
              </w:rPr>
              <w:t>multitouch</w:t>
            </w:r>
            <w:proofErr w:type="spellEnd"/>
            <w:r w:rsidRPr="00FC050C">
              <w:rPr>
                <w:rFonts w:ascii="Arial" w:hAnsi="Arial" w:cs="Arial"/>
                <w:bCs w:val="0"/>
                <w:color w:val="000000" w:themeColor="text1"/>
                <w:sz w:val="20"/>
              </w:rPr>
              <w:t>) panel sterujący</w:t>
            </w:r>
          </w:p>
        </w:tc>
        <w:tc>
          <w:tcPr>
            <w:tcW w:w="2699" w:type="dxa"/>
            <w:vAlign w:val="center"/>
          </w:tcPr>
          <w:p w14:paraId="058EE9C0" w14:textId="77777777" w:rsidR="002A0EF3" w:rsidRPr="00DC4E86" w:rsidRDefault="002A0EF3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A0EF3" w:rsidRPr="007C78FF" w14:paraId="7A0029F9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514A2BC" w14:textId="3EDFCEB0" w:rsidR="002A0EF3" w:rsidRPr="00FC050C" w:rsidRDefault="00870D54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  <w:highlight w:val="yellow"/>
              </w:rPr>
            </w:pPr>
            <w:r w:rsidRPr="00FC050C">
              <w:rPr>
                <w:rFonts w:ascii="Arial" w:hAnsi="Arial" w:cs="Arial"/>
                <w:bCs w:val="0"/>
                <w:color w:val="000000" w:themeColor="text1"/>
                <w:sz w:val="20"/>
              </w:rPr>
              <w:t>pamięć: min. 8 GB</w:t>
            </w:r>
          </w:p>
        </w:tc>
        <w:tc>
          <w:tcPr>
            <w:tcW w:w="2699" w:type="dxa"/>
            <w:vAlign w:val="center"/>
          </w:tcPr>
          <w:p w14:paraId="13B3F665" w14:textId="77777777" w:rsidR="002A0EF3" w:rsidRPr="00DC4E86" w:rsidRDefault="002A0EF3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A0EF3" w:rsidRPr="007C78FF" w14:paraId="23DBFCAF" w14:textId="77777777" w:rsidTr="00B91F6B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35738E1" w14:textId="5265D2BA" w:rsidR="002A0EF3" w:rsidRPr="00FC050C" w:rsidRDefault="00870D54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  <w:highlight w:val="yellow"/>
              </w:rPr>
            </w:pPr>
            <w:r w:rsidRPr="00FC050C">
              <w:rPr>
                <w:rFonts w:ascii="Arial" w:hAnsi="Arial" w:cs="Arial"/>
                <w:bCs w:val="0"/>
                <w:color w:val="000000" w:themeColor="text1"/>
                <w:sz w:val="20"/>
              </w:rPr>
              <w:t>dysk twardy: min SSD 256 MB</w:t>
            </w:r>
          </w:p>
        </w:tc>
        <w:tc>
          <w:tcPr>
            <w:tcW w:w="2699" w:type="dxa"/>
            <w:vAlign w:val="center"/>
          </w:tcPr>
          <w:p w14:paraId="742E00A7" w14:textId="77777777" w:rsidR="002A0EF3" w:rsidRPr="00DC4E86" w:rsidRDefault="002A0EF3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A0EF3" w:rsidRPr="007C78FF" w14:paraId="3A606445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9797C59" w14:textId="11CD597B" w:rsidR="002A0EF3" w:rsidRPr="00FC050C" w:rsidRDefault="00870D54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  <w:highlight w:val="yellow"/>
              </w:rPr>
            </w:pPr>
            <w:r w:rsidRPr="00FC050C">
              <w:rPr>
                <w:rFonts w:ascii="Arial" w:hAnsi="Arial" w:cs="Arial"/>
                <w:bCs w:val="0"/>
                <w:color w:val="000000" w:themeColor="text1"/>
                <w:sz w:val="20"/>
              </w:rPr>
              <w:t>karta sieciowa</w:t>
            </w:r>
          </w:p>
        </w:tc>
        <w:tc>
          <w:tcPr>
            <w:tcW w:w="2699" w:type="dxa"/>
            <w:vAlign w:val="center"/>
          </w:tcPr>
          <w:p w14:paraId="54A433B4" w14:textId="77777777" w:rsidR="002A0EF3" w:rsidRPr="00DC4E86" w:rsidRDefault="002A0EF3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A0EF3" w:rsidRPr="007C78FF" w14:paraId="1D2011ED" w14:textId="77777777" w:rsidTr="00B91F6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EF389C7" w14:textId="54BBB903" w:rsidR="002A0EF3" w:rsidRPr="00FC050C" w:rsidRDefault="00870D54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  <w:highlight w:val="yellow"/>
              </w:rPr>
            </w:pPr>
            <w:r w:rsidRPr="00FC050C">
              <w:rPr>
                <w:rFonts w:ascii="Arial" w:hAnsi="Arial" w:cs="Arial"/>
                <w:bCs w:val="0"/>
                <w:color w:val="000000" w:themeColor="text1"/>
                <w:sz w:val="20"/>
              </w:rPr>
              <w:t>min. 2 x kaseta na papier</w:t>
            </w:r>
          </w:p>
        </w:tc>
        <w:tc>
          <w:tcPr>
            <w:tcW w:w="2699" w:type="dxa"/>
            <w:vAlign w:val="center"/>
          </w:tcPr>
          <w:p w14:paraId="7FF9618B" w14:textId="5382865E" w:rsidR="002A0EF3" w:rsidRPr="00DC4E86" w:rsidRDefault="00870D54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434B72" w:rsidRPr="007C78FF" w14:paraId="72DFB8F7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5885B4D" w14:textId="190BAD43" w:rsidR="00434B72" w:rsidRPr="00FC050C" w:rsidRDefault="00434B72" w:rsidP="00B91F6B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szafka na urządzenie</w:t>
            </w:r>
          </w:p>
        </w:tc>
        <w:tc>
          <w:tcPr>
            <w:tcW w:w="2699" w:type="dxa"/>
            <w:vAlign w:val="center"/>
          </w:tcPr>
          <w:p w14:paraId="5B234375" w14:textId="69473289" w:rsidR="00434B72" w:rsidRPr="0001000A" w:rsidRDefault="00434B72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A0EF3" w:rsidRPr="007C78FF" w14:paraId="0C2213E9" w14:textId="77777777" w:rsidTr="00B91F6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EB716F6" w14:textId="5D746DE9" w:rsidR="002A0EF3" w:rsidRPr="00FC050C" w:rsidRDefault="00870D54" w:rsidP="00B91F6B">
            <w:pPr>
              <w:spacing w:before="120" w:after="120" w:line="276" w:lineRule="auto"/>
              <w:rPr>
                <w:rFonts w:ascii="Arial" w:hAnsi="Arial" w:cs="Arial"/>
                <w:bCs w:val="0"/>
                <w:sz w:val="20"/>
                <w:szCs w:val="20"/>
                <w:highlight w:val="yellow"/>
              </w:rPr>
            </w:pPr>
            <w:r w:rsidRPr="00FC050C">
              <w:rPr>
                <w:rFonts w:ascii="Arial" w:hAnsi="Arial" w:cs="Arial"/>
                <w:bCs w:val="0"/>
                <w:color w:val="000000" w:themeColor="text1"/>
                <w:sz w:val="20"/>
              </w:rPr>
              <w:t>kabel zasilający</w:t>
            </w:r>
          </w:p>
        </w:tc>
        <w:tc>
          <w:tcPr>
            <w:tcW w:w="2699" w:type="dxa"/>
            <w:vAlign w:val="center"/>
          </w:tcPr>
          <w:p w14:paraId="70F89968" w14:textId="77777777" w:rsidR="002A0EF3" w:rsidRPr="00DC4E86" w:rsidRDefault="002A0EF3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A0EF3" w:rsidRPr="007C78FF" w14:paraId="7896DDF5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33D4648" w14:textId="77777777" w:rsidR="00376D2A" w:rsidRPr="00A843F3" w:rsidRDefault="00434B72" w:rsidP="00B91F6B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A843F3">
              <w:rPr>
                <w:rFonts w:ascii="Arial" w:hAnsi="Arial" w:cs="Arial"/>
                <w:bCs w:val="0"/>
                <w:color w:val="000000" w:themeColor="text1"/>
                <w:sz w:val="20"/>
              </w:rPr>
              <w:t>komplet startowy materiałów eksploatacyjnych w zestawie</w:t>
            </w:r>
            <w:r w:rsidR="00376D2A" w:rsidRPr="00A843F3">
              <w:rPr>
                <w:rFonts w:ascii="Arial" w:hAnsi="Arial" w:cs="Arial"/>
                <w:bCs w:val="0"/>
                <w:color w:val="000000" w:themeColor="text1"/>
                <w:sz w:val="20"/>
              </w:rPr>
              <w:t>:</w:t>
            </w:r>
          </w:p>
          <w:p w14:paraId="16BFB343" w14:textId="1C54A29F" w:rsidR="0066085E" w:rsidRPr="00A843F3" w:rsidRDefault="00376D2A" w:rsidP="00B91F6B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A843F3">
              <w:rPr>
                <w:rFonts w:ascii="Arial" w:hAnsi="Arial" w:cs="Arial"/>
                <w:bCs w:val="0"/>
                <w:color w:val="000000" w:themeColor="text1"/>
                <w:sz w:val="20"/>
              </w:rPr>
              <w:t xml:space="preserve">- </w:t>
            </w:r>
            <w:r w:rsidR="00434B72" w:rsidRPr="00A843F3">
              <w:rPr>
                <w:rFonts w:ascii="Arial" w:hAnsi="Arial" w:cs="Arial"/>
                <w:bCs w:val="0"/>
                <w:color w:val="000000" w:themeColor="text1"/>
                <w:sz w:val="20"/>
              </w:rPr>
              <w:t>tonery kolor czarny wydajność min. 28k stron</w:t>
            </w:r>
            <w:r w:rsidRPr="00A843F3">
              <w:rPr>
                <w:rFonts w:ascii="Arial" w:hAnsi="Arial" w:cs="Arial"/>
                <w:bCs w:val="0"/>
                <w:color w:val="000000" w:themeColor="text1"/>
                <w:sz w:val="20"/>
              </w:rPr>
              <w:t xml:space="preserve"> lub </w:t>
            </w:r>
            <w:r w:rsidR="0066085E" w:rsidRPr="00A843F3">
              <w:rPr>
                <w:rFonts w:ascii="Arial" w:hAnsi="Arial" w:cs="Arial"/>
                <w:bCs w:val="0"/>
                <w:color w:val="000000" w:themeColor="text1"/>
                <w:sz w:val="20"/>
              </w:rPr>
              <w:t>2 szt. tonerów o wydajności min. 14k stron każdy</w:t>
            </w:r>
          </w:p>
          <w:p w14:paraId="12627F21" w14:textId="6E610DA0" w:rsidR="002A0EF3" w:rsidRPr="00434B72" w:rsidRDefault="0066085E" w:rsidP="00B91F6B">
            <w:pPr>
              <w:spacing w:before="120" w:after="120" w:line="276" w:lineRule="auto"/>
              <w:rPr>
                <w:rFonts w:ascii="Arial" w:hAnsi="Arial" w:cs="Arial"/>
                <w:bCs w:val="0"/>
                <w:color w:val="000000" w:themeColor="text1"/>
                <w:sz w:val="20"/>
                <w:highlight w:val="yellow"/>
              </w:rPr>
            </w:pPr>
            <w:r w:rsidRPr="00A843F3">
              <w:rPr>
                <w:rFonts w:ascii="Arial" w:hAnsi="Arial" w:cs="Arial"/>
                <w:bCs w:val="0"/>
                <w:color w:val="000000" w:themeColor="text1"/>
                <w:sz w:val="20"/>
              </w:rPr>
              <w:t xml:space="preserve">- tonery </w:t>
            </w:r>
            <w:r w:rsidR="00434B72" w:rsidRPr="00A843F3">
              <w:rPr>
                <w:rFonts w:ascii="Arial" w:hAnsi="Arial" w:cs="Arial"/>
                <w:bCs w:val="0"/>
                <w:color w:val="000000" w:themeColor="text1"/>
                <w:sz w:val="20"/>
              </w:rPr>
              <w:t>komplet kolorowych min. 28k stron</w:t>
            </w:r>
            <w:r w:rsidRPr="00A843F3">
              <w:rPr>
                <w:rFonts w:ascii="Arial" w:hAnsi="Arial" w:cs="Arial"/>
                <w:bCs w:val="0"/>
                <w:color w:val="000000" w:themeColor="text1"/>
                <w:sz w:val="20"/>
              </w:rPr>
              <w:t xml:space="preserve"> </w:t>
            </w:r>
            <w:r w:rsidRPr="00A843F3">
              <w:rPr>
                <w:rFonts w:ascii="Arial" w:hAnsi="Arial" w:cs="Arial"/>
                <w:bCs w:val="0"/>
                <w:color w:val="000000" w:themeColor="text1"/>
                <w:sz w:val="20"/>
              </w:rPr>
              <w:t>lub 2 szt. tonerów o wydajności min. 14k stron każdy</w:t>
            </w:r>
          </w:p>
        </w:tc>
        <w:tc>
          <w:tcPr>
            <w:tcW w:w="2699" w:type="dxa"/>
            <w:vAlign w:val="center"/>
          </w:tcPr>
          <w:p w14:paraId="67B3D247" w14:textId="040BA6CF" w:rsidR="002A0EF3" w:rsidRDefault="0066085E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34B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2A0EF3" w:rsidRPr="007C78FF" w14:paraId="76710E30" w14:textId="77777777" w:rsidTr="00B91F6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ECDFCFC" w14:textId="42C32E1E" w:rsidR="002A0EF3" w:rsidRPr="00FC050C" w:rsidRDefault="00870D54" w:rsidP="00B91F6B">
            <w:pPr>
              <w:spacing w:before="120" w:after="120" w:line="276" w:lineRule="auto"/>
              <w:rPr>
                <w:rFonts w:ascii="Arial" w:hAnsi="Arial" w:cs="Arial"/>
                <w:bCs w:val="0"/>
                <w:color w:val="000000" w:themeColor="text1"/>
                <w:sz w:val="20"/>
                <w:highlight w:val="yellow"/>
              </w:rPr>
            </w:pPr>
            <w:r w:rsidRPr="00FC050C">
              <w:rPr>
                <w:rFonts w:ascii="Arial" w:hAnsi="Arial" w:cs="Arial"/>
                <w:bCs w:val="0"/>
                <w:sz w:val="20"/>
              </w:rPr>
              <w:t>kolor obudowy: odcienie bieli, szarości, czerni</w:t>
            </w:r>
          </w:p>
        </w:tc>
        <w:tc>
          <w:tcPr>
            <w:tcW w:w="2699" w:type="dxa"/>
            <w:vAlign w:val="center"/>
          </w:tcPr>
          <w:p w14:paraId="4F6F287C" w14:textId="77777777" w:rsidR="002A0EF3" w:rsidRDefault="002A0EF3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870D54" w:rsidRPr="007C78FF" w14:paraId="4727AABF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CBF4B4F" w14:textId="29A3E5FC" w:rsidR="00870D54" w:rsidRPr="00FC050C" w:rsidRDefault="00870D54" w:rsidP="00B91F6B">
            <w:pPr>
              <w:spacing w:before="120" w:after="120" w:line="276" w:lineRule="auto"/>
              <w:rPr>
                <w:rFonts w:ascii="Arial" w:hAnsi="Arial" w:cs="Arial"/>
                <w:bCs w:val="0"/>
                <w:sz w:val="20"/>
              </w:rPr>
            </w:pPr>
            <w:r w:rsidRPr="00FC050C">
              <w:rPr>
                <w:rFonts w:ascii="Arial" w:hAnsi="Arial" w:cs="Arial"/>
                <w:bCs w:val="0"/>
                <w:sz w:val="20"/>
              </w:rPr>
              <w:t>Wykonawca dostarczy wraz z oferowanym urządzeniem instrukcje obsługi w języku polskim oraz kartę gwarancyjną</w:t>
            </w:r>
          </w:p>
        </w:tc>
        <w:tc>
          <w:tcPr>
            <w:tcW w:w="2699" w:type="dxa"/>
            <w:vAlign w:val="center"/>
          </w:tcPr>
          <w:p w14:paraId="21B8BC97" w14:textId="0D8F31CD" w:rsidR="00870D54" w:rsidRPr="00776B7A" w:rsidRDefault="00870D54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870D54" w:rsidRPr="007C78FF" w14:paraId="5F45A135" w14:textId="77777777" w:rsidTr="00B91F6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6619AC73" w14:textId="38C093A1" w:rsidR="00870D54" w:rsidRPr="00FC050C" w:rsidRDefault="00870D54" w:rsidP="00B91F6B">
            <w:pPr>
              <w:spacing w:before="120" w:after="120" w:line="276" w:lineRule="auto"/>
              <w:rPr>
                <w:rFonts w:ascii="Arial" w:hAnsi="Arial" w:cs="Arial"/>
                <w:bCs w:val="0"/>
                <w:sz w:val="20"/>
              </w:rPr>
            </w:pPr>
            <w:r w:rsidRPr="00FC050C">
              <w:rPr>
                <w:rFonts w:ascii="Arial" w:hAnsi="Arial" w:cs="Arial"/>
                <w:bCs w:val="0"/>
                <w:sz w:val="20"/>
              </w:rPr>
              <w:t>gwarancja min. 12 miesięcy</w:t>
            </w:r>
          </w:p>
        </w:tc>
        <w:tc>
          <w:tcPr>
            <w:tcW w:w="2699" w:type="dxa"/>
            <w:vAlign w:val="center"/>
          </w:tcPr>
          <w:p w14:paraId="5A5372D7" w14:textId="77777777" w:rsidR="00870D54" w:rsidRDefault="00870D54" w:rsidP="00870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F3FC882" w14:textId="49764C21" w:rsidR="00870D54" w:rsidRDefault="00870D54" w:rsidP="00870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1F997EA" w14:textId="1CFBDECC" w:rsidR="00870D54" w:rsidRPr="00776B7A" w:rsidRDefault="00870D54" w:rsidP="00870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4AD4">
              <w:rPr>
                <w:rFonts w:ascii="Arial" w:hAnsi="Arial" w:cs="Arial"/>
                <w:bCs/>
                <w:color w:val="000000" w:themeColor="text1"/>
                <w:sz w:val="20"/>
              </w:rPr>
              <w:t>(również jako kryterium wyboru)</w:t>
            </w:r>
          </w:p>
        </w:tc>
      </w:tr>
      <w:tr w:rsidR="00870D54" w:rsidRPr="007C78FF" w14:paraId="38EA516F" w14:textId="77777777" w:rsidTr="00B9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49F4576" w14:textId="4C4BDD9A" w:rsidR="00870D54" w:rsidRPr="00FC050C" w:rsidRDefault="00870D54" w:rsidP="00B91F6B">
            <w:pPr>
              <w:spacing w:before="120" w:after="120" w:line="276" w:lineRule="auto"/>
              <w:rPr>
                <w:rFonts w:ascii="Arial" w:hAnsi="Arial" w:cs="Arial"/>
                <w:bCs w:val="0"/>
                <w:sz w:val="20"/>
              </w:rPr>
            </w:pPr>
            <w:r w:rsidRPr="00FC050C">
              <w:rPr>
                <w:rFonts w:ascii="Arial" w:hAnsi="Arial" w:cs="Arial"/>
                <w:bCs w:val="0"/>
                <w:sz w:val="20"/>
              </w:rPr>
              <w:lastRenderedPageBreak/>
              <w:t>Wykonawca oświadcza, iż oferowany sprzęt będzie posiadał deklarację zgodności CE</w:t>
            </w:r>
          </w:p>
        </w:tc>
        <w:tc>
          <w:tcPr>
            <w:tcW w:w="2699" w:type="dxa"/>
            <w:vAlign w:val="center"/>
          </w:tcPr>
          <w:p w14:paraId="3D386E40" w14:textId="30AB46E0" w:rsidR="00870D54" w:rsidRPr="00776B7A" w:rsidRDefault="00870D54" w:rsidP="00B9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870D54" w:rsidRPr="007C78FF" w14:paraId="6E11C7CA" w14:textId="77777777" w:rsidTr="00B91F6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E8281AB" w14:textId="2D9358E8" w:rsidR="00870D54" w:rsidRPr="00FC050C" w:rsidRDefault="00870D54" w:rsidP="00B91F6B">
            <w:pPr>
              <w:spacing w:before="120" w:after="120" w:line="276" w:lineRule="auto"/>
              <w:rPr>
                <w:rFonts w:ascii="Arial" w:hAnsi="Arial" w:cs="Arial"/>
                <w:bCs w:val="0"/>
                <w:sz w:val="20"/>
              </w:rPr>
            </w:pPr>
            <w:r w:rsidRPr="00FC050C">
              <w:rPr>
                <w:rFonts w:ascii="Arial" w:hAnsi="Arial" w:cs="Arial"/>
                <w:bCs w:val="0"/>
                <w:sz w:val="20"/>
              </w:rPr>
              <w:t>Wykonawca dostarczy sprzęt do siedziby szkoły w wskazanym pomieszczeniu w taki sposób, aby był gotowy do pracy</w:t>
            </w:r>
          </w:p>
        </w:tc>
        <w:tc>
          <w:tcPr>
            <w:tcW w:w="2699" w:type="dxa"/>
            <w:vAlign w:val="center"/>
          </w:tcPr>
          <w:p w14:paraId="7FB56C89" w14:textId="35CABC38" w:rsidR="00870D54" w:rsidRPr="00776B7A" w:rsidRDefault="00870D54" w:rsidP="00B9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</w:tbl>
    <w:p w14:paraId="394B6C4A" w14:textId="77777777" w:rsidR="00F0453A" w:rsidRPr="00DC4E86" w:rsidRDefault="00F0453A" w:rsidP="00F0453A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73"/>
        <w:gridCol w:w="4819"/>
        <w:gridCol w:w="2694"/>
      </w:tblGrid>
      <w:tr w:rsidR="00F0453A" w:rsidRPr="007C78FF" w14:paraId="63D9DB47" w14:textId="77777777" w:rsidTr="00C52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1D862F46" w14:textId="77777777" w:rsidR="00F0453A" w:rsidRPr="009E0FD2" w:rsidRDefault="00F0453A" w:rsidP="00C522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0F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 zamówienia </w:t>
            </w:r>
          </w:p>
        </w:tc>
        <w:tc>
          <w:tcPr>
            <w:tcW w:w="5392" w:type="dxa"/>
            <w:gridSpan w:val="2"/>
            <w:shd w:val="clear" w:color="auto" w:fill="E7E6E6" w:themeFill="background2"/>
            <w:vAlign w:val="center"/>
          </w:tcPr>
          <w:p w14:paraId="3FD0427B" w14:textId="77777777" w:rsidR="00F0453A" w:rsidRPr="00DC4E86" w:rsidRDefault="00F0453A" w:rsidP="00C5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0FD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Laserowa drukarka kolorowa</w:t>
            </w:r>
          </w:p>
        </w:tc>
        <w:tc>
          <w:tcPr>
            <w:tcW w:w="2694" w:type="dxa"/>
            <w:vMerge w:val="restart"/>
            <w:shd w:val="clear" w:color="auto" w:fill="E7E6E6" w:themeFill="background2"/>
            <w:vAlign w:val="center"/>
          </w:tcPr>
          <w:p w14:paraId="33934F69" w14:textId="77777777" w:rsidR="00F0453A" w:rsidRPr="00DC4E86" w:rsidRDefault="00F0453A" w:rsidP="00C5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000000" w:themeColor="text1"/>
                <w:sz w:val="20"/>
                <w:szCs w:val="20"/>
              </w:rPr>
              <w:t>Spełnianie minimalnych wymagań z SOPZ</w:t>
            </w:r>
          </w:p>
          <w:p w14:paraId="355A4A1C" w14:textId="77777777" w:rsidR="00F0453A" w:rsidRPr="00DC4E86" w:rsidRDefault="00F0453A" w:rsidP="00C5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FF0000"/>
                <w:sz w:val="20"/>
                <w:szCs w:val="20"/>
              </w:rPr>
              <w:t>(należy skreślić właściwe lub podać)</w:t>
            </w:r>
          </w:p>
        </w:tc>
      </w:tr>
      <w:tr w:rsidR="00F0453A" w:rsidRPr="007C78FF" w14:paraId="2353E6F8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vAlign w:val="center"/>
          </w:tcPr>
          <w:p w14:paraId="37BE1B18" w14:textId="77777777" w:rsidR="00F0453A" w:rsidRPr="007C78FF" w:rsidRDefault="00F0453A" w:rsidP="00C522D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>Producent i model:</w:t>
            </w:r>
            <w:r w:rsidRPr="007C78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……………………… </w:t>
            </w:r>
          </w:p>
        </w:tc>
        <w:tc>
          <w:tcPr>
            <w:tcW w:w="2694" w:type="dxa"/>
            <w:vMerge/>
            <w:vAlign w:val="center"/>
          </w:tcPr>
          <w:p w14:paraId="13223B91" w14:textId="77777777" w:rsidR="00F0453A" w:rsidRPr="007C78FF" w:rsidRDefault="00F0453A" w:rsidP="00C522D4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53A" w:rsidRPr="007C78FF" w14:paraId="7A74C1DF" w14:textId="77777777" w:rsidTr="00C522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 w:val="restart"/>
            <w:vAlign w:val="center"/>
          </w:tcPr>
          <w:p w14:paraId="64D081E5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576">
              <w:rPr>
                <w:rFonts w:ascii="Arial" w:hAnsi="Arial" w:cs="Arial"/>
                <w:sz w:val="20"/>
                <w:szCs w:val="20"/>
              </w:rPr>
              <w:t>DRUKARKA</w:t>
            </w:r>
            <w:r>
              <w:rPr>
                <w:rFonts w:ascii="Arial" w:hAnsi="Arial" w:cs="Arial"/>
                <w:sz w:val="20"/>
                <w:szCs w:val="20"/>
              </w:rPr>
              <w:t xml:space="preserve"> LASEROWA</w:t>
            </w:r>
          </w:p>
        </w:tc>
        <w:tc>
          <w:tcPr>
            <w:tcW w:w="4819" w:type="dxa"/>
            <w:vAlign w:val="center"/>
          </w:tcPr>
          <w:p w14:paraId="2E142B2C" w14:textId="77777777" w:rsidR="00F0453A" w:rsidRPr="00E64023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obsługiwane formaty nośników min. A4, A5, A6, koperty</w:t>
            </w:r>
          </w:p>
        </w:tc>
        <w:tc>
          <w:tcPr>
            <w:tcW w:w="2694" w:type="dxa"/>
            <w:vAlign w:val="center"/>
          </w:tcPr>
          <w:p w14:paraId="56C90FEC" w14:textId="77777777" w:rsidR="00F0453A" w:rsidRPr="00E64023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69C3A33A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6C3E92DA" w14:textId="77777777" w:rsidR="00F0453A" w:rsidRPr="00DC4E86" w:rsidRDefault="00F0453A" w:rsidP="00C522D4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794A55D" w14:textId="77777777" w:rsidR="00F0453A" w:rsidRPr="00E64023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podajnik papieru na min. 250 sztuk</w:t>
            </w:r>
          </w:p>
        </w:tc>
        <w:tc>
          <w:tcPr>
            <w:tcW w:w="2694" w:type="dxa"/>
            <w:vAlign w:val="center"/>
          </w:tcPr>
          <w:p w14:paraId="5C98B77A" w14:textId="77777777" w:rsidR="00F0453A" w:rsidRPr="00E64023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57C7410F" w14:textId="77777777" w:rsidTr="00C522D4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1159D518" w14:textId="77777777" w:rsidR="00F0453A" w:rsidRPr="00DC4E86" w:rsidRDefault="00F0453A" w:rsidP="00C522D4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3E50B836" w14:textId="77777777" w:rsidR="00F0453A" w:rsidRPr="00E64023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miesięczne obciążenie do min. 8 000 stron</w:t>
            </w:r>
          </w:p>
        </w:tc>
        <w:tc>
          <w:tcPr>
            <w:tcW w:w="2694" w:type="dxa"/>
            <w:vAlign w:val="center"/>
          </w:tcPr>
          <w:p w14:paraId="39B7B5D3" w14:textId="77777777" w:rsidR="00F0453A" w:rsidRPr="00E64023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F0453A" w:rsidRPr="007C78FF" w14:paraId="4E50E8D5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1217BB63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37C7DC3" w14:textId="77777777" w:rsidR="00F0453A" w:rsidRPr="00E64023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komunikacja bezprzewodowa min. NFC, Wifi</w:t>
            </w:r>
          </w:p>
        </w:tc>
        <w:tc>
          <w:tcPr>
            <w:tcW w:w="2694" w:type="dxa"/>
            <w:vAlign w:val="center"/>
          </w:tcPr>
          <w:p w14:paraId="49F16F8A" w14:textId="77777777" w:rsidR="00F0453A" w:rsidRPr="00E64023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164CE653" w14:textId="77777777" w:rsidTr="00C522D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11011C35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2A3D526" w14:textId="77777777" w:rsidR="00F0453A" w:rsidRPr="00E64023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Ethernet: min. 10/100/1000 </w:t>
            </w:r>
            <w:proofErr w:type="spellStart"/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Mb</w:t>
            </w:r>
            <w:proofErr w:type="spellEnd"/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/s </w:t>
            </w:r>
          </w:p>
        </w:tc>
        <w:tc>
          <w:tcPr>
            <w:tcW w:w="2694" w:type="dxa"/>
            <w:vAlign w:val="center"/>
          </w:tcPr>
          <w:p w14:paraId="1234FFFA" w14:textId="77777777" w:rsidR="00F0453A" w:rsidRPr="00E64023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50FA7AFD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1F2CC317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3450108" w14:textId="77777777" w:rsidR="00F0453A" w:rsidRPr="00E64023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złącze RJ-45</w:t>
            </w:r>
          </w:p>
        </w:tc>
        <w:tc>
          <w:tcPr>
            <w:tcW w:w="2694" w:type="dxa"/>
            <w:vAlign w:val="center"/>
          </w:tcPr>
          <w:p w14:paraId="594541CF" w14:textId="77777777" w:rsidR="00F0453A" w:rsidRPr="00E64023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1E2FD1B3" w14:textId="77777777" w:rsidTr="00C522D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344D1F1E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DAF8842" w14:textId="77777777" w:rsidR="00F0453A" w:rsidRPr="00E64023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bCs/>
                <w:sz w:val="20"/>
                <w:szCs w:val="20"/>
              </w:rPr>
              <w:t>minimum 2 złącza USB</w:t>
            </w:r>
          </w:p>
        </w:tc>
        <w:tc>
          <w:tcPr>
            <w:tcW w:w="2694" w:type="dxa"/>
            <w:vAlign w:val="center"/>
          </w:tcPr>
          <w:p w14:paraId="220B14F5" w14:textId="77777777" w:rsidR="00F0453A" w:rsidRPr="00E64023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34A0A58B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2B8C7993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720C30F" w14:textId="77777777" w:rsidR="00F0453A" w:rsidRPr="00E64023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sz w:val="20"/>
                <w:lang w:eastAsia="en-US"/>
              </w:rPr>
              <w:t>oprogramowanie umożliwiające obsługę urządzenia przez system Windows 10 i 11</w:t>
            </w:r>
          </w:p>
        </w:tc>
        <w:tc>
          <w:tcPr>
            <w:tcW w:w="2694" w:type="dxa"/>
            <w:vAlign w:val="center"/>
          </w:tcPr>
          <w:p w14:paraId="4EE7FB4D" w14:textId="77777777" w:rsidR="00F0453A" w:rsidRPr="00E64023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6D902CE8" w14:textId="77777777" w:rsidTr="00C522D4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11FBA6E8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E3ECAD9" w14:textId="77777777" w:rsidR="00F0453A" w:rsidRPr="00E64023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sz w:val="20"/>
                <w:szCs w:val="20"/>
              </w:rPr>
              <w:t xml:space="preserve">rozdzielność druku w czerni i kolorze min. 1200 x 1200 </w:t>
            </w:r>
            <w:proofErr w:type="spellStart"/>
            <w:r w:rsidRPr="00E64023">
              <w:rPr>
                <w:rFonts w:ascii="Arial" w:hAnsi="Arial" w:cs="Arial"/>
                <w:b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694" w:type="dxa"/>
            <w:vAlign w:val="center"/>
          </w:tcPr>
          <w:p w14:paraId="49F8EC5B" w14:textId="77777777" w:rsidR="00F0453A" w:rsidRPr="00E64023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71BD8536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4F17B5EB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BAAD91A" w14:textId="77777777" w:rsidR="00F0453A" w:rsidRPr="00E64023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sz w:val="20"/>
                <w:szCs w:val="20"/>
              </w:rPr>
              <w:t xml:space="preserve">szybkość druku w czerni min. 35 </w:t>
            </w:r>
            <w:proofErr w:type="spellStart"/>
            <w:r w:rsidRPr="00E64023">
              <w:rPr>
                <w:rFonts w:ascii="Arial" w:hAnsi="Arial" w:cs="Arial"/>
                <w:b/>
                <w:sz w:val="20"/>
                <w:szCs w:val="20"/>
              </w:rPr>
              <w:t>str</w:t>
            </w:r>
            <w:proofErr w:type="spellEnd"/>
            <w:r w:rsidRPr="00E64023">
              <w:rPr>
                <w:rFonts w:ascii="Arial" w:hAnsi="Arial" w:cs="Arial"/>
                <w:b/>
                <w:sz w:val="20"/>
                <w:szCs w:val="20"/>
              </w:rPr>
              <w:t>/ min.</w:t>
            </w:r>
          </w:p>
        </w:tc>
        <w:tc>
          <w:tcPr>
            <w:tcW w:w="2694" w:type="dxa"/>
            <w:vAlign w:val="center"/>
          </w:tcPr>
          <w:p w14:paraId="4457A764" w14:textId="77777777" w:rsidR="00F0453A" w:rsidRPr="00E64023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F0453A" w:rsidRPr="007C78FF" w14:paraId="63D07DBA" w14:textId="77777777" w:rsidTr="00C522D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vAlign w:val="center"/>
          </w:tcPr>
          <w:p w14:paraId="0EAC5950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4EB0CBC" w14:textId="77777777" w:rsidR="00F0453A" w:rsidRPr="00E64023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sz w:val="20"/>
                <w:szCs w:val="20"/>
              </w:rPr>
              <w:t xml:space="preserve">szybkość stron w kolorze min. 35 </w:t>
            </w:r>
            <w:proofErr w:type="spellStart"/>
            <w:r w:rsidRPr="00E64023">
              <w:rPr>
                <w:rFonts w:ascii="Arial" w:hAnsi="Arial" w:cs="Arial"/>
                <w:b/>
                <w:sz w:val="20"/>
                <w:szCs w:val="20"/>
              </w:rPr>
              <w:t>str</w:t>
            </w:r>
            <w:proofErr w:type="spellEnd"/>
            <w:r w:rsidRPr="00E64023">
              <w:rPr>
                <w:rFonts w:ascii="Arial" w:hAnsi="Arial" w:cs="Arial"/>
                <w:b/>
                <w:sz w:val="20"/>
                <w:szCs w:val="20"/>
              </w:rPr>
              <w:t>/min.</w:t>
            </w:r>
          </w:p>
        </w:tc>
        <w:tc>
          <w:tcPr>
            <w:tcW w:w="2694" w:type="dxa"/>
            <w:vAlign w:val="center"/>
          </w:tcPr>
          <w:p w14:paraId="48544464" w14:textId="77777777" w:rsidR="00F0453A" w:rsidRPr="00E64023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……………………...</w:t>
            </w:r>
          </w:p>
        </w:tc>
      </w:tr>
      <w:tr w:rsidR="00F0453A" w:rsidRPr="007C78FF" w14:paraId="1BC0C18D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743AC3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5FF1DCA" w14:textId="77777777" w:rsidR="00F0453A" w:rsidRPr="00E64023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64023">
              <w:rPr>
                <w:rFonts w:ascii="Arial" w:hAnsi="Arial" w:cs="Arial"/>
                <w:b/>
                <w:sz w:val="20"/>
                <w:szCs w:val="20"/>
              </w:rPr>
              <w:t>automatyczny druk dwustronny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72684C7" w14:textId="77777777" w:rsidR="00F0453A" w:rsidRPr="00E64023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4023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1DC83F3C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E106B" w14:textId="77777777" w:rsidR="00F0453A" w:rsidRPr="00DC6548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POZOSTAŁE WYMAGANIA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BCAE" w14:textId="77777777" w:rsidR="00F0453A" w:rsidRPr="00DC6548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>kabel zasilający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1097" w14:textId="77777777" w:rsidR="00F0453A" w:rsidRPr="00DC6548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7006308F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E9420" w14:textId="77777777" w:rsidR="00F0453A" w:rsidRPr="00DC6548" w:rsidRDefault="00F0453A" w:rsidP="00C522D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35C" w14:textId="77777777" w:rsidR="00F0453A" w:rsidRPr="00DC6548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>kolor obudowy: odcienie bieli, szarości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D20D" w14:textId="77777777" w:rsidR="00F0453A" w:rsidRPr="00DC6548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F0453A" w:rsidRPr="00DC4E86" w14:paraId="0CAB0132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D71C" w14:textId="77777777" w:rsidR="00F0453A" w:rsidRPr="00DC6548" w:rsidRDefault="00F0453A" w:rsidP="00C522D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1C12" w14:textId="77777777" w:rsidR="00F0453A" w:rsidRPr="007A7CFA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C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dołączony komplet dodatkowych oryginalnych materiałów eksploatacyjnych min. (toner Black wydajność min. 7k stron, toner </w:t>
            </w:r>
            <w:proofErr w:type="spellStart"/>
            <w:r w:rsidRPr="007A7CFA">
              <w:rPr>
                <w:rFonts w:ascii="Arial" w:hAnsi="Arial" w:cs="Arial"/>
                <w:b/>
                <w:bCs/>
                <w:sz w:val="20"/>
                <w:szCs w:val="20"/>
              </w:rPr>
              <w:t>Cyan</w:t>
            </w:r>
            <w:proofErr w:type="spellEnd"/>
            <w:r w:rsidRPr="007A7C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wydajność min. 6k stron, kolor Magneta wydajność min. 6k stron oraz toner </w:t>
            </w:r>
            <w:proofErr w:type="spellStart"/>
            <w:r w:rsidRPr="007A7CFA">
              <w:rPr>
                <w:rFonts w:ascii="Arial" w:hAnsi="Arial" w:cs="Arial"/>
                <w:b/>
                <w:bCs/>
                <w:sz w:val="20"/>
                <w:szCs w:val="20"/>
              </w:rPr>
              <w:t>Yellow</w:t>
            </w:r>
            <w:proofErr w:type="spellEnd"/>
            <w:r w:rsidRPr="007A7C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wydajność min. 6k stron)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C2A5" w14:textId="77777777" w:rsidR="00F0453A" w:rsidRPr="00DC6548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4DF8B0FD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990F" w14:textId="77777777" w:rsidR="00F0453A" w:rsidRPr="00DC6548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8946" w14:textId="77777777" w:rsidR="00F0453A" w:rsidRPr="00DC6548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>Wykonawca dostarczy wraz z oferowanym urządzeniem instrukcje obsługi w języku polskim oraz kartę gwarancyjną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1E71" w14:textId="77777777" w:rsidR="00F0453A" w:rsidRPr="00DC6548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3ED0612C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AAEE1" w14:textId="77777777" w:rsidR="00F0453A" w:rsidRPr="00DC6548" w:rsidRDefault="00F0453A" w:rsidP="00C522D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C6D4" w14:textId="77777777" w:rsidR="00F0453A" w:rsidRPr="00DC6548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>Wykonawca oświadcza, iż oferowany sprzęt będzie posiadał deklarację zgodności CE</w:t>
            </w: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8BBB" w14:textId="77777777" w:rsidR="00F0453A" w:rsidRPr="00DC6548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5E6E4427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C9F76" w14:textId="77777777" w:rsidR="00F0453A" w:rsidRPr="00DC6548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60D6" w14:textId="77777777" w:rsidR="00F0453A" w:rsidRPr="00DC6548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>Wykonawca dostarczy sprzęt do siedziby szkoły w wskazanym pomieszczeniu w taki sposób, aby był gotowy do pracy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CBF5" w14:textId="77777777" w:rsidR="00F0453A" w:rsidRPr="00DC6548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3780287B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7751" w14:textId="77777777" w:rsidR="00F0453A" w:rsidRPr="00DC6548" w:rsidRDefault="00F0453A" w:rsidP="00C522D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2E87" w14:textId="77777777" w:rsidR="00F0453A" w:rsidRPr="00DC6548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DC6548">
              <w:rPr>
                <w:rFonts w:ascii="Arial" w:hAnsi="Arial" w:cs="Arial"/>
                <w:b/>
                <w:bCs/>
                <w:sz w:val="20"/>
                <w:szCs w:val="20"/>
              </w:rPr>
              <w:t>warancja min. 24 miesiące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AB30" w14:textId="77777777" w:rsidR="00F0453A" w:rsidRPr="00DC6548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</w:tbl>
    <w:p w14:paraId="4A9DD192" w14:textId="77777777" w:rsidR="00F0453A" w:rsidRPr="00DC4E86" w:rsidRDefault="00F0453A" w:rsidP="00F0453A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237DB48B" w14:textId="77777777" w:rsidR="00F0453A" w:rsidRPr="00DC4E86" w:rsidRDefault="00F0453A" w:rsidP="00F0453A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6"/>
        <w:gridCol w:w="4821"/>
        <w:gridCol w:w="2409"/>
      </w:tblGrid>
      <w:tr w:rsidR="00F0453A" w:rsidRPr="007C78FF" w14:paraId="076CA75E" w14:textId="77777777" w:rsidTr="00C52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2883FE8E" w14:textId="77777777" w:rsidR="00F0453A" w:rsidRPr="009E0FD2" w:rsidRDefault="00F0453A" w:rsidP="00C522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0FD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Przedmiot zamówienia </w:t>
            </w:r>
          </w:p>
        </w:tc>
        <w:tc>
          <w:tcPr>
            <w:tcW w:w="5677" w:type="dxa"/>
            <w:gridSpan w:val="2"/>
            <w:shd w:val="clear" w:color="auto" w:fill="E7E6E6" w:themeFill="background2"/>
            <w:vAlign w:val="center"/>
          </w:tcPr>
          <w:p w14:paraId="6AC9610E" w14:textId="77777777" w:rsidR="00F0453A" w:rsidRPr="00FE020A" w:rsidRDefault="00F0453A" w:rsidP="00C5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020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Notebook z systemem operacyjnym i pakietem oprogramowania biurowego 15,6”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  <w:vAlign w:val="center"/>
          </w:tcPr>
          <w:p w14:paraId="4A9D3D43" w14:textId="77777777" w:rsidR="00F0453A" w:rsidRPr="00DC4E86" w:rsidRDefault="00F0453A" w:rsidP="00C5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000000" w:themeColor="text1"/>
                <w:sz w:val="20"/>
                <w:szCs w:val="20"/>
              </w:rPr>
              <w:t>Spełnianie minimalnych wymagań z SOPZ</w:t>
            </w:r>
          </w:p>
          <w:p w14:paraId="0D4411D4" w14:textId="77777777" w:rsidR="00F0453A" w:rsidRPr="00DC4E86" w:rsidRDefault="00F0453A" w:rsidP="00C5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FF0000"/>
                <w:sz w:val="20"/>
                <w:szCs w:val="20"/>
              </w:rPr>
              <w:t>(należy skreślić właściwe lub podać)</w:t>
            </w:r>
          </w:p>
        </w:tc>
      </w:tr>
      <w:tr w:rsidR="00F0453A" w:rsidRPr="007C78FF" w14:paraId="7DE4BC47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2" w:type="dxa"/>
            <w:gridSpan w:val="3"/>
            <w:vAlign w:val="center"/>
          </w:tcPr>
          <w:p w14:paraId="6E5D8136" w14:textId="77777777" w:rsidR="00F0453A" w:rsidRPr="007C78FF" w:rsidRDefault="00F0453A" w:rsidP="00C522D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>Producent i model:</w:t>
            </w:r>
            <w:r w:rsidRPr="007C78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……………………… </w:t>
            </w:r>
          </w:p>
        </w:tc>
        <w:tc>
          <w:tcPr>
            <w:tcW w:w="2409" w:type="dxa"/>
            <w:vMerge/>
            <w:vAlign w:val="center"/>
          </w:tcPr>
          <w:p w14:paraId="1432DA13" w14:textId="77777777" w:rsidR="00F0453A" w:rsidRPr="007C78FF" w:rsidRDefault="00F0453A" w:rsidP="00C522D4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53A" w:rsidRPr="007C78FF" w14:paraId="2842087E" w14:textId="77777777" w:rsidTr="00C522D4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4B17E488" w14:textId="77777777" w:rsidR="00F0453A" w:rsidRPr="00DC4E86" w:rsidRDefault="00F0453A" w:rsidP="00C522D4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50">
              <w:rPr>
                <w:rFonts w:ascii="Arial" w:hAnsi="Arial" w:cs="Arial"/>
                <w:sz w:val="20"/>
              </w:rPr>
              <w:t>WYDAJNOŚĆ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OBLICZENIOWA</w:t>
            </w:r>
          </w:p>
        </w:tc>
        <w:tc>
          <w:tcPr>
            <w:tcW w:w="4821" w:type="dxa"/>
            <w:vAlign w:val="center"/>
          </w:tcPr>
          <w:p w14:paraId="6EA70F3E" w14:textId="77777777" w:rsidR="00F0453A" w:rsidRPr="00EE4EEC" w:rsidRDefault="00F0453A" w:rsidP="00C522D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</w:rPr>
              <w:t xml:space="preserve">Oferowany procesor o nominalnych parametrach pracy (określonych przez producenta procesora) mierzoną za pomocą testu </w:t>
            </w:r>
            <w:proofErr w:type="spellStart"/>
            <w:r w:rsidRPr="00EE4EEC">
              <w:rPr>
                <w:rFonts w:ascii="Arial" w:hAnsi="Arial" w:cs="Arial"/>
                <w:b/>
                <w:sz w:val="20"/>
              </w:rPr>
              <w:t>PassMark</w:t>
            </w:r>
            <w:proofErr w:type="spellEnd"/>
            <w:r w:rsidRPr="00EE4EEC">
              <w:rPr>
                <w:rFonts w:ascii="Arial" w:hAnsi="Arial" w:cs="Arial"/>
                <w:b/>
                <w:sz w:val="20"/>
              </w:rPr>
              <w:t xml:space="preserve"> CPU benchmark minimum 99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EE4EEC">
              <w:rPr>
                <w:rFonts w:ascii="Arial" w:hAnsi="Arial" w:cs="Arial"/>
                <w:b/>
                <w:sz w:val="20"/>
              </w:rPr>
              <w:t xml:space="preserve"> punktów (wynik zaproponowanego procesora musi znajdować się na stronie </w:t>
            </w:r>
            <w:hyperlink r:id="rId9" w:history="1">
              <w:r w:rsidRPr="00EE4EEC">
                <w:rPr>
                  <w:rStyle w:val="Hipercze"/>
                  <w:rFonts w:ascii="Arial" w:eastAsia="Calibri" w:hAnsi="Arial" w:cs="Arial"/>
                  <w:b/>
                  <w:sz w:val="20"/>
                </w:rPr>
                <w:t>http://www.passmark.com/products/pt.htm</w:t>
              </w:r>
            </w:hyperlink>
            <w:r>
              <w:rPr>
                <w:rStyle w:val="Hipercze"/>
                <w:rFonts w:ascii="Arial" w:eastAsia="Calibri" w:hAnsi="Arial" w:cs="Arial"/>
                <w:b/>
                <w:sz w:val="20"/>
              </w:rPr>
              <w:t>)</w:t>
            </w:r>
            <w:r>
              <w:rPr>
                <w:rStyle w:val="Hipercze"/>
                <w:rFonts w:eastAsia="Calibri"/>
                <w:b/>
              </w:rPr>
              <w:t xml:space="preserve"> </w:t>
            </w:r>
            <w:r w:rsidRPr="00376D2A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szCs w:val="20"/>
                <w:u w:val="none"/>
              </w:rPr>
              <w:t>i weryfikowany będzie w dniu</w:t>
            </w:r>
            <w:r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szCs w:val="20"/>
                <w:u w:val="none"/>
              </w:rPr>
              <w:t>,</w:t>
            </w:r>
            <w:r w:rsidRPr="00376D2A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szCs w:val="20"/>
                <w:u w:val="none"/>
              </w:rPr>
              <w:t xml:space="preserve"> </w:t>
            </w:r>
            <w:r w:rsidRPr="00456716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u w:val="none"/>
              </w:rPr>
              <w:t xml:space="preserve">w którym </w:t>
            </w:r>
            <w:r w:rsidRPr="00F0453A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szCs w:val="20"/>
                <w:u w:val="none"/>
              </w:rPr>
              <w:t>upływa</w:t>
            </w:r>
            <w:r w:rsidRPr="00456716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u w:val="none"/>
              </w:rPr>
              <w:t xml:space="preserve"> termin </w:t>
            </w:r>
            <w:r w:rsidRPr="00456716">
              <w:rPr>
                <w:rStyle w:val="Hipercze"/>
                <w:rFonts w:ascii="Arial" w:eastAsia="Calibri" w:hAnsi="Arial" w:cs="Arial"/>
                <w:b/>
                <w:color w:val="FF0000"/>
                <w:sz w:val="20"/>
                <w:szCs w:val="20"/>
                <w:u w:val="none"/>
              </w:rPr>
              <w:t>składania ofert.</w:t>
            </w:r>
          </w:p>
        </w:tc>
        <w:tc>
          <w:tcPr>
            <w:tcW w:w="2409" w:type="dxa"/>
            <w:vAlign w:val="center"/>
          </w:tcPr>
          <w:p w14:paraId="1A00B590" w14:textId="77777777" w:rsidR="00F0453A" w:rsidRPr="00DC4E86" w:rsidRDefault="00F0453A" w:rsidP="00C522D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F0453A" w:rsidRPr="007C78FF" w14:paraId="63836422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084C7F93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33">
              <w:rPr>
                <w:rFonts w:ascii="Arial" w:hAnsi="Arial" w:cs="Arial"/>
                <w:sz w:val="20"/>
              </w:rPr>
              <w:t>EKRAN</w:t>
            </w:r>
          </w:p>
        </w:tc>
        <w:tc>
          <w:tcPr>
            <w:tcW w:w="4821" w:type="dxa"/>
            <w:vAlign w:val="center"/>
          </w:tcPr>
          <w:p w14:paraId="79C6EDE9" w14:textId="77777777" w:rsidR="00F0453A" w:rsidRPr="00EE4EEC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  <w:szCs w:val="20"/>
              </w:rPr>
              <w:t xml:space="preserve">ekran: min 15.6” </w:t>
            </w:r>
            <w:r w:rsidRPr="00EE4EEC">
              <w:rPr>
                <w:rFonts w:ascii="Arial" w:hAnsi="Arial" w:cs="Arial"/>
                <w:b/>
                <w:sz w:val="20"/>
              </w:rPr>
              <w:t>FHD (1920 x 1080) z podświetleniem LED</w:t>
            </w:r>
          </w:p>
        </w:tc>
        <w:tc>
          <w:tcPr>
            <w:tcW w:w="2409" w:type="dxa"/>
            <w:vAlign w:val="center"/>
          </w:tcPr>
          <w:p w14:paraId="5FA1F6BC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19C32446" w14:textId="77777777" w:rsidTr="00C522D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42A56463" w14:textId="77777777" w:rsidR="00F0453A" w:rsidRPr="00DC4E86" w:rsidRDefault="00F0453A" w:rsidP="00C522D4">
            <w:pPr>
              <w:tabs>
                <w:tab w:val="left" w:pos="231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5E09035A" w14:textId="77777777" w:rsidR="00F0453A" w:rsidRPr="00EE4EEC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  <w:szCs w:val="20"/>
              </w:rPr>
              <w:t>Matryca matowa</w:t>
            </w:r>
          </w:p>
        </w:tc>
        <w:tc>
          <w:tcPr>
            <w:tcW w:w="2409" w:type="dxa"/>
            <w:vAlign w:val="center"/>
          </w:tcPr>
          <w:p w14:paraId="1AD28849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6D58264E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6E535D68" w14:textId="77777777" w:rsidR="00F0453A" w:rsidRPr="00DC4E86" w:rsidRDefault="00F0453A" w:rsidP="00C522D4">
            <w:pPr>
              <w:tabs>
                <w:tab w:val="left" w:pos="231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0F333FAB" w14:textId="77777777" w:rsidR="00F0453A" w:rsidRPr="00EE4EEC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bCs/>
                <w:sz w:val="20"/>
              </w:rPr>
              <w:t>jasność min. 220nits</w:t>
            </w:r>
          </w:p>
        </w:tc>
        <w:tc>
          <w:tcPr>
            <w:tcW w:w="2409" w:type="dxa"/>
            <w:vAlign w:val="center"/>
          </w:tcPr>
          <w:p w14:paraId="3C1E315A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F0453A" w:rsidRPr="007C78FF" w14:paraId="4CBAFB17" w14:textId="77777777" w:rsidTr="00C522D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69C26BA7" w14:textId="77777777" w:rsidR="00F0453A" w:rsidRPr="00DC4E86" w:rsidRDefault="00F0453A" w:rsidP="00C522D4">
            <w:pPr>
              <w:tabs>
                <w:tab w:val="left" w:pos="231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62A8E678" w14:textId="77777777" w:rsidR="00F0453A" w:rsidRPr="00EE4EEC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EE4EEC">
              <w:rPr>
                <w:rFonts w:ascii="Arial" w:hAnsi="Arial" w:cs="Arial"/>
                <w:b/>
                <w:bCs/>
                <w:sz w:val="20"/>
              </w:rPr>
              <w:t>kontrast 400:1</w:t>
            </w:r>
          </w:p>
        </w:tc>
        <w:tc>
          <w:tcPr>
            <w:tcW w:w="2409" w:type="dxa"/>
            <w:vAlign w:val="center"/>
          </w:tcPr>
          <w:p w14:paraId="049E6CA7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F0453A" w:rsidRPr="007C78FF" w14:paraId="0297AC43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3C3F7294" w14:textId="77777777" w:rsidR="00F0453A" w:rsidRPr="00DC4E86" w:rsidRDefault="00F0453A" w:rsidP="00C522D4">
            <w:pPr>
              <w:tabs>
                <w:tab w:val="left" w:pos="231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6033">
              <w:rPr>
                <w:rFonts w:ascii="Arial" w:hAnsi="Arial" w:cs="Arial"/>
                <w:sz w:val="20"/>
              </w:rPr>
              <w:t>PAMIĘĆ OPERACYJNA RAM</w:t>
            </w:r>
          </w:p>
        </w:tc>
        <w:tc>
          <w:tcPr>
            <w:tcW w:w="4821" w:type="dxa"/>
            <w:vAlign w:val="center"/>
          </w:tcPr>
          <w:p w14:paraId="691B6DB5" w14:textId="77777777" w:rsidR="00F0453A" w:rsidRPr="00EE4EEC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E4EEC">
              <w:rPr>
                <w:rFonts w:ascii="Arial" w:hAnsi="Arial" w:cs="Arial"/>
                <w:b/>
                <w:sz w:val="20"/>
              </w:rPr>
              <w:t>zainstalowana pamięć operacyjna o pojemności minimum 16 GB SODIMM DDR4</w:t>
            </w:r>
          </w:p>
        </w:tc>
        <w:tc>
          <w:tcPr>
            <w:tcW w:w="2409" w:type="dxa"/>
            <w:vAlign w:val="center"/>
          </w:tcPr>
          <w:p w14:paraId="5C4C9FB4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489180A6" w14:textId="77777777" w:rsidTr="00C522D4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0FB84116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E68">
              <w:rPr>
                <w:rFonts w:ascii="Arial" w:hAnsi="Arial" w:cs="Arial"/>
                <w:sz w:val="20"/>
              </w:rPr>
              <w:t>KARTA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810E68">
              <w:rPr>
                <w:rFonts w:ascii="Arial" w:hAnsi="Arial" w:cs="Arial"/>
                <w:sz w:val="20"/>
              </w:rPr>
              <w:t>GRAFICZNA</w:t>
            </w:r>
          </w:p>
        </w:tc>
        <w:tc>
          <w:tcPr>
            <w:tcW w:w="4821" w:type="dxa"/>
            <w:vAlign w:val="center"/>
          </w:tcPr>
          <w:p w14:paraId="2AA5AC0F" w14:textId="77777777" w:rsidR="00F0453A" w:rsidRPr="00EE4EEC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  <w:szCs w:val="20"/>
              </w:rPr>
              <w:t xml:space="preserve">karta graficzna </w:t>
            </w:r>
            <w:r w:rsidRPr="00EE4EEC">
              <w:rPr>
                <w:rFonts w:ascii="Arial" w:hAnsi="Arial" w:cs="Arial"/>
                <w:b/>
                <w:sz w:val="20"/>
              </w:rPr>
              <w:t>zintegrowana z procesorem</w:t>
            </w:r>
          </w:p>
        </w:tc>
        <w:tc>
          <w:tcPr>
            <w:tcW w:w="2409" w:type="dxa"/>
            <w:vAlign w:val="center"/>
          </w:tcPr>
          <w:p w14:paraId="30C6755F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22F72C72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1101308E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48E">
              <w:rPr>
                <w:rFonts w:ascii="Arial" w:hAnsi="Arial" w:cs="Arial"/>
                <w:sz w:val="20"/>
              </w:rPr>
              <w:t>PARAMETRY PAMIĘCI MASOWEJ</w:t>
            </w:r>
          </w:p>
        </w:tc>
        <w:tc>
          <w:tcPr>
            <w:tcW w:w="4821" w:type="dxa"/>
            <w:vAlign w:val="center"/>
          </w:tcPr>
          <w:p w14:paraId="75B07FAA" w14:textId="77777777" w:rsidR="00F0453A" w:rsidRPr="00EE4EEC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  <w:szCs w:val="20"/>
              </w:rPr>
              <w:t>wewnętrzny dysk twardy SSD o pojemności minimum 512 GB</w:t>
            </w:r>
            <w:r w:rsidRPr="00EE4EEC">
              <w:rPr>
                <w:rFonts w:ascii="Arial" w:hAnsi="Arial" w:cs="Arial"/>
                <w:b/>
                <w:sz w:val="20"/>
              </w:rPr>
              <w:t xml:space="preserve"> M.2 </w:t>
            </w:r>
            <w:proofErr w:type="spellStart"/>
            <w:r w:rsidRPr="00EE4EEC">
              <w:rPr>
                <w:rFonts w:ascii="Arial" w:hAnsi="Arial" w:cs="Arial"/>
                <w:b/>
                <w:sz w:val="20"/>
              </w:rPr>
              <w:t>NVMe</w:t>
            </w:r>
            <w:proofErr w:type="spellEnd"/>
          </w:p>
        </w:tc>
        <w:tc>
          <w:tcPr>
            <w:tcW w:w="2409" w:type="dxa"/>
            <w:vAlign w:val="center"/>
          </w:tcPr>
          <w:p w14:paraId="0F1E92EC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1E489E87" w14:textId="77777777" w:rsidTr="00C522D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7F70DA8A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48E">
              <w:rPr>
                <w:rFonts w:ascii="Arial" w:hAnsi="Arial" w:cs="Arial"/>
                <w:sz w:val="20"/>
              </w:rPr>
              <w:t>WYPOSAŻENIE MULIMEDIALNE</w:t>
            </w:r>
          </w:p>
        </w:tc>
        <w:tc>
          <w:tcPr>
            <w:tcW w:w="4821" w:type="dxa"/>
            <w:vAlign w:val="center"/>
          </w:tcPr>
          <w:p w14:paraId="277CEB20" w14:textId="77777777" w:rsidR="00F0453A" w:rsidRPr="00EE4EEC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</w:rPr>
              <w:t>dwukanałowa karta dźwiękowa zintegrowana z płytą główną, zgodna z High Definition</w:t>
            </w:r>
          </w:p>
        </w:tc>
        <w:tc>
          <w:tcPr>
            <w:tcW w:w="2409" w:type="dxa"/>
            <w:vAlign w:val="center"/>
          </w:tcPr>
          <w:p w14:paraId="7E55025D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1CA3CA33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62F65484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1F1543FE" w14:textId="77777777" w:rsidR="00F0453A" w:rsidRPr="00EE4EEC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</w:rPr>
              <w:t>wbudowane głośniki stereo o średniej mocy min. 2x 2W</w:t>
            </w:r>
          </w:p>
        </w:tc>
        <w:tc>
          <w:tcPr>
            <w:tcW w:w="2409" w:type="dxa"/>
            <w:vAlign w:val="center"/>
          </w:tcPr>
          <w:p w14:paraId="0DDE1A4E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0BBA2752" w14:textId="77777777" w:rsidTr="00C522D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5290D247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18DFE023" w14:textId="77777777" w:rsidR="00F0453A" w:rsidRPr="00EE4EEC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</w:rPr>
              <w:t>cyfrowy mikrofon z funkcją redukcji szumów i poprawy mowy wbudowany w obudowę matrycy</w:t>
            </w:r>
          </w:p>
        </w:tc>
        <w:tc>
          <w:tcPr>
            <w:tcW w:w="2409" w:type="dxa"/>
            <w:vAlign w:val="center"/>
          </w:tcPr>
          <w:p w14:paraId="5FA6593B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72925950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vAlign w:val="center"/>
          </w:tcPr>
          <w:p w14:paraId="7F832411" w14:textId="77777777" w:rsidR="00F0453A" w:rsidRPr="00DC4E86" w:rsidRDefault="00F0453A" w:rsidP="00C522D4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650B919E" w14:textId="77777777" w:rsidR="00F0453A" w:rsidRPr="00EE4EEC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sz w:val="20"/>
              </w:rPr>
              <w:t>kamera internetowa o rozdzielczości min. HD trwale zainstalowana w obudowie matrycy, dioda informująca użytkownika o aktywnej kamerze</w:t>
            </w:r>
          </w:p>
        </w:tc>
        <w:tc>
          <w:tcPr>
            <w:tcW w:w="2409" w:type="dxa"/>
            <w:vAlign w:val="center"/>
          </w:tcPr>
          <w:p w14:paraId="07DE348A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62C772DD" w14:textId="77777777" w:rsidTr="00C522D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vAlign w:val="center"/>
          </w:tcPr>
          <w:p w14:paraId="73794154" w14:textId="77777777" w:rsidR="00F0453A" w:rsidRPr="00BC3190" w:rsidRDefault="00F0453A" w:rsidP="00C522D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48E">
              <w:rPr>
                <w:rFonts w:ascii="Arial" w:hAnsi="Arial" w:cs="Arial"/>
                <w:sz w:val="20"/>
              </w:rPr>
              <w:t>WYPOSAŻENIE SIECIOWE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C29AE" w14:textId="77777777" w:rsidR="00F0453A" w:rsidRPr="00306B6C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Ethernet RJ 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BCEB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48EB436C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8E6CEB" w14:textId="77777777" w:rsidR="00F0453A" w:rsidRPr="00BC3190" w:rsidRDefault="00F0453A" w:rsidP="00C522D4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24AD" w14:textId="77777777" w:rsidR="00F0453A" w:rsidRPr="00EE4EEC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EEC">
              <w:rPr>
                <w:rFonts w:ascii="Arial" w:hAnsi="Arial" w:cs="Arial"/>
                <w:b/>
                <w:bCs/>
                <w:sz w:val="20"/>
              </w:rPr>
              <w:t>min. zintegrowana w postaci wewnętrznego modułu mini-PCI Express karta sieci WLAN 802.11AC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842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36B75EF5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4866FF6" w14:textId="77777777" w:rsidR="00F0453A" w:rsidRPr="00BC3190" w:rsidRDefault="00F0453A" w:rsidP="00C522D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EF28" w14:textId="77777777" w:rsidR="00F0453A" w:rsidRPr="00306B6C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min. Bluetooth 4.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B39C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6E171FA9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C2BD70" w14:textId="77777777" w:rsidR="00F0453A" w:rsidRPr="00BC3190" w:rsidRDefault="00F0453A" w:rsidP="00C522D4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48E">
              <w:rPr>
                <w:rFonts w:ascii="Arial" w:hAnsi="Arial" w:cs="Arial"/>
                <w:sz w:val="20"/>
              </w:rPr>
              <w:t>OBUDOWA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42C2" w14:textId="77777777" w:rsidR="00F0453A" w:rsidRPr="00306B6C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obudowa w jednym z podanych kolorów (lub do nich zbliżonych): szary, srebrny, czarny, grafitowy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FAD9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F0453A" w:rsidRPr="00DC4E86" w14:paraId="6EFFB03F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68584" w14:textId="77777777" w:rsidR="00F0453A" w:rsidRPr="00BC3190" w:rsidRDefault="00F0453A" w:rsidP="00C522D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48E">
              <w:rPr>
                <w:rFonts w:ascii="Arial" w:hAnsi="Arial" w:cs="Arial"/>
                <w:sz w:val="20"/>
              </w:rPr>
              <w:t>ZASILANIE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DAD1" w14:textId="77777777" w:rsidR="00F0453A" w:rsidRPr="00694A36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36">
              <w:rPr>
                <w:rFonts w:ascii="Arial" w:hAnsi="Arial" w:cs="Arial"/>
                <w:b/>
                <w:bCs/>
                <w:sz w:val="20"/>
              </w:rPr>
              <w:t>bateria min. 3-komorowa 41 WH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50CD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5C327CA5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50AE" w14:textId="77777777" w:rsidR="00F0453A" w:rsidRPr="00BC3190" w:rsidRDefault="00F0453A" w:rsidP="00C522D4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FD5B" w14:textId="77777777" w:rsidR="00F0453A" w:rsidRPr="00694A36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36">
              <w:rPr>
                <w:rFonts w:ascii="Arial" w:hAnsi="Arial" w:cs="Arial"/>
                <w:b/>
                <w:bCs/>
                <w:sz w:val="20"/>
              </w:rPr>
              <w:t>zasilacz o mocy min. 65W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2CE1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384E7611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A40E" w14:textId="77777777" w:rsidR="00F0453A" w:rsidRPr="00BC3190" w:rsidRDefault="00F0453A" w:rsidP="00C522D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48E">
              <w:rPr>
                <w:rFonts w:ascii="Arial" w:hAnsi="Arial" w:cs="Arial"/>
                <w:sz w:val="20"/>
              </w:rPr>
              <w:t>SYSTEM OPERACYJNY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65F5" w14:textId="77777777" w:rsidR="00F0453A" w:rsidRPr="00306B6C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Zainstalowany system operacyjny co najmniej Windows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 Professional w polskiej wersji językowej lub równoważny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3CAD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  <w:tr w:rsidR="00F0453A" w:rsidRPr="00DC4E86" w14:paraId="7F7D816D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42D03" w14:textId="77777777" w:rsidR="00F0453A" w:rsidRPr="00BC3190" w:rsidRDefault="00F0453A" w:rsidP="00C522D4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DOKUMENTY I CERTYFIKATY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6D4" w14:textId="77777777" w:rsidR="00F0453A" w:rsidRPr="00306B6C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Oferowany notebook musi być wyprodukowany zgodnie z dyrektywą </w:t>
            </w:r>
            <w:proofErr w:type="spellStart"/>
            <w:r w:rsidRPr="00306B6C">
              <w:rPr>
                <w:rFonts w:ascii="Arial" w:hAnsi="Arial" w:cs="Arial"/>
                <w:b/>
                <w:sz w:val="20"/>
                <w:szCs w:val="20"/>
              </w:rPr>
              <w:t>RoHS</w:t>
            </w:r>
            <w:proofErr w:type="spellEnd"/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 Unii Europejskiej o eliminacji substancji niebezpiecznych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EB96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17CA9E58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2BAF" w14:textId="77777777" w:rsidR="00F0453A" w:rsidRPr="00BC3190" w:rsidRDefault="00F0453A" w:rsidP="00C522D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A06E" w14:textId="77777777" w:rsidR="00F0453A" w:rsidRPr="00306B6C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Oferowany notebook musi posiadać certyfikat europejskiej deklaracji zgodności 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7D38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6D476FAD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95701" w14:textId="77777777" w:rsidR="00F0453A" w:rsidRPr="00DC6548" w:rsidRDefault="00F0453A" w:rsidP="00C522D4">
            <w:pPr>
              <w:tabs>
                <w:tab w:val="left" w:pos="93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5B3">
              <w:rPr>
                <w:rFonts w:ascii="Arial" w:hAnsi="Arial" w:cs="Arial"/>
                <w:sz w:val="20"/>
              </w:rPr>
              <w:lastRenderedPageBreak/>
              <w:t>WYMAGANIA DODATKOWE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B4AD" w14:textId="77777777" w:rsidR="00F0453A" w:rsidRPr="00306B6C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Wbudowane złącze cyfrowe HDMI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3F98" w14:textId="77777777" w:rsidR="00F0453A" w:rsidRPr="00DC6548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60E1275B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4284C" w14:textId="77777777" w:rsidR="00F0453A" w:rsidRPr="00DC6548" w:rsidRDefault="00F0453A" w:rsidP="00C522D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CD8B" w14:textId="77777777" w:rsidR="00F0453A" w:rsidRPr="00214962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4962">
              <w:rPr>
                <w:rFonts w:ascii="Arial" w:hAnsi="Arial" w:cs="Arial"/>
                <w:b/>
                <w:sz w:val="20"/>
              </w:rPr>
              <w:t xml:space="preserve">klawiatura z wbudowanym podświetleniem (układ US - QWERTY) z wydzieloną klawiaturą numeryczną, </w:t>
            </w:r>
            <w:proofErr w:type="spellStart"/>
            <w:r w:rsidRPr="00214962">
              <w:rPr>
                <w:rFonts w:ascii="Arial" w:hAnsi="Arial" w:cs="Arial"/>
                <w:b/>
                <w:sz w:val="20"/>
              </w:rPr>
              <w:t>touchpad</w:t>
            </w:r>
            <w:proofErr w:type="spellEnd"/>
            <w:r w:rsidRPr="00214962">
              <w:rPr>
                <w:rFonts w:ascii="Arial" w:hAnsi="Arial" w:cs="Arial"/>
                <w:b/>
                <w:sz w:val="20"/>
              </w:rPr>
              <w:t xml:space="preserve"> z strefą przewijania w pionie, poziomie wraz z obsługą gestów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07B" w14:textId="77777777" w:rsidR="00F0453A" w:rsidRPr="00DC6548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0BEDD08A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FC4BF" w14:textId="77777777" w:rsidR="00F0453A" w:rsidRPr="00DC6548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A270" w14:textId="77777777" w:rsidR="00F0453A" w:rsidRPr="00306B6C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Wbudowane minimum 2 gniazda USB, w tym minimum </w:t>
            </w:r>
            <w:r w:rsidRPr="00694A36">
              <w:rPr>
                <w:rFonts w:ascii="Arial" w:hAnsi="Arial" w:cs="Arial"/>
                <w:b/>
                <w:sz w:val="20"/>
                <w:szCs w:val="20"/>
              </w:rPr>
              <w:t>jedno gniazdo USB typ A wersja 3.2 (lub wyższa)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94A36">
              <w:rPr>
                <w:rFonts w:ascii="Arial" w:hAnsi="Arial" w:cs="Arial"/>
                <w:b/>
                <w:sz w:val="20"/>
                <w:szCs w:val="20"/>
              </w:rPr>
              <w:t>Zamawiający nie dopuszcza</w:t>
            </w:r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 możliwości stosowania przejściówek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6E5E" w14:textId="77777777" w:rsidR="00F0453A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4D1DD128" w14:textId="77777777" w:rsidR="00F0453A" w:rsidRPr="00080AE0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80AE0">
              <w:rPr>
                <w:rFonts w:ascii="Arial" w:hAnsi="Arial" w:cs="Arial"/>
                <w:bCs/>
                <w:sz w:val="20"/>
                <w:szCs w:val="20"/>
              </w:rPr>
              <w:t>(również jako kryterium wyboru)</w:t>
            </w:r>
          </w:p>
        </w:tc>
      </w:tr>
      <w:tr w:rsidR="00F0453A" w:rsidRPr="00DC4E86" w14:paraId="26D9043D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5EBEA" w14:textId="77777777" w:rsidR="00F0453A" w:rsidRPr="00DC6548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492D" w14:textId="77777777" w:rsidR="00F0453A" w:rsidRPr="00306B6C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94A36">
              <w:rPr>
                <w:rFonts w:ascii="Arial" w:hAnsi="Arial" w:cs="Arial"/>
                <w:b/>
                <w:sz w:val="20"/>
              </w:rPr>
              <w:t>min. 1 gniazdo RJ-45,</w:t>
            </w:r>
            <w:r w:rsidRPr="00694A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4A36">
              <w:rPr>
                <w:rFonts w:ascii="Arial" w:hAnsi="Arial" w:cs="Arial"/>
                <w:b/>
                <w:sz w:val="20"/>
              </w:rPr>
              <w:t>współdzielone złącze słuchawkowe stereo i złącze mikrofonowe, złącze zasilania (zasilacz nie może zajmować portów USB)</w:t>
            </w:r>
            <w:r w:rsidRPr="00694A36">
              <w:rPr>
                <w:rFonts w:ascii="Arial" w:hAnsi="Arial" w:cs="Arial"/>
                <w:b/>
                <w:sz w:val="20"/>
                <w:szCs w:val="20"/>
              </w:rPr>
              <w:t>. Zamawiający nie dopuszcza</w:t>
            </w:r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 możliwości stosowania przejściówek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FCAB" w14:textId="77777777" w:rsidR="00F0453A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5A3A8CC9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6303" w14:textId="77777777" w:rsidR="00F0453A" w:rsidRPr="00DC6548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5589" w14:textId="77777777" w:rsidR="00F0453A" w:rsidRPr="00306B6C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zainstalowany Microsoft Office 2021 Home &amp; Business PL lub równoważny (opis oprogramowania oraz równoważności** został przedstawiony na końcu SOPZ) aby notebook był gotowy do użytkowania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54E4" w14:textId="77777777" w:rsidR="00F0453A" w:rsidRPr="00DC6548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…………………...</w:t>
            </w:r>
          </w:p>
        </w:tc>
      </w:tr>
      <w:tr w:rsidR="00F0453A" w:rsidRPr="00DC4E86" w14:paraId="3688F499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F2AF" w14:textId="77777777" w:rsidR="00F0453A" w:rsidRPr="00DC6548" w:rsidRDefault="00F0453A" w:rsidP="00C522D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DA1F" w14:textId="77777777" w:rsidR="00F0453A" w:rsidRPr="00306B6C" w:rsidRDefault="00F0453A" w:rsidP="00C52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Torba przeznaczona do oferowanego notebooka. Torba musi posiadać minimum 1 komorę na notebooka oraz kieszeń z przodu na akcesoria. Torba musi posiadać regulowany pasek na ramię. Pasek łączony z torbą za pomocą zapięć (spinek) wykonanych z solidnego materiału (np. wysokiej klasy plastik, metal)</w:t>
            </w:r>
            <w:r w:rsidRPr="00306B6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BA18" w14:textId="77777777" w:rsidR="00F0453A" w:rsidRPr="00DC6548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DC4E86" w14:paraId="04935EDA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C6F2B" w14:textId="77777777" w:rsidR="00F0453A" w:rsidRPr="00DC6548" w:rsidRDefault="00F0453A" w:rsidP="00C522D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9971" w14:textId="77777777" w:rsidR="00F0453A" w:rsidRPr="00694A36" w:rsidRDefault="00F0453A" w:rsidP="00C52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3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Min. 36 miesięczna gwarancja producenta </w:t>
            </w:r>
            <w:r w:rsidRPr="00694A36">
              <w:rPr>
                <w:rFonts w:ascii="Arial" w:hAnsi="Arial" w:cs="Arial"/>
                <w:b/>
                <w:bCs/>
                <w:sz w:val="20"/>
              </w:rPr>
              <w:t>świadczona na miejscu u użytkownika sprzętu, on-</w:t>
            </w:r>
            <w:proofErr w:type="spellStart"/>
            <w:r w:rsidRPr="00694A36">
              <w:rPr>
                <w:rFonts w:ascii="Arial" w:hAnsi="Arial" w:cs="Arial"/>
                <w:b/>
                <w:bCs/>
                <w:sz w:val="20"/>
              </w:rPr>
              <w:t>site</w:t>
            </w:r>
            <w:proofErr w:type="spellEnd"/>
            <w:r w:rsidRPr="00694A36">
              <w:rPr>
                <w:rFonts w:ascii="Arial" w:hAnsi="Arial" w:cs="Arial"/>
                <w:b/>
                <w:bCs/>
                <w:sz w:val="20"/>
              </w:rPr>
              <w:t>, czas reakcji serwisu - do końca następnego dnia roboczego. Dedykowany portal producenta do zgłaszania awarii lub usterek, możliwość samodzielnego zamawiania zamiennych komponentów oraz sprawdzenie okresu gwarancji, fabrycznej konfiguracji</w:t>
            </w:r>
            <w:r w:rsidRPr="00694A36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4F35" w14:textId="77777777" w:rsidR="00F0453A" w:rsidRPr="00DC6548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  <w:tr w:rsidR="00F0453A" w:rsidRPr="00DC4E86" w14:paraId="1A58D842" w14:textId="77777777" w:rsidTr="00C522D4">
        <w:tblPrEx>
          <w:tblBorders>
            <w:top w:val="single" w:sz="8" w:space="0" w:color="000000" w:themeColor="text1"/>
            <w:left w:val="single" w:sz="8" w:space="0" w:color="000000" w:themeColor="text1"/>
            <w:right w:val="single" w:sz="8" w:space="0" w:color="000000" w:themeColor="text1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A8652" w14:textId="77777777" w:rsidR="00F0453A" w:rsidRPr="00DC6548" w:rsidRDefault="00F0453A" w:rsidP="00C522D4">
            <w:pPr>
              <w:spacing w:before="120" w:after="120"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C950" w14:textId="77777777" w:rsidR="00F0453A" w:rsidRPr="00306B6C" w:rsidRDefault="00F0453A" w:rsidP="00C522D4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Naprawy wymagające transportu uszkodzonego urządzenia do serwisu realizowane będzie za wyjątkiem dysku twardego;</w:t>
            </w:r>
          </w:p>
          <w:p w14:paraId="560ACD84" w14:textId="77777777" w:rsidR="00F0453A" w:rsidRPr="00306B6C" w:rsidRDefault="00F0453A" w:rsidP="00C522D4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eastAsia="MS Mincho" w:hAnsi="Arial" w:cs="Arial"/>
                <w:b/>
                <w:sz w:val="20"/>
                <w:szCs w:val="20"/>
                <w:lang w:val="cs-CZ"/>
              </w:rPr>
              <w:t>W przypadku uszkodzenia dysku twardego w okresie gwarancji, Wykonawca zobowiązuje się dostarczyć</w:t>
            </w:r>
            <w:r w:rsidRPr="00306B6C">
              <w:rPr>
                <w:rFonts w:ascii="Arial" w:hAnsi="Arial" w:cs="Arial"/>
                <w:b/>
                <w:sz w:val="20"/>
                <w:szCs w:val="20"/>
              </w:rPr>
              <w:t xml:space="preserve"> bezpłatnie nowy dysk twardy o takich samych parametrach lub lepszych, bez konieczności zwrotu uszkodzonego dysku przez Zamawiającego. Sprawdzenie faktu uszkodzenia dysku Wykonawca (lub wskazany przez niego serwis) może dokonać tylko w siedzibie Zamawiającego;</w:t>
            </w:r>
          </w:p>
          <w:p w14:paraId="777B176B" w14:textId="77777777" w:rsidR="00F0453A" w:rsidRPr="00306B6C" w:rsidRDefault="00F0453A" w:rsidP="00C522D4">
            <w:pPr>
              <w:pStyle w:val="Tekstpodstawowy"/>
              <w:numPr>
                <w:ilvl w:val="0"/>
                <w:numId w:val="73"/>
              </w:numPr>
              <w:suppressAutoHyphens w:val="0"/>
              <w:spacing w:before="120" w:line="288" w:lineRule="auto"/>
              <w:ind w:left="60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6B6C">
              <w:rPr>
                <w:rFonts w:ascii="Arial" w:hAnsi="Arial" w:cs="Arial"/>
                <w:b/>
                <w:sz w:val="20"/>
                <w:szCs w:val="20"/>
              </w:rPr>
              <w:t>Zamawiający wymaga zapewnienia na stronie internetowej producenta dostępu do najnowszych sterowników i uaktualnień.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553D" w14:textId="77777777" w:rsidR="00F0453A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548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</w:tbl>
    <w:p w14:paraId="5D6D204F" w14:textId="77777777" w:rsidR="00F0453A" w:rsidRPr="00DC4E86" w:rsidRDefault="00F0453A" w:rsidP="00F0453A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Jasnalista"/>
        <w:tblW w:w="10491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  <w:gridCol w:w="2699"/>
      </w:tblGrid>
      <w:tr w:rsidR="00F0453A" w:rsidRPr="007C78FF" w14:paraId="0968214B" w14:textId="77777777" w:rsidTr="00C52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7E6E6" w:themeFill="background2"/>
            <w:vAlign w:val="center"/>
          </w:tcPr>
          <w:p w14:paraId="3E7D69B7" w14:textId="77777777" w:rsidR="00F0453A" w:rsidRPr="00DC4E86" w:rsidRDefault="00F0453A" w:rsidP="00C522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 zamówienia 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6C4D6459" w14:textId="77777777" w:rsidR="00F0453A" w:rsidRPr="002F3BC9" w:rsidRDefault="00F0453A" w:rsidP="00C5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F3BC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Rzutnik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(Projektor)</w:t>
            </w:r>
          </w:p>
        </w:tc>
        <w:tc>
          <w:tcPr>
            <w:tcW w:w="2699" w:type="dxa"/>
            <w:vMerge w:val="restart"/>
            <w:shd w:val="clear" w:color="auto" w:fill="E7E6E6" w:themeFill="background2"/>
            <w:vAlign w:val="center"/>
          </w:tcPr>
          <w:p w14:paraId="700FA67C" w14:textId="77777777" w:rsidR="00F0453A" w:rsidRPr="00DC4E86" w:rsidRDefault="00F0453A" w:rsidP="00C5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000000" w:themeColor="text1"/>
                <w:sz w:val="20"/>
                <w:szCs w:val="20"/>
              </w:rPr>
              <w:t>Spełnianie minimalnych wymagań z SOPZ</w:t>
            </w:r>
          </w:p>
          <w:p w14:paraId="2372E281" w14:textId="77777777" w:rsidR="00F0453A" w:rsidRPr="00DC4E86" w:rsidRDefault="00F0453A" w:rsidP="00C52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4E86">
              <w:rPr>
                <w:rFonts w:ascii="Arial" w:hAnsi="Arial" w:cs="Arial"/>
                <w:color w:val="FF0000"/>
                <w:sz w:val="20"/>
                <w:szCs w:val="20"/>
              </w:rPr>
              <w:t>(należy skreślić właściwe lub podać)</w:t>
            </w:r>
          </w:p>
        </w:tc>
      </w:tr>
      <w:tr w:rsidR="00F0453A" w:rsidRPr="007C78FF" w14:paraId="13927C8A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AD1F716" w14:textId="77777777" w:rsidR="00F0453A" w:rsidRPr="007C78FF" w:rsidRDefault="00F0453A" w:rsidP="00C522D4">
            <w:pPr>
              <w:pStyle w:val="Defaul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>Producent i model:</w:t>
            </w:r>
            <w:r w:rsidRPr="007C78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……………………… </w:t>
            </w:r>
          </w:p>
        </w:tc>
        <w:tc>
          <w:tcPr>
            <w:tcW w:w="2699" w:type="dxa"/>
            <w:vMerge/>
            <w:vAlign w:val="center"/>
          </w:tcPr>
          <w:p w14:paraId="6400F3B6" w14:textId="77777777" w:rsidR="00F0453A" w:rsidRPr="007C78FF" w:rsidRDefault="00F0453A" w:rsidP="00C522D4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53A" w:rsidRPr="007C78FF" w14:paraId="2641E0DC" w14:textId="77777777" w:rsidTr="00C522D4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5C0716D" w14:textId="77777777" w:rsidR="00F0453A" w:rsidRPr="002F3BC9" w:rsidRDefault="00F0453A" w:rsidP="00C522D4">
            <w:pPr>
              <w:spacing w:line="288" w:lineRule="auto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F3BC9">
              <w:rPr>
                <w:rFonts w:ascii="Arial" w:hAnsi="Arial" w:cs="Arial"/>
                <w:bCs w:val="0"/>
                <w:color w:val="000000" w:themeColor="text1"/>
                <w:sz w:val="20"/>
              </w:rPr>
              <w:t>technologia</w:t>
            </w:r>
            <w:r w:rsidRPr="002F3BC9">
              <w:rPr>
                <w:rFonts w:ascii="Arial" w:hAnsi="Arial" w:cs="Arial"/>
                <w:bCs w:val="0"/>
                <w:color w:val="000000"/>
                <w:sz w:val="20"/>
              </w:rPr>
              <w:t xml:space="preserve"> wyświetlania: DLP albo 3LCD</w:t>
            </w:r>
          </w:p>
        </w:tc>
        <w:tc>
          <w:tcPr>
            <w:tcW w:w="2699" w:type="dxa"/>
            <w:vAlign w:val="center"/>
          </w:tcPr>
          <w:p w14:paraId="72CC64BF" w14:textId="77777777" w:rsidR="00F0453A" w:rsidRPr="00DC4E86" w:rsidRDefault="00F0453A" w:rsidP="00C522D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F0453A" w:rsidRPr="007C78FF" w14:paraId="2AFA0CC0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85C19EF" w14:textId="77777777" w:rsidR="00F0453A" w:rsidRPr="002F3BC9" w:rsidRDefault="00F0453A" w:rsidP="00C522D4">
            <w:pPr>
              <w:tabs>
                <w:tab w:val="left" w:pos="930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F3BC9">
              <w:rPr>
                <w:rFonts w:ascii="Arial" w:hAnsi="Arial" w:cs="Arial"/>
                <w:bCs w:val="0"/>
                <w:color w:val="000000" w:themeColor="text1"/>
                <w:sz w:val="20"/>
              </w:rPr>
              <w:t>rozdzielczość min.1920 x 1080 Full HD</w:t>
            </w:r>
          </w:p>
        </w:tc>
        <w:tc>
          <w:tcPr>
            <w:tcW w:w="2699" w:type="dxa"/>
            <w:vAlign w:val="center"/>
          </w:tcPr>
          <w:p w14:paraId="105BC0A4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F0453A" w:rsidRPr="007C78FF" w14:paraId="75C41E48" w14:textId="77777777" w:rsidTr="00C522D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5C7EBEE" w14:textId="77777777" w:rsidR="00F0453A" w:rsidRPr="002F3BC9" w:rsidRDefault="00F0453A" w:rsidP="00C522D4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F3BC9">
              <w:rPr>
                <w:rFonts w:ascii="Arial" w:hAnsi="Arial" w:cs="Arial"/>
                <w:bCs w:val="0"/>
                <w:color w:val="000000" w:themeColor="text1"/>
                <w:sz w:val="20"/>
              </w:rPr>
              <w:t>format obrazu min. 16:9</w:t>
            </w:r>
          </w:p>
        </w:tc>
        <w:tc>
          <w:tcPr>
            <w:tcW w:w="2699" w:type="dxa"/>
            <w:vAlign w:val="center"/>
          </w:tcPr>
          <w:p w14:paraId="71B2DC8E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F0453A" w:rsidRPr="007C78FF" w14:paraId="606B044C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FCAA32B" w14:textId="77777777" w:rsidR="00F0453A" w:rsidRPr="000D4DE7" w:rsidRDefault="00F0453A" w:rsidP="00C522D4">
            <w:pPr>
              <w:tabs>
                <w:tab w:val="left" w:pos="2310"/>
              </w:tabs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jasność min. 4000 lm</w:t>
            </w:r>
          </w:p>
        </w:tc>
        <w:tc>
          <w:tcPr>
            <w:tcW w:w="2699" w:type="dxa"/>
            <w:vAlign w:val="center"/>
          </w:tcPr>
          <w:p w14:paraId="1BE2A1EF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F0453A" w:rsidRPr="007C78FF" w14:paraId="03ABF238" w14:textId="77777777" w:rsidTr="00C522D4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490B37A" w14:textId="77777777" w:rsidR="00F0453A" w:rsidRPr="000D4DE7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kontrast min. 16 000:1</w:t>
            </w:r>
          </w:p>
        </w:tc>
        <w:tc>
          <w:tcPr>
            <w:tcW w:w="2699" w:type="dxa"/>
            <w:vAlign w:val="center"/>
          </w:tcPr>
          <w:p w14:paraId="3E41F6F5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F0453A" w:rsidRPr="007C78FF" w14:paraId="4B93BF18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6780051" w14:textId="77777777" w:rsidR="00F0453A" w:rsidRPr="000D4DE7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minimalny zakres wielkości obrazu musi zawierać się pomiędzy 30” a 300”</w:t>
            </w:r>
          </w:p>
        </w:tc>
        <w:tc>
          <w:tcPr>
            <w:tcW w:w="2699" w:type="dxa"/>
            <w:vAlign w:val="center"/>
          </w:tcPr>
          <w:p w14:paraId="74B1298B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34B7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F0453A" w:rsidRPr="007C78FF" w14:paraId="0769ACBD" w14:textId="77777777" w:rsidTr="00C522D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E16D076" w14:textId="77777777" w:rsidR="00F0453A" w:rsidRPr="000D4DE7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żywotność lampy min. 4 000 h (tryb normalny)</w:t>
            </w:r>
          </w:p>
        </w:tc>
        <w:tc>
          <w:tcPr>
            <w:tcW w:w="2699" w:type="dxa"/>
            <w:vAlign w:val="center"/>
          </w:tcPr>
          <w:p w14:paraId="4C48296A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1EF5893C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C149158" w14:textId="77777777" w:rsidR="00F0453A" w:rsidRPr="000D4DE7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moc lampy min. 200 W</w:t>
            </w:r>
          </w:p>
        </w:tc>
        <w:tc>
          <w:tcPr>
            <w:tcW w:w="2699" w:type="dxa"/>
            <w:vAlign w:val="center"/>
          </w:tcPr>
          <w:p w14:paraId="3C18D022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0F17819F" w14:textId="77777777" w:rsidTr="00C522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C9E9751" w14:textId="77777777" w:rsidR="00F0453A" w:rsidRPr="000D4DE7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złącza wejścia / wyjścia min.: wejście, HDMI - 2 szt., VGA in (D-</w:t>
            </w:r>
            <w:proofErr w:type="spellStart"/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sub</w:t>
            </w:r>
            <w:proofErr w:type="spellEnd"/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) - 1 szt., USB  - 1 szt. (nie dopuszcza się konwerterów  lub przejściówek itp.)</w:t>
            </w:r>
          </w:p>
        </w:tc>
        <w:tc>
          <w:tcPr>
            <w:tcW w:w="2699" w:type="dxa"/>
            <w:vAlign w:val="center"/>
          </w:tcPr>
          <w:p w14:paraId="7B1FD411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6934F154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3D4648A" w14:textId="77777777" w:rsidR="00F0453A" w:rsidRPr="000D4DE7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0D4DE7">
              <w:rPr>
                <w:rFonts w:ascii="Arial" w:hAnsi="Arial" w:cs="Arial"/>
                <w:color w:val="000000" w:themeColor="text1"/>
                <w:sz w:val="20"/>
              </w:rPr>
              <w:t xml:space="preserve">możliwość prowadzenia bezprzewodowych prezentacji poprzez wbudowany moduł </w:t>
            </w:r>
            <w:proofErr w:type="spellStart"/>
            <w:r w:rsidRPr="000D4DE7">
              <w:rPr>
                <w:rFonts w:ascii="Arial" w:hAnsi="Arial" w:cs="Arial"/>
                <w:color w:val="000000" w:themeColor="text1"/>
                <w:sz w:val="20"/>
              </w:rPr>
              <w:t>wi-fi</w:t>
            </w:r>
            <w:proofErr w:type="spellEnd"/>
            <w:r w:rsidRPr="000D4DE7">
              <w:rPr>
                <w:rFonts w:ascii="Arial" w:hAnsi="Arial" w:cs="Arial"/>
                <w:color w:val="000000" w:themeColor="text1"/>
                <w:sz w:val="20"/>
              </w:rPr>
              <w:t xml:space="preserve"> i obsługę </w:t>
            </w:r>
            <w:proofErr w:type="spellStart"/>
            <w:r w:rsidRPr="000D4DE7">
              <w:rPr>
                <w:rFonts w:ascii="Arial" w:hAnsi="Arial" w:cs="Arial"/>
                <w:color w:val="000000" w:themeColor="text1"/>
                <w:sz w:val="20"/>
              </w:rPr>
              <w:t>Miracast</w:t>
            </w:r>
            <w:proofErr w:type="spellEnd"/>
          </w:p>
        </w:tc>
        <w:tc>
          <w:tcPr>
            <w:tcW w:w="2699" w:type="dxa"/>
            <w:vAlign w:val="center"/>
          </w:tcPr>
          <w:p w14:paraId="5621C950" w14:textId="77777777" w:rsidR="00F0453A" w:rsidRPr="0001000A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72A8991A" w14:textId="77777777" w:rsidTr="00C522D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F1B199B" w14:textId="77777777" w:rsidR="00F0453A" w:rsidRPr="000D4DE7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pilot</w:t>
            </w:r>
          </w:p>
        </w:tc>
        <w:tc>
          <w:tcPr>
            <w:tcW w:w="2699" w:type="dxa"/>
            <w:vAlign w:val="center"/>
          </w:tcPr>
          <w:p w14:paraId="3DB20CFA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38DCBDDA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490662D2" w14:textId="77777777" w:rsidR="00F0453A" w:rsidRPr="000D4DE7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D4DE7">
              <w:rPr>
                <w:rFonts w:ascii="Arial" w:hAnsi="Arial" w:cs="Arial"/>
                <w:bCs w:val="0"/>
                <w:color w:val="000000" w:themeColor="text1"/>
                <w:sz w:val="20"/>
              </w:rPr>
              <w:t>wbudowany min. 1 głośnik min. 12W lub 2 głośniki o mocy min. 6W każdy</w:t>
            </w:r>
          </w:p>
        </w:tc>
        <w:tc>
          <w:tcPr>
            <w:tcW w:w="2699" w:type="dxa"/>
            <w:vAlign w:val="center"/>
          </w:tcPr>
          <w:p w14:paraId="1509ED2E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54DB23CE" w14:textId="77777777" w:rsidTr="00C522D4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076C1A42" w14:textId="77777777" w:rsidR="00F0453A" w:rsidRPr="002C5803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C5803">
              <w:rPr>
                <w:rFonts w:ascii="Arial" w:hAnsi="Arial" w:cs="Arial"/>
                <w:bCs w:val="0"/>
                <w:color w:val="000000"/>
                <w:sz w:val="20"/>
              </w:rPr>
              <w:t>dedykowany uchwyt do montażu sufitowego tego samego producenta co oferowany projektor, wraz z dedykowanymi śrubami</w:t>
            </w:r>
          </w:p>
        </w:tc>
        <w:tc>
          <w:tcPr>
            <w:tcW w:w="2699" w:type="dxa"/>
            <w:vAlign w:val="center"/>
          </w:tcPr>
          <w:p w14:paraId="59380315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17FA301D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5F9743E" w14:textId="77777777" w:rsidR="00F0453A" w:rsidRPr="002C5803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C5803">
              <w:rPr>
                <w:rFonts w:ascii="Arial" w:hAnsi="Arial" w:cs="Arial"/>
                <w:bCs w:val="0"/>
                <w:color w:val="000000" w:themeColor="text1"/>
                <w:sz w:val="20"/>
              </w:rPr>
              <w:t>przewód HDMI (o długości nie większej niż 20m dobrany do miejsca instalacji u Zamawiającego)</w:t>
            </w:r>
          </w:p>
        </w:tc>
        <w:tc>
          <w:tcPr>
            <w:tcW w:w="2699" w:type="dxa"/>
            <w:vAlign w:val="center"/>
          </w:tcPr>
          <w:p w14:paraId="7DED69A1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000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49D20FB3" w14:textId="77777777" w:rsidTr="00C522D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74148E4A" w14:textId="77777777" w:rsidR="00F0453A" w:rsidRPr="002C5803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C5803">
              <w:rPr>
                <w:rFonts w:ascii="Arial" w:hAnsi="Arial" w:cs="Arial"/>
                <w:bCs w:val="0"/>
                <w:color w:val="000000" w:themeColor="text1"/>
                <w:sz w:val="20"/>
              </w:rPr>
              <w:t>kolor biały lub czarny</w:t>
            </w:r>
          </w:p>
        </w:tc>
        <w:tc>
          <w:tcPr>
            <w:tcW w:w="2699" w:type="dxa"/>
            <w:vAlign w:val="center"/>
          </w:tcPr>
          <w:p w14:paraId="53A3B135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F0453A" w:rsidRPr="007C78FF" w14:paraId="747F5D5B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1AB130E1" w14:textId="77777777" w:rsidR="00F0453A" w:rsidRPr="002C5803" w:rsidRDefault="00F0453A" w:rsidP="00C522D4">
            <w:pPr>
              <w:tabs>
                <w:tab w:val="left" w:pos="930"/>
              </w:tabs>
              <w:spacing w:line="288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C5803">
              <w:rPr>
                <w:rFonts w:ascii="Arial" w:hAnsi="Arial" w:cs="Arial"/>
                <w:bCs w:val="0"/>
                <w:color w:val="000000" w:themeColor="text1"/>
                <w:sz w:val="20"/>
              </w:rPr>
              <w:t>Wykonawca udzieli co najmniej 36 - miesięcznej gwarancji na urządzenie</w:t>
            </w:r>
          </w:p>
        </w:tc>
        <w:tc>
          <w:tcPr>
            <w:tcW w:w="2699" w:type="dxa"/>
            <w:vAlign w:val="center"/>
          </w:tcPr>
          <w:p w14:paraId="1AACDBF7" w14:textId="77777777" w:rsidR="00F0453A" w:rsidRPr="00DC4E86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F0453A" w:rsidRPr="007C78FF" w14:paraId="6051B129" w14:textId="77777777" w:rsidTr="00C522D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552D68F7" w14:textId="77777777" w:rsidR="00F0453A" w:rsidRPr="002C5803" w:rsidRDefault="00F0453A" w:rsidP="00C522D4">
            <w:pPr>
              <w:spacing w:before="120" w:after="120"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C5803">
              <w:rPr>
                <w:rFonts w:ascii="Arial" w:hAnsi="Arial" w:cs="Arial"/>
                <w:bCs w:val="0"/>
                <w:color w:val="000000" w:themeColor="text1"/>
                <w:sz w:val="20"/>
              </w:rPr>
              <w:t>Wykonawca dostarczy wraz z oferowanymi urządzeniami instrukcje obsługi w języku polskim oraz kartę gwarancyjną</w:t>
            </w:r>
          </w:p>
        </w:tc>
        <w:tc>
          <w:tcPr>
            <w:tcW w:w="2699" w:type="dxa"/>
            <w:vAlign w:val="center"/>
          </w:tcPr>
          <w:p w14:paraId="4A209DC7" w14:textId="77777777" w:rsidR="00F0453A" w:rsidRPr="00DC4E86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4181BA85" w14:textId="77777777" w:rsidTr="00C5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390651E1" w14:textId="77777777" w:rsidR="00F0453A" w:rsidRPr="002C5803" w:rsidRDefault="00F0453A" w:rsidP="00C522D4">
            <w:pPr>
              <w:spacing w:before="120" w:after="120" w:line="276" w:lineRule="auto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2C5803">
              <w:rPr>
                <w:rFonts w:ascii="Arial" w:hAnsi="Arial" w:cs="Arial"/>
                <w:bCs w:val="0"/>
                <w:color w:val="000000" w:themeColor="text1"/>
                <w:sz w:val="20"/>
              </w:rPr>
              <w:t>Wykonawca oświadcza, iż oferowany sprzęt będzie posiadał deklarację zgodności CE</w:t>
            </w:r>
          </w:p>
        </w:tc>
        <w:tc>
          <w:tcPr>
            <w:tcW w:w="2699" w:type="dxa"/>
            <w:vAlign w:val="center"/>
          </w:tcPr>
          <w:p w14:paraId="427FF25D" w14:textId="77777777" w:rsidR="00F0453A" w:rsidRDefault="00F0453A" w:rsidP="00C52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0453A" w:rsidRPr="007C78FF" w14:paraId="2E579062" w14:textId="77777777" w:rsidTr="00C522D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center"/>
          </w:tcPr>
          <w:p w14:paraId="28DD46E7" w14:textId="77777777" w:rsidR="00F0453A" w:rsidRPr="002C5803" w:rsidRDefault="00F0453A" w:rsidP="00C522D4">
            <w:pPr>
              <w:spacing w:before="120" w:after="120" w:line="276" w:lineRule="auto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2C5803">
              <w:rPr>
                <w:rFonts w:ascii="Arial" w:hAnsi="Arial" w:cs="Arial"/>
                <w:bCs w:val="0"/>
                <w:color w:val="000000" w:themeColor="text1"/>
                <w:sz w:val="20"/>
              </w:rPr>
              <w:t>Wykonawca zamontuje rzutnik multimedialny we wskazanym pomieszczeniu</w:t>
            </w:r>
            <w:r w:rsidRPr="002C5803">
              <w:rPr>
                <w:rFonts w:ascii="Arial" w:hAnsi="Arial" w:cs="Arial"/>
                <w:bCs w:val="0"/>
                <w:sz w:val="20"/>
              </w:rPr>
              <w:t xml:space="preserve"> w taki sposób, aby był gotowy do pracy</w:t>
            </w:r>
          </w:p>
        </w:tc>
        <w:tc>
          <w:tcPr>
            <w:tcW w:w="2699" w:type="dxa"/>
            <w:vAlign w:val="center"/>
          </w:tcPr>
          <w:p w14:paraId="4BF5C370" w14:textId="77777777" w:rsidR="00F0453A" w:rsidRDefault="00F0453A" w:rsidP="00C52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6B7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</w:tbl>
    <w:p w14:paraId="77A6139D" w14:textId="77777777" w:rsidR="00F0453A" w:rsidRPr="00DC4E86" w:rsidRDefault="00F0453A" w:rsidP="00F0453A">
      <w:pPr>
        <w:spacing w:before="120" w:after="120" w:line="276" w:lineRule="auto"/>
        <w:rPr>
          <w:rFonts w:ascii="Arial" w:hAnsi="Arial" w:cs="Arial"/>
          <w:b/>
          <w:iCs/>
          <w:u w:val="single"/>
        </w:rPr>
      </w:pPr>
    </w:p>
    <w:p w14:paraId="4BF23068" w14:textId="424B9582" w:rsidR="002F649B" w:rsidRDefault="002F649B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68B3686D" w14:textId="45BA1363" w:rsidR="002C1261" w:rsidRDefault="002C1261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0E868520" w14:textId="59ADCD07" w:rsidR="002C1261" w:rsidRDefault="002C1261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7B9F6C6B" w14:textId="2E0F2DC6" w:rsidR="002C1261" w:rsidRDefault="002C1261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175BC3CC" w14:textId="36732BCC" w:rsidR="002C1261" w:rsidRDefault="002C1261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7B63FDE8" w14:textId="4610B474" w:rsidR="002C1261" w:rsidRDefault="002C1261" w:rsidP="00B07F9C">
      <w:pPr>
        <w:spacing w:before="120" w:after="120" w:line="276" w:lineRule="auto"/>
        <w:rPr>
          <w:rFonts w:ascii="Arial" w:hAnsi="Arial" w:cs="Arial"/>
          <w:b/>
          <w:iCs/>
          <w:sz w:val="20"/>
          <w:szCs w:val="20"/>
        </w:rPr>
      </w:pPr>
    </w:p>
    <w:p w14:paraId="6E66DBE0" w14:textId="4F7EDDFA" w:rsidR="00E8369F" w:rsidRPr="00DC4E86" w:rsidRDefault="00E8369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  <w:r w:rsidRPr="00DC4E86">
        <w:rPr>
          <w:rFonts w:ascii="Arial" w:hAnsi="Arial" w:cs="Arial"/>
          <w:b/>
          <w:iCs/>
          <w:sz w:val="20"/>
          <w:szCs w:val="20"/>
        </w:rPr>
        <w:lastRenderedPageBreak/>
        <w:t xml:space="preserve">Załącznik nr </w:t>
      </w:r>
      <w:r w:rsidR="00B44AC8" w:rsidRPr="00DC4E86">
        <w:rPr>
          <w:rFonts w:ascii="Arial" w:hAnsi="Arial" w:cs="Arial"/>
          <w:b/>
          <w:iCs/>
          <w:sz w:val="20"/>
          <w:szCs w:val="20"/>
        </w:rPr>
        <w:t>3</w:t>
      </w:r>
      <w:r w:rsidR="008835BC" w:rsidRPr="00DC4E86">
        <w:rPr>
          <w:rFonts w:ascii="Arial" w:hAnsi="Arial" w:cs="Arial"/>
          <w:b/>
          <w:iCs/>
          <w:sz w:val="20"/>
          <w:szCs w:val="20"/>
        </w:rPr>
        <w:t xml:space="preserve"> </w:t>
      </w:r>
      <w:r w:rsidRPr="00DC4E86">
        <w:rPr>
          <w:rFonts w:ascii="Arial" w:hAnsi="Arial" w:cs="Arial"/>
          <w:b/>
          <w:iCs/>
          <w:sz w:val="20"/>
          <w:szCs w:val="20"/>
        </w:rPr>
        <w:t>do SWZ</w:t>
      </w:r>
    </w:p>
    <w:p w14:paraId="7B0E0633" w14:textId="77C1D375" w:rsidR="00E8369F" w:rsidRPr="00DC4E86" w:rsidRDefault="00723DA6" w:rsidP="0092563D">
      <w:pPr>
        <w:spacing w:before="120" w:after="120" w:line="276" w:lineRule="auto"/>
        <w:rPr>
          <w:rFonts w:ascii="Arial" w:hAnsi="Arial" w:cs="Arial"/>
          <w:b/>
          <w:spacing w:val="-1"/>
          <w:sz w:val="20"/>
          <w:szCs w:val="20"/>
        </w:rPr>
      </w:pPr>
      <w:r w:rsidRPr="00723DA6">
        <w:rPr>
          <w:rFonts w:ascii="Arial" w:hAnsi="Arial" w:cs="Arial"/>
          <w:b/>
          <w:bCs/>
          <w:sz w:val="20"/>
          <w:szCs w:val="20"/>
        </w:rPr>
        <w:t>PMSP.ZP.</w:t>
      </w:r>
      <w:r w:rsidR="006D5367">
        <w:rPr>
          <w:rFonts w:ascii="Arial" w:hAnsi="Arial" w:cs="Arial"/>
          <w:b/>
          <w:bCs/>
          <w:sz w:val="20"/>
          <w:szCs w:val="20"/>
        </w:rPr>
        <w:t>2</w:t>
      </w:r>
      <w:r w:rsidRPr="00723DA6">
        <w:rPr>
          <w:rFonts w:ascii="Arial" w:hAnsi="Arial" w:cs="Arial"/>
          <w:b/>
          <w:bCs/>
          <w:sz w:val="20"/>
          <w:szCs w:val="20"/>
        </w:rPr>
        <w:t>.2023</w:t>
      </w:r>
    </w:p>
    <w:p w14:paraId="6410CD09" w14:textId="1C204F8A" w:rsidR="00E8369F" w:rsidRPr="009B39B3" w:rsidRDefault="00E8369F" w:rsidP="009B39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39B3">
        <w:rPr>
          <w:rFonts w:ascii="Arial" w:hAnsi="Arial" w:cs="Arial"/>
          <w:b/>
          <w:bCs/>
          <w:sz w:val="22"/>
          <w:szCs w:val="22"/>
        </w:rPr>
        <w:t>OŚWIADCZENIE</w:t>
      </w:r>
      <w:r w:rsidR="00E32CB4" w:rsidRPr="009B39B3">
        <w:rPr>
          <w:rFonts w:ascii="Arial" w:hAnsi="Arial" w:cs="Arial"/>
          <w:b/>
          <w:bCs/>
          <w:sz w:val="22"/>
          <w:szCs w:val="22"/>
        </w:rPr>
        <w:t xml:space="preserve"> DLA CZĘŚCI NR 1-</w:t>
      </w:r>
      <w:r w:rsidR="0042049E">
        <w:rPr>
          <w:rFonts w:ascii="Arial" w:hAnsi="Arial" w:cs="Arial"/>
          <w:b/>
          <w:bCs/>
          <w:sz w:val="22"/>
          <w:szCs w:val="22"/>
        </w:rPr>
        <w:t>5</w:t>
      </w:r>
    </w:p>
    <w:p w14:paraId="7396AB82" w14:textId="1EC8D999" w:rsidR="00E8369F" w:rsidRPr="00DC4E86" w:rsidRDefault="00E8369F" w:rsidP="0092563D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4E86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  <w:r w:rsidRPr="00DC4E86">
        <w:rPr>
          <w:rFonts w:ascii="Arial" w:hAnsi="Arial" w:cs="Arial"/>
          <w:b/>
          <w:bCs/>
          <w:iCs/>
          <w:sz w:val="20"/>
          <w:szCs w:val="20"/>
        </w:rPr>
        <w:t>Prawo zamówień publicznych (</w:t>
      </w:r>
      <w:r w:rsidR="002968C0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Dz. U. z </w:t>
      </w:r>
      <w:r w:rsidR="00460A3D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2022 </w:t>
      </w:r>
      <w:r w:rsidR="002968C0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r., poz. </w:t>
      </w:r>
      <w:r w:rsidR="00460A3D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1710 </w:t>
      </w:r>
      <w:r w:rsidR="002968C0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>ze zm.</w:t>
      </w:r>
      <w:r w:rsidRPr="00DC4E86">
        <w:rPr>
          <w:rFonts w:ascii="Arial" w:hAnsi="Arial" w:cs="Arial"/>
          <w:b/>
          <w:bCs/>
          <w:iCs/>
          <w:sz w:val="20"/>
          <w:szCs w:val="20"/>
        </w:rPr>
        <w:t xml:space="preserve">) – zwane dalej: ustawą </w:t>
      </w:r>
      <w:proofErr w:type="spellStart"/>
      <w:r w:rsidRPr="00DC4E86">
        <w:rPr>
          <w:rFonts w:ascii="Arial" w:hAnsi="Arial" w:cs="Arial"/>
          <w:b/>
          <w:bCs/>
          <w:iCs/>
          <w:sz w:val="20"/>
          <w:szCs w:val="20"/>
        </w:rPr>
        <w:t>Pzp</w:t>
      </w:r>
      <w:proofErr w:type="spellEnd"/>
      <w:r w:rsidRPr="00DC4E86">
        <w:rPr>
          <w:rFonts w:ascii="Arial" w:hAnsi="Arial" w:cs="Arial"/>
          <w:b/>
          <w:bCs/>
          <w:iCs/>
          <w:sz w:val="20"/>
          <w:szCs w:val="20"/>
        </w:rPr>
        <w:t>,</w:t>
      </w:r>
    </w:p>
    <w:p w14:paraId="763E80E0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6E30BE2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b/>
          <w:bCs/>
          <w:sz w:val="20"/>
          <w:szCs w:val="20"/>
        </w:rPr>
        <w:t xml:space="preserve">Wykonawca / Podmiot udostępniający zasoby </w:t>
      </w:r>
      <w:r w:rsidRPr="00DC4E86">
        <w:rPr>
          <w:rFonts w:ascii="Arial" w:hAnsi="Arial" w:cs="Arial"/>
          <w:b/>
          <w:bCs/>
          <w:sz w:val="20"/>
          <w:szCs w:val="20"/>
          <w:vertAlign w:val="superscript"/>
        </w:rPr>
        <w:footnoteReference w:id="8"/>
      </w:r>
      <w:r w:rsidRPr="00DC4E8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67F9A1A6" w14:textId="77777777" w:rsidR="0092563D" w:rsidRPr="00DC4E86" w:rsidRDefault="0092563D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69F0E41" w14:textId="06C5A939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EF2CDF8" w14:textId="77777777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i/>
          <w:iCs/>
          <w:sz w:val="20"/>
          <w:szCs w:val="20"/>
        </w:rPr>
        <w:t>(pełna nazwa/imię i nazwisko/ adres/ w zależności od podmiotu: NIP/PESEL, KRS/</w:t>
      </w:r>
      <w:proofErr w:type="spellStart"/>
      <w:r w:rsidRPr="00DC4E86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DC4E86">
        <w:rPr>
          <w:rFonts w:ascii="Arial" w:hAnsi="Arial" w:cs="Arial"/>
          <w:i/>
          <w:iCs/>
          <w:sz w:val="20"/>
          <w:szCs w:val="20"/>
        </w:rPr>
        <w:t>)</w:t>
      </w:r>
    </w:p>
    <w:p w14:paraId="53D494C2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sz w:val="20"/>
          <w:szCs w:val="20"/>
          <w:u w:val="single"/>
        </w:rPr>
      </w:pPr>
    </w:p>
    <w:p w14:paraId="1D5BC55F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sz w:val="20"/>
          <w:szCs w:val="20"/>
          <w:u w:val="single"/>
        </w:rPr>
      </w:pPr>
      <w:r w:rsidRPr="00DC4E86">
        <w:rPr>
          <w:rFonts w:ascii="Arial" w:hAnsi="Arial" w:cs="Arial"/>
          <w:sz w:val="20"/>
          <w:szCs w:val="20"/>
          <w:u w:val="single"/>
        </w:rPr>
        <w:t xml:space="preserve">reprezentowany przez: </w:t>
      </w:r>
    </w:p>
    <w:p w14:paraId="64AFA0C1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40B704C0" w14:textId="77777777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83DFE29" w14:textId="77777777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i/>
          <w:iCs/>
          <w:sz w:val="20"/>
          <w:szCs w:val="20"/>
        </w:rPr>
        <w:t>(imię, nazwisko, stanowisko/podstawa do reprezentacji)</w:t>
      </w:r>
    </w:p>
    <w:p w14:paraId="0D4C3E85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41071CB4" w14:textId="72B64E55" w:rsidR="00E8369F" w:rsidRPr="00DC4E86" w:rsidRDefault="00E8369F" w:rsidP="0092563D">
      <w:pPr>
        <w:spacing w:before="120"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val="en-US"/>
        </w:rPr>
      </w:pPr>
      <w:r w:rsidRPr="00DC4E86">
        <w:rPr>
          <w:rFonts w:ascii="Arial" w:eastAsia="Calibri" w:hAnsi="Arial" w:cs="Arial"/>
          <w:b/>
          <w:sz w:val="20"/>
          <w:szCs w:val="20"/>
          <w:lang w:val="en-US"/>
        </w:rPr>
        <w:t xml:space="preserve">DOTYCZĄCE NIEPODLEGANIA WYKLUCZENIU </w:t>
      </w:r>
    </w:p>
    <w:p w14:paraId="48E4FB8F" w14:textId="77777777" w:rsidR="00E8369F" w:rsidRPr="00DC4E86" w:rsidRDefault="00E8369F" w:rsidP="0092563D">
      <w:pPr>
        <w:spacing w:before="120"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3C39D0F2" w14:textId="77777777" w:rsidR="00824515" w:rsidRPr="00DC4E86" w:rsidRDefault="00E8369F" w:rsidP="0082451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B44AC8" w:rsidRPr="00DC4E86">
        <w:rPr>
          <w:rFonts w:ascii="Arial" w:hAnsi="Arial" w:cs="Arial"/>
          <w:b/>
          <w:sz w:val="20"/>
          <w:szCs w:val="20"/>
        </w:rPr>
        <w:t>„</w:t>
      </w:r>
    </w:p>
    <w:p w14:paraId="13937272" w14:textId="0C73BA8F" w:rsidR="00E8369F" w:rsidRDefault="00824515" w:rsidP="0082451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67A2">
        <w:rPr>
          <w:rFonts w:ascii="Arial" w:hAnsi="Arial" w:cs="Arial"/>
          <w:b/>
          <w:sz w:val="20"/>
          <w:szCs w:val="20"/>
        </w:rPr>
        <w:t>„</w:t>
      </w:r>
      <w:r w:rsidR="001467A2" w:rsidRPr="001467A2">
        <w:rPr>
          <w:rFonts w:ascii="Arial" w:hAnsi="Arial" w:cs="Arial"/>
          <w:b/>
          <w:bCs/>
          <w:sz w:val="20"/>
          <w:szCs w:val="20"/>
        </w:rPr>
        <w:t>Dostawa fabrycznie nowego sprzętu komputerowego</w:t>
      </w:r>
      <w:r w:rsidR="0042049E">
        <w:rPr>
          <w:rFonts w:ascii="Arial" w:hAnsi="Arial" w:cs="Arial"/>
          <w:b/>
          <w:bCs/>
          <w:sz w:val="20"/>
          <w:szCs w:val="20"/>
        </w:rPr>
        <w:t xml:space="preserve"> i </w:t>
      </w:r>
      <w:r w:rsidR="001467A2" w:rsidRPr="001467A2">
        <w:rPr>
          <w:rFonts w:ascii="Arial" w:hAnsi="Arial" w:cs="Arial"/>
          <w:b/>
          <w:bCs/>
          <w:sz w:val="20"/>
          <w:szCs w:val="20"/>
        </w:rPr>
        <w:t>elektronicznego</w:t>
      </w:r>
      <w:r w:rsidR="00B44AC8" w:rsidRPr="001467A2">
        <w:rPr>
          <w:rFonts w:ascii="Arial" w:hAnsi="Arial" w:cs="Arial"/>
          <w:b/>
          <w:sz w:val="20"/>
          <w:szCs w:val="20"/>
        </w:rPr>
        <w:t>”</w:t>
      </w:r>
      <w:r w:rsidR="00E8369F" w:rsidRPr="001467A2">
        <w:rPr>
          <w:rFonts w:ascii="Arial" w:hAnsi="Arial" w:cs="Arial"/>
          <w:b/>
          <w:sz w:val="20"/>
          <w:szCs w:val="20"/>
        </w:rPr>
        <w:t>,</w:t>
      </w:r>
      <w:r w:rsidR="00E8369F" w:rsidRPr="001467A2">
        <w:rPr>
          <w:rFonts w:ascii="Arial" w:eastAsia="Arial" w:hAnsi="Arial" w:cs="Arial"/>
          <w:b/>
          <w:sz w:val="20"/>
          <w:szCs w:val="20"/>
        </w:rPr>
        <w:t xml:space="preserve"> </w:t>
      </w:r>
      <w:r w:rsidR="00E8369F" w:rsidRPr="001467A2">
        <w:rPr>
          <w:rFonts w:ascii="Arial" w:hAnsi="Arial" w:cs="Arial"/>
          <w:color w:val="000000"/>
          <w:sz w:val="20"/>
          <w:szCs w:val="20"/>
        </w:rPr>
        <w:t>prowadzonego</w:t>
      </w:r>
      <w:r w:rsidR="00E8369F" w:rsidRPr="00DC4E86">
        <w:rPr>
          <w:rFonts w:ascii="Arial" w:hAnsi="Arial" w:cs="Arial"/>
          <w:color w:val="000000"/>
          <w:sz w:val="20"/>
          <w:szCs w:val="20"/>
        </w:rPr>
        <w:t xml:space="preserve"> przez Zamawiającego,</w:t>
      </w:r>
      <w:r w:rsidR="00E8369F" w:rsidRPr="00DC4E86">
        <w:rPr>
          <w:rFonts w:ascii="Arial" w:hAnsi="Arial" w:cs="Arial"/>
          <w:sz w:val="20"/>
          <w:szCs w:val="20"/>
        </w:rPr>
        <w:t xml:space="preserve"> oświadczam co następuje:</w:t>
      </w:r>
    </w:p>
    <w:p w14:paraId="4B4370E5" w14:textId="77777777" w:rsidR="001467A2" w:rsidRPr="00DC4E86" w:rsidRDefault="001467A2" w:rsidP="0082451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A9A3C8F" w14:textId="77777777" w:rsidR="00E8369F" w:rsidRPr="00DC4E86" w:rsidRDefault="00E8369F">
      <w:pPr>
        <w:numPr>
          <w:ilvl w:val="0"/>
          <w:numId w:val="2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 xml:space="preserve">Oświadczam, że </w:t>
      </w:r>
      <w:r w:rsidRPr="00DC4E86">
        <w:rPr>
          <w:rFonts w:ascii="Arial" w:hAnsi="Arial" w:cs="Arial"/>
          <w:b/>
          <w:sz w:val="20"/>
          <w:szCs w:val="20"/>
        </w:rPr>
        <w:t>podlegam/ nie podlegam</w:t>
      </w:r>
      <w:r w:rsidRPr="00DC4E86">
        <w:rPr>
          <w:rFonts w:ascii="Arial" w:hAnsi="Arial" w:cs="Arial"/>
          <w:sz w:val="20"/>
          <w:szCs w:val="20"/>
        </w:rPr>
        <w:t xml:space="preserve"> </w:t>
      </w:r>
      <w:r w:rsidRPr="00DC4E86">
        <w:rPr>
          <w:rFonts w:ascii="Arial" w:hAnsi="Arial" w:cs="Arial"/>
          <w:sz w:val="20"/>
          <w:szCs w:val="20"/>
          <w:vertAlign w:val="superscript"/>
        </w:rPr>
        <w:footnoteReference w:id="9"/>
      </w:r>
      <w:r w:rsidRPr="00DC4E86">
        <w:rPr>
          <w:rFonts w:ascii="Arial" w:hAnsi="Arial" w:cs="Arial"/>
          <w:sz w:val="20"/>
          <w:szCs w:val="20"/>
        </w:rPr>
        <w:t xml:space="preserve"> wykluczeniu z postępowania na podstawie art. 108 ustawy </w:t>
      </w:r>
      <w:proofErr w:type="spellStart"/>
      <w:r w:rsidRPr="00DC4E86">
        <w:rPr>
          <w:rFonts w:ascii="Arial" w:hAnsi="Arial" w:cs="Arial"/>
          <w:sz w:val="20"/>
          <w:szCs w:val="20"/>
        </w:rPr>
        <w:t>Pzp</w:t>
      </w:r>
      <w:proofErr w:type="spellEnd"/>
      <w:r w:rsidRPr="00DC4E86">
        <w:rPr>
          <w:rFonts w:ascii="Arial" w:hAnsi="Arial" w:cs="Arial"/>
          <w:sz w:val="20"/>
          <w:szCs w:val="20"/>
        </w:rPr>
        <w:t>;</w:t>
      </w:r>
    </w:p>
    <w:p w14:paraId="2A11F5D2" w14:textId="754EED4F" w:rsidR="00E8369F" w:rsidRPr="00DC4E86" w:rsidRDefault="00E8369F">
      <w:pPr>
        <w:numPr>
          <w:ilvl w:val="0"/>
          <w:numId w:val="2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 xml:space="preserve">Oświadczam, że </w:t>
      </w:r>
      <w:r w:rsidRPr="00DC4E86">
        <w:rPr>
          <w:rFonts w:ascii="Arial" w:hAnsi="Arial" w:cs="Arial"/>
          <w:b/>
          <w:sz w:val="20"/>
          <w:szCs w:val="20"/>
        </w:rPr>
        <w:t>zachodzą/ nie zachodzą</w:t>
      </w:r>
      <w:r w:rsidRPr="00DC4E86">
        <w:rPr>
          <w:rFonts w:ascii="Arial" w:hAnsi="Arial" w:cs="Arial"/>
          <w:sz w:val="20"/>
          <w:szCs w:val="20"/>
          <w:vertAlign w:val="superscript"/>
        </w:rPr>
        <w:footnoteReference w:id="10"/>
      </w:r>
      <w:r w:rsidRPr="00DC4E86">
        <w:rPr>
          <w:rFonts w:ascii="Arial" w:hAnsi="Arial" w:cs="Arial"/>
          <w:sz w:val="20"/>
          <w:szCs w:val="20"/>
        </w:rPr>
        <w:t xml:space="preserve"> w stosunku do mnie podstawy wykluczenia </w:t>
      </w:r>
      <w:r w:rsidRPr="00DC4E86">
        <w:rPr>
          <w:rFonts w:ascii="Arial" w:hAnsi="Arial" w:cs="Arial"/>
          <w:sz w:val="20"/>
          <w:szCs w:val="20"/>
        </w:rPr>
        <w:br/>
        <w:t xml:space="preserve">z postępowania na podstawie art. .……. ustawy </w:t>
      </w:r>
      <w:proofErr w:type="spellStart"/>
      <w:r w:rsidRPr="00DC4E86">
        <w:rPr>
          <w:rFonts w:ascii="Arial" w:hAnsi="Arial" w:cs="Arial"/>
          <w:sz w:val="20"/>
          <w:szCs w:val="20"/>
        </w:rPr>
        <w:t>Pzp</w:t>
      </w:r>
      <w:proofErr w:type="spellEnd"/>
      <w:r w:rsidRPr="00DC4E86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pkt. 1, 2 i 5).  Jednocześnie oświadczam, że </w:t>
      </w:r>
      <w:r w:rsidRPr="00DC4E86">
        <w:rPr>
          <w:rFonts w:ascii="Arial" w:hAnsi="Arial" w:cs="Arial"/>
          <w:sz w:val="20"/>
          <w:szCs w:val="20"/>
        </w:rPr>
        <w:br/>
        <w:t xml:space="preserve">w związku z ww. okolicznością, na podstawie art. 110 ust. 2 ustawy </w:t>
      </w:r>
      <w:proofErr w:type="spellStart"/>
      <w:r w:rsidRPr="00DC4E86">
        <w:rPr>
          <w:rFonts w:ascii="Arial" w:hAnsi="Arial" w:cs="Arial"/>
          <w:sz w:val="20"/>
          <w:szCs w:val="20"/>
        </w:rPr>
        <w:t>Pzp</w:t>
      </w:r>
      <w:proofErr w:type="spellEnd"/>
      <w:r w:rsidRPr="00DC4E8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0E1031CA" w14:textId="31B7406E" w:rsidR="00E8369F" w:rsidRPr="00DC4E86" w:rsidRDefault="00E8369F" w:rsidP="0092563D">
      <w:pPr>
        <w:tabs>
          <w:tab w:val="left" w:pos="284"/>
        </w:tabs>
        <w:spacing w:before="120"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…</w:t>
      </w:r>
      <w:r w:rsidR="00572387" w:rsidRPr="00DC4E86">
        <w:rPr>
          <w:rFonts w:ascii="Arial" w:hAnsi="Arial" w:cs="Arial"/>
          <w:sz w:val="20"/>
          <w:szCs w:val="20"/>
        </w:rPr>
        <w:t>….</w:t>
      </w:r>
    </w:p>
    <w:p w14:paraId="580278E1" w14:textId="5CDB29C9" w:rsidR="00BB3C1B" w:rsidRPr="00DC4E86" w:rsidRDefault="00BB3C1B">
      <w:pPr>
        <w:numPr>
          <w:ilvl w:val="0"/>
          <w:numId w:val="2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14:paraId="78C63741" w14:textId="4EC8B573" w:rsidR="001467A2" w:rsidRDefault="001467A2" w:rsidP="009256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4E5CAC8" w14:textId="77777777" w:rsidR="0042049E" w:rsidRDefault="0042049E" w:rsidP="009256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1FC3904" w14:textId="1C0B4E44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4E86">
        <w:rPr>
          <w:rFonts w:ascii="Arial" w:hAnsi="Arial" w:cs="Arial"/>
          <w:b/>
          <w:sz w:val="20"/>
          <w:szCs w:val="20"/>
        </w:rPr>
        <w:t>DANE UMOŻLIWIAJACE DOSTĘP DO PODMIOTOWYCH ŚRODKÓW DOWODOWYCH</w:t>
      </w:r>
    </w:p>
    <w:p w14:paraId="34241470" w14:textId="77777777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lastRenderedPageBreak/>
        <w:t>Informuję, że następujące środki dowodowe:</w:t>
      </w:r>
    </w:p>
    <w:p w14:paraId="6730D930" w14:textId="04040F56" w:rsidR="00E8369F" w:rsidRPr="00DC4E86" w:rsidRDefault="00E8369F" w:rsidP="0092563D">
      <w:p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1. …………….……………………………………………………………………………………………………</w:t>
      </w:r>
    </w:p>
    <w:p w14:paraId="5808F1BC" w14:textId="77777777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Można uzyskać odpowiednio z następujących rejestrów publicznych:</w:t>
      </w:r>
    </w:p>
    <w:p w14:paraId="6A2E9754" w14:textId="6742AD6D" w:rsidR="00E8369F" w:rsidRPr="00DC4E86" w:rsidRDefault="00E8369F" w:rsidP="0092563D">
      <w:p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1. …………….……………………………………………………………………………………………………</w:t>
      </w:r>
    </w:p>
    <w:p w14:paraId="18707026" w14:textId="77777777" w:rsidR="00E8369F" w:rsidRPr="00DC4E86" w:rsidRDefault="00E8369F" w:rsidP="0092563D">
      <w:pPr>
        <w:spacing w:before="120" w:after="120" w:line="276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14:paraId="2C8B143C" w14:textId="77777777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E93FEA3" w14:textId="77777777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E9C9FF0" w14:textId="77777777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9B0833F" w14:textId="0F93C958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  <w:sectPr w:rsidR="00E8369F" w:rsidRPr="00DC4E86" w:rsidSect="008F5724">
          <w:headerReference w:type="default" r:id="rId10"/>
          <w:footerReference w:type="default" r:id="rId11"/>
          <w:footerReference w:type="first" r:id="rId12"/>
          <w:pgSz w:w="11906" w:h="16838"/>
          <w:pgMar w:top="1560" w:right="1418" w:bottom="851" w:left="1418" w:header="709" w:footer="265" w:gutter="0"/>
          <w:cols w:space="708"/>
          <w:docGrid w:linePitch="360"/>
        </w:sectPr>
      </w:pPr>
      <w:r w:rsidRPr="00DC4E86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Kwalifikowany podpis elektroniczny/podpis zaufany/podpis osobisty osoby </w:t>
      </w:r>
      <w:r w:rsidRPr="00DC4E86">
        <w:rPr>
          <w:rFonts w:ascii="Arial" w:hAnsi="Arial" w:cs="Arial"/>
          <w:b/>
          <w:bCs/>
          <w:i/>
          <w:sz w:val="20"/>
          <w:szCs w:val="20"/>
          <w:u w:val="single"/>
        </w:rPr>
        <w:br/>
        <w:t xml:space="preserve">upoważnionej do reprezentowania Wykonawcy/Podmiotu udostępniającego </w:t>
      </w:r>
      <w:proofErr w:type="spellStart"/>
      <w:r w:rsidRPr="00DC4E86">
        <w:rPr>
          <w:rFonts w:ascii="Arial" w:hAnsi="Arial" w:cs="Arial"/>
          <w:b/>
          <w:bCs/>
          <w:i/>
          <w:sz w:val="20"/>
          <w:szCs w:val="20"/>
          <w:u w:val="single"/>
        </w:rPr>
        <w:t>zasob</w:t>
      </w:r>
      <w:proofErr w:type="spellEnd"/>
    </w:p>
    <w:p w14:paraId="3AC1FA1C" w14:textId="77777777" w:rsidR="00564B81" w:rsidRDefault="00564B81" w:rsidP="00460A3D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1AB56F0" w14:textId="63EA9E26" w:rsidR="00460A3D" w:rsidRPr="00DC4E86" w:rsidRDefault="00460A3D" w:rsidP="00460A3D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C4E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Załącznik nr </w:t>
      </w:r>
      <w:r w:rsidR="009B39B3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DC4E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 SWZ</w:t>
      </w:r>
    </w:p>
    <w:p w14:paraId="7532F6AC" w14:textId="06D8AD5F" w:rsidR="00460A3D" w:rsidRPr="00B415F0" w:rsidRDefault="00723DA6" w:rsidP="00460A3D">
      <w:pPr>
        <w:rPr>
          <w:rFonts w:ascii="Arial" w:hAnsi="Arial" w:cs="Arial"/>
          <w:color w:val="000000" w:themeColor="text1"/>
          <w:sz w:val="20"/>
          <w:szCs w:val="20"/>
        </w:rPr>
      </w:pPr>
      <w:r w:rsidRPr="00723DA6">
        <w:rPr>
          <w:rFonts w:ascii="Arial" w:hAnsi="Arial" w:cs="Arial"/>
          <w:b/>
          <w:bCs/>
          <w:sz w:val="20"/>
          <w:szCs w:val="20"/>
        </w:rPr>
        <w:t>PMSP.ZP.</w:t>
      </w:r>
      <w:r w:rsidR="006D5367">
        <w:rPr>
          <w:rFonts w:ascii="Arial" w:hAnsi="Arial" w:cs="Arial"/>
          <w:b/>
          <w:bCs/>
          <w:sz w:val="20"/>
          <w:szCs w:val="20"/>
        </w:rPr>
        <w:t>2</w:t>
      </w:r>
      <w:r w:rsidRPr="00723DA6">
        <w:rPr>
          <w:rFonts w:ascii="Arial" w:hAnsi="Arial" w:cs="Arial"/>
          <w:b/>
          <w:bCs/>
          <w:sz w:val="20"/>
          <w:szCs w:val="20"/>
        </w:rPr>
        <w:t>.2023</w:t>
      </w:r>
    </w:p>
    <w:p w14:paraId="3F2E1B3F" w14:textId="2EA6D21E" w:rsidR="00460A3D" w:rsidRDefault="00460A3D" w:rsidP="00460A3D">
      <w:pPr>
        <w:spacing w:after="160" w:line="276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50D78EBB" w14:textId="320F36F5" w:rsidR="009B39B3" w:rsidRPr="00DC4E86" w:rsidRDefault="009B39B3" w:rsidP="009B39B3">
      <w:pPr>
        <w:spacing w:after="16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9B39B3">
        <w:rPr>
          <w:rFonts w:ascii="Arial" w:hAnsi="Arial" w:cs="Arial"/>
          <w:b/>
          <w:bCs/>
          <w:sz w:val="22"/>
          <w:szCs w:val="22"/>
        </w:rPr>
        <w:t>OŚWIADCZENIE DLA CZĘŚCI NR 1-</w:t>
      </w:r>
      <w:r w:rsidR="0042049E">
        <w:rPr>
          <w:rFonts w:ascii="Arial" w:hAnsi="Arial" w:cs="Arial"/>
          <w:b/>
          <w:bCs/>
          <w:sz w:val="22"/>
          <w:szCs w:val="22"/>
        </w:rPr>
        <w:t>5</w:t>
      </w:r>
    </w:p>
    <w:p w14:paraId="66D815FA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b/>
          <w:bCs/>
          <w:sz w:val="20"/>
          <w:szCs w:val="20"/>
        </w:rPr>
        <w:t>Wykonawcy wspólnie</w:t>
      </w:r>
      <w:r w:rsidRPr="00DC4E86">
        <w:rPr>
          <w:rFonts w:ascii="Arial" w:eastAsiaTheme="minorHAnsi" w:hAnsi="Arial" w:cs="Arial"/>
          <w:sz w:val="20"/>
          <w:szCs w:val="20"/>
        </w:rPr>
        <w:t xml:space="preserve"> </w:t>
      </w:r>
      <w:r w:rsidRPr="00DC4E86">
        <w:rPr>
          <w:rFonts w:ascii="Arial" w:eastAsiaTheme="minorHAnsi" w:hAnsi="Arial" w:cs="Arial"/>
          <w:b/>
          <w:bCs/>
          <w:sz w:val="20"/>
          <w:szCs w:val="20"/>
        </w:rPr>
        <w:t>ubiegający się o udzielenie zamówienia:</w:t>
      </w:r>
    </w:p>
    <w:p w14:paraId="0AD00CB6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…………………………………….</w:t>
      </w:r>
    </w:p>
    <w:p w14:paraId="6A846361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…………………………………….</w:t>
      </w:r>
    </w:p>
    <w:p w14:paraId="73E56217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i/>
          <w:iCs/>
          <w:sz w:val="20"/>
          <w:szCs w:val="20"/>
        </w:rPr>
      </w:pPr>
      <w:r w:rsidRPr="00DC4E86">
        <w:rPr>
          <w:rFonts w:ascii="Arial" w:eastAsiaTheme="minorHAnsi" w:hAnsi="Arial" w:cs="Arial"/>
          <w:i/>
          <w:iCs/>
          <w:sz w:val="20"/>
          <w:szCs w:val="20"/>
        </w:rPr>
        <w:t>(pełna nazwa, adres ,w zależności od podmiotu: NIP/PESEL,KRS/</w:t>
      </w:r>
      <w:proofErr w:type="spellStart"/>
      <w:r w:rsidRPr="00DC4E86">
        <w:rPr>
          <w:rFonts w:ascii="Arial" w:eastAsiaTheme="minorHAnsi" w:hAnsi="Arial" w:cs="Arial"/>
          <w:i/>
          <w:iCs/>
          <w:sz w:val="20"/>
          <w:szCs w:val="20"/>
        </w:rPr>
        <w:t>CEiDG</w:t>
      </w:r>
      <w:proofErr w:type="spellEnd"/>
      <w:r w:rsidRPr="00DC4E86">
        <w:rPr>
          <w:rFonts w:ascii="Arial" w:eastAsiaTheme="minorHAnsi" w:hAnsi="Arial" w:cs="Arial"/>
          <w:i/>
          <w:iCs/>
          <w:sz w:val="20"/>
          <w:szCs w:val="20"/>
        </w:rPr>
        <w:t>)</w:t>
      </w:r>
    </w:p>
    <w:p w14:paraId="41F1151A" w14:textId="77777777" w:rsidR="00460A3D" w:rsidRPr="00DC4E86" w:rsidRDefault="00460A3D" w:rsidP="00460A3D">
      <w:pPr>
        <w:spacing w:before="120" w:after="12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14:paraId="58C34CF4" w14:textId="77777777" w:rsidR="00460A3D" w:rsidRPr="00DC4E86" w:rsidRDefault="00460A3D" w:rsidP="00460A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b/>
          <w:bCs/>
          <w:sz w:val="20"/>
          <w:szCs w:val="20"/>
        </w:rPr>
        <w:t>Oświadczenie Wykonawców wspólnie ubiegających się o udzielenie zamówienia</w:t>
      </w:r>
    </w:p>
    <w:p w14:paraId="576C038E" w14:textId="77777777" w:rsidR="00460A3D" w:rsidRPr="00DC4E86" w:rsidRDefault="00460A3D" w:rsidP="00460A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b/>
          <w:bCs/>
          <w:sz w:val="20"/>
          <w:szCs w:val="20"/>
        </w:rPr>
        <w:t xml:space="preserve">Składane na podstawie art. 117 ust. 4 ustawy </w:t>
      </w:r>
      <w:proofErr w:type="spellStart"/>
      <w:r w:rsidRPr="00DC4E86">
        <w:rPr>
          <w:rFonts w:ascii="Arial" w:eastAsiaTheme="minorHAnsi" w:hAnsi="Arial" w:cs="Arial"/>
          <w:b/>
          <w:bCs/>
          <w:sz w:val="20"/>
          <w:szCs w:val="20"/>
        </w:rPr>
        <w:t>Pzp</w:t>
      </w:r>
      <w:proofErr w:type="spellEnd"/>
    </w:p>
    <w:p w14:paraId="65D15366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</w:p>
    <w:p w14:paraId="2A7950B7" w14:textId="5DDCF30F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b/>
          <w:bCs/>
          <w:sz w:val="20"/>
          <w:szCs w:val="20"/>
        </w:rPr>
      </w:pPr>
      <w:r w:rsidRPr="00DC4E86">
        <w:rPr>
          <w:rFonts w:ascii="Arial" w:eastAsiaTheme="minorHAnsi" w:hAnsi="Arial" w:cs="Arial"/>
          <w:b/>
          <w:bCs/>
          <w:sz w:val="20"/>
          <w:szCs w:val="20"/>
        </w:rPr>
        <w:t xml:space="preserve">Dotyczące </w:t>
      </w:r>
      <w:r w:rsidR="00972EB9">
        <w:rPr>
          <w:rFonts w:ascii="Arial" w:eastAsiaTheme="minorHAnsi" w:hAnsi="Arial" w:cs="Arial"/>
          <w:b/>
          <w:bCs/>
          <w:sz w:val="20"/>
          <w:szCs w:val="20"/>
        </w:rPr>
        <w:t xml:space="preserve">dostaw </w:t>
      </w:r>
      <w:r w:rsidRPr="00DC4E86">
        <w:rPr>
          <w:rFonts w:ascii="Arial" w:eastAsiaTheme="minorHAnsi" w:hAnsi="Arial" w:cs="Arial"/>
          <w:b/>
          <w:bCs/>
          <w:sz w:val="20"/>
          <w:szCs w:val="20"/>
        </w:rPr>
        <w:t>które wykonają poszczególni Wykonawcy.</w:t>
      </w:r>
    </w:p>
    <w:p w14:paraId="0B1A3C19" w14:textId="3CB89C1B" w:rsidR="00460A3D" w:rsidRPr="00DC4E86" w:rsidRDefault="00460A3D" w:rsidP="00DC4E86">
      <w:pPr>
        <w:spacing w:before="120" w:after="12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 xml:space="preserve">Dotyczy postępowania  pn. </w:t>
      </w:r>
      <w:r w:rsidRPr="00DC4E86">
        <w:rPr>
          <w:rFonts w:ascii="Arial" w:eastAsiaTheme="minorHAnsi" w:hAnsi="Arial" w:cs="Arial"/>
          <w:b/>
          <w:sz w:val="20"/>
          <w:szCs w:val="20"/>
        </w:rPr>
        <w:t>„</w:t>
      </w:r>
      <w:r w:rsidR="009B39B3" w:rsidRPr="001467A2">
        <w:rPr>
          <w:rFonts w:ascii="Arial" w:hAnsi="Arial" w:cs="Arial"/>
          <w:b/>
          <w:bCs/>
          <w:sz w:val="20"/>
          <w:szCs w:val="20"/>
        </w:rPr>
        <w:t>Dostawa fabrycznie nowego sprzętu komputerowego</w:t>
      </w:r>
      <w:r w:rsidR="0042049E">
        <w:rPr>
          <w:rFonts w:ascii="Arial" w:hAnsi="Arial" w:cs="Arial"/>
          <w:b/>
          <w:bCs/>
          <w:sz w:val="20"/>
          <w:szCs w:val="20"/>
        </w:rPr>
        <w:t xml:space="preserve"> i </w:t>
      </w:r>
      <w:r w:rsidR="009B39B3" w:rsidRPr="001467A2">
        <w:rPr>
          <w:rFonts w:ascii="Arial" w:hAnsi="Arial" w:cs="Arial"/>
          <w:b/>
          <w:bCs/>
          <w:sz w:val="20"/>
          <w:szCs w:val="20"/>
        </w:rPr>
        <w:t>elektronicznego</w:t>
      </w:r>
      <w:r w:rsidRPr="00DC4E86">
        <w:rPr>
          <w:rFonts w:ascii="Arial" w:hAnsi="Arial" w:cs="Arial"/>
          <w:b/>
          <w:sz w:val="20"/>
          <w:szCs w:val="20"/>
        </w:rPr>
        <w:t>”</w:t>
      </w:r>
      <w:r w:rsidRPr="00DC4E86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DC4E86">
        <w:rPr>
          <w:rFonts w:ascii="Arial" w:eastAsiaTheme="minorHAnsi" w:hAnsi="Arial" w:cs="Arial"/>
          <w:sz w:val="20"/>
          <w:szCs w:val="20"/>
        </w:rPr>
        <w:t>oświadczam, że:</w:t>
      </w:r>
    </w:p>
    <w:p w14:paraId="088046BB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1C61543C" w14:textId="35504F90" w:rsidR="00460A3D" w:rsidRPr="00DC4E86" w:rsidRDefault="00460A3D">
      <w:pPr>
        <w:numPr>
          <w:ilvl w:val="0"/>
          <w:numId w:val="59"/>
        </w:numPr>
        <w:spacing w:before="120" w:after="120" w:line="276" w:lineRule="auto"/>
        <w:ind w:left="142" w:hanging="142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 xml:space="preserve">Wykonawca…………………………………………………………….…….zrealizuje następujące </w:t>
      </w:r>
      <w:r w:rsidR="002B42E8">
        <w:rPr>
          <w:rFonts w:ascii="Arial" w:eastAsiaTheme="minorHAnsi" w:hAnsi="Arial" w:cs="Arial"/>
          <w:sz w:val="20"/>
          <w:szCs w:val="20"/>
        </w:rPr>
        <w:t>dostawy</w:t>
      </w:r>
      <w:r w:rsidRPr="00DC4E86">
        <w:rPr>
          <w:rFonts w:ascii="Arial" w:eastAsiaTheme="minorHAnsi" w:hAnsi="Arial" w:cs="Arial"/>
          <w:sz w:val="20"/>
          <w:szCs w:val="20"/>
        </w:rPr>
        <w:t>:………………………………………………………………………………………………………………………………………………………………………</w:t>
      </w:r>
      <w:r w:rsidR="002B42E8">
        <w:rPr>
          <w:rFonts w:ascii="Arial" w:eastAsiaTheme="minorHAnsi" w:hAnsi="Arial" w:cs="Arial"/>
          <w:sz w:val="20"/>
          <w:szCs w:val="20"/>
        </w:rPr>
        <w:t>…………………………………</w:t>
      </w:r>
      <w:r w:rsidRPr="00DC4E86">
        <w:rPr>
          <w:rFonts w:ascii="Arial" w:eastAsiaTheme="minorHAnsi" w:hAnsi="Arial" w:cs="Arial"/>
          <w:sz w:val="20"/>
          <w:szCs w:val="20"/>
        </w:rPr>
        <w:t>……………………</w:t>
      </w:r>
    </w:p>
    <w:p w14:paraId="5CE9527E" w14:textId="77777777" w:rsidR="00460A3D" w:rsidRPr="00DC4E86" w:rsidRDefault="00460A3D" w:rsidP="00460A3D">
      <w:pPr>
        <w:spacing w:before="120" w:after="120" w:line="276" w:lineRule="auto"/>
        <w:ind w:left="142"/>
        <w:rPr>
          <w:rFonts w:ascii="Arial" w:eastAsiaTheme="minorHAnsi" w:hAnsi="Arial" w:cs="Arial"/>
          <w:sz w:val="20"/>
          <w:szCs w:val="20"/>
        </w:rPr>
      </w:pPr>
    </w:p>
    <w:p w14:paraId="11C36032" w14:textId="2AC98DB7" w:rsidR="00460A3D" w:rsidRPr="00DC4E86" w:rsidRDefault="00460A3D">
      <w:pPr>
        <w:numPr>
          <w:ilvl w:val="0"/>
          <w:numId w:val="59"/>
        </w:numPr>
        <w:spacing w:before="120" w:after="120" w:line="276" w:lineRule="auto"/>
        <w:ind w:left="142" w:hanging="142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 xml:space="preserve">Wykonawca…………………………………………………………….…….zrealizuje następujące </w:t>
      </w:r>
      <w:r w:rsidR="002B42E8" w:rsidRPr="002B42E8">
        <w:rPr>
          <w:rFonts w:ascii="Arial" w:eastAsiaTheme="minorHAnsi" w:hAnsi="Arial" w:cs="Arial"/>
          <w:sz w:val="20"/>
          <w:szCs w:val="20"/>
        </w:rPr>
        <w:t>dostawy</w:t>
      </w: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</w:t>
      </w:r>
      <w:r w:rsidR="000C6C69">
        <w:rPr>
          <w:rFonts w:ascii="Arial" w:eastAsiaTheme="minorHAnsi" w:hAnsi="Arial" w:cs="Arial"/>
          <w:sz w:val="20"/>
          <w:szCs w:val="20"/>
        </w:rPr>
        <w:t>..</w:t>
      </w: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0C6C69">
        <w:rPr>
          <w:rFonts w:ascii="Arial" w:eastAsiaTheme="minorHAnsi" w:hAnsi="Arial" w:cs="Arial"/>
          <w:sz w:val="20"/>
          <w:szCs w:val="20"/>
        </w:rPr>
        <w:t>………….</w:t>
      </w:r>
      <w:r w:rsidRPr="00DC4E86">
        <w:rPr>
          <w:rFonts w:ascii="Arial" w:eastAsiaTheme="minorHAnsi" w:hAnsi="Arial" w:cs="Arial"/>
          <w:sz w:val="20"/>
          <w:szCs w:val="20"/>
        </w:rPr>
        <w:t>……</w:t>
      </w:r>
    </w:p>
    <w:p w14:paraId="0F4E2520" w14:textId="77777777" w:rsidR="00460A3D" w:rsidRPr="00DC4E86" w:rsidRDefault="00460A3D" w:rsidP="00460A3D">
      <w:pPr>
        <w:spacing w:before="120" w:after="120" w:line="276" w:lineRule="auto"/>
        <w:ind w:left="142"/>
        <w:rPr>
          <w:rFonts w:ascii="Arial" w:eastAsiaTheme="minorHAnsi" w:hAnsi="Arial" w:cs="Arial"/>
          <w:sz w:val="20"/>
          <w:szCs w:val="20"/>
        </w:rPr>
      </w:pPr>
    </w:p>
    <w:p w14:paraId="5A060636" w14:textId="181A24FE" w:rsidR="00460A3D" w:rsidRPr="00DC4E86" w:rsidRDefault="00460A3D">
      <w:pPr>
        <w:numPr>
          <w:ilvl w:val="0"/>
          <w:numId w:val="59"/>
        </w:numPr>
        <w:spacing w:before="120" w:after="120" w:line="276" w:lineRule="auto"/>
        <w:ind w:left="142" w:hanging="142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 xml:space="preserve">Wykonawca…………………………………………………………….…….zrealizuje następujące </w:t>
      </w:r>
      <w:r w:rsidR="002B42E8" w:rsidRPr="002B42E8">
        <w:rPr>
          <w:rFonts w:ascii="Arial" w:eastAsiaTheme="minorHAnsi" w:hAnsi="Arial" w:cs="Arial"/>
          <w:sz w:val="20"/>
          <w:szCs w:val="20"/>
        </w:rPr>
        <w:t>dostawy</w:t>
      </w:r>
      <w:r w:rsidRPr="00DC4E86">
        <w:rPr>
          <w:rFonts w:ascii="Arial" w:eastAsiaTheme="minorHAnsi" w:hAnsi="Arial" w:cs="Arial"/>
          <w:sz w:val="20"/>
          <w:szCs w:val="20"/>
        </w:rPr>
        <w:t>:…………………………………………………………………………………………………………………………………………………………………………</w:t>
      </w:r>
      <w:r w:rsidR="002B42E8">
        <w:rPr>
          <w:rFonts w:ascii="Arial" w:eastAsiaTheme="minorHAnsi" w:hAnsi="Arial" w:cs="Arial"/>
          <w:sz w:val="20"/>
          <w:szCs w:val="20"/>
        </w:rPr>
        <w:t>…………</w:t>
      </w: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…………………………………………</w:t>
      </w:r>
    </w:p>
    <w:p w14:paraId="34292886" w14:textId="77777777" w:rsidR="00460A3D" w:rsidRPr="00DC4E86" w:rsidRDefault="00460A3D" w:rsidP="00460A3D">
      <w:pPr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2A046D87" w14:textId="77777777" w:rsidR="00460A3D" w:rsidRPr="00DC4E86" w:rsidRDefault="00460A3D" w:rsidP="00460A3D">
      <w:pPr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06EAAD83" w14:textId="77777777" w:rsidR="00460A3D" w:rsidRPr="007C78FF" w:rsidRDefault="00460A3D" w:rsidP="00460A3D">
      <w:pPr>
        <w:pStyle w:val="Akapitzlist"/>
        <w:tabs>
          <w:tab w:val="left" w:pos="9072"/>
        </w:tabs>
        <w:jc w:val="center"/>
        <w:rPr>
          <w:rFonts w:ascii="Arial" w:hAnsi="Arial" w:cs="Arial"/>
          <w:sz w:val="20"/>
          <w:szCs w:val="20"/>
        </w:rPr>
      </w:pPr>
      <w:r w:rsidRPr="007C78FF">
        <w:rPr>
          <w:rFonts w:ascii="Arial" w:hAnsi="Arial" w:cs="Arial"/>
          <w:sz w:val="20"/>
          <w:szCs w:val="20"/>
        </w:rPr>
        <w:t>......................................................……..…………………………………………….</w:t>
      </w:r>
    </w:p>
    <w:p w14:paraId="740F296B" w14:textId="77777777" w:rsidR="00460A3D" w:rsidRPr="00DC4E86" w:rsidRDefault="00460A3D" w:rsidP="00460A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4E86">
        <w:rPr>
          <w:rFonts w:ascii="Arial" w:hAnsi="Arial" w:cs="Arial"/>
          <w:i/>
          <w:sz w:val="20"/>
          <w:szCs w:val="20"/>
        </w:rPr>
        <w:t>Kwalifikowany podpis elektroniczny</w:t>
      </w:r>
      <w:r w:rsidRPr="00DC4E86">
        <w:rPr>
          <w:rFonts w:ascii="Arial" w:hAnsi="Arial" w:cs="Arial"/>
          <w:i/>
          <w:sz w:val="20"/>
          <w:szCs w:val="20"/>
        </w:rPr>
        <w:br/>
        <w:t>osoby upoważnionej do reprezentowania Wykonawcy</w:t>
      </w:r>
    </w:p>
    <w:p w14:paraId="62113F8B" w14:textId="77777777" w:rsidR="00460A3D" w:rsidRPr="00DC4E86" w:rsidRDefault="00460A3D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93165A6" w14:textId="7715983F" w:rsidR="002F444A" w:rsidRPr="00DC4E86" w:rsidRDefault="002F444A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08A1F27" w14:textId="2A04DC7E" w:rsidR="002F444A" w:rsidRDefault="002F444A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78B9316" w14:textId="60966724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4FFBA1B" w14:textId="6193521B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BC1CDC4" w14:textId="04FFD0FE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5014C41" w14:textId="7DD74B5A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4772B18F" w14:textId="16128A27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04AAD6B" w14:textId="2BEBC501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5BF12E4" w14:textId="6205E73B" w:rsidR="009B39B3" w:rsidRPr="00DC4E86" w:rsidRDefault="009B39B3" w:rsidP="009B39B3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C4E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Załącznik nr </w:t>
      </w:r>
      <w:r w:rsidR="008F5724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DC4E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 SWZ</w:t>
      </w:r>
    </w:p>
    <w:p w14:paraId="2E446E4D" w14:textId="5EF7FBF3" w:rsidR="009B39B3" w:rsidRPr="00B415F0" w:rsidRDefault="00723DA6" w:rsidP="009B39B3">
      <w:pPr>
        <w:rPr>
          <w:rFonts w:ascii="Arial" w:hAnsi="Arial" w:cs="Arial"/>
          <w:color w:val="000000" w:themeColor="text1"/>
          <w:sz w:val="20"/>
          <w:szCs w:val="20"/>
        </w:rPr>
      </w:pPr>
      <w:r w:rsidRPr="00723DA6">
        <w:rPr>
          <w:rFonts w:ascii="Arial" w:hAnsi="Arial" w:cs="Arial"/>
          <w:b/>
          <w:bCs/>
          <w:sz w:val="20"/>
          <w:szCs w:val="20"/>
        </w:rPr>
        <w:t>PMSP.ZP.</w:t>
      </w:r>
      <w:r w:rsidR="006D5367">
        <w:rPr>
          <w:rFonts w:ascii="Arial" w:hAnsi="Arial" w:cs="Arial"/>
          <w:b/>
          <w:bCs/>
          <w:sz w:val="20"/>
          <w:szCs w:val="20"/>
        </w:rPr>
        <w:t>2</w:t>
      </w:r>
      <w:r w:rsidRPr="00723DA6">
        <w:rPr>
          <w:rFonts w:ascii="Arial" w:hAnsi="Arial" w:cs="Arial"/>
          <w:b/>
          <w:bCs/>
          <w:sz w:val="20"/>
          <w:szCs w:val="20"/>
        </w:rPr>
        <w:t>.2023</w:t>
      </w:r>
    </w:p>
    <w:p w14:paraId="12483FAA" w14:textId="77777777" w:rsidR="009B39B3" w:rsidRPr="00DC4E86" w:rsidRDefault="009B39B3" w:rsidP="009B39B3">
      <w:pPr>
        <w:spacing w:after="160" w:line="276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57772390" w14:textId="77777777" w:rsidR="008F5724" w:rsidRDefault="008F5724" w:rsidP="009B39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18A656" w14:textId="1784A9EA" w:rsidR="009B39B3" w:rsidRPr="009B39B3" w:rsidRDefault="009B39B3" w:rsidP="009B39B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B39B3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71A3637B" w14:textId="7A06FE8A" w:rsidR="002D6E14" w:rsidRPr="002D6E14" w:rsidRDefault="009B39B3" w:rsidP="002D6E1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składane na podstawie art. 7 ust. 1 ustawy z dnia 13 kwietnia 2022 r. o szczególnych rozwiązaniach</w:t>
      </w:r>
      <w:r w:rsidR="002D6E14"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w zakresie przeciwdziałania wspieraniu agresji na Ukrainę oraz służących ochronie bezpieczeństwa</w:t>
      </w:r>
      <w:r w:rsidR="002D6E14"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narodowego (Dz.U. z 2022, poz. 835)</w:t>
      </w:r>
    </w:p>
    <w:p w14:paraId="57234558" w14:textId="59EC871C" w:rsidR="009B39B3" w:rsidRDefault="009B39B3" w:rsidP="009B39B3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2D6E14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2D6E14">
        <w:rPr>
          <w:rFonts w:ascii="Arial" w:eastAsiaTheme="minorHAnsi" w:hAnsi="Arial" w:cs="Arial"/>
          <w:sz w:val="20"/>
          <w:szCs w:val="20"/>
        </w:rPr>
        <w:t>……………………………………</w:t>
      </w:r>
      <w:r w:rsidR="002D6E14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………………………………………………………………………………..</w:t>
      </w:r>
    </w:p>
    <w:p w14:paraId="6FF98B20" w14:textId="77777777" w:rsidR="002D6E14" w:rsidRPr="002D6E14" w:rsidRDefault="002D6E14" w:rsidP="002D6E14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2D6E14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2D6E14">
        <w:rPr>
          <w:rFonts w:ascii="Arial" w:eastAsiaTheme="minorHAnsi" w:hAnsi="Arial" w:cs="Arial"/>
          <w:sz w:val="20"/>
          <w:szCs w:val="20"/>
        </w:rPr>
        <w:t>……………………………………</w:t>
      </w:r>
      <w:r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………………………………………………………………………………..</w:t>
      </w:r>
    </w:p>
    <w:p w14:paraId="4242B5BB" w14:textId="77777777" w:rsidR="009B39B3" w:rsidRPr="00DC4E86" w:rsidRDefault="009B39B3" w:rsidP="002D6E14">
      <w:pPr>
        <w:spacing w:before="120" w:after="120" w:line="276" w:lineRule="auto"/>
        <w:jc w:val="center"/>
        <w:rPr>
          <w:rFonts w:ascii="Arial" w:eastAsiaTheme="minorHAnsi" w:hAnsi="Arial" w:cs="Arial"/>
          <w:i/>
          <w:iCs/>
          <w:sz w:val="20"/>
          <w:szCs w:val="20"/>
        </w:rPr>
      </w:pPr>
      <w:r w:rsidRPr="00DC4E86">
        <w:rPr>
          <w:rFonts w:ascii="Arial" w:eastAsiaTheme="minorHAnsi" w:hAnsi="Arial" w:cs="Arial"/>
          <w:i/>
          <w:iCs/>
          <w:sz w:val="20"/>
          <w:szCs w:val="20"/>
        </w:rPr>
        <w:t>(pełna nazwa, adres ,w zależności od podmiotu: NIP/PESEL,KRS/</w:t>
      </w:r>
      <w:proofErr w:type="spellStart"/>
      <w:r w:rsidRPr="00DC4E86">
        <w:rPr>
          <w:rFonts w:ascii="Arial" w:eastAsiaTheme="minorHAnsi" w:hAnsi="Arial" w:cs="Arial"/>
          <w:i/>
          <w:iCs/>
          <w:sz w:val="20"/>
          <w:szCs w:val="20"/>
        </w:rPr>
        <w:t>CEiDG</w:t>
      </w:r>
      <w:proofErr w:type="spellEnd"/>
      <w:r w:rsidRPr="00DC4E86">
        <w:rPr>
          <w:rFonts w:ascii="Arial" w:eastAsiaTheme="minorHAnsi" w:hAnsi="Arial" w:cs="Arial"/>
          <w:i/>
          <w:iCs/>
          <w:sz w:val="20"/>
          <w:szCs w:val="20"/>
        </w:rPr>
        <w:t>)</w:t>
      </w:r>
    </w:p>
    <w:p w14:paraId="1442A45F" w14:textId="77777777" w:rsidR="009B39B3" w:rsidRPr="00DC4E86" w:rsidRDefault="009B39B3" w:rsidP="009B39B3">
      <w:pPr>
        <w:spacing w:before="120" w:after="12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14:paraId="471A4F90" w14:textId="1773C6B2" w:rsidR="002D6E14" w:rsidRDefault="002D6E14" w:rsidP="0042049E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D6E14">
        <w:rPr>
          <w:rFonts w:ascii="Arial" w:eastAsiaTheme="minorHAnsi" w:hAnsi="Arial" w:cs="Arial"/>
          <w:sz w:val="20"/>
          <w:szCs w:val="20"/>
          <w:lang w:eastAsia="en-US"/>
        </w:rPr>
        <w:t>ubiegając się o udzielenie zamówienia publicznego na: „</w:t>
      </w:r>
      <w:r w:rsidRPr="001467A2">
        <w:rPr>
          <w:rFonts w:ascii="Arial" w:hAnsi="Arial" w:cs="Arial"/>
          <w:b/>
          <w:bCs/>
          <w:sz w:val="20"/>
          <w:szCs w:val="20"/>
        </w:rPr>
        <w:t>Dostaw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1467A2">
        <w:rPr>
          <w:rFonts w:ascii="Arial" w:hAnsi="Arial" w:cs="Arial"/>
          <w:b/>
          <w:bCs/>
          <w:sz w:val="20"/>
          <w:szCs w:val="20"/>
        </w:rPr>
        <w:t xml:space="preserve"> fabrycznie nowego sprzętu komputerowego</w:t>
      </w:r>
      <w:r w:rsidR="0042049E">
        <w:rPr>
          <w:rFonts w:ascii="Arial" w:hAnsi="Arial" w:cs="Arial"/>
          <w:b/>
          <w:bCs/>
          <w:sz w:val="20"/>
          <w:szCs w:val="20"/>
        </w:rPr>
        <w:t xml:space="preserve"> i</w:t>
      </w:r>
      <w:r w:rsidRPr="001467A2">
        <w:rPr>
          <w:rFonts w:ascii="Arial" w:hAnsi="Arial" w:cs="Arial"/>
          <w:b/>
          <w:bCs/>
          <w:sz w:val="20"/>
          <w:szCs w:val="20"/>
        </w:rPr>
        <w:t xml:space="preserve"> elektronicznego</w:t>
      </w:r>
      <w:r w:rsidRPr="002D6E14">
        <w:rPr>
          <w:rFonts w:ascii="Arial" w:eastAsiaTheme="minorHAnsi" w:hAnsi="Arial" w:cs="Arial"/>
          <w:sz w:val="20"/>
          <w:szCs w:val="20"/>
          <w:lang w:eastAsia="en-US"/>
        </w:rPr>
        <w:t>” oświadczam, że:</w:t>
      </w:r>
    </w:p>
    <w:p w14:paraId="4C35A145" w14:textId="6AF452A7" w:rsidR="009B39B3" w:rsidRPr="002D6E14" w:rsidRDefault="002D6E14" w:rsidP="002D6E1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nie podlegam wykluczeniu z postępowania na podstawie art. 7 ust. 1</w:t>
      </w:r>
      <w:r w:rsidRPr="002D6E14">
        <w:rPr>
          <w:rFonts w:ascii="Arial" w:eastAsiaTheme="minorHAnsi" w:hAnsi="Arial" w:cs="Arial"/>
          <w:sz w:val="20"/>
          <w:szCs w:val="20"/>
          <w:lang w:eastAsia="en-US"/>
        </w:rPr>
        <w:t xml:space="preserve"> ustawy z dnia 13 kwietnia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D6E14">
        <w:rPr>
          <w:rFonts w:ascii="Arial" w:eastAsiaTheme="minorHAnsi" w:hAnsi="Arial" w:cs="Arial"/>
          <w:sz w:val="20"/>
          <w:szCs w:val="20"/>
          <w:lang w:eastAsia="en-US"/>
        </w:rPr>
        <w:t>2022r., o szczególnych rozwiązaniach w zakresie przeciwdziałania wspieraniu agresji na Ukrainę oraz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D6E14">
        <w:rPr>
          <w:rFonts w:ascii="Arial" w:eastAsiaTheme="minorHAnsi" w:hAnsi="Arial" w:cs="Arial"/>
          <w:sz w:val="20"/>
          <w:szCs w:val="20"/>
          <w:lang w:eastAsia="en-US"/>
        </w:rPr>
        <w:t>służących ochronie bezpieczeństwa narodowego (Dz.U. z 2022, poz. 835).</w:t>
      </w:r>
    </w:p>
    <w:p w14:paraId="4078C2F6" w14:textId="77777777" w:rsidR="009B39B3" w:rsidRPr="002D6E14" w:rsidRDefault="009B39B3" w:rsidP="002D6E14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3DC2A9C" w14:textId="32C09C4A" w:rsidR="009B39B3" w:rsidRDefault="009B39B3" w:rsidP="009B39B3">
      <w:pPr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22389DD9" w14:textId="77777777" w:rsidR="002D6E14" w:rsidRPr="00DC4E86" w:rsidRDefault="002D6E14" w:rsidP="009B39B3">
      <w:pPr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0FA386AA" w14:textId="77777777" w:rsidR="002D6E14" w:rsidRPr="007C78FF" w:rsidRDefault="002D6E14" w:rsidP="002D6E14">
      <w:pPr>
        <w:pStyle w:val="Akapitzlist"/>
        <w:tabs>
          <w:tab w:val="left" w:pos="9072"/>
        </w:tabs>
        <w:ind w:left="142"/>
        <w:jc w:val="center"/>
        <w:rPr>
          <w:rFonts w:ascii="Arial" w:hAnsi="Arial" w:cs="Arial"/>
          <w:sz w:val="20"/>
          <w:szCs w:val="20"/>
        </w:rPr>
      </w:pPr>
      <w:r w:rsidRPr="007C78FF">
        <w:rPr>
          <w:rFonts w:ascii="Arial" w:hAnsi="Arial" w:cs="Arial"/>
          <w:sz w:val="20"/>
          <w:szCs w:val="20"/>
        </w:rPr>
        <w:t>......................................................……..…………………………………………….</w:t>
      </w:r>
    </w:p>
    <w:p w14:paraId="01AECCE6" w14:textId="088565AD" w:rsidR="009B39B3" w:rsidRPr="002D6E14" w:rsidRDefault="002D6E14" w:rsidP="002D6E14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Podpis </w:t>
      </w:r>
      <w:r w:rsidRPr="00DC4E86">
        <w:rPr>
          <w:rFonts w:ascii="Arial" w:hAnsi="Arial" w:cs="Arial"/>
          <w:i/>
          <w:sz w:val="20"/>
          <w:szCs w:val="20"/>
        </w:rPr>
        <w:t>osoby upoważnionej do reprezentowania Wykonawcy</w:t>
      </w:r>
    </w:p>
    <w:sectPr w:rsidR="009B39B3" w:rsidRPr="002D6E14" w:rsidSect="00EA2C4A"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18F6" w14:textId="77777777" w:rsidR="00DB7D2A" w:rsidRDefault="00DB7D2A" w:rsidP="00C73A05">
      <w:r>
        <w:separator/>
      </w:r>
    </w:p>
  </w:endnote>
  <w:endnote w:type="continuationSeparator" w:id="0">
    <w:p w14:paraId="4EDD6E18" w14:textId="77777777" w:rsidR="00DB7D2A" w:rsidRDefault="00DB7D2A" w:rsidP="00C7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584F" w14:textId="685C5AE3" w:rsidR="005774CA" w:rsidRPr="005774CA" w:rsidRDefault="00DC4E86" w:rsidP="005774CA">
    <w:pPr>
      <w:pStyle w:val="Stopka"/>
      <w:rPr>
        <w:rFonts w:cs="Arial"/>
      </w:rPr>
    </w:pPr>
    <w:r>
      <w:rPr>
        <w:noProof/>
      </w:rPr>
      <w:drawing>
        <wp:anchor distT="0" distB="0" distL="114300" distR="114300" simplePos="0" relativeHeight="251669504" behindDoc="0" locked="0" layoutInCell="0" allowOverlap="1" wp14:anchorId="3A17ADAD" wp14:editId="7EAD97FB">
          <wp:simplePos x="0" y="0"/>
          <wp:positionH relativeFrom="page">
            <wp:posOffset>304685</wp:posOffset>
          </wp:positionH>
          <wp:positionV relativeFrom="page">
            <wp:posOffset>10348595</wp:posOffset>
          </wp:positionV>
          <wp:extent cx="7023735" cy="194310"/>
          <wp:effectExtent l="0" t="0" r="0" b="0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Content>
          <w:p w14:paraId="04AF86C3" w14:textId="77777777" w:rsidR="00E8369F" w:rsidRPr="008528A6" w:rsidRDefault="00E8369F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0" allowOverlap="1" wp14:anchorId="67E32C34" wp14:editId="1123B21E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10" name="Obraz 10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69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D19871" w14:textId="77777777" w:rsidR="00E8369F" w:rsidRPr="00B01F08" w:rsidRDefault="00E8369F" w:rsidP="00B01F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586819207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450433524"/>
          <w:docPartObj>
            <w:docPartGallery w:val="Page Numbers (Top of Page)"/>
            <w:docPartUnique/>
          </w:docPartObj>
        </w:sdtPr>
        <w:sdtContent>
          <w:p w14:paraId="41FA1EEB" w14:textId="77777777" w:rsidR="00EA2C4A" w:rsidRPr="008528A6" w:rsidRDefault="00EA2C4A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65408" behindDoc="0" locked="0" layoutInCell="0" allowOverlap="1" wp14:anchorId="4C4C5107" wp14:editId="26CD636B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3" name="Obraz 3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69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3810466" w14:textId="77777777" w:rsidR="00EA2C4A" w:rsidRPr="00B01F08" w:rsidRDefault="00EA2C4A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9B81" w14:textId="77777777" w:rsidR="00DB7D2A" w:rsidRDefault="00DB7D2A" w:rsidP="00C73A05">
      <w:r>
        <w:separator/>
      </w:r>
    </w:p>
  </w:footnote>
  <w:footnote w:type="continuationSeparator" w:id="0">
    <w:p w14:paraId="4621573D" w14:textId="77777777" w:rsidR="00DB7D2A" w:rsidRDefault="00DB7D2A" w:rsidP="00C73A05">
      <w:r>
        <w:continuationSeparator/>
      </w:r>
    </w:p>
  </w:footnote>
  <w:footnote w:id="1">
    <w:p w14:paraId="627B4502" w14:textId="6FD186F3" w:rsidR="004D65A3" w:rsidRPr="005845DA" w:rsidRDefault="004D65A3" w:rsidP="005845DA">
      <w:pPr>
        <w:pStyle w:val="Tekstprzypisudolnego"/>
        <w:jc w:val="both"/>
        <w:rPr>
          <w:sz w:val="18"/>
          <w:szCs w:val="18"/>
        </w:rPr>
      </w:pPr>
      <w:r w:rsidRPr="005845DA">
        <w:rPr>
          <w:rStyle w:val="Odwoanieprzypisudolnego"/>
          <w:sz w:val="18"/>
          <w:szCs w:val="18"/>
        </w:rPr>
        <w:footnoteRef/>
      </w:r>
      <w:r w:rsidRPr="005845DA">
        <w:rPr>
          <w:sz w:val="18"/>
          <w:szCs w:val="18"/>
        </w:rPr>
        <w:t xml:space="preserve"> </w:t>
      </w:r>
      <w:r w:rsidR="005845DA" w:rsidRPr="005845DA">
        <w:rPr>
          <w:sz w:val="18"/>
          <w:szCs w:val="18"/>
        </w:rPr>
        <w:t xml:space="preserve">Wypełnia Wykonawca poprzez wskazanie nazwy producenta i nazwy modelu oferowanego notebooka/monitora, które muszą być zgodne (tożsame) z informacjami podanymi przez Wykonawcę w Specyfikacji zaoferowanego </w:t>
      </w:r>
      <w:r w:rsidR="007A5E7A">
        <w:rPr>
          <w:sz w:val="18"/>
          <w:szCs w:val="18"/>
        </w:rPr>
        <w:t>P</w:t>
      </w:r>
      <w:r w:rsidR="005845DA" w:rsidRPr="005845DA">
        <w:rPr>
          <w:sz w:val="18"/>
          <w:szCs w:val="18"/>
        </w:rPr>
        <w:t xml:space="preserve">rzedmiotu zamówienia, stanowiącym </w:t>
      </w:r>
      <w:r w:rsidR="005845DA">
        <w:rPr>
          <w:b/>
          <w:bCs/>
          <w:sz w:val="18"/>
          <w:szCs w:val="18"/>
        </w:rPr>
        <w:t>Z</w:t>
      </w:r>
      <w:r w:rsidR="005845DA" w:rsidRPr="005845DA">
        <w:rPr>
          <w:b/>
          <w:bCs/>
          <w:sz w:val="18"/>
          <w:szCs w:val="18"/>
        </w:rPr>
        <w:t xml:space="preserve">ałącznik nr </w:t>
      </w:r>
      <w:r w:rsidR="007E227B">
        <w:rPr>
          <w:b/>
          <w:bCs/>
          <w:sz w:val="18"/>
          <w:szCs w:val="18"/>
        </w:rPr>
        <w:t>2A</w:t>
      </w:r>
      <w:r w:rsidR="005845DA" w:rsidRPr="005845DA">
        <w:rPr>
          <w:b/>
          <w:bCs/>
          <w:sz w:val="18"/>
          <w:szCs w:val="18"/>
        </w:rPr>
        <w:t xml:space="preserve"> do SWZ</w:t>
      </w:r>
      <w:r w:rsidR="005845DA" w:rsidRPr="005845DA">
        <w:rPr>
          <w:sz w:val="18"/>
          <w:szCs w:val="18"/>
        </w:rPr>
        <w:t xml:space="preserve">.  </w:t>
      </w:r>
    </w:p>
  </w:footnote>
  <w:footnote w:id="2">
    <w:p w14:paraId="7AD93B70" w14:textId="4F231958" w:rsidR="00D16226" w:rsidRPr="005845DA" w:rsidRDefault="00D16226" w:rsidP="00D16226">
      <w:pPr>
        <w:pStyle w:val="Tekstprzypisudolnego"/>
        <w:jc w:val="both"/>
        <w:rPr>
          <w:sz w:val="18"/>
          <w:szCs w:val="18"/>
        </w:rPr>
      </w:pPr>
      <w:r w:rsidRPr="005845DA">
        <w:rPr>
          <w:rStyle w:val="Odwoanieprzypisudolnego"/>
          <w:sz w:val="18"/>
          <w:szCs w:val="18"/>
        </w:rPr>
        <w:footnoteRef/>
      </w:r>
      <w:r w:rsidRPr="005845DA">
        <w:rPr>
          <w:sz w:val="18"/>
          <w:szCs w:val="18"/>
        </w:rPr>
        <w:t xml:space="preserve"> Wypełnia Wykonawca poprzez wskazanie nazwy producenta i nazwy modelu oferowanego notebooka/monitora, które muszą być zgodne (tożsame) z informacjami podanymi przez Wykonawcę w Specyfikacji zaoferowanego </w:t>
      </w:r>
      <w:r w:rsidR="007A5E7A">
        <w:rPr>
          <w:sz w:val="18"/>
          <w:szCs w:val="18"/>
        </w:rPr>
        <w:t>P</w:t>
      </w:r>
      <w:r w:rsidRPr="005845DA">
        <w:rPr>
          <w:sz w:val="18"/>
          <w:szCs w:val="18"/>
        </w:rPr>
        <w:t xml:space="preserve">rzedmiotu zamówienia, stanowiącym </w:t>
      </w:r>
      <w:r>
        <w:rPr>
          <w:b/>
          <w:bCs/>
          <w:sz w:val="18"/>
          <w:szCs w:val="18"/>
        </w:rPr>
        <w:t>Z</w:t>
      </w:r>
      <w:r w:rsidRPr="005845DA">
        <w:rPr>
          <w:b/>
          <w:bCs/>
          <w:sz w:val="18"/>
          <w:szCs w:val="18"/>
        </w:rPr>
        <w:t xml:space="preserve">ałącznik nr </w:t>
      </w:r>
      <w:r>
        <w:rPr>
          <w:b/>
          <w:bCs/>
          <w:sz w:val="18"/>
          <w:szCs w:val="18"/>
        </w:rPr>
        <w:t>2A</w:t>
      </w:r>
      <w:r w:rsidRPr="005845DA">
        <w:rPr>
          <w:b/>
          <w:bCs/>
          <w:sz w:val="18"/>
          <w:szCs w:val="18"/>
        </w:rPr>
        <w:t xml:space="preserve"> do SWZ</w:t>
      </w:r>
      <w:r w:rsidRPr="005845DA">
        <w:rPr>
          <w:sz w:val="18"/>
          <w:szCs w:val="18"/>
        </w:rPr>
        <w:t xml:space="preserve">.  </w:t>
      </w:r>
    </w:p>
  </w:footnote>
  <w:footnote w:id="3">
    <w:p w14:paraId="197E55B4" w14:textId="77777777" w:rsidR="00620EB8" w:rsidRPr="005845DA" w:rsidRDefault="00620EB8" w:rsidP="00620EB8">
      <w:pPr>
        <w:pStyle w:val="Tekstprzypisudolnego"/>
        <w:jc w:val="both"/>
        <w:rPr>
          <w:sz w:val="18"/>
          <w:szCs w:val="18"/>
        </w:rPr>
      </w:pPr>
      <w:r w:rsidRPr="005845DA">
        <w:rPr>
          <w:rStyle w:val="Odwoanieprzypisudolnego"/>
          <w:sz w:val="18"/>
          <w:szCs w:val="18"/>
        </w:rPr>
        <w:footnoteRef/>
      </w:r>
      <w:r w:rsidRPr="005845DA">
        <w:rPr>
          <w:sz w:val="18"/>
          <w:szCs w:val="18"/>
        </w:rPr>
        <w:t xml:space="preserve"> Wypełnia Wykonawca poprzez wskazanie nazwy producenta i nazwy modelu oferowanego notebooka/monitora, które muszą być zgodne (tożsame) z informacjami podanymi przez Wykonawcę w Specyfikacji zaoferowanego </w:t>
      </w:r>
      <w:r>
        <w:rPr>
          <w:sz w:val="18"/>
          <w:szCs w:val="18"/>
        </w:rPr>
        <w:t>P</w:t>
      </w:r>
      <w:r w:rsidRPr="005845DA">
        <w:rPr>
          <w:sz w:val="18"/>
          <w:szCs w:val="18"/>
        </w:rPr>
        <w:t xml:space="preserve">rzedmiotu zamówienia, stanowiącym </w:t>
      </w:r>
      <w:r>
        <w:rPr>
          <w:b/>
          <w:bCs/>
          <w:sz w:val="18"/>
          <w:szCs w:val="18"/>
        </w:rPr>
        <w:t>Z</w:t>
      </w:r>
      <w:r w:rsidRPr="005845DA">
        <w:rPr>
          <w:b/>
          <w:bCs/>
          <w:sz w:val="18"/>
          <w:szCs w:val="18"/>
        </w:rPr>
        <w:t xml:space="preserve">ałącznik nr </w:t>
      </w:r>
      <w:r>
        <w:rPr>
          <w:b/>
          <w:bCs/>
          <w:sz w:val="18"/>
          <w:szCs w:val="18"/>
        </w:rPr>
        <w:t>2A</w:t>
      </w:r>
      <w:r w:rsidRPr="005845DA">
        <w:rPr>
          <w:b/>
          <w:bCs/>
          <w:sz w:val="18"/>
          <w:szCs w:val="18"/>
        </w:rPr>
        <w:t xml:space="preserve"> do SWZ</w:t>
      </w:r>
      <w:r w:rsidRPr="005845DA">
        <w:rPr>
          <w:sz w:val="18"/>
          <w:szCs w:val="18"/>
        </w:rPr>
        <w:t xml:space="preserve">.  </w:t>
      </w:r>
    </w:p>
  </w:footnote>
  <w:footnote w:id="4">
    <w:p w14:paraId="08D5E3F0" w14:textId="77777777" w:rsidR="00B1651E" w:rsidRPr="005845DA" w:rsidRDefault="00B1651E" w:rsidP="00B1651E">
      <w:pPr>
        <w:pStyle w:val="Tekstprzypisudolnego"/>
        <w:jc w:val="both"/>
        <w:rPr>
          <w:sz w:val="18"/>
          <w:szCs w:val="18"/>
        </w:rPr>
      </w:pPr>
      <w:r w:rsidRPr="005845DA">
        <w:rPr>
          <w:rStyle w:val="Odwoanieprzypisudolnego"/>
          <w:sz w:val="18"/>
          <w:szCs w:val="18"/>
        </w:rPr>
        <w:footnoteRef/>
      </w:r>
      <w:r w:rsidRPr="005845DA">
        <w:rPr>
          <w:sz w:val="18"/>
          <w:szCs w:val="18"/>
        </w:rPr>
        <w:t xml:space="preserve"> Wypełnia Wykonawca poprzez wskazanie nazwy producenta i nazwy modelu oferowanego notebooka/monitora, które muszą być zgodne (tożsame) z informacjami podanymi przez Wykonawcę w Specyfikacji zaoferowanego </w:t>
      </w:r>
      <w:r>
        <w:rPr>
          <w:sz w:val="18"/>
          <w:szCs w:val="18"/>
        </w:rPr>
        <w:t>P</w:t>
      </w:r>
      <w:r w:rsidRPr="005845DA">
        <w:rPr>
          <w:sz w:val="18"/>
          <w:szCs w:val="18"/>
        </w:rPr>
        <w:t xml:space="preserve">rzedmiotu zamówienia, stanowiącym </w:t>
      </w:r>
      <w:r>
        <w:rPr>
          <w:b/>
          <w:bCs/>
          <w:sz w:val="18"/>
          <w:szCs w:val="18"/>
        </w:rPr>
        <w:t>Z</w:t>
      </w:r>
      <w:r w:rsidRPr="005845DA">
        <w:rPr>
          <w:b/>
          <w:bCs/>
          <w:sz w:val="18"/>
          <w:szCs w:val="18"/>
        </w:rPr>
        <w:t xml:space="preserve">ałącznik nr </w:t>
      </w:r>
      <w:r>
        <w:rPr>
          <w:b/>
          <w:bCs/>
          <w:sz w:val="18"/>
          <w:szCs w:val="18"/>
        </w:rPr>
        <w:t>2A</w:t>
      </w:r>
      <w:r w:rsidRPr="005845DA">
        <w:rPr>
          <w:b/>
          <w:bCs/>
          <w:sz w:val="18"/>
          <w:szCs w:val="18"/>
        </w:rPr>
        <w:t xml:space="preserve"> do SWZ</w:t>
      </w:r>
      <w:r w:rsidRPr="005845DA">
        <w:rPr>
          <w:sz w:val="18"/>
          <w:szCs w:val="18"/>
        </w:rPr>
        <w:t xml:space="preserve">.  </w:t>
      </w:r>
    </w:p>
  </w:footnote>
  <w:footnote w:id="5">
    <w:p w14:paraId="59EB6D10" w14:textId="77777777" w:rsidR="00B1651E" w:rsidRPr="005845DA" w:rsidRDefault="00B1651E" w:rsidP="00B1651E">
      <w:pPr>
        <w:pStyle w:val="Tekstprzypisudolnego"/>
        <w:jc w:val="both"/>
        <w:rPr>
          <w:sz w:val="18"/>
          <w:szCs w:val="18"/>
        </w:rPr>
      </w:pPr>
      <w:r w:rsidRPr="005845DA">
        <w:rPr>
          <w:rStyle w:val="Odwoanieprzypisudolnego"/>
          <w:sz w:val="18"/>
          <w:szCs w:val="18"/>
        </w:rPr>
        <w:footnoteRef/>
      </w:r>
      <w:r w:rsidRPr="005845DA">
        <w:rPr>
          <w:sz w:val="18"/>
          <w:szCs w:val="18"/>
        </w:rPr>
        <w:t xml:space="preserve"> Wypełnia Wykonawca poprzez wskazanie nazwy producenta i nazwy modelu oferowanego notebooka/monitora, które muszą być zgodne (tożsame) z informacjami podanymi przez Wykonawcę w Specyfikacji zaoferowanego </w:t>
      </w:r>
      <w:r>
        <w:rPr>
          <w:sz w:val="18"/>
          <w:szCs w:val="18"/>
        </w:rPr>
        <w:t>P</w:t>
      </w:r>
      <w:r w:rsidRPr="005845DA">
        <w:rPr>
          <w:sz w:val="18"/>
          <w:szCs w:val="18"/>
        </w:rPr>
        <w:t xml:space="preserve">rzedmiotu zamówienia, stanowiącym </w:t>
      </w:r>
      <w:r>
        <w:rPr>
          <w:b/>
          <w:bCs/>
          <w:sz w:val="18"/>
          <w:szCs w:val="18"/>
        </w:rPr>
        <w:t>Z</w:t>
      </w:r>
      <w:r w:rsidRPr="005845DA">
        <w:rPr>
          <w:b/>
          <w:bCs/>
          <w:sz w:val="18"/>
          <w:szCs w:val="18"/>
        </w:rPr>
        <w:t xml:space="preserve">ałącznik nr </w:t>
      </w:r>
      <w:r>
        <w:rPr>
          <w:b/>
          <w:bCs/>
          <w:sz w:val="18"/>
          <w:szCs w:val="18"/>
        </w:rPr>
        <w:t>2A</w:t>
      </w:r>
      <w:r w:rsidRPr="005845DA">
        <w:rPr>
          <w:b/>
          <w:bCs/>
          <w:sz w:val="18"/>
          <w:szCs w:val="18"/>
        </w:rPr>
        <w:t xml:space="preserve"> do SWZ</w:t>
      </w:r>
      <w:r w:rsidRPr="005845DA">
        <w:rPr>
          <w:sz w:val="18"/>
          <w:szCs w:val="18"/>
        </w:rPr>
        <w:t xml:space="preserve">.  </w:t>
      </w:r>
    </w:p>
  </w:footnote>
  <w:footnote w:id="6">
    <w:p w14:paraId="7BF8AD8F" w14:textId="77777777" w:rsidR="00B3580A" w:rsidRDefault="00B3580A" w:rsidP="00B3580A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podlega wykluczeniu na mocy wskazanej ustawy – wykonawca skreśla/przekreśla  niniejszą treść oświadczenia.</w:t>
      </w:r>
    </w:p>
  </w:footnote>
  <w:footnote w:id="7">
    <w:p w14:paraId="0E273A31" w14:textId="77777777" w:rsidR="00B3580A" w:rsidRPr="002634DA" w:rsidRDefault="00B3580A" w:rsidP="00B3580A">
      <w:pPr>
        <w:pStyle w:val="Tekstprzypisudolnego"/>
        <w:jc w:val="both"/>
      </w:pPr>
      <w:r w:rsidRPr="000F31F8">
        <w:rPr>
          <w:rStyle w:val="Odwoanieprzypisudolnego"/>
          <w:b/>
        </w:rPr>
        <w:footnoteRef/>
      </w:r>
      <w:r w:rsidRPr="000F31F8">
        <w:rPr>
          <w:b/>
        </w:rPr>
        <w:t xml:space="preserve"> </w:t>
      </w:r>
      <w:r w:rsidRPr="002634DA">
        <w:rPr>
          <w:rFonts w:asciiTheme="minorHAnsi" w:hAnsiTheme="minorHAnsi" w:cstheme="minorHAnsi"/>
          <w:b/>
        </w:rPr>
        <w:t>Uzupełnić jeżeli dotyczy.</w:t>
      </w:r>
      <w:r w:rsidRPr="002634DA">
        <w:rPr>
          <w:rFonts w:asciiTheme="minorHAnsi" w:hAnsiTheme="minorHAnsi" w:cstheme="minorHAnsi"/>
        </w:rPr>
        <w:t xml:space="preserve"> Jeżeli zachodzi przypadek, o którym mowa w ust. 2  należy wskazać: nazwę (rodzaj) i</w:t>
      </w:r>
      <w:r>
        <w:rPr>
          <w:rFonts w:asciiTheme="minorHAnsi" w:hAnsiTheme="minorHAnsi" w:cstheme="minorHAnsi"/>
        </w:rPr>
        <w:t> </w:t>
      </w:r>
      <w:r w:rsidRPr="002634DA">
        <w:rPr>
          <w:rFonts w:asciiTheme="minorHAnsi" w:hAnsiTheme="minorHAnsi" w:cstheme="minorHAnsi"/>
        </w:rPr>
        <w:t>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</w:t>
      </w:r>
      <w:r>
        <w:rPr>
          <w:rFonts w:asciiTheme="minorHAnsi" w:hAnsiTheme="minorHAnsi" w:cstheme="minorHAnsi"/>
        </w:rPr>
        <w:t> </w:t>
      </w:r>
      <w:r w:rsidRPr="002634DA">
        <w:rPr>
          <w:rFonts w:asciiTheme="minorHAnsi" w:hAnsiTheme="minorHAnsi" w:cstheme="minorHAnsi"/>
        </w:rPr>
        <w:t>Zamawiającego obowiązku podatkowego, Zamawiający doliczy do przedstawionej ceny oferty podatek od towarów i usług, który będzie miał obowiązek rozliczyć zgodnie z obowiązującymi przepisami.</w:t>
      </w:r>
    </w:p>
  </w:footnote>
  <w:footnote w:id="8">
    <w:p w14:paraId="23A7BF30" w14:textId="77777777" w:rsidR="00E8369F" w:rsidRPr="00CB2CFF" w:rsidRDefault="00E8369F" w:rsidP="00E8369F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9">
    <w:p w14:paraId="755E49DC" w14:textId="77777777" w:rsidR="00E8369F" w:rsidRPr="00C30614" w:rsidRDefault="00E8369F" w:rsidP="00E8369F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10">
    <w:p w14:paraId="3D446A51" w14:textId="77777777" w:rsidR="00E8369F" w:rsidRPr="00C30614" w:rsidRDefault="00E8369F" w:rsidP="00E8369F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D907" w14:textId="671D5F0A" w:rsidR="005774CA" w:rsidRDefault="008F5724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0" allowOverlap="1" wp14:anchorId="6CD3FBDD" wp14:editId="1148EEE0">
          <wp:simplePos x="0" y="0"/>
          <wp:positionH relativeFrom="page">
            <wp:posOffset>161290</wp:posOffset>
          </wp:positionH>
          <wp:positionV relativeFrom="page">
            <wp:posOffset>167640</wp:posOffset>
          </wp:positionV>
          <wp:extent cx="7019925" cy="752475"/>
          <wp:effectExtent l="0" t="0" r="0" b="0"/>
          <wp:wrapNone/>
          <wp:docPr id="8" name="Obraz 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5" w15:restartNumberingAfterBreak="0">
    <w:nsid w:val="0000000A"/>
    <w:multiLevelType w:val="singleLevel"/>
    <w:tmpl w:val="0020127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b/>
      </w:rPr>
    </w:lvl>
  </w:abstractNum>
  <w:abstractNum w:abstractNumId="6" w15:restartNumberingAfterBreak="0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Calibri" w:hAnsi="Arial" w:cs="Arial"/>
        <w:sz w:val="20"/>
        <w:szCs w:val="20"/>
      </w:rPr>
    </w:lvl>
  </w:abstractNum>
  <w:abstractNum w:abstractNumId="9" w15:restartNumberingAfterBreak="0">
    <w:nsid w:val="00043EF3"/>
    <w:multiLevelType w:val="multilevel"/>
    <w:tmpl w:val="C114BFA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829AF"/>
    <w:multiLevelType w:val="hybridMultilevel"/>
    <w:tmpl w:val="34B0B676"/>
    <w:lvl w:ilvl="0" w:tplc="4F26E1F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B1D71"/>
    <w:multiLevelType w:val="hybridMultilevel"/>
    <w:tmpl w:val="3EF25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93984"/>
    <w:multiLevelType w:val="hybridMultilevel"/>
    <w:tmpl w:val="C6AE8216"/>
    <w:lvl w:ilvl="0" w:tplc="23AE15E8">
      <w:start w:val="1"/>
      <w:numFmt w:val="bullet"/>
      <w:lvlText w:val="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F3E5F"/>
    <w:multiLevelType w:val="hybridMultilevel"/>
    <w:tmpl w:val="06B0FFB0"/>
    <w:lvl w:ilvl="0" w:tplc="97229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61A8E"/>
    <w:multiLevelType w:val="hybridMultilevel"/>
    <w:tmpl w:val="04104C2E"/>
    <w:lvl w:ilvl="0" w:tplc="B9128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8F2501"/>
    <w:multiLevelType w:val="hybridMultilevel"/>
    <w:tmpl w:val="02BE6B82"/>
    <w:lvl w:ilvl="0" w:tplc="DF324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3" w15:restartNumberingAfterBreak="0">
    <w:nsid w:val="19BF70B6"/>
    <w:multiLevelType w:val="hybridMultilevel"/>
    <w:tmpl w:val="AFB41646"/>
    <w:lvl w:ilvl="0" w:tplc="13F28540">
      <w:start w:val="1"/>
      <w:numFmt w:val="bullet"/>
      <w:lvlText w:val="−"/>
      <w:lvlJc w:val="left"/>
      <w:pPr>
        <w:ind w:left="502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FF4D5C"/>
    <w:multiLevelType w:val="hybridMultilevel"/>
    <w:tmpl w:val="F886BCF6"/>
    <w:lvl w:ilvl="0" w:tplc="F5101BB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E13658"/>
    <w:multiLevelType w:val="hybridMultilevel"/>
    <w:tmpl w:val="032E70FC"/>
    <w:lvl w:ilvl="0" w:tplc="09347AF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66265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216D31"/>
    <w:multiLevelType w:val="hybridMultilevel"/>
    <w:tmpl w:val="7216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095C57"/>
    <w:multiLevelType w:val="hybridMultilevel"/>
    <w:tmpl w:val="A20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31F9F"/>
    <w:multiLevelType w:val="hybridMultilevel"/>
    <w:tmpl w:val="077ECCF8"/>
    <w:lvl w:ilvl="0" w:tplc="133679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5B2929"/>
    <w:multiLevelType w:val="hybridMultilevel"/>
    <w:tmpl w:val="1AA691CE"/>
    <w:lvl w:ilvl="0" w:tplc="2368ACE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8C152A"/>
    <w:multiLevelType w:val="hybridMultilevel"/>
    <w:tmpl w:val="331AFA98"/>
    <w:lvl w:ilvl="0" w:tplc="60E6C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D02613"/>
    <w:multiLevelType w:val="hybridMultilevel"/>
    <w:tmpl w:val="DCBEE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7E38C9"/>
    <w:multiLevelType w:val="hybridMultilevel"/>
    <w:tmpl w:val="4C76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143D51"/>
    <w:multiLevelType w:val="hybridMultilevel"/>
    <w:tmpl w:val="48344168"/>
    <w:lvl w:ilvl="0" w:tplc="33B2A80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9" w15:restartNumberingAfterBreak="0">
    <w:nsid w:val="3CD74079"/>
    <w:multiLevelType w:val="hybridMultilevel"/>
    <w:tmpl w:val="3FC03AB6"/>
    <w:lvl w:ilvl="0" w:tplc="E7100C1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 w:themeColor="text1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6175EF"/>
    <w:multiLevelType w:val="hybridMultilevel"/>
    <w:tmpl w:val="4710C0DC"/>
    <w:lvl w:ilvl="0" w:tplc="695C7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244"/>
    <w:multiLevelType w:val="hybridMultilevel"/>
    <w:tmpl w:val="3B46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AA0E26"/>
    <w:multiLevelType w:val="hybridMultilevel"/>
    <w:tmpl w:val="02EE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A239E8"/>
    <w:multiLevelType w:val="hybridMultilevel"/>
    <w:tmpl w:val="7F0439D4"/>
    <w:lvl w:ilvl="0" w:tplc="D32243A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9854AD"/>
    <w:multiLevelType w:val="hybridMultilevel"/>
    <w:tmpl w:val="FDA44934"/>
    <w:lvl w:ilvl="0" w:tplc="14C04A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4FF36CD"/>
    <w:multiLevelType w:val="hybridMultilevel"/>
    <w:tmpl w:val="0ACECC5C"/>
    <w:styleLink w:val="Punktor"/>
    <w:lvl w:ilvl="0" w:tplc="9B4E99D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6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E6E248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3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FA59E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5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6AF0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7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2BD84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88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64E55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06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38EFD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2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8336A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4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905F0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6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8412B37"/>
    <w:multiLevelType w:val="hybridMultilevel"/>
    <w:tmpl w:val="34983BC8"/>
    <w:lvl w:ilvl="0" w:tplc="D6364D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3355E"/>
    <w:multiLevelType w:val="hybridMultilevel"/>
    <w:tmpl w:val="176E3C7E"/>
    <w:lvl w:ilvl="0" w:tplc="0A2A5B4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A05AA9"/>
    <w:multiLevelType w:val="hybridMultilevel"/>
    <w:tmpl w:val="9CA027E8"/>
    <w:lvl w:ilvl="0" w:tplc="CB7E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" w15:restartNumberingAfterBreak="0">
    <w:nsid w:val="4A707627"/>
    <w:multiLevelType w:val="hybridMultilevel"/>
    <w:tmpl w:val="95324AF6"/>
    <w:lvl w:ilvl="0" w:tplc="51440A2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A72AA3"/>
    <w:multiLevelType w:val="hybridMultilevel"/>
    <w:tmpl w:val="C5B093A4"/>
    <w:lvl w:ilvl="0" w:tplc="FB86D2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1E150F"/>
    <w:multiLevelType w:val="hybridMultilevel"/>
    <w:tmpl w:val="1CF08110"/>
    <w:styleLink w:val="Numery"/>
    <w:lvl w:ilvl="0" w:tplc="B51EDCE6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860FC6">
      <w:start w:val="1"/>
      <w:numFmt w:val="decimal"/>
      <w:lvlText w:val="%2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E554C">
      <w:start w:val="1"/>
      <w:numFmt w:val="decimal"/>
      <w:lvlText w:val="%3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689BD6">
      <w:start w:val="1"/>
      <w:numFmt w:val="decimal"/>
      <w:lvlText w:val="%4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81978">
      <w:start w:val="1"/>
      <w:numFmt w:val="decimal"/>
      <w:lvlText w:val="%5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A6A6E">
      <w:start w:val="1"/>
      <w:numFmt w:val="decimal"/>
      <w:lvlText w:val="%6."/>
      <w:lvlJc w:val="left"/>
      <w:pPr>
        <w:tabs>
          <w:tab w:val="left" w:pos="709"/>
          <w:tab w:val="left" w:pos="141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2E19C">
      <w:start w:val="1"/>
      <w:numFmt w:val="decimal"/>
      <w:lvlText w:val="%7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28AB80">
      <w:start w:val="1"/>
      <w:numFmt w:val="decimal"/>
      <w:lvlText w:val="%8."/>
      <w:lvlJc w:val="left"/>
      <w:pPr>
        <w:tabs>
          <w:tab w:val="left" w:pos="709"/>
          <w:tab w:val="left" w:pos="1417"/>
          <w:tab w:val="left" w:pos="2127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0E324E">
      <w:start w:val="1"/>
      <w:numFmt w:val="decimal"/>
      <w:lvlText w:val="%9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4C5113E3"/>
    <w:multiLevelType w:val="hybridMultilevel"/>
    <w:tmpl w:val="25C8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7D7861"/>
    <w:multiLevelType w:val="hybridMultilevel"/>
    <w:tmpl w:val="DFF098C0"/>
    <w:lvl w:ilvl="0" w:tplc="865C0D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93453F"/>
    <w:multiLevelType w:val="hybridMultilevel"/>
    <w:tmpl w:val="283C0E30"/>
    <w:lvl w:ilvl="0" w:tplc="BD224F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0E7298"/>
    <w:multiLevelType w:val="hybridMultilevel"/>
    <w:tmpl w:val="9F9A4D48"/>
    <w:lvl w:ilvl="0" w:tplc="47804A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6F29EF"/>
    <w:multiLevelType w:val="hybridMultilevel"/>
    <w:tmpl w:val="02D4D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EC1F24"/>
    <w:multiLevelType w:val="hybridMultilevel"/>
    <w:tmpl w:val="CFFEC3BE"/>
    <w:lvl w:ilvl="0" w:tplc="59AEEC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7" w15:restartNumberingAfterBreak="0">
    <w:nsid w:val="6B945697"/>
    <w:multiLevelType w:val="hybridMultilevel"/>
    <w:tmpl w:val="49E8D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AF39A8"/>
    <w:multiLevelType w:val="hybridMultilevel"/>
    <w:tmpl w:val="3230E914"/>
    <w:lvl w:ilvl="0" w:tplc="785CFD4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6D2CB1"/>
    <w:multiLevelType w:val="hybridMultilevel"/>
    <w:tmpl w:val="58F2ADC2"/>
    <w:lvl w:ilvl="0" w:tplc="026C413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4227F4"/>
    <w:multiLevelType w:val="hybridMultilevel"/>
    <w:tmpl w:val="FC948376"/>
    <w:lvl w:ilvl="0" w:tplc="E702DD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E49A3"/>
    <w:multiLevelType w:val="hybridMultilevel"/>
    <w:tmpl w:val="6D667ACE"/>
    <w:lvl w:ilvl="0" w:tplc="ECA4049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2964E5"/>
    <w:multiLevelType w:val="hybridMultilevel"/>
    <w:tmpl w:val="283E2C68"/>
    <w:lvl w:ilvl="0" w:tplc="CF42AD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4" w15:restartNumberingAfterBreak="0">
    <w:nsid w:val="72F917B0"/>
    <w:multiLevelType w:val="hybridMultilevel"/>
    <w:tmpl w:val="79869922"/>
    <w:lvl w:ilvl="0" w:tplc="52F4F2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5108A7"/>
    <w:multiLevelType w:val="hybridMultilevel"/>
    <w:tmpl w:val="2A765C20"/>
    <w:lvl w:ilvl="0" w:tplc="D400A8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B164CE"/>
    <w:multiLevelType w:val="hybridMultilevel"/>
    <w:tmpl w:val="1832A252"/>
    <w:lvl w:ilvl="0" w:tplc="F71C70C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920016"/>
    <w:multiLevelType w:val="hybridMultilevel"/>
    <w:tmpl w:val="FC40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B05BF9"/>
    <w:multiLevelType w:val="hybridMultilevel"/>
    <w:tmpl w:val="0610D56A"/>
    <w:lvl w:ilvl="0" w:tplc="957C4F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B942E33"/>
    <w:multiLevelType w:val="hybridMultilevel"/>
    <w:tmpl w:val="5444366E"/>
    <w:lvl w:ilvl="0" w:tplc="C6F0710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57084">
    <w:abstractNumId w:val="1"/>
  </w:num>
  <w:num w:numId="2" w16cid:durableId="2008436260">
    <w:abstractNumId w:val="0"/>
  </w:num>
  <w:num w:numId="3" w16cid:durableId="1509831837">
    <w:abstractNumId w:val="25"/>
  </w:num>
  <w:num w:numId="4" w16cid:durableId="464201936">
    <w:abstractNumId w:val="26"/>
    <w:lvlOverride w:ilvl="0">
      <w:startOverride w:val="1"/>
    </w:lvlOverride>
  </w:num>
  <w:num w:numId="5" w16cid:durableId="2095472437">
    <w:abstractNumId w:val="9"/>
  </w:num>
  <w:num w:numId="6" w16cid:durableId="998195381">
    <w:abstractNumId w:val="61"/>
  </w:num>
  <w:num w:numId="7" w16cid:durableId="699866384">
    <w:abstractNumId w:val="64"/>
  </w:num>
  <w:num w:numId="8" w16cid:durableId="1987121408">
    <w:abstractNumId w:val="12"/>
  </w:num>
  <w:num w:numId="9" w16cid:durableId="312107051">
    <w:abstractNumId w:val="51"/>
  </w:num>
  <w:num w:numId="10" w16cid:durableId="1007296263">
    <w:abstractNumId w:val="27"/>
  </w:num>
  <w:num w:numId="11" w16cid:durableId="1223785180">
    <w:abstractNumId w:val="16"/>
  </w:num>
  <w:num w:numId="12" w16cid:durableId="1742024838">
    <w:abstractNumId w:val="44"/>
  </w:num>
  <w:num w:numId="13" w16cid:durableId="154997415">
    <w:abstractNumId w:val="28"/>
  </w:num>
  <w:num w:numId="14" w16cid:durableId="2076775463">
    <w:abstractNumId w:val="50"/>
  </w:num>
  <w:num w:numId="15" w16cid:durableId="238486863">
    <w:abstractNumId w:val="29"/>
  </w:num>
  <w:num w:numId="16" w16cid:durableId="1265460819">
    <w:abstractNumId w:val="36"/>
  </w:num>
  <w:num w:numId="17" w16cid:durableId="786000556">
    <w:abstractNumId w:val="62"/>
  </w:num>
  <w:num w:numId="18" w16cid:durableId="902452633">
    <w:abstractNumId w:val="57"/>
  </w:num>
  <w:num w:numId="19" w16cid:durableId="1929460034">
    <w:abstractNumId w:val="59"/>
  </w:num>
  <w:num w:numId="20" w16cid:durableId="1523473918">
    <w:abstractNumId w:val="10"/>
  </w:num>
  <w:num w:numId="21" w16cid:durableId="1024209655">
    <w:abstractNumId w:val="77"/>
  </w:num>
  <w:num w:numId="22" w16cid:durableId="1714112158">
    <w:abstractNumId w:val="58"/>
  </w:num>
  <w:num w:numId="23" w16cid:durableId="151800236">
    <w:abstractNumId w:val="21"/>
  </w:num>
  <w:num w:numId="24" w16cid:durableId="310596040">
    <w:abstractNumId w:val="70"/>
  </w:num>
  <w:num w:numId="25" w16cid:durableId="895236890">
    <w:abstractNumId w:val="13"/>
  </w:num>
  <w:num w:numId="26" w16cid:durableId="1541473842">
    <w:abstractNumId w:val="35"/>
  </w:num>
  <w:num w:numId="27" w16cid:durableId="970673888">
    <w:abstractNumId w:val="74"/>
  </w:num>
  <w:num w:numId="28" w16cid:durableId="1464537054">
    <w:abstractNumId w:val="19"/>
  </w:num>
  <w:num w:numId="29" w16cid:durableId="48501864">
    <w:abstractNumId w:val="46"/>
  </w:num>
  <w:num w:numId="30" w16cid:durableId="21714358">
    <w:abstractNumId w:val="54"/>
  </w:num>
  <w:num w:numId="31" w16cid:durableId="876310033">
    <w:abstractNumId w:val="80"/>
  </w:num>
  <w:num w:numId="32" w16cid:durableId="1666981633">
    <w:abstractNumId w:val="20"/>
  </w:num>
  <w:num w:numId="33" w16cid:durableId="1323506591">
    <w:abstractNumId w:val="67"/>
  </w:num>
  <w:num w:numId="34" w16cid:durableId="80687378">
    <w:abstractNumId w:val="15"/>
  </w:num>
  <w:num w:numId="35" w16cid:durableId="1780104325">
    <w:abstractNumId w:val="11"/>
  </w:num>
  <w:num w:numId="36" w16cid:durableId="592471800">
    <w:abstractNumId w:val="78"/>
  </w:num>
  <w:num w:numId="37" w16cid:durableId="1810125093">
    <w:abstractNumId w:val="31"/>
  </w:num>
  <w:num w:numId="38" w16cid:durableId="1665664468">
    <w:abstractNumId w:val="34"/>
  </w:num>
  <w:num w:numId="39" w16cid:durableId="962224552">
    <w:abstractNumId w:val="41"/>
  </w:num>
  <w:num w:numId="40" w16cid:durableId="633414354">
    <w:abstractNumId w:val="14"/>
  </w:num>
  <w:num w:numId="41" w16cid:durableId="1618754810">
    <w:abstractNumId w:val="60"/>
  </w:num>
  <w:num w:numId="42" w16cid:durableId="446433544">
    <w:abstractNumId w:val="72"/>
  </w:num>
  <w:num w:numId="43" w16cid:durableId="1644895827">
    <w:abstractNumId w:val="32"/>
  </w:num>
  <w:num w:numId="44" w16cid:durableId="13192211">
    <w:abstractNumId w:val="39"/>
  </w:num>
  <w:num w:numId="45" w16cid:durableId="370495644">
    <w:abstractNumId w:val="42"/>
  </w:num>
  <w:num w:numId="46" w16cid:durableId="1886403238">
    <w:abstractNumId w:val="33"/>
  </w:num>
  <w:num w:numId="47" w16cid:durableId="512956095">
    <w:abstractNumId w:val="47"/>
  </w:num>
  <w:num w:numId="48" w16cid:durableId="1298754208">
    <w:abstractNumId w:val="40"/>
  </w:num>
  <w:num w:numId="49" w16cid:durableId="1688021346">
    <w:abstractNumId w:val="52"/>
  </w:num>
  <w:num w:numId="50" w16cid:durableId="161354812">
    <w:abstractNumId w:val="71"/>
  </w:num>
  <w:num w:numId="51" w16cid:durableId="798883860">
    <w:abstractNumId w:val="37"/>
  </w:num>
  <w:num w:numId="52" w16cid:durableId="913592333">
    <w:abstractNumId w:val="43"/>
  </w:num>
  <w:num w:numId="53" w16cid:durableId="1985042181">
    <w:abstractNumId w:val="30"/>
  </w:num>
  <w:num w:numId="54" w16cid:durableId="2029137241">
    <w:abstractNumId w:val="76"/>
  </w:num>
  <w:num w:numId="55" w16cid:durableId="93289755">
    <w:abstractNumId w:val="48"/>
  </w:num>
  <w:num w:numId="56" w16cid:durableId="1965962602">
    <w:abstractNumId w:val="63"/>
  </w:num>
  <w:num w:numId="57" w16cid:durableId="1171139887">
    <w:abstractNumId w:val="24"/>
  </w:num>
  <w:num w:numId="58" w16cid:durableId="1917008488">
    <w:abstractNumId w:val="68"/>
  </w:num>
  <w:num w:numId="59" w16cid:durableId="1399398556">
    <w:abstractNumId w:val="18"/>
  </w:num>
  <w:num w:numId="60" w16cid:durableId="1044210175">
    <w:abstractNumId w:val="65"/>
  </w:num>
  <w:num w:numId="61" w16cid:durableId="290017373">
    <w:abstractNumId w:val="79"/>
  </w:num>
  <w:num w:numId="62" w16cid:durableId="1627542423">
    <w:abstractNumId w:val="45"/>
  </w:num>
  <w:num w:numId="63" w16cid:durableId="943921034">
    <w:abstractNumId w:val="56"/>
  </w:num>
  <w:num w:numId="64" w16cid:durableId="1693457659">
    <w:abstractNumId w:val="69"/>
  </w:num>
  <w:num w:numId="65" w16cid:durableId="1261067376">
    <w:abstractNumId w:val="75"/>
  </w:num>
  <w:num w:numId="66" w16cid:durableId="2001957086">
    <w:abstractNumId w:val="53"/>
  </w:num>
  <w:num w:numId="67" w16cid:durableId="1609310118">
    <w:abstractNumId w:val="55"/>
  </w:num>
  <w:num w:numId="68" w16cid:durableId="1654024396">
    <w:abstractNumId w:val="73"/>
  </w:num>
  <w:num w:numId="69" w16cid:durableId="479805477">
    <w:abstractNumId w:val="38"/>
  </w:num>
  <w:num w:numId="70" w16cid:durableId="180974325">
    <w:abstractNumId w:val="22"/>
  </w:num>
  <w:num w:numId="71" w16cid:durableId="2044011953">
    <w:abstractNumId w:val="66"/>
  </w:num>
  <w:num w:numId="72" w16cid:durableId="47656987">
    <w:abstractNumId w:val="49"/>
  </w:num>
  <w:num w:numId="73" w16cid:durableId="749237292">
    <w:abstractNumId w:val="23"/>
  </w:num>
  <w:num w:numId="74" w16cid:durableId="3627787">
    <w:abstractNumId w:val="1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EB"/>
    <w:rsid w:val="000004A2"/>
    <w:rsid w:val="000008F8"/>
    <w:rsid w:val="000031C5"/>
    <w:rsid w:val="00006F0A"/>
    <w:rsid w:val="000075EB"/>
    <w:rsid w:val="00007961"/>
    <w:rsid w:val="00010991"/>
    <w:rsid w:val="00010BF3"/>
    <w:rsid w:val="000163F6"/>
    <w:rsid w:val="00022BDD"/>
    <w:rsid w:val="00025317"/>
    <w:rsid w:val="00025D87"/>
    <w:rsid w:val="000268E1"/>
    <w:rsid w:val="00034100"/>
    <w:rsid w:val="00034F5A"/>
    <w:rsid w:val="00036440"/>
    <w:rsid w:val="00042215"/>
    <w:rsid w:val="00044841"/>
    <w:rsid w:val="0004638A"/>
    <w:rsid w:val="000464E5"/>
    <w:rsid w:val="00047BC1"/>
    <w:rsid w:val="000517A4"/>
    <w:rsid w:val="0005254F"/>
    <w:rsid w:val="000545CB"/>
    <w:rsid w:val="0005555E"/>
    <w:rsid w:val="0006267A"/>
    <w:rsid w:val="00063A80"/>
    <w:rsid w:val="00067D08"/>
    <w:rsid w:val="00070847"/>
    <w:rsid w:val="00073D14"/>
    <w:rsid w:val="0007798F"/>
    <w:rsid w:val="00080AE0"/>
    <w:rsid w:val="00083B08"/>
    <w:rsid w:val="00087634"/>
    <w:rsid w:val="00094DDA"/>
    <w:rsid w:val="000A1935"/>
    <w:rsid w:val="000A1FAE"/>
    <w:rsid w:val="000A7DFD"/>
    <w:rsid w:val="000B3884"/>
    <w:rsid w:val="000B44EB"/>
    <w:rsid w:val="000B5BD8"/>
    <w:rsid w:val="000B7FE9"/>
    <w:rsid w:val="000C3688"/>
    <w:rsid w:val="000C6C51"/>
    <w:rsid w:val="000C6C69"/>
    <w:rsid w:val="000D34F4"/>
    <w:rsid w:val="000D4DE7"/>
    <w:rsid w:val="000D5714"/>
    <w:rsid w:val="000D6249"/>
    <w:rsid w:val="000F54E6"/>
    <w:rsid w:val="00100CFF"/>
    <w:rsid w:val="00104172"/>
    <w:rsid w:val="001063E9"/>
    <w:rsid w:val="00112556"/>
    <w:rsid w:val="00112F5C"/>
    <w:rsid w:val="00113120"/>
    <w:rsid w:val="0011416C"/>
    <w:rsid w:val="0011461F"/>
    <w:rsid w:val="00114E26"/>
    <w:rsid w:val="00117A1D"/>
    <w:rsid w:val="00123178"/>
    <w:rsid w:val="00134FEF"/>
    <w:rsid w:val="0013570B"/>
    <w:rsid w:val="001357B3"/>
    <w:rsid w:val="001367EF"/>
    <w:rsid w:val="00136DEA"/>
    <w:rsid w:val="001373BC"/>
    <w:rsid w:val="001420C6"/>
    <w:rsid w:val="001467A2"/>
    <w:rsid w:val="00151D56"/>
    <w:rsid w:val="00154191"/>
    <w:rsid w:val="00156CEC"/>
    <w:rsid w:val="001615D6"/>
    <w:rsid w:val="00163BAA"/>
    <w:rsid w:val="001651C0"/>
    <w:rsid w:val="001659D2"/>
    <w:rsid w:val="00165F70"/>
    <w:rsid w:val="00171979"/>
    <w:rsid w:val="0017290D"/>
    <w:rsid w:val="00175178"/>
    <w:rsid w:val="00175E54"/>
    <w:rsid w:val="00177F16"/>
    <w:rsid w:val="00183039"/>
    <w:rsid w:val="0018357F"/>
    <w:rsid w:val="00184BCB"/>
    <w:rsid w:val="00185468"/>
    <w:rsid w:val="00185496"/>
    <w:rsid w:val="00190141"/>
    <w:rsid w:val="001953FF"/>
    <w:rsid w:val="00197D3C"/>
    <w:rsid w:val="001A026C"/>
    <w:rsid w:val="001A126E"/>
    <w:rsid w:val="001A32B6"/>
    <w:rsid w:val="001A684C"/>
    <w:rsid w:val="001A692B"/>
    <w:rsid w:val="001A6B7A"/>
    <w:rsid w:val="001B2089"/>
    <w:rsid w:val="001B5EFD"/>
    <w:rsid w:val="001B6624"/>
    <w:rsid w:val="001C22DD"/>
    <w:rsid w:val="001C2C5C"/>
    <w:rsid w:val="001C57F4"/>
    <w:rsid w:val="001D1F47"/>
    <w:rsid w:val="001D4B0F"/>
    <w:rsid w:val="001E0AD7"/>
    <w:rsid w:val="001E3A31"/>
    <w:rsid w:val="001E773D"/>
    <w:rsid w:val="001F16DF"/>
    <w:rsid w:val="001F4D3E"/>
    <w:rsid w:val="001F7630"/>
    <w:rsid w:val="001F7C55"/>
    <w:rsid w:val="002039EF"/>
    <w:rsid w:val="00210CA7"/>
    <w:rsid w:val="002118A4"/>
    <w:rsid w:val="00212F9E"/>
    <w:rsid w:val="00214962"/>
    <w:rsid w:val="00216A1A"/>
    <w:rsid w:val="00222931"/>
    <w:rsid w:val="0022634D"/>
    <w:rsid w:val="00226B21"/>
    <w:rsid w:val="0022703C"/>
    <w:rsid w:val="00231DE0"/>
    <w:rsid w:val="00232AEE"/>
    <w:rsid w:val="00233B8A"/>
    <w:rsid w:val="0023541E"/>
    <w:rsid w:val="00237DD8"/>
    <w:rsid w:val="00241249"/>
    <w:rsid w:val="00242066"/>
    <w:rsid w:val="0024492E"/>
    <w:rsid w:val="00250379"/>
    <w:rsid w:val="00251AD4"/>
    <w:rsid w:val="002526C6"/>
    <w:rsid w:val="00252C57"/>
    <w:rsid w:val="00254164"/>
    <w:rsid w:val="002550BC"/>
    <w:rsid w:val="0025741A"/>
    <w:rsid w:val="0026069D"/>
    <w:rsid w:val="00262D4E"/>
    <w:rsid w:val="00264A12"/>
    <w:rsid w:val="00266FCF"/>
    <w:rsid w:val="00270F10"/>
    <w:rsid w:val="002778DE"/>
    <w:rsid w:val="002923C5"/>
    <w:rsid w:val="002968C0"/>
    <w:rsid w:val="002A0969"/>
    <w:rsid w:val="002A0EF3"/>
    <w:rsid w:val="002A474B"/>
    <w:rsid w:val="002A6418"/>
    <w:rsid w:val="002B42E8"/>
    <w:rsid w:val="002B5EB8"/>
    <w:rsid w:val="002B77C8"/>
    <w:rsid w:val="002B78C7"/>
    <w:rsid w:val="002C1261"/>
    <w:rsid w:val="002C289A"/>
    <w:rsid w:val="002C5803"/>
    <w:rsid w:val="002C7609"/>
    <w:rsid w:val="002D03BC"/>
    <w:rsid w:val="002D2B5A"/>
    <w:rsid w:val="002D4ADF"/>
    <w:rsid w:val="002D65B2"/>
    <w:rsid w:val="002D6E14"/>
    <w:rsid w:val="002E3E0A"/>
    <w:rsid w:val="002E6D36"/>
    <w:rsid w:val="002F1864"/>
    <w:rsid w:val="002F3BC9"/>
    <w:rsid w:val="002F444A"/>
    <w:rsid w:val="002F47FD"/>
    <w:rsid w:val="002F649B"/>
    <w:rsid w:val="002F667F"/>
    <w:rsid w:val="002F712A"/>
    <w:rsid w:val="00301389"/>
    <w:rsid w:val="0030189F"/>
    <w:rsid w:val="00302318"/>
    <w:rsid w:val="003041B4"/>
    <w:rsid w:val="00304A10"/>
    <w:rsid w:val="00306B6C"/>
    <w:rsid w:val="0030714C"/>
    <w:rsid w:val="00315B0D"/>
    <w:rsid w:val="00316CFC"/>
    <w:rsid w:val="00320EE3"/>
    <w:rsid w:val="00321399"/>
    <w:rsid w:val="00322F7F"/>
    <w:rsid w:val="003240AC"/>
    <w:rsid w:val="003246C1"/>
    <w:rsid w:val="00333A2F"/>
    <w:rsid w:val="00334991"/>
    <w:rsid w:val="003353F9"/>
    <w:rsid w:val="00343288"/>
    <w:rsid w:val="0034471E"/>
    <w:rsid w:val="00345C52"/>
    <w:rsid w:val="00347A70"/>
    <w:rsid w:val="003510E8"/>
    <w:rsid w:val="0035297E"/>
    <w:rsid w:val="00357047"/>
    <w:rsid w:val="00362B56"/>
    <w:rsid w:val="00367133"/>
    <w:rsid w:val="00375FCF"/>
    <w:rsid w:val="00376D2A"/>
    <w:rsid w:val="00382279"/>
    <w:rsid w:val="00382CE3"/>
    <w:rsid w:val="00382FD8"/>
    <w:rsid w:val="0038358A"/>
    <w:rsid w:val="003878FF"/>
    <w:rsid w:val="00392DCC"/>
    <w:rsid w:val="00393E03"/>
    <w:rsid w:val="0039467E"/>
    <w:rsid w:val="003A234A"/>
    <w:rsid w:val="003A3884"/>
    <w:rsid w:val="003A3CFE"/>
    <w:rsid w:val="003A68AA"/>
    <w:rsid w:val="003A6CC7"/>
    <w:rsid w:val="003A70C2"/>
    <w:rsid w:val="003B2B1C"/>
    <w:rsid w:val="003B32AC"/>
    <w:rsid w:val="003B343A"/>
    <w:rsid w:val="003B4829"/>
    <w:rsid w:val="003B4F6B"/>
    <w:rsid w:val="003B6451"/>
    <w:rsid w:val="003B6635"/>
    <w:rsid w:val="003B6688"/>
    <w:rsid w:val="003B7F27"/>
    <w:rsid w:val="003C592D"/>
    <w:rsid w:val="003D2463"/>
    <w:rsid w:val="003D5465"/>
    <w:rsid w:val="003D5D9C"/>
    <w:rsid w:val="003E0E1F"/>
    <w:rsid w:val="003E18B7"/>
    <w:rsid w:val="003E23C0"/>
    <w:rsid w:val="003E70E5"/>
    <w:rsid w:val="003F0A79"/>
    <w:rsid w:val="003F2888"/>
    <w:rsid w:val="003F329F"/>
    <w:rsid w:val="003F417A"/>
    <w:rsid w:val="003F4420"/>
    <w:rsid w:val="003F590C"/>
    <w:rsid w:val="003F615B"/>
    <w:rsid w:val="003F6B34"/>
    <w:rsid w:val="003F7C7A"/>
    <w:rsid w:val="003F7CD7"/>
    <w:rsid w:val="0040053C"/>
    <w:rsid w:val="00401267"/>
    <w:rsid w:val="00401586"/>
    <w:rsid w:val="00404946"/>
    <w:rsid w:val="004162AD"/>
    <w:rsid w:val="004163E9"/>
    <w:rsid w:val="0042049E"/>
    <w:rsid w:val="00423879"/>
    <w:rsid w:val="00423D60"/>
    <w:rsid w:val="004246A0"/>
    <w:rsid w:val="0042537B"/>
    <w:rsid w:val="004259D1"/>
    <w:rsid w:val="00425CBF"/>
    <w:rsid w:val="004331F1"/>
    <w:rsid w:val="00434B72"/>
    <w:rsid w:val="00443F86"/>
    <w:rsid w:val="00444186"/>
    <w:rsid w:val="00450D21"/>
    <w:rsid w:val="00451957"/>
    <w:rsid w:val="004566F6"/>
    <w:rsid w:val="00456716"/>
    <w:rsid w:val="00457379"/>
    <w:rsid w:val="00460A3D"/>
    <w:rsid w:val="00460BF5"/>
    <w:rsid w:val="004612D4"/>
    <w:rsid w:val="00461A27"/>
    <w:rsid w:val="004666C3"/>
    <w:rsid w:val="004707AA"/>
    <w:rsid w:val="00472815"/>
    <w:rsid w:val="00473071"/>
    <w:rsid w:val="004805C2"/>
    <w:rsid w:val="00481EA3"/>
    <w:rsid w:val="00483577"/>
    <w:rsid w:val="00491F57"/>
    <w:rsid w:val="00493A06"/>
    <w:rsid w:val="004961C9"/>
    <w:rsid w:val="00497891"/>
    <w:rsid w:val="004A2CEC"/>
    <w:rsid w:val="004A566A"/>
    <w:rsid w:val="004B1D57"/>
    <w:rsid w:val="004B1E2C"/>
    <w:rsid w:val="004B2913"/>
    <w:rsid w:val="004B2B16"/>
    <w:rsid w:val="004B3CF3"/>
    <w:rsid w:val="004B4110"/>
    <w:rsid w:val="004B5311"/>
    <w:rsid w:val="004B534B"/>
    <w:rsid w:val="004C00B2"/>
    <w:rsid w:val="004C361A"/>
    <w:rsid w:val="004C602C"/>
    <w:rsid w:val="004C7B2A"/>
    <w:rsid w:val="004D05EE"/>
    <w:rsid w:val="004D65A3"/>
    <w:rsid w:val="004E2B6B"/>
    <w:rsid w:val="004E3A68"/>
    <w:rsid w:val="004E66CB"/>
    <w:rsid w:val="004F4293"/>
    <w:rsid w:val="004F4FF9"/>
    <w:rsid w:val="004F6424"/>
    <w:rsid w:val="004F66B7"/>
    <w:rsid w:val="004F7AAA"/>
    <w:rsid w:val="00501FD7"/>
    <w:rsid w:val="005066EF"/>
    <w:rsid w:val="005116D7"/>
    <w:rsid w:val="00516055"/>
    <w:rsid w:val="00520DE8"/>
    <w:rsid w:val="00521BF4"/>
    <w:rsid w:val="00521F50"/>
    <w:rsid w:val="00523248"/>
    <w:rsid w:val="0052407E"/>
    <w:rsid w:val="005302E5"/>
    <w:rsid w:val="00531E38"/>
    <w:rsid w:val="00532481"/>
    <w:rsid w:val="00534579"/>
    <w:rsid w:val="00535EAD"/>
    <w:rsid w:val="00536F23"/>
    <w:rsid w:val="0053718F"/>
    <w:rsid w:val="005379E2"/>
    <w:rsid w:val="005403A9"/>
    <w:rsid w:val="00540787"/>
    <w:rsid w:val="005408B4"/>
    <w:rsid w:val="005435B8"/>
    <w:rsid w:val="00543CAB"/>
    <w:rsid w:val="00543D17"/>
    <w:rsid w:val="005458D4"/>
    <w:rsid w:val="00553220"/>
    <w:rsid w:val="00563369"/>
    <w:rsid w:val="00564B81"/>
    <w:rsid w:val="005704BD"/>
    <w:rsid w:val="0057141C"/>
    <w:rsid w:val="00571F61"/>
    <w:rsid w:val="00572387"/>
    <w:rsid w:val="00574717"/>
    <w:rsid w:val="00576DB1"/>
    <w:rsid w:val="005773B2"/>
    <w:rsid w:val="005774CA"/>
    <w:rsid w:val="005806A4"/>
    <w:rsid w:val="005810B5"/>
    <w:rsid w:val="005819CF"/>
    <w:rsid w:val="00584477"/>
    <w:rsid w:val="005845DA"/>
    <w:rsid w:val="00584B62"/>
    <w:rsid w:val="00585501"/>
    <w:rsid w:val="0059015B"/>
    <w:rsid w:val="00595E15"/>
    <w:rsid w:val="00596C6B"/>
    <w:rsid w:val="005A0AB0"/>
    <w:rsid w:val="005A1A14"/>
    <w:rsid w:val="005A4D05"/>
    <w:rsid w:val="005B103C"/>
    <w:rsid w:val="005B1C9E"/>
    <w:rsid w:val="005C10FC"/>
    <w:rsid w:val="005C2370"/>
    <w:rsid w:val="005C3951"/>
    <w:rsid w:val="005C39C2"/>
    <w:rsid w:val="005C3F86"/>
    <w:rsid w:val="005C5702"/>
    <w:rsid w:val="005C6465"/>
    <w:rsid w:val="005C6BC4"/>
    <w:rsid w:val="005D050A"/>
    <w:rsid w:val="005D15A5"/>
    <w:rsid w:val="005D4FE5"/>
    <w:rsid w:val="005E72D9"/>
    <w:rsid w:val="005E77BE"/>
    <w:rsid w:val="005F2991"/>
    <w:rsid w:val="005F2998"/>
    <w:rsid w:val="005F2BAB"/>
    <w:rsid w:val="005F5069"/>
    <w:rsid w:val="005F683E"/>
    <w:rsid w:val="0060095E"/>
    <w:rsid w:val="00602E74"/>
    <w:rsid w:val="00604EE0"/>
    <w:rsid w:val="00607A01"/>
    <w:rsid w:val="0061441C"/>
    <w:rsid w:val="006145AB"/>
    <w:rsid w:val="00614930"/>
    <w:rsid w:val="00620EB8"/>
    <w:rsid w:val="00621372"/>
    <w:rsid w:val="00624E76"/>
    <w:rsid w:val="00626C57"/>
    <w:rsid w:val="00632676"/>
    <w:rsid w:val="0063359E"/>
    <w:rsid w:val="0063393A"/>
    <w:rsid w:val="00636530"/>
    <w:rsid w:val="00640B86"/>
    <w:rsid w:val="00642644"/>
    <w:rsid w:val="0064509D"/>
    <w:rsid w:val="00645231"/>
    <w:rsid w:val="0064707E"/>
    <w:rsid w:val="00652B6B"/>
    <w:rsid w:val="0065382A"/>
    <w:rsid w:val="00654B34"/>
    <w:rsid w:val="0066085E"/>
    <w:rsid w:val="00662EF6"/>
    <w:rsid w:val="00663B64"/>
    <w:rsid w:val="00667508"/>
    <w:rsid w:val="006715C8"/>
    <w:rsid w:val="006738DF"/>
    <w:rsid w:val="00673AA8"/>
    <w:rsid w:val="00684302"/>
    <w:rsid w:val="006868E7"/>
    <w:rsid w:val="00687929"/>
    <w:rsid w:val="0069047A"/>
    <w:rsid w:val="00693347"/>
    <w:rsid w:val="006941CA"/>
    <w:rsid w:val="00694A36"/>
    <w:rsid w:val="0069532A"/>
    <w:rsid w:val="006958E7"/>
    <w:rsid w:val="00696E95"/>
    <w:rsid w:val="00697094"/>
    <w:rsid w:val="006A2719"/>
    <w:rsid w:val="006A2DB4"/>
    <w:rsid w:val="006A3628"/>
    <w:rsid w:val="006A6DBF"/>
    <w:rsid w:val="006A70F3"/>
    <w:rsid w:val="006B54FE"/>
    <w:rsid w:val="006B6AEA"/>
    <w:rsid w:val="006B6B2E"/>
    <w:rsid w:val="006B6B79"/>
    <w:rsid w:val="006C02A5"/>
    <w:rsid w:val="006C10E0"/>
    <w:rsid w:val="006C1B21"/>
    <w:rsid w:val="006D5367"/>
    <w:rsid w:val="006E0096"/>
    <w:rsid w:val="006E0239"/>
    <w:rsid w:val="006E1687"/>
    <w:rsid w:val="006E4FD2"/>
    <w:rsid w:val="006E756D"/>
    <w:rsid w:val="006F1AF6"/>
    <w:rsid w:val="006F285F"/>
    <w:rsid w:val="006F41B6"/>
    <w:rsid w:val="006F47C5"/>
    <w:rsid w:val="00703F47"/>
    <w:rsid w:val="0070458F"/>
    <w:rsid w:val="0070739C"/>
    <w:rsid w:val="0070740C"/>
    <w:rsid w:val="00716B13"/>
    <w:rsid w:val="00722844"/>
    <w:rsid w:val="00723DA6"/>
    <w:rsid w:val="00730AF5"/>
    <w:rsid w:val="0073108D"/>
    <w:rsid w:val="007323B9"/>
    <w:rsid w:val="0073279A"/>
    <w:rsid w:val="00735B3A"/>
    <w:rsid w:val="00736FEC"/>
    <w:rsid w:val="00737FA1"/>
    <w:rsid w:val="00741AA4"/>
    <w:rsid w:val="0074292E"/>
    <w:rsid w:val="00743BC9"/>
    <w:rsid w:val="0074584C"/>
    <w:rsid w:val="007507E5"/>
    <w:rsid w:val="007550D3"/>
    <w:rsid w:val="00756B98"/>
    <w:rsid w:val="00757357"/>
    <w:rsid w:val="0076031C"/>
    <w:rsid w:val="00762A96"/>
    <w:rsid w:val="00767918"/>
    <w:rsid w:val="00771194"/>
    <w:rsid w:val="00773988"/>
    <w:rsid w:val="00781B65"/>
    <w:rsid w:val="00782368"/>
    <w:rsid w:val="00782E6F"/>
    <w:rsid w:val="007832FD"/>
    <w:rsid w:val="007833F5"/>
    <w:rsid w:val="00784AD7"/>
    <w:rsid w:val="00784E1F"/>
    <w:rsid w:val="00790A3E"/>
    <w:rsid w:val="00790C3B"/>
    <w:rsid w:val="007A12FE"/>
    <w:rsid w:val="007A3216"/>
    <w:rsid w:val="007A5BA8"/>
    <w:rsid w:val="007A5E7A"/>
    <w:rsid w:val="007A7249"/>
    <w:rsid w:val="007A7CFA"/>
    <w:rsid w:val="007B2A50"/>
    <w:rsid w:val="007B34F9"/>
    <w:rsid w:val="007B47C6"/>
    <w:rsid w:val="007B5E08"/>
    <w:rsid w:val="007C0B57"/>
    <w:rsid w:val="007C4D78"/>
    <w:rsid w:val="007C599D"/>
    <w:rsid w:val="007C6F15"/>
    <w:rsid w:val="007C78FF"/>
    <w:rsid w:val="007D0AD5"/>
    <w:rsid w:val="007D343A"/>
    <w:rsid w:val="007D4E0C"/>
    <w:rsid w:val="007D5565"/>
    <w:rsid w:val="007E227B"/>
    <w:rsid w:val="007E563B"/>
    <w:rsid w:val="007E5ED6"/>
    <w:rsid w:val="007E6229"/>
    <w:rsid w:val="007F029C"/>
    <w:rsid w:val="007F4387"/>
    <w:rsid w:val="007F4455"/>
    <w:rsid w:val="007F4A3C"/>
    <w:rsid w:val="007F5233"/>
    <w:rsid w:val="007F663C"/>
    <w:rsid w:val="008007B7"/>
    <w:rsid w:val="00801E5C"/>
    <w:rsid w:val="008033F3"/>
    <w:rsid w:val="00810A2D"/>
    <w:rsid w:val="00810CCD"/>
    <w:rsid w:val="0081667F"/>
    <w:rsid w:val="00817D76"/>
    <w:rsid w:val="00821C46"/>
    <w:rsid w:val="00824515"/>
    <w:rsid w:val="00824AC8"/>
    <w:rsid w:val="00827867"/>
    <w:rsid w:val="008278BD"/>
    <w:rsid w:val="0083246D"/>
    <w:rsid w:val="00832994"/>
    <w:rsid w:val="0083492A"/>
    <w:rsid w:val="00836E76"/>
    <w:rsid w:val="00840123"/>
    <w:rsid w:val="0084582A"/>
    <w:rsid w:val="008469C1"/>
    <w:rsid w:val="00846A5D"/>
    <w:rsid w:val="0084706C"/>
    <w:rsid w:val="0084771D"/>
    <w:rsid w:val="008507C0"/>
    <w:rsid w:val="0085086B"/>
    <w:rsid w:val="008564A1"/>
    <w:rsid w:val="00861067"/>
    <w:rsid w:val="00861AD8"/>
    <w:rsid w:val="00861C87"/>
    <w:rsid w:val="00867546"/>
    <w:rsid w:val="00870C58"/>
    <w:rsid w:val="00870D54"/>
    <w:rsid w:val="00872122"/>
    <w:rsid w:val="008757D2"/>
    <w:rsid w:val="00875C83"/>
    <w:rsid w:val="008835BC"/>
    <w:rsid w:val="008842B1"/>
    <w:rsid w:val="00887028"/>
    <w:rsid w:val="008873CB"/>
    <w:rsid w:val="00891B5B"/>
    <w:rsid w:val="00892847"/>
    <w:rsid w:val="00893DF2"/>
    <w:rsid w:val="008B00E7"/>
    <w:rsid w:val="008B08E8"/>
    <w:rsid w:val="008B26A8"/>
    <w:rsid w:val="008B32DF"/>
    <w:rsid w:val="008B33F4"/>
    <w:rsid w:val="008B3A6F"/>
    <w:rsid w:val="008B3C37"/>
    <w:rsid w:val="008B3D1D"/>
    <w:rsid w:val="008B3FF0"/>
    <w:rsid w:val="008B5652"/>
    <w:rsid w:val="008B5FC3"/>
    <w:rsid w:val="008C2145"/>
    <w:rsid w:val="008C23AE"/>
    <w:rsid w:val="008C5B0E"/>
    <w:rsid w:val="008C5B90"/>
    <w:rsid w:val="008D1F9F"/>
    <w:rsid w:val="008D28E3"/>
    <w:rsid w:val="008E012E"/>
    <w:rsid w:val="008E0DC5"/>
    <w:rsid w:val="008E1A50"/>
    <w:rsid w:val="008E231F"/>
    <w:rsid w:val="008E4A1E"/>
    <w:rsid w:val="008F1C14"/>
    <w:rsid w:val="008F3841"/>
    <w:rsid w:val="008F5724"/>
    <w:rsid w:val="008F686A"/>
    <w:rsid w:val="009001F7"/>
    <w:rsid w:val="009040F6"/>
    <w:rsid w:val="00912232"/>
    <w:rsid w:val="00912234"/>
    <w:rsid w:val="0091225B"/>
    <w:rsid w:val="00912A59"/>
    <w:rsid w:val="009148D7"/>
    <w:rsid w:val="00915529"/>
    <w:rsid w:val="00921BA3"/>
    <w:rsid w:val="009225C2"/>
    <w:rsid w:val="00922CFE"/>
    <w:rsid w:val="0092354E"/>
    <w:rsid w:val="0092563D"/>
    <w:rsid w:val="009274A1"/>
    <w:rsid w:val="009278DA"/>
    <w:rsid w:val="00931098"/>
    <w:rsid w:val="00934822"/>
    <w:rsid w:val="00937529"/>
    <w:rsid w:val="009401C3"/>
    <w:rsid w:val="0094059A"/>
    <w:rsid w:val="00941E5A"/>
    <w:rsid w:val="00944774"/>
    <w:rsid w:val="00947417"/>
    <w:rsid w:val="00947A8D"/>
    <w:rsid w:val="00950061"/>
    <w:rsid w:val="00951632"/>
    <w:rsid w:val="009557AD"/>
    <w:rsid w:val="00960262"/>
    <w:rsid w:val="00960616"/>
    <w:rsid w:val="0096451C"/>
    <w:rsid w:val="00965466"/>
    <w:rsid w:val="00965AE8"/>
    <w:rsid w:val="00972EB9"/>
    <w:rsid w:val="009740FF"/>
    <w:rsid w:val="009806E9"/>
    <w:rsid w:val="009933B4"/>
    <w:rsid w:val="00995770"/>
    <w:rsid w:val="0099684F"/>
    <w:rsid w:val="00996FBD"/>
    <w:rsid w:val="009A0D4F"/>
    <w:rsid w:val="009A3DC6"/>
    <w:rsid w:val="009A443D"/>
    <w:rsid w:val="009A4A5C"/>
    <w:rsid w:val="009A579B"/>
    <w:rsid w:val="009A7B87"/>
    <w:rsid w:val="009B38BB"/>
    <w:rsid w:val="009B39B3"/>
    <w:rsid w:val="009B6FBF"/>
    <w:rsid w:val="009C4530"/>
    <w:rsid w:val="009C5625"/>
    <w:rsid w:val="009E0FD2"/>
    <w:rsid w:val="009E5907"/>
    <w:rsid w:val="009F0FDA"/>
    <w:rsid w:val="009F3A3F"/>
    <w:rsid w:val="00A0103B"/>
    <w:rsid w:val="00A0259A"/>
    <w:rsid w:val="00A04370"/>
    <w:rsid w:val="00A04CD6"/>
    <w:rsid w:val="00A05562"/>
    <w:rsid w:val="00A05600"/>
    <w:rsid w:val="00A05A2D"/>
    <w:rsid w:val="00A063FD"/>
    <w:rsid w:val="00A074FF"/>
    <w:rsid w:val="00A07CF0"/>
    <w:rsid w:val="00A13FDE"/>
    <w:rsid w:val="00A16408"/>
    <w:rsid w:val="00A178D1"/>
    <w:rsid w:val="00A178E0"/>
    <w:rsid w:val="00A200D1"/>
    <w:rsid w:val="00A21B4F"/>
    <w:rsid w:val="00A22050"/>
    <w:rsid w:val="00A30C54"/>
    <w:rsid w:val="00A329B4"/>
    <w:rsid w:val="00A34797"/>
    <w:rsid w:val="00A34C56"/>
    <w:rsid w:val="00A362AF"/>
    <w:rsid w:val="00A368D0"/>
    <w:rsid w:val="00A45C45"/>
    <w:rsid w:val="00A513E0"/>
    <w:rsid w:val="00A55938"/>
    <w:rsid w:val="00A55DB0"/>
    <w:rsid w:val="00A60559"/>
    <w:rsid w:val="00A61544"/>
    <w:rsid w:val="00A62C1D"/>
    <w:rsid w:val="00A639F1"/>
    <w:rsid w:val="00A63E3B"/>
    <w:rsid w:val="00A73D24"/>
    <w:rsid w:val="00A75F92"/>
    <w:rsid w:val="00A8038F"/>
    <w:rsid w:val="00A81BE9"/>
    <w:rsid w:val="00A82EC0"/>
    <w:rsid w:val="00A839E6"/>
    <w:rsid w:val="00A83F95"/>
    <w:rsid w:val="00A843F3"/>
    <w:rsid w:val="00A86494"/>
    <w:rsid w:val="00A86DE0"/>
    <w:rsid w:val="00A9210E"/>
    <w:rsid w:val="00A93610"/>
    <w:rsid w:val="00A93DEC"/>
    <w:rsid w:val="00A951CC"/>
    <w:rsid w:val="00A95DF7"/>
    <w:rsid w:val="00A96CDC"/>
    <w:rsid w:val="00AA0B90"/>
    <w:rsid w:val="00AA6F59"/>
    <w:rsid w:val="00AB0328"/>
    <w:rsid w:val="00AB3AF4"/>
    <w:rsid w:val="00AB4A73"/>
    <w:rsid w:val="00AB6634"/>
    <w:rsid w:val="00AC0EB1"/>
    <w:rsid w:val="00AD14DD"/>
    <w:rsid w:val="00AD2E77"/>
    <w:rsid w:val="00AD63EA"/>
    <w:rsid w:val="00AE1788"/>
    <w:rsid w:val="00AE31B6"/>
    <w:rsid w:val="00AE4D8A"/>
    <w:rsid w:val="00AE6531"/>
    <w:rsid w:val="00AF09AD"/>
    <w:rsid w:val="00AF0BD6"/>
    <w:rsid w:val="00AF18AB"/>
    <w:rsid w:val="00AF417E"/>
    <w:rsid w:val="00B020A8"/>
    <w:rsid w:val="00B053ED"/>
    <w:rsid w:val="00B05546"/>
    <w:rsid w:val="00B06742"/>
    <w:rsid w:val="00B07F9C"/>
    <w:rsid w:val="00B1651E"/>
    <w:rsid w:val="00B20841"/>
    <w:rsid w:val="00B20A34"/>
    <w:rsid w:val="00B26C27"/>
    <w:rsid w:val="00B30311"/>
    <w:rsid w:val="00B313B7"/>
    <w:rsid w:val="00B3580A"/>
    <w:rsid w:val="00B40E4F"/>
    <w:rsid w:val="00B412DB"/>
    <w:rsid w:val="00B415F0"/>
    <w:rsid w:val="00B4279C"/>
    <w:rsid w:val="00B43D51"/>
    <w:rsid w:val="00B442B3"/>
    <w:rsid w:val="00B44AC8"/>
    <w:rsid w:val="00B45827"/>
    <w:rsid w:val="00B45DA7"/>
    <w:rsid w:val="00B55AE8"/>
    <w:rsid w:val="00B76A38"/>
    <w:rsid w:val="00B76D00"/>
    <w:rsid w:val="00B773A7"/>
    <w:rsid w:val="00B812F6"/>
    <w:rsid w:val="00B82F90"/>
    <w:rsid w:val="00B86A83"/>
    <w:rsid w:val="00B92703"/>
    <w:rsid w:val="00B93476"/>
    <w:rsid w:val="00B93EF2"/>
    <w:rsid w:val="00BA2500"/>
    <w:rsid w:val="00BA37AA"/>
    <w:rsid w:val="00BA38B0"/>
    <w:rsid w:val="00BA39C3"/>
    <w:rsid w:val="00BB0782"/>
    <w:rsid w:val="00BB0C88"/>
    <w:rsid w:val="00BB3C1B"/>
    <w:rsid w:val="00BB51FE"/>
    <w:rsid w:val="00BB7D64"/>
    <w:rsid w:val="00BC025C"/>
    <w:rsid w:val="00BC1711"/>
    <w:rsid w:val="00BC1BD1"/>
    <w:rsid w:val="00BC2F50"/>
    <w:rsid w:val="00BC4104"/>
    <w:rsid w:val="00BD1743"/>
    <w:rsid w:val="00BD213C"/>
    <w:rsid w:val="00BD289C"/>
    <w:rsid w:val="00BD66AE"/>
    <w:rsid w:val="00BE6556"/>
    <w:rsid w:val="00BE6A68"/>
    <w:rsid w:val="00BE6C6E"/>
    <w:rsid w:val="00BF0D15"/>
    <w:rsid w:val="00BF6926"/>
    <w:rsid w:val="00C0178D"/>
    <w:rsid w:val="00C04EB4"/>
    <w:rsid w:val="00C076F0"/>
    <w:rsid w:val="00C15862"/>
    <w:rsid w:val="00C210F1"/>
    <w:rsid w:val="00C251F9"/>
    <w:rsid w:val="00C25F53"/>
    <w:rsid w:val="00C375E1"/>
    <w:rsid w:val="00C41F3D"/>
    <w:rsid w:val="00C42AC9"/>
    <w:rsid w:val="00C470BA"/>
    <w:rsid w:val="00C5351E"/>
    <w:rsid w:val="00C61920"/>
    <w:rsid w:val="00C62EE3"/>
    <w:rsid w:val="00C649E5"/>
    <w:rsid w:val="00C70FBD"/>
    <w:rsid w:val="00C723AD"/>
    <w:rsid w:val="00C73A05"/>
    <w:rsid w:val="00C73AA0"/>
    <w:rsid w:val="00C748C9"/>
    <w:rsid w:val="00C756E1"/>
    <w:rsid w:val="00C80016"/>
    <w:rsid w:val="00C83756"/>
    <w:rsid w:val="00C83875"/>
    <w:rsid w:val="00C850C2"/>
    <w:rsid w:val="00C915FA"/>
    <w:rsid w:val="00C9184A"/>
    <w:rsid w:val="00C95426"/>
    <w:rsid w:val="00CA00B3"/>
    <w:rsid w:val="00CA79C9"/>
    <w:rsid w:val="00CB295C"/>
    <w:rsid w:val="00CB40F6"/>
    <w:rsid w:val="00CB4BC9"/>
    <w:rsid w:val="00CB5338"/>
    <w:rsid w:val="00CC18AA"/>
    <w:rsid w:val="00CC55E0"/>
    <w:rsid w:val="00CD0284"/>
    <w:rsid w:val="00CD204B"/>
    <w:rsid w:val="00CE1734"/>
    <w:rsid w:val="00CE236F"/>
    <w:rsid w:val="00CE30F3"/>
    <w:rsid w:val="00CE41E0"/>
    <w:rsid w:val="00CE673A"/>
    <w:rsid w:val="00CF74BA"/>
    <w:rsid w:val="00D032D5"/>
    <w:rsid w:val="00D04F37"/>
    <w:rsid w:val="00D05AD4"/>
    <w:rsid w:val="00D07AEA"/>
    <w:rsid w:val="00D10004"/>
    <w:rsid w:val="00D16226"/>
    <w:rsid w:val="00D16EE9"/>
    <w:rsid w:val="00D17779"/>
    <w:rsid w:val="00D20C7F"/>
    <w:rsid w:val="00D24D48"/>
    <w:rsid w:val="00D25890"/>
    <w:rsid w:val="00D2744D"/>
    <w:rsid w:val="00D32755"/>
    <w:rsid w:val="00D34725"/>
    <w:rsid w:val="00D402B5"/>
    <w:rsid w:val="00D403CD"/>
    <w:rsid w:val="00D40761"/>
    <w:rsid w:val="00D42AA2"/>
    <w:rsid w:val="00D4352C"/>
    <w:rsid w:val="00D435AF"/>
    <w:rsid w:val="00D45FBC"/>
    <w:rsid w:val="00D51027"/>
    <w:rsid w:val="00D52788"/>
    <w:rsid w:val="00D53C3C"/>
    <w:rsid w:val="00D54183"/>
    <w:rsid w:val="00D55F67"/>
    <w:rsid w:val="00D61821"/>
    <w:rsid w:val="00D6228D"/>
    <w:rsid w:val="00D65FD5"/>
    <w:rsid w:val="00D72891"/>
    <w:rsid w:val="00D77F1A"/>
    <w:rsid w:val="00D824EA"/>
    <w:rsid w:val="00D87E9E"/>
    <w:rsid w:val="00D9047A"/>
    <w:rsid w:val="00D9256A"/>
    <w:rsid w:val="00D93BE9"/>
    <w:rsid w:val="00D97E83"/>
    <w:rsid w:val="00DA5B7F"/>
    <w:rsid w:val="00DA7EC8"/>
    <w:rsid w:val="00DB0249"/>
    <w:rsid w:val="00DB053D"/>
    <w:rsid w:val="00DB211D"/>
    <w:rsid w:val="00DB7361"/>
    <w:rsid w:val="00DB7D2A"/>
    <w:rsid w:val="00DC0CD0"/>
    <w:rsid w:val="00DC2097"/>
    <w:rsid w:val="00DC4151"/>
    <w:rsid w:val="00DC4CBF"/>
    <w:rsid w:val="00DC4E86"/>
    <w:rsid w:val="00DC6548"/>
    <w:rsid w:val="00DD2317"/>
    <w:rsid w:val="00DD3C6C"/>
    <w:rsid w:val="00DD4275"/>
    <w:rsid w:val="00DD5B3A"/>
    <w:rsid w:val="00DD71CF"/>
    <w:rsid w:val="00DE0830"/>
    <w:rsid w:val="00DE2A1D"/>
    <w:rsid w:val="00DE61D6"/>
    <w:rsid w:val="00DE6209"/>
    <w:rsid w:val="00DE7CF6"/>
    <w:rsid w:val="00DF2AC7"/>
    <w:rsid w:val="00DF415E"/>
    <w:rsid w:val="00DF4BB4"/>
    <w:rsid w:val="00E0394F"/>
    <w:rsid w:val="00E11CDF"/>
    <w:rsid w:val="00E13188"/>
    <w:rsid w:val="00E22209"/>
    <w:rsid w:val="00E25A2E"/>
    <w:rsid w:val="00E30277"/>
    <w:rsid w:val="00E32CB4"/>
    <w:rsid w:val="00E338E6"/>
    <w:rsid w:val="00E36D98"/>
    <w:rsid w:val="00E451B5"/>
    <w:rsid w:val="00E46CFC"/>
    <w:rsid w:val="00E51607"/>
    <w:rsid w:val="00E51699"/>
    <w:rsid w:val="00E55DE1"/>
    <w:rsid w:val="00E565EA"/>
    <w:rsid w:val="00E61A94"/>
    <w:rsid w:val="00E631BF"/>
    <w:rsid w:val="00E64023"/>
    <w:rsid w:val="00E65476"/>
    <w:rsid w:val="00E66C32"/>
    <w:rsid w:val="00E672FD"/>
    <w:rsid w:val="00E72B93"/>
    <w:rsid w:val="00E73A44"/>
    <w:rsid w:val="00E766D1"/>
    <w:rsid w:val="00E767FA"/>
    <w:rsid w:val="00E77720"/>
    <w:rsid w:val="00E80268"/>
    <w:rsid w:val="00E80438"/>
    <w:rsid w:val="00E80928"/>
    <w:rsid w:val="00E81052"/>
    <w:rsid w:val="00E812FB"/>
    <w:rsid w:val="00E813B1"/>
    <w:rsid w:val="00E82F9F"/>
    <w:rsid w:val="00E8369F"/>
    <w:rsid w:val="00E84710"/>
    <w:rsid w:val="00E8580E"/>
    <w:rsid w:val="00E87E6F"/>
    <w:rsid w:val="00E91A63"/>
    <w:rsid w:val="00E91D9D"/>
    <w:rsid w:val="00E93E55"/>
    <w:rsid w:val="00E943B2"/>
    <w:rsid w:val="00E953B5"/>
    <w:rsid w:val="00E96353"/>
    <w:rsid w:val="00E96B1D"/>
    <w:rsid w:val="00EA07D6"/>
    <w:rsid w:val="00EA097A"/>
    <w:rsid w:val="00EA2C4A"/>
    <w:rsid w:val="00EA6193"/>
    <w:rsid w:val="00EB163B"/>
    <w:rsid w:val="00EB24F1"/>
    <w:rsid w:val="00EB5D7B"/>
    <w:rsid w:val="00EC01E0"/>
    <w:rsid w:val="00EC50C5"/>
    <w:rsid w:val="00EC51C3"/>
    <w:rsid w:val="00ED717C"/>
    <w:rsid w:val="00EE0FEB"/>
    <w:rsid w:val="00EE1646"/>
    <w:rsid w:val="00EE446A"/>
    <w:rsid w:val="00EE4EEC"/>
    <w:rsid w:val="00EE7F22"/>
    <w:rsid w:val="00EF084A"/>
    <w:rsid w:val="00EF0C74"/>
    <w:rsid w:val="00EF4AA3"/>
    <w:rsid w:val="00EF753C"/>
    <w:rsid w:val="00F00CEE"/>
    <w:rsid w:val="00F00DA2"/>
    <w:rsid w:val="00F022A4"/>
    <w:rsid w:val="00F02E8F"/>
    <w:rsid w:val="00F04029"/>
    <w:rsid w:val="00F0453A"/>
    <w:rsid w:val="00F143AE"/>
    <w:rsid w:val="00F208AD"/>
    <w:rsid w:val="00F2338F"/>
    <w:rsid w:val="00F23C47"/>
    <w:rsid w:val="00F27FBF"/>
    <w:rsid w:val="00F34F87"/>
    <w:rsid w:val="00F365D4"/>
    <w:rsid w:val="00F37051"/>
    <w:rsid w:val="00F40EDE"/>
    <w:rsid w:val="00F42B7D"/>
    <w:rsid w:val="00F43153"/>
    <w:rsid w:val="00F4450D"/>
    <w:rsid w:val="00F47815"/>
    <w:rsid w:val="00F50988"/>
    <w:rsid w:val="00F510A6"/>
    <w:rsid w:val="00F51985"/>
    <w:rsid w:val="00F60803"/>
    <w:rsid w:val="00F62C72"/>
    <w:rsid w:val="00F635E6"/>
    <w:rsid w:val="00F63CBE"/>
    <w:rsid w:val="00F63F20"/>
    <w:rsid w:val="00F644D7"/>
    <w:rsid w:val="00F6493E"/>
    <w:rsid w:val="00F64AD4"/>
    <w:rsid w:val="00F71C75"/>
    <w:rsid w:val="00F75EED"/>
    <w:rsid w:val="00F76523"/>
    <w:rsid w:val="00F7662D"/>
    <w:rsid w:val="00F771A9"/>
    <w:rsid w:val="00F77FE0"/>
    <w:rsid w:val="00F8056D"/>
    <w:rsid w:val="00F838DA"/>
    <w:rsid w:val="00F84D87"/>
    <w:rsid w:val="00F9391B"/>
    <w:rsid w:val="00F97EF7"/>
    <w:rsid w:val="00FA1282"/>
    <w:rsid w:val="00FA19D3"/>
    <w:rsid w:val="00FA373A"/>
    <w:rsid w:val="00FA5FD2"/>
    <w:rsid w:val="00FB0532"/>
    <w:rsid w:val="00FB0866"/>
    <w:rsid w:val="00FB2F27"/>
    <w:rsid w:val="00FB4585"/>
    <w:rsid w:val="00FB55D3"/>
    <w:rsid w:val="00FB5F2A"/>
    <w:rsid w:val="00FB61A3"/>
    <w:rsid w:val="00FC050C"/>
    <w:rsid w:val="00FC0D51"/>
    <w:rsid w:val="00FC40D8"/>
    <w:rsid w:val="00FC4A52"/>
    <w:rsid w:val="00FC7D4E"/>
    <w:rsid w:val="00FD3818"/>
    <w:rsid w:val="00FD3A7A"/>
    <w:rsid w:val="00FD50E9"/>
    <w:rsid w:val="00FD51AF"/>
    <w:rsid w:val="00FD58F9"/>
    <w:rsid w:val="00FE020A"/>
    <w:rsid w:val="00FE2ADF"/>
    <w:rsid w:val="00FE568B"/>
    <w:rsid w:val="00FE5B33"/>
    <w:rsid w:val="00FF1D03"/>
    <w:rsid w:val="00FF25B4"/>
    <w:rsid w:val="00FF2786"/>
    <w:rsid w:val="00FF2820"/>
    <w:rsid w:val="00FF504D"/>
    <w:rsid w:val="00FF52B7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AA61E"/>
  <w15:chartTrackingRefBased/>
  <w15:docId w15:val="{5870D2EB-5576-413B-ACD7-B02A7801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0B44EB"/>
    <w:pPr>
      <w:keepNext/>
      <w:numPr>
        <w:numId w:val="2"/>
      </w:numPr>
      <w:suppressAutoHyphens/>
      <w:jc w:val="center"/>
      <w:outlineLvl w:val="0"/>
    </w:pPr>
    <w:rPr>
      <w:rFonts w:ascii="Arial" w:hAnsi="Arial" w:cs="Arial"/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B44EB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44EB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44EB"/>
    <w:pPr>
      <w:keepNext/>
      <w:numPr>
        <w:ilvl w:val="3"/>
        <w:numId w:val="2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0B44EB"/>
    <w:pPr>
      <w:numPr>
        <w:ilvl w:val="4"/>
        <w:numId w:val="2"/>
      </w:numPr>
      <w:suppressAutoHyphens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B44EB"/>
    <w:pPr>
      <w:numPr>
        <w:ilvl w:val="5"/>
        <w:numId w:val="2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B44EB"/>
    <w:pPr>
      <w:numPr>
        <w:ilvl w:val="6"/>
        <w:numId w:val="2"/>
      </w:numPr>
      <w:suppressAutoHyphens/>
      <w:spacing w:before="240" w:after="60"/>
      <w:outlineLvl w:val="6"/>
    </w:pPr>
    <w:rPr>
      <w:rFonts w:ascii="Calibri" w:hAnsi="Calibri" w:cs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0B44EB"/>
    <w:pPr>
      <w:keepNext/>
      <w:widowControl w:val="0"/>
      <w:numPr>
        <w:ilvl w:val="7"/>
        <w:numId w:val="2"/>
      </w:numPr>
      <w:suppressAutoHyphens/>
      <w:jc w:val="center"/>
      <w:outlineLvl w:val="7"/>
    </w:pPr>
    <w:rPr>
      <w:rFonts w:ascii="Arial" w:hAnsi="Arial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B44EB"/>
    <w:pPr>
      <w:keepNext/>
      <w:widowControl w:val="0"/>
      <w:numPr>
        <w:ilvl w:val="8"/>
        <w:numId w:val="2"/>
      </w:numPr>
      <w:suppressAutoHyphens/>
      <w:jc w:val="center"/>
      <w:outlineLvl w:val="8"/>
    </w:pPr>
    <w:rPr>
      <w:rFonts w:ascii="Arial" w:hAnsi="Arial" w:cs="Arial"/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link w:val="TekstpodstawowyZnak"/>
    <w:rsid w:val="000B44EB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0B44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reambuła,Numerowanie,L1,Akapit z listą5,BulletC,Obiekt,List Paragraph1,List Paragraph,Akapit z listą1,RR PGE Akapit z listą,Styl 1,normalny tekst,paragraf,lp1,Akapit z listą BS,Bulleted list,Odstavec,Podsis rysunku,T_SZ_List Paragraph,x."/>
    <w:basedOn w:val="Normalny"/>
    <w:link w:val="AkapitzlistZnak"/>
    <w:uiPriority w:val="34"/>
    <w:qFormat/>
    <w:rsid w:val="000B44EB"/>
    <w:pPr>
      <w:suppressAutoHyphens/>
      <w:ind w:left="720"/>
    </w:pPr>
    <w:rPr>
      <w:lang w:eastAsia="zh-CN"/>
    </w:rPr>
  </w:style>
  <w:style w:type="paragraph" w:styleId="Tekstpodstawowywcity">
    <w:name w:val="Body Text Indent"/>
    <w:basedOn w:val="Normalny"/>
    <w:link w:val="TekstpodstawowywcityZnak"/>
    <w:rsid w:val="000B44EB"/>
    <w:pPr>
      <w:suppressAutoHyphens/>
      <w:spacing w:after="120"/>
      <w:ind w:left="283"/>
    </w:pPr>
    <w:rPr>
      <w:rFonts w:ascii="Arial" w:hAnsi="Arial" w:cs="Arial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44E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AkapitzlistZnak">
    <w:name w:val="Akapit z listą Znak"/>
    <w:aliases w:val="Preambuła Znak,Numerowanie Znak,L1 Znak,Akapit z listą5 Znak,BulletC Znak,Obiekt Znak,List Paragraph1 Znak,List Paragraph Znak,Akapit z listą1 Znak,RR PGE Akapit z listą Znak,Styl 1 Znak,normalny tekst Znak,paragraf Znak,lp1 Znak"/>
    <w:link w:val="Akapitzlist"/>
    <w:uiPriority w:val="99"/>
    <w:qFormat/>
    <w:locked/>
    <w:rsid w:val="000B44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1">
    <w:name w:val="h1"/>
    <w:basedOn w:val="Domylnaczcionkaakapitu"/>
    <w:rsid w:val="000B44EB"/>
  </w:style>
  <w:style w:type="character" w:styleId="Hipercze">
    <w:name w:val="Hyperlink"/>
    <w:rsid w:val="000B44EB"/>
    <w:rPr>
      <w:color w:val="0000FF"/>
      <w:u w:val="single"/>
    </w:rPr>
  </w:style>
  <w:style w:type="paragraph" w:customStyle="1" w:styleId="msonormalcxspdrugie">
    <w:name w:val="msonormalcxspdrugie"/>
    <w:basedOn w:val="Normalny"/>
    <w:rsid w:val="000B44EB"/>
    <w:pPr>
      <w:spacing w:before="100" w:beforeAutospacing="1" w:after="100" w:afterAutospacing="1"/>
    </w:pPr>
  </w:style>
  <w:style w:type="paragraph" w:customStyle="1" w:styleId="ust">
    <w:name w:val="ust"/>
    <w:rsid w:val="000B44E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BodyText21">
    <w:name w:val="Body Text 21"/>
    <w:basedOn w:val="Normalny"/>
    <w:rsid w:val="000B44EB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Default">
    <w:name w:val="Default"/>
    <w:rsid w:val="000B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B44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0B44EB"/>
    <w:rPr>
      <w:rFonts w:ascii="Calibri" w:eastAsia="Calibri" w:hAnsi="Calibri" w:cs="Times New Roman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0B44EB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B44E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0B44E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0B44E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B44EB"/>
    <w:rPr>
      <w:rFonts w:ascii="Arial" w:eastAsia="Times New Roman" w:hAnsi="Arial" w:cs="Arial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B44EB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B44E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0B44EB"/>
    <w:rPr>
      <w:rFonts w:ascii="Arial" w:eastAsia="Times New Roman" w:hAnsi="Arial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0B44EB"/>
    <w:rPr>
      <w:rFonts w:ascii="Arial" w:eastAsia="Times New Roman" w:hAnsi="Arial" w:cs="Arial"/>
      <w:b/>
      <w:bCs/>
      <w:lang w:eastAsia="zh-CN"/>
    </w:rPr>
  </w:style>
  <w:style w:type="table" w:styleId="Tabela-Siatka">
    <w:name w:val="Table Grid"/>
    <w:basedOn w:val="Standardowy"/>
    <w:rsid w:val="000B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B44E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43">
    <w:name w:val="Font Style43"/>
    <w:rsid w:val="000B44E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agwekmniejszyrodek">
    <w:name w:val="Nagłówek mniejszy środek"/>
    <w:basedOn w:val="Normalny"/>
    <w:next w:val="Normalny"/>
    <w:rsid w:val="000B44EB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TABPogrrodek">
    <w:name w:val="TAB Pogr Środek"/>
    <w:basedOn w:val="Normalny"/>
    <w:rsid w:val="000B44EB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0B44EB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qFormat/>
    <w:rsid w:val="00F34F8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F34F87"/>
    <w:rPr>
      <w:rFonts w:eastAsiaTheme="minorEastAsia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C73A05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C73A05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C73A05"/>
    <w:rPr>
      <w:vertAlign w:val="superscript"/>
    </w:rPr>
  </w:style>
  <w:style w:type="paragraph" w:customStyle="1" w:styleId="Styl">
    <w:name w:val="Styl"/>
    <w:link w:val="StylZnak"/>
    <w:qFormat/>
    <w:rsid w:val="00663B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ylZnak">
    <w:name w:val="Styl Znak"/>
    <w:link w:val="Styl"/>
    <w:qFormat/>
    <w:rsid w:val="00663B6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663B64"/>
    <w:rPr>
      <w:rFonts w:ascii="Calibri" w:eastAsia="Calibri" w:hAnsi="Calibri"/>
      <w:lang w:val="x-none" w:eastAsia="x-none"/>
    </w:rPr>
  </w:style>
  <w:style w:type="paragraph" w:customStyle="1" w:styleId="pkt">
    <w:name w:val="pkt"/>
    <w:basedOn w:val="Normalny"/>
    <w:qFormat/>
    <w:rsid w:val="00663B64"/>
    <w:pPr>
      <w:spacing w:before="60" w:after="60"/>
      <w:ind w:left="851" w:hanging="295"/>
      <w:jc w:val="both"/>
    </w:pPr>
    <w:rPr>
      <w:color w:val="00000A"/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63B64"/>
    <w:pPr>
      <w:spacing w:after="200" w:line="276" w:lineRule="auto"/>
      <w:ind w:left="708"/>
    </w:pPr>
    <w:rPr>
      <w:rFonts w:ascii="Calibri" w:eastAsia="Calibri" w:hAnsi="Calibri" w:cstheme="minorBidi"/>
      <w:sz w:val="22"/>
      <w:szCs w:val="22"/>
      <w:lang w:val="x-none" w:eastAsia="x-none"/>
    </w:rPr>
  </w:style>
  <w:style w:type="character" w:customStyle="1" w:styleId="PogrubienieTeksttreci2Calibri11pt">
    <w:name w:val="Pogrubienie;Tekst treści (2) + Calibri;11 pt"/>
    <w:basedOn w:val="Domylnaczcionkaakapitu"/>
    <w:rsid w:val="00C04E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7EF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7EF"/>
    <w:rPr>
      <w:rFonts w:ascii="Arial" w:eastAsia="Times New Roman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7EF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eksttreci10Exact">
    <w:name w:val="Tekst treści (10) Exact"/>
    <w:basedOn w:val="Domylnaczcionkaakapitu"/>
    <w:rsid w:val="0018303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0">
    <w:name w:val="Tekst treści (10)_"/>
    <w:basedOn w:val="Domylnaczcionkaakapitu"/>
    <w:link w:val="Teksttreci100"/>
    <w:rsid w:val="00183039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183039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omylnaczcionkaakapitu"/>
    <w:rsid w:val="0018303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18303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3039"/>
    <w:pPr>
      <w:widowControl w:val="0"/>
      <w:shd w:val="clear" w:color="auto" w:fill="FFFFFF"/>
      <w:spacing w:before="180" w:after="180" w:line="0" w:lineRule="atLeast"/>
      <w:ind w:hanging="1460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E8369F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E8369F"/>
    <w:rPr>
      <w:rFonts w:ascii="Arial" w:eastAsia="Times New Roman" w:hAnsi="Arial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D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5B4"/>
    <w:rPr>
      <w:rFonts w:ascii="Arial" w:eastAsia="Times New Roman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5B4"/>
    <w:rPr>
      <w:vertAlign w:val="superscript"/>
    </w:rPr>
  </w:style>
  <w:style w:type="character" w:customStyle="1" w:styleId="email">
    <w:name w:val="email"/>
    <w:basedOn w:val="Domylnaczcionkaakapitu"/>
    <w:rsid w:val="0070458F"/>
  </w:style>
  <w:style w:type="paragraph" w:styleId="Podtytu">
    <w:name w:val="Subtitle"/>
    <w:basedOn w:val="Normalny"/>
    <w:next w:val="Normalny"/>
    <w:link w:val="PodtytuZnak"/>
    <w:uiPriority w:val="11"/>
    <w:qFormat/>
    <w:rsid w:val="00CB295C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l"/>
    </w:rPr>
  </w:style>
  <w:style w:type="character" w:customStyle="1" w:styleId="PodtytuZnak">
    <w:name w:val="Podtytuł Znak"/>
    <w:basedOn w:val="Domylnaczcionkaakapitu"/>
    <w:link w:val="Podtytu"/>
    <w:uiPriority w:val="11"/>
    <w:rsid w:val="00CB295C"/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styleId="Pogrubienie">
    <w:name w:val="Strong"/>
    <w:aliases w:val="Tekst treści (2) + 9,5 pt5,Tekst treści (16) + Calibri,11 pt,Tekst treści (6) + 10,5 pt"/>
    <w:uiPriority w:val="99"/>
    <w:qFormat/>
    <w:rsid w:val="006B6AEA"/>
    <w:rPr>
      <w:b/>
      <w:bCs/>
    </w:rPr>
  </w:style>
  <w:style w:type="paragraph" w:customStyle="1" w:styleId="Teksttreci21">
    <w:name w:val="Tekst treści (2)1"/>
    <w:basedOn w:val="Normalny"/>
    <w:uiPriority w:val="99"/>
    <w:rsid w:val="006B6AEA"/>
    <w:pPr>
      <w:widowControl w:val="0"/>
      <w:shd w:val="clear" w:color="auto" w:fill="FFFFFF"/>
      <w:spacing w:line="240" w:lineRule="atLeast"/>
      <w:ind w:hanging="540"/>
    </w:pPr>
    <w:rPr>
      <w:rFonts w:ascii="Tahoma" w:eastAsiaTheme="minorEastAsia" w:hAnsi="Tahoma" w:cs="Tahoma"/>
      <w:sz w:val="22"/>
      <w:szCs w:val="22"/>
    </w:rPr>
  </w:style>
  <w:style w:type="paragraph" w:customStyle="1" w:styleId="Zwykytekst1">
    <w:name w:val="Zwykły tekst1"/>
    <w:basedOn w:val="Normalny"/>
    <w:rsid w:val="005C3951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val="x-none" w:eastAsia="zh-CN"/>
    </w:rPr>
  </w:style>
  <w:style w:type="character" w:customStyle="1" w:styleId="Teksttreci3">
    <w:name w:val="Tekst treści (3)_"/>
    <w:link w:val="Teksttreci31"/>
    <w:uiPriority w:val="99"/>
    <w:rsid w:val="005C3951"/>
    <w:rPr>
      <w:rFonts w:ascii="Tahoma" w:hAnsi="Tahoma" w:cs="Tahoma"/>
      <w:sz w:val="15"/>
      <w:szCs w:val="15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C3951"/>
    <w:pPr>
      <w:widowControl w:val="0"/>
      <w:shd w:val="clear" w:color="auto" w:fill="FFFFFF"/>
      <w:spacing w:before="60" w:line="240" w:lineRule="atLeast"/>
    </w:pPr>
    <w:rPr>
      <w:rFonts w:ascii="Tahoma" w:eastAsiaTheme="minorHAnsi" w:hAnsi="Tahoma" w:cs="Tahoma"/>
      <w:sz w:val="15"/>
      <w:szCs w:val="15"/>
      <w:lang w:eastAsia="en-US"/>
    </w:rPr>
  </w:style>
  <w:style w:type="character" w:customStyle="1" w:styleId="Teksttreci16">
    <w:name w:val="Tekst treści (16)_"/>
    <w:link w:val="Teksttreci161"/>
    <w:uiPriority w:val="99"/>
    <w:rsid w:val="005C3951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5C3951"/>
    <w:pPr>
      <w:widowControl w:val="0"/>
      <w:shd w:val="clear" w:color="auto" w:fill="FFFFFF"/>
      <w:spacing w:line="254" w:lineRule="exact"/>
      <w:ind w:hanging="184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treci11">
    <w:name w:val="Tekst treści (11)_"/>
    <w:link w:val="Teksttreci110"/>
    <w:uiPriority w:val="99"/>
    <w:rsid w:val="005C3951"/>
    <w:rPr>
      <w:rFonts w:ascii="Calibri" w:hAnsi="Calibri" w:cs="Calibri"/>
      <w:i/>
      <w:iCs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 w:cs="Segoe UI"/>
      <w:i w:val="0"/>
      <w:iCs w:val="0"/>
      <w:sz w:val="18"/>
      <w:szCs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rsid w:val="005C3951"/>
    <w:rPr>
      <w:rFonts w:ascii="Calibri" w:hAnsi="Calibri" w:cs="Calibri"/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5C3951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rFonts w:ascii="Calibri" w:eastAsiaTheme="minorHAnsi" w:hAnsi="Calibri" w:cs="Calibri"/>
      <w:i/>
      <w:iCs/>
      <w:sz w:val="22"/>
      <w:szCs w:val="22"/>
      <w:lang w:eastAsia="en-US"/>
    </w:rPr>
  </w:style>
  <w:style w:type="paragraph" w:customStyle="1" w:styleId="Nagwek120">
    <w:name w:val="Nagłówek #1 (2)"/>
    <w:basedOn w:val="Normalny"/>
    <w:link w:val="Nagwek12"/>
    <w:uiPriority w:val="99"/>
    <w:rsid w:val="005C3951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4">
    <w:name w:val="Tekst treści (24)_"/>
    <w:link w:val="Teksttreci240"/>
    <w:uiPriority w:val="99"/>
    <w:rsid w:val="005C3951"/>
    <w:rPr>
      <w:rFonts w:ascii="FrankRuehl" w:hAnsi="FrankRuehl" w:cs="FrankRuehl"/>
      <w:sz w:val="28"/>
      <w:szCs w:val="28"/>
      <w:shd w:val="clear" w:color="auto" w:fill="FFFFFF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 w:cs="Segoe UI"/>
      <w:sz w:val="21"/>
      <w:szCs w:val="21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uiPriority w:val="99"/>
    <w:rsid w:val="005C3951"/>
    <w:pPr>
      <w:widowControl w:val="0"/>
      <w:shd w:val="clear" w:color="auto" w:fill="FFFFFF"/>
      <w:spacing w:before="240" w:line="279" w:lineRule="exact"/>
      <w:jc w:val="center"/>
    </w:pPr>
    <w:rPr>
      <w:rFonts w:ascii="FrankRuehl" w:eastAsiaTheme="minorHAnsi" w:hAnsi="FrankRuehl" w:cs="FrankRuehl"/>
      <w:sz w:val="28"/>
      <w:szCs w:val="28"/>
      <w:lang w:eastAsia="en-US"/>
    </w:rPr>
  </w:style>
  <w:style w:type="character" w:customStyle="1" w:styleId="Brak">
    <w:name w:val="Brak"/>
    <w:rsid w:val="00872122"/>
  </w:style>
  <w:style w:type="numbering" w:customStyle="1" w:styleId="Punktor">
    <w:name w:val="Punktor"/>
    <w:rsid w:val="004331F1"/>
    <w:pPr>
      <w:numPr>
        <w:numId w:val="29"/>
      </w:numPr>
    </w:pPr>
  </w:style>
  <w:style w:type="numbering" w:customStyle="1" w:styleId="Numery">
    <w:name w:val="Numery"/>
    <w:rsid w:val="004331F1"/>
    <w:pPr>
      <w:numPr>
        <w:numId w:val="30"/>
      </w:numPr>
    </w:pPr>
  </w:style>
  <w:style w:type="paragraph" w:customStyle="1" w:styleId="Domylne">
    <w:name w:val="Domyślne"/>
    <w:rsid w:val="004331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0525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Jasnalista">
    <w:name w:val="Light List"/>
    <w:basedOn w:val="Standardowy"/>
    <w:uiPriority w:val="61"/>
    <w:rsid w:val="005774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oprawka">
    <w:name w:val="Revision"/>
    <w:hidden/>
    <w:uiPriority w:val="99"/>
    <w:semiHidden/>
    <w:rsid w:val="00444186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ormalnyWeb">
    <w:name w:val="Normal (Web)"/>
    <w:basedOn w:val="Normalny"/>
    <w:rsid w:val="00F51985"/>
    <w:pPr>
      <w:spacing w:before="100" w:beforeAutospacing="1" w:after="100" w:afterAutospacing="1"/>
    </w:pPr>
  </w:style>
  <w:style w:type="character" w:customStyle="1" w:styleId="CharStyle68">
    <w:name w:val="Char Style 68"/>
    <w:basedOn w:val="Domylnaczcionkaakapitu"/>
    <w:link w:val="Style67"/>
    <w:locked/>
    <w:rsid w:val="00B3580A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B3580A"/>
    <w:pPr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57141C"/>
  </w:style>
  <w:style w:type="paragraph" w:customStyle="1" w:styleId="gwp49a3c064msolistparagraph">
    <w:name w:val="gwp49a3c064_msolistparagraph"/>
    <w:basedOn w:val="Normalny"/>
    <w:rsid w:val="00892847"/>
    <w:pPr>
      <w:spacing w:before="100" w:beforeAutospacing="1" w:after="100" w:afterAutospacing="1"/>
    </w:pPr>
  </w:style>
  <w:style w:type="character" w:customStyle="1" w:styleId="gwpbf791a39size">
    <w:name w:val="gwpbf791a39_size"/>
    <w:basedOn w:val="Domylnaczcionkaakapitu"/>
    <w:rsid w:val="00083B08"/>
  </w:style>
  <w:style w:type="character" w:customStyle="1" w:styleId="gwpbf791a39colour">
    <w:name w:val="gwpbf791a39_colour"/>
    <w:basedOn w:val="Domylnaczcionkaakapitu"/>
    <w:rsid w:val="00083B08"/>
  </w:style>
  <w:style w:type="character" w:customStyle="1" w:styleId="product-show-specification-item">
    <w:name w:val="product-show-specification-item"/>
    <w:basedOn w:val="Domylnaczcionkaakapitu"/>
    <w:rsid w:val="00AD63EA"/>
  </w:style>
  <w:style w:type="character" w:customStyle="1" w:styleId="gwp4bd2a924font">
    <w:name w:val="gwp4bd2a924_font"/>
    <w:basedOn w:val="Domylnaczcionkaakapitu"/>
    <w:rsid w:val="00867546"/>
  </w:style>
  <w:style w:type="character" w:customStyle="1" w:styleId="gwpb80f6b0cfont">
    <w:name w:val="gwpb80f6b0c_font"/>
    <w:basedOn w:val="Domylnaczcionkaakapitu"/>
    <w:rsid w:val="008F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mark.com/products/pt.ht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ssmark.com/products/pt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E607-10BF-4F66-8B40-D5A54DD2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7222</Words>
  <Characters>43333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Kłos</dc:creator>
  <cp:keywords/>
  <dc:description/>
  <cp:lastModifiedBy>Sławomir Kłos</cp:lastModifiedBy>
  <cp:revision>2</cp:revision>
  <cp:lastPrinted>2023-04-13T07:54:00Z</cp:lastPrinted>
  <dcterms:created xsi:type="dcterms:W3CDTF">2023-05-05T09:20:00Z</dcterms:created>
  <dcterms:modified xsi:type="dcterms:W3CDTF">2023-05-05T09:20:00Z</dcterms:modified>
</cp:coreProperties>
</file>