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Pr="00C8122F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12"/>
          <w:szCs w:val="22"/>
          <w:lang w:val="pl-PL"/>
        </w:rPr>
      </w:pPr>
    </w:p>
    <w:p w:rsidR="00C8122F" w:rsidRDefault="00C8122F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61DD1E5F" wp14:editId="7AE2FD19">
            <wp:extent cx="5760720" cy="710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22F" w:rsidRPr="00C8122F" w:rsidRDefault="00C8122F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"/>
          <w:szCs w:val="22"/>
          <w:lang w:val="pl-PL"/>
        </w:rPr>
      </w:pPr>
    </w:p>
    <w:p w:rsidR="00C8122F" w:rsidRPr="00C8122F" w:rsidRDefault="00C8122F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6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8122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45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52332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C8122F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1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C8122F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  <w:r w:rsidR="009A1D94">
        <w:rPr>
          <w:rFonts w:ascii="Arial" w:hAnsi="Arial" w:cs="Arial"/>
          <w:b w:val="0"/>
          <w:sz w:val="22"/>
          <w:szCs w:val="22"/>
        </w:rPr>
        <w:t xml:space="preserve"> w postępowaniu na</w:t>
      </w:r>
      <w:r w:rsidR="00C8122F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proofErr w:type="spellStart"/>
      <w:r w:rsidR="00C8122F">
        <w:rPr>
          <w:rFonts w:ascii="Arial" w:hAnsi="Arial" w:cs="Arial"/>
          <w:b w:val="0"/>
          <w:sz w:val="22"/>
          <w:szCs w:val="22"/>
        </w:rPr>
        <w:t>p</w:t>
      </w:r>
      <w:r w:rsidR="00C8122F" w:rsidRPr="00C8122F">
        <w:rPr>
          <w:rFonts w:ascii="Arial" w:hAnsi="Arial" w:cs="Arial"/>
          <w:b w:val="0"/>
          <w:sz w:val="22"/>
          <w:szCs w:val="22"/>
        </w:rPr>
        <w:t>rowadzenie</w:t>
      </w:r>
      <w:proofErr w:type="spellEnd"/>
      <w:r w:rsidR="00C8122F" w:rsidRPr="00C812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122F" w:rsidRPr="00C8122F">
        <w:rPr>
          <w:rFonts w:ascii="Arial" w:hAnsi="Arial" w:cs="Arial"/>
          <w:b w:val="0"/>
          <w:sz w:val="22"/>
          <w:szCs w:val="22"/>
        </w:rPr>
        <w:t>sprawozdawczości</w:t>
      </w:r>
      <w:proofErr w:type="spellEnd"/>
      <w:r w:rsidR="00C8122F" w:rsidRPr="00C812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122F" w:rsidRPr="00C8122F">
        <w:rPr>
          <w:rFonts w:ascii="Arial" w:hAnsi="Arial" w:cs="Arial"/>
          <w:b w:val="0"/>
          <w:sz w:val="22"/>
          <w:szCs w:val="22"/>
        </w:rPr>
        <w:t>merytorycznej</w:t>
      </w:r>
      <w:proofErr w:type="spellEnd"/>
      <w:r w:rsidR="00C8122F" w:rsidRPr="00C8122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C8122F" w:rsidRPr="00C8122F">
        <w:rPr>
          <w:rFonts w:ascii="Arial" w:hAnsi="Arial" w:cs="Arial"/>
          <w:b w:val="0"/>
          <w:sz w:val="22"/>
          <w:szCs w:val="22"/>
        </w:rPr>
        <w:t>ramach</w:t>
      </w:r>
      <w:proofErr w:type="spellEnd"/>
      <w:r w:rsidR="00C8122F" w:rsidRPr="00C8122F">
        <w:rPr>
          <w:rFonts w:ascii="Arial" w:hAnsi="Arial" w:cs="Arial"/>
          <w:b w:val="0"/>
          <w:sz w:val="22"/>
          <w:szCs w:val="22"/>
        </w:rPr>
        <w:t xml:space="preserve"> 3 </w:t>
      </w:r>
      <w:proofErr w:type="spellStart"/>
      <w:r w:rsidR="00C8122F" w:rsidRPr="00C8122F">
        <w:rPr>
          <w:rFonts w:ascii="Arial" w:hAnsi="Arial" w:cs="Arial"/>
          <w:b w:val="0"/>
          <w:sz w:val="22"/>
          <w:szCs w:val="22"/>
        </w:rPr>
        <w:t>projektów</w:t>
      </w:r>
      <w:proofErr w:type="spellEnd"/>
      <w:r w:rsidR="00C8122F" w:rsidRPr="00C812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122F" w:rsidRPr="00C8122F">
        <w:rPr>
          <w:rFonts w:ascii="Arial" w:hAnsi="Arial" w:cs="Arial"/>
          <w:b w:val="0"/>
          <w:sz w:val="22"/>
          <w:szCs w:val="22"/>
        </w:rPr>
        <w:t>finansowanych</w:t>
      </w:r>
      <w:proofErr w:type="spellEnd"/>
      <w:r w:rsidR="00C8122F" w:rsidRPr="00C8122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C8122F" w:rsidRPr="00C8122F">
        <w:rPr>
          <w:rFonts w:ascii="Arial" w:hAnsi="Arial" w:cs="Arial"/>
          <w:b w:val="0"/>
          <w:sz w:val="22"/>
          <w:szCs w:val="22"/>
        </w:rPr>
        <w:t>ramach</w:t>
      </w:r>
      <w:proofErr w:type="spellEnd"/>
      <w:r w:rsidR="00C8122F" w:rsidRPr="00C8122F">
        <w:rPr>
          <w:rFonts w:ascii="Arial" w:hAnsi="Arial" w:cs="Arial"/>
          <w:b w:val="0"/>
          <w:sz w:val="22"/>
          <w:szCs w:val="22"/>
        </w:rPr>
        <w:t xml:space="preserve"> EFS Plus</w:t>
      </w:r>
      <w:bookmarkEnd w:id="0"/>
    </w:p>
    <w:p w:rsidR="009F58FA" w:rsidRPr="00C8122F" w:rsidRDefault="00C8122F" w:rsidP="00C8122F">
      <w:pPr>
        <w:pStyle w:val="Tretekstu"/>
        <w:tabs>
          <w:tab w:val="clear" w:pos="3685"/>
          <w:tab w:val="clear" w:pos="5457"/>
          <w:tab w:val="clear" w:pos="6520"/>
          <w:tab w:val="left" w:pos="1950"/>
        </w:tabs>
        <w:spacing w:line="360" w:lineRule="auto"/>
        <w:jc w:val="left"/>
        <w:rPr>
          <w:rFonts w:ascii="Arial" w:hAnsi="Arial" w:cs="Arial"/>
          <w:b w:val="0"/>
          <w:bCs w:val="0"/>
          <w:sz w:val="10"/>
          <w:szCs w:val="22"/>
          <w:lang w:val="pl-PL"/>
        </w:rPr>
      </w:pPr>
      <w:r>
        <w:rPr>
          <w:rFonts w:ascii="Arial" w:hAnsi="Arial" w:cs="Arial"/>
          <w:b w:val="0"/>
          <w:bCs w:val="0"/>
          <w:sz w:val="16"/>
          <w:szCs w:val="22"/>
          <w:lang w:val="pl-PL"/>
        </w:rPr>
        <w:tab/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C8122F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8"/>
          <w:szCs w:val="22"/>
        </w:rPr>
      </w:pPr>
    </w:p>
    <w:p w:rsidR="0057725B" w:rsidRDefault="009651C5" w:rsidP="00C8122F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C8122F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14"/>
          <w:szCs w:val="22"/>
          <w:lang w:val="pl-PL"/>
        </w:rPr>
      </w:pPr>
    </w:p>
    <w:p w:rsidR="00DA3F81" w:rsidRDefault="00922C9B" w:rsidP="0038653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8"/>
      <w:footerReference w:type="first" r:id="rId9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38" w:rsidRDefault="00C91038" w:rsidP="00C63813">
      <w:r>
        <w:separator/>
      </w:r>
    </w:p>
  </w:endnote>
  <w:endnote w:type="continuationSeparator" w:id="0">
    <w:p w:rsidR="00C91038" w:rsidRDefault="00C9103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8122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38" w:rsidRDefault="00C91038" w:rsidP="00C63813">
      <w:r>
        <w:separator/>
      </w:r>
    </w:p>
  </w:footnote>
  <w:footnote w:type="continuationSeparator" w:id="0">
    <w:p w:rsidR="00C91038" w:rsidRDefault="00C9103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358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472F5"/>
    <w:rsid w:val="00371B09"/>
    <w:rsid w:val="00372627"/>
    <w:rsid w:val="0037526C"/>
    <w:rsid w:val="0038653B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7736A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73B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319F"/>
    <w:rsid w:val="006868C6"/>
    <w:rsid w:val="006914EE"/>
    <w:rsid w:val="00691665"/>
    <w:rsid w:val="00696C31"/>
    <w:rsid w:val="00697CD9"/>
    <w:rsid w:val="006A5C06"/>
    <w:rsid w:val="006B0BE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841"/>
    <w:rsid w:val="00716A6B"/>
    <w:rsid w:val="00721878"/>
    <w:rsid w:val="00721AE6"/>
    <w:rsid w:val="007249DD"/>
    <w:rsid w:val="00726656"/>
    <w:rsid w:val="00732511"/>
    <w:rsid w:val="0073777B"/>
    <w:rsid w:val="00741051"/>
    <w:rsid w:val="00742A34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1A41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1D9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07A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22F"/>
    <w:rsid w:val="00C81E5A"/>
    <w:rsid w:val="00C82F37"/>
    <w:rsid w:val="00C87819"/>
    <w:rsid w:val="00C91038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36</cp:revision>
  <cp:lastPrinted>2024-02-06T11:29:00Z</cp:lastPrinted>
  <dcterms:created xsi:type="dcterms:W3CDTF">2022-04-21T12:30:00Z</dcterms:created>
  <dcterms:modified xsi:type="dcterms:W3CDTF">2024-08-26T13:37:00Z</dcterms:modified>
</cp:coreProperties>
</file>