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9975" w14:textId="7FD56AC6" w:rsidR="003842D8" w:rsidRPr="00174A8F" w:rsidRDefault="003842D8" w:rsidP="00174A8F">
      <w:pPr>
        <w:pStyle w:val="Nagwek1"/>
        <w:spacing w:before="0" w:after="0" w:line="360" w:lineRule="auto"/>
        <w:ind w:left="0" w:firstLine="0"/>
        <w:jc w:val="right"/>
        <w:rPr>
          <w:rFonts w:ascii="Calibri" w:eastAsiaTheme="minorHAnsi" w:hAnsi="Calibri" w:cs="Calibri"/>
          <w:sz w:val="22"/>
          <w:lang w:eastAsia="en-US"/>
        </w:rPr>
      </w:pPr>
      <w:bookmarkStart w:id="0" w:name="_GoBack"/>
      <w:bookmarkEnd w:id="0"/>
      <w:r w:rsidRPr="00174A8F">
        <w:rPr>
          <w:rFonts w:ascii="Calibri" w:eastAsiaTheme="minorHAnsi" w:hAnsi="Calibri" w:cs="Calibri"/>
          <w:sz w:val="22"/>
          <w:lang w:eastAsia="en-US"/>
        </w:rPr>
        <w:t>Załącznik nr 3 do SWZ</w:t>
      </w:r>
    </w:p>
    <w:p w14:paraId="1E94AE9C" w14:textId="77777777" w:rsidR="003842D8" w:rsidRPr="00174A8F" w:rsidRDefault="003842D8" w:rsidP="00174A8F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174A8F" w14:paraId="444B365E" w14:textId="77777777" w:rsidTr="005D1129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14:paraId="6A9C2A2D" w14:textId="0790B817" w:rsidR="000A28BD" w:rsidRPr="00174A8F" w:rsidRDefault="00AE6FFE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74A8F">
              <w:rPr>
                <w:rFonts w:ascii="Calibri" w:hAnsi="Calibri" w:cs="Calibri"/>
                <w:b/>
                <w:sz w:val="22"/>
                <w:szCs w:val="22"/>
              </w:rPr>
              <w:t>DAZ-Z.272</w:t>
            </w:r>
            <w:r w:rsidR="005D1129" w:rsidRPr="00174A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8A2B1D">
              <w:rPr>
                <w:rFonts w:ascii="Calibri" w:hAnsi="Calibri" w:cs="Calibri"/>
                <w:b/>
                <w:sz w:val="22"/>
                <w:szCs w:val="22"/>
              </w:rPr>
              <w:t>85</w:t>
            </w:r>
            <w:r w:rsidR="003F6FCF" w:rsidRPr="00174A8F">
              <w:rPr>
                <w:rFonts w:ascii="Calibri" w:hAnsi="Calibri" w:cs="Calibri"/>
                <w:b/>
                <w:sz w:val="22"/>
                <w:szCs w:val="22"/>
              </w:rPr>
              <w:t>.2024</w:t>
            </w:r>
          </w:p>
          <w:p w14:paraId="2FF3CE84" w14:textId="77777777" w:rsidR="00AE6FFE" w:rsidRPr="00174A8F" w:rsidRDefault="00AE6FFE" w:rsidP="00174A8F">
            <w:pPr>
              <w:pStyle w:val="Nagwek1"/>
              <w:spacing w:before="0" w:after="0" w:line="360" w:lineRule="auto"/>
              <w:rPr>
                <w:rFonts w:ascii="Calibri" w:hAnsi="Calibri" w:cs="Calibri"/>
                <w:sz w:val="22"/>
              </w:rPr>
            </w:pPr>
            <w:r w:rsidRPr="00174A8F">
              <w:rPr>
                <w:rFonts w:ascii="Calibri" w:hAnsi="Calibri" w:cs="Calibri"/>
                <w:sz w:val="22"/>
              </w:rPr>
              <w:t>FORMULARZ OFERTOWY</w:t>
            </w:r>
          </w:p>
          <w:p w14:paraId="374664FC" w14:textId="77777777" w:rsidR="00AE6FFE" w:rsidRPr="00174A8F" w:rsidRDefault="00AE6FFE" w:rsidP="00174A8F">
            <w:pPr>
              <w:spacing w:line="360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>Zamawiający:</w:t>
            </w:r>
          </w:p>
          <w:p w14:paraId="229CF8E1" w14:textId="77777777" w:rsidR="00AE6FFE" w:rsidRPr="00174A8F" w:rsidRDefault="00AE6FFE" w:rsidP="00174A8F">
            <w:pPr>
              <w:spacing w:line="360" w:lineRule="auto"/>
              <w:ind w:left="6268"/>
              <w:rPr>
                <w:rFonts w:ascii="Calibri" w:hAnsi="Calibri" w:cs="Calibri"/>
                <w:b/>
                <w:sz w:val="22"/>
                <w:szCs w:val="22"/>
              </w:rPr>
            </w:pPr>
            <w:r w:rsidRPr="00174A8F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7B04A7B3" w14:textId="77777777" w:rsidR="00AE6FFE" w:rsidRPr="00174A8F" w:rsidRDefault="00AE6FFE" w:rsidP="00174A8F">
            <w:pPr>
              <w:spacing w:line="360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7CA287AB" w14:textId="77777777" w:rsidR="00AE6FFE" w:rsidRPr="00174A8F" w:rsidRDefault="00AE6FFE" w:rsidP="00174A8F">
            <w:pPr>
              <w:spacing w:line="360" w:lineRule="auto"/>
              <w:ind w:left="62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023B9EE4" w14:textId="1043E8C5" w:rsidR="00AE6FFE" w:rsidRPr="00787A5F" w:rsidRDefault="00AE6FFE" w:rsidP="00174A8F">
            <w:pPr>
              <w:spacing w:line="360" w:lineRule="auto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 xml:space="preserve">W postępowaniu </w:t>
            </w:r>
            <w:r w:rsidR="00A359E8" w:rsidRPr="00174A8F">
              <w:rPr>
                <w:rFonts w:ascii="Calibri" w:hAnsi="Calibri" w:cs="Calibri"/>
                <w:sz w:val="22"/>
                <w:szCs w:val="22"/>
              </w:rPr>
              <w:t>o udzielenie zamówienia publicznego prowadzonego z zastosowaniem procedury właściwej dla zamówienia o wartości równej lub przekraczającej progi unijne,</w:t>
            </w:r>
            <w:r w:rsidR="00A359E8" w:rsidRPr="00174A8F">
              <w:rPr>
                <w:rFonts w:ascii="Calibri" w:hAnsi="Calibri" w:cs="Calibri"/>
                <w:sz w:val="22"/>
                <w:szCs w:val="22"/>
                <w:lang w:val="pl"/>
              </w:rPr>
              <w:t xml:space="preserve"> o jakich stanowi art. 3</w:t>
            </w:r>
            <w:r w:rsidR="00A359E8" w:rsidRPr="00174A8F">
              <w:rPr>
                <w:rFonts w:ascii="Calibri" w:hAnsi="Calibri" w:cs="Calibri"/>
                <w:sz w:val="22"/>
                <w:szCs w:val="22"/>
              </w:rPr>
              <w:t xml:space="preserve"> ustawy z dnia 11 września 2019 r. - Prawo zamówień publicznych (</w:t>
            </w:r>
            <w:r w:rsidR="007E01CC" w:rsidRPr="00174A8F">
              <w:rPr>
                <w:rFonts w:ascii="Calibri" w:hAnsi="Calibri" w:cs="Calibri"/>
                <w:sz w:val="22"/>
                <w:szCs w:val="22"/>
              </w:rPr>
              <w:t xml:space="preserve">t.j. Dz.U. </w:t>
            </w:r>
            <w:r w:rsidR="007B3825" w:rsidRPr="00174A8F">
              <w:rPr>
                <w:rFonts w:ascii="Calibri" w:hAnsi="Calibri" w:cs="Calibri"/>
                <w:sz w:val="22"/>
                <w:szCs w:val="22"/>
              </w:rPr>
              <w:t xml:space="preserve">z </w:t>
            </w:r>
            <w:r w:rsidR="007E01CC" w:rsidRPr="00174A8F">
              <w:rPr>
                <w:rFonts w:ascii="Calibri" w:hAnsi="Calibri" w:cs="Calibri"/>
                <w:sz w:val="22"/>
                <w:szCs w:val="22"/>
              </w:rPr>
              <w:t>202</w:t>
            </w:r>
            <w:r w:rsidR="00704FDD">
              <w:rPr>
                <w:rFonts w:ascii="Calibri" w:hAnsi="Calibri" w:cs="Calibri"/>
                <w:sz w:val="22"/>
                <w:szCs w:val="22"/>
              </w:rPr>
              <w:t>4</w:t>
            </w:r>
            <w:r w:rsidR="007B3825" w:rsidRPr="00174A8F">
              <w:rPr>
                <w:rFonts w:ascii="Calibri" w:hAnsi="Calibri" w:cs="Calibri"/>
                <w:sz w:val="22"/>
                <w:szCs w:val="22"/>
              </w:rPr>
              <w:t xml:space="preserve"> r.</w:t>
            </w:r>
            <w:r w:rsidR="004F4BED" w:rsidRPr="00174A8F">
              <w:rPr>
                <w:rFonts w:ascii="Calibri" w:hAnsi="Calibri" w:cs="Calibri"/>
                <w:sz w:val="22"/>
                <w:szCs w:val="22"/>
              </w:rPr>
              <w:t xml:space="preserve"> poz. </w:t>
            </w:r>
            <w:r w:rsidR="00704FDD">
              <w:rPr>
                <w:rFonts w:ascii="Calibri" w:hAnsi="Calibri" w:cs="Calibri"/>
                <w:sz w:val="22"/>
                <w:szCs w:val="22"/>
              </w:rPr>
              <w:t>1320</w:t>
            </w:r>
            <w:r w:rsidR="007B3825" w:rsidRPr="00174A8F">
              <w:rPr>
                <w:rFonts w:ascii="Calibri" w:hAnsi="Calibri" w:cs="Calibri"/>
                <w:sz w:val="22"/>
                <w:szCs w:val="22"/>
              </w:rPr>
              <w:t xml:space="preserve"> ze zm.</w:t>
            </w:r>
            <w:r w:rsidR="00A359E8" w:rsidRPr="00174A8F">
              <w:rPr>
                <w:rFonts w:ascii="Calibri" w:hAnsi="Calibri" w:cs="Calibri"/>
                <w:sz w:val="22"/>
                <w:szCs w:val="22"/>
              </w:rPr>
              <w:t xml:space="preserve">) [zwanej dalej także „ustawą Pzp”], tj. postępowania prowadzonego w </w:t>
            </w:r>
            <w:r w:rsidR="00A359E8" w:rsidRPr="00174A8F">
              <w:rPr>
                <w:rFonts w:ascii="Calibri" w:hAnsi="Calibri" w:cs="Calibri"/>
                <w:b/>
                <w:sz w:val="22"/>
                <w:szCs w:val="22"/>
              </w:rPr>
              <w:t>trybie</w:t>
            </w:r>
            <w:r w:rsidR="00A359E8" w:rsidRPr="00174A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59E8" w:rsidRPr="00174A8F">
              <w:rPr>
                <w:rFonts w:ascii="Calibri" w:hAnsi="Calibri" w:cs="Calibri"/>
                <w:b/>
                <w:sz w:val="22"/>
                <w:szCs w:val="22"/>
              </w:rPr>
              <w:t xml:space="preserve">przetargu nieograniczonego </w:t>
            </w:r>
            <w:r w:rsidR="00A359E8" w:rsidRPr="00174A8F">
              <w:rPr>
                <w:rFonts w:ascii="Calibri" w:hAnsi="Calibri" w:cs="Calibri"/>
                <w:sz w:val="22"/>
                <w:szCs w:val="22"/>
              </w:rPr>
              <w:t>na podstawie art. 132 ustawy Pzp, pn.</w:t>
            </w:r>
            <w:r w:rsidR="00C910C9" w:rsidRPr="00174A8F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787A5F" w:rsidRPr="00787A5F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Organizacja – przygotowanie i przeprowadzenie szkoleń dla uczestników projektu </w:t>
            </w:r>
            <w:r w:rsidR="00787A5F" w:rsidRPr="00787A5F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br/>
              <w:t>„Pomorska moc wiedzy”</w:t>
            </w:r>
          </w:p>
        </w:tc>
      </w:tr>
      <w:tr w:rsidR="00AE6FFE" w:rsidRPr="00174A8F" w14:paraId="0573FCF7" w14:textId="77777777" w:rsidTr="00A02094">
        <w:trPr>
          <w:trHeight w:val="430"/>
          <w:jc w:val="center"/>
        </w:trPr>
        <w:tc>
          <w:tcPr>
            <w:tcW w:w="9928" w:type="dxa"/>
            <w:hideMark/>
          </w:tcPr>
          <w:p w14:paraId="1845816B" w14:textId="77777777" w:rsidR="00704FDD" w:rsidRPr="00704FDD" w:rsidRDefault="00704FDD" w:rsidP="00BA57A9">
            <w:pPr>
              <w:numPr>
                <w:ilvl w:val="0"/>
                <w:numId w:val="121"/>
              </w:numPr>
              <w:tabs>
                <w:tab w:val="left" w:pos="851"/>
              </w:tabs>
              <w:suppressAutoHyphens/>
              <w:spacing w:line="360" w:lineRule="auto"/>
              <w:ind w:left="425" w:hanging="425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704FDD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DANE WYKONAWCY</w:t>
            </w:r>
          </w:p>
          <w:p w14:paraId="3782A305" w14:textId="77777777" w:rsidR="00BD6C46" w:rsidRPr="00BD6C46" w:rsidRDefault="007D0D73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D6C46" w:rsidRPr="00BD6C46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29B4D980" w14:textId="77777777" w:rsidR="00BD6C46" w:rsidRPr="00BD6C46" w:rsidRDefault="00BD6C46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BD6C46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1A08BF72" w14:textId="77777777" w:rsidR="00BD6C46" w:rsidRPr="00BD6C46" w:rsidRDefault="00BD6C46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BD6C46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CA537E0" w14:textId="77777777" w:rsidR="00BD6C46" w:rsidRPr="00BD6C46" w:rsidRDefault="00BD6C46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BD6C46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495D86CF" w14:textId="77777777" w:rsidR="00BD6C46" w:rsidRPr="00BD6C46" w:rsidRDefault="00BD6C46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BD6C46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4098566" w14:textId="77777777" w:rsidR="00BD6C46" w:rsidRPr="00BD6C46" w:rsidRDefault="00BD6C46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BD6C46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1C4F5780" w14:textId="77777777" w:rsidR="00BD6C46" w:rsidRPr="00BD6C46" w:rsidRDefault="00BD6C46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BD6C46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ADC7AE1" w14:textId="77777777" w:rsidR="00BD6C46" w:rsidRPr="00BD6C46" w:rsidRDefault="00BD6C46" w:rsidP="00BD6C46">
            <w:pPr>
              <w:suppressAutoHyphens/>
              <w:spacing w:line="360" w:lineRule="auto"/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BD6C46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BD6C46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5609AA39" w14:textId="77777777" w:rsidR="00BD6C46" w:rsidRPr="00BD6C46" w:rsidRDefault="00BD6C46" w:rsidP="00BD6C46">
            <w:pPr>
              <w:tabs>
                <w:tab w:val="left" w:pos="34"/>
              </w:tabs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D436CE" w14:textId="77777777" w:rsidR="00BD6C46" w:rsidRPr="00BD6C46" w:rsidRDefault="00BD6C46" w:rsidP="00BD6C46">
            <w:pPr>
              <w:suppressAutoHyphens/>
              <w:spacing w:line="360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>Wykonawca/Wykonawcy: ………………………………..</w:t>
            </w:r>
          </w:p>
          <w:p w14:paraId="27475E78" w14:textId="77777777" w:rsidR="00BD6C46" w:rsidRPr="00BD6C46" w:rsidRDefault="00BD6C46" w:rsidP="00BD6C46">
            <w:pPr>
              <w:suppressAutoHyphens/>
              <w:spacing w:line="360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>Adres: ……………………………………………………………….</w:t>
            </w:r>
          </w:p>
          <w:p w14:paraId="77FFEF11" w14:textId="77777777" w:rsidR="00BD6C46" w:rsidRPr="00BD6C46" w:rsidRDefault="00BD6C46" w:rsidP="00BD6C46">
            <w:pPr>
              <w:suppressAutoHyphens/>
              <w:spacing w:line="360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>NIP:…………………………………………………………………….</w:t>
            </w:r>
          </w:p>
          <w:p w14:paraId="30835856" w14:textId="77777777" w:rsidR="00BD6C46" w:rsidRPr="00BD6C46" w:rsidRDefault="00BD6C46" w:rsidP="00BD6C46">
            <w:pPr>
              <w:suppressAutoHyphens/>
              <w:spacing w:line="360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>Osoba odpowiedzialna za kontakty z Zamawiającym: ………………………………………………</w:t>
            </w:r>
          </w:p>
          <w:p w14:paraId="39E0AA24" w14:textId="77777777" w:rsidR="00BD6C46" w:rsidRPr="00BD6C46" w:rsidRDefault="00BD6C46" w:rsidP="00BD6C46">
            <w:pPr>
              <w:suppressAutoHyphens/>
              <w:spacing w:line="360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  <w:p w14:paraId="7AEC0B2E" w14:textId="77777777" w:rsidR="00BD6C46" w:rsidRPr="00BD6C46" w:rsidRDefault="00BD6C46" w:rsidP="00BD6C46">
            <w:pPr>
              <w:suppressAutoHyphens/>
              <w:spacing w:line="360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</w:p>
          <w:p w14:paraId="4C75D753" w14:textId="77777777" w:rsidR="00BD6C46" w:rsidRPr="00BD6C46" w:rsidRDefault="00BD6C46" w:rsidP="00BD6C46">
            <w:pPr>
              <w:suppressAutoHyphens/>
              <w:spacing w:line="360" w:lineRule="auto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5FD26F7B" w14:textId="77777777" w:rsidR="00BD6C46" w:rsidRPr="00BD6C46" w:rsidRDefault="00BD6C46" w:rsidP="00BA57A9">
            <w:pPr>
              <w:numPr>
                <w:ilvl w:val="0"/>
                <w:numId w:val="120"/>
              </w:numPr>
              <w:suppressAutoHyphens/>
              <w:spacing w:line="360" w:lineRule="auto"/>
              <w:ind w:left="567" w:hanging="283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>e-mail ………………………………………………………………</w:t>
            </w:r>
          </w:p>
          <w:p w14:paraId="270BA3D7" w14:textId="77777777" w:rsidR="00BD6C46" w:rsidRPr="00BD6C46" w:rsidRDefault="00BD6C46" w:rsidP="00BA57A9">
            <w:pPr>
              <w:numPr>
                <w:ilvl w:val="0"/>
                <w:numId w:val="120"/>
              </w:numPr>
              <w:suppressAutoHyphens/>
              <w:spacing w:line="360" w:lineRule="auto"/>
              <w:ind w:left="568" w:hanging="284"/>
              <w:rPr>
                <w:rFonts w:ascii="Calibri" w:hAnsi="Calibri" w:cs="Calibri"/>
                <w:sz w:val="22"/>
                <w:szCs w:val="22"/>
              </w:rPr>
            </w:pPr>
            <w:r w:rsidRPr="00BD6C46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…………………………………….</w:t>
            </w:r>
          </w:p>
          <w:p w14:paraId="58D1D8B8" w14:textId="6E361A5E" w:rsidR="007D0D73" w:rsidRPr="00174A8F" w:rsidRDefault="007D0D73" w:rsidP="00174A8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525F0E1" w14:textId="77777777" w:rsidR="009C2B32" w:rsidRPr="00174A8F" w:rsidRDefault="009C2B32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br w:type="page"/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E6FFE" w:rsidRPr="00174A8F" w14:paraId="2EDD7C0E" w14:textId="77777777" w:rsidTr="00A927ED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05D9DE7C" w14:textId="77777777" w:rsidR="00704FDD" w:rsidRPr="00C978FE" w:rsidRDefault="00704FDD" w:rsidP="00BA57A9">
            <w:pPr>
              <w:pStyle w:val="Akapitzlist"/>
              <w:numPr>
                <w:ilvl w:val="0"/>
                <w:numId w:val="121"/>
              </w:numPr>
              <w:shd w:val="clear" w:color="auto" w:fill="D9D9D9" w:themeFill="background1" w:themeFillShade="D9"/>
              <w:tabs>
                <w:tab w:val="left" w:pos="993"/>
              </w:tabs>
              <w:spacing w:line="360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ŁĄCZNA CENA OFERTOWA</w:t>
            </w:r>
          </w:p>
          <w:p w14:paraId="289DF0CB" w14:textId="1DA7AB12" w:rsidR="00C06389" w:rsidRPr="00E73801" w:rsidRDefault="00E73801" w:rsidP="00174A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4B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Niniejszym oferuję/-emy realizację przedmiotu zamówienia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614B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 ŁĄCZNĄ CENĘ OFERTOWĄ</w:t>
            </w:r>
            <w:r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en-US"/>
              </w:rPr>
              <w:footnoteReference w:id="2"/>
            </w:r>
            <w:r w:rsidRPr="00174A8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67740A" w:rsidRPr="00174A8F">
              <w:rPr>
                <w:rFonts w:ascii="Calibri" w:hAnsi="Calibri" w:cs="Calibri"/>
                <w:b/>
                <w:sz w:val="22"/>
                <w:szCs w:val="22"/>
              </w:rPr>
              <w:t xml:space="preserve">(Tematy </w:t>
            </w:r>
            <w:r w:rsidR="00835793">
              <w:rPr>
                <w:rFonts w:ascii="Calibri" w:hAnsi="Calibri" w:cs="Calibri"/>
                <w:b/>
                <w:sz w:val="22"/>
                <w:szCs w:val="22"/>
              </w:rPr>
              <w:t xml:space="preserve">od </w:t>
            </w:r>
            <w:r w:rsidR="0067740A" w:rsidRPr="00174A8F">
              <w:rPr>
                <w:rFonts w:ascii="Calibri" w:hAnsi="Calibri" w:cs="Calibri"/>
                <w:b/>
                <w:sz w:val="22"/>
                <w:szCs w:val="22"/>
              </w:rPr>
              <w:t xml:space="preserve">nr 1 – </w:t>
            </w:r>
            <w:r w:rsidR="00835793">
              <w:rPr>
                <w:rFonts w:ascii="Calibri" w:hAnsi="Calibri" w:cs="Calibri"/>
                <w:b/>
                <w:sz w:val="22"/>
                <w:szCs w:val="22"/>
              </w:rPr>
              <w:t xml:space="preserve">do </w:t>
            </w:r>
            <w:r w:rsidR="0067740A" w:rsidRPr="00174A8F">
              <w:rPr>
                <w:rFonts w:ascii="Calibri" w:hAnsi="Calibri" w:cs="Calibri"/>
                <w:b/>
                <w:sz w:val="22"/>
                <w:szCs w:val="22"/>
              </w:rPr>
              <w:t xml:space="preserve">nr </w:t>
            </w:r>
            <w:r w:rsidR="007D4929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67740A" w:rsidRPr="00174A8F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C06389" w:rsidRPr="00174A8F">
              <w:rPr>
                <w:rFonts w:ascii="Calibri" w:hAnsi="Calibri" w:cs="Calibri"/>
                <w:b/>
                <w:vanish/>
                <w:sz w:val="22"/>
                <w:szCs w:val="22"/>
              </w:rPr>
              <w:t>** za ŁĄCZNĄ CENĘ OFERTOWĄ**</w:t>
            </w:r>
            <w:r w:rsidR="00C06389" w:rsidRPr="00174A8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E73801" w:rsidRPr="00976433" w14:paraId="20164BBB" w14:textId="77777777" w:rsidTr="007C324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7A6D008" w14:textId="77777777" w:rsidR="00E73801" w:rsidRPr="00976433" w:rsidRDefault="00E73801" w:rsidP="00E73801">
                  <w:pPr>
                    <w:spacing w:line="276" w:lineRule="auto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976433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  <w:lang w:eastAsia="en-US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7A6C9" w14:textId="77777777" w:rsidR="00E73801" w:rsidRPr="00976433" w:rsidRDefault="00E73801" w:rsidP="00E73801">
                  <w:pPr>
                    <w:spacing w:before="120"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976433">
                    <w:rPr>
                      <w:rFonts w:asciiTheme="minorHAnsi" w:eastAsia="Calibri" w:hAnsiTheme="minorHAnsi" w:cstheme="minorHAnsi"/>
                      <w:sz w:val="22"/>
                      <w:szCs w:val="22"/>
                      <w:lang w:eastAsia="en-US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27A8CA75" w14:textId="12640F31" w:rsidR="0067740A" w:rsidRDefault="0067740A" w:rsidP="00174A8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3A77E81" w14:textId="2F79474B" w:rsidR="00E73801" w:rsidRPr="003F1E40" w:rsidRDefault="00E73801" w:rsidP="003F1E40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E73801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Cena ofertowa została wyliczona zgodnie z poniżej wskazanymi cenami dla poszczególnych pozycji zamówienia.</w:t>
            </w:r>
          </w:p>
          <w:tbl>
            <w:tblPr>
              <w:tblW w:w="93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3349"/>
              <w:gridCol w:w="1499"/>
              <w:gridCol w:w="1144"/>
              <w:gridCol w:w="1018"/>
              <w:gridCol w:w="1780"/>
            </w:tblGrid>
            <w:tr w:rsidR="0067740A" w:rsidRPr="00174A8F" w14:paraId="35E2C068" w14:textId="77777777" w:rsidTr="00E73801">
              <w:trPr>
                <w:trHeight w:val="521"/>
                <w:jc w:val="center"/>
              </w:trPr>
              <w:tc>
                <w:tcPr>
                  <w:tcW w:w="93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275ED" w14:textId="6205D399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1: </w:t>
                  </w:r>
                  <w:r w:rsidR="002239BF" w:rsidRPr="004B0C60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„Praca z osobami starszymi. Choroby otępienne.”</w:t>
                  </w:r>
                  <w:r w:rsidRPr="004B0C60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ab/>
                  </w:r>
                </w:p>
              </w:tc>
            </w:tr>
            <w:tr w:rsidR="0067740A" w:rsidRPr="00174A8F" w14:paraId="44EE0EE6" w14:textId="77777777" w:rsidTr="00E73801">
              <w:trPr>
                <w:trHeight w:val="822"/>
                <w:jc w:val="center"/>
              </w:trPr>
              <w:tc>
                <w:tcPr>
                  <w:tcW w:w="5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FC138F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3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8738E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EDB9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5B42B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B40E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965A6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1917E662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65DCAEAE" w14:textId="77777777" w:rsidTr="00E73801">
              <w:trPr>
                <w:trHeight w:val="209"/>
                <w:jc w:val="center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E6A7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73A0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B41C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6E0C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9432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2E0F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67740A" w:rsidRPr="00174A8F" w14:paraId="039D743B" w14:textId="77777777" w:rsidTr="00E73801">
              <w:trPr>
                <w:trHeight w:val="209"/>
                <w:jc w:val="center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63255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65E10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60CC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4FC4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FA675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1AED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333AF7D0" w14:textId="77777777" w:rsidTr="00E73801">
              <w:trPr>
                <w:trHeight w:val="209"/>
                <w:jc w:val="center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80B42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8C294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7DB2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F9C58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DBDC0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54A2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089B8484" w14:textId="77777777" w:rsidTr="00E73801">
              <w:trPr>
                <w:trHeight w:val="209"/>
                <w:jc w:val="center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1B62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532D0" w14:textId="1671CC1A" w:rsidR="0067740A" w:rsidRPr="00174A8F" w:rsidRDefault="00921995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AFDC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D769B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EFC2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B3A6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2C6F1A35" w14:textId="77777777" w:rsidTr="00E73801">
              <w:trPr>
                <w:trHeight w:val="209"/>
                <w:jc w:val="center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7774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E8730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2AEC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473E0B" w14:textId="70871314" w:rsidR="0067740A" w:rsidRPr="00174A8F" w:rsidRDefault="004124BB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3DF3F" w14:textId="0C4482A4" w:rsidR="0067740A" w:rsidRPr="00174A8F" w:rsidRDefault="00F27210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85705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0BB1E556" w14:textId="77777777" w:rsidTr="00E73801">
              <w:trPr>
                <w:trHeight w:val="209"/>
                <w:jc w:val="center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D305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44E96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9EB4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84EA9A" w14:textId="007DA6C9" w:rsidR="0067740A" w:rsidRPr="00F27210" w:rsidRDefault="004124BB" w:rsidP="00174A8F">
                  <w:pPr>
                    <w:spacing w:line="360" w:lineRule="auto"/>
                    <w:jc w:val="center"/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8D290" w14:textId="0D51C86B" w:rsidR="0067740A" w:rsidRPr="00174A8F" w:rsidRDefault="00F27210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2B62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6B4AAA4C" w14:textId="77777777" w:rsidTr="00E73801">
              <w:trPr>
                <w:trHeight w:val="209"/>
                <w:jc w:val="center"/>
              </w:trPr>
              <w:tc>
                <w:tcPr>
                  <w:tcW w:w="5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B7C37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1D6E4" w14:textId="592FD008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Materiały szkoleniowe (zgodnie </w:t>
                  </w:r>
                  <w:r w:rsidR="00811B4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br/>
                  </w: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A09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606A3" w14:textId="1C67E7AE" w:rsidR="0067740A" w:rsidRPr="00174A8F" w:rsidRDefault="00811B4E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="0067740A"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E96FF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8F48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7C108633" w14:textId="77777777" w:rsidTr="00E73801">
              <w:trPr>
                <w:trHeight w:val="489"/>
                <w:jc w:val="center"/>
              </w:trPr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4272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0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F2BFB" w14:textId="2CDC4415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71F16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74C74F1" w14:textId="25CB943F" w:rsidR="00C06389" w:rsidRPr="00174A8F" w:rsidRDefault="00C06389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2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3072"/>
              <w:gridCol w:w="1499"/>
              <w:gridCol w:w="1144"/>
              <w:gridCol w:w="1018"/>
              <w:gridCol w:w="1845"/>
            </w:tblGrid>
            <w:tr w:rsidR="0067740A" w:rsidRPr="00174A8F" w14:paraId="6F253A6A" w14:textId="77777777" w:rsidTr="0087485A">
              <w:trPr>
                <w:trHeight w:val="521"/>
                <w:jc w:val="center"/>
              </w:trPr>
              <w:tc>
                <w:tcPr>
                  <w:tcW w:w="9266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D5F7E" w14:textId="79F1F26B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Temat nr 2:</w:t>
                  </w:r>
                  <w:r w:rsidRPr="00174A8F">
                    <w:rPr>
                      <w:rFonts w:ascii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  <w:r w:rsidR="00AB427C" w:rsidRPr="004B0C60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„Praca z rodzinami z zaburzeniami i chorobami psychicznymi”</w:t>
                  </w:r>
                </w:p>
              </w:tc>
            </w:tr>
            <w:tr w:rsidR="0067740A" w:rsidRPr="00174A8F" w14:paraId="1D9A1F14" w14:textId="77777777" w:rsidTr="0087485A">
              <w:trPr>
                <w:trHeight w:val="822"/>
                <w:jc w:val="center"/>
              </w:trPr>
              <w:tc>
                <w:tcPr>
                  <w:tcW w:w="6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3EE5F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08756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8D510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6B65FF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34AE4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8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0F5819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03B3A3A8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0850C296" w14:textId="77777777" w:rsidTr="0087485A">
              <w:trPr>
                <w:trHeight w:val="209"/>
                <w:jc w:val="center"/>
              </w:trPr>
              <w:tc>
                <w:tcPr>
                  <w:tcW w:w="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6FAD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1C2E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EE59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BC62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E75C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92D6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67740A" w:rsidRPr="00174A8F" w14:paraId="122A1AED" w14:textId="77777777" w:rsidTr="0087485A">
              <w:trPr>
                <w:trHeight w:val="209"/>
                <w:jc w:val="center"/>
              </w:trPr>
              <w:tc>
                <w:tcPr>
                  <w:tcW w:w="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59E0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B57F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FA832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85987A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75417" w14:textId="19F2D79B" w:rsidR="0067740A" w:rsidRPr="00174A8F" w:rsidRDefault="00720243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A1D30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78E6AEEC" w14:textId="77777777" w:rsidTr="0087485A">
              <w:trPr>
                <w:trHeight w:val="209"/>
                <w:jc w:val="center"/>
              </w:trPr>
              <w:tc>
                <w:tcPr>
                  <w:tcW w:w="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7A5F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7444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35DB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3E197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6456C7" w14:textId="5E899028" w:rsidR="0067740A" w:rsidRPr="00174A8F" w:rsidRDefault="00720243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1FAF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551EAF61" w14:textId="77777777" w:rsidTr="0087485A">
              <w:trPr>
                <w:trHeight w:val="209"/>
                <w:jc w:val="center"/>
              </w:trPr>
              <w:tc>
                <w:tcPr>
                  <w:tcW w:w="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18D0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CBBD5" w14:textId="43E51C72" w:rsidR="0067740A" w:rsidRPr="00174A8F" w:rsidRDefault="00921995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EB63F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2368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28FE4" w14:textId="75C01CE8" w:rsidR="0067740A" w:rsidRPr="00174A8F" w:rsidRDefault="00720243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6F62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0CBF66C9" w14:textId="77777777" w:rsidTr="0087485A">
              <w:trPr>
                <w:trHeight w:val="209"/>
                <w:jc w:val="center"/>
              </w:trPr>
              <w:tc>
                <w:tcPr>
                  <w:tcW w:w="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AFB7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CE25A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64EB5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63898" w14:textId="1F6DDD5B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5E53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5D398" w14:textId="7E35EBB5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0346C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5554B466" w14:textId="77777777" w:rsidTr="0087485A">
              <w:trPr>
                <w:trHeight w:val="209"/>
                <w:jc w:val="center"/>
              </w:trPr>
              <w:tc>
                <w:tcPr>
                  <w:tcW w:w="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6F7B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A51B8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DCDB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D8F4F0" w14:textId="0DD2E38B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5E53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97BC5" w14:textId="19F0FE19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4E13A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436B23C6" w14:textId="77777777" w:rsidTr="0087485A">
              <w:trPr>
                <w:trHeight w:val="209"/>
                <w:jc w:val="center"/>
              </w:trPr>
              <w:tc>
                <w:tcPr>
                  <w:tcW w:w="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998E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AB1D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4CD6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9F6D0" w14:textId="2679C623" w:rsidR="0067740A" w:rsidRPr="00174A8F" w:rsidRDefault="00AF0C7B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="0067740A" w:rsidRPr="00174A8F">
                    <w:rPr>
                      <w:rFonts w:ascii="Calibri" w:hAnsi="Calibri" w:cs="Calibri"/>
                      <w:sz w:val="22"/>
                      <w:szCs w:val="22"/>
                    </w:rPr>
                    <w:t>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E5B29" w14:textId="1E1FC67B" w:rsidR="0067740A" w:rsidRPr="00174A8F" w:rsidRDefault="00720243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C065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20333AFB" w14:textId="77777777" w:rsidTr="0087485A">
              <w:trPr>
                <w:trHeight w:val="489"/>
                <w:jc w:val="center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82E6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283C11" w14:textId="7C3FB4B6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2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5498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E030B6F" w14:textId="3AE1C8C5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2FA1F403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1EB05" w14:textId="4C631386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3: </w:t>
                  </w:r>
                  <w:r w:rsidR="008052A0" w:rsidRPr="004B0C60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„Depresja chorobą XXI wieku. Praca z rodzinami z depresją u dzieci i młodzieży”</w:t>
                  </w:r>
                </w:p>
              </w:tc>
            </w:tr>
            <w:tr w:rsidR="0067740A" w:rsidRPr="00174A8F" w14:paraId="39048186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1ADEB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DF2B8F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96EA6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AA9ED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CBE3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3A9748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52CA615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327F52D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9B962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9DE49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16FC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394C2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A61F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DCBC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539C9A1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A72E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37BFF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D619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4DFE6" w14:textId="3C196C63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AE6DCC" w14:textId="1A9DDBB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6EC8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162B69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D1155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B828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BD83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2F8B8" w14:textId="51ABB5A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C87E9" w14:textId="7E768766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699B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81AEDA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030F3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B03A6" w14:textId="6FE3C0F1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77E0B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52F38" w14:textId="2AF170B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211D2F" w14:textId="543AD0C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69638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40FF8EB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1C1CCD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89A4FD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B407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43AA5" w14:textId="6F8601F8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97C75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A8EA1" w14:textId="0AA6459D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E834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3D8CF28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11E9D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529F5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78D1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BC921" w14:textId="27C716E1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97C75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FA585" w14:textId="1EAC42BB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DB17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163412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0DA8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CD47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0E95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4D3AB" w14:textId="04D32F42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94D3E" w14:textId="135F3D5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522C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7D41ADFB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70C2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AC4C3" w14:textId="243ADB8C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3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247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2DFF175" w14:textId="77C47846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02BE16C1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EB9E3" w14:textId="40395463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4: </w:t>
                  </w:r>
                  <w:r w:rsidR="007C3240" w:rsidRPr="003B4F70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„Wsparcie osób z niepełnosprawnościami i osób niesamodzielnych oraz ich rodzin/opiekunów”</w:t>
                  </w:r>
                </w:p>
              </w:tc>
            </w:tr>
            <w:tr w:rsidR="0067740A" w:rsidRPr="00174A8F" w14:paraId="5196A959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7BA30F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2B521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F90C75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F9EA5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561E5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D7004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50330D6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637D0D5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EB8F4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374E0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77B0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8C570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B5579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AB92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9117BE" w:rsidRPr="00174A8F" w14:paraId="6522498A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5A13D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78ACE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50563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C66E0" w14:textId="52B89C8F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39D40" w14:textId="314FA6A6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4A673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117BE" w:rsidRPr="00174A8F" w14:paraId="5CD1E17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6C2313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A77FB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99733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9A5027" w14:textId="6DDC833E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1ACBB" w14:textId="0D314D15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C3D20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117BE" w:rsidRPr="00174A8F" w14:paraId="008B400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49C0D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39389" w14:textId="04C8A531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FCF81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84E73" w14:textId="7EB6C60E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6494D" w14:textId="53DCE05B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6D94D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319B2E1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348E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04D9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C608E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12039" w14:textId="5FA57681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72F0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DEF1F" w14:textId="3A622CC7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B2586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693F3D2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31858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BD7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63B6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08DBE" w14:textId="077D8986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72F0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A90E1" w14:textId="0C18C0B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5064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9117BE" w:rsidRPr="00174A8F" w14:paraId="73D41E1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97C60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C530BC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EB8F89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EE62B3" w14:textId="21B66C82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D1E1B" w14:textId="7B54D700" w:rsidR="009117BE" w:rsidRPr="00174A8F" w:rsidRDefault="009117BE" w:rsidP="009117BE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8CAAD" w14:textId="77777777" w:rsidR="009117BE" w:rsidRPr="00174A8F" w:rsidRDefault="009117BE" w:rsidP="009117BE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4298213F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46BD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A1C8D" w14:textId="683033B6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4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63A5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7470539" w14:textId="72DA048C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2AD7BF67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F7AD2" w14:textId="35773308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5: </w:t>
                  </w:r>
                  <w:r w:rsidR="008B4B17" w:rsidRPr="00AF0C7B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„Pomoc dzieciom z FAS i FASD”</w:t>
                  </w:r>
                </w:p>
              </w:tc>
            </w:tr>
            <w:tr w:rsidR="0067740A" w:rsidRPr="00174A8F" w14:paraId="3E0AAA8D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D6A8A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1137D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98ABF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091F2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FD1CD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95AA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78285325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3F7F267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3DC3A8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87D51A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0734D0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1FED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A012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AC066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2435268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2824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D151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E124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F22CD" w14:textId="2C1E1200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6EE7D" w14:textId="1B7E261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7E6F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7C57F2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37D6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FB8E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47A5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70778" w14:textId="5E644E7C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65D96" w14:textId="7E8C8FE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118E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16C1F8D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ACEE1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5BA4D" w14:textId="69501C00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8D15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31D37" w14:textId="3E4E0532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4AC6F" w14:textId="3673DD0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7F5E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76BB38C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2FF2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27E5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A591E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BB4B1" w14:textId="36E4C244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443F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FDFB7" w14:textId="042EA6E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63B3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46F4DBA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DE4D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FD42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ADF2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F5565" w14:textId="161DD957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443F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C047E" w14:textId="11D7F22B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D538E8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49DE7D18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C229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7AAD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0AAA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EBDC0" w14:textId="46BFC37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251BB" w14:textId="4C66AF7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364AB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111F71C8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1D75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FD5DD" w14:textId="68AF4182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5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9C596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8E3C0A1" w14:textId="239EC6A3" w:rsidR="00AD3893" w:rsidRPr="00174A8F" w:rsidRDefault="00AD3893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5E50B86E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615D9B" w14:textId="79C1E682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6: </w:t>
                  </w:r>
                  <w:r w:rsidR="008B4B17" w:rsidRPr="008B4B17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„Strategia postępowania podczas trudnych zachowań osób ze spektrum autyzmu”</w:t>
                  </w:r>
                </w:p>
              </w:tc>
            </w:tr>
            <w:tr w:rsidR="0067740A" w:rsidRPr="00174A8F" w14:paraId="53E6F042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C04BD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2A8F4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C7B9F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36E9E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8890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6DB54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07D00F48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4BD867F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BE92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4D049E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6EDC0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BBC1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FC6472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6675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056E4CF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8B73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39559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5DD9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3ED29" w14:textId="045124D6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E13FC" w14:textId="49416F9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19F6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1A5E7339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AE82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842B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4ECC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9D71C1" w14:textId="6C35A4A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1C790" w14:textId="2C8F961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1BFF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79FD276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71B4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EA798" w14:textId="1F0B9A99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50578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3A7956" w14:textId="4221E49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A0ED" w14:textId="4695D12D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35EE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31DAF25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D5F9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A87D6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044D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CE2B0" w14:textId="4A10B961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F4DD2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14ED5" w14:textId="03C91F88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A138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55B4AD7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FA91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73ED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11686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F5C7C" w14:textId="0B76886C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F4DD2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BE0CE" w14:textId="23B2968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C1DE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3914171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F9A0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5CD2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CF2C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A249D" w14:textId="5161CA2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B8BF5" w14:textId="733ED0E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4DF3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7BAAF1E5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C6028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lastRenderedPageBreak/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AD719" w14:textId="2A323CF3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6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FA917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337D307" w14:textId="7D44BB96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375608B7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F5C56" w14:textId="7B185AE5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7: </w:t>
                  </w:r>
                  <w:r w:rsidR="000B2860" w:rsidRPr="00D77FD7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„Opieka domowa nad osobą leżącą, czynności pielęgnacyjno- opiekuńcze. Pierwsza pomoc”</w:t>
                  </w:r>
                </w:p>
              </w:tc>
            </w:tr>
            <w:tr w:rsidR="0067740A" w:rsidRPr="00174A8F" w14:paraId="2B44C950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99142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A79E9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7C197F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EABC4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46EBC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CF3FC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41CE880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7010320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BBCF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CD400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DEB67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C9B60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153E5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C3D8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10F169C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B871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B3E4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0DC0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493F0" w14:textId="548DB15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C30E9" w14:textId="0B35B66D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D228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5CA5F6E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3087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8F15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0236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9E242" w14:textId="027335F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B9C349" w14:textId="64ACE65D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85A20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FDC03D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EE33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EF417" w14:textId="7E9173C8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70B0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E919D" w14:textId="3C2FC52C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502DC" w14:textId="554B6672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B8F0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1442F41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8B732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E176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4C20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3764F" w14:textId="59570B42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1534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E754A" w14:textId="2C135D8A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6616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007491C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A3FF6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4B00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12F4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01FAB" w14:textId="71FE980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1534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FBD1A3" w14:textId="62E1B3B4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6576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151343B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09DE2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B797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8FE1F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DDD5C" w14:textId="38A55CC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81F7A6" w14:textId="7792987C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6846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58A10FC7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1A39A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16458" w14:textId="5A5DE6F5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7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35498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D8D263D" w14:textId="77777777" w:rsidR="007249F3" w:rsidRPr="00174A8F" w:rsidRDefault="007249F3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28729039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671A5" w14:textId="73C141D0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8: </w:t>
                  </w:r>
                  <w:r w:rsidR="000B2860" w:rsidRPr="00D77FD7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„Dziecko z autyzmem – metody wsparcia”</w:t>
                  </w:r>
                </w:p>
              </w:tc>
            </w:tr>
            <w:tr w:rsidR="0067740A" w:rsidRPr="00174A8F" w14:paraId="2B2040E3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13A6E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F7081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FD62B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C01D6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5EBD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559A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2A6CCDC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406396C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661145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13E82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7F52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443FD7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20C5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AF913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27A03D0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BD39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1216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3AFBD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CC412" w14:textId="5B2EBA2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AB358" w14:textId="1D7AE85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EF16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345815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3424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2E28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A3AF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5570B" w14:textId="56AF05E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9331C" w14:textId="0FFEB22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AAB9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5BA19C8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FDD5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5C352A" w14:textId="723BBE89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07A2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BFC19" w14:textId="07F0448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3065A" w14:textId="2649AF7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7782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43C8D935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BF9C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A254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E3FFE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D6A8D" w14:textId="0A5062AB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84A46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DAC6B" w14:textId="7158F649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C4ED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2D7651D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196F5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8DA2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6810E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1E368" w14:textId="3AEC74D2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84A46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ADE738" w14:textId="6F229BCD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8C3266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FE9BC1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E765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E4A7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B517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0BF03" w14:textId="6A01D47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5C90D5" w14:textId="39BFA2D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D24C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1AD41664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2971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B8FDE" w14:textId="3A304A3B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8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B262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1FF4FA5" w14:textId="055B8451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6A028725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D2147" w14:textId="2E4FD1C6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Temat nr 9:</w:t>
                  </w:r>
                  <w:r w:rsidRPr="00174A8F">
                    <w:rPr>
                      <w:rFonts w:ascii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  <w:r w:rsidR="000B2860" w:rsidRPr="00D77FD7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„Profilaktyka powikłań procesu żałoby u dzieci i młodzieży oraz profilaktyka samobójstw”</w:t>
                  </w:r>
                </w:p>
              </w:tc>
            </w:tr>
            <w:tr w:rsidR="0067740A" w:rsidRPr="00174A8F" w14:paraId="5C9F53E9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0774E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1D83C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5682A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DE19A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8AFA3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AE65C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0D82590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6F7F4A8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30C1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32D7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3EBA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4FD3A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3687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AB71A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3ACE6AB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5B982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7F78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042E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347C3" w14:textId="28DD9A03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4C9A4" w14:textId="7F1CA0B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8407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17A1596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1B1B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6BD09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ED8A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B1CD2" w14:textId="3BDBD87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D7210" w14:textId="0E17DF5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DBE7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4E47EA3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F099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01C3C" w14:textId="5172D8BF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7E19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77509A" w14:textId="32C216F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BF47F" w14:textId="61D4785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F69B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4CA48CD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25F6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420D0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B1BB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20DB8" w14:textId="22713553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85BAB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5436E" w14:textId="15446B47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8A8E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1B2855D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D108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F790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41DD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AE3BA" w14:textId="5B172828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85BAB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F502E" w14:textId="2093CBE9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F3C70E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7361DF5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1758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6181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689E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596E6" w14:textId="33FA519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AB493" w14:textId="369D0BB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E15A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0B7A5BE9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1081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EF500" w14:textId="3E5C48E3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9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E9DAC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2EFC728" w14:textId="63B0B64B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72E97DAC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F9A90" w14:textId="41F496D6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10: </w:t>
                  </w:r>
                  <w:r w:rsidR="000B2860" w:rsidRPr="00F86F9E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„Trauma wczesnodziecięca i lękowe style więzi</w:t>
                  </w:r>
                  <w:r w:rsidR="00F86F9E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 </w:t>
                  </w:r>
                  <w:r w:rsidR="000B2860" w:rsidRPr="00F86F9E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- wsparcie specjalistyczne dzieci </w:t>
                  </w:r>
                  <w:r w:rsidR="000B2860" w:rsidRPr="00F86F9E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br/>
                    <w:t>i młodzieży w pieczy zastępczej”</w:t>
                  </w:r>
                </w:p>
              </w:tc>
            </w:tr>
            <w:tr w:rsidR="0067740A" w:rsidRPr="00174A8F" w14:paraId="01192511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8716F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8AF5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BC4E0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09C805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4B364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6DAF5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38ED426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2A80D90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FA0C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763C2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AE5A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8881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9A728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E8A6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3746EC51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2B73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A778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7DCF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3E929" w14:textId="3E72DD9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49B0A" w14:textId="6989A80C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CC3F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504B12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4B67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9DC2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FE94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6626E" w14:textId="73B73A3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DACA90" w14:textId="05C106C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9BD6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460A8AF6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DD62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C6E1A" w14:textId="3295781F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8CB8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53CC8" w14:textId="541B023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9A1B7" w14:textId="0AC318E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DDA3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31EC260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1E4A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E642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C481C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2D0A8" w14:textId="44553B96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9069D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BAD6D" w14:textId="646560B1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8F3C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11CFE10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CB2FD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B6DD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1104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AE285" w14:textId="4B74817C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9069D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10B08D" w14:textId="1394BFFE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1FFD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4BA8984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9675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D861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DD6F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FD1EB2" w14:textId="3A16C5D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F5F64" w14:textId="385E6ED3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4B592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44D315D0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74EA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09171" w14:textId="4ED935E9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867C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424BAF6" w14:textId="2C5149D4" w:rsidR="00AD3893" w:rsidRPr="00174A8F" w:rsidRDefault="00AD3893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6E04E09E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CD8C5" w14:textId="561BF3E1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lastRenderedPageBreak/>
                    <w:t xml:space="preserve">Temat nr 11: </w:t>
                  </w:r>
                  <w:r w:rsidR="000B2860" w:rsidRPr="000B2860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„Rola i zadania opiekuna usamodzielnienia w procesie usamodzielniania wychowanków pieczy zastępczej”</w:t>
                  </w:r>
                </w:p>
              </w:tc>
            </w:tr>
            <w:tr w:rsidR="0067740A" w:rsidRPr="00174A8F" w14:paraId="5FB5261E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2A128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16562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F4197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0E6E1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2635F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F1BBC5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13BD496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7A5F194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42DD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E0060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4CBE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1E688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9DE62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9251F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0A331E2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929C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A5B77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B9B0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75D19" w14:textId="6230246D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B3DBB" w14:textId="48512E8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C165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76BA6BEA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9216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4293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DFBE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65797" w14:textId="5476F13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B00F1" w14:textId="351A2360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FE32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93809B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AEFE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299E1" w14:textId="67AF516E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63D9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545BC" w14:textId="1996820D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11795" w14:textId="518C7B0A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2AA9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19BB339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D8E88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C537D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FBA5D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63B97" w14:textId="608517C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27076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F8EDD2" w14:textId="4CD8DA92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83C3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71CBEE9B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8173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FFC5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F66A6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F1C31F" w14:textId="3543ED3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27076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76DC7" w14:textId="32D3D16A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B4C5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49145E4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DA41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C38C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C10C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9B6E65" w14:textId="7176085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6C799" w14:textId="08FD70A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4072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4FA51F06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2B41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2F94C" w14:textId="75022ACA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11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29B85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AE9F30D" w14:textId="18724D55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227EF0FB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867B3" w14:textId="10F6C0D3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12: </w:t>
                  </w:r>
                  <w:r w:rsidR="000F64B5" w:rsidRPr="00D77FD7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Innowacyjne podejście do skutecznego wsparcia osób w kryzysie bezdomności- deinstytucjonalizacja oraz prewencja w przeciwdziałaniu bezdomności”</w:t>
                  </w:r>
                </w:p>
              </w:tc>
            </w:tr>
            <w:tr w:rsidR="0067740A" w:rsidRPr="00174A8F" w14:paraId="36C0BBC8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EF947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E82E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9189D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623C2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AB44D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7DCD2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4434C04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783E71B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0C1A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1B68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5105E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1DB7C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E0F4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CA12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286F65E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E382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DCF79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2A03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992157" w14:textId="4EE95DD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A0EBC2" w14:textId="77765E3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1538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8FB382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3FC7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8727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CED6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CEAB4" w14:textId="677B11A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4C426" w14:textId="7AECBEE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05A79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E51353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50F9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4309B" w14:textId="43836FE6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983D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3F7FF" w14:textId="1ABF8D9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6DB525" w14:textId="6139CE0A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B3F8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67C93C2F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74A10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18B96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4ECB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AA9B6" w14:textId="11823BA2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B1939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AD748D" w14:textId="08327E1C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CF8F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69FFFBC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6B70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9881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621A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2530CC" w14:textId="5E510EBD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B1939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DE000" w14:textId="72859EF2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1703F8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59492400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6A4A4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B1130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325E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27B51" w14:textId="3D39A2A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81AF2F" w14:textId="3F0C8EE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A995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5DF160E9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F6F0D6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21D9B" w14:textId="157D9B1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12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B6915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F4882D6" w14:textId="1DC6D33A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4EBF83" w14:textId="77777777" w:rsidR="007249F3" w:rsidRPr="00174A8F" w:rsidRDefault="007249F3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1158BDFD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CA312" w14:textId="00366631" w:rsidR="00CA4AB5" w:rsidRPr="00A01DD4" w:rsidRDefault="0067740A" w:rsidP="00174A8F">
                  <w:pPr>
                    <w:spacing w:line="360" w:lineRule="auto"/>
                    <w:rPr>
                      <w:rFonts w:ascii="Calibri" w:hAnsi="Calibri" w:cs="Calibri"/>
                      <w:kern w:val="3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lastRenderedPageBreak/>
                    <w:t>Temat nr 13</w:t>
                  </w:r>
                  <w:r w:rsidRPr="00174A8F">
                    <w:rPr>
                      <w:rFonts w:ascii="Calibri" w:hAnsi="Calibri" w:cs="Calibri"/>
                      <w:kern w:val="3"/>
                      <w:sz w:val="22"/>
                      <w:szCs w:val="22"/>
                    </w:rPr>
                    <w:t>:</w:t>
                  </w:r>
                  <w:r w:rsidRPr="00236049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 </w:t>
                  </w:r>
                  <w:r w:rsidR="000F64B5" w:rsidRPr="00236049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„Przeciwdziałanie przemocy domowej. Praca z dzieckiem doświadczającym przemocy domowej”</w:t>
                  </w:r>
                </w:p>
              </w:tc>
            </w:tr>
            <w:tr w:rsidR="0067740A" w:rsidRPr="00174A8F" w14:paraId="0D4FDAFD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7D3B3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55C8E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0945E6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CB455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2F408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CBE199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479A80E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68B765E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0D0C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A7782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A548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499463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E6F9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9C7EC1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67740A" w:rsidRPr="00174A8F" w14:paraId="3013CF7D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CA302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672F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6705D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15D74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AF16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CA49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6C58265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0BBEA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9E217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77151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221E7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B5417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5C089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7ACBE44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C3473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8F2B8C" w14:textId="55A45BC9" w:rsidR="0067740A" w:rsidRPr="00174A8F" w:rsidRDefault="00921995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6604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28ED32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2069BD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5319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0A97BA5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0D4F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F65CC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2D4F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05C20" w14:textId="00570D28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66761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AF60B" w14:textId="5253D20A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DC33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37F40527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3E0B5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088C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CDC7E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39435" w14:textId="719AEFE4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66761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98534" w14:textId="4F9FD6D9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27EE7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4B5204A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66C4E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5BC9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08E9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A6D33" w14:textId="368E2940" w:rsidR="0067740A" w:rsidRPr="00174A8F" w:rsidRDefault="00F55E5E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="0067740A" w:rsidRPr="00174A8F">
                    <w:rPr>
                      <w:rFonts w:ascii="Calibri" w:hAnsi="Calibri" w:cs="Calibri"/>
                      <w:sz w:val="22"/>
                      <w:szCs w:val="22"/>
                    </w:rPr>
                    <w:t>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C288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B8534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5C0393CB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8DEDF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ADBF1" w14:textId="56FE38B4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13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4789B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4D9F030" w14:textId="519EAF8B" w:rsidR="0067740A" w:rsidRPr="00174A8F" w:rsidRDefault="0067740A" w:rsidP="00174A8F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67740A" w:rsidRPr="00174A8F" w14:paraId="589BFDC6" w14:textId="77777777" w:rsidTr="0067740A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7EF17" w14:textId="78721380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14: </w:t>
                  </w:r>
                  <w:r w:rsidR="000F64B5" w:rsidRPr="009F092C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„Dziecko jako ofiara przemocy domowej. Diagnoza i opracowanie planu pomocy ze szczególnym uwzględnieniem monitoringu sytuacji dziecka doświadczającego przemocy domowej”</w:t>
                  </w:r>
                </w:p>
              </w:tc>
            </w:tr>
            <w:tr w:rsidR="0067740A" w:rsidRPr="00174A8F" w14:paraId="0DC2E5D7" w14:textId="77777777" w:rsidTr="0067740A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638C83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1279E5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DB2D3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628DD0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E767EA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8A3F85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28B39E0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67740A" w:rsidRPr="00174A8F" w14:paraId="50DFD1B3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8146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3FFE6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CE8C7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B0C68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07E41F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75A4B" w14:textId="77777777" w:rsidR="0067740A" w:rsidRPr="00174A8F" w:rsidRDefault="0067740A" w:rsidP="00174A8F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566F4CD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CB3C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0A3E9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F605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F01317" w14:textId="09CC8C1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9549D" w14:textId="136C28F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FEAC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1F719F54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34E1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873F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6BFB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5FDFE" w14:textId="7595A6B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DAE53" w14:textId="1E2E3CE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570B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7D81C49C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A2F9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14232" w14:textId="2449C5B2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55FC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8AA51" w14:textId="799D916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AA86A" w14:textId="55343F2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DBACD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24F6B292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08A15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E39BE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1A207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B509C" w14:textId="3EB70076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51079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06E67" w14:textId="28008033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0842C8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2E9A6D6E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D628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AC16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B0BE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545B5" w14:textId="5491AB46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51079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01CF4" w14:textId="740ED670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37B3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3262BBAA" w14:textId="77777777" w:rsidTr="0067740A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4F23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E3A3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B6BC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376EF" w14:textId="1CF5FA5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6720A" w14:textId="3AC20F1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1B17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7740A" w:rsidRPr="00174A8F" w14:paraId="1E8581EB" w14:textId="77777777" w:rsidTr="0067740A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62587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A6B6F" w14:textId="297D84D3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14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84E6C" w14:textId="77777777" w:rsidR="0067740A" w:rsidRPr="00174A8F" w:rsidRDefault="0067740A" w:rsidP="00174A8F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2A25EC1" w14:textId="259E13E5" w:rsidR="00C06389" w:rsidRDefault="00C06389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C6DF4BC" w14:textId="6152A125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D66AA4" w:rsidRPr="00174A8F" w14:paraId="545E7CFB" w14:textId="77777777" w:rsidTr="0040160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27E91" w14:textId="3F734BE2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lastRenderedPageBreak/>
                    <w:t>Temat nr 1</w:t>
                  </w:r>
                  <w:r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5</w:t>
                  </w: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: </w:t>
                  </w:r>
                  <w:r w:rsidRPr="00C352FC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„Efektywna komunikacja z dzieckiem. Elementy wybranych metod m.in.: porozumienie bez przemocy, terapia skoncentrowana na rozwiązaniu, dialog motywujący, dialog otwarty, definicja, ćwiczenia”</w:t>
                  </w:r>
                </w:p>
              </w:tc>
            </w:tr>
            <w:tr w:rsidR="00D66AA4" w:rsidRPr="00174A8F" w14:paraId="5491FC71" w14:textId="77777777" w:rsidTr="0040160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ED9023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BF5837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A83D73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4A4E33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A6EA2B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72662F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29C70EDD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D66AA4" w:rsidRPr="00174A8F" w14:paraId="6074A38C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E51D0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5A5CE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69273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D0B9D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B34499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5B951E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731B86BE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B3113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95A2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37F5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87D2E" w14:textId="1BA5C3E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970203" w14:textId="13F1020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4FEB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BBC54BD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0D1AF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F430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B353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456F60" w14:textId="3A9B24A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CE7B08" w14:textId="7EA3069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2D4D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521215F7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B8A3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2124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3433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796A2" w14:textId="328BAFE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AC162" w14:textId="56D1EB5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39A23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12B284D1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17EB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7387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D8B4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564DC" w14:textId="4856D604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80DD0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B10A2" w14:textId="1BC3D270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9DFF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7E019B0B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DF73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270D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4FE336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C793D" w14:textId="015B2EDC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80DD0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40534" w14:textId="778D6323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589965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2B6D8B98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A5EFA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7C0D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DFCE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B187C" w14:textId="41525EC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7114F" w14:textId="3A382AA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CFC96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66AA4" w:rsidRPr="00174A8F" w14:paraId="4BD51814" w14:textId="77777777" w:rsidTr="0040160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11BA4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E18C0" w14:textId="6BA47128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</w:t>
                  </w:r>
                  <w:r w:rsidR="00804F1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86419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9FCE1E8" w14:textId="3573567A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D66AA4" w:rsidRPr="00174A8F" w14:paraId="0A94F08A" w14:textId="77777777" w:rsidTr="0040160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7F669" w14:textId="0D81DC25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Temat nr 1</w:t>
                  </w:r>
                  <w:r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6</w:t>
                  </w: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: </w:t>
                  </w:r>
                  <w:r w:rsidRPr="00C352FC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„Trudności dzieci w budowaniu tożsamości. Zachowania antyspołeczne, stany psychotyczne i sytuacje kryzysowe, aspekt prawny, psychospołeczny, definicja, ćwiczenia”</w:t>
                  </w:r>
                </w:p>
              </w:tc>
            </w:tr>
            <w:tr w:rsidR="00D66AA4" w:rsidRPr="00174A8F" w14:paraId="397F8B36" w14:textId="77777777" w:rsidTr="0040160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DCA22C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4622C3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B07632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B33076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56DF9B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CD14C0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0CA1E29E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D66AA4" w:rsidRPr="00174A8F" w14:paraId="2A4A7A63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C58DA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992EB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5EE41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D205E2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899E0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3FA00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332DCDCC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5FE2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333D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8C8F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2DAB1" w14:textId="0207E590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C70CD" w14:textId="549D8CDC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01A4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17624F70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CCC1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6DBAE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7631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248C5" w14:textId="7A84D746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E835C" w14:textId="1D7CCE0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2397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55E710DC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8E35A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AE44A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D935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5A390F" w14:textId="658074B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BE716" w14:textId="7FC14C7A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D33B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28A1CD40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EA61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B7400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F83A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9E82C" w14:textId="22357B06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30FE1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1C9F4D" w14:textId="4F4BBEDD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8131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5EDA9868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BCCF1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2185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C6C78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9E72D" w14:textId="10D583FE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30FE1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7669EF" w14:textId="3337B8C0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AE5B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538F5D72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B73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2358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C94F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9BFAE3" w14:textId="498D60DA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4958E" w14:textId="7EDC3D6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1A572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66AA4" w:rsidRPr="00174A8F" w14:paraId="117C3534" w14:textId="77777777" w:rsidTr="0040160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0C13F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257C4" w14:textId="0C5A0041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</w:t>
                  </w:r>
                  <w:r w:rsidR="00804F1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EDD7C9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4C94DF4" w14:textId="59C055FE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42AFCEA2" w14:textId="6D970320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D66AA4" w:rsidRPr="00174A8F" w14:paraId="5824B337" w14:textId="77777777" w:rsidTr="0040160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57B0C0" w14:textId="14ACB9F5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lastRenderedPageBreak/>
                    <w:t>Temat nr 1</w:t>
                  </w:r>
                  <w:r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7</w:t>
                  </w: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: </w:t>
                  </w:r>
                  <w:r w:rsidR="002B353D" w:rsidRPr="00BD371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„Rozwój kompetencji cyfrowych i rozwiązań technologicznych w pracy pomocowej”</w:t>
                  </w:r>
                </w:p>
              </w:tc>
            </w:tr>
            <w:tr w:rsidR="00D66AA4" w:rsidRPr="00174A8F" w14:paraId="6274AA02" w14:textId="77777777" w:rsidTr="0040160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C3826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02C43F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2F98CE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05CA50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2F30BC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6D75AF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3F48AF2A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D66AA4" w:rsidRPr="00174A8F" w14:paraId="4E96764E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B0112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4CA0F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875F7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280BE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19DD1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01585" w14:textId="77777777" w:rsidR="00D66AA4" w:rsidRPr="00174A8F" w:rsidRDefault="00D66AA4" w:rsidP="00D66AA4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2F70B958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56E8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EAD0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0B9F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BEDAA" w14:textId="3A377F5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94290" w14:textId="604A426C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B63C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2CB1CAD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320D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F909A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AB3C2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EDC8A" w14:textId="6EA9453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F5B18" w14:textId="4C535D5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6941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E4DDBB2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18042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63F47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A6E1E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474B7" w14:textId="51CBB9FA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E739D" w14:textId="1A3888B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560D6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2EEC638F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F23858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86B66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D035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51D67" w14:textId="746FC70A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F23D3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65F6AD" w14:textId="20BA2BF0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500CD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36495DF4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4296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661E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718A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8FBC1" w14:textId="0063CC38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F23D3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F1373" w14:textId="061DEBD1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C9F1AD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25773583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626E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EDD1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449D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0B303" w14:textId="39D7CBF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05CFF" w14:textId="2A5D35B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C737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66AA4" w:rsidRPr="00174A8F" w14:paraId="02116D2E" w14:textId="77777777" w:rsidTr="0040160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CB7C8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361A7" w14:textId="0C1411A1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</w:t>
                  </w:r>
                  <w:r w:rsidR="00BD371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61005" w14:textId="77777777" w:rsidR="00D66AA4" w:rsidRPr="00174A8F" w:rsidRDefault="00D66AA4" w:rsidP="00D66AA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55FE081" w14:textId="5A3494B2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2B353D" w:rsidRPr="00174A8F" w14:paraId="03897B21" w14:textId="77777777" w:rsidTr="0040160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EC932" w14:textId="0B167FD9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Temat nr 1</w:t>
                  </w:r>
                  <w:r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8</w:t>
                  </w: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: </w:t>
                  </w:r>
                  <w:r w:rsidRPr="00BD371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„Realizacji usług opiekuńczych w tym specjalistycznych usług opiekuńczych. Aspekty prawne i praktyczne”</w:t>
                  </w:r>
                </w:p>
              </w:tc>
            </w:tr>
            <w:tr w:rsidR="002B353D" w:rsidRPr="00174A8F" w14:paraId="4420F4C8" w14:textId="77777777" w:rsidTr="0040160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454D0C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A997B5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2DC622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16D5D9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16DB52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E8AB70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1005A894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2B353D" w:rsidRPr="00174A8F" w14:paraId="507DF019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B6D48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C27B8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C790B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8C3B25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5AAFF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DDE17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374B8FA9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70BD7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10B3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740E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1992F" w14:textId="37A1B2BA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E93EA" w14:textId="5E1BE31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D4ACF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295EF4E7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3238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6E9C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435B2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D85B2" w14:textId="223CE53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CEC7EC" w14:textId="348DB0D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85C7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2FC703C8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E60EF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8294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3D6E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7C3B8" w14:textId="62244C6B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C29FB" w14:textId="4D85D583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36E9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6D65E17C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8D07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26A0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97D1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16AF8" w14:textId="10867B6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F3406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19717" w14:textId="2427A583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E35E2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6FB89EE3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84FB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68E5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6EC937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A0C43" w14:textId="5A99F2D2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F3406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5328B" w14:textId="30BA0260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0CDE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356D226D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4679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7193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0565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DE469" w14:textId="122A1FC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ztuka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405395" w14:textId="464FFF3D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D340E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B353D" w:rsidRPr="00174A8F" w14:paraId="52E9B3AC" w14:textId="77777777" w:rsidTr="0040160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E80E5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3AE1B" w14:textId="3EBEFC04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</w:t>
                  </w:r>
                  <w:r w:rsidR="00BD371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AFE46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E3956B8" w14:textId="68C09374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EE5B556" w14:textId="05FFA0B4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3AC4CF31" w14:textId="77777777" w:rsidR="00A01DD4" w:rsidRDefault="00A01DD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2B353D" w:rsidRPr="00174A8F" w14:paraId="190BB5F9" w14:textId="77777777" w:rsidTr="0040160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0C9DB9" w14:textId="0690BBBD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lastRenderedPageBreak/>
                    <w:t>Temat nr 1</w:t>
                  </w:r>
                  <w:r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9</w:t>
                  </w: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: </w:t>
                  </w:r>
                  <w:r w:rsidRPr="00BD371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„Organizacja i funkcjonowanie mieszkań treningowych i wspomaganych”</w:t>
                  </w:r>
                </w:p>
              </w:tc>
            </w:tr>
            <w:tr w:rsidR="002B353D" w:rsidRPr="00174A8F" w14:paraId="6422E0ED" w14:textId="77777777" w:rsidTr="0040160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50DD48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460C77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590E12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7D7E09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913A1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530B11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68DC3D27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2B353D" w:rsidRPr="00174A8F" w14:paraId="4F381F7F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BC32F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BA8CF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7D2A9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95F7C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60D377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D57A5" w14:textId="77777777" w:rsidR="002B353D" w:rsidRPr="00174A8F" w:rsidRDefault="002B353D" w:rsidP="002B353D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4B7DEF80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D1AB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68E3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A7C2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958B5" w14:textId="5EB5DC0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CD33F" w14:textId="391EE2E7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0FA45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19500F82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9D173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4FB5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B659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62189" w14:textId="477432F5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15504" w14:textId="0A7FAD7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768E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50C90395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6F9A7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84749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A47C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1A072" w14:textId="7F02C242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523DC" w14:textId="5850601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D7EDE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6100520E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B4B9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EA463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531F9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BAE64A" w14:textId="3F51A879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66BF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16DA4" w14:textId="10B97395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7EE5E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73A7F09D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8CEF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9629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188B9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B09519" w14:textId="655DCB97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66BF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4A71D" w14:textId="40DB29A0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BE4DE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1EA047D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69A52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AE2D4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CAAD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2F36A" w14:textId="3C656E1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10645" w14:textId="6A138D1F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A59F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B353D" w:rsidRPr="00174A8F" w14:paraId="29BAF1F6" w14:textId="77777777" w:rsidTr="0040160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B0C3E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D1A8C0" w14:textId="4FFA842C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RAZEM CENA OFERTOWA BRUTTO wykonania zamówienia w zakresie Tematu nr 1</w:t>
                  </w:r>
                  <w:r w:rsidR="00BD371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439BC0" w14:textId="77777777" w:rsidR="002B353D" w:rsidRPr="00174A8F" w:rsidRDefault="002B353D" w:rsidP="002B353D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B2F7806" w14:textId="071C3375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tbl>
            <w:tblPr>
              <w:tblW w:w="9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3072"/>
              <w:gridCol w:w="1499"/>
              <w:gridCol w:w="1144"/>
              <w:gridCol w:w="1018"/>
              <w:gridCol w:w="1780"/>
            </w:tblGrid>
            <w:tr w:rsidR="00A74A86" w:rsidRPr="00174A8F" w14:paraId="5F317C3B" w14:textId="77777777" w:rsidTr="00401603">
              <w:trPr>
                <w:trHeight w:val="521"/>
                <w:jc w:val="center"/>
              </w:trPr>
              <w:tc>
                <w:tcPr>
                  <w:tcW w:w="902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9214B6" w14:textId="5323F63C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Temat nr </w:t>
                  </w:r>
                  <w:r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20</w:t>
                  </w:r>
                  <w:r w:rsidRPr="00174A8F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 xml:space="preserve">: </w:t>
                  </w:r>
                  <w:r w:rsidRPr="00401603">
                    <w:rPr>
                      <w:rFonts w:ascii="Calibri" w:hAnsi="Calibri" w:cs="Calibri"/>
                      <w:b/>
                      <w:kern w:val="3"/>
                      <w:sz w:val="22"/>
                      <w:szCs w:val="22"/>
                    </w:rPr>
                    <w:t>„Organizacja i funkcjonowanie mieszkań treningowych i wspomaganych”</w:t>
                  </w:r>
                </w:p>
              </w:tc>
            </w:tr>
            <w:tr w:rsidR="00A74A86" w:rsidRPr="00174A8F" w14:paraId="39313001" w14:textId="77777777" w:rsidTr="00401603">
              <w:trPr>
                <w:trHeight w:val="822"/>
                <w:jc w:val="center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77D5C7" w14:textId="77777777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0EDCF" w14:textId="77777777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Usługa 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C01915" w14:textId="77777777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8F1047" w14:textId="77777777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701883" w14:textId="77777777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690D38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brutto</w:t>
                  </w:r>
                </w:p>
                <w:p w14:paraId="1E2CD697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[3x5]</w:t>
                  </w:r>
                </w:p>
              </w:tc>
            </w:tr>
            <w:tr w:rsidR="00A74A86" w:rsidRPr="00174A8F" w14:paraId="01A4D0D2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0B6557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B7F50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00F8D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B19F37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5D8B8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7FF95" w14:textId="77777777" w:rsidR="00A74A86" w:rsidRPr="00174A8F" w:rsidRDefault="00A74A86" w:rsidP="00A74A86">
                  <w:pPr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01DD4" w:rsidRPr="00174A8F" w14:paraId="15AD4208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BCC07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EE3D0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Koszty organizacyjne 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67B8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E3E94" w14:textId="34AA2099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3831D" w14:textId="161F16D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9D71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50A8C864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AFAFC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B535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Koszt wynajmu sali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89EB0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9657E" w14:textId="6A825D21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794B3" w14:textId="5BEDDF74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06FAB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69DC66ED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C72ED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71DCB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Usługa trenerska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C500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74C06" w14:textId="22E0409C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szkolenie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C6B9C" w14:textId="06DC206D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8E2A9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20711796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583C4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CBEB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Nocleg, śniadanie, kolacja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E058A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777C4" w14:textId="247F6709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93627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A8520" w14:textId="18EBB1EF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1FE2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124BB" w:rsidRPr="00174A8F" w14:paraId="38AAA271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2860C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FD48CF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Obiad, serwis kawowy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F0DDB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37089" w14:textId="1A688F26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93627">
                    <w:rPr>
                      <w:rFonts w:ascii="Calibri" w:hAnsi="Calibri" w:cs="Calibri"/>
                      <w:sz w:val="22"/>
                      <w:szCs w:val="22"/>
                    </w:rPr>
                    <w:t>osoba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A119C7" w14:textId="42DA32CE" w:rsidR="004124BB" w:rsidRPr="00174A8F" w:rsidRDefault="004124BB" w:rsidP="004124BB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6B140" w14:textId="77777777" w:rsidR="004124BB" w:rsidRPr="00174A8F" w:rsidRDefault="004124BB" w:rsidP="004124BB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01DD4" w:rsidRPr="00174A8F" w14:paraId="0C24D9F3" w14:textId="77777777" w:rsidTr="00401603">
              <w:trPr>
                <w:trHeight w:val="209"/>
                <w:jc w:val="center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699C1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53D4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Materiały szkoleniowe (zgodnie z OPZ)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6CC786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F4DC0" w14:textId="5937DCA8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sz</w:t>
                  </w: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tuka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C69212" w14:textId="0D9CCA7E" w:rsidR="00A01DD4" w:rsidRPr="00174A8F" w:rsidRDefault="00A01DD4" w:rsidP="00A01DD4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E95C8" w14:textId="77777777" w:rsidR="00A01DD4" w:rsidRPr="00174A8F" w:rsidRDefault="00A01DD4" w:rsidP="00A01DD4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74A86" w:rsidRPr="00174A8F" w14:paraId="2B98518E" w14:textId="77777777" w:rsidTr="00401603">
              <w:trPr>
                <w:trHeight w:val="489"/>
                <w:jc w:val="center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9ECE8" w14:textId="77777777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271DF" w14:textId="62062BF4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174A8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RAZEM CENA OFERTOWA BRUTTO wykonania zamówienia w zakresie Tematu nr </w:t>
                  </w:r>
                  <w:r w:rsidR="00BA0D9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75FF0" w14:textId="77777777" w:rsidR="00A74A86" w:rsidRPr="00174A8F" w:rsidRDefault="00A74A86" w:rsidP="00A74A86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625F8DF" w14:textId="21D11000" w:rsidR="00D66AA4" w:rsidRDefault="00D66AA4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C5F9A1A" w14:textId="2AA7C9F0" w:rsidR="00BA0D93" w:rsidRDefault="00BA0D93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1FAC4A6" w14:textId="0C56BA39" w:rsidR="00BA0D93" w:rsidRDefault="00BA0D93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632CCBC" w14:textId="77777777" w:rsidR="00BA0D93" w:rsidRDefault="00BA0D93" w:rsidP="00A579CA">
            <w:pPr>
              <w:tabs>
                <w:tab w:val="left" w:pos="441"/>
              </w:tabs>
              <w:suppressAutoHyphens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5E61079" w14:textId="4A306530" w:rsidR="00A74A86" w:rsidRPr="00A74A86" w:rsidRDefault="00A74A86" w:rsidP="00BA57A9">
            <w:pPr>
              <w:numPr>
                <w:ilvl w:val="0"/>
                <w:numId w:val="121"/>
              </w:numPr>
              <w:tabs>
                <w:tab w:val="left" w:pos="567"/>
                <w:tab w:val="left" w:pos="993"/>
              </w:tabs>
              <w:suppressAutoHyphens/>
              <w:spacing w:line="360" w:lineRule="auto"/>
              <w:ind w:left="567" w:hanging="567"/>
              <w:contextualSpacing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lastRenderedPageBreak/>
              <w:t>OŚWIADCZENIA</w:t>
            </w:r>
          </w:p>
          <w:p w14:paraId="4083621D" w14:textId="77777777" w:rsidR="00A74A86" w:rsidRPr="004F7A36" w:rsidRDefault="00A74A86" w:rsidP="00A74A86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F7A36">
              <w:rPr>
                <w:rFonts w:asciiTheme="minorHAnsi" w:hAnsiTheme="minorHAnsi" w:cstheme="minorHAnsi"/>
                <w:b/>
                <w:sz w:val="22"/>
                <w:szCs w:val="22"/>
              </w:rPr>
              <w:t>Oświadczam/oświadczamy, że:</w:t>
            </w:r>
          </w:p>
          <w:p w14:paraId="436DD5A1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      </w:r>
          </w:p>
          <w:p w14:paraId="67A96BF6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  <w:t>Zgodnie z treścią art. 225 Pzp, oświadczamy, że wybór przedmiotowej oferty będzie prowadzić do powstania u Zamawiającego obowiązku podatkowego w zakresie i wartości</w:t>
            </w: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vertAlign w:val="superscript"/>
                <w:lang w:eastAsia="zh-CN"/>
              </w:rPr>
              <w:footnoteReference w:id="3"/>
            </w:r>
          </w:p>
          <w:p w14:paraId="699F9A7A" w14:textId="77777777" w:rsidR="00B95026" w:rsidRPr="00B95026" w:rsidRDefault="00B95026" w:rsidP="00B95026">
            <w:p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color w:val="000000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AF6198E" w14:textId="77777777" w:rsidR="00B95026" w:rsidRPr="00B95026" w:rsidRDefault="00B95026" w:rsidP="00B95026">
            <w:pPr>
              <w:spacing w:line="360" w:lineRule="auto"/>
              <w:ind w:left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9502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3E3F3141" w14:textId="77777777" w:rsidR="00B95026" w:rsidRPr="00B95026" w:rsidRDefault="00B95026" w:rsidP="00B95026">
            <w:p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/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B95026">
              <w:rPr>
                <w:rFonts w:ascii="Calibri" w:eastAsia="ヒラギノ角ゴ Pro W3" w:hAnsi="Calibri" w:cs="Calibri"/>
                <w:b/>
                <w:color w:val="000000"/>
                <w:sz w:val="22"/>
                <w:szCs w:val="22"/>
                <w:lang w:eastAsia="zh-CN"/>
              </w:rPr>
              <w:t>Uwaga: Uzupełnić, jeżeli dotyczy. Brak uzupełnienia oznacza, iż wybór przedmiotowej oferty nie będzie prowadzić do powstania u Zamawiającego obowiązku podatkowego</w:t>
            </w:r>
          </w:p>
          <w:p w14:paraId="19516E32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color w:val="000000"/>
                <w:sz w:val="22"/>
                <w:szCs w:val="22"/>
              </w:rPr>
              <w:t>Akceptuję/akceptujemy warunki wskazane w SWZ wraz ze wzorem umowy.</w:t>
            </w:r>
          </w:p>
          <w:p w14:paraId="63FD3700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Zapoznałem/zapoznaliśmy się ze SWZ i nie wnosimy do niej zastrzeżeń oraz zdobyliśmy konieczne informacje do przygotowania oferty.</w:t>
            </w:r>
          </w:p>
          <w:p w14:paraId="0433D5BE" w14:textId="29D79140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 xml:space="preserve">Jestem/jesteśmy związani złożoną ofertą przez okres </w:t>
            </w:r>
            <w:r w:rsidR="00E20F8A">
              <w:rPr>
                <w:rFonts w:ascii="Calibri" w:hAnsi="Calibri" w:cs="Calibri"/>
                <w:sz w:val="22"/>
                <w:szCs w:val="22"/>
              </w:rPr>
              <w:t>9</w:t>
            </w:r>
            <w:r w:rsidRPr="00B95026">
              <w:rPr>
                <w:rFonts w:ascii="Calibri" w:hAnsi="Calibri" w:cs="Calibri"/>
                <w:sz w:val="22"/>
                <w:szCs w:val="22"/>
              </w:rPr>
              <w:t>0 dni – bieg terminu związania ofertą rozpoczyna się wraz z upływem terminu składania ofert.</w:t>
            </w:r>
          </w:p>
          <w:p w14:paraId="539B8C39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Akceptuję/akceptujemy przedstawione w SWZ postanowienia umowy i we wskazanym przez Zamawiającego terminie zobowiązuję/zobowiązujemy się do podpisania umowy, na określonych w SWZ warunkach, w miejscu i terminie wyznaczonym przez Zamawiającego.</w:t>
            </w:r>
          </w:p>
          <w:p w14:paraId="115F5B60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Zapoznałem/zapoznaliśmy się ze wszystkimi warunkami zamówienia oraz dokumentami dotyczącymi przedmiotu zamówienia i akceptujemy je bez zastrzeżeń.</w:t>
            </w:r>
          </w:p>
          <w:p w14:paraId="12411E3C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</w:t>
            </w:r>
            <w:r w:rsidRPr="00B95026">
              <w:rPr>
                <w:rFonts w:ascii="Calibri" w:hAnsi="Calibri" w:cs="Calibri"/>
                <w:sz w:val="22"/>
                <w:szCs w:val="22"/>
              </w:rPr>
              <w:br/>
              <w:t>o zwalczaniu nieuczciwej konkurencji.</w:t>
            </w:r>
          </w:p>
          <w:p w14:paraId="6731ABA7" w14:textId="77777777" w:rsidR="00B95026" w:rsidRPr="00B95026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 xml:space="preserve">Zostałem/zostaliśmy poinformowani, że możemy wydzielić z oferty informacje stanowiące tajemnicę przedsiębiorstwa w rozumieniu przepisów o zwalczaniu nieuczciwej konkurencji jednocześnie wykazując, </w:t>
            </w:r>
            <w:r w:rsidRPr="00B95026">
              <w:rPr>
                <w:rFonts w:ascii="Calibri" w:hAnsi="Calibri" w:cs="Calibri"/>
                <w:sz w:val="22"/>
                <w:szCs w:val="22"/>
              </w:rPr>
              <w:lastRenderedPageBreak/>
              <w:t>iż zastrzeżone informację stanowią tajemnice przedsiębiorstwa oraz zastrzec w odniesieniu do tych informacji, aby nie były one udostępnione innym uczestnikom postępowania.</w:t>
            </w:r>
          </w:p>
          <w:p w14:paraId="7BACCA65" w14:textId="3875D370" w:rsidR="00B95026" w:rsidRPr="00BA57A9" w:rsidRDefault="00B95026" w:rsidP="00BA57A9">
            <w:pPr>
              <w:numPr>
                <w:ilvl w:val="0"/>
                <w:numId w:val="122"/>
              </w:numPr>
              <w:tabs>
                <w:tab w:val="left" w:pos="426"/>
                <w:tab w:val="left" w:pos="9000"/>
              </w:tabs>
              <w:suppressAutoHyphens/>
              <w:spacing w:line="360" w:lineRule="auto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B95026">
              <w:rPr>
                <w:rFonts w:ascii="Calibri" w:hAnsi="Calibri" w:cs="Calibri"/>
                <w:sz w:val="22"/>
                <w:szCs w:val="22"/>
              </w:rPr>
              <w:t>Oświadczam, że wypełniłem/wypełniliśmy obowiązki informacyjne przewidziane w art. 13 lub art. 14 RODO wobec osób fizycznych, od których dane osobowe bezpośrednio lub pośrednio pozyskałem w celu ubiegania się o udzielenie zamówienia publicznego w niniejszym postępowaniu.</w:t>
            </w:r>
            <w:r w:rsidRPr="00B95026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AE6FFE" w:rsidRPr="00174A8F" w14:paraId="0DB19FAC" w14:textId="77777777" w:rsidTr="00500284">
        <w:tblPrEx>
          <w:jc w:val="left"/>
        </w:tblPrEx>
        <w:trPr>
          <w:trHeight w:val="891"/>
        </w:trPr>
        <w:tc>
          <w:tcPr>
            <w:tcW w:w="9928" w:type="dxa"/>
          </w:tcPr>
          <w:p w14:paraId="6F0ADF4C" w14:textId="77777777" w:rsidR="00E76972" w:rsidRPr="00E76972" w:rsidRDefault="00E76972" w:rsidP="00E76972">
            <w:pPr>
              <w:numPr>
                <w:ilvl w:val="0"/>
                <w:numId w:val="121"/>
              </w:numPr>
              <w:tabs>
                <w:tab w:val="left" w:pos="851"/>
              </w:tabs>
              <w:suppressAutoHyphens/>
              <w:spacing w:line="360" w:lineRule="auto"/>
              <w:ind w:left="567" w:hanging="567"/>
              <w:contextualSpacing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E7697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lastRenderedPageBreak/>
              <w:t>SPIS DOKUMENTÓW</w:t>
            </w:r>
          </w:p>
          <w:p w14:paraId="70CB44BA" w14:textId="77777777" w:rsidR="00402E2F" w:rsidRPr="00174A8F" w:rsidRDefault="00402E2F" w:rsidP="00174A8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41188922" w14:textId="647F44F1" w:rsidR="00402E2F" w:rsidRPr="00174A8F" w:rsidRDefault="00192F7A" w:rsidP="00B95CA6">
            <w:pPr>
              <w:numPr>
                <w:ilvl w:val="0"/>
                <w:numId w:val="17"/>
              </w:numPr>
              <w:spacing w:line="360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14:paraId="6551B70A" w14:textId="14561262" w:rsidR="00402E2F" w:rsidRPr="00174A8F" w:rsidRDefault="00402E2F" w:rsidP="00B95CA6">
            <w:pPr>
              <w:numPr>
                <w:ilvl w:val="0"/>
                <w:numId w:val="17"/>
              </w:numPr>
              <w:spacing w:line="360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>....</w:t>
            </w:r>
          </w:p>
          <w:p w14:paraId="119EA1CB" w14:textId="43BFF3FD" w:rsidR="00AE6FFE" w:rsidRPr="00192F7A" w:rsidRDefault="00402E2F" w:rsidP="00192F7A">
            <w:pPr>
              <w:numPr>
                <w:ilvl w:val="0"/>
                <w:numId w:val="17"/>
              </w:numPr>
              <w:spacing w:line="360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174A8F">
              <w:rPr>
                <w:rFonts w:ascii="Calibri" w:hAnsi="Calibri" w:cs="Calibri"/>
                <w:sz w:val="22"/>
                <w:szCs w:val="22"/>
              </w:rPr>
              <w:t>....</w:t>
            </w:r>
          </w:p>
        </w:tc>
      </w:tr>
    </w:tbl>
    <w:p w14:paraId="55884B47" w14:textId="3A40FABC" w:rsidR="00192F7A" w:rsidRDefault="00192F7A" w:rsidP="00192F7A">
      <w:pPr>
        <w:spacing w:line="360" w:lineRule="auto"/>
        <w:ind w:left="318"/>
        <w:jc w:val="center"/>
        <w:rPr>
          <w:rFonts w:ascii="Calibri" w:hAnsi="Calibri" w:cs="Calibri"/>
          <w:sz w:val="22"/>
          <w:szCs w:val="22"/>
        </w:rPr>
      </w:pPr>
    </w:p>
    <w:p w14:paraId="69DFDFA0" w14:textId="4C92FB74" w:rsidR="00192F7A" w:rsidRDefault="00192F7A" w:rsidP="00192F7A">
      <w:pPr>
        <w:spacing w:line="360" w:lineRule="auto"/>
        <w:ind w:left="318"/>
        <w:jc w:val="center"/>
        <w:rPr>
          <w:rFonts w:ascii="Calibri" w:hAnsi="Calibri" w:cs="Calibri"/>
          <w:sz w:val="22"/>
          <w:szCs w:val="22"/>
        </w:rPr>
      </w:pPr>
    </w:p>
    <w:p w14:paraId="3DC5746C" w14:textId="5B10208F" w:rsidR="00192F7A" w:rsidRDefault="00192F7A" w:rsidP="00192F7A">
      <w:pPr>
        <w:spacing w:line="360" w:lineRule="auto"/>
        <w:ind w:left="318"/>
        <w:jc w:val="center"/>
        <w:rPr>
          <w:rFonts w:ascii="Calibri" w:hAnsi="Calibri" w:cs="Calibri"/>
          <w:sz w:val="22"/>
          <w:szCs w:val="22"/>
        </w:rPr>
      </w:pPr>
    </w:p>
    <w:p w14:paraId="14BDF92D" w14:textId="77777777" w:rsidR="00192F7A" w:rsidRDefault="00192F7A" w:rsidP="00192F7A">
      <w:pPr>
        <w:spacing w:line="360" w:lineRule="auto"/>
        <w:ind w:left="318"/>
        <w:jc w:val="center"/>
        <w:rPr>
          <w:rFonts w:ascii="Calibri" w:hAnsi="Calibri" w:cs="Calibri"/>
          <w:sz w:val="22"/>
          <w:szCs w:val="22"/>
        </w:rPr>
      </w:pPr>
    </w:p>
    <w:p w14:paraId="2C32DDCD" w14:textId="77777777" w:rsidR="00192F7A" w:rsidRDefault="00192F7A" w:rsidP="00192F7A">
      <w:pPr>
        <w:spacing w:line="360" w:lineRule="auto"/>
        <w:ind w:left="318"/>
        <w:jc w:val="center"/>
        <w:rPr>
          <w:rFonts w:ascii="Calibri" w:hAnsi="Calibri" w:cs="Calibri"/>
          <w:sz w:val="22"/>
          <w:szCs w:val="22"/>
        </w:rPr>
      </w:pPr>
    </w:p>
    <w:p w14:paraId="1E92356A" w14:textId="68BCC087" w:rsidR="00192F7A" w:rsidRPr="00192F7A" w:rsidRDefault="00192F7A" w:rsidP="00192F7A">
      <w:pPr>
        <w:spacing w:line="360" w:lineRule="auto"/>
        <w:ind w:left="318"/>
        <w:jc w:val="center"/>
        <w:rPr>
          <w:rFonts w:ascii="Calibri" w:hAnsi="Calibri" w:cs="Calibri"/>
          <w:sz w:val="22"/>
          <w:szCs w:val="22"/>
        </w:rPr>
      </w:pPr>
      <w:r w:rsidRPr="00192F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</w:p>
    <w:p w14:paraId="6A17D5C8" w14:textId="77777777" w:rsidR="00192F7A" w:rsidRPr="00192F7A" w:rsidRDefault="00192F7A" w:rsidP="00192F7A">
      <w:pPr>
        <w:spacing w:line="360" w:lineRule="auto"/>
        <w:ind w:left="318"/>
        <w:jc w:val="center"/>
        <w:rPr>
          <w:rFonts w:ascii="Calibri" w:hAnsi="Calibri" w:cs="Calibri"/>
          <w:sz w:val="22"/>
          <w:szCs w:val="22"/>
        </w:rPr>
      </w:pPr>
      <w:r w:rsidRPr="00192F7A">
        <w:rPr>
          <w:rFonts w:ascii="Calibri" w:hAnsi="Calibri" w:cs="Calibri"/>
          <w:sz w:val="22"/>
          <w:szCs w:val="22"/>
        </w:rPr>
        <w:t>Kwalifikowany podpis elektroniczny osoby upoważnionej do reprezentowania Wykonawcy</w:t>
      </w:r>
    </w:p>
    <w:p w14:paraId="70C1DE08" w14:textId="3673C462" w:rsidR="00180841" w:rsidRDefault="00180841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1241C550" w14:textId="003B3C26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7B7F261D" w14:textId="57E61C19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31D0D329" w14:textId="33418AD6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7477FD65" w14:textId="6D72EECE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6D403D35" w14:textId="54791B81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45210A71" w14:textId="1F9A5E14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0017F49E" w14:textId="32101296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2DA5DF62" w14:textId="287852A2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2B06C96D" w14:textId="3E6A1365" w:rsidR="00A4737F" w:rsidRDefault="00A4737F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0676D765" w14:textId="1831FF08" w:rsidR="00A4737F" w:rsidRDefault="00A4737F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5111985E" w14:textId="2B0F2C69" w:rsidR="00A4737F" w:rsidRDefault="00A4737F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00277EF5" w14:textId="77777777" w:rsidR="00A4737F" w:rsidRDefault="00A4737F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3684D18C" w14:textId="2067A634" w:rsidR="00192F7A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435FD129" w14:textId="77777777" w:rsidR="00192F7A" w:rsidRPr="00174A8F" w:rsidRDefault="00192F7A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43DFA045" w14:textId="416FB154" w:rsidR="00037A27" w:rsidRPr="00174A8F" w:rsidRDefault="00037A27" w:rsidP="00174A8F">
      <w:pPr>
        <w:pStyle w:val="Nagwek1"/>
        <w:spacing w:before="0" w:after="0" w:line="360" w:lineRule="auto"/>
        <w:ind w:left="0" w:firstLine="0"/>
        <w:jc w:val="right"/>
        <w:rPr>
          <w:rFonts w:ascii="Calibri" w:eastAsiaTheme="minorHAnsi" w:hAnsi="Calibri" w:cs="Calibri"/>
          <w:sz w:val="22"/>
          <w:lang w:eastAsia="en-US"/>
        </w:rPr>
      </w:pPr>
      <w:r w:rsidRPr="00174A8F">
        <w:rPr>
          <w:rFonts w:ascii="Calibri" w:eastAsiaTheme="minorHAnsi" w:hAnsi="Calibri" w:cs="Calibri"/>
          <w:sz w:val="22"/>
          <w:lang w:eastAsia="en-US"/>
        </w:rPr>
        <w:lastRenderedPageBreak/>
        <w:t>Załącznik nr 4 do SWZ</w:t>
      </w:r>
    </w:p>
    <w:p w14:paraId="751446A3" w14:textId="29013C04" w:rsidR="00037A27" w:rsidRPr="00174A8F" w:rsidRDefault="00037A27" w:rsidP="00174A8F">
      <w:pPr>
        <w:spacing w:line="360" w:lineRule="auto"/>
        <w:rPr>
          <w:rFonts w:ascii="Calibri" w:hAnsi="Calibri" w:cs="Calibri"/>
          <w:b/>
          <w:spacing w:val="-1"/>
          <w:sz w:val="22"/>
          <w:szCs w:val="22"/>
        </w:rPr>
      </w:pPr>
      <w:r w:rsidRPr="00174A8F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6C1264">
        <w:rPr>
          <w:rFonts w:ascii="Calibri" w:hAnsi="Calibri" w:cs="Calibri"/>
          <w:b/>
          <w:spacing w:val="-1"/>
          <w:sz w:val="22"/>
          <w:szCs w:val="22"/>
        </w:rPr>
        <w:t>85</w:t>
      </w:r>
      <w:r w:rsidRPr="00174A8F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25E6D7AC" w14:textId="77777777" w:rsidR="00037A27" w:rsidRPr="00174A8F" w:rsidRDefault="00037A27" w:rsidP="00174A8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OŚWIADCZENIE</w:t>
      </w:r>
    </w:p>
    <w:p w14:paraId="23ECB016" w14:textId="77777777" w:rsidR="00037A27" w:rsidRPr="00174A8F" w:rsidRDefault="00037A27" w:rsidP="00174A8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4A2C0439" w14:textId="592DF2EA" w:rsidR="00037A27" w:rsidRPr="00174A8F" w:rsidRDefault="00037A27" w:rsidP="00174A8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Prawo zamówień publicznych</w:t>
      </w:r>
      <w:r w:rsidR="00AA2380">
        <w:rPr>
          <w:rFonts w:ascii="Calibri" w:hAnsi="Calibri" w:cs="Calibri"/>
          <w:b/>
          <w:sz w:val="22"/>
          <w:szCs w:val="22"/>
        </w:rPr>
        <w:t xml:space="preserve"> </w:t>
      </w:r>
      <w:r w:rsidRPr="00174A8F">
        <w:rPr>
          <w:rFonts w:ascii="Calibri" w:hAnsi="Calibri" w:cs="Calibri"/>
          <w:b/>
          <w:sz w:val="22"/>
          <w:szCs w:val="22"/>
        </w:rPr>
        <w:t>– zwane dalej: ustawą Pzp</w:t>
      </w:r>
    </w:p>
    <w:p w14:paraId="15AADC72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E7F0BC4" w14:textId="77777777" w:rsidR="00670CC2" w:rsidRPr="00670CC2" w:rsidRDefault="00670CC2" w:rsidP="00670CC2">
      <w:pPr>
        <w:spacing w:line="360" w:lineRule="auto"/>
        <w:rPr>
          <w:rFonts w:ascii="Calibri" w:hAnsi="Calibri" w:cs="Calibri"/>
          <w:sz w:val="22"/>
          <w:szCs w:val="22"/>
        </w:rPr>
      </w:pPr>
      <w:r w:rsidRPr="00670CC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670CC2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670CC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2D99711D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729520E0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5E1B2C2E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</w:p>
    <w:p w14:paraId="537AD5D3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174A8F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2A69D5D2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3CAEC8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680A1229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65679120" w14:textId="77777777" w:rsidR="00037A27" w:rsidRPr="00174A8F" w:rsidRDefault="00037A27" w:rsidP="00174A8F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137577C" w14:textId="77777777" w:rsidR="00037A27" w:rsidRPr="00174A8F" w:rsidRDefault="00037A27" w:rsidP="00174A8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DOTYCZĄCE NIEPODLEGANIA WYKLUCZENIU ORAZ SPEŁNIANIA WARUNKÓW UDZIAŁU</w:t>
      </w:r>
    </w:p>
    <w:p w14:paraId="5324083D" w14:textId="77777777" w:rsidR="00037A27" w:rsidRPr="00174A8F" w:rsidRDefault="00037A27" w:rsidP="00174A8F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74A8F">
        <w:rPr>
          <w:rFonts w:ascii="Calibri" w:hAnsi="Calibri" w:cs="Calibri"/>
          <w:b/>
          <w:sz w:val="22"/>
          <w:szCs w:val="22"/>
        </w:rPr>
        <w:t>W POSTĘPOWANIU</w:t>
      </w:r>
    </w:p>
    <w:p w14:paraId="285CDDFC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BCCD83" w14:textId="422511A4" w:rsidR="00037A27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="00FF562A" w:rsidRPr="00FF562A">
        <w:rPr>
          <w:rFonts w:ascii="Calibri" w:hAnsi="Calibri" w:cs="Calibri"/>
          <w:b/>
          <w:sz w:val="22"/>
          <w:szCs w:val="22"/>
        </w:rPr>
        <w:t xml:space="preserve"> Organizacja – przygotowanie </w:t>
      </w:r>
      <w:r w:rsidR="00FF562A">
        <w:rPr>
          <w:rFonts w:ascii="Calibri" w:hAnsi="Calibri" w:cs="Calibri"/>
          <w:b/>
          <w:sz w:val="22"/>
          <w:szCs w:val="22"/>
        </w:rPr>
        <w:br/>
      </w:r>
      <w:r w:rsidR="00FF562A" w:rsidRPr="00FF562A">
        <w:rPr>
          <w:rFonts w:ascii="Calibri" w:hAnsi="Calibri" w:cs="Calibri"/>
          <w:b/>
          <w:sz w:val="22"/>
          <w:szCs w:val="22"/>
        </w:rPr>
        <w:t>i przeprowadzenie szkoleń dla uczestników projektu</w:t>
      </w:r>
      <w:r w:rsidR="00FF562A">
        <w:rPr>
          <w:rFonts w:ascii="Calibri" w:hAnsi="Calibri" w:cs="Calibri"/>
          <w:b/>
          <w:sz w:val="22"/>
          <w:szCs w:val="22"/>
        </w:rPr>
        <w:t xml:space="preserve"> </w:t>
      </w:r>
      <w:r w:rsidR="00FF562A" w:rsidRPr="00FF562A">
        <w:rPr>
          <w:rFonts w:ascii="Calibri" w:hAnsi="Calibri" w:cs="Calibri"/>
          <w:b/>
          <w:sz w:val="22"/>
          <w:szCs w:val="22"/>
        </w:rPr>
        <w:t>„Pomorska moc wiedzy”</w:t>
      </w:r>
      <w:r w:rsidR="00FF562A">
        <w:rPr>
          <w:rFonts w:ascii="Calibri" w:hAnsi="Calibri" w:cs="Calibri"/>
          <w:b/>
          <w:sz w:val="22"/>
          <w:szCs w:val="22"/>
        </w:rPr>
        <w:t xml:space="preserve"> </w:t>
      </w:r>
      <w:r w:rsidRPr="00174A8F">
        <w:rPr>
          <w:rFonts w:ascii="Calibri" w:hAnsi="Calibri" w:cs="Calibri"/>
          <w:sz w:val="22"/>
          <w:szCs w:val="22"/>
        </w:rPr>
        <w:t>prowadzonego przez Województwo Pomorskie oświadczam, co następuje:</w:t>
      </w:r>
    </w:p>
    <w:p w14:paraId="3BA7B611" w14:textId="77777777" w:rsidR="00FF562A" w:rsidRPr="00FF562A" w:rsidRDefault="00FF562A" w:rsidP="00FF562A">
      <w:pPr>
        <w:numPr>
          <w:ilvl w:val="0"/>
          <w:numId w:val="123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 xml:space="preserve">Oświadczam, że </w:t>
      </w:r>
      <w:r w:rsidRPr="00FF562A">
        <w:rPr>
          <w:rFonts w:ascii="Calibri" w:hAnsi="Calibri" w:cs="Calibri"/>
          <w:b/>
          <w:sz w:val="22"/>
          <w:szCs w:val="22"/>
        </w:rPr>
        <w:t>podlegam/ nie podlegam</w:t>
      </w:r>
      <w:r w:rsidRPr="00FF562A">
        <w:rPr>
          <w:rFonts w:ascii="Calibri" w:hAnsi="Calibri" w:cs="Calibri"/>
          <w:sz w:val="22"/>
          <w:szCs w:val="22"/>
        </w:rPr>
        <w:t xml:space="preserve"> </w:t>
      </w:r>
      <w:r w:rsidRPr="00FF562A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FF562A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2C00715C" w14:textId="77777777" w:rsidR="00FF562A" w:rsidRPr="00FF562A" w:rsidRDefault="00FF562A" w:rsidP="00FF562A">
      <w:pPr>
        <w:numPr>
          <w:ilvl w:val="0"/>
          <w:numId w:val="123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 xml:space="preserve">Oświadczam, że </w:t>
      </w:r>
      <w:r w:rsidRPr="00FF562A">
        <w:rPr>
          <w:rFonts w:ascii="Calibri" w:hAnsi="Calibri" w:cs="Calibri"/>
          <w:b/>
          <w:sz w:val="22"/>
          <w:szCs w:val="22"/>
        </w:rPr>
        <w:t xml:space="preserve">zachodzą </w:t>
      </w:r>
      <w:r w:rsidRPr="00FF562A">
        <w:rPr>
          <w:rFonts w:ascii="Calibri" w:hAnsi="Calibri" w:cs="Calibri"/>
          <w:sz w:val="22"/>
          <w:szCs w:val="22"/>
        </w:rPr>
        <w:t>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28099F54" w14:textId="77777777" w:rsidR="00FF562A" w:rsidRPr="00FF562A" w:rsidRDefault="00FF562A" w:rsidP="00FF562A">
      <w:pPr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2293E" w14:textId="77777777" w:rsidR="00FF562A" w:rsidRPr="00FF562A" w:rsidRDefault="00FF562A" w:rsidP="00FF562A">
      <w:pPr>
        <w:numPr>
          <w:ilvl w:val="0"/>
          <w:numId w:val="123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FF562A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FF562A">
        <w:rPr>
          <w:rFonts w:ascii="Calibri" w:hAnsi="Calibri" w:cs="Calibri"/>
          <w:sz w:val="22"/>
          <w:szCs w:val="22"/>
        </w:rPr>
        <w:t>, określone przez Zamawiającego w rozdziale VIII ust. 2 SWZ.</w:t>
      </w:r>
    </w:p>
    <w:p w14:paraId="6364ED30" w14:textId="674F5816" w:rsidR="00FF562A" w:rsidRPr="00FF562A" w:rsidRDefault="00FF562A" w:rsidP="00FF562A">
      <w:pPr>
        <w:numPr>
          <w:ilvl w:val="0"/>
          <w:numId w:val="123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FF562A"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FF562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FF562A">
        <w:rPr>
          <w:rFonts w:ascii="Calibri" w:hAnsi="Calibri" w:cs="Calibri"/>
          <w:iCs/>
          <w:sz w:val="22"/>
          <w:szCs w:val="22"/>
        </w:rPr>
        <w:t xml:space="preserve">o szczególnych rozwiązaniach w zakresie </w:t>
      </w:r>
      <w:r w:rsidRPr="00FF562A">
        <w:rPr>
          <w:rFonts w:ascii="Calibri" w:hAnsi="Calibri" w:cs="Calibri"/>
          <w:iCs/>
          <w:sz w:val="22"/>
          <w:szCs w:val="22"/>
        </w:rPr>
        <w:lastRenderedPageBreak/>
        <w:t>przeciwdziałania wspieraniu agresji na Ukrainę oraz służących ochronie bezpieczeństwa narodowego.</w:t>
      </w:r>
    </w:p>
    <w:p w14:paraId="74FEA480" w14:textId="10CCE670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CA0501E" w14:textId="77777777" w:rsidR="00B60078" w:rsidRPr="00B60078" w:rsidRDefault="00B60078" w:rsidP="00B60078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B60078">
        <w:rPr>
          <w:rFonts w:ascii="Calibri" w:hAnsi="Calibri" w:cs="Calibri"/>
          <w:b/>
          <w:sz w:val="22"/>
          <w:szCs w:val="22"/>
        </w:rPr>
        <w:t>DANE UMOŻLIWIAJACE DOSTĘP DO PODMIOTOWYCH ŚRODKÓW DOWODOWYCH</w:t>
      </w:r>
    </w:p>
    <w:p w14:paraId="4D2E3EB4" w14:textId="77777777" w:rsidR="00B60078" w:rsidRPr="00B60078" w:rsidRDefault="00B60078" w:rsidP="00B60078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022854E3" w14:textId="77777777" w:rsidR="00B60078" w:rsidRPr="00B60078" w:rsidRDefault="00B60078" w:rsidP="00B60078">
      <w:pPr>
        <w:numPr>
          <w:ilvl w:val="0"/>
          <w:numId w:val="124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604D459B" w14:textId="77777777" w:rsidR="00B60078" w:rsidRPr="00B60078" w:rsidRDefault="00B60078" w:rsidP="00B60078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67808877" w14:textId="0F742D8C" w:rsidR="00037A27" w:rsidRPr="00174A8F" w:rsidRDefault="00B60078" w:rsidP="00B60078">
      <w:pPr>
        <w:spacing w:line="360" w:lineRule="auto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900198B" w14:textId="6CC1E162" w:rsidR="00037A27" w:rsidRDefault="00037A27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4F06143" w14:textId="76F17597" w:rsidR="00B60078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8391C97" w14:textId="320A94B6" w:rsidR="00B60078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AF7EB5F" w14:textId="77777777" w:rsidR="00B60078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740D92DF" w14:textId="77777777" w:rsidR="00B60078" w:rsidRPr="00B60078" w:rsidRDefault="00B60078" w:rsidP="00B60078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00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47C85C6A" w14:textId="77777777" w:rsidR="00B60078" w:rsidRPr="00B60078" w:rsidRDefault="00B60078" w:rsidP="00B60078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60078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Wykonawcy/Podmiotu udostępniającego zasoby</w:t>
      </w:r>
    </w:p>
    <w:p w14:paraId="74473D52" w14:textId="47A2A9D2" w:rsidR="00B60078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4659BFD2" w14:textId="7C20AFA8" w:rsidR="00B60078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CFFAE1B" w14:textId="47C6EED7" w:rsidR="00B60078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5C58E50" w14:textId="77777777" w:rsidR="00B60078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BAEC655" w14:textId="77777777" w:rsidR="00B60078" w:rsidRPr="00174A8F" w:rsidRDefault="00B60078" w:rsidP="00174A8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3E0BAF2" w14:textId="32951701" w:rsidR="00037A27" w:rsidRPr="00174A8F" w:rsidRDefault="00037A27" w:rsidP="00174A8F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174A8F">
        <w:rPr>
          <w:rFonts w:ascii="Calibri" w:hAnsi="Calibri" w:cs="Calibri"/>
          <w:i/>
          <w:sz w:val="22"/>
          <w:szCs w:val="22"/>
        </w:rPr>
        <w:br w:type="page"/>
      </w:r>
    </w:p>
    <w:p w14:paraId="6ACE77F3" w14:textId="77777777" w:rsidR="006C3173" w:rsidRPr="00174A8F" w:rsidRDefault="006C3173" w:rsidP="00174A8F">
      <w:pPr>
        <w:pStyle w:val="Nagwek1"/>
        <w:spacing w:before="0" w:after="0" w:line="360" w:lineRule="auto"/>
        <w:ind w:left="0" w:firstLine="0"/>
        <w:jc w:val="right"/>
        <w:rPr>
          <w:rFonts w:ascii="Calibri" w:eastAsiaTheme="minorHAnsi" w:hAnsi="Calibri" w:cs="Calibri"/>
          <w:sz w:val="22"/>
          <w:lang w:eastAsia="en-US"/>
        </w:rPr>
        <w:sectPr w:rsidR="006C3173" w:rsidRPr="00174A8F" w:rsidSect="00553D1B">
          <w:headerReference w:type="default" r:id="rId9"/>
          <w:footerReference w:type="first" r:id="rId10"/>
          <w:pgSz w:w="11906" w:h="16838"/>
          <w:pgMar w:top="1418" w:right="1418" w:bottom="1276" w:left="1418" w:header="142" w:footer="351" w:gutter="0"/>
          <w:cols w:space="708"/>
          <w:docGrid w:linePitch="360"/>
        </w:sectPr>
      </w:pPr>
    </w:p>
    <w:p w14:paraId="6624A07F" w14:textId="2FD14ABF" w:rsidR="00180841" w:rsidRPr="00174A8F" w:rsidRDefault="00180841" w:rsidP="00174A8F">
      <w:pPr>
        <w:pStyle w:val="Nagwek1"/>
        <w:spacing w:before="0" w:after="0" w:line="360" w:lineRule="auto"/>
        <w:ind w:left="0" w:firstLine="0"/>
        <w:jc w:val="right"/>
        <w:rPr>
          <w:rFonts w:ascii="Calibri" w:eastAsiaTheme="minorHAnsi" w:hAnsi="Calibri" w:cs="Calibri"/>
          <w:sz w:val="22"/>
          <w:lang w:eastAsia="en-US"/>
        </w:rPr>
      </w:pPr>
      <w:r w:rsidRPr="00174A8F">
        <w:rPr>
          <w:rFonts w:ascii="Calibri" w:eastAsiaTheme="minorHAnsi" w:hAnsi="Calibri" w:cs="Calibri"/>
          <w:sz w:val="22"/>
          <w:lang w:eastAsia="en-US"/>
        </w:rPr>
        <w:lastRenderedPageBreak/>
        <w:t>Załącznik nr 5 do SWZ</w:t>
      </w:r>
    </w:p>
    <w:p w14:paraId="58DC71A8" w14:textId="512E45BD" w:rsidR="004F5B3E" w:rsidRPr="00174A8F" w:rsidRDefault="004F5B3E" w:rsidP="00174A8F">
      <w:pPr>
        <w:pStyle w:val="Pzp-nagowek5"/>
        <w:spacing w:after="0" w:line="360" w:lineRule="auto"/>
        <w:ind w:left="0"/>
        <w:jc w:val="left"/>
        <w:rPr>
          <w:b/>
          <w:szCs w:val="22"/>
        </w:rPr>
      </w:pPr>
      <w:r w:rsidRPr="00174A8F">
        <w:rPr>
          <w:b/>
          <w:szCs w:val="22"/>
        </w:rPr>
        <w:t>DAZ-Z.272.</w:t>
      </w:r>
      <w:r w:rsidR="00BC47FD">
        <w:rPr>
          <w:b/>
          <w:szCs w:val="22"/>
        </w:rPr>
        <w:t>85</w:t>
      </w:r>
      <w:r w:rsidRPr="00174A8F">
        <w:rPr>
          <w:b/>
          <w:szCs w:val="22"/>
        </w:rPr>
        <w:t>.2024</w:t>
      </w:r>
    </w:p>
    <w:p w14:paraId="5AA881B2" w14:textId="2A332005" w:rsidR="00B772ED" w:rsidRPr="00174A8F" w:rsidRDefault="004F5B3E" w:rsidP="00174A8F">
      <w:pPr>
        <w:tabs>
          <w:tab w:val="left" w:pos="284"/>
        </w:tabs>
        <w:suppressAutoHyphens/>
        <w:spacing w:line="360" w:lineRule="auto"/>
        <w:jc w:val="center"/>
        <w:rPr>
          <w:rFonts w:ascii="Calibri" w:eastAsiaTheme="minorHAnsi" w:hAnsi="Calibri" w:cs="Calibri"/>
          <w:b/>
          <w:spacing w:val="30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b/>
          <w:spacing w:val="30"/>
          <w:sz w:val="22"/>
          <w:szCs w:val="22"/>
          <w:lang w:eastAsia="en-US"/>
        </w:rPr>
        <w:t>Wykaz należycie wykonanych usług</w:t>
      </w:r>
    </w:p>
    <w:p w14:paraId="2BAD94BE" w14:textId="77777777" w:rsidR="00F53ACD" w:rsidRPr="00174A8F" w:rsidRDefault="00F53ACD" w:rsidP="00174A8F">
      <w:pPr>
        <w:pStyle w:val="Pzp-nagowek5"/>
        <w:spacing w:after="0" w:line="360" w:lineRule="auto"/>
        <w:ind w:left="0"/>
        <w:jc w:val="left"/>
        <w:rPr>
          <w:szCs w:val="22"/>
        </w:rPr>
      </w:pPr>
      <w:r w:rsidRPr="00174A8F">
        <w:rPr>
          <w:b/>
          <w:szCs w:val="22"/>
        </w:rPr>
        <w:t>Wykonawca / Podmiot udostępniający zasoby</w:t>
      </w:r>
      <w:r w:rsidR="002D621B" w:rsidRPr="00174A8F">
        <w:rPr>
          <w:b/>
          <w:szCs w:val="22"/>
        </w:rPr>
        <w:t xml:space="preserve"> </w:t>
      </w:r>
      <w:r w:rsidRPr="00174A8F">
        <w:rPr>
          <w:rStyle w:val="Odwoanieprzypisudolnego"/>
          <w:b/>
          <w:szCs w:val="22"/>
        </w:rPr>
        <w:footnoteReference w:id="7"/>
      </w:r>
      <w:r w:rsidRPr="00174A8F">
        <w:rPr>
          <w:szCs w:val="22"/>
        </w:rPr>
        <w:t>:</w:t>
      </w:r>
    </w:p>
    <w:p w14:paraId="302FD0CF" w14:textId="77777777" w:rsidR="00556DAD" w:rsidRDefault="00556DAD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D300AB9" w14:textId="1E0490B2" w:rsidR="00F53ACD" w:rsidRPr="00174A8F" w:rsidRDefault="00F53ACD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771842E8" w14:textId="77777777" w:rsidR="00F53ACD" w:rsidRPr="00174A8F" w:rsidRDefault="00F53ACD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KRS/CEiDG)</w:t>
      </w:r>
    </w:p>
    <w:p w14:paraId="78CBA71A" w14:textId="77777777" w:rsidR="00F53ACD" w:rsidRPr="00174A8F" w:rsidRDefault="00F53ACD" w:rsidP="00174A8F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174A8F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6FD01D65" w14:textId="77777777" w:rsidR="00556DAD" w:rsidRDefault="00556DAD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7D69525" w14:textId="0A440DBF" w:rsidR="00F53ACD" w:rsidRPr="00174A8F" w:rsidRDefault="00F53ACD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3E247A4B" w14:textId="77777777" w:rsidR="00F53ACD" w:rsidRPr="00174A8F" w:rsidRDefault="00F53ACD" w:rsidP="00174A8F">
      <w:pPr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37DBE745" w14:textId="77777777" w:rsidR="00556DAD" w:rsidRDefault="00556DAD" w:rsidP="00174A8F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p w14:paraId="18745E86" w14:textId="354BDA60" w:rsidR="00F53ACD" w:rsidRDefault="00B619F9" w:rsidP="00174A8F">
      <w:pPr>
        <w:suppressAutoHyphens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  <w:lang w:eastAsia="zh-CN"/>
        </w:rPr>
        <w:t xml:space="preserve">Dotyczy </w:t>
      </w:r>
      <w:r w:rsidR="00F53ACD" w:rsidRPr="00174A8F">
        <w:rPr>
          <w:rFonts w:ascii="Calibri" w:hAnsi="Calibri" w:cs="Calibri"/>
          <w:sz w:val="22"/>
          <w:szCs w:val="22"/>
          <w:lang w:eastAsia="zh-CN"/>
        </w:rPr>
        <w:t>postępowania o udzielenie zamówienia publicznego pn</w:t>
      </w:r>
      <w:r w:rsidR="008F297E" w:rsidRPr="008F297E">
        <w:rPr>
          <w:rFonts w:ascii="Calibri" w:hAnsi="Calibri" w:cs="Calibri"/>
          <w:sz w:val="22"/>
          <w:szCs w:val="22"/>
          <w:lang w:eastAsia="zh-CN"/>
        </w:rPr>
        <w:t>.</w:t>
      </w:r>
      <w:r w:rsidR="008F297E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="008F297E" w:rsidRPr="008F297E">
        <w:rPr>
          <w:rFonts w:ascii="Calibri" w:hAnsi="Calibri" w:cs="Calibri"/>
          <w:b/>
          <w:sz w:val="22"/>
          <w:szCs w:val="22"/>
          <w:lang w:eastAsia="zh-CN"/>
        </w:rPr>
        <w:t>Organizacja – przygotowanie i przeprowadzenie szkoleń dla uczestników projektu „Pomorska moc wiedzy”</w:t>
      </w:r>
      <w:r w:rsidR="008F297E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="00F53ACD" w:rsidRPr="00174A8F">
        <w:rPr>
          <w:rFonts w:ascii="Calibri" w:hAnsi="Calibri" w:cs="Calibri"/>
          <w:color w:val="000000"/>
          <w:sz w:val="22"/>
          <w:szCs w:val="22"/>
        </w:rPr>
        <w:t>prowadzonego przez Zamawiającego – Województwo Pomorskie</w:t>
      </w:r>
      <w:r w:rsidR="009F54C1" w:rsidRPr="00174A8F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22"/>
        <w:gridCol w:w="2592"/>
        <w:gridCol w:w="2126"/>
        <w:gridCol w:w="1843"/>
        <w:gridCol w:w="1417"/>
        <w:gridCol w:w="1560"/>
        <w:gridCol w:w="2268"/>
        <w:gridCol w:w="1417"/>
        <w:gridCol w:w="1559"/>
      </w:tblGrid>
      <w:tr w:rsidR="00CE01EF" w14:paraId="6A3F5D61" w14:textId="77777777" w:rsidTr="00CE01EF">
        <w:tc>
          <w:tcPr>
            <w:tcW w:w="522" w:type="dxa"/>
            <w:vMerge w:val="restart"/>
          </w:tcPr>
          <w:p w14:paraId="41B20C4E" w14:textId="2CF4765D" w:rsidR="00CE01EF" w:rsidRPr="00C00816" w:rsidRDefault="00CE01EF" w:rsidP="00C00816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92" w:type="dxa"/>
            <w:vMerge w:val="restart"/>
          </w:tcPr>
          <w:p w14:paraId="0C77E3D7" w14:textId="77777777" w:rsidR="00CE01EF" w:rsidRPr="00C00816" w:rsidRDefault="00CE01EF" w:rsidP="00C00816">
            <w:pPr>
              <w:ind w:left="-135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Opis przedmiotu usługi</w:t>
            </w:r>
          </w:p>
          <w:p w14:paraId="6E6C69C6" w14:textId="77777777" w:rsidR="00CE01EF" w:rsidRPr="00C00816" w:rsidRDefault="00CE01EF" w:rsidP="00C00816">
            <w:pPr>
              <w:ind w:left="-136"/>
              <w:jc w:val="center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C0081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(opis musi potwierdzać warunek udziału w postępowaniu określony w rozdz. VIII ust. 2 SWZ)</w:t>
            </w:r>
          </w:p>
          <w:p w14:paraId="7AE6F916" w14:textId="355CBC56" w:rsidR="00CE01EF" w:rsidRPr="00C00816" w:rsidRDefault="00CE01EF" w:rsidP="00C00816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  <w:gridSpan w:val="3"/>
          </w:tcPr>
          <w:p w14:paraId="597ADE94" w14:textId="77777777" w:rsidR="00CE01EF" w:rsidRDefault="00CE01EF" w:rsidP="00C00816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szCs w:val="20"/>
              </w:rPr>
            </w:pPr>
          </w:p>
          <w:p w14:paraId="165A83B6" w14:textId="77777777" w:rsidR="00CE01EF" w:rsidRDefault="00CE01EF" w:rsidP="00C00816">
            <w:pPr>
              <w:suppressAutoHyphens/>
              <w:jc w:val="center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C00816">
              <w:rPr>
                <w:rFonts w:ascii="Calibri" w:eastAsia="SimSun" w:hAnsi="Calibri" w:cs="Calibri"/>
                <w:b/>
                <w:sz w:val="20"/>
                <w:szCs w:val="20"/>
              </w:rPr>
              <w:t xml:space="preserve">Czy wykazana usługa obejmowała swoim zakresem  </w:t>
            </w:r>
            <w:r>
              <w:rPr>
                <w:rFonts w:ascii="Calibri" w:eastAsia="SimSun" w:hAnsi="Calibri" w:cs="Calibri"/>
                <w:b/>
                <w:sz w:val="20"/>
                <w:szCs w:val="20"/>
              </w:rPr>
              <w:t xml:space="preserve">koordynację wszystkich działań, w tym: </w:t>
            </w:r>
          </w:p>
          <w:p w14:paraId="67BCC130" w14:textId="7119D946" w:rsidR="00CE01EF" w:rsidRPr="00C00816" w:rsidRDefault="00CE01EF" w:rsidP="00C00816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</w:rPr>
              <w:t>zapewnienie:</w:t>
            </w:r>
          </w:p>
        </w:tc>
        <w:tc>
          <w:tcPr>
            <w:tcW w:w="1560" w:type="dxa"/>
            <w:vMerge w:val="restart"/>
          </w:tcPr>
          <w:p w14:paraId="0A0C7352" w14:textId="77777777" w:rsidR="00CE01EF" w:rsidRPr="00C00816" w:rsidRDefault="00CE01EF" w:rsidP="00C00816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Czy usługa była zorganizowana </w:t>
            </w: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br/>
              <w:t>w formie stacjonarnej?</w:t>
            </w:r>
          </w:p>
          <w:p w14:paraId="526E442E" w14:textId="77777777" w:rsidR="00CE01EF" w:rsidRDefault="00CE01EF" w:rsidP="00C00816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  <w:p w14:paraId="3DB94C57" w14:textId="77777777" w:rsidR="00CE01EF" w:rsidRDefault="00CE01EF" w:rsidP="00C00816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  <w:p w14:paraId="08B288BD" w14:textId="77777777" w:rsidR="00CE01EF" w:rsidRPr="00C00816" w:rsidRDefault="00CE01EF" w:rsidP="00D14BBC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C00816">
              <w:rPr>
                <w:rFonts w:ascii="Calibri" w:eastAsia="SimSun" w:hAnsi="Calibri" w:cs="Calibri"/>
                <w:sz w:val="22"/>
                <w:szCs w:val="22"/>
              </w:rPr>
              <w:t>Należy wskazać:</w:t>
            </w:r>
          </w:p>
          <w:p w14:paraId="7127A1F8" w14:textId="77777777" w:rsidR="00CE01EF" w:rsidRDefault="00CE01EF" w:rsidP="00D14BBC">
            <w:pPr>
              <w:suppressAutoHyphens/>
              <w:rPr>
                <w:rFonts w:ascii="Calibri" w:eastAsia="SimSun" w:hAnsi="Calibri" w:cs="Calibri"/>
                <w:sz w:val="22"/>
                <w:szCs w:val="22"/>
              </w:rPr>
            </w:pPr>
            <w:r w:rsidRPr="00C00816">
              <w:rPr>
                <w:rFonts w:ascii="Calibri" w:eastAsia="SimSun" w:hAnsi="Calibri" w:cs="Calibri"/>
                <w:sz w:val="22"/>
                <w:szCs w:val="22"/>
              </w:rPr>
              <w:t>TAK albo NIE</w:t>
            </w:r>
          </w:p>
          <w:p w14:paraId="4F4C3769" w14:textId="2C3B11D3" w:rsidR="00CE01EF" w:rsidRPr="00C00816" w:rsidRDefault="00CE01EF" w:rsidP="00D14BBC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 w:val="restart"/>
          </w:tcPr>
          <w:p w14:paraId="2C4ABEAB" w14:textId="77777777" w:rsidR="00CE01EF" w:rsidRPr="00D14BBC" w:rsidRDefault="00CE01EF" w:rsidP="00C0081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14BB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Podmiot, na rzecz którego usługa została wykonana</w:t>
            </w:r>
          </w:p>
          <w:p w14:paraId="45E52589" w14:textId="4A817B64" w:rsidR="00CE01EF" w:rsidRPr="00D14BBC" w:rsidRDefault="00CE01EF" w:rsidP="00D14BBC">
            <w:pPr>
              <w:suppressAutoHyphens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D14BBC">
              <w:rPr>
                <w:rFonts w:ascii="Calibri" w:hAnsi="Calibri" w:cs="Calibri"/>
                <w:sz w:val="20"/>
                <w:szCs w:val="20"/>
                <w:lang w:eastAsia="ar-SA"/>
              </w:rPr>
              <w:t>(nazwa i adres zamawiającego)</w:t>
            </w:r>
          </w:p>
        </w:tc>
        <w:tc>
          <w:tcPr>
            <w:tcW w:w="1417" w:type="dxa"/>
          </w:tcPr>
          <w:p w14:paraId="3EB4E94B" w14:textId="77777777" w:rsidR="00CE01EF" w:rsidRPr="00C00816" w:rsidRDefault="00CE01EF" w:rsidP="00C00816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14:paraId="3D66CA79" w14:textId="77777777" w:rsidR="00CE01EF" w:rsidRPr="00C00816" w:rsidRDefault="00CE01EF" w:rsidP="00C00816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usługi</w:t>
            </w:r>
          </w:p>
          <w:p w14:paraId="02DDC5F3" w14:textId="2B7250D6" w:rsidR="00CE01EF" w:rsidRPr="00C00816" w:rsidRDefault="00CE01EF" w:rsidP="00C00816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C0081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(w PLN)</w:t>
            </w:r>
          </w:p>
        </w:tc>
        <w:tc>
          <w:tcPr>
            <w:tcW w:w="1559" w:type="dxa"/>
          </w:tcPr>
          <w:p w14:paraId="32AB640D" w14:textId="77777777" w:rsidR="00CE01EF" w:rsidRPr="00C00816" w:rsidRDefault="00CE01EF" w:rsidP="00C00816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Data wykonania usługi</w:t>
            </w:r>
          </w:p>
          <w:p w14:paraId="742A1672" w14:textId="77777777" w:rsidR="00CE01EF" w:rsidRPr="00C00816" w:rsidRDefault="00CE01EF" w:rsidP="00C00816">
            <w:pPr>
              <w:ind w:left="-108" w:right="-10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C0081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14:paraId="10FFB234" w14:textId="0DABF772" w:rsidR="00CE01EF" w:rsidRPr="00C00816" w:rsidRDefault="00CE01EF" w:rsidP="00C00816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C0081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CE01EF" w14:paraId="3BCEB01B" w14:textId="77777777" w:rsidTr="00CE01EF">
        <w:tc>
          <w:tcPr>
            <w:tcW w:w="522" w:type="dxa"/>
            <w:vMerge/>
          </w:tcPr>
          <w:p w14:paraId="10D0F8AA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592" w:type="dxa"/>
            <w:vMerge/>
          </w:tcPr>
          <w:p w14:paraId="1BEE4EFF" w14:textId="668ED6BD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68AB2E6F" w14:textId="07B14839" w:rsidR="00CE01EF" w:rsidRPr="00310050" w:rsidRDefault="00CE01EF" w:rsidP="00C00816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310050">
              <w:rPr>
                <w:rFonts w:ascii="Calibri" w:eastAsia="SimSun" w:hAnsi="Calibri" w:cs="Calibri"/>
                <w:b/>
                <w:sz w:val="20"/>
                <w:szCs w:val="20"/>
              </w:rPr>
              <w:t>trenera/szkoleniowca?</w:t>
            </w:r>
          </w:p>
          <w:p w14:paraId="7D48D50B" w14:textId="77777777" w:rsidR="00CE01EF" w:rsidRPr="00310050" w:rsidRDefault="00CE01EF" w:rsidP="00C00816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</w:rPr>
            </w:pPr>
          </w:p>
          <w:p w14:paraId="0A214E91" w14:textId="3CE37694" w:rsidR="00CE01EF" w:rsidRPr="00310050" w:rsidRDefault="00CE01EF" w:rsidP="00C00816">
            <w:pPr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310050">
              <w:rPr>
                <w:rFonts w:ascii="Calibri" w:eastAsia="SimSun" w:hAnsi="Calibri" w:cs="Calibri"/>
                <w:sz w:val="20"/>
                <w:szCs w:val="20"/>
              </w:rPr>
              <w:t>Należy wskazać:</w:t>
            </w:r>
          </w:p>
          <w:p w14:paraId="205950AD" w14:textId="3ACFB5EA" w:rsidR="00CE01EF" w:rsidRPr="00310050" w:rsidRDefault="00CE01EF" w:rsidP="00C00816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310050">
              <w:rPr>
                <w:rFonts w:ascii="Calibri" w:eastAsia="SimSun" w:hAnsi="Calibri" w:cs="Calibri"/>
                <w:sz w:val="20"/>
                <w:szCs w:val="20"/>
              </w:rPr>
              <w:t>TAK albo NIE</w:t>
            </w:r>
          </w:p>
        </w:tc>
        <w:tc>
          <w:tcPr>
            <w:tcW w:w="1843" w:type="dxa"/>
          </w:tcPr>
          <w:p w14:paraId="6760F637" w14:textId="0CA59F56" w:rsidR="00CE01EF" w:rsidRPr="00310050" w:rsidRDefault="00CE01EF" w:rsidP="00CE01EF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 w:rsidRPr="00310050">
              <w:rPr>
                <w:rFonts w:ascii="Calibri" w:eastAsia="SimSun" w:hAnsi="Calibri" w:cs="Calibri"/>
                <w:b/>
                <w:sz w:val="20"/>
                <w:szCs w:val="20"/>
              </w:rPr>
              <w:t xml:space="preserve">usługi hotelarskiej </w:t>
            </w:r>
            <w:r>
              <w:rPr>
                <w:rFonts w:ascii="Calibri" w:eastAsia="SimSun" w:hAnsi="Calibri" w:cs="Calibri"/>
                <w:b/>
                <w:sz w:val="20"/>
                <w:szCs w:val="20"/>
              </w:rPr>
              <w:br/>
            </w:r>
            <w:r w:rsidRPr="00310050">
              <w:rPr>
                <w:rFonts w:ascii="Calibri" w:eastAsia="SimSun" w:hAnsi="Calibri" w:cs="Calibri"/>
                <w:b/>
                <w:sz w:val="20"/>
                <w:szCs w:val="20"/>
              </w:rPr>
              <w:t>i gastronomicznej dla każdego uczestnika?</w:t>
            </w:r>
          </w:p>
          <w:p w14:paraId="0DD27B5E" w14:textId="77777777" w:rsidR="00CE01EF" w:rsidRPr="00310050" w:rsidRDefault="00CE01EF" w:rsidP="00C00816">
            <w:pPr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310050">
              <w:rPr>
                <w:rFonts w:ascii="Calibri" w:eastAsia="SimSun" w:hAnsi="Calibri" w:cs="Calibri"/>
                <w:sz w:val="20"/>
                <w:szCs w:val="20"/>
              </w:rPr>
              <w:t>Należy wskazać:</w:t>
            </w:r>
          </w:p>
          <w:p w14:paraId="1D78ADA1" w14:textId="5ED38164" w:rsidR="00CE01EF" w:rsidRPr="00310050" w:rsidRDefault="00CE01EF" w:rsidP="00C00816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310050">
              <w:rPr>
                <w:rFonts w:ascii="Calibri" w:eastAsia="SimSun" w:hAnsi="Calibri" w:cs="Calibri"/>
                <w:sz w:val="20"/>
                <w:szCs w:val="20"/>
              </w:rPr>
              <w:t>TAK albo NIE</w:t>
            </w:r>
          </w:p>
        </w:tc>
        <w:tc>
          <w:tcPr>
            <w:tcW w:w="1417" w:type="dxa"/>
          </w:tcPr>
          <w:p w14:paraId="323A797A" w14:textId="2398EE93" w:rsidR="00CE01EF" w:rsidRDefault="00CE01EF" w:rsidP="00C00816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sz w:val="20"/>
                <w:szCs w:val="20"/>
              </w:rPr>
              <w:t>sali</w:t>
            </w:r>
          </w:p>
          <w:p w14:paraId="6E70104C" w14:textId="77777777" w:rsidR="00CE01EF" w:rsidRPr="00310050" w:rsidRDefault="00CE01EF" w:rsidP="00C00816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</w:rPr>
            </w:pPr>
          </w:p>
          <w:p w14:paraId="08530495" w14:textId="77777777" w:rsidR="00CE01EF" w:rsidRPr="00310050" w:rsidRDefault="00CE01EF" w:rsidP="00C00816">
            <w:pPr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r w:rsidRPr="00310050">
              <w:rPr>
                <w:rFonts w:ascii="Calibri" w:eastAsia="SimSun" w:hAnsi="Calibri" w:cs="Calibri"/>
                <w:sz w:val="20"/>
                <w:szCs w:val="20"/>
              </w:rPr>
              <w:t>Należy wskazać:</w:t>
            </w:r>
          </w:p>
          <w:p w14:paraId="39A9B67B" w14:textId="73E371A3" w:rsidR="00CE01EF" w:rsidRPr="00310050" w:rsidRDefault="00CE01EF" w:rsidP="0014786B">
            <w:pPr>
              <w:suppressAutoHyphens/>
              <w:jc w:val="center"/>
              <w:rPr>
                <w:rFonts w:ascii="Calibri" w:hAnsi="Calibri" w:cs="Calibri"/>
                <w:b/>
                <w:sz w:val="20"/>
                <w:szCs w:val="20"/>
                <w:lang w:eastAsia="zh-CN"/>
              </w:rPr>
            </w:pPr>
            <w:r w:rsidRPr="00310050">
              <w:rPr>
                <w:rFonts w:ascii="Calibri" w:eastAsia="SimSun" w:hAnsi="Calibri" w:cs="Calibri"/>
                <w:sz w:val="20"/>
                <w:szCs w:val="20"/>
              </w:rPr>
              <w:t>TAK albo NIE</w:t>
            </w:r>
          </w:p>
        </w:tc>
        <w:tc>
          <w:tcPr>
            <w:tcW w:w="1560" w:type="dxa"/>
            <w:vMerge/>
          </w:tcPr>
          <w:p w14:paraId="3ECA60FA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</w:tcPr>
          <w:p w14:paraId="4C0F5E2D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049CBD4B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C168AAA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</w:tr>
      <w:tr w:rsidR="00CE01EF" w14:paraId="26985439" w14:textId="77777777" w:rsidTr="00D12574">
        <w:tc>
          <w:tcPr>
            <w:tcW w:w="522" w:type="dxa"/>
          </w:tcPr>
          <w:p w14:paraId="267958B6" w14:textId="39180D67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2592" w:type="dxa"/>
          </w:tcPr>
          <w:p w14:paraId="0346CB76" w14:textId="6AC6FC1C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26" w:type="dxa"/>
          </w:tcPr>
          <w:p w14:paraId="4DF82490" w14:textId="6EC2BA40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43" w:type="dxa"/>
          </w:tcPr>
          <w:p w14:paraId="439F9915" w14:textId="3F7021A9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7" w:type="dxa"/>
          </w:tcPr>
          <w:p w14:paraId="5CC09345" w14:textId="4BC82656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60" w:type="dxa"/>
          </w:tcPr>
          <w:p w14:paraId="62DE9355" w14:textId="58739831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68" w:type="dxa"/>
          </w:tcPr>
          <w:p w14:paraId="6410DEB3" w14:textId="68FCFBC6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17" w:type="dxa"/>
          </w:tcPr>
          <w:p w14:paraId="763C56C2" w14:textId="445023F6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</w:tcPr>
          <w:p w14:paraId="03D95999" w14:textId="3A9D94F3" w:rsidR="00CE01EF" w:rsidRDefault="00CE01EF" w:rsidP="00D14BBC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9</w:t>
            </w:r>
          </w:p>
        </w:tc>
      </w:tr>
      <w:tr w:rsidR="00CE01EF" w14:paraId="3CE54BCA" w14:textId="77777777" w:rsidTr="00D12574">
        <w:tc>
          <w:tcPr>
            <w:tcW w:w="522" w:type="dxa"/>
          </w:tcPr>
          <w:p w14:paraId="5DFC41F0" w14:textId="51350853" w:rsidR="00CE01EF" w:rsidRPr="00D14BBC" w:rsidRDefault="00CE01EF" w:rsidP="00D14BBC">
            <w:pPr>
              <w:suppressAutoHyphens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14BBC">
              <w:rPr>
                <w:rFonts w:ascii="Calibri" w:hAnsi="Calibri" w:cs="Calibr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92" w:type="dxa"/>
          </w:tcPr>
          <w:p w14:paraId="0718894F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7ED0D848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6496F04F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16FFFEE7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12329FB8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3D34E0FB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3CE3DAE9" w14:textId="3B260905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0C51EC12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3DDA36B2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7771216E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4A1C5FD6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2B04C1AE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7086EEC6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3831579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</w:tr>
      <w:tr w:rsidR="00CE01EF" w14:paraId="2AD1E1AC" w14:textId="77777777" w:rsidTr="00D12574">
        <w:tc>
          <w:tcPr>
            <w:tcW w:w="522" w:type="dxa"/>
          </w:tcPr>
          <w:p w14:paraId="4193CBF0" w14:textId="7A8D46AB" w:rsidR="00CE01EF" w:rsidRPr="00D14BBC" w:rsidRDefault="00CE01EF" w:rsidP="00D14BBC">
            <w:pPr>
              <w:suppressAutoHyphens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14BBC">
              <w:rPr>
                <w:rFonts w:ascii="Calibri" w:hAnsi="Calibri" w:cs="Calibr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592" w:type="dxa"/>
          </w:tcPr>
          <w:p w14:paraId="2E983964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148DC24C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0FB08B71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3BD05FD0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31A3F3F0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439957C7" w14:textId="43F88F72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6CC94D80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01AF0A09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3320A95A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070DB060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6FBEC707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04E63B80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0F855CF8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</w:tr>
      <w:tr w:rsidR="00CE01EF" w14:paraId="0DB3D8CF" w14:textId="77777777" w:rsidTr="00D12574">
        <w:tc>
          <w:tcPr>
            <w:tcW w:w="522" w:type="dxa"/>
          </w:tcPr>
          <w:p w14:paraId="50CCA56D" w14:textId="47913BEA" w:rsidR="00CE01EF" w:rsidRPr="00D14BBC" w:rsidRDefault="00CE01EF" w:rsidP="00D14BBC">
            <w:pPr>
              <w:suppressAutoHyphens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92" w:type="dxa"/>
          </w:tcPr>
          <w:p w14:paraId="09F3CD1C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341197B8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7EDB653F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32A60293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72E2EEC2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55F315F2" w14:textId="25BD86A3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</w:tcPr>
          <w:p w14:paraId="699DCC76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</w:tcPr>
          <w:p w14:paraId="65B9CC1E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23D88167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</w:tcPr>
          <w:p w14:paraId="43E9127A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</w:tcPr>
          <w:p w14:paraId="65C31D8F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</w:tcPr>
          <w:p w14:paraId="0951D55D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</w:tcPr>
          <w:p w14:paraId="2372FF2B" w14:textId="77777777" w:rsidR="00CE01EF" w:rsidRDefault="00CE01EF" w:rsidP="00174A8F">
            <w:pPr>
              <w:suppressAutoHyphens/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</w:tc>
      </w:tr>
    </w:tbl>
    <w:p w14:paraId="3A05760F" w14:textId="77777777" w:rsidR="00385413" w:rsidRPr="008F297E" w:rsidRDefault="00385413" w:rsidP="00174A8F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zh-CN"/>
        </w:rPr>
      </w:pPr>
    </w:p>
    <w:p w14:paraId="3285DA31" w14:textId="622C5289" w:rsidR="00685ACC" w:rsidRPr="00174A8F" w:rsidRDefault="00685ACC" w:rsidP="00174A8F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</w:p>
    <w:p w14:paraId="54105F38" w14:textId="77777777" w:rsidR="00B827D4" w:rsidRPr="00174A8F" w:rsidRDefault="00F53ACD" w:rsidP="00174A8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pacing w:val="4"/>
          <w:sz w:val="22"/>
          <w:szCs w:val="22"/>
        </w:rPr>
      </w:pPr>
      <w:r w:rsidRPr="00174A8F">
        <w:rPr>
          <w:rFonts w:ascii="Calibri" w:hAnsi="Calibri" w:cs="Calibri"/>
          <w:b/>
          <w:spacing w:val="4"/>
          <w:sz w:val="22"/>
          <w:szCs w:val="22"/>
        </w:rPr>
        <w:lastRenderedPageBreak/>
        <w:t xml:space="preserve">UWAGA: </w:t>
      </w:r>
    </w:p>
    <w:p w14:paraId="1321C3E2" w14:textId="77777777" w:rsidR="00F53ACD" w:rsidRPr="00174A8F" w:rsidRDefault="00F53ACD" w:rsidP="00BA57A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pacing w:val="4"/>
          <w:sz w:val="22"/>
          <w:szCs w:val="22"/>
        </w:rPr>
        <w:t xml:space="preserve">Do wykazu należy załączyć dowody dotyczące każdej z wymienionych powyżej </w:t>
      </w:r>
      <w:r w:rsidR="00C7153C" w:rsidRPr="00174A8F">
        <w:rPr>
          <w:rFonts w:ascii="Calibri" w:hAnsi="Calibri" w:cs="Calibri"/>
          <w:spacing w:val="4"/>
          <w:sz w:val="22"/>
          <w:szCs w:val="22"/>
        </w:rPr>
        <w:t>usług</w:t>
      </w:r>
      <w:r w:rsidRPr="00174A8F">
        <w:rPr>
          <w:rFonts w:ascii="Calibri" w:hAnsi="Calibri" w:cs="Calibri"/>
          <w:sz w:val="22"/>
          <w:szCs w:val="22"/>
        </w:rPr>
        <w:t xml:space="preserve"> określające, czy </w:t>
      </w:r>
      <w:r w:rsidR="00C7153C" w:rsidRPr="00174A8F">
        <w:rPr>
          <w:rFonts w:ascii="Calibri" w:hAnsi="Calibri" w:cs="Calibri"/>
          <w:sz w:val="22"/>
          <w:szCs w:val="22"/>
        </w:rPr>
        <w:t>usługi</w:t>
      </w:r>
      <w:r w:rsidRPr="00174A8F">
        <w:rPr>
          <w:rFonts w:ascii="Calibri" w:hAnsi="Calibri" w:cs="Calibri"/>
          <w:sz w:val="22"/>
          <w:szCs w:val="22"/>
        </w:rPr>
        <w:t xml:space="preserve"> te zostały </w:t>
      </w:r>
      <w:r w:rsidR="0002243F" w:rsidRPr="00174A8F">
        <w:rPr>
          <w:rFonts w:ascii="Calibri" w:hAnsi="Calibri" w:cs="Calibri"/>
          <w:sz w:val="22"/>
          <w:szCs w:val="22"/>
        </w:rPr>
        <w:t xml:space="preserve">wykonane </w:t>
      </w:r>
      <w:r w:rsidRPr="00174A8F">
        <w:rPr>
          <w:rFonts w:ascii="Calibri" w:hAnsi="Calibri" w:cs="Calibri"/>
          <w:sz w:val="22"/>
          <w:szCs w:val="22"/>
        </w:rPr>
        <w:t>w sposób należyty.</w:t>
      </w:r>
    </w:p>
    <w:p w14:paraId="11647518" w14:textId="38C93415" w:rsidR="009D0C77" w:rsidRDefault="00B827D4" w:rsidP="00BA57A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Jeżeli Wykonawca powołuje się na doświadczenie w realizacji usług wykonywanych wspólnie z</w:t>
      </w:r>
      <w:r w:rsidR="00927594" w:rsidRPr="00174A8F">
        <w:rPr>
          <w:rFonts w:ascii="Calibri" w:hAnsi="Calibri" w:cs="Calibri"/>
          <w:sz w:val="22"/>
          <w:szCs w:val="22"/>
        </w:rPr>
        <w:t xml:space="preserve"> </w:t>
      </w:r>
      <w:r w:rsidRPr="00174A8F">
        <w:rPr>
          <w:rFonts w:ascii="Calibri" w:hAnsi="Calibri" w:cs="Calibri"/>
          <w:sz w:val="22"/>
          <w:szCs w:val="22"/>
        </w:rPr>
        <w:t xml:space="preserve">innymi </w:t>
      </w:r>
      <w:r w:rsidR="00927594" w:rsidRPr="00174A8F">
        <w:rPr>
          <w:rFonts w:ascii="Calibri" w:hAnsi="Calibri" w:cs="Calibri"/>
          <w:sz w:val="22"/>
          <w:szCs w:val="22"/>
        </w:rPr>
        <w:t>W</w:t>
      </w:r>
      <w:r w:rsidRPr="00174A8F">
        <w:rPr>
          <w:rFonts w:ascii="Calibri" w:hAnsi="Calibri" w:cs="Calibri"/>
          <w:sz w:val="22"/>
          <w:szCs w:val="22"/>
        </w:rPr>
        <w:t xml:space="preserve">ykonawcami, wykaz winien dotyczyć usług, </w:t>
      </w:r>
      <w:r w:rsidR="008908D0">
        <w:rPr>
          <w:rFonts w:ascii="Calibri" w:hAnsi="Calibri" w:cs="Calibri"/>
          <w:sz w:val="22"/>
          <w:szCs w:val="22"/>
        </w:rPr>
        <w:br/>
      </w:r>
      <w:r w:rsidRPr="00174A8F">
        <w:rPr>
          <w:rFonts w:ascii="Calibri" w:hAnsi="Calibri" w:cs="Calibri"/>
          <w:sz w:val="22"/>
          <w:szCs w:val="22"/>
        </w:rPr>
        <w:t>w których wykonywaniu Wykonawca bezpośrednio uczestniczył.</w:t>
      </w:r>
    </w:p>
    <w:p w14:paraId="19DFD9BB" w14:textId="1ABA0A50" w:rsidR="007E740C" w:rsidRDefault="007E740C" w:rsidP="007E740C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6E2A6CD6" w14:textId="77777777" w:rsidR="0025646B" w:rsidRPr="00174A8F" w:rsidRDefault="0025646B" w:rsidP="007E740C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14:paraId="55ECD1D7" w14:textId="589FB326" w:rsidR="00AD34FF" w:rsidRPr="00174A8F" w:rsidRDefault="00AD34FF" w:rsidP="00174A8F">
      <w:pPr>
        <w:tabs>
          <w:tab w:val="left" w:pos="284"/>
        </w:tabs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10E057A" w14:textId="6C9E3C69" w:rsidR="00CE6319" w:rsidRDefault="0073661C" w:rsidP="00174A8F">
      <w:pPr>
        <w:spacing w:line="360" w:lineRule="auto"/>
        <w:jc w:val="center"/>
        <w:rPr>
          <w:rFonts w:ascii="Calibri" w:hAnsi="Calibri" w:cs="Calibri"/>
          <w:i/>
          <w:sz w:val="22"/>
          <w:szCs w:val="22"/>
          <w:lang w:eastAsia="zh-CN"/>
        </w:rPr>
      </w:pPr>
      <w:r w:rsidRPr="00174A8F">
        <w:rPr>
          <w:rFonts w:ascii="Calibri" w:hAnsi="Calibri" w:cs="Calibri"/>
          <w:i/>
          <w:sz w:val="22"/>
          <w:szCs w:val="22"/>
          <w:lang w:eastAsia="zh-CN"/>
        </w:rPr>
        <w:t>Kwalifikowany podpis elektroniczny</w:t>
      </w:r>
      <w:r w:rsidR="00C7127A" w:rsidRPr="00174A8F">
        <w:rPr>
          <w:rFonts w:ascii="Calibri" w:hAnsi="Calibri" w:cs="Calibri"/>
          <w:i/>
          <w:sz w:val="22"/>
          <w:szCs w:val="22"/>
          <w:lang w:eastAsia="zh-CN"/>
        </w:rPr>
        <w:t xml:space="preserve"> osoby </w:t>
      </w:r>
      <w:r w:rsidRPr="00174A8F">
        <w:rPr>
          <w:rFonts w:ascii="Calibri" w:hAnsi="Calibri" w:cs="Calibri"/>
          <w:i/>
          <w:sz w:val="22"/>
          <w:szCs w:val="22"/>
          <w:lang w:eastAsia="zh-CN"/>
        </w:rPr>
        <w:t>upoważnionej do reprezentowania Wykonawcy/</w:t>
      </w:r>
      <w:r w:rsidR="00B5324B" w:rsidRPr="00174A8F">
        <w:rPr>
          <w:rFonts w:ascii="Calibri" w:hAnsi="Calibri" w:cs="Calibri"/>
          <w:i/>
          <w:sz w:val="22"/>
          <w:szCs w:val="22"/>
          <w:lang w:eastAsia="zh-CN"/>
        </w:rPr>
        <w:t>Podmiotu</w:t>
      </w:r>
      <w:r w:rsidR="00AD34FF" w:rsidRPr="00174A8F">
        <w:rPr>
          <w:rFonts w:ascii="Calibri" w:hAnsi="Calibri" w:cs="Calibri"/>
          <w:i/>
          <w:sz w:val="22"/>
          <w:szCs w:val="22"/>
          <w:lang w:eastAsia="zh-CN"/>
        </w:rPr>
        <w:t> </w:t>
      </w:r>
      <w:r w:rsidR="00B5324B" w:rsidRPr="00174A8F">
        <w:rPr>
          <w:rFonts w:ascii="Calibri" w:hAnsi="Calibri" w:cs="Calibri"/>
          <w:i/>
          <w:sz w:val="22"/>
          <w:szCs w:val="22"/>
          <w:lang w:eastAsia="zh-CN"/>
        </w:rPr>
        <w:t>udostępniającego zasoby</w:t>
      </w:r>
    </w:p>
    <w:p w14:paraId="0072D627" w14:textId="77777777" w:rsidR="00BB7616" w:rsidRDefault="00BB7616" w:rsidP="00174A8F">
      <w:pPr>
        <w:spacing w:line="360" w:lineRule="auto"/>
        <w:jc w:val="center"/>
        <w:rPr>
          <w:rFonts w:ascii="Calibri" w:hAnsi="Calibri" w:cs="Calibri"/>
          <w:i/>
          <w:sz w:val="22"/>
          <w:szCs w:val="22"/>
          <w:lang w:eastAsia="zh-CN"/>
        </w:rPr>
        <w:sectPr w:rsidR="00BB7616" w:rsidSect="006C3173">
          <w:pgSz w:w="16838" w:h="11906" w:orient="landscape"/>
          <w:pgMar w:top="1418" w:right="1418" w:bottom="1418" w:left="1276" w:header="142" w:footer="352" w:gutter="0"/>
          <w:cols w:space="708"/>
          <w:docGrid w:linePitch="360"/>
        </w:sectPr>
      </w:pPr>
    </w:p>
    <w:p w14:paraId="0D806CED" w14:textId="23C2BA53" w:rsidR="0025646B" w:rsidRPr="00174A8F" w:rsidRDefault="0025646B" w:rsidP="00174A8F">
      <w:pPr>
        <w:spacing w:line="360" w:lineRule="auto"/>
        <w:jc w:val="center"/>
        <w:rPr>
          <w:rFonts w:ascii="Calibri" w:hAnsi="Calibri" w:cs="Calibri"/>
          <w:i/>
          <w:sz w:val="22"/>
          <w:szCs w:val="22"/>
          <w:lang w:eastAsia="zh-CN"/>
        </w:rPr>
      </w:pPr>
    </w:p>
    <w:p w14:paraId="3F9DDB1E" w14:textId="0062A3E4" w:rsidR="002E62A0" w:rsidRPr="00174A8F" w:rsidRDefault="0094700B" w:rsidP="00620013">
      <w:pPr>
        <w:spacing w:line="360" w:lineRule="auto"/>
        <w:rPr>
          <w:rFonts w:ascii="Calibri" w:eastAsiaTheme="minorHAnsi" w:hAnsi="Calibri" w:cs="Calibri"/>
          <w:sz w:val="22"/>
          <w:lang w:eastAsia="en-US"/>
        </w:rPr>
      </w:pPr>
      <w:r w:rsidRPr="00620013">
        <w:rPr>
          <w:rFonts w:ascii="Calibri" w:eastAsiaTheme="minorHAnsi" w:hAnsi="Calibri" w:cs="Calibri"/>
          <w:b/>
          <w:sz w:val="22"/>
          <w:lang w:eastAsia="en-US"/>
        </w:rPr>
        <w:t>DAZ-Z.272.</w:t>
      </w:r>
      <w:r w:rsidR="00620013" w:rsidRPr="00620013">
        <w:rPr>
          <w:rFonts w:ascii="Calibri" w:eastAsiaTheme="minorHAnsi" w:hAnsi="Calibri" w:cs="Calibri"/>
          <w:b/>
          <w:sz w:val="22"/>
          <w:lang w:eastAsia="en-US"/>
        </w:rPr>
        <w:t>85</w:t>
      </w:r>
      <w:r w:rsidRPr="00620013">
        <w:rPr>
          <w:rFonts w:ascii="Calibri" w:eastAsiaTheme="minorHAnsi" w:hAnsi="Calibri" w:cs="Calibri"/>
          <w:b/>
          <w:sz w:val="22"/>
          <w:lang w:eastAsia="en-US"/>
        </w:rPr>
        <w:t xml:space="preserve">.2024                                                    </w:t>
      </w:r>
      <w:r w:rsidR="00620013" w:rsidRPr="00620013">
        <w:rPr>
          <w:rFonts w:ascii="Calibri" w:eastAsiaTheme="minorHAnsi" w:hAnsi="Calibri" w:cs="Calibri"/>
          <w:b/>
          <w:sz w:val="22"/>
          <w:lang w:eastAsia="en-US"/>
        </w:rPr>
        <w:t xml:space="preserve">                                                       </w:t>
      </w:r>
      <w:r w:rsidR="002E62A0" w:rsidRPr="00620013">
        <w:rPr>
          <w:rFonts w:ascii="Calibri" w:eastAsiaTheme="minorHAnsi" w:hAnsi="Calibri" w:cs="Calibri"/>
          <w:b/>
          <w:sz w:val="22"/>
          <w:lang w:eastAsia="en-US"/>
        </w:rPr>
        <w:t xml:space="preserve">Załącznik nr </w:t>
      </w:r>
      <w:r w:rsidR="00037A27" w:rsidRPr="00620013">
        <w:rPr>
          <w:rFonts w:ascii="Calibri" w:eastAsiaTheme="minorHAnsi" w:hAnsi="Calibri" w:cs="Calibri"/>
          <w:b/>
          <w:sz w:val="22"/>
          <w:lang w:eastAsia="en-US"/>
        </w:rPr>
        <w:t>6</w:t>
      </w:r>
      <w:r w:rsidR="002E62A0" w:rsidRPr="00620013">
        <w:rPr>
          <w:rFonts w:ascii="Calibri" w:eastAsiaTheme="minorHAnsi" w:hAnsi="Calibri" w:cs="Calibri"/>
          <w:b/>
          <w:sz w:val="22"/>
          <w:lang w:eastAsia="en-US"/>
        </w:rPr>
        <w:t xml:space="preserve"> </w:t>
      </w:r>
      <w:bookmarkStart w:id="1" w:name="_Hlk182985112"/>
      <w:r w:rsidR="002E62A0" w:rsidRPr="00620013">
        <w:rPr>
          <w:rFonts w:ascii="Calibri" w:eastAsiaTheme="minorHAnsi" w:hAnsi="Calibri" w:cs="Calibri"/>
          <w:b/>
          <w:sz w:val="22"/>
          <w:lang w:eastAsia="en-US"/>
        </w:rPr>
        <w:t>do SWZ</w:t>
      </w:r>
      <w:bookmarkEnd w:id="1"/>
    </w:p>
    <w:p w14:paraId="6DBCD5CA" w14:textId="77777777" w:rsidR="00620013" w:rsidRDefault="00620013" w:rsidP="00174A8F">
      <w:pPr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91D8C8F" w14:textId="235778AA" w:rsidR="00AD2FD4" w:rsidRPr="00174A8F" w:rsidRDefault="00AD2FD4" w:rsidP="00174A8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 w:rsidRPr="00174A8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7DA64C05" w14:textId="77777777" w:rsidR="00AD2FD4" w:rsidRPr="00174A8F" w:rsidRDefault="00AD2FD4" w:rsidP="00174A8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6FBF689B" w14:textId="77777777" w:rsidR="00AD2FD4" w:rsidRPr="00174A8F" w:rsidRDefault="00AD2FD4" w:rsidP="00174A8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1D1CE7D7" w14:textId="6112BDA9" w:rsidR="00AD2FD4" w:rsidRPr="00174A8F" w:rsidRDefault="00AD2FD4" w:rsidP="00174A8F">
      <w:pPr>
        <w:spacing w:line="360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adres,</w:t>
      </w:r>
      <w:r w:rsidR="007E3CB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  <w:r w:rsidRPr="00174A8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w zależności od podmiotu: NIP/PESEL,</w:t>
      </w:r>
      <w:r w:rsidR="007E3CB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</w:t>
      </w:r>
      <w:r w:rsidRPr="00174A8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KRS/CEiDG)</w:t>
      </w:r>
    </w:p>
    <w:p w14:paraId="2E4C1275" w14:textId="77777777" w:rsidR="00620013" w:rsidRDefault="00620013" w:rsidP="00174A8F">
      <w:pPr>
        <w:spacing w:line="360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8F6DB60" w14:textId="63361EE5" w:rsidR="00AD2FD4" w:rsidRPr="00174A8F" w:rsidRDefault="00AD2FD4" w:rsidP="00174A8F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314ADB86" w14:textId="77777777" w:rsidR="00AD2FD4" w:rsidRPr="00174A8F" w:rsidRDefault="00AD2FD4" w:rsidP="00174A8F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FD48204" w14:textId="376CDD82" w:rsidR="00AD2FD4" w:rsidRDefault="00AD2FD4" w:rsidP="00174A8F">
      <w:pPr>
        <w:spacing w:line="360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</w:p>
    <w:p w14:paraId="667A973F" w14:textId="77777777" w:rsidR="00620013" w:rsidRPr="00174A8F" w:rsidRDefault="00620013" w:rsidP="00174A8F">
      <w:pPr>
        <w:spacing w:line="360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368CA13B" w14:textId="2702F81A" w:rsidR="00AD2FD4" w:rsidRPr="00174A8F" w:rsidRDefault="00AD2FD4" w:rsidP="00174A8F">
      <w:pPr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Dotyczące </w:t>
      </w:r>
      <w:r w:rsidR="00C7153C"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usług</w:t>
      </w:r>
      <w:r w:rsidR="007E3CB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,</w:t>
      </w:r>
      <w:r w:rsidRPr="00174A8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które wykonają poszczególni Wykonawcy.</w:t>
      </w:r>
    </w:p>
    <w:p w14:paraId="10436613" w14:textId="2016A6F7" w:rsidR="00F2277B" w:rsidRPr="00F2277B" w:rsidRDefault="00AD2FD4" w:rsidP="00F2277B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prowadzoneg</w:t>
      </w:r>
      <w:r w:rsidR="00B34EE0" w:rsidRPr="00174A8F">
        <w:rPr>
          <w:rFonts w:ascii="Calibri" w:eastAsiaTheme="minorHAnsi" w:hAnsi="Calibri" w:cs="Calibri"/>
          <w:sz w:val="22"/>
          <w:szCs w:val="22"/>
          <w:lang w:eastAsia="en-US"/>
        </w:rPr>
        <w:t xml:space="preserve">o przez Województwo Pomorskie </w:t>
      </w:r>
      <w:r w:rsidRPr="00174A8F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bookmarkStart w:id="2" w:name="_Hlk178077440"/>
      <w:r w:rsidR="00F2277B" w:rsidRPr="00F2277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Organizacja – przygotowanie i przeprowadzenie szkoleń dla uczestników projektu </w:t>
      </w:r>
    </w:p>
    <w:p w14:paraId="4C121CBD" w14:textId="40E74C4F" w:rsidR="00AD2FD4" w:rsidRPr="00174A8F" w:rsidRDefault="00F2277B" w:rsidP="00F2277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2277B">
        <w:rPr>
          <w:rFonts w:ascii="Calibri" w:eastAsiaTheme="minorHAnsi" w:hAnsi="Calibri" w:cs="Calibri"/>
          <w:b/>
          <w:sz w:val="22"/>
          <w:szCs w:val="22"/>
          <w:lang w:eastAsia="en-US"/>
        </w:rPr>
        <w:t>„Pomorska moc wiedzy”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, </w:t>
      </w:r>
      <w:bookmarkEnd w:id="2"/>
      <w:r w:rsidR="00AD2FD4" w:rsidRPr="00174A8F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716D8FAE" w14:textId="77777777" w:rsidR="00F2277B" w:rsidRPr="00F2277B" w:rsidRDefault="00F2277B" w:rsidP="00F2277B">
      <w:pPr>
        <w:numPr>
          <w:ilvl w:val="0"/>
          <w:numId w:val="40"/>
        </w:numPr>
        <w:spacing w:line="360" w:lineRule="auto"/>
        <w:ind w:left="142" w:hanging="142"/>
        <w:rPr>
          <w:rFonts w:ascii="Calibri" w:eastAsia="Calibri" w:hAnsi="Calibri" w:cs="Calibri"/>
          <w:sz w:val="22"/>
          <w:szCs w:val="22"/>
          <w:lang w:eastAsia="en-US"/>
        </w:rPr>
      </w:pPr>
      <w:r w:rsidRPr="00F2277B">
        <w:rPr>
          <w:rFonts w:ascii="Calibri" w:eastAsia="Calibr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132DF256" w14:textId="77777777" w:rsidR="00F2277B" w:rsidRPr="00F2277B" w:rsidRDefault="00F2277B" w:rsidP="00F2277B">
      <w:pPr>
        <w:spacing w:line="360" w:lineRule="auto"/>
        <w:ind w:left="142"/>
        <w:rPr>
          <w:rFonts w:ascii="Calibri" w:eastAsia="Calibri" w:hAnsi="Calibri" w:cs="Calibri"/>
          <w:sz w:val="22"/>
          <w:szCs w:val="22"/>
          <w:lang w:eastAsia="en-US"/>
        </w:rPr>
      </w:pPr>
      <w:r w:rsidRPr="00F2277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4B684E9" w14:textId="77777777" w:rsidR="00F2277B" w:rsidRPr="00F2277B" w:rsidRDefault="00F2277B" w:rsidP="00F2277B">
      <w:pPr>
        <w:numPr>
          <w:ilvl w:val="0"/>
          <w:numId w:val="40"/>
        </w:numPr>
        <w:spacing w:line="360" w:lineRule="auto"/>
        <w:ind w:left="142" w:hanging="142"/>
        <w:rPr>
          <w:rFonts w:ascii="Calibri" w:eastAsia="Calibri" w:hAnsi="Calibri" w:cs="Calibri"/>
          <w:sz w:val="22"/>
          <w:szCs w:val="22"/>
          <w:lang w:eastAsia="en-US"/>
        </w:rPr>
      </w:pPr>
      <w:r w:rsidRPr="00F2277B">
        <w:rPr>
          <w:rFonts w:ascii="Calibri" w:eastAsia="Calibr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4915DD46" w14:textId="77777777" w:rsidR="00F2277B" w:rsidRPr="00F2277B" w:rsidRDefault="00F2277B" w:rsidP="00F2277B">
      <w:pPr>
        <w:spacing w:line="360" w:lineRule="auto"/>
        <w:ind w:left="142"/>
        <w:rPr>
          <w:rFonts w:ascii="Calibri" w:eastAsia="Calibri" w:hAnsi="Calibri" w:cs="Calibri"/>
          <w:sz w:val="22"/>
          <w:szCs w:val="22"/>
          <w:lang w:eastAsia="en-US"/>
        </w:rPr>
      </w:pPr>
      <w:r w:rsidRPr="00F2277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6D69F38" w14:textId="77777777" w:rsidR="00F2277B" w:rsidRPr="00F2277B" w:rsidRDefault="00F2277B" w:rsidP="00F2277B">
      <w:pPr>
        <w:numPr>
          <w:ilvl w:val="0"/>
          <w:numId w:val="40"/>
        </w:numPr>
        <w:spacing w:line="360" w:lineRule="auto"/>
        <w:ind w:left="142" w:hanging="142"/>
        <w:rPr>
          <w:rFonts w:ascii="Calibri" w:eastAsia="Calibri" w:hAnsi="Calibri" w:cs="Calibri"/>
          <w:sz w:val="22"/>
          <w:szCs w:val="22"/>
          <w:lang w:eastAsia="en-US"/>
        </w:rPr>
      </w:pPr>
      <w:r w:rsidRPr="00F2277B">
        <w:rPr>
          <w:rFonts w:ascii="Calibri" w:eastAsia="Calibr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52A70A8C" w14:textId="77777777" w:rsidR="00F2277B" w:rsidRPr="00F2277B" w:rsidRDefault="00F2277B" w:rsidP="00F2277B">
      <w:pPr>
        <w:spacing w:line="360" w:lineRule="auto"/>
        <w:ind w:left="142"/>
        <w:rPr>
          <w:rFonts w:ascii="Calibri" w:eastAsia="Calibri" w:hAnsi="Calibri" w:cs="Calibri"/>
          <w:sz w:val="22"/>
          <w:szCs w:val="22"/>
          <w:lang w:eastAsia="en-US"/>
        </w:rPr>
      </w:pPr>
      <w:r w:rsidRPr="00F2277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D4C8994" w14:textId="77777777" w:rsidR="00F2277B" w:rsidRPr="00F2277B" w:rsidRDefault="00F2277B" w:rsidP="00F2277B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4CACF74" w14:textId="14AF2293" w:rsidR="00E070E1" w:rsidRDefault="00E070E1" w:rsidP="00174A8F">
      <w:pPr>
        <w:tabs>
          <w:tab w:val="left" w:pos="284"/>
        </w:tabs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DCE2211" w14:textId="07FDB6A7" w:rsidR="00F2277B" w:rsidRDefault="00F2277B" w:rsidP="00174A8F">
      <w:pPr>
        <w:tabs>
          <w:tab w:val="left" w:pos="284"/>
        </w:tabs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54DB4B" w14:textId="77777777" w:rsidR="00F2277B" w:rsidRPr="00174A8F" w:rsidRDefault="00F2277B" w:rsidP="00174A8F">
      <w:pPr>
        <w:tabs>
          <w:tab w:val="left" w:pos="284"/>
        </w:tabs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48F108B" w14:textId="7A0B4F36" w:rsidR="00E070E1" w:rsidRPr="00174A8F" w:rsidRDefault="002D6B72" w:rsidP="00174A8F">
      <w:pPr>
        <w:tabs>
          <w:tab w:val="left" w:pos="284"/>
        </w:tabs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7888435E" w14:textId="6BFF19D6" w:rsidR="00553D1B" w:rsidRPr="00174A8F" w:rsidRDefault="00AD2FD4" w:rsidP="00174A8F">
      <w:pPr>
        <w:tabs>
          <w:tab w:val="left" w:pos="284"/>
        </w:tabs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sz w:val="22"/>
          <w:szCs w:val="22"/>
          <w:lang w:eastAsia="en-US"/>
        </w:rPr>
        <w:t>Kwalifikowany podpis elektroniczny osoby upoważnionej do reprezentowania Wykonawcy</w:t>
      </w:r>
    </w:p>
    <w:p w14:paraId="1E8D75BF" w14:textId="77777777" w:rsidR="00553D1B" w:rsidRPr="00174A8F" w:rsidRDefault="00553D1B" w:rsidP="00174A8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174A8F">
        <w:rPr>
          <w:rFonts w:ascii="Calibri" w:eastAsiaTheme="minorHAnsi" w:hAnsi="Calibri" w:cs="Calibri"/>
          <w:sz w:val="22"/>
          <w:szCs w:val="22"/>
          <w:lang w:eastAsia="en-US"/>
        </w:rPr>
        <w:br w:type="page"/>
      </w:r>
    </w:p>
    <w:p w14:paraId="510E7203" w14:textId="77777777" w:rsidR="00037A27" w:rsidRPr="00174A8F" w:rsidRDefault="00037A27" w:rsidP="00174A8F">
      <w:pPr>
        <w:pStyle w:val="Nagwek1"/>
        <w:spacing w:before="0" w:after="0" w:line="360" w:lineRule="auto"/>
        <w:ind w:left="0" w:firstLine="0"/>
        <w:jc w:val="right"/>
        <w:rPr>
          <w:rFonts w:ascii="Calibri" w:eastAsiaTheme="minorHAnsi" w:hAnsi="Calibri" w:cs="Calibri"/>
          <w:sz w:val="22"/>
          <w:lang w:eastAsia="en-US"/>
        </w:rPr>
      </w:pPr>
      <w:r w:rsidRPr="00174A8F">
        <w:rPr>
          <w:rFonts w:ascii="Calibri" w:eastAsiaTheme="minorHAnsi" w:hAnsi="Calibri" w:cs="Calibri"/>
          <w:sz w:val="22"/>
          <w:lang w:eastAsia="en-US"/>
        </w:rPr>
        <w:lastRenderedPageBreak/>
        <w:t>Załącznik nr 7 do SWZ</w:t>
      </w:r>
    </w:p>
    <w:p w14:paraId="3238B3C8" w14:textId="09666C8F" w:rsidR="00037A27" w:rsidRPr="00174A8F" w:rsidRDefault="00037A27" w:rsidP="00174A8F">
      <w:pPr>
        <w:spacing w:line="360" w:lineRule="auto"/>
        <w:rPr>
          <w:rFonts w:ascii="Calibri" w:hAnsi="Calibri" w:cs="Calibri"/>
          <w:b/>
          <w:spacing w:val="-1"/>
          <w:sz w:val="22"/>
          <w:szCs w:val="22"/>
        </w:rPr>
      </w:pPr>
      <w:r w:rsidRPr="00174A8F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5F1F85">
        <w:rPr>
          <w:rFonts w:ascii="Calibri" w:hAnsi="Calibri" w:cs="Calibri"/>
          <w:b/>
          <w:spacing w:val="-1"/>
          <w:sz w:val="22"/>
          <w:szCs w:val="22"/>
        </w:rPr>
        <w:t>85</w:t>
      </w:r>
      <w:r w:rsidRPr="00174A8F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4455DF91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</w:p>
    <w:p w14:paraId="2D6E8456" w14:textId="77777777" w:rsidR="00037A27" w:rsidRPr="00174A8F" w:rsidRDefault="00037A27" w:rsidP="00174A8F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74A8F">
        <w:rPr>
          <w:rFonts w:ascii="Calibri" w:hAnsi="Calibri" w:cs="Calibri"/>
          <w:b/>
          <w:bCs/>
          <w:sz w:val="22"/>
          <w:szCs w:val="22"/>
        </w:rPr>
        <w:t>`</w:t>
      </w:r>
    </w:p>
    <w:p w14:paraId="03D795BD" w14:textId="77777777" w:rsidR="00037A27" w:rsidRPr="00174A8F" w:rsidRDefault="00037A27" w:rsidP="00174A8F">
      <w:pPr>
        <w:widowControl w:val="0"/>
        <w:spacing w:line="360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 w:rsidRPr="00174A8F"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174A8F">
        <w:rPr>
          <w:rFonts w:ascii="Calibri" w:eastAsia="SimSun" w:hAnsi="Calibri" w:cs="Calibri"/>
          <w:sz w:val="22"/>
          <w:szCs w:val="22"/>
        </w:rPr>
        <w:br/>
      </w:r>
      <w:r w:rsidRPr="00174A8F">
        <w:rPr>
          <w:rFonts w:ascii="Calibri" w:hAnsi="Calibri" w:cs="Calibri"/>
          <w:i/>
          <w:iCs/>
          <w:sz w:val="22"/>
          <w:szCs w:val="22"/>
        </w:rPr>
        <w:t xml:space="preserve">(wypełnić tylko w przypadku, gdy Wykonawca w celu potwierdzenia spełniania warunków udziału </w:t>
      </w:r>
      <w:r w:rsidRPr="00174A8F">
        <w:rPr>
          <w:rFonts w:ascii="Calibri" w:hAnsi="Calibri" w:cs="Calibri"/>
          <w:i/>
          <w:iCs/>
          <w:sz w:val="22"/>
          <w:szCs w:val="22"/>
        </w:rPr>
        <w:br/>
        <w:t xml:space="preserve">w postępowaniu polega na zdolnościach innych podmiotów) </w:t>
      </w:r>
    </w:p>
    <w:p w14:paraId="00981382" w14:textId="77777777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65311D45" w14:textId="77777777" w:rsidR="00037A27" w:rsidRPr="00174A8F" w:rsidRDefault="00037A27" w:rsidP="00174A8F">
      <w:pPr>
        <w:widowControl w:val="0"/>
        <w:suppressAutoHyphens/>
        <w:spacing w:line="360" w:lineRule="auto"/>
        <w:rPr>
          <w:rFonts w:ascii="Calibri" w:eastAsia="SimSun" w:hAnsi="Calibri" w:cs="Calibri"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283CBF01" w14:textId="77777777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3D784DA0" w14:textId="69D0C9F3" w:rsidR="00037A27" w:rsidRDefault="00037A27" w:rsidP="00174A8F">
      <w:pPr>
        <w:widowControl w:val="0"/>
        <w:suppressAutoHyphens/>
        <w:spacing w:line="360" w:lineRule="auto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09E068BD" w14:textId="77777777" w:rsidR="005F1F85" w:rsidRPr="00174A8F" w:rsidRDefault="005F1F85" w:rsidP="00174A8F">
      <w:pPr>
        <w:widowControl w:val="0"/>
        <w:suppressAutoHyphens/>
        <w:spacing w:line="360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4B46B8CF" w14:textId="77777777" w:rsidR="00037A27" w:rsidRPr="00174A8F" w:rsidRDefault="00037A27" w:rsidP="00174A8F">
      <w:pPr>
        <w:widowControl w:val="0"/>
        <w:suppressAutoHyphens/>
        <w:spacing w:line="360" w:lineRule="auto"/>
        <w:rPr>
          <w:rFonts w:ascii="Calibri" w:eastAsia="SimSun" w:hAnsi="Calibri" w:cs="Calibri"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732CB430" w14:textId="5372AC03" w:rsidR="00037A27" w:rsidRDefault="00037A27" w:rsidP="00174A8F">
      <w:pPr>
        <w:widowControl w:val="0"/>
        <w:suppressAutoHyphens/>
        <w:spacing w:line="360" w:lineRule="auto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713DC58E" w14:textId="77777777" w:rsidR="005F1F85" w:rsidRPr="00174A8F" w:rsidRDefault="005F1F85" w:rsidP="00174A8F">
      <w:pPr>
        <w:widowControl w:val="0"/>
        <w:suppressAutoHyphens/>
        <w:spacing w:line="360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15099139" w14:textId="06CBE66D" w:rsidR="00037A27" w:rsidRPr="005F1F85" w:rsidRDefault="00037A27" w:rsidP="005F1F85">
      <w:pPr>
        <w:spacing w:line="360" w:lineRule="auto"/>
        <w:rPr>
          <w:rFonts w:ascii="Calibri" w:eastAsia="SimSun" w:hAnsi="Calibri" w:cs="Calibri"/>
          <w:b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 xml:space="preserve">oświadczamy na potrzeby postępowania o udzielenie zamówienia publicznego pn. </w:t>
      </w:r>
      <w:r w:rsidR="005F1F85" w:rsidRPr="005F1F85">
        <w:rPr>
          <w:rFonts w:ascii="Calibri" w:eastAsia="SimSun" w:hAnsi="Calibri" w:cs="Calibri"/>
          <w:b/>
          <w:kern w:val="1"/>
          <w:sz w:val="22"/>
          <w:szCs w:val="22"/>
        </w:rPr>
        <w:t>Organizacja – przygotowanie i przeprowadzenie szkoleń dla uczestników projektu</w:t>
      </w:r>
      <w:r w:rsidR="005F1F85">
        <w:rPr>
          <w:rFonts w:ascii="Calibri" w:eastAsia="SimSun" w:hAnsi="Calibri" w:cs="Calibri"/>
          <w:b/>
          <w:kern w:val="1"/>
          <w:sz w:val="22"/>
          <w:szCs w:val="22"/>
        </w:rPr>
        <w:t xml:space="preserve"> </w:t>
      </w:r>
      <w:r w:rsidR="005F1F85" w:rsidRPr="005F1F85">
        <w:rPr>
          <w:rFonts w:ascii="Calibri" w:eastAsia="SimSun" w:hAnsi="Calibri" w:cs="Calibri"/>
          <w:b/>
          <w:kern w:val="1"/>
          <w:sz w:val="22"/>
          <w:szCs w:val="22"/>
        </w:rPr>
        <w:t>„Pomorska moc wiedzy”,</w:t>
      </w:r>
      <w:r w:rsidR="007E3CBC">
        <w:rPr>
          <w:rFonts w:ascii="Calibri" w:eastAsia="SimSun" w:hAnsi="Calibri" w:cs="Calibri"/>
          <w:b/>
          <w:kern w:val="1"/>
          <w:sz w:val="22"/>
          <w:szCs w:val="22"/>
        </w:rPr>
        <w:t xml:space="preserve"> </w:t>
      </w:r>
      <w:r w:rsidRPr="00174A8F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2B14EDE2" w14:textId="77777777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</w:p>
    <w:p w14:paraId="5CF6B717" w14:textId="6261347B" w:rsidR="00037A27" w:rsidRDefault="00037A27" w:rsidP="00174A8F">
      <w:pPr>
        <w:widowControl w:val="0"/>
        <w:suppressAutoHyphens/>
        <w:spacing w:line="360" w:lineRule="auto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46273B82" w14:textId="77777777" w:rsidR="00335DBD" w:rsidRPr="00174A8F" w:rsidRDefault="00335DBD" w:rsidP="00174A8F">
      <w:pPr>
        <w:widowControl w:val="0"/>
        <w:suppressAutoHyphens/>
        <w:spacing w:line="360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7FDACBD6" w14:textId="77777777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07CAD2D2" w14:textId="77777777" w:rsidR="00037A27" w:rsidRPr="00174A8F" w:rsidRDefault="00037A27" w:rsidP="00BA57A9">
      <w:pPr>
        <w:widowControl w:val="0"/>
        <w:numPr>
          <w:ilvl w:val="1"/>
          <w:numId w:val="87"/>
        </w:numPr>
        <w:suppressAutoHyphens/>
        <w:spacing w:line="360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174A8F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 …………………….………………………………….…………………………………………… </w:t>
      </w:r>
    </w:p>
    <w:p w14:paraId="0B06825B" w14:textId="77777777" w:rsidR="00037A27" w:rsidRPr="00174A8F" w:rsidRDefault="00037A27" w:rsidP="00BA57A9">
      <w:pPr>
        <w:widowControl w:val="0"/>
        <w:numPr>
          <w:ilvl w:val="1"/>
          <w:numId w:val="87"/>
        </w:numPr>
        <w:suppressAutoHyphens/>
        <w:spacing w:line="360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174A8F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…………………….………………………………….……………………………………………… </w:t>
      </w:r>
    </w:p>
    <w:p w14:paraId="13C39C27" w14:textId="7F632393" w:rsidR="00037A27" w:rsidRDefault="00037A27" w:rsidP="00174A8F">
      <w:pPr>
        <w:widowControl w:val="0"/>
        <w:suppressAutoHyphens/>
        <w:spacing w:line="360" w:lineRule="auto"/>
        <w:ind w:left="284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174A8F"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  <w:t xml:space="preserve">                         (zakres udostępnianych zasobów)</w:t>
      </w:r>
    </w:p>
    <w:p w14:paraId="1958C68D" w14:textId="77777777" w:rsidR="005F1F85" w:rsidRPr="00174A8F" w:rsidRDefault="005F1F85" w:rsidP="00174A8F">
      <w:pPr>
        <w:widowControl w:val="0"/>
        <w:suppressAutoHyphens/>
        <w:spacing w:line="360" w:lineRule="auto"/>
        <w:ind w:left="284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</w:p>
    <w:p w14:paraId="524A3565" w14:textId="7DC5C458" w:rsidR="00037A27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270A5BDB" w14:textId="6A22C87C" w:rsidR="005F1F85" w:rsidRDefault="005F1F85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53722A37" w14:textId="77777777" w:rsidR="00335DBD" w:rsidRPr="00174A8F" w:rsidRDefault="00335DBD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03EF4A7F" w14:textId="77777777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lastRenderedPageBreak/>
        <w:t>Sposób wykorzystania w/w zasobów przez Wykonawcę przy wykonywaniu zamówienia:</w:t>
      </w:r>
    </w:p>
    <w:p w14:paraId="0E09A5B5" w14:textId="77777777" w:rsidR="00037A27" w:rsidRPr="00174A8F" w:rsidRDefault="00037A27" w:rsidP="00BA57A9">
      <w:pPr>
        <w:widowControl w:val="0"/>
        <w:numPr>
          <w:ilvl w:val="0"/>
          <w:numId w:val="86"/>
        </w:numPr>
        <w:suppressAutoHyphens/>
        <w:spacing w:line="360" w:lineRule="auto"/>
        <w:ind w:left="283" w:hanging="357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174A8F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2326D3BE" w14:textId="77777777" w:rsidR="00037A27" w:rsidRPr="00174A8F" w:rsidRDefault="00037A27" w:rsidP="00BA57A9">
      <w:pPr>
        <w:widowControl w:val="0"/>
        <w:numPr>
          <w:ilvl w:val="0"/>
          <w:numId w:val="86"/>
        </w:numPr>
        <w:suppressAutoHyphens/>
        <w:spacing w:line="360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174A8F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3AA1D3E5" w14:textId="77777777" w:rsidR="00335DBD" w:rsidRDefault="00335DBD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2395E256" w14:textId="5DCA72C5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4818CD91" w14:textId="77777777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7A9302B9" w14:textId="77777777" w:rsidR="00037A27" w:rsidRPr="00174A8F" w:rsidRDefault="00037A27" w:rsidP="00174A8F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174A8F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74DC653F" w14:textId="77777777" w:rsidR="00037A27" w:rsidRPr="00174A8F" w:rsidRDefault="00037A27" w:rsidP="00174A8F">
      <w:pPr>
        <w:tabs>
          <w:tab w:val="left" w:pos="123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46250D69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68041CD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6901FB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92F63AB" w14:textId="77777777" w:rsidR="00037A27" w:rsidRPr="00174A8F" w:rsidRDefault="00037A27" w:rsidP="00174A8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A0F899D" w14:textId="77777777" w:rsidR="00037A27" w:rsidRPr="00174A8F" w:rsidRDefault="00037A27" w:rsidP="00174A8F">
      <w:pPr>
        <w:tabs>
          <w:tab w:val="left" w:pos="9072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............................................……..…………………………………………….</w:t>
      </w:r>
    </w:p>
    <w:p w14:paraId="111F147E" w14:textId="77777777" w:rsidR="00037A27" w:rsidRPr="00174A8F" w:rsidRDefault="00037A27" w:rsidP="00174A8F">
      <w:pPr>
        <w:spacing w:line="360" w:lineRule="auto"/>
        <w:ind w:left="318"/>
        <w:jc w:val="center"/>
        <w:rPr>
          <w:rFonts w:ascii="Calibri" w:hAnsi="Calibri" w:cs="Calibri"/>
          <w:i/>
          <w:iCs/>
          <w:snapToGrid w:val="0"/>
          <w:sz w:val="22"/>
          <w:szCs w:val="22"/>
        </w:rPr>
      </w:pPr>
      <w:r w:rsidRPr="00174A8F">
        <w:rPr>
          <w:rFonts w:ascii="Calibri" w:hAnsi="Calibri" w:cs="Calibri"/>
          <w:i/>
          <w:sz w:val="22"/>
          <w:szCs w:val="22"/>
        </w:rPr>
        <w:t xml:space="preserve">Kwalifikowany podpis elektroniczny osoby </w:t>
      </w:r>
      <w:r w:rsidRPr="00174A8F">
        <w:rPr>
          <w:rFonts w:ascii="Calibri" w:eastAsiaTheme="minorHAnsi" w:hAnsi="Calibri" w:cs="Calibri"/>
          <w:i/>
          <w:sz w:val="22"/>
          <w:szCs w:val="22"/>
        </w:rPr>
        <w:t>uprawnionej do składania oświadczeń woli w imieniu podmiotu oddającego do dyspozycji zasoby</w:t>
      </w:r>
    </w:p>
    <w:p w14:paraId="2F12399C" w14:textId="4735E1B2" w:rsidR="00D90FD1" w:rsidRPr="00174A8F" w:rsidRDefault="00531075" w:rsidP="00174A8F">
      <w:pPr>
        <w:spacing w:line="360" w:lineRule="auto"/>
        <w:rPr>
          <w:rFonts w:ascii="Calibri" w:hAnsi="Calibri" w:cs="Calibri"/>
          <w:b/>
          <w:spacing w:val="-1"/>
          <w:sz w:val="22"/>
          <w:szCs w:val="22"/>
        </w:rPr>
      </w:pPr>
      <w:r w:rsidRPr="00174A8F">
        <w:rPr>
          <w:rFonts w:ascii="Calibri" w:hAnsi="Calibri" w:cs="Calibri"/>
          <w:b/>
          <w:spacing w:val="-1"/>
          <w:sz w:val="22"/>
          <w:szCs w:val="22"/>
        </w:rPr>
        <w:br w:type="page"/>
      </w:r>
    </w:p>
    <w:p w14:paraId="639CE67F" w14:textId="21D7E099" w:rsidR="002E62A0" w:rsidRDefault="002E62A0" w:rsidP="00174A8F">
      <w:pPr>
        <w:pStyle w:val="Nagwek1"/>
        <w:spacing w:before="0" w:after="0" w:line="360" w:lineRule="auto"/>
        <w:ind w:left="0" w:firstLine="0"/>
        <w:jc w:val="right"/>
        <w:rPr>
          <w:rFonts w:ascii="Calibri" w:eastAsiaTheme="minorHAnsi" w:hAnsi="Calibri" w:cs="Calibri"/>
          <w:sz w:val="22"/>
          <w:lang w:eastAsia="en-US"/>
        </w:rPr>
      </w:pPr>
      <w:r w:rsidRPr="00174A8F">
        <w:rPr>
          <w:rFonts w:ascii="Calibri" w:eastAsiaTheme="minorHAnsi" w:hAnsi="Calibri" w:cs="Calibri"/>
          <w:sz w:val="22"/>
          <w:lang w:eastAsia="en-US"/>
        </w:rPr>
        <w:lastRenderedPageBreak/>
        <w:t xml:space="preserve">Załącznik nr </w:t>
      </w:r>
      <w:r w:rsidR="006F2775" w:rsidRPr="00174A8F">
        <w:rPr>
          <w:rFonts w:ascii="Calibri" w:eastAsiaTheme="minorHAnsi" w:hAnsi="Calibri" w:cs="Calibri"/>
          <w:sz w:val="22"/>
          <w:lang w:eastAsia="en-US"/>
        </w:rPr>
        <w:t>8</w:t>
      </w:r>
      <w:r w:rsidRPr="00174A8F">
        <w:rPr>
          <w:rFonts w:ascii="Calibri" w:eastAsiaTheme="minorHAnsi" w:hAnsi="Calibri" w:cs="Calibri"/>
          <w:sz w:val="22"/>
          <w:lang w:eastAsia="en-US"/>
        </w:rPr>
        <w:t xml:space="preserve"> </w:t>
      </w:r>
      <w:r w:rsidR="008C3DCF" w:rsidRPr="008C3DCF">
        <w:rPr>
          <w:rFonts w:ascii="Calibri" w:eastAsiaTheme="minorHAnsi" w:hAnsi="Calibri" w:cs="Calibri"/>
          <w:sz w:val="22"/>
          <w:lang w:eastAsia="en-US"/>
        </w:rPr>
        <w:t>do SWZ</w:t>
      </w:r>
    </w:p>
    <w:p w14:paraId="5F2EA999" w14:textId="77777777" w:rsidR="00B979EF" w:rsidRPr="00B979EF" w:rsidRDefault="00B979EF" w:rsidP="00B979EF">
      <w:pPr>
        <w:rPr>
          <w:rFonts w:eastAsiaTheme="minorHAnsi"/>
          <w:lang w:eastAsia="en-US"/>
        </w:rPr>
      </w:pPr>
    </w:p>
    <w:p w14:paraId="00B6DD2C" w14:textId="659BFAFF" w:rsidR="002E62A0" w:rsidRPr="00174A8F" w:rsidRDefault="002E62A0" w:rsidP="00174A8F">
      <w:pPr>
        <w:spacing w:line="360" w:lineRule="auto"/>
        <w:rPr>
          <w:rFonts w:ascii="Calibri" w:hAnsi="Calibri" w:cs="Calibri"/>
          <w:b/>
          <w:spacing w:val="-1"/>
          <w:sz w:val="22"/>
          <w:szCs w:val="22"/>
        </w:rPr>
      </w:pPr>
      <w:r w:rsidRPr="00174A8F"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DC0EB6">
        <w:rPr>
          <w:rFonts w:ascii="Calibri" w:hAnsi="Calibri" w:cs="Calibri"/>
          <w:b/>
          <w:spacing w:val="-1"/>
          <w:sz w:val="22"/>
          <w:szCs w:val="22"/>
        </w:rPr>
        <w:t>85</w:t>
      </w:r>
      <w:r w:rsidRPr="00174A8F">
        <w:rPr>
          <w:rFonts w:ascii="Calibri" w:hAnsi="Calibri" w:cs="Calibri"/>
          <w:b/>
          <w:spacing w:val="-1"/>
          <w:sz w:val="22"/>
          <w:szCs w:val="22"/>
        </w:rPr>
        <w:t>.2024</w:t>
      </w:r>
    </w:p>
    <w:p w14:paraId="1FE6801D" w14:textId="77777777" w:rsidR="002E62A0" w:rsidRPr="00174A8F" w:rsidRDefault="002E62A0" w:rsidP="00174A8F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</w:p>
    <w:p w14:paraId="22BD315F" w14:textId="52FF6821" w:rsidR="00E070E1" w:rsidRPr="00174A8F" w:rsidRDefault="00E070E1" w:rsidP="00174A8F">
      <w:pPr>
        <w:spacing w:line="360" w:lineRule="auto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4F1BC8E7" w14:textId="77777777" w:rsidR="00E070E1" w:rsidRPr="00174A8F" w:rsidRDefault="00E070E1" w:rsidP="00174A8F">
      <w:pPr>
        <w:shd w:val="clear" w:color="auto" w:fill="DEEAF6" w:themeFill="accent1" w:themeFillTint="33"/>
        <w:suppressAutoHyphens/>
        <w:spacing w:line="360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174A8F">
        <w:rPr>
          <w:rFonts w:ascii="Calibri" w:hAnsi="Calibri" w:cs="Calibri"/>
          <w:b/>
          <w:bCs/>
          <w:iCs/>
          <w:sz w:val="22"/>
          <w:szCs w:val="22"/>
          <w:lang w:eastAsia="ar-SA"/>
        </w:rPr>
        <w:t xml:space="preserve">OŚWIADCZENIE </w:t>
      </w:r>
    </w:p>
    <w:p w14:paraId="77F71304" w14:textId="77777777" w:rsidR="00E070E1" w:rsidRPr="00174A8F" w:rsidRDefault="00E070E1" w:rsidP="00174A8F">
      <w:pPr>
        <w:shd w:val="clear" w:color="auto" w:fill="DEEAF6" w:themeFill="accent1" w:themeFillTint="33"/>
        <w:suppressAutoHyphens/>
        <w:spacing w:line="360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174A8F">
        <w:rPr>
          <w:rFonts w:ascii="Calibri" w:hAnsi="Calibri" w:cs="Calibr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5CA17D22" w14:textId="664C1E93" w:rsidR="00E070E1" w:rsidRPr="00174A8F" w:rsidRDefault="00E070E1" w:rsidP="00174A8F">
      <w:pPr>
        <w:shd w:val="clear" w:color="auto" w:fill="DEEAF6" w:themeFill="accent1" w:themeFillTint="33"/>
        <w:suppressAutoHyphens/>
        <w:spacing w:line="360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174A8F">
        <w:rPr>
          <w:rFonts w:ascii="Calibri" w:hAnsi="Calibri" w:cs="Calibri"/>
          <w:b/>
          <w:bCs/>
          <w:iCs/>
          <w:sz w:val="22"/>
          <w:szCs w:val="22"/>
          <w:lang w:eastAsia="ar-SA"/>
        </w:rPr>
        <w:t>składane w zakresie art. 5k rozporządzenia Rady UE 833/2014 z dnia 31 lipca 2014 r., dotyczącego środków ograniczających w związku z działaniami Rosji destabilizującymi sytuację na Ukrainie, w</w:t>
      </w:r>
      <w:r w:rsidR="00B66F06" w:rsidRPr="00174A8F">
        <w:rPr>
          <w:rFonts w:ascii="Calibri" w:hAnsi="Calibri" w:cs="Calibri"/>
          <w:b/>
          <w:bCs/>
          <w:iCs/>
          <w:sz w:val="22"/>
          <w:szCs w:val="22"/>
          <w:lang w:eastAsia="ar-SA"/>
        </w:rPr>
        <w:t> </w:t>
      </w:r>
      <w:r w:rsidRPr="00174A8F">
        <w:rPr>
          <w:rFonts w:ascii="Calibri" w:hAnsi="Calibri" w:cs="Calibri"/>
          <w:b/>
          <w:bCs/>
          <w:iCs/>
          <w:sz w:val="22"/>
          <w:szCs w:val="22"/>
          <w:lang w:eastAsia="ar-SA"/>
        </w:rPr>
        <w:t>brzmieniu nadanym rozporządzeniem Rady UE 2022/576 z dnia 8 kwietnia 2022 r.</w:t>
      </w:r>
    </w:p>
    <w:p w14:paraId="3A4A64C8" w14:textId="77777777" w:rsidR="00E070E1" w:rsidRPr="00174A8F" w:rsidRDefault="00E070E1" w:rsidP="00174A8F">
      <w:pPr>
        <w:shd w:val="clear" w:color="auto" w:fill="DEEAF6" w:themeFill="accent1" w:themeFillTint="33"/>
        <w:suppressAutoHyphens/>
        <w:spacing w:line="360" w:lineRule="auto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214D455B" w14:textId="77777777" w:rsidR="00E070E1" w:rsidRPr="00174A8F" w:rsidRDefault="00E070E1" w:rsidP="00174A8F">
      <w:pPr>
        <w:suppressAutoHyphens/>
        <w:autoSpaceDE w:val="0"/>
        <w:spacing w:line="360" w:lineRule="auto"/>
        <w:jc w:val="both"/>
        <w:rPr>
          <w:rFonts w:ascii="Calibri" w:hAnsi="Calibri" w:cs="Calibri"/>
          <w:iCs/>
          <w:sz w:val="22"/>
          <w:szCs w:val="22"/>
          <w:lang w:eastAsia="ar-SA"/>
        </w:rPr>
      </w:pPr>
    </w:p>
    <w:p w14:paraId="52A8595E" w14:textId="77777777" w:rsidR="003512E3" w:rsidRPr="003512E3" w:rsidRDefault="003512E3" w:rsidP="003512E3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3512E3">
        <w:rPr>
          <w:rFonts w:ascii="Calibri" w:hAnsi="Calibri" w:cs="Calibri"/>
          <w:b/>
          <w:sz w:val="22"/>
          <w:szCs w:val="22"/>
          <w:lang w:eastAsia="ar-SA"/>
        </w:rPr>
        <w:t>……………………………………………………………..</w:t>
      </w:r>
    </w:p>
    <w:p w14:paraId="1F794EF5" w14:textId="77777777" w:rsidR="003512E3" w:rsidRPr="003512E3" w:rsidRDefault="003512E3" w:rsidP="003512E3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3512E3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(pełna </w:t>
      </w:r>
      <w:bookmarkStart w:id="3" w:name="_Hlk63163578"/>
      <w:r w:rsidRPr="003512E3">
        <w:rPr>
          <w:rFonts w:ascii="Calibri" w:hAnsi="Calibri" w:cs="Calibri"/>
          <w:bCs/>
          <w:iCs/>
          <w:sz w:val="22"/>
          <w:szCs w:val="22"/>
          <w:lang w:eastAsia="ar-SA"/>
        </w:rPr>
        <w:t>nazwa/firma, adres Wykonawcy / Wykonawcy wspólnie ubiegającego się o udzielenie zamówienia)</w:t>
      </w:r>
      <w:bookmarkEnd w:id="3"/>
    </w:p>
    <w:p w14:paraId="01E09BF9" w14:textId="77777777" w:rsidR="003512E3" w:rsidRDefault="003512E3" w:rsidP="00174A8F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</w:p>
    <w:p w14:paraId="0D35591D" w14:textId="77777777" w:rsidR="003512E3" w:rsidRDefault="003512E3" w:rsidP="00174A8F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4139EA7" w14:textId="14F0596F" w:rsidR="006F2775" w:rsidRPr="003512E3" w:rsidRDefault="003512E3" w:rsidP="003512E3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3512E3">
        <w:rPr>
          <w:rFonts w:ascii="Calibri" w:hAnsi="Calibri" w:cs="Calibri"/>
          <w:sz w:val="22"/>
          <w:szCs w:val="22"/>
        </w:rPr>
        <w:t xml:space="preserve">Na potrzeby zamówienia publicznego </w:t>
      </w:r>
      <w:r w:rsidRPr="003512E3">
        <w:rPr>
          <w:rFonts w:ascii="Calibri" w:hAnsi="Calibri" w:cs="Calibri"/>
          <w:sz w:val="22"/>
          <w:szCs w:val="22"/>
          <w:lang w:eastAsia="en-US"/>
        </w:rPr>
        <w:t>pn.</w:t>
      </w:r>
      <w:r w:rsidRPr="003512E3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3512E3">
        <w:rPr>
          <w:rFonts w:ascii="Calibri" w:eastAsiaTheme="minorHAnsi" w:hAnsi="Calibri" w:cs="Calibri"/>
          <w:b/>
          <w:sz w:val="22"/>
          <w:szCs w:val="22"/>
          <w:lang w:eastAsia="en-US"/>
        </w:rPr>
        <w:t>Organizacja – przygotowanie i przeprowadzenie szkoleń dla uczestników projektu „Pomorska moc wiedzy”,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E070E1" w:rsidRPr="00174A8F">
        <w:rPr>
          <w:rFonts w:ascii="Calibri" w:eastAsiaTheme="minorHAnsi" w:hAnsi="Calibri" w:cs="Calibri"/>
          <w:sz w:val="22"/>
          <w:szCs w:val="22"/>
          <w:lang w:eastAsia="en-US"/>
        </w:rPr>
        <w:t>oświadczam, że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F2775" w:rsidRPr="00174A8F">
        <w:rPr>
          <w:rFonts w:ascii="Calibri" w:hAnsi="Calibri" w:cs="Calibri"/>
          <w:color w:val="222222"/>
          <w:sz w:val="22"/>
          <w:szCs w:val="22"/>
        </w:rPr>
        <w:t>Wykonawca nie jest:</w:t>
      </w:r>
    </w:p>
    <w:p w14:paraId="3FBA3B58" w14:textId="77777777" w:rsidR="006F2775" w:rsidRPr="00174A8F" w:rsidRDefault="006F2775" w:rsidP="00BA57A9">
      <w:pPr>
        <w:numPr>
          <w:ilvl w:val="0"/>
          <w:numId w:val="88"/>
        </w:num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174A8F">
        <w:rPr>
          <w:rFonts w:ascii="Calibri" w:hAnsi="Calibri" w:cs="Calibri"/>
          <w:color w:val="222222"/>
          <w:sz w:val="22"/>
          <w:szCs w:val="22"/>
        </w:rPr>
        <w:t>obywatelem rosyjskim, osobą fizyczną lub prawną, podmiotem lub organem z siedzibą w Rosji;</w:t>
      </w:r>
    </w:p>
    <w:p w14:paraId="66836E2A" w14:textId="77777777" w:rsidR="006F2775" w:rsidRPr="00174A8F" w:rsidRDefault="006F2775" w:rsidP="00BA57A9">
      <w:pPr>
        <w:numPr>
          <w:ilvl w:val="0"/>
          <w:numId w:val="88"/>
        </w:num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174A8F">
        <w:rPr>
          <w:rFonts w:ascii="Calibri" w:hAnsi="Calibri" w:cs="Calibri"/>
          <w:color w:val="222222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5B26413C" w14:textId="77777777" w:rsidR="006F2775" w:rsidRPr="00174A8F" w:rsidRDefault="006F2775" w:rsidP="00BA57A9">
      <w:pPr>
        <w:numPr>
          <w:ilvl w:val="0"/>
          <w:numId w:val="88"/>
        </w:num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174A8F">
        <w:rPr>
          <w:rFonts w:ascii="Calibri" w:hAnsi="Calibri" w:cs="Calibri"/>
          <w:color w:val="222222"/>
          <w:sz w:val="22"/>
          <w:szCs w:val="22"/>
        </w:rPr>
        <w:t>osobą fizyczną lub prawną, podmiotem lub organem działającym w imieniu lub pod kierunkiem:</w:t>
      </w:r>
    </w:p>
    <w:p w14:paraId="65A17DED" w14:textId="1911D61F" w:rsidR="006F2775" w:rsidRPr="00174A8F" w:rsidRDefault="006F2775" w:rsidP="00BA57A9">
      <w:pPr>
        <w:numPr>
          <w:ilvl w:val="1"/>
          <w:numId w:val="88"/>
        </w:num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174A8F">
        <w:rPr>
          <w:rFonts w:ascii="Calibri" w:hAnsi="Calibri" w:cs="Calibri"/>
          <w:color w:val="222222"/>
          <w:sz w:val="22"/>
          <w:szCs w:val="22"/>
        </w:rPr>
        <w:t xml:space="preserve">obywateli rosyjskich lub osób fizycznych lub prawnych, podmiotów lub organów </w:t>
      </w:r>
      <w:r w:rsidR="00E305F8">
        <w:rPr>
          <w:rFonts w:ascii="Calibri" w:hAnsi="Calibri" w:cs="Calibri"/>
          <w:color w:val="222222"/>
          <w:sz w:val="22"/>
          <w:szCs w:val="22"/>
        </w:rPr>
        <w:br/>
      </w:r>
      <w:r w:rsidRPr="00174A8F">
        <w:rPr>
          <w:rFonts w:ascii="Calibri" w:hAnsi="Calibri" w:cs="Calibri"/>
          <w:color w:val="222222"/>
          <w:sz w:val="22"/>
          <w:szCs w:val="22"/>
        </w:rPr>
        <w:t>z siedzibą w Rosji lub</w:t>
      </w:r>
    </w:p>
    <w:p w14:paraId="7F68D2D9" w14:textId="77777777" w:rsidR="006F2775" w:rsidRPr="00174A8F" w:rsidRDefault="006F2775" w:rsidP="00BA57A9">
      <w:pPr>
        <w:numPr>
          <w:ilvl w:val="1"/>
          <w:numId w:val="88"/>
        </w:numPr>
        <w:shd w:val="clear" w:color="auto" w:fill="FFFFFF"/>
        <w:suppressAutoHyphens/>
        <w:spacing w:line="360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174A8F">
        <w:rPr>
          <w:rFonts w:ascii="Calibri" w:hAnsi="Calibri" w:cs="Calibr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36DC24B" w14:textId="36F9F9EC" w:rsidR="006F2775" w:rsidRPr="00174A8F" w:rsidRDefault="006F2775" w:rsidP="00174A8F">
      <w:p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174A8F">
        <w:rPr>
          <w:rFonts w:ascii="Calibri" w:hAnsi="Calibri" w:cs="Calibri"/>
          <w:b/>
          <w:color w:val="222222"/>
          <w:sz w:val="22"/>
          <w:szCs w:val="22"/>
        </w:rPr>
        <w:t>oraz że żaden z podwykonawców, dostawców i podmiotów, na których zdolności wykonawca polega w przypadku</w:t>
      </w:r>
      <w:r w:rsidR="007E3CBC">
        <w:rPr>
          <w:rFonts w:ascii="Calibri" w:hAnsi="Calibri" w:cs="Calibri"/>
          <w:b/>
          <w:color w:val="222222"/>
          <w:sz w:val="22"/>
          <w:szCs w:val="22"/>
        </w:rPr>
        <w:t xml:space="preserve">, </w:t>
      </w:r>
      <w:r w:rsidRPr="00174A8F">
        <w:rPr>
          <w:rFonts w:ascii="Calibri" w:hAnsi="Calibri" w:cs="Calibri"/>
          <w:b/>
          <w:color w:val="222222"/>
          <w:sz w:val="22"/>
          <w:szCs w:val="22"/>
        </w:rPr>
        <w:t xml:space="preserve">gdy przypada na nich ponad 10% wartości zamówienia, nie należy do żadnej </w:t>
      </w:r>
      <w:r w:rsidR="00E305F8">
        <w:rPr>
          <w:rFonts w:ascii="Calibri" w:hAnsi="Calibri" w:cs="Calibri"/>
          <w:b/>
          <w:color w:val="222222"/>
          <w:sz w:val="22"/>
          <w:szCs w:val="22"/>
        </w:rPr>
        <w:br/>
      </w:r>
      <w:r w:rsidRPr="00174A8F">
        <w:rPr>
          <w:rFonts w:ascii="Calibri" w:hAnsi="Calibri" w:cs="Calibri"/>
          <w:b/>
          <w:color w:val="222222"/>
          <w:sz w:val="22"/>
          <w:szCs w:val="22"/>
        </w:rPr>
        <w:t>z powyższych kategorii podmiotów.</w:t>
      </w:r>
    </w:p>
    <w:p w14:paraId="54C3B400" w14:textId="77777777" w:rsidR="006F2775" w:rsidRPr="00174A8F" w:rsidRDefault="006F2775" w:rsidP="00174A8F">
      <w:pPr>
        <w:suppressAutoHyphens/>
        <w:autoSpaceDE w:val="0"/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174A8F">
        <w:rPr>
          <w:rFonts w:ascii="Calibri" w:hAnsi="Calibri" w:cs="Calibri"/>
          <w:sz w:val="22"/>
          <w:szCs w:val="22"/>
          <w:lang w:eastAsia="ar-SA"/>
        </w:rPr>
        <w:t>Tym samym oświadczam, iż:</w:t>
      </w:r>
    </w:p>
    <w:p w14:paraId="72DD4E78" w14:textId="77777777" w:rsidR="006F2775" w:rsidRPr="00174A8F" w:rsidRDefault="006F2775" w:rsidP="00174A8F">
      <w:pPr>
        <w:suppressAutoHyphens/>
        <w:spacing w:line="360" w:lineRule="auto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74A8F">
        <w:rPr>
          <w:rFonts w:ascii="Calibri" w:hAnsi="Calibri" w:cs="Calibri"/>
          <w:sz w:val="22"/>
          <w:szCs w:val="22"/>
          <w:u w:val="single"/>
          <w:lang w:eastAsia="ar-SA"/>
        </w:rPr>
        <w:lastRenderedPageBreak/>
        <w:t>nie istnieją wobec Wykonawcy okoliczności</w:t>
      </w:r>
      <w:r w:rsidRPr="00174A8F">
        <w:rPr>
          <w:rFonts w:ascii="Calibri" w:hAnsi="Calibri" w:cs="Calibr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1CD8BE3C" w14:textId="77777777" w:rsidR="003512E3" w:rsidRDefault="003512E3" w:rsidP="00174A8F">
      <w:pPr>
        <w:suppressAutoHyphens/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507C9AD1" w14:textId="63A3C566" w:rsidR="00E070E1" w:rsidRPr="00174A8F" w:rsidRDefault="00E070E1" w:rsidP="00174A8F">
      <w:pPr>
        <w:suppressAutoHyphens/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174A8F">
        <w:rPr>
          <w:rFonts w:ascii="Calibri" w:hAnsi="Calibri" w:cs="Calibri"/>
          <w:b/>
          <w:sz w:val="22"/>
          <w:szCs w:val="22"/>
          <w:u w:val="single"/>
          <w:lang w:eastAsia="ar-SA"/>
        </w:rPr>
        <w:t>UWAGA:</w:t>
      </w:r>
    </w:p>
    <w:p w14:paraId="574C2E06" w14:textId="4206D804" w:rsidR="00E070E1" w:rsidRDefault="00E070E1" w:rsidP="00174A8F">
      <w:pPr>
        <w:suppressAutoHyphens/>
        <w:autoSpaceDE w:val="0"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174A8F">
        <w:rPr>
          <w:rFonts w:ascii="Calibri" w:hAnsi="Calibri" w:cs="Calibri"/>
          <w:sz w:val="22"/>
          <w:szCs w:val="22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1B99F197" w14:textId="7BD5E30D" w:rsidR="003512E3" w:rsidRDefault="003512E3" w:rsidP="00174A8F">
      <w:pPr>
        <w:suppressAutoHyphens/>
        <w:autoSpaceDE w:val="0"/>
        <w:spacing w:line="360" w:lineRule="auto"/>
        <w:rPr>
          <w:rFonts w:ascii="Calibri" w:hAnsi="Calibri" w:cs="Calibri"/>
          <w:sz w:val="22"/>
          <w:szCs w:val="22"/>
          <w:lang w:eastAsia="ar-SA"/>
        </w:rPr>
      </w:pPr>
    </w:p>
    <w:p w14:paraId="57746893" w14:textId="77777777" w:rsidR="003512E3" w:rsidRPr="00174A8F" w:rsidRDefault="003512E3" w:rsidP="00174A8F">
      <w:pPr>
        <w:suppressAutoHyphens/>
        <w:autoSpaceDE w:val="0"/>
        <w:spacing w:line="360" w:lineRule="auto"/>
        <w:rPr>
          <w:rFonts w:ascii="Calibri" w:hAnsi="Calibri" w:cs="Calibri"/>
          <w:sz w:val="22"/>
          <w:szCs w:val="22"/>
          <w:lang w:eastAsia="ar-SA"/>
        </w:rPr>
      </w:pPr>
    </w:p>
    <w:p w14:paraId="47DC27B8" w14:textId="119DEA70" w:rsidR="002D6B72" w:rsidRPr="00174A8F" w:rsidRDefault="002D6B72" w:rsidP="00174A8F">
      <w:pPr>
        <w:tabs>
          <w:tab w:val="left" w:pos="284"/>
        </w:tabs>
        <w:spacing w:line="360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174A8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4FB5D5B5" w14:textId="3835DBBC" w:rsidR="00D07DBD" w:rsidRPr="00174A8F" w:rsidRDefault="00E070E1" w:rsidP="00174A8F">
      <w:pPr>
        <w:tabs>
          <w:tab w:val="left" w:pos="284"/>
        </w:tabs>
        <w:suppressAutoHyphens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  <w:r w:rsidRPr="00174A8F">
        <w:rPr>
          <w:rFonts w:ascii="Calibri" w:hAnsi="Calibri" w:cs="Calibri"/>
          <w:i/>
          <w:sz w:val="22"/>
          <w:szCs w:val="22"/>
          <w:lang w:eastAsia="ar-SA"/>
        </w:rPr>
        <w:t>Kwalifikowany podpis elektroniczny osoby upoważnionej do reprezentowania Wykonawcy</w:t>
      </w:r>
    </w:p>
    <w:sectPr w:rsidR="00D07DBD" w:rsidRPr="00174A8F" w:rsidSect="00553D1B">
      <w:pgSz w:w="11906" w:h="16838"/>
      <w:pgMar w:top="1418" w:right="1418" w:bottom="1276" w:left="1418" w:header="142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EDAA7" w14:textId="77777777" w:rsidR="00222FF2" w:rsidRDefault="00222FF2">
      <w:r>
        <w:separator/>
      </w:r>
    </w:p>
  </w:endnote>
  <w:endnote w:type="continuationSeparator" w:id="0">
    <w:p w14:paraId="0F78E48F" w14:textId="77777777" w:rsidR="00222FF2" w:rsidRDefault="00222FF2">
      <w:r>
        <w:continuationSeparator/>
      </w:r>
    </w:p>
  </w:endnote>
  <w:endnote w:type="continuationNotice" w:id="1">
    <w:p w14:paraId="0999C8EB" w14:textId="77777777" w:rsidR="00222FF2" w:rsidRDefault="00222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3713C6AF" w14:textId="64490AA5" w:rsidR="00222FF2" w:rsidRPr="008528A6" w:rsidRDefault="00222FF2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3722953F" wp14:editId="44C45F70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4" name="Obraz 4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88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B9FE7F" w14:textId="77777777" w:rsidR="00222FF2" w:rsidRPr="00B01F08" w:rsidRDefault="00222FF2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0443C" w14:textId="77777777" w:rsidR="00222FF2" w:rsidRDefault="00222FF2">
      <w:r>
        <w:separator/>
      </w:r>
    </w:p>
  </w:footnote>
  <w:footnote w:type="continuationSeparator" w:id="0">
    <w:p w14:paraId="7CC2DBF2" w14:textId="77777777" w:rsidR="00222FF2" w:rsidRDefault="00222FF2">
      <w:r>
        <w:continuationSeparator/>
      </w:r>
    </w:p>
  </w:footnote>
  <w:footnote w:type="continuationNotice" w:id="1">
    <w:p w14:paraId="7E2700D2" w14:textId="77777777" w:rsidR="00222FF2" w:rsidRDefault="00222FF2"/>
  </w:footnote>
  <w:footnote w:id="2">
    <w:p w14:paraId="7D535706" w14:textId="77777777" w:rsidR="00222FF2" w:rsidRDefault="00222FF2" w:rsidP="00E738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4338">
        <w:rPr>
          <w:rFonts w:asciiTheme="minorHAnsi" w:hAnsiTheme="minorHAnsi" w:cstheme="minorHAnsi"/>
        </w:rPr>
        <w:t>ŁĄCZNA CENA OFERTOWA stanowi całkowite wynagrodzenie Wykonawcy, uwzględniające wszystkie koszty związane z realizacją przedmiotu zamówienia zgodnie SWZ.</w:t>
      </w:r>
    </w:p>
  </w:footnote>
  <w:footnote w:id="3">
    <w:p w14:paraId="5E7D8318" w14:textId="77777777" w:rsidR="00222FF2" w:rsidRPr="00B95026" w:rsidRDefault="00222FF2" w:rsidP="00B95026">
      <w:pPr>
        <w:pStyle w:val="Tekstprzypisudolnego"/>
        <w:spacing w:line="276" w:lineRule="auto"/>
        <w:ind w:left="142" w:hanging="142"/>
        <w:rPr>
          <w:rFonts w:ascii="Calibri" w:hAnsi="Calibri"/>
          <w:sz w:val="22"/>
          <w:szCs w:val="22"/>
        </w:rPr>
      </w:pPr>
      <w:r w:rsidRPr="00B95026">
        <w:rPr>
          <w:rStyle w:val="Odwoanieprzypisudolnego"/>
          <w:rFonts w:ascii="Calibri" w:hAnsi="Calibri"/>
          <w:sz w:val="16"/>
          <w:szCs w:val="16"/>
        </w:rPr>
        <w:footnoteRef/>
      </w:r>
      <w:r w:rsidRPr="00B95026">
        <w:rPr>
          <w:rFonts w:ascii="Calibri" w:hAnsi="Calibri"/>
          <w:sz w:val="16"/>
          <w:szCs w:val="16"/>
        </w:rPr>
        <w:t xml:space="preserve"> </w:t>
      </w:r>
      <w:r w:rsidRPr="00B95026">
        <w:rPr>
          <w:rFonts w:ascii="Calibri" w:hAnsi="Calibri"/>
          <w:sz w:val="18"/>
          <w:szCs w:val="16"/>
        </w:rPr>
        <w:t>Uzupełnić, jeśli dotyczy - Jeżeli zachodzi przypadek, o którym mowa w ust. 2 należy wskazać: nazwę (rodzaj) i wartość towaru/usług, których dostawa/świadczenie będzie prowadzić do powstania u Zamawiającego obowiązku podatkowego</w:t>
      </w:r>
      <w:r w:rsidRPr="00B95026">
        <w:rPr>
          <w:rFonts w:ascii="Calibri" w:hAnsi="Calibri"/>
          <w:sz w:val="18"/>
          <w:szCs w:val="16"/>
        </w:rPr>
        <w:br/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101B1733" w14:textId="77777777" w:rsidR="00222FF2" w:rsidRDefault="00222FF2" w:rsidP="00B950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0AFD">
        <w:rPr>
          <w:rFonts w:ascii="Calibri" w:hAnsi="Calibri" w:cs="Calibr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50AFD">
        <w:rPr>
          <w:rFonts w:ascii="Calibri" w:hAnsi="Calibri" w:cs="Calibri"/>
          <w:iCs/>
          <w:sz w:val="16"/>
          <w:szCs w:val="16"/>
        </w:rPr>
        <w:t>składa. Wówczas należy usunąć treść powyższego oświadczenia poprzez jego przekreślenie.</w:t>
      </w:r>
    </w:p>
  </w:footnote>
  <w:footnote w:id="5">
    <w:p w14:paraId="2AF33EDD" w14:textId="77777777" w:rsidR="00222FF2" w:rsidRPr="00CB2CFF" w:rsidRDefault="00222FF2" w:rsidP="00670CC2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6">
    <w:p w14:paraId="31EC3716" w14:textId="77777777" w:rsidR="00222FF2" w:rsidRPr="00FF562A" w:rsidRDefault="00222FF2" w:rsidP="00FF562A">
      <w:pPr>
        <w:pStyle w:val="Tekstprzypisudolnego"/>
        <w:rPr>
          <w:rFonts w:ascii="Calibri" w:hAnsi="Calibri"/>
          <w:sz w:val="16"/>
          <w:szCs w:val="16"/>
        </w:rPr>
      </w:pPr>
      <w:r w:rsidRPr="00FF562A">
        <w:rPr>
          <w:rStyle w:val="Odwoanieprzypisudolnego"/>
          <w:rFonts w:ascii="Calibri" w:hAnsi="Calibri"/>
          <w:sz w:val="16"/>
          <w:szCs w:val="16"/>
        </w:rPr>
        <w:footnoteRef/>
      </w:r>
      <w:r w:rsidRPr="00FF562A">
        <w:rPr>
          <w:rFonts w:ascii="Calibri" w:hAnsi="Calibri"/>
          <w:sz w:val="16"/>
          <w:szCs w:val="16"/>
        </w:rPr>
        <w:t xml:space="preserve"> Niepotrzebne skreślić.</w:t>
      </w:r>
    </w:p>
  </w:footnote>
  <w:footnote w:id="7">
    <w:p w14:paraId="3FAC6087" w14:textId="77777777" w:rsidR="00222FF2" w:rsidRPr="009D0C77" w:rsidRDefault="00222FF2" w:rsidP="00F53ACD">
      <w:pPr>
        <w:pStyle w:val="Tekstprzypisudolnego"/>
        <w:rPr>
          <w:rFonts w:cs="Arial"/>
        </w:rPr>
      </w:pPr>
      <w:r w:rsidRPr="009D0C77">
        <w:rPr>
          <w:rStyle w:val="Odwoanieprzypisudolnego"/>
          <w:rFonts w:cs="Arial"/>
        </w:rPr>
        <w:footnoteRef/>
      </w:r>
      <w:r w:rsidRPr="009D0C77">
        <w:rPr>
          <w:rFonts w:cs="Arial"/>
        </w:rPr>
        <w:t xml:space="preserve"> </w:t>
      </w:r>
      <w:r w:rsidRPr="00BA29FA">
        <w:rPr>
          <w:rFonts w:asciiTheme="minorHAnsi" w:hAnsiTheme="minorHAnsi" w:cstheme="minorHAnsi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52B7" w14:textId="347354E4" w:rsidR="00C8641A" w:rsidRDefault="00C8641A">
    <w:pPr>
      <w:pStyle w:val="Nagwek"/>
    </w:pPr>
    <w:r>
      <w:rPr>
        <w:noProof/>
      </w:rPr>
      <w:drawing>
        <wp:inline distT="0" distB="0" distL="0" distR="0" wp14:anchorId="478C8BBD" wp14:editId="17B4ED2D">
          <wp:extent cx="5759450" cy="538996"/>
          <wp:effectExtent l="0" t="0" r="0" b="0"/>
          <wp:docPr id="3" name="Obraz 3" descr="Podstawowy ciąg logotypów 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stawowy ciąg logotypów Fundusze Europejskie dla Pomorza 2021-20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4D180928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color w:val="000000"/>
      </w:rPr>
    </w:lvl>
  </w:abstractNum>
  <w:abstractNum w:abstractNumId="9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0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1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2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CD6C62"/>
    <w:multiLevelType w:val="hybridMultilevel"/>
    <w:tmpl w:val="F57AFF12"/>
    <w:lvl w:ilvl="0" w:tplc="C48CB3B0">
      <w:start w:val="1"/>
      <w:numFmt w:val="lowerLetter"/>
      <w:pStyle w:val="Nagwek4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01373B8B"/>
    <w:multiLevelType w:val="hybridMultilevel"/>
    <w:tmpl w:val="B944D74A"/>
    <w:lvl w:ilvl="0" w:tplc="0415000F">
      <w:start w:val="1"/>
      <w:numFmt w:val="decimal"/>
      <w:lvlText w:val="%1.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5" w15:restartNumberingAfterBreak="0">
    <w:nsid w:val="017C3000"/>
    <w:multiLevelType w:val="hybridMultilevel"/>
    <w:tmpl w:val="520CF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7F6072"/>
    <w:multiLevelType w:val="hybridMultilevel"/>
    <w:tmpl w:val="850E0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29C5045"/>
    <w:multiLevelType w:val="hybridMultilevel"/>
    <w:tmpl w:val="C6BE13BC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18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CD5362"/>
    <w:multiLevelType w:val="hybridMultilevel"/>
    <w:tmpl w:val="12A46772"/>
    <w:lvl w:ilvl="0" w:tplc="F7C27C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E4A24"/>
    <w:multiLevelType w:val="multilevel"/>
    <w:tmpl w:val="A1A84A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4D7C61"/>
    <w:multiLevelType w:val="hybridMultilevel"/>
    <w:tmpl w:val="28C6A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EC2294"/>
    <w:multiLevelType w:val="hybridMultilevel"/>
    <w:tmpl w:val="5C42B4EA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0082FAF"/>
    <w:multiLevelType w:val="hybridMultilevel"/>
    <w:tmpl w:val="5B8095A4"/>
    <w:lvl w:ilvl="0" w:tplc="2B140DE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11E6BD2"/>
    <w:multiLevelType w:val="hybridMultilevel"/>
    <w:tmpl w:val="CF20907E"/>
    <w:lvl w:ilvl="0" w:tplc="B546BF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3513A5D"/>
    <w:multiLevelType w:val="hybridMultilevel"/>
    <w:tmpl w:val="0A384550"/>
    <w:lvl w:ilvl="0" w:tplc="ED2664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7C7DDD"/>
    <w:multiLevelType w:val="hybridMultilevel"/>
    <w:tmpl w:val="4F48FEF0"/>
    <w:lvl w:ilvl="0" w:tplc="9754E9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93088"/>
    <w:multiLevelType w:val="hybridMultilevel"/>
    <w:tmpl w:val="93DCD1E4"/>
    <w:lvl w:ilvl="0" w:tplc="97DC49D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B73F08"/>
    <w:multiLevelType w:val="hybridMultilevel"/>
    <w:tmpl w:val="4AECA982"/>
    <w:lvl w:ilvl="0" w:tplc="765298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BD3A8F"/>
    <w:multiLevelType w:val="hybridMultilevel"/>
    <w:tmpl w:val="179C33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07006D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A3315F"/>
    <w:multiLevelType w:val="hybridMultilevel"/>
    <w:tmpl w:val="A1166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5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1B4C64B0"/>
    <w:multiLevelType w:val="hybridMultilevel"/>
    <w:tmpl w:val="A6C08FCC"/>
    <w:lvl w:ilvl="0" w:tplc="38C41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5A2EB8"/>
    <w:multiLevelType w:val="hybridMultilevel"/>
    <w:tmpl w:val="D88E5B70"/>
    <w:lvl w:ilvl="0" w:tplc="7024746C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FE13658"/>
    <w:multiLevelType w:val="hybridMultilevel"/>
    <w:tmpl w:val="D43A67F4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1" w15:restartNumberingAfterBreak="0">
    <w:nsid w:val="203A7DEB"/>
    <w:multiLevelType w:val="hybridMultilevel"/>
    <w:tmpl w:val="A8EE39FE"/>
    <w:lvl w:ilvl="0" w:tplc="2EA0FC24">
      <w:start w:val="1"/>
      <w:numFmt w:val="lowerLetter"/>
      <w:lvlText w:val="%1)"/>
      <w:lvlJc w:val="left"/>
      <w:pPr>
        <w:ind w:left="1080" w:hanging="360"/>
      </w:pPr>
      <w:rPr>
        <w:rFonts w:ascii="Calibri" w:eastAsia="Lucida Sans Unicode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0C85EB4"/>
    <w:multiLevelType w:val="hybridMultilevel"/>
    <w:tmpl w:val="49DCD596"/>
    <w:lvl w:ilvl="0" w:tplc="4FDCFF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CD0BAE"/>
    <w:multiLevelType w:val="hybridMultilevel"/>
    <w:tmpl w:val="B680FDA0"/>
    <w:lvl w:ilvl="0" w:tplc="8A78A58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1DE6D1D"/>
    <w:multiLevelType w:val="hybridMultilevel"/>
    <w:tmpl w:val="36EEAF3C"/>
    <w:lvl w:ilvl="0" w:tplc="079A14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1F234B"/>
    <w:multiLevelType w:val="hybridMultilevel"/>
    <w:tmpl w:val="20CEE55C"/>
    <w:lvl w:ilvl="0" w:tplc="7CE28404">
      <w:start w:val="1"/>
      <w:numFmt w:val="lowerLetter"/>
      <w:lvlText w:val="%1)"/>
      <w:lvlJc w:val="left"/>
      <w:pPr>
        <w:ind w:left="1440" w:hanging="360"/>
      </w:pPr>
      <w:rPr>
        <w:rFonts w:ascii="Calibri" w:eastAsia="Lucida Sans Unicode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39F312A"/>
    <w:multiLevelType w:val="hybridMultilevel"/>
    <w:tmpl w:val="412A3F56"/>
    <w:lvl w:ilvl="0" w:tplc="3AAC2E00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23E41A29"/>
    <w:multiLevelType w:val="hybridMultilevel"/>
    <w:tmpl w:val="1CBEE58E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8" w15:restartNumberingAfterBreak="0">
    <w:nsid w:val="26B64DE4"/>
    <w:multiLevelType w:val="hybridMultilevel"/>
    <w:tmpl w:val="D2383096"/>
    <w:lvl w:ilvl="0" w:tplc="5790C652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285A2BF4"/>
    <w:multiLevelType w:val="multilevel"/>
    <w:tmpl w:val="86EED200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292A6B15"/>
    <w:multiLevelType w:val="hybridMultilevel"/>
    <w:tmpl w:val="E942490C"/>
    <w:lvl w:ilvl="0" w:tplc="95F43B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482DBF"/>
    <w:multiLevelType w:val="hybridMultilevel"/>
    <w:tmpl w:val="7D467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8D6B55"/>
    <w:multiLevelType w:val="hybridMultilevel"/>
    <w:tmpl w:val="14125C7C"/>
    <w:lvl w:ilvl="0" w:tplc="77D80B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C267046"/>
    <w:multiLevelType w:val="hybridMultilevel"/>
    <w:tmpl w:val="F69AF680"/>
    <w:lvl w:ilvl="0" w:tplc="3E106640">
      <w:start w:val="1"/>
      <w:numFmt w:val="decimal"/>
      <w:lvlText w:val="%1)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2C4D53DF"/>
    <w:multiLevelType w:val="hybridMultilevel"/>
    <w:tmpl w:val="AB9049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D967D13"/>
    <w:multiLevelType w:val="hybridMultilevel"/>
    <w:tmpl w:val="67D4B620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57" w15:restartNumberingAfterBreak="0">
    <w:nsid w:val="2E2E52DB"/>
    <w:multiLevelType w:val="multilevel"/>
    <w:tmpl w:val="F90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EEE1314"/>
    <w:multiLevelType w:val="hybridMultilevel"/>
    <w:tmpl w:val="650A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BC2D44"/>
    <w:multiLevelType w:val="hybridMultilevel"/>
    <w:tmpl w:val="FAF29B2A"/>
    <w:lvl w:ilvl="0" w:tplc="8E7A5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985F7D"/>
    <w:multiLevelType w:val="hybridMultilevel"/>
    <w:tmpl w:val="B54A7026"/>
    <w:lvl w:ilvl="0" w:tplc="2CE232C2">
      <w:start w:val="1"/>
      <w:numFmt w:val="decimal"/>
      <w:lvlText w:val="%1)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792F58"/>
    <w:multiLevelType w:val="hybridMultilevel"/>
    <w:tmpl w:val="1B6C60AC"/>
    <w:lvl w:ilvl="0" w:tplc="2EFE21A2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eastAsia="Lucida Sans Unicode" w:hAnsi="Calibri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EB4AA4"/>
    <w:multiLevelType w:val="hybridMultilevel"/>
    <w:tmpl w:val="86C01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63F5E"/>
    <w:multiLevelType w:val="hybridMultilevel"/>
    <w:tmpl w:val="A7F84682"/>
    <w:lvl w:ilvl="0" w:tplc="0032F27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41035CA5"/>
    <w:multiLevelType w:val="hybridMultilevel"/>
    <w:tmpl w:val="F52063A2"/>
    <w:lvl w:ilvl="0" w:tplc="D8D27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107CE"/>
    <w:multiLevelType w:val="hybridMultilevel"/>
    <w:tmpl w:val="DAD49602"/>
    <w:lvl w:ilvl="0" w:tplc="0415000F">
      <w:start w:val="1"/>
      <w:numFmt w:val="decimal"/>
      <w:lvlText w:val="%1."/>
      <w:lvlJc w:val="left"/>
      <w:pPr>
        <w:ind w:left="5116" w:hanging="360"/>
      </w:p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69" w15:restartNumberingAfterBreak="0">
    <w:nsid w:val="419414FF"/>
    <w:multiLevelType w:val="hybridMultilevel"/>
    <w:tmpl w:val="A6CEAD18"/>
    <w:lvl w:ilvl="0" w:tplc="26FE4C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0B1118"/>
    <w:multiLevelType w:val="hybridMultilevel"/>
    <w:tmpl w:val="558C580A"/>
    <w:lvl w:ilvl="0" w:tplc="0844808A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1" w15:restartNumberingAfterBreak="0">
    <w:nsid w:val="443D1FF4"/>
    <w:multiLevelType w:val="hybridMultilevel"/>
    <w:tmpl w:val="05FE4A76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538A5B38">
      <w:start w:val="3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CC72EA5"/>
    <w:multiLevelType w:val="hybridMultilevel"/>
    <w:tmpl w:val="345655A0"/>
    <w:lvl w:ilvl="0" w:tplc="000000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4D5C1A5B"/>
    <w:multiLevelType w:val="hybridMultilevel"/>
    <w:tmpl w:val="8BCC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975FA1"/>
    <w:multiLevelType w:val="hybridMultilevel"/>
    <w:tmpl w:val="83A6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6" w15:restartNumberingAfterBreak="0">
    <w:nsid w:val="50187588"/>
    <w:multiLevelType w:val="hybridMultilevel"/>
    <w:tmpl w:val="B10C906E"/>
    <w:lvl w:ilvl="0" w:tplc="FBC8E3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544431"/>
    <w:multiLevelType w:val="hybridMultilevel"/>
    <w:tmpl w:val="6136C95C"/>
    <w:lvl w:ilvl="0" w:tplc="FA04F0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8A6290"/>
    <w:multiLevelType w:val="hybridMultilevel"/>
    <w:tmpl w:val="F398D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9A3632"/>
    <w:multiLevelType w:val="hybridMultilevel"/>
    <w:tmpl w:val="3AEE4754"/>
    <w:lvl w:ilvl="0" w:tplc="C7361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55B410DF"/>
    <w:multiLevelType w:val="multilevel"/>
    <w:tmpl w:val="9A4023C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decimal"/>
      <w:lvlText w:val="%3."/>
      <w:lvlJc w:val="left"/>
      <w:pPr>
        <w:ind w:left="1191" w:hanging="397"/>
      </w:pPr>
    </w:lvl>
    <w:lvl w:ilvl="3">
      <w:start w:val="1"/>
      <w:numFmt w:val="decimal"/>
      <w:lvlText w:val="%4."/>
      <w:lvlJc w:val="left"/>
      <w:pPr>
        <w:ind w:left="1588" w:hanging="397"/>
      </w:pPr>
    </w:lvl>
    <w:lvl w:ilvl="4">
      <w:start w:val="1"/>
      <w:numFmt w:val="decimal"/>
      <w:lvlText w:val="%5."/>
      <w:lvlJc w:val="left"/>
      <w:pPr>
        <w:ind w:left="1985" w:hanging="397"/>
      </w:pPr>
    </w:lvl>
    <w:lvl w:ilvl="5">
      <w:start w:val="1"/>
      <w:numFmt w:val="decimal"/>
      <w:lvlText w:val="%6."/>
      <w:lvlJc w:val="left"/>
      <w:pPr>
        <w:ind w:left="2381" w:hanging="397"/>
      </w:pPr>
    </w:lvl>
    <w:lvl w:ilvl="6">
      <w:start w:val="1"/>
      <w:numFmt w:val="decimal"/>
      <w:lvlText w:val="%7."/>
      <w:lvlJc w:val="left"/>
      <w:pPr>
        <w:ind w:left="2778" w:hanging="397"/>
      </w:pPr>
    </w:lvl>
    <w:lvl w:ilvl="7">
      <w:start w:val="1"/>
      <w:numFmt w:val="decimal"/>
      <w:lvlText w:val="%8."/>
      <w:lvlJc w:val="left"/>
      <w:pPr>
        <w:ind w:left="3175" w:hanging="397"/>
      </w:pPr>
    </w:lvl>
    <w:lvl w:ilvl="8">
      <w:start w:val="1"/>
      <w:numFmt w:val="decimal"/>
      <w:lvlText w:val="%9."/>
      <w:lvlJc w:val="left"/>
      <w:pPr>
        <w:ind w:left="3572" w:hanging="397"/>
      </w:pPr>
    </w:lvl>
  </w:abstractNum>
  <w:abstractNum w:abstractNumId="83" w15:restartNumberingAfterBreak="0">
    <w:nsid w:val="55C52C20"/>
    <w:multiLevelType w:val="hybridMultilevel"/>
    <w:tmpl w:val="B2142F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5714758B"/>
    <w:multiLevelType w:val="hybridMultilevel"/>
    <w:tmpl w:val="422C2522"/>
    <w:lvl w:ilvl="0" w:tplc="396C5C84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5" w15:restartNumberingAfterBreak="0">
    <w:nsid w:val="5A6F28B8"/>
    <w:multiLevelType w:val="hybridMultilevel"/>
    <w:tmpl w:val="931C39C8"/>
    <w:lvl w:ilvl="0" w:tplc="017E84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73480C"/>
    <w:multiLevelType w:val="hybridMultilevel"/>
    <w:tmpl w:val="33386036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A00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C014AF1"/>
    <w:multiLevelType w:val="hybridMultilevel"/>
    <w:tmpl w:val="A700248E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5C65633E"/>
    <w:multiLevelType w:val="hybridMultilevel"/>
    <w:tmpl w:val="79B22D6C"/>
    <w:lvl w:ilvl="0" w:tplc="FC3A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012EDE"/>
    <w:multiLevelType w:val="hybridMultilevel"/>
    <w:tmpl w:val="6D2E1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2C32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4C4D9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426C9D"/>
    <w:multiLevelType w:val="hybridMultilevel"/>
    <w:tmpl w:val="916C5B26"/>
    <w:lvl w:ilvl="0" w:tplc="FAF66738">
      <w:start w:val="1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437563"/>
    <w:multiLevelType w:val="hybridMultilevel"/>
    <w:tmpl w:val="72E06094"/>
    <w:lvl w:ilvl="0" w:tplc="A38EE9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6A7C5C31"/>
    <w:multiLevelType w:val="hybridMultilevel"/>
    <w:tmpl w:val="58C03A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97" w15:restartNumberingAfterBreak="0">
    <w:nsid w:val="6CD2120E"/>
    <w:multiLevelType w:val="hybridMultilevel"/>
    <w:tmpl w:val="67FCC0B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8" w15:restartNumberingAfterBreak="0">
    <w:nsid w:val="6D477D6F"/>
    <w:multiLevelType w:val="hybridMultilevel"/>
    <w:tmpl w:val="DA7A1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911F4D"/>
    <w:multiLevelType w:val="hybridMultilevel"/>
    <w:tmpl w:val="7DA20E52"/>
    <w:lvl w:ilvl="0" w:tplc="B4DCF1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3C5A0C"/>
    <w:multiLevelType w:val="hybridMultilevel"/>
    <w:tmpl w:val="CA523B62"/>
    <w:lvl w:ilvl="0" w:tplc="455433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B2CB3"/>
    <w:multiLevelType w:val="hybridMultilevel"/>
    <w:tmpl w:val="C3B8F1E8"/>
    <w:lvl w:ilvl="0" w:tplc="84041E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5A579F"/>
    <w:multiLevelType w:val="hybridMultilevel"/>
    <w:tmpl w:val="3A7AE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1FA516E"/>
    <w:multiLevelType w:val="hybridMultilevel"/>
    <w:tmpl w:val="79285BB0"/>
    <w:lvl w:ilvl="0" w:tplc="DA523ED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72F917B0"/>
    <w:multiLevelType w:val="hybridMultilevel"/>
    <w:tmpl w:val="0F12624C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967E005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5542E9"/>
    <w:multiLevelType w:val="hybridMultilevel"/>
    <w:tmpl w:val="87E6E3CE"/>
    <w:lvl w:ilvl="0" w:tplc="F2147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4485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B941D4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666FB9"/>
    <w:multiLevelType w:val="hybridMultilevel"/>
    <w:tmpl w:val="3938616E"/>
    <w:lvl w:ilvl="0" w:tplc="4F9C79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3846B7F"/>
    <w:multiLevelType w:val="hybridMultilevel"/>
    <w:tmpl w:val="0C48A146"/>
    <w:lvl w:ilvl="0" w:tplc="FC061E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A7174E"/>
    <w:multiLevelType w:val="hybridMultilevel"/>
    <w:tmpl w:val="B2142F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 w15:restartNumberingAfterBreak="0">
    <w:nsid w:val="751917AA"/>
    <w:multiLevelType w:val="hybridMultilevel"/>
    <w:tmpl w:val="06E00340"/>
    <w:lvl w:ilvl="0" w:tplc="54AA6308">
      <w:start w:val="1"/>
      <w:numFmt w:val="upperLetter"/>
      <w:lvlText w:val="Część %1."/>
      <w:lvlJc w:val="left"/>
      <w:pPr>
        <w:ind w:left="644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2" w15:restartNumberingAfterBreak="0">
    <w:nsid w:val="766D1394"/>
    <w:multiLevelType w:val="hybridMultilevel"/>
    <w:tmpl w:val="804C76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3" w15:restartNumberingAfterBreak="0">
    <w:nsid w:val="76E032AE"/>
    <w:multiLevelType w:val="hybridMultilevel"/>
    <w:tmpl w:val="ECCAA1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77D33A80"/>
    <w:multiLevelType w:val="hybridMultilevel"/>
    <w:tmpl w:val="DB26E4A6"/>
    <w:lvl w:ilvl="0" w:tplc="11CAD59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5" w15:restartNumberingAfterBreak="0">
    <w:nsid w:val="780E7808"/>
    <w:multiLevelType w:val="hybridMultilevel"/>
    <w:tmpl w:val="8EAAB1C0"/>
    <w:lvl w:ilvl="0" w:tplc="2B54A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7AF134CA"/>
    <w:multiLevelType w:val="hybridMultilevel"/>
    <w:tmpl w:val="6206EF40"/>
    <w:lvl w:ilvl="0" w:tplc="31969D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6A6D83"/>
    <w:multiLevelType w:val="hybridMultilevel"/>
    <w:tmpl w:val="2C7A8C2C"/>
    <w:lvl w:ilvl="0" w:tplc="8C647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35782F"/>
    <w:multiLevelType w:val="hybridMultilevel"/>
    <w:tmpl w:val="3FD08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8"/>
  </w:num>
  <w:num w:numId="3">
    <w:abstractNumId w:val="46"/>
  </w:num>
  <w:num w:numId="4">
    <w:abstractNumId w:val="1"/>
  </w:num>
  <w:num w:numId="5">
    <w:abstractNumId w:val="9"/>
  </w:num>
  <w:num w:numId="6">
    <w:abstractNumId w:val="49"/>
  </w:num>
  <w:num w:numId="7">
    <w:abstractNumId w:val="34"/>
  </w:num>
  <w:num w:numId="8">
    <w:abstractNumId w:val="48"/>
    <w:lvlOverride w:ilvl="0">
      <w:startOverride w:val="1"/>
    </w:lvlOverride>
  </w:num>
  <w:num w:numId="9">
    <w:abstractNumId w:val="48"/>
    <w:lvlOverride w:ilvl="0">
      <w:startOverride w:val="1"/>
    </w:lvlOverride>
  </w:num>
  <w:num w:numId="10">
    <w:abstractNumId w:val="70"/>
  </w:num>
  <w:num w:numId="11">
    <w:abstractNumId w:val="46"/>
    <w:lvlOverride w:ilvl="0">
      <w:startOverride w:val="1"/>
    </w:lvlOverride>
  </w:num>
  <w:num w:numId="12">
    <w:abstractNumId w:val="46"/>
    <w:lvlOverride w:ilvl="0">
      <w:startOverride w:val="1"/>
    </w:lvlOverride>
  </w:num>
  <w:num w:numId="13">
    <w:abstractNumId w:val="48"/>
    <w:lvlOverride w:ilvl="0">
      <w:startOverride w:val="1"/>
    </w:lvlOverride>
  </w:num>
  <w:num w:numId="14">
    <w:abstractNumId w:val="48"/>
    <w:lvlOverride w:ilvl="0">
      <w:startOverride w:val="1"/>
    </w:lvlOverride>
  </w:num>
  <w:num w:numId="15">
    <w:abstractNumId w:val="48"/>
    <w:lvlOverride w:ilvl="0">
      <w:startOverride w:val="1"/>
    </w:lvlOverride>
  </w:num>
  <w:num w:numId="16">
    <w:abstractNumId w:val="8"/>
  </w:num>
  <w:num w:numId="17">
    <w:abstractNumId w:val="40"/>
    <w:lvlOverride w:ilvl="0">
      <w:startOverride w:val="1"/>
    </w:lvlOverride>
  </w:num>
  <w:num w:numId="18">
    <w:abstractNumId w:val="109"/>
  </w:num>
  <w:num w:numId="19">
    <w:abstractNumId w:val="61"/>
    <w:lvlOverride w:ilvl="0">
      <w:startOverride w:val="1"/>
    </w:lvlOverride>
  </w:num>
  <w:num w:numId="20">
    <w:abstractNumId w:val="61"/>
    <w:lvlOverride w:ilvl="0">
      <w:startOverride w:val="1"/>
    </w:lvlOverride>
  </w:num>
  <w:num w:numId="21">
    <w:abstractNumId w:val="61"/>
    <w:lvlOverride w:ilvl="0">
      <w:startOverride w:val="1"/>
    </w:lvlOverride>
  </w:num>
  <w:num w:numId="22">
    <w:abstractNumId w:val="61"/>
    <w:lvlOverride w:ilvl="0">
      <w:startOverride w:val="1"/>
    </w:lvlOverride>
  </w:num>
  <w:num w:numId="23">
    <w:abstractNumId w:val="61"/>
    <w:lvlOverride w:ilvl="0">
      <w:startOverride w:val="1"/>
    </w:lvlOverride>
  </w:num>
  <w:num w:numId="24">
    <w:abstractNumId w:val="61"/>
    <w:lvlOverride w:ilvl="0">
      <w:startOverride w:val="1"/>
    </w:lvlOverride>
  </w:num>
  <w:num w:numId="25">
    <w:abstractNumId w:val="61"/>
    <w:lvlOverride w:ilvl="0">
      <w:startOverride w:val="1"/>
    </w:lvlOverride>
  </w:num>
  <w:num w:numId="26">
    <w:abstractNumId w:val="61"/>
    <w:lvlOverride w:ilvl="0">
      <w:startOverride w:val="1"/>
    </w:lvlOverride>
  </w:num>
  <w:num w:numId="27">
    <w:abstractNumId w:val="61"/>
    <w:lvlOverride w:ilvl="0">
      <w:startOverride w:val="1"/>
    </w:lvlOverride>
  </w:num>
  <w:num w:numId="28">
    <w:abstractNumId w:val="61"/>
    <w:lvlOverride w:ilvl="0">
      <w:startOverride w:val="1"/>
    </w:lvlOverride>
  </w:num>
  <w:num w:numId="29">
    <w:abstractNumId w:val="61"/>
    <w:lvlOverride w:ilvl="0">
      <w:startOverride w:val="1"/>
    </w:lvlOverride>
  </w:num>
  <w:num w:numId="30">
    <w:abstractNumId w:val="61"/>
    <w:lvlOverride w:ilvl="0">
      <w:startOverride w:val="1"/>
    </w:lvlOverride>
  </w:num>
  <w:num w:numId="31">
    <w:abstractNumId w:val="38"/>
  </w:num>
  <w:num w:numId="32">
    <w:abstractNumId w:val="39"/>
  </w:num>
  <w:num w:numId="33">
    <w:abstractNumId w:val="61"/>
  </w:num>
  <w:num w:numId="34">
    <w:abstractNumId w:val="115"/>
  </w:num>
  <w:num w:numId="35">
    <w:abstractNumId w:val="29"/>
  </w:num>
  <w:num w:numId="36">
    <w:abstractNumId w:val="36"/>
  </w:num>
  <w:num w:numId="37">
    <w:abstractNumId w:val="46"/>
    <w:lvlOverride w:ilvl="0">
      <w:startOverride w:val="1"/>
    </w:lvlOverride>
  </w:num>
  <w:num w:numId="38">
    <w:abstractNumId w:val="61"/>
    <w:lvlOverride w:ilvl="0">
      <w:startOverride w:val="1"/>
    </w:lvlOverride>
  </w:num>
  <w:num w:numId="39">
    <w:abstractNumId w:val="61"/>
    <w:lvlOverride w:ilvl="0">
      <w:startOverride w:val="1"/>
    </w:lvlOverride>
  </w:num>
  <w:num w:numId="40">
    <w:abstractNumId w:val="26"/>
  </w:num>
  <w:num w:numId="41">
    <w:abstractNumId w:val="66"/>
  </w:num>
  <w:num w:numId="42">
    <w:abstractNumId w:val="13"/>
  </w:num>
  <w:num w:numId="43">
    <w:abstractNumId w:val="61"/>
    <w:lvlOverride w:ilvl="0">
      <w:startOverride w:val="1"/>
    </w:lvlOverride>
  </w:num>
  <w:num w:numId="44">
    <w:abstractNumId w:val="16"/>
  </w:num>
  <w:num w:numId="45">
    <w:abstractNumId w:val="61"/>
    <w:lvlOverride w:ilvl="0">
      <w:startOverride w:val="1"/>
    </w:lvlOverride>
  </w:num>
  <w:num w:numId="46">
    <w:abstractNumId w:val="105"/>
  </w:num>
  <w:num w:numId="47">
    <w:abstractNumId w:val="74"/>
  </w:num>
  <w:num w:numId="48">
    <w:abstractNumId w:val="88"/>
  </w:num>
  <w:num w:numId="49">
    <w:abstractNumId w:val="103"/>
  </w:num>
  <w:num w:numId="50">
    <w:abstractNumId w:val="23"/>
  </w:num>
  <w:num w:numId="51">
    <w:abstractNumId w:val="53"/>
  </w:num>
  <w:num w:numId="52">
    <w:abstractNumId w:val="71"/>
  </w:num>
  <w:num w:numId="53">
    <w:abstractNumId w:val="46"/>
    <w:lvlOverride w:ilvl="0">
      <w:startOverride w:val="4"/>
    </w:lvlOverride>
  </w:num>
  <w:num w:numId="54">
    <w:abstractNumId w:val="62"/>
  </w:num>
  <w:num w:numId="55">
    <w:abstractNumId w:val="22"/>
  </w:num>
  <w:num w:numId="56">
    <w:abstractNumId w:val="43"/>
  </w:num>
  <w:num w:numId="57">
    <w:abstractNumId w:val="45"/>
  </w:num>
  <w:num w:numId="58">
    <w:abstractNumId w:val="41"/>
  </w:num>
  <w:num w:numId="59">
    <w:abstractNumId w:val="84"/>
  </w:num>
  <w:num w:numId="60">
    <w:abstractNumId w:val="82"/>
  </w:num>
  <w:num w:numId="61">
    <w:abstractNumId w:val="64"/>
  </w:num>
  <w:num w:numId="62">
    <w:abstractNumId w:val="54"/>
  </w:num>
  <w:num w:numId="63">
    <w:abstractNumId w:val="60"/>
  </w:num>
  <w:num w:numId="64">
    <w:abstractNumId w:val="67"/>
  </w:num>
  <w:num w:numId="65">
    <w:abstractNumId w:val="118"/>
  </w:num>
  <w:num w:numId="66">
    <w:abstractNumId w:val="95"/>
  </w:num>
  <w:num w:numId="67">
    <w:abstractNumId w:val="97"/>
  </w:num>
  <w:num w:numId="68">
    <w:abstractNumId w:val="90"/>
  </w:num>
  <w:num w:numId="69">
    <w:abstractNumId w:val="58"/>
  </w:num>
  <w:num w:numId="70">
    <w:abstractNumId w:val="32"/>
  </w:num>
  <w:num w:numId="71">
    <w:abstractNumId w:val="55"/>
  </w:num>
  <w:num w:numId="72">
    <w:abstractNumId w:val="91"/>
  </w:num>
  <w:num w:numId="73">
    <w:abstractNumId w:val="73"/>
  </w:num>
  <w:num w:numId="74">
    <w:abstractNumId w:val="14"/>
  </w:num>
  <w:num w:numId="75">
    <w:abstractNumId w:val="106"/>
  </w:num>
  <w:num w:numId="76">
    <w:abstractNumId w:val="24"/>
  </w:num>
  <w:num w:numId="77">
    <w:abstractNumId w:val="68"/>
  </w:num>
  <w:num w:numId="78">
    <w:abstractNumId w:val="56"/>
  </w:num>
  <w:num w:numId="79">
    <w:abstractNumId w:val="52"/>
  </w:num>
  <w:num w:numId="80">
    <w:abstractNumId w:val="47"/>
  </w:num>
  <w:num w:numId="81">
    <w:abstractNumId w:val="17"/>
  </w:num>
  <w:num w:numId="82">
    <w:abstractNumId w:val="102"/>
  </w:num>
  <w:num w:numId="83">
    <w:abstractNumId w:val="98"/>
  </w:num>
  <w:num w:numId="84">
    <w:abstractNumId w:val="63"/>
  </w:num>
  <w:num w:numId="85">
    <w:abstractNumId w:val="78"/>
  </w:num>
  <w:num w:numId="86">
    <w:abstractNumId w:val="80"/>
  </w:num>
  <w:num w:numId="87">
    <w:abstractNumId w:val="86"/>
  </w:num>
  <w:num w:numId="88">
    <w:abstractNumId w:val="57"/>
  </w:num>
  <w:num w:numId="89">
    <w:abstractNumId w:val="20"/>
  </w:num>
  <w:num w:numId="90">
    <w:abstractNumId w:val="44"/>
  </w:num>
  <w:num w:numId="91">
    <w:abstractNumId w:val="72"/>
  </w:num>
  <w:num w:numId="92">
    <w:abstractNumId w:val="108"/>
  </w:num>
  <w:num w:numId="93">
    <w:abstractNumId w:val="85"/>
  </w:num>
  <w:num w:numId="94">
    <w:abstractNumId w:val="92"/>
  </w:num>
  <w:num w:numId="95">
    <w:abstractNumId w:val="89"/>
  </w:num>
  <w:num w:numId="96">
    <w:abstractNumId w:val="116"/>
  </w:num>
  <w:num w:numId="97">
    <w:abstractNumId w:val="101"/>
  </w:num>
  <w:num w:numId="98">
    <w:abstractNumId w:val="114"/>
  </w:num>
  <w:num w:numId="99">
    <w:abstractNumId w:val="30"/>
  </w:num>
  <w:num w:numId="100">
    <w:abstractNumId w:val="27"/>
  </w:num>
  <w:num w:numId="101">
    <w:abstractNumId w:val="37"/>
  </w:num>
  <w:num w:numId="102">
    <w:abstractNumId w:val="99"/>
  </w:num>
  <w:num w:numId="103">
    <w:abstractNumId w:val="76"/>
  </w:num>
  <w:num w:numId="104">
    <w:abstractNumId w:val="51"/>
  </w:num>
  <w:num w:numId="105">
    <w:abstractNumId w:val="100"/>
  </w:num>
  <w:num w:numId="106">
    <w:abstractNumId w:val="28"/>
  </w:num>
  <w:num w:numId="107">
    <w:abstractNumId w:val="25"/>
  </w:num>
  <w:num w:numId="108">
    <w:abstractNumId w:val="107"/>
  </w:num>
  <w:num w:numId="109">
    <w:abstractNumId w:val="42"/>
  </w:num>
  <w:num w:numId="110">
    <w:abstractNumId w:val="77"/>
  </w:num>
  <w:num w:numId="111">
    <w:abstractNumId w:val="59"/>
  </w:num>
  <w:num w:numId="112">
    <w:abstractNumId w:val="19"/>
  </w:num>
  <w:num w:numId="113">
    <w:abstractNumId w:val="69"/>
  </w:num>
  <w:num w:numId="114">
    <w:abstractNumId w:val="112"/>
  </w:num>
  <w:num w:numId="115">
    <w:abstractNumId w:val="113"/>
  </w:num>
  <w:num w:numId="116">
    <w:abstractNumId w:val="31"/>
  </w:num>
  <w:num w:numId="117">
    <w:abstractNumId w:val="15"/>
  </w:num>
  <w:num w:numId="118">
    <w:abstractNumId w:val="83"/>
  </w:num>
  <w:num w:numId="119">
    <w:abstractNumId w:val="117"/>
  </w:num>
  <w:num w:numId="120">
    <w:abstractNumId w:val="33"/>
  </w:num>
  <w:num w:numId="121">
    <w:abstractNumId w:val="110"/>
  </w:num>
  <w:num w:numId="1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4"/>
  </w:num>
  <w:num w:numId="124">
    <w:abstractNumId w:val="1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86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359A9C-28CD-4BC3-A45A-76D5F614086D}"/>
  </w:docVars>
  <w:rsids>
    <w:rsidRoot w:val="001A02A1"/>
    <w:rsid w:val="000000C0"/>
    <w:rsid w:val="000009F3"/>
    <w:rsid w:val="00001256"/>
    <w:rsid w:val="00001280"/>
    <w:rsid w:val="00001B85"/>
    <w:rsid w:val="00001C38"/>
    <w:rsid w:val="00001FD5"/>
    <w:rsid w:val="000029A2"/>
    <w:rsid w:val="00002DB0"/>
    <w:rsid w:val="000031BD"/>
    <w:rsid w:val="000032F3"/>
    <w:rsid w:val="00004056"/>
    <w:rsid w:val="00004983"/>
    <w:rsid w:val="00004FD8"/>
    <w:rsid w:val="00006864"/>
    <w:rsid w:val="00006BED"/>
    <w:rsid w:val="00007163"/>
    <w:rsid w:val="000077A5"/>
    <w:rsid w:val="00007DA9"/>
    <w:rsid w:val="0001038A"/>
    <w:rsid w:val="00010473"/>
    <w:rsid w:val="00011499"/>
    <w:rsid w:val="00012478"/>
    <w:rsid w:val="00012650"/>
    <w:rsid w:val="00012A45"/>
    <w:rsid w:val="00012C61"/>
    <w:rsid w:val="00012F89"/>
    <w:rsid w:val="000134F2"/>
    <w:rsid w:val="000136E1"/>
    <w:rsid w:val="00013AAF"/>
    <w:rsid w:val="00013AC3"/>
    <w:rsid w:val="00013DB0"/>
    <w:rsid w:val="000151E4"/>
    <w:rsid w:val="000154A6"/>
    <w:rsid w:val="000167CD"/>
    <w:rsid w:val="000176B7"/>
    <w:rsid w:val="00017934"/>
    <w:rsid w:val="00020C7F"/>
    <w:rsid w:val="00022222"/>
    <w:rsid w:val="0002243F"/>
    <w:rsid w:val="00022892"/>
    <w:rsid w:val="000246AB"/>
    <w:rsid w:val="00025404"/>
    <w:rsid w:val="0002653B"/>
    <w:rsid w:val="000302D5"/>
    <w:rsid w:val="00030577"/>
    <w:rsid w:val="00031271"/>
    <w:rsid w:val="00031B5B"/>
    <w:rsid w:val="00031D8F"/>
    <w:rsid w:val="0003216B"/>
    <w:rsid w:val="000334D8"/>
    <w:rsid w:val="000336B0"/>
    <w:rsid w:val="000345DD"/>
    <w:rsid w:val="0003496D"/>
    <w:rsid w:val="00034A24"/>
    <w:rsid w:val="00036469"/>
    <w:rsid w:val="00037798"/>
    <w:rsid w:val="00037A27"/>
    <w:rsid w:val="00037E8F"/>
    <w:rsid w:val="00037F40"/>
    <w:rsid w:val="00041C35"/>
    <w:rsid w:val="00042832"/>
    <w:rsid w:val="00042D7C"/>
    <w:rsid w:val="00042F15"/>
    <w:rsid w:val="000433DF"/>
    <w:rsid w:val="0004352A"/>
    <w:rsid w:val="00043A61"/>
    <w:rsid w:val="000448A1"/>
    <w:rsid w:val="0004536C"/>
    <w:rsid w:val="00045854"/>
    <w:rsid w:val="00045AAD"/>
    <w:rsid w:val="00045B01"/>
    <w:rsid w:val="00045C07"/>
    <w:rsid w:val="0004653A"/>
    <w:rsid w:val="00046B2C"/>
    <w:rsid w:val="0004734A"/>
    <w:rsid w:val="0004787D"/>
    <w:rsid w:val="000478B1"/>
    <w:rsid w:val="00050782"/>
    <w:rsid w:val="000508BF"/>
    <w:rsid w:val="000512D0"/>
    <w:rsid w:val="00051455"/>
    <w:rsid w:val="00051625"/>
    <w:rsid w:val="000518E9"/>
    <w:rsid w:val="00052437"/>
    <w:rsid w:val="000526AD"/>
    <w:rsid w:val="00053323"/>
    <w:rsid w:val="00053647"/>
    <w:rsid w:val="00054420"/>
    <w:rsid w:val="0005556F"/>
    <w:rsid w:val="00055875"/>
    <w:rsid w:val="000558EC"/>
    <w:rsid w:val="0005703C"/>
    <w:rsid w:val="00057D9F"/>
    <w:rsid w:val="00060018"/>
    <w:rsid w:val="0006039E"/>
    <w:rsid w:val="00061213"/>
    <w:rsid w:val="00061F20"/>
    <w:rsid w:val="000622C7"/>
    <w:rsid w:val="00062791"/>
    <w:rsid w:val="00062991"/>
    <w:rsid w:val="00062A44"/>
    <w:rsid w:val="00063406"/>
    <w:rsid w:val="0006343D"/>
    <w:rsid w:val="000653D1"/>
    <w:rsid w:val="00065438"/>
    <w:rsid w:val="000656CD"/>
    <w:rsid w:val="00065847"/>
    <w:rsid w:val="00065A86"/>
    <w:rsid w:val="000660BF"/>
    <w:rsid w:val="000668D0"/>
    <w:rsid w:val="0006700A"/>
    <w:rsid w:val="00067225"/>
    <w:rsid w:val="00067B83"/>
    <w:rsid w:val="00070195"/>
    <w:rsid w:val="00070269"/>
    <w:rsid w:val="000702BF"/>
    <w:rsid w:val="00070C42"/>
    <w:rsid w:val="00070F32"/>
    <w:rsid w:val="00071FAB"/>
    <w:rsid w:val="000725CA"/>
    <w:rsid w:val="0007375A"/>
    <w:rsid w:val="00073B26"/>
    <w:rsid w:val="0007479E"/>
    <w:rsid w:val="00074947"/>
    <w:rsid w:val="00074A10"/>
    <w:rsid w:val="00074C6F"/>
    <w:rsid w:val="000750BF"/>
    <w:rsid w:val="00075818"/>
    <w:rsid w:val="00075E55"/>
    <w:rsid w:val="00075E91"/>
    <w:rsid w:val="000766BB"/>
    <w:rsid w:val="0007675A"/>
    <w:rsid w:val="00080307"/>
    <w:rsid w:val="00080829"/>
    <w:rsid w:val="00080D83"/>
    <w:rsid w:val="0008118A"/>
    <w:rsid w:val="00081387"/>
    <w:rsid w:val="00081514"/>
    <w:rsid w:val="00083DE4"/>
    <w:rsid w:val="00084013"/>
    <w:rsid w:val="000863A9"/>
    <w:rsid w:val="00086698"/>
    <w:rsid w:val="000876E2"/>
    <w:rsid w:val="00087BC5"/>
    <w:rsid w:val="0009098A"/>
    <w:rsid w:val="000919B5"/>
    <w:rsid w:val="00091F95"/>
    <w:rsid w:val="00092041"/>
    <w:rsid w:val="00093036"/>
    <w:rsid w:val="00093F90"/>
    <w:rsid w:val="0009423A"/>
    <w:rsid w:val="000942E6"/>
    <w:rsid w:val="00095017"/>
    <w:rsid w:val="00095A76"/>
    <w:rsid w:val="00096CD0"/>
    <w:rsid w:val="0009711F"/>
    <w:rsid w:val="00097257"/>
    <w:rsid w:val="000978AB"/>
    <w:rsid w:val="00097F23"/>
    <w:rsid w:val="00097F62"/>
    <w:rsid w:val="000A054A"/>
    <w:rsid w:val="000A1238"/>
    <w:rsid w:val="000A1452"/>
    <w:rsid w:val="000A1D09"/>
    <w:rsid w:val="000A1F47"/>
    <w:rsid w:val="000A28BD"/>
    <w:rsid w:val="000A2D29"/>
    <w:rsid w:val="000A3864"/>
    <w:rsid w:val="000A3C56"/>
    <w:rsid w:val="000A42A3"/>
    <w:rsid w:val="000A4F1F"/>
    <w:rsid w:val="000A5296"/>
    <w:rsid w:val="000A5936"/>
    <w:rsid w:val="000A5E3F"/>
    <w:rsid w:val="000A6CBA"/>
    <w:rsid w:val="000B0290"/>
    <w:rsid w:val="000B07B3"/>
    <w:rsid w:val="000B0E4D"/>
    <w:rsid w:val="000B23F7"/>
    <w:rsid w:val="000B2812"/>
    <w:rsid w:val="000B2860"/>
    <w:rsid w:val="000B317E"/>
    <w:rsid w:val="000B4004"/>
    <w:rsid w:val="000B420E"/>
    <w:rsid w:val="000B450D"/>
    <w:rsid w:val="000B4BEE"/>
    <w:rsid w:val="000B4C73"/>
    <w:rsid w:val="000B6158"/>
    <w:rsid w:val="000B6E19"/>
    <w:rsid w:val="000B713F"/>
    <w:rsid w:val="000B7185"/>
    <w:rsid w:val="000B78C0"/>
    <w:rsid w:val="000C031D"/>
    <w:rsid w:val="000C097F"/>
    <w:rsid w:val="000C09D5"/>
    <w:rsid w:val="000C1555"/>
    <w:rsid w:val="000C1E4E"/>
    <w:rsid w:val="000C1FA2"/>
    <w:rsid w:val="000C25F6"/>
    <w:rsid w:val="000C2BB5"/>
    <w:rsid w:val="000C30D0"/>
    <w:rsid w:val="000C327A"/>
    <w:rsid w:val="000C360F"/>
    <w:rsid w:val="000C4149"/>
    <w:rsid w:val="000C44A2"/>
    <w:rsid w:val="000C4C3D"/>
    <w:rsid w:val="000C5305"/>
    <w:rsid w:val="000C551D"/>
    <w:rsid w:val="000C5CAB"/>
    <w:rsid w:val="000C5D7B"/>
    <w:rsid w:val="000C5E27"/>
    <w:rsid w:val="000C67BC"/>
    <w:rsid w:val="000D00A2"/>
    <w:rsid w:val="000D08B9"/>
    <w:rsid w:val="000D0A4B"/>
    <w:rsid w:val="000D10BC"/>
    <w:rsid w:val="000D2220"/>
    <w:rsid w:val="000D283E"/>
    <w:rsid w:val="000D28F3"/>
    <w:rsid w:val="000D3513"/>
    <w:rsid w:val="000D4327"/>
    <w:rsid w:val="000D4892"/>
    <w:rsid w:val="000D4F3A"/>
    <w:rsid w:val="000D56DB"/>
    <w:rsid w:val="000D5701"/>
    <w:rsid w:val="000D5797"/>
    <w:rsid w:val="000D6C3D"/>
    <w:rsid w:val="000D79B1"/>
    <w:rsid w:val="000D7C78"/>
    <w:rsid w:val="000E0201"/>
    <w:rsid w:val="000E20FE"/>
    <w:rsid w:val="000E3F02"/>
    <w:rsid w:val="000E4206"/>
    <w:rsid w:val="000E4B42"/>
    <w:rsid w:val="000E58F7"/>
    <w:rsid w:val="000E590B"/>
    <w:rsid w:val="000E7131"/>
    <w:rsid w:val="000E79AF"/>
    <w:rsid w:val="000F01B6"/>
    <w:rsid w:val="000F2273"/>
    <w:rsid w:val="000F2A59"/>
    <w:rsid w:val="000F31F8"/>
    <w:rsid w:val="000F35B3"/>
    <w:rsid w:val="000F3F7D"/>
    <w:rsid w:val="000F41E6"/>
    <w:rsid w:val="000F465B"/>
    <w:rsid w:val="000F64B5"/>
    <w:rsid w:val="000F7A5A"/>
    <w:rsid w:val="001007D2"/>
    <w:rsid w:val="00100863"/>
    <w:rsid w:val="00100D6E"/>
    <w:rsid w:val="00100FB8"/>
    <w:rsid w:val="001016D5"/>
    <w:rsid w:val="001019AF"/>
    <w:rsid w:val="001031B7"/>
    <w:rsid w:val="00103B76"/>
    <w:rsid w:val="00103C20"/>
    <w:rsid w:val="00103C4C"/>
    <w:rsid w:val="00104613"/>
    <w:rsid w:val="001053F3"/>
    <w:rsid w:val="0010544D"/>
    <w:rsid w:val="001061C1"/>
    <w:rsid w:val="00106513"/>
    <w:rsid w:val="00106C05"/>
    <w:rsid w:val="00106C25"/>
    <w:rsid w:val="00106E64"/>
    <w:rsid w:val="001071D8"/>
    <w:rsid w:val="00107418"/>
    <w:rsid w:val="0011129F"/>
    <w:rsid w:val="00112A06"/>
    <w:rsid w:val="00112D8B"/>
    <w:rsid w:val="00113138"/>
    <w:rsid w:val="00114B79"/>
    <w:rsid w:val="00116729"/>
    <w:rsid w:val="00116A2B"/>
    <w:rsid w:val="00116B13"/>
    <w:rsid w:val="001174BD"/>
    <w:rsid w:val="001174CB"/>
    <w:rsid w:val="00117F3E"/>
    <w:rsid w:val="00120496"/>
    <w:rsid w:val="001217F4"/>
    <w:rsid w:val="0012261E"/>
    <w:rsid w:val="00123136"/>
    <w:rsid w:val="00123667"/>
    <w:rsid w:val="0012408F"/>
    <w:rsid w:val="00124119"/>
    <w:rsid w:val="00124CEA"/>
    <w:rsid w:val="00124D4A"/>
    <w:rsid w:val="00124D6A"/>
    <w:rsid w:val="00125232"/>
    <w:rsid w:val="0012534D"/>
    <w:rsid w:val="00125D79"/>
    <w:rsid w:val="001264AB"/>
    <w:rsid w:val="0012782A"/>
    <w:rsid w:val="001304E7"/>
    <w:rsid w:val="0013057F"/>
    <w:rsid w:val="00130747"/>
    <w:rsid w:val="00130B23"/>
    <w:rsid w:val="00130D4D"/>
    <w:rsid w:val="001327B8"/>
    <w:rsid w:val="00133583"/>
    <w:rsid w:val="0013373C"/>
    <w:rsid w:val="00134079"/>
    <w:rsid w:val="00134369"/>
    <w:rsid w:val="00134BEF"/>
    <w:rsid w:val="00134E84"/>
    <w:rsid w:val="0013529D"/>
    <w:rsid w:val="001356C9"/>
    <w:rsid w:val="00136F42"/>
    <w:rsid w:val="00137296"/>
    <w:rsid w:val="001401A8"/>
    <w:rsid w:val="0014060E"/>
    <w:rsid w:val="00141B18"/>
    <w:rsid w:val="00142040"/>
    <w:rsid w:val="00142D3C"/>
    <w:rsid w:val="001433FE"/>
    <w:rsid w:val="00143756"/>
    <w:rsid w:val="001453DE"/>
    <w:rsid w:val="001455D5"/>
    <w:rsid w:val="00145B34"/>
    <w:rsid w:val="00145BBE"/>
    <w:rsid w:val="00147038"/>
    <w:rsid w:val="0014786B"/>
    <w:rsid w:val="001502D5"/>
    <w:rsid w:val="0015299F"/>
    <w:rsid w:val="0015313F"/>
    <w:rsid w:val="001533D3"/>
    <w:rsid w:val="001536CF"/>
    <w:rsid w:val="00153851"/>
    <w:rsid w:val="001538A0"/>
    <w:rsid w:val="00153987"/>
    <w:rsid w:val="00153C7A"/>
    <w:rsid w:val="0015427F"/>
    <w:rsid w:val="0015431C"/>
    <w:rsid w:val="00154657"/>
    <w:rsid w:val="00155078"/>
    <w:rsid w:val="001556A8"/>
    <w:rsid w:val="00156574"/>
    <w:rsid w:val="00156AF5"/>
    <w:rsid w:val="0015719D"/>
    <w:rsid w:val="001574BF"/>
    <w:rsid w:val="00157513"/>
    <w:rsid w:val="00157B1A"/>
    <w:rsid w:val="00157D6F"/>
    <w:rsid w:val="001603C1"/>
    <w:rsid w:val="0016050C"/>
    <w:rsid w:val="00160BAA"/>
    <w:rsid w:val="0016271F"/>
    <w:rsid w:val="00162C31"/>
    <w:rsid w:val="00162D0D"/>
    <w:rsid w:val="001640EA"/>
    <w:rsid w:val="0016449F"/>
    <w:rsid w:val="0016554F"/>
    <w:rsid w:val="001674B5"/>
    <w:rsid w:val="001674E8"/>
    <w:rsid w:val="00170F3A"/>
    <w:rsid w:val="00171873"/>
    <w:rsid w:val="00171D59"/>
    <w:rsid w:val="001730A1"/>
    <w:rsid w:val="001732F4"/>
    <w:rsid w:val="00173FA9"/>
    <w:rsid w:val="00174A8F"/>
    <w:rsid w:val="00175892"/>
    <w:rsid w:val="0017651E"/>
    <w:rsid w:val="0017739E"/>
    <w:rsid w:val="001775CF"/>
    <w:rsid w:val="001776C3"/>
    <w:rsid w:val="00177B7C"/>
    <w:rsid w:val="00177C5C"/>
    <w:rsid w:val="00180841"/>
    <w:rsid w:val="00181487"/>
    <w:rsid w:val="001817C2"/>
    <w:rsid w:val="00182B82"/>
    <w:rsid w:val="00183591"/>
    <w:rsid w:val="001848E7"/>
    <w:rsid w:val="00185204"/>
    <w:rsid w:val="001853C9"/>
    <w:rsid w:val="00185F53"/>
    <w:rsid w:val="0018775E"/>
    <w:rsid w:val="00187CEB"/>
    <w:rsid w:val="00187F57"/>
    <w:rsid w:val="001904FC"/>
    <w:rsid w:val="00190571"/>
    <w:rsid w:val="0019125D"/>
    <w:rsid w:val="0019145A"/>
    <w:rsid w:val="00192427"/>
    <w:rsid w:val="00192B65"/>
    <w:rsid w:val="00192EDF"/>
    <w:rsid w:val="00192F6D"/>
    <w:rsid w:val="00192F7A"/>
    <w:rsid w:val="00193F7B"/>
    <w:rsid w:val="001942F4"/>
    <w:rsid w:val="0019463A"/>
    <w:rsid w:val="00194657"/>
    <w:rsid w:val="00194985"/>
    <w:rsid w:val="00194A77"/>
    <w:rsid w:val="00194FBE"/>
    <w:rsid w:val="001950F3"/>
    <w:rsid w:val="001966C8"/>
    <w:rsid w:val="0019675F"/>
    <w:rsid w:val="00196D71"/>
    <w:rsid w:val="001972DB"/>
    <w:rsid w:val="00197D0C"/>
    <w:rsid w:val="001A02A1"/>
    <w:rsid w:val="001A0C65"/>
    <w:rsid w:val="001A12C7"/>
    <w:rsid w:val="001A13DD"/>
    <w:rsid w:val="001A158E"/>
    <w:rsid w:val="001A1619"/>
    <w:rsid w:val="001A3F5E"/>
    <w:rsid w:val="001A5A3E"/>
    <w:rsid w:val="001A7740"/>
    <w:rsid w:val="001A78C4"/>
    <w:rsid w:val="001B06DA"/>
    <w:rsid w:val="001B0BC1"/>
    <w:rsid w:val="001B0CBB"/>
    <w:rsid w:val="001B0F2D"/>
    <w:rsid w:val="001B14A7"/>
    <w:rsid w:val="001B1980"/>
    <w:rsid w:val="001B210F"/>
    <w:rsid w:val="001B21DE"/>
    <w:rsid w:val="001B2502"/>
    <w:rsid w:val="001B2A98"/>
    <w:rsid w:val="001B38AA"/>
    <w:rsid w:val="001B6E1F"/>
    <w:rsid w:val="001B702A"/>
    <w:rsid w:val="001B7121"/>
    <w:rsid w:val="001B79E0"/>
    <w:rsid w:val="001B7B87"/>
    <w:rsid w:val="001C0719"/>
    <w:rsid w:val="001C14B2"/>
    <w:rsid w:val="001C19A2"/>
    <w:rsid w:val="001C2E4C"/>
    <w:rsid w:val="001C331E"/>
    <w:rsid w:val="001C36DB"/>
    <w:rsid w:val="001C3FED"/>
    <w:rsid w:val="001C5071"/>
    <w:rsid w:val="001C52F5"/>
    <w:rsid w:val="001C537F"/>
    <w:rsid w:val="001C5894"/>
    <w:rsid w:val="001C76B7"/>
    <w:rsid w:val="001D0270"/>
    <w:rsid w:val="001D0DA7"/>
    <w:rsid w:val="001D16C0"/>
    <w:rsid w:val="001D18E2"/>
    <w:rsid w:val="001D1B71"/>
    <w:rsid w:val="001D1BC8"/>
    <w:rsid w:val="001D29C8"/>
    <w:rsid w:val="001D2F58"/>
    <w:rsid w:val="001D3177"/>
    <w:rsid w:val="001D33A2"/>
    <w:rsid w:val="001D351F"/>
    <w:rsid w:val="001D3D1F"/>
    <w:rsid w:val="001D3D98"/>
    <w:rsid w:val="001D413B"/>
    <w:rsid w:val="001D45B5"/>
    <w:rsid w:val="001D4BE0"/>
    <w:rsid w:val="001D5868"/>
    <w:rsid w:val="001D5934"/>
    <w:rsid w:val="001D610E"/>
    <w:rsid w:val="001D7332"/>
    <w:rsid w:val="001D7D87"/>
    <w:rsid w:val="001E05C4"/>
    <w:rsid w:val="001E123E"/>
    <w:rsid w:val="001E248D"/>
    <w:rsid w:val="001E3057"/>
    <w:rsid w:val="001E3C80"/>
    <w:rsid w:val="001E4658"/>
    <w:rsid w:val="001E53CE"/>
    <w:rsid w:val="001E5D61"/>
    <w:rsid w:val="001E6096"/>
    <w:rsid w:val="001E63A6"/>
    <w:rsid w:val="001E66ED"/>
    <w:rsid w:val="001E742B"/>
    <w:rsid w:val="001E777A"/>
    <w:rsid w:val="001E7DAE"/>
    <w:rsid w:val="001F01EC"/>
    <w:rsid w:val="001F0BC8"/>
    <w:rsid w:val="001F0DF8"/>
    <w:rsid w:val="001F1832"/>
    <w:rsid w:val="001F19BD"/>
    <w:rsid w:val="001F1E5B"/>
    <w:rsid w:val="001F1F06"/>
    <w:rsid w:val="001F2EB0"/>
    <w:rsid w:val="001F3D2B"/>
    <w:rsid w:val="001F52B7"/>
    <w:rsid w:val="001F57B2"/>
    <w:rsid w:val="001F64E4"/>
    <w:rsid w:val="001F6D59"/>
    <w:rsid w:val="001F71FA"/>
    <w:rsid w:val="00200531"/>
    <w:rsid w:val="00200646"/>
    <w:rsid w:val="00200A99"/>
    <w:rsid w:val="00202324"/>
    <w:rsid w:val="00202E44"/>
    <w:rsid w:val="00203489"/>
    <w:rsid w:val="002034F7"/>
    <w:rsid w:val="0020363B"/>
    <w:rsid w:val="002036D4"/>
    <w:rsid w:val="002037B8"/>
    <w:rsid w:val="0020465D"/>
    <w:rsid w:val="00204689"/>
    <w:rsid w:val="00204BBB"/>
    <w:rsid w:val="002055DE"/>
    <w:rsid w:val="002057DC"/>
    <w:rsid w:val="0020594F"/>
    <w:rsid w:val="002063B8"/>
    <w:rsid w:val="00207234"/>
    <w:rsid w:val="002076CB"/>
    <w:rsid w:val="00207BD4"/>
    <w:rsid w:val="002101B0"/>
    <w:rsid w:val="002104D3"/>
    <w:rsid w:val="002105C3"/>
    <w:rsid w:val="00210AFE"/>
    <w:rsid w:val="00210BA4"/>
    <w:rsid w:val="00210D9B"/>
    <w:rsid w:val="002111B2"/>
    <w:rsid w:val="0021124C"/>
    <w:rsid w:val="0021140A"/>
    <w:rsid w:val="002119F4"/>
    <w:rsid w:val="00211B8B"/>
    <w:rsid w:val="00211F38"/>
    <w:rsid w:val="00212B45"/>
    <w:rsid w:val="0021327F"/>
    <w:rsid w:val="0021352A"/>
    <w:rsid w:val="0021361A"/>
    <w:rsid w:val="0021448C"/>
    <w:rsid w:val="002146AE"/>
    <w:rsid w:val="00214AB3"/>
    <w:rsid w:val="00215721"/>
    <w:rsid w:val="00215D53"/>
    <w:rsid w:val="0021601B"/>
    <w:rsid w:val="00216F3F"/>
    <w:rsid w:val="00220751"/>
    <w:rsid w:val="002216DA"/>
    <w:rsid w:val="00221E05"/>
    <w:rsid w:val="0022218B"/>
    <w:rsid w:val="00222237"/>
    <w:rsid w:val="00222FF2"/>
    <w:rsid w:val="002235FD"/>
    <w:rsid w:val="002239BF"/>
    <w:rsid w:val="00224079"/>
    <w:rsid w:val="00224691"/>
    <w:rsid w:val="00225042"/>
    <w:rsid w:val="0022594D"/>
    <w:rsid w:val="002262AB"/>
    <w:rsid w:val="00226441"/>
    <w:rsid w:val="00226473"/>
    <w:rsid w:val="002264F0"/>
    <w:rsid w:val="00226E41"/>
    <w:rsid w:val="002270E8"/>
    <w:rsid w:val="00227280"/>
    <w:rsid w:val="0022774D"/>
    <w:rsid w:val="00227A7F"/>
    <w:rsid w:val="00227C93"/>
    <w:rsid w:val="00227FE5"/>
    <w:rsid w:val="00230286"/>
    <w:rsid w:val="002303E2"/>
    <w:rsid w:val="00230BF7"/>
    <w:rsid w:val="002312CC"/>
    <w:rsid w:val="002325A8"/>
    <w:rsid w:val="0023270E"/>
    <w:rsid w:val="00232948"/>
    <w:rsid w:val="00232C09"/>
    <w:rsid w:val="00233212"/>
    <w:rsid w:val="002332B4"/>
    <w:rsid w:val="002338E2"/>
    <w:rsid w:val="00233EA2"/>
    <w:rsid w:val="002342CE"/>
    <w:rsid w:val="002348BB"/>
    <w:rsid w:val="0023576A"/>
    <w:rsid w:val="00236018"/>
    <w:rsid w:val="00236049"/>
    <w:rsid w:val="002360B5"/>
    <w:rsid w:val="002371BD"/>
    <w:rsid w:val="00237E07"/>
    <w:rsid w:val="00240659"/>
    <w:rsid w:val="00240B59"/>
    <w:rsid w:val="00240F96"/>
    <w:rsid w:val="00241544"/>
    <w:rsid w:val="00241C1F"/>
    <w:rsid w:val="00242385"/>
    <w:rsid w:val="002425AE"/>
    <w:rsid w:val="0024307E"/>
    <w:rsid w:val="00243C23"/>
    <w:rsid w:val="002451D8"/>
    <w:rsid w:val="002477F1"/>
    <w:rsid w:val="00247A38"/>
    <w:rsid w:val="00247E1A"/>
    <w:rsid w:val="00250B8F"/>
    <w:rsid w:val="00250FBC"/>
    <w:rsid w:val="00251176"/>
    <w:rsid w:val="00251544"/>
    <w:rsid w:val="002516D7"/>
    <w:rsid w:val="0025183C"/>
    <w:rsid w:val="00251C33"/>
    <w:rsid w:val="00251D43"/>
    <w:rsid w:val="00252756"/>
    <w:rsid w:val="00253509"/>
    <w:rsid w:val="00254221"/>
    <w:rsid w:val="00254A13"/>
    <w:rsid w:val="002551CA"/>
    <w:rsid w:val="00256041"/>
    <w:rsid w:val="0025646B"/>
    <w:rsid w:val="0025671C"/>
    <w:rsid w:val="0026080B"/>
    <w:rsid w:val="00260AD8"/>
    <w:rsid w:val="0026137F"/>
    <w:rsid w:val="00261D10"/>
    <w:rsid w:val="00261DC9"/>
    <w:rsid w:val="00261DD2"/>
    <w:rsid w:val="00262E22"/>
    <w:rsid w:val="0026338D"/>
    <w:rsid w:val="00264947"/>
    <w:rsid w:val="0026591F"/>
    <w:rsid w:val="002663BD"/>
    <w:rsid w:val="00266B70"/>
    <w:rsid w:val="00266F06"/>
    <w:rsid w:val="00270E6F"/>
    <w:rsid w:val="0027108A"/>
    <w:rsid w:val="002710B8"/>
    <w:rsid w:val="00271C55"/>
    <w:rsid w:val="00272702"/>
    <w:rsid w:val="00273097"/>
    <w:rsid w:val="00273114"/>
    <w:rsid w:val="00273149"/>
    <w:rsid w:val="002731BD"/>
    <w:rsid w:val="0027334C"/>
    <w:rsid w:val="00273B23"/>
    <w:rsid w:val="00273B81"/>
    <w:rsid w:val="002743DE"/>
    <w:rsid w:val="00274B18"/>
    <w:rsid w:val="00274D9D"/>
    <w:rsid w:val="00274F91"/>
    <w:rsid w:val="0027534A"/>
    <w:rsid w:val="00275589"/>
    <w:rsid w:val="00275905"/>
    <w:rsid w:val="00275AD6"/>
    <w:rsid w:val="00277374"/>
    <w:rsid w:val="0028010E"/>
    <w:rsid w:val="00280599"/>
    <w:rsid w:val="00280AAB"/>
    <w:rsid w:val="00280E3B"/>
    <w:rsid w:val="00281F93"/>
    <w:rsid w:val="002822B5"/>
    <w:rsid w:val="00282931"/>
    <w:rsid w:val="00282A1D"/>
    <w:rsid w:val="00282A9B"/>
    <w:rsid w:val="00282DF8"/>
    <w:rsid w:val="002836BD"/>
    <w:rsid w:val="00285785"/>
    <w:rsid w:val="00285D8A"/>
    <w:rsid w:val="0028614F"/>
    <w:rsid w:val="00286945"/>
    <w:rsid w:val="00286DA9"/>
    <w:rsid w:val="00286F26"/>
    <w:rsid w:val="0028710B"/>
    <w:rsid w:val="00287F1D"/>
    <w:rsid w:val="00287F52"/>
    <w:rsid w:val="002901F4"/>
    <w:rsid w:val="002902F5"/>
    <w:rsid w:val="00290D5B"/>
    <w:rsid w:val="002912F7"/>
    <w:rsid w:val="00292238"/>
    <w:rsid w:val="00292429"/>
    <w:rsid w:val="00292707"/>
    <w:rsid w:val="0029285C"/>
    <w:rsid w:val="00294860"/>
    <w:rsid w:val="00294ECC"/>
    <w:rsid w:val="0029579E"/>
    <w:rsid w:val="00295934"/>
    <w:rsid w:val="00297519"/>
    <w:rsid w:val="002977DB"/>
    <w:rsid w:val="00297BCE"/>
    <w:rsid w:val="002A0301"/>
    <w:rsid w:val="002A09F2"/>
    <w:rsid w:val="002A1E1B"/>
    <w:rsid w:val="002A34A7"/>
    <w:rsid w:val="002A3B74"/>
    <w:rsid w:val="002A4663"/>
    <w:rsid w:val="002A4B37"/>
    <w:rsid w:val="002A5D8B"/>
    <w:rsid w:val="002A5FA3"/>
    <w:rsid w:val="002A633C"/>
    <w:rsid w:val="002A652E"/>
    <w:rsid w:val="002A7272"/>
    <w:rsid w:val="002A740D"/>
    <w:rsid w:val="002A7CE9"/>
    <w:rsid w:val="002A7FF1"/>
    <w:rsid w:val="002B06AD"/>
    <w:rsid w:val="002B0724"/>
    <w:rsid w:val="002B0A5C"/>
    <w:rsid w:val="002B1883"/>
    <w:rsid w:val="002B2068"/>
    <w:rsid w:val="002B3479"/>
    <w:rsid w:val="002B353D"/>
    <w:rsid w:val="002B4BA9"/>
    <w:rsid w:val="002B585D"/>
    <w:rsid w:val="002B5EF6"/>
    <w:rsid w:val="002B60B6"/>
    <w:rsid w:val="002B613C"/>
    <w:rsid w:val="002B643C"/>
    <w:rsid w:val="002B64DC"/>
    <w:rsid w:val="002B67C7"/>
    <w:rsid w:val="002B7338"/>
    <w:rsid w:val="002B744A"/>
    <w:rsid w:val="002B7D38"/>
    <w:rsid w:val="002B7F4C"/>
    <w:rsid w:val="002C1539"/>
    <w:rsid w:val="002C3D73"/>
    <w:rsid w:val="002C4B25"/>
    <w:rsid w:val="002C4F4E"/>
    <w:rsid w:val="002C5173"/>
    <w:rsid w:val="002C5695"/>
    <w:rsid w:val="002C6347"/>
    <w:rsid w:val="002C6A0D"/>
    <w:rsid w:val="002C6C64"/>
    <w:rsid w:val="002C6CD1"/>
    <w:rsid w:val="002C6F14"/>
    <w:rsid w:val="002C76FE"/>
    <w:rsid w:val="002D0186"/>
    <w:rsid w:val="002D0327"/>
    <w:rsid w:val="002D0E23"/>
    <w:rsid w:val="002D1061"/>
    <w:rsid w:val="002D1437"/>
    <w:rsid w:val="002D2C64"/>
    <w:rsid w:val="002D2E0F"/>
    <w:rsid w:val="002D38B3"/>
    <w:rsid w:val="002D3B13"/>
    <w:rsid w:val="002D4AB5"/>
    <w:rsid w:val="002D4AE5"/>
    <w:rsid w:val="002D5085"/>
    <w:rsid w:val="002D50EB"/>
    <w:rsid w:val="002D55CE"/>
    <w:rsid w:val="002D59FE"/>
    <w:rsid w:val="002D5B21"/>
    <w:rsid w:val="002D621B"/>
    <w:rsid w:val="002D6535"/>
    <w:rsid w:val="002D6AB6"/>
    <w:rsid w:val="002D6B72"/>
    <w:rsid w:val="002D7220"/>
    <w:rsid w:val="002D79BA"/>
    <w:rsid w:val="002D7D41"/>
    <w:rsid w:val="002E05CA"/>
    <w:rsid w:val="002E0A41"/>
    <w:rsid w:val="002E0B4C"/>
    <w:rsid w:val="002E0E5E"/>
    <w:rsid w:val="002E103F"/>
    <w:rsid w:val="002E162E"/>
    <w:rsid w:val="002E220B"/>
    <w:rsid w:val="002E2D81"/>
    <w:rsid w:val="002E304C"/>
    <w:rsid w:val="002E3DA7"/>
    <w:rsid w:val="002E431C"/>
    <w:rsid w:val="002E4B96"/>
    <w:rsid w:val="002E57EB"/>
    <w:rsid w:val="002E5B30"/>
    <w:rsid w:val="002E5F9C"/>
    <w:rsid w:val="002E62A0"/>
    <w:rsid w:val="002E6332"/>
    <w:rsid w:val="002E63DB"/>
    <w:rsid w:val="002E7207"/>
    <w:rsid w:val="002E74A0"/>
    <w:rsid w:val="002E7F63"/>
    <w:rsid w:val="002F1202"/>
    <w:rsid w:val="002F1BF8"/>
    <w:rsid w:val="002F23F7"/>
    <w:rsid w:val="002F3210"/>
    <w:rsid w:val="002F34F2"/>
    <w:rsid w:val="002F36BA"/>
    <w:rsid w:val="002F46F6"/>
    <w:rsid w:val="002F504A"/>
    <w:rsid w:val="002F547D"/>
    <w:rsid w:val="002F5CFA"/>
    <w:rsid w:val="002F5F09"/>
    <w:rsid w:val="002F5F7D"/>
    <w:rsid w:val="002F6547"/>
    <w:rsid w:val="002F655F"/>
    <w:rsid w:val="002F6D6A"/>
    <w:rsid w:val="002F73D3"/>
    <w:rsid w:val="002F7F7A"/>
    <w:rsid w:val="0030068F"/>
    <w:rsid w:val="0030095D"/>
    <w:rsid w:val="00300BD3"/>
    <w:rsid w:val="00303307"/>
    <w:rsid w:val="00303B9A"/>
    <w:rsid w:val="00303CE6"/>
    <w:rsid w:val="00303FB2"/>
    <w:rsid w:val="0030673B"/>
    <w:rsid w:val="00306D8A"/>
    <w:rsid w:val="00306DCA"/>
    <w:rsid w:val="00307066"/>
    <w:rsid w:val="003070E0"/>
    <w:rsid w:val="0030727E"/>
    <w:rsid w:val="00307BA8"/>
    <w:rsid w:val="00310050"/>
    <w:rsid w:val="003107AF"/>
    <w:rsid w:val="00310C4D"/>
    <w:rsid w:val="00310F7F"/>
    <w:rsid w:val="00311055"/>
    <w:rsid w:val="00311A84"/>
    <w:rsid w:val="00312C17"/>
    <w:rsid w:val="003136A5"/>
    <w:rsid w:val="00313738"/>
    <w:rsid w:val="00313811"/>
    <w:rsid w:val="00313D46"/>
    <w:rsid w:val="0031479C"/>
    <w:rsid w:val="003157C0"/>
    <w:rsid w:val="00315901"/>
    <w:rsid w:val="00315ACA"/>
    <w:rsid w:val="003166C9"/>
    <w:rsid w:val="00316BB7"/>
    <w:rsid w:val="00316C86"/>
    <w:rsid w:val="00316E4B"/>
    <w:rsid w:val="00317200"/>
    <w:rsid w:val="0031735B"/>
    <w:rsid w:val="0031740B"/>
    <w:rsid w:val="00317641"/>
    <w:rsid w:val="00317CD5"/>
    <w:rsid w:val="00320332"/>
    <w:rsid w:val="003209C5"/>
    <w:rsid w:val="00320AAC"/>
    <w:rsid w:val="00320CC2"/>
    <w:rsid w:val="00320D30"/>
    <w:rsid w:val="003210B5"/>
    <w:rsid w:val="00321B21"/>
    <w:rsid w:val="00322173"/>
    <w:rsid w:val="00322D3D"/>
    <w:rsid w:val="00322DDA"/>
    <w:rsid w:val="0032324E"/>
    <w:rsid w:val="00323A1D"/>
    <w:rsid w:val="00323AEE"/>
    <w:rsid w:val="0032428F"/>
    <w:rsid w:val="00325198"/>
    <w:rsid w:val="00326920"/>
    <w:rsid w:val="00326EB5"/>
    <w:rsid w:val="003278EC"/>
    <w:rsid w:val="003300EF"/>
    <w:rsid w:val="00331339"/>
    <w:rsid w:val="00331734"/>
    <w:rsid w:val="00332140"/>
    <w:rsid w:val="00332491"/>
    <w:rsid w:val="003329CB"/>
    <w:rsid w:val="00332BEB"/>
    <w:rsid w:val="00332FD5"/>
    <w:rsid w:val="0033312C"/>
    <w:rsid w:val="0033321B"/>
    <w:rsid w:val="0033333D"/>
    <w:rsid w:val="00334762"/>
    <w:rsid w:val="00334FE3"/>
    <w:rsid w:val="00335180"/>
    <w:rsid w:val="003357DD"/>
    <w:rsid w:val="00335BD6"/>
    <w:rsid w:val="00335DBD"/>
    <w:rsid w:val="003371EE"/>
    <w:rsid w:val="00337B5C"/>
    <w:rsid w:val="00337E27"/>
    <w:rsid w:val="003404DF"/>
    <w:rsid w:val="00340515"/>
    <w:rsid w:val="003408A7"/>
    <w:rsid w:val="0034370E"/>
    <w:rsid w:val="00343E47"/>
    <w:rsid w:val="00344507"/>
    <w:rsid w:val="003447CC"/>
    <w:rsid w:val="0034481D"/>
    <w:rsid w:val="00345824"/>
    <w:rsid w:val="0034619F"/>
    <w:rsid w:val="0034631E"/>
    <w:rsid w:val="003466AC"/>
    <w:rsid w:val="003468B7"/>
    <w:rsid w:val="00346968"/>
    <w:rsid w:val="00346B23"/>
    <w:rsid w:val="00346CA5"/>
    <w:rsid w:val="003477C8"/>
    <w:rsid w:val="00347CC4"/>
    <w:rsid w:val="00350529"/>
    <w:rsid w:val="00350F7D"/>
    <w:rsid w:val="003512E3"/>
    <w:rsid w:val="00351834"/>
    <w:rsid w:val="00352166"/>
    <w:rsid w:val="0035234E"/>
    <w:rsid w:val="00352EE3"/>
    <w:rsid w:val="003542F0"/>
    <w:rsid w:val="0035482A"/>
    <w:rsid w:val="003550B9"/>
    <w:rsid w:val="00355528"/>
    <w:rsid w:val="003557A3"/>
    <w:rsid w:val="003565E2"/>
    <w:rsid w:val="00357CF8"/>
    <w:rsid w:val="00357D3F"/>
    <w:rsid w:val="00357E5C"/>
    <w:rsid w:val="00357F5B"/>
    <w:rsid w:val="003605A9"/>
    <w:rsid w:val="003609D2"/>
    <w:rsid w:val="00361787"/>
    <w:rsid w:val="003619F2"/>
    <w:rsid w:val="00362900"/>
    <w:rsid w:val="003629C7"/>
    <w:rsid w:val="00362B23"/>
    <w:rsid w:val="00362F38"/>
    <w:rsid w:val="0036312D"/>
    <w:rsid w:val="0036500B"/>
    <w:rsid w:val="0036545D"/>
    <w:rsid w:val="00365584"/>
    <w:rsid w:val="00365820"/>
    <w:rsid w:val="00365D01"/>
    <w:rsid w:val="00366326"/>
    <w:rsid w:val="00366467"/>
    <w:rsid w:val="003664E9"/>
    <w:rsid w:val="00367467"/>
    <w:rsid w:val="003676E4"/>
    <w:rsid w:val="00367923"/>
    <w:rsid w:val="00370323"/>
    <w:rsid w:val="00370758"/>
    <w:rsid w:val="0037123C"/>
    <w:rsid w:val="00371751"/>
    <w:rsid w:val="00372679"/>
    <w:rsid w:val="00373744"/>
    <w:rsid w:val="00373980"/>
    <w:rsid w:val="00373BE9"/>
    <w:rsid w:val="00374177"/>
    <w:rsid w:val="00374258"/>
    <w:rsid w:val="003744AB"/>
    <w:rsid w:val="0037484A"/>
    <w:rsid w:val="00374CC5"/>
    <w:rsid w:val="0037666D"/>
    <w:rsid w:val="00376F2B"/>
    <w:rsid w:val="00377AF0"/>
    <w:rsid w:val="00377CB4"/>
    <w:rsid w:val="003810CE"/>
    <w:rsid w:val="00381182"/>
    <w:rsid w:val="00382E3C"/>
    <w:rsid w:val="00383362"/>
    <w:rsid w:val="0038341F"/>
    <w:rsid w:val="00383422"/>
    <w:rsid w:val="003842D8"/>
    <w:rsid w:val="00384564"/>
    <w:rsid w:val="003848DD"/>
    <w:rsid w:val="00384E38"/>
    <w:rsid w:val="00385413"/>
    <w:rsid w:val="00385E59"/>
    <w:rsid w:val="00386711"/>
    <w:rsid w:val="00386764"/>
    <w:rsid w:val="003879F0"/>
    <w:rsid w:val="00390581"/>
    <w:rsid w:val="00390BA1"/>
    <w:rsid w:val="00390C69"/>
    <w:rsid w:val="0039294F"/>
    <w:rsid w:val="00392FB5"/>
    <w:rsid w:val="00393AF8"/>
    <w:rsid w:val="003947C3"/>
    <w:rsid w:val="00394E92"/>
    <w:rsid w:val="00395312"/>
    <w:rsid w:val="003959CF"/>
    <w:rsid w:val="00395B67"/>
    <w:rsid w:val="00395B7D"/>
    <w:rsid w:val="00395D3B"/>
    <w:rsid w:val="003969F9"/>
    <w:rsid w:val="00396FE2"/>
    <w:rsid w:val="00397584"/>
    <w:rsid w:val="003977BA"/>
    <w:rsid w:val="003A0E2D"/>
    <w:rsid w:val="003A1EE3"/>
    <w:rsid w:val="003A26F4"/>
    <w:rsid w:val="003A312A"/>
    <w:rsid w:val="003A4B05"/>
    <w:rsid w:val="003A5C2C"/>
    <w:rsid w:val="003A6423"/>
    <w:rsid w:val="003A71AC"/>
    <w:rsid w:val="003A72A0"/>
    <w:rsid w:val="003B136B"/>
    <w:rsid w:val="003B1599"/>
    <w:rsid w:val="003B2D19"/>
    <w:rsid w:val="003B32C6"/>
    <w:rsid w:val="003B47A0"/>
    <w:rsid w:val="003B480F"/>
    <w:rsid w:val="003B4F70"/>
    <w:rsid w:val="003B5E58"/>
    <w:rsid w:val="003B623E"/>
    <w:rsid w:val="003B66A9"/>
    <w:rsid w:val="003B6F2A"/>
    <w:rsid w:val="003C053A"/>
    <w:rsid w:val="003C0990"/>
    <w:rsid w:val="003C0BE2"/>
    <w:rsid w:val="003C108E"/>
    <w:rsid w:val="003C15BF"/>
    <w:rsid w:val="003C24D4"/>
    <w:rsid w:val="003C267C"/>
    <w:rsid w:val="003C27FE"/>
    <w:rsid w:val="003C3B20"/>
    <w:rsid w:val="003C4BB5"/>
    <w:rsid w:val="003C554F"/>
    <w:rsid w:val="003C617C"/>
    <w:rsid w:val="003C6630"/>
    <w:rsid w:val="003C6702"/>
    <w:rsid w:val="003C6E4D"/>
    <w:rsid w:val="003C792E"/>
    <w:rsid w:val="003D0242"/>
    <w:rsid w:val="003D02BE"/>
    <w:rsid w:val="003D04D9"/>
    <w:rsid w:val="003D0539"/>
    <w:rsid w:val="003D13DA"/>
    <w:rsid w:val="003D1CC6"/>
    <w:rsid w:val="003D1CE0"/>
    <w:rsid w:val="003D3283"/>
    <w:rsid w:val="003D46B9"/>
    <w:rsid w:val="003D47F8"/>
    <w:rsid w:val="003D6BC9"/>
    <w:rsid w:val="003D6CF7"/>
    <w:rsid w:val="003D6F91"/>
    <w:rsid w:val="003D704A"/>
    <w:rsid w:val="003D740D"/>
    <w:rsid w:val="003E03D6"/>
    <w:rsid w:val="003E0B44"/>
    <w:rsid w:val="003E19E6"/>
    <w:rsid w:val="003E21C2"/>
    <w:rsid w:val="003E26FB"/>
    <w:rsid w:val="003E33DB"/>
    <w:rsid w:val="003E3473"/>
    <w:rsid w:val="003E3959"/>
    <w:rsid w:val="003E4059"/>
    <w:rsid w:val="003E409C"/>
    <w:rsid w:val="003E5E19"/>
    <w:rsid w:val="003E5E68"/>
    <w:rsid w:val="003E6581"/>
    <w:rsid w:val="003E6BD8"/>
    <w:rsid w:val="003E6F7E"/>
    <w:rsid w:val="003E7454"/>
    <w:rsid w:val="003F0479"/>
    <w:rsid w:val="003F0CED"/>
    <w:rsid w:val="003F16B8"/>
    <w:rsid w:val="003F1E40"/>
    <w:rsid w:val="003F2E5E"/>
    <w:rsid w:val="003F2F5D"/>
    <w:rsid w:val="003F3AE2"/>
    <w:rsid w:val="003F467F"/>
    <w:rsid w:val="003F4888"/>
    <w:rsid w:val="003F52DD"/>
    <w:rsid w:val="003F5697"/>
    <w:rsid w:val="003F5ADC"/>
    <w:rsid w:val="003F6571"/>
    <w:rsid w:val="003F699F"/>
    <w:rsid w:val="003F6AA2"/>
    <w:rsid w:val="003F6FCF"/>
    <w:rsid w:val="003F7130"/>
    <w:rsid w:val="003F715A"/>
    <w:rsid w:val="003F73D8"/>
    <w:rsid w:val="003F76C9"/>
    <w:rsid w:val="004001CB"/>
    <w:rsid w:val="00400989"/>
    <w:rsid w:val="004009E2"/>
    <w:rsid w:val="00400E14"/>
    <w:rsid w:val="0040149C"/>
    <w:rsid w:val="00401603"/>
    <w:rsid w:val="00401808"/>
    <w:rsid w:val="004024D2"/>
    <w:rsid w:val="004029A5"/>
    <w:rsid w:val="00402E2F"/>
    <w:rsid w:val="00402E68"/>
    <w:rsid w:val="004030D4"/>
    <w:rsid w:val="0040310D"/>
    <w:rsid w:val="00403233"/>
    <w:rsid w:val="0040358F"/>
    <w:rsid w:val="0040504B"/>
    <w:rsid w:val="00405CFD"/>
    <w:rsid w:val="00407817"/>
    <w:rsid w:val="00407ED2"/>
    <w:rsid w:val="00410125"/>
    <w:rsid w:val="004105AC"/>
    <w:rsid w:val="00410C16"/>
    <w:rsid w:val="0041175D"/>
    <w:rsid w:val="00411E34"/>
    <w:rsid w:val="004124BB"/>
    <w:rsid w:val="00413623"/>
    <w:rsid w:val="00413E36"/>
    <w:rsid w:val="004143B0"/>
    <w:rsid w:val="00414478"/>
    <w:rsid w:val="00414BF6"/>
    <w:rsid w:val="00414F71"/>
    <w:rsid w:val="00415010"/>
    <w:rsid w:val="004150A5"/>
    <w:rsid w:val="0041554D"/>
    <w:rsid w:val="004156E5"/>
    <w:rsid w:val="00415B3F"/>
    <w:rsid w:val="0041608B"/>
    <w:rsid w:val="0041643E"/>
    <w:rsid w:val="004164D7"/>
    <w:rsid w:val="0041653F"/>
    <w:rsid w:val="00416CF4"/>
    <w:rsid w:val="00416FFD"/>
    <w:rsid w:val="00417181"/>
    <w:rsid w:val="00420B05"/>
    <w:rsid w:val="00420CEA"/>
    <w:rsid w:val="00420FBA"/>
    <w:rsid w:val="00421124"/>
    <w:rsid w:val="00421F8E"/>
    <w:rsid w:val="0042235C"/>
    <w:rsid w:val="00422392"/>
    <w:rsid w:val="00422825"/>
    <w:rsid w:val="0042286E"/>
    <w:rsid w:val="00422EF9"/>
    <w:rsid w:val="0042371E"/>
    <w:rsid w:val="00423865"/>
    <w:rsid w:val="00423D31"/>
    <w:rsid w:val="00423E40"/>
    <w:rsid w:val="00424BD7"/>
    <w:rsid w:val="00425421"/>
    <w:rsid w:val="0042584D"/>
    <w:rsid w:val="004272AE"/>
    <w:rsid w:val="00427CB2"/>
    <w:rsid w:val="00427F65"/>
    <w:rsid w:val="00430BF0"/>
    <w:rsid w:val="00430DC2"/>
    <w:rsid w:val="00430F34"/>
    <w:rsid w:val="00431E5E"/>
    <w:rsid w:val="00432021"/>
    <w:rsid w:val="004324BF"/>
    <w:rsid w:val="0043272A"/>
    <w:rsid w:val="00432BC2"/>
    <w:rsid w:val="00432CDB"/>
    <w:rsid w:val="00432D4D"/>
    <w:rsid w:val="004335AB"/>
    <w:rsid w:val="0043373A"/>
    <w:rsid w:val="004349B2"/>
    <w:rsid w:val="00434CF8"/>
    <w:rsid w:val="00435190"/>
    <w:rsid w:val="00435629"/>
    <w:rsid w:val="00435FB9"/>
    <w:rsid w:val="00437297"/>
    <w:rsid w:val="004374FF"/>
    <w:rsid w:val="00437768"/>
    <w:rsid w:val="004407E1"/>
    <w:rsid w:val="00440CF2"/>
    <w:rsid w:val="00441336"/>
    <w:rsid w:val="0044147C"/>
    <w:rsid w:val="0044217E"/>
    <w:rsid w:val="0044220C"/>
    <w:rsid w:val="00442981"/>
    <w:rsid w:val="00442AEE"/>
    <w:rsid w:val="004442CD"/>
    <w:rsid w:val="0044522B"/>
    <w:rsid w:val="004454A9"/>
    <w:rsid w:val="0044554A"/>
    <w:rsid w:val="00445EC9"/>
    <w:rsid w:val="0044652E"/>
    <w:rsid w:val="00446F5D"/>
    <w:rsid w:val="00450167"/>
    <w:rsid w:val="004503E8"/>
    <w:rsid w:val="00450619"/>
    <w:rsid w:val="00450C9B"/>
    <w:rsid w:val="004523D1"/>
    <w:rsid w:val="00452C87"/>
    <w:rsid w:val="00452D35"/>
    <w:rsid w:val="00453861"/>
    <w:rsid w:val="00453C2C"/>
    <w:rsid w:val="00455821"/>
    <w:rsid w:val="00455AE9"/>
    <w:rsid w:val="004560A3"/>
    <w:rsid w:val="004601D8"/>
    <w:rsid w:val="00460253"/>
    <w:rsid w:val="0046075F"/>
    <w:rsid w:val="00460A67"/>
    <w:rsid w:val="00460C04"/>
    <w:rsid w:val="0046129E"/>
    <w:rsid w:val="00463144"/>
    <w:rsid w:val="004633B9"/>
    <w:rsid w:val="00463BD2"/>
    <w:rsid w:val="00463E87"/>
    <w:rsid w:val="00464281"/>
    <w:rsid w:val="00465489"/>
    <w:rsid w:val="00465B82"/>
    <w:rsid w:val="00466486"/>
    <w:rsid w:val="00467E9C"/>
    <w:rsid w:val="004707E9"/>
    <w:rsid w:val="00471099"/>
    <w:rsid w:val="00471C33"/>
    <w:rsid w:val="00471C47"/>
    <w:rsid w:val="00471E5A"/>
    <w:rsid w:val="00472DF5"/>
    <w:rsid w:val="004732D0"/>
    <w:rsid w:val="00473E32"/>
    <w:rsid w:val="00473EC7"/>
    <w:rsid w:val="004742CE"/>
    <w:rsid w:val="00474E69"/>
    <w:rsid w:val="00474F6C"/>
    <w:rsid w:val="004764CF"/>
    <w:rsid w:val="004766FE"/>
    <w:rsid w:val="004768E1"/>
    <w:rsid w:val="0047749C"/>
    <w:rsid w:val="00477675"/>
    <w:rsid w:val="00480040"/>
    <w:rsid w:val="00480765"/>
    <w:rsid w:val="00480E1D"/>
    <w:rsid w:val="00481474"/>
    <w:rsid w:val="004816B0"/>
    <w:rsid w:val="00481E27"/>
    <w:rsid w:val="00482086"/>
    <w:rsid w:val="00483558"/>
    <w:rsid w:val="00484BAA"/>
    <w:rsid w:val="00485198"/>
    <w:rsid w:val="0048551B"/>
    <w:rsid w:val="00485FFE"/>
    <w:rsid w:val="004865D4"/>
    <w:rsid w:val="0048679F"/>
    <w:rsid w:val="00487109"/>
    <w:rsid w:val="00487E47"/>
    <w:rsid w:val="00487F12"/>
    <w:rsid w:val="0049157A"/>
    <w:rsid w:val="00492413"/>
    <w:rsid w:val="004926D7"/>
    <w:rsid w:val="00492BD3"/>
    <w:rsid w:val="0049305D"/>
    <w:rsid w:val="00493550"/>
    <w:rsid w:val="00493747"/>
    <w:rsid w:val="0049437B"/>
    <w:rsid w:val="004947AB"/>
    <w:rsid w:val="0049493F"/>
    <w:rsid w:val="00494946"/>
    <w:rsid w:val="00494A3D"/>
    <w:rsid w:val="00494BAD"/>
    <w:rsid w:val="00495017"/>
    <w:rsid w:val="004958FA"/>
    <w:rsid w:val="00495BDD"/>
    <w:rsid w:val="00495D98"/>
    <w:rsid w:val="00495DA3"/>
    <w:rsid w:val="00496529"/>
    <w:rsid w:val="00496C0B"/>
    <w:rsid w:val="004971A6"/>
    <w:rsid w:val="0049766F"/>
    <w:rsid w:val="00497AF8"/>
    <w:rsid w:val="00497CBE"/>
    <w:rsid w:val="004A0777"/>
    <w:rsid w:val="004A08ED"/>
    <w:rsid w:val="004A0EE3"/>
    <w:rsid w:val="004A2AAA"/>
    <w:rsid w:val="004A2B53"/>
    <w:rsid w:val="004A3453"/>
    <w:rsid w:val="004A36D0"/>
    <w:rsid w:val="004A3A3F"/>
    <w:rsid w:val="004A42C2"/>
    <w:rsid w:val="004A4458"/>
    <w:rsid w:val="004A4B83"/>
    <w:rsid w:val="004A5450"/>
    <w:rsid w:val="004A554A"/>
    <w:rsid w:val="004A5A05"/>
    <w:rsid w:val="004A5BA9"/>
    <w:rsid w:val="004A5D8E"/>
    <w:rsid w:val="004A6660"/>
    <w:rsid w:val="004A66AF"/>
    <w:rsid w:val="004A6773"/>
    <w:rsid w:val="004A72A3"/>
    <w:rsid w:val="004A73D6"/>
    <w:rsid w:val="004A7595"/>
    <w:rsid w:val="004B03F4"/>
    <w:rsid w:val="004B0C60"/>
    <w:rsid w:val="004B0C6B"/>
    <w:rsid w:val="004B223F"/>
    <w:rsid w:val="004B2456"/>
    <w:rsid w:val="004B2EB8"/>
    <w:rsid w:val="004B34E4"/>
    <w:rsid w:val="004B36B1"/>
    <w:rsid w:val="004B374B"/>
    <w:rsid w:val="004B4137"/>
    <w:rsid w:val="004B428A"/>
    <w:rsid w:val="004B48FA"/>
    <w:rsid w:val="004B4925"/>
    <w:rsid w:val="004B70BD"/>
    <w:rsid w:val="004C02FC"/>
    <w:rsid w:val="004C28DF"/>
    <w:rsid w:val="004C2CA4"/>
    <w:rsid w:val="004C45EC"/>
    <w:rsid w:val="004C535A"/>
    <w:rsid w:val="004C54F5"/>
    <w:rsid w:val="004C5B6F"/>
    <w:rsid w:val="004C6866"/>
    <w:rsid w:val="004C6B9E"/>
    <w:rsid w:val="004C6F6D"/>
    <w:rsid w:val="004C7593"/>
    <w:rsid w:val="004C7763"/>
    <w:rsid w:val="004C7CBA"/>
    <w:rsid w:val="004C7FE5"/>
    <w:rsid w:val="004D0563"/>
    <w:rsid w:val="004D10DE"/>
    <w:rsid w:val="004D12A6"/>
    <w:rsid w:val="004D3615"/>
    <w:rsid w:val="004D3853"/>
    <w:rsid w:val="004D4117"/>
    <w:rsid w:val="004D4AD7"/>
    <w:rsid w:val="004D4BCC"/>
    <w:rsid w:val="004D54A2"/>
    <w:rsid w:val="004D6FDB"/>
    <w:rsid w:val="004E0099"/>
    <w:rsid w:val="004E1D77"/>
    <w:rsid w:val="004E25B6"/>
    <w:rsid w:val="004E3324"/>
    <w:rsid w:val="004E373C"/>
    <w:rsid w:val="004E4657"/>
    <w:rsid w:val="004E5027"/>
    <w:rsid w:val="004E63E3"/>
    <w:rsid w:val="004E6668"/>
    <w:rsid w:val="004E74B1"/>
    <w:rsid w:val="004E759B"/>
    <w:rsid w:val="004F0DD8"/>
    <w:rsid w:val="004F11FE"/>
    <w:rsid w:val="004F1971"/>
    <w:rsid w:val="004F1CC8"/>
    <w:rsid w:val="004F2180"/>
    <w:rsid w:val="004F331C"/>
    <w:rsid w:val="004F4BED"/>
    <w:rsid w:val="004F5399"/>
    <w:rsid w:val="004F5625"/>
    <w:rsid w:val="004F5B3E"/>
    <w:rsid w:val="004F5D90"/>
    <w:rsid w:val="004F6245"/>
    <w:rsid w:val="004F6745"/>
    <w:rsid w:val="004F7072"/>
    <w:rsid w:val="004F72F2"/>
    <w:rsid w:val="004F746C"/>
    <w:rsid w:val="004F7718"/>
    <w:rsid w:val="00500284"/>
    <w:rsid w:val="0050064A"/>
    <w:rsid w:val="005010A5"/>
    <w:rsid w:val="005019A9"/>
    <w:rsid w:val="005020D1"/>
    <w:rsid w:val="005027BF"/>
    <w:rsid w:val="0050287C"/>
    <w:rsid w:val="005029E5"/>
    <w:rsid w:val="0050345D"/>
    <w:rsid w:val="00503FEC"/>
    <w:rsid w:val="0050450D"/>
    <w:rsid w:val="005062A8"/>
    <w:rsid w:val="005065DC"/>
    <w:rsid w:val="0050666B"/>
    <w:rsid w:val="00506A91"/>
    <w:rsid w:val="00507110"/>
    <w:rsid w:val="005072BF"/>
    <w:rsid w:val="0050750B"/>
    <w:rsid w:val="00507CE5"/>
    <w:rsid w:val="00507DD5"/>
    <w:rsid w:val="00510D28"/>
    <w:rsid w:val="00510E3C"/>
    <w:rsid w:val="005119EB"/>
    <w:rsid w:val="00511FF6"/>
    <w:rsid w:val="00512C5A"/>
    <w:rsid w:val="00512E6D"/>
    <w:rsid w:val="00513061"/>
    <w:rsid w:val="0051556C"/>
    <w:rsid w:val="00515B8E"/>
    <w:rsid w:val="00515E50"/>
    <w:rsid w:val="00517392"/>
    <w:rsid w:val="005200EC"/>
    <w:rsid w:val="005201F7"/>
    <w:rsid w:val="00520493"/>
    <w:rsid w:val="0052074F"/>
    <w:rsid w:val="00520F24"/>
    <w:rsid w:val="0052111D"/>
    <w:rsid w:val="00521BE4"/>
    <w:rsid w:val="00522528"/>
    <w:rsid w:val="00522D49"/>
    <w:rsid w:val="00523074"/>
    <w:rsid w:val="005249A3"/>
    <w:rsid w:val="00525175"/>
    <w:rsid w:val="005262F3"/>
    <w:rsid w:val="0052677F"/>
    <w:rsid w:val="0052712E"/>
    <w:rsid w:val="00527DAD"/>
    <w:rsid w:val="00527EBA"/>
    <w:rsid w:val="00527F24"/>
    <w:rsid w:val="005301D4"/>
    <w:rsid w:val="005305F9"/>
    <w:rsid w:val="00531075"/>
    <w:rsid w:val="005311A9"/>
    <w:rsid w:val="00532805"/>
    <w:rsid w:val="00533850"/>
    <w:rsid w:val="00534489"/>
    <w:rsid w:val="00534678"/>
    <w:rsid w:val="00535848"/>
    <w:rsid w:val="00535A8A"/>
    <w:rsid w:val="005360F0"/>
    <w:rsid w:val="00536B10"/>
    <w:rsid w:val="005371F1"/>
    <w:rsid w:val="00540B62"/>
    <w:rsid w:val="005411F2"/>
    <w:rsid w:val="005416CD"/>
    <w:rsid w:val="00541F9A"/>
    <w:rsid w:val="005420D4"/>
    <w:rsid w:val="0054315E"/>
    <w:rsid w:val="005435BF"/>
    <w:rsid w:val="00543939"/>
    <w:rsid w:val="00543C07"/>
    <w:rsid w:val="005444F6"/>
    <w:rsid w:val="00544559"/>
    <w:rsid w:val="00544E01"/>
    <w:rsid w:val="00545157"/>
    <w:rsid w:val="005453D0"/>
    <w:rsid w:val="00546D9B"/>
    <w:rsid w:val="00547D80"/>
    <w:rsid w:val="00550D94"/>
    <w:rsid w:val="005518FE"/>
    <w:rsid w:val="00551A0D"/>
    <w:rsid w:val="00551BD2"/>
    <w:rsid w:val="005520AD"/>
    <w:rsid w:val="0055329B"/>
    <w:rsid w:val="00553653"/>
    <w:rsid w:val="00553962"/>
    <w:rsid w:val="00553B1C"/>
    <w:rsid w:val="00553D1B"/>
    <w:rsid w:val="00555A48"/>
    <w:rsid w:val="00555BD0"/>
    <w:rsid w:val="00555D45"/>
    <w:rsid w:val="00555DBB"/>
    <w:rsid w:val="0055650E"/>
    <w:rsid w:val="005568B0"/>
    <w:rsid w:val="00556DAD"/>
    <w:rsid w:val="0055730B"/>
    <w:rsid w:val="005575D9"/>
    <w:rsid w:val="005576A9"/>
    <w:rsid w:val="005577D0"/>
    <w:rsid w:val="00557C3A"/>
    <w:rsid w:val="00560436"/>
    <w:rsid w:val="00561CFB"/>
    <w:rsid w:val="00561DDC"/>
    <w:rsid w:val="005627B9"/>
    <w:rsid w:val="00563805"/>
    <w:rsid w:val="00563832"/>
    <w:rsid w:val="00563E1A"/>
    <w:rsid w:val="00563F1B"/>
    <w:rsid w:val="0056410F"/>
    <w:rsid w:val="00564F82"/>
    <w:rsid w:val="0056504B"/>
    <w:rsid w:val="005653D9"/>
    <w:rsid w:val="00565699"/>
    <w:rsid w:val="00565877"/>
    <w:rsid w:val="00565B52"/>
    <w:rsid w:val="00566052"/>
    <w:rsid w:val="0056789F"/>
    <w:rsid w:val="00567A7E"/>
    <w:rsid w:val="00567AED"/>
    <w:rsid w:val="00567D13"/>
    <w:rsid w:val="00570527"/>
    <w:rsid w:val="005709B4"/>
    <w:rsid w:val="00570C17"/>
    <w:rsid w:val="00571927"/>
    <w:rsid w:val="0057324A"/>
    <w:rsid w:val="005732FB"/>
    <w:rsid w:val="005736FC"/>
    <w:rsid w:val="00573871"/>
    <w:rsid w:val="0057398D"/>
    <w:rsid w:val="00573C3B"/>
    <w:rsid w:val="00573E6B"/>
    <w:rsid w:val="0057419E"/>
    <w:rsid w:val="005742D9"/>
    <w:rsid w:val="005743A3"/>
    <w:rsid w:val="0057464B"/>
    <w:rsid w:val="005751FC"/>
    <w:rsid w:val="005760A9"/>
    <w:rsid w:val="00576283"/>
    <w:rsid w:val="0057652C"/>
    <w:rsid w:val="00576A12"/>
    <w:rsid w:val="00577897"/>
    <w:rsid w:val="005778C9"/>
    <w:rsid w:val="00580F1F"/>
    <w:rsid w:val="005817F3"/>
    <w:rsid w:val="00581B2E"/>
    <w:rsid w:val="00581F07"/>
    <w:rsid w:val="00582008"/>
    <w:rsid w:val="005821E7"/>
    <w:rsid w:val="00582CD5"/>
    <w:rsid w:val="00582E58"/>
    <w:rsid w:val="00583314"/>
    <w:rsid w:val="005836C7"/>
    <w:rsid w:val="005836F5"/>
    <w:rsid w:val="00583AE3"/>
    <w:rsid w:val="00584DFA"/>
    <w:rsid w:val="005855E2"/>
    <w:rsid w:val="0058595C"/>
    <w:rsid w:val="00585DA3"/>
    <w:rsid w:val="005868CB"/>
    <w:rsid w:val="005870F6"/>
    <w:rsid w:val="00587723"/>
    <w:rsid w:val="00587E6F"/>
    <w:rsid w:val="00590203"/>
    <w:rsid w:val="00591159"/>
    <w:rsid w:val="00591342"/>
    <w:rsid w:val="005913CA"/>
    <w:rsid w:val="00591595"/>
    <w:rsid w:val="00591D68"/>
    <w:rsid w:val="0059296A"/>
    <w:rsid w:val="005930D6"/>
    <w:rsid w:val="0059443D"/>
    <w:rsid w:val="00594464"/>
    <w:rsid w:val="00594EA4"/>
    <w:rsid w:val="005952A8"/>
    <w:rsid w:val="00596C20"/>
    <w:rsid w:val="00597252"/>
    <w:rsid w:val="005977C8"/>
    <w:rsid w:val="005A03DF"/>
    <w:rsid w:val="005A12A1"/>
    <w:rsid w:val="005A26E3"/>
    <w:rsid w:val="005A317F"/>
    <w:rsid w:val="005A488D"/>
    <w:rsid w:val="005A4CB0"/>
    <w:rsid w:val="005A5735"/>
    <w:rsid w:val="005A5789"/>
    <w:rsid w:val="005A5D18"/>
    <w:rsid w:val="005A6303"/>
    <w:rsid w:val="005A6516"/>
    <w:rsid w:val="005A7C72"/>
    <w:rsid w:val="005B0477"/>
    <w:rsid w:val="005B0C1E"/>
    <w:rsid w:val="005B0D26"/>
    <w:rsid w:val="005B105F"/>
    <w:rsid w:val="005B10E1"/>
    <w:rsid w:val="005B1118"/>
    <w:rsid w:val="005B1836"/>
    <w:rsid w:val="005B1B27"/>
    <w:rsid w:val="005B26AE"/>
    <w:rsid w:val="005B2BCE"/>
    <w:rsid w:val="005B3DD4"/>
    <w:rsid w:val="005B3FFE"/>
    <w:rsid w:val="005B55C4"/>
    <w:rsid w:val="005B5B91"/>
    <w:rsid w:val="005B6A20"/>
    <w:rsid w:val="005C09F0"/>
    <w:rsid w:val="005C0C24"/>
    <w:rsid w:val="005C0CDA"/>
    <w:rsid w:val="005C12FD"/>
    <w:rsid w:val="005C14E3"/>
    <w:rsid w:val="005C2037"/>
    <w:rsid w:val="005C2671"/>
    <w:rsid w:val="005C26DF"/>
    <w:rsid w:val="005C2988"/>
    <w:rsid w:val="005C3004"/>
    <w:rsid w:val="005C3733"/>
    <w:rsid w:val="005C43AD"/>
    <w:rsid w:val="005C4E18"/>
    <w:rsid w:val="005C58DD"/>
    <w:rsid w:val="005C5A01"/>
    <w:rsid w:val="005C5B3C"/>
    <w:rsid w:val="005C71EB"/>
    <w:rsid w:val="005D001E"/>
    <w:rsid w:val="005D035A"/>
    <w:rsid w:val="005D1129"/>
    <w:rsid w:val="005D1759"/>
    <w:rsid w:val="005D195E"/>
    <w:rsid w:val="005D1A83"/>
    <w:rsid w:val="005D1CF8"/>
    <w:rsid w:val="005D214D"/>
    <w:rsid w:val="005D2956"/>
    <w:rsid w:val="005D2F6D"/>
    <w:rsid w:val="005D3637"/>
    <w:rsid w:val="005D42F5"/>
    <w:rsid w:val="005D4342"/>
    <w:rsid w:val="005D5280"/>
    <w:rsid w:val="005D5585"/>
    <w:rsid w:val="005D5A62"/>
    <w:rsid w:val="005D5B9C"/>
    <w:rsid w:val="005D637B"/>
    <w:rsid w:val="005D6DC6"/>
    <w:rsid w:val="005D77E5"/>
    <w:rsid w:val="005E0209"/>
    <w:rsid w:val="005E04B4"/>
    <w:rsid w:val="005E0A3F"/>
    <w:rsid w:val="005E0C7B"/>
    <w:rsid w:val="005E10E8"/>
    <w:rsid w:val="005E12B1"/>
    <w:rsid w:val="005E1379"/>
    <w:rsid w:val="005E1868"/>
    <w:rsid w:val="005E2BD8"/>
    <w:rsid w:val="005E55FE"/>
    <w:rsid w:val="005E5F1A"/>
    <w:rsid w:val="005E658C"/>
    <w:rsid w:val="005E670F"/>
    <w:rsid w:val="005E6756"/>
    <w:rsid w:val="005E686A"/>
    <w:rsid w:val="005E6F5E"/>
    <w:rsid w:val="005E7954"/>
    <w:rsid w:val="005E7C9B"/>
    <w:rsid w:val="005F0467"/>
    <w:rsid w:val="005F10E4"/>
    <w:rsid w:val="005F1484"/>
    <w:rsid w:val="005F1A9B"/>
    <w:rsid w:val="005F1F85"/>
    <w:rsid w:val="005F21DE"/>
    <w:rsid w:val="005F2739"/>
    <w:rsid w:val="005F2E10"/>
    <w:rsid w:val="005F3AE5"/>
    <w:rsid w:val="005F4164"/>
    <w:rsid w:val="005F45BA"/>
    <w:rsid w:val="005F48F7"/>
    <w:rsid w:val="005F5073"/>
    <w:rsid w:val="005F623B"/>
    <w:rsid w:val="005F6644"/>
    <w:rsid w:val="005F775C"/>
    <w:rsid w:val="005F77FB"/>
    <w:rsid w:val="005F7964"/>
    <w:rsid w:val="0060024F"/>
    <w:rsid w:val="00600488"/>
    <w:rsid w:val="006014E3"/>
    <w:rsid w:val="00601BFD"/>
    <w:rsid w:val="00602478"/>
    <w:rsid w:val="00602EE8"/>
    <w:rsid w:val="006031EB"/>
    <w:rsid w:val="006032B0"/>
    <w:rsid w:val="006036CF"/>
    <w:rsid w:val="00603FD0"/>
    <w:rsid w:val="006056D6"/>
    <w:rsid w:val="0060654A"/>
    <w:rsid w:val="00606782"/>
    <w:rsid w:val="006069BE"/>
    <w:rsid w:val="006069C9"/>
    <w:rsid w:val="00610015"/>
    <w:rsid w:val="006101C6"/>
    <w:rsid w:val="00611164"/>
    <w:rsid w:val="006113E9"/>
    <w:rsid w:val="00611496"/>
    <w:rsid w:val="00611C3C"/>
    <w:rsid w:val="00611FC0"/>
    <w:rsid w:val="00613359"/>
    <w:rsid w:val="00613A76"/>
    <w:rsid w:val="00613E20"/>
    <w:rsid w:val="0061438B"/>
    <w:rsid w:val="00614540"/>
    <w:rsid w:val="00614E8D"/>
    <w:rsid w:val="00615292"/>
    <w:rsid w:val="0061566A"/>
    <w:rsid w:val="00616AAF"/>
    <w:rsid w:val="00617F2F"/>
    <w:rsid w:val="00620013"/>
    <w:rsid w:val="00621B77"/>
    <w:rsid w:val="00622295"/>
    <w:rsid w:val="00622781"/>
    <w:rsid w:val="00622827"/>
    <w:rsid w:val="0062326E"/>
    <w:rsid w:val="006233F6"/>
    <w:rsid w:val="00624583"/>
    <w:rsid w:val="00624C33"/>
    <w:rsid w:val="00625A04"/>
    <w:rsid w:val="00625CAF"/>
    <w:rsid w:val="006268D3"/>
    <w:rsid w:val="006277CF"/>
    <w:rsid w:val="00627BFD"/>
    <w:rsid w:val="006301FD"/>
    <w:rsid w:val="0063028A"/>
    <w:rsid w:val="00630541"/>
    <w:rsid w:val="00630EE5"/>
    <w:rsid w:val="00631664"/>
    <w:rsid w:val="00631864"/>
    <w:rsid w:val="00631890"/>
    <w:rsid w:val="006328AE"/>
    <w:rsid w:val="00632A71"/>
    <w:rsid w:val="00632B86"/>
    <w:rsid w:val="006333FF"/>
    <w:rsid w:val="0063377D"/>
    <w:rsid w:val="00633A80"/>
    <w:rsid w:val="00634069"/>
    <w:rsid w:val="006357D7"/>
    <w:rsid w:val="00635A33"/>
    <w:rsid w:val="00635FCF"/>
    <w:rsid w:val="0063600E"/>
    <w:rsid w:val="0064024D"/>
    <w:rsid w:val="006402A2"/>
    <w:rsid w:val="00640BFF"/>
    <w:rsid w:val="0064129B"/>
    <w:rsid w:val="006420C0"/>
    <w:rsid w:val="00644CEB"/>
    <w:rsid w:val="006459B1"/>
    <w:rsid w:val="00645C36"/>
    <w:rsid w:val="00646193"/>
    <w:rsid w:val="006478E3"/>
    <w:rsid w:val="006478EE"/>
    <w:rsid w:val="006501B4"/>
    <w:rsid w:val="00651266"/>
    <w:rsid w:val="006513D9"/>
    <w:rsid w:val="006529D7"/>
    <w:rsid w:val="00652CF0"/>
    <w:rsid w:val="00652D89"/>
    <w:rsid w:val="00653B11"/>
    <w:rsid w:val="0065405F"/>
    <w:rsid w:val="006549A2"/>
    <w:rsid w:val="006556D5"/>
    <w:rsid w:val="00655BFB"/>
    <w:rsid w:val="00656074"/>
    <w:rsid w:val="00656154"/>
    <w:rsid w:val="006565E9"/>
    <w:rsid w:val="00657943"/>
    <w:rsid w:val="00657B91"/>
    <w:rsid w:val="00661BE5"/>
    <w:rsid w:val="0066245C"/>
    <w:rsid w:val="00663583"/>
    <w:rsid w:val="00663A0F"/>
    <w:rsid w:val="00664008"/>
    <w:rsid w:val="00664183"/>
    <w:rsid w:val="006641F2"/>
    <w:rsid w:val="006643A3"/>
    <w:rsid w:val="00664D17"/>
    <w:rsid w:val="0066521C"/>
    <w:rsid w:val="00667499"/>
    <w:rsid w:val="00667B0D"/>
    <w:rsid w:val="00670965"/>
    <w:rsid w:val="00670CC2"/>
    <w:rsid w:val="00670D72"/>
    <w:rsid w:val="006711B0"/>
    <w:rsid w:val="00671B81"/>
    <w:rsid w:val="00671BBB"/>
    <w:rsid w:val="0067213F"/>
    <w:rsid w:val="006725DA"/>
    <w:rsid w:val="00672C15"/>
    <w:rsid w:val="00672C5F"/>
    <w:rsid w:val="00672F3F"/>
    <w:rsid w:val="00673466"/>
    <w:rsid w:val="00677151"/>
    <w:rsid w:val="0067740A"/>
    <w:rsid w:val="0067792C"/>
    <w:rsid w:val="00681177"/>
    <w:rsid w:val="00681FB3"/>
    <w:rsid w:val="00682360"/>
    <w:rsid w:val="00682756"/>
    <w:rsid w:val="00684812"/>
    <w:rsid w:val="0068484A"/>
    <w:rsid w:val="00684E4A"/>
    <w:rsid w:val="006850C5"/>
    <w:rsid w:val="00685ACC"/>
    <w:rsid w:val="006870D8"/>
    <w:rsid w:val="00687158"/>
    <w:rsid w:val="00687410"/>
    <w:rsid w:val="00690B00"/>
    <w:rsid w:val="00690B33"/>
    <w:rsid w:val="0069117B"/>
    <w:rsid w:val="006913BC"/>
    <w:rsid w:val="006915B5"/>
    <w:rsid w:val="00691A82"/>
    <w:rsid w:val="00691BFF"/>
    <w:rsid w:val="0069217D"/>
    <w:rsid w:val="0069229E"/>
    <w:rsid w:val="006922E7"/>
    <w:rsid w:val="0069382C"/>
    <w:rsid w:val="0069389C"/>
    <w:rsid w:val="00693D88"/>
    <w:rsid w:val="00693DC3"/>
    <w:rsid w:val="00694423"/>
    <w:rsid w:val="00694B4D"/>
    <w:rsid w:val="006952CA"/>
    <w:rsid w:val="006961DF"/>
    <w:rsid w:val="006961F4"/>
    <w:rsid w:val="0069621B"/>
    <w:rsid w:val="00696ED0"/>
    <w:rsid w:val="0069706B"/>
    <w:rsid w:val="00697C1C"/>
    <w:rsid w:val="006A00BB"/>
    <w:rsid w:val="006A10F1"/>
    <w:rsid w:val="006A14BB"/>
    <w:rsid w:val="006A27FA"/>
    <w:rsid w:val="006A2FA3"/>
    <w:rsid w:val="006A30CD"/>
    <w:rsid w:val="006A3619"/>
    <w:rsid w:val="006A38FB"/>
    <w:rsid w:val="006A3990"/>
    <w:rsid w:val="006A4C22"/>
    <w:rsid w:val="006A59B7"/>
    <w:rsid w:val="006A67F5"/>
    <w:rsid w:val="006A69BF"/>
    <w:rsid w:val="006A6D44"/>
    <w:rsid w:val="006A790A"/>
    <w:rsid w:val="006A7FDD"/>
    <w:rsid w:val="006B0A32"/>
    <w:rsid w:val="006B1CA2"/>
    <w:rsid w:val="006B1D49"/>
    <w:rsid w:val="006B266E"/>
    <w:rsid w:val="006B27F0"/>
    <w:rsid w:val="006B2E92"/>
    <w:rsid w:val="006B30C7"/>
    <w:rsid w:val="006B31D9"/>
    <w:rsid w:val="006B4267"/>
    <w:rsid w:val="006B477F"/>
    <w:rsid w:val="006B5BAD"/>
    <w:rsid w:val="006B63EE"/>
    <w:rsid w:val="006B64C5"/>
    <w:rsid w:val="006B67FC"/>
    <w:rsid w:val="006B6EF5"/>
    <w:rsid w:val="006C1264"/>
    <w:rsid w:val="006C186C"/>
    <w:rsid w:val="006C1C91"/>
    <w:rsid w:val="006C2D71"/>
    <w:rsid w:val="006C3173"/>
    <w:rsid w:val="006C3222"/>
    <w:rsid w:val="006C36BA"/>
    <w:rsid w:val="006C3D17"/>
    <w:rsid w:val="006C408A"/>
    <w:rsid w:val="006C59C9"/>
    <w:rsid w:val="006C5A22"/>
    <w:rsid w:val="006C5AE7"/>
    <w:rsid w:val="006C65A3"/>
    <w:rsid w:val="006D0DDD"/>
    <w:rsid w:val="006D11F7"/>
    <w:rsid w:val="006D17C7"/>
    <w:rsid w:val="006D2033"/>
    <w:rsid w:val="006D2693"/>
    <w:rsid w:val="006D3F20"/>
    <w:rsid w:val="006D520E"/>
    <w:rsid w:val="006D6004"/>
    <w:rsid w:val="006D640D"/>
    <w:rsid w:val="006D6B14"/>
    <w:rsid w:val="006D7EEA"/>
    <w:rsid w:val="006E0336"/>
    <w:rsid w:val="006E066A"/>
    <w:rsid w:val="006E09FA"/>
    <w:rsid w:val="006E0DD1"/>
    <w:rsid w:val="006E0FED"/>
    <w:rsid w:val="006E1117"/>
    <w:rsid w:val="006E1277"/>
    <w:rsid w:val="006E1898"/>
    <w:rsid w:val="006E1EE0"/>
    <w:rsid w:val="006E246B"/>
    <w:rsid w:val="006E332B"/>
    <w:rsid w:val="006E3750"/>
    <w:rsid w:val="006E4B37"/>
    <w:rsid w:val="006E6086"/>
    <w:rsid w:val="006E614A"/>
    <w:rsid w:val="006E65D4"/>
    <w:rsid w:val="006E6AA7"/>
    <w:rsid w:val="006E6BD3"/>
    <w:rsid w:val="006E6C8C"/>
    <w:rsid w:val="006E75FB"/>
    <w:rsid w:val="006E7DFC"/>
    <w:rsid w:val="006F0B29"/>
    <w:rsid w:val="006F0C99"/>
    <w:rsid w:val="006F0DD9"/>
    <w:rsid w:val="006F1180"/>
    <w:rsid w:val="006F14AD"/>
    <w:rsid w:val="006F17BB"/>
    <w:rsid w:val="006F209E"/>
    <w:rsid w:val="006F2775"/>
    <w:rsid w:val="006F3777"/>
    <w:rsid w:val="006F3BB2"/>
    <w:rsid w:val="006F43FF"/>
    <w:rsid w:val="006F44E5"/>
    <w:rsid w:val="006F4652"/>
    <w:rsid w:val="006F4A92"/>
    <w:rsid w:val="006F4C5F"/>
    <w:rsid w:val="006F54AC"/>
    <w:rsid w:val="006F5896"/>
    <w:rsid w:val="006F7759"/>
    <w:rsid w:val="006F7F39"/>
    <w:rsid w:val="0070086B"/>
    <w:rsid w:val="007009D8"/>
    <w:rsid w:val="00700B71"/>
    <w:rsid w:val="007013EA"/>
    <w:rsid w:val="00701F9C"/>
    <w:rsid w:val="00702093"/>
    <w:rsid w:val="0070260B"/>
    <w:rsid w:val="00704D07"/>
    <w:rsid w:val="00704FDD"/>
    <w:rsid w:val="00705C90"/>
    <w:rsid w:val="007061B9"/>
    <w:rsid w:val="00706911"/>
    <w:rsid w:val="00706FE8"/>
    <w:rsid w:val="00707EA7"/>
    <w:rsid w:val="00710A20"/>
    <w:rsid w:val="00711346"/>
    <w:rsid w:val="0071153A"/>
    <w:rsid w:val="00711A2F"/>
    <w:rsid w:val="00711BA1"/>
    <w:rsid w:val="00711DE7"/>
    <w:rsid w:val="00712CA7"/>
    <w:rsid w:val="00712E55"/>
    <w:rsid w:val="00713767"/>
    <w:rsid w:val="00713C0A"/>
    <w:rsid w:val="00714265"/>
    <w:rsid w:val="0071439E"/>
    <w:rsid w:val="00714512"/>
    <w:rsid w:val="007147C9"/>
    <w:rsid w:val="00714AF9"/>
    <w:rsid w:val="00714AFB"/>
    <w:rsid w:val="00714CA7"/>
    <w:rsid w:val="007150D7"/>
    <w:rsid w:val="00715CA6"/>
    <w:rsid w:val="00716B52"/>
    <w:rsid w:val="007170E7"/>
    <w:rsid w:val="00717289"/>
    <w:rsid w:val="00720243"/>
    <w:rsid w:val="00720591"/>
    <w:rsid w:val="00720608"/>
    <w:rsid w:val="00721391"/>
    <w:rsid w:val="00721ACC"/>
    <w:rsid w:val="007222D6"/>
    <w:rsid w:val="00722473"/>
    <w:rsid w:val="00722937"/>
    <w:rsid w:val="00722CB8"/>
    <w:rsid w:val="007232A9"/>
    <w:rsid w:val="007248DD"/>
    <w:rsid w:val="007249F3"/>
    <w:rsid w:val="007256D8"/>
    <w:rsid w:val="00725B80"/>
    <w:rsid w:val="007267D5"/>
    <w:rsid w:val="00727055"/>
    <w:rsid w:val="00727382"/>
    <w:rsid w:val="00727F94"/>
    <w:rsid w:val="00730A5F"/>
    <w:rsid w:val="00731E67"/>
    <w:rsid w:val="007326E1"/>
    <w:rsid w:val="007329B3"/>
    <w:rsid w:val="00732E71"/>
    <w:rsid w:val="0073323A"/>
    <w:rsid w:val="007337EB"/>
    <w:rsid w:val="00733D25"/>
    <w:rsid w:val="0073515D"/>
    <w:rsid w:val="00735BBE"/>
    <w:rsid w:val="0073661C"/>
    <w:rsid w:val="00736669"/>
    <w:rsid w:val="00736705"/>
    <w:rsid w:val="00736C26"/>
    <w:rsid w:val="00737AB6"/>
    <w:rsid w:val="00737AF4"/>
    <w:rsid w:val="0074047F"/>
    <w:rsid w:val="0074129B"/>
    <w:rsid w:val="007414DD"/>
    <w:rsid w:val="00742A0C"/>
    <w:rsid w:val="00743F2C"/>
    <w:rsid w:val="0074416E"/>
    <w:rsid w:val="00744C0D"/>
    <w:rsid w:val="00744DC3"/>
    <w:rsid w:val="007453A7"/>
    <w:rsid w:val="00745531"/>
    <w:rsid w:val="00745D18"/>
    <w:rsid w:val="00746337"/>
    <w:rsid w:val="00746711"/>
    <w:rsid w:val="00746A07"/>
    <w:rsid w:val="00746EFA"/>
    <w:rsid w:val="0075080A"/>
    <w:rsid w:val="0075188E"/>
    <w:rsid w:val="00751E97"/>
    <w:rsid w:val="00752BC9"/>
    <w:rsid w:val="00753280"/>
    <w:rsid w:val="007534E1"/>
    <w:rsid w:val="007537C8"/>
    <w:rsid w:val="00754AD1"/>
    <w:rsid w:val="00755E38"/>
    <w:rsid w:val="00756034"/>
    <w:rsid w:val="0075765A"/>
    <w:rsid w:val="0076014A"/>
    <w:rsid w:val="007608CD"/>
    <w:rsid w:val="00760C01"/>
    <w:rsid w:val="00760C28"/>
    <w:rsid w:val="00761C61"/>
    <w:rsid w:val="007621D3"/>
    <w:rsid w:val="00763E26"/>
    <w:rsid w:val="007640BA"/>
    <w:rsid w:val="00764799"/>
    <w:rsid w:val="007653D9"/>
    <w:rsid w:val="00765A7F"/>
    <w:rsid w:val="00765AAD"/>
    <w:rsid w:val="00766FFE"/>
    <w:rsid w:val="00770225"/>
    <w:rsid w:val="00770534"/>
    <w:rsid w:val="00771290"/>
    <w:rsid w:val="007716F7"/>
    <w:rsid w:val="007717E1"/>
    <w:rsid w:val="00771B26"/>
    <w:rsid w:val="00771F29"/>
    <w:rsid w:val="0077279E"/>
    <w:rsid w:val="007742D9"/>
    <w:rsid w:val="00774D63"/>
    <w:rsid w:val="007758C4"/>
    <w:rsid w:val="00776530"/>
    <w:rsid w:val="00776739"/>
    <w:rsid w:val="00777099"/>
    <w:rsid w:val="00777562"/>
    <w:rsid w:val="00780440"/>
    <w:rsid w:val="0078075C"/>
    <w:rsid w:val="00780C1B"/>
    <w:rsid w:val="00781310"/>
    <w:rsid w:val="0078181C"/>
    <w:rsid w:val="00781AB6"/>
    <w:rsid w:val="0078200B"/>
    <w:rsid w:val="00782698"/>
    <w:rsid w:val="007827AA"/>
    <w:rsid w:val="00782BA8"/>
    <w:rsid w:val="00783F7E"/>
    <w:rsid w:val="007849DA"/>
    <w:rsid w:val="00784AEF"/>
    <w:rsid w:val="0078593B"/>
    <w:rsid w:val="007859B7"/>
    <w:rsid w:val="00785E1C"/>
    <w:rsid w:val="00786359"/>
    <w:rsid w:val="0078699B"/>
    <w:rsid w:val="00787350"/>
    <w:rsid w:val="00787A5F"/>
    <w:rsid w:val="00787F3E"/>
    <w:rsid w:val="007905AF"/>
    <w:rsid w:val="007906F4"/>
    <w:rsid w:val="00790754"/>
    <w:rsid w:val="00790A89"/>
    <w:rsid w:val="00790FF4"/>
    <w:rsid w:val="00791C02"/>
    <w:rsid w:val="00791D65"/>
    <w:rsid w:val="00791E50"/>
    <w:rsid w:val="00791E8E"/>
    <w:rsid w:val="00792A97"/>
    <w:rsid w:val="00792AC3"/>
    <w:rsid w:val="007938BE"/>
    <w:rsid w:val="00793B9F"/>
    <w:rsid w:val="00793E93"/>
    <w:rsid w:val="0079406B"/>
    <w:rsid w:val="007940F4"/>
    <w:rsid w:val="00794C18"/>
    <w:rsid w:val="00794CDD"/>
    <w:rsid w:val="0079547D"/>
    <w:rsid w:val="007956B4"/>
    <w:rsid w:val="00795C2E"/>
    <w:rsid w:val="0079680F"/>
    <w:rsid w:val="00796EBF"/>
    <w:rsid w:val="00797398"/>
    <w:rsid w:val="0079793F"/>
    <w:rsid w:val="00797CBA"/>
    <w:rsid w:val="007A0109"/>
    <w:rsid w:val="007A24A4"/>
    <w:rsid w:val="007A2574"/>
    <w:rsid w:val="007A287C"/>
    <w:rsid w:val="007A35BF"/>
    <w:rsid w:val="007A4AC7"/>
    <w:rsid w:val="007A4FA6"/>
    <w:rsid w:val="007A7A98"/>
    <w:rsid w:val="007B0496"/>
    <w:rsid w:val="007B1262"/>
    <w:rsid w:val="007B1913"/>
    <w:rsid w:val="007B1970"/>
    <w:rsid w:val="007B2500"/>
    <w:rsid w:val="007B3825"/>
    <w:rsid w:val="007B395E"/>
    <w:rsid w:val="007B5AD1"/>
    <w:rsid w:val="007B5CBF"/>
    <w:rsid w:val="007B6967"/>
    <w:rsid w:val="007B71E1"/>
    <w:rsid w:val="007B74A7"/>
    <w:rsid w:val="007B7B8C"/>
    <w:rsid w:val="007C00F1"/>
    <w:rsid w:val="007C0B47"/>
    <w:rsid w:val="007C3127"/>
    <w:rsid w:val="007C3240"/>
    <w:rsid w:val="007C36FE"/>
    <w:rsid w:val="007C44AB"/>
    <w:rsid w:val="007C4954"/>
    <w:rsid w:val="007C4DDA"/>
    <w:rsid w:val="007C4EE2"/>
    <w:rsid w:val="007C548C"/>
    <w:rsid w:val="007C5683"/>
    <w:rsid w:val="007C5770"/>
    <w:rsid w:val="007C620F"/>
    <w:rsid w:val="007C7AD7"/>
    <w:rsid w:val="007C7D68"/>
    <w:rsid w:val="007D06B2"/>
    <w:rsid w:val="007D0827"/>
    <w:rsid w:val="007D0D73"/>
    <w:rsid w:val="007D0DCA"/>
    <w:rsid w:val="007D0E26"/>
    <w:rsid w:val="007D1469"/>
    <w:rsid w:val="007D18AC"/>
    <w:rsid w:val="007D226E"/>
    <w:rsid w:val="007D2587"/>
    <w:rsid w:val="007D2904"/>
    <w:rsid w:val="007D2C22"/>
    <w:rsid w:val="007D402A"/>
    <w:rsid w:val="007D483C"/>
    <w:rsid w:val="007D4929"/>
    <w:rsid w:val="007D61D6"/>
    <w:rsid w:val="007D6780"/>
    <w:rsid w:val="007D67D6"/>
    <w:rsid w:val="007D6E38"/>
    <w:rsid w:val="007D740E"/>
    <w:rsid w:val="007E01CC"/>
    <w:rsid w:val="007E10B2"/>
    <w:rsid w:val="007E137B"/>
    <w:rsid w:val="007E1B19"/>
    <w:rsid w:val="007E1D5E"/>
    <w:rsid w:val="007E2360"/>
    <w:rsid w:val="007E30C1"/>
    <w:rsid w:val="007E3CBC"/>
    <w:rsid w:val="007E408B"/>
    <w:rsid w:val="007E4223"/>
    <w:rsid w:val="007E4796"/>
    <w:rsid w:val="007E56B6"/>
    <w:rsid w:val="007E5A29"/>
    <w:rsid w:val="007E69C5"/>
    <w:rsid w:val="007E6ABC"/>
    <w:rsid w:val="007E71FC"/>
    <w:rsid w:val="007E740C"/>
    <w:rsid w:val="007F0D87"/>
    <w:rsid w:val="007F10FB"/>
    <w:rsid w:val="007F11AF"/>
    <w:rsid w:val="007F1402"/>
    <w:rsid w:val="007F1736"/>
    <w:rsid w:val="007F1B09"/>
    <w:rsid w:val="007F2183"/>
    <w:rsid w:val="007F22BE"/>
    <w:rsid w:val="007F25AB"/>
    <w:rsid w:val="007F26D8"/>
    <w:rsid w:val="007F2C19"/>
    <w:rsid w:val="007F3364"/>
    <w:rsid w:val="007F3623"/>
    <w:rsid w:val="007F3AE4"/>
    <w:rsid w:val="007F3FC9"/>
    <w:rsid w:val="007F4349"/>
    <w:rsid w:val="007F4645"/>
    <w:rsid w:val="007F46B3"/>
    <w:rsid w:val="007F4D83"/>
    <w:rsid w:val="007F544B"/>
    <w:rsid w:val="007F55EE"/>
    <w:rsid w:val="007F5CE9"/>
    <w:rsid w:val="007F69A0"/>
    <w:rsid w:val="007F6B8D"/>
    <w:rsid w:val="007F6EE1"/>
    <w:rsid w:val="007F79B9"/>
    <w:rsid w:val="00800187"/>
    <w:rsid w:val="00800765"/>
    <w:rsid w:val="00800AD2"/>
    <w:rsid w:val="00800DB3"/>
    <w:rsid w:val="008011BC"/>
    <w:rsid w:val="0080151E"/>
    <w:rsid w:val="008018E3"/>
    <w:rsid w:val="00801949"/>
    <w:rsid w:val="008024C7"/>
    <w:rsid w:val="008029DB"/>
    <w:rsid w:val="00802ACF"/>
    <w:rsid w:val="00802CF5"/>
    <w:rsid w:val="00803DA7"/>
    <w:rsid w:val="00803E10"/>
    <w:rsid w:val="00803E1B"/>
    <w:rsid w:val="00804685"/>
    <w:rsid w:val="008047C4"/>
    <w:rsid w:val="00804F12"/>
    <w:rsid w:val="00805245"/>
    <w:rsid w:val="008052A0"/>
    <w:rsid w:val="0080561E"/>
    <w:rsid w:val="008060D9"/>
    <w:rsid w:val="008066F4"/>
    <w:rsid w:val="00806E3F"/>
    <w:rsid w:val="00806F4E"/>
    <w:rsid w:val="00810933"/>
    <w:rsid w:val="008109DE"/>
    <w:rsid w:val="00810B00"/>
    <w:rsid w:val="00810E3E"/>
    <w:rsid w:val="0081125A"/>
    <w:rsid w:val="008112D9"/>
    <w:rsid w:val="00811B4E"/>
    <w:rsid w:val="00813695"/>
    <w:rsid w:val="00814147"/>
    <w:rsid w:val="00814151"/>
    <w:rsid w:val="0081482D"/>
    <w:rsid w:val="00814CBE"/>
    <w:rsid w:val="0081554E"/>
    <w:rsid w:val="00815813"/>
    <w:rsid w:val="0081611A"/>
    <w:rsid w:val="0081629F"/>
    <w:rsid w:val="0081647A"/>
    <w:rsid w:val="00817289"/>
    <w:rsid w:val="0082004B"/>
    <w:rsid w:val="008206FC"/>
    <w:rsid w:val="008206FF"/>
    <w:rsid w:val="00820AF6"/>
    <w:rsid w:val="00821390"/>
    <w:rsid w:val="00821553"/>
    <w:rsid w:val="00821E48"/>
    <w:rsid w:val="008227D9"/>
    <w:rsid w:val="00822ABC"/>
    <w:rsid w:val="00822C3D"/>
    <w:rsid w:val="00822D7B"/>
    <w:rsid w:val="00822E87"/>
    <w:rsid w:val="00822F94"/>
    <w:rsid w:val="00823026"/>
    <w:rsid w:val="00823CAE"/>
    <w:rsid w:val="00825165"/>
    <w:rsid w:val="008261BA"/>
    <w:rsid w:val="0082641A"/>
    <w:rsid w:val="008267AD"/>
    <w:rsid w:val="00826C7B"/>
    <w:rsid w:val="00827311"/>
    <w:rsid w:val="00830386"/>
    <w:rsid w:val="008304FC"/>
    <w:rsid w:val="008325AB"/>
    <w:rsid w:val="008327B6"/>
    <w:rsid w:val="0083304D"/>
    <w:rsid w:val="0083345E"/>
    <w:rsid w:val="00833C97"/>
    <w:rsid w:val="00833FC6"/>
    <w:rsid w:val="00834608"/>
    <w:rsid w:val="00834A93"/>
    <w:rsid w:val="00834B9A"/>
    <w:rsid w:val="00834BB4"/>
    <w:rsid w:val="00835187"/>
    <w:rsid w:val="008354E3"/>
    <w:rsid w:val="00835793"/>
    <w:rsid w:val="00835EC1"/>
    <w:rsid w:val="00835F09"/>
    <w:rsid w:val="00840752"/>
    <w:rsid w:val="008420A8"/>
    <w:rsid w:val="00842210"/>
    <w:rsid w:val="00842E68"/>
    <w:rsid w:val="00844E51"/>
    <w:rsid w:val="00844FCA"/>
    <w:rsid w:val="0084597A"/>
    <w:rsid w:val="008463C5"/>
    <w:rsid w:val="00846921"/>
    <w:rsid w:val="008472A9"/>
    <w:rsid w:val="00847CFB"/>
    <w:rsid w:val="008504E7"/>
    <w:rsid w:val="00850D05"/>
    <w:rsid w:val="00850F3D"/>
    <w:rsid w:val="0085130A"/>
    <w:rsid w:val="00851DF4"/>
    <w:rsid w:val="00852402"/>
    <w:rsid w:val="0085273B"/>
    <w:rsid w:val="008528A6"/>
    <w:rsid w:val="00852B68"/>
    <w:rsid w:val="0085310D"/>
    <w:rsid w:val="00854E42"/>
    <w:rsid w:val="0085505F"/>
    <w:rsid w:val="008556A7"/>
    <w:rsid w:val="0085596D"/>
    <w:rsid w:val="00855C0C"/>
    <w:rsid w:val="00855F80"/>
    <w:rsid w:val="0085661F"/>
    <w:rsid w:val="00856AB2"/>
    <w:rsid w:val="00856DF0"/>
    <w:rsid w:val="00857372"/>
    <w:rsid w:val="008574D1"/>
    <w:rsid w:val="00857DAA"/>
    <w:rsid w:val="0086027A"/>
    <w:rsid w:val="00860C0B"/>
    <w:rsid w:val="00861731"/>
    <w:rsid w:val="00861990"/>
    <w:rsid w:val="00862554"/>
    <w:rsid w:val="008627B2"/>
    <w:rsid w:val="008627BC"/>
    <w:rsid w:val="0086290B"/>
    <w:rsid w:val="00862EA9"/>
    <w:rsid w:val="008636D3"/>
    <w:rsid w:val="00864246"/>
    <w:rsid w:val="00865393"/>
    <w:rsid w:val="0086565F"/>
    <w:rsid w:val="00865D4F"/>
    <w:rsid w:val="00866019"/>
    <w:rsid w:val="008671A7"/>
    <w:rsid w:val="0086743E"/>
    <w:rsid w:val="00870ACE"/>
    <w:rsid w:val="00870E7A"/>
    <w:rsid w:val="0087160E"/>
    <w:rsid w:val="00872BED"/>
    <w:rsid w:val="0087319D"/>
    <w:rsid w:val="00873501"/>
    <w:rsid w:val="00873F8D"/>
    <w:rsid w:val="00874643"/>
    <w:rsid w:val="008746F7"/>
    <w:rsid w:val="0087485A"/>
    <w:rsid w:val="008753F7"/>
    <w:rsid w:val="00875E3D"/>
    <w:rsid w:val="00876326"/>
    <w:rsid w:val="0087718F"/>
    <w:rsid w:val="00877888"/>
    <w:rsid w:val="0087789A"/>
    <w:rsid w:val="00880A97"/>
    <w:rsid w:val="00880EBA"/>
    <w:rsid w:val="0088210B"/>
    <w:rsid w:val="00882723"/>
    <w:rsid w:val="00882A05"/>
    <w:rsid w:val="00883217"/>
    <w:rsid w:val="00884539"/>
    <w:rsid w:val="00884955"/>
    <w:rsid w:val="00884B85"/>
    <w:rsid w:val="00885866"/>
    <w:rsid w:val="00886A9B"/>
    <w:rsid w:val="00886C6C"/>
    <w:rsid w:val="00886D4D"/>
    <w:rsid w:val="00886FBC"/>
    <w:rsid w:val="008873AA"/>
    <w:rsid w:val="00887644"/>
    <w:rsid w:val="00887CF0"/>
    <w:rsid w:val="00887F75"/>
    <w:rsid w:val="00890015"/>
    <w:rsid w:val="008908D0"/>
    <w:rsid w:val="00890D06"/>
    <w:rsid w:val="00891165"/>
    <w:rsid w:val="00891320"/>
    <w:rsid w:val="008916C4"/>
    <w:rsid w:val="0089285B"/>
    <w:rsid w:val="0089359B"/>
    <w:rsid w:val="008935D8"/>
    <w:rsid w:val="00893EF4"/>
    <w:rsid w:val="008941F3"/>
    <w:rsid w:val="008945D9"/>
    <w:rsid w:val="00895BAA"/>
    <w:rsid w:val="00895DC1"/>
    <w:rsid w:val="00896B78"/>
    <w:rsid w:val="00897E0C"/>
    <w:rsid w:val="008A0DE7"/>
    <w:rsid w:val="008A1398"/>
    <w:rsid w:val="008A1541"/>
    <w:rsid w:val="008A1BE2"/>
    <w:rsid w:val="008A2B1D"/>
    <w:rsid w:val="008A30B0"/>
    <w:rsid w:val="008A3172"/>
    <w:rsid w:val="008A3325"/>
    <w:rsid w:val="008A37BE"/>
    <w:rsid w:val="008A3C24"/>
    <w:rsid w:val="008A3D14"/>
    <w:rsid w:val="008A4206"/>
    <w:rsid w:val="008A4F6A"/>
    <w:rsid w:val="008A51E4"/>
    <w:rsid w:val="008A52E3"/>
    <w:rsid w:val="008A5A5B"/>
    <w:rsid w:val="008A6731"/>
    <w:rsid w:val="008A6ABD"/>
    <w:rsid w:val="008A6F8B"/>
    <w:rsid w:val="008A70CF"/>
    <w:rsid w:val="008A72CF"/>
    <w:rsid w:val="008A7813"/>
    <w:rsid w:val="008B10A0"/>
    <w:rsid w:val="008B1A4D"/>
    <w:rsid w:val="008B28F5"/>
    <w:rsid w:val="008B2FF1"/>
    <w:rsid w:val="008B3002"/>
    <w:rsid w:val="008B3136"/>
    <w:rsid w:val="008B3358"/>
    <w:rsid w:val="008B341F"/>
    <w:rsid w:val="008B3CA8"/>
    <w:rsid w:val="008B4249"/>
    <w:rsid w:val="008B4B17"/>
    <w:rsid w:val="008B4BD3"/>
    <w:rsid w:val="008B4F10"/>
    <w:rsid w:val="008B586C"/>
    <w:rsid w:val="008B5E86"/>
    <w:rsid w:val="008B74C4"/>
    <w:rsid w:val="008B77BC"/>
    <w:rsid w:val="008C0149"/>
    <w:rsid w:val="008C0DBE"/>
    <w:rsid w:val="008C16B1"/>
    <w:rsid w:val="008C181A"/>
    <w:rsid w:val="008C18F0"/>
    <w:rsid w:val="008C1926"/>
    <w:rsid w:val="008C1F25"/>
    <w:rsid w:val="008C244D"/>
    <w:rsid w:val="008C262E"/>
    <w:rsid w:val="008C294D"/>
    <w:rsid w:val="008C2C52"/>
    <w:rsid w:val="008C34DA"/>
    <w:rsid w:val="008C3A8F"/>
    <w:rsid w:val="008C3CCB"/>
    <w:rsid w:val="008C3DCF"/>
    <w:rsid w:val="008C4258"/>
    <w:rsid w:val="008C4259"/>
    <w:rsid w:val="008C5D03"/>
    <w:rsid w:val="008C663B"/>
    <w:rsid w:val="008C7DDE"/>
    <w:rsid w:val="008D0045"/>
    <w:rsid w:val="008D0EEF"/>
    <w:rsid w:val="008D272D"/>
    <w:rsid w:val="008D2AE5"/>
    <w:rsid w:val="008D3245"/>
    <w:rsid w:val="008D35E6"/>
    <w:rsid w:val="008D3BF9"/>
    <w:rsid w:val="008D3D7F"/>
    <w:rsid w:val="008D4244"/>
    <w:rsid w:val="008D4600"/>
    <w:rsid w:val="008D47C1"/>
    <w:rsid w:val="008D47DD"/>
    <w:rsid w:val="008D513D"/>
    <w:rsid w:val="008D57B1"/>
    <w:rsid w:val="008D5B75"/>
    <w:rsid w:val="008D7349"/>
    <w:rsid w:val="008D74D5"/>
    <w:rsid w:val="008D7D58"/>
    <w:rsid w:val="008E02D3"/>
    <w:rsid w:val="008E043E"/>
    <w:rsid w:val="008E0E85"/>
    <w:rsid w:val="008E10EB"/>
    <w:rsid w:val="008E148A"/>
    <w:rsid w:val="008E1CD8"/>
    <w:rsid w:val="008E2490"/>
    <w:rsid w:val="008E2695"/>
    <w:rsid w:val="008E2D97"/>
    <w:rsid w:val="008E51F1"/>
    <w:rsid w:val="008E534C"/>
    <w:rsid w:val="008E5FD0"/>
    <w:rsid w:val="008E61CF"/>
    <w:rsid w:val="008E6B75"/>
    <w:rsid w:val="008F0960"/>
    <w:rsid w:val="008F24A7"/>
    <w:rsid w:val="008F297E"/>
    <w:rsid w:val="008F2D81"/>
    <w:rsid w:val="008F2DD1"/>
    <w:rsid w:val="008F382A"/>
    <w:rsid w:val="008F3A8C"/>
    <w:rsid w:val="008F48C7"/>
    <w:rsid w:val="008F4C6C"/>
    <w:rsid w:val="008F50B7"/>
    <w:rsid w:val="008F5318"/>
    <w:rsid w:val="008F53E3"/>
    <w:rsid w:val="008F733F"/>
    <w:rsid w:val="008F74F3"/>
    <w:rsid w:val="00900D9A"/>
    <w:rsid w:val="00901036"/>
    <w:rsid w:val="00901BE5"/>
    <w:rsid w:val="00902534"/>
    <w:rsid w:val="00902DD8"/>
    <w:rsid w:val="009038C8"/>
    <w:rsid w:val="00903A12"/>
    <w:rsid w:val="00903E67"/>
    <w:rsid w:val="00904056"/>
    <w:rsid w:val="009042C1"/>
    <w:rsid w:val="00904F28"/>
    <w:rsid w:val="009058A1"/>
    <w:rsid w:val="00905AFD"/>
    <w:rsid w:val="00905CC7"/>
    <w:rsid w:val="00905DDE"/>
    <w:rsid w:val="009069BC"/>
    <w:rsid w:val="00906BA3"/>
    <w:rsid w:val="00906DD7"/>
    <w:rsid w:val="009071AF"/>
    <w:rsid w:val="00907776"/>
    <w:rsid w:val="009101D3"/>
    <w:rsid w:val="009113FE"/>
    <w:rsid w:val="00911670"/>
    <w:rsid w:val="009117BE"/>
    <w:rsid w:val="009118E0"/>
    <w:rsid w:val="00912124"/>
    <w:rsid w:val="00912F0A"/>
    <w:rsid w:val="0091333E"/>
    <w:rsid w:val="00913E4A"/>
    <w:rsid w:val="00914806"/>
    <w:rsid w:val="00914B2F"/>
    <w:rsid w:val="00914B7B"/>
    <w:rsid w:val="00914EC6"/>
    <w:rsid w:val="009152C5"/>
    <w:rsid w:val="00915747"/>
    <w:rsid w:val="00915C73"/>
    <w:rsid w:val="009160FB"/>
    <w:rsid w:val="009161F4"/>
    <w:rsid w:val="00916349"/>
    <w:rsid w:val="00917328"/>
    <w:rsid w:val="009179AB"/>
    <w:rsid w:val="00917A02"/>
    <w:rsid w:val="00917C6A"/>
    <w:rsid w:val="00920C5F"/>
    <w:rsid w:val="0092153E"/>
    <w:rsid w:val="0092179E"/>
    <w:rsid w:val="009218A9"/>
    <w:rsid w:val="00921995"/>
    <w:rsid w:val="00921C2C"/>
    <w:rsid w:val="00921C53"/>
    <w:rsid w:val="00923111"/>
    <w:rsid w:val="00924092"/>
    <w:rsid w:val="009247A7"/>
    <w:rsid w:val="00925288"/>
    <w:rsid w:val="0092549F"/>
    <w:rsid w:val="00925951"/>
    <w:rsid w:val="00925C74"/>
    <w:rsid w:val="00926EF1"/>
    <w:rsid w:val="00927594"/>
    <w:rsid w:val="00927805"/>
    <w:rsid w:val="0093016E"/>
    <w:rsid w:val="0093035F"/>
    <w:rsid w:val="00930935"/>
    <w:rsid w:val="00930F34"/>
    <w:rsid w:val="00930FF8"/>
    <w:rsid w:val="0093137A"/>
    <w:rsid w:val="00931448"/>
    <w:rsid w:val="00931872"/>
    <w:rsid w:val="00931D4C"/>
    <w:rsid w:val="00931F87"/>
    <w:rsid w:val="00932B7B"/>
    <w:rsid w:val="00932F13"/>
    <w:rsid w:val="0093322B"/>
    <w:rsid w:val="009345C7"/>
    <w:rsid w:val="00934F78"/>
    <w:rsid w:val="00936212"/>
    <w:rsid w:val="00936A35"/>
    <w:rsid w:val="00937F85"/>
    <w:rsid w:val="0094039F"/>
    <w:rsid w:val="009415BB"/>
    <w:rsid w:val="00943194"/>
    <w:rsid w:val="00943C38"/>
    <w:rsid w:val="00943E03"/>
    <w:rsid w:val="0094464A"/>
    <w:rsid w:val="00944A27"/>
    <w:rsid w:val="00944DCE"/>
    <w:rsid w:val="00945851"/>
    <w:rsid w:val="009459EA"/>
    <w:rsid w:val="009463FB"/>
    <w:rsid w:val="00946AFA"/>
    <w:rsid w:val="00946CA1"/>
    <w:rsid w:val="0094700B"/>
    <w:rsid w:val="00947897"/>
    <w:rsid w:val="00950130"/>
    <w:rsid w:val="009506F7"/>
    <w:rsid w:val="009508A2"/>
    <w:rsid w:val="00950FA3"/>
    <w:rsid w:val="00951286"/>
    <w:rsid w:val="0095181A"/>
    <w:rsid w:val="00952231"/>
    <w:rsid w:val="009522EF"/>
    <w:rsid w:val="009523AA"/>
    <w:rsid w:val="009533B4"/>
    <w:rsid w:val="00953D0C"/>
    <w:rsid w:val="00953F1B"/>
    <w:rsid w:val="00954E60"/>
    <w:rsid w:val="009551D4"/>
    <w:rsid w:val="009556CF"/>
    <w:rsid w:val="00957751"/>
    <w:rsid w:val="0096029E"/>
    <w:rsid w:val="00960DDE"/>
    <w:rsid w:val="009612C5"/>
    <w:rsid w:val="00961D45"/>
    <w:rsid w:val="00961E24"/>
    <w:rsid w:val="009638A5"/>
    <w:rsid w:val="0096396C"/>
    <w:rsid w:val="00963A34"/>
    <w:rsid w:val="00963B4F"/>
    <w:rsid w:val="0096470C"/>
    <w:rsid w:val="009648BF"/>
    <w:rsid w:val="009649C3"/>
    <w:rsid w:val="00965D86"/>
    <w:rsid w:val="00966248"/>
    <w:rsid w:val="00966C45"/>
    <w:rsid w:val="00966F22"/>
    <w:rsid w:val="009676BC"/>
    <w:rsid w:val="009702D9"/>
    <w:rsid w:val="00970916"/>
    <w:rsid w:val="00971B89"/>
    <w:rsid w:val="009727C1"/>
    <w:rsid w:val="0097305C"/>
    <w:rsid w:val="00973146"/>
    <w:rsid w:val="009732F8"/>
    <w:rsid w:val="009733C4"/>
    <w:rsid w:val="0097363A"/>
    <w:rsid w:val="00973B2A"/>
    <w:rsid w:val="00973BB7"/>
    <w:rsid w:val="009740D7"/>
    <w:rsid w:val="0097473E"/>
    <w:rsid w:val="00975DBC"/>
    <w:rsid w:val="00976187"/>
    <w:rsid w:val="009772F4"/>
    <w:rsid w:val="0097762C"/>
    <w:rsid w:val="00977A1C"/>
    <w:rsid w:val="00980716"/>
    <w:rsid w:val="00980BB0"/>
    <w:rsid w:val="0098120E"/>
    <w:rsid w:val="0098187C"/>
    <w:rsid w:val="00981A21"/>
    <w:rsid w:val="00981D62"/>
    <w:rsid w:val="009832B9"/>
    <w:rsid w:val="00983F61"/>
    <w:rsid w:val="00984659"/>
    <w:rsid w:val="00985553"/>
    <w:rsid w:val="009865C6"/>
    <w:rsid w:val="009866DD"/>
    <w:rsid w:val="00986AB5"/>
    <w:rsid w:val="00986EFB"/>
    <w:rsid w:val="00987B0C"/>
    <w:rsid w:val="00991296"/>
    <w:rsid w:val="00992611"/>
    <w:rsid w:val="00992A1F"/>
    <w:rsid w:val="00993217"/>
    <w:rsid w:val="00993DA0"/>
    <w:rsid w:val="00994718"/>
    <w:rsid w:val="00995A28"/>
    <w:rsid w:val="00995D75"/>
    <w:rsid w:val="0099612B"/>
    <w:rsid w:val="0099645F"/>
    <w:rsid w:val="00996476"/>
    <w:rsid w:val="00996B9A"/>
    <w:rsid w:val="00997031"/>
    <w:rsid w:val="0099740B"/>
    <w:rsid w:val="009A1BC0"/>
    <w:rsid w:val="009A20F5"/>
    <w:rsid w:val="009A227F"/>
    <w:rsid w:val="009A22DC"/>
    <w:rsid w:val="009A32B1"/>
    <w:rsid w:val="009A3C29"/>
    <w:rsid w:val="009A3F4B"/>
    <w:rsid w:val="009A40A5"/>
    <w:rsid w:val="009A44D6"/>
    <w:rsid w:val="009A49EA"/>
    <w:rsid w:val="009A4A3A"/>
    <w:rsid w:val="009A4CA1"/>
    <w:rsid w:val="009A4DDA"/>
    <w:rsid w:val="009A5DE8"/>
    <w:rsid w:val="009A6BFF"/>
    <w:rsid w:val="009A7029"/>
    <w:rsid w:val="009A73A7"/>
    <w:rsid w:val="009B1256"/>
    <w:rsid w:val="009B1386"/>
    <w:rsid w:val="009B1CEE"/>
    <w:rsid w:val="009B2AB0"/>
    <w:rsid w:val="009B2DA1"/>
    <w:rsid w:val="009B3B5F"/>
    <w:rsid w:val="009B3C81"/>
    <w:rsid w:val="009B3CDC"/>
    <w:rsid w:val="009B4836"/>
    <w:rsid w:val="009B5DAC"/>
    <w:rsid w:val="009B603D"/>
    <w:rsid w:val="009B70FA"/>
    <w:rsid w:val="009C0157"/>
    <w:rsid w:val="009C03E5"/>
    <w:rsid w:val="009C0698"/>
    <w:rsid w:val="009C1323"/>
    <w:rsid w:val="009C1705"/>
    <w:rsid w:val="009C1840"/>
    <w:rsid w:val="009C228B"/>
    <w:rsid w:val="009C229B"/>
    <w:rsid w:val="009C2471"/>
    <w:rsid w:val="009C2AD1"/>
    <w:rsid w:val="009C2B32"/>
    <w:rsid w:val="009C3443"/>
    <w:rsid w:val="009C3CED"/>
    <w:rsid w:val="009C43FF"/>
    <w:rsid w:val="009C4516"/>
    <w:rsid w:val="009C484A"/>
    <w:rsid w:val="009C495F"/>
    <w:rsid w:val="009C4C90"/>
    <w:rsid w:val="009C5BF8"/>
    <w:rsid w:val="009C6205"/>
    <w:rsid w:val="009C69E3"/>
    <w:rsid w:val="009C7812"/>
    <w:rsid w:val="009C7DDF"/>
    <w:rsid w:val="009D0529"/>
    <w:rsid w:val="009D0C77"/>
    <w:rsid w:val="009D1417"/>
    <w:rsid w:val="009D1469"/>
    <w:rsid w:val="009D1B4F"/>
    <w:rsid w:val="009D21A6"/>
    <w:rsid w:val="009D2D50"/>
    <w:rsid w:val="009D3A51"/>
    <w:rsid w:val="009D41D0"/>
    <w:rsid w:val="009D433C"/>
    <w:rsid w:val="009D4B38"/>
    <w:rsid w:val="009D4CAE"/>
    <w:rsid w:val="009D519C"/>
    <w:rsid w:val="009D574B"/>
    <w:rsid w:val="009D5873"/>
    <w:rsid w:val="009D71C1"/>
    <w:rsid w:val="009D7E60"/>
    <w:rsid w:val="009E0ED4"/>
    <w:rsid w:val="009E1A36"/>
    <w:rsid w:val="009E2F0A"/>
    <w:rsid w:val="009E31BF"/>
    <w:rsid w:val="009E40EF"/>
    <w:rsid w:val="009E4D13"/>
    <w:rsid w:val="009E4DB8"/>
    <w:rsid w:val="009E6940"/>
    <w:rsid w:val="009F092C"/>
    <w:rsid w:val="009F0BBD"/>
    <w:rsid w:val="009F1100"/>
    <w:rsid w:val="009F1DB6"/>
    <w:rsid w:val="009F27D3"/>
    <w:rsid w:val="009F29AE"/>
    <w:rsid w:val="009F2CF0"/>
    <w:rsid w:val="009F3B5D"/>
    <w:rsid w:val="009F3EBA"/>
    <w:rsid w:val="009F3ECF"/>
    <w:rsid w:val="009F4265"/>
    <w:rsid w:val="009F47D0"/>
    <w:rsid w:val="009F4E10"/>
    <w:rsid w:val="009F54C1"/>
    <w:rsid w:val="009F58C8"/>
    <w:rsid w:val="009F596E"/>
    <w:rsid w:val="009F5E86"/>
    <w:rsid w:val="009F6048"/>
    <w:rsid w:val="009F78C1"/>
    <w:rsid w:val="009F7D84"/>
    <w:rsid w:val="00A0160D"/>
    <w:rsid w:val="00A01636"/>
    <w:rsid w:val="00A01CA9"/>
    <w:rsid w:val="00A01DD4"/>
    <w:rsid w:val="00A02094"/>
    <w:rsid w:val="00A02BDB"/>
    <w:rsid w:val="00A02EFC"/>
    <w:rsid w:val="00A03831"/>
    <w:rsid w:val="00A042C9"/>
    <w:rsid w:val="00A04690"/>
    <w:rsid w:val="00A05271"/>
    <w:rsid w:val="00A05FF4"/>
    <w:rsid w:val="00A0604B"/>
    <w:rsid w:val="00A062D9"/>
    <w:rsid w:val="00A065A3"/>
    <w:rsid w:val="00A0661A"/>
    <w:rsid w:val="00A06DC0"/>
    <w:rsid w:val="00A0729D"/>
    <w:rsid w:val="00A0740D"/>
    <w:rsid w:val="00A11EC9"/>
    <w:rsid w:val="00A1334A"/>
    <w:rsid w:val="00A136CE"/>
    <w:rsid w:val="00A13C4A"/>
    <w:rsid w:val="00A1493F"/>
    <w:rsid w:val="00A1601B"/>
    <w:rsid w:val="00A166C7"/>
    <w:rsid w:val="00A16EDA"/>
    <w:rsid w:val="00A1710D"/>
    <w:rsid w:val="00A175F5"/>
    <w:rsid w:val="00A21050"/>
    <w:rsid w:val="00A215BA"/>
    <w:rsid w:val="00A236CD"/>
    <w:rsid w:val="00A23B80"/>
    <w:rsid w:val="00A23E59"/>
    <w:rsid w:val="00A240CF"/>
    <w:rsid w:val="00A24190"/>
    <w:rsid w:val="00A2447B"/>
    <w:rsid w:val="00A25435"/>
    <w:rsid w:val="00A26CE9"/>
    <w:rsid w:val="00A27A0F"/>
    <w:rsid w:val="00A30027"/>
    <w:rsid w:val="00A311D9"/>
    <w:rsid w:val="00A3127B"/>
    <w:rsid w:val="00A31485"/>
    <w:rsid w:val="00A31F23"/>
    <w:rsid w:val="00A31F82"/>
    <w:rsid w:val="00A323C1"/>
    <w:rsid w:val="00A32C19"/>
    <w:rsid w:val="00A32FEC"/>
    <w:rsid w:val="00A33A40"/>
    <w:rsid w:val="00A33B49"/>
    <w:rsid w:val="00A33D42"/>
    <w:rsid w:val="00A33ED7"/>
    <w:rsid w:val="00A34633"/>
    <w:rsid w:val="00A34AF3"/>
    <w:rsid w:val="00A35238"/>
    <w:rsid w:val="00A3536A"/>
    <w:rsid w:val="00A356CC"/>
    <w:rsid w:val="00A359E8"/>
    <w:rsid w:val="00A360A4"/>
    <w:rsid w:val="00A3665F"/>
    <w:rsid w:val="00A36806"/>
    <w:rsid w:val="00A36B18"/>
    <w:rsid w:val="00A36C57"/>
    <w:rsid w:val="00A36DAD"/>
    <w:rsid w:val="00A36E0E"/>
    <w:rsid w:val="00A36E64"/>
    <w:rsid w:val="00A37324"/>
    <w:rsid w:val="00A375AF"/>
    <w:rsid w:val="00A379BE"/>
    <w:rsid w:val="00A37CB9"/>
    <w:rsid w:val="00A37E84"/>
    <w:rsid w:val="00A40DD3"/>
    <w:rsid w:val="00A413DB"/>
    <w:rsid w:val="00A41435"/>
    <w:rsid w:val="00A4175D"/>
    <w:rsid w:val="00A4183E"/>
    <w:rsid w:val="00A43053"/>
    <w:rsid w:val="00A43118"/>
    <w:rsid w:val="00A43A1C"/>
    <w:rsid w:val="00A43D6E"/>
    <w:rsid w:val="00A4414E"/>
    <w:rsid w:val="00A441DD"/>
    <w:rsid w:val="00A454C5"/>
    <w:rsid w:val="00A45735"/>
    <w:rsid w:val="00A47283"/>
    <w:rsid w:val="00A4737F"/>
    <w:rsid w:val="00A4792C"/>
    <w:rsid w:val="00A47AF5"/>
    <w:rsid w:val="00A47D9F"/>
    <w:rsid w:val="00A47DA8"/>
    <w:rsid w:val="00A47F47"/>
    <w:rsid w:val="00A500C3"/>
    <w:rsid w:val="00A5035D"/>
    <w:rsid w:val="00A50643"/>
    <w:rsid w:val="00A507A6"/>
    <w:rsid w:val="00A5080A"/>
    <w:rsid w:val="00A50AFD"/>
    <w:rsid w:val="00A50C93"/>
    <w:rsid w:val="00A51600"/>
    <w:rsid w:val="00A518B8"/>
    <w:rsid w:val="00A51FC2"/>
    <w:rsid w:val="00A528E6"/>
    <w:rsid w:val="00A52B54"/>
    <w:rsid w:val="00A5480D"/>
    <w:rsid w:val="00A56AC4"/>
    <w:rsid w:val="00A56AEF"/>
    <w:rsid w:val="00A56E98"/>
    <w:rsid w:val="00A56EA7"/>
    <w:rsid w:val="00A579CA"/>
    <w:rsid w:val="00A57F84"/>
    <w:rsid w:val="00A610C8"/>
    <w:rsid w:val="00A61E72"/>
    <w:rsid w:val="00A61F62"/>
    <w:rsid w:val="00A62383"/>
    <w:rsid w:val="00A649F7"/>
    <w:rsid w:val="00A67015"/>
    <w:rsid w:val="00A71003"/>
    <w:rsid w:val="00A71350"/>
    <w:rsid w:val="00A714F3"/>
    <w:rsid w:val="00A71650"/>
    <w:rsid w:val="00A72B82"/>
    <w:rsid w:val="00A73102"/>
    <w:rsid w:val="00A73C0E"/>
    <w:rsid w:val="00A74213"/>
    <w:rsid w:val="00A74468"/>
    <w:rsid w:val="00A74A32"/>
    <w:rsid w:val="00A74A86"/>
    <w:rsid w:val="00A75CEE"/>
    <w:rsid w:val="00A76B13"/>
    <w:rsid w:val="00A77367"/>
    <w:rsid w:val="00A77A59"/>
    <w:rsid w:val="00A80FB4"/>
    <w:rsid w:val="00A812FB"/>
    <w:rsid w:val="00A81387"/>
    <w:rsid w:val="00A8226D"/>
    <w:rsid w:val="00A8311B"/>
    <w:rsid w:val="00A83191"/>
    <w:rsid w:val="00A83CDC"/>
    <w:rsid w:val="00A84545"/>
    <w:rsid w:val="00A8485E"/>
    <w:rsid w:val="00A84CEF"/>
    <w:rsid w:val="00A904B6"/>
    <w:rsid w:val="00A90AA2"/>
    <w:rsid w:val="00A90F25"/>
    <w:rsid w:val="00A911C7"/>
    <w:rsid w:val="00A91310"/>
    <w:rsid w:val="00A92040"/>
    <w:rsid w:val="00A920B2"/>
    <w:rsid w:val="00A92142"/>
    <w:rsid w:val="00A927ED"/>
    <w:rsid w:val="00A929AE"/>
    <w:rsid w:val="00A9372C"/>
    <w:rsid w:val="00A9454C"/>
    <w:rsid w:val="00A9469D"/>
    <w:rsid w:val="00A954B2"/>
    <w:rsid w:val="00A95D1D"/>
    <w:rsid w:val="00A9648D"/>
    <w:rsid w:val="00A965E3"/>
    <w:rsid w:val="00A96872"/>
    <w:rsid w:val="00AA08D4"/>
    <w:rsid w:val="00AA124F"/>
    <w:rsid w:val="00AA1DB9"/>
    <w:rsid w:val="00AA2380"/>
    <w:rsid w:val="00AA2898"/>
    <w:rsid w:val="00AA2F4A"/>
    <w:rsid w:val="00AA3D39"/>
    <w:rsid w:val="00AA3D7F"/>
    <w:rsid w:val="00AA4837"/>
    <w:rsid w:val="00AA51F2"/>
    <w:rsid w:val="00AA5647"/>
    <w:rsid w:val="00AA5F08"/>
    <w:rsid w:val="00AA5F11"/>
    <w:rsid w:val="00AA60B2"/>
    <w:rsid w:val="00AA6189"/>
    <w:rsid w:val="00AA659A"/>
    <w:rsid w:val="00AA6765"/>
    <w:rsid w:val="00AA679C"/>
    <w:rsid w:val="00AA6F6A"/>
    <w:rsid w:val="00AA6F98"/>
    <w:rsid w:val="00AA7072"/>
    <w:rsid w:val="00AB04F3"/>
    <w:rsid w:val="00AB07D5"/>
    <w:rsid w:val="00AB0E81"/>
    <w:rsid w:val="00AB1B3E"/>
    <w:rsid w:val="00AB2F11"/>
    <w:rsid w:val="00AB358F"/>
    <w:rsid w:val="00AB3D3C"/>
    <w:rsid w:val="00AB3EC1"/>
    <w:rsid w:val="00AB427C"/>
    <w:rsid w:val="00AB4C35"/>
    <w:rsid w:val="00AB4D3C"/>
    <w:rsid w:val="00AB54F2"/>
    <w:rsid w:val="00AB5C70"/>
    <w:rsid w:val="00AB5E5C"/>
    <w:rsid w:val="00AB6075"/>
    <w:rsid w:val="00AB709C"/>
    <w:rsid w:val="00AB76ED"/>
    <w:rsid w:val="00AB7AD8"/>
    <w:rsid w:val="00AB7CEC"/>
    <w:rsid w:val="00AB7DBE"/>
    <w:rsid w:val="00AC0939"/>
    <w:rsid w:val="00AC1087"/>
    <w:rsid w:val="00AC2704"/>
    <w:rsid w:val="00AC276C"/>
    <w:rsid w:val="00AC306D"/>
    <w:rsid w:val="00AC3386"/>
    <w:rsid w:val="00AC33DF"/>
    <w:rsid w:val="00AC3F06"/>
    <w:rsid w:val="00AC4C80"/>
    <w:rsid w:val="00AC4EB9"/>
    <w:rsid w:val="00AC5D92"/>
    <w:rsid w:val="00AC5F53"/>
    <w:rsid w:val="00AC6556"/>
    <w:rsid w:val="00AC68D2"/>
    <w:rsid w:val="00AC6D4B"/>
    <w:rsid w:val="00AC6E6C"/>
    <w:rsid w:val="00AC781B"/>
    <w:rsid w:val="00AD002F"/>
    <w:rsid w:val="00AD0E09"/>
    <w:rsid w:val="00AD0F22"/>
    <w:rsid w:val="00AD1499"/>
    <w:rsid w:val="00AD19B0"/>
    <w:rsid w:val="00AD1B22"/>
    <w:rsid w:val="00AD1CDB"/>
    <w:rsid w:val="00AD1EFE"/>
    <w:rsid w:val="00AD29D7"/>
    <w:rsid w:val="00AD2FD4"/>
    <w:rsid w:val="00AD34FF"/>
    <w:rsid w:val="00AD3893"/>
    <w:rsid w:val="00AD3A70"/>
    <w:rsid w:val="00AD3CC5"/>
    <w:rsid w:val="00AD3FE1"/>
    <w:rsid w:val="00AD4787"/>
    <w:rsid w:val="00AD4EF9"/>
    <w:rsid w:val="00AD51FC"/>
    <w:rsid w:val="00AD5DC5"/>
    <w:rsid w:val="00AD6D91"/>
    <w:rsid w:val="00AD6DEF"/>
    <w:rsid w:val="00AD6F60"/>
    <w:rsid w:val="00AD6FEA"/>
    <w:rsid w:val="00AD7F4E"/>
    <w:rsid w:val="00AE07D2"/>
    <w:rsid w:val="00AE0BD3"/>
    <w:rsid w:val="00AE0D62"/>
    <w:rsid w:val="00AE1534"/>
    <w:rsid w:val="00AE179B"/>
    <w:rsid w:val="00AE181A"/>
    <w:rsid w:val="00AE1833"/>
    <w:rsid w:val="00AE2703"/>
    <w:rsid w:val="00AE362C"/>
    <w:rsid w:val="00AE4938"/>
    <w:rsid w:val="00AE4AAD"/>
    <w:rsid w:val="00AE4ED3"/>
    <w:rsid w:val="00AE5513"/>
    <w:rsid w:val="00AE6296"/>
    <w:rsid w:val="00AE6815"/>
    <w:rsid w:val="00AE6DCF"/>
    <w:rsid w:val="00AE6FFE"/>
    <w:rsid w:val="00AE788D"/>
    <w:rsid w:val="00AE7A8F"/>
    <w:rsid w:val="00AE7BEE"/>
    <w:rsid w:val="00AE7F73"/>
    <w:rsid w:val="00AF0622"/>
    <w:rsid w:val="00AF0C7B"/>
    <w:rsid w:val="00AF1A46"/>
    <w:rsid w:val="00AF1D4B"/>
    <w:rsid w:val="00AF2035"/>
    <w:rsid w:val="00AF258F"/>
    <w:rsid w:val="00AF2AA0"/>
    <w:rsid w:val="00AF2B7D"/>
    <w:rsid w:val="00AF355A"/>
    <w:rsid w:val="00AF3FD5"/>
    <w:rsid w:val="00AF4AE7"/>
    <w:rsid w:val="00AF4BF9"/>
    <w:rsid w:val="00AF5ED3"/>
    <w:rsid w:val="00AF6A26"/>
    <w:rsid w:val="00AF6D0C"/>
    <w:rsid w:val="00AF7640"/>
    <w:rsid w:val="00B0089F"/>
    <w:rsid w:val="00B01877"/>
    <w:rsid w:val="00B01921"/>
    <w:rsid w:val="00B01DDC"/>
    <w:rsid w:val="00B01F08"/>
    <w:rsid w:val="00B021A5"/>
    <w:rsid w:val="00B022FF"/>
    <w:rsid w:val="00B02A06"/>
    <w:rsid w:val="00B02A6B"/>
    <w:rsid w:val="00B02C8B"/>
    <w:rsid w:val="00B0318F"/>
    <w:rsid w:val="00B03DCE"/>
    <w:rsid w:val="00B049EB"/>
    <w:rsid w:val="00B05CF8"/>
    <w:rsid w:val="00B06587"/>
    <w:rsid w:val="00B066BD"/>
    <w:rsid w:val="00B069C6"/>
    <w:rsid w:val="00B07F21"/>
    <w:rsid w:val="00B1045A"/>
    <w:rsid w:val="00B10F4B"/>
    <w:rsid w:val="00B11159"/>
    <w:rsid w:val="00B11458"/>
    <w:rsid w:val="00B11E9C"/>
    <w:rsid w:val="00B13AB7"/>
    <w:rsid w:val="00B1407A"/>
    <w:rsid w:val="00B14707"/>
    <w:rsid w:val="00B159B5"/>
    <w:rsid w:val="00B16BCC"/>
    <w:rsid w:val="00B16E8F"/>
    <w:rsid w:val="00B17952"/>
    <w:rsid w:val="00B17C7C"/>
    <w:rsid w:val="00B17EAF"/>
    <w:rsid w:val="00B20081"/>
    <w:rsid w:val="00B2052E"/>
    <w:rsid w:val="00B205A5"/>
    <w:rsid w:val="00B209F1"/>
    <w:rsid w:val="00B215E4"/>
    <w:rsid w:val="00B216C1"/>
    <w:rsid w:val="00B21F85"/>
    <w:rsid w:val="00B22AE7"/>
    <w:rsid w:val="00B230B2"/>
    <w:rsid w:val="00B237BA"/>
    <w:rsid w:val="00B24B32"/>
    <w:rsid w:val="00B24E85"/>
    <w:rsid w:val="00B25C83"/>
    <w:rsid w:val="00B25C89"/>
    <w:rsid w:val="00B262C8"/>
    <w:rsid w:val="00B268E9"/>
    <w:rsid w:val="00B2698F"/>
    <w:rsid w:val="00B26ACE"/>
    <w:rsid w:val="00B26E12"/>
    <w:rsid w:val="00B26F2D"/>
    <w:rsid w:val="00B27685"/>
    <w:rsid w:val="00B30401"/>
    <w:rsid w:val="00B30534"/>
    <w:rsid w:val="00B30855"/>
    <w:rsid w:val="00B30956"/>
    <w:rsid w:val="00B30CC1"/>
    <w:rsid w:val="00B315EB"/>
    <w:rsid w:val="00B31AF3"/>
    <w:rsid w:val="00B31BFE"/>
    <w:rsid w:val="00B337A7"/>
    <w:rsid w:val="00B33AAF"/>
    <w:rsid w:val="00B344B9"/>
    <w:rsid w:val="00B3457F"/>
    <w:rsid w:val="00B34AA7"/>
    <w:rsid w:val="00B34B9E"/>
    <w:rsid w:val="00B34EE0"/>
    <w:rsid w:val="00B35F26"/>
    <w:rsid w:val="00B36F56"/>
    <w:rsid w:val="00B4024A"/>
    <w:rsid w:val="00B407E0"/>
    <w:rsid w:val="00B41681"/>
    <w:rsid w:val="00B4255C"/>
    <w:rsid w:val="00B42A69"/>
    <w:rsid w:val="00B43563"/>
    <w:rsid w:val="00B43F40"/>
    <w:rsid w:val="00B441C0"/>
    <w:rsid w:val="00B44483"/>
    <w:rsid w:val="00B452B6"/>
    <w:rsid w:val="00B453A6"/>
    <w:rsid w:val="00B45BDC"/>
    <w:rsid w:val="00B45FC4"/>
    <w:rsid w:val="00B468DA"/>
    <w:rsid w:val="00B46A56"/>
    <w:rsid w:val="00B46CCC"/>
    <w:rsid w:val="00B4745D"/>
    <w:rsid w:val="00B476B1"/>
    <w:rsid w:val="00B47998"/>
    <w:rsid w:val="00B47C0E"/>
    <w:rsid w:val="00B50995"/>
    <w:rsid w:val="00B50BD1"/>
    <w:rsid w:val="00B5162C"/>
    <w:rsid w:val="00B51E99"/>
    <w:rsid w:val="00B51F96"/>
    <w:rsid w:val="00B522D9"/>
    <w:rsid w:val="00B5324B"/>
    <w:rsid w:val="00B532F4"/>
    <w:rsid w:val="00B53363"/>
    <w:rsid w:val="00B53472"/>
    <w:rsid w:val="00B53C9A"/>
    <w:rsid w:val="00B54539"/>
    <w:rsid w:val="00B55300"/>
    <w:rsid w:val="00B553BE"/>
    <w:rsid w:val="00B553DB"/>
    <w:rsid w:val="00B555EB"/>
    <w:rsid w:val="00B560E8"/>
    <w:rsid w:val="00B56642"/>
    <w:rsid w:val="00B568CF"/>
    <w:rsid w:val="00B56A70"/>
    <w:rsid w:val="00B576FD"/>
    <w:rsid w:val="00B60078"/>
    <w:rsid w:val="00B6111B"/>
    <w:rsid w:val="00B619AD"/>
    <w:rsid w:val="00B619F9"/>
    <w:rsid w:val="00B62300"/>
    <w:rsid w:val="00B63472"/>
    <w:rsid w:val="00B63AAD"/>
    <w:rsid w:val="00B63FF3"/>
    <w:rsid w:val="00B6637D"/>
    <w:rsid w:val="00B66734"/>
    <w:rsid w:val="00B66F06"/>
    <w:rsid w:val="00B71260"/>
    <w:rsid w:val="00B72226"/>
    <w:rsid w:val="00B72842"/>
    <w:rsid w:val="00B73FA0"/>
    <w:rsid w:val="00B746FC"/>
    <w:rsid w:val="00B74B34"/>
    <w:rsid w:val="00B74F26"/>
    <w:rsid w:val="00B75601"/>
    <w:rsid w:val="00B758B3"/>
    <w:rsid w:val="00B76427"/>
    <w:rsid w:val="00B76F7D"/>
    <w:rsid w:val="00B7709F"/>
    <w:rsid w:val="00B772ED"/>
    <w:rsid w:val="00B778B0"/>
    <w:rsid w:val="00B77E9E"/>
    <w:rsid w:val="00B810A8"/>
    <w:rsid w:val="00B818EF"/>
    <w:rsid w:val="00B819A9"/>
    <w:rsid w:val="00B81CB1"/>
    <w:rsid w:val="00B8228F"/>
    <w:rsid w:val="00B827D4"/>
    <w:rsid w:val="00B82B7B"/>
    <w:rsid w:val="00B833FB"/>
    <w:rsid w:val="00B834D2"/>
    <w:rsid w:val="00B834FB"/>
    <w:rsid w:val="00B84302"/>
    <w:rsid w:val="00B84E62"/>
    <w:rsid w:val="00B904F1"/>
    <w:rsid w:val="00B90BBB"/>
    <w:rsid w:val="00B90E5B"/>
    <w:rsid w:val="00B9147D"/>
    <w:rsid w:val="00B915BB"/>
    <w:rsid w:val="00B91F0B"/>
    <w:rsid w:val="00B9203D"/>
    <w:rsid w:val="00B923C4"/>
    <w:rsid w:val="00B939BF"/>
    <w:rsid w:val="00B94856"/>
    <w:rsid w:val="00B94A68"/>
    <w:rsid w:val="00B94AED"/>
    <w:rsid w:val="00B95026"/>
    <w:rsid w:val="00B9565C"/>
    <w:rsid w:val="00B95A9F"/>
    <w:rsid w:val="00B95CA6"/>
    <w:rsid w:val="00B96438"/>
    <w:rsid w:val="00B96F57"/>
    <w:rsid w:val="00B9720A"/>
    <w:rsid w:val="00B97263"/>
    <w:rsid w:val="00B972CD"/>
    <w:rsid w:val="00B97691"/>
    <w:rsid w:val="00B979EF"/>
    <w:rsid w:val="00BA0063"/>
    <w:rsid w:val="00BA04B1"/>
    <w:rsid w:val="00BA093E"/>
    <w:rsid w:val="00BA0D93"/>
    <w:rsid w:val="00BA29FA"/>
    <w:rsid w:val="00BA2B66"/>
    <w:rsid w:val="00BA3446"/>
    <w:rsid w:val="00BA39F1"/>
    <w:rsid w:val="00BA3D0A"/>
    <w:rsid w:val="00BA403D"/>
    <w:rsid w:val="00BA4208"/>
    <w:rsid w:val="00BA445A"/>
    <w:rsid w:val="00BA52D7"/>
    <w:rsid w:val="00BA5556"/>
    <w:rsid w:val="00BA57A9"/>
    <w:rsid w:val="00BA6053"/>
    <w:rsid w:val="00BA61F1"/>
    <w:rsid w:val="00BA6375"/>
    <w:rsid w:val="00BA67DE"/>
    <w:rsid w:val="00BA7891"/>
    <w:rsid w:val="00BB05B2"/>
    <w:rsid w:val="00BB1AD2"/>
    <w:rsid w:val="00BB1D2E"/>
    <w:rsid w:val="00BB1E14"/>
    <w:rsid w:val="00BB1F4C"/>
    <w:rsid w:val="00BB25F5"/>
    <w:rsid w:val="00BB295D"/>
    <w:rsid w:val="00BB315A"/>
    <w:rsid w:val="00BB3993"/>
    <w:rsid w:val="00BB4151"/>
    <w:rsid w:val="00BB4195"/>
    <w:rsid w:val="00BB4367"/>
    <w:rsid w:val="00BB47DB"/>
    <w:rsid w:val="00BB5B8B"/>
    <w:rsid w:val="00BB624B"/>
    <w:rsid w:val="00BB661A"/>
    <w:rsid w:val="00BB68AD"/>
    <w:rsid w:val="00BB6CCE"/>
    <w:rsid w:val="00BB729C"/>
    <w:rsid w:val="00BB7616"/>
    <w:rsid w:val="00BB76D0"/>
    <w:rsid w:val="00BB7C68"/>
    <w:rsid w:val="00BB7D1F"/>
    <w:rsid w:val="00BC199D"/>
    <w:rsid w:val="00BC20CF"/>
    <w:rsid w:val="00BC226F"/>
    <w:rsid w:val="00BC2F8C"/>
    <w:rsid w:val="00BC363C"/>
    <w:rsid w:val="00BC3D5A"/>
    <w:rsid w:val="00BC3E4A"/>
    <w:rsid w:val="00BC414E"/>
    <w:rsid w:val="00BC45CA"/>
    <w:rsid w:val="00BC47FD"/>
    <w:rsid w:val="00BC48CF"/>
    <w:rsid w:val="00BC48F2"/>
    <w:rsid w:val="00BC48FA"/>
    <w:rsid w:val="00BC4A49"/>
    <w:rsid w:val="00BC5B4E"/>
    <w:rsid w:val="00BC5D71"/>
    <w:rsid w:val="00BC5D83"/>
    <w:rsid w:val="00BC5EC8"/>
    <w:rsid w:val="00BC60F7"/>
    <w:rsid w:val="00BC6753"/>
    <w:rsid w:val="00BC6918"/>
    <w:rsid w:val="00BC6B3E"/>
    <w:rsid w:val="00BC733F"/>
    <w:rsid w:val="00BC7843"/>
    <w:rsid w:val="00BC7A9B"/>
    <w:rsid w:val="00BC7C8A"/>
    <w:rsid w:val="00BD02F9"/>
    <w:rsid w:val="00BD0685"/>
    <w:rsid w:val="00BD06D0"/>
    <w:rsid w:val="00BD0751"/>
    <w:rsid w:val="00BD0797"/>
    <w:rsid w:val="00BD0C9A"/>
    <w:rsid w:val="00BD10CE"/>
    <w:rsid w:val="00BD1463"/>
    <w:rsid w:val="00BD174A"/>
    <w:rsid w:val="00BD2069"/>
    <w:rsid w:val="00BD2258"/>
    <w:rsid w:val="00BD282B"/>
    <w:rsid w:val="00BD2E3F"/>
    <w:rsid w:val="00BD3559"/>
    <w:rsid w:val="00BD371F"/>
    <w:rsid w:val="00BD494C"/>
    <w:rsid w:val="00BD4AD5"/>
    <w:rsid w:val="00BD4FDB"/>
    <w:rsid w:val="00BD5079"/>
    <w:rsid w:val="00BD5882"/>
    <w:rsid w:val="00BD5945"/>
    <w:rsid w:val="00BD68A3"/>
    <w:rsid w:val="00BD6C46"/>
    <w:rsid w:val="00BD6D4D"/>
    <w:rsid w:val="00BD70B9"/>
    <w:rsid w:val="00BD7EC3"/>
    <w:rsid w:val="00BE09B6"/>
    <w:rsid w:val="00BE0F05"/>
    <w:rsid w:val="00BE1A1D"/>
    <w:rsid w:val="00BE26EA"/>
    <w:rsid w:val="00BE26F5"/>
    <w:rsid w:val="00BE2D64"/>
    <w:rsid w:val="00BE3411"/>
    <w:rsid w:val="00BE345D"/>
    <w:rsid w:val="00BE3481"/>
    <w:rsid w:val="00BE37BB"/>
    <w:rsid w:val="00BE4D7D"/>
    <w:rsid w:val="00BE5F01"/>
    <w:rsid w:val="00BE5F7E"/>
    <w:rsid w:val="00BE6320"/>
    <w:rsid w:val="00BE641F"/>
    <w:rsid w:val="00BE6F42"/>
    <w:rsid w:val="00BE7852"/>
    <w:rsid w:val="00BF0545"/>
    <w:rsid w:val="00BF1540"/>
    <w:rsid w:val="00BF1E59"/>
    <w:rsid w:val="00BF22EB"/>
    <w:rsid w:val="00BF2391"/>
    <w:rsid w:val="00BF24FB"/>
    <w:rsid w:val="00BF2780"/>
    <w:rsid w:val="00BF3BE9"/>
    <w:rsid w:val="00BF47CE"/>
    <w:rsid w:val="00BF4CAF"/>
    <w:rsid w:val="00BF536E"/>
    <w:rsid w:val="00BF5C71"/>
    <w:rsid w:val="00BF5DF0"/>
    <w:rsid w:val="00BF6798"/>
    <w:rsid w:val="00BF6B5D"/>
    <w:rsid w:val="00BF70EB"/>
    <w:rsid w:val="00BF7F6D"/>
    <w:rsid w:val="00C0072D"/>
    <w:rsid w:val="00C00816"/>
    <w:rsid w:val="00C00889"/>
    <w:rsid w:val="00C00E92"/>
    <w:rsid w:val="00C00F54"/>
    <w:rsid w:val="00C01423"/>
    <w:rsid w:val="00C022B4"/>
    <w:rsid w:val="00C0251C"/>
    <w:rsid w:val="00C02716"/>
    <w:rsid w:val="00C0272E"/>
    <w:rsid w:val="00C03670"/>
    <w:rsid w:val="00C03AC0"/>
    <w:rsid w:val="00C051C3"/>
    <w:rsid w:val="00C05318"/>
    <w:rsid w:val="00C05BE8"/>
    <w:rsid w:val="00C06389"/>
    <w:rsid w:val="00C06521"/>
    <w:rsid w:val="00C06C03"/>
    <w:rsid w:val="00C06C13"/>
    <w:rsid w:val="00C07BE6"/>
    <w:rsid w:val="00C07ED2"/>
    <w:rsid w:val="00C1069A"/>
    <w:rsid w:val="00C10CEE"/>
    <w:rsid w:val="00C110FF"/>
    <w:rsid w:val="00C11664"/>
    <w:rsid w:val="00C1184B"/>
    <w:rsid w:val="00C11869"/>
    <w:rsid w:val="00C11F2E"/>
    <w:rsid w:val="00C120CC"/>
    <w:rsid w:val="00C12862"/>
    <w:rsid w:val="00C1358D"/>
    <w:rsid w:val="00C14CB9"/>
    <w:rsid w:val="00C1531A"/>
    <w:rsid w:val="00C15569"/>
    <w:rsid w:val="00C1585C"/>
    <w:rsid w:val="00C1594B"/>
    <w:rsid w:val="00C167BC"/>
    <w:rsid w:val="00C16B4F"/>
    <w:rsid w:val="00C173F0"/>
    <w:rsid w:val="00C17713"/>
    <w:rsid w:val="00C17EC2"/>
    <w:rsid w:val="00C17FD0"/>
    <w:rsid w:val="00C20B54"/>
    <w:rsid w:val="00C20BF1"/>
    <w:rsid w:val="00C2174B"/>
    <w:rsid w:val="00C21DC8"/>
    <w:rsid w:val="00C227AA"/>
    <w:rsid w:val="00C232F2"/>
    <w:rsid w:val="00C23616"/>
    <w:rsid w:val="00C23B05"/>
    <w:rsid w:val="00C23C49"/>
    <w:rsid w:val="00C249A5"/>
    <w:rsid w:val="00C25444"/>
    <w:rsid w:val="00C25DCF"/>
    <w:rsid w:val="00C25E6F"/>
    <w:rsid w:val="00C25F0B"/>
    <w:rsid w:val="00C26190"/>
    <w:rsid w:val="00C26D6E"/>
    <w:rsid w:val="00C274C8"/>
    <w:rsid w:val="00C27ACA"/>
    <w:rsid w:val="00C300B6"/>
    <w:rsid w:val="00C32476"/>
    <w:rsid w:val="00C3365E"/>
    <w:rsid w:val="00C336F7"/>
    <w:rsid w:val="00C33CDD"/>
    <w:rsid w:val="00C341B5"/>
    <w:rsid w:val="00C3454D"/>
    <w:rsid w:val="00C34E4A"/>
    <w:rsid w:val="00C352E4"/>
    <w:rsid w:val="00C352FC"/>
    <w:rsid w:val="00C356BE"/>
    <w:rsid w:val="00C359D5"/>
    <w:rsid w:val="00C35DED"/>
    <w:rsid w:val="00C36378"/>
    <w:rsid w:val="00C3650D"/>
    <w:rsid w:val="00C403AF"/>
    <w:rsid w:val="00C408B3"/>
    <w:rsid w:val="00C40DE7"/>
    <w:rsid w:val="00C40F36"/>
    <w:rsid w:val="00C41063"/>
    <w:rsid w:val="00C41103"/>
    <w:rsid w:val="00C42951"/>
    <w:rsid w:val="00C42F69"/>
    <w:rsid w:val="00C43C71"/>
    <w:rsid w:val="00C43E64"/>
    <w:rsid w:val="00C44154"/>
    <w:rsid w:val="00C44193"/>
    <w:rsid w:val="00C44B17"/>
    <w:rsid w:val="00C44DEA"/>
    <w:rsid w:val="00C45791"/>
    <w:rsid w:val="00C45BAB"/>
    <w:rsid w:val="00C45E7E"/>
    <w:rsid w:val="00C46A88"/>
    <w:rsid w:val="00C47E22"/>
    <w:rsid w:val="00C47F81"/>
    <w:rsid w:val="00C508EB"/>
    <w:rsid w:val="00C50BC5"/>
    <w:rsid w:val="00C51078"/>
    <w:rsid w:val="00C51A63"/>
    <w:rsid w:val="00C51E46"/>
    <w:rsid w:val="00C52273"/>
    <w:rsid w:val="00C52652"/>
    <w:rsid w:val="00C5335F"/>
    <w:rsid w:val="00C53750"/>
    <w:rsid w:val="00C56A35"/>
    <w:rsid w:val="00C56E8A"/>
    <w:rsid w:val="00C57014"/>
    <w:rsid w:val="00C57951"/>
    <w:rsid w:val="00C57BEC"/>
    <w:rsid w:val="00C61CBA"/>
    <w:rsid w:val="00C6209D"/>
    <w:rsid w:val="00C62273"/>
    <w:rsid w:val="00C62C24"/>
    <w:rsid w:val="00C62E0F"/>
    <w:rsid w:val="00C632CC"/>
    <w:rsid w:val="00C635B6"/>
    <w:rsid w:val="00C63AA8"/>
    <w:rsid w:val="00C643E6"/>
    <w:rsid w:val="00C649F8"/>
    <w:rsid w:val="00C651DE"/>
    <w:rsid w:val="00C65298"/>
    <w:rsid w:val="00C65C43"/>
    <w:rsid w:val="00C65FCC"/>
    <w:rsid w:val="00C667A9"/>
    <w:rsid w:val="00C66DAB"/>
    <w:rsid w:val="00C67271"/>
    <w:rsid w:val="00C67431"/>
    <w:rsid w:val="00C7127A"/>
    <w:rsid w:val="00C7153C"/>
    <w:rsid w:val="00C727A3"/>
    <w:rsid w:val="00C7321F"/>
    <w:rsid w:val="00C73DFE"/>
    <w:rsid w:val="00C744A3"/>
    <w:rsid w:val="00C745EB"/>
    <w:rsid w:val="00C7481A"/>
    <w:rsid w:val="00C74B4A"/>
    <w:rsid w:val="00C74BE8"/>
    <w:rsid w:val="00C74F3A"/>
    <w:rsid w:val="00C75079"/>
    <w:rsid w:val="00C751AC"/>
    <w:rsid w:val="00C771BD"/>
    <w:rsid w:val="00C77402"/>
    <w:rsid w:val="00C77598"/>
    <w:rsid w:val="00C77818"/>
    <w:rsid w:val="00C77A13"/>
    <w:rsid w:val="00C77B95"/>
    <w:rsid w:val="00C77CF5"/>
    <w:rsid w:val="00C77FC4"/>
    <w:rsid w:val="00C82A18"/>
    <w:rsid w:val="00C832D8"/>
    <w:rsid w:val="00C84E1D"/>
    <w:rsid w:val="00C853B1"/>
    <w:rsid w:val="00C85659"/>
    <w:rsid w:val="00C8641A"/>
    <w:rsid w:val="00C86C37"/>
    <w:rsid w:val="00C87118"/>
    <w:rsid w:val="00C873D7"/>
    <w:rsid w:val="00C87492"/>
    <w:rsid w:val="00C87D07"/>
    <w:rsid w:val="00C90176"/>
    <w:rsid w:val="00C90222"/>
    <w:rsid w:val="00C9083A"/>
    <w:rsid w:val="00C910C9"/>
    <w:rsid w:val="00C91102"/>
    <w:rsid w:val="00C911AD"/>
    <w:rsid w:val="00C913CE"/>
    <w:rsid w:val="00C91CAF"/>
    <w:rsid w:val="00C91D57"/>
    <w:rsid w:val="00C9260F"/>
    <w:rsid w:val="00C93A19"/>
    <w:rsid w:val="00C93A20"/>
    <w:rsid w:val="00C93D08"/>
    <w:rsid w:val="00C94075"/>
    <w:rsid w:val="00C94101"/>
    <w:rsid w:val="00C94BB5"/>
    <w:rsid w:val="00C95C5D"/>
    <w:rsid w:val="00C95CD9"/>
    <w:rsid w:val="00C95E33"/>
    <w:rsid w:val="00C971EF"/>
    <w:rsid w:val="00C97804"/>
    <w:rsid w:val="00C97A6C"/>
    <w:rsid w:val="00CA000D"/>
    <w:rsid w:val="00CA0704"/>
    <w:rsid w:val="00CA08C7"/>
    <w:rsid w:val="00CA09C9"/>
    <w:rsid w:val="00CA0D4B"/>
    <w:rsid w:val="00CA21F6"/>
    <w:rsid w:val="00CA2C96"/>
    <w:rsid w:val="00CA35EE"/>
    <w:rsid w:val="00CA3DFB"/>
    <w:rsid w:val="00CA4109"/>
    <w:rsid w:val="00CA46F3"/>
    <w:rsid w:val="00CA4AB5"/>
    <w:rsid w:val="00CA5026"/>
    <w:rsid w:val="00CA5CBD"/>
    <w:rsid w:val="00CA5DCE"/>
    <w:rsid w:val="00CA63D5"/>
    <w:rsid w:val="00CA64D3"/>
    <w:rsid w:val="00CA6BFB"/>
    <w:rsid w:val="00CA7226"/>
    <w:rsid w:val="00CA78E5"/>
    <w:rsid w:val="00CA795A"/>
    <w:rsid w:val="00CB0100"/>
    <w:rsid w:val="00CB0671"/>
    <w:rsid w:val="00CB08D6"/>
    <w:rsid w:val="00CB096F"/>
    <w:rsid w:val="00CB0E3D"/>
    <w:rsid w:val="00CB10F1"/>
    <w:rsid w:val="00CB12E6"/>
    <w:rsid w:val="00CB1444"/>
    <w:rsid w:val="00CB2C5E"/>
    <w:rsid w:val="00CB385D"/>
    <w:rsid w:val="00CB3C9F"/>
    <w:rsid w:val="00CB468E"/>
    <w:rsid w:val="00CB46D4"/>
    <w:rsid w:val="00CB4906"/>
    <w:rsid w:val="00CB4993"/>
    <w:rsid w:val="00CB5652"/>
    <w:rsid w:val="00CB58DC"/>
    <w:rsid w:val="00CB60DD"/>
    <w:rsid w:val="00CB65E2"/>
    <w:rsid w:val="00CB6ED2"/>
    <w:rsid w:val="00CB7127"/>
    <w:rsid w:val="00CB7D5C"/>
    <w:rsid w:val="00CB7DE7"/>
    <w:rsid w:val="00CC00C4"/>
    <w:rsid w:val="00CC0371"/>
    <w:rsid w:val="00CC0DD0"/>
    <w:rsid w:val="00CC13CE"/>
    <w:rsid w:val="00CC146F"/>
    <w:rsid w:val="00CC1B1D"/>
    <w:rsid w:val="00CC2715"/>
    <w:rsid w:val="00CC2A01"/>
    <w:rsid w:val="00CC2B7F"/>
    <w:rsid w:val="00CC2CB5"/>
    <w:rsid w:val="00CC3F50"/>
    <w:rsid w:val="00CC47EC"/>
    <w:rsid w:val="00CC4959"/>
    <w:rsid w:val="00CC4A42"/>
    <w:rsid w:val="00CC4B15"/>
    <w:rsid w:val="00CC51A1"/>
    <w:rsid w:val="00CC5632"/>
    <w:rsid w:val="00CC5DE7"/>
    <w:rsid w:val="00CC615D"/>
    <w:rsid w:val="00CC65B2"/>
    <w:rsid w:val="00CC6E95"/>
    <w:rsid w:val="00CC71F1"/>
    <w:rsid w:val="00CC79C5"/>
    <w:rsid w:val="00CC7B94"/>
    <w:rsid w:val="00CD06AB"/>
    <w:rsid w:val="00CD1745"/>
    <w:rsid w:val="00CD19D6"/>
    <w:rsid w:val="00CD19F2"/>
    <w:rsid w:val="00CD1AB3"/>
    <w:rsid w:val="00CD1C38"/>
    <w:rsid w:val="00CD1F94"/>
    <w:rsid w:val="00CD3043"/>
    <w:rsid w:val="00CD30F4"/>
    <w:rsid w:val="00CD3794"/>
    <w:rsid w:val="00CD4996"/>
    <w:rsid w:val="00CD4FA6"/>
    <w:rsid w:val="00CD578C"/>
    <w:rsid w:val="00CD5E9F"/>
    <w:rsid w:val="00CD648E"/>
    <w:rsid w:val="00CD72AE"/>
    <w:rsid w:val="00CD7A1B"/>
    <w:rsid w:val="00CE005B"/>
    <w:rsid w:val="00CE01EF"/>
    <w:rsid w:val="00CE0CE1"/>
    <w:rsid w:val="00CE124E"/>
    <w:rsid w:val="00CE1524"/>
    <w:rsid w:val="00CE1F89"/>
    <w:rsid w:val="00CE2A32"/>
    <w:rsid w:val="00CE37B4"/>
    <w:rsid w:val="00CE3812"/>
    <w:rsid w:val="00CE4087"/>
    <w:rsid w:val="00CE47E5"/>
    <w:rsid w:val="00CE5690"/>
    <w:rsid w:val="00CE5BC6"/>
    <w:rsid w:val="00CE5F00"/>
    <w:rsid w:val="00CE620A"/>
    <w:rsid w:val="00CE6319"/>
    <w:rsid w:val="00CE646E"/>
    <w:rsid w:val="00CE656D"/>
    <w:rsid w:val="00CE7293"/>
    <w:rsid w:val="00CE76D7"/>
    <w:rsid w:val="00CF0C75"/>
    <w:rsid w:val="00CF0EBD"/>
    <w:rsid w:val="00CF1EE5"/>
    <w:rsid w:val="00CF2A86"/>
    <w:rsid w:val="00CF2ED1"/>
    <w:rsid w:val="00CF4CE4"/>
    <w:rsid w:val="00CF502C"/>
    <w:rsid w:val="00CF50B7"/>
    <w:rsid w:val="00CF56CF"/>
    <w:rsid w:val="00CF5D45"/>
    <w:rsid w:val="00CF5EA2"/>
    <w:rsid w:val="00CF5ECD"/>
    <w:rsid w:val="00CF6CBB"/>
    <w:rsid w:val="00CF6D51"/>
    <w:rsid w:val="00CF6FD7"/>
    <w:rsid w:val="00CF78B1"/>
    <w:rsid w:val="00D01202"/>
    <w:rsid w:val="00D01B0E"/>
    <w:rsid w:val="00D02B2D"/>
    <w:rsid w:val="00D0361A"/>
    <w:rsid w:val="00D037D0"/>
    <w:rsid w:val="00D037E3"/>
    <w:rsid w:val="00D047B1"/>
    <w:rsid w:val="00D04F59"/>
    <w:rsid w:val="00D054F5"/>
    <w:rsid w:val="00D0571E"/>
    <w:rsid w:val="00D05A1F"/>
    <w:rsid w:val="00D05E23"/>
    <w:rsid w:val="00D0660E"/>
    <w:rsid w:val="00D06771"/>
    <w:rsid w:val="00D07900"/>
    <w:rsid w:val="00D07984"/>
    <w:rsid w:val="00D07AE5"/>
    <w:rsid w:val="00D07BD5"/>
    <w:rsid w:val="00D07DBD"/>
    <w:rsid w:val="00D104D2"/>
    <w:rsid w:val="00D1116C"/>
    <w:rsid w:val="00D11DA6"/>
    <w:rsid w:val="00D122D7"/>
    <w:rsid w:val="00D12574"/>
    <w:rsid w:val="00D1292E"/>
    <w:rsid w:val="00D12A11"/>
    <w:rsid w:val="00D13085"/>
    <w:rsid w:val="00D13DF3"/>
    <w:rsid w:val="00D14BBC"/>
    <w:rsid w:val="00D14E24"/>
    <w:rsid w:val="00D159C2"/>
    <w:rsid w:val="00D167FC"/>
    <w:rsid w:val="00D17AFD"/>
    <w:rsid w:val="00D2255A"/>
    <w:rsid w:val="00D23394"/>
    <w:rsid w:val="00D2427F"/>
    <w:rsid w:val="00D2449C"/>
    <w:rsid w:val="00D249BA"/>
    <w:rsid w:val="00D25797"/>
    <w:rsid w:val="00D25FEE"/>
    <w:rsid w:val="00D263DB"/>
    <w:rsid w:val="00D2673A"/>
    <w:rsid w:val="00D26C6A"/>
    <w:rsid w:val="00D30010"/>
    <w:rsid w:val="00D3018D"/>
    <w:rsid w:val="00D30ADD"/>
    <w:rsid w:val="00D311A7"/>
    <w:rsid w:val="00D31F49"/>
    <w:rsid w:val="00D32337"/>
    <w:rsid w:val="00D3275D"/>
    <w:rsid w:val="00D338A6"/>
    <w:rsid w:val="00D343CE"/>
    <w:rsid w:val="00D34771"/>
    <w:rsid w:val="00D3548A"/>
    <w:rsid w:val="00D35797"/>
    <w:rsid w:val="00D36435"/>
    <w:rsid w:val="00D3694B"/>
    <w:rsid w:val="00D37ECA"/>
    <w:rsid w:val="00D40598"/>
    <w:rsid w:val="00D409F7"/>
    <w:rsid w:val="00D40C66"/>
    <w:rsid w:val="00D4129C"/>
    <w:rsid w:val="00D4236E"/>
    <w:rsid w:val="00D42467"/>
    <w:rsid w:val="00D426C3"/>
    <w:rsid w:val="00D42BD4"/>
    <w:rsid w:val="00D4362D"/>
    <w:rsid w:val="00D43A0D"/>
    <w:rsid w:val="00D43B7D"/>
    <w:rsid w:val="00D43BC1"/>
    <w:rsid w:val="00D43E34"/>
    <w:rsid w:val="00D4431E"/>
    <w:rsid w:val="00D459B3"/>
    <w:rsid w:val="00D45B41"/>
    <w:rsid w:val="00D46594"/>
    <w:rsid w:val="00D46867"/>
    <w:rsid w:val="00D46F63"/>
    <w:rsid w:val="00D474C6"/>
    <w:rsid w:val="00D4788C"/>
    <w:rsid w:val="00D50FA5"/>
    <w:rsid w:val="00D51036"/>
    <w:rsid w:val="00D519C9"/>
    <w:rsid w:val="00D52603"/>
    <w:rsid w:val="00D526F3"/>
    <w:rsid w:val="00D535D9"/>
    <w:rsid w:val="00D53600"/>
    <w:rsid w:val="00D5382E"/>
    <w:rsid w:val="00D539EB"/>
    <w:rsid w:val="00D546A5"/>
    <w:rsid w:val="00D54A64"/>
    <w:rsid w:val="00D551B4"/>
    <w:rsid w:val="00D5529C"/>
    <w:rsid w:val="00D556BB"/>
    <w:rsid w:val="00D55A61"/>
    <w:rsid w:val="00D55B68"/>
    <w:rsid w:val="00D55C52"/>
    <w:rsid w:val="00D56F18"/>
    <w:rsid w:val="00D5702F"/>
    <w:rsid w:val="00D57519"/>
    <w:rsid w:val="00D57E03"/>
    <w:rsid w:val="00D60CA0"/>
    <w:rsid w:val="00D60CC5"/>
    <w:rsid w:val="00D61A71"/>
    <w:rsid w:val="00D62740"/>
    <w:rsid w:val="00D62A72"/>
    <w:rsid w:val="00D62B5A"/>
    <w:rsid w:val="00D631DA"/>
    <w:rsid w:val="00D6344E"/>
    <w:rsid w:val="00D63C8A"/>
    <w:rsid w:val="00D63F06"/>
    <w:rsid w:val="00D647CC"/>
    <w:rsid w:val="00D655B8"/>
    <w:rsid w:val="00D66238"/>
    <w:rsid w:val="00D66AA4"/>
    <w:rsid w:val="00D66ADA"/>
    <w:rsid w:val="00D6764C"/>
    <w:rsid w:val="00D70787"/>
    <w:rsid w:val="00D70A40"/>
    <w:rsid w:val="00D714BA"/>
    <w:rsid w:val="00D71B77"/>
    <w:rsid w:val="00D7274F"/>
    <w:rsid w:val="00D72876"/>
    <w:rsid w:val="00D72A5C"/>
    <w:rsid w:val="00D73AAC"/>
    <w:rsid w:val="00D73FED"/>
    <w:rsid w:val="00D773EF"/>
    <w:rsid w:val="00D7778A"/>
    <w:rsid w:val="00D77DBA"/>
    <w:rsid w:val="00D77FD7"/>
    <w:rsid w:val="00D80090"/>
    <w:rsid w:val="00D81B23"/>
    <w:rsid w:val="00D82DEA"/>
    <w:rsid w:val="00D82EF6"/>
    <w:rsid w:val="00D82F29"/>
    <w:rsid w:val="00D83C45"/>
    <w:rsid w:val="00D84BD3"/>
    <w:rsid w:val="00D854F3"/>
    <w:rsid w:val="00D85877"/>
    <w:rsid w:val="00D85B9F"/>
    <w:rsid w:val="00D8607C"/>
    <w:rsid w:val="00D860ED"/>
    <w:rsid w:val="00D86FAA"/>
    <w:rsid w:val="00D87EC7"/>
    <w:rsid w:val="00D90907"/>
    <w:rsid w:val="00D90FD1"/>
    <w:rsid w:val="00D91047"/>
    <w:rsid w:val="00D92531"/>
    <w:rsid w:val="00D92EBB"/>
    <w:rsid w:val="00D92F55"/>
    <w:rsid w:val="00D93518"/>
    <w:rsid w:val="00D9478D"/>
    <w:rsid w:val="00D9531A"/>
    <w:rsid w:val="00D954EE"/>
    <w:rsid w:val="00D95690"/>
    <w:rsid w:val="00D95F70"/>
    <w:rsid w:val="00D96645"/>
    <w:rsid w:val="00D96EAB"/>
    <w:rsid w:val="00D97859"/>
    <w:rsid w:val="00D97C97"/>
    <w:rsid w:val="00D97EB7"/>
    <w:rsid w:val="00DA032A"/>
    <w:rsid w:val="00DA10E4"/>
    <w:rsid w:val="00DA10F2"/>
    <w:rsid w:val="00DA1AFC"/>
    <w:rsid w:val="00DA1DB0"/>
    <w:rsid w:val="00DA2034"/>
    <w:rsid w:val="00DA403D"/>
    <w:rsid w:val="00DA4113"/>
    <w:rsid w:val="00DA43CB"/>
    <w:rsid w:val="00DA4956"/>
    <w:rsid w:val="00DA4F88"/>
    <w:rsid w:val="00DA510A"/>
    <w:rsid w:val="00DA62DA"/>
    <w:rsid w:val="00DA631C"/>
    <w:rsid w:val="00DA643E"/>
    <w:rsid w:val="00DA671A"/>
    <w:rsid w:val="00DA6CFC"/>
    <w:rsid w:val="00DA71A4"/>
    <w:rsid w:val="00DA7C28"/>
    <w:rsid w:val="00DA7EBF"/>
    <w:rsid w:val="00DB02C1"/>
    <w:rsid w:val="00DB05DF"/>
    <w:rsid w:val="00DB110A"/>
    <w:rsid w:val="00DB1482"/>
    <w:rsid w:val="00DB1676"/>
    <w:rsid w:val="00DB1FCF"/>
    <w:rsid w:val="00DB2187"/>
    <w:rsid w:val="00DB2450"/>
    <w:rsid w:val="00DB2F28"/>
    <w:rsid w:val="00DB384A"/>
    <w:rsid w:val="00DB3C18"/>
    <w:rsid w:val="00DB3E09"/>
    <w:rsid w:val="00DB4DFC"/>
    <w:rsid w:val="00DB51C4"/>
    <w:rsid w:val="00DB64E6"/>
    <w:rsid w:val="00DB66E7"/>
    <w:rsid w:val="00DB6AF8"/>
    <w:rsid w:val="00DB7997"/>
    <w:rsid w:val="00DB7FAD"/>
    <w:rsid w:val="00DC0846"/>
    <w:rsid w:val="00DC0EB6"/>
    <w:rsid w:val="00DC1821"/>
    <w:rsid w:val="00DC1A67"/>
    <w:rsid w:val="00DC1ADC"/>
    <w:rsid w:val="00DC2423"/>
    <w:rsid w:val="00DC27BE"/>
    <w:rsid w:val="00DC2835"/>
    <w:rsid w:val="00DC29F3"/>
    <w:rsid w:val="00DC31E9"/>
    <w:rsid w:val="00DC38C2"/>
    <w:rsid w:val="00DC3AE3"/>
    <w:rsid w:val="00DC4052"/>
    <w:rsid w:val="00DC44A8"/>
    <w:rsid w:val="00DC542A"/>
    <w:rsid w:val="00DC5D61"/>
    <w:rsid w:val="00DC6179"/>
    <w:rsid w:val="00DC64D2"/>
    <w:rsid w:val="00DC6BAA"/>
    <w:rsid w:val="00DC6CA1"/>
    <w:rsid w:val="00DC7095"/>
    <w:rsid w:val="00DC733E"/>
    <w:rsid w:val="00DD02EE"/>
    <w:rsid w:val="00DD0C13"/>
    <w:rsid w:val="00DD1448"/>
    <w:rsid w:val="00DD1EF3"/>
    <w:rsid w:val="00DD1F92"/>
    <w:rsid w:val="00DD383A"/>
    <w:rsid w:val="00DD3B4C"/>
    <w:rsid w:val="00DD4124"/>
    <w:rsid w:val="00DD4C2B"/>
    <w:rsid w:val="00DD5550"/>
    <w:rsid w:val="00DD5FBD"/>
    <w:rsid w:val="00DD65C7"/>
    <w:rsid w:val="00DD6B9E"/>
    <w:rsid w:val="00DD779F"/>
    <w:rsid w:val="00DD7AB7"/>
    <w:rsid w:val="00DD7BD9"/>
    <w:rsid w:val="00DE03A4"/>
    <w:rsid w:val="00DE0712"/>
    <w:rsid w:val="00DE1771"/>
    <w:rsid w:val="00DE2115"/>
    <w:rsid w:val="00DE36B2"/>
    <w:rsid w:val="00DE405D"/>
    <w:rsid w:val="00DE51DB"/>
    <w:rsid w:val="00DE5527"/>
    <w:rsid w:val="00DE57BC"/>
    <w:rsid w:val="00DE5BA8"/>
    <w:rsid w:val="00DE60BE"/>
    <w:rsid w:val="00DE692F"/>
    <w:rsid w:val="00DE6B48"/>
    <w:rsid w:val="00DE702B"/>
    <w:rsid w:val="00DE7569"/>
    <w:rsid w:val="00DF0377"/>
    <w:rsid w:val="00DF0772"/>
    <w:rsid w:val="00DF093B"/>
    <w:rsid w:val="00DF0EAD"/>
    <w:rsid w:val="00DF1B70"/>
    <w:rsid w:val="00DF1EC8"/>
    <w:rsid w:val="00DF2BDF"/>
    <w:rsid w:val="00DF308A"/>
    <w:rsid w:val="00DF561E"/>
    <w:rsid w:val="00DF575A"/>
    <w:rsid w:val="00DF57BE"/>
    <w:rsid w:val="00DF5AFC"/>
    <w:rsid w:val="00DF5B96"/>
    <w:rsid w:val="00DF6262"/>
    <w:rsid w:val="00DF63C5"/>
    <w:rsid w:val="00DF684A"/>
    <w:rsid w:val="00DF68E7"/>
    <w:rsid w:val="00DF6B01"/>
    <w:rsid w:val="00DF6B93"/>
    <w:rsid w:val="00E00088"/>
    <w:rsid w:val="00E0012B"/>
    <w:rsid w:val="00E00445"/>
    <w:rsid w:val="00E0217D"/>
    <w:rsid w:val="00E02189"/>
    <w:rsid w:val="00E02386"/>
    <w:rsid w:val="00E0299B"/>
    <w:rsid w:val="00E02D31"/>
    <w:rsid w:val="00E031D1"/>
    <w:rsid w:val="00E032AC"/>
    <w:rsid w:val="00E0336F"/>
    <w:rsid w:val="00E046A8"/>
    <w:rsid w:val="00E06500"/>
    <w:rsid w:val="00E06599"/>
    <w:rsid w:val="00E070E1"/>
    <w:rsid w:val="00E07C3D"/>
    <w:rsid w:val="00E07C8D"/>
    <w:rsid w:val="00E10506"/>
    <w:rsid w:val="00E11A91"/>
    <w:rsid w:val="00E11D09"/>
    <w:rsid w:val="00E120A2"/>
    <w:rsid w:val="00E12689"/>
    <w:rsid w:val="00E130B6"/>
    <w:rsid w:val="00E130C4"/>
    <w:rsid w:val="00E15564"/>
    <w:rsid w:val="00E16128"/>
    <w:rsid w:val="00E1661E"/>
    <w:rsid w:val="00E16ABF"/>
    <w:rsid w:val="00E170D7"/>
    <w:rsid w:val="00E178CC"/>
    <w:rsid w:val="00E17C09"/>
    <w:rsid w:val="00E17C21"/>
    <w:rsid w:val="00E20E15"/>
    <w:rsid w:val="00E20F8A"/>
    <w:rsid w:val="00E212C7"/>
    <w:rsid w:val="00E21342"/>
    <w:rsid w:val="00E217F5"/>
    <w:rsid w:val="00E21A4A"/>
    <w:rsid w:val="00E21BAE"/>
    <w:rsid w:val="00E22263"/>
    <w:rsid w:val="00E229F2"/>
    <w:rsid w:val="00E22BF1"/>
    <w:rsid w:val="00E23F1D"/>
    <w:rsid w:val="00E240DA"/>
    <w:rsid w:val="00E245C5"/>
    <w:rsid w:val="00E24B0B"/>
    <w:rsid w:val="00E24CE3"/>
    <w:rsid w:val="00E24D83"/>
    <w:rsid w:val="00E252BE"/>
    <w:rsid w:val="00E258F8"/>
    <w:rsid w:val="00E27221"/>
    <w:rsid w:val="00E27664"/>
    <w:rsid w:val="00E2771D"/>
    <w:rsid w:val="00E30198"/>
    <w:rsid w:val="00E3035A"/>
    <w:rsid w:val="00E305F8"/>
    <w:rsid w:val="00E320DE"/>
    <w:rsid w:val="00E32370"/>
    <w:rsid w:val="00E325A6"/>
    <w:rsid w:val="00E32C7F"/>
    <w:rsid w:val="00E3366C"/>
    <w:rsid w:val="00E33F48"/>
    <w:rsid w:val="00E34442"/>
    <w:rsid w:val="00E34C58"/>
    <w:rsid w:val="00E357AA"/>
    <w:rsid w:val="00E35D93"/>
    <w:rsid w:val="00E35EB7"/>
    <w:rsid w:val="00E3744A"/>
    <w:rsid w:val="00E400B9"/>
    <w:rsid w:val="00E409CE"/>
    <w:rsid w:val="00E41BEE"/>
    <w:rsid w:val="00E430C1"/>
    <w:rsid w:val="00E43360"/>
    <w:rsid w:val="00E433CA"/>
    <w:rsid w:val="00E43D66"/>
    <w:rsid w:val="00E44255"/>
    <w:rsid w:val="00E447B6"/>
    <w:rsid w:val="00E464DB"/>
    <w:rsid w:val="00E469E6"/>
    <w:rsid w:val="00E47115"/>
    <w:rsid w:val="00E47AFC"/>
    <w:rsid w:val="00E47B9E"/>
    <w:rsid w:val="00E507AD"/>
    <w:rsid w:val="00E5089E"/>
    <w:rsid w:val="00E518F1"/>
    <w:rsid w:val="00E51FC3"/>
    <w:rsid w:val="00E526B4"/>
    <w:rsid w:val="00E52ABA"/>
    <w:rsid w:val="00E53169"/>
    <w:rsid w:val="00E544F5"/>
    <w:rsid w:val="00E54D1C"/>
    <w:rsid w:val="00E55495"/>
    <w:rsid w:val="00E55600"/>
    <w:rsid w:val="00E55837"/>
    <w:rsid w:val="00E57060"/>
    <w:rsid w:val="00E57289"/>
    <w:rsid w:val="00E57313"/>
    <w:rsid w:val="00E5739D"/>
    <w:rsid w:val="00E57C5F"/>
    <w:rsid w:val="00E6069B"/>
    <w:rsid w:val="00E60EF6"/>
    <w:rsid w:val="00E614A0"/>
    <w:rsid w:val="00E61A56"/>
    <w:rsid w:val="00E62570"/>
    <w:rsid w:val="00E62B0C"/>
    <w:rsid w:val="00E63169"/>
    <w:rsid w:val="00E63B33"/>
    <w:rsid w:val="00E64625"/>
    <w:rsid w:val="00E650B2"/>
    <w:rsid w:val="00E6539B"/>
    <w:rsid w:val="00E657E4"/>
    <w:rsid w:val="00E6585A"/>
    <w:rsid w:val="00E66169"/>
    <w:rsid w:val="00E6677E"/>
    <w:rsid w:val="00E675A6"/>
    <w:rsid w:val="00E67796"/>
    <w:rsid w:val="00E677BA"/>
    <w:rsid w:val="00E67A20"/>
    <w:rsid w:val="00E67D08"/>
    <w:rsid w:val="00E707EB"/>
    <w:rsid w:val="00E70D6D"/>
    <w:rsid w:val="00E71405"/>
    <w:rsid w:val="00E71FF1"/>
    <w:rsid w:val="00E72028"/>
    <w:rsid w:val="00E725EC"/>
    <w:rsid w:val="00E72F68"/>
    <w:rsid w:val="00E73095"/>
    <w:rsid w:val="00E73801"/>
    <w:rsid w:val="00E74051"/>
    <w:rsid w:val="00E744AD"/>
    <w:rsid w:val="00E74A14"/>
    <w:rsid w:val="00E74B05"/>
    <w:rsid w:val="00E74FC8"/>
    <w:rsid w:val="00E756A2"/>
    <w:rsid w:val="00E7594E"/>
    <w:rsid w:val="00E76760"/>
    <w:rsid w:val="00E76972"/>
    <w:rsid w:val="00E76F63"/>
    <w:rsid w:val="00E772C9"/>
    <w:rsid w:val="00E77427"/>
    <w:rsid w:val="00E77952"/>
    <w:rsid w:val="00E80028"/>
    <w:rsid w:val="00E80562"/>
    <w:rsid w:val="00E807E6"/>
    <w:rsid w:val="00E80A3A"/>
    <w:rsid w:val="00E81ADD"/>
    <w:rsid w:val="00E81D84"/>
    <w:rsid w:val="00E82072"/>
    <w:rsid w:val="00E83F33"/>
    <w:rsid w:val="00E84200"/>
    <w:rsid w:val="00E84DED"/>
    <w:rsid w:val="00E85284"/>
    <w:rsid w:val="00E85847"/>
    <w:rsid w:val="00E85F4C"/>
    <w:rsid w:val="00E86551"/>
    <w:rsid w:val="00E86BAF"/>
    <w:rsid w:val="00E86FCB"/>
    <w:rsid w:val="00E873C7"/>
    <w:rsid w:val="00E87616"/>
    <w:rsid w:val="00E903A8"/>
    <w:rsid w:val="00E909E6"/>
    <w:rsid w:val="00E90DB5"/>
    <w:rsid w:val="00E917FF"/>
    <w:rsid w:val="00E91A16"/>
    <w:rsid w:val="00E91AAC"/>
    <w:rsid w:val="00E922F9"/>
    <w:rsid w:val="00E9388E"/>
    <w:rsid w:val="00E94381"/>
    <w:rsid w:val="00E95320"/>
    <w:rsid w:val="00E95388"/>
    <w:rsid w:val="00E9572B"/>
    <w:rsid w:val="00E9577A"/>
    <w:rsid w:val="00E959BD"/>
    <w:rsid w:val="00E95C2C"/>
    <w:rsid w:val="00E95C65"/>
    <w:rsid w:val="00E966E7"/>
    <w:rsid w:val="00E96AD9"/>
    <w:rsid w:val="00E96CC0"/>
    <w:rsid w:val="00E9752A"/>
    <w:rsid w:val="00E975D9"/>
    <w:rsid w:val="00E97717"/>
    <w:rsid w:val="00E979B0"/>
    <w:rsid w:val="00EA087E"/>
    <w:rsid w:val="00EA17D9"/>
    <w:rsid w:val="00EA17EF"/>
    <w:rsid w:val="00EA1AF2"/>
    <w:rsid w:val="00EA1BA7"/>
    <w:rsid w:val="00EA1D2C"/>
    <w:rsid w:val="00EA2062"/>
    <w:rsid w:val="00EA3B5C"/>
    <w:rsid w:val="00EA3C33"/>
    <w:rsid w:val="00EA4F49"/>
    <w:rsid w:val="00EA56F0"/>
    <w:rsid w:val="00EA5C16"/>
    <w:rsid w:val="00EA75F9"/>
    <w:rsid w:val="00EB072D"/>
    <w:rsid w:val="00EB2921"/>
    <w:rsid w:val="00EB3A7F"/>
    <w:rsid w:val="00EB3ADB"/>
    <w:rsid w:val="00EB3F35"/>
    <w:rsid w:val="00EB45E5"/>
    <w:rsid w:val="00EB50B4"/>
    <w:rsid w:val="00EB68D4"/>
    <w:rsid w:val="00EB6BE7"/>
    <w:rsid w:val="00EB6FCE"/>
    <w:rsid w:val="00EB7F0E"/>
    <w:rsid w:val="00EC0B61"/>
    <w:rsid w:val="00EC0F80"/>
    <w:rsid w:val="00EC10CB"/>
    <w:rsid w:val="00EC15E0"/>
    <w:rsid w:val="00EC178E"/>
    <w:rsid w:val="00EC1B4E"/>
    <w:rsid w:val="00EC2CA7"/>
    <w:rsid w:val="00EC2F93"/>
    <w:rsid w:val="00EC30CC"/>
    <w:rsid w:val="00EC389A"/>
    <w:rsid w:val="00EC51FE"/>
    <w:rsid w:val="00EC63FE"/>
    <w:rsid w:val="00EC686F"/>
    <w:rsid w:val="00EC69EE"/>
    <w:rsid w:val="00EC7D7F"/>
    <w:rsid w:val="00ED0DC3"/>
    <w:rsid w:val="00ED1B21"/>
    <w:rsid w:val="00ED287D"/>
    <w:rsid w:val="00ED2CDE"/>
    <w:rsid w:val="00ED30A0"/>
    <w:rsid w:val="00ED312A"/>
    <w:rsid w:val="00ED3DDE"/>
    <w:rsid w:val="00ED3E6C"/>
    <w:rsid w:val="00ED43BC"/>
    <w:rsid w:val="00ED4BC8"/>
    <w:rsid w:val="00ED5802"/>
    <w:rsid w:val="00ED6572"/>
    <w:rsid w:val="00ED6B51"/>
    <w:rsid w:val="00ED71D8"/>
    <w:rsid w:val="00ED7473"/>
    <w:rsid w:val="00ED7D2E"/>
    <w:rsid w:val="00EE0B95"/>
    <w:rsid w:val="00EE152C"/>
    <w:rsid w:val="00EE1A9B"/>
    <w:rsid w:val="00EE23EF"/>
    <w:rsid w:val="00EE2A86"/>
    <w:rsid w:val="00EE2F05"/>
    <w:rsid w:val="00EE31A9"/>
    <w:rsid w:val="00EE3A15"/>
    <w:rsid w:val="00EE4DCA"/>
    <w:rsid w:val="00EE5B87"/>
    <w:rsid w:val="00EE66E9"/>
    <w:rsid w:val="00EE6C81"/>
    <w:rsid w:val="00EF000D"/>
    <w:rsid w:val="00EF0D45"/>
    <w:rsid w:val="00EF1135"/>
    <w:rsid w:val="00EF16E8"/>
    <w:rsid w:val="00EF1DFB"/>
    <w:rsid w:val="00EF361F"/>
    <w:rsid w:val="00EF37C3"/>
    <w:rsid w:val="00EF4BDD"/>
    <w:rsid w:val="00EF4D79"/>
    <w:rsid w:val="00EF5909"/>
    <w:rsid w:val="00EF6926"/>
    <w:rsid w:val="00EF6C6E"/>
    <w:rsid w:val="00EF6EE7"/>
    <w:rsid w:val="00EF7095"/>
    <w:rsid w:val="00F0163A"/>
    <w:rsid w:val="00F01C6B"/>
    <w:rsid w:val="00F02765"/>
    <w:rsid w:val="00F02E4E"/>
    <w:rsid w:val="00F0369D"/>
    <w:rsid w:val="00F03D83"/>
    <w:rsid w:val="00F05158"/>
    <w:rsid w:val="00F076E9"/>
    <w:rsid w:val="00F0798A"/>
    <w:rsid w:val="00F07BD9"/>
    <w:rsid w:val="00F10483"/>
    <w:rsid w:val="00F10689"/>
    <w:rsid w:val="00F11ADE"/>
    <w:rsid w:val="00F11FAB"/>
    <w:rsid w:val="00F123C5"/>
    <w:rsid w:val="00F124AB"/>
    <w:rsid w:val="00F136A8"/>
    <w:rsid w:val="00F14745"/>
    <w:rsid w:val="00F1693A"/>
    <w:rsid w:val="00F16A92"/>
    <w:rsid w:val="00F17050"/>
    <w:rsid w:val="00F172E8"/>
    <w:rsid w:val="00F17818"/>
    <w:rsid w:val="00F178C2"/>
    <w:rsid w:val="00F17B56"/>
    <w:rsid w:val="00F20591"/>
    <w:rsid w:val="00F208F2"/>
    <w:rsid w:val="00F20A4F"/>
    <w:rsid w:val="00F20C95"/>
    <w:rsid w:val="00F2277B"/>
    <w:rsid w:val="00F228D8"/>
    <w:rsid w:val="00F2317F"/>
    <w:rsid w:val="00F24CDE"/>
    <w:rsid w:val="00F24EDC"/>
    <w:rsid w:val="00F251E8"/>
    <w:rsid w:val="00F25443"/>
    <w:rsid w:val="00F2585B"/>
    <w:rsid w:val="00F25AA3"/>
    <w:rsid w:val="00F25F47"/>
    <w:rsid w:val="00F2606B"/>
    <w:rsid w:val="00F26161"/>
    <w:rsid w:val="00F26D00"/>
    <w:rsid w:val="00F27210"/>
    <w:rsid w:val="00F27702"/>
    <w:rsid w:val="00F27891"/>
    <w:rsid w:val="00F304BD"/>
    <w:rsid w:val="00F30706"/>
    <w:rsid w:val="00F30A82"/>
    <w:rsid w:val="00F30CCD"/>
    <w:rsid w:val="00F3110E"/>
    <w:rsid w:val="00F3113C"/>
    <w:rsid w:val="00F31B53"/>
    <w:rsid w:val="00F325EB"/>
    <w:rsid w:val="00F326F8"/>
    <w:rsid w:val="00F32789"/>
    <w:rsid w:val="00F32AC6"/>
    <w:rsid w:val="00F3459D"/>
    <w:rsid w:val="00F34F88"/>
    <w:rsid w:val="00F35341"/>
    <w:rsid w:val="00F356FB"/>
    <w:rsid w:val="00F35936"/>
    <w:rsid w:val="00F35B8D"/>
    <w:rsid w:val="00F35BD7"/>
    <w:rsid w:val="00F36474"/>
    <w:rsid w:val="00F40195"/>
    <w:rsid w:val="00F401A5"/>
    <w:rsid w:val="00F416F2"/>
    <w:rsid w:val="00F41EC6"/>
    <w:rsid w:val="00F41FFE"/>
    <w:rsid w:val="00F428F8"/>
    <w:rsid w:val="00F42CD2"/>
    <w:rsid w:val="00F4343A"/>
    <w:rsid w:val="00F434A8"/>
    <w:rsid w:val="00F444FF"/>
    <w:rsid w:val="00F44AB1"/>
    <w:rsid w:val="00F44E2D"/>
    <w:rsid w:val="00F44EB4"/>
    <w:rsid w:val="00F45759"/>
    <w:rsid w:val="00F46B8E"/>
    <w:rsid w:val="00F46CC0"/>
    <w:rsid w:val="00F475B1"/>
    <w:rsid w:val="00F47E92"/>
    <w:rsid w:val="00F50375"/>
    <w:rsid w:val="00F518BA"/>
    <w:rsid w:val="00F519F4"/>
    <w:rsid w:val="00F5222A"/>
    <w:rsid w:val="00F5249E"/>
    <w:rsid w:val="00F53131"/>
    <w:rsid w:val="00F53ACD"/>
    <w:rsid w:val="00F53E5B"/>
    <w:rsid w:val="00F5426F"/>
    <w:rsid w:val="00F5440C"/>
    <w:rsid w:val="00F54565"/>
    <w:rsid w:val="00F545A3"/>
    <w:rsid w:val="00F54E59"/>
    <w:rsid w:val="00F550E7"/>
    <w:rsid w:val="00F553AC"/>
    <w:rsid w:val="00F55C4A"/>
    <w:rsid w:val="00F55E5E"/>
    <w:rsid w:val="00F55F5E"/>
    <w:rsid w:val="00F56B04"/>
    <w:rsid w:val="00F571B7"/>
    <w:rsid w:val="00F57C43"/>
    <w:rsid w:val="00F606A7"/>
    <w:rsid w:val="00F60D22"/>
    <w:rsid w:val="00F60F20"/>
    <w:rsid w:val="00F62816"/>
    <w:rsid w:val="00F63300"/>
    <w:rsid w:val="00F6353E"/>
    <w:rsid w:val="00F637FF"/>
    <w:rsid w:val="00F63EF2"/>
    <w:rsid w:val="00F6439F"/>
    <w:rsid w:val="00F64879"/>
    <w:rsid w:val="00F6596D"/>
    <w:rsid w:val="00F659E1"/>
    <w:rsid w:val="00F65C36"/>
    <w:rsid w:val="00F665B2"/>
    <w:rsid w:val="00F70194"/>
    <w:rsid w:val="00F7033A"/>
    <w:rsid w:val="00F705AD"/>
    <w:rsid w:val="00F70AC0"/>
    <w:rsid w:val="00F72895"/>
    <w:rsid w:val="00F72BCF"/>
    <w:rsid w:val="00F72CB3"/>
    <w:rsid w:val="00F74206"/>
    <w:rsid w:val="00F74B79"/>
    <w:rsid w:val="00F7584E"/>
    <w:rsid w:val="00F761BC"/>
    <w:rsid w:val="00F765EF"/>
    <w:rsid w:val="00F76624"/>
    <w:rsid w:val="00F774C1"/>
    <w:rsid w:val="00F77FFE"/>
    <w:rsid w:val="00F81506"/>
    <w:rsid w:val="00F81AC2"/>
    <w:rsid w:val="00F81B26"/>
    <w:rsid w:val="00F81DB1"/>
    <w:rsid w:val="00F82B4D"/>
    <w:rsid w:val="00F84024"/>
    <w:rsid w:val="00F84D9A"/>
    <w:rsid w:val="00F84FAB"/>
    <w:rsid w:val="00F85DA0"/>
    <w:rsid w:val="00F86F9E"/>
    <w:rsid w:val="00F87195"/>
    <w:rsid w:val="00F8782C"/>
    <w:rsid w:val="00F90BCC"/>
    <w:rsid w:val="00F91A8D"/>
    <w:rsid w:val="00F91F9F"/>
    <w:rsid w:val="00F925FC"/>
    <w:rsid w:val="00F9309B"/>
    <w:rsid w:val="00F93AF3"/>
    <w:rsid w:val="00F93C18"/>
    <w:rsid w:val="00F93EE8"/>
    <w:rsid w:val="00F94C89"/>
    <w:rsid w:val="00F96E67"/>
    <w:rsid w:val="00F96FE8"/>
    <w:rsid w:val="00F9767F"/>
    <w:rsid w:val="00F97FD9"/>
    <w:rsid w:val="00FA0138"/>
    <w:rsid w:val="00FA08B8"/>
    <w:rsid w:val="00FA17E3"/>
    <w:rsid w:val="00FA19D3"/>
    <w:rsid w:val="00FA2FC3"/>
    <w:rsid w:val="00FA3DD7"/>
    <w:rsid w:val="00FA4674"/>
    <w:rsid w:val="00FA46B7"/>
    <w:rsid w:val="00FA46E7"/>
    <w:rsid w:val="00FA5C26"/>
    <w:rsid w:val="00FA5EF1"/>
    <w:rsid w:val="00FA6051"/>
    <w:rsid w:val="00FA745C"/>
    <w:rsid w:val="00FA7648"/>
    <w:rsid w:val="00FB019B"/>
    <w:rsid w:val="00FB08B6"/>
    <w:rsid w:val="00FB0C24"/>
    <w:rsid w:val="00FB0D4B"/>
    <w:rsid w:val="00FB1A72"/>
    <w:rsid w:val="00FB2025"/>
    <w:rsid w:val="00FB2292"/>
    <w:rsid w:val="00FB2637"/>
    <w:rsid w:val="00FB2B92"/>
    <w:rsid w:val="00FB3DA3"/>
    <w:rsid w:val="00FB5706"/>
    <w:rsid w:val="00FB5DA4"/>
    <w:rsid w:val="00FB6AF5"/>
    <w:rsid w:val="00FB7724"/>
    <w:rsid w:val="00FB7887"/>
    <w:rsid w:val="00FB7DE9"/>
    <w:rsid w:val="00FC0432"/>
    <w:rsid w:val="00FC13F3"/>
    <w:rsid w:val="00FC210D"/>
    <w:rsid w:val="00FC24B0"/>
    <w:rsid w:val="00FC25A1"/>
    <w:rsid w:val="00FC27D8"/>
    <w:rsid w:val="00FC30C8"/>
    <w:rsid w:val="00FC38DA"/>
    <w:rsid w:val="00FC3BCA"/>
    <w:rsid w:val="00FC3C3D"/>
    <w:rsid w:val="00FC4CA5"/>
    <w:rsid w:val="00FC4F25"/>
    <w:rsid w:val="00FC51F7"/>
    <w:rsid w:val="00FC5BD7"/>
    <w:rsid w:val="00FC786F"/>
    <w:rsid w:val="00FC7884"/>
    <w:rsid w:val="00FD10C1"/>
    <w:rsid w:val="00FD1691"/>
    <w:rsid w:val="00FD2FD8"/>
    <w:rsid w:val="00FD3928"/>
    <w:rsid w:val="00FD48A7"/>
    <w:rsid w:val="00FD4F34"/>
    <w:rsid w:val="00FD7054"/>
    <w:rsid w:val="00FE02C6"/>
    <w:rsid w:val="00FE094B"/>
    <w:rsid w:val="00FE0ADE"/>
    <w:rsid w:val="00FE1874"/>
    <w:rsid w:val="00FE2998"/>
    <w:rsid w:val="00FE2FC1"/>
    <w:rsid w:val="00FE36AF"/>
    <w:rsid w:val="00FE3E7C"/>
    <w:rsid w:val="00FE4212"/>
    <w:rsid w:val="00FE45B0"/>
    <w:rsid w:val="00FE45C0"/>
    <w:rsid w:val="00FE55EC"/>
    <w:rsid w:val="00FE5959"/>
    <w:rsid w:val="00FE5D7D"/>
    <w:rsid w:val="00FE7358"/>
    <w:rsid w:val="00FE748D"/>
    <w:rsid w:val="00FE7D1E"/>
    <w:rsid w:val="00FF0D18"/>
    <w:rsid w:val="00FF12FB"/>
    <w:rsid w:val="00FF21B3"/>
    <w:rsid w:val="00FF3031"/>
    <w:rsid w:val="00FF40C4"/>
    <w:rsid w:val="00FF51D0"/>
    <w:rsid w:val="00FF5261"/>
    <w:rsid w:val="00FF562A"/>
    <w:rsid w:val="00FF5912"/>
    <w:rsid w:val="00FF659F"/>
    <w:rsid w:val="00FF6ABC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49DB5931"/>
  <w15:docId w15:val="{1DACF142-BC42-481F-94A2-0A22C3BA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363A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18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33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6F7759"/>
    <w:pPr>
      <w:numPr>
        <w:numId w:val="42"/>
      </w:numPr>
      <w:spacing w:line="276" w:lineRule="auto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uiPriority w:val="9"/>
    <w:qFormat/>
    <w:rsid w:val="00952231"/>
    <w:pPr>
      <w:numPr>
        <w:numId w:val="2"/>
      </w:numPr>
      <w:spacing w:after="120" w:line="276" w:lineRule="auto"/>
      <w:ind w:left="641" w:hanging="357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3"/>
      </w:numPr>
      <w:tabs>
        <w:tab w:val="left" w:pos="435"/>
        <w:tab w:val="left" w:pos="9000"/>
      </w:tabs>
      <w:spacing w:after="120" w:line="276" w:lineRule="auto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uiPriority w:val="99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6029E"/>
    <w:rPr>
      <w:rFonts w:ascii="Arial" w:hAnsi="Arial"/>
      <w:b/>
      <w:bCs/>
    </w:rPr>
  </w:style>
  <w:style w:type="paragraph" w:customStyle="1" w:styleId="Default">
    <w:name w:val="Default"/>
    <w:qFormat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iPriority w:val="99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uiPriority w:val="9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uiPriority w:val="99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060E"/>
  </w:style>
  <w:style w:type="character" w:styleId="Odwoanieprzypisukocowego">
    <w:name w:val="endnote reference"/>
    <w:basedOn w:val="Domylnaczcionkaakapitu"/>
    <w:uiPriority w:val="99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4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5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6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7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41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table" w:customStyle="1" w:styleId="Tabela-Siatka6">
    <w:name w:val="Tabela - Siatka6"/>
    <w:basedOn w:val="Standardowy"/>
    <w:next w:val="Tabela-Siatka"/>
    <w:uiPriority w:val="39"/>
    <w:rsid w:val="009C4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312A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E405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97257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AE5513"/>
  </w:style>
  <w:style w:type="table" w:customStyle="1" w:styleId="Tabela-Siatka7">
    <w:name w:val="Tabela - Siatka7"/>
    <w:basedOn w:val="Standardowy"/>
    <w:next w:val="Tabela-Siatka"/>
    <w:uiPriority w:val="39"/>
    <w:rsid w:val="00AE5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AE5513"/>
    <w:rPr>
      <w:i/>
      <w:iCs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A3325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C7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27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9A9C-28CD-4BC3-A45A-76D5F61408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DEE13A-1868-4DA0-9681-7D2947E0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</TotalTime>
  <Pages>23</Pages>
  <Words>3255</Words>
  <Characters>21535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K.Gorny@pomorskie.eu</dc:creator>
  <cp:keywords/>
  <dc:description/>
  <cp:lastModifiedBy>Giez Justyna</cp:lastModifiedBy>
  <cp:revision>5</cp:revision>
  <cp:lastPrinted>2024-11-22T07:45:00Z</cp:lastPrinted>
  <dcterms:created xsi:type="dcterms:W3CDTF">2024-11-22T09:01:00Z</dcterms:created>
  <dcterms:modified xsi:type="dcterms:W3CDTF">2024-11-22T09:04:00Z</dcterms:modified>
  <cp:contentStatus/>
</cp:coreProperties>
</file>