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COZL/DZP/</w:t>
      </w:r>
      <w:r w:rsidR="006C01AD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AK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</w:t>
      </w:r>
      <w:r w:rsidR="006C01AD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12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</w:t>
      </w:r>
      <w:r w:rsidR="006E36B8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TP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-</w:t>
      </w:r>
      <w:r w:rsidR="006365BD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144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 do SWZ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left" w:pos="467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przystępując do prowadzonego przez Centrum Onkologii Ziemi Lubelskiej im. św. Jana z Dukli </w:t>
      </w:r>
    </w:p>
    <w:p w:rsidR="00EF4A33" w:rsidRDefault="00EF4A33" w:rsidP="00EF4A33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przetargu nieograniczonego na.:</w:t>
      </w:r>
    </w:p>
    <w:p w:rsidR="00082E51" w:rsidRDefault="00082E51" w:rsidP="00EF4A33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034286" w:rsidRPr="00EF4A33" w:rsidRDefault="00034286" w:rsidP="00EF4A33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163A86" w:rsidRDefault="00163A86" w:rsidP="006C01AD">
      <w:pPr>
        <w:tabs>
          <w:tab w:val="left" w:pos="467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8"/>
          <w:lang w:eastAsia="ar-SA"/>
        </w:rPr>
      </w:pPr>
      <w:r w:rsidRPr="00163A86">
        <w:rPr>
          <w:rFonts w:ascii="Times New Roman" w:eastAsia="Times New Roman" w:hAnsi="Times New Roman" w:cs="Times New Roman"/>
          <w:b/>
          <w:szCs w:val="18"/>
          <w:lang w:eastAsia="ar-SA"/>
        </w:rPr>
        <w:t xml:space="preserve">Dostawa </w:t>
      </w:r>
      <w:r w:rsidR="006365BD">
        <w:rPr>
          <w:rFonts w:ascii="Times New Roman" w:eastAsia="Times New Roman" w:hAnsi="Times New Roman" w:cs="Times New Roman"/>
          <w:b/>
          <w:szCs w:val="18"/>
          <w:lang w:eastAsia="ar-SA"/>
        </w:rPr>
        <w:t>asortymentu na potrzeby Oddziału Urologicznego COZL</w:t>
      </w:r>
      <w:r w:rsidRPr="00163A86">
        <w:rPr>
          <w:rFonts w:ascii="Times New Roman" w:eastAsia="Times New Roman" w:hAnsi="Times New Roman" w:cs="Times New Roman"/>
          <w:b/>
          <w:szCs w:val="18"/>
          <w:lang w:eastAsia="ar-SA"/>
        </w:rPr>
        <w:t>.</w:t>
      </w:r>
    </w:p>
    <w:p w:rsidR="006C01AD" w:rsidRPr="006C01AD" w:rsidRDefault="006C01AD" w:rsidP="006C01AD">
      <w:pPr>
        <w:tabs>
          <w:tab w:val="left" w:pos="467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lang w:eastAsia="zh-CN"/>
        </w:rPr>
        <w:t>COZL/DZP/AK/3412/</w:t>
      </w:r>
      <w:r w:rsidR="006E36B8">
        <w:rPr>
          <w:rFonts w:ascii="Times New Roman" w:eastAsia="Times New Roman" w:hAnsi="Times New Roman" w:cs="Times New Roman"/>
          <w:b/>
          <w:kern w:val="2"/>
          <w:lang w:eastAsia="zh-CN"/>
        </w:rPr>
        <w:t>TP</w:t>
      </w:r>
      <w:r>
        <w:rPr>
          <w:rFonts w:ascii="Times New Roman" w:eastAsia="Times New Roman" w:hAnsi="Times New Roman" w:cs="Times New Roman"/>
          <w:b/>
          <w:kern w:val="2"/>
          <w:lang w:eastAsia="zh-CN"/>
        </w:rPr>
        <w:t>-</w:t>
      </w:r>
      <w:r w:rsidR="006365BD">
        <w:rPr>
          <w:rFonts w:ascii="Times New Roman" w:eastAsia="Times New Roman" w:hAnsi="Times New Roman" w:cs="Times New Roman"/>
          <w:b/>
          <w:kern w:val="2"/>
          <w:lang w:eastAsia="zh-CN"/>
        </w:rPr>
        <w:t>144</w:t>
      </w:r>
      <w:r>
        <w:rPr>
          <w:rFonts w:ascii="Times New Roman" w:eastAsia="Times New Roman" w:hAnsi="Times New Roman" w:cs="Times New Roman"/>
          <w:b/>
          <w:kern w:val="2"/>
          <w:lang w:eastAsia="zh-CN"/>
        </w:rPr>
        <w:t>/21</w:t>
      </w:r>
    </w:p>
    <w:p w:rsidR="00EF4A33" w:rsidRPr="00EF4A33" w:rsidRDefault="006C01AD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="00EF4A33">
        <w:rPr>
          <w:rFonts w:ascii="Times New Roman" w:eastAsia="Times New Roman" w:hAnsi="Times New Roman" w:cs="Times New Roman"/>
          <w:b/>
          <w:lang w:eastAsia="zh-CN"/>
        </w:rPr>
        <w:t>(</w:t>
      </w:r>
      <w:r w:rsidR="00EF4A33" w:rsidRPr="00082E51">
        <w:rPr>
          <w:rFonts w:ascii="Times New Roman" w:eastAsia="Times New Roman" w:hAnsi="Times New Roman" w:cs="Times New Roman"/>
          <w:i/>
          <w:lang w:eastAsia="zh-CN"/>
        </w:rPr>
        <w:t>tytuł postępowania przetargowego</w:t>
      </w:r>
      <w:r w:rsidR="001F15C4">
        <w:rPr>
          <w:rFonts w:ascii="Times New Roman" w:eastAsia="Times New Roman" w:hAnsi="Times New Roman" w:cs="Times New Roman"/>
          <w:i/>
          <w:lang w:eastAsia="zh-CN"/>
        </w:rPr>
        <w:t xml:space="preserve"> oraz sygnatura</w:t>
      </w:r>
      <w:r w:rsidR="00EF4A33">
        <w:rPr>
          <w:rFonts w:ascii="Times New Roman" w:eastAsia="Times New Roman" w:hAnsi="Times New Roman" w:cs="Times New Roman"/>
          <w:b/>
          <w:lang w:eastAsia="zh-CN"/>
        </w:rPr>
        <w:t>)</w:t>
      </w: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6E36B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ofertę na wykonanie zamówienia i:</w:t>
      </w:r>
    </w:p>
    <w:p w:rsidR="00EF4A33" w:rsidRPr="00EF4A33" w:rsidRDefault="00EF4A33" w:rsidP="006E36B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6E36B8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dotyczącymi przedmiotu zamówienia, zamiesz</w:t>
      </w:r>
      <w:r w:rsidR="00EF4A33">
        <w:rPr>
          <w:rFonts w:ascii="Times New Roman" w:eastAsia="Calibri" w:hAnsi="Times New Roman" w:cs="Times New Roman"/>
          <w:lang w:eastAsia="pl-PL"/>
        </w:rPr>
        <w:t>czonymi w Specyfikacji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Warunków Zamówienia wraz z załącznikami i nie wnoszę/wnosimy do nich żadnych zastrzeżeń.</w:t>
      </w:r>
    </w:p>
    <w:p w:rsidR="00EF4A33" w:rsidRPr="00EF4A33" w:rsidRDefault="00EF4A33" w:rsidP="006E36B8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6365BD" w:rsidRDefault="001A6F07" w:rsidP="006E36B8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6365BD" w:rsidRPr="006E36B8" w:rsidRDefault="006365BD" w:rsidP="006365BD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</w:p>
    <w:p w:rsidR="001A6F07" w:rsidRDefault="006365BD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  <w:r w:rsidRPr="006365BD">
        <w:rPr>
          <w:rFonts w:ascii="Times New Roman" w:eastAsia="Times New Roman" w:hAnsi="Times New Roman" w:cs="Times New Roman"/>
          <w:b/>
          <w:kern w:val="2"/>
          <w:lang w:eastAsia="zh-CN"/>
        </w:rPr>
        <w:t>Część 1 – Igły do biopsji</w:t>
      </w:r>
    </w:p>
    <w:p w:rsidR="006365BD" w:rsidRPr="00EF4A33" w:rsidRDefault="006365BD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767928" w:rsidRDefault="00767928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Termin realizacji dostaw cząstkowych: maksymalnie </w:t>
      </w:r>
      <w:r w:rsidR="006365BD">
        <w:rPr>
          <w:rFonts w:ascii="Times New Roman" w:eastAsia="Times New Roman" w:hAnsi="Times New Roman" w:cs="Times New Roman"/>
          <w:kern w:val="2"/>
          <w:lang w:eastAsia="zh-CN"/>
        </w:rPr>
        <w:t>5 dni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 w:rsidR="001C174F">
        <w:rPr>
          <w:rFonts w:ascii="Times New Roman" w:eastAsia="Times New Roman" w:hAnsi="Times New Roman" w:cs="Times New Roman"/>
          <w:kern w:val="2"/>
          <w:lang w:eastAsia="zh-CN"/>
        </w:rPr>
        <w:t xml:space="preserve">roboczych </w:t>
      </w:r>
      <w:r w:rsidR="00A72AD2">
        <w:rPr>
          <w:rFonts w:ascii="Times New Roman" w:eastAsia="Times New Roman" w:hAnsi="Times New Roman" w:cs="Times New Roman"/>
          <w:kern w:val="2"/>
          <w:lang w:eastAsia="zh-CN"/>
        </w:rPr>
        <w:t xml:space="preserve">od </w:t>
      </w:r>
      <w:r w:rsidR="001C174F">
        <w:rPr>
          <w:rFonts w:ascii="Times New Roman" w:eastAsia="Times New Roman" w:hAnsi="Times New Roman" w:cs="Times New Roman"/>
          <w:kern w:val="2"/>
          <w:lang w:eastAsia="zh-CN"/>
        </w:rPr>
        <w:t>daty</w:t>
      </w:r>
      <w:r w:rsidR="00A72AD2">
        <w:rPr>
          <w:rFonts w:ascii="Times New Roman" w:eastAsia="Times New Roman" w:hAnsi="Times New Roman" w:cs="Times New Roman"/>
          <w:kern w:val="2"/>
          <w:lang w:eastAsia="zh-CN"/>
        </w:rPr>
        <w:t xml:space="preserve"> złożenia zamówienia przez Zamawiającego</w:t>
      </w:r>
    </w:p>
    <w:p w:rsidR="00EF4A33" w:rsidRDefault="00034286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Z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godnie z załączonym do niniejszej oferty kosztorysem ofertowym sporządzonym według w</w:t>
      </w:r>
      <w:r w:rsidR="00EF4A33">
        <w:rPr>
          <w:rFonts w:ascii="Times New Roman" w:eastAsia="Times New Roman" w:hAnsi="Times New Roman" w:cs="Times New Roman"/>
          <w:kern w:val="2"/>
          <w:lang w:eastAsia="zh-CN"/>
        </w:rPr>
        <w:t>zoru stanowiącego załącznik nr 2 do S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WZ.</w:t>
      </w:r>
    </w:p>
    <w:p w:rsidR="006365BD" w:rsidRDefault="006365BD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6365BD" w:rsidRDefault="006365BD" w:rsidP="006365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  <w:r w:rsidRPr="006365BD"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Część </w:t>
      </w:r>
      <w:r>
        <w:rPr>
          <w:rFonts w:ascii="Times New Roman" w:eastAsia="Times New Roman" w:hAnsi="Times New Roman" w:cs="Times New Roman"/>
          <w:b/>
          <w:kern w:val="2"/>
          <w:lang w:eastAsia="zh-CN"/>
        </w:rPr>
        <w:t>2</w:t>
      </w:r>
      <w:r w:rsidRPr="006365BD"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 – </w:t>
      </w:r>
      <w:r w:rsidR="00034286" w:rsidRPr="00034286">
        <w:rPr>
          <w:rFonts w:ascii="Times New Roman" w:eastAsia="Times New Roman" w:hAnsi="Times New Roman" w:cs="Times New Roman"/>
          <w:b/>
          <w:kern w:val="2"/>
          <w:lang w:eastAsia="zh-CN"/>
        </w:rPr>
        <w:t>Cewnik 2-drożny</w:t>
      </w:r>
    </w:p>
    <w:p w:rsidR="006365BD" w:rsidRPr="00EF4A33" w:rsidRDefault="006365BD" w:rsidP="006365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6365BD" w:rsidRPr="00EF4A33" w:rsidTr="0049036B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6365BD" w:rsidRPr="00EF4A33" w:rsidRDefault="006365BD" w:rsidP="004903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6365BD" w:rsidRPr="00EF4A33" w:rsidRDefault="006365BD" w:rsidP="004903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6365BD" w:rsidRPr="00EF4A33" w:rsidRDefault="006365BD" w:rsidP="004903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365BD" w:rsidRPr="00EF4A33" w:rsidRDefault="006365BD" w:rsidP="004903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6365BD" w:rsidRPr="00EF4A33" w:rsidRDefault="006365BD" w:rsidP="004903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6365BD" w:rsidRPr="00EF4A33" w:rsidRDefault="006365BD" w:rsidP="006365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6365BD" w:rsidRDefault="006365BD" w:rsidP="006365BD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Termin realizacji dostaw cząstkowych: maksymalnie 5 dni </w:t>
      </w:r>
      <w:r w:rsidR="001C174F">
        <w:rPr>
          <w:rFonts w:ascii="Times New Roman" w:eastAsia="Times New Roman" w:hAnsi="Times New Roman" w:cs="Times New Roman"/>
          <w:kern w:val="2"/>
          <w:lang w:eastAsia="zh-CN"/>
        </w:rPr>
        <w:t xml:space="preserve">roboczych </w:t>
      </w:r>
      <w:r>
        <w:rPr>
          <w:rFonts w:ascii="Times New Roman" w:eastAsia="Times New Roman" w:hAnsi="Times New Roman" w:cs="Times New Roman"/>
          <w:kern w:val="2"/>
          <w:lang w:eastAsia="zh-CN"/>
        </w:rPr>
        <w:t>od d</w:t>
      </w:r>
      <w:r w:rsidR="001C174F">
        <w:rPr>
          <w:rFonts w:ascii="Times New Roman" w:eastAsia="Times New Roman" w:hAnsi="Times New Roman" w:cs="Times New Roman"/>
          <w:kern w:val="2"/>
          <w:lang w:eastAsia="zh-CN"/>
        </w:rPr>
        <w:t>aty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 złożenia zamówienia przez Zamawiającego</w:t>
      </w:r>
    </w:p>
    <w:p w:rsidR="006365BD" w:rsidRDefault="00034286" w:rsidP="006365BD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Z</w:t>
      </w:r>
      <w:r w:rsidR="006365BD" w:rsidRPr="00EF4A33">
        <w:rPr>
          <w:rFonts w:ascii="Times New Roman" w:eastAsia="Times New Roman" w:hAnsi="Times New Roman" w:cs="Times New Roman"/>
          <w:kern w:val="2"/>
          <w:lang w:eastAsia="zh-CN"/>
        </w:rPr>
        <w:t>godnie z załączonym do niniejszej oferty kosztorysem ofertowym sporządzonym według w</w:t>
      </w:r>
      <w:r w:rsidR="006365BD">
        <w:rPr>
          <w:rFonts w:ascii="Times New Roman" w:eastAsia="Times New Roman" w:hAnsi="Times New Roman" w:cs="Times New Roman"/>
          <w:kern w:val="2"/>
          <w:lang w:eastAsia="zh-CN"/>
        </w:rPr>
        <w:t>zoru stanowiącego załącznik nr 2 do S</w:t>
      </w:r>
      <w:r w:rsidR="006365BD" w:rsidRPr="00EF4A33">
        <w:rPr>
          <w:rFonts w:ascii="Times New Roman" w:eastAsia="Times New Roman" w:hAnsi="Times New Roman" w:cs="Times New Roman"/>
          <w:kern w:val="2"/>
          <w:lang w:eastAsia="zh-CN"/>
        </w:rPr>
        <w:t>WZ.</w:t>
      </w:r>
    </w:p>
    <w:p w:rsidR="006365BD" w:rsidRDefault="006365BD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6365BD" w:rsidRDefault="006365BD" w:rsidP="006365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  <w:r w:rsidRPr="006365BD"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Część </w:t>
      </w:r>
      <w:r w:rsidR="004F5B84">
        <w:rPr>
          <w:rFonts w:ascii="Times New Roman" w:eastAsia="Times New Roman" w:hAnsi="Times New Roman" w:cs="Times New Roman"/>
          <w:b/>
          <w:kern w:val="2"/>
          <w:lang w:eastAsia="zh-CN"/>
        </w:rPr>
        <w:t>3</w:t>
      </w:r>
      <w:r w:rsidRPr="006365BD"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 – </w:t>
      </w:r>
      <w:r w:rsidR="00034286" w:rsidRPr="00034286">
        <w:rPr>
          <w:rFonts w:ascii="Times New Roman" w:eastAsia="Times New Roman" w:hAnsi="Times New Roman" w:cs="Times New Roman"/>
          <w:b/>
          <w:kern w:val="2"/>
          <w:lang w:eastAsia="zh-CN"/>
        </w:rPr>
        <w:t>Koszyk nitinolowy</w:t>
      </w:r>
    </w:p>
    <w:p w:rsidR="006365BD" w:rsidRPr="00EF4A33" w:rsidRDefault="006365BD" w:rsidP="006365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6365BD" w:rsidRPr="00EF4A33" w:rsidTr="0049036B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6365BD" w:rsidRPr="00EF4A33" w:rsidRDefault="006365BD" w:rsidP="004903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6365BD" w:rsidRPr="00EF4A33" w:rsidRDefault="006365BD" w:rsidP="004903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6365BD" w:rsidRPr="00EF4A33" w:rsidRDefault="006365BD" w:rsidP="004903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365BD" w:rsidRPr="00EF4A33" w:rsidRDefault="006365BD" w:rsidP="004903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6365BD" w:rsidRPr="00EF4A33" w:rsidRDefault="006365BD" w:rsidP="004903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6365BD" w:rsidRPr="00EF4A33" w:rsidRDefault="006365BD" w:rsidP="006365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6365BD" w:rsidRDefault="006365BD" w:rsidP="006365BD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Termin realizacji dostaw cząstkowych: maksymalnie 5 dni </w:t>
      </w:r>
      <w:r w:rsidR="001C174F">
        <w:rPr>
          <w:rFonts w:ascii="Times New Roman" w:eastAsia="Times New Roman" w:hAnsi="Times New Roman" w:cs="Times New Roman"/>
          <w:kern w:val="2"/>
          <w:lang w:eastAsia="zh-CN"/>
        </w:rPr>
        <w:t xml:space="preserve">roboczych </w:t>
      </w:r>
      <w:r>
        <w:rPr>
          <w:rFonts w:ascii="Times New Roman" w:eastAsia="Times New Roman" w:hAnsi="Times New Roman" w:cs="Times New Roman"/>
          <w:kern w:val="2"/>
          <w:lang w:eastAsia="zh-CN"/>
        </w:rPr>
        <w:t>od d</w:t>
      </w:r>
      <w:r w:rsidR="001C174F">
        <w:rPr>
          <w:rFonts w:ascii="Times New Roman" w:eastAsia="Times New Roman" w:hAnsi="Times New Roman" w:cs="Times New Roman"/>
          <w:kern w:val="2"/>
          <w:lang w:eastAsia="zh-CN"/>
        </w:rPr>
        <w:t>aty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 złożenia zamówienia przez Zamawiającego</w:t>
      </w:r>
    </w:p>
    <w:p w:rsidR="006365BD" w:rsidRDefault="00034286" w:rsidP="006365BD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Z</w:t>
      </w:r>
      <w:r w:rsidR="006365BD" w:rsidRPr="00EF4A33">
        <w:rPr>
          <w:rFonts w:ascii="Times New Roman" w:eastAsia="Times New Roman" w:hAnsi="Times New Roman" w:cs="Times New Roman"/>
          <w:kern w:val="2"/>
          <w:lang w:eastAsia="zh-CN"/>
        </w:rPr>
        <w:t>godnie z załączonym do niniejszej oferty kosztorysem ofertowym sporządzonym według w</w:t>
      </w:r>
      <w:r w:rsidR="006365BD">
        <w:rPr>
          <w:rFonts w:ascii="Times New Roman" w:eastAsia="Times New Roman" w:hAnsi="Times New Roman" w:cs="Times New Roman"/>
          <w:kern w:val="2"/>
          <w:lang w:eastAsia="zh-CN"/>
        </w:rPr>
        <w:t>zoru stanowiącego załącznik nr 2 do S</w:t>
      </w:r>
      <w:r w:rsidR="006365BD" w:rsidRPr="00EF4A33">
        <w:rPr>
          <w:rFonts w:ascii="Times New Roman" w:eastAsia="Times New Roman" w:hAnsi="Times New Roman" w:cs="Times New Roman"/>
          <w:kern w:val="2"/>
          <w:lang w:eastAsia="zh-CN"/>
        </w:rPr>
        <w:t>WZ.</w:t>
      </w:r>
    </w:p>
    <w:p w:rsidR="006365BD" w:rsidRDefault="006365BD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34286" w:rsidRDefault="00034286" w:rsidP="0003428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  <w:r w:rsidRPr="006365BD"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Część </w:t>
      </w:r>
      <w:r>
        <w:rPr>
          <w:rFonts w:ascii="Times New Roman" w:eastAsia="Times New Roman" w:hAnsi="Times New Roman" w:cs="Times New Roman"/>
          <w:b/>
          <w:kern w:val="2"/>
          <w:lang w:eastAsia="zh-CN"/>
        </w:rPr>
        <w:t>4</w:t>
      </w:r>
      <w:r w:rsidRPr="006365BD"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 – </w:t>
      </w:r>
      <w:r w:rsidRPr="00034286">
        <w:rPr>
          <w:rFonts w:ascii="Times New Roman" w:eastAsia="Times New Roman" w:hAnsi="Times New Roman" w:cs="Times New Roman"/>
          <w:b/>
          <w:kern w:val="2"/>
          <w:lang w:eastAsia="zh-CN"/>
        </w:rPr>
        <w:t>Stent moczowodowy</w:t>
      </w:r>
    </w:p>
    <w:p w:rsidR="00034286" w:rsidRPr="00EF4A33" w:rsidRDefault="00034286" w:rsidP="0003428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034286" w:rsidRPr="00EF4A33" w:rsidTr="0049036B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034286" w:rsidRPr="00EF4A33" w:rsidRDefault="00034286" w:rsidP="004903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034286" w:rsidRPr="00EF4A33" w:rsidRDefault="00034286" w:rsidP="004903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034286" w:rsidRPr="00EF4A33" w:rsidRDefault="00034286" w:rsidP="004903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4286" w:rsidRPr="00EF4A33" w:rsidRDefault="00034286" w:rsidP="004903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034286" w:rsidRPr="00EF4A33" w:rsidRDefault="00034286" w:rsidP="004903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034286" w:rsidRPr="00EF4A33" w:rsidRDefault="00034286" w:rsidP="000342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34286" w:rsidRDefault="00034286" w:rsidP="00034286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Termin realizacji dostaw cząstkowych: maksymalnie 5 dni </w:t>
      </w:r>
      <w:r w:rsidR="001C174F">
        <w:rPr>
          <w:rFonts w:ascii="Times New Roman" w:eastAsia="Times New Roman" w:hAnsi="Times New Roman" w:cs="Times New Roman"/>
          <w:kern w:val="2"/>
          <w:lang w:eastAsia="zh-CN"/>
        </w:rPr>
        <w:t xml:space="preserve">roboczych </w:t>
      </w:r>
      <w:r>
        <w:rPr>
          <w:rFonts w:ascii="Times New Roman" w:eastAsia="Times New Roman" w:hAnsi="Times New Roman" w:cs="Times New Roman"/>
          <w:kern w:val="2"/>
          <w:lang w:eastAsia="zh-CN"/>
        </w:rPr>
        <w:t>od d</w:t>
      </w:r>
      <w:r w:rsidR="001C174F">
        <w:rPr>
          <w:rFonts w:ascii="Times New Roman" w:eastAsia="Times New Roman" w:hAnsi="Times New Roman" w:cs="Times New Roman"/>
          <w:kern w:val="2"/>
          <w:lang w:eastAsia="zh-CN"/>
        </w:rPr>
        <w:t>aty</w:t>
      </w:r>
      <w:bookmarkStart w:id="0" w:name="_GoBack"/>
      <w:bookmarkEnd w:id="0"/>
      <w:r>
        <w:rPr>
          <w:rFonts w:ascii="Times New Roman" w:eastAsia="Times New Roman" w:hAnsi="Times New Roman" w:cs="Times New Roman"/>
          <w:kern w:val="2"/>
          <w:lang w:eastAsia="zh-CN"/>
        </w:rPr>
        <w:t xml:space="preserve"> złożenia zamówienia przez Zamawiającego</w:t>
      </w:r>
    </w:p>
    <w:p w:rsidR="00034286" w:rsidRDefault="00034286" w:rsidP="00034286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Z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>zoru stanowiącego załącznik nr 2 do S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WZ.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zgodnie z wymaganiami Zamawiającego opi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sanymi w Specyfikacji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Warunków Zamówienia, Kosztorysie ofertowym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i wzorze umowy.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 na warunkach określonych we Wzorze Umowy.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od których dane osobowe bezpośrednio lub pośrednio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lastRenderedPageBreak/>
        <w:t>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że: </w:t>
      </w:r>
    </w:p>
    <w:p w:rsidR="00EF4A33" w:rsidRPr="00EF4A33" w:rsidRDefault="00EF4A33" w:rsidP="001A6F07">
      <w:pPr>
        <w:tabs>
          <w:tab w:val="left" w:pos="284"/>
          <w:tab w:val="left" w:pos="426"/>
        </w:tabs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posiadam/y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dokumenty dopuszczające oferowany asortyment do stosowania w placówkach medycznych na terenie RP – Certyfikaty CE lub równoważne, zobowiązujemy się dołączyć dokumenty do pierwszej dostawy towaru oraz na każde wezwanie Zamawiającego (dla wyrobów klasyfikowanych jako wyroby medyczne).</w:t>
      </w: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082E51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informacje i dokumenty zawarte w Ofercie na stronach od </w:t>
      </w:r>
      <w:r w:rsidR="00EF4A33"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nr ........................ do nr ......................... stanowią tajemnicę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(W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:rsidR="00EF4A33" w:rsidRPr="00EF4A33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 xml:space="preserve">ma charakter techniczny, technologiczny, organizacyjny przedsiębiorstwa lub jest to inna informacja </w:t>
      </w:r>
      <w:r w:rsidR="001A6F07" w:rsidRPr="001A6F07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zh-CN"/>
        </w:rPr>
        <w:tab/>
      </w:r>
      <w:r w:rsidR="001A6F07" w:rsidRPr="001A6F07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zh-CN"/>
        </w:rPr>
        <w:tab/>
      </w: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mająca wartość gospodarczą,</w:t>
      </w:r>
    </w:p>
    <w:p w:rsidR="00EF4A33" w:rsidRPr="00EF4A33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nie została ujawniona do wiadomości publicznej,</w:t>
      </w:r>
    </w:p>
    <w:p w:rsidR="00EF4A33" w:rsidRPr="00EF4A33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podjęto w stosunku do niej niezbędne działania w celu zachowania poufności.)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zamierzam/y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powierzyć realizację następujących części zamówienia podwykonawcom**</w:t>
      </w: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09"/>
        <w:gridCol w:w="6533"/>
        <w:gridCol w:w="2285"/>
      </w:tblGrid>
      <w:tr w:rsidR="00EF4A33" w:rsidRPr="00EF4A33" w:rsidTr="00EF4A33">
        <w:trPr>
          <w:cantSplit/>
          <w:trHeight w:val="3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Lp.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Część zamówienia powierzona do realizacji podwykonawcy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Nazwa/firma podwykonawcy</w:t>
            </w:r>
          </w:p>
        </w:tc>
      </w:tr>
      <w:tr w:rsidR="00EF4A33" w:rsidRPr="00EF4A33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</w:tr>
      <w:tr w:rsidR="00EF4A33" w:rsidRPr="00EF4A33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</w:tr>
    </w:tbl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kern w:val="2"/>
          <w:lang w:eastAsia="zh-CN"/>
        </w:rPr>
      </w:pPr>
    </w:p>
    <w:p w:rsidR="001A6F07" w:rsidRPr="001A6F07" w:rsidRDefault="00EF4A33" w:rsidP="001A6F07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Zarejestrowane nazwy i adresy wykonawców występujących wspólnie**:</w:t>
      </w:r>
    </w:p>
    <w:p w:rsidR="001A6F07" w:rsidRDefault="001A6F07" w:rsidP="001A6F07">
      <w:pPr>
        <w:tabs>
          <w:tab w:val="left" w:pos="284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1A6F0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>…….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1A6F07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, że wybór oferty prowadzi/nie prowadzi</w:t>
      </w:r>
      <w:r w:rsidR="00EF4A33" w:rsidRPr="00EF4A33">
        <w:rPr>
          <w:rFonts w:ascii="Times New Roman" w:eastAsia="Times New Roman" w:hAnsi="Times New Roman" w:cs="Times New Roman"/>
          <w:kern w:val="2"/>
          <w:vertAlign w:val="superscript"/>
          <w:lang w:eastAsia="zh-CN"/>
        </w:rPr>
        <w:footnoteReference w:id="2"/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do powstania u Zamawiającego obowiązku podatkowego:</w:t>
      </w:r>
    </w:p>
    <w:p w:rsidR="001A6F07" w:rsidRPr="00EF4A33" w:rsidRDefault="001A6F07" w:rsidP="001A6F07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1A6F07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Nazwa towaru lub usługi, których dostawa lub świadczenie będzie prowadzić do powstania obowiązku podatkowego:</w:t>
      </w:r>
    </w:p>
    <w:p w:rsidR="001A6F07" w:rsidRPr="00EF4A33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……………………..………………………………………………………………………………</w:t>
      </w:r>
    </w:p>
    <w:p w:rsidR="001A6F07" w:rsidRPr="00EF4A33" w:rsidRDefault="001A6F07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1A6F07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Wartość towaru lub usługi bez kwoty podatku VAT:</w:t>
      </w:r>
    </w:p>
    <w:p w:rsidR="001A6F07" w:rsidRPr="00EF4A33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……………..………………………………………………………………………………………</w:t>
      </w: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34286" w:rsidRPr="00EF4A33" w:rsidRDefault="00034286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6E36B8" w:rsidRPr="001A6F07" w:rsidRDefault="006E36B8" w:rsidP="006E36B8">
      <w:pPr>
        <w:numPr>
          <w:ilvl w:val="0"/>
          <w:numId w:val="1"/>
        </w:numPr>
        <w:suppressAutoHyphens/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lastRenderedPageBreak/>
        <w:t>Rodzaj Wykonawcy (właściwe zaznaczyć):</w:t>
      </w:r>
    </w:p>
    <w:p w:rsidR="006E36B8" w:rsidRPr="00EF4A33" w:rsidRDefault="006E36B8" w:rsidP="006E36B8">
      <w:pPr>
        <w:suppressAutoHyphens/>
        <w:spacing w:after="0" w:line="30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bookmarkStart w:id="1" w:name="__Fieldmark__0_337061993"/>
    <w:p w:rsidR="006E36B8" w:rsidRPr="00A20504" w:rsidRDefault="006E36B8" w:rsidP="006E36B8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A47659">
        <w:rPr>
          <w:rFonts w:ascii="Times New Roman" w:eastAsia="Times New Roman" w:hAnsi="Times New Roman" w:cs="Times New Roman"/>
          <w:kern w:val="2"/>
          <w:lang w:eastAsia="zh-CN"/>
        </w:rPr>
      </w:r>
      <w:r w:rsidR="00A47659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bookmarkEnd w:id="1"/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Mikroprzedsiębiorca;</w:t>
      </w:r>
    </w:p>
    <w:bookmarkStart w:id="2" w:name="__Fieldmark__1_337061993"/>
    <w:p w:rsidR="006E36B8" w:rsidRPr="00A20504" w:rsidRDefault="006E36B8" w:rsidP="006E36B8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A47659">
        <w:rPr>
          <w:rFonts w:ascii="Times New Roman" w:eastAsia="Times New Roman" w:hAnsi="Times New Roman" w:cs="Times New Roman"/>
          <w:kern w:val="2"/>
          <w:lang w:eastAsia="zh-CN"/>
        </w:rPr>
      </w:r>
      <w:r w:rsidR="00A47659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bookmarkEnd w:id="2"/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Mały przedsiębiorca;</w:t>
      </w:r>
    </w:p>
    <w:p w:rsidR="006E36B8" w:rsidRPr="00A20504" w:rsidRDefault="006E36B8" w:rsidP="006E36B8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A47659">
        <w:rPr>
          <w:rFonts w:ascii="Times New Roman" w:eastAsia="Times New Roman" w:hAnsi="Times New Roman" w:cs="Times New Roman"/>
          <w:kern w:val="2"/>
          <w:lang w:eastAsia="zh-CN"/>
        </w:rPr>
      </w:r>
      <w:r w:rsidR="00A47659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Średni przedsiębiorc</w:t>
      </w:r>
      <w:r>
        <w:rPr>
          <w:rFonts w:ascii="Times New Roman" w:eastAsia="Times New Roman" w:hAnsi="Times New Roman" w:cs="Times New Roman"/>
          <w:kern w:val="2"/>
          <w:lang w:eastAsia="zh-CN"/>
        </w:rPr>
        <w:t>a</w:t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>;</w:t>
      </w:r>
    </w:p>
    <w:p w:rsidR="006E36B8" w:rsidRPr="00A20504" w:rsidRDefault="006E36B8" w:rsidP="006E36B8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A47659">
        <w:rPr>
          <w:rFonts w:ascii="Times New Roman" w:eastAsia="Times New Roman" w:hAnsi="Times New Roman" w:cs="Times New Roman"/>
          <w:kern w:val="2"/>
          <w:lang w:eastAsia="zh-CN"/>
        </w:rPr>
      </w:r>
      <w:r w:rsidR="00A47659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Jednoosobowa działalność gospodarcza;</w:t>
      </w:r>
    </w:p>
    <w:p w:rsidR="006E36B8" w:rsidRPr="00A20504" w:rsidRDefault="006E36B8" w:rsidP="006E36B8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A47659">
        <w:rPr>
          <w:rFonts w:ascii="Times New Roman" w:eastAsia="Times New Roman" w:hAnsi="Times New Roman" w:cs="Times New Roman"/>
          <w:kern w:val="2"/>
          <w:lang w:eastAsia="zh-CN"/>
        </w:rPr>
      </w:r>
      <w:r w:rsidR="00A47659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Osoba fizyczna nieprowadząca działalności gospodarczej;</w:t>
      </w:r>
    </w:p>
    <w:p w:rsidR="006E36B8" w:rsidRDefault="006E36B8" w:rsidP="006E36B8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A47659">
        <w:rPr>
          <w:rFonts w:ascii="Times New Roman" w:eastAsia="Times New Roman" w:hAnsi="Times New Roman" w:cs="Times New Roman"/>
          <w:kern w:val="2"/>
          <w:lang w:eastAsia="zh-CN"/>
        </w:rPr>
      </w:r>
      <w:r w:rsidR="00A47659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Inny rodzaj ……………………</w:t>
      </w:r>
      <w:r>
        <w:rPr>
          <w:rFonts w:ascii="Times New Roman" w:eastAsia="Times New Roman" w:hAnsi="Times New Roman" w:cs="Times New Roman"/>
          <w:kern w:val="2"/>
          <w:lang w:eastAsia="zh-CN"/>
        </w:rPr>
        <w:t>………………………….</w:t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(proszę wskazać jaki).</w:t>
      </w:r>
    </w:p>
    <w:p w:rsidR="006E36B8" w:rsidRPr="006E36B8" w:rsidRDefault="006E36B8" w:rsidP="006E36B8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lang w:eastAsia="zh-CN"/>
        </w:rPr>
        <w:t>Zgodnie z artykułem 2 załącznika nr I do rozporządzenia Komisji (UE) nr 651/2014 z dnia 17 czerwca 2014 r.:</w:t>
      </w:r>
    </w:p>
    <w:p w:rsidR="001A6F07" w:rsidRPr="00EF4A33" w:rsidRDefault="001A6F07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ascii="Arial" w:eastAsia="Calibri" w:hAnsi="Arial" w:cs="Arial"/>
          <w:kern w:val="2"/>
          <w:lang w:eastAsia="zh-CN"/>
        </w:rPr>
      </w:pPr>
    </w:p>
    <w:p w:rsidR="00EF4A33" w:rsidRPr="00EF4A33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120" w:line="288" w:lineRule="auto"/>
        <w:ind w:left="0" w:right="244" w:firstLine="0"/>
        <w:jc w:val="both"/>
        <w:rPr>
          <w:rFonts w:ascii="Arial" w:eastAsia="Calibri" w:hAnsi="Arial" w:cs="Arial"/>
          <w:kern w:val="2"/>
          <w:sz w:val="24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:rsidR="00EF4A33" w:rsidRPr="00EF4A33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18" w:after="0" w:line="240" w:lineRule="auto"/>
        <w:ind w:left="0" w:right="244" w:firstLine="0"/>
        <w:jc w:val="both"/>
        <w:rPr>
          <w:rFonts w:ascii="Arial" w:eastAsia="Calibri" w:hAnsi="Arial" w:cs="Arial"/>
          <w:kern w:val="2"/>
          <w:sz w:val="24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>małe przedsiębiorstwo definiuje się jako przedsiębiorstwo, które zatrudnia mniej niż 50 pracowników i którego roczny obrót lub roczna suma bilansowa nie przekracza 10 milionów EUR,</w:t>
      </w:r>
    </w:p>
    <w:p w:rsidR="00EF4A33" w:rsidRPr="00EF4A33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18" w:after="0" w:line="240" w:lineRule="auto"/>
        <w:ind w:left="0" w:right="244" w:firstLine="0"/>
        <w:jc w:val="both"/>
        <w:rPr>
          <w:rFonts w:ascii="Arial" w:eastAsia="Calibri" w:hAnsi="Arial" w:cs="Arial"/>
          <w:kern w:val="2"/>
          <w:sz w:val="24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>mikroprzedsiębiorstwo definiuje się jako przedsiębiorstwo, które zatrudnia mniej niż 10 pracowników i którego roczny obrót lub roczna suma bilansowa nie przekracza 2 milionów EUR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1) 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EF4A33" w:rsidRPr="00EF4A33" w:rsidRDefault="00EF4A33" w:rsidP="00EF4A3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Pełnomocnictwo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  <w:t xml:space="preserve">* </w:t>
      </w: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niepotrzebne skreślić</w:t>
      </w:r>
    </w:p>
    <w:p w:rsidR="00B87716" w:rsidRPr="00082E51" w:rsidRDefault="00EF4A33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  <w:t>** jeżeli dotyczy</w:t>
      </w:r>
    </w:p>
    <w:sectPr w:rsidR="00B87716" w:rsidRPr="00082E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659" w:rsidRDefault="00A47659" w:rsidP="00EF4A33">
      <w:pPr>
        <w:spacing w:after="0" w:line="240" w:lineRule="auto"/>
      </w:pPr>
      <w:r>
        <w:separator/>
      </w:r>
    </w:p>
  </w:endnote>
  <w:endnote w:type="continuationSeparator" w:id="0">
    <w:p w:rsidR="00A47659" w:rsidRDefault="00A47659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74F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659" w:rsidRDefault="00A47659" w:rsidP="00EF4A33">
      <w:pPr>
        <w:spacing w:after="0" w:line="240" w:lineRule="auto"/>
      </w:pPr>
      <w:r>
        <w:separator/>
      </w:r>
    </w:p>
  </w:footnote>
  <w:footnote w:type="continuationSeparator" w:id="0">
    <w:p w:rsidR="00A47659" w:rsidRDefault="00A47659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Niepotrzebne skreślić. Gdy wybór oferty prowadzi do powstania obowiązku podatkowego u Zamawiającego, Wykonawca zobligowany jest do wypełnienia pozycji 1) i 2) w pkt </w:t>
      </w:r>
      <w:r w:rsidR="006E36B8">
        <w:t>11</w:t>
      </w:r>
      <w:r>
        <w:t xml:space="preserve"> druku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34286"/>
    <w:rsid w:val="00054BFE"/>
    <w:rsid w:val="00082E51"/>
    <w:rsid w:val="00163A86"/>
    <w:rsid w:val="001A6F07"/>
    <w:rsid w:val="001C174F"/>
    <w:rsid w:val="001F15C4"/>
    <w:rsid w:val="002F26D7"/>
    <w:rsid w:val="00410056"/>
    <w:rsid w:val="004F5B84"/>
    <w:rsid w:val="005127D5"/>
    <w:rsid w:val="005512DD"/>
    <w:rsid w:val="006365BD"/>
    <w:rsid w:val="006C01AD"/>
    <w:rsid w:val="006E0A59"/>
    <w:rsid w:val="006E36B8"/>
    <w:rsid w:val="00701E8A"/>
    <w:rsid w:val="00767928"/>
    <w:rsid w:val="00A47659"/>
    <w:rsid w:val="00A72AD2"/>
    <w:rsid w:val="00AD14E9"/>
    <w:rsid w:val="00B561D9"/>
    <w:rsid w:val="00CB214A"/>
    <w:rsid w:val="00D9337B"/>
    <w:rsid w:val="00E2695B"/>
    <w:rsid w:val="00EB203C"/>
    <w:rsid w:val="00EF4A33"/>
    <w:rsid w:val="00F47F64"/>
    <w:rsid w:val="00F8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70D2CC-5594-4377-91C6-7495D84B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6E36B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1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4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1045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 Kwiatkowska</cp:lastModifiedBy>
  <cp:revision>11</cp:revision>
  <cp:lastPrinted>2021-05-10T07:38:00Z</cp:lastPrinted>
  <dcterms:created xsi:type="dcterms:W3CDTF">2021-01-30T18:42:00Z</dcterms:created>
  <dcterms:modified xsi:type="dcterms:W3CDTF">2021-12-03T08:51:00Z</dcterms:modified>
</cp:coreProperties>
</file>