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63A3" w14:textId="1711E738" w:rsidR="00404689" w:rsidRPr="001B5528" w:rsidRDefault="00DE1F74" w:rsidP="00164B34">
      <w:pPr>
        <w:jc w:val="right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PN/</w:t>
      </w:r>
      <w:r w:rsidR="00B606E0">
        <w:rPr>
          <w:rFonts w:asciiTheme="minorHAnsi" w:hAnsiTheme="minorHAnsi" w:cstheme="minorHAnsi"/>
          <w:b/>
          <w:bCs/>
          <w:i/>
          <w:sz w:val="18"/>
          <w:szCs w:val="18"/>
        </w:rPr>
        <w:t>33</w:t>
      </w:r>
      <w:r>
        <w:rPr>
          <w:rFonts w:asciiTheme="minorHAnsi" w:hAnsiTheme="minorHAnsi" w:cstheme="minorHAnsi"/>
          <w:b/>
          <w:bCs/>
          <w:i/>
          <w:sz w:val="18"/>
          <w:szCs w:val="18"/>
        </w:rPr>
        <w:t>/202</w:t>
      </w:r>
      <w:r w:rsidR="00916E9E">
        <w:rPr>
          <w:rFonts w:asciiTheme="minorHAnsi" w:hAnsiTheme="minorHAnsi" w:cstheme="minorHAnsi"/>
          <w:b/>
          <w:bCs/>
          <w:i/>
          <w:sz w:val="18"/>
          <w:szCs w:val="18"/>
        </w:rPr>
        <w:t>4</w:t>
      </w:r>
    </w:p>
    <w:p w14:paraId="010595AA" w14:textId="37EDAC9E" w:rsidR="00164B34" w:rsidRPr="001B5528" w:rsidRDefault="00404689" w:rsidP="00164B34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1B5528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2E2928">
        <w:rPr>
          <w:rFonts w:asciiTheme="minorHAnsi" w:hAnsiTheme="minorHAnsi" w:cstheme="minorHAnsi"/>
          <w:i/>
          <w:sz w:val="18"/>
          <w:szCs w:val="18"/>
        </w:rPr>
        <w:t>2.1</w:t>
      </w:r>
      <w:r w:rsidRPr="001B552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64B34" w:rsidRPr="001B5528">
        <w:rPr>
          <w:rFonts w:asciiTheme="minorHAnsi" w:hAnsiTheme="minorHAnsi" w:cstheme="minorHAnsi"/>
          <w:i/>
          <w:sz w:val="18"/>
          <w:szCs w:val="18"/>
        </w:rPr>
        <w:t xml:space="preserve"> do SWZ</w:t>
      </w:r>
    </w:p>
    <w:p w14:paraId="4E4B3B80" w14:textId="77777777" w:rsidR="00164B34" w:rsidRPr="001B5528" w:rsidRDefault="00164B34" w:rsidP="00164B34">
      <w:pPr>
        <w:keepNext/>
        <w:autoSpaceDE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80FBEB0" w14:textId="539074CC" w:rsidR="00404689" w:rsidRPr="001B5528" w:rsidRDefault="00404689" w:rsidP="00404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>.............................</w:t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DE1F74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1B5528">
        <w:rPr>
          <w:rFonts w:asciiTheme="minorHAnsi" w:hAnsiTheme="minorHAnsi" w:cstheme="minorHAnsi"/>
          <w:sz w:val="18"/>
          <w:szCs w:val="18"/>
        </w:rPr>
        <w:t xml:space="preserve">        ………..……………</w:t>
      </w:r>
      <w:r w:rsidR="00916E9E">
        <w:rPr>
          <w:rFonts w:asciiTheme="minorHAnsi" w:hAnsiTheme="minorHAnsi" w:cstheme="minorHAnsi"/>
          <w:sz w:val="18"/>
          <w:szCs w:val="18"/>
        </w:rPr>
        <w:t>…..</w:t>
      </w:r>
      <w:r w:rsidRPr="001B5528">
        <w:rPr>
          <w:rFonts w:asciiTheme="minorHAnsi" w:hAnsiTheme="minorHAnsi" w:cstheme="minorHAnsi"/>
          <w:sz w:val="18"/>
          <w:szCs w:val="18"/>
        </w:rPr>
        <w:t>.</w:t>
      </w:r>
    </w:p>
    <w:p w14:paraId="5F13131E" w14:textId="77777777" w:rsidR="00404689" w:rsidRPr="001B5528" w:rsidRDefault="00404689" w:rsidP="00404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>(pieczęć  wykonawcy)</w:t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  <w:t xml:space="preserve"> (miejscowość i data)</w:t>
      </w:r>
    </w:p>
    <w:p w14:paraId="79D1540A" w14:textId="77777777" w:rsidR="00404689" w:rsidRPr="001B5528" w:rsidRDefault="00404689" w:rsidP="00404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</w:r>
    </w:p>
    <w:p w14:paraId="6E920448" w14:textId="77777777" w:rsidR="00404689" w:rsidRPr="001B5528" w:rsidRDefault="00404689" w:rsidP="00404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2BB39B6" w14:textId="77777777" w:rsidR="00404689" w:rsidRPr="001B5528" w:rsidRDefault="00404689" w:rsidP="00404689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b/>
          <w:sz w:val="18"/>
          <w:szCs w:val="18"/>
        </w:rPr>
        <w:t>WYKAZ OSÓB, SKIEROWANYCH PRZEZ WYKONAWCĘ DO REALIZACJI ZAMÓWIENIA</w:t>
      </w:r>
    </w:p>
    <w:p w14:paraId="13A1E931" w14:textId="77777777" w:rsidR="00404689" w:rsidRPr="001B5528" w:rsidRDefault="00404689" w:rsidP="00404689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C7D5134" w14:textId="4B412F17" w:rsidR="00916E9E" w:rsidRDefault="00916E9E" w:rsidP="00916E9E">
      <w:pPr>
        <w:spacing w:before="24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„Adaptacja pomieszczeń magazynowych na szatnię pracownicą”</w:t>
      </w:r>
    </w:p>
    <w:p w14:paraId="1167CD07" w14:textId="08AEEEEA" w:rsidR="00404689" w:rsidRPr="001B5528" w:rsidRDefault="00404689" w:rsidP="00404689">
      <w:pPr>
        <w:widowControl w:val="0"/>
        <w:spacing w:after="0" w:line="240" w:lineRule="auto"/>
        <w:ind w:right="34"/>
        <w:jc w:val="center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b/>
          <w:bCs/>
          <w:spacing w:val="-1"/>
          <w:sz w:val="18"/>
          <w:szCs w:val="18"/>
        </w:rPr>
        <w:t>znak sprawy: PN/</w:t>
      </w:r>
      <w:r w:rsidR="00916E9E">
        <w:rPr>
          <w:rFonts w:asciiTheme="minorHAnsi" w:hAnsiTheme="minorHAnsi" w:cstheme="minorHAnsi"/>
          <w:b/>
          <w:bCs/>
          <w:spacing w:val="-1"/>
          <w:sz w:val="18"/>
          <w:szCs w:val="18"/>
        </w:rPr>
        <w:t>33</w:t>
      </w:r>
      <w:r w:rsidRPr="001B5528">
        <w:rPr>
          <w:rFonts w:asciiTheme="minorHAnsi" w:hAnsiTheme="minorHAnsi" w:cstheme="minorHAnsi"/>
          <w:b/>
          <w:bCs/>
          <w:spacing w:val="-1"/>
          <w:sz w:val="18"/>
          <w:szCs w:val="18"/>
        </w:rPr>
        <w:t>/202</w:t>
      </w:r>
      <w:r w:rsidR="00916E9E">
        <w:rPr>
          <w:rFonts w:asciiTheme="minorHAnsi" w:hAnsiTheme="minorHAnsi" w:cstheme="minorHAnsi"/>
          <w:b/>
          <w:bCs/>
          <w:spacing w:val="-1"/>
          <w:sz w:val="18"/>
          <w:szCs w:val="18"/>
        </w:rPr>
        <w:t>4</w:t>
      </w:r>
    </w:p>
    <w:p w14:paraId="5631338C" w14:textId="77777777" w:rsidR="00404689" w:rsidRPr="001B5528" w:rsidRDefault="00404689" w:rsidP="00404689">
      <w:pPr>
        <w:widowControl w:val="0"/>
        <w:spacing w:after="0" w:line="240" w:lineRule="auto"/>
        <w:ind w:right="34"/>
        <w:jc w:val="center"/>
        <w:rPr>
          <w:rFonts w:asciiTheme="minorHAnsi" w:hAnsiTheme="minorHAnsi" w:cstheme="minorHAnsi"/>
          <w:b/>
          <w:bCs/>
          <w:spacing w:val="-1"/>
          <w:sz w:val="18"/>
          <w:szCs w:val="18"/>
        </w:rPr>
      </w:pPr>
    </w:p>
    <w:p w14:paraId="38936FEE" w14:textId="77777777" w:rsidR="00404689" w:rsidRPr="001B5528" w:rsidRDefault="00404689" w:rsidP="00404689">
      <w:pPr>
        <w:widowControl w:val="0"/>
        <w:spacing w:after="0" w:line="240" w:lineRule="auto"/>
        <w:ind w:right="34"/>
        <w:jc w:val="center"/>
        <w:rPr>
          <w:rFonts w:asciiTheme="minorHAnsi" w:hAnsiTheme="minorHAnsi" w:cstheme="minorHAnsi"/>
          <w:b/>
          <w:bCs/>
          <w:spacing w:val="-1"/>
          <w:sz w:val="18"/>
          <w:szCs w:val="18"/>
        </w:rPr>
      </w:pPr>
    </w:p>
    <w:p w14:paraId="0B39D0C9" w14:textId="77777777" w:rsidR="00404689" w:rsidRPr="001B5528" w:rsidRDefault="00404689" w:rsidP="00404689">
      <w:pPr>
        <w:pStyle w:val="Tekstpodstawowy"/>
        <w:spacing w:before="120" w:after="200"/>
        <w:ind w:left="284" w:right="140"/>
        <w:jc w:val="center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40B61E5" w14:textId="77777777" w:rsidR="00404689" w:rsidRPr="001B5528" w:rsidRDefault="00404689" w:rsidP="00404689">
      <w:pPr>
        <w:pStyle w:val="Tekstpodstawowy"/>
        <w:spacing w:before="120" w:after="200"/>
        <w:ind w:left="284" w:right="142"/>
        <w:jc w:val="center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3B774D9" w14:textId="77777777" w:rsidR="00404689" w:rsidRPr="001B5528" w:rsidRDefault="00404689" w:rsidP="00404689">
      <w:pPr>
        <w:pStyle w:val="Tekstpodstawowy"/>
        <w:spacing w:before="120" w:after="200"/>
        <w:ind w:left="284" w:right="140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i/>
          <w:iCs/>
          <w:sz w:val="18"/>
          <w:szCs w:val="18"/>
        </w:rPr>
        <w:t>(podać pełną nazwę i adres/siedzibę Wykonawcy)</w:t>
      </w:r>
    </w:p>
    <w:p w14:paraId="300A5677" w14:textId="77777777" w:rsidR="00404689" w:rsidRPr="001B5528" w:rsidRDefault="00404689" w:rsidP="00404689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7A3DE76" w14:textId="1D0A8F6E" w:rsidR="00404689" w:rsidRPr="001B5528" w:rsidRDefault="00404689" w:rsidP="00404689">
      <w:pPr>
        <w:jc w:val="both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>Przedkładamy wykaz osób, skierowanych przez Wykonawcę do realizacji zamówienia potwierdzający spełnienie warunków udziału w postępowaniu w zakresie</w:t>
      </w:r>
      <w:r w:rsidR="002E2928">
        <w:rPr>
          <w:rFonts w:asciiTheme="minorHAnsi" w:hAnsiTheme="minorHAnsi" w:cstheme="minorHAnsi"/>
          <w:sz w:val="18"/>
          <w:szCs w:val="18"/>
        </w:rPr>
        <w:t xml:space="preserve"> zdolności technicznej i zawodowej */ </w:t>
      </w:r>
      <w:r w:rsidRPr="001B5528">
        <w:rPr>
          <w:rFonts w:asciiTheme="minorHAnsi" w:hAnsiTheme="minorHAnsi" w:cstheme="minorHAnsi"/>
          <w:sz w:val="18"/>
          <w:szCs w:val="18"/>
        </w:rPr>
        <w:t>dysponowania osobami zdolnymi do wykonania zamówienia.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432"/>
        <w:gridCol w:w="1007"/>
        <w:gridCol w:w="2470"/>
        <w:gridCol w:w="1306"/>
        <w:gridCol w:w="1264"/>
        <w:gridCol w:w="1341"/>
        <w:gridCol w:w="1592"/>
      </w:tblGrid>
      <w:tr w:rsidR="00404689" w:rsidRPr="001B5528" w14:paraId="26A9023F" w14:textId="77777777" w:rsidTr="0040468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166F" w14:textId="77777777" w:rsidR="00404689" w:rsidRPr="001B5528" w:rsidRDefault="004046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B5154" w14:textId="77777777" w:rsidR="00404689" w:rsidRPr="001B5528" w:rsidRDefault="004046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Imię                 i nazwisko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D56A" w14:textId="77777777" w:rsidR="00404689" w:rsidRPr="001B5528" w:rsidRDefault="004046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Kwalifikacje zawodowe, uprawnienia (numer, rodzaj               i zakres posiadanych uprawnień budowlanych, przynależność do właściwej izby samorządu zawodowego)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70B71" w14:textId="77777777" w:rsidR="00404689" w:rsidRPr="001B5528" w:rsidRDefault="004046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 xml:space="preserve">Doświadczenie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EAFEA" w14:textId="77777777" w:rsidR="00404689" w:rsidRPr="001B5528" w:rsidRDefault="004046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Wykształcenie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F70E2" w14:textId="77777777" w:rsidR="00404689" w:rsidRPr="001B5528" w:rsidRDefault="004046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75E1" w14:textId="6B71B00C" w:rsidR="00404689" w:rsidRPr="001B5528" w:rsidRDefault="00404689">
            <w:pPr>
              <w:ind w:right="-250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 xml:space="preserve">Informacja           </w:t>
            </w:r>
            <w:r w:rsidR="00F03D7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o podstawie                  do dysponowania osobą</w:t>
            </w:r>
          </w:p>
        </w:tc>
      </w:tr>
      <w:tr w:rsidR="00404689" w:rsidRPr="001B5528" w14:paraId="0864A394" w14:textId="77777777" w:rsidTr="00404689">
        <w:trPr>
          <w:trHeight w:val="1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7E5A2" w14:textId="77777777" w:rsidR="00404689" w:rsidRPr="001B5528" w:rsidRDefault="00404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13AE9" w14:textId="77777777" w:rsidR="00404689" w:rsidRPr="001B5528" w:rsidRDefault="00404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DEC4A" w14:textId="77777777" w:rsidR="00404689" w:rsidRPr="001B5528" w:rsidRDefault="00404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E9F17" w14:textId="77777777" w:rsidR="00404689" w:rsidRPr="001B5528" w:rsidRDefault="00404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9DE6A" w14:textId="77777777" w:rsidR="00404689" w:rsidRPr="001B5528" w:rsidRDefault="00404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67708" w14:textId="77777777" w:rsidR="00404689" w:rsidRPr="001B5528" w:rsidRDefault="00404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1E4F" w14:textId="77777777" w:rsidR="00404689" w:rsidRPr="001B5528" w:rsidRDefault="00404689">
            <w:pPr>
              <w:ind w:right="-2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52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04689" w:rsidRPr="001B5528" w14:paraId="2F701209" w14:textId="77777777" w:rsidTr="00404689">
        <w:trPr>
          <w:trHeight w:val="2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4274E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9A34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C7F93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71D90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6247C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2769A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A558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89" w:rsidRPr="001B5528" w14:paraId="543BF23A" w14:textId="77777777" w:rsidTr="0040468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0C0DA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36660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B6265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775D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1E6E1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31324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7E8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89" w:rsidRPr="001B5528" w14:paraId="20A553BA" w14:textId="77777777" w:rsidTr="0040468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877D6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9FB47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97E8C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8C40F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64F64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05DF0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72EA" w14:textId="77777777" w:rsidR="00404689" w:rsidRPr="001B5528" w:rsidRDefault="00404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528" w:rsidRPr="001B5528" w14:paraId="422F2A9B" w14:textId="77777777" w:rsidTr="0040468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5626D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DD460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94C7A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7C9DA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76864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CA702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DA1B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528" w:rsidRPr="001B5528" w14:paraId="28584002" w14:textId="77777777" w:rsidTr="0040468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24C42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4528C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FA524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F3FA6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9C0F5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6860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79B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528" w:rsidRPr="001B5528" w14:paraId="23C54B35" w14:textId="77777777" w:rsidTr="0040468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5960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DB11B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54F8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860D1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73101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FCF9A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16E" w14:textId="77777777" w:rsidR="001B5528" w:rsidRPr="001B5528" w:rsidRDefault="001B552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3F66E9" w14:textId="77777777" w:rsidR="001B5528" w:rsidRDefault="001B5528" w:rsidP="00404689">
      <w:pPr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</w:p>
    <w:p w14:paraId="6FA582FB" w14:textId="40B9225B" w:rsidR="002E2928" w:rsidRDefault="002E2928" w:rsidP="002E2928">
      <w:pPr>
        <w:pStyle w:val="Akapitzlist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>
        <w:rPr>
          <w:rFonts w:asciiTheme="minorHAnsi" w:eastAsia="Calibri" w:hAnsiTheme="minorHAnsi" w:cstheme="minorHAnsi"/>
          <w:sz w:val="18"/>
          <w:szCs w:val="18"/>
          <w:lang w:eastAsia="zh-CN"/>
        </w:rPr>
        <w:t>*Wraz z referencjami</w:t>
      </w:r>
    </w:p>
    <w:p w14:paraId="1CBA2C0C" w14:textId="77777777" w:rsidR="00916E9E" w:rsidRPr="001B5528" w:rsidRDefault="00916E9E" w:rsidP="00404689">
      <w:pPr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</w:p>
    <w:p w14:paraId="1C0F2BE5" w14:textId="77777777" w:rsidR="00404689" w:rsidRPr="001B5528" w:rsidRDefault="00404689" w:rsidP="00404689">
      <w:pPr>
        <w:pStyle w:val="Akapitzlist"/>
        <w:tabs>
          <w:tab w:val="left" w:pos="142"/>
        </w:tabs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 xml:space="preserve">…………………….……………………………………… </w:t>
      </w:r>
    </w:p>
    <w:p w14:paraId="0D13B8CD" w14:textId="62E2E41A" w:rsidR="00404689" w:rsidRPr="001B5528" w:rsidRDefault="00404689" w:rsidP="00404689">
      <w:pPr>
        <w:pStyle w:val="Akapitzlist"/>
        <w:tabs>
          <w:tab w:val="left" w:pos="142"/>
        </w:tabs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1B5528">
        <w:rPr>
          <w:rFonts w:asciiTheme="minorHAnsi" w:hAnsiTheme="minorHAnsi" w:cstheme="minorHAnsi"/>
          <w:sz w:val="18"/>
          <w:szCs w:val="18"/>
        </w:rPr>
        <w:tab/>
      </w:r>
      <w:r w:rsidRPr="001B5528">
        <w:rPr>
          <w:rFonts w:asciiTheme="minorHAnsi" w:hAnsiTheme="minorHAnsi" w:cstheme="minorHAnsi"/>
          <w:sz w:val="18"/>
          <w:szCs w:val="18"/>
        </w:rPr>
        <w:tab/>
        <w:t>(pieczątka, podpis Wykonawcy</w:t>
      </w:r>
      <w:r w:rsidR="001B5528">
        <w:rPr>
          <w:rFonts w:asciiTheme="minorHAnsi" w:hAnsiTheme="minorHAnsi" w:cstheme="minorHAnsi"/>
          <w:sz w:val="18"/>
          <w:szCs w:val="18"/>
        </w:rPr>
        <w:t>)</w:t>
      </w:r>
    </w:p>
    <w:p w14:paraId="51DA7746" w14:textId="77777777" w:rsidR="009A31A2" w:rsidRPr="00404689" w:rsidRDefault="009A31A2">
      <w:pPr>
        <w:rPr>
          <w:rFonts w:asciiTheme="minorHAnsi" w:hAnsiTheme="minorHAnsi" w:cstheme="minorHAnsi"/>
          <w:sz w:val="22"/>
        </w:rPr>
      </w:pPr>
    </w:p>
    <w:sectPr w:rsidR="009A31A2" w:rsidRPr="00404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C4F8" w14:textId="77777777" w:rsidR="00BE6891" w:rsidRDefault="00BE6891" w:rsidP="005F71E8">
      <w:pPr>
        <w:spacing w:after="0" w:line="240" w:lineRule="auto"/>
      </w:pPr>
      <w:r>
        <w:separator/>
      </w:r>
    </w:p>
  </w:endnote>
  <w:endnote w:type="continuationSeparator" w:id="0">
    <w:p w14:paraId="50C3A7BA" w14:textId="77777777" w:rsidR="00BE6891" w:rsidRDefault="00BE6891" w:rsidP="005F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F15D" w14:textId="77777777" w:rsidR="00BE6891" w:rsidRDefault="00BE6891" w:rsidP="005F71E8">
      <w:pPr>
        <w:spacing w:after="0" w:line="240" w:lineRule="auto"/>
      </w:pPr>
      <w:r>
        <w:separator/>
      </w:r>
    </w:p>
  </w:footnote>
  <w:footnote w:type="continuationSeparator" w:id="0">
    <w:p w14:paraId="19B28D5D" w14:textId="77777777" w:rsidR="00BE6891" w:rsidRDefault="00BE6891" w:rsidP="005F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7DD5" w14:textId="77777777" w:rsidR="000F7E37" w:rsidRDefault="000F7E37" w:rsidP="005F71E8">
    <w:pPr>
      <w:pStyle w:val="Nagwek"/>
      <w:jc w:val="center"/>
      <w:rPr>
        <w:rFonts w:asciiTheme="minorHAnsi" w:hAnsiTheme="minorHAnsi" w:cstheme="minorHAnsi"/>
        <w:sz w:val="22"/>
      </w:rPr>
    </w:pPr>
    <w:r w:rsidRPr="00FC3FB9">
      <w:rPr>
        <w:rFonts w:asciiTheme="minorHAnsi" w:hAnsiTheme="minorHAnsi" w:cstheme="minorHAnsi"/>
        <w:sz w:val="22"/>
      </w:rPr>
      <w:t>Specyfikacja Warunków Zamówienia</w:t>
    </w:r>
  </w:p>
  <w:p w14:paraId="2350FBCB" w14:textId="77777777" w:rsidR="000F7E37" w:rsidRDefault="000F7E37" w:rsidP="005F71E8">
    <w:pPr>
      <w:pStyle w:val="Gwkalewa"/>
    </w:pPr>
    <w:r>
      <w:rPr>
        <w:noProof/>
        <w:lang w:eastAsia="pl-PL"/>
      </w:rPr>
      <w:drawing>
        <wp:inline distT="0" distB="0" distL="0" distR="0" wp14:anchorId="13D13F64" wp14:editId="5D7992F4">
          <wp:extent cx="3520440" cy="525780"/>
          <wp:effectExtent l="0" t="0" r="381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85" r="-12" b="-85"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525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D8630D" w14:textId="77777777" w:rsidR="000F7E37" w:rsidRPr="00FC3FB9" w:rsidRDefault="000F7E37" w:rsidP="005F71E8">
    <w:pPr>
      <w:pStyle w:val="Nagwek"/>
      <w:jc w:val="center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720"/>
        </w:tabs>
        <w:ind w:left="1440" w:hanging="360"/>
      </w:pPr>
      <w:rPr>
        <w:rFonts w:ascii="Wingdings" w:hAnsi="Wingdings" w:cs="Symbol"/>
        <w:sz w:val="24"/>
        <w:szCs w:val="24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Tire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iCs w:val="0"/>
        <w:color w:val="auto"/>
        <w:sz w:val="24"/>
        <w:szCs w:val="24"/>
        <w:highlight w:val="yellow"/>
        <w:lang w:val="pl-P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·"/>
      <w:lvlJc w:val="left"/>
      <w:pPr>
        <w:tabs>
          <w:tab w:val="num" w:pos="27"/>
        </w:tabs>
        <w:ind w:left="709" w:hanging="283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957423"/>
    <w:multiLevelType w:val="multilevel"/>
    <w:tmpl w:val="C510A72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pStyle w:val="Nagwek2"/>
      <w:isLgl/>
      <w:suff w:val="space"/>
      <w:lvlText w:val="%1.%2"/>
      <w:lvlJc w:val="left"/>
      <w:pPr>
        <w:ind w:left="352" w:firstLine="7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pStyle w:val="Nagwek3"/>
      <w:isLgl/>
      <w:lvlText w:val="%1.%2.%3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decimal"/>
      <w:pStyle w:val="Nagwek4"/>
      <w:isLgl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Nagwek5"/>
      <w:isLgl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pStyle w:val="Nagwek6"/>
      <w:isLgl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488C5A17"/>
    <w:multiLevelType w:val="hybridMultilevel"/>
    <w:tmpl w:val="E6A4C416"/>
    <w:lvl w:ilvl="0" w:tplc="13108D8E">
      <w:start w:val="1"/>
      <w:numFmt w:val="decimal"/>
      <w:pStyle w:val="NumPar1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CD22CED"/>
    <w:multiLevelType w:val="hybridMultilevel"/>
    <w:tmpl w:val="D13C8376"/>
    <w:lvl w:ilvl="0" w:tplc="2B9A16E0">
      <w:start w:val="1"/>
      <w:numFmt w:val="decimal"/>
      <w:pStyle w:val="Tiret0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307AD"/>
    <w:multiLevelType w:val="multilevel"/>
    <w:tmpl w:val="FCFAA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CD02C76"/>
    <w:multiLevelType w:val="hybridMultilevel"/>
    <w:tmpl w:val="1DACA032"/>
    <w:lvl w:ilvl="0" w:tplc="E236E7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959FF"/>
    <w:multiLevelType w:val="multilevel"/>
    <w:tmpl w:val="A78AE618"/>
    <w:styleLink w:val="Styl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Ubuntu" w:eastAsia="Times New Roman" w:hAnsi="Ubuntu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2689981">
    <w:abstractNumId w:val="6"/>
  </w:num>
  <w:num w:numId="2" w16cid:durableId="561868486">
    <w:abstractNumId w:val="7"/>
    <w:lvlOverride w:ilvl="0">
      <w:lvl w:ilvl="0" w:tplc="13108D8E">
        <w:start w:val="1"/>
        <w:numFmt w:val="decimal"/>
        <w:pStyle w:val="NumPar1"/>
        <w:suff w:val="space"/>
        <w:lvlText w:val="%1)"/>
        <w:lvlJc w:val="left"/>
        <w:pPr>
          <w:ind w:left="851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583682994">
    <w:abstractNumId w:val="1"/>
  </w:num>
  <w:num w:numId="4" w16cid:durableId="2144033582">
    <w:abstractNumId w:val="8"/>
  </w:num>
  <w:num w:numId="5" w16cid:durableId="2026589282">
    <w:abstractNumId w:val="11"/>
  </w:num>
  <w:num w:numId="6" w16cid:durableId="2075004845">
    <w:abstractNumId w:val="5"/>
  </w:num>
  <w:num w:numId="7" w16cid:durableId="2028945875">
    <w:abstractNumId w:val="9"/>
  </w:num>
  <w:num w:numId="8" w16cid:durableId="59756267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E8"/>
    <w:rsid w:val="0001462B"/>
    <w:rsid w:val="00077C36"/>
    <w:rsid w:val="000E52C7"/>
    <w:rsid w:val="000F7E37"/>
    <w:rsid w:val="0015564B"/>
    <w:rsid w:val="00164B34"/>
    <w:rsid w:val="00167A74"/>
    <w:rsid w:val="00181585"/>
    <w:rsid w:val="00183DBF"/>
    <w:rsid w:val="001B5528"/>
    <w:rsid w:val="002165C9"/>
    <w:rsid w:val="002513EA"/>
    <w:rsid w:val="00267939"/>
    <w:rsid w:val="00277696"/>
    <w:rsid w:val="002B303D"/>
    <w:rsid w:val="002C45AD"/>
    <w:rsid w:val="002E2928"/>
    <w:rsid w:val="002F2C29"/>
    <w:rsid w:val="003366BF"/>
    <w:rsid w:val="003C1638"/>
    <w:rsid w:val="00404689"/>
    <w:rsid w:val="004065CB"/>
    <w:rsid w:val="00427631"/>
    <w:rsid w:val="0043465E"/>
    <w:rsid w:val="004429B8"/>
    <w:rsid w:val="004B2367"/>
    <w:rsid w:val="004E6889"/>
    <w:rsid w:val="00560358"/>
    <w:rsid w:val="005701B5"/>
    <w:rsid w:val="005731BE"/>
    <w:rsid w:val="00574437"/>
    <w:rsid w:val="00582E51"/>
    <w:rsid w:val="005F4F45"/>
    <w:rsid w:val="005F71E8"/>
    <w:rsid w:val="00640056"/>
    <w:rsid w:val="00645077"/>
    <w:rsid w:val="006B630C"/>
    <w:rsid w:val="006F09E5"/>
    <w:rsid w:val="007318CC"/>
    <w:rsid w:val="0075471B"/>
    <w:rsid w:val="00774712"/>
    <w:rsid w:val="00783549"/>
    <w:rsid w:val="007B5713"/>
    <w:rsid w:val="007E0A67"/>
    <w:rsid w:val="00825EF1"/>
    <w:rsid w:val="008316E4"/>
    <w:rsid w:val="00854E82"/>
    <w:rsid w:val="008F7CD1"/>
    <w:rsid w:val="00916E9E"/>
    <w:rsid w:val="00917BB4"/>
    <w:rsid w:val="00930871"/>
    <w:rsid w:val="00932C3D"/>
    <w:rsid w:val="009352A6"/>
    <w:rsid w:val="00976CBD"/>
    <w:rsid w:val="00984515"/>
    <w:rsid w:val="009A31A2"/>
    <w:rsid w:val="009C1918"/>
    <w:rsid w:val="009C2357"/>
    <w:rsid w:val="00A04D30"/>
    <w:rsid w:val="00A9420C"/>
    <w:rsid w:val="00AB3B41"/>
    <w:rsid w:val="00AB6C5F"/>
    <w:rsid w:val="00AC21CC"/>
    <w:rsid w:val="00AD7FE1"/>
    <w:rsid w:val="00AE51D4"/>
    <w:rsid w:val="00AF4E54"/>
    <w:rsid w:val="00B034C5"/>
    <w:rsid w:val="00B3619F"/>
    <w:rsid w:val="00B606E0"/>
    <w:rsid w:val="00B72850"/>
    <w:rsid w:val="00B828B5"/>
    <w:rsid w:val="00BE6891"/>
    <w:rsid w:val="00C271EC"/>
    <w:rsid w:val="00C54FAD"/>
    <w:rsid w:val="00C62451"/>
    <w:rsid w:val="00D40869"/>
    <w:rsid w:val="00D77A16"/>
    <w:rsid w:val="00D91CAA"/>
    <w:rsid w:val="00DE1F74"/>
    <w:rsid w:val="00E35776"/>
    <w:rsid w:val="00EC2D4A"/>
    <w:rsid w:val="00ED5E4F"/>
    <w:rsid w:val="00F03D74"/>
    <w:rsid w:val="00F24086"/>
    <w:rsid w:val="00F32622"/>
    <w:rsid w:val="00F4507F"/>
    <w:rsid w:val="00F732E1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3B7371"/>
  <w15:chartTrackingRefBased/>
  <w15:docId w15:val="{BB41D5E5-1B5B-44BA-9920-60EA5225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E8"/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64B3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164B34"/>
    <w:pPr>
      <w:numPr>
        <w:ilvl w:val="1"/>
        <w:numId w:val="1"/>
      </w:numPr>
      <w:suppressAutoHyphens/>
      <w:snapToGrid w:val="0"/>
      <w:spacing w:after="0" w:line="240" w:lineRule="auto"/>
      <w:jc w:val="both"/>
      <w:outlineLvl w:val="1"/>
    </w:pPr>
    <w:rPr>
      <w:rFonts w:eastAsia="Times New Roman"/>
      <w:bCs/>
      <w:iCs/>
      <w:color w:val="000000"/>
      <w:sz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64B3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64B3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164B3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64B3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71E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5F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F71E8"/>
    <w:rPr>
      <w:rFonts w:ascii="Times New Roman" w:hAnsi="Times New Roman" w:cs="Times New Roman"/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5F71E8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F71E8"/>
    <w:rPr>
      <w:rFonts w:ascii="Times New Roman" w:hAnsi="Times New Roman" w:cs="Times New Roman"/>
      <w:sz w:val="24"/>
    </w:rPr>
  </w:style>
  <w:style w:type="character" w:styleId="Hipercze">
    <w:name w:val="Hyperlink"/>
    <w:rsid w:val="005F71E8"/>
    <w:rPr>
      <w:color w:val="0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7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71E8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5F71E8"/>
    <w:rPr>
      <w:rFonts w:ascii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F71E8"/>
    <w:rPr>
      <w:b/>
      <w:bCs/>
    </w:rPr>
  </w:style>
  <w:style w:type="table" w:styleId="Tabela-Siatka">
    <w:name w:val="Table Grid"/>
    <w:basedOn w:val="Standardowy"/>
    <w:uiPriority w:val="39"/>
    <w:rsid w:val="005F71E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F7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nyWeb">
    <w:name w:val="Normal (Web)"/>
    <w:basedOn w:val="Normalny"/>
    <w:link w:val="NormalnyWebZnak"/>
    <w:rsid w:val="005F71E8"/>
    <w:pPr>
      <w:spacing w:before="100" w:beforeAutospacing="1" w:after="142" w:line="288" w:lineRule="auto"/>
    </w:pPr>
    <w:rPr>
      <w:rFonts w:eastAsia="SimSun"/>
      <w:szCs w:val="24"/>
      <w:lang w:eastAsia="zh-CN"/>
    </w:rPr>
  </w:style>
  <w:style w:type="character" w:customStyle="1" w:styleId="NormalnyWebZnak">
    <w:name w:val="Normalny (Web) Znak"/>
    <w:link w:val="NormalnyWeb"/>
    <w:locked/>
    <w:rsid w:val="005F71E8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5F71E8"/>
    <w:pPr>
      <w:widowControl w:val="0"/>
      <w:suppressLineNumbers/>
      <w:suppressAutoHyphens/>
      <w:spacing w:after="0" w:line="240" w:lineRule="auto"/>
    </w:pPr>
    <w:rPr>
      <w:rFonts w:eastAsia="Andale Sans UI"/>
      <w:kern w:val="1"/>
      <w:szCs w:val="24"/>
      <w:lang w:eastAsia="pl-PL"/>
    </w:rPr>
  </w:style>
  <w:style w:type="character" w:customStyle="1" w:styleId="WW8Num3z6">
    <w:name w:val="WW8Num3z6"/>
    <w:rsid w:val="005F71E8"/>
  </w:style>
  <w:style w:type="paragraph" w:styleId="Tekstpodstawowy">
    <w:name w:val="Body Text"/>
    <w:basedOn w:val="Normalny"/>
    <w:link w:val="TekstpodstawowyZnak"/>
    <w:rsid w:val="005F71E8"/>
    <w:pPr>
      <w:widowControl w:val="0"/>
      <w:suppressAutoHyphens/>
      <w:spacing w:after="120" w:line="240" w:lineRule="auto"/>
    </w:pPr>
    <w:rPr>
      <w:rFonts w:eastAsia="Andale Sans UI"/>
      <w:kern w:val="2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71E8"/>
    <w:rPr>
      <w:rFonts w:ascii="Times New Roman" w:eastAsia="Andale Sans UI" w:hAnsi="Times New Roman" w:cs="Times New Roman"/>
      <w:kern w:val="2"/>
      <w:sz w:val="24"/>
      <w:szCs w:val="24"/>
      <w:lang w:val="x-none" w:eastAsia="zh-CN"/>
    </w:rPr>
  </w:style>
  <w:style w:type="paragraph" w:styleId="Bezodstpw">
    <w:name w:val="No Spacing"/>
    <w:qFormat/>
    <w:rsid w:val="005F71E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Teksttreci">
    <w:name w:val="Tekst treści_"/>
    <w:link w:val="Teksttreci0"/>
    <w:locked/>
    <w:rsid w:val="005F71E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71E8"/>
    <w:pPr>
      <w:shd w:val="clear" w:color="auto" w:fill="FFFFFF"/>
      <w:spacing w:after="0" w:line="240" w:lineRule="atLeast"/>
      <w:ind w:hanging="1700"/>
    </w:pPr>
    <w:rPr>
      <w:rFonts w:ascii="Verdana" w:hAnsi="Verdana" w:cstheme="minorBidi"/>
      <w:sz w:val="19"/>
    </w:rPr>
  </w:style>
  <w:style w:type="character" w:styleId="Pogrubienie">
    <w:name w:val="Strong"/>
    <w:basedOn w:val="Domylnaczcionkaakapitu"/>
    <w:qFormat/>
    <w:rsid w:val="005F71E8"/>
    <w:rPr>
      <w:b/>
      <w:bCs/>
    </w:rPr>
  </w:style>
  <w:style w:type="character" w:styleId="Odwoanieprzypisudolnego">
    <w:name w:val="footnote reference"/>
    <w:uiPriority w:val="99"/>
    <w:rsid w:val="005F71E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rsid w:val="005F71E8"/>
    <w:pPr>
      <w:spacing w:after="0" w:line="240" w:lineRule="auto"/>
    </w:pPr>
    <w:rPr>
      <w:rFonts w:eastAsia="SimSu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F71E8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5F71E8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5F71E8"/>
    <w:pPr>
      <w:spacing w:after="0" w:line="240" w:lineRule="auto"/>
      <w:jc w:val="center"/>
    </w:pPr>
    <w:rPr>
      <w:rFonts w:eastAsia="SimSu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F71E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customStyle="1" w:styleId="p1">
    <w:name w:val="p1"/>
    <w:basedOn w:val="Normalny"/>
    <w:rsid w:val="005F71E8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0">
    <w:name w:val="p0"/>
    <w:basedOn w:val="Normalny"/>
    <w:rsid w:val="005F71E8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F71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71E8"/>
    <w:rPr>
      <w:rFonts w:ascii="Times New Roman" w:hAnsi="Times New Roman" w:cs="Times New Roman"/>
      <w:sz w:val="24"/>
    </w:rPr>
  </w:style>
  <w:style w:type="paragraph" w:customStyle="1" w:styleId="ZnakZnakZnakZnakZnakZnak">
    <w:name w:val="Znak Znak Znak Znak Znak Znak"/>
    <w:basedOn w:val="Normalny"/>
    <w:rsid w:val="005F71E8"/>
    <w:pPr>
      <w:spacing w:after="0" w:line="240" w:lineRule="auto"/>
    </w:pPr>
    <w:rPr>
      <w:rFonts w:eastAsia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7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71E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Gwkalewa">
    <w:name w:val="Główka lewa"/>
    <w:basedOn w:val="Normalny"/>
    <w:rsid w:val="005F71E8"/>
    <w:pPr>
      <w:suppressLineNumbers/>
      <w:tabs>
        <w:tab w:val="center" w:pos="4535"/>
        <w:tab w:val="right" w:pos="9070"/>
      </w:tabs>
      <w:suppressAutoHyphens/>
      <w:spacing w:after="200" w:line="276" w:lineRule="auto"/>
    </w:pPr>
    <w:rPr>
      <w:rFonts w:ascii="Calibri" w:eastAsia="Calibri" w:hAnsi="Calibri"/>
      <w:sz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D4A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C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D4A"/>
    <w:rPr>
      <w:rFonts w:ascii="Segoe UI" w:hAnsi="Segoe UI" w:cs="Segoe UI"/>
      <w:sz w:val="18"/>
      <w:szCs w:val="18"/>
    </w:rPr>
  </w:style>
  <w:style w:type="numbering" w:customStyle="1" w:styleId="Styl11">
    <w:name w:val="Styl11"/>
    <w:rsid w:val="008F7CD1"/>
    <w:pPr>
      <w:numPr>
        <w:numId w:val="5"/>
      </w:numPr>
    </w:pPr>
  </w:style>
  <w:style w:type="paragraph" w:styleId="Poprawka">
    <w:name w:val="Revision"/>
    <w:hidden/>
    <w:uiPriority w:val="99"/>
    <w:semiHidden/>
    <w:rsid w:val="002F2C2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FAD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FA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64B3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64B34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customStyle="1" w:styleId="Nagwek3Znak">
    <w:name w:val="Nagłówek 3 Znak"/>
    <w:basedOn w:val="Domylnaczcionkaakapitu"/>
    <w:link w:val="Nagwek3"/>
    <w:rsid w:val="00164B3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164B3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164B3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164B3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164B34"/>
  </w:style>
  <w:style w:type="character" w:customStyle="1" w:styleId="WW8Num1z1">
    <w:name w:val="WW8Num1z1"/>
    <w:rsid w:val="00164B34"/>
  </w:style>
  <w:style w:type="character" w:customStyle="1" w:styleId="WW8Num1z2">
    <w:name w:val="WW8Num1z2"/>
    <w:rsid w:val="00164B34"/>
  </w:style>
  <w:style w:type="character" w:customStyle="1" w:styleId="WW8Num1z3">
    <w:name w:val="WW8Num1z3"/>
    <w:rsid w:val="00164B34"/>
  </w:style>
  <w:style w:type="character" w:customStyle="1" w:styleId="WW8Num1z4">
    <w:name w:val="WW8Num1z4"/>
    <w:rsid w:val="00164B34"/>
  </w:style>
  <w:style w:type="character" w:customStyle="1" w:styleId="WW8Num1z5">
    <w:name w:val="WW8Num1z5"/>
    <w:rsid w:val="00164B34"/>
  </w:style>
  <w:style w:type="character" w:customStyle="1" w:styleId="WW8Num1z6">
    <w:name w:val="WW8Num1z6"/>
    <w:rsid w:val="00164B34"/>
  </w:style>
  <w:style w:type="character" w:customStyle="1" w:styleId="WW8Num1z7">
    <w:name w:val="WW8Num1z7"/>
    <w:rsid w:val="00164B34"/>
  </w:style>
  <w:style w:type="character" w:customStyle="1" w:styleId="WW8Num1z8">
    <w:name w:val="WW8Num1z8"/>
    <w:rsid w:val="00164B34"/>
  </w:style>
  <w:style w:type="character" w:customStyle="1" w:styleId="WW8Num2z0">
    <w:name w:val="WW8Num2z0"/>
    <w:rsid w:val="00164B34"/>
  </w:style>
  <w:style w:type="character" w:customStyle="1" w:styleId="WW8Num2z1">
    <w:name w:val="WW8Num2z1"/>
    <w:rsid w:val="00164B34"/>
    <w:rPr>
      <w:rFonts w:ascii="Wingdings" w:hAnsi="Wingdings" w:cs="Symbol"/>
      <w:sz w:val="24"/>
      <w:szCs w:val="24"/>
      <w:shd w:val="clear" w:color="auto" w:fill="auto"/>
    </w:rPr>
  </w:style>
  <w:style w:type="character" w:customStyle="1" w:styleId="WW8Num2z2">
    <w:name w:val="WW8Num2z2"/>
    <w:rsid w:val="00164B34"/>
  </w:style>
  <w:style w:type="character" w:customStyle="1" w:styleId="WW8Num2z3">
    <w:name w:val="WW8Num2z3"/>
    <w:rsid w:val="00164B34"/>
  </w:style>
  <w:style w:type="character" w:customStyle="1" w:styleId="WW8Num2z4">
    <w:name w:val="WW8Num2z4"/>
    <w:rsid w:val="00164B34"/>
  </w:style>
  <w:style w:type="character" w:customStyle="1" w:styleId="WW8Num2z5">
    <w:name w:val="WW8Num2z5"/>
    <w:rsid w:val="00164B34"/>
  </w:style>
  <w:style w:type="character" w:customStyle="1" w:styleId="WW8Num2z6">
    <w:name w:val="WW8Num2z6"/>
    <w:rsid w:val="00164B34"/>
  </w:style>
  <w:style w:type="character" w:customStyle="1" w:styleId="WW8Num2z7">
    <w:name w:val="WW8Num2z7"/>
    <w:rsid w:val="00164B34"/>
  </w:style>
  <w:style w:type="character" w:customStyle="1" w:styleId="WW8Num2z8">
    <w:name w:val="WW8Num2z8"/>
    <w:rsid w:val="00164B34"/>
  </w:style>
  <w:style w:type="character" w:customStyle="1" w:styleId="WW8Num3z0">
    <w:name w:val="WW8Num3z0"/>
    <w:rsid w:val="00164B34"/>
  </w:style>
  <w:style w:type="character" w:customStyle="1" w:styleId="WW8Num3z1">
    <w:name w:val="WW8Num3z1"/>
    <w:rsid w:val="00164B34"/>
  </w:style>
  <w:style w:type="character" w:customStyle="1" w:styleId="WW8Num3z2">
    <w:name w:val="WW8Num3z2"/>
    <w:rsid w:val="00164B34"/>
  </w:style>
  <w:style w:type="character" w:customStyle="1" w:styleId="WW8Num3z3">
    <w:name w:val="WW8Num3z3"/>
    <w:rsid w:val="00164B34"/>
  </w:style>
  <w:style w:type="character" w:customStyle="1" w:styleId="WW8Num3z4">
    <w:name w:val="WW8Num3z4"/>
    <w:rsid w:val="00164B34"/>
  </w:style>
  <w:style w:type="character" w:customStyle="1" w:styleId="WW8Num3z5">
    <w:name w:val="WW8Num3z5"/>
    <w:rsid w:val="00164B34"/>
  </w:style>
  <w:style w:type="character" w:customStyle="1" w:styleId="WW8Num3z7">
    <w:name w:val="WW8Num3z7"/>
    <w:rsid w:val="00164B34"/>
  </w:style>
  <w:style w:type="character" w:customStyle="1" w:styleId="WW8Num3z8">
    <w:name w:val="WW8Num3z8"/>
    <w:rsid w:val="00164B34"/>
  </w:style>
  <w:style w:type="character" w:customStyle="1" w:styleId="WW8Num4z0">
    <w:name w:val="WW8Num4z0"/>
    <w:rsid w:val="00164B34"/>
    <w:rPr>
      <w:rFonts w:ascii="Symbol" w:hAnsi="Symbol" w:cs="Symbol"/>
    </w:rPr>
  </w:style>
  <w:style w:type="character" w:customStyle="1" w:styleId="WW8Num5z0">
    <w:name w:val="WW8Num5z0"/>
    <w:rsid w:val="00164B34"/>
    <w:rPr>
      <w:rFonts w:ascii="Symbol" w:hAnsi="Symbol" w:cs="Symbol"/>
      <w:b w:val="0"/>
    </w:rPr>
  </w:style>
  <w:style w:type="character" w:customStyle="1" w:styleId="WW8Num6z0">
    <w:name w:val="WW8Num6z0"/>
    <w:rsid w:val="00164B34"/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4"/>
      <w:highlight w:val="yellow"/>
      <w:lang w:val="pl-PL"/>
    </w:rPr>
  </w:style>
  <w:style w:type="character" w:customStyle="1" w:styleId="WW8Num7z0">
    <w:name w:val="WW8Num7z0"/>
    <w:rsid w:val="00164B34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164B34"/>
  </w:style>
  <w:style w:type="character" w:customStyle="1" w:styleId="WW8Num7z2">
    <w:name w:val="WW8Num7z2"/>
    <w:rsid w:val="00164B34"/>
  </w:style>
  <w:style w:type="character" w:customStyle="1" w:styleId="WW8Num7z3">
    <w:name w:val="WW8Num7z3"/>
    <w:rsid w:val="00164B34"/>
  </w:style>
  <w:style w:type="character" w:customStyle="1" w:styleId="WW8Num7z4">
    <w:name w:val="WW8Num7z4"/>
    <w:rsid w:val="00164B34"/>
  </w:style>
  <w:style w:type="character" w:customStyle="1" w:styleId="WW8Num7z5">
    <w:name w:val="WW8Num7z5"/>
    <w:rsid w:val="00164B34"/>
  </w:style>
  <w:style w:type="character" w:customStyle="1" w:styleId="WW8Num7z6">
    <w:name w:val="WW8Num7z6"/>
    <w:rsid w:val="00164B34"/>
  </w:style>
  <w:style w:type="character" w:customStyle="1" w:styleId="WW8Num7z7">
    <w:name w:val="WW8Num7z7"/>
    <w:rsid w:val="00164B34"/>
  </w:style>
  <w:style w:type="character" w:customStyle="1" w:styleId="WW8Num7z8">
    <w:name w:val="WW8Num7z8"/>
    <w:rsid w:val="00164B34"/>
  </w:style>
  <w:style w:type="character" w:customStyle="1" w:styleId="Domylnaczcionkaakapitu5">
    <w:name w:val="Domyślna czcionka akapitu5"/>
    <w:rsid w:val="00164B34"/>
  </w:style>
  <w:style w:type="character" w:customStyle="1" w:styleId="Domylnaczcionkaakapitu4">
    <w:name w:val="Domyślna czcionka akapitu4"/>
    <w:rsid w:val="00164B34"/>
  </w:style>
  <w:style w:type="character" w:customStyle="1" w:styleId="Absatz-Standardschriftart">
    <w:name w:val="Absatz-Standardschriftart"/>
    <w:rsid w:val="00164B34"/>
  </w:style>
  <w:style w:type="character" w:customStyle="1" w:styleId="WW-Absatz-Standardschriftart">
    <w:name w:val="WW-Absatz-Standardschriftart"/>
    <w:rsid w:val="00164B34"/>
  </w:style>
  <w:style w:type="character" w:customStyle="1" w:styleId="WW-Absatz-Standardschriftart1">
    <w:name w:val="WW-Absatz-Standardschriftart1"/>
    <w:rsid w:val="00164B34"/>
  </w:style>
  <w:style w:type="character" w:customStyle="1" w:styleId="WW-Absatz-Standardschriftart11">
    <w:name w:val="WW-Absatz-Standardschriftart11"/>
    <w:rsid w:val="00164B34"/>
  </w:style>
  <w:style w:type="character" w:customStyle="1" w:styleId="WW-Absatz-Standardschriftart111">
    <w:name w:val="WW-Absatz-Standardschriftart111"/>
    <w:rsid w:val="00164B34"/>
  </w:style>
  <w:style w:type="character" w:customStyle="1" w:styleId="WW-Absatz-Standardschriftart1111">
    <w:name w:val="WW-Absatz-Standardschriftart1111"/>
    <w:rsid w:val="00164B34"/>
  </w:style>
  <w:style w:type="character" w:customStyle="1" w:styleId="WW-Absatz-Standardschriftart11111">
    <w:name w:val="WW-Absatz-Standardschriftart11111"/>
    <w:rsid w:val="00164B34"/>
  </w:style>
  <w:style w:type="character" w:customStyle="1" w:styleId="WW-Absatz-Standardschriftart111111">
    <w:name w:val="WW-Absatz-Standardschriftart111111"/>
    <w:rsid w:val="00164B34"/>
  </w:style>
  <w:style w:type="character" w:customStyle="1" w:styleId="WW-Absatz-Standardschriftart1111111">
    <w:name w:val="WW-Absatz-Standardschriftart1111111"/>
    <w:rsid w:val="00164B34"/>
  </w:style>
  <w:style w:type="character" w:customStyle="1" w:styleId="WW-Absatz-Standardschriftart11111111">
    <w:name w:val="WW-Absatz-Standardschriftart11111111"/>
    <w:rsid w:val="00164B34"/>
  </w:style>
  <w:style w:type="character" w:customStyle="1" w:styleId="WW-Absatz-Standardschriftart111111111">
    <w:name w:val="WW-Absatz-Standardschriftart111111111"/>
    <w:rsid w:val="00164B34"/>
  </w:style>
  <w:style w:type="character" w:customStyle="1" w:styleId="WW-Absatz-Standardschriftart1111111111">
    <w:name w:val="WW-Absatz-Standardschriftart1111111111"/>
    <w:rsid w:val="00164B34"/>
  </w:style>
  <w:style w:type="character" w:customStyle="1" w:styleId="WW-Absatz-Standardschriftart11111111111">
    <w:name w:val="WW-Absatz-Standardschriftart11111111111"/>
    <w:rsid w:val="00164B34"/>
  </w:style>
  <w:style w:type="character" w:customStyle="1" w:styleId="WW-Absatz-Standardschriftart111111111111">
    <w:name w:val="WW-Absatz-Standardschriftart111111111111"/>
    <w:rsid w:val="00164B34"/>
  </w:style>
  <w:style w:type="character" w:customStyle="1" w:styleId="WW-Absatz-Standardschriftart1111111111111">
    <w:name w:val="WW-Absatz-Standardschriftart1111111111111"/>
    <w:rsid w:val="00164B34"/>
  </w:style>
  <w:style w:type="character" w:customStyle="1" w:styleId="WW-Absatz-Standardschriftart11111111111111">
    <w:name w:val="WW-Absatz-Standardschriftart11111111111111"/>
    <w:rsid w:val="00164B34"/>
  </w:style>
  <w:style w:type="character" w:customStyle="1" w:styleId="WW-Absatz-Standardschriftart111111111111111">
    <w:name w:val="WW-Absatz-Standardschriftart111111111111111"/>
    <w:rsid w:val="00164B34"/>
  </w:style>
  <w:style w:type="character" w:customStyle="1" w:styleId="WW-Absatz-Standardschriftart1111111111111111">
    <w:name w:val="WW-Absatz-Standardschriftart1111111111111111"/>
    <w:rsid w:val="00164B34"/>
  </w:style>
  <w:style w:type="character" w:customStyle="1" w:styleId="WW8Num8z0">
    <w:name w:val="WW8Num8z0"/>
    <w:rsid w:val="00164B34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164B34"/>
  </w:style>
  <w:style w:type="character" w:customStyle="1" w:styleId="WW-Absatz-Standardschriftart111111111111111111">
    <w:name w:val="WW-Absatz-Standardschriftart111111111111111111"/>
    <w:rsid w:val="00164B34"/>
  </w:style>
  <w:style w:type="character" w:customStyle="1" w:styleId="WW-Absatz-Standardschriftart1111111111111111111">
    <w:name w:val="WW-Absatz-Standardschriftart1111111111111111111"/>
    <w:rsid w:val="00164B34"/>
  </w:style>
  <w:style w:type="character" w:customStyle="1" w:styleId="WW-Absatz-Standardschriftart11111111111111111111">
    <w:name w:val="WW-Absatz-Standardschriftart11111111111111111111"/>
    <w:rsid w:val="00164B34"/>
  </w:style>
  <w:style w:type="character" w:customStyle="1" w:styleId="WW-Absatz-Standardschriftart111111111111111111111">
    <w:name w:val="WW-Absatz-Standardschriftart111111111111111111111"/>
    <w:rsid w:val="00164B34"/>
  </w:style>
  <w:style w:type="character" w:customStyle="1" w:styleId="WW-Absatz-Standardschriftart1111111111111111111111">
    <w:name w:val="WW-Absatz-Standardschriftart1111111111111111111111"/>
    <w:rsid w:val="00164B34"/>
  </w:style>
  <w:style w:type="character" w:customStyle="1" w:styleId="WW-Absatz-Standardschriftart11111111111111111111111">
    <w:name w:val="WW-Absatz-Standardschriftart11111111111111111111111"/>
    <w:rsid w:val="00164B34"/>
  </w:style>
  <w:style w:type="character" w:customStyle="1" w:styleId="WW-Absatz-Standardschriftart111111111111111111111111">
    <w:name w:val="WW-Absatz-Standardschriftart111111111111111111111111"/>
    <w:rsid w:val="00164B34"/>
  </w:style>
  <w:style w:type="character" w:customStyle="1" w:styleId="WW-Absatz-Standardschriftart1111111111111111111111111">
    <w:name w:val="WW-Absatz-Standardschriftart1111111111111111111111111"/>
    <w:rsid w:val="00164B34"/>
  </w:style>
  <w:style w:type="character" w:customStyle="1" w:styleId="WW-Absatz-Standardschriftart11111111111111111111111111">
    <w:name w:val="WW-Absatz-Standardschriftart11111111111111111111111111"/>
    <w:rsid w:val="00164B34"/>
  </w:style>
  <w:style w:type="character" w:customStyle="1" w:styleId="WW-Absatz-Standardschriftart111111111111111111111111111">
    <w:name w:val="WW-Absatz-Standardschriftart111111111111111111111111111"/>
    <w:rsid w:val="00164B34"/>
  </w:style>
  <w:style w:type="character" w:customStyle="1" w:styleId="WW-Absatz-Standardschriftart1111111111111111111111111111">
    <w:name w:val="WW-Absatz-Standardschriftart1111111111111111111111111111"/>
    <w:rsid w:val="00164B34"/>
  </w:style>
  <w:style w:type="character" w:customStyle="1" w:styleId="Domylnaczcionkaakapitu3">
    <w:name w:val="Domyślna czcionka akapitu3"/>
    <w:rsid w:val="00164B34"/>
  </w:style>
  <w:style w:type="character" w:customStyle="1" w:styleId="WW-Absatz-Standardschriftart11111111111111111111111111111">
    <w:name w:val="WW-Absatz-Standardschriftart11111111111111111111111111111"/>
    <w:rsid w:val="00164B34"/>
  </w:style>
  <w:style w:type="character" w:customStyle="1" w:styleId="WW-Absatz-Standardschriftart111111111111111111111111111111">
    <w:name w:val="WW-Absatz-Standardschriftart111111111111111111111111111111"/>
    <w:rsid w:val="00164B34"/>
  </w:style>
  <w:style w:type="character" w:customStyle="1" w:styleId="WW-Absatz-Standardschriftart1111111111111111111111111111111">
    <w:name w:val="WW-Absatz-Standardschriftart1111111111111111111111111111111"/>
    <w:rsid w:val="00164B34"/>
  </w:style>
  <w:style w:type="character" w:customStyle="1" w:styleId="WW8Num8z1">
    <w:name w:val="WW8Num8z1"/>
    <w:rsid w:val="00164B34"/>
    <w:rPr>
      <w:rFonts w:ascii="Wingdings" w:hAnsi="Wingdings" w:cs="Wingdings"/>
    </w:rPr>
  </w:style>
  <w:style w:type="character" w:customStyle="1" w:styleId="WW8Num8z2">
    <w:name w:val="WW8Num8z2"/>
    <w:rsid w:val="00164B34"/>
    <w:rPr>
      <w:rFonts w:ascii="Wingdings" w:hAnsi="Wingdings" w:cs="Wingdings"/>
      <w:sz w:val="20"/>
    </w:rPr>
  </w:style>
  <w:style w:type="character" w:customStyle="1" w:styleId="WW8Num9z0">
    <w:name w:val="WW8Num9z0"/>
    <w:rsid w:val="00164B34"/>
    <w:rPr>
      <w:b w:val="0"/>
    </w:rPr>
  </w:style>
  <w:style w:type="character" w:customStyle="1" w:styleId="WW-Absatz-Standardschriftart11111111111111111111111111111111">
    <w:name w:val="WW-Absatz-Standardschriftart11111111111111111111111111111111"/>
    <w:rsid w:val="00164B34"/>
  </w:style>
  <w:style w:type="character" w:customStyle="1" w:styleId="WW8Num11z0">
    <w:name w:val="WW8Num11z0"/>
    <w:rsid w:val="00164B34"/>
    <w:rPr>
      <w:rFonts w:ascii="Symbol" w:hAnsi="Symbol" w:cs="Symbol"/>
      <w:sz w:val="20"/>
    </w:rPr>
  </w:style>
  <w:style w:type="character" w:customStyle="1" w:styleId="WW8Num11z1">
    <w:name w:val="WW8Num11z1"/>
    <w:rsid w:val="00164B34"/>
    <w:rPr>
      <w:rFonts w:ascii="Courier New" w:hAnsi="Courier New" w:cs="Courier New"/>
      <w:sz w:val="20"/>
    </w:rPr>
  </w:style>
  <w:style w:type="character" w:customStyle="1" w:styleId="WW8Num11z2">
    <w:name w:val="WW8Num11z2"/>
    <w:rsid w:val="00164B34"/>
    <w:rPr>
      <w:rFonts w:ascii="Wingdings" w:hAnsi="Wingdings" w:cs="Wingdings"/>
      <w:sz w:val="20"/>
    </w:rPr>
  </w:style>
  <w:style w:type="character" w:customStyle="1" w:styleId="WW8Num12z0">
    <w:name w:val="WW8Num12z0"/>
    <w:rsid w:val="00164B34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64B34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  <w:rsid w:val="00164B34"/>
  </w:style>
  <w:style w:type="character" w:customStyle="1" w:styleId="WW8Num4z4">
    <w:name w:val="WW8Num4z4"/>
    <w:rsid w:val="00164B34"/>
    <w:rPr>
      <w:b w:val="0"/>
    </w:rPr>
  </w:style>
  <w:style w:type="character" w:customStyle="1" w:styleId="WW8Num14z0">
    <w:name w:val="WW8Num14z0"/>
    <w:rsid w:val="00164B34"/>
    <w:rPr>
      <w:rFonts w:ascii="Symbol" w:hAnsi="Symbol" w:cs="Symbol"/>
    </w:rPr>
  </w:style>
  <w:style w:type="character" w:customStyle="1" w:styleId="WW8Num16z0">
    <w:name w:val="WW8Num16z0"/>
    <w:rsid w:val="00164B34"/>
    <w:rPr>
      <w:i w:val="0"/>
    </w:rPr>
  </w:style>
  <w:style w:type="character" w:customStyle="1" w:styleId="WW8Num19z0">
    <w:name w:val="WW8Num19z0"/>
    <w:rsid w:val="00164B34"/>
    <w:rPr>
      <w:rFonts w:ascii="Symbol" w:hAnsi="Symbol" w:cs="Symbol"/>
      <w:sz w:val="20"/>
    </w:rPr>
  </w:style>
  <w:style w:type="character" w:customStyle="1" w:styleId="WW8Num19z1">
    <w:name w:val="WW8Num19z1"/>
    <w:rsid w:val="00164B34"/>
    <w:rPr>
      <w:rFonts w:ascii="Courier New" w:hAnsi="Courier New" w:cs="Courier New"/>
      <w:sz w:val="20"/>
    </w:rPr>
  </w:style>
  <w:style w:type="character" w:customStyle="1" w:styleId="WW8Num19z2">
    <w:name w:val="WW8Num19z2"/>
    <w:rsid w:val="00164B34"/>
    <w:rPr>
      <w:rFonts w:ascii="Wingdings" w:hAnsi="Wingdings" w:cs="Wingdings"/>
      <w:sz w:val="20"/>
    </w:rPr>
  </w:style>
  <w:style w:type="character" w:customStyle="1" w:styleId="WW8Num21z0">
    <w:name w:val="WW8Num21z0"/>
    <w:rsid w:val="00164B34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164B34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  <w:rsid w:val="00164B34"/>
  </w:style>
  <w:style w:type="character" w:customStyle="1" w:styleId="WW8Num8z4">
    <w:name w:val="WW8Num8z4"/>
    <w:rsid w:val="00164B34"/>
    <w:rPr>
      <w:b w:val="0"/>
    </w:rPr>
  </w:style>
  <w:style w:type="character" w:customStyle="1" w:styleId="WW8Num12z1">
    <w:name w:val="WW8Num12z1"/>
    <w:rsid w:val="00164B34"/>
    <w:rPr>
      <w:rFonts w:ascii="Wingdings" w:hAnsi="Wingdings" w:cs="Wingdings"/>
    </w:rPr>
  </w:style>
  <w:style w:type="character" w:customStyle="1" w:styleId="WW8Num20z0">
    <w:name w:val="WW8Num20z0"/>
    <w:rsid w:val="00164B34"/>
    <w:rPr>
      <w:rFonts w:ascii="Times New Roman" w:hAnsi="Times New Roman" w:cs="Times New Roman"/>
      <w:sz w:val="24"/>
    </w:rPr>
  </w:style>
  <w:style w:type="character" w:customStyle="1" w:styleId="WW8Num22z1">
    <w:name w:val="WW8Num22z1"/>
    <w:rsid w:val="00164B34"/>
    <w:rPr>
      <w:rFonts w:ascii="Symbol" w:hAnsi="Symbol" w:cs="Symbol"/>
    </w:rPr>
  </w:style>
  <w:style w:type="character" w:customStyle="1" w:styleId="WW8Num26z0">
    <w:name w:val="WW8Num26z0"/>
    <w:rsid w:val="00164B34"/>
    <w:rPr>
      <w:i w:val="0"/>
    </w:rPr>
  </w:style>
  <w:style w:type="character" w:customStyle="1" w:styleId="WW8Num30z0">
    <w:name w:val="WW8Num30z0"/>
    <w:rsid w:val="00164B3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1z0">
    <w:name w:val="WW8Num31z0"/>
    <w:rsid w:val="00164B34"/>
    <w:rPr>
      <w:rFonts w:ascii="Symbol" w:hAnsi="Symbol" w:cs="Symbol"/>
      <w:sz w:val="20"/>
    </w:rPr>
  </w:style>
  <w:style w:type="character" w:customStyle="1" w:styleId="WW8Num31z1">
    <w:name w:val="WW8Num31z1"/>
    <w:rsid w:val="00164B34"/>
    <w:rPr>
      <w:rFonts w:ascii="Courier New" w:hAnsi="Courier New" w:cs="Courier New"/>
      <w:sz w:val="20"/>
    </w:rPr>
  </w:style>
  <w:style w:type="character" w:customStyle="1" w:styleId="WW8Num31z2">
    <w:name w:val="WW8Num31z2"/>
    <w:rsid w:val="00164B34"/>
    <w:rPr>
      <w:rFonts w:ascii="Wingdings" w:hAnsi="Wingdings" w:cs="Wingdings"/>
      <w:sz w:val="20"/>
    </w:rPr>
  </w:style>
  <w:style w:type="character" w:customStyle="1" w:styleId="WW8Num32z2">
    <w:name w:val="WW8Num32z2"/>
    <w:rsid w:val="00164B34"/>
    <w:rPr>
      <w:rFonts w:ascii="Symbol" w:hAnsi="Symbol" w:cs="Symbol"/>
    </w:rPr>
  </w:style>
  <w:style w:type="character" w:customStyle="1" w:styleId="WW8Num34z0">
    <w:name w:val="WW8Num34z0"/>
    <w:rsid w:val="00164B34"/>
    <w:rPr>
      <w:rFonts w:ascii="Times New Roman" w:eastAsia="Arial Unicode MS" w:hAnsi="Times New Roman" w:cs="Times New Roman"/>
      <w:b w:val="0"/>
    </w:rPr>
  </w:style>
  <w:style w:type="character" w:customStyle="1" w:styleId="Domylnaczcionkaakapitu2">
    <w:name w:val="Domyślna czcionka akapitu2"/>
    <w:rsid w:val="00164B34"/>
  </w:style>
  <w:style w:type="character" w:customStyle="1" w:styleId="Odwoaniedokomentarza1">
    <w:name w:val="Odwołanie do komentarza1"/>
    <w:rsid w:val="00164B34"/>
    <w:rPr>
      <w:sz w:val="16"/>
      <w:szCs w:val="16"/>
    </w:rPr>
  </w:style>
  <w:style w:type="character" w:styleId="Numerstrony">
    <w:name w:val="page number"/>
    <w:basedOn w:val="Domylnaczcionkaakapitu2"/>
    <w:rsid w:val="00164B34"/>
  </w:style>
  <w:style w:type="character" w:styleId="Uwydatnienie">
    <w:name w:val="Emphasis"/>
    <w:qFormat/>
    <w:rsid w:val="00164B34"/>
    <w:rPr>
      <w:i/>
      <w:iCs/>
    </w:rPr>
  </w:style>
  <w:style w:type="character" w:styleId="UyteHipercze">
    <w:name w:val="FollowedHyperlink"/>
    <w:rsid w:val="00164B34"/>
    <w:rPr>
      <w:color w:val="800080"/>
      <w:u w:val="single"/>
    </w:rPr>
  </w:style>
  <w:style w:type="character" w:customStyle="1" w:styleId="Znakiprzypiswdolnych">
    <w:name w:val="Znaki przypisów dolnych"/>
    <w:rsid w:val="00164B34"/>
    <w:rPr>
      <w:vertAlign w:val="superscript"/>
    </w:rPr>
  </w:style>
  <w:style w:type="character" w:customStyle="1" w:styleId="ZnakZnak7">
    <w:name w:val="Znak Znak7"/>
    <w:rsid w:val="00164B34"/>
    <w:rPr>
      <w:rFonts w:ascii="Arial" w:hAnsi="Arial" w:cs="Arial"/>
      <w:b/>
      <w:bCs/>
      <w:kern w:val="2"/>
      <w:sz w:val="32"/>
      <w:szCs w:val="32"/>
      <w:lang w:val="pl-PL" w:bidi="ar-SA"/>
    </w:rPr>
  </w:style>
  <w:style w:type="character" w:customStyle="1" w:styleId="ZnakZnak6">
    <w:name w:val="Znak Znak6"/>
    <w:rsid w:val="00164B34"/>
    <w:rPr>
      <w:bCs/>
      <w:iCs/>
      <w:color w:val="000000"/>
      <w:sz w:val="22"/>
      <w:szCs w:val="22"/>
      <w:lang w:val="pl-PL" w:bidi="ar-SA"/>
    </w:rPr>
  </w:style>
  <w:style w:type="character" w:customStyle="1" w:styleId="ZnakZnak5">
    <w:name w:val="Znak Znak5"/>
    <w:rsid w:val="00164B34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4">
    <w:name w:val="Znak Znak4"/>
    <w:rsid w:val="00164B34"/>
    <w:rPr>
      <w:b/>
      <w:bCs/>
      <w:sz w:val="28"/>
      <w:szCs w:val="28"/>
      <w:lang w:val="pl-PL" w:bidi="ar-SA"/>
    </w:rPr>
  </w:style>
  <w:style w:type="character" w:customStyle="1" w:styleId="ZnakZnak3">
    <w:name w:val="Znak Znak3"/>
    <w:rsid w:val="00164B34"/>
    <w:rPr>
      <w:b/>
      <w:bCs/>
      <w:i/>
      <w:iCs/>
      <w:sz w:val="26"/>
      <w:szCs w:val="26"/>
      <w:lang w:val="pl-PL" w:bidi="ar-SA"/>
    </w:rPr>
  </w:style>
  <w:style w:type="character" w:customStyle="1" w:styleId="ZnakZnak2">
    <w:name w:val="Znak Znak2"/>
    <w:rsid w:val="00164B34"/>
    <w:rPr>
      <w:b/>
      <w:bCs/>
      <w:sz w:val="22"/>
      <w:szCs w:val="22"/>
      <w:lang w:val="pl-PL" w:bidi="ar-SA"/>
    </w:rPr>
  </w:style>
  <w:style w:type="character" w:customStyle="1" w:styleId="StrongEmphasis">
    <w:name w:val="Strong Emphasis"/>
    <w:rsid w:val="00164B34"/>
    <w:rPr>
      <w:b/>
      <w:bCs/>
    </w:rPr>
  </w:style>
  <w:style w:type="character" w:customStyle="1" w:styleId="ZnakZnak1">
    <w:name w:val="Znak Znak1"/>
    <w:rsid w:val="00164B34"/>
    <w:rPr>
      <w:sz w:val="23"/>
      <w:szCs w:val="23"/>
      <w:lang w:val="pl-PL" w:bidi="ar-SA"/>
    </w:rPr>
  </w:style>
  <w:style w:type="character" w:customStyle="1" w:styleId="ZnakZnak">
    <w:name w:val="Znak Znak"/>
    <w:rsid w:val="00164B34"/>
    <w:rPr>
      <w:sz w:val="24"/>
      <w:szCs w:val="24"/>
      <w:lang w:val="pl-PL" w:bidi="ar-SA"/>
    </w:rPr>
  </w:style>
  <w:style w:type="character" w:customStyle="1" w:styleId="ZnakZnak8">
    <w:name w:val="Znak Znak8"/>
    <w:rsid w:val="00164B34"/>
    <w:rPr>
      <w:rFonts w:ascii="Arial" w:hAnsi="Arial" w:cs="Arial"/>
      <w:b/>
      <w:bCs/>
      <w:kern w:val="2"/>
      <w:sz w:val="32"/>
      <w:szCs w:val="32"/>
      <w:lang w:val="pl-PL" w:bidi="ar-SA"/>
    </w:rPr>
  </w:style>
  <w:style w:type="character" w:customStyle="1" w:styleId="ZnakZnak9">
    <w:name w:val="Znak Znak9"/>
    <w:rsid w:val="00164B34"/>
    <w:rPr>
      <w:rFonts w:ascii="Arial" w:hAnsi="Arial" w:cs="Arial"/>
      <w:b/>
      <w:bCs/>
      <w:kern w:val="2"/>
      <w:sz w:val="32"/>
      <w:szCs w:val="32"/>
      <w:lang w:val="pl-PL" w:bidi="ar-SA"/>
    </w:rPr>
  </w:style>
  <w:style w:type="character" w:customStyle="1" w:styleId="ZnakZnak10">
    <w:name w:val="Znak Znak10"/>
    <w:rsid w:val="00164B34"/>
    <w:rPr>
      <w:rFonts w:ascii="Arial" w:hAnsi="Arial" w:cs="Arial"/>
      <w:b/>
      <w:bCs/>
      <w:kern w:val="2"/>
      <w:sz w:val="32"/>
      <w:szCs w:val="32"/>
      <w:lang w:val="pl-PL" w:bidi="ar-SA"/>
    </w:rPr>
  </w:style>
  <w:style w:type="character" w:customStyle="1" w:styleId="WW-Absatz-Standardschriftart11111111111111111111111111111111111">
    <w:name w:val="WW-Absatz-Standardschriftart11111111111111111111111111111111111"/>
    <w:rsid w:val="00164B34"/>
  </w:style>
  <w:style w:type="character" w:customStyle="1" w:styleId="WW-Absatz-Standardschriftart111111111111111111111111111111111111">
    <w:name w:val="WW-Absatz-Standardschriftart111111111111111111111111111111111111"/>
    <w:rsid w:val="00164B34"/>
  </w:style>
  <w:style w:type="character" w:customStyle="1" w:styleId="WW-Absatz-Standardschriftart1111111111111111111111111111111111111">
    <w:name w:val="WW-Absatz-Standardschriftart1111111111111111111111111111111111111"/>
    <w:rsid w:val="00164B34"/>
  </w:style>
  <w:style w:type="character" w:customStyle="1" w:styleId="WW-Absatz-Standardschriftart11111111111111111111111111111111111111">
    <w:name w:val="WW-Absatz-Standardschriftart11111111111111111111111111111111111111"/>
    <w:rsid w:val="00164B34"/>
  </w:style>
  <w:style w:type="character" w:customStyle="1" w:styleId="WW-Absatz-Standardschriftart111111111111111111111111111111111111111">
    <w:name w:val="WW-Absatz-Standardschriftart111111111111111111111111111111111111111"/>
    <w:rsid w:val="00164B34"/>
  </w:style>
  <w:style w:type="character" w:customStyle="1" w:styleId="WW-Absatz-Standardschriftart1111111111111111111111111111111111111111">
    <w:name w:val="WW-Absatz-Standardschriftart1111111111111111111111111111111111111111"/>
    <w:rsid w:val="00164B34"/>
  </w:style>
  <w:style w:type="character" w:customStyle="1" w:styleId="WW-Absatz-Standardschriftart11111111111111111111111111111111111111111">
    <w:name w:val="WW-Absatz-Standardschriftart11111111111111111111111111111111111111111"/>
    <w:rsid w:val="00164B34"/>
  </w:style>
  <w:style w:type="character" w:customStyle="1" w:styleId="WW-Absatz-Standardschriftart111111111111111111111111111111111111111111">
    <w:name w:val="WW-Absatz-Standardschriftart111111111111111111111111111111111111111111"/>
    <w:rsid w:val="00164B34"/>
  </w:style>
  <w:style w:type="character" w:customStyle="1" w:styleId="WW-Absatz-Standardschriftart1111111111111111111111111111111111111111111">
    <w:name w:val="WW-Absatz-Standardschriftart1111111111111111111111111111111111111111111"/>
    <w:rsid w:val="00164B34"/>
  </w:style>
  <w:style w:type="character" w:customStyle="1" w:styleId="WW-Absatz-Standardschriftart11111111111111111111111111111111111111111111">
    <w:name w:val="WW-Absatz-Standardschriftart11111111111111111111111111111111111111111111"/>
    <w:rsid w:val="00164B34"/>
  </w:style>
  <w:style w:type="character" w:customStyle="1" w:styleId="WW-Absatz-Standardschriftart111111111111111111111111111111111111111111111">
    <w:name w:val="WW-Absatz-Standardschriftart111111111111111111111111111111111111111111111"/>
    <w:rsid w:val="00164B34"/>
  </w:style>
  <w:style w:type="character" w:customStyle="1" w:styleId="WW-Absatz-Standardschriftart1111111111111111111111111111111111111111111111">
    <w:name w:val="WW-Absatz-Standardschriftart1111111111111111111111111111111111111111111111"/>
    <w:rsid w:val="00164B34"/>
  </w:style>
  <w:style w:type="character" w:customStyle="1" w:styleId="WW-Absatz-Standardschriftart11111111111111111111111111111111111111111111111">
    <w:name w:val="WW-Absatz-Standardschriftart11111111111111111111111111111111111111111111111"/>
    <w:rsid w:val="00164B34"/>
  </w:style>
  <w:style w:type="character" w:customStyle="1" w:styleId="WW-Absatz-Standardschriftart111111111111111111111111111111111111111111111111">
    <w:name w:val="WW-Absatz-Standardschriftart111111111111111111111111111111111111111111111111"/>
    <w:rsid w:val="00164B34"/>
  </w:style>
  <w:style w:type="character" w:customStyle="1" w:styleId="WW-Absatz-Standardschriftart1111111111111111111111111111111111111111111111111">
    <w:name w:val="WW-Absatz-Standardschriftart1111111111111111111111111111111111111111111111111"/>
    <w:rsid w:val="00164B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4B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4B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4B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4B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64B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64B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64B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64B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64B3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64B3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64B34"/>
  </w:style>
  <w:style w:type="character" w:customStyle="1" w:styleId="WW8Num4z1">
    <w:name w:val="WW8Num4z1"/>
    <w:rsid w:val="00164B34"/>
    <w:rPr>
      <w:rFonts w:ascii="Symbol" w:hAnsi="Symbol" w:cs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64B34"/>
  </w:style>
  <w:style w:type="character" w:customStyle="1" w:styleId="Domylnaczcionkaakapitu1">
    <w:name w:val="Domyślna czcionka akapitu1"/>
    <w:rsid w:val="00164B3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64B34"/>
  </w:style>
  <w:style w:type="character" w:customStyle="1" w:styleId="Znakinumeracji">
    <w:name w:val="Znaki numeracji"/>
    <w:rsid w:val="00164B34"/>
  </w:style>
  <w:style w:type="character" w:customStyle="1" w:styleId="DeltaViewInsertion">
    <w:name w:val="DeltaView Insertion"/>
    <w:rsid w:val="00164B34"/>
    <w:rPr>
      <w:b/>
      <w:i/>
      <w:spacing w:val="0"/>
    </w:rPr>
  </w:style>
  <w:style w:type="character" w:customStyle="1" w:styleId="NormalBoldChar">
    <w:name w:val="NormalBold Char"/>
    <w:rsid w:val="00164B34"/>
    <w:rPr>
      <w:b/>
      <w:sz w:val="24"/>
      <w:szCs w:val="22"/>
      <w:lang w:val="pl-PL" w:bidi="ar-SA"/>
    </w:rPr>
  </w:style>
  <w:style w:type="character" w:customStyle="1" w:styleId="apple-converted-space">
    <w:name w:val="apple-converted-space"/>
    <w:basedOn w:val="Domylnaczcionkaakapitu2"/>
    <w:rsid w:val="00164B34"/>
  </w:style>
  <w:style w:type="character" w:customStyle="1" w:styleId="Symbolewypunktowania">
    <w:name w:val="Symbole wypunktowania"/>
    <w:rsid w:val="00164B34"/>
    <w:rPr>
      <w:rFonts w:ascii="OpenSymbol" w:eastAsia="OpenSymbol" w:hAnsi="OpenSymbol" w:cs="OpenSymbol"/>
    </w:rPr>
  </w:style>
  <w:style w:type="paragraph" w:customStyle="1" w:styleId="Nagwek50">
    <w:name w:val="Nagłówek5"/>
    <w:basedOn w:val="Normalny"/>
    <w:next w:val="Tekstpodstawowy"/>
    <w:rsid w:val="00164B3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164B34"/>
    <w:pPr>
      <w:widowControl/>
      <w:spacing w:after="0" w:line="360" w:lineRule="auto"/>
      <w:jc w:val="both"/>
    </w:pPr>
    <w:rPr>
      <w:rFonts w:eastAsia="Times New Roman" w:cs="Mangal"/>
      <w:kern w:val="0"/>
      <w:szCs w:val="20"/>
      <w:lang w:val="pl-PL"/>
    </w:rPr>
  </w:style>
  <w:style w:type="paragraph" w:styleId="Legenda">
    <w:name w:val="caption"/>
    <w:basedOn w:val="Normalny"/>
    <w:qFormat/>
    <w:rsid w:val="00164B34"/>
    <w:pPr>
      <w:suppressLineNumbers/>
      <w:suppressAutoHyphens/>
      <w:spacing w:before="120" w:after="120" w:line="240" w:lineRule="auto"/>
    </w:pPr>
    <w:rPr>
      <w:rFonts w:eastAsia="Times New Roman" w:cs="Arial"/>
      <w:i/>
      <w:iCs/>
      <w:szCs w:val="24"/>
      <w:lang w:eastAsia="zh-CN"/>
    </w:rPr>
  </w:style>
  <w:style w:type="paragraph" w:customStyle="1" w:styleId="Indeks">
    <w:name w:val="Indeks"/>
    <w:basedOn w:val="Normalny"/>
    <w:rsid w:val="00164B34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Nagwek40">
    <w:name w:val="Nagłówek4"/>
    <w:basedOn w:val="Normalny"/>
    <w:next w:val="Tekstpodstawowy"/>
    <w:rsid w:val="00164B3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3">
    <w:name w:val="Legenda3"/>
    <w:basedOn w:val="Normalny"/>
    <w:rsid w:val="00164B34"/>
    <w:pPr>
      <w:suppressLineNumbers/>
      <w:suppressAutoHyphens/>
      <w:spacing w:before="120" w:after="120" w:line="240" w:lineRule="auto"/>
    </w:pPr>
    <w:rPr>
      <w:rFonts w:eastAsia="Times New Roman" w:cs="Arial"/>
      <w:i/>
      <w:iCs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164B3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164B34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164B34"/>
    <w:pPr>
      <w:suppressAutoHyphens/>
      <w:spacing w:after="0" w:line="240" w:lineRule="auto"/>
      <w:jc w:val="center"/>
    </w:pPr>
    <w:rPr>
      <w:rFonts w:eastAsia="Times New Roman"/>
      <w:b/>
      <w:bCs/>
      <w:szCs w:val="24"/>
      <w:lang w:eastAsia="zh-CN"/>
    </w:rPr>
  </w:style>
  <w:style w:type="paragraph" w:customStyle="1" w:styleId="Legenda1">
    <w:name w:val="Legenda1"/>
    <w:basedOn w:val="Normalny"/>
    <w:rsid w:val="00164B34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Cs w:val="24"/>
      <w:lang w:eastAsia="zh-CN"/>
    </w:rPr>
  </w:style>
  <w:style w:type="paragraph" w:customStyle="1" w:styleId="Znak">
    <w:name w:val="Znak"/>
    <w:basedOn w:val="Normalny"/>
    <w:rsid w:val="00164B34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ZnakZnakZnakZnak">
    <w:name w:val="Znak Znak Znak Znak"/>
    <w:basedOn w:val="Normalny"/>
    <w:rsid w:val="00164B34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Tekstkomentarza1">
    <w:name w:val="Tekst komentarza1"/>
    <w:basedOn w:val="Normalny"/>
    <w:rsid w:val="00164B34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64B34"/>
    <w:pPr>
      <w:suppressAutoHyphens/>
      <w:spacing w:after="120" w:line="240" w:lineRule="auto"/>
      <w:ind w:left="283"/>
    </w:pPr>
    <w:rPr>
      <w:rFonts w:eastAsia="Times New Roman"/>
      <w:sz w:val="23"/>
      <w:szCs w:val="23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B34"/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WW-Zwykytekst">
    <w:name w:val="WW-Zwykły tekst"/>
    <w:basedOn w:val="Normalny"/>
    <w:rsid w:val="00164B34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2"/>
      <w:szCs w:val="24"/>
      <w:lang w:eastAsia="zh-CN"/>
    </w:rPr>
  </w:style>
  <w:style w:type="paragraph" w:customStyle="1" w:styleId="xl63">
    <w:name w:val="xl63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paragraph" w:customStyle="1" w:styleId="xl64">
    <w:name w:val="xl64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paragraph" w:customStyle="1" w:styleId="xl65">
    <w:name w:val="xl65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xl66">
    <w:name w:val="xl66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uppressAutoHyphens/>
      <w:spacing w:before="280" w:after="280" w:line="240" w:lineRule="auto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68">
    <w:name w:val="xl68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uppressAutoHyphens/>
      <w:spacing w:before="280" w:after="280" w:line="240" w:lineRule="auto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69">
    <w:name w:val="xl69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70">
    <w:name w:val="xl70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71">
    <w:name w:val="xl71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72">
    <w:name w:val="xl72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xl73">
    <w:name w:val="xl73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CAF0"/>
      <w:suppressAutoHyphens/>
      <w:spacing w:before="280" w:after="280" w:line="240" w:lineRule="auto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74">
    <w:name w:val="xl74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0E0E0"/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paragraph" w:customStyle="1" w:styleId="xl75">
    <w:name w:val="xl75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0E0E0"/>
      <w:suppressAutoHyphens/>
      <w:spacing w:before="280" w:after="28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xl76">
    <w:name w:val="xl76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xl77">
    <w:name w:val="xl77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paragraph" w:customStyle="1" w:styleId="xl78">
    <w:name w:val="xl78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xl79">
    <w:name w:val="xl79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xl80">
    <w:name w:val="xl80"/>
    <w:basedOn w:val="Normalny"/>
    <w:rsid w:val="00164B34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81">
    <w:name w:val="xl81"/>
    <w:basedOn w:val="Normalny"/>
    <w:rsid w:val="00164B34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82">
    <w:name w:val="xl82"/>
    <w:basedOn w:val="Normalny"/>
    <w:rsid w:val="00164B34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Normalny"/>
    <w:rsid w:val="00164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eastAsia="Times New Roman"/>
      <w:szCs w:val="24"/>
      <w:lang w:eastAsia="zh-CN"/>
    </w:rPr>
  </w:style>
  <w:style w:type="paragraph" w:customStyle="1" w:styleId="Znak0">
    <w:name w:val="Znak"/>
    <w:basedOn w:val="Normalny"/>
    <w:rsid w:val="00164B34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Standard">
    <w:name w:val="Standard"/>
    <w:rsid w:val="00164B3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164B34"/>
    <w:pPr>
      <w:spacing w:after="120"/>
    </w:pPr>
    <w:rPr>
      <w:rFonts w:eastAsia="Andale Sans UI"/>
      <w:lang w:val="de-DE" w:eastAsia="ja-JP" w:bidi="fa-IR"/>
    </w:rPr>
  </w:style>
  <w:style w:type="paragraph" w:customStyle="1" w:styleId="TableContents">
    <w:name w:val="Table Contents"/>
    <w:basedOn w:val="Standard"/>
    <w:rsid w:val="00164B34"/>
    <w:pPr>
      <w:suppressLineNumbers/>
    </w:pPr>
    <w:rPr>
      <w:rFonts w:eastAsia="SimSun" w:cs="Mangal"/>
      <w:lang w:bidi="hi-IN"/>
    </w:rPr>
  </w:style>
  <w:style w:type="paragraph" w:customStyle="1" w:styleId="LO-Normal">
    <w:name w:val="LO-Normal"/>
    <w:basedOn w:val="Normalny"/>
    <w:rsid w:val="00164B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164B3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64B3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164B34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Cs w:val="24"/>
      <w:lang w:eastAsia="zh-CN"/>
    </w:rPr>
  </w:style>
  <w:style w:type="paragraph" w:customStyle="1" w:styleId="pkt">
    <w:name w:val="pkt"/>
    <w:basedOn w:val="Normalny"/>
    <w:rsid w:val="00164B34"/>
    <w:pPr>
      <w:suppressAutoHyphens/>
      <w:spacing w:before="60" w:after="60" w:line="240" w:lineRule="auto"/>
      <w:ind w:left="851" w:hanging="295"/>
      <w:jc w:val="both"/>
    </w:pPr>
    <w:rPr>
      <w:rFonts w:eastAsia="Times New Roman"/>
      <w:szCs w:val="20"/>
      <w:lang w:eastAsia="zh-CN"/>
    </w:rPr>
  </w:style>
  <w:style w:type="paragraph" w:customStyle="1" w:styleId="ZnakZnakZnakZnak0">
    <w:name w:val="Znak Znak Znak Znak"/>
    <w:basedOn w:val="Normalny"/>
    <w:rsid w:val="00164B34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Nagwektabeli">
    <w:name w:val="Nagłówek tabeli"/>
    <w:basedOn w:val="Zawartotabeli"/>
    <w:rsid w:val="00164B34"/>
    <w:pPr>
      <w:jc w:val="center"/>
    </w:pPr>
    <w:rPr>
      <w:b/>
      <w:bCs/>
      <w:i/>
      <w:iCs/>
      <w:kern w:val="2"/>
      <w:lang w:eastAsia="zh-CN"/>
    </w:rPr>
  </w:style>
  <w:style w:type="paragraph" w:customStyle="1" w:styleId="Podpis1">
    <w:name w:val="Podpis1"/>
    <w:basedOn w:val="Normalny"/>
    <w:rsid w:val="00164B34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WW-Normal">
    <w:name w:val="WW-Normal"/>
    <w:basedOn w:val="Normalny"/>
    <w:rsid w:val="00164B3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3"/>
      <w:szCs w:val="23"/>
      <w:lang w:eastAsia="zh-CN"/>
    </w:rPr>
  </w:style>
  <w:style w:type="paragraph" w:customStyle="1" w:styleId="NormalnyWeb1">
    <w:name w:val="Normalny (Web)1"/>
    <w:basedOn w:val="Normalny"/>
    <w:rsid w:val="00164B34"/>
    <w:pPr>
      <w:suppressAutoHyphens/>
      <w:spacing w:after="0" w:line="240" w:lineRule="auto"/>
    </w:pPr>
    <w:rPr>
      <w:rFonts w:eastAsia="Times New Roman"/>
      <w:sz w:val="23"/>
      <w:szCs w:val="23"/>
      <w:lang w:eastAsia="zh-CN"/>
    </w:rPr>
  </w:style>
  <w:style w:type="paragraph" w:customStyle="1" w:styleId="Zawartoramki">
    <w:name w:val="Zawartość ramki"/>
    <w:basedOn w:val="Tekstpodstawowy"/>
    <w:rsid w:val="00164B34"/>
    <w:pPr>
      <w:widowControl/>
      <w:spacing w:after="0" w:line="360" w:lineRule="auto"/>
      <w:jc w:val="both"/>
    </w:pPr>
    <w:rPr>
      <w:rFonts w:eastAsia="Times New Roman"/>
      <w:kern w:val="0"/>
      <w:szCs w:val="20"/>
      <w:lang w:val="pl-PL"/>
    </w:rPr>
  </w:style>
  <w:style w:type="paragraph" w:customStyle="1" w:styleId="WW-Normal1">
    <w:name w:val="WW-Normal1"/>
    <w:basedOn w:val="Normalny"/>
    <w:rsid w:val="00164B3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0"/>
      <w:szCs w:val="20"/>
      <w:lang w:eastAsia="zh-CN"/>
    </w:rPr>
  </w:style>
  <w:style w:type="paragraph" w:customStyle="1" w:styleId="Akapitzlist1">
    <w:name w:val="Akapit z listą1"/>
    <w:rsid w:val="00164B34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rmalBold">
    <w:name w:val="NormalBold"/>
    <w:basedOn w:val="Normalny"/>
    <w:rsid w:val="00164B34"/>
    <w:pPr>
      <w:widowControl w:val="0"/>
      <w:suppressAutoHyphens/>
      <w:spacing w:after="0" w:line="240" w:lineRule="auto"/>
    </w:pPr>
    <w:rPr>
      <w:rFonts w:eastAsia="Times New Roman"/>
      <w:b/>
      <w:lang w:eastAsia="zh-CN"/>
    </w:rPr>
  </w:style>
  <w:style w:type="paragraph" w:customStyle="1" w:styleId="Text1">
    <w:name w:val="Text 1"/>
    <w:basedOn w:val="Normalny"/>
    <w:rsid w:val="00164B34"/>
    <w:pPr>
      <w:suppressAutoHyphens/>
      <w:spacing w:before="120" w:after="120" w:line="240" w:lineRule="auto"/>
      <w:ind w:left="850"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rsid w:val="00164B34"/>
    <w:pPr>
      <w:numPr>
        <w:numId w:val="4"/>
      </w:numPr>
      <w:suppressAutoHyphens/>
      <w:spacing w:before="120" w:after="120" w:line="240" w:lineRule="auto"/>
      <w:jc w:val="both"/>
    </w:pPr>
    <w:rPr>
      <w:rFonts w:eastAsia="Calibri"/>
      <w:lang w:eastAsia="zh-CN"/>
    </w:rPr>
  </w:style>
  <w:style w:type="paragraph" w:customStyle="1" w:styleId="Tiret1">
    <w:name w:val="Tiret 1"/>
    <w:basedOn w:val="Normalny"/>
    <w:rsid w:val="00164B34"/>
    <w:pPr>
      <w:numPr>
        <w:numId w:val="3"/>
      </w:numPr>
      <w:suppressAutoHyphens/>
      <w:spacing w:before="120" w:after="120" w:line="240" w:lineRule="auto"/>
      <w:jc w:val="both"/>
    </w:pPr>
    <w:rPr>
      <w:rFonts w:eastAsia="Calibri"/>
      <w:lang w:eastAsia="zh-CN"/>
    </w:rPr>
  </w:style>
  <w:style w:type="paragraph" w:customStyle="1" w:styleId="NumPar1">
    <w:name w:val="NumPar 1"/>
    <w:basedOn w:val="Normalny"/>
    <w:next w:val="Text1"/>
    <w:rsid w:val="00164B34"/>
    <w:pPr>
      <w:numPr>
        <w:numId w:val="2"/>
      </w:numPr>
      <w:suppressAutoHyphens/>
      <w:spacing w:before="120" w:after="120" w:line="240" w:lineRule="auto"/>
      <w:jc w:val="both"/>
    </w:pPr>
    <w:rPr>
      <w:rFonts w:eastAsia="Calibri"/>
      <w:lang w:eastAsia="zh-CN"/>
    </w:rPr>
  </w:style>
  <w:style w:type="paragraph" w:customStyle="1" w:styleId="NumPar2">
    <w:name w:val="NumPar 2"/>
    <w:basedOn w:val="Normalny"/>
    <w:next w:val="Text1"/>
    <w:rsid w:val="00164B34"/>
    <w:pPr>
      <w:suppressAutoHyphens/>
      <w:spacing w:before="120" w:after="120" w:line="240" w:lineRule="auto"/>
      <w:ind w:left="851" w:hanging="454"/>
      <w:jc w:val="both"/>
    </w:pPr>
    <w:rPr>
      <w:rFonts w:eastAsia="Calibri"/>
      <w:lang w:eastAsia="zh-CN"/>
    </w:rPr>
  </w:style>
  <w:style w:type="paragraph" w:customStyle="1" w:styleId="NumPar3">
    <w:name w:val="NumPar 3"/>
    <w:basedOn w:val="Normalny"/>
    <w:next w:val="Text1"/>
    <w:rsid w:val="00164B34"/>
    <w:pPr>
      <w:suppressAutoHyphens/>
      <w:spacing w:before="120" w:after="120" w:line="240" w:lineRule="auto"/>
      <w:ind w:left="851" w:hanging="454"/>
      <w:jc w:val="both"/>
    </w:pPr>
    <w:rPr>
      <w:rFonts w:eastAsia="Calibri"/>
      <w:lang w:eastAsia="zh-CN"/>
    </w:rPr>
  </w:style>
  <w:style w:type="paragraph" w:customStyle="1" w:styleId="NumPar4">
    <w:name w:val="NumPar 4"/>
    <w:basedOn w:val="Normalny"/>
    <w:next w:val="Text1"/>
    <w:rsid w:val="00164B34"/>
    <w:pPr>
      <w:suppressAutoHyphens/>
      <w:spacing w:before="120" w:after="120" w:line="240" w:lineRule="auto"/>
      <w:ind w:left="851" w:hanging="454"/>
      <w:jc w:val="both"/>
    </w:pPr>
    <w:rPr>
      <w:rFonts w:eastAsia="Calibri"/>
      <w:lang w:eastAsia="zh-CN"/>
    </w:rPr>
  </w:style>
  <w:style w:type="paragraph" w:customStyle="1" w:styleId="ChapterTitle">
    <w:name w:val="ChapterTitle"/>
    <w:basedOn w:val="Normalny"/>
    <w:next w:val="Normalny"/>
    <w:rsid w:val="00164B34"/>
    <w:pPr>
      <w:keepNext/>
      <w:suppressAutoHyphens/>
      <w:spacing w:before="120" w:after="360" w:line="240" w:lineRule="auto"/>
      <w:jc w:val="center"/>
    </w:pPr>
    <w:rPr>
      <w:rFonts w:eastAsia="Calibri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164B34"/>
    <w:pPr>
      <w:keepNext/>
      <w:suppressAutoHyphens/>
      <w:spacing w:before="120" w:after="360" w:line="240" w:lineRule="auto"/>
      <w:jc w:val="center"/>
    </w:pPr>
    <w:rPr>
      <w:rFonts w:eastAsia="Calibri"/>
      <w:b/>
      <w:smallCaps/>
      <w:sz w:val="28"/>
      <w:lang w:eastAsia="zh-CN"/>
    </w:rPr>
  </w:style>
  <w:style w:type="paragraph" w:customStyle="1" w:styleId="ZnakZnakZnak">
    <w:name w:val="Znak Znak Znak"/>
    <w:basedOn w:val="Normalny"/>
    <w:rsid w:val="00164B34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NormalLeft">
    <w:name w:val="Normal Left"/>
    <w:basedOn w:val="Normalny"/>
    <w:rsid w:val="00164B34"/>
    <w:pPr>
      <w:suppressAutoHyphens/>
      <w:spacing w:before="120" w:after="120" w:line="240" w:lineRule="auto"/>
    </w:pPr>
    <w:rPr>
      <w:rFonts w:eastAsia="Calibri"/>
      <w:lang w:eastAsia="zh-CN"/>
    </w:rPr>
  </w:style>
  <w:style w:type="paragraph" w:customStyle="1" w:styleId="Annexetitre">
    <w:name w:val="Annexe titre"/>
    <w:basedOn w:val="Normalny"/>
    <w:next w:val="Normalny"/>
    <w:rsid w:val="00164B34"/>
    <w:pPr>
      <w:suppressAutoHyphens/>
      <w:spacing w:before="120" w:after="120" w:line="240" w:lineRule="auto"/>
      <w:jc w:val="center"/>
    </w:pPr>
    <w:rPr>
      <w:rFonts w:eastAsia="Calibri"/>
      <w:b/>
      <w:u w:val="single"/>
      <w:lang w:eastAsia="zh-CN"/>
    </w:rPr>
  </w:style>
  <w:style w:type="paragraph" w:customStyle="1" w:styleId="Normalny1">
    <w:name w:val="Normalny1"/>
    <w:rsid w:val="00164B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Tekstpodstawowy1">
    <w:name w:val="Tekst podstawowy1"/>
    <w:basedOn w:val="Normalny1"/>
    <w:rsid w:val="00164B34"/>
    <w:pPr>
      <w:widowControl/>
      <w:spacing w:after="120"/>
    </w:pPr>
    <w:rPr>
      <w:rFonts w:eastAsia="Times New Roman" w:cs="Times New Roman"/>
      <w:sz w:val="23"/>
      <w:szCs w:val="23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Franczak - Durczok</dc:creator>
  <cp:keywords/>
  <dc:description/>
  <cp:lastModifiedBy>Teresa Manowska</cp:lastModifiedBy>
  <cp:revision>4</cp:revision>
  <dcterms:created xsi:type="dcterms:W3CDTF">2024-12-12T09:13:00Z</dcterms:created>
  <dcterms:modified xsi:type="dcterms:W3CDTF">2024-12-13T12:42:00Z</dcterms:modified>
</cp:coreProperties>
</file>