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7AB16F48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F3583BC" w14:textId="679D5245" w:rsidR="00E93A1D" w:rsidRPr="000F3E9B" w:rsidRDefault="00217433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Gminy Nysa</w:t>
      </w:r>
    </w:p>
    <w:p w14:paraId="3B31B19A" w14:textId="1310EC76" w:rsidR="00C63100" w:rsidRDefault="00217433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ul. Kolejowa 15</w:t>
      </w:r>
    </w:p>
    <w:p w14:paraId="02B361F4" w14:textId="05623429" w:rsidR="00217433" w:rsidRPr="000F3E9B" w:rsidRDefault="00217433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48- 300 Nysa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BEC442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4B634392" w:rsidR="00C63100" w:rsidRPr="000F3E9B" w:rsidRDefault="003B3719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NYSA, JEJ JEDNOSTEK ORGANIZACYJNYCH I INSTYTUCJI KULTURY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6919532E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3B3719">
        <w:rPr>
          <w:rFonts w:asciiTheme="majorHAnsi" w:hAnsiTheme="majorHAnsi" w:cs="Calibri"/>
          <w:bCs/>
          <w:sz w:val="22"/>
          <w:szCs w:val="22"/>
        </w:rPr>
        <w:t>12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0FCD724F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3B3719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12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3B3719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3B3719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3ABE7659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E93A1D" w:rsidRPr="000F3E9B" w14:paraId="5ADAFED1" w14:textId="77777777" w:rsidTr="003B3719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3B3719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3B3719">
        <w:rPr>
          <w:rFonts w:asciiTheme="majorHAnsi" w:hAnsiTheme="majorHAnsi" w:cs="Calibri"/>
          <w:sz w:val="22"/>
          <w:szCs w:val="22"/>
        </w:rPr>
        <w:t xml:space="preserve">oferty – </w:t>
      </w:r>
      <w:r w:rsidR="003905A7" w:rsidRPr="003B3719">
        <w:rPr>
          <w:rFonts w:asciiTheme="majorHAnsi" w:hAnsiTheme="majorHAnsi" w:cs="Calibri"/>
          <w:sz w:val="22"/>
          <w:szCs w:val="22"/>
        </w:rPr>
        <w:t>8</w:t>
      </w:r>
      <w:r w:rsidRPr="003B3719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6"/>
        <w:gridCol w:w="3674"/>
        <w:gridCol w:w="2810"/>
        <w:gridCol w:w="2236"/>
        <w:gridCol w:w="1114"/>
        <w:gridCol w:w="1339"/>
        <w:gridCol w:w="2227"/>
      </w:tblGrid>
      <w:tr w:rsidR="003B3719" w:rsidRPr="000F3E9B" w14:paraId="6B9492DA" w14:textId="77777777" w:rsidTr="003B3719">
        <w:trPr>
          <w:trHeight w:val="480"/>
          <w:jc w:val="center"/>
        </w:trPr>
        <w:tc>
          <w:tcPr>
            <w:tcW w:w="307" w:type="pct"/>
            <w:vMerge w:val="restart"/>
            <w:shd w:val="clear" w:color="auto" w:fill="002060"/>
            <w:vAlign w:val="center"/>
          </w:tcPr>
          <w:p w14:paraId="5C14A896" w14:textId="77777777" w:rsidR="003B3719" w:rsidRPr="000F3E9B" w:rsidRDefault="003B3719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287" w:type="pct"/>
            <w:vMerge w:val="restart"/>
            <w:shd w:val="clear" w:color="auto" w:fill="002060"/>
            <w:vAlign w:val="center"/>
          </w:tcPr>
          <w:p w14:paraId="1F9457D6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984" w:type="pct"/>
            <w:vMerge w:val="restart"/>
            <w:shd w:val="clear" w:color="auto" w:fill="002060"/>
            <w:vAlign w:val="center"/>
          </w:tcPr>
          <w:p w14:paraId="5D65FB2C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83" w:type="pct"/>
            <w:vMerge w:val="restart"/>
            <w:shd w:val="clear" w:color="auto" w:fill="002060"/>
            <w:vAlign w:val="center"/>
          </w:tcPr>
          <w:p w14:paraId="696D7411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859" w:type="pct"/>
            <w:gridSpan w:val="2"/>
            <w:shd w:val="clear" w:color="auto" w:fill="002060"/>
            <w:vAlign w:val="center"/>
          </w:tcPr>
          <w:p w14:paraId="20CDF2F9" w14:textId="4529E584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780" w:type="pct"/>
            <w:vMerge w:val="restart"/>
            <w:shd w:val="clear" w:color="auto" w:fill="002060"/>
            <w:vAlign w:val="center"/>
          </w:tcPr>
          <w:p w14:paraId="5295B804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5CC77790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12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miesięcy zamówienia podstawowego z Opcją</w:t>
            </w:r>
          </w:p>
          <w:p w14:paraId="44221BE2" w14:textId="5094A55E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3B3719" w:rsidRPr="000F3E9B" w14:paraId="41942E6C" w14:textId="77777777" w:rsidTr="003B3719">
        <w:trPr>
          <w:trHeight w:val="405"/>
          <w:jc w:val="center"/>
        </w:trPr>
        <w:tc>
          <w:tcPr>
            <w:tcW w:w="307" w:type="pct"/>
            <w:vMerge/>
            <w:shd w:val="clear" w:color="auto" w:fill="002060"/>
            <w:vAlign w:val="center"/>
          </w:tcPr>
          <w:p w14:paraId="3DD2A8A9" w14:textId="77777777" w:rsidR="003B3719" w:rsidRPr="000F3E9B" w:rsidRDefault="003B3719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87" w:type="pct"/>
            <w:vMerge/>
            <w:shd w:val="clear" w:color="auto" w:fill="002060"/>
            <w:vAlign w:val="center"/>
          </w:tcPr>
          <w:p w14:paraId="559D31C9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84" w:type="pct"/>
            <w:vMerge/>
            <w:shd w:val="clear" w:color="auto" w:fill="002060"/>
            <w:vAlign w:val="center"/>
          </w:tcPr>
          <w:p w14:paraId="0A8BD66C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3" w:type="pct"/>
            <w:vMerge/>
            <w:shd w:val="clear" w:color="auto" w:fill="002060"/>
            <w:vAlign w:val="center"/>
          </w:tcPr>
          <w:p w14:paraId="6C93BC71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002060"/>
            <w:vAlign w:val="center"/>
          </w:tcPr>
          <w:p w14:paraId="7B6647ED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69" w:type="pct"/>
            <w:shd w:val="clear" w:color="auto" w:fill="002060"/>
            <w:vAlign w:val="center"/>
          </w:tcPr>
          <w:p w14:paraId="1DE253F3" w14:textId="4A30A7A2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780" w:type="pct"/>
            <w:vMerge/>
            <w:shd w:val="clear" w:color="auto" w:fill="002060"/>
            <w:vAlign w:val="center"/>
          </w:tcPr>
          <w:p w14:paraId="0EBB46B4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B3719" w:rsidRPr="000F3E9B" w14:paraId="0640E280" w14:textId="77777777" w:rsidTr="003B3719">
        <w:trPr>
          <w:trHeight w:val="87"/>
          <w:jc w:val="center"/>
        </w:trPr>
        <w:tc>
          <w:tcPr>
            <w:tcW w:w="307" w:type="pct"/>
            <w:shd w:val="clear" w:color="auto" w:fill="C6D9F1"/>
            <w:vAlign w:val="center"/>
          </w:tcPr>
          <w:p w14:paraId="6CC5C690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287" w:type="pct"/>
            <w:shd w:val="clear" w:color="auto" w:fill="C6D9F1"/>
            <w:vAlign w:val="center"/>
          </w:tcPr>
          <w:p w14:paraId="7A5F80A3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984" w:type="pct"/>
            <w:shd w:val="clear" w:color="auto" w:fill="C6D9F1"/>
            <w:vAlign w:val="center"/>
          </w:tcPr>
          <w:p w14:paraId="3CD6F702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783" w:type="pct"/>
            <w:shd w:val="clear" w:color="auto" w:fill="C6D9F1"/>
            <w:vAlign w:val="center"/>
          </w:tcPr>
          <w:p w14:paraId="24E9C6C3" w14:textId="7AAC15A2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390" w:type="pct"/>
            <w:shd w:val="clear" w:color="auto" w:fill="C6D9F1"/>
            <w:vAlign w:val="center"/>
          </w:tcPr>
          <w:p w14:paraId="03EA2F7E" w14:textId="0440476B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469" w:type="pct"/>
            <w:shd w:val="clear" w:color="auto" w:fill="C6D9F1"/>
            <w:vAlign w:val="center"/>
          </w:tcPr>
          <w:p w14:paraId="4A2CA075" w14:textId="310073B8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780" w:type="pct"/>
            <w:shd w:val="clear" w:color="auto" w:fill="C6D9F1"/>
            <w:vAlign w:val="center"/>
          </w:tcPr>
          <w:p w14:paraId="2D147E60" w14:textId="0B5A8ECE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</w:tr>
      <w:tr w:rsidR="003B3719" w:rsidRPr="000F3E9B" w14:paraId="522C0BAC" w14:textId="77777777" w:rsidTr="003B3719">
        <w:trPr>
          <w:trHeight w:val="367"/>
          <w:jc w:val="center"/>
        </w:trPr>
        <w:tc>
          <w:tcPr>
            <w:tcW w:w="307" w:type="pct"/>
            <w:vMerge w:val="restart"/>
            <w:shd w:val="clear" w:color="auto" w:fill="C6D9F1"/>
            <w:vAlign w:val="center"/>
          </w:tcPr>
          <w:p w14:paraId="023DEFC4" w14:textId="0960774E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287" w:type="pct"/>
            <w:vMerge w:val="restart"/>
            <w:vAlign w:val="center"/>
          </w:tcPr>
          <w:p w14:paraId="1D23EC93" w14:textId="77777777" w:rsidR="003B3719" w:rsidRPr="000F3E9B" w:rsidRDefault="003B3719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984" w:type="pct"/>
            <w:vMerge w:val="restart"/>
            <w:shd w:val="clear" w:color="auto" w:fill="FFFFFF"/>
            <w:vAlign w:val="center"/>
          </w:tcPr>
          <w:p w14:paraId="063789FE" w14:textId="13AB7944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3B3719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809 444 805,34 zł + </w:t>
            </w:r>
            <w:r w:rsidRPr="000F3E9B">
              <w:rPr>
                <w:rFonts w:asciiTheme="majorHAnsi" w:hAnsiTheme="majorHAnsi" w:cs="Calibri"/>
                <w:bCs/>
                <w:sz w:val="20"/>
                <w:szCs w:val="20"/>
              </w:rPr>
              <w:t>limity w systemie na I ryzyko</w:t>
            </w:r>
          </w:p>
        </w:tc>
        <w:tc>
          <w:tcPr>
            <w:tcW w:w="783" w:type="pct"/>
            <w:vMerge w:val="restart"/>
            <w:vAlign w:val="center"/>
          </w:tcPr>
          <w:p w14:paraId="1C99F2F4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77CB98BB" w14:textId="4E1D792A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69" w:type="pct"/>
            <w:vMerge w:val="restart"/>
            <w:vAlign w:val="center"/>
          </w:tcPr>
          <w:p w14:paraId="58AF2ABA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0" w:type="pct"/>
            <w:vMerge w:val="restart"/>
            <w:vAlign w:val="center"/>
          </w:tcPr>
          <w:p w14:paraId="530717E2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B3719" w:rsidRPr="000F3E9B" w14:paraId="10B62973" w14:textId="77777777" w:rsidTr="003B3719">
        <w:trPr>
          <w:trHeight w:val="367"/>
          <w:jc w:val="center"/>
        </w:trPr>
        <w:tc>
          <w:tcPr>
            <w:tcW w:w="307" w:type="pct"/>
            <w:vMerge/>
            <w:shd w:val="clear" w:color="auto" w:fill="C6D9F1"/>
            <w:vAlign w:val="center"/>
          </w:tcPr>
          <w:p w14:paraId="7EC8A5C4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287" w:type="pct"/>
            <w:vMerge/>
            <w:vAlign w:val="center"/>
          </w:tcPr>
          <w:p w14:paraId="728C39B3" w14:textId="77777777" w:rsidR="003B3719" w:rsidRPr="000F3E9B" w:rsidRDefault="003B3719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984" w:type="pct"/>
            <w:vMerge/>
            <w:shd w:val="clear" w:color="auto" w:fill="FFFFFF"/>
            <w:vAlign w:val="center"/>
          </w:tcPr>
          <w:p w14:paraId="088E7EA4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83" w:type="pct"/>
            <w:vMerge/>
            <w:vAlign w:val="center"/>
          </w:tcPr>
          <w:p w14:paraId="70240010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14:paraId="5541E4E9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14:paraId="5BF7AAD7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4761DF09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B3719" w:rsidRPr="000F3E9B" w14:paraId="707C0E06" w14:textId="77777777" w:rsidTr="003B3719">
        <w:trPr>
          <w:trHeight w:val="367"/>
          <w:jc w:val="center"/>
        </w:trPr>
        <w:tc>
          <w:tcPr>
            <w:tcW w:w="307" w:type="pct"/>
            <w:vMerge w:val="restart"/>
            <w:shd w:val="clear" w:color="auto" w:fill="C6D9F1"/>
            <w:vAlign w:val="center"/>
          </w:tcPr>
          <w:p w14:paraId="3760D7B3" w14:textId="54CDAD0C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287" w:type="pct"/>
            <w:vMerge w:val="restart"/>
            <w:vAlign w:val="center"/>
          </w:tcPr>
          <w:p w14:paraId="193FCD57" w14:textId="77777777" w:rsidR="003B3719" w:rsidRPr="000F3E9B" w:rsidRDefault="003B3719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984" w:type="pct"/>
            <w:vMerge w:val="restart"/>
            <w:shd w:val="clear" w:color="auto" w:fill="FFFFFF"/>
            <w:vAlign w:val="center"/>
          </w:tcPr>
          <w:p w14:paraId="3FB537E1" w14:textId="3AF79D4E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3B3719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8 243 983,97 zł </w:t>
            </w:r>
            <w:r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783" w:type="pct"/>
            <w:vMerge w:val="restart"/>
            <w:vAlign w:val="center"/>
          </w:tcPr>
          <w:p w14:paraId="3D4E71BD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703C19B2" w14:textId="7E06DDCA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69" w:type="pct"/>
            <w:vMerge w:val="restart"/>
            <w:vAlign w:val="center"/>
          </w:tcPr>
          <w:p w14:paraId="4CB2B833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0" w:type="pct"/>
            <w:vMerge w:val="restart"/>
            <w:vAlign w:val="center"/>
          </w:tcPr>
          <w:p w14:paraId="7F516426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B3719" w:rsidRPr="000F3E9B" w14:paraId="7E3CAA43" w14:textId="77777777" w:rsidTr="003B3719">
        <w:trPr>
          <w:trHeight w:val="367"/>
          <w:jc w:val="center"/>
        </w:trPr>
        <w:tc>
          <w:tcPr>
            <w:tcW w:w="307" w:type="pct"/>
            <w:vMerge/>
            <w:shd w:val="clear" w:color="auto" w:fill="C6D9F1"/>
            <w:vAlign w:val="center"/>
          </w:tcPr>
          <w:p w14:paraId="6232DEB5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287" w:type="pct"/>
            <w:vMerge/>
            <w:vAlign w:val="center"/>
          </w:tcPr>
          <w:p w14:paraId="5496C08F" w14:textId="77777777" w:rsidR="003B3719" w:rsidRPr="000F3E9B" w:rsidRDefault="003B3719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984" w:type="pct"/>
            <w:vMerge/>
            <w:shd w:val="clear" w:color="auto" w:fill="FFFFFF"/>
            <w:vAlign w:val="center"/>
          </w:tcPr>
          <w:p w14:paraId="366622FD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83" w:type="pct"/>
            <w:vMerge/>
            <w:vAlign w:val="center"/>
          </w:tcPr>
          <w:p w14:paraId="7F3EF2C8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14:paraId="4B1453A2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14:paraId="65D941EB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5AC2CCEE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B3719" w:rsidRPr="000F3E9B" w14:paraId="7A4AFA94" w14:textId="77777777" w:rsidTr="003B3719">
        <w:trPr>
          <w:trHeight w:val="676"/>
          <w:jc w:val="center"/>
        </w:trPr>
        <w:tc>
          <w:tcPr>
            <w:tcW w:w="307" w:type="pct"/>
            <w:shd w:val="clear" w:color="auto" w:fill="C6D9F1"/>
            <w:vAlign w:val="center"/>
          </w:tcPr>
          <w:p w14:paraId="785CCA71" w14:textId="71748AA9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287" w:type="pct"/>
            <w:vAlign w:val="center"/>
          </w:tcPr>
          <w:p w14:paraId="1ACF45DE" w14:textId="77777777" w:rsidR="003B3719" w:rsidRPr="000F3E9B" w:rsidRDefault="003B3719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984" w:type="pct"/>
            <w:vAlign w:val="center"/>
          </w:tcPr>
          <w:p w14:paraId="1CB81005" w14:textId="5346341E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4</w:t>
            </w:r>
            <w:r w:rsidRPr="000F3E9B">
              <w:rPr>
                <w:rFonts w:asciiTheme="majorHAnsi" w:hAnsiTheme="majorHAnsi" w:cs="Calibri"/>
                <w:sz w:val="20"/>
                <w:szCs w:val="20"/>
              </w:rPr>
              <w:t> 000 000,00 zł</w:t>
            </w:r>
          </w:p>
        </w:tc>
        <w:tc>
          <w:tcPr>
            <w:tcW w:w="783" w:type="pct"/>
            <w:vAlign w:val="center"/>
          </w:tcPr>
          <w:p w14:paraId="513E64F0" w14:textId="059ADF0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9" w:type="pct"/>
            <w:gridSpan w:val="2"/>
            <w:vAlign w:val="center"/>
          </w:tcPr>
          <w:p w14:paraId="340D07C5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780" w:type="pct"/>
            <w:vAlign w:val="center"/>
          </w:tcPr>
          <w:p w14:paraId="72EFF305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B3719" w:rsidRPr="000F3E9B" w14:paraId="6A1BB932" w14:textId="77777777" w:rsidTr="003B3719">
        <w:trPr>
          <w:trHeight w:val="416"/>
          <w:jc w:val="center"/>
        </w:trPr>
        <w:tc>
          <w:tcPr>
            <w:tcW w:w="2578" w:type="pct"/>
            <w:gridSpan w:val="3"/>
            <w:shd w:val="clear" w:color="auto" w:fill="C6D9F1"/>
            <w:vAlign w:val="center"/>
          </w:tcPr>
          <w:p w14:paraId="4BFAC603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783" w:type="pct"/>
            <w:shd w:val="clear" w:color="auto" w:fill="C6D9F1"/>
            <w:vAlign w:val="center"/>
          </w:tcPr>
          <w:p w14:paraId="6E5ACE64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C6D9F1"/>
            <w:vAlign w:val="center"/>
          </w:tcPr>
          <w:p w14:paraId="4CC62F91" w14:textId="77777777" w:rsidR="003B3719" w:rsidRPr="000F3E9B" w:rsidRDefault="003B371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1014B88D" w14:textId="3FC2F8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3B3719"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(kol. </w:t>
      </w:r>
      <w:r w:rsidR="003B3719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V)</w:t>
      </w:r>
    </w:p>
    <w:p w14:paraId="05F8A822" w14:textId="31F1CE32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3B3719">
        <w:rPr>
          <w:rFonts w:asciiTheme="majorHAnsi" w:hAnsiTheme="majorHAnsi" w:cs="Calibri"/>
          <w:i/>
          <w:iCs/>
          <w:sz w:val="22"/>
          <w:szCs w:val="22"/>
        </w:rPr>
        <w:t>12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z uwzględnieniem opcji (suma kol. </w:t>
      </w:r>
      <w:r w:rsidR="003B3719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 oraz VI)</w:t>
      </w:r>
    </w:p>
    <w:p w14:paraId="2F56C897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5A1116" w14:textId="4AC1EEF1" w:rsidR="006B1A8B" w:rsidRPr="000F3E9B" w:rsidRDefault="006B1A8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CF8617B" w14:textId="2FC05B9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1857FC7" w14:textId="7983AE4F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BC315AB" w14:textId="162328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DC24A89" w14:textId="01B24F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308D75B0" w14:textId="3DE8ADBE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25E2379" w14:textId="10839D72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EA2A510" w14:textId="77777777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31620054" w14:textId="681BCABB" w:rsidR="006B1A8B" w:rsidRPr="000F3E9B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3B3719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3B3719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3B3719">
        <w:rPr>
          <w:rFonts w:asciiTheme="majorHAnsi" w:hAnsiTheme="majorHAnsi" w:cs="Calibri"/>
          <w:b/>
          <w:sz w:val="22"/>
          <w:szCs w:val="22"/>
        </w:rPr>
        <w:t>20</w:t>
      </w:r>
      <w:r w:rsidRPr="003B3719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3B3719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3B3719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7C7FC6" w14:paraId="2061AFE2" w14:textId="77777777" w:rsidTr="007B0AB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04BB8F" w14:textId="77777777" w:rsidR="007C7FC6" w:rsidRPr="00103F05" w:rsidRDefault="007C7FC6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66E35600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WSZYSTSKICH RYZYK – waga (znaczenie): </w:t>
            </w:r>
            <w:r w:rsidR="003B371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10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3DC88827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7DC5D13C" w14:textId="77777777" w:rsidTr="00ED0A45">
        <w:trPr>
          <w:cantSplit/>
          <w:trHeight w:hRule="exact" w:val="6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1C06E6" w14:textId="66E8EB84" w:rsidR="007C7FC6" w:rsidRDefault="003B3719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419161" w14:textId="01DBC788" w:rsidR="007C7FC6" w:rsidRDefault="003B3719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Powódź- </w:t>
            </w:r>
            <w:r w:rsidRPr="003B371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</w:t>
            </w:r>
            <w:r w:rsidRPr="00ED0A45">
              <w:rPr>
                <w:rFonts w:ascii="Cambria" w:hAnsi="Cambria" w:cs="Calibri"/>
                <w:color w:val="000000"/>
                <w:sz w:val="22"/>
                <w:szCs w:val="22"/>
              </w:rPr>
              <w:t>odpowiedzialności 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72F853" w14:textId="1C6F34BF" w:rsidR="007C7FC6" w:rsidRDefault="00F30F27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9F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33ED6" w14:paraId="3435BF89" w14:textId="77777777" w:rsidTr="00ED0A45">
        <w:trPr>
          <w:cantSplit/>
          <w:trHeight w:hRule="exact" w:val="6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C9050A" w14:textId="5DD8D3A1" w:rsidR="00333ED6" w:rsidRDefault="00F30F27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D34D16" w14:textId="0A0729CA" w:rsidR="00333ED6" w:rsidRPr="00333ED6" w:rsidRDefault="00333ED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33ED6">
              <w:rPr>
                <w:rFonts w:ascii="Cambria" w:hAnsi="Cambria" w:cs="Calibri"/>
                <w:color w:val="000000"/>
                <w:sz w:val="22"/>
                <w:szCs w:val="22"/>
              </w:rPr>
              <w:t>Zmniejszenie franszyzy redukcyjnej dla ryzyka powodzi do 10 000,00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4139F5" w14:textId="5740F4BB" w:rsidR="00333ED6" w:rsidRDefault="00F30F27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343B" w14:textId="77777777" w:rsidR="00333ED6" w:rsidRDefault="00333ED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B3719" w14:paraId="6B9A4355" w14:textId="77777777" w:rsidTr="003B3719">
        <w:trPr>
          <w:cantSplit/>
          <w:trHeight w:hRule="exact" w:val="1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6F280A" w14:textId="24108C0B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F30F27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5FDE9F" w14:textId="100D4D85" w:rsidR="003B3719" w:rsidRDefault="003B3719" w:rsidP="003B371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 w:rsidRPr="00ED0A45">
              <w:rPr>
                <w:rFonts w:ascii="Cambria" w:hAnsi="Cambria" w:cs="Calibri"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EC758A" w14:textId="2AA1091B" w:rsidR="003B3719" w:rsidRDefault="00ED0A45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3209" w14:textId="77777777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B3719" w14:paraId="553F9A5E" w14:textId="77777777" w:rsidTr="00ED0A45">
        <w:trPr>
          <w:cantSplit/>
          <w:trHeight w:hRule="exact" w:val="9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8DBB7" w14:textId="16F625BB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F30F27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1CB20" w14:textId="23CDCA87" w:rsidR="003B3719" w:rsidRDefault="003B3719" w:rsidP="003B371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</w:t>
            </w:r>
            <w:r w:rsidRPr="00ED0A4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="00ED0A45" w:rsidRPr="00ED0A45"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  <w:r w:rsidRPr="00ED0A45"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  <w:r w:rsidRPr="00ED0A45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Graffiti – </w:t>
            </w:r>
            <w:r w:rsidRPr="00ED0A4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="00ED0A45" w:rsidRPr="00ED0A45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ED0A45"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A8E0D" w14:textId="0245778C" w:rsidR="003B3719" w:rsidRDefault="00ED0A45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347" w14:textId="77777777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B3719" w14:paraId="76DCE6E7" w14:textId="77777777" w:rsidTr="00ED0A45">
        <w:trPr>
          <w:cantSplit/>
          <w:trHeight w:hRule="exact" w:val="14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1DE3F" w14:textId="635E885F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F30F27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7BF0C" w14:textId="3A300E92" w:rsidR="003B3719" w:rsidRPr="00ED0A45" w:rsidRDefault="003B3719" w:rsidP="003B3719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Pr="00ED0A4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Pr="00ED0A45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ED0A45" w:rsidRPr="00ED0A45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  <w:r w:rsidRPr="00ED0A4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3EB916FC" w14:textId="77777777" w:rsidR="003B3719" w:rsidRDefault="003B3719" w:rsidP="003B371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mienia podczas prac remontowo budowlanych - </w:t>
            </w:r>
            <w:r w:rsidRPr="00ED0A45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 3 000 000,00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3A367" w14:textId="61121F31" w:rsidR="003B3719" w:rsidRDefault="00ED0A45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8CC" w14:textId="77777777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B3719" w14:paraId="1EFAE96D" w14:textId="77777777" w:rsidTr="007B0AB2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223C" w14:textId="4223855E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F30F27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50415" w14:textId="38E6AB84" w:rsidR="003B3719" w:rsidRDefault="003B3719" w:rsidP="003B3719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</w:t>
            </w:r>
            <w:r w:rsidR="00ED0A45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05CA5A85" w14:textId="77777777" w:rsidR="003B3719" w:rsidRDefault="003B3719" w:rsidP="003B371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</w:t>
            </w:r>
            <w:r w:rsidRPr="00ED0A4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Pr="00ED0A45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F5F55" w14:textId="2A88219F" w:rsidR="003B3719" w:rsidRDefault="00ED0A45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080" w14:textId="77777777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B3719" w14:paraId="5FABB837" w14:textId="77777777" w:rsidTr="00ED0A45">
        <w:trPr>
          <w:cantSplit/>
          <w:trHeight w:hRule="exact" w:val="6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9B5CB" w14:textId="52D25AE1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F30F27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FF341" w14:textId="77777777" w:rsidR="003B3719" w:rsidRDefault="003B3719" w:rsidP="003B371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</w:t>
            </w:r>
            <w:r w:rsidRPr="00ED0A45">
              <w:rPr>
                <w:rFonts w:ascii="Cambria" w:hAnsi="Cambria" w:cs="Calibri"/>
                <w:color w:val="000000"/>
                <w:sz w:val="22"/>
                <w:szCs w:val="22"/>
              </w:rPr>
              <w:t>odpowiedzialności 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3DB88" w14:textId="6B386184" w:rsidR="003B3719" w:rsidRDefault="00ED0A45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EDC" w14:textId="77777777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B3719" w14:paraId="3B43E0EC" w14:textId="77777777" w:rsidTr="00ED0A45">
        <w:trPr>
          <w:cantSplit/>
          <w:trHeight w:hRule="exact" w:val="9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6FBF5" w14:textId="5E175778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F30F27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CC803" w14:textId="55D6F529" w:rsidR="003B3719" w:rsidRDefault="003B3719" w:rsidP="003B371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51E50C" w14:textId="2502D30A" w:rsidR="003B3719" w:rsidRDefault="00793433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B8D" w14:textId="77777777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B3719" w14:paraId="3425C984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8A044" w14:textId="12626B9D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F30F27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92512" w14:textId="77777777" w:rsidR="003B3719" w:rsidRDefault="003B3719" w:rsidP="003B371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0119B" w14:textId="1CEF942A" w:rsidR="003B3719" w:rsidRDefault="00793433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0FD" w14:textId="77777777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B3719" w14:paraId="64EA1DF8" w14:textId="77777777" w:rsidTr="007B0AB2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8D51" w14:textId="252E8F34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F30F27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2A3764" w14:textId="77777777" w:rsidR="003B3719" w:rsidRDefault="003B3719" w:rsidP="003B371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BBE70" w14:textId="4A153FBB" w:rsidR="003B3719" w:rsidRDefault="00ED0A45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A0" w14:textId="77777777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D0A45" w14:paraId="11EBDB81" w14:textId="77777777" w:rsidTr="007B0AB2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C8259D" w14:textId="4105766E" w:rsidR="00ED0A45" w:rsidRDefault="00ED0A45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F30F27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57C86F" w14:textId="7778C6FD" w:rsidR="00ED0A45" w:rsidRDefault="00ED0A45" w:rsidP="003B371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B12057" w14:textId="3090B56A" w:rsidR="00ED0A45" w:rsidRDefault="00ED0A45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9786" w14:textId="77777777" w:rsidR="00ED0A45" w:rsidRDefault="00ED0A45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ED0A45" w14:paraId="0DCC7C3C" w14:textId="77777777" w:rsidTr="007B0AB2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E07881" w14:textId="6D608215" w:rsidR="00ED0A45" w:rsidRDefault="00ED0A45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F30F27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7BAEBA" w14:textId="33525F06" w:rsidR="00ED0A45" w:rsidRDefault="00ED0A45" w:rsidP="003B371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EAE273" w14:textId="4A8C50A7" w:rsidR="00ED0A45" w:rsidRDefault="00793433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1730" w14:textId="77777777" w:rsidR="00ED0A45" w:rsidRDefault="00ED0A45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B3719" w14:paraId="4575BC3B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C96C1" w14:textId="74A15C30" w:rsidR="003B3719" w:rsidRDefault="00ED0A45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F30F27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00D8E" w14:textId="1B124BB2" w:rsidR="003B3719" w:rsidRDefault="003B3719" w:rsidP="003B371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</w:t>
            </w:r>
            <w:r w:rsidR="00ED0A45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94D733" w14:textId="684626E9" w:rsidR="003B3719" w:rsidRDefault="00793433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ED5" w14:textId="77777777" w:rsidR="003B3719" w:rsidRDefault="003B3719" w:rsidP="003B371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E7CBE" w14:paraId="26C0A5AE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3C2EE6" w14:textId="487E0CFA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A.1</w:t>
            </w:r>
            <w:r w:rsidR="00F30F27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DFF496" w14:textId="48443C8E" w:rsidR="00BE7CBE" w:rsidRDefault="00BE7CBE" w:rsidP="00BE7CBE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="007934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cargo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</w:t>
            </w:r>
            <w:r w:rsidR="00793433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B6FFD2" w14:textId="19E0C09D" w:rsidR="00BE7CBE" w:rsidRDefault="00793433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199E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BE7CBE" w14:paraId="5F4FE6AD" w14:textId="77777777" w:rsidTr="007B0AB2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5A2A5D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17E8EE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BE7CBE" w14:paraId="575FC588" w14:textId="77777777" w:rsidTr="007B0AB2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5BD" w14:textId="77777777" w:rsidR="00BE7CBE" w:rsidRDefault="00BE7CBE" w:rsidP="00BE7CBE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52F3CD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BE7CBE" w14:paraId="7F99E4C3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29C5E1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99098D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1044A1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25CF99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E7CBE" w14:paraId="6D4AC146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A1849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27446" w14:textId="77777777" w:rsidR="00BE7CBE" w:rsidRDefault="00BE7CBE" w:rsidP="00BE7CBE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36D68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0FAA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E7CBE" w14:paraId="0DC133EF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61D85" w14:textId="0A23027D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793433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75C79" w14:textId="48AFE15D" w:rsidR="00BE7CBE" w:rsidRDefault="00BE7CBE" w:rsidP="00BE7CBE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349D2" w14:textId="1D239654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282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E7CBE" w14:paraId="6AAB5C9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2D26974C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6%</w:t>
            </w:r>
          </w:p>
        </w:tc>
      </w:tr>
      <w:tr w:rsidR="00BE7CBE" w14:paraId="62ADE79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E7CBE" w14:paraId="5736733E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9A7AD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2774E" w14:textId="77B01712" w:rsidR="00BE7CBE" w:rsidRDefault="00BE7CBE" w:rsidP="00BE7CBE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793433">
              <w:rPr>
                <w:rFonts w:ascii="Cambria" w:hAnsi="Cambria" w:cs="Calibri"/>
                <w:color w:val="000000"/>
                <w:sz w:val="22"/>
                <w:szCs w:val="22"/>
              </w:rPr>
              <w:t>1 0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7D4EA" w14:textId="6CAB245E" w:rsidR="00BE7CBE" w:rsidRDefault="004A5CC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C5DC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E7CBE" w14:paraId="66A816F2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0080F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20EED" w14:textId="77777777" w:rsidR="00BE7CBE" w:rsidRDefault="00BE7CBE" w:rsidP="00BE7CBE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36E04" w14:textId="00F59C6F" w:rsidR="00BE7CBE" w:rsidRDefault="004A5CC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7A13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E7CBE" w14:paraId="7A99632A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53F45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90F7C" w14:textId="62D88C73" w:rsidR="00BE7CBE" w:rsidRDefault="00BE7CBE" w:rsidP="00BE7CBE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793433">
              <w:rPr>
                <w:rFonts w:ascii="Cambria" w:hAnsi="Cambria" w:cs="Calibri"/>
                <w:color w:val="000000"/>
                <w:sz w:val="22"/>
                <w:szCs w:val="22"/>
              </w:rPr>
              <w:t>1 0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E496" w14:textId="4AC09B15" w:rsidR="00BE7CBE" w:rsidRDefault="004A5CC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0E7C" w14:textId="77777777" w:rsidR="00BE7CBE" w:rsidRDefault="00BE7CBE" w:rsidP="00BE7CB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31634" w14:paraId="2C26DABB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72A4DB" w14:textId="1A89F91A" w:rsidR="00431634" w:rsidRDefault="004A5CCE" w:rsidP="004316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2B22A0" w14:textId="1CD4C26A" w:rsidR="00431634" w:rsidRDefault="00431634" w:rsidP="004316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DC2F63" w14:textId="7CF7A482" w:rsidR="00431634" w:rsidRDefault="004A5CCE" w:rsidP="004316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CBF2" w14:textId="77777777" w:rsidR="00431634" w:rsidRDefault="00431634" w:rsidP="004316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31634" w14:paraId="79660395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F4AE0F" w14:textId="01C704E7" w:rsidR="00431634" w:rsidRDefault="004A5CCE" w:rsidP="004316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C65F78" w14:textId="07BCAD25" w:rsidR="00431634" w:rsidRDefault="00431634" w:rsidP="004316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497F9F" w14:textId="5FE2CCD5" w:rsidR="00431634" w:rsidRDefault="00431634" w:rsidP="004316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1C883" w14:textId="77777777" w:rsidR="00431634" w:rsidRDefault="00431634" w:rsidP="004316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31634" w14:paraId="4AF5B158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740D44" w14:textId="4D862806" w:rsidR="00431634" w:rsidRDefault="004A5CCE" w:rsidP="004316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2DE7CF" w14:textId="036866F6" w:rsidR="00431634" w:rsidRDefault="00431634" w:rsidP="004316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22BEA7" w14:textId="2E88C727" w:rsidR="00431634" w:rsidRDefault="004A5CCE" w:rsidP="004316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8C6F7" w14:textId="77777777" w:rsidR="00431634" w:rsidRDefault="00431634" w:rsidP="004316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31634" w14:paraId="642330C1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F6AF5E" w14:textId="3D948087" w:rsidR="00431634" w:rsidRDefault="004A5CCE" w:rsidP="004316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B28CCD" w14:textId="53A6CB23" w:rsidR="00431634" w:rsidRDefault="00431634" w:rsidP="004316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9.4.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D084CA" w14:textId="2BB53AEE" w:rsidR="00431634" w:rsidRDefault="00431634" w:rsidP="004316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31E02" w14:textId="77777777" w:rsidR="00431634" w:rsidRDefault="00431634" w:rsidP="004316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31634" w14:paraId="54C15819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2468C6" w14:textId="5CBC02D5" w:rsidR="00431634" w:rsidRDefault="004A5CCE" w:rsidP="004316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D41E57" w14:textId="39C029A3" w:rsidR="00431634" w:rsidRDefault="00431634" w:rsidP="004316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podlimity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9.5.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9CC21A" w14:textId="2F0EDC01" w:rsidR="00431634" w:rsidRDefault="004A5CCE" w:rsidP="004316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F38C3" w14:textId="77777777" w:rsidR="00431634" w:rsidRDefault="00431634" w:rsidP="004316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41A27" w14:paraId="7AAF69DB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6E09CF" w14:textId="3A32BE94" w:rsidR="00441A27" w:rsidRDefault="004A5CCE" w:rsidP="00441A2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7B101C" w14:textId="0F0F09EA" w:rsidR="00441A27" w:rsidRDefault="00441A27" w:rsidP="00441A2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9.6.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25C7B5" w14:textId="22B513E1" w:rsidR="00441A27" w:rsidRDefault="004A5CCE" w:rsidP="00441A2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B33D0" w14:textId="77777777" w:rsidR="00441A27" w:rsidRDefault="00441A27" w:rsidP="00441A2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41A27" w14:paraId="411C4188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D4A029" w14:textId="00BC868E" w:rsidR="00441A27" w:rsidRDefault="004A5CCE" w:rsidP="00441A2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1140D4" w14:textId="35F192DC" w:rsidR="00441A27" w:rsidRDefault="00441A27" w:rsidP="00441A2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9.7.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F0C91F" w14:textId="3FD3F978" w:rsidR="00441A27" w:rsidRDefault="004A5CCE" w:rsidP="00441A2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0AEBC" w14:textId="77777777" w:rsidR="00441A27" w:rsidRDefault="00441A27" w:rsidP="00441A2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41A27" w14:paraId="4C9B1342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E4455" w14:textId="03C3E4C6" w:rsidR="00441A27" w:rsidRDefault="00441A27" w:rsidP="00441A2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4A5CCE"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0574F" w14:textId="6A530D9D" w:rsidR="00441A27" w:rsidRDefault="00441A27" w:rsidP="00441A2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9.8.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230CB" w14:textId="4E903826" w:rsidR="00441A27" w:rsidRDefault="004A5CCE" w:rsidP="00441A2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8CFA" w14:textId="77777777" w:rsidR="00441A27" w:rsidRDefault="00441A27" w:rsidP="00441A2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A5CCE" w14:paraId="7ED0A41B" w14:textId="77777777" w:rsidTr="00441A27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3EACE8" w14:textId="04A29C92" w:rsidR="004A5CCE" w:rsidRDefault="004A5CCE" w:rsidP="004A5CC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7C29A2" w14:textId="6167BBDF" w:rsidR="004A5CCE" w:rsidRDefault="004A5CCE" w:rsidP="004A5CCE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OC COVID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9.9.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55EE4F" w14:textId="25737BF2" w:rsidR="004A5CCE" w:rsidRDefault="004A5CCE" w:rsidP="004A5CC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5153" w14:textId="77777777" w:rsidR="004A5CCE" w:rsidRDefault="004A5CCE" w:rsidP="004A5CC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A5CCE" w14:paraId="0D2B16B6" w14:textId="77777777" w:rsidTr="00441A27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1F1A08" w14:textId="27FBF01E" w:rsidR="004A5CCE" w:rsidRDefault="004A5CCE" w:rsidP="004A5CC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36ADCE" w14:textId="39668099" w:rsidR="004A5CCE" w:rsidRDefault="004A5CCE" w:rsidP="004A5CCE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OC najemcy pojazdów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9.10.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B665EA" w14:textId="5C4005C8" w:rsidR="004A5CCE" w:rsidRDefault="004A5CCE" w:rsidP="004A5CC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0B70B" w14:textId="77777777" w:rsidR="004A5CCE" w:rsidRDefault="004A5CCE" w:rsidP="004A5CC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A5CCE" w14:paraId="20386B2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2CE9FCD5" w:rsidR="004A5CCE" w:rsidRDefault="004A5CCE" w:rsidP="004A5CC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77777777" w:rsidR="004A5CCE" w:rsidRDefault="004A5CCE" w:rsidP="004A5CC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4A5CCE" w14:paraId="733F65FC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4A5CCE" w:rsidRDefault="004A5CCE" w:rsidP="004A5CCE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4A5CCE" w:rsidRDefault="004A5CCE" w:rsidP="004A5CCE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4A5CCE" w:rsidRDefault="004A5CCE" w:rsidP="004A5CC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4A5CCE" w:rsidRDefault="004A5CCE" w:rsidP="004A5CC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4A5CCE" w14:paraId="17C222F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6ADB" w14:textId="77777777" w:rsidR="004A5CCE" w:rsidRDefault="004A5CCE" w:rsidP="004A5CC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4C92" w14:textId="33112B18" w:rsidR="004A5CCE" w:rsidRDefault="004A5CCE" w:rsidP="004A5CCE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9.1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E3DEE" w14:textId="77777777" w:rsidR="004A5CCE" w:rsidRDefault="004A5CCE" w:rsidP="004A5CC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927A" w14:textId="77777777" w:rsidR="004A5CCE" w:rsidRDefault="004A5CCE" w:rsidP="004A5CC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645"/>
      <w:bookmarkEnd w:id="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6805044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EB1BD9">
        <w:rPr>
          <w:rFonts w:asciiTheme="majorHAnsi" w:hAnsiTheme="majorHAnsi"/>
          <w:sz w:val="22"/>
          <w:szCs w:val="22"/>
        </w:rPr>
        <w:t>3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EB1BD9">
        <w:rPr>
          <w:rFonts w:asciiTheme="majorHAnsi" w:hAnsiTheme="majorHAnsi"/>
          <w:sz w:val="22"/>
          <w:szCs w:val="22"/>
        </w:rPr>
        <w:t>1570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lastRenderedPageBreak/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5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5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lastRenderedPageBreak/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7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7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8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4C5A6073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5A499211" w14:textId="77777777" w:rsidR="004A5CCE" w:rsidRPr="000F3E9B" w:rsidRDefault="004A5CCE" w:rsidP="004A5CCE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Gminy Nysa</w:t>
      </w:r>
    </w:p>
    <w:p w14:paraId="53758B23" w14:textId="77777777" w:rsidR="004A5CCE" w:rsidRDefault="004A5CCE" w:rsidP="004A5CCE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ul. Kolejowa 15</w:t>
      </w:r>
    </w:p>
    <w:p w14:paraId="24EDAFA8" w14:textId="5F67AC4F" w:rsidR="00053EB4" w:rsidRPr="000F3E9B" w:rsidRDefault="004A5CCE" w:rsidP="004A5CCE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48- 300 Nysa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39BA101E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77777777" w:rsidR="00053EB4" w:rsidRPr="000F3E9B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7F3CED1" w14:textId="10B2D47A" w:rsidR="00053EB4" w:rsidRPr="000F3E9B" w:rsidRDefault="004A5CCE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NYSA, JEJ JEDNOSTEK ORGANIZACYJNYCH I INSTYTUCJI KULTURY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378E039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28B2E918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4A5CCE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12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79246733" w14:textId="77777777" w:rsidTr="004A5CCE">
        <w:trPr>
          <w:trHeight w:val="464"/>
        </w:trPr>
        <w:tc>
          <w:tcPr>
            <w:tcW w:w="1134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4A5CCE">
        <w:trPr>
          <w:trHeight w:val="464"/>
        </w:trPr>
        <w:tc>
          <w:tcPr>
            <w:tcW w:w="1134" w:type="dxa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40A8701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</w:p>
        </w:tc>
      </w:tr>
      <w:tr w:rsidR="00E93A1D" w:rsidRPr="000F3E9B" w14:paraId="777385A1" w14:textId="77777777" w:rsidTr="004A5CCE">
        <w:trPr>
          <w:trHeight w:val="464"/>
        </w:trPr>
        <w:tc>
          <w:tcPr>
            <w:tcW w:w="1134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4A5CCE">
        <w:trPr>
          <w:trHeight w:val="697"/>
        </w:trPr>
        <w:tc>
          <w:tcPr>
            <w:tcW w:w="1134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B825F2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5B07F0C1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1829">
        <w:rPr>
          <w:rFonts w:asciiTheme="majorHAnsi" w:hAnsiTheme="majorHAnsi" w:cs="Calibri"/>
          <w:sz w:val="22"/>
          <w:szCs w:val="22"/>
        </w:rPr>
        <w:t>90%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4"/>
        <w:gridCol w:w="2978"/>
        <w:gridCol w:w="2130"/>
        <w:gridCol w:w="2413"/>
        <w:gridCol w:w="1056"/>
        <w:gridCol w:w="2130"/>
        <w:gridCol w:w="2655"/>
      </w:tblGrid>
      <w:tr w:rsidR="004A5CCE" w:rsidRPr="000F3E9B" w14:paraId="6E861559" w14:textId="77777777" w:rsidTr="004A5CCE">
        <w:trPr>
          <w:trHeight w:val="480"/>
          <w:jc w:val="center"/>
        </w:trPr>
        <w:tc>
          <w:tcPr>
            <w:tcW w:w="320" w:type="pct"/>
            <w:vMerge w:val="restart"/>
            <w:shd w:val="clear" w:color="auto" w:fill="002060"/>
            <w:vAlign w:val="center"/>
          </w:tcPr>
          <w:p w14:paraId="258A79EB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1043" w:type="pct"/>
            <w:vMerge w:val="restart"/>
            <w:shd w:val="clear" w:color="auto" w:fill="002060"/>
            <w:vAlign w:val="center"/>
          </w:tcPr>
          <w:p w14:paraId="4C740456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746" w:type="pct"/>
            <w:vMerge w:val="restart"/>
            <w:shd w:val="clear" w:color="auto" w:fill="002060"/>
            <w:vAlign w:val="center"/>
          </w:tcPr>
          <w:p w14:paraId="70ECF401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845" w:type="pct"/>
            <w:vMerge w:val="restart"/>
            <w:shd w:val="clear" w:color="auto" w:fill="002060"/>
            <w:vAlign w:val="center"/>
          </w:tcPr>
          <w:p w14:paraId="360FB435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12 miesięcy </w:t>
            </w:r>
          </w:p>
        </w:tc>
        <w:tc>
          <w:tcPr>
            <w:tcW w:w="1116" w:type="pct"/>
            <w:gridSpan w:val="2"/>
            <w:shd w:val="clear" w:color="auto" w:fill="002060"/>
            <w:vAlign w:val="center"/>
          </w:tcPr>
          <w:p w14:paraId="774AD725" w14:textId="5311FB56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930" w:type="pct"/>
            <w:vMerge w:val="restart"/>
            <w:shd w:val="clear" w:color="auto" w:fill="002060"/>
            <w:vAlign w:val="center"/>
          </w:tcPr>
          <w:p w14:paraId="0D2C962A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6D969815" w:rsidR="004A5CCE" w:rsidRPr="000F3E9B" w:rsidRDefault="004A5CCE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12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miesięcy zamówienia podstawowego z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4A5CCE" w:rsidRPr="000F3E9B" w14:paraId="6633AECC" w14:textId="77777777" w:rsidTr="004A5CCE">
        <w:trPr>
          <w:trHeight w:val="1195"/>
          <w:jc w:val="center"/>
        </w:trPr>
        <w:tc>
          <w:tcPr>
            <w:tcW w:w="320" w:type="pct"/>
            <w:vMerge/>
            <w:shd w:val="clear" w:color="auto" w:fill="002060"/>
            <w:vAlign w:val="center"/>
          </w:tcPr>
          <w:p w14:paraId="28EDE21C" w14:textId="77777777" w:rsidR="004A5CCE" w:rsidRPr="000F3E9B" w:rsidRDefault="004A5CCE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043" w:type="pct"/>
            <w:vMerge/>
            <w:shd w:val="clear" w:color="auto" w:fill="002060"/>
            <w:vAlign w:val="center"/>
          </w:tcPr>
          <w:p w14:paraId="4908106E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46" w:type="pct"/>
            <w:vMerge/>
            <w:shd w:val="clear" w:color="auto" w:fill="002060"/>
            <w:vAlign w:val="center"/>
          </w:tcPr>
          <w:p w14:paraId="556B3802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45" w:type="pct"/>
            <w:vMerge/>
            <w:shd w:val="clear" w:color="auto" w:fill="002060"/>
            <w:vAlign w:val="center"/>
          </w:tcPr>
          <w:p w14:paraId="0D507BB9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70" w:type="pct"/>
            <w:shd w:val="clear" w:color="auto" w:fill="002060"/>
            <w:vAlign w:val="center"/>
          </w:tcPr>
          <w:p w14:paraId="1C3441E1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746" w:type="pct"/>
            <w:shd w:val="clear" w:color="auto" w:fill="002060"/>
            <w:vAlign w:val="center"/>
          </w:tcPr>
          <w:p w14:paraId="1BD014BB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930" w:type="pct"/>
            <w:vMerge/>
            <w:shd w:val="clear" w:color="auto" w:fill="002060"/>
            <w:vAlign w:val="center"/>
          </w:tcPr>
          <w:p w14:paraId="18B8020F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A5CCE" w:rsidRPr="000F3E9B" w14:paraId="296C7449" w14:textId="77777777" w:rsidTr="004A5CCE">
        <w:trPr>
          <w:cantSplit/>
          <w:trHeight w:val="264"/>
          <w:jc w:val="center"/>
        </w:trPr>
        <w:tc>
          <w:tcPr>
            <w:tcW w:w="320" w:type="pct"/>
            <w:shd w:val="clear" w:color="auto" w:fill="C6D9F1"/>
            <w:vAlign w:val="center"/>
          </w:tcPr>
          <w:p w14:paraId="67C5AE89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1043" w:type="pct"/>
            <w:shd w:val="clear" w:color="auto" w:fill="C6D9F1"/>
            <w:vAlign w:val="center"/>
          </w:tcPr>
          <w:p w14:paraId="25C5A339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746" w:type="pct"/>
            <w:shd w:val="clear" w:color="auto" w:fill="C6D9F1"/>
            <w:vAlign w:val="center"/>
          </w:tcPr>
          <w:p w14:paraId="2A13994D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845" w:type="pct"/>
            <w:shd w:val="clear" w:color="auto" w:fill="C6D9F1"/>
            <w:vAlign w:val="center"/>
          </w:tcPr>
          <w:p w14:paraId="4CECDF69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370" w:type="pct"/>
            <w:shd w:val="clear" w:color="auto" w:fill="C6D9F1"/>
            <w:vAlign w:val="center"/>
          </w:tcPr>
          <w:p w14:paraId="5B873F40" w14:textId="2F2D1496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746" w:type="pct"/>
            <w:shd w:val="clear" w:color="auto" w:fill="C6D9F1"/>
            <w:vAlign w:val="center"/>
          </w:tcPr>
          <w:p w14:paraId="6E9262EC" w14:textId="6F7B8CF1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930" w:type="pct"/>
            <w:shd w:val="clear" w:color="auto" w:fill="C6D9F1"/>
            <w:vAlign w:val="center"/>
          </w:tcPr>
          <w:p w14:paraId="00E9EE6D" w14:textId="71DADA35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</w:tr>
      <w:tr w:rsidR="004A5CCE" w:rsidRPr="000F3E9B" w14:paraId="266A3445" w14:textId="77777777" w:rsidTr="004A5CCE">
        <w:trPr>
          <w:cantSplit/>
          <w:trHeight w:val="1134"/>
          <w:jc w:val="center"/>
        </w:trPr>
        <w:tc>
          <w:tcPr>
            <w:tcW w:w="320" w:type="pct"/>
            <w:shd w:val="clear" w:color="auto" w:fill="C6D9F1"/>
            <w:vAlign w:val="center"/>
          </w:tcPr>
          <w:p w14:paraId="40B5E033" w14:textId="7D967451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1043" w:type="pct"/>
            <w:vAlign w:val="center"/>
          </w:tcPr>
          <w:p w14:paraId="1C66D50A" w14:textId="77777777" w:rsidR="004A5CCE" w:rsidRPr="000F3E9B" w:rsidRDefault="004A5CCE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3007ADF6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845" w:type="pct"/>
            <w:vAlign w:val="center"/>
          </w:tcPr>
          <w:p w14:paraId="31A97B3A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70" w:type="pct"/>
            <w:vAlign w:val="center"/>
          </w:tcPr>
          <w:p w14:paraId="06F5161B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746" w:type="pct"/>
            <w:vAlign w:val="center"/>
          </w:tcPr>
          <w:p w14:paraId="035DBBDD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30" w:type="pct"/>
            <w:vAlign w:val="center"/>
          </w:tcPr>
          <w:p w14:paraId="3DFCCDA6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A5CCE" w:rsidRPr="000F3E9B" w14:paraId="639220BE" w14:textId="77777777" w:rsidTr="004A5CCE">
        <w:trPr>
          <w:cantSplit/>
          <w:trHeight w:val="679"/>
          <w:jc w:val="center"/>
        </w:trPr>
        <w:tc>
          <w:tcPr>
            <w:tcW w:w="320" w:type="pct"/>
            <w:shd w:val="clear" w:color="auto" w:fill="C6D9F1"/>
            <w:vAlign w:val="center"/>
          </w:tcPr>
          <w:p w14:paraId="5364022C" w14:textId="2E41D656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1043" w:type="pct"/>
            <w:vAlign w:val="center"/>
          </w:tcPr>
          <w:p w14:paraId="3EB43A49" w14:textId="77777777" w:rsidR="004A5CCE" w:rsidRPr="000F3E9B" w:rsidRDefault="004A5CCE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232CD65E" w14:textId="3E7226D9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845" w:type="pct"/>
            <w:vAlign w:val="center"/>
          </w:tcPr>
          <w:p w14:paraId="0A289172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70" w:type="pct"/>
            <w:vAlign w:val="center"/>
          </w:tcPr>
          <w:p w14:paraId="7A30592C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746" w:type="pct"/>
            <w:vAlign w:val="center"/>
          </w:tcPr>
          <w:p w14:paraId="2BD9EC4A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30" w:type="pct"/>
            <w:vAlign w:val="center"/>
          </w:tcPr>
          <w:p w14:paraId="624A9DBC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A5CCE" w:rsidRPr="000F3E9B" w14:paraId="68A99ACF" w14:textId="77777777" w:rsidTr="004A5CCE">
        <w:trPr>
          <w:cantSplit/>
          <w:trHeight w:val="687"/>
          <w:jc w:val="center"/>
        </w:trPr>
        <w:tc>
          <w:tcPr>
            <w:tcW w:w="320" w:type="pct"/>
            <w:shd w:val="clear" w:color="auto" w:fill="C6D9F1"/>
            <w:vAlign w:val="center"/>
          </w:tcPr>
          <w:p w14:paraId="77FF04FE" w14:textId="5963861D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1043" w:type="pct"/>
            <w:vAlign w:val="center"/>
          </w:tcPr>
          <w:p w14:paraId="0D6F7AAA" w14:textId="77777777" w:rsidR="004A5CCE" w:rsidRPr="000F3E9B" w:rsidRDefault="004A5CCE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08C17EF0" w14:textId="70C328BA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845" w:type="pct"/>
            <w:vAlign w:val="center"/>
          </w:tcPr>
          <w:p w14:paraId="022F72FD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70" w:type="pct"/>
            <w:vAlign w:val="center"/>
          </w:tcPr>
          <w:p w14:paraId="4E9E56F6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746" w:type="pct"/>
            <w:vAlign w:val="center"/>
          </w:tcPr>
          <w:p w14:paraId="2B7B0C49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30" w:type="pct"/>
            <w:vAlign w:val="center"/>
          </w:tcPr>
          <w:p w14:paraId="2A931C18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A5CCE" w:rsidRPr="000F3E9B" w14:paraId="10927879" w14:textId="77777777" w:rsidTr="004A5CCE">
        <w:trPr>
          <w:cantSplit/>
          <w:trHeight w:val="700"/>
          <w:jc w:val="center"/>
        </w:trPr>
        <w:tc>
          <w:tcPr>
            <w:tcW w:w="320" w:type="pct"/>
            <w:shd w:val="clear" w:color="auto" w:fill="C6D9F1"/>
            <w:vAlign w:val="center"/>
          </w:tcPr>
          <w:p w14:paraId="4DA4EC16" w14:textId="2339F922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1043" w:type="pct"/>
            <w:vAlign w:val="center"/>
          </w:tcPr>
          <w:p w14:paraId="4B01EF9E" w14:textId="77777777" w:rsidR="004A5CCE" w:rsidRPr="000F3E9B" w:rsidRDefault="004A5CCE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24526242" w14:textId="1DB37735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845" w:type="pct"/>
            <w:vAlign w:val="center"/>
          </w:tcPr>
          <w:p w14:paraId="079039FF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70" w:type="pct"/>
            <w:vAlign w:val="center"/>
          </w:tcPr>
          <w:p w14:paraId="7F752C7C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746" w:type="pct"/>
            <w:vAlign w:val="center"/>
          </w:tcPr>
          <w:p w14:paraId="4D3889FB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30" w:type="pct"/>
            <w:vAlign w:val="center"/>
          </w:tcPr>
          <w:p w14:paraId="0D12429F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A5CCE" w:rsidRPr="000F3E9B" w14:paraId="5DB96630" w14:textId="77777777" w:rsidTr="004A5CCE">
        <w:trPr>
          <w:cantSplit/>
          <w:trHeight w:val="521"/>
          <w:jc w:val="center"/>
        </w:trPr>
        <w:tc>
          <w:tcPr>
            <w:tcW w:w="2109" w:type="pct"/>
            <w:gridSpan w:val="3"/>
            <w:shd w:val="clear" w:color="auto" w:fill="C6D9F1"/>
            <w:vAlign w:val="center"/>
          </w:tcPr>
          <w:p w14:paraId="5E2481F6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845" w:type="pct"/>
            <w:shd w:val="clear" w:color="auto" w:fill="C6D9F1"/>
            <w:vAlign w:val="center"/>
          </w:tcPr>
          <w:p w14:paraId="399AA990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70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30" w:type="pct"/>
            <w:shd w:val="clear" w:color="auto" w:fill="C6D9F1"/>
            <w:vAlign w:val="center"/>
          </w:tcPr>
          <w:p w14:paraId="535E24DF" w14:textId="77777777" w:rsidR="004A5CCE" w:rsidRPr="000F3E9B" w:rsidRDefault="004A5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008A013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VI: prosimy o podanie składki za opcje – iloczyn składki za </w:t>
      </w:r>
      <w:r w:rsidR="004A5CCE"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zamówienia podstawowego (kol. </w:t>
      </w:r>
      <w:r w:rsidR="004A5CCE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V) oraz przewidzianej wielkości opcji (kol. V)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3D9460BB" w14:textId="7757FDA4" w:rsidR="00CD172C" w:rsidRPr="000F3E9B" w:rsidRDefault="008B1E3E" w:rsidP="004A5CCE">
      <w:pPr>
        <w:suppressAutoHyphens/>
        <w:spacing w:line="276" w:lineRule="auto"/>
        <w:rPr>
          <w:rFonts w:asciiTheme="majorHAnsi" w:hAnsiTheme="majorHAnsi" w:cs="Calibri"/>
          <w:sz w:val="22"/>
          <w:szCs w:val="22"/>
          <w:highlight w:val="yellow"/>
        </w:rPr>
        <w:sectPr w:rsidR="00CD172C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sumy łącznej składki za </w:t>
      </w:r>
      <w:r w:rsidR="004A5CCE"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zamówienia podstawowego oraz 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pcji (suma kol. </w:t>
      </w:r>
      <w:r w:rsidR="004A5CCE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oraz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FC6E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7C7FC6" w14:paraId="437EC4A1" w14:textId="77777777" w:rsidTr="007B0AB2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E73AFAB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9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47272337" w14:textId="442FEA4C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39182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56528408" w14:textId="77777777" w:rsidTr="007B0AB2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714A318C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465BB8A0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47C6BA33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2DE21BD5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4A5CCE" w14:paraId="4C6FD90F" w14:textId="77777777" w:rsidTr="004A5CCE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36A015F3" w14:textId="67DE6889" w:rsidR="004A5CCE" w:rsidRDefault="004A5CCE" w:rsidP="004A5C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294F85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3676EC76" w14:textId="764C8C75" w:rsidR="004A5CCE" w:rsidRDefault="004A5CCE" w:rsidP="004A5CCE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8.1 (załącznik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nr 6B – opis przedmiotu zamówienia Część II)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B5A34E6" w14:textId="289ED5D4" w:rsidR="004A5CCE" w:rsidRDefault="006D7AB1" w:rsidP="004A5C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C20B7" w14:textId="77777777" w:rsidR="004A5CCE" w:rsidRDefault="004A5CCE" w:rsidP="004A5CC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4A5CCE" w14:paraId="06C006BC" w14:textId="77777777" w:rsidTr="004A5CCE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1A3AFDD1" w14:textId="44C143F2" w:rsidR="004A5CCE" w:rsidRDefault="004A5CCE" w:rsidP="004A5C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294F85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6427F85D" w14:textId="679A5D6F" w:rsidR="004A5CCE" w:rsidRDefault="004A5CCE" w:rsidP="004A5CCE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8.2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C7005E3" w14:textId="7C59007B" w:rsidR="004A5CCE" w:rsidRDefault="00294F85" w:rsidP="004A5C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ECA35" w14:textId="77777777" w:rsidR="004A5CCE" w:rsidRDefault="004A5CCE" w:rsidP="004A5CC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294F85" w14:paraId="494A5ABC" w14:textId="77777777" w:rsidTr="004A5CCE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31B80FCF" w14:textId="6CCBEA0F" w:rsidR="00294F85" w:rsidRDefault="00294F85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D4353E8" w14:textId="391F74AC" w:rsidR="00294F85" w:rsidRDefault="00294F85" w:rsidP="00294F85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8.3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autocasco)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AF6F813" w14:textId="22687C25" w:rsidR="00294F85" w:rsidRDefault="00294F85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7B012" w14:textId="77777777" w:rsidR="00294F85" w:rsidRDefault="00294F85" w:rsidP="00294F85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294F85" w14:paraId="3B1A93AD" w14:textId="77777777" w:rsidTr="004A5CCE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38ED0F4F" w14:textId="401D3E78" w:rsidR="00294F85" w:rsidRDefault="00294F85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9711440" w14:textId="06CBCFA4" w:rsidR="00294F85" w:rsidRDefault="00294F85" w:rsidP="00294F85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222D131" w14:textId="7EABEC45" w:rsidR="00294F85" w:rsidRDefault="00294F85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F4AF" w14:textId="77777777" w:rsidR="00294F85" w:rsidRDefault="00294F85" w:rsidP="00294F85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294F85" w14:paraId="07F08146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3F44E64A" w14:textId="36E1778F" w:rsidR="00294F85" w:rsidRDefault="00294F85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1438038" w14:textId="53E9824C" w:rsidR="00294F85" w:rsidRDefault="00294F85" w:rsidP="00294F85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59ACE4B" w14:textId="6C1816CA" w:rsidR="00294F85" w:rsidRDefault="006D7AB1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8E6F1" w14:textId="77777777" w:rsidR="00294F85" w:rsidRDefault="00294F85" w:rsidP="00294F85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294F85" w14:paraId="5D1D0468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7DC578F3" w14:textId="626EEC87" w:rsidR="00294F85" w:rsidRDefault="00294F85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1BBDF25F" w14:textId="40386E88" w:rsidR="00294F85" w:rsidRDefault="00294F85" w:rsidP="00294F85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8.6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107F629" w14:textId="16C09494" w:rsidR="00294F85" w:rsidRDefault="00294F85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B5FF6" w14:textId="77777777" w:rsidR="00294F85" w:rsidRDefault="00294F85" w:rsidP="00294F85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294F85" w14:paraId="1D20247B" w14:textId="77777777" w:rsidTr="00294F85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</w:tcPr>
          <w:p w14:paraId="79E6E059" w14:textId="21CEA7A6" w:rsidR="00294F85" w:rsidRDefault="00294F85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939B69C" w14:textId="4FF537D7" w:rsidR="00294F85" w:rsidRDefault="00294F85" w:rsidP="00294F85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dodatkowych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8.7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61F5750" w14:textId="34B20E8B" w:rsidR="00294F85" w:rsidRDefault="006D7AB1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656D55" w14:textId="77777777" w:rsidR="00294F85" w:rsidRDefault="00294F85" w:rsidP="00294F85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294F85" w14:paraId="7AA27532" w14:textId="77777777" w:rsidTr="00294F85">
        <w:trPr>
          <w:cantSplit/>
          <w:trHeight w:val="1257"/>
        </w:trPr>
        <w:tc>
          <w:tcPr>
            <w:tcW w:w="740" w:type="dxa"/>
            <w:shd w:val="clear" w:color="000000" w:fill="F2F2F2"/>
            <w:vAlign w:val="center"/>
          </w:tcPr>
          <w:p w14:paraId="7A78EA3F" w14:textId="5D1A6420" w:rsidR="00294F85" w:rsidRDefault="00294F85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BBF6468" w14:textId="451B67A8" w:rsidR="00294F85" w:rsidRDefault="00294F85" w:rsidP="00294F85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294F8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rażącego niedbalstwa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8.8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87BA473" w14:textId="270BE402" w:rsidR="00294F85" w:rsidRDefault="006D7AB1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60B23C" w14:textId="77777777" w:rsidR="00294F85" w:rsidRDefault="00294F85" w:rsidP="00294F85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294F85" w14:paraId="4A820A2E" w14:textId="77777777" w:rsidTr="00294F85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</w:tcPr>
          <w:p w14:paraId="4576F15B" w14:textId="62116133" w:rsidR="00294F85" w:rsidRDefault="00294F85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F160300" w14:textId="6661BAEC" w:rsidR="00294F85" w:rsidRDefault="00294F85" w:rsidP="00294F85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294F8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pojazdu zastępczego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8.9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A7E1A21" w14:textId="2F2EE701" w:rsidR="00294F85" w:rsidRDefault="00294F85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BD12AC" w14:textId="77777777" w:rsidR="00294F85" w:rsidRDefault="00294F85" w:rsidP="00294F85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294F85" w14:paraId="72FDF8FB" w14:textId="77777777" w:rsidTr="004A5CCE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79CD5B4D" w14:textId="46F59A14" w:rsidR="00294F85" w:rsidRDefault="00294F85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6349BF2" w14:textId="1472208D" w:rsidR="00294F85" w:rsidRDefault="00294F85" w:rsidP="00294F85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294F8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dojazdu serwisu naprawczego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8.10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B4F803C" w14:textId="3C4C8C7D" w:rsidR="00294F85" w:rsidRDefault="006D7AB1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75828" w14:textId="77777777" w:rsidR="00294F85" w:rsidRDefault="00294F85" w:rsidP="00294F85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294F85" w14:paraId="68B6ECBB" w14:textId="77777777" w:rsidTr="004A5CCE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46A51F11" w14:textId="10F9FAFE" w:rsidR="00294F85" w:rsidRDefault="00294F85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7A5AA83" w14:textId="0C16D394" w:rsidR="00294F85" w:rsidRDefault="00294F85" w:rsidP="00294F85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294F8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strajków , zamieszek, aktów terroryzmu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8.11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98B4D8A" w14:textId="14467EF0" w:rsidR="00294F85" w:rsidRDefault="00294F85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A7AD4" w14:textId="77777777" w:rsidR="00294F85" w:rsidRDefault="00294F85" w:rsidP="00294F85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294F85" w14:paraId="495C6FE4" w14:textId="77777777" w:rsidTr="007B0AB2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1445982B" w14:textId="4DF3DE45" w:rsidR="00294F85" w:rsidRDefault="00294F85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CEB5B26" w14:textId="4CD6F748" w:rsidR="00294F85" w:rsidRPr="004C7E3D" w:rsidRDefault="00294F85" w:rsidP="00294F85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Podwyższenie sum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y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ubezpieczenia NNW kierowców i pasażerów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do </w:t>
            </w:r>
            <w:r>
              <w:rPr>
                <w:rFonts w:ascii="Cambria" w:eastAsia="Calibri" w:hAnsi="Cambria" w:cs="Calibri"/>
                <w:bCs/>
                <w:sz w:val="22"/>
                <w:szCs w:val="22"/>
              </w:rPr>
              <w:t>15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> 000,00 zł/osobę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C149D1D" w14:textId="29399E84" w:rsidR="00294F85" w:rsidRDefault="00294F85" w:rsidP="00294F8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C5959" w14:textId="77777777" w:rsidR="00294F85" w:rsidRDefault="00294F85" w:rsidP="00294F85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</w:tbl>
    <w:p w14:paraId="1F811F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0" w:name="_Hlk79958727"/>
      <w:bookmarkEnd w:id="9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lastRenderedPageBreak/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0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3AC8FB13" w:rsidR="0081772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392F4D57" w14:textId="77777777" w:rsidR="00721DA7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3685EAEE" w:rsidR="00721DA7" w:rsidRPr="000F3E9B" w:rsidRDefault="00721DA7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EB1BD9">
        <w:rPr>
          <w:rFonts w:asciiTheme="majorHAnsi" w:hAnsiTheme="majorHAnsi"/>
          <w:sz w:val="22"/>
          <w:szCs w:val="22"/>
        </w:rPr>
        <w:t>3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EB1BD9">
        <w:rPr>
          <w:rFonts w:asciiTheme="majorHAnsi" w:hAnsiTheme="majorHAnsi"/>
          <w:sz w:val="22"/>
          <w:szCs w:val="22"/>
        </w:rPr>
        <w:t>1570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6D7AB1">
      <w:pPr>
        <w:numPr>
          <w:ilvl w:val="0"/>
          <w:numId w:val="15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bookmarkStart w:id="11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1"/>
    <w:p w14:paraId="713DF134" w14:textId="71142283" w:rsidR="00E93A1D" w:rsidRPr="000F3E9B" w:rsidRDefault="00E93A1D" w:rsidP="006D7AB1">
      <w:pPr>
        <w:pStyle w:val="Akapitzlist"/>
        <w:numPr>
          <w:ilvl w:val="0"/>
          <w:numId w:val="15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6D7AB1">
      <w:pPr>
        <w:pStyle w:val="Akapitzlist"/>
        <w:numPr>
          <w:ilvl w:val="0"/>
          <w:numId w:val="158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6D7AB1">
      <w:pPr>
        <w:pStyle w:val="Akapitzlist"/>
        <w:numPr>
          <w:ilvl w:val="1"/>
          <w:numId w:val="15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6D7AB1">
      <w:pPr>
        <w:pStyle w:val="Akapitzlist"/>
        <w:numPr>
          <w:ilvl w:val="1"/>
          <w:numId w:val="15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6D7AB1">
      <w:pPr>
        <w:pStyle w:val="Akapitzlist"/>
        <w:numPr>
          <w:ilvl w:val="1"/>
          <w:numId w:val="15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6D7AB1">
      <w:pPr>
        <w:pStyle w:val="Akapitzlist"/>
        <w:numPr>
          <w:ilvl w:val="1"/>
          <w:numId w:val="15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6D7AB1">
      <w:pPr>
        <w:pStyle w:val="Akapitzlist"/>
        <w:numPr>
          <w:ilvl w:val="0"/>
          <w:numId w:val="158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6D7AB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6D7AB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6D7AB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6D7AB1">
      <w:pPr>
        <w:pStyle w:val="Akapitzlist"/>
        <w:numPr>
          <w:ilvl w:val="0"/>
          <w:numId w:val="158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6D7AB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6D7AB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6D7AB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3205A0" w:rsidRDefault="003205A0" w:rsidP="006D7AB1">
      <w:pPr>
        <w:pStyle w:val="Akapitzlist"/>
        <w:numPr>
          <w:ilvl w:val="0"/>
          <w:numId w:val="158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314FA603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6D7AB1">
        <w:rPr>
          <w:rFonts w:asciiTheme="majorHAnsi" w:hAnsiTheme="majorHAnsi" w:cs="Calibri"/>
          <w:i/>
          <w:iCs/>
          <w:sz w:val="20"/>
          <w:szCs w:val="22"/>
        </w:rPr>
        <w:t>0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lastRenderedPageBreak/>
        <w:t>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8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0E9A942" w14:textId="77777777" w:rsidR="00807C1E" w:rsidRPr="00807C1E" w:rsidRDefault="00807C1E" w:rsidP="00807C1E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807C1E">
        <w:rPr>
          <w:rFonts w:asciiTheme="majorHAnsi" w:hAnsiTheme="majorHAnsi" w:cstheme="minorHAnsi"/>
          <w:b/>
          <w:sz w:val="22"/>
          <w:szCs w:val="22"/>
        </w:rPr>
        <w:t>Gminy Nysa</w:t>
      </w:r>
    </w:p>
    <w:p w14:paraId="5F0F1EFE" w14:textId="77777777" w:rsidR="00807C1E" w:rsidRPr="00807C1E" w:rsidRDefault="00807C1E" w:rsidP="00807C1E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807C1E">
        <w:rPr>
          <w:rFonts w:asciiTheme="majorHAnsi" w:hAnsiTheme="majorHAnsi" w:cstheme="minorHAnsi"/>
          <w:b/>
          <w:sz w:val="22"/>
          <w:szCs w:val="22"/>
        </w:rPr>
        <w:t>ul. Kolejowa 15</w:t>
      </w:r>
    </w:p>
    <w:p w14:paraId="12C887F6" w14:textId="6224E431" w:rsidR="00807C1E" w:rsidRPr="000F3E9B" w:rsidRDefault="00807C1E" w:rsidP="00807C1E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807C1E">
        <w:rPr>
          <w:rFonts w:asciiTheme="majorHAnsi" w:hAnsiTheme="majorHAnsi" w:cstheme="minorHAnsi"/>
          <w:b/>
          <w:sz w:val="22"/>
          <w:szCs w:val="22"/>
        </w:rPr>
        <w:t>48- 300 Nysa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5BB47938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807C1E">
        <w:rPr>
          <w:rFonts w:asciiTheme="majorHAnsi" w:hAnsiTheme="majorHAnsi" w:cstheme="minorHAnsi"/>
          <w:sz w:val="22"/>
          <w:szCs w:val="22"/>
        </w:rPr>
        <w:t>Gminy Nysa, jej jednostek organizacyjnych i instytucji kultury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6E3DD3">
      <w:pPr>
        <w:pStyle w:val="Akapitzlist"/>
        <w:numPr>
          <w:ilvl w:val="0"/>
          <w:numId w:val="8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2AA84D37" w:rsidR="00984D5C" w:rsidRPr="009D063E" w:rsidRDefault="00984D5C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12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8E329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E329C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8E329C">
        <w:rPr>
          <w:rFonts w:asciiTheme="majorHAnsi" w:hAnsiTheme="majorHAnsi" w:cs="Arial"/>
          <w:sz w:val="22"/>
          <w:szCs w:val="22"/>
        </w:rPr>
        <w:t>3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EC29B2">
        <w:rPr>
          <w:rFonts w:asciiTheme="majorHAnsi" w:hAnsiTheme="majorHAnsi" w:cs="Arial"/>
          <w:sz w:val="22"/>
          <w:szCs w:val="22"/>
        </w:rPr>
        <w:t>1497</w:t>
      </w:r>
      <w:r w:rsidR="008E329C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12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3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3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B825F2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56D7C7AD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>Kompleksowe ubezpieczenie mienia i odpowiedzialności cywilnej</w:t>
      </w:r>
      <w:r w:rsidR="00807C1E">
        <w:rPr>
          <w:rFonts w:asciiTheme="majorHAnsi" w:hAnsiTheme="majorHAnsi" w:cstheme="minorHAnsi"/>
          <w:b/>
          <w:bCs/>
          <w:sz w:val="22"/>
          <w:szCs w:val="22"/>
        </w:rPr>
        <w:t xml:space="preserve"> Gminy Nysa, jej jednostek organizacyjnych i instytucji kultury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64BD6BBC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CF51E7">
        <w:rPr>
          <w:rFonts w:asciiTheme="majorHAnsi" w:hAnsiTheme="majorHAnsi" w:cs="Arial"/>
          <w:sz w:val="22"/>
          <w:szCs w:val="22"/>
        </w:rPr>
        <w:t>3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51E7">
        <w:rPr>
          <w:rFonts w:asciiTheme="majorHAnsi" w:hAnsiTheme="majorHAnsi" w:cs="Arial"/>
          <w:sz w:val="22"/>
          <w:szCs w:val="22"/>
        </w:rPr>
        <w:t>1689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363B46B7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</w:t>
      </w:r>
      <w:r w:rsidR="00CF51E7">
        <w:rPr>
          <w:rFonts w:asciiTheme="majorHAnsi" w:hAnsiTheme="majorHAnsi" w:cs="Arial"/>
          <w:sz w:val="22"/>
          <w:szCs w:val="22"/>
        </w:rPr>
        <w:t>23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51E7">
        <w:rPr>
          <w:rFonts w:asciiTheme="majorHAnsi" w:hAnsiTheme="majorHAnsi" w:cs="Arial"/>
          <w:sz w:val="22"/>
          <w:szCs w:val="22"/>
        </w:rPr>
        <w:t>1689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46AA74C3" w:rsidR="00E93A1D" w:rsidRPr="00632464" w:rsidRDefault="00E93A1D" w:rsidP="00EC3BF6">
      <w:pPr>
        <w:suppressAutoHyphens/>
        <w:spacing w:after="120" w:line="276" w:lineRule="auto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7B84" w14:textId="77777777" w:rsidR="00B825F2" w:rsidRDefault="00B825F2">
      <w:r>
        <w:separator/>
      </w:r>
    </w:p>
  </w:endnote>
  <w:endnote w:type="continuationSeparator" w:id="0">
    <w:p w14:paraId="156DACB8" w14:textId="77777777" w:rsidR="00B825F2" w:rsidRDefault="00B825F2">
      <w:r>
        <w:continuationSeparator/>
      </w:r>
    </w:p>
  </w:endnote>
  <w:endnote w:type="continuationNotice" w:id="1">
    <w:p w14:paraId="121F9680" w14:textId="77777777" w:rsidR="00B825F2" w:rsidRDefault="00B82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E02E4" w14:textId="77777777" w:rsidR="00B825F2" w:rsidRDefault="00B825F2">
      <w:r>
        <w:separator/>
      </w:r>
    </w:p>
  </w:footnote>
  <w:footnote w:type="continuationSeparator" w:id="0">
    <w:p w14:paraId="00AFBD58" w14:textId="77777777" w:rsidR="00B825F2" w:rsidRDefault="00B825F2">
      <w:r>
        <w:continuationSeparator/>
      </w:r>
    </w:p>
  </w:footnote>
  <w:footnote w:type="continuationNotice" w:id="1">
    <w:p w14:paraId="137FE856" w14:textId="77777777" w:rsidR="00B825F2" w:rsidRDefault="00B825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977F9C"/>
    <w:multiLevelType w:val="multilevel"/>
    <w:tmpl w:val="FD148E48"/>
    <w:lvl w:ilvl="0">
      <w:start w:val="13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0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2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5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8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4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6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0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1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6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7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283506B"/>
    <w:multiLevelType w:val="multilevel"/>
    <w:tmpl w:val="E5EE7B9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6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5"/>
  </w:num>
  <w:num w:numId="2" w16cid:durableId="1473713056">
    <w:abstractNumId w:val="134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4"/>
  </w:num>
  <w:num w:numId="8" w16cid:durableId="93325793">
    <w:abstractNumId w:val="172"/>
  </w:num>
  <w:num w:numId="9" w16cid:durableId="1663776375">
    <w:abstractNumId w:val="143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9"/>
  </w:num>
  <w:num w:numId="13" w16cid:durableId="1643196243">
    <w:abstractNumId w:val="119"/>
  </w:num>
  <w:num w:numId="14" w16cid:durableId="1448354157">
    <w:abstractNumId w:val="194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2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8"/>
  </w:num>
  <w:num w:numId="22" w16cid:durableId="1525553725">
    <w:abstractNumId w:val="108"/>
  </w:num>
  <w:num w:numId="23" w16cid:durableId="665060732">
    <w:abstractNumId w:val="169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2"/>
  </w:num>
  <w:num w:numId="27" w16cid:durableId="103577872">
    <w:abstractNumId w:val="164"/>
  </w:num>
  <w:num w:numId="28" w16cid:durableId="1888176264">
    <w:abstractNumId w:val="131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3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3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7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7"/>
  </w:num>
  <w:num w:numId="41" w16cid:durableId="990914173">
    <w:abstractNumId w:val="174"/>
  </w:num>
  <w:num w:numId="42" w16cid:durableId="952326598">
    <w:abstractNumId w:val="203"/>
  </w:num>
  <w:num w:numId="43" w16cid:durableId="964236361">
    <w:abstractNumId w:val="129"/>
  </w:num>
  <w:num w:numId="44" w16cid:durableId="1005864683">
    <w:abstractNumId w:val="189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7"/>
  </w:num>
  <w:num w:numId="48" w16cid:durableId="874272664">
    <w:abstractNumId w:val="179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4"/>
  </w:num>
  <w:num w:numId="52" w16cid:durableId="1276593127">
    <w:abstractNumId w:val="138"/>
  </w:num>
  <w:num w:numId="53" w16cid:durableId="7491243">
    <w:abstractNumId w:val="79"/>
  </w:num>
  <w:num w:numId="54" w16cid:durableId="1865090053">
    <w:abstractNumId w:val="178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7"/>
  </w:num>
  <w:num w:numId="58" w16cid:durableId="1222785830">
    <w:abstractNumId w:val="117"/>
  </w:num>
  <w:num w:numId="59" w16cid:durableId="105930144">
    <w:abstractNumId w:val="144"/>
  </w:num>
  <w:num w:numId="60" w16cid:durableId="521938833">
    <w:abstractNumId w:val="170"/>
  </w:num>
  <w:num w:numId="61" w16cid:durableId="774709864">
    <w:abstractNumId w:val="84"/>
  </w:num>
  <w:num w:numId="62" w16cid:durableId="546602893">
    <w:abstractNumId w:val="165"/>
  </w:num>
  <w:num w:numId="63" w16cid:durableId="411632330">
    <w:abstractNumId w:val="90"/>
  </w:num>
  <w:num w:numId="64" w16cid:durableId="1503886981">
    <w:abstractNumId w:val="162"/>
  </w:num>
  <w:num w:numId="65" w16cid:durableId="1975482459">
    <w:abstractNumId w:val="133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2"/>
  </w:num>
  <w:num w:numId="72" w16cid:durableId="1320890293">
    <w:abstractNumId w:val="45"/>
  </w:num>
  <w:num w:numId="73" w16cid:durableId="449713900">
    <w:abstractNumId w:val="150"/>
  </w:num>
  <w:num w:numId="74" w16cid:durableId="1365787731">
    <w:abstractNumId w:val="140"/>
  </w:num>
  <w:num w:numId="75" w16cid:durableId="1037198634">
    <w:abstractNumId w:val="204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8"/>
  </w:num>
  <w:num w:numId="80" w16cid:durableId="372778946">
    <w:abstractNumId w:val="111"/>
  </w:num>
  <w:num w:numId="81" w16cid:durableId="2110077296">
    <w:abstractNumId w:val="198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8"/>
  </w:num>
  <w:num w:numId="85" w16cid:durableId="1236817590">
    <w:abstractNumId w:val="201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6"/>
  </w:num>
  <w:num w:numId="90" w16cid:durableId="112333027">
    <w:abstractNumId w:val="139"/>
  </w:num>
  <w:num w:numId="91" w16cid:durableId="289939374">
    <w:abstractNumId w:val="181"/>
  </w:num>
  <w:num w:numId="92" w16cid:durableId="1163932650">
    <w:abstractNumId w:val="142"/>
  </w:num>
  <w:num w:numId="93" w16cid:durableId="1003438351">
    <w:abstractNumId w:val="48"/>
  </w:num>
  <w:num w:numId="94" w16cid:durableId="612901858">
    <w:abstractNumId w:val="191"/>
  </w:num>
  <w:num w:numId="95" w16cid:durableId="1264803451">
    <w:abstractNumId w:val="173"/>
  </w:num>
  <w:num w:numId="96" w16cid:durableId="1967924165">
    <w:abstractNumId w:val="75"/>
  </w:num>
  <w:num w:numId="97" w16cid:durableId="1656031556">
    <w:abstractNumId w:val="186"/>
  </w:num>
  <w:num w:numId="98" w16cid:durableId="48266133">
    <w:abstractNumId w:val="70"/>
  </w:num>
  <w:num w:numId="99" w16cid:durableId="182985085">
    <w:abstractNumId w:val="166"/>
  </w:num>
  <w:num w:numId="100" w16cid:durableId="1882356793">
    <w:abstractNumId w:val="46"/>
  </w:num>
  <w:num w:numId="101" w16cid:durableId="1958640592">
    <w:abstractNumId w:val="200"/>
  </w:num>
  <w:num w:numId="102" w16cid:durableId="1760563442">
    <w:abstractNumId w:val="54"/>
  </w:num>
  <w:num w:numId="103" w16cid:durableId="1846893251">
    <w:abstractNumId w:val="135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2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0"/>
  </w:num>
  <w:num w:numId="117" w16cid:durableId="1372612520">
    <w:abstractNumId w:val="141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5"/>
  </w:num>
  <w:num w:numId="121" w16cid:durableId="927152800">
    <w:abstractNumId w:val="197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6"/>
  </w:num>
  <w:num w:numId="137" w16cid:durableId="490756361">
    <w:abstractNumId w:val="83"/>
  </w:num>
  <w:num w:numId="138" w16cid:durableId="1194684408">
    <w:abstractNumId w:val="185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2"/>
  </w:num>
  <w:num w:numId="142" w16cid:durableId="1084183946">
    <w:abstractNumId w:val="120"/>
  </w:num>
  <w:num w:numId="143" w16cid:durableId="137038138">
    <w:abstractNumId w:val="171"/>
  </w:num>
  <w:num w:numId="144" w16cid:durableId="1097168817">
    <w:abstractNumId w:val="148"/>
  </w:num>
  <w:num w:numId="145" w16cid:durableId="2175359">
    <w:abstractNumId w:val="153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60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80"/>
  </w:num>
  <w:num w:numId="154" w16cid:durableId="1000428205">
    <w:abstractNumId w:val="146"/>
  </w:num>
  <w:num w:numId="155" w16cid:durableId="2086799979">
    <w:abstractNumId w:val="196"/>
  </w:num>
  <w:num w:numId="156" w16cid:durableId="1323509796">
    <w:abstractNumId w:val="106"/>
  </w:num>
  <w:num w:numId="157" w16cid:durableId="168376372">
    <w:abstractNumId w:val="187"/>
  </w:num>
  <w:num w:numId="158" w16cid:durableId="27685213">
    <w:abstractNumId w:val="13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65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7C6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5AA0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9DA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4BF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2D8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25B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6F23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4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85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3ED6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19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634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A27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5CC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11D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71F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2C8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5FE7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224"/>
    <w:rsid w:val="0068557A"/>
    <w:rsid w:val="00686755"/>
    <w:rsid w:val="00686820"/>
    <w:rsid w:val="00686AEB"/>
    <w:rsid w:val="00686F20"/>
    <w:rsid w:val="00687EC1"/>
    <w:rsid w:val="00687EC5"/>
    <w:rsid w:val="0069026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AB1"/>
    <w:rsid w:val="006D7B7E"/>
    <w:rsid w:val="006E0406"/>
    <w:rsid w:val="006E0984"/>
    <w:rsid w:val="006E0AA1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184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433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07C1E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64E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07B"/>
    <w:rsid w:val="009D2170"/>
    <w:rsid w:val="009D2487"/>
    <w:rsid w:val="009D2806"/>
    <w:rsid w:val="009D2F2D"/>
    <w:rsid w:val="009D2FFB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4B4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0C8F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B44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BE4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3E31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E7CBE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251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1A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54C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2DA5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0CF2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8E6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BF6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A45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0F27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1EA7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0F40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4212</Words>
  <Characters>30231</Characters>
  <Application>Microsoft Office Word</Application>
  <DocSecurity>0</DocSecurity>
  <Lines>251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Przemysław Klimkowski</cp:lastModifiedBy>
  <cp:revision>2</cp:revision>
  <cp:lastPrinted>2024-10-31T12:01:00Z</cp:lastPrinted>
  <dcterms:created xsi:type="dcterms:W3CDTF">2024-10-31T13:19:00Z</dcterms:created>
  <dcterms:modified xsi:type="dcterms:W3CDTF">2024-10-31T13:19:00Z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