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97B784" w14:textId="77777777" w:rsidR="00BD02E5" w:rsidRPr="00882A9C" w:rsidRDefault="00BB2ED8" w:rsidP="00BD02E5">
      <w:pPr>
        <w:spacing w:after="0"/>
        <w:rPr>
          <w:rFonts w:ascii="Arial" w:hAnsi="Arial" w:cs="Arial"/>
          <w:b/>
        </w:rPr>
      </w:pPr>
      <w:r w:rsidRPr="00882A9C">
        <w:rPr>
          <w:rFonts w:ascii="Arial" w:hAnsi="Arial" w:cs="Arial"/>
          <w:b/>
        </w:rPr>
        <w:tab/>
      </w:r>
      <w:r w:rsidRPr="00882A9C">
        <w:rPr>
          <w:rFonts w:ascii="Arial" w:hAnsi="Arial" w:cs="Arial"/>
          <w:b/>
        </w:rPr>
        <w:tab/>
      </w:r>
    </w:p>
    <w:p w14:paraId="141056CA" w14:textId="0F78AC45" w:rsidR="006D400C" w:rsidRPr="00882A9C" w:rsidRDefault="00BB2ED8" w:rsidP="00D47E07">
      <w:pPr>
        <w:spacing w:after="0"/>
        <w:rPr>
          <w:rFonts w:ascii="Arial" w:hAnsi="Arial" w:cs="Arial"/>
        </w:rPr>
      </w:pPr>
      <w:r w:rsidRPr="00882A9C">
        <w:rPr>
          <w:rFonts w:ascii="Arial" w:hAnsi="Arial" w:cs="Arial"/>
          <w:b/>
        </w:rPr>
        <w:tab/>
      </w:r>
      <w:r w:rsidRPr="00882A9C">
        <w:rPr>
          <w:rFonts w:ascii="Arial" w:hAnsi="Arial" w:cs="Arial"/>
          <w:b/>
        </w:rPr>
        <w:tab/>
      </w:r>
      <w:r w:rsidRPr="00882A9C">
        <w:rPr>
          <w:rFonts w:ascii="Arial" w:hAnsi="Arial" w:cs="Arial"/>
          <w:b/>
        </w:rPr>
        <w:tab/>
      </w:r>
      <w:r w:rsidRPr="00882A9C">
        <w:rPr>
          <w:rFonts w:ascii="Arial" w:hAnsi="Arial" w:cs="Arial"/>
          <w:b/>
        </w:rPr>
        <w:tab/>
      </w:r>
      <w:r w:rsidRPr="00882A9C">
        <w:rPr>
          <w:rFonts w:ascii="Arial" w:hAnsi="Arial" w:cs="Arial"/>
          <w:b/>
        </w:rPr>
        <w:tab/>
      </w:r>
      <w:r w:rsidR="00D47E07" w:rsidRPr="00882A9C">
        <w:rPr>
          <w:rFonts w:ascii="Arial" w:hAnsi="Arial" w:cs="Arial"/>
          <w:b/>
        </w:rPr>
        <w:t xml:space="preserve">                                          </w:t>
      </w:r>
      <w:r w:rsidR="006D400C" w:rsidRPr="00882A9C">
        <w:rPr>
          <w:rFonts w:ascii="Arial" w:hAnsi="Arial" w:cs="Arial"/>
          <w:b/>
          <w:sz w:val="24"/>
          <w:szCs w:val="24"/>
        </w:rPr>
        <w:t>Załącznik nr 4 do SWZ</w:t>
      </w:r>
    </w:p>
    <w:p w14:paraId="51DE2EC4" w14:textId="77777777" w:rsidR="006D400C" w:rsidRPr="00882A9C" w:rsidRDefault="006D400C">
      <w:pPr>
        <w:spacing w:after="0" w:line="240" w:lineRule="auto"/>
        <w:rPr>
          <w:rFonts w:ascii="Arial" w:hAnsi="Arial" w:cs="Arial"/>
        </w:rPr>
      </w:pPr>
      <w:r w:rsidRPr="00882A9C">
        <w:rPr>
          <w:rFonts w:ascii="Arial" w:eastAsia="Cambria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2D825800" w14:textId="2BC4F70E" w:rsidR="006D400C" w:rsidRPr="00882A9C" w:rsidRDefault="006D400C">
      <w:pPr>
        <w:spacing w:after="0" w:line="240" w:lineRule="auto"/>
        <w:rPr>
          <w:rFonts w:ascii="Arial" w:hAnsi="Arial" w:cs="Arial"/>
        </w:rPr>
      </w:pPr>
      <w:r w:rsidRPr="00882A9C">
        <w:rPr>
          <w:rFonts w:ascii="Arial" w:hAnsi="Arial" w:cs="Arial"/>
          <w:sz w:val="24"/>
          <w:szCs w:val="24"/>
        </w:rPr>
        <w:t>Wykonawca</w:t>
      </w:r>
      <w:r w:rsidR="00B26A91" w:rsidRPr="00882A9C">
        <w:rPr>
          <w:rFonts w:ascii="Arial" w:hAnsi="Arial" w:cs="Arial"/>
          <w:sz w:val="24"/>
          <w:szCs w:val="24"/>
        </w:rPr>
        <w:t>/Podmiot udostepniający zasoby</w:t>
      </w:r>
      <w:r w:rsidRPr="00882A9C">
        <w:rPr>
          <w:rFonts w:ascii="Arial" w:hAnsi="Arial" w:cs="Arial"/>
          <w:sz w:val="24"/>
          <w:szCs w:val="24"/>
        </w:rPr>
        <w:t>:</w:t>
      </w:r>
    </w:p>
    <w:p w14:paraId="7C76C074" w14:textId="77777777" w:rsidR="006D400C" w:rsidRPr="00882A9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C214C7" w14:textId="77777777" w:rsidR="006D400C" w:rsidRPr="00882A9C" w:rsidRDefault="006D400C">
      <w:pPr>
        <w:spacing w:after="0" w:line="240" w:lineRule="auto"/>
        <w:rPr>
          <w:rFonts w:ascii="Arial" w:hAnsi="Arial" w:cs="Arial"/>
        </w:rPr>
      </w:pPr>
      <w:r w:rsidRPr="00882A9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AA41333" w14:textId="77777777" w:rsidR="006D400C" w:rsidRPr="00882A9C" w:rsidRDefault="006D400C">
      <w:pPr>
        <w:spacing w:after="0" w:line="240" w:lineRule="auto"/>
        <w:rPr>
          <w:rFonts w:ascii="Arial" w:hAnsi="Arial" w:cs="Arial"/>
        </w:rPr>
      </w:pPr>
      <w:r w:rsidRPr="00882A9C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882A9C">
        <w:rPr>
          <w:rFonts w:ascii="Arial" w:hAnsi="Arial" w:cs="Arial"/>
          <w:sz w:val="20"/>
          <w:szCs w:val="20"/>
        </w:rPr>
        <w:t>CEiDG</w:t>
      </w:r>
      <w:proofErr w:type="spellEnd"/>
      <w:r w:rsidRPr="00882A9C">
        <w:rPr>
          <w:rFonts w:ascii="Arial" w:hAnsi="Arial" w:cs="Arial"/>
          <w:sz w:val="20"/>
          <w:szCs w:val="20"/>
        </w:rPr>
        <w:t>)</w:t>
      </w:r>
    </w:p>
    <w:p w14:paraId="23815D93" w14:textId="77777777" w:rsidR="006D400C" w:rsidRPr="00882A9C" w:rsidRDefault="006D400C">
      <w:pPr>
        <w:spacing w:after="0" w:line="240" w:lineRule="auto"/>
        <w:rPr>
          <w:rFonts w:ascii="Arial" w:hAnsi="Arial" w:cs="Arial"/>
        </w:rPr>
      </w:pPr>
      <w:r w:rsidRPr="00882A9C">
        <w:rPr>
          <w:rFonts w:ascii="Arial" w:eastAsia="Cambria" w:hAnsi="Arial" w:cs="Arial"/>
          <w:sz w:val="24"/>
          <w:szCs w:val="24"/>
        </w:rPr>
        <w:t xml:space="preserve">                                                                </w:t>
      </w:r>
      <w:bookmarkStart w:id="0" w:name="_GoBack"/>
    </w:p>
    <w:bookmarkEnd w:id="0"/>
    <w:p w14:paraId="34EFA645" w14:textId="77777777" w:rsidR="006D400C" w:rsidRPr="00882A9C" w:rsidRDefault="006D400C">
      <w:pPr>
        <w:spacing w:after="0" w:line="240" w:lineRule="auto"/>
        <w:rPr>
          <w:rFonts w:ascii="Arial" w:hAnsi="Arial" w:cs="Arial"/>
        </w:rPr>
      </w:pPr>
      <w:r w:rsidRPr="00882A9C">
        <w:rPr>
          <w:rFonts w:ascii="Arial" w:hAnsi="Arial" w:cs="Arial"/>
          <w:sz w:val="24"/>
          <w:szCs w:val="24"/>
        </w:rPr>
        <w:t>reprezentowany przez:</w:t>
      </w:r>
    </w:p>
    <w:p w14:paraId="68CA850C" w14:textId="77777777" w:rsidR="006D400C" w:rsidRPr="00882A9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5F1159" w14:textId="77777777" w:rsidR="006D400C" w:rsidRPr="00882A9C" w:rsidRDefault="006D400C">
      <w:pPr>
        <w:spacing w:after="0" w:line="240" w:lineRule="auto"/>
        <w:rPr>
          <w:rFonts w:ascii="Arial" w:hAnsi="Arial" w:cs="Arial"/>
        </w:rPr>
      </w:pPr>
      <w:r w:rsidRPr="00882A9C">
        <w:rPr>
          <w:rFonts w:ascii="Arial" w:hAnsi="Arial" w:cs="Arial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14:paraId="26296411" w14:textId="77777777" w:rsidR="006D400C" w:rsidRPr="00882A9C" w:rsidRDefault="006D400C">
      <w:pPr>
        <w:spacing w:after="0" w:line="240" w:lineRule="auto"/>
        <w:rPr>
          <w:rFonts w:ascii="Arial" w:hAnsi="Arial" w:cs="Arial"/>
        </w:rPr>
      </w:pPr>
      <w:r w:rsidRPr="00882A9C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1CF0A6C3" w14:textId="77777777" w:rsidR="006D400C" w:rsidRPr="00882A9C" w:rsidRDefault="006D400C">
      <w:pPr>
        <w:spacing w:after="0" w:line="240" w:lineRule="auto"/>
        <w:rPr>
          <w:rFonts w:ascii="Arial" w:hAnsi="Arial" w:cs="Arial"/>
        </w:rPr>
      </w:pPr>
      <w:r w:rsidRPr="00882A9C">
        <w:rPr>
          <w:rFonts w:ascii="Arial" w:eastAsia="Cambria" w:hAnsi="Arial" w:cs="Arial"/>
          <w:sz w:val="24"/>
          <w:szCs w:val="24"/>
        </w:rPr>
        <w:t xml:space="preserve">                                                            </w:t>
      </w:r>
    </w:p>
    <w:p w14:paraId="573A3E5C" w14:textId="77777777" w:rsidR="006D400C" w:rsidRPr="00882A9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77401D" w14:textId="77777777" w:rsidR="006D400C" w:rsidRPr="00882A9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E37992" w14:textId="77777777" w:rsidR="006D400C" w:rsidRPr="00882A9C" w:rsidRDefault="006D400C">
      <w:pPr>
        <w:spacing w:after="0" w:line="240" w:lineRule="auto"/>
        <w:jc w:val="center"/>
        <w:rPr>
          <w:rFonts w:ascii="Arial" w:hAnsi="Arial" w:cs="Arial"/>
        </w:rPr>
      </w:pPr>
      <w:r w:rsidRPr="00882A9C">
        <w:rPr>
          <w:rFonts w:ascii="Arial" w:hAnsi="Arial" w:cs="Arial"/>
          <w:b/>
          <w:sz w:val="28"/>
          <w:szCs w:val="28"/>
        </w:rPr>
        <w:t>Oświadczenie Wykonawcy</w:t>
      </w:r>
    </w:p>
    <w:p w14:paraId="16BB9236" w14:textId="77777777" w:rsidR="006D400C" w:rsidRPr="00882A9C" w:rsidRDefault="006D400C">
      <w:pPr>
        <w:spacing w:after="0" w:line="240" w:lineRule="auto"/>
        <w:jc w:val="center"/>
        <w:rPr>
          <w:rFonts w:ascii="Arial" w:hAnsi="Arial" w:cs="Arial"/>
        </w:rPr>
      </w:pPr>
      <w:r w:rsidRPr="00882A9C">
        <w:rPr>
          <w:rFonts w:ascii="Arial" w:hAnsi="Arial" w:cs="Arial"/>
          <w:sz w:val="24"/>
          <w:szCs w:val="24"/>
        </w:rPr>
        <w:t>składane na podstawie art. 125 ust. 1 ustawy z dnia 11 września 2019 r.</w:t>
      </w:r>
    </w:p>
    <w:p w14:paraId="34E4CFA0" w14:textId="77777777" w:rsidR="006D400C" w:rsidRPr="00882A9C" w:rsidRDefault="006D400C">
      <w:pPr>
        <w:spacing w:after="0" w:line="240" w:lineRule="auto"/>
        <w:jc w:val="center"/>
        <w:rPr>
          <w:rFonts w:ascii="Arial" w:hAnsi="Arial" w:cs="Arial"/>
        </w:rPr>
      </w:pPr>
      <w:r w:rsidRPr="00882A9C">
        <w:rPr>
          <w:rFonts w:ascii="Arial" w:hAnsi="Arial" w:cs="Arial"/>
          <w:sz w:val="24"/>
          <w:szCs w:val="24"/>
        </w:rPr>
        <w:t xml:space="preserve">Prawo zamówień publicznych (dalej jako: ustawa </w:t>
      </w:r>
      <w:proofErr w:type="spellStart"/>
      <w:r w:rsidRPr="00882A9C">
        <w:rPr>
          <w:rFonts w:ascii="Arial" w:hAnsi="Arial" w:cs="Arial"/>
          <w:sz w:val="24"/>
          <w:szCs w:val="24"/>
        </w:rPr>
        <w:t>Pzp</w:t>
      </w:r>
      <w:proofErr w:type="spellEnd"/>
      <w:r w:rsidRPr="00882A9C">
        <w:rPr>
          <w:rFonts w:ascii="Arial" w:hAnsi="Arial" w:cs="Arial"/>
          <w:sz w:val="24"/>
          <w:szCs w:val="24"/>
        </w:rPr>
        <w:t>),</w:t>
      </w:r>
    </w:p>
    <w:p w14:paraId="48FDF4D5" w14:textId="77777777" w:rsidR="006D400C" w:rsidRPr="00882A9C" w:rsidRDefault="006D40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A662B3" w14:textId="77777777" w:rsidR="006D400C" w:rsidRPr="00882A9C" w:rsidRDefault="006D400C">
      <w:pPr>
        <w:spacing w:after="0" w:line="240" w:lineRule="auto"/>
        <w:jc w:val="center"/>
        <w:rPr>
          <w:rFonts w:ascii="Arial" w:hAnsi="Arial" w:cs="Arial"/>
        </w:rPr>
      </w:pPr>
      <w:r w:rsidRPr="00882A9C">
        <w:rPr>
          <w:rFonts w:ascii="Arial" w:hAnsi="Arial" w:cs="Arial"/>
          <w:b/>
          <w:sz w:val="24"/>
          <w:szCs w:val="24"/>
        </w:rPr>
        <w:t>DOTYCZĄCE SPEŁNIANIA WARUNKÓW UDZIAŁU W POSTĘPOWANIU</w:t>
      </w:r>
    </w:p>
    <w:p w14:paraId="77254644" w14:textId="77777777" w:rsidR="006D400C" w:rsidRPr="00882A9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5855A" w14:textId="77777777" w:rsidR="004360DF" w:rsidRPr="00882A9C" w:rsidRDefault="006D400C" w:rsidP="004360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2A9C">
        <w:rPr>
          <w:rFonts w:ascii="Arial" w:hAnsi="Arial" w:cs="Arial"/>
          <w:sz w:val="24"/>
          <w:szCs w:val="24"/>
        </w:rPr>
        <w:t>Na potrzeby postępowania o udzielenie zamówienia pu</w:t>
      </w:r>
      <w:r w:rsidR="004360DF" w:rsidRPr="00882A9C">
        <w:rPr>
          <w:rFonts w:ascii="Arial" w:hAnsi="Arial" w:cs="Arial"/>
          <w:sz w:val="24"/>
          <w:szCs w:val="24"/>
        </w:rPr>
        <w:t xml:space="preserve">blicznego </w:t>
      </w:r>
    </w:p>
    <w:p w14:paraId="2AD9C834" w14:textId="77777777" w:rsidR="004360DF" w:rsidRPr="00882A9C" w:rsidRDefault="004360DF" w:rsidP="004360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148224" w14:textId="333722C6" w:rsidR="009972B6" w:rsidRPr="00882A9C" w:rsidRDefault="009972B6" w:rsidP="004360DF">
      <w:pPr>
        <w:spacing w:after="0"/>
        <w:rPr>
          <w:rStyle w:val="markedcontent"/>
          <w:rFonts w:ascii="Arial" w:hAnsi="Arial" w:cs="Arial"/>
          <w:b/>
          <w:bCs/>
        </w:rPr>
      </w:pPr>
      <w:r w:rsidRPr="00882A9C">
        <w:rPr>
          <w:rFonts w:ascii="Arial" w:hAnsi="Arial" w:cs="Arial"/>
        </w:rPr>
        <w:t xml:space="preserve">  </w:t>
      </w:r>
      <w:r w:rsidRPr="00882A9C">
        <w:rPr>
          <w:rStyle w:val="markedcontent"/>
          <w:rFonts w:ascii="Arial" w:hAnsi="Arial" w:cs="Arial"/>
          <w:b/>
          <w:bCs/>
        </w:rPr>
        <w:t>„</w:t>
      </w:r>
      <w:r w:rsidR="00882A9C">
        <w:rPr>
          <w:rStyle w:val="markedcontent"/>
          <w:rFonts w:ascii="Arial" w:hAnsi="Arial" w:cs="Arial"/>
          <w:b/>
          <w:bCs/>
        </w:rPr>
        <w:t>Modernizacja oświetlenia</w:t>
      </w:r>
      <w:r w:rsidR="00B26A91" w:rsidRPr="00882A9C">
        <w:rPr>
          <w:rStyle w:val="markedcontent"/>
          <w:rFonts w:ascii="Arial" w:hAnsi="Arial" w:cs="Arial"/>
          <w:b/>
          <w:bCs/>
        </w:rPr>
        <w:t xml:space="preserve"> na terenie Gminy Nowy Duninów</w:t>
      </w:r>
      <w:r w:rsidRPr="00882A9C">
        <w:rPr>
          <w:rStyle w:val="markedcontent"/>
          <w:rFonts w:ascii="Arial" w:hAnsi="Arial" w:cs="Arial"/>
          <w:b/>
          <w:bCs/>
        </w:rPr>
        <w:t>”</w:t>
      </w:r>
    </w:p>
    <w:p w14:paraId="278F74A4" w14:textId="6ACE0EA3" w:rsidR="006D400C" w:rsidRPr="00882A9C" w:rsidRDefault="006D400C" w:rsidP="004360DF">
      <w:pPr>
        <w:spacing w:after="0"/>
        <w:rPr>
          <w:rFonts w:ascii="Arial" w:hAnsi="Arial" w:cs="Arial"/>
        </w:rPr>
      </w:pPr>
      <w:r w:rsidRPr="00882A9C">
        <w:rPr>
          <w:rFonts w:ascii="Arial" w:hAnsi="Arial" w:cs="Arial"/>
          <w:sz w:val="24"/>
          <w:szCs w:val="24"/>
        </w:rPr>
        <w:t xml:space="preserve"> oświadczam, co następuje: </w:t>
      </w:r>
    </w:p>
    <w:p w14:paraId="094F1160" w14:textId="77777777" w:rsidR="006D400C" w:rsidRPr="00882A9C" w:rsidRDefault="006D40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5A4932" w14:textId="77777777" w:rsidR="006D400C" w:rsidRPr="00882A9C" w:rsidRDefault="006D400C">
      <w:pPr>
        <w:spacing w:after="0" w:line="240" w:lineRule="auto"/>
        <w:jc w:val="both"/>
        <w:rPr>
          <w:rFonts w:ascii="Arial" w:hAnsi="Arial" w:cs="Arial"/>
        </w:rPr>
      </w:pPr>
      <w:r w:rsidRPr="00882A9C">
        <w:rPr>
          <w:rFonts w:ascii="Arial" w:hAnsi="Arial" w:cs="Arial"/>
          <w:sz w:val="24"/>
          <w:szCs w:val="24"/>
        </w:rPr>
        <w:t>Oświadczam, że spełniam warunki udziału w postępowaniu określone przez Zamawiającego w SWZ.</w:t>
      </w:r>
    </w:p>
    <w:p w14:paraId="57B6DB47" w14:textId="77777777" w:rsidR="005544AD" w:rsidRPr="00882A9C" w:rsidRDefault="005544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26B5DF" w14:textId="77777777" w:rsidR="009972B6" w:rsidRPr="00882A9C" w:rsidRDefault="009972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260BB2" w14:textId="77777777" w:rsidR="009972B6" w:rsidRPr="00882A9C" w:rsidRDefault="009972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601FF5" w14:textId="4A62E042" w:rsidR="006D400C" w:rsidRPr="00882A9C" w:rsidRDefault="006D400C">
      <w:pPr>
        <w:spacing w:after="0" w:line="240" w:lineRule="auto"/>
        <w:jc w:val="right"/>
        <w:rPr>
          <w:rFonts w:ascii="Arial" w:hAnsi="Arial" w:cs="Arial"/>
        </w:rPr>
      </w:pP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="009972B6" w:rsidRPr="00882A9C">
        <w:rPr>
          <w:rFonts w:ascii="Arial" w:hAnsi="Arial" w:cs="Arial"/>
          <w:sz w:val="20"/>
          <w:szCs w:val="20"/>
        </w:rPr>
        <w:t xml:space="preserve">  </w:t>
      </w:r>
      <w:r w:rsidRPr="00882A9C">
        <w:rPr>
          <w:rFonts w:ascii="Arial" w:hAnsi="Arial" w:cs="Arial"/>
          <w:sz w:val="20"/>
          <w:szCs w:val="20"/>
        </w:rPr>
        <w:t>…………………………………………</w:t>
      </w:r>
    </w:p>
    <w:p w14:paraId="5EE729DD" w14:textId="77777777" w:rsidR="006D400C" w:rsidRPr="00882A9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84C35C" w14:textId="77777777" w:rsidR="009972B6" w:rsidRPr="00882A9C" w:rsidRDefault="009972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3DF420" w14:textId="77777777" w:rsidR="006D400C" w:rsidRPr="00882A9C" w:rsidRDefault="006D400C">
      <w:pPr>
        <w:spacing w:after="0" w:line="240" w:lineRule="auto"/>
        <w:jc w:val="both"/>
        <w:rPr>
          <w:rFonts w:ascii="Arial" w:hAnsi="Arial" w:cs="Arial"/>
        </w:rPr>
      </w:pPr>
      <w:r w:rsidRPr="00882A9C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CB5E99" w14:textId="77777777" w:rsidR="006D400C" w:rsidRPr="00882A9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8C76E" w14:textId="77777777" w:rsidR="006D400C" w:rsidRPr="00882A9C" w:rsidRDefault="006D40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FFC1B" w14:textId="77777777" w:rsidR="006D400C" w:rsidRPr="00882A9C" w:rsidRDefault="006D400C">
      <w:pPr>
        <w:spacing w:after="0" w:line="240" w:lineRule="auto"/>
        <w:jc w:val="right"/>
        <w:rPr>
          <w:rFonts w:ascii="Arial" w:hAnsi="Arial" w:cs="Arial"/>
        </w:rPr>
      </w:pP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</w:r>
      <w:r w:rsidRPr="00882A9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730C906C" w14:textId="77777777" w:rsidR="004360DF" w:rsidRPr="00882A9C" w:rsidRDefault="004360D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40D697C" w14:textId="77777777" w:rsidR="004360DF" w:rsidRPr="00882A9C" w:rsidRDefault="004360D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F8EF4FF" w14:textId="77777777" w:rsidR="009972B6" w:rsidRPr="00882A9C" w:rsidRDefault="009972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D370BF5" w14:textId="77777777" w:rsidR="009972B6" w:rsidRPr="00882A9C" w:rsidRDefault="009972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9972B6" w:rsidRPr="00882A9C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CC3CB" w14:textId="77777777" w:rsidR="0049150B" w:rsidRDefault="0049150B">
      <w:pPr>
        <w:spacing w:after="0" w:line="240" w:lineRule="auto"/>
      </w:pPr>
      <w:r>
        <w:separator/>
      </w:r>
    </w:p>
  </w:endnote>
  <w:endnote w:type="continuationSeparator" w:id="0">
    <w:p w14:paraId="75C019D8" w14:textId="77777777" w:rsidR="0049150B" w:rsidRDefault="0049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A1EDE" w14:textId="77777777" w:rsidR="0049150B" w:rsidRDefault="0049150B">
      <w:pPr>
        <w:spacing w:after="0" w:line="240" w:lineRule="auto"/>
      </w:pPr>
      <w:r>
        <w:separator/>
      </w:r>
    </w:p>
  </w:footnote>
  <w:footnote w:type="continuationSeparator" w:id="0">
    <w:p w14:paraId="631910A8" w14:textId="77777777" w:rsidR="0049150B" w:rsidRDefault="0049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06493" w14:textId="2F0D7ADB" w:rsidR="00D568C4" w:rsidRDefault="00D568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04A41C44">
          <wp:simplePos x="0" y="0"/>
          <wp:positionH relativeFrom="margin">
            <wp:align>center</wp:align>
          </wp:positionH>
          <wp:positionV relativeFrom="margin">
            <wp:posOffset>-908685</wp:posOffset>
          </wp:positionV>
          <wp:extent cx="2857500" cy="7296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243FE9" w14:textId="765B7E69" w:rsidR="00D568C4" w:rsidRDefault="00D568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7840C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EC04EAA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bCs/>
        <w:sz w:val="24"/>
        <w:szCs w:val="24"/>
        <w:lang w:val="x-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bCs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ascii="Cambria" w:hAnsi="Cambria" w:cs="Cambria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mbria" w:eastAsia="Calibri" w:hAnsi="Cambria" w:cs="Times New Roman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Cs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Cs/>
        <w:sz w:val="24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color w:val="000000"/>
        <w:sz w:val="24"/>
        <w:szCs w:val="24"/>
        <w:lang w:eastAsia="pl-P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3D7C13B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00000025"/>
    <w:multiLevelType w:val="singleLevel"/>
    <w:tmpl w:val="F9FE4DD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b/>
        <w:bCs/>
        <w:color w:val="auto"/>
        <w:sz w:val="24"/>
        <w:szCs w:val="24"/>
        <w:lang w:eastAsia="pl-P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Cambria"/>
        <w:sz w:val="24"/>
        <w:szCs w:val="24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multilevel"/>
    <w:tmpl w:val="0B6EB8F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/>
        <w:bCs/>
        <w:color w:val="C9211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/>
        <w:bCs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7" w15:restartNumberingAfterBreak="0">
    <w:nsid w:val="093C7235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254F7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AB5EDF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0" w15:restartNumberingAfterBreak="0">
    <w:nsid w:val="1FE13658"/>
    <w:multiLevelType w:val="multilevel"/>
    <w:tmpl w:val="87F2E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1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3" w15:restartNumberingAfterBreak="0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5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5" w15:restartNumberingAfterBreak="0">
    <w:nsid w:val="7E8A5970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9"/>
  </w:num>
  <w:num w:numId="49">
    <w:abstractNumId w:val="48"/>
  </w:num>
  <w:num w:numId="50">
    <w:abstractNumId w:val="47"/>
  </w:num>
  <w:num w:numId="51">
    <w:abstractNumId w:val="55"/>
  </w:num>
  <w:num w:numId="52">
    <w:abstractNumId w:val="51"/>
  </w:num>
  <w:num w:numId="53">
    <w:abstractNumId w:val="50"/>
  </w:num>
  <w:num w:numId="54">
    <w:abstractNumId w:val="52"/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0"/>
    <w:rsid w:val="0001078D"/>
    <w:rsid w:val="0006757C"/>
    <w:rsid w:val="0008176B"/>
    <w:rsid w:val="00095A9C"/>
    <w:rsid w:val="000A49F1"/>
    <w:rsid w:val="000A4CCB"/>
    <w:rsid w:val="000B3957"/>
    <w:rsid w:val="000B741B"/>
    <w:rsid w:val="000C4EDE"/>
    <w:rsid w:val="000D29C0"/>
    <w:rsid w:val="000D53E2"/>
    <w:rsid w:val="000E388C"/>
    <w:rsid w:val="000E492D"/>
    <w:rsid w:val="000F08C0"/>
    <w:rsid w:val="00107868"/>
    <w:rsid w:val="0011212F"/>
    <w:rsid w:val="00114462"/>
    <w:rsid w:val="001611C3"/>
    <w:rsid w:val="00167799"/>
    <w:rsid w:val="001741C0"/>
    <w:rsid w:val="001921C9"/>
    <w:rsid w:val="001A0DFE"/>
    <w:rsid w:val="001A1B4D"/>
    <w:rsid w:val="001D5A2B"/>
    <w:rsid w:val="001E4551"/>
    <w:rsid w:val="001F3459"/>
    <w:rsid w:val="002046E2"/>
    <w:rsid w:val="00284455"/>
    <w:rsid w:val="00297C32"/>
    <w:rsid w:val="002A20E1"/>
    <w:rsid w:val="002F38D8"/>
    <w:rsid w:val="00334E30"/>
    <w:rsid w:val="00352CC2"/>
    <w:rsid w:val="003677FB"/>
    <w:rsid w:val="00376B99"/>
    <w:rsid w:val="003777C9"/>
    <w:rsid w:val="00377C92"/>
    <w:rsid w:val="003B0B3D"/>
    <w:rsid w:val="003C520F"/>
    <w:rsid w:val="003E0147"/>
    <w:rsid w:val="003E2253"/>
    <w:rsid w:val="003F2E72"/>
    <w:rsid w:val="00415CF3"/>
    <w:rsid w:val="00423D01"/>
    <w:rsid w:val="004360DF"/>
    <w:rsid w:val="00443BAC"/>
    <w:rsid w:val="00467217"/>
    <w:rsid w:val="0049150B"/>
    <w:rsid w:val="004E018D"/>
    <w:rsid w:val="004E2C48"/>
    <w:rsid w:val="004E553E"/>
    <w:rsid w:val="00515E36"/>
    <w:rsid w:val="00522725"/>
    <w:rsid w:val="00523DE7"/>
    <w:rsid w:val="00531F9C"/>
    <w:rsid w:val="005544AD"/>
    <w:rsid w:val="005724A0"/>
    <w:rsid w:val="006349AD"/>
    <w:rsid w:val="00647462"/>
    <w:rsid w:val="0067336D"/>
    <w:rsid w:val="006C2254"/>
    <w:rsid w:val="006D400C"/>
    <w:rsid w:val="006E723E"/>
    <w:rsid w:val="006F171E"/>
    <w:rsid w:val="00780D11"/>
    <w:rsid w:val="0078461C"/>
    <w:rsid w:val="00786CD4"/>
    <w:rsid w:val="00787A58"/>
    <w:rsid w:val="00796091"/>
    <w:rsid w:val="007A05AB"/>
    <w:rsid w:val="007E76D4"/>
    <w:rsid w:val="008534B9"/>
    <w:rsid w:val="00854265"/>
    <w:rsid w:val="008639EE"/>
    <w:rsid w:val="0086766E"/>
    <w:rsid w:val="00870F6C"/>
    <w:rsid w:val="008758A0"/>
    <w:rsid w:val="00882A9C"/>
    <w:rsid w:val="00890786"/>
    <w:rsid w:val="008A0273"/>
    <w:rsid w:val="008B613C"/>
    <w:rsid w:val="008E1B7E"/>
    <w:rsid w:val="008E3593"/>
    <w:rsid w:val="008F5EB6"/>
    <w:rsid w:val="009248F1"/>
    <w:rsid w:val="00932332"/>
    <w:rsid w:val="00934D66"/>
    <w:rsid w:val="00940550"/>
    <w:rsid w:val="009421DE"/>
    <w:rsid w:val="00951D03"/>
    <w:rsid w:val="00972B81"/>
    <w:rsid w:val="009947C7"/>
    <w:rsid w:val="009972B6"/>
    <w:rsid w:val="009D4DCD"/>
    <w:rsid w:val="009E6CEA"/>
    <w:rsid w:val="00A15398"/>
    <w:rsid w:val="00A24972"/>
    <w:rsid w:val="00A41D02"/>
    <w:rsid w:val="00A42212"/>
    <w:rsid w:val="00A70E3C"/>
    <w:rsid w:val="00A75F94"/>
    <w:rsid w:val="00A91C10"/>
    <w:rsid w:val="00A953BC"/>
    <w:rsid w:val="00AB5BFC"/>
    <w:rsid w:val="00B10AA4"/>
    <w:rsid w:val="00B11917"/>
    <w:rsid w:val="00B26A91"/>
    <w:rsid w:val="00B45887"/>
    <w:rsid w:val="00B51D09"/>
    <w:rsid w:val="00B62257"/>
    <w:rsid w:val="00B65A0A"/>
    <w:rsid w:val="00B922D5"/>
    <w:rsid w:val="00BA4C5D"/>
    <w:rsid w:val="00BB2ED8"/>
    <w:rsid w:val="00BB40C1"/>
    <w:rsid w:val="00BB583B"/>
    <w:rsid w:val="00BD02E5"/>
    <w:rsid w:val="00BD5144"/>
    <w:rsid w:val="00BF2D8A"/>
    <w:rsid w:val="00BF4EB2"/>
    <w:rsid w:val="00BF7D48"/>
    <w:rsid w:val="00C24135"/>
    <w:rsid w:val="00C41001"/>
    <w:rsid w:val="00C41FB9"/>
    <w:rsid w:val="00C44442"/>
    <w:rsid w:val="00C571D1"/>
    <w:rsid w:val="00C75A12"/>
    <w:rsid w:val="00C766F9"/>
    <w:rsid w:val="00CB6596"/>
    <w:rsid w:val="00CC1E85"/>
    <w:rsid w:val="00CD06B6"/>
    <w:rsid w:val="00CE303E"/>
    <w:rsid w:val="00D02236"/>
    <w:rsid w:val="00D1078A"/>
    <w:rsid w:val="00D25853"/>
    <w:rsid w:val="00D30577"/>
    <w:rsid w:val="00D46041"/>
    <w:rsid w:val="00D47E07"/>
    <w:rsid w:val="00D53BCF"/>
    <w:rsid w:val="00D568C4"/>
    <w:rsid w:val="00D82BA7"/>
    <w:rsid w:val="00DA0665"/>
    <w:rsid w:val="00DB0CF8"/>
    <w:rsid w:val="00DC73F7"/>
    <w:rsid w:val="00DE2A97"/>
    <w:rsid w:val="00E041E3"/>
    <w:rsid w:val="00E228BE"/>
    <w:rsid w:val="00E231E9"/>
    <w:rsid w:val="00E244E7"/>
    <w:rsid w:val="00E36920"/>
    <w:rsid w:val="00E47926"/>
    <w:rsid w:val="00E554B1"/>
    <w:rsid w:val="00E86EB6"/>
    <w:rsid w:val="00E934C8"/>
    <w:rsid w:val="00E939A4"/>
    <w:rsid w:val="00E95AB8"/>
    <w:rsid w:val="00EB093F"/>
    <w:rsid w:val="00F01BB3"/>
    <w:rsid w:val="00F25CB7"/>
    <w:rsid w:val="00F46994"/>
    <w:rsid w:val="00F57D3C"/>
    <w:rsid w:val="00F61258"/>
    <w:rsid w:val="00F932A1"/>
    <w:rsid w:val="00F95A28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8F88DC"/>
  <w15:chartTrackingRefBased/>
  <w15:docId w15:val="{5A23B914-8B61-41E3-B3B6-6DCCF57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 w:hint="default"/>
      <w:b w:val="0"/>
      <w:sz w:val="24"/>
      <w:szCs w:val="24"/>
    </w:rPr>
  </w:style>
  <w:style w:type="character" w:customStyle="1" w:styleId="WW8Num2z0">
    <w:name w:val="WW8Num2z0"/>
    <w:rPr>
      <w:rFonts w:ascii="Cambria" w:hAnsi="Cambria" w:cs="Cambria" w:hint="default"/>
      <w:sz w:val="24"/>
      <w:szCs w:val="24"/>
    </w:rPr>
  </w:style>
  <w:style w:type="character" w:customStyle="1" w:styleId="WW8Num3z0">
    <w:name w:val="WW8Num3z0"/>
    <w:rPr>
      <w:rFonts w:ascii="Cambria" w:eastAsia="Calibri" w:hAnsi="Cambria" w:cs="Times New Roman"/>
      <w:sz w:val="24"/>
      <w:szCs w:val="24"/>
    </w:rPr>
  </w:style>
  <w:style w:type="character" w:customStyle="1" w:styleId="WW8Num4z0">
    <w:name w:val="WW8Num4z0"/>
    <w:rPr>
      <w:rFonts w:ascii="Cambria" w:eastAsia="Calibri" w:hAnsi="Cambria" w:cs="Times New Roman"/>
      <w:bCs/>
      <w:sz w:val="24"/>
      <w:szCs w:val="24"/>
      <w:lang w:val="x-none"/>
    </w:rPr>
  </w:style>
  <w:style w:type="character" w:customStyle="1" w:styleId="WW8Num5z0">
    <w:name w:val="WW8Num5z0"/>
    <w:rPr>
      <w:rFonts w:hint="default"/>
      <w:sz w:val="24"/>
      <w:szCs w:val="24"/>
    </w:rPr>
  </w:style>
  <w:style w:type="character" w:customStyle="1" w:styleId="WW8Num5z1">
    <w:name w:val="WW8Num5z1"/>
    <w:rPr>
      <w:rFonts w:ascii="Cambria" w:hAnsi="Cambria" w:cs="Cambria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mbria" w:hAnsi="Cambria" w:cs="Cambria" w:hint="default"/>
      <w:b w:val="0"/>
      <w:bCs/>
      <w:sz w:val="24"/>
      <w:szCs w:val="24"/>
    </w:rPr>
  </w:style>
  <w:style w:type="character" w:customStyle="1" w:styleId="WW8Num7z0">
    <w:name w:val="WW8Num7z0"/>
    <w:rPr>
      <w:rFonts w:ascii="Cambria" w:hAnsi="Cambria" w:cs="Cambria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Cambria" w:eastAsia="Calibri" w:hAnsi="Cambria" w:cs="Times New Roman"/>
      <w:sz w:val="24"/>
      <w:szCs w:val="24"/>
    </w:rPr>
  </w:style>
  <w:style w:type="character" w:customStyle="1" w:styleId="WW8Num9z0">
    <w:name w:val="WW8Num9z0"/>
    <w:rPr>
      <w:rFonts w:ascii="Cambria" w:eastAsia="Calibri" w:hAnsi="Cambria" w:cs="Times New Roman"/>
      <w:b w:val="0"/>
      <w:sz w:val="24"/>
      <w:szCs w:val="24"/>
    </w:rPr>
  </w:style>
  <w:style w:type="character" w:customStyle="1" w:styleId="WW8Num10z0">
    <w:name w:val="WW8Num10z0"/>
    <w:rPr>
      <w:rFonts w:ascii="Cambria" w:hAnsi="Cambria" w:cs="Cambria" w:hint="default"/>
      <w:sz w:val="24"/>
      <w:szCs w:val="24"/>
    </w:rPr>
  </w:style>
  <w:style w:type="character" w:customStyle="1" w:styleId="WW8Num11z0">
    <w:name w:val="WW8Num11z0"/>
    <w:rPr>
      <w:rFonts w:ascii="Cambria" w:hAnsi="Cambria" w:cs="Cambria"/>
      <w:sz w:val="24"/>
      <w:szCs w:val="24"/>
    </w:rPr>
  </w:style>
  <w:style w:type="character" w:customStyle="1" w:styleId="WW8Num12z0">
    <w:name w:val="WW8Num12z0"/>
    <w:rPr>
      <w:rFonts w:ascii="Cambria" w:hAnsi="Cambria" w:cs="Cambria"/>
      <w:color w:val="000000"/>
      <w:sz w:val="24"/>
      <w:szCs w:val="24"/>
    </w:rPr>
  </w:style>
  <w:style w:type="character" w:customStyle="1" w:styleId="WW8Num13z0">
    <w:name w:val="WW8Num13z0"/>
    <w:rPr>
      <w:rFonts w:ascii="Cambria" w:hAnsi="Cambria" w:cs="Cambria" w:hint="default"/>
      <w:b w:val="0"/>
      <w:sz w:val="24"/>
      <w:szCs w:val="24"/>
    </w:rPr>
  </w:style>
  <w:style w:type="character" w:customStyle="1" w:styleId="WW8Num14z0">
    <w:name w:val="WW8Num14z0"/>
    <w:rPr>
      <w:rFonts w:ascii="Cambria" w:hAnsi="Cambria" w:cs="Cambria" w:hint="default"/>
      <w:sz w:val="24"/>
      <w:szCs w:val="24"/>
    </w:rPr>
  </w:style>
  <w:style w:type="character" w:customStyle="1" w:styleId="WW8Num15z0">
    <w:name w:val="WW8Num15z0"/>
    <w:rPr>
      <w:rFonts w:ascii="Cambria" w:hAnsi="Cambria" w:cs="Cambria"/>
      <w:bCs/>
      <w:sz w:val="24"/>
      <w:szCs w:val="24"/>
    </w:rPr>
  </w:style>
  <w:style w:type="character" w:customStyle="1" w:styleId="WW8Num16z0">
    <w:name w:val="WW8Num16z0"/>
    <w:rPr>
      <w:rFonts w:ascii="Cambria" w:hAnsi="Cambria" w:cs="Cambria"/>
      <w:b w:val="0"/>
      <w:sz w:val="24"/>
      <w:szCs w:val="24"/>
    </w:rPr>
  </w:style>
  <w:style w:type="character" w:customStyle="1" w:styleId="WW8Num17z0">
    <w:name w:val="WW8Num17z0"/>
    <w:rPr>
      <w:rFonts w:ascii="Cambria" w:hAnsi="Cambria" w:cs="Cambria" w:hint="default"/>
      <w:sz w:val="24"/>
      <w:szCs w:val="24"/>
    </w:rPr>
  </w:style>
  <w:style w:type="character" w:customStyle="1" w:styleId="WW8Num18z0">
    <w:name w:val="WW8Num18z0"/>
    <w:rPr>
      <w:rFonts w:ascii="Cambria" w:hAnsi="Cambria" w:cs="Cambria"/>
      <w:sz w:val="24"/>
      <w:szCs w:val="24"/>
    </w:rPr>
  </w:style>
  <w:style w:type="character" w:customStyle="1" w:styleId="WW8Num19z0">
    <w:name w:val="WW8Num19z0"/>
    <w:rPr>
      <w:rFonts w:ascii="Cambria" w:hAnsi="Cambria" w:cs="Cambria" w:hint="default"/>
      <w:sz w:val="24"/>
      <w:szCs w:val="24"/>
    </w:rPr>
  </w:style>
  <w:style w:type="character" w:customStyle="1" w:styleId="WW8Num20z0">
    <w:name w:val="WW8Num20z0"/>
    <w:rPr>
      <w:rFonts w:ascii="Cambria" w:hAnsi="Cambria" w:cs="Cambria" w:hint="default"/>
      <w:sz w:val="24"/>
      <w:szCs w:val="24"/>
    </w:rPr>
  </w:style>
  <w:style w:type="character" w:customStyle="1" w:styleId="WW8Num21z0">
    <w:name w:val="WW8Num21z0"/>
    <w:rPr>
      <w:rFonts w:ascii="Cambria" w:hAnsi="Cambria" w:cs="Cambria" w:hint="default"/>
      <w:sz w:val="24"/>
      <w:szCs w:val="24"/>
    </w:rPr>
  </w:style>
  <w:style w:type="character" w:customStyle="1" w:styleId="WW8Num22z0">
    <w:name w:val="WW8Num22z0"/>
    <w:rPr>
      <w:rFonts w:ascii="Cambria" w:hAnsi="Cambria" w:cs="Cambria"/>
      <w:sz w:val="24"/>
      <w:szCs w:val="24"/>
    </w:rPr>
  </w:style>
  <w:style w:type="character" w:customStyle="1" w:styleId="WW8Num23z0">
    <w:name w:val="WW8Num23z0"/>
    <w:rPr>
      <w:rFonts w:ascii="Cambria" w:hAnsi="Cambria" w:cs="Cambria" w:hint="default"/>
      <w:sz w:val="24"/>
      <w:szCs w:val="24"/>
    </w:rPr>
  </w:style>
  <w:style w:type="character" w:customStyle="1" w:styleId="WW8Num24z0">
    <w:name w:val="WW8Num24z0"/>
    <w:rPr>
      <w:rFonts w:ascii="Cambria" w:hAnsi="Cambria" w:cs="Cambria" w:hint="default"/>
      <w:sz w:val="24"/>
      <w:szCs w:val="24"/>
    </w:rPr>
  </w:style>
  <w:style w:type="character" w:customStyle="1" w:styleId="WW8Num25z0">
    <w:name w:val="WW8Num25z0"/>
    <w:rPr>
      <w:rFonts w:ascii="Cambria" w:hAnsi="Cambria" w:cs="Cambria"/>
      <w:sz w:val="24"/>
      <w:szCs w:val="24"/>
    </w:rPr>
  </w:style>
  <w:style w:type="character" w:customStyle="1" w:styleId="WW8Num26z0">
    <w:name w:val="WW8Num26z0"/>
    <w:rPr>
      <w:rFonts w:ascii="Cambria" w:hAnsi="Cambria" w:cs="Cambria" w:hint="default"/>
      <w:sz w:val="24"/>
      <w:szCs w:val="24"/>
    </w:rPr>
  </w:style>
  <w:style w:type="character" w:customStyle="1" w:styleId="WW8Num27z0">
    <w:name w:val="WW8Num27z0"/>
    <w:rPr>
      <w:rFonts w:ascii="Cambria" w:hAnsi="Cambria" w:cs="Cambria"/>
      <w:sz w:val="24"/>
      <w:szCs w:val="24"/>
    </w:rPr>
  </w:style>
  <w:style w:type="character" w:customStyle="1" w:styleId="WW8Num28z0">
    <w:name w:val="WW8Num28z0"/>
    <w:rPr>
      <w:rFonts w:ascii="Cambria" w:hAnsi="Cambria" w:cs="Cambria" w:hint="default"/>
      <w:sz w:val="24"/>
      <w:szCs w:val="24"/>
    </w:rPr>
  </w:style>
  <w:style w:type="character" w:customStyle="1" w:styleId="WW8Num29z0">
    <w:name w:val="WW8Num29z0"/>
    <w:rPr>
      <w:rFonts w:ascii="Cambria" w:hAnsi="Cambria" w:cs="Cambria" w:hint="default"/>
      <w:sz w:val="24"/>
      <w:szCs w:val="24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 w:hint="default"/>
      <w:b w:val="0"/>
      <w:sz w:val="24"/>
      <w:szCs w:val="24"/>
    </w:rPr>
  </w:style>
  <w:style w:type="character" w:customStyle="1" w:styleId="WW8Num31z0">
    <w:name w:val="WW8Num31z0"/>
    <w:rPr>
      <w:rFonts w:ascii="Cambria" w:hAnsi="Cambria" w:cs="Cambria" w:hint="default"/>
      <w:sz w:val="24"/>
      <w:szCs w:val="24"/>
    </w:rPr>
  </w:style>
  <w:style w:type="character" w:customStyle="1" w:styleId="WW8Num32z0">
    <w:name w:val="WW8Num32z0"/>
    <w:rPr>
      <w:rFonts w:ascii="Cambria" w:hAnsi="Cambria" w:cs="Cambria" w:hint="default"/>
      <w:bCs/>
      <w:sz w:val="24"/>
      <w:szCs w:val="24"/>
    </w:rPr>
  </w:style>
  <w:style w:type="character" w:customStyle="1" w:styleId="WW8Num33z0">
    <w:name w:val="WW8Num33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34z0">
    <w:name w:val="WW8Num34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35z0">
    <w:name w:val="WW8Num35z0"/>
    <w:rPr>
      <w:rFonts w:ascii="Cambria" w:hAnsi="Cambria" w:cs="Cambria" w:hint="default"/>
      <w:sz w:val="24"/>
      <w:szCs w:val="24"/>
    </w:rPr>
  </w:style>
  <w:style w:type="character" w:customStyle="1" w:styleId="WW8Num36z0">
    <w:name w:val="WW8Num36z0"/>
    <w:rPr>
      <w:rFonts w:ascii="Cambria" w:hAnsi="Cambria" w:cs="Cambria" w:hint="default"/>
      <w:sz w:val="24"/>
      <w:szCs w:val="24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mbria" w:eastAsia="Times New Roman" w:hAnsi="Cambria" w:cs="CIDFont+F2" w:hint="default"/>
      <w:b/>
      <w:bCs/>
      <w:color w:val="C9211E"/>
      <w:sz w:val="24"/>
      <w:szCs w:val="24"/>
      <w:lang w:eastAsia="pl-PL"/>
    </w:rPr>
  </w:style>
  <w:style w:type="character" w:customStyle="1" w:styleId="WW8Num38z0">
    <w:name w:val="WW8Num38z0"/>
    <w:rPr>
      <w:rFonts w:ascii="Cambria" w:hAnsi="Cambria" w:cs="Cambria" w:hint="default"/>
      <w:sz w:val="24"/>
      <w:szCs w:val="24"/>
    </w:rPr>
  </w:style>
  <w:style w:type="character" w:customStyle="1" w:styleId="WW8Num39z0">
    <w:name w:val="WW8Num39z0"/>
    <w:rPr>
      <w:rFonts w:ascii="Cambria" w:hAnsi="Cambria" w:cs="Cambria"/>
      <w:sz w:val="24"/>
      <w:szCs w:val="24"/>
    </w:rPr>
  </w:style>
  <w:style w:type="character" w:customStyle="1" w:styleId="WW8Num40z0">
    <w:name w:val="WW8Num40z0"/>
    <w:rPr>
      <w:rFonts w:ascii="Cambria" w:hAnsi="Cambria" w:cs="Cambria" w:hint="default"/>
      <w:sz w:val="24"/>
      <w:szCs w:val="24"/>
    </w:rPr>
  </w:style>
  <w:style w:type="character" w:customStyle="1" w:styleId="WW8Num41z0">
    <w:name w:val="WW8Num41z0"/>
    <w:rPr>
      <w:rFonts w:ascii="Cambria" w:hAnsi="Cambria" w:cs="Cambria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Cambria" w:hAnsi="Cambria" w:cs="Cambria" w:hint="default"/>
      <w:b/>
      <w:bCs/>
      <w:color w:val="C9211E"/>
      <w:sz w:val="24"/>
      <w:szCs w:val="24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45z0">
    <w:name w:val="WW8Num45z0"/>
    <w:rPr>
      <w:rFonts w:ascii="Cambria" w:hAnsi="Cambria" w:cs="Cambria" w:hint="default"/>
      <w:sz w:val="24"/>
      <w:szCs w:val="24"/>
    </w:rPr>
  </w:style>
  <w:style w:type="character" w:customStyle="1" w:styleId="WW8Num46z0">
    <w:name w:val="WW8Num46z0"/>
    <w:rPr>
      <w:rFonts w:ascii="Cambria" w:hAnsi="Cambria" w:cs="Cambria" w:hint="default"/>
      <w:sz w:val="24"/>
      <w:szCs w:val="24"/>
    </w:rPr>
  </w:style>
  <w:style w:type="character" w:customStyle="1" w:styleId="WW8Num47z0">
    <w:name w:val="WW8Num47z0"/>
    <w:rPr>
      <w:rFonts w:ascii="Cambria" w:hAnsi="Cambria" w:cs="Cambria" w:hint="default"/>
      <w:sz w:val="24"/>
      <w:szCs w:val="24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Cambria" w:hAnsi="Cambria" w:cs="Cambria" w:hint="default"/>
      <w:b w:val="0"/>
      <w:sz w:val="24"/>
      <w:szCs w:val="24"/>
    </w:rPr>
  </w:style>
  <w:style w:type="character" w:customStyle="1" w:styleId="WW8Num51z0">
    <w:name w:val="WW8Num51z0"/>
    <w:rPr>
      <w:rFonts w:ascii="Cambria" w:hAnsi="Cambria" w:cs="Cambria"/>
      <w:sz w:val="24"/>
      <w:szCs w:val="24"/>
    </w:rPr>
  </w:style>
  <w:style w:type="character" w:customStyle="1" w:styleId="WW8Num52z0">
    <w:name w:val="WW8Num52z0"/>
    <w:rPr>
      <w:rFonts w:ascii="Cambria" w:hAnsi="Cambria" w:cs="Cambria" w:hint="default"/>
      <w:sz w:val="24"/>
      <w:szCs w:val="24"/>
    </w:rPr>
  </w:style>
  <w:style w:type="character" w:customStyle="1" w:styleId="WW8Num53z0">
    <w:name w:val="WW8Num53z0"/>
    <w:rPr>
      <w:rFonts w:ascii="Cambria" w:hAnsi="Cambria" w:cs="Cambria" w:hint="default"/>
      <w:sz w:val="24"/>
      <w:szCs w:val="24"/>
    </w:rPr>
  </w:style>
  <w:style w:type="character" w:customStyle="1" w:styleId="WW8Num54z0">
    <w:name w:val="WW8Num54z0"/>
    <w:rPr>
      <w:rFonts w:ascii="Cambria" w:hAnsi="Cambria" w:cs="Cambria" w:hint="default"/>
      <w:sz w:val="24"/>
      <w:szCs w:val="24"/>
    </w:rPr>
  </w:style>
  <w:style w:type="character" w:customStyle="1" w:styleId="WW8Num55z0">
    <w:name w:val="WW8Num55z0"/>
    <w:rPr>
      <w:rFonts w:ascii="Cambria" w:hAnsi="Cambria" w:cs="Cambria" w:hint="default"/>
      <w:sz w:val="24"/>
      <w:szCs w:val="24"/>
    </w:rPr>
  </w:style>
  <w:style w:type="character" w:customStyle="1" w:styleId="WW8Num56z0">
    <w:name w:val="WW8Num56z0"/>
    <w:rPr>
      <w:rFonts w:ascii="Cambria" w:hAnsi="Cambria" w:cs="Cambria" w:hint="default"/>
      <w:sz w:val="24"/>
      <w:szCs w:val="24"/>
    </w:rPr>
  </w:style>
  <w:style w:type="character" w:customStyle="1" w:styleId="WW8Num57z0">
    <w:name w:val="WW8Num57z0"/>
    <w:rPr>
      <w:rFonts w:ascii="Cambria" w:hAnsi="Cambria" w:cs="Cambria"/>
      <w:sz w:val="24"/>
      <w:szCs w:val="24"/>
    </w:rPr>
  </w:style>
  <w:style w:type="character" w:customStyle="1" w:styleId="WW8Num58z0">
    <w:name w:val="WW8Num58z0"/>
    <w:rPr>
      <w:rFonts w:ascii="Cambria" w:hAnsi="Cambria" w:cs="Cambria"/>
      <w:sz w:val="24"/>
      <w:szCs w:val="24"/>
    </w:rPr>
  </w:style>
  <w:style w:type="character" w:customStyle="1" w:styleId="WW8Num59z0">
    <w:name w:val="WW8Num59z0"/>
    <w:rPr>
      <w:rFonts w:ascii="Cambria" w:hAnsi="Cambria" w:cs="Cambria" w:hint="default"/>
      <w:sz w:val="24"/>
      <w:szCs w:val="24"/>
    </w:rPr>
  </w:style>
  <w:style w:type="character" w:customStyle="1" w:styleId="WW8Num60z0">
    <w:name w:val="WW8Num60z0"/>
    <w:rPr>
      <w:rFonts w:ascii="Cambria" w:hAnsi="Cambria" w:cs="Cambria"/>
      <w:b w:val="0"/>
      <w:sz w:val="24"/>
      <w:szCs w:val="24"/>
    </w:rPr>
  </w:style>
  <w:style w:type="character" w:customStyle="1" w:styleId="WW8Num61z0">
    <w:name w:val="WW8Num61z0"/>
    <w:rPr>
      <w:rFonts w:ascii="Cambria" w:hAnsi="Cambria" w:cs="Cambria" w:hint="default"/>
      <w:sz w:val="24"/>
      <w:szCs w:val="24"/>
    </w:rPr>
  </w:style>
  <w:style w:type="character" w:customStyle="1" w:styleId="WW8Num62z0">
    <w:name w:val="WW8Num62z0"/>
    <w:rPr>
      <w:rFonts w:ascii="Cambria" w:hAnsi="Cambria" w:cs="Cambria"/>
      <w:sz w:val="24"/>
      <w:szCs w:val="24"/>
    </w:rPr>
  </w:style>
  <w:style w:type="character" w:customStyle="1" w:styleId="WW8Num63z0">
    <w:name w:val="WW8Num63z0"/>
    <w:rPr>
      <w:rFonts w:ascii="Cambria" w:hAnsi="Cambria" w:cs="Cambria" w:hint="default"/>
      <w:b w:val="0"/>
      <w:sz w:val="24"/>
      <w:szCs w:val="24"/>
    </w:rPr>
  </w:style>
  <w:style w:type="character" w:customStyle="1" w:styleId="WW8Num64z0">
    <w:name w:val="WW8Num64z0"/>
    <w:rPr>
      <w:rFonts w:ascii="Cambria" w:hAnsi="Cambria" w:cs="Cambria"/>
      <w:sz w:val="24"/>
      <w:szCs w:val="24"/>
    </w:rPr>
  </w:style>
  <w:style w:type="character" w:customStyle="1" w:styleId="WW8Num65z0">
    <w:name w:val="WW8Num65z0"/>
    <w:rPr>
      <w:b w:val="0"/>
      <w:sz w:val="24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mbria" w:hAnsi="Cambria" w:cs="Cambria" w:hint="default"/>
      <w:sz w:val="24"/>
      <w:szCs w:val="24"/>
    </w:rPr>
  </w:style>
  <w:style w:type="character" w:customStyle="1" w:styleId="WW8Num66z3">
    <w:name w:val="WW8Num66z3"/>
    <w:rPr>
      <w:rFonts w:ascii="Cambria" w:hAnsi="Cambria" w:cs="Cambria"/>
      <w:b w:val="0"/>
      <w:sz w:val="24"/>
      <w:szCs w:val="24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mbria" w:hAnsi="Cambria" w:cs="Cambria" w:hint="default"/>
      <w:sz w:val="24"/>
      <w:szCs w:val="24"/>
    </w:rPr>
  </w:style>
  <w:style w:type="character" w:customStyle="1" w:styleId="WW8Num68z0">
    <w:name w:val="WW8Num68z0"/>
    <w:rPr>
      <w:rFonts w:ascii="Cambria" w:hAnsi="Cambria" w:cs="Cambria" w:hint="default"/>
      <w:sz w:val="24"/>
      <w:szCs w:val="24"/>
    </w:rPr>
  </w:style>
  <w:style w:type="character" w:customStyle="1" w:styleId="WW8Num69z0">
    <w:name w:val="WW8Num69z0"/>
    <w:rPr>
      <w:rFonts w:ascii="Cambria" w:hAnsi="Cambria" w:cs="Cambria"/>
      <w:sz w:val="24"/>
      <w:szCs w:val="24"/>
    </w:rPr>
  </w:style>
  <w:style w:type="character" w:customStyle="1" w:styleId="WW8Num70z0">
    <w:name w:val="WW8Num70z0"/>
    <w:rPr>
      <w:rFonts w:ascii="Cambria" w:eastAsia="Calibri" w:hAnsi="Cambria" w:cs="Cambria" w:hint="default"/>
      <w:b w:val="0"/>
      <w:bCs/>
      <w:color w:val="000000"/>
      <w:lang w:val="pl-PL"/>
    </w:rPr>
  </w:style>
  <w:style w:type="character" w:customStyle="1" w:styleId="WW8Num71z0">
    <w:name w:val="WW8Num71z0"/>
    <w:rPr>
      <w:rFonts w:ascii="Cambria" w:hAnsi="Cambria" w:cs="Cambria"/>
      <w:sz w:val="24"/>
      <w:szCs w:val="24"/>
    </w:rPr>
  </w:style>
  <w:style w:type="character" w:customStyle="1" w:styleId="WW8Num72z0">
    <w:name w:val="WW8Num72z0"/>
    <w:rPr>
      <w:rFonts w:ascii="Cambria" w:eastAsia="Calibri" w:hAnsi="Cambria" w:cs="Cambria"/>
      <w:sz w:val="24"/>
      <w:szCs w:val="24"/>
    </w:rPr>
  </w:style>
  <w:style w:type="character" w:customStyle="1" w:styleId="WW8Num73z0">
    <w:name w:val="WW8Num73z0"/>
    <w:rPr>
      <w:rFonts w:ascii="Cambria" w:eastAsia="Calibri" w:hAnsi="Cambria" w:cs="Calibri" w:hint="default"/>
      <w:b w:val="0"/>
      <w:color w:val="000000"/>
      <w:lang w:val="pl-PL"/>
    </w:rPr>
  </w:style>
  <w:style w:type="character" w:customStyle="1" w:styleId="WW8Num74z0">
    <w:name w:val="WW8Num74z0"/>
    <w:rPr>
      <w:rFonts w:ascii="Cambria" w:hAnsi="Cambria" w:cs="Cambria" w:hint="default"/>
      <w:sz w:val="24"/>
      <w:szCs w:val="24"/>
    </w:rPr>
  </w:style>
  <w:style w:type="character" w:customStyle="1" w:styleId="WW8Num75z0">
    <w:name w:val="WW8Num75z0"/>
    <w:rPr>
      <w:rFonts w:ascii="Cambria" w:hAnsi="Cambria" w:cs="Cambria"/>
      <w:sz w:val="24"/>
      <w:szCs w:val="24"/>
    </w:rPr>
  </w:style>
  <w:style w:type="character" w:customStyle="1" w:styleId="WW8Num76z0">
    <w:name w:val="WW8Num76z0"/>
    <w:rPr>
      <w:rFonts w:ascii="Cambria" w:hAnsi="Cambria" w:cs="Cambria" w:hint="default"/>
      <w:sz w:val="24"/>
      <w:szCs w:val="24"/>
    </w:rPr>
  </w:style>
  <w:style w:type="character" w:customStyle="1" w:styleId="WW8Num77z0">
    <w:name w:val="WW8Num77z0"/>
    <w:rPr>
      <w:rFonts w:ascii="Cambria" w:hAnsi="Cambria" w:cs="Cambria" w:hint="default"/>
      <w:sz w:val="24"/>
      <w:szCs w:val="24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Cambria" w:hAnsi="Cambria" w:cs="Cambria" w:hint="default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Cambria" w:hAnsi="Cambria" w:cs="Cambria" w:hint="default"/>
      <w:sz w:val="24"/>
      <w:szCs w:val="24"/>
    </w:rPr>
  </w:style>
  <w:style w:type="character" w:customStyle="1" w:styleId="WW8Num80z1">
    <w:name w:val="WW8Num80z1"/>
    <w:rPr>
      <w:rFonts w:ascii="Cambria" w:hAnsi="Cambria" w:cs="Cambria" w:hint="default"/>
      <w:sz w:val="24"/>
      <w:szCs w:val="24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Cambria" w:hAnsi="Cambria" w:cs="Cambria" w:hint="default"/>
      <w:b w:val="0"/>
      <w:sz w:val="24"/>
      <w:szCs w:val="24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Cambria" w:hAnsi="Cambria" w:cs="Cambria" w:hint="default"/>
      <w:sz w:val="24"/>
      <w:szCs w:val="24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mbria" w:hAnsi="Cambria" w:cs="Cambria" w:hint="default"/>
      <w:bCs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mbria" w:hAnsi="Cambria" w:cs="Cambria" w:hint="default"/>
      <w:sz w:val="24"/>
      <w:szCs w:val="24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Cambria" w:hAnsi="Cambria" w:cs="Cambria" w:hint="default"/>
      <w:sz w:val="24"/>
      <w:szCs w:val="24"/>
    </w:rPr>
  </w:style>
  <w:style w:type="character" w:customStyle="1" w:styleId="WW8Num88z1">
    <w:name w:val="WW8Num88z1"/>
    <w:rPr>
      <w:rFonts w:ascii="Cambria" w:hAnsi="Cambria" w:cs="Cambria" w:hint="default"/>
      <w:sz w:val="24"/>
      <w:szCs w:val="24"/>
    </w:rPr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Cambria" w:hAnsi="Cambria" w:cs="Cambria" w:hint="default"/>
      <w:sz w:val="24"/>
      <w:szCs w:val="24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mbria" w:hAnsi="Cambria" w:cs="Cambria"/>
      <w:sz w:val="24"/>
      <w:szCs w:val="24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mbria" w:hAnsi="Cambria" w:cs="Cambria" w:hint="default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Cambria" w:hAnsi="Cambria" w:cs="Cambria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Cambria" w:hAnsi="Cambria" w:cs="Cambria" w:hint="default"/>
      <w:b/>
      <w:bCs/>
      <w:sz w:val="24"/>
      <w:szCs w:val="24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mbria" w:hAnsi="Cambria" w:cs="Cambria" w:hint="default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Cambria" w:hAnsi="Cambria" w:cs="Cambria" w:hint="default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ambria" w:hAnsi="Cambria" w:cs="Cambria" w:hint="default"/>
      <w:sz w:val="24"/>
      <w:szCs w:val="24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3">
    <w:name w:val="WW8Num73z3"/>
    <w:rPr>
      <w:rFonts w:ascii="Cambria" w:hAnsi="Cambria" w:cs="Cambria"/>
      <w:sz w:val="24"/>
      <w:szCs w:val="24"/>
    </w:rPr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80z2">
    <w:name w:val="WW8Num80z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FontStyle92">
    <w:name w:val="Font Style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Pr>
      <w:rFonts w:ascii="Calibri" w:hAnsi="Calibri" w:cs="Calibri"/>
      <w:color w:val="000000"/>
      <w:sz w:val="22"/>
      <w:szCs w:val="22"/>
    </w:rPr>
  </w:style>
  <w:style w:type="character" w:customStyle="1" w:styleId="FontStyle96">
    <w:name w:val="Font Style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rPr>
      <w:color w:val="0563C1"/>
      <w:u w:val="single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99"/>
    <w:qFormat/>
    <w:pPr>
      <w:ind w:left="72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9">
    <w:name w:val="Style9"/>
    <w:basedOn w:val="Normalny"/>
    <w:pPr>
      <w:jc w:val="both"/>
    </w:pPr>
  </w:style>
  <w:style w:type="paragraph" w:customStyle="1" w:styleId="Style16">
    <w:name w:val="Style16"/>
    <w:basedOn w:val="Normalny"/>
    <w:pPr>
      <w:spacing w:line="278" w:lineRule="exact"/>
      <w:jc w:val="both"/>
    </w:pPr>
  </w:style>
  <w:style w:type="paragraph" w:customStyle="1" w:styleId="Style13">
    <w:name w:val="Style13"/>
    <w:basedOn w:val="Normalny"/>
    <w:pPr>
      <w:spacing w:line="322" w:lineRule="exact"/>
      <w:ind w:hanging="552"/>
      <w:jc w:val="both"/>
    </w:pPr>
  </w:style>
  <w:style w:type="paragraph" w:styleId="NormalnyWeb">
    <w:name w:val="Normal (Web)"/>
    <w:basedOn w:val="Normalny"/>
    <w:uiPriority w:val="99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Pogrubienie">
    <w:name w:val="Strong"/>
    <w:uiPriority w:val="22"/>
    <w:qFormat/>
    <w:rsid w:val="00B6225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BD02E5"/>
    <w:pPr>
      <w:suppressAutoHyphens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02E5"/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uiPriority w:val="99"/>
    <w:rsid w:val="00BD02E5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02E5"/>
    <w:rPr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99"/>
    <w:qFormat/>
    <w:locked/>
    <w:rsid w:val="00BD02E5"/>
    <w:rPr>
      <w:rFonts w:ascii="Calibri" w:eastAsia="Calibri" w:hAnsi="Calibri" w:cs="Calibri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0D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360D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360DF"/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4360DF"/>
    <w:rPr>
      <w:rFonts w:ascii="Calibri" w:eastAsia="Calibri" w:hAnsi="Calibri" w:cs="Calibri"/>
      <w:sz w:val="22"/>
      <w:szCs w:val="22"/>
      <w:lang w:eastAsia="zh-CN"/>
    </w:rPr>
  </w:style>
  <w:style w:type="character" w:customStyle="1" w:styleId="markedcontent">
    <w:name w:val="markedcontent"/>
    <w:basedOn w:val="Domylnaczcionkaakapitu"/>
    <w:rsid w:val="0099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Links>
    <vt:vector size="48" baseType="variant">
      <vt:variant>
        <vt:i4>2818062</vt:i4>
      </vt:variant>
      <vt:variant>
        <vt:i4>21</vt:i4>
      </vt:variant>
      <vt:variant>
        <vt:i4>0</vt:i4>
      </vt:variant>
      <vt:variant>
        <vt:i4>5</vt:i4>
      </vt:variant>
      <vt:variant>
        <vt:lpwstr>mailto:iod@ilow.pl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http://www.ilow.pl/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Dominika Michalska</cp:lastModifiedBy>
  <cp:revision>3</cp:revision>
  <cp:lastPrinted>2021-07-19T09:31:00Z</cp:lastPrinted>
  <dcterms:created xsi:type="dcterms:W3CDTF">2024-08-12T09:35:00Z</dcterms:created>
  <dcterms:modified xsi:type="dcterms:W3CDTF">2024-08-22T08:39:00Z</dcterms:modified>
</cp:coreProperties>
</file>