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D96" w:rsidRDefault="00E33D96" w:rsidP="00E212BA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E33D96" w:rsidRPr="00E33D96" w:rsidRDefault="00E33D96" w:rsidP="00E33D96">
      <w:pPr>
        <w:widowControl/>
        <w:autoSpaceDN/>
        <w:ind w:firstLine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E33D9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:rsidR="00E33D96" w:rsidRPr="00E33D96" w:rsidRDefault="00E33D96" w:rsidP="00E33D9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E33D9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nr 6</w:t>
      </w:r>
      <w:r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5</w:t>
      </w:r>
      <w:r w:rsidRPr="00E33D9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/24/ZT</w:t>
      </w:r>
    </w:p>
    <w:p w:rsidR="00E33D96" w:rsidRPr="00E33D96" w:rsidRDefault="00E33D96" w:rsidP="00E33D9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E33D96" w:rsidRPr="00E33D96" w:rsidRDefault="00E33D96" w:rsidP="00E33D9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E33D96" w:rsidRPr="00E33D96" w:rsidRDefault="00E33D96" w:rsidP="00E33D9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E33D96">
        <w:rPr>
          <w:rFonts w:eastAsia="Calibri" w:cs="Times New Roman"/>
          <w:b/>
          <w:bCs/>
          <w:kern w:val="0"/>
          <w:lang w:eastAsia="en-US" w:bidi="ar-SA"/>
        </w:rPr>
        <w:t xml:space="preserve">OŚWIADCZENIE WYKONAWCY/PODWYKONAWCY* </w:t>
      </w:r>
      <w:r w:rsidR="004D149C">
        <w:rPr>
          <w:rFonts w:eastAsia="Calibri" w:cs="Times New Roman"/>
          <w:b/>
          <w:bCs/>
          <w:kern w:val="0"/>
          <w:lang w:eastAsia="en-US" w:bidi="ar-SA"/>
        </w:rPr>
        <w:br/>
      </w:r>
      <w:r w:rsidRPr="00E33D96">
        <w:rPr>
          <w:rFonts w:eastAsia="Calibri" w:cs="Times New Roman"/>
          <w:b/>
          <w:bCs/>
          <w:kern w:val="0"/>
          <w:lang w:eastAsia="en-US" w:bidi="ar-SA"/>
        </w:rPr>
        <w:t>O BRAKU PODSTAW DO WYKLUCZENIA I SPEŁNIENIA WARUNKÓW UDZIAŁU</w:t>
      </w:r>
      <w:r w:rsidR="004D149C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Pr="00E33D96">
        <w:rPr>
          <w:rFonts w:eastAsia="Calibri" w:cs="Times New Roman"/>
          <w:b/>
          <w:bCs/>
          <w:kern w:val="0"/>
          <w:lang w:eastAsia="en-US" w:bidi="ar-SA"/>
        </w:rPr>
        <w:t>W POSTĘPOWANIU</w:t>
      </w:r>
    </w:p>
    <w:p w:rsidR="00E33D96" w:rsidRPr="00E33D96" w:rsidRDefault="00E33D96" w:rsidP="00E33D9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E33D96" w:rsidRPr="00E33D96" w:rsidRDefault="00E33D96" w:rsidP="00E33D9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33D96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E33D96" w:rsidRPr="00E33D96" w:rsidRDefault="00E33D96" w:rsidP="00E33D96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E33D96">
        <w:rPr>
          <w:rFonts w:eastAsia="Times New Roman" w:cs="Times New Roman"/>
          <w:lang w:bidi="ar-SA"/>
        </w:rPr>
        <w:t xml:space="preserve">– </w:t>
      </w:r>
      <w:r w:rsidRPr="00E33D96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E33D96">
        <w:rPr>
          <w:rFonts w:eastAsia="Calibri" w:cs="Times New Roman"/>
          <w:b/>
          <w:kern w:val="0"/>
          <w:lang w:eastAsia="en-US" w:bidi="ar-SA"/>
        </w:rPr>
        <w:t>(Dz. U. z 2024 r. poz. 1320)</w:t>
      </w:r>
    </w:p>
    <w:p w:rsidR="00E33D96" w:rsidRPr="00E33D96" w:rsidRDefault="00E33D96" w:rsidP="00E33D96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E33D96" w:rsidRPr="00E33D96" w:rsidRDefault="00E33D96" w:rsidP="00E33D96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8"/>
          <w:szCs w:val="8"/>
          <w:lang w:eastAsia="ar-SA" w:bidi="ar-SA"/>
        </w:rPr>
      </w:pPr>
    </w:p>
    <w:p w:rsidR="00E33D96" w:rsidRPr="00E33D96" w:rsidRDefault="00E33D96" w:rsidP="00E33D96">
      <w:pPr>
        <w:keepNext/>
        <w:widowControl/>
        <w:numPr>
          <w:ilvl w:val="0"/>
          <w:numId w:val="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E33D9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postępowania: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676"/>
        <w:gridCol w:w="6379"/>
      </w:tblGrid>
      <w:tr w:rsidR="00E33D96" w:rsidRPr="00E33D96" w:rsidTr="00106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E33D9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3172" w:type="pct"/>
            <w:tcBorders>
              <w:bottom w:val="none" w:sz="0" w:space="0" w:color="auto"/>
            </w:tcBorders>
            <w:shd w:val="clear" w:color="auto" w:fill="auto"/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E33D9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E33D96" w:rsidRPr="00E33D96" w:rsidTr="007B52C6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E33D9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Zamawiającego: </w:t>
            </w:r>
          </w:p>
        </w:tc>
        <w:tc>
          <w:tcPr>
            <w:tcW w:w="3172" w:type="pct"/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E33D9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Centrum Szkolenia Policji w Legionowie </w:t>
            </w:r>
            <w:r w:rsidRPr="00E33D9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ab/>
            </w:r>
            <w:r w:rsidRPr="00E33D9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br/>
              <w:t>ul. Zegrzyńska 121, 05-119 Legionowo</w:t>
            </w:r>
          </w:p>
        </w:tc>
      </w:tr>
      <w:tr w:rsidR="00E33D96" w:rsidRPr="00E33D96" w:rsidTr="007B52C6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E33D9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nadana zamówieniu: </w:t>
            </w:r>
          </w:p>
        </w:tc>
        <w:tc>
          <w:tcPr>
            <w:tcW w:w="3172" w:type="pct"/>
            <w:vAlign w:val="center"/>
          </w:tcPr>
          <w:p w:rsidR="00E33D96" w:rsidRPr="00E33D96" w:rsidRDefault="004D149C" w:rsidP="00E33D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Ś</w:t>
            </w:r>
            <w:r w:rsidRPr="004D149C">
              <w:rPr>
                <w:rFonts w:cs="Times New Roman"/>
                <w:bCs/>
                <w:sz w:val="21"/>
                <w:szCs w:val="21"/>
              </w:rPr>
              <w:t>wiadczenie usług</w:t>
            </w:r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r w:rsidRPr="004D149C">
              <w:rPr>
                <w:rFonts w:cs="Times New Roman"/>
                <w:bCs/>
                <w:sz w:val="21"/>
                <w:szCs w:val="21"/>
              </w:rPr>
              <w:t xml:space="preserve">polegających na opróżnianiu pomieszczeń </w:t>
            </w:r>
            <w:r w:rsidR="00834417">
              <w:rPr>
                <w:rFonts w:cs="Times New Roman"/>
                <w:bCs/>
                <w:sz w:val="21"/>
                <w:szCs w:val="21"/>
              </w:rPr>
              <w:br/>
            </w:r>
            <w:r w:rsidRPr="004D149C">
              <w:rPr>
                <w:rFonts w:cs="Times New Roman"/>
                <w:bCs/>
                <w:sz w:val="21"/>
                <w:szCs w:val="21"/>
              </w:rPr>
              <w:t xml:space="preserve">ze </w:t>
            </w:r>
            <w:r w:rsidR="00834417" w:rsidRPr="00834417">
              <w:rPr>
                <w:rFonts w:cs="Times New Roman"/>
                <w:bCs/>
                <w:sz w:val="21"/>
                <w:szCs w:val="21"/>
              </w:rPr>
              <w:t>składników rzeczowych majątku ruchomego</w:t>
            </w:r>
            <w:r w:rsidRPr="004D149C">
              <w:rPr>
                <w:rFonts w:cs="Times New Roman"/>
                <w:bCs/>
                <w:sz w:val="21"/>
                <w:szCs w:val="21"/>
              </w:rPr>
              <w:t xml:space="preserve"> z terenu Centrum Szkolenia Policji w Legionowie </w:t>
            </w:r>
            <w:r w:rsidR="00187B30">
              <w:rPr>
                <w:rFonts w:cs="Times New Roman"/>
                <w:bCs/>
                <w:sz w:val="21"/>
                <w:szCs w:val="21"/>
              </w:rPr>
              <w:t>o</w:t>
            </w:r>
            <w:bookmarkStart w:id="0" w:name="_GoBack"/>
            <w:bookmarkEnd w:id="0"/>
            <w:r w:rsidR="00187B30">
              <w:rPr>
                <w:rFonts w:cs="Times New Roman"/>
                <w:bCs/>
                <w:sz w:val="21"/>
                <w:szCs w:val="21"/>
              </w:rPr>
              <w:t xml:space="preserve">raz </w:t>
            </w:r>
            <w:r w:rsidRPr="004D149C">
              <w:rPr>
                <w:rFonts w:cs="Times New Roman"/>
                <w:bCs/>
                <w:sz w:val="21"/>
                <w:szCs w:val="21"/>
              </w:rPr>
              <w:t xml:space="preserve">Zakładu Kynologii Policyjnej </w:t>
            </w:r>
            <w:r w:rsidR="00D852B7">
              <w:rPr>
                <w:rFonts w:cs="Times New Roman"/>
                <w:bCs/>
                <w:sz w:val="21"/>
                <w:szCs w:val="21"/>
              </w:rPr>
              <w:br/>
            </w:r>
            <w:r w:rsidRPr="004D149C">
              <w:rPr>
                <w:rFonts w:cs="Times New Roman"/>
                <w:bCs/>
                <w:sz w:val="21"/>
                <w:szCs w:val="21"/>
              </w:rPr>
              <w:t>w Sułkowicach</w:t>
            </w:r>
            <w:r w:rsidR="00E33D96" w:rsidRPr="00E33D96">
              <w:rPr>
                <w:rFonts w:cs="Times New Roman"/>
                <w:bCs/>
                <w:sz w:val="21"/>
                <w:szCs w:val="21"/>
              </w:rPr>
              <w:t xml:space="preserve"> </w:t>
            </w:r>
          </w:p>
        </w:tc>
      </w:tr>
      <w:tr w:rsidR="00E33D96" w:rsidRPr="00E33D96" w:rsidTr="007B52C6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8" w:type="pct"/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E33D9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72" w:type="pct"/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E33D9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6</w:t>
            </w:r>
            <w:r w:rsidR="004D149C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5</w:t>
            </w:r>
            <w:r w:rsidRPr="00E33D9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/24/ZT</w:t>
            </w:r>
          </w:p>
        </w:tc>
      </w:tr>
    </w:tbl>
    <w:p w:rsidR="00E33D96" w:rsidRPr="00E33D96" w:rsidRDefault="00E33D96" w:rsidP="00E33D96">
      <w:pPr>
        <w:keepNext/>
        <w:widowControl/>
        <w:numPr>
          <w:ilvl w:val="0"/>
          <w:numId w:val="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E33D9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Wykonawcy: </w:t>
      </w:r>
    </w:p>
    <w:tbl>
      <w:tblPr>
        <w:tblStyle w:val="Tabelasiatki1jasnaakcent31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E33D96" w:rsidRPr="00E33D96" w:rsidTr="007B5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E33D9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E33D9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E33D96" w:rsidRPr="00E33D96" w:rsidTr="007B52C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E33D9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E33D96" w:rsidRPr="00E33D96" w:rsidTr="007B52C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E33D9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E33D96" w:rsidRPr="00E33D96" w:rsidTr="007B52C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E33D9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E33D96" w:rsidRPr="00E33D96" w:rsidTr="007B52C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3D96" w:rsidRPr="00E33D96" w:rsidRDefault="00E33D96" w:rsidP="00E33D9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E33D96" w:rsidRPr="00E33D96" w:rsidRDefault="00E33D96" w:rsidP="00E33D9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E33D9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Osoby upoważnione do reprezentowania, o ile istnieją:</w:t>
            </w:r>
          </w:p>
          <w:p w:rsidR="00E33D96" w:rsidRPr="00E33D96" w:rsidRDefault="00E33D96" w:rsidP="00E33D9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E33D9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  <w:p w:rsidR="00E33D96" w:rsidRPr="00E33D96" w:rsidRDefault="00E33D96" w:rsidP="00E33D9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E33D9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E33D96" w:rsidRPr="00E33D96" w:rsidRDefault="00E33D96" w:rsidP="00E33D9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E33D96" w:rsidRPr="00E33D96" w:rsidRDefault="00E33D96" w:rsidP="00E33D9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E33D9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E33D96" w:rsidRPr="00E33D96" w:rsidTr="007B52C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E33D96" w:rsidRPr="00E33D96" w:rsidTr="007B52C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E33D96" w:rsidRPr="00E33D96" w:rsidTr="007B52C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E33D96" w:rsidRPr="00E33D96" w:rsidRDefault="00E33D96" w:rsidP="00E33D9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E33D96" w:rsidRPr="00E33D96" w:rsidRDefault="00E33D96" w:rsidP="00E33D9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E33D9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Osoba lub osoby wyznaczone do kontaktów: </w:t>
            </w:r>
          </w:p>
          <w:p w:rsidR="00E33D96" w:rsidRPr="00E33D96" w:rsidRDefault="00E33D96" w:rsidP="00E33D9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E33D96" w:rsidRPr="00E33D96" w:rsidRDefault="00E33D96" w:rsidP="00E33D9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E33D9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E33D96" w:rsidRPr="00E33D96" w:rsidRDefault="00E33D96" w:rsidP="00E33D9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E33D96" w:rsidRPr="00E33D96" w:rsidRDefault="00E33D96" w:rsidP="00E33D9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E33D9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  <w:p w:rsidR="00E33D96" w:rsidRPr="00E33D96" w:rsidRDefault="00E33D96" w:rsidP="00E33D96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E33D96" w:rsidRPr="00E33D96" w:rsidTr="007B52C6">
        <w:trPr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E33D96" w:rsidRPr="00E33D96" w:rsidTr="007B52C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E33D96" w:rsidRPr="00E33D96" w:rsidTr="007B5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E33D96" w:rsidRPr="00E33D96" w:rsidRDefault="00E33D96" w:rsidP="00E33D9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E33D9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jest mikroprzedsiębiorstwem, małym </w:t>
            </w:r>
            <w:r w:rsidRPr="00E33D9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  <w:t>lub średnim przedsiębiorstwem</w:t>
            </w:r>
            <w:r w:rsidRPr="00E33D96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"/>
            </w:r>
            <w:r w:rsidRPr="00E33D9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4253" w:type="dxa"/>
          </w:tcPr>
          <w:p w:rsidR="00E33D96" w:rsidRPr="00E33D96" w:rsidRDefault="00E33D96" w:rsidP="00E33D96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E33D9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E33D9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E33D9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mikroprzedsiębiorstwem;</w:t>
            </w:r>
          </w:p>
          <w:p w:rsidR="00E33D96" w:rsidRPr="00E33D96" w:rsidRDefault="00E33D96" w:rsidP="00E33D9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E33D9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E33D9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E33D9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małym przedsiębiorstwem;</w:t>
            </w:r>
          </w:p>
          <w:p w:rsidR="00E33D96" w:rsidRPr="00E33D96" w:rsidRDefault="00E33D96" w:rsidP="00E33D9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E33D9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E33D9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E33D9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średnim przedsiębiorstwem;</w:t>
            </w:r>
          </w:p>
          <w:p w:rsidR="00E33D96" w:rsidRPr="00E33D96" w:rsidRDefault="00E33D96" w:rsidP="00E33D9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E33D9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E33D9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E33D9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jednoosobową działalnością gospodarczą;</w:t>
            </w:r>
          </w:p>
          <w:p w:rsidR="00E33D96" w:rsidRPr="00E33D96" w:rsidRDefault="00E33D96" w:rsidP="00E33D9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E33D9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E33D9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E33D9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osobą fizyczną nieprowadzącą działalności  gospodarczej*</w:t>
            </w:r>
          </w:p>
          <w:p w:rsidR="00E33D96" w:rsidRPr="00E33D96" w:rsidRDefault="00E33D96" w:rsidP="00E33D96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E33D96" w:rsidRPr="00E33D96" w:rsidRDefault="00E33D96" w:rsidP="00E33D9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</w:pPr>
            <w:r w:rsidRPr="00E33D96"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*zaznaczyć odpowiednie</w:t>
            </w:r>
          </w:p>
          <w:p w:rsidR="00E33D96" w:rsidRPr="00E33D96" w:rsidRDefault="00E33D96" w:rsidP="00E33D9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4"/>
                <w:szCs w:val="14"/>
                <w:lang w:eastAsia="en-GB" w:bidi="ar-SA"/>
              </w:rPr>
            </w:pPr>
          </w:p>
        </w:tc>
      </w:tr>
    </w:tbl>
    <w:p w:rsidR="00E33D96" w:rsidRPr="004D149C" w:rsidRDefault="00E33D96" w:rsidP="004D149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</w:p>
    <w:tbl>
      <w:tblPr>
        <w:tblStyle w:val="Tabelasiatki1jasnaakcent3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6F1B7C" w:rsidRPr="008E7AC6" w:rsidTr="00721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6F1B7C" w:rsidRPr="008E7AC6" w:rsidRDefault="006F1B7C" w:rsidP="00E04F5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1" w:name="_Hlk62039772"/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lastRenderedPageBreak/>
              <w:t>Czy Wykonawca bierze udział w postępowaniu o udzielenie zamówienia wspólnie z innymi Wykonawcami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2"/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?</w:t>
            </w:r>
          </w:p>
        </w:tc>
        <w:tc>
          <w:tcPr>
            <w:tcW w:w="4253" w:type="dxa"/>
          </w:tcPr>
          <w:p w:rsidR="006F1B7C" w:rsidRPr="004D149C" w:rsidRDefault="006F1B7C" w:rsidP="006F1B7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4D149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4D149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4D149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4D149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6F1B7C" w:rsidRPr="008E7AC6" w:rsidTr="007216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:rsidR="006F1B7C" w:rsidRPr="008E7AC6" w:rsidRDefault="006F1B7C" w:rsidP="006F1B7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tak, proszę dopilnować, aby pozostali uczestnicy przedstawili odrębne oświadczenia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3"/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  <w:tr w:rsidR="006F1B7C" w:rsidRPr="008E7AC6" w:rsidTr="0072164F">
        <w:trPr>
          <w:trHeight w:val="9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:rsidR="006F1B7C" w:rsidRPr="008E7AC6" w:rsidRDefault="006F1B7C" w:rsidP="006F1B7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tak:</w:t>
            </w:r>
          </w:p>
          <w:p w:rsidR="006F1B7C" w:rsidRDefault="006F1B7C" w:rsidP="006F1B7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a) Proszę wskazać rolę Wykonawcy w grupie </w:t>
            </w:r>
            <w:r w:rsidR="004D149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(lider, odpowiedzialny za określone zadania itd.):</w:t>
            </w:r>
          </w:p>
          <w:p w:rsidR="008E7AC6" w:rsidRPr="008E7AC6" w:rsidRDefault="008E7AC6" w:rsidP="006F1B7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  <w:p w:rsidR="006F1B7C" w:rsidRDefault="006F1B7C" w:rsidP="006F1B7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b) Proszę wskazać pozostałych Wykonawców biorących wspólnie udział w postępowaniu o udzielenie zamówienia:</w:t>
            </w:r>
          </w:p>
          <w:p w:rsidR="008E7AC6" w:rsidRPr="008E7AC6" w:rsidRDefault="008E7AC6" w:rsidP="006F1B7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  <w:p w:rsidR="006F1B7C" w:rsidRPr="008E7AC6" w:rsidRDefault="006F1B7C" w:rsidP="006F1B7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4253" w:type="dxa"/>
          </w:tcPr>
          <w:p w:rsidR="006F1B7C" w:rsidRPr="008E7AC6" w:rsidRDefault="006F1B7C" w:rsidP="006F1B7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  <w:t xml:space="preserve">a): 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6F1B7C" w:rsidRPr="008E7AC6" w:rsidTr="0072164F">
        <w:trPr>
          <w:trHeight w:val="7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6F1B7C" w:rsidRPr="008E7AC6" w:rsidRDefault="006F1B7C" w:rsidP="006F1B7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:rsidR="006F1B7C" w:rsidRPr="008E7AC6" w:rsidRDefault="006F1B7C" w:rsidP="006F1B7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b): 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6F1B7C" w:rsidRPr="008E7AC6" w:rsidTr="0072164F">
        <w:trPr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6F1B7C" w:rsidRPr="008E7AC6" w:rsidRDefault="006F1B7C" w:rsidP="006F1B7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:rsidR="006F1B7C" w:rsidRPr="008E7AC6" w:rsidRDefault="006F1B7C" w:rsidP="006F1B7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c):</w:t>
            </w:r>
          </w:p>
        </w:tc>
      </w:tr>
    </w:tbl>
    <w:p w:rsidR="006F1B7C" w:rsidRPr="008E7AC6" w:rsidRDefault="006F1B7C" w:rsidP="00E33D96">
      <w:pPr>
        <w:keepNext/>
        <w:widowControl/>
        <w:numPr>
          <w:ilvl w:val="0"/>
          <w:numId w:val="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E7AC6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653"/>
        <w:gridCol w:w="3402"/>
      </w:tblGrid>
      <w:tr w:rsidR="006F1B7C" w:rsidRPr="008E7AC6" w:rsidTr="00106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6F1B7C" w:rsidRPr="008E7AC6" w:rsidRDefault="006F1B7C" w:rsidP="006F1B7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2" w:name="_Hlk62043074"/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34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6F1B7C" w:rsidRPr="008E7AC6" w:rsidRDefault="006F1B7C" w:rsidP="006F1B7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6F1B7C" w:rsidRPr="008E7AC6" w:rsidTr="008F0FBD">
        <w:trPr>
          <w:trHeight w:val="2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3" w:type="dxa"/>
          </w:tcPr>
          <w:p w:rsidR="007D4C85" w:rsidRPr="008E7AC6" w:rsidRDefault="007D4C85" w:rsidP="007D4C85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Oświadczam, że nie podlegam wykluczeniu z postępowania </w:t>
            </w:r>
            <w:r w:rsidR="004D149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na podstawie:</w:t>
            </w:r>
          </w:p>
          <w:p w:rsidR="007D4C85" w:rsidRPr="008E7AC6" w:rsidRDefault="007D4C85" w:rsidP="007D4C85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-   art. 108 ust. 1 ustawy</w:t>
            </w:r>
            <w:r w:rsidRP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  <w:t xml:space="preserve"> -   art. 109 ust. 1 pkt 1 – 10 ustawy</w:t>
            </w:r>
          </w:p>
          <w:p w:rsidR="007D4C85" w:rsidRPr="008E7AC6" w:rsidRDefault="007D4C85" w:rsidP="007D4C85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Oświadczam, że nie zachodzą w stosunku do mnie przesłanki wykluczenia z postępowania na podstawie:</w:t>
            </w:r>
          </w:p>
          <w:p w:rsidR="007D4C85" w:rsidRPr="004D149C" w:rsidRDefault="007D4C85" w:rsidP="008E7AC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-  art. 7 ust. 1 ustawy z dnia 13 kwietnia 2022 r. o </w:t>
            </w:r>
            <w:r w:rsidRPr="008E7AC6">
              <w:rPr>
                <w:rFonts w:eastAsia="Times New Roman" w:cs="Times New Roman"/>
                <w:i/>
                <w:kern w:val="0"/>
                <w:sz w:val="22"/>
                <w:szCs w:val="22"/>
                <w:lang w:eastAsia="ar-SA" w:bidi="ar-SA"/>
              </w:rPr>
              <w:t xml:space="preserve">szczególnych rozwiązaniach w zakresie przeciwdziałania wspieraniu agresji </w:t>
            </w:r>
            <w:r w:rsidR="0072164F">
              <w:rPr>
                <w:rFonts w:eastAsia="Times New Roman" w:cs="Times New Roman"/>
                <w:i/>
                <w:kern w:val="0"/>
                <w:sz w:val="22"/>
                <w:szCs w:val="22"/>
                <w:lang w:eastAsia="ar-SA" w:bidi="ar-SA"/>
              </w:rPr>
              <w:br/>
            </w:r>
            <w:r w:rsidRPr="008E7AC6">
              <w:rPr>
                <w:rFonts w:eastAsia="Times New Roman" w:cs="Times New Roman"/>
                <w:i/>
                <w:kern w:val="0"/>
                <w:sz w:val="22"/>
                <w:szCs w:val="22"/>
                <w:lang w:eastAsia="ar-SA" w:bidi="ar-SA"/>
              </w:rPr>
              <w:t>na Ukrainę oraz służące ochronie bezpieczeństwa narodowego</w:t>
            </w:r>
            <w:r w:rsidRP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(Dz. U.</w:t>
            </w:r>
            <w:r w:rsid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P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202</w:t>
            </w:r>
            <w:r w:rsidR="00FF7868" w:rsidRP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4</w:t>
            </w:r>
            <w:r w:rsidRP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r.</w:t>
            </w:r>
            <w:r w:rsid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P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poz.</w:t>
            </w:r>
            <w:r w:rsidR="00622464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FF7868" w:rsidRP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507</w:t>
            </w:r>
            <w:r w:rsidRP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)</w:t>
            </w:r>
            <w:r w:rsidRPr="00622464">
              <w:rPr>
                <w:rStyle w:val="Odwoanieprzypisudolnego"/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footnoteReference w:id="4"/>
            </w:r>
            <w:r w:rsidRP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i spełniam warunki udziału w postępowaniu.</w:t>
            </w:r>
          </w:p>
        </w:tc>
        <w:tc>
          <w:tcPr>
            <w:tcW w:w="3402" w:type="dxa"/>
          </w:tcPr>
          <w:p w:rsidR="006F1B7C" w:rsidRPr="008E7AC6" w:rsidRDefault="006F1B7C" w:rsidP="006F1B7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bookmarkEnd w:id="2"/>
      <w:tr w:rsidR="006F1B7C" w:rsidRPr="008E7AC6" w:rsidTr="008F0FBD">
        <w:trPr>
          <w:trHeight w:val="16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3" w:type="dxa"/>
          </w:tcPr>
          <w:p w:rsidR="00D51357" w:rsidRPr="008E7AC6" w:rsidRDefault="006F1B7C" w:rsidP="00D51357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E7AC6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Oświadczam, że zachodzą w stosunku do mnie podstawy wykluczenia z postępowania na podstawie art.  …...... ustawy </w:t>
            </w:r>
            <w:r w:rsidRPr="004D149C">
              <w:rPr>
                <w:rFonts w:eastAsia="Times New Roman" w:cs="Times New Roman"/>
                <w:i/>
                <w:kern w:val="0"/>
                <w:sz w:val="15"/>
                <w:szCs w:val="15"/>
                <w:lang w:bidi="ar-SA"/>
              </w:rPr>
              <w:t>(podać mającą zastosowanie podstawę wykluczenia spośród wymienionych w art. 108 ust. 1 pkt 1, 2 i 5</w:t>
            </w:r>
            <w:r w:rsidR="00D51357" w:rsidRPr="004D149C">
              <w:rPr>
                <w:rFonts w:eastAsia="Times New Roman" w:cs="Times New Roman"/>
                <w:i/>
                <w:kern w:val="0"/>
                <w:sz w:val="15"/>
                <w:szCs w:val="15"/>
                <w:lang w:bidi="ar-SA"/>
              </w:rPr>
              <w:t xml:space="preserve"> lub art. 109 ust. 1 pkt 2 – 5 </w:t>
            </w:r>
            <w:r w:rsidRPr="004D149C">
              <w:rPr>
                <w:rFonts w:eastAsia="Times New Roman" w:cs="Times New Roman"/>
                <w:i/>
                <w:kern w:val="0"/>
                <w:sz w:val="15"/>
                <w:szCs w:val="15"/>
                <w:lang w:bidi="ar-SA"/>
              </w:rPr>
              <w:t>i 7 – 10 ustawy).</w:t>
            </w:r>
            <w:r w:rsidR="00D51357" w:rsidRPr="004D149C">
              <w:rPr>
                <w:rFonts w:eastAsia="Times New Roman" w:cs="Times New Roman"/>
                <w:kern w:val="0"/>
                <w:sz w:val="15"/>
                <w:szCs w:val="15"/>
                <w:lang w:bidi="ar-SA"/>
              </w:rPr>
              <w:t xml:space="preserve"> </w:t>
            </w:r>
          </w:p>
          <w:p w:rsidR="006F1B7C" w:rsidRPr="008E7AC6" w:rsidRDefault="00D51357" w:rsidP="00D51357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Jednocześnie oświadczam, </w:t>
            </w:r>
            <w:r w:rsidR="006F1B7C" w:rsidRPr="008E7AC6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że </w:t>
            </w:r>
            <w:r w:rsidRPr="008E7AC6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w związku z ww. okolicznością, </w:t>
            </w:r>
            <w:r w:rsidR="004D149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br/>
            </w:r>
            <w:r w:rsidR="006F1B7C" w:rsidRPr="008E7AC6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na podstawie </w:t>
            </w:r>
            <w:r w:rsidRPr="008E7AC6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art. 110 ust. 2 ustawy podjąłem </w:t>
            </w:r>
            <w:r w:rsidR="006F1B7C" w:rsidRPr="008E7AC6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następujące środki naprawcze:</w:t>
            </w:r>
          </w:p>
        </w:tc>
        <w:tc>
          <w:tcPr>
            <w:tcW w:w="3402" w:type="dxa"/>
          </w:tcPr>
          <w:p w:rsidR="004D149C" w:rsidRDefault="006F1B7C" w:rsidP="004D149C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proszę opisać przedsięwzięte środki naprawcze na podstawie art. 110 </w:t>
            </w:r>
            <w:r w:rsidR="0072164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ust. 2</w:t>
            </w:r>
          </w:p>
          <w:p w:rsidR="006F1B7C" w:rsidRPr="008E7AC6" w:rsidRDefault="006F1B7C" w:rsidP="004D149C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…………….…………</w:t>
            </w:r>
            <w:r w:rsidR="0072164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...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  <w:r w:rsidR="004D149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</w:t>
            </w:r>
            <w:r w:rsidR="0072164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..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  <w:r w:rsidR="004D149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..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  <w:r w:rsidR="0072164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</w:t>
            </w:r>
            <w:r w:rsidR="00FF7868"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..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="00E04F5F"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="0072164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………………….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  <w:r w:rsidR="004D149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</w:tbl>
    <w:p w:rsidR="006F1B7C" w:rsidRPr="008E7AC6" w:rsidRDefault="006F1B7C" w:rsidP="00E33D96">
      <w:pPr>
        <w:keepNext/>
        <w:widowControl/>
        <w:numPr>
          <w:ilvl w:val="0"/>
          <w:numId w:val="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E7AC6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070"/>
        <w:gridCol w:w="1985"/>
      </w:tblGrid>
      <w:tr w:rsidR="006F1B7C" w:rsidRPr="008E7AC6" w:rsidTr="00106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0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6F1B7C" w:rsidRPr="008E7AC6" w:rsidRDefault="006F1B7C" w:rsidP="006F1B7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1985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6F1B7C" w:rsidRPr="008E7AC6" w:rsidRDefault="006F1B7C" w:rsidP="006F1B7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6F1B7C" w:rsidRPr="008E7AC6" w:rsidTr="009218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0" w:type="dxa"/>
          </w:tcPr>
          <w:p w:rsidR="006F1B7C" w:rsidRPr="008E7AC6" w:rsidRDefault="006F1B7C" w:rsidP="002C596A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Spełniam warunki udziału w postępowaniu określone przez zamawiającego w </w:t>
            </w:r>
            <w:r w:rsidRPr="008E7AC6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S</w:t>
            </w:r>
            <w:r w:rsidR="002C596A" w:rsidRPr="008E7AC6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WZ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1985" w:type="dxa"/>
          </w:tcPr>
          <w:p w:rsidR="006F1B7C" w:rsidRPr="008E7AC6" w:rsidRDefault="006F1B7C" w:rsidP="00D101A1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6F1B7C" w:rsidRPr="008E7AC6" w:rsidTr="0011739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  <w:shd w:val="clear" w:color="auto" w:fill="auto"/>
            <w:vAlign w:val="center"/>
          </w:tcPr>
          <w:p w:rsidR="006F1B7C" w:rsidRPr="0011739F" w:rsidRDefault="006F1B7C" w:rsidP="00CC7643">
            <w:pPr>
              <w:widowControl/>
              <w:numPr>
                <w:ilvl w:val="0"/>
                <w:numId w:val="11"/>
              </w:numPr>
              <w:suppressAutoHyphens w:val="0"/>
              <w:autoSpaceDE w:val="0"/>
              <w:autoSpaceDN/>
              <w:ind w:left="307" w:hanging="284"/>
              <w:contextualSpacing/>
              <w:jc w:val="both"/>
              <w:textAlignment w:val="auto"/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11739F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lastRenderedPageBreak/>
              <w:t xml:space="preserve">Posiadam aktualny </w:t>
            </w:r>
            <w:r w:rsidRPr="0011739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wpis do rejestru działalności regulowanej w zakresie odbierania odpadów komunalnych</w:t>
            </w:r>
            <w:r w:rsidRPr="0011739F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na terenie </w:t>
            </w:r>
            <w:r w:rsidR="00FC1FF7" w:rsidRPr="0011739F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Gminy miejskiej </w:t>
            </w:r>
            <w:r w:rsidRPr="0011739F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Legionow</w:t>
            </w:r>
            <w:r w:rsidR="00FC1FF7" w:rsidRPr="0011739F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o</w:t>
            </w:r>
            <w:r w:rsidR="00663D15" w:rsidRPr="0011739F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731047" w:rsidRPr="0011739F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/ Gminy Chynów </w:t>
            </w:r>
            <w:r w:rsidRPr="0011739F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– zgodnie z wymogami ustawy z dnia 13 września 1996 r. </w:t>
            </w:r>
            <w:r w:rsidRPr="0011739F">
              <w:rPr>
                <w:rFonts w:eastAsia="Calibri" w:cs="Times New Roman"/>
                <w:i/>
                <w:color w:val="000000"/>
                <w:kern w:val="0"/>
                <w:sz w:val="22"/>
                <w:szCs w:val="22"/>
                <w:lang w:eastAsia="en-US" w:bidi="ar-SA"/>
              </w:rPr>
              <w:t>o utrzymaniu czystości i porządku w gminach</w:t>
            </w:r>
            <w:r w:rsidRPr="0011739F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(</w:t>
            </w:r>
            <w:r w:rsidR="00AE1EBB" w:rsidRPr="0011739F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Dz. U. z 202</w:t>
            </w:r>
            <w:r w:rsidR="00D21C73" w:rsidRPr="0011739F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4</w:t>
            </w:r>
            <w:r w:rsidR="00AE1EBB" w:rsidRPr="0011739F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r. poz. </w:t>
            </w:r>
            <w:r w:rsidR="00D21C73" w:rsidRPr="0011739F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399</w:t>
            </w:r>
            <w:r w:rsidR="00FC1FF7" w:rsidRPr="0011739F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)</w:t>
            </w:r>
            <w:r w:rsidRPr="0011739F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;</w:t>
            </w:r>
          </w:p>
          <w:p w:rsidR="006F1B7C" w:rsidRPr="0011739F" w:rsidRDefault="006F1B7C" w:rsidP="008E7AC6">
            <w:pPr>
              <w:widowControl/>
              <w:suppressAutoHyphens w:val="0"/>
              <w:autoSpaceDN/>
              <w:ind w:left="284" w:hanging="284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  <w:r w:rsidRPr="0011739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    nr rejestru ………………</w:t>
            </w:r>
            <w:r w:rsidR="008E7AC6" w:rsidRPr="0011739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  <w:r w:rsidRPr="0011739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, prowadzonego przez </w:t>
            </w:r>
            <w:r w:rsidR="008E7AC6" w:rsidRPr="0011739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  <w:r w:rsidR="002C596A" w:rsidRPr="0011739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  <w:r w:rsidRPr="0011739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….…</w:t>
            </w:r>
            <w:r w:rsidR="008E7AC6" w:rsidRPr="0011739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…..</w:t>
            </w:r>
            <w:r w:rsidRPr="0011739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  <w:r w:rsidR="008E7AC6" w:rsidRPr="0011739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  <w:r w:rsidRPr="0011739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="00A164F8" w:rsidRPr="0011739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</w:t>
            </w:r>
            <w:r w:rsidRPr="0011739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</w:t>
            </w:r>
            <w:r w:rsidRPr="0011739F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="00A164F8" w:rsidRPr="0011739F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="00A164F8" w:rsidRPr="0011739F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="00A164F8" w:rsidRPr="0011739F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="00A164F8" w:rsidRPr="0011739F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731047" w:rsidRPr="0011739F" w:rsidRDefault="00731047" w:rsidP="008E7AC6">
            <w:pPr>
              <w:widowControl/>
              <w:suppressAutoHyphens w:val="0"/>
              <w:autoSpaceDN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4"/>
                <w:szCs w:val="4"/>
                <w:lang w:eastAsia="en-GB" w:bidi="ar-SA"/>
              </w:rPr>
            </w:pPr>
          </w:p>
        </w:tc>
      </w:tr>
      <w:tr w:rsidR="006F1B7C" w:rsidRPr="008E7AC6" w:rsidTr="009218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:rsidR="006F1B7C" w:rsidRPr="0011739F" w:rsidRDefault="006F1B7C" w:rsidP="00A35622">
            <w:pPr>
              <w:pStyle w:val="Akapitzlist"/>
              <w:numPr>
                <w:ilvl w:val="0"/>
                <w:numId w:val="11"/>
              </w:numPr>
              <w:autoSpaceDE w:val="0"/>
              <w:spacing w:after="0"/>
              <w:ind w:left="306" w:hanging="284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11739F">
              <w:rPr>
                <w:rFonts w:ascii="Times New Roman" w:eastAsia="Calibri" w:hAnsi="Times New Roman" w:cs="Times New Roman"/>
                <w:color w:val="000000"/>
              </w:rPr>
              <w:t xml:space="preserve">Posiadam </w:t>
            </w:r>
            <w:r w:rsidR="00444A6B" w:rsidRPr="0011739F">
              <w:rPr>
                <w:rFonts w:ascii="Times New Roman" w:eastAsia="Calibri" w:hAnsi="Times New Roman" w:cs="Times New Roman"/>
                <w:color w:val="000000"/>
              </w:rPr>
              <w:t xml:space="preserve">zezwolenia na prowadzenie działalności w zakresie odbioru (zbierania, zbierania </w:t>
            </w:r>
            <w:r w:rsidR="0016767B" w:rsidRPr="0011739F">
              <w:rPr>
                <w:rFonts w:ascii="Times New Roman" w:eastAsia="Calibri" w:hAnsi="Times New Roman" w:cs="Times New Roman"/>
                <w:color w:val="000000"/>
              </w:rPr>
              <w:br/>
            </w:r>
            <w:r w:rsidR="00444A6B" w:rsidRPr="0011739F">
              <w:rPr>
                <w:rFonts w:ascii="Times New Roman" w:eastAsia="Calibri" w:hAnsi="Times New Roman" w:cs="Times New Roman"/>
                <w:color w:val="000000"/>
              </w:rPr>
              <w:t xml:space="preserve">lub przetwarzania odpadów), a w zakresie transportu odpadów aktywny wpis w Bazie Danych Odpadowych, tzw. BDO – rejestrze podmiotów, stanowiącym integralną część Bazy danych </w:t>
            </w:r>
            <w:r w:rsidR="0016767B" w:rsidRPr="0011739F">
              <w:rPr>
                <w:rFonts w:ascii="Times New Roman" w:eastAsia="Calibri" w:hAnsi="Times New Roman" w:cs="Times New Roman"/>
                <w:color w:val="000000"/>
              </w:rPr>
              <w:br/>
            </w:r>
            <w:r w:rsidR="00444A6B" w:rsidRPr="0011739F">
              <w:rPr>
                <w:rFonts w:ascii="Times New Roman" w:eastAsia="Calibri" w:hAnsi="Times New Roman" w:cs="Times New Roman"/>
                <w:color w:val="000000"/>
              </w:rPr>
              <w:t xml:space="preserve">o produktach i opakowaniach oraz o gospodarce odpadami, prowadzonego przez marszałka województwa, właściwego ze względu na miejsce wykonywanej przeze mnie działalności, </w:t>
            </w:r>
            <w:r w:rsidR="0016767B" w:rsidRPr="0011739F">
              <w:rPr>
                <w:rFonts w:ascii="Times New Roman" w:eastAsia="Calibri" w:hAnsi="Times New Roman" w:cs="Times New Roman"/>
                <w:color w:val="000000"/>
              </w:rPr>
              <w:br/>
            </w:r>
            <w:r w:rsidR="00444A6B" w:rsidRPr="0011739F">
              <w:rPr>
                <w:rFonts w:ascii="Times New Roman" w:eastAsia="Calibri" w:hAnsi="Times New Roman" w:cs="Times New Roman"/>
                <w:color w:val="000000"/>
              </w:rPr>
              <w:t xml:space="preserve">na podstawie przepisów ustawy z dnia 14 grudnia 2012 r. </w:t>
            </w:r>
            <w:r w:rsidR="00444A6B" w:rsidRPr="0011739F">
              <w:rPr>
                <w:rFonts w:ascii="Times New Roman" w:eastAsia="Calibri" w:hAnsi="Times New Roman" w:cs="Times New Roman"/>
                <w:i/>
                <w:color w:val="000000"/>
              </w:rPr>
              <w:t>o odpadach</w:t>
            </w:r>
            <w:r w:rsidR="00444A6B" w:rsidRPr="0011739F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A35622" w:rsidRPr="0011739F">
              <w:rPr>
                <w:rFonts w:ascii="Times New Roman" w:eastAsia="Calibri" w:hAnsi="Times New Roman" w:cs="Times New Roman"/>
                <w:color w:val="000000"/>
              </w:rPr>
              <w:t>Dz. U. z 2023 r., poz. 1587, 1597, 1688, 1852, 2029</w:t>
            </w:r>
            <w:r w:rsidR="00444A6B" w:rsidRPr="0011739F">
              <w:rPr>
                <w:rFonts w:ascii="Times New Roman" w:eastAsia="Calibri" w:hAnsi="Times New Roman" w:cs="Times New Roman"/>
                <w:color w:val="000000"/>
              </w:rPr>
              <w:t xml:space="preserve">) oraz prowadzę w tym zakresie wymaganą ewidencję i sprawozdawczość, a wszystkie zezwolenia, decyzje/pozwolenia, będą ważne w okresie obowiązywania umowy, tj. od dnia zawarcia umowy do dnia 31 </w:t>
            </w:r>
            <w:r w:rsidR="00A35622" w:rsidRPr="0011739F">
              <w:rPr>
                <w:rFonts w:ascii="Times New Roman" w:eastAsia="Calibri" w:hAnsi="Times New Roman" w:cs="Times New Roman"/>
                <w:color w:val="000000"/>
              </w:rPr>
              <w:t>grudnia</w:t>
            </w:r>
            <w:r w:rsidR="00444A6B" w:rsidRPr="0011739F">
              <w:rPr>
                <w:rFonts w:ascii="Times New Roman" w:eastAsia="Calibri" w:hAnsi="Times New Roman" w:cs="Times New Roman"/>
                <w:color w:val="000000"/>
              </w:rPr>
              <w:t xml:space="preserve"> 202</w:t>
            </w:r>
            <w:r w:rsidR="00A35622" w:rsidRPr="0011739F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="00444A6B" w:rsidRPr="0011739F">
              <w:rPr>
                <w:rFonts w:ascii="Times New Roman" w:eastAsia="Calibri" w:hAnsi="Times New Roman" w:cs="Times New Roman"/>
                <w:color w:val="000000"/>
              </w:rPr>
              <w:t xml:space="preserve"> r.;</w:t>
            </w:r>
            <w:r w:rsidR="00A35622" w:rsidRPr="0011739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AE1EBB" w:rsidRPr="0011739F">
              <w:rPr>
                <w:rFonts w:ascii="Times New Roman" w:eastAsia="Calibri" w:hAnsi="Times New Roman" w:cs="Times New Roman"/>
                <w:color w:val="000000"/>
              </w:rPr>
              <w:t>nr r</w:t>
            </w:r>
            <w:r w:rsidRPr="0011739F">
              <w:rPr>
                <w:rFonts w:ascii="Times New Roman" w:eastAsia="Times New Roman" w:hAnsi="Times New Roman" w:cs="Times New Roman"/>
                <w:shd w:val="clear" w:color="auto" w:fill="FFFFFF"/>
              </w:rPr>
              <w:t>ejestru ………………</w:t>
            </w:r>
            <w:r w:rsidR="0016767B" w:rsidRPr="0011739F">
              <w:rPr>
                <w:rFonts w:ascii="Times New Roman" w:eastAsia="Times New Roman" w:hAnsi="Times New Roman" w:cs="Times New Roman"/>
                <w:shd w:val="clear" w:color="auto" w:fill="FFFFFF"/>
              </w:rPr>
              <w:t>………….</w:t>
            </w:r>
            <w:r w:rsidRPr="0011739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…, prowadzonego </w:t>
            </w:r>
            <w:r w:rsidR="003D0930" w:rsidRPr="0011739F">
              <w:rPr>
                <w:rFonts w:ascii="Times New Roman" w:eastAsia="Times New Roman" w:hAnsi="Times New Roman" w:cs="Times New Roman"/>
                <w:shd w:val="clear" w:color="auto" w:fill="FFFFFF"/>
              </w:rPr>
              <w:br/>
            </w:r>
            <w:r w:rsidRPr="0011739F">
              <w:rPr>
                <w:rFonts w:ascii="Times New Roman" w:eastAsia="Times New Roman" w:hAnsi="Times New Roman" w:cs="Times New Roman"/>
                <w:shd w:val="clear" w:color="auto" w:fill="FFFFFF"/>
              </w:rPr>
              <w:t>przez ………</w:t>
            </w:r>
            <w:r w:rsidR="0016767B" w:rsidRPr="0011739F">
              <w:rPr>
                <w:rFonts w:ascii="Times New Roman" w:eastAsia="Times New Roman" w:hAnsi="Times New Roman" w:cs="Times New Roman"/>
                <w:shd w:val="clear" w:color="auto" w:fill="FFFFFF"/>
              </w:rPr>
              <w:t>………….</w:t>
            </w:r>
            <w:r w:rsidRPr="0011739F">
              <w:rPr>
                <w:rFonts w:ascii="Times New Roman" w:eastAsia="Times New Roman" w:hAnsi="Times New Roman" w:cs="Times New Roman"/>
                <w:shd w:val="clear" w:color="auto" w:fill="FFFFFF"/>
              </w:rPr>
              <w:t>……</w:t>
            </w:r>
            <w:r w:rsidR="00444A6B" w:rsidRPr="0011739F">
              <w:rPr>
                <w:rFonts w:ascii="Times New Roman" w:eastAsia="Times New Roman" w:hAnsi="Times New Roman" w:cs="Times New Roman"/>
                <w:shd w:val="clear" w:color="auto" w:fill="FFFFFF"/>
              </w:rPr>
              <w:t>……………</w:t>
            </w:r>
            <w:r w:rsidR="00AE1EBB" w:rsidRPr="0011739F">
              <w:rPr>
                <w:rFonts w:ascii="Times New Roman" w:eastAsia="Times New Roman" w:hAnsi="Times New Roman" w:cs="Times New Roman"/>
                <w:shd w:val="clear" w:color="auto" w:fill="FFFFFF"/>
              </w:rPr>
              <w:t>……………………..</w:t>
            </w:r>
            <w:r w:rsidR="00444A6B" w:rsidRPr="0011739F">
              <w:rPr>
                <w:rFonts w:ascii="Times New Roman" w:eastAsia="Times New Roman" w:hAnsi="Times New Roman" w:cs="Times New Roman"/>
                <w:shd w:val="clear" w:color="auto" w:fill="FFFFFF"/>
              </w:rPr>
              <w:t>………………</w:t>
            </w:r>
            <w:r w:rsidR="003D0930" w:rsidRPr="0011739F">
              <w:rPr>
                <w:rFonts w:ascii="Times New Roman" w:eastAsia="Times New Roman" w:hAnsi="Times New Roman" w:cs="Times New Roman"/>
                <w:shd w:val="clear" w:color="auto" w:fill="FFFFFF"/>
              </w:rPr>
              <w:t>………………………</w:t>
            </w:r>
            <w:r w:rsidR="00444A6B" w:rsidRPr="0011739F">
              <w:rPr>
                <w:rFonts w:ascii="Times New Roman" w:eastAsia="Times New Roman" w:hAnsi="Times New Roman" w:cs="Times New Roman"/>
                <w:shd w:val="clear" w:color="auto" w:fill="FFFFFF"/>
              </w:rPr>
              <w:t>………</w:t>
            </w:r>
            <w:r w:rsidRPr="0011739F">
              <w:rPr>
                <w:rFonts w:ascii="Times New Roman" w:eastAsia="Times New Roman" w:hAnsi="Times New Roman" w:cs="Times New Roman"/>
                <w:shd w:val="clear" w:color="auto" w:fill="FFFFFF"/>
              </w:rPr>
              <w:br/>
            </w:r>
            <w:r w:rsidR="00A164F8" w:rsidRPr="0011739F">
              <w:rPr>
                <w:rFonts w:ascii="Times New Roman" w:hAnsi="Times New Roman" w:cs="Times New Roman"/>
                <w:b w:val="0"/>
                <w:lang w:eastAsia="en-GB"/>
              </w:rPr>
              <w:sym w:font="Symbol" w:char="F07F"/>
            </w:r>
            <w:r w:rsidR="00A164F8" w:rsidRPr="0011739F">
              <w:rPr>
                <w:rFonts w:ascii="Times New Roman" w:eastAsia="Calibri" w:hAnsi="Times New Roman" w:cs="Times New Roman"/>
                <w:b w:val="0"/>
                <w:lang w:eastAsia="en-GB"/>
              </w:rPr>
              <w:t xml:space="preserve"> Tak  </w:t>
            </w:r>
            <w:r w:rsidR="00A164F8" w:rsidRPr="0011739F">
              <w:rPr>
                <w:rFonts w:ascii="Times New Roman" w:hAnsi="Times New Roman" w:cs="Times New Roman"/>
                <w:b w:val="0"/>
                <w:lang w:eastAsia="en-GB"/>
              </w:rPr>
              <w:sym w:font="Symbol" w:char="F07F"/>
            </w:r>
            <w:r w:rsidR="00A164F8" w:rsidRPr="0011739F">
              <w:rPr>
                <w:rFonts w:ascii="Times New Roman" w:eastAsia="Calibri" w:hAnsi="Times New Roman" w:cs="Times New Roman"/>
                <w:b w:val="0"/>
                <w:lang w:eastAsia="en-GB"/>
              </w:rPr>
              <w:t xml:space="preserve"> Nie</w:t>
            </w:r>
          </w:p>
          <w:p w:rsidR="003D0930" w:rsidRPr="0011739F" w:rsidRDefault="003D0930" w:rsidP="003D0930">
            <w:pPr>
              <w:autoSpaceDE w:val="0"/>
              <w:jc w:val="both"/>
              <w:rPr>
                <w:rFonts w:eastAsia="Calibri" w:cs="Times New Roman"/>
                <w:sz w:val="4"/>
                <w:szCs w:val="4"/>
                <w:lang w:eastAsia="en-GB"/>
              </w:rPr>
            </w:pPr>
          </w:p>
        </w:tc>
      </w:tr>
      <w:tr w:rsidR="006F1B7C" w:rsidRPr="008E7AC6" w:rsidTr="009218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:rsidR="0016590A" w:rsidRPr="0011739F" w:rsidRDefault="006F1B7C" w:rsidP="0016767B">
            <w:pPr>
              <w:pStyle w:val="Akapitzlist"/>
              <w:numPr>
                <w:ilvl w:val="0"/>
                <w:numId w:val="11"/>
              </w:numPr>
              <w:autoSpaceDE w:val="0"/>
              <w:adjustRightInd w:val="0"/>
              <w:ind w:left="306" w:hanging="284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1739F">
              <w:rPr>
                <w:rFonts w:ascii="Times New Roman" w:eastAsia="Calibri" w:hAnsi="Times New Roman" w:cs="Times New Roman"/>
              </w:rPr>
              <w:t xml:space="preserve">Posiadam ubezpieczenie od odpowiedzialności cywilnej (OC) w zakresie prowadzonej działalności gospodarczej związanej z przedmiotem zamówienia, obejmujące swym zakresem co najmniej szkody poniesione przez osoby trzecie w wyniku śmierci, uszkodzenia ciała, rozstroju zdrowia (szkoda osobowa) lub w wyniku utraty, zniszczenia lub uszkodzenia mienia własnego lub osób trzecich, </w:t>
            </w:r>
            <w:r w:rsidR="0072164F" w:rsidRPr="0011739F">
              <w:rPr>
                <w:rFonts w:ascii="Times New Roman" w:eastAsia="Calibri" w:hAnsi="Times New Roman" w:cs="Times New Roman"/>
              </w:rPr>
              <w:br/>
            </w:r>
            <w:r w:rsidRPr="0011739F">
              <w:rPr>
                <w:rFonts w:ascii="Times New Roman" w:eastAsia="Calibri" w:hAnsi="Times New Roman" w:cs="Times New Roman"/>
              </w:rPr>
              <w:t>a także szkody spowodowane błędami (szkoda rzeczowa), powstałe w związku z wykonywaniem usługi na kwotę nie niższą niż 200 000,00 (słownie: dwieście tysięcy złotych)</w:t>
            </w:r>
            <w:r w:rsidR="0016590A" w:rsidRPr="0011739F">
              <w:rPr>
                <w:rFonts w:ascii="Times New Roman" w:eastAsia="Calibri" w:hAnsi="Times New Roman" w:cs="Times New Roman"/>
              </w:rPr>
              <w:t>.</w:t>
            </w:r>
            <w:r w:rsidRPr="0011739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164F8" w:rsidRPr="0011739F" w:rsidRDefault="00A164F8" w:rsidP="000E1340">
            <w:pPr>
              <w:pStyle w:val="Akapitzlist"/>
              <w:autoSpaceDE w:val="0"/>
              <w:adjustRightInd w:val="0"/>
              <w:spacing w:after="0"/>
              <w:ind w:left="306"/>
              <w:jc w:val="both"/>
              <w:rPr>
                <w:rFonts w:ascii="Times New Roman" w:eastAsia="Calibri" w:hAnsi="Times New Roman" w:cs="Times New Roman"/>
                <w:bCs w:val="0"/>
                <w:color w:val="000000"/>
              </w:rPr>
            </w:pPr>
            <w:r w:rsidRPr="0011739F">
              <w:rPr>
                <w:rFonts w:ascii="Times New Roman" w:eastAsia="Calibri" w:hAnsi="Times New Roman" w:cs="Times New Roman"/>
                <w:b w:val="0"/>
                <w:color w:val="000000"/>
              </w:rPr>
              <w:sym w:font="Symbol" w:char="F07F"/>
            </w:r>
            <w:r w:rsidRPr="0011739F">
              <w:rPr>
                <w:rFonts w:ascii="Times New Roman" w:eastAsia="Calibri" w:hAnsi="Times New Roman" w:cs="Times New Roman"/>
                <w:b w:val="0"/>
                <w:color w:val="000000"/>
              </w:rPr>
              <w:t xml:space="preserve"> Tak  </w:t>
            </w:r>
            <w:r w:rsidRPr="0011739F">
              <w:rPr>
                <w:rFonts w:ascii="Times New Roman" w:eastAsia="Calibri" w:hAnsi="Times New Roman" w:cs="Times New Roman"/>
                <w:b w:val="0"/>
                <w:color w:val="000000"/>
              </w:rPr>
              <w:sym w:font="Symbol" w:char="F07F"/>
            </w:r>
            <w:r w:rsidRPr="0011739F">
              <w:rPr>
                <w:rFonts w:ascii="Times New Roman" w:eastAsia="Calibri" w:hAnsi="Times New Roman" w:cs="Times New Roman"/>
                <w:b w:val="0"/>
                <w:color w:val="000000"/>
              </w:rPr>
              <w:t xml:space="preserve"> Nie</w:t>
            </w:r>
          </w:p>
          <w:p w:rsidR="003D0930" w:rsidRPr="0011739F" w:rsidRDefault="003D0930" w:rsidP="000E1340">
            <w:pPr>
              <w:pStyle w:val="Akapitzlist"/>
              <w:autoSpaceDE w:val="0"/>
              <w:adjustRightInd w:val="0"/>
              <w:spacing w:after="0"/>
              <w:ind w:left="306"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4"/>
                <w:szCs w:val="4"/>
              </w:rPr>
            </w:pPr>
          </w:p>
        </w:tc>
      </w:tr>
      <w:tr w:rsidR="000D2B20" w:rsidRPr="008E7AC6" w:rsidTr="009218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:rsidR="0016590A" w:rsidRPr="0011739F" w:rsidRDefault="00F849FD" w:rsidP="007469DC">
            <w:pPr>
              <w:pStyle w:val="Akapitzlist"/>
              <w:numPr>
                <w:ilvl w:val="0"/>
                <w:numId w:val="8"/>
              </w:numPr>
              <w:autoSpaceDE w:val="0"/>
              <w:adjustRightInd w:val="0"/>
              <w:spacing w:after="240"/>
              <w:ind w:left="306" w:hanging="284"/>
              <w:jc w:val="both"/>
              <w:rPr>
                <w:rFonts w:ascii="Times New Roman" w:eastAsia="Calibri" w:hAnsi="Times New Roman" w:cs="Times New Roman"/>
              </w:rPr>
            </w:pPr>
            <w:r w:rsidRPr="0011739F">
              <w:rPr>
                <w:rFonts w:ascii="Times New Roman" w:eastAsia="Calibri" w:hAnsi="Times New Roman" w:cs="Times New Roman"/>
              </w:rPr>
              <w:t xml:space="preserve">Posiadam wykaz usług wykonanych w okresie ostatnich trzech lat przed upływem terminu składania ofert, a jeżeli okres prowadzenia działalności jest krótszy - w tym okresie: </w:t>
            </w:r>
            <w:r w:rsidR="00E33D96" w:rsidRPr="0011739F">
              <w:rPr>
                <w:rFonts w:ascii="Times New Roman" w:eastAsia="Calibri" w:hAnsi="Times New Roman" w:cs="Times New Roman"/>
              </w:rPr>
              <w:t xml:space="preserve">minimum </w:t>
            </w:r>
            <w:r w:rsidR="00E33D96" w:rsidRPr="0011739F">
              <w:rPr>
                <w:rFonts w:ascii="Times New Roman" w:eastAsia="Calibri" w:hAnsi="Times New Roman" w:cs="Times New Roman"/>
              </w:rPr>
              <w:br/>
              <w:t>1 (jednej) usługi odpowiadającej swym rodzajem usługom stanowiącym przedmiot zamówienia, o wartości nie mniejszej niż 100 000,00 zł (słownie: sto tysięcy złotych 00/100) brutto każda</w:t>
            </w:r>
            <w:r w:rsidRPr="0011739F">
              <w:rPr>
                <w:rFonts w:ascii="Times New Roman" w:eastAsia="Calibri" w:hAnsi="Times New Roman" w:cs="Times New Roman"/>
              </w:rPr>
              <w:t xml:space="preserve">, </w:t>
            </w:r>
            <w:r w:rsidR="00E33D96" w:rsidRPr="0011739F">
              <w:rPr>
                <w:rFonts w:ascii="Times New Roman" w:eastAsia="Calibri" w:hAnsi="Times New Roman" w:cs="Times New Roman"/>
              </w:rPr>
              <w:br/>
            </w:r>
            <w:r w:rsidRPr="0011739F">
              <w:rPr>
                <w:rFonts w:ascii="Times New Roman" w:eastAsia="Calibri" w:hAnsi="Times New Roman" w:cs="Times New Roman"/>
              </w:rPr>
              <w:t xml:space="preserve">wraz z podaniem ich rodzaju i wartości oraz daty i miejsca wykonania oraz podmiotów, na rzecz których usługi te zostały wykonane oraz załączeniem dowodów określających, że usługi te zostały wykonane należycie, przy czym dowodami, o których mowa, są referencje bądź inne dokumenty sporządzone przez podmiot, na rzecz którego usługi zostały wykonane, a jeżeli Wykonawca </w:t>
            </w:r>
            <w:r w:rsidR="0016767B" w:rsidRPr="0011739F">
              <w:rPr>
                <w:rFonts w:ascii="Times New Roman" w:eastAsia="Calibri" w:hAnsi="Times New Roman" w:cs="Times New Roman"/>
              </w:rPr>
              <w:br/>
            </w:r>
            <w:r w:rsidRPr="0011739F">
              <w:rPr>
                <w:rFonts w:ascii="Times New Roman" w:eastAsia="Calibri" w:hAnsi="Times New Roman" w:cs="Times New Roman"/>
              </w:rPr>
              <w:t xml:space="preserve">z przyczyn niezależnych od niego nie jest wstanie uzyskać tych dokumentów – inne odpowiednie dokumenty. </w:t>
            </w:r>
          </w:p>
          <w:p w:rsidR="00A164F8" w:rsidRPr="0011739F" w:rsidRDefault="00A164F8" w:rsidP="000E1340">
            <w:pPr>
              <w:pStyle w:val="Akapitzlist"/>
              <w:autoSpaceDE w:val="0"/>
              <w:adjustRightInd w:val="0"/>
              <w:spacing w:after="0"/>
              <w:ind w:left="306"/>
              <w:jc w:val="both"/>
              <w:rPr>
                <w:rFonts w:ascii="Times New Roman" w:eastAsia="Calibri" w:hAnsi="Times New Roman" w:cs="Times New Roman"/>
                <w:bCs w:val="0"/>
              </w:rPr>
            </w:pPr>
            <w:r w:rsidRPr="0011739F">
              <w:rPr>
                <w:rFonts w:ascii="Times New Roman" w:eastAsia="Calibri" w:hAnsi="Times New Roman" w:cs="Times New Roman"/>
                <w:b w:val="0"/>
              </w:rPr>
              <w:sym w:font="Symbol" w:char="F07F"/>
            </w:r>
            <w:r w:rsidRPr="0011739F">
              <w:rPr>
                <w:rFonts w:ascii="Times New Roman" w:eastAsia="Calibri" w:hAnsi="Times New Roman" w:cs="Times New Roman"/>
                <w:b w:val="0"/>
              </w:rPr>
              <w:t xml:space="preserve"> Tak  </w:t>
            </w:r>
            <w:r w:rsidRPr="0011739F">
              <w:rPr>
                <w:rFonts w:ascii="Times New Roman" w:eastAsia="Calibri" w:hAnsi="Times New Roman" w:cs="Times New Roman"/>
                <w:b w:val="0"/>
              </w:rPr>
              <w:sym w:font="Symbol" w:char="F07F"/>
            </w:r>
            <w:r w:rsidRPr="0011739F">
              <w:rPr>
                <w:rFonts w:ascii="Times New Roman" w:eastAsia="Calibri" w:hAnsi="Times New Roman" w:cs="Times New Roman"/>
                <w:b w:val="0"/>
              </w:rPr>
              <w:t xml:space="preserve"> Nie</w:t>
            </w:r>
          </w:p>
          <w:p w:rsidR="003D0930" w:rsidRPr="0011739F" w:rsidRDefault="003D0930" w:rsidP="000E1340">
            <w:pPr>
              <w:pStyle w:val="Akapitzlist"/>
              <w:autoSpaceDE w:val="0"/>
              <w:adjustRightInd w:val="0"/>
              <w:spacing w:after="0"/>
              <w:ind w:left="306"/>
              <w:jc w:val="both"/>
              <w:rPr>
                <w:rFonts w:ascii="Times New Roman" w:eastAsia="Calibri" w:hAnsi="Times New Roman" w:cs="Times New Roman"/>
                <w:b w:val="0"/>
                <w:sz w:val="4"/>
                <w:szCs w:val="4"/>
              </w:rPr>
            </w:pPr>
          </w:p>
        </w:tc>
      </w:tr>
      <w:tr w:rsidR="00F849FD" w:rsidRPr="008E7AC6" w:rsidTr="009218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:rsidR="00F849FD" w:rsidRPr="008E7AC6" w:rsidRDefault="007469DC" w:rsidP="007469DC">
            <w:pPr>
              <w:widowControl/>
              <w:numPr>
                <w:ilvl w:val="0"/>
                <w:numId w:val="8"/>
              </w:numPr>
              <w:suppressAutoHyphens w:val="0"/>
              <w:autoSpaceDE w:val="0"/>
              <w:autoSpaceDN/>
              <w:adjustRightInd w:val="0"/>
              <w:spacing w:after="240"/>
              <w:ind w:left="284" w:hanging="284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sz w:val="22"/>
                <w:szCs w:val="22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Złożyłem wniosek o dostosowanie zezwoleń do aktualnie obowiązujących przepisów oraz zobowiązuje się poinformować Zamawiającego o decyzji organu niezwłocznie po jej wydaniu.</w:t>
            </w:r>
          </w:p>
          <w:p w:rsidR="00E64A63" w:rsidRDefault="00E64A63" w:rsidP="00E64A63">
            <w:pPr>
              <w:widowControl/>
              <w:suppressAutoHyphens w:val="0"/>
              <w:autoSpaceDE w:val="0"/>
              <w:autoSpaceDN/>
              <w:adjustRightInd w:val="0"/>
              <w:spacing w:after="240"/>
              <w:ind w:left="284"/>
              <w:contextualSpacing/>
              <w:jc w:val="both"/>
              <w:textAlignment w:val="auto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US" w:bidi="ar-SA"/>
              </w:rPr>
            </w:pPr>
            <w:r w:rsidRPr="00921854">
              <w:rPr>
                <w:rFonts w:eastAsia="Calibri" w:cs="Times New Roman"/>
                <w:b w:val="0"/>
                <w:kern w:val="0"/>
                <w:sz w:val="22"/>
                <w:szCs w:val="22"/>
                <w:lang w:eastAsia="en-US" w:bidi="ar-SA"/>
              </w:rPr>
              <w:sym w:font="Symbol" w:char="F07F"/>
            </w:r>
            <w:r w:rsidRPr="00921854">
              <w:rPr>
                <w:rFonts w:eastAsia="Calibri" w:cs="Times New Roman"/>
                <w:b w:val="0"/>
                <w:kern w:val="0"/>
                <w:sz w:val="22"/>
                <w:szCs w:val="22"/>
                <w:lang w:eastAsia="en-US" w:bidi="ar-SA"/>
              </w:rPr>
              <w:t xml:space="preserve"> Tak  </w:t>
            </w:r>
            <w:r w:rsidRPr="00921854">
              <w:rPr>
                <w:rFonts w:eastAsia="Calibri" w:cs="Times New Roman"/>
                <w:b w:val="0"/>
                <w:kern w:val="0"/>
                <w:sz w:val="22"/>
                <w:szCs w:val="22"/>
                <w:lang w:eastAsia="en-US" w:bidi="ar-SA"/>
              </w:rPr>
              <w:sym w:font="Symbol" w:char="F07F"/>
            </w:r>
            <w:r w:rsidRPr="00921854">
              <w:rPr>
                <w:rFonts w:eastAsia="Calibri" w:cs="Times New Roman"/>
                <w:b w:val="0"/>
                <w:kern w:val="0"/>
                <w:sz w:val="22"/>
                <w:szCs w:val="22"/>
                <w:lang w:eastAsia="en-US" w:bidi="ar-SA"/>
              </w:rPr>
              <w:t xml:space="preserve"> Nie</w:t>
            </w:r>
          </w:p>
          <w:p w:rsidR="003D0930" w:rsidRPr="003D0930" w:rsidRDefault="003D0930" w:rsidP="00E64A63">
            <w:pPr>
              <w:widowControl/>
              <w:suppressAutoHyphens w:val="0"/>
              <w:autoSpaceDE w:val="0"/>
              <w:autoSpaceDN/>
              <w:adjustRightInd w:val="0"/>
              <w:spacing w:after="240"/>
              <w:ind w:left="284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sz w:val="4"/>
                <w:szCs w:val="4"/>
              </w:rPr>
            </w:pPr>
          </w:p>
        </w:tc>
      </w:tr>
      <w:tr w:rsidR="00A164F8" w:rsidRPr="008E7AC6" w:rsidTr="009218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:rsidR="00A164F8" w:rsidRPr="008E7AC6" w:rsidRDefault="00A164F8" w:rsidP="00A164F8">
            <w:pPr>
              <w:pStyle w:val="Akapitzlist"/>
              <w:numPr>
                <w:ilvl w:val="0"/>
                <w:numId w:val="8"/>
              </w:numPr>
              <w:autoSpaceDE w:val="0"/>
              <w:adjustRightInd w:val="0"/>
              <w:spacing w:after="240"/>
              <w:ind w:left="306" w:hanging="306"/>
              <w:jc w:val="both"/>
              <w:rPr>
                <w:rFonts w:ascii="Times New Roman" w:eastAsia="Calibri" w:hAnsi="Times New Roman" w:cs="Times New Roman"/>
              </w:rPr>
            </w:pPr>
            <w:r w:rsidRPr="008E7AC6">
              <w:rPr>
                <w:rFonts w:ascii="Times New Roman" w:eastAsia="Calibri" w:hAnsi="Times New Roman" w:cs="Times New Roman"/>
              </w:rPr>
              <w:t>Oświadczam, iż z chwilą odbioru odpadów od Zamawiającego staje się posiadaczem odpadów i ciążą na mnie obowiązki dalszego ich zagospodarowania zgodnie z wszystkimi obowiązującymi przepisami w tym zakresie.</w:t>
            </w:r>
          </w:p>
          <w:p w:rsidR="00A164F8" w:rsidRDefault="00A164F8" w:rsidP="00EC3C3C">
            <w:pPr>
              <w:pStyle w:val="Akapitzlist"/>
              <w:autoSpaceDE w:val="0"/>
              <w:adjustRightInd w:val="0"/>
              <w:spacing w:after="0"/>
              <w:ind w:left="306"/>
              <w:jc w:val="both"/>
              <w:rPr>
                <w:rFonts w:ascii="Times New Roman" w:eastAsia="Calibri" w:hAnsi="Times New Roman" w:cs="Times New Roman"/>
                <w:bCs w:val="0"/>
              </w:rPr>
            </w:pPr>
            <w:r w:rsidRPr="00921854">
              <w:rPr>
                <w:rFonts w:ascii="Times New Roman" w:eastAsia="Calibri" w:hAnsi="Times New Roman" w:cs="Times New Roman"/>
                <w:b w:val="0"/>
              </w:rPr>
              <w:sym w:font="Symbol" w:char="F07F"/>
            </w:r>
            <w:r w:rsidRPr="00921854">
              <w:rPr>
                <w:rFonts w:ascii="Times New Roman" w:eastAsia="Calibri" w:hAnsi="Times New Roman" w:cs="Times New Roman"/>
                <w:b w:val="0"/>
              </w:rPr>
              <w:t xml:space="preserve"> Tak  </w:t>
            </w:r>
            <w:r w:rsidRPr="00921854">
              <w:rPr>
                <w:rFonts w:ascii="Times New Roman" w:eastAsia="Calibri" w:hAnsi="Times New Roman" w:cs="Times New Roman"/>
                <w:b w:val="0"/>
              </w:rPr>
              <w:sym w:font="Symbol" w:char="F07F"/>
            </w:r>
            <w:r w:rsidRPr="00921854">
              <w:rPr>
                <w:rFonts w:ascii="Times New Roman" w:eastAsia="Calibri" w:hAnsi="Times New Roman" w:cs="Times New Roman"/>
                <w:b w:val="0"/>
              </w:rPr>
              <w:t xml:space="preserve"> Nie</w:t>
            </w:r>
          </w:p>
          <w:p w:rsidR="003D0930" w:rsidRPr="003D0930" w:rsidRDefault="003D0930" w:rsidP="00EC3C3C">
            <w:pPr>
              <w:pStyle w:val="Akapitzlist"/>
              <w:autoSpaceDE w:val="0"/>
              <w:adjustRightInd w:val="0"/>
              <w:spacing w:after="0"/>
              <w:ind w:left="306"/>
              <w:jc w:val="both"/>
              <w:rPr>
                <w:rFonts w:ascii="Times New Roman" w:eastAsia="Calibri" w:hAnsi="Times New Roman" w:cs="Times New Roman"/>
                <w:b w:val="0"/>
                <w:sz w:val="4"/>
                <w:szCs w:val="4"/>
              </w:rPr>
            </w:pPr>
          </w:p>
        </w:tc>
      </w:tr>
    </w:tbl>
    <w:p w:rsidR="006F1B7C" w:rsidRPr="008E7AC6" w:rsidRDefault="006F1B7C" w:rsidP="00E33D96">
      <w:pPr>
        <w:keepNext/>
        <w:widowControl/>
        <w:numPr>
          <w:ilvl w:val="0"/>
          <w:numId w:val="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E7AC6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polegania na zdolności innych podmiotów </w:t>
      </w:r>
    </w:p>
    <w:tbl>
      <w:tblPr>
        <w:tblStyle w:val="Tabelasiatki1jasnaakcent31"/>
        <w:tblW w:w="5477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495"/>
        <w:gridCol w:w="1418"/>
      </w:tblGrid>
      <w:tr w:rsidR="006F1B7C" w:rsidRPr="008E7AC6" w:rsidTr="00106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5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6F1B7C" w:rsidRPr="008E7AC6" w:rsidRDefault="006F1B7C" w:rsidP="006F1B7C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Zależność od innych podmiotów:</w:t>
            </w:r>
          </w:p>
        </w:tc>
        <w:tc>
          <w:tcPr>
            <w:tcW w:w="715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6F1B7C" w:rsidRPr="008E7AC6" w:rsidRDefault="006F1B7C" w:rsidP="006F1B7C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6F1B7C" w:rsidRPr="008E7AC6" w:rsidTr="007216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5" w:type="pct"/>
          </w:tcPr>
          <w:p w:rsidR="006F1B7C" w:rsidRPr="008E7AC6" w:rsidRDefault="006F1B7C" w:rsidP="006F1B7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715" w:type="pct"/>
          </w:tcPr>
          <w:p w:rsidR="006F1B7C" w:rsidRPr="008E7AC6" w:rsidRDefault="006F1B7C" w:rsidP="006F1B7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6F1B7C" w:rsidRPr="008E7AC6" w:rsidTr="009218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6F1B7C" w:rsidRPr="008E7AC6" w:rsidRDefault="006F1B7C" w:rsidP="006F1B7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tak, proszę dopilnować, aby podmioty udostepniające zasoby przedstawiły odrębne oświadczenia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5"/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</w:tbl>
    <w:bookmarkEnd w:id="1"/>
    <w:p w:rsidR="006F1B7C" w:rsidRPr="008E7AC6" w:rsidRDefault="006F1B7C" w:rsidP="00E33D96">
      <w:pPr>
        <w:keepNext/>
        <w:widowControl/>
        <w:numPr>
          <w:ilvl w:val="0"/>
          <w:numId w:val="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E7AC6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lastRenderedPageBreak/>
        <w:t xml:space="preserve">Informacje na temat powierzenia części zamówienia podwykonawcom </w:t>
      </w:r>
    </w:p>
    <w:tbl>
      <w:tblPr>
        <w:tblStyle w:val="Tabelasiatki1jasnaakcent31"/>
        <w:tblW w:w="5633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8363"/>
      </w:tblGrid>
      <w:tr w:rsidR="006F1B7C" w:rsidRPr="008E7AC6" w:rsidTr="00921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" w:type="pct"/>
            <w:tcBorders>
              <w:bottom w:val="none" w:sz="0" w:space="0" w:color="auto"/>
            </w:tcBorders>
            <w:vAlign w:val="center"/>
          </w:tcPr>
          <w:p w:rsidR="006F1B7C" w:rsidRPr="00921854" w:rsidRDefault="006F1B7C" w:rsidP="00921854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Oświadczamy, </w:t>
            </w:r>
            <w:r w:rsidR="00921854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że powierzymy </w:t>
            </w:r>
            <w:r w:rsidR="00E04F5F" w:rsidRP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p</w:t>
            </w:r>
            <w:r w:rsidRP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odwykonawcom następujące części zamówienia:</w:t>
            </w:r>
          </w:p>
        </w:tc>
        <w:tc>
          <w:tcPr>
            <w:tcW w:w="4101" w:type="pct"/>
            <w:tcBorders>
              <w:bottom w:val="none" w:sz="0" w:space="0" w:color="auto"/>
            </w:tcBorders>
          </w:tcPr>
          <w:p w:rsidR="006F1B7C" w:rsidRPr="00921854" w:rsidRDefault="006F1B7C" w:rsidP="006F1B7C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921854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921854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921854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921854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6F1B7C" w:rsidRPr="008E7AC6" w:rsidRDefault="006F1B7C" w:rsidP="00921854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E7AC6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Wykaz części zamówienia, której wykonanie Wykonawca powierzy podwykonawcom:</w:t>
            </w:r>
          </w:p>
          <w:p w:rsidR="006F1B7C" w:rsidRPr="008E7AC6" w:rsidRDefault="006F1B7C" w:rsidP="00CC7643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</w:t>
            </w:r>
            <w:r w:rsidR="00EC3C3C"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….………..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  <w:r w:rsidR="002C596A"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</w:t>
            </w:r>
            <w:r w:rsidR="00921854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…….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</w:p>
          <w:p w:rsidR="006F1B7C" w:rsidRPr="008E7AC6" w:rsidRDefault="006F1B7C" w:rsidP="00CC7643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</w:t>
            </w:r>
            <w:r w:rsidR="002C596A"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  <w:r w:rsidR="00EC3C3C"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  <w:r w:rsidR="002C596A"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...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</w:t>
            </w:r>
            <w:r w:rsidR="00921854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….…</w:t>
            </w:r>
          </w:p>
          <w:p w:rsidR="006F1B7C" w:rsidRPr="00921854" w:rsidRDefault="006F1B7C" w:rsidP="00921854">
            <w:pPr>
              <w:widowControl/>
              <w:numPr>
                <w:ilvl w:val="0"/>
                <w:numId w:val="10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</w:t>
            </w:r>
            <w:r w:rsidR="00EC3C3C"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</w:t>
            </w:r>
            <w:r w:rsidR="002C596A"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</w:t>
            </w:r>
            <w:r w:rsidR="00921854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</w:p>
        </w:tc>
      </w:tr>
      <w:tr w:rsidR="006F1B7C" w:rsidRPr="008E7AC6" w:rsidTr="009218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6F1B7C" w:rsidRPr="008E7AC6" w:rsidRDefault="006F1B7C" w:rsidP="006F1B7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E7AC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Wykonawca zobowiązany jest uzupełnić oświadczenie w części F, tylko w przypadku, gdy zamierza zlecić wykonanie części zamówienia podwykonawcom.</w:t>
            </w:r>
          </w:p>
        </w:tc>
      </w:tr>
    </w:tbl>
    <w:p w:rsidR="002C596A" w:rsidRPr="00FF7868" w:rsidRDefault="002C596A" w:rsidP="002C596A">
      <w:pPr>
        <w:keepNext/>
        <w:widowControl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</w:p>
    <w:p w:rsidR="006F1B7C" w:rsidRPr="00FF7868" w:rsidRDefault="006F1B7C" w:rsidP="00E33D96">
      <w:pPr>
        <w:keepNext/>
        <w:widowControl/>
        <w:numPr>
          <w:ilvl w:val="0"/>
          <w:numId w:val="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  <w:r w:rsidRPr="00FF7868">
        <w:rPr>
          <w:rFonts w:eastAsia="Times New Roman" w:cs="Times New Roman"/>
          <w:b/>
          <w:bCs/>
          <w:kern w:val="0"/>
          <w:lang w:eastAsia="pl-PL" w:bidi="ar-SA"/>
        </w:rPr>
        <w:t xml:space="preserve">Oświadczenie dotyczące podanych danych: </w:t>
      </w:r>
    </w:p>
    <w:p w:rsidR="006F1B7C" w:rsidRPr="00FF7868" w:rsidRDefault="006F1B7C" w:rsidP="006F1B7C">
      <w:pPr>
        <w:widowControl/>
        <w:suppressAutoHyphens w:val="0"/>
        <w:autoSpaceDN/>
        <w:spacing w:before="120" w:after="120"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  <w:r w:rsidRPr="00FF7868">
        <w:rPr>
          <w:rFonts w:eastAsia="Calibri" w:cs="Times New Roman"/>
          <w:b/>
          <w:bCs/>
          <w:kern w:val="0"/>
          <w:lang w:eastAsia="en-GB" w:bidi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6F1B7C" w:rsidRPr="00FF7868" w:rsidRDefault="006F1B7C" w:rsidP="006F1B7C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6F1B7C" w:rsidRPr="00FF7868" w:rsidRDefault="006F1B7C" w:rsidP="006F1B7C">
      <w:pPr>
        <w:widowControl/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FF7868">
        <w:rPr>
          <w:rFonts w:eastAsia="Arial" w:cs="Times New Roman"/>
          <w:kern w:val="0"/>
          <w:lang w:bidi="ar-SA"/>
        </w:rPr>
        <w:t>……</w:t>
      </w:r>
      <w:r w:rsidRPr="00FF7868">
        <w:rPr>
          <w:rFonts w:eastAsia="Times New Roman" w:cs="Times New Roman"/>
          <w:kern w:val="0"/>
          <w:lang w:bidi="ar-SA"/>
        </w:rPr>
        <w:t>.....................................….</w:t>
      </w:r>
      <w:r w:rsidRPr="00FF7868">
        <w:rPr>
          <w:rFonts w:eastAsia="Times New Roman" w:cs="Times New Roman"/>
          <w:i/>
          <w:kern w:val="0"/>
          <w:lang w:bidi="ar-SA"/>
        </w:rPr>
        <w:t xml:space="preserve">, </w:t>
      </w:r>
      <w:r w:rsidRPr="00FF7868">
        <w:rPr>
          <w:rFonts w:eastAsia="Times New Roman" w:cs="Times New Roman"/>
          <w:kern w:val="0"/>
          <w:lang w:bidi="ar-SA"/>
        </w:rPr>
        <w:t xml:space="preserve">dnia ……………..…………......... </w:t>
      </w:r>
    </w:p>
    <w:p w:rsidR="006F1B7C" w:rsidRDefault="00921854" w:rsidP="006F1B7C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15"/>
          <w:szCs w:val="15"/>
          <w:lang w:bidi="ar-SA"/>
        </w:rPr>
      </w:pPr>
      <w:r>
        <w:rPr>
          <w:rFonts w:eastAsia="Times New Roman" w:cs="Times New Roman"/>
          <w:kern w:val="0"/>
          <w:sz w:val="15"/>
          <w:szCs w:val="15"/>
          <w:lang w:bidi="ar-SA"/>
        </w:rPr>
        <w:t xml:space="preserve">                            </w:t>
      </w:r>
      <w:r w:rsidRPr="00921854">
        <w:rPr>
          <w:rFonts w:eastAsia="Times New Roman" w:cs="Times New Roman"/>
          <w:kern w:val="0"/>
          <w:sz w:val="15"/>
          <w:szCs w:val="15"/>
          <w:lang w:bidi="ar-SA"/>
        </w:rPr>
        <w:t>(miejscowość)</w:t>
      </w:r>
    </w:p>
    <w:p w:rsidR="00921854" w:rsidRDefault="00921854" w:rsidP="006F1B7C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</w:p>
    <w:p w:rsidR="007D1492" w:rsidRDefault="007D1492" w:rsidP="006F1B7C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</w:p>
    <w:p w:rsidR="007D1492" w:rsidRDefault="007D1492" w:rsidP="006F1B7C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</w:p>
    <w:p w:rsidR="007D1492" w:rsidRDefault="007D1492" w:rsidP="006F1B7C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</w:p>
    <w:p w:rsidR="007D1492" w:rsidRDefault="007D1492" w:rsidP="006F1B7C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</w:p>
    <w:p w:rsidR="007D1492" w:rsidRDefault="007D1492" w:rsidP="006F1B7C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</w:p>
    <w:p w:rsidR="007D1492" w:rsidRDefault="007D1492" w:rsidP="006F1B7C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</w:p>
    <w:p w:rsidR="007D1492" w:rsidRDefault="007D1492" w:rsidP="006F1B7C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</w:p>
    <w:p w:rsidR="007D1492" w:rsidRPr="00921854" w:rsidRDefault="007D1492" w:rsidP="006F1B7C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pl-PL" w:bidi="ar-SA"/>
        </w:rPr>
      </w:pPr>
    </w:p>
    <w:p w:rsidR="00BF4C5C" w:rsidRPr="001266B1" w:rsidRDefault="00BF4C5C" w:rsidP="00BF4C5C">
      <w:pPr>
        <w:widowControl/>
        <w:tabs>
          <w:tab w:val="left" w:pos="1978"/>
          <w:tab w:val="left" w:pos="3828"/>
          <w:tab w:val="center" w:pos="4677"/>
        </w:tabs>
        <w:textAlignment w:val="auto"/>
        <w:rPr>
          <w:rFonts w:eastAsia="Arial" w:cs="Times New Roman"/>
          <w:b/>
          <w:i/>
          <w:kern w:val="2"/>
          <w:sz w:val="21"/>
          <w:szCs w:val="21"/>
        </w:rPr>
      </w:pPr>
      <w:r w:rsidRPr="001266B1">
        <w:rPr>
          <w:rFonts w:eastAsia="Arial" w:cs="Times New Roman"/>
          <w:b/>
          <w:i/>
          <w:kern w:val="2"/>
          <w:sz w:val="21"/>
          <w:szCs w:val="21"/>
        </w:rPr>
        <w:t>Dokument należy wypełnić i podpisać kwalifikowanym podpisem elektronicznym</w:t>
      </w:r>
      <w:r w:rsidR="001266B1">
        <w:rPr>
          <w:rFonts w:eastAsia="Arial" w:cs="Times New Roman"/>
          <w:b/>
          <w:i/>
          <w:kern w:val="2"/>
          <w:sz w:val="21"/>
          <w:szCs w:val="21"/>
        </w:rPr>
        <w:t xml:space="preserve"> </w:t>
      </w:r>
      <w:r w:rsidRPr="001266B1">
        <w:rPr>
          <w:rFonts w:eastAsia="Arial" w:cs="Times New Roman"/>
          <w:b/>
          <w:i/>
          <w:kern w:val="2"/>
          <w:sz w:val="21"/>
          <w:szCs w:val="21"/>
        </w:rPr>
        <w:t>lub podpisem zaufanym lub podpisem osobistym. Zamawiający zaleca zapisanie dokumentu w formacie PDF.</w:t>
      </w:r>
    </w:p>
    <w:p w:rsidR="00DA51C1" w:rsidRDefault="00DA51C1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1266B1" w:rsidRDefault="001266B1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1266B1" w:rsidRDefault="001266B1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1266B1" w:rsidRDefault="001266B1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1266B1" w:rsidRDefault="001266B1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1266B1" w:rsidRDefault="001266B1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1266B1" w:rsidRDefault="001266B1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1266B1" w:rsidRDefault="001266B1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1266B1" w:rsidRDefault="001266B1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7D1492" w:rsidRDefault="007D1492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7D1492" w:rsidRDefault="007D1492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7D1492" w:rsidRDefault="007D1492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7D1492" w:rsidRDefault="007D1492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7D1492" w:rsidRDefault="007D1492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7D1492" w:rsidRDefault="007D1492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7D1492" w:rsidRDefault="007D1492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7D1492" w:rsidRDefault="007D1492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7D1492" w:rsidRDefault="007D1492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7D1492" w:rsidRDefault="007D1492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7D1492" w:rsidRDefault="007D1492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7D1492" w:rsidRDefault="007D1492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7D1492" w:rsidRDefault="007D1492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7D1492" w:rsidRDefault="007D1492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7D1492" w:rsidRDefault="007D1492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7D1492" w:rsidRDefault="007D1492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p w:rsidR="007D1492" w:rsidRDefault="007D1492" w:rsidP="002843D7">
      <w:pPr>
        <w:ind w:left="6804"/>
        <w:textAlignment w:val="auto"/>
        <w:rPr>
          <w:rFonts w:cs="Times New Roman"/>
          <w:b/>
          <w:sz w:val="16"/>
          <w:szCs w:val="16"/>
        </w:rPr>
      </w:pPr>
    </w:p>
    <w:sectPr w:rsidR="007D1492" w:rsidSect="00E61CA4">
      <w:pgSz w:w="11906" w:h="16838"/>
      <w:pgMar w:top="1276" w:right="1418" w:bottom="568" w:left="1418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6FE" w:rsidRDefault="00E546FE" w:rsidP="000F1D63">
      <w:r>
        <w:separator/>
      </w:r>
    </w:p>
  </w:endnote>
  <w:endnote w:type="continuationSeparator" w:id="0">
    <w:p w:rsidR="00E546FE" w:rsidRDefault="00E546FE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6FE" w:rsidRDefault="00E546FE" w:rsidP="000F1D63">
      <w:r>
        <w:separator/>
      </w:r>
    </w:p>
  </w:footnote>
  <w:footnote w:type="continuationSeparator" w:id="0">
    <w:p w:rsidR="00E546FE" w:rsidRDefault="00E546FE" w:rsidP="000F1D63">
      <w:r>
        <w:continuationSeparator/>
      </w:r>
    </w:p>
  </w:footnote>
  <w:footnote w:id="1">
    <w:p w:rsidR="00834417" w:rsidRPr="00A54EA6" w:rsidRDefault="00834417" w:rsidP="00E33D96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</w:r>
      <w:r w:rsidRPr="00A54EA6">
        <w:rPr>
          <w:i/>
          <w:sz w:val="14"/>
          <w:szCs w:val="14"/>
        </w:rPr>
        <w:t xml:space="preserve">Por. </w:t>
      </w:r>
      <w:r w:rsidRPr="00A54EA6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 xml:space="preserve">.U. L 124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z 20.5.2003, s. 36) 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 xml:space="preserve"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A54EA6">
        <w:rPr>
          <w:rStyle w:val="DeltaViewInsertion"/>
          <w:b w:val="0"/>
          <w:i w:val="0"/>
          <w:sz w:val="14"/>
          <w:szCs w:val="14"/>
        </w:rPr>
        <w:t>Średnie przedsiębiorstwa: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i które zatrudniają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mniej niż 250 osób i których roczny obrót nie przekracza 50 milionów EUR lub roczna suma bilansowa nie przekracza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43 milionów EUR.</w:t>
      </w:r>
    </w:p>
  </w:footnote>
  <w:footnote w:id="2">
    <w:p w:rsidR="00834417" w:rsidRPr="00FF7868" w:rsidRDefault="00834417" w:rsidP="00FA3CFF">
      <w:pPr>
        <w:pStyle w:val="Tekstprzypisudolnego"/>
        <w:ind w:left="-142" w:hanging="284"/>
        <w:jc w:val="both"/>
        <w:rPr>
          <w:sz w:val="16"/>
          <w:szCs w:val="16"/>
        </w:rPr>
      </w:pPr>
      <w:r w:rsidRPr="00FF7868">
        <w:rPr>
          <w:sz w:val="16"/>
          <w:szCs w:val="16"/>
          <w:vertAlign w:val="superscript"/>
        </w:rPr>
        <w:footnoteRef/>
      </w:r>
      <w:r w:rsidRPr="00FF7868">
        <w:rPr>
          <w:sz w:val="16"/>
          <w:szCs w:val="16"/>
        </w:rPr>
        <w:tab/>
        <w:t>Zwłaszcza w ramach grupy, konsorcjum, spółki joint venture lub podobnego podmiotu.</w:t>
      </w:r>
    </w:p>
  </w:footnote>
  <w:footnote w:id="3">
    <w:p w:rsidR="00834417" w:rsidRPr="00FF7868" w:rsidRDefault="00834417" w:rsidP="007D4C85">
      <w:pPr>
        <w:pStyle w:val="Tekstprzypisudolnego"/>
        <w:ind w:left="-142" w:hanging="284"/>
        <w:jc w:val="both"/>
        <w:rPr>
          <w:sz w:val="16"/>
          <w:szCs w:val="16"/>
        </w:rPr>
      </w:pPr>
      <w:r w:rsidRPr="00FF7868">
        <w:rPr>
          <w:rStyle w:val="Odwoanieprzypisudolnego"/>
          <w:sz w:val="16"/>
          <w:szCs w:val="16"/>
        </w:rPr>
        <w:footnoteRef/>
      </w:r>
      <w:r w:rsidRPr="00FF7868">
        <w:rPr>
          <w:sz w:val="16"/>
          <w:szCs w:val="16"/>
        </w:rPr>
        <w:tab/>
        <w:t>W przypadku wspólnego ubiegania się o zamówienie przez Wykonawców, niniejsze oświadczenie, składa każdy z Wykonawców. Oświadczenia te potwierdzają 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4">
    <w:p w:rsidR="00834417" w:rsidRPr="00FF7868" w:rsidRDefault="00834417" w:rsidP="007D4C85">
      <w:pPr>
        <w:ind w:left="-142" w:hanging="284"/>
        <w:jc w:val="both"/>
        <w:rPr>
          <w:rFonts w:eastAsia="Calibri" w:cs="Times New Roman"/>
          <w:color w:val="222222"/>
          <w:kern w:val="0"/>
          <w:sz w:val="16"/>
          <w:szCs w:val="16"/>
          <w:lang w:eastAsia="en-US" w:bidi="ar-SA"/>
        </w:rPr>
      </w:pPr>
      <w:r w:rsidRPr="00FF7868">
        <w:rPr>
          <w:rStyle w:val="Odwoanieprzypisudolnego"/>
          <w:rFonts w:cs="Times New Roman"/>
          <w:sz w:val="16"/>
          <w:szCs w:val="16"/>
        </w:rPr>
        <w:footnoteRef/>
      </w:r>
      <w:r w:rsidRPr="00FF7868">
        <w:rPr>
          <w:rFonts w:cs="Times New Roman"/>
          <w:sz w:val="16"/>
          <w:szCs w:val="16"/>
        </w:rPr>
        <w:t xml:space="preserve">   </w:t>
      </w:r>
      <w:r w:rsidRPr="00FF7868">
        <w:rPr>
          <w:rFonts w:eastAsia="Arial" w:cs="Times New Roman"/>
          <w:color w:val="222222"/>
          <w:kern w:val="1"/>
          <w:sz w:val="16"/>
          <w:szCs w:val="16"/>
        </w:rPr>
        <w:t xml:space="preserve">Zgodnie z treścią art. 7 ust. 1 ustawy z dnia 13 kwietnia 2022 r. </w:t>
      </w:r>
      <w:r w:rsidRPr="00FF7868">
        <w:rPr>
          <w:rFonts w:eastAsia="Arial" w:cs="Times New Roman"/>
          <w:i/>
          <w:iCs/>
          <w:color w:val="222222"/>
          <w:kern w:val="1"/>
          <w:sz w:val="16"/>
          <w:szCs w:val="16"/>
        </w:rPr>
        <w:t xml:space="preserve">o szczególnych rozwiązaniach w zakresie przeciwdziałania wspieraniu agresji </w:t>
      </w:r>
      <w:r w:rsidRPr="00FF7868">
        <w:rPr>
          <w:rFonts w:eastAsia="Arial" w:cs="Times New Roman"/>
          <w:i/>
          <w:iCs/>
          <w:color w:val="222222"/>
          <w:kern w:val="1"/>
          <w:sz w:val="16"/>
          <w:szCs w:val="16"/>
        </w:rPr>
        <w:br/>
        <w:t xml:space="preserve">na Ukrainę oraz służących ochronie bezpieczeństwa narodowego, zwanej dalej </w:t>
      </w:r>
      <w:r w:rsidRPr="00FF7868">
        <w:rPr>
          <w:rFonts w:eastAsia="Arial" w:cs="Times New Roman"/>
          <w:i/>
          <w:iCs/>
          <w:kern w:val="1"/>
          <w:sz w:val="16"/>
          <w:szCs w:val="16"/>
        </w:rPr>
        <w:t>„ustawą o szczególnych rozwiązaniach</w:t>
      </w:r>
      <w:r w:rsidRPr="00FF7868">
        <w:rPr>
          <w:rFonts w:eastAsia="Arial" w:cs="Times New Roman"/>
          <w:i/>
          <w:iCs/>
          <w:color w:val="222222"/>
          <w:kern w:val="1"/>
          <w:sz w:val="16"/>
          <w:szCs w:val="16"/>
        </w:rPr>
        <w:t xml:space="preserve">”, </w:t>
      </w:r>
      <w:r w:rsidRPr="00FF7868">
        <w:rPr>
          <w:rFonts w:eastAsia="Arial" w:cs="Times New Roman"/>
          <w:color w:val="222222"/>
          <w:kern w:val="1"/>
          <w:sz w:val="16"/>
          <w:szCs w:val="16"/>
        </w:rPr>
        <w:t xml:space="preserve">z </w:t>
      </w:r>
      <w:r w:rsidRPr="00FF7868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postępowania </w:t>
      </w:r>
      <w:r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br/>
      </w:r>
      <w:r w:rsidRPr="00FF7868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>o udzielenie zamówienia publicznego lub konkursu prowadzonego na podstawie ustawy wyklucza się:</w:t>
      </w:r>
    </w:p>
    <w:p w:rsidR="00834417" w:rsidRPr="00FF7868" w:rsidRDefault="00834417" w:rsidP="000E1340">
      <w:pPr>
        <w:widowControl/>
        <w:autoSpaceDN/>
        <w:ind w:left="28" w:hanging="170"/>
        <w:jc w:val="both"/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</w:pPr>
      <w:r w:rsidRPr="00FF7868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</w:t>
      </w:r>
      <w:r w:rsidRPr="00FF7868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br/>
        <w:t xml:space="preserve">albo wpisanego na listę na podstawie decyzji w sprawie wpisu na listę rozstrzygającej o zastosowaniu środka, o którym mowa w art. 1 pkt 3 </w:t>
      </w:r>
      <w:r w:rsidRPr="00FF7868">
        <w:rPr>
          <w:rFonts w:eastAsia="Times New Roman" w:cs="Times New Roman"/>
          <w:kern w:val="1"/>
          <w:sz w:val="16"/>
          <w:szCs w:val="16"/>
          <w:lang w:eastAsia="pl-PL"/>
        </w:rPr>
        <w:t>ustawy</w:t>
      </w:r>
      <w:r w:rsidRPr="00FF7868">
        <w:rPr>
          <w:rFonts w:eastAsia="Arial" w:cs="Times New Roman"/>
          <w:i/>
          <w:iCs/>
          <w:kern w:val="1"/>
          <w:sz w:val="16"/>
          <w:szCs w:val="16"/>
        </w:rPr>
        <w:t xml:space="preserve"> o szczególnych rozwiązaniach</w:t>
      </w:r>
      <w:r w:rsidRPr="00FF7868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>;</w:t>
      </w:r>
    </w:p>
    <w:p w:rsidR="00834417" w:rsidRPr="00D21C73" w:rsidRDefault="00834417" w:rsidP="000E1340">
      <w:pPr>
        <w:widowControl/>
        <w:autoSpaceDN/>
        <w:ind w:left="28" w:hanging="170"/>
        <w:jc w:val="both"/>
        <w:rPr>
          <w:rFonts w:eastAsia="Calibri" w:cs="Times New Roman"/>
          <w:color w:val="222222"/>
          <w:kern w:val="1"/>
          <w:sz w:val="16"/>
          <w:szCs w:val="16"/>
          <w:lang w:eastAsia="en-US"/>
        </w:rPr>
      </w:pPr>
      <w:r w:rsidRPr="00FF7868">
        <w:rPr>
          <w:rFonts w:eastAsia="Arial" w:cs="Times New Roman"/>
          <w:color w:val="222222"/>
          <w:kern w:val="1"/>
          <w:sz w:val="16"/>
          <w:szCs w:val="16"/>
        </w:rPr>
        <w:t xml:space="preserve">2) </w:t>
      </w:r>
      <w:r w:rsidRPr="00FF7868">
        <w:rPr>
          <w:rFonts w:eastAsia="Arial" w:cs="Times New Roman"/>
          <w:color w:val="222222"/>
          <w:kern w:val="1"/>
          <w:sz w:val="16"/>
          <w:szCs w:val="16"/>
        </w:rPr>
        <w:tab/>
      </w:r>
      <w:r w:rsidRPr="00FF7868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FF7868">
        <w:rPr>
          <w:rFonts w:eastAsia="Times New Roman" w:cs="Times New Roman"/>
          <w:i/>
          <w:color w:val="222222"/>
          <w:kern w:val="1"/>
          <w:sz w:val="16"/>
          <w:szCs w:val="16"/>
          <w:lang w:eastAsia="pl-PL"/>
        </w:rPr>
        <w:t>o przeciwdziałaniu praniu pieniędzy oraz finansowaniu terroryzmu</w:t>
      </w:r>
      <w:r w:rsidRPr="00FF7868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 </w:t>
      </w:r>
      <w:r w:rsidRPr="00D35540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(Dz. U. z 2023 r. poz. 1124, 1285, 1723, 1843, z 2024 r. poz. 850, 1222) </w:t>
      </w:r>
      <w:r w:rsidRPr="00FF7868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>jest osoba wymieniona</w:t>
      </w:r>
      <w:r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 </w:t>
      </w:r>
      <w:r w:rsidRPr="00FF7868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w wykazach określonych w rozporządzeniu 765/2006 i rozporządzeniu 269/2014 albo wpisana na listę lub będąca takim beneficjentem </w:t>
      </w:r>
      <w:r w:rsidRPr="00D21C73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rzeczywistym od dnia 24 lutego 2022 r., o ile została wpisana na listę na podstawie decyzji w sprawie wpisu na listę rozstrzygającej </w:t>
      </w:r>
      <w:r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br/>
      </w:r>
      <w:r w:rsidRPr="00D21C73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o zastosowaniu środka, o którym mowa w art. 1 pkt 3 </w:t>
      </w:r>
      <w:r w:rsidRPr="00D21C73">
        <w:rPr>
          <w:rFonts w:eastAsia="Times New Roman" w:cs="Times New Roman"/>
          <w:kern w:val="1"/>
          <w:sz w:val="16"/>
          <w:szCs w:val="16"/>
          <w:lang w:eastAsia="pl-PL"/>
        </w:rPr>
        <w:t>ustawy</w:t>
      </w:r>
      <w:r w:rsidRPr="00D21C73">
        <w:rPr>
          <w:rFonts w:eastAsia="Arial" w:cs="Times New Roman"/>
          <w:iCs/>
          <w:kern w:val="1"/>
          <w:sz w:val="16"/>
          <w:szCs w:val="16"/>
        </w:rPr>
        <w:t xml:space="preserve"> </w:t>
      </w:r>
      <w:r w:rsidRPr="00D21C73">
        <w:rPr>
          <w:rFonts w:eastAsia="Arial" w:cs="Times New Roman"/>
          <w:i/>
          <w:iCs/>
          <w:kern w:val="1"/>
          <w:sz w:val="16"/>
          <w:szCs w:val="16"/>
        </w:rPr>
        <w:t>o szczególnych rozwiązaniach</w:t>
      </w:r>
      <w:r w:rsidRPr="00D21C73">
        <w:rPr>
          <w:rFonts w:eastAsia="Times New Roman" w:cs="Times New Roman"/>
          <w:kern w:val="1"/>
          <w:sz w:val="16"/>
          <w:szCs w:val="16"/>
          <w:lang w:eastAsia="pl-PL"/>
        </w:rPr>
        <w:t>;</w:t>
      </w:r>
    </w:p>
    <w:p w:rsidR="00834417" w:rsidRPr="00D21C73" w:rsidRDefault="00834417" w:rsidP="007D4C85">
      <w:pPr>
        <w:widowControl/>
        <w:autoSpaceDN/>
        <w:ind w:hanging="142"/>
        <w:jc w:val="both"/>
        <w:rPr>
          <w:rFonts w:cs="Times New Roman"/>
          <w:sz w:val="16"/>
          <w:szCs w:val="16"/>
        </w:rPr>
      </w:pPr>
      <w:r w:rsidRPr="00D21C73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D21C73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br/>
      </w:r>
      <w:r w:rsidRPr="00D21C73">
        <w:rPr>
          <w:rFonts w:eastAsia="Times New Roman" w:cs="Times New Roman"/>
          <w:i/>
          <w:color w:val="222222"/>
          <w:kern w:val="1"/>
          <w:sz w:val="16"/>
          <w:szCs w:val="16"/>
          <w:lang w:eastAsia="pl-PL"/>
        </w:rPr>
        <w:t>o rachunkowości</w:t>
      </w:r>
      <w:r w:rsidRPr="00D21C73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 </w:t>
      </w:r>
      <w:r w:rsidRPr="00D35540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>(Dz. U. z 2023 r. poz. 120, 295, 1598, z 2024 r. poz. 619)</w:t>
      </w:r>
      <w:r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>,</w:t>
      </w:r>
      <w:r w:rsidRPr="00D35540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 </w:t>
      </w:r>
      <w:r w:rsidRPr="00D21C73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jest podmiot wymieniony w wykazach określonych </w:t>
      </w:r>
      <w:r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br/>
      </w:r>
      <w:r w:rsidRPr="00D21C73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r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br/>
      </w:r>
      <w:r w:rsidRPr="00D21C73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>pkt 3 ustawy</w:t>
      </w:r>
      <w:r w:rsidRPr="00D21C73">
        <w:rPr>
          <w:rFonts w:eastAsia="Arial" w:cs="Times New Roman"/>
          <w:iCs/>
          <w:color w:val="FF0000"/>
          <w:kern w:val="1"/>
          <w:sz w:val="16"/>
          <w:szCs w:val="16"/>
        </w:rPr>
        <w:t xml:space="preserve"> </w:t>
      </w:r>
      <w:r w:rsidRPr="00D21C73">
        <w:rPr>
          <w:rFonts w:eastAsia="Arial" w:cs="Times New Roman"/>
          <w:i/>
          <w:iCs/>
          <w:kern w:val="1"/>
          <w:sz w:val="16"/>
          <w:szCs w:val="16"/>
        </w:rPr>
        <w:t>o szczególnych rozwiązaniach</w:t>
      </w:r>
      <w:r w:rsidRPr="00D21C73">
        <w:rPr>
          <w:rFonts w:eastAsia="Times New Roman" w:cs="Times New Roman"/>
          <w:i/>
          <w:kern w:val="1"/>
          <w:sz w:val="16"/>
          <w:szCs w:val="16"/>
          <w:lang w:eastAsia="pl-PL"/>
        </w:rPr>
        <w:t>.</w:t>
      </w:r>
    </w:p>
  </w:footnote>
  <w:footnote w:id="5">
    <w:p w:rsidR="00834417" w:rsidRPr="00D21C73" w:rsidRDefault="00834417" w:rsidP="006F1B7C">
      <w:pPr>
        <w:pStyle w:val="Tekstprzypisudolnego"/>
        <w:ind w:left="284" w:hanging="284"/>
        <w:jc w:val="both"/>
        <w:rPr>
          <w:sz w:val="16"/>
          <w:szCs w:val="16"/>
        </w:rPr>
      </w:pPr>
      <w:r w:rsidRPr="00EC3C3C">
        <w:rPr>
          <w:rFonts w:ascii="Century Gothic" w:hAnsi="Century Gothic"/>
          <w:sz w:val="14"/>
          <w:szCs w:val="14"/>
          <w:vertAlign w:val="superscript"/>
        </w:rPr>
        <w:footnoteRef/>
      </w:r>
      <w:r w:rsidRPr="00EC3C3C">
        <w:rPr>
          <w:rFonts w:ascii="Century Gothic" w:hAnsi="Century Gothic"/>
          <w:sz w:val="14"/>
          <w:szCs w:val="14"/>
        </w:rPr>
        <w:tab/>
      </w:r>
      <w:r w:rsidRPr="00D21C73">
        <w:rPr>
          <w:sz w:val="16"/>
          <w:szCs w:val="16"/>
        </w:rPr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</w:t>
      </w:r>
      <w:r>
        <w:rPr>
          <w:sz w:val="16"/>
          <w:szCs w:val="16"/>
        </w:rPr>
        <w:br/>
      </w:r>
      <w:r w:rsidRPr="00D21C73">
        <w:rPr>
          <w:sz w:val="16"/>
          <w:szCs w:val="16"/>
        </w:rPr>
        <w:t xml:space="preserve">oraz odpowiednio spełnianie warunków udziału w </w:t>
      </w:r>
      <w:r w:rsidRPr="00D21C73">
        <w:rPr>
          <w:sz w:val="16"/>
          <w:szCs w:val="16"/>
        </w:rPr>
        <w:tab/>
        <w:t>postępowaniu lub kryteriów selekcji, w zakresie, w jakim Wykonawca powołuje się na jego zasoby.</w:t>
      </w:r>
    </w:p>
    <w:p w:rsidR="00834417" w:rsidRPr="00BF3EFD" w:rsidRDefault="00834417" w:rsidP="006F1B7C">
      <w:pPr>
        <w:pStyle w:val="Tekstprzypisudolnego"/>
        <w:ind w:left="284" w:hanging="284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46EE913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0000000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A"/>
    <w:multiLevelType w:val="singleLevel"/>
    <w:tmpl w:val="A9FC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775C8996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818A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2206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2326232"/>
    <w:multiLevelType w:val="hybridMultilevel"/>
    <w:tmpl w:val="B02E4540"/>
    <w:lvl w:ilvl="0" w:tplc="F288030E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0E853FD5"/>
    <w:multiLevelType w:val="hybridMultilevel"/>
    <w:tmpl w:val="1E70114A"/>
    <w:lvl w:ilvl="0" w:tplc="C60AFA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051291B"/>
    <w:multiLevelType w:val="hybridMultilevel"/>
    <w:tmpl w:val="FD7E5A4E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3E03CFE"/>
    <w:multiLevelType w:val="hybridMultilevel"/>
    <w:tmpl w:val="50567DAA"/>
    <w:lvl w:ilvl="0" w:tplc="AFDC3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E33913"/>
    <w:multiLevelType w:val="hybridMultilevel"/>
    <w:tmpl w:val="B0D203E4"/>
    <w:lvl w:ilvl="0" w:tplc="38A8E0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AEEC370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A11B7F"/>
    <w:multiLevelType w:val="hybridMultilevel"/>
    <w:tmpl w:val="4D448D9E"/>
    <w:lvl w:ilvl="0" w:tplc="88443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EA542AE0"/>
    <w:lvl w:ilvl="0" w:tplc="3DC663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37F571EF"/>
    <w:multiLevelType w:val="hybridMultilevel"/>
    <w:tmpl w:val="C396FF82"/>
    <w:lvl w:ilvl="0" w:tplc="7A2C5D2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DC4C22"/>
    <w:multiLevelType w:val="multilevel"/>
    <w:tmpl w:val="231423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49190E31"/>
    <w:multiLevelType w:val="multilevel"/>
    <w:tmpl w:val="CA9A00CA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B708AF"/>
    <w:multiLevelType w:val="multilevel"/>
    <w:tmpl w:val="7DC42A78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07D77"/>
    <w:multiLevelType w:val="hybridMultilevel"/>
    <w:tmpl w:val="422E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D2708"/>
    <w:multiLevelType w:val="hybridMultilevel"/>
    <w:tmpl w:val="2866527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52DC2"/>
    <w:multiLevelType w:val="multilevel"/>
    <w:tmpl w:val="FCA2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0AB2C23"/>
    <w:multiLevelType w:val="multilevel"/>
    <w:tmpl w:val="E42C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4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6"/>
  </w:num>
  <w:num w:numId="5">
    <w:abstractNumId w:val="16"/>
  </w:num>
  <w:num w:numId="6">
    <w:abstractNumId w:val="31"/>
  </w:num>
  <w:num w:numId="7">
    <w:abstractNumId w:val="1"/>
  </w:num>
  <w:num w:numId="8">
    <w:abstractNumId w:val="36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 w:val="0"/>
          <w:bCs/>
          <w:color w:val="000000"/>
          <w:spacing w:val="-3"/>
          <w:sz w:val="24"/>
          <w:szCs w:val="24"/>
        </w:rPr>
      </w:lvl>
    </w:lvlOverride>
  </w:num>
  <w:num w:numId="9">
    <w:abstractNumId w:val="25"/>
  </w:num>
  <w:num w:numId="10">
    <w:abstractNumId w:val="32"/>
  </w:num>
  <w:num w:numId="11">
    <w:abstractNumId w:val="21"/>
  </w:num>
  <w:num w:numId="12">
    <w:abstractNumId w:val="37"/>
  </w:num>
  <w:num w:numId="13">
    <w:abstractNumId w:val="3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 w:val="16"/>
          <w:szCs w:val="16"/>
        </w:rPr>
      </w:lvl>
    </w:lvlOverride>
  </w:num>
  <w:num w:numId="14">
    <w:abstractNumId w:val="5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42"/>
  </w:num>
  <w:num w:numId="21">
    <w:abstractNumId w:val="40"/>
  </w:num>
  <w:num w:numId="22">
    <w:abstractNumId w:val="41"/>
  </w:num>
  <w:num w:numId="23">
    <w:abstractNumId w:val="45"/>
  </w:num>
  <w:num w:numId="24">
    <w:abstractNumId w:val="35"/>
  </w:num>
  <w:num w:numId="25">
    <w:abstractNumId w:val="26"/>
  </w:num>
  <w:num w:numId="26">
    <w:abstractNumId w:val="19"/>
  </w:num>
  <w:num w:numId="27">
    <w:abstractNumId w:val="43"/>
  </w:num>
  <w:num w:numId="28">
    <w:abstractNumId w:val="1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23"/>
  </w:num>
  <w:num w:numId="35">
    <w:abstractNumId w:val="28"/>
  </w:num>
  <w:num w:numId="36">
    <w:abstractNumId w:val="29"/>
  </w:num>
  <w:num w:numId="37">
    <w:abstractNumId w:val="17"/>
  </w:num>
  <w:num w:numId="38">
    <w:abstractNumId w:val="34"/>
  </w:num>
  <w:num w:numId="39">
    <w:abstractNumId w:val="24"/>
  </w:num>
  <w:num w:numId="40">
    <w:abstractNumId w:val="20"/>
  </w:num>
  <w:num w:numId="41">
    <w:abstractNumId w:val="27"/>
  </w:num>
  <w:num w:numId="42">
    <w:abstractNumId w:val="38"/>
  </w:num>
  <w:num w:numId="43">
    <w:abstractNumId w:val="4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31C2"/>
    <w:rsid w:val="00004B2D"/>
    <w:rsid w:val="00005EE0"/>
    <w:rsid w:val="00007213"/>
    <w:rsid w:val="0001795A"/>
    <w:rsid w:val="00022FDA"/>
    <w:rsid w:val="000237FF"/>
    <w:rsid w:val="000255C7"/>
    <w:rsid w:val="0003011D"/>
    <w:rsid w:val="00030364"/>
    <w:rsid w:val="00030444"/>
    <w:rsid w:val="0003044C"/>
    <w:rsid w:val="00030C5F"/>
    <w:rsid w:val="00032A61"/>
    <w:rsid w:val="0003785B"/>
    <w:rsid w:val="00054A55"/>
    <w:rsid w:val="00056FA1"/>
    <w:rsid w:val="0006249B"/>
    <w:rsid w:val="000624C7"/>
    <w:rsid w:val="00062EE7"/>
    <w:rsid w:val="00063C34"/>
    <w:rsid w:val="00064301"/>
    <w:rsid w:val="00064388"/>
    <w:rsid w:val="0006470B"/>
    <w:rsid w:val="000652D1"/>
    <w:rsid w:val="000706E1"/>
    <w:rsid w:val="00077403"/>
    <w:rsid w:val="0007740D"/>
    <w:rsid w:val="00083541"/>
    <w:rsid w:val="000878DB"/>
    <w:rsid w:val="00091EFF"/>
    <w:rsid w:val="00096FB1"/>
    <w:rsid w:val="000A4117"/>
    <w:rsid w:val="000A4325"/>
    <w:rsid w:val="000A65C1"/>
    <w:rsid w:val="000A66E7"/>
    <w:rsid w:val="000B2743"/>
    <w:rsid w:val="000B3FBA"/>
    <w:rsid w:val="000B4C51"/>
    <w:rsid w:val="000B5319"/>
    <w:rsid w:val="000B6DCC"/>
    <w:rsid w:val="000B75F8"/>
    <w:rsid w:val="000B7660"/>
    <w:rsid w:val="000C15B4"/>
    <w:rsid w:val="000C391E"/>
    <w:rsid w:val="000C44B1"/>
    <w:rsid w:val="000C50AC"/>
    <w:rsid w:val="000C58D2"/>
    <w:rsid w:val="000D02FA"/>
    <w:rsid w:val="000D0CBA"/>
    <w:rsid w:val="000D2B20"/>
    <w:rsid w:val="000D42DF"/>
    <w:rsid w:val="000D481E"/>
    <w:rsid w:val="000D4D16"/>
    <w:rsid w:val="000D508D"/>
    <w:rsid w:val="000D70F3"/>
    <w:rsid w:val="000E1340"/>
    <w:rsid w:val="000E29A0"/>
    <w:rsid w:val="000E2A80"/>
    <w:rsid w:val="000E3ED9"/>
    <w:rsid w:val="000E6333"/>
    <w:rsid w:val="000F1D63"/>
    <w:rsid w:val="000F38BD"/>
    <w:rsid w:val="000F61CF"/>
    <w:rsid w:val="000F6CAE"/>
    <w:rsid w:val="000F72E5"/>
    <w:rsid w:val="00103D56"/>
    <w:rsid w:val="00105C26"/>
    <w:rsid w:val="001065FE"/>
    <w:rsid w:val="00106B53"/>
    <w:rsid w:val="0010744F"/>
    <w:rsid w:val="001118C6"/>
    <w:rsid w:val="00111BFE"/>
    <w:rsid w:val="00112D38"/>
    <w:rsid w:val="00113C6D"/>
    <w:rsid w:val="00115449"/>
    <w:rsid w:val="0011739F"/>
    <w:rsid w:val="0011768D"/>
    <w:rsid w:val="00117940"/>
    <w:rsid w:val="00122179"/>
    <w:rsid w:val="00123B61"/>
    <w:rsid w:val="00124AF5"/>
    <w:rsid w:val="001266B1"/>
    <w:rsid w:val="00126D7B"/>
    <w:rsid w:val="001319D0"/>
    <w:rsid w:val="00133212"/>
    <w:rsid w:val="00135960"/>
    <w:rsid w:val="001360E1"/>
    <w:rsid w:val="00136D87"/>
    <w:rsid w:val="00142ACA"/>
    <w:rsid w:val="00142D84"/>
    <w:rsid w:val="00142F90"/>
    <w:rsid w:val="00147FF7"/>
    <w:rsid w:val="00150240"/>
    <w:rsid w:val="00150B74"/>
    <w:rsid w:val="001553E0"/>
    <w:rsid w:val="0015726F"/>
    <w:rsid w:val="00157555"/>
    <w:rsid w:val="001576BA"/>
    <w:rsid w:val="00157BC0"/>
    <w:rsid w:val="0016008B"/>
    <w:rsid w:val="00160F24"/>
    <w:rsid w:val="0016590A"/>
    <w:rsid w:val="00166944"/>
    <w:rsid w:val="0016767B"/>
    <w:rsid w:val="00167F6D"/>
    <w:rsid w:val="0017046A"/>
    <w:rsid w:val="00171793"/>
    <w:rsid w:val="00173BB8"/>
    <w:rsid w:val="00174DEC"/>
    <w:rsid w:val="0017736F"/>
    <w:rsid w:val="001802B2"/>
    <w:rsid w:val="00181449"/>
    <w:rsid w:val="00181EA4"/>
    <w:rsid w:val="0018513D"/>
    <w:rsid w:val="0018523E"/>
    <w:rsid w:val="00185B42"/>
    <w:rsid w:val="00187B30"/>
    <w:rsid w:val="001A0543"/>
    <w:rsid w:val="001A485D"/>
    <w:rsid w:val="001A5753"/>
    <w:rsid w:val="001B39B9"/>
    <w:rsid w:val="001B3EFE"/>
    <w:rsid w:val="001B6197"/>
    <w:rsid w:val="001B7C64"/>
    <w:rsid w:val="001C3E7D"/>
    <w:rsid w:val="001C5F64"/>
    <w:rsid w:val="001C76AB"/>
    <w:rsid w:val="001C7D34"/>
    <w:rsid w:val="001D2775"/>
    <w:rsid w:val="001D54CF"/>
    <w:rsid w:val="001E3145"/>
    <w:rsid w:val="001E7B10"/>
    <w:rsid w:val="001F1504"/>
    <w:rsid w:val="001F703A"/>
    <w:rsid w:val="00201D7C"/>
    <w:rsid w:val="002030BF"/>
    <w:rsid w:val="002107D0"/>
    <w:rsid w:val="002116C1"/>
    <w:rsid w:val="0021259E"/>
    <w:rsid w:val="002130ED"/>
    <w:rsid w:val="00213DF6"/>
    <w:rsid w:val="0021767D"/>
    <w:rsid w:val="00217F63"/>
    <w:rsid w:val="00223E31"/>
    <w:rsid w:val="00223F6A"/>
    <w:rsid w:val="002246B3"/>
    <w:rsid w:val="00225EF4"/>
    <w:rsid w:val="00227BF7"/>
    <w:rsid w:val="002334AD"/>
    <w:rsid w:val="00233BF3"/>
    <w:rsid w:val="00234467"/>
    <w:rsid w:val="00235D6A"/>
    <w:rsid w:val="00240039"/>
    <w:rsid w:val="002410B5"/>
    <w:rsid w:val="002414C6"/>
    <w:rsid w:val="00241D51"/>
    <w:rsid w:val="00243AC8"/>
    <w:rsid w:val="00243DB1"/>
    <w:rsid w:val="002455E7"/>
    <w:rsid w:val="002460BE"/>
    <w:rsid w:val="00251D6B"/>
    <w:rsid w:val="00251EDB"/>
    <w:rsid w:val="0025783B"/>
    <w:rsid w:val="0026120B"/>
    <w:rsid w:val="002645C6"/>
    <w:rsid w:val="00267555"/>
    <w:rsid w:val="00270887"/>
    <w:rsid w:val="00271775"/>
    <w:rsid w:val="00272A8D"/>
    <w:rsid w:val="0027560D"/>
    <w:rsid w:val="0027697D"/>
    <w:rsid w:val="00280AF5"/>
    <w:rsid w:val="002819DE"/>
    <w:rsid w:val="00282CE6"/>
    <w:rsid w:val="002843D7"/>
    <w:rsid w:val="0028678B"/>
    <w:rsid w:val="00292C40"/>
    <w:rsid w:val="0029571E"/>
    <w:rsid w:val="002A0344"/>
    <w:rsid w:val="002A39E0"/>
    <w:rsid w:val="002A62D1"/>
    <w:rsid w:val="002B106C"/>
    <w:rsid w:val="002B2D00"/>
    <w:rsid w:val="002C28B5"/>
    <w:rsid w:val="002C3A49"/>
    <w:rsid w:val="002C4B49"/>
    <w:rsid w:val="002C571E"/>
    <w:rsid w:val="002C596A"/>
    <w:rsid w:val="002C7A5F"/>
    <w:rsid w:val="002D582E"/>
    <w:rsid w:val="002D5F0A"/>
    <w:rsid w:val="002E07EF"/>
    <w:rsid w:val="002E373A"/>
    <w:rsid w:val="002E4290"/>
    <w:rsid w:val="002E4EFA"/>
    <w:rsid w:val="002F07BD"/>
    <w:rsid w:val="002F0D14"/>
    <w:rsid w:val="002F24C1"/>
    <w:rsid w:val="002F3EE1"/>
    <w:rsid w:val="002F70BD"/>
    <w:rsid w:val="00301CCF"/>
    <w:rsid w:val="0030723C"/>
    <w:rsid w:val="003118E1"/>
    <w:rsid w:val="00315725"/>
    <w:rsid w:val="00315DFB"/>
    <w:rsid w:val="00317E3E"/>
    <w:rsid w:val="00320259"/>
    <w:rsid w:val="00321EE8"/>
    <w:rsid w:val="00322EBA"/>
    <w:rsid w:val="00324340"/>
    <w:rsid w:val="00335A73"/>
    <w:rsid w:val="00341FC5"/>
    <w:rsid w:val="00342A6C"/>
    <w:rsid w:val="00343722"/>
    <w:rsid w:val="00343794"/>
    <w:rsid w:val="00345A15"/>
    <w:rsid w:val="00345EB7"/>
    <w:rsid w:val="00352893"/>
    <w:rsid w:val="003535C7"/>
    <w:rsid w:val="00353700"/>
    <w:rsid w:val="00353A8C"/>
    <w:rsid w:val="003551BC"/>
    <w:rsid w:val="003561D2"/>
    <w:rsid w:val="0035701B"/>
    <w:rsid w:val="003631F2"/>
    <w:rsid w:val="00366DA1"/>
    <w:rsid w:val="00366FAA"/>
    <w:rsid w:val="00367A09"/>
    <w:rsid w:val="0037379E"/>
    <w:rsid w:val="00374C13"/>
    <w:rsid w:val="00375860"/>
    <w:rsid w:val="0038060E"/>
    <w:rsid w:val="0038068B"/>
    <w:rsid w:val="0038268A"/>
    <w:rsid w:val="00384532"/>
    <w:rsid w:val="003857E2"/>
    <w:rsid w:val="00385F3B"/>
    <w:rsid w:val="00386EB5"/>
    <w:rsid w:val="003879B3"/>
    <w:rsid w:val="00387FB8"/>
    <w:rsid w:val="00391E5F"/>
    <w:rsid w:val="0039390D"/>
    <w:rsid w:val="00395F49"/>
    <w:rsid w:val="00397055"/>
    <w:rsid w:val="003A39F9"/>
    <w:rsid w:val="003A40DB"/>
    <w:rsid w:val="003A4152"/>
    <w:rsid w:val="003B0DAC"/>
    <w:rsid w:val="003B270B"/>
    <w:rsid w:val="003B3CBD"/>
    <w:rsid w:val="003B5EAF"/>
    <w:rsid w:val="003B5F21"/>
    <w:rsid w:val="003C0C0D"/>
    <w:rsid w:val="003C5715"/>
    <w:rsid w:val="003C616B"/>
    <w:rsid w:val="003C620B"/>
    <w:rsid w:val="003C7266"/>
    <w:rsid w:val="003D0930"/>
    <w:rsid w:val="003D097C"/>
    <w:rsid w:val="003D56E8"/>
    <w:rsid w:val="003D7393"/>
    <w:rsid w:val="003E154C"/>
    <w:rsid w:val="003E32B4"/>
    <w:rsid w:val="003E32E0"/>
    <w:rsid w:val="003E3736"/>
    <w:rsid w:val="003E4225"/>
    <w:rsid w:val="003E571C"/>
    <w:rsid w:val="003E620F"/>
    <w:rsid w:val="003E7DB1"/>
    <w:rsid w:val="003F05C7"/>
    <w:rsid w:val="003F1F44"/>
    <w:rsid w:val="003F21F0"/>
    <w:rsid w:val="003F27DD"/>
    <w:rsid w:val="003F2E7F"/>
    <w:rsid w:val="003F3F97"/>
    <w:rsid w:val="00400D85"/>
    <w:rsid w:val="00402FAE"/>
    <w:rsid w:val="00404CD3"/>
    <w:rsid w:val="00405EDE"/>
    <w:rsid w:val="00406103"/>
    <w:rsid w:val="00410AFA"/>
    <w:rsid w:val="004110CA"/>
    <w:rsid w:val="004124C5"/>
    <w:rsid w:val="00413084"/>
    <w:rsid w:val="00416E6E"/>
    <w:rsid w:val="004170A4"/>
    <w:rsid w:val="00420765"/>
    <w:rsid w:val="00421639"/>
    <w:rsid w:val="004220DC"/>
    <w:rsid w:val="00422A70"/>
    <w:rsid w:val="00423FE0"/>
    <w:rsid w:val="004314B2"/>
    <w:rsid w:val="0043205E"/>
    <w:rsid w:val="00433FD9"/>
    <w:rsid w:val="00435E26"/>
    <w:rsid w:val="00436944"/>
    <w:rsid w:val="004400D5"/>
    <w:rsid w:val="004415F9"/>
    <w:rsid w:val="00441FF1"/>
    <w:rsid w:val="00442BC1"/>
    <w:rsid w:val="00444A6B"/>
    <w:rsid w:val="004532F4"/>
    <w:rsid w:val="00456FC5"/>
    <w:rsid w:val="00457411"/>
    <w:rsid w:val="00462941"/>
    <w:rsid w:val="00462F83"/>
    <w:rsid w:val="00463C36"/>
    <w:rsid w:val="0047329E"/>
    <w:rsid w:val="00482BC0"/>
    <w:rsid w:val="004861E1"/>
    <w:rsid w:val="00486CAF"/>
    <w:rsid w:val="00493E4C"/>
    <w:rsid w:val="00494DA9"/>
    <w:rsid w:val="004A04FB"/>
    <w:rsid w:val="004A1903"/>
    <w:rsid w:val="004B0177"/>
    <w:rsid w:val="004B07F5"/>
    <w:rsid w:val="004B2D44"/>
    <w:rsid w:val="004B409E"/>
    <w:rsid w:val="004B4B0B"/>
    <w:rsid w:val="004C021D"/>
    <w:rsid w:val="004C0353"/>
    <w:rsid w:val="004C0678"/>
    <w:rsid w:val="004C0CAE"/>
    <w:rsid w:val="004C3AEC"/>
    <w:rsid w:val="004C4CF8"/>
    <w:rsid w:val="004C5021"/>
    <w:rsid w:val="004C5221"/>
    <w:rsid w:val="004C6EC3"/>
    <w:rsid w:val="004D149C"/>
    <w:rsid w:val="004D79CE"/>
    <w:rsid w:val="004E1897"/>
    <w:rsid w:val="004E3BA7"/>
    <w:rsid w:val="004E40C2"/>
    <w:rsid w:val="004F2A99"/>
    <w:rsid w:val="004F40A1"/>
    <w:rsid w:val="004F5220"/>
    <w:rsid w:val="004F7449"/>
    <w:rsid w:val="0050496E"/>
    <w:rsid w:val="00511873"/>
    <w:rsid w:val="00511A21"/>
    <w:rsid w:val="00511D5B"/>
    <w:rsid w:val="00514644"/>
    <w:rsid w:val="0051474C"/>
    <w:rsid w:val="00520A5B"/>
    <w:rsid w:val="005232DA"/>
    <w:rsid w:val="00530456"/>
    <w:rsid w:val="00542079"/>
    <w:rsid w:val="00544761"/>
    <w:rsid w:val="00545C5E"/>
    <w:rsid w:val="005501D0"/>
    <w:rsid w:val="0055234A"/>
    <w:rsid w:val="0055265C"/>
    <w:rsid w:val="00553FE5"/>
    <w:rsid w:val="005545BD"/>
    <w:rsid w:val="00555E2A"/>
    <w:rsid w:val="00557449"/>
    <w:rsid w:val="00561C13"/>
    <w:rsid w:val="0057465F"/>
    <w:rsid w:val="005749B4"/>
    <w:rsid w:val="00580D7E"/>
    <w:rsid w:val="005815EE"/>
    <w:rsid w:val="00582BC5"/>
    <w:rsid w:val="0058449C"/>
    <w:rsid w:val="005907FD"/>
    <w:rsid w:val="005921A2"/>
    <w:rsid w:val="00593B85"/>
    <w:rsid w:val="005942E7"/>
    <w:rsid w:val="00596106"/>
    <w:rsid w:val="00596AA8"/>
    <w:rsid w:val="005A1A72"/>
    <w:rsid w:val="005A3571"/>
    <w:rsid w:val="005A5881"/>
    <w:rsid w:val="005A5955"/>
    <w:rsid w:val="005A667A"/>
    <w:rsid w:val="005B2054"/>
    <w:rsid w:val="005B69C4"/>
    <w:rsid w:val="005C2811"/>
    <w:rsid w:val="005C397A"/>
    <w:rsid w:val="005C6E90"/>
    <w:rsid w:val="005D131F"/>
    <w:rsid w:val="005D155A"/>
    <w:rsid w:val="005E5D8D"/>
    <w:rsid w:val="005E7790"/>
    <w:rsid w:val="005F020A"/>
    <w:rsid w:val="005F3E3F"/>
    <w:rsid w:val="005F4514"/>
    <w:rsid w:val="005F64A1"/>
    <w:rsid w:val="0060073D"/>
    <w:rsid w:val="00601521"/>
    <w:rsid w:val="00607E37"/>
    <w:rsid w:val="006103A6"/>
    <w:rsid w:val="00611BF7"/>
    <w:rsid w:val="0061225F"/>
    <w:rsid w:val="00613B5F"/>
    <w:rsid w:val="00615781"/>
    <w:rsid w:val="00617812"/>
    <w:rsid w:val="00622464"/>
    <w:rsid w:val="00624D75"/>
    <w:rsid w:val="00627959"/>
    <w:rsid w:val="00632305"/>
    <w:rsid w:val="0063513A"/>
    <w:rsid w:val="0064436A"/>
    <w:rsid w:val="006530ED"/>
    <w:rsid w:val="0065325E"/>
    <w:rsid w:val="00654EAB"/>
    <w:rsid w:val="00660599"/>
    <w:rsid w:val="00663D15"/>
    <w:rsid w:val="00664768"/>
    <w:rsid w:val="00675885"/>
    <w:rsid w:val="00677E28"/>
    <w:rsid w:val="00680B9A"/>
    <w:rsid w:val="006827CD"/>
    <w:rsid w:val="006875BE"/>
    <w:rsid w:val="0069028C"/>
    <w:rsid w:val="006924F2"/>
    <w:rsid w:val="00692723"/>
    <w:rsid w:val="00693A16"/>
    <w:rsid w:val="006967C0"/>
    <w:rsid w:val="00696E8C"/>
    <w:rsid w:val="00697C06"/>
    <w:rsid w:val="00697CFA"/>
    <w:rsid w:val="006A0226"/>
    <w:rsid w:val="006A0963"/>
    <w:rsid w:val="006A3CF3"/>
    <w:rsid w:val="006A66E6"/>
    <w:rsid w:val="006B349D"/>
    <w:rsid w:val="006B35C9"/>
    <w:rsid w:val="006B4CFD"/>
    <w:rsid w:val="006B6614"/>
    <w:rsid w:val="006C03C4"/>
    <w:rsid w:val="006C083F"/>
    <w:rsid w:val="006C0AF0"/>
    <w:rsid w:val="006C3EAC"/>
    <w:rsid w:val="006C597F"/>
    <w:rsid w:val="006D3AF5"/>
    <w:rsid w:val="006D3D63"/>
    <w:rsid w:val="006D69B8"/>
    <w:rsid w:val="006E1E01"/>
    <w:rsid w:val="006E2C90"/>
    <w:rsid w:val="006E4183"/>
    <w:rsid w:val="006E61C8"/>
    <w:rsid w:val="006F018F"/>
    <w:rsid w:val="006F0B1C"/>
    <w:rsid w:val="006F143E"/>
    <w:rsid w:val="006F1B7C"/>
    <w:rsid w:val="006F4DCE"/>
    <w:rsid w:val="006F5E9F"/>
    <w:rsid w:val="006F6886"/>
    <w:rsid w:val="006F7BF6"/>
    <w:rsid w:val="007005D5"/>
    <w:rsid w:val="0070158D"/>
    <w:rsid w:val="0070213C"/>
    <w:rsid w:val="00702564"/>
    <w:rsid w:val="00705E52"/>
    <w:rsid w:val="007112AE"/>
    <w:rsid w:val="00711909"/>
    <w:rsid w:val="00713C76"/>
    <w:rsid w:val="007202B0"/>
    <w:rsid w:val="0072164F"/>
    <w:rsid w:val="00723986"/>
    <w:rsid w:val="007243F3"/>
    <w:rsid w:val="00726F4D"/>
    <w:rsid w:val="0073001E"/>
    <w:rsid w:val="00731007"/>
    <w:rsid w:val="00731047"/>
    <w:rsid w:val="00731734"/>
    <w:rsid w:val="00733181"/>
    <w:rsid w:val="00735A29"/>
    <w:rsid w:val="00736F69"/>
    <w:rsid w:val="00737557"/>
    <w:rsid w:val="007378E4"/>
    <w:rsid w:val="0074073D"/>
    <w:rsid w:val="007420C5"/>
    <w:rsid w:val="007429AB"/>
    <w:rsid w:val="007443E3"/>
    <w:rsid w:val="00746390"/>
    <w:rsid w:val="007469DC"/>
    <w:rsid w:val="00747F1C"/>
    <w:rsid w:val="00754665"/>
    <w:rsid w:val="00757139"/>
    <w:rsid w:val="0075721D"/>
    <w:rsid w:val="0076029F"/>
    <w:rsid w:val="007603DF"/>
    <w:rsid w:val="00770453"/>
    <w:rsid w:val="00772F63"/>
    <w:rsid w:val="007736D9"/>
    <w:rsid w:val="00774584"/>
    <w:rsid w:val="00783EC6"/>
    <w:rsid w:val="007860E7"/>
    <w:rsid w:val="00790B44"/>
    <w:rsid w:val="00792AF0"/>
    <w:rsid w:val="00794E8A"/>
    <w:rsid w:val="007958B3"/>
    <w:rsid w:val="00797745"/>
    <w:rsid w:val="007A1101"/>
    <w:rsid w:val="007A2133"/>
    <w:rsid w:val="007A606E"/>
    <w:rsid w:val="007A74A0"/>
    <w:rsid w:val="007A7B3F"/>
    <w:rsid w:val="007B0B7A"/>
    <w:rsid w:val="007B52C6"/>
    <w:rsid w:val="007B5325"/>
    <w:rsid w:val="007C00F0"/>
    <w:rsid w:val="007C1D51"/>
    <w:rsid w:val="007C213D"/>
    <w:rsid w:val="007C26C3"/>
    <w:rsid w:val="007C45EE"/>
    <w:rsid w:val="007C6D09"/>
    <w:rsid w:val="007D0FA4"/>
    <w:rsid w:val="007D1492"/>
    <w:rsid w:val="007D2956"/>
    <w:rsid w:val="007D3C53"/>
    <w:rsid w:val="007D4C85"/>
    <w:rsid w:val="007D5397"/>
    <w:rsid w:val="007E2084"/>
    <w:rsid w:val="007E3290"/>
    <w:rsid w:val="007F040A"/>
    <w:rsid w:val="007F20CF"/>
    <w:rsid w:val="007F3ED4"/>
    <w:rsid w:val="007F7912"/>
    <w:rsid w:val="00801AF6"/>
    <w:rsid w:val="008021A7"/>
    <w:rsid w:val="0080304C"/>
    <w:rsid w:val="00804F7F"/>
    <w:rsid w:val="00805DA6"/>
    <w:rsid w:val="00806BC0"/>
    <w:rsid w:val="00807117"/>
    <w:rsid w:val="008072BA"/>
    <w:rsid w:val="00807455"/>
    <w:rsid w:val="00810C8E"/>
    <w:rsid w:val="00816258"/>
    <w:rsid w:val="008179F1"/>
    <w:rsid w:val="0082053C"/>
    <w:rsid w:val="0082143D"/>
    <w:rsid w:val="00821E04"/>
    <w:rsid w:val="008249E6"/>
    <w:rsid w:val="00824C23"/>
    <w:rsid w:val="00826542"/>
    <w:rsid w:val="00827DE1"/>
    <w:rsid w:val="00831144"/>
    <w:rsid w:val="00831F3F"/>
    <w:rsid w:val="00834417"/>
    <w:rsid w:val="00836133"/>
    <w:rsid w:val="00836414"/>
    <w:rsid w:val="00842D54"/>
    <w:rsid w:val="008509E2"/>
    <w:rsid w:val="00850B46"/>
    <w:rsid w:val="00853885"/>
    <w:rsid w:val="008573EC"/>
    <w:rsid w:val="00857B00"/>
    <w:rsid w:val="00861FBA"/>
    <w:rsid w:val="00862E4D"/>
    <w:rsid w:val="008702B9"/>
    <w:rsid w:val="008713B5"/>
    <w:rsid w:val="008731A1"/>
    <w:rsid w:val="00874F85"/>
    <w:rsid w:val="00875A8E"/>
    <w:rsid w:val="00875F6A"/>
    <w:rsid w:val="0087630F"/>
    <w:rsid w:val="008811AA"/>
    <w:rsid w:val="00881E82"/>
    <w:rsid w:val="00882271"/>
    <w:rsid w:val="008822CA"/>
    <w:rsid w:val="00893628"/>
    <w:rsid w:val="008948EA"/>
    <w:rsid w:val="00895015"/>
    <w:rsid w:val="00895C0A"/>
    <w:rsid w:val="008A310C"/>
    <w:rsid w:val="008A36D2"/>
    <w:rsid w:val="008B1718"/>
    <w:rsid w:val="008B186A"/>
    <w:rsid w:val="008B2063"/>
    <w:rsid w:val="008B5C84"/>
    <w:rsid w:val="008C309C"/>
    <w:rsid w:val="008C3B95"/>
    <w:rsid w:val="008D173B"/>
    <w:rsid w:val="008D1C42"/>
    <w:rsid w:val="008D2363"/>
    <w:rsid w:val="008D2A00"/>
    <w:rsid w:val="008D3BC6"/>
    <w:rsid w:val="008D7899"/>
    <w:rsid w:val="008E1BEA"/>
    <w:rsid w:val="008E2A6E"/>
    <w:rsid w:val="008E33EF"/>
    <w:rsid w:val="008E435D"/>
    <w:rsid w:val="008E5F94"/>
    <w:rsid w:val="008E62C1"/>
    <w:rsid w:val="008E7AC6"/>
    <w:rsid w:val="008F0554"/>
    <w:rsid w:val="008F08C5"/>
    <w:rsid w:val="008F0FBD"/>
    <w:rsid w:val="008F1F03"/>
    <w:rsid w:val="008F336C"/>
    <w:rsid w:val="008F3A75"/>
    <w:rsid w:val="008F5798"/>
    <w:rsid w:val="008F65F5"/>
    <w:rsid w:val="008F7B22"/>
    <w:rsid w:val="00900CF2"/>
    <w:rsid w:val="00901ED2"/>
    <w:rsid w:val="0090246A"/>
    <w:rsid w:val="00906EDA"/>
    <w:rsid w:val="009119A4"/>
    <w:rsid w:val="009153FE"/>
    <w:rsid w:val="009178F0"/>
    <w:rsid w:val="00917A1B"/>
    <w:rsid w:val="0092168A"/>
    <w:rsid w:val="00921854"/>
    <w:rsid w:val="00924D55"/>
    <w:rsid w:val="0092511F"/>
    <w:rsid w:val="0092526E"/>
    <w:rsid w:val="0092796F"/>
    <w:rsid w:val="00927B7A"/>
    <w:rsid w:val="00927BF2"/>
    <w:rsid w:val="009327D2"/>
    <w:rsid w:val="00932FF3"/>
    <w:rsid w:val="00933E96"/>
    <w:rsid w:val="00941BD5"/>
    <w:rsid w:val="0094521E"/>
    <w:rsid w:val="00951960"/>
    <w:rsid w:val="0095322B"/>
    <w:rsid w:val="009615F3"/>
    <w:rsid w:val="009668D6"/>
    <w:rsid w:val="009708A9"/>
    <w:rsid w:val="00971DF3"/>
    <w:rsid w:val="0097314D"/>
    <w:rsid w:val="00985A82"/>
    <w:rsid w:val="00991FE2"/>
    <w:rsid w:val="0099291B"/>
    <w:rsid w:val="0099443F"/>
    <w:rsid w:val="009A2704"/>
    <w:rsid w:val="009A4517"/>
    <w:rsid w:val="009B2C3C"/>
    <w:rsid w:val="009B4315"/>
    <w:rsid w:val="009B54E1"/>
    <w:rsid w:val="009B7012"/>
    <w:rsid w:val="009C4C56"/>
    <w:rsid w:val="009D0E04"/>
    <w:rsid w:val="009D1228"/>
    <w:rsid w:val="009D146E"/>
    <w:rsid w:val="009D343E"/>
    <w:rsid w:val="009D5C30"/>
    <w:rsid w:val="009D60EF"/>
    <w:rsid w:val="009E16E5"/>
    <w:rsid w:val="009E3176"/>
    <w:rsid w:val="009E447B"/>
    <w:rsid w:val="009E638A"/>
    <w:rsid w:val="009E79BC"/>
    <w:rsid w:val="009F197E"/>
    <w:rsid w:val="00A00B69"/>
    <w:rsid w:val="00A00CE1"/>
    <w:rsid w:val="00A04461"/>
    <w:rsid w:val="00A0485F"/>
    <w:rsid w:val="00A10977"/>
    <w:rsid w:val="00A11337"/>
    <w:rsid w:val="00A130AF"/>
    <w:rsid w:val="00A164F8"/>
    <w:rsid w:val="00A20680"/>
    <w:rsid w:val="00A21030"/>
    <w:rsid w:val="00A3076C"/>
    <w:rsid w:val="00A316EF"/>
    <w:rsid w:val="00A354F8"/>
    <w:rsid w:val="00A35622"/>
    <w:rsid w:val="00A35F4B"/>
    <w:rsid w:val="00A363C3"/>
    <w:rsid w:val="00A36465"/>
    <w:rsid w:val="00A409EB"/>
    <w:rsid w:val="00A4388A"/>
    <w:rsid w:val="00A44BBC"/>
    <w:rsid w:val="00A47FE6"/>
    <w:rsid w:val="00A50A5E"/>
    <w:rsid w:val="00A57C4A"/>
    <w:rsid w:val="00A81785"/>
    <w:rsid w:val="00A85719"/>
    <w:rsid w:val="00A91AF6"/>
    <w:rsid w:val="00A922F5"/>
    <w:rsid w:val="00A95F90"/>
    <w:rsid w:val="00A96562"/>
    <w:rsid w:val="00AA206B"/>
    <w:rsid w:val="00AA249B"/>
    <w:rsid w:val="00AA2ED7"/>
    <w:rsid w:val="00AB32E3"/>
    <w:rsid w:val="00AC2468"/>
    <w:rsid w:val="00AC7C8B"/>
    <w:rsid w:val="00AD053D"/>
    <w:rsid w:val="00AD1577"/>
    <w:rsid w:val="00AD3E06"/>
    <w:rsid w:val="00AD4C4C"/>
    <w:rsid w:val="00AD6DB1"/>
    <w:rsid w:val="00AE0515"/>
    <w:rsid w:val="00AE1EBB"/>
    <w:rsid w:val="00AE4799"/>
    <w:rsid w:val="00AF3BCE"/>
    <w:rsid w:val="00B0106D"/>
    <w:rsid w:val="00B02555"/>
    <w:rsid w:val="00B041AC"/>
    <w:rsid w:val="00B04EC7"/>
    <w:rsid w:val="00B07B27"/>
    <w:rsid w:val="00B138F0"/>
    <w:rsid w:val="00B1532A"/>
    <w:rsid w:val="00B15E1A"/>
    <w:rsid w:val="00B176D8"/>
    <w:rsid w:val="00B27230"/>
    <w:rsid w:val="00B278AD"/>
    <w:rsid w:val="00B3078D"/>
    <w:rsid w:val="00B31911"/>
    <w:rsid w:val="00B41199"/>
    <w:rsid w:val="00B437B4"/>
    <w:rsid w:val="00B43C3B"/>
    <w:rsid w:val="00B46400"/>
    <w:rsid w:val="00B50682"/>
    <w:rsid w:val="00B5083E"/>
    <w:rsid w:val="00B53E04"/>
    <w:rsid w:val="00B71026"/>
    <w:rsid w:val="00B74A0B"/>
    <w:rsid w:val="00B74F4B"/>
    <w:rsid w:val="00B760BD"/>
    <w:rsid w:val="00B8014A"/>
    <w:rsid w:val="00B8107C"/>
    <w:rsid w:val="00B8253C"/>
    <w:rsid w:val="00B94E7C"/>
    <w:rsid w:val="00BA08A1"/>
    <w:rsid w:val="00BA29B8"/>
    <w:rsid w:val="00BA4AEA"/>
    <w:rsid w:val="00BA4C32"/>
    <w:rsid w:val="00BA4D92"/>
    <w:rsid w:val="00BA70BC"/>
    <w:rsid w:val="00BB3812"/>
    <w:rsid w:val="00BB5F7A"/>
    <w:rsid w:val="00BC4A7D"/>
    <w:rsid w:val="00BD364A"/>
    <w:rsid w:val="00BE0A82"/>
    <w:rsid w:val="00BE4FE7"/>
    <w:rsid w:val="00BF09F0"/>
    <w:rsid w:val="00BF1783"/>
    <w:rsid w:val="00BF1915"/>
    <w:rsid w:val="00BF2ACB"/>
    <w:rsid w:val="00BF4248"/>
    <w:rsid w:val="00BF4C5C"/>
    <w:rsid w:val="00BF4C82"/>
    <w:rsid w:val="00BF7A99"/>
    <w:rsid w:val="00C014BE"/>
    <w:rsid w:val="00C03C37"/>
    <w:rsid w:val="00C043AB"/>
    <w:rsid w:val="00C11DE8"/>
    <w:rsid w:val="00C11E7E"/>
    <w:rsid w:val="00C13A1F"/>
    <w:rsid w:val="00C14DB9"/>
    <w:rsid w:val="00C1553C"/>
    <w:rsid w:val="00C17B4A"/>
    <w:rsid w:val="00C2079A"/>
    <w:rsid w:val="00C22E75"/>
    <w:rsid w:val="00C26F3A"/>
    <w:rsid w:val="00C32EB2"/>
    <w:rsid w:val="00C34FFC"/>
    <w:rsid w:val="00C35723"/>
    <w:rsid w:val="00C42C85"/>
    <w:rsid w:val="00C42D87"/>
    <w:rsid w:val="00C4769F"/>
    <w:rsid w:val="00C500FB"/>
    <w:rsid w:val="00C50F43"/>
    <w:rsid w:val="00C51C9D"/>
    <w:rsid w:val="00C55887"/>
    <w:rsid w:val="00C561D8"/>
    <w:rsid w:val="00C6259C"/>
    <w:rsid w:val="00C63E80"/>
    <w:rsid w:val="00C642EF"/>
    <w:rsid w:val="00C66E0D"/>
    <w:rsid w:val="00C81087"/>
    <w:rsid w:val="00C810A0"/>
    <w:rsid w:val="00C82E30"/>
    <w:rsid w:val="00C83F83"/>
    <w:rsid w:val="00C86CD6"/>
    <w:rsid w:val="00C93180"/>
    <w:rsid w:val="00C94E6F"/>
    <w:rsid w:val="00C96936"/>
    <w:rsid w:val="00CA3C96"/>
    <w:rsid w:val="00CA3CF8"/>
    <w:rsid w:val="00CB6874"/>
    <w:rsid w:val="00CB6BD1"/>
    <w:rsid w:val="00CB78FA"/>
    <w:rsid w:val="00CC4C94"/>
    <w:rsid w:val="00CC7643"/>
    <w:rsid w:val="00CC7F70"/>
    <w:rsid w:val="00CD33BC"/>
    <w:rsid w:val="00CD3672"/>
    <w:rsid w:val="00CE30DD"/>
    <w:rsid w:val="00CE35C6"/>
    <w:rsid w:val="00CE3F56"/>
    <w:rsid w:val="00CF090C"/>
    <w:rsid w:val="00CF1241"/>
    <w:rsid w:val="00CF47E6"/>
    <w:rsid w:val="00CF56DF"/>
    <w:rsid w:val="00CF69AC"/>
    <w:rsid w:val="00CF75FC"/>
    <w:rsid w:val="00D0028B"/>
    <w:rsid w:val="00D00BEC"/>
    <w:rsid w:val="00D05356"/>
    <w:rsid w:val="00D07073"/>
    <w:rsid w:val="00D07D71"/>
    <w:rsid w:val="00D101A1"/>
    <w:rsid w:val="00D11FA2"/>
    <w:rsid w:val="00D146B9"/>
    <w:rsid w:val="00D21C73"/>
    <w:rsid w:val="00D22288"/>
    <w:rsid w:val="00D2274D"/>
    <w:rsid w:val="00D2626B"/>
    <w:rsid w:val="00D322F6"/>
    <w:rsid w:val="00D33210"/>
    <w:rsid w:val="00D33E8E"/>
    <w:rsid w:val="00D340C1"/>
    <w:rsid w:val="00D35540"/>
    <w:rsid w:val="00D425AE"/>
    <w:rsid w:val="00D44B44"/>
    <w:rsid w:val="00D456E2"/>
    <w:rsid w:val="00D46633"/>
    <w:rsid w:val="00D47512"/>
    <w:rsid w:val="00D475C8"/>
    <w:rsid w:val="00D51357"/>
    <w:rsid w:val="00D5240C"/>
    <w:rsid w:val="00D53255"/>
    <w:rsid w:val="00D549D8"/>
    <w:rsid w:val="00D55139"/>
    <w:rsid w:val="00D570AD"/>
    <w:rsid w:val="00D57D62"/>
    <w:rsid w:val="00D62514"/>
    <w:rsid w:val="00D726AB"/>
    <w:rsid w:val="00D7357C"/>
    <w:rsid w:val="00D7576D"/>
    <w:rsid w:val="00D76468"/>
    <w:rsid w:val="00D76D21"/>
    <w:rsid w:val="00D774C8"/>
    <w:rsid w:val="00D7753F"/>
    <w:rsid w:val="00D77EEB"/>
    <w:rsid w:val="00D82BD6"/>
    <w:rsid w:val="00D8525F"/>
    <w:rsid w:val="00D852B7"/>
    <w:rsid w:val="00D86B3B"/>
    <w:rsid w:val="00D9094A"/>
    <w:rsid w:val="00D9147D"/>
    <w:rsid w:val="00D91928"/>
    <w:rsid w:val="00D92084"/>
    <w:rsid w:val="00D92461"/>
    <w:rsid w:val="00D945FA"/>
    <w:rsid w:val="00DA208F"/>
    <w:rsid w:val="00DA271D"/>
    <w:rsid w:val="00DA3BCC"/>
    <w:rsid w:val="00DA51C1"/>
    <w:rsid w:val="00DA7AA3"/>
    <w:rsid w:val="00DB1DA5"/>
    <w:rsid w:val="00DB378D"/>
    <w:rsid w:val="00DB4072"/>
    <w:rsid w:val="00DB4980"/>
    <w:rsid w:val="00DC128A"/>
    <w:rsid w:val="00DC2EA0"/>
    <w:rsid w:val="00DC3120"/>
    <w:rsid w:val="00DC3447"/>
    <w:rsid w:val="00DC3ADE"/>
    <w:rsid w:val="00DC3AFD"/>
    <w:rsid w:val="00DC4AF7"/>
    <w:rsid w:val="00DC7531"/>
    <w:rsid w:val="00DD0F26"/>
    <w:rsid w:val="00DD16B3"/>
    <w:rsid w:val="00DD1D88"/>
    <w:rsid w:val="00DD4D2A"/>
    <w:rsid w:val="00DD5949"/>
    <w:rsid w:val="00DE222A"/>
    <w:rsid w:val="00DE39F9"/>
    <w:rsid w:val="00DE3C09"/>
    <w:rsid w:val="00DF05A4"/>
    <w:rsid w:val="00DF20B9"/>
    <w:rsid w:val="00DF4819"/>
    <w:rsid w:val="00DF6C3B"/>
    <w:rsid w:val="00DF78DA"/>
    <w:rsid w:val="00DF7B9D"/>
    <w:rsid w:val="00E04E22"/>
    <w:rsid w:val="00E04F5F"/>
    <w:rsid w:val="00E054D4"/>
    <w:rsid w:val="00E074EB"/>
    <w:rsid w:val="00E13261"/>
    <w:rsid w:val="00E1332D"/>
    <w:rsid w:val="00E138A6"/>
    <w:rsid w:val="00E204F1"/>
    <w:rsid w:val="00E212BA"/>
    <w:rsid w:val="00E23090"/>
    <w:rsid w:val="00E25FC3"/>
    <w:rsid w:val="00E3084A"/>
    <w:rsid w:val="00E32D88"/>
    <w:rsid w:val="00E33D96"/>
    <w:rsid w:val="00E36321"/>
    <w:rsid w:val="00E36846"/>
    <w:rsid w:val="00E36D3C"/>
    <w:rsid w:val="00E3717C"/>
    <w:rsid w:val="00E413C5"/>
    <w:rsid w:val="00E417FE"/>
    <w:rsid w:val="00E447BA"/>
    <w:rsid w:val="00E45008"/>
    <w:rsid w:val="00E45128"/>
    <w:rsid w:val="00E546FE"/>
    <w:rsid w:val="00E55218"/>
    <w:rsid w:val="00E61CA4"/>
    <w:rsid w:val="00E64A63"/>
    <w:rsid w:val="00E66646"/>
    <w:rsid w:val="00E673AD"/>
    <w:rsid w:val="00E7217D"/>
    <w:rsid w:val="00E72584"/>
    <w:rsid w:val="00E756BE"/>
    <w:rsid w:val="00E75A86"/>
    <w:rsid w:val="00E761C3"/>
    <w:rsid w:val="00E80F2B"/>
    <w:rsid w:val="00E86D0E"/>
    <w:rsid w:val="00E91ED5"/>
    <w:rsid w:val="00E92342"/>
    <w:rsid w:val="00E93E83"/>
    <w:rsid w:val="00EA0524"/>
    <w:rsid w:val="00EA0D85"/>
    <w:rsid w:val="00EA124C"/>
    <w:rsid w:val="00EA2294"/>
    <w:rsid w:val="00EA29F6"/>
    <w:rsid w:val="00EA5252"/>
    <w:rsid w:val="00EA65C7"/>
    <w:rsid w:val="00EA6F1C"/>
    <w:rsid w:val="00EA74D3"/>
    <w:rsid w:val="00EA77B0"/>
    <w:rsid w:val="00EB1567"/>
    <w:rsid w:val="00EB1AA5"/>
    <w:rsid w:val="00EB2A84"/>
    <w:rsid w:val="00EB2CA7"/>
    <w:rsid w:val="00EB51CB"/>
    <w:rsid w:val="00EB5425"/>
    <w:rsid w:val="00EB608A"/>
    <w:rsid w:val="00EB7006"/>
    <w:rsid w:val="00EB703B"/>
    <w:rsid w:val="00EB7F05"/>
    <w:rsid w:val="00EC3C3C"/>
    <w:rsid w:val="00EC4EC5"/>
    <w:rsid w:val="00EC7271"/>
    <w:rsid w:val="00ED289E"/>
    <w:rsid w:val="00ED3C03"/>
    <w:rsid w:val="00ED4D6E"/>
    <w:rsid w:val="00ED4F43"/>
    <w:rsid w:val="00ED7DEE"/>
    <w:rsid w:val="00EE0486"/>
    <w:rsid w:val="00EE186A"/>
    <w:rsid w:val="00EE360D"/>
    <w:rsid w:val="00EE3C20"/>
    <w:rsid w:val="00EE4AE7"/>
    <w:rsid w:val="00EF3274"/>
    <w:rsid w:val="00EF37BD"/>
    <w:rsid w:val="00F00EE3"/>
    <w:rsid w:val="00F049E6"/>
    <w:rsid w:val="00F04C5D"/>
    <w:rsid w:val="00F06D85"/>
    <w:rsid w:val="00F06E82"/>
    <w:rsid w:val="00F147D3"/>
    <w:rsid w:val="00F23887"/>
    <w:rsid w:val="00F323D9"/>
    <w:rsid w:val="00F33AAB"/>
    <w:rsid w:val="00F37C1E"/>
    <w:rsid w:val="00F4031A"/>
    <w:rsid w:val="00F411DB"/>
    <w:rsid w:val="00F43289"/>
    <w:rsid w:val="00F439B8"/>
    <w:rsid w:val="00F44D08"/>
    <w:rsid w:val="00F50099"/>
    <w:rsid w:val="00F51096"/>
    <w:rsid w:val="00F52183"/>
    <w:rsid w:val="00F55105"/>
    <w:rsid w:val="00F56698"/>
    <w:rsid w:val="00F7430F"/>
    <w:rsid w:val="00F7794F"/>
    <w:rsid w:val="00F809B0"/>
    <w:rsid w:val="00F8161B"/>
    <w:rsid w:val="00F824EF"/>
    <w:rsid w:val="00F82B4E"/>
    <w:rsid w:val="00F82C22"/>
    <w:rsid w:val="00F849FD"/>
    <w:rsid w:val="00F85A7D"/>
    <w:rsid w:val="00F86660"/>
    <w:rsid w:val="00F92E08"/>
    <w:rsid w:val="00FA063F"/>
    <w:rsid w:val="00FA09A4"/>
    <w:rsid w:val="00FA0E6D"/>
    <w:rsid w:val="00FA1890"/>
    <w:rsid w:val="00FA2E08"/>
    <w:rsid w:val="00FA2FF0"/>
    <w:rsid w:val="00FA3316"/>
    <w:rsid w:val="00FA3CFF"/>
    <w:rsid w:val="00FA77FE"/>
    <w:rsid w:val="00FA7C29"/>
    <w:rsid w:val="00FB757F"/>
    <w:rsid w:val="00FC0C08"/>
    <w:rsid w:val="00FC1FF7"/>
    <w:rsid w:val="00FC5CA8"/>
    <w:rsid w:val="00FC5F1E"/>
    <w:rsid w:val="00FD1453"/>
    <w:rsid w:val="00FD2DE9"/>
    <w:rsid w:val="00FD6E38"/>
    <w:rsid w:val="00FD7E08"/>
    <w:rsid w:val="00FE05FA"/>
    <w:rsid w:val="00FE0FA6"/>
    <w:rsid w:val="00FE42FB"/>
    <w:rsid w:val="00FE4AAA"/>
    <w:rsid w:val="00FF196A"/>
    <w:rsid w:val="00FF35E0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C18F4"/>
  <w15:chartTrackingRefBased/>
  <w15:docId w15:val="{9E8B3769-1987-4106-A649-6CCEEBC1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025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2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185B42"/>
    <w:rPr>
      <w:b/>
      <w:bCs/>
    </w:r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3E32B4"/>
  </w:style>
  <w:style w:type="character" w:customStyle="1" w:styleId="Domylnaczcionkaakapitu7">
    <w:name w:val="Domyślna czcionka akapitu7"/>
    <w:rsid w:val="003E32B4"/>
  </w:style>
  <w:style w:type="character" w:customStyle="1" w:styleId="highlight">
    <w:name w:val="highlight"/>
    <w:basedOn w:val="Domylnaczcionkaakapitu"/>
    <w:rsid w:val="008E1BEA"/>
  </w:style>
  <w:style w:type="character" w:customStyle="1" w:styleId="markedcontent">
    <w:name w:val="markedcontent"/>
    <w:basedOn w:val="Domylnaczcionkaakapitu"/>
    <w:rsid w:val="005D155A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33D9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4A371-00E9-4079-9CCB-FA85DF09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162</cp:revision>
  <cp:lastPrinted>2024-11-19T06:35:00Z</cp:lastPrinted>
  <dcterms:created xsi:type="dcterms:W3CDTF">2024-11-15T08:09:00Z</dcterms:created>
  <dcterms:modified xsi:type="dcterms:W3CDTF">2024-11-19T11:08:00Z</dcterms:modified>
</cp:coreProperties>
</file>