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D0E" w14:textId="09193B24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476DD0E4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4F7CB7">
        <w:rPr>
          <w:rFonts w:ascii="Arial" w:hAnsi="Arial" w:cs="Arial"/>
          <w:b/>
        </w:rPr>
        <w:t>549</w:t>
      </w:r>
      <w:r w:rsidR="00702728" w:rsidRPr="00702728">
        <w:rPr>
          <w:rFonts w:ascii="Arial" w:hAnsi="Arial" w:cs="Arial"/>
          <w:b/>
        </w:rPr>
        <w:t>/202</w:t>
      </w:r>
      <w:r w:rsidR="007041C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17F5003C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22AFFEF7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2E60EE">
        <w:rPr>
          <w:rFonts w:ascii="Arial" w:hAnsi="Arial" w:cs="Arial"/>
        </w:rPr>
        <w:t xml:space="preserve">:             </w:t>
      </w:r>
      <w:r w:rsidR="00D619B6" w:rsidRPr="00C91E3C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 xml:space="preserve">amówienia i </w:t>
      </w:r>
      <w:r w:rsidR="002E60EE">
        <w:rPr>
          <w:rFonts w:ascii="Arial" w:hAnsi="Arial" w:cs="Arial"/>
        </w:rPr>
        <w:t xml:space="preserve">w </w:t>
      </w:r>
      <w:r w:rsidRPr="007A6E3F">
        <w:rPr>
          <w:rFonts w:ascii="Arial" w:hAnsi="Arial" w:cs="Arial"/>
        </w:rPr>
        <w:t>projekcie umowy.</w:t>
      </w:r>
    </w:p>
    <w:p w14:paraId="4014DFF1" w14:textId="07B42AEE" w:rsidR="00C56081" w:rsidRPr="007A6E3F" w:rsidRDefault="00172B2C" w:rsidP="007041C1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3DA9161C" w14:textId="4EFAE043" w:rsidR="007041C1" w:rsidRPr="007041C1" w:rsidRDefault="007041C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</w:t>
      </w:r>
      <w:r w:rsidR="00C56081" w:rsidRPr="00952047">
        <w:rPr>
          <w:rFonts w:ascii="Arial" w:hAnsi="Arial" w:cs="Arial"/>
        </w:rPr>
        <w:t>rutto</w:t>
      </w:r>
      <w:r w:rsidR="00C56081" w:rsidRPr="00952047">
        <w:rPr>
          <w:rFonts w:ascii="Arial" w:hAnsi="Arial" w:cs="Arial"/>
        </w:rPr>
        <w:tab/>
        <w:t>………………………………… zł</w:t>
      </w:r>
      <w:r w:rsidR="00C56081" w:rsidRPr="00952047">
        <w:rPr>
          <w:rFonts w:ascii="Arial" w:hAnsi="Arial" w:cs="Arial"/>
        </w:rPr>
        <w:br/>
        <w:t xml:space="preserve"> </w:t>
      </w:r>
      <w:r w:rsidR="00C56081"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</w:p>
    <w:p w14:paraId="5AF5EBB4" w14:textId="26058AC3" w:rsidR="00C56081" w:rsidRPr="00952047" w:rsidRDefault="00172B2C" w:rsidP="007041C1">
      <w:pPr>
        <w:ind w:left="720"/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(na powyższą kwotę składa się cena netto + należny podatek VAT</w:t>
      </w:r>
      <w:r w:rsidRPr="00952047">
        <w:rPr>
          <w:rFonts w:ascii="Arial" w:hAnsi="Arial" w:cs="Arial"/>
          <w:color w:val="000000"/>
        </w:rPr>
        <w:t>)</w:t>
      </w:r>
      <w:r w:rsidR="00C56081" w:rsidRPr="00952047">
        <w:rPr>
          <w:rFonts w:ascii="Arial" w:hAnsi="Arial" w:cs="Arial"/>
          <w:color w:val="000000"/>
        </w:rPr>
        <w:t xml:space="preserve"> </w:t>
      </w:r>
    </w:p>
    <w:p w14:paraId="276044D0" w14:textId="34482879" w:rsidR="00497861" w:rsidRPr="00D4277F" w:rsidRDefault="00D619B6" w:rsidP="00333BAC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D4277F">
        <w:rPr>
          <w:rFonts w:ascii="Arial" w:hAnsi="Arial" w:cs="Arial"/>
          <w:b/>
        </w:rPr>
        <w:t xml:space="preserve">Termin realizacji zamówienia: </w:t>
      </w:r>
      <w:r w:rsidR="00DA4ACC" w:rsidRPr="00D4277F">
        <w:rPr>
          <w:rFonts w:ascii="Arial" w:hAnsi="Arial" w:cs="Arial"/>
        </w:rPr>
        <w:t xml:space="preserve">do </w:t>
      </w:r>
      <w:r w:rsidR="009E331B" w:rsidRPr="00D4277F">
        <w:rPr>
          <w:rFonts w:ascii="Arial" w:hAnsi="Arial" w:cs="Arial"/>
        </w:rPr>
        <w:t>20 grudnia 2023 r</w:t>
      </w:r>
      <w:r w:rsidR="00333BAC" w:rsidRPr="00D4277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7041C1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41C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7041C1">
        <w:trPr>
          <w:trHeight w:val="643"/>
        </w:trPr>
        <w:tc>
          <w:tcPr>
            <w:tcW w:w="495" w:type="dxa"/>
            <w:shd w:val="clear" w:color="auto" w:fill="auto"/>
            <w:vAlign w:val="center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5D9E3E96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041C1">
        <w:trPr>
          <w:trHeight w:val="580"/>
        </w:trPr>
        <w:tc>
          <w:tcPr>
            <w:tcW w:w="495" w:type="dxa"/>
            <w:shd w:val="clear" w:color="auto" w:fill="auto"/>
            <w:vAlign w:val="center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31289D34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7041C1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D46D0AE" w14:textId="08577858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F95776" w:rsidR="00DA540A" w:rsidRPr="007A6E3F" w:rsidRDefault="00EE62F7" w:rsidP="007041C1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B10976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B10976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7041C1">
        <w:trPr>
          <w:trHeight w:val="772"/>
        </w:trPr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704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7041C1">
        <w:trPr>
          <w:trHeight w:val="614"/>
        </w:trPr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2B81E8FF" w:rsidR="00574205" w:rsidRDefault="000577E8" w:rsidP="0097063A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D43F60" w14:textId="36901D51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1C1854A" w14:textId="0823520F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E0FCBAF" w14:textId="77777777" w:rsidR="007041C1" w:rsidRPr="00C91E3C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lastRenderedPageBreak/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7041C1">
        <w:trPr>
          <w:trHeight w:val="535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181B33E1" w:rsidR="003E31B1" w:rsidRDefault="003E31B1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262752" w:rsidRPr="00262752">
        <w:rPr>
          <w:rFonts w:ascii="Arial" w:hAnsi="Arial" w:cs="Arial"/>
          <w:b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C91E3C" w:rsidRPr="00262752">
        <w:rPr>
          <w:rFonts w:ascii="Arial" w:hAnsi="Arial" w:cs="Arial"/>
          <w:b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3F7E7FCE" w14:textId="77777777" w:rsidR="007041C1" w:rsidRPr="007041C1" w:rsidRDefault="007041C1" w:rsidP="0095204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6678DC6" w14:textId="7DB6ECEC" w:rsidR="007041C1" w:rsidRPr="007A6E3F" w:rsidRDefault="005601B2" w:rsidP="007041C1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52D638CF" w:rsidR="00570064" w:rsidRDefault="00570064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62752">
        <w:rPr>
          <w:rFonts w:ascii="Arial" w:hAnsi="Arial" w:cs="Arial"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C91E3C" w:rsidRPr="007041C1">
        <w:rPr>
          <w:rFonts w:ascii="Arial" w:hAnsi="Arial" w:cs="Arial"/>
          <w:b/>
          <w:i/>
        </w:rPr>
        <w:t>”</w:t>
      </w:r>
      <w:r w:rsidRPr="007041C1">
        <w:rPr>
          <w:rFonts w:ascii="Arial" w:hAnsi="Arial" w:cs="Arial"/>
        </w:rPr>
        <w:t>,</w:t>
      </w:r>
      <w:r w:rsidRPr="007041C1">
        <w:rPr>
          <w:rFonts w:ascii="Arial" w:hAnsi="Arial" w:cs="Arial"/>
          <w:i/>
        </w:rPr>
        <w:t xml:space="preserve"> </w:t>
      </w:r>
      <w:r w:rsidRPr="007041C1">
        <w:rPr>
          <w:rFonts w:ascii="Arial" w:hAnsi="Arial" w:cs="Arial"/>
        </w:rPr>
        <w:t>oświadczam</w:t>
      </w:r>
      <w:r w:rsidRPr="007A6E3F">
        <w:rPr>
          <w:rFonts w:ascii="Arial" w:hAnsi="Arial" w:cs="Arial"/>
        </w:rPr>
        <w:t>, co następuje:</w:t>
      </w:r>
    </w:p>
    <w:p w14:paraId="193AC3FB" w14:textId="77777777" w:rsidR="009841EC" w:rsidRPr="00952047" w:rsidRDefault="009841EC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4331FB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4331FB">
      <w:pPr>
        <w:pStyle w:val="Akapitzlist2"/>
        <w:numPr>
          <w:ilvl w:val="0"/>
          <w:numId w:val="8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4331FB">
      <w:pPr>
        <w:pStyle w:val="Akapitzlist2"/>
        <w:numPr>
          <w:ilvl w:val="0"/>
          <w:numId w:val="8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4331FB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4331FB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5BDBE91E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204616">
        <w:rPr>
          <w:rFonts w:ascii="Arial" w:hAnsi="Arial" w:cs="Arial"/>
          <w:bCs/>
        </w:rPr>
        <w:br/>
      </w:r>
      <w:r w:rsidR="00204616" w:rsidRPr="00204616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64556614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3043654" w14:textId="7F5B0826" w:rsidR="00964810" w:rsidRDefault="0096481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254A41F" w14:textId="77777777" w:rsidR="004331FB" w:rsidRPr="007A6E3F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8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DD1084">
        <w:trPr>
          <w:trHeight w:val="350"/>
        </w:trPr>
        <w:tc>
          <w:tcPr>
            <w:tcW w:w="472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60DCC19B" w14:textId="2755DCC4" w:rsidR="00C91E3C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204616">
              <w:rPr>
                <w:rFonts w:ascii="Arial" w:hAnsi="Arial" w:cs="Arial"/>
              </w:rPr>
              <w:br/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4331FB" w:rsidRPr="004331FB">
              <w:rPr>
                <w:rFonts w:ascii="Arial" w:hAnsi="Arial" w:cs="Arial"/>
                <w:b/>
                <w:szCs w:val="24"/>
                <w:lang w:eastAsia="en-US"/>
              </w:rPr>
              <w:t>BO-L4/09/IX – Naukowcy w akcji - podaruj dzieciom kreatywną i bezpieczną przestrzeń do zabawy - budowa naukowego placu zabaw przy Zespole Szkół i Placówek nr 1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 xml:space="preserve">przedkładam poniższy wykaz, dla celów potwierdzenia spełniania warunku udziału </w:t>
            </w:r>
            <w:r w:rsidR="00DD1084">
              <w:rPr>
                <w:rFonts w:ascii="Arial" w:hAnsi="Arial" w:cs="Arial"/>
              </w:rPr>
              <w:br/>
            </w:r>
            <w:r w:rsidRPr="00207E1B">
              <w:rPr>
                <w:rFonts w:ascii="Arial" w:hAnsi="Arial" w:cs="Arial"/>
              </w:rPr>
              <w:t>w postępowaniu</w:t>
            </w:r>
          </w:p>
          <w:p w14:paraId="0AB619B6" w14:textId="77777777" w:rsidR="00DD1084" w:rsidRDefault="00DD1084" w:rsidP="00C91E3C">
            <w:pPr>
              <w:ind w:left="-25"/>
              <w:jc w:val="both"/>
              <w:rPr>
                <w:rFonts w:ascii="Arial" w:hAnsi="Arial" w:cs="Arial"/>
              </w:rPr>
            </w:pPr>
          </w:p>
          <w:p w14:paraId="298EF854" w14:textId="4CE2091A" w:rsidR="00DD1084" w:rsidRPr="00207E1B" w:rsidRDefault="00DD1084" w:rsidP="00DD1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D1084" w:rsidRPr="007A6E3F" w14:paraId="3E8FEA3B" w14:textId="77777777" w:rsidTr="00DD1084">
        <w:trPr>
          <w:trHeight w:val="350"/>
        </w:trPr>
        <w:tc>
          <w:tcPr>
            <w:tcW w:w="472" w:type="dxa"/>
          </w:tcPr>
          <w:p w14:paraId="41DBF30D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3" w:type="dxa"/>
            <w:gridSpan w:val="5"/>
          </w:tcPr>
          <w:p w14:paraId="4EB5B5CE" w14:textId="39944079" w:rsidR="00DD1084" w:rsidRPr="007A6E3F" w:rsidRDefault="00DD1084" w:rsidP="00725595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2C0C81D8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6DE056C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E82E4CA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DD1084" w:rsidRPr="007A6E3F" w14:paraId="75F4A94E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</w:tcPr>
          <w:p w14:paraId="3219B2E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</w:tcPr>
          <w:p w14:paraId="1EF0F6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D36EB62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5EF0DAF4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90CA0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54630647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F7342" w14:paraId="3B02B160" w14:textId="77777777" w:rsidTr="00DD1084">
        <w:trPr>
          <w:gridAfter w:val="3"/>
          <w:wAfter w:w="7668" w:type="dxa"/>
          <w:trHeight w:val="29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1B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16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4F59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Przedmiot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(Opis i zakres wykonanych robót)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F18E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Wartość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C7E7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Termin realizacji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(od-do)</w:t>
            </w:r>
          </w:p>
        </w:tc>
      </w:tr>
      <w:tr w:rsidR="00DD1084" w:rsidRPr="007A6E3F" w14:paraId="357E9B3C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B7C2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6BA8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3C2FE" w14:textId="77777777" w:rsidR="00DD1084" w:rsidRPr="007A6E3F" w:rsidRDefault="00DD1084" w:rsidP="004331FB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C401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2DC6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0D077960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51626A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D50CE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C39DC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2454C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ED56EC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A2476BF" w14:textId="77777777" w:rsidTr="00DD1084">
        <w:trPr>
          <w:gridAfter w:val="3"/>
          <w:wAfter w:w="7668" w:type="dxa"/>
          <w:trHeight w:val="337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72C80A7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F45CE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F2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893C1BE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77C646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4CC344D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3EC411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98B23E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CD5A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DCDD3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C47AD3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4AAA824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F5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F6D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18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B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8ED1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C27AEFB" w14:textId="30539B04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126EAA78" w14:textId="72435022" w:rsidR="007F7342" w:rsidRDefault="007F7342" w:rsidP="00C91E3C">
      <w:pPr>
        <w:rPr>
          <w:rFonts w:ascii="Arial" w:hAnsi="Arial" w:cs="Arial"/>
          <w:sz w:val="16"/>
          <w:szCs w:val="16"/>
        </w:rPr>
      </w:pPr>
    </w:p>
    <w:p w14:paraId="51F244A3" w14:textId="77777777" w:rsidR="007F7342" w:rsidRDefault="007F7342" w:rsidP="00C91E3C">
      <w:pPr>
        <w:rPr>
          <w:rFonts w:ascii="Arial" w:hAnsi="Arial" w:cs="Arial"/>
        </w:rPr>
      </w:pPr>
    </w:p>
    <w:p w14:paraId="6970951E" w14:textId="315CD8B4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B7AF5C2" w14:textId="77777777" w:rsidR="007F7342" w:rsidRDefault="007F73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304E00A1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063A0BE3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A8489A">
        <w:rPr>
          <w:rFonts w:ascii="Arial" w:hAnsi="Arial" w:cs="Arial"/>
          <w:b/>
          <w:i/>
        </w:rPr>
        <w:br/>
      </w:r>
      <w:r w:rsidR="00A8489A" w:rsidRPr="00A8489A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1C5EA59C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A8489A" w:rsidRPr="00A8489A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4331F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4331F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6B44A665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D3E056C" w14:textId="57548852" w:rsidR="00702728" w:rsidRDefault="00D0229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0FE90F2" w14:textId="271C3649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005B5AA7" w14:textId="1D3017C0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90BE0BD" w14:textId="77777777" w:rsidR="004331FB" w:rsidRPr="00702728" w:rsidRDefault="004331FB" w:rsidP="004331FB">
      <w:pPr>
        <w:pStyle w:val="Tekstpodstawowy3"/>
        <w:spacing w:after="0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6652889" w:rsidR="000E6507" w:rsidRDefault="000E6507">
      <w:pPr>
        <w:rPr>
          <w:rFonts w:ascii="Arial" w:hAnsi="Arial" w:cs="Arial"/>
          <w:sz w:val="16"/>
          <w:szCs w:val="16"/>
        </w:rPr>
      </w:pPr>
    </w:p>
    <w:p w14:paraId="51D11045" w14:textId="5979A626" w:rsidR="00A8489A" w:rsidRDefault="00A8489A">
      <w:pPr>
        <w:rPr>
          <w:rFonts w:ascii="Arial" w:hAnsi="Arial" w:cs="Arial"/>
          <w:sz w:val="16"/>
          <w:szCs w:val="16"/>
        </w:rPr>
      </w:pPr>
    </w:p>
    <w:p w14:paraId="2AE7E855" w14:textId="1B46D880" w:rsidR="00A8489A" w:rsidRDefault="00A8489A">
      <w:pPr>
        <w:rPr>
          <w:rFonts w:ascii="Arial" w:hAnsi="Arial" w:cs="Arial"/>
          <w:sz w:val="16"/>
          <w:szCs w:val="16"/>
        </w:rPr>
      </w:pPr>
    </w:p>
    <w:p w14:paraId="07EC5782" w14:textId="6C99B134" w:rsidR="00A8489A" w:rsidRDefault="00A8489A">
      <w:pPr>
        <w:rPr>
          <w:rFonts w:ascii="Arial" w:hAnsi="Arial" w:cs="Arial"/>
          <w:sz w:val="16"/>
          <w:szCs w:val="16"/>
        </w:rPr>
      </w:pPr>
    </w:p>
    <w:p w14:paraId="6A791303" w14:textId="57768479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78C4F530" w14:textId="765505DA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36CE66AB" w14:textId="77777777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41DB4370" w14:textId="77777777" w:rsidR="00A8489A" w:rsidRPr="005D39B0" w:rsidRDefault="00A8489A" w:rsidP="00A8489A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3B7085E" w14:textId="4ACFE8DD" w:rsidR="00A8489A" w:rsidRPr="005D39B0" w:rsidRDefault="00A8489A" w:rsidP="00A8489A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D707DE">
        <w:rPr>
          <w:rFonts w:ascii="Arial" w:hAnsi="Arial" w:cs="Arial"/>
          <w:b/>
          <w:lang w:eastAsia="en-US"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>
        <w:rPr>
          <w:rFonts w:ascii="Arial" w:hAnsi="Arial" w:cs="Arial"/>
          <w:b/>
        </w:rPr>
        <w:t>”</w:t>
      </w:r>
      <w:r w:rsidRPr="005D39B0">
        <w:rPr>
          <w:rFonts w:ascii="Arial" w:hAnsi="Arial" w:cs="Arial"/>
        </w:rPr>
        <w:t>, ja/my*:</w:t>
      </w:r>
    </w:p>
    <w:p w14:paraId="6FC8A81B" w14:textId="77777777" w:rsidR="00A8489A" w:rsidRPr="005D39B0" w:rsidRDefault="00A8489A" w:rsidP="004331FB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7FE60938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6FC9B76" w14:textId="77777777" w:rsidR="00A8489A" w:rsidRPr="005D39B0" w:rsidRDefault="00A8489A" w:rsidP="004331FB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E4C9E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232439" w14:textId="77777777" w:rsidR="00A8489A" w:rsidRPr="005D39B0" w:rsidRDefault="00A8489A" w:rsidP="00A8489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1E316F1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698034D3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</w:p>
    <w:p w14:paraId="76777092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F267CC9" w14:textId="77777777" w:rsidR="00A8489A" w:rsidRPr="005D39B0" w:rsidRDefault="00A8489A" w:rsidP="00A8489A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28E0CA6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E883024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9ABCE3D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5F13C90F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515288E" w14:textId="77777777" w:rsidR="00A8489A" w:rsidRPr="005D39B0" w:rsidRDefault="00A8489A" w:rsidP="00A8489A">
      <w:pPr>
        <w:rPr>
          <w:rFonts w:ascii="Arial" w:hAnsi="Arial" w:cs="Arial"/>
        </w:rPr>
      </w:pPr>
    </w:p>
    <w:p w14:paraId="67C19CD6" w14:textId="77777777" w:rsidR="00A8489A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09AAA200" w14:textId="77777777" w:rsidR="00A8489A" w:rsidRPr="00520F41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2158ED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1510AA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32D25B3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760BF2A1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36809F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952524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362AF43D" w14:textId="77777777" w:rsidR="00A8489A" w:rsidRPr="00D439A5" w:rsidRDefault="00A8489A" w:rsidP="00A8489A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8E89377" w14:textId="77777777" w:rsidR="00A8489A" w:rsidRDefault="00A8489A" w:rsidP="00A8489A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7D6E04C2" w14:textId="77777777" w:rsidR="00A8489A" w:rsidRPr="00520F41" w:rsidRDefault="00A8489A" w:rsidP="00A8489A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0B98017" w14:textId="77777777" w:rsidR="00A8489A" w:rsidRPr="00520F41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67739E5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598E3AFC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88E9381" w14:textId="23AF1EF5" w:rsidR="00A8489A" w:rsidRDefault="00A8489A">
      <w:pPr>
        <w:rPr>
          <w:rFonts w:ascii="Arial" w:hAnsi="Arial" w:cs="Arial"/>
          <w:sz w:val="16"/>
          <w:szCs w:val="16"/>
        </w:rPr>
      </w:pPr>
    </w:p>
    <w:p w14:paraId="10435C8C" w14:textId="77777777" w:rsidR="00A8489A" w:rsidRDefault="00A8489A">
      <w:pPr>
        <w:rPr>
          <w:rFonts w:ascii="Arial" w:hAnsi="Arial" w:cs="Arial"/>
          <w:sz w:val="16"/>
          <w:szCs w:val="16"/>
        </w:rPr>
      </w:pPr>
    </w:p>
    <w:sectPr w:rsidR="00A8489A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FD5A" w14:textId="77777777" w:rsidR="008C4754" w:rsidRDefault="008C4754">
      <w:r>
        <w:separator/>
      </w:r>
    </w:p>
  </w:endnote>
  <w:endnote w:type="continuationSeparator" w:id="0">
    <w:p w14:paraId="2E32AD71" w14:textId="77777777" w:rsidR="008C4754" w:rsidRDefault="008C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E478A51" w:rsidR="008C4754" w:rsidRDefault="008C475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8C4754" w:rsidRDefault="008C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2ABC" w14:textId="77777777" w:rsidR="008C4754" w:rsidRDefault="008C4754">
      <w:r>
        <w:separator/>
      </w:r>
    </w:p>
  </w:footnote>
  <w:footnote w:type="continuationSeparator" w:id="0">
    <w:p w14:paraId="352761D4" w14:textId="77777777" w:rsidR="008C4754" w:rsidRDefault="008C4754">
      <w:r>
        <w:continuationSeparator/>
      </w:r>
    </w:p>
  </w:footnote>
  <w:footnote w:id="1">
    <w:p w14:paraId="66E3A0AB" w14:textId="77777777" w:rsidR="008C4754" w:rsidRPr="00C454B5" w:rsidRDefault="008C4754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8C4754" w:rsidRPr="001B263D" w:rsidRDefault="008C4754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6BD52899" w:rsidR="008C4754" w:rsidRPr="00716048" w:rsidRDefault="008C475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8C4754" w:rsidRPr="00D12250" w:rsidRDefault="008C475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8C4754" w:rsidRDefault="008C4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8C4754" w:rsidRPr="00D12250" w:rsidRDefault="008C475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8C4754" w:rsidRDefault="008C475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3B019E"/>
    <w:multiLevelType w:val="multilevel"/>
    <w:tmpl w:val="338E5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492814"/>
    <w:multiLevelType w:val="multilevel"/>
    <w:tmpl w:val="8D36F45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3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23F22BA"/>
    <w:multiLevelType w:val="multilevel"/>
    <w:tmpl w:val="7758F5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8" w15:restartNumberingAfterBreak="0">
    <w:nsid w:val="13746D3C"/>
    <w:multiLevelType w:val="hybridMultilevel"/>
    <w:tmpl w:val="B3CAC622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8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8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9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582E57"/>
    <w:multiLevelType w:val="hybridMultilevel"/>
    <w:tmpl w:val="FA6A80A6"/>
    <w:lvl w:ilvl="0" w:tplc="AD36A16C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74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0357681"/>
    <w:multiLevelType w:val="hybridMultilevel"/>
    <w:tmpl w:val="873ED8B4"/>
    <w:lvl w:ilvl="0" w:tplc="295E7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5C3E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6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8" w15:restartNumberingAfterBreak="0">
    <w:nsid w:val="5E3E4DF7"/>
    <w:multiLevelType w:val="multilevel"/>
    <w:tmpl w:val="D3E21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0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AB746E"/>
    <w:multiLevelType w:val="hybridMultilevel"/>
    <w:tmpl w:val="ED5C78E4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9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60B63ED"/>
    <w:multiLevelType w:val="multilevel"/>
    <w:tmpl w:val="B8AC3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4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6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5"/>
  </w:num>
  <w:num w:numId="2">
    <w:abstractNumId w:val="50"/>
  </w:num>
  <w:num w:numId="3">
    <w:abstractNumId w:val="89"/>
  </w:num>
  <w:num w:numId="4">
    <w:abstractNumId w:val="88"/>
  </w:num>
  <w:num w:numId="5">
    <w:abstractNumId w:val="36"/>
  </w:num>
  <w:num w:numId="6">
    <w:abstractNumId w:val="90"/>
  </w:num>
  <w:num w:numId="7">
    <w:abstractNumId w:val="65"/>
  </w:num>
  <w:num w:numId="8">
    <w:abstractNumId w:val="71"/>
  </w:num>
  <w:num w:numId="9">
    <w:abstractNumId w:val="116"/>
  </w:num>
  <w:num w:numId="10">
    <w:abstractNumId w:val="55"/>
  </w:num>
  <w:num w:numId="11">
    <w:abstractNumId w:val="111"/>
  </w:num>
  <w:num w:numId="12">
    <w:abstractNumId w:val="94"/>
  </w:num>
  <w:num w:numId="13">
    <w:abstractNumId w:val="117"/>
  </w:num>
  <w:num w:numId="14">
    <w:abstractNumId w:val="67"/>
  </w:num>
  <w:num w:numId="15">
    <w:abstractNumId w:val="115"/>
  </w:num>
  <w:num w:numId="16">
    <w:abstractNumId w:val="52"/>
  </w:num>
  <w:num w:numId="17">
    <w:abstractNumId w:val="87"/>
  </w:num>
  <w:num w:numId="18">
    <w:abstractNumId w:val="96"/>
  </w:num>
  <w:num w:numId="19">
    <w:abstractNumId w:val="66"/>
  </w:num>
  <w:num w:numId="20">
    <w:abstractNumId w:val="60"/>
  </w:num>
  <w:num w:numId="21">
    <w:abstractNumId w:val="98"/>
  </w:num>
  <w:num w:numId="22">
    <w:abstractNumId w:val="46"/>
  </w:num>
  <w:num w:numId="23">
    <w:abstractNumId w:val="109"/>
  </w:num>
  <w:num w:numId="24">
    <w:abstractNumId w:val="81"/>
  </w:num>
  <w:num w:numId="25">
    <w:abstractNumId w:val="77"/>
  </w:num>
  <w:num w:numId="26">
    <w:abstractNumId w:val="105"/>
  </w:num>
  <w:num w:numId="27">
    <w:abstractNumId w:val="79"/>
  </w:num>
  <w:num w:numId="28">
    <w:abstractNumId w:val="37"/>
  </w:num>
  <w:num w:numId="29">
    <w:abstractNumId w:val="106"/>
  </w:num>
  <w:num w:numId="30">
    <w:abstractNumId w:val="100"/>
  </w:num>
  <w:num w:numId="31">
    <w:abstractNumId w:val="74"/>
  </w:num>
  <w:num w:numId="32">
    <w:abstractNumId w:val="101"/>
  </w:num>
  <w:num w:numId="33">
    <w:abstractNumId w:val="107"/>
  </w:num>
  <w:num w:numId="34">
    <w:abstractNumId w:val="99"/>
  </w:num>
  <w:num w:numId="35">
    <w:abstractNumId w:val="114"/>
  </w:num>
  <w:num w:numId="36">
    <w:abstractNumId w:val="82"/>
  </w:num>
  <w:num w:numId="37">
    <w:abstractNumId w:val="64"/>
  </w:num>
  <w:num w:numId="38">
    <w:abstractNumId w:val="45"/>
  </w:num>
  <w:num w:numId="39">
    <w:abstractNumId w:val="61"/>
  </w:num>
  <w:num w:numId="40">
    <w:abstractNumId w:val="118"/>
  </w:num>
  <w:num w:numId="41">
    <w:abstractNumId w:val="91"/>
  </w:num>
  <w:num w:numId="42">
    <w:abstractNumId w:val="59"/>
  </w:num>
  <w:num w:numId="43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110"/>
  </w:num>
  <w:num w:numId="45">
    <w:abstractNumId w:val="93"/>
  </w:num>
  <w:num w:numId="46">
    <w:abstractNumId w:val="112"/>
  </w:num>
  <w:num w:numId="47">
    <w:abstractNumId w:val="51"/>
  </w:num>
  <w:num w:numId="48">
    <w:abstractNumId w:val="5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27"/>
  </w:num>
  <w:num w:numId="50">
    <w:abstractNumId w:val="57"/>
  </w:num>
  <w:num w:numId="51">
    <w:abstractNumId w:val="95"/>
  </w:num>
  <w:num w:numId="52">
    <w:abstractNumId w:val="103"/>
  </w:num>
  <w:num w:numId="53">
    <w:abstractNumId w:val="49"/>
  </w:num>
  <w:num w:numId="54">
    <w:abstractNumId w:val="86"/>
  </w:num>
  <w:num w:numId="55">
    <w:abstractNumId w:val="11"/>
  </w:num>
  <w:num w:numId="56">
    <w:abstractNumId w:val="34"/>
  </w:num>
  <w:num w:numId="57">
    <w:abstractNumId w:val="92"/>
  </w:num>
  <w:num w:numId="58">
    <w:abstractNumId w:val="63"/>
  </w:num>
  <w:num w:numId="59">
    <w:abstractNumId w:val="108"/>
  </w:num>
  <w:num w:numId="60">
    <w:abstractNumId w:val="40"/>
  </w:num>
  <w:num w:numId="61">
    <w:abstractNumId w:val="70"/>
  </w:num>
  <w:num w:numId="62">
    <w:abstractNumId w:val="44"/>
  </w:num>
  <w:num w:numId="63">
    <w:abstractNumId w:val="104"/>
  </w:num>
  <w:num w:numId="64">
    <w:abstractNumId w:val="97"/>
  </w:num>
  <w:num w:numId="65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4"/>
  </w:num>
  <w:num w:numId="68">
    <w:abstractNumId w:val="54"/>
  </w:num>
  <w:num w:numId="69">
    <w:abstractNumId w:val="35"/>
  </w:num>
  <w:num w:numId="70">
    <w:abstractNumId w:val="68"/>
  </w:num>
  <w:num w:numId="71">
    <w:abstractNumId w:val="69"/>
  </w:num>
  <w:num w:numId="72">
    <w:abstractNumId w:val="78"/>
  </w:num>
  <w:num w:numId="73">
    <w:abstractNumId w:val="80"/>
  </w:num>
  <w:num w:numId="74">
    <w:abstractNumId w:val="62"/>
  </w:num>
  <w:num w:numId="75">
    <w:abstractNumId w:val="76"/>
  </w:num>
  <w:num w:numId="76">
    <w:abstractNumId w:val="13"/>
  </w:num>
  <w:num w:numId="77">
    <w:abstractNumId w:val="83"/>
  </w:num>
  <w:num w:numId="78">
    <w:abstractNumId w:val="56"/>
  </w:num>
  <w:num w:numId="79">
    <w:abstractNumId w:val="47"/>
  </w:num>
  <w:num w:numId="80">
    <w:abstractNumId w:val="58"/>
  </w:num>
  <w:num w:numId="81">
    <w:abstractNumId w:val="43"/>
  </w:num>
  <w:num w:numId="82">
    <w:abstractNumId w:val="42"/>
  </w:num>
  <w:num w:numId="83">
    <w:abstractNumId w:val="113"/>
  </w:num>
  <w:num w:numId="84">
    <w:abstractNumId w:val="38"/>
  </w:num>
  <w:num w:numId="85">
    <w:abstractNumId w:val="75"/>
  </w:num>
  <w:num w:numId="86">
    <w:abstractNumId w:val="72"/>
  </w:num>
  <w:num w:numId="87">
    <w:abstractNumId w:val="48"/>
  </w:num>
  <w:num w:numId="88">
    <w:abstractNumId w:val="102"/>
  </w:num>
  <w:num w:numId="89">
    <w:abstractNumId w:val="39"/>
  </w:num>
  <w:num w:numId="90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5F2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4C6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1C4"/>
    <w:rsid w:val="000A0895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046"/>
    <w:rsid w:val="000B6686"/>
    <w:rsid w:val="000B6B36"/>
    <w:rsid w:val="000B6B43"/>
    <w:rsid w:val="000C14A1"/>
    <w:rsid w:val="000C29E0"/>
    <w:rsid w:val="000C2ACA"/>
    <w:rsid w:val="000C3BEE"/>
    <w:rsid w:val="000C4E7C"/>
    <w:rsid w:val="000C5C21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D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9B4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330F"/>
    <w:rsid w:val="0016480F"/>
    <w:rsid w:val="00166F2A"/>
    <w:rsid w:val="00166F49"/>
    <w:rsid w:val="001677E5"/>
    <w:rsid w:val="00167BFF"/>
    <w:rsid w:val="00167E92"/>
    <w:rsid w:val="00172297"/>
    <w:rsid w:val="00172B2C"/>
    <w:rsid w:val="00172CE0"/>
    <w:rsid w:val="00173038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6FD9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D3B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5680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CF1"/>
    <w:rsid w:val="001F1E6F"/>
    <w:rsid w:val="001F3170"/>
    <w:rsid w:val="001F3A85"/>
    <w:rsid w:val="001F4211"/>
    <w:rsid w:val="001F6BC5"/>
    <w:rsid w:val="001F6C6F"/>
    <w:rsid w:val="001F7DBF"/>
    <w:rsid w:val="002029A4"/>
    <w:rsid w:val="0020461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752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87A79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07EE"/>
    <w:rsid w:val="002B13A0"/>
    <w:rsid w:val="002B1B09"/>
    <w:rsid w:val="002B22A0"/>
    <w:rsid w:val="002B2347"/>
    <w:rsid w:val="002B24FD"/>
    <w:rsid w:val="002B257F"/>
    <w:rsid w:val="002B2B4F"/>
    <w:rsid w:val="002B3609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8F4"/>
    <w:rsid w:val="002C1AA6"/>
    <w:rsid w:val="002C1C7D"/>
    <w:rsid w:val="002C212A"/>
    <w:rsid w:val="002C2B03"/>
    <w:rsid w:val="002C2C08"/>
    <w:rsid w:val="002C45CD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0EE"/>
    <w:rsid w:val="002E6887"/>
    <w:rsid w:val="002E7124"/>
    <w:rsid w:val="002E73E6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D2D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AC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C55"/>
    <w:rsid w:val="00365F2C"/>
    <w:rsid w:val="003678C1"/>
    <w:rsid w:val="00367AA9"/>
    <w:rsid w:val="0037121D"/>
    <w:rsid w:val="00372B0D"/>
    <w:rsid w:val="0037352E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300"/>
    <w:rsid w:val="003A1B35"/>
    <w:rsid w:val="003A1B87"/>
    <w:rsid w:val="003A2138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4E02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76D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1FB"/>
    <w:rsid w:val="00433276"/>
    <w:rsid w:val="00433846"/>
    <w:rsid w:val="00433C65"/>
    <w:rsid w:val="00434277"/>
    <w:rsid w:val="004345DA"/>
    <w:rsid w:val="004348BB"/>
    <w:rsid w:val="004349E5"/>
    <w:rsid w:val="00435BA0"/>
    <w:rsid w:val="00436886"/>
    <w:rsid w:val="0044028F"/>
    <w:rsid w:val="00440727"/>
    <w:rsid w:val="00440A9A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4BD"/>
    <w:rsid w:val="00497861"/>
    <w:rsid w:val="004A05CD"/>
    <w:rsid w:val="004A0972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4AB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3893"/>
    <w:rsid w:val="004F41FE"/>
    <w:rsid w:val="004F55B9"/>
    <w:rsid w:val="004F687B"/>
    <w:rsid w:val="004F76E9"/>
    <w:rsid w:val="004F7918"/>
    <w:rsid w:val="004F7CB7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0774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7B2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153"/>
    <w:rsid w:val="005A1BCC"/>
    <w:rsid w:val="005A20C4"/>
    <w:rsid w:val="005A2260"/>
    <w:rsid w:val="005A2E62"/>
    <w:rsid w:val="005A6859"/>
    <w:rsid w:val="005A6FC4"/>
    <w:rsid w:val="005B174F"/>
    <w:rsid w:val="005B2C62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733A"/>
    <w:rsid w:val="006315EB"/>
    <w:rsid w:val="006316FF"/>
    <w:rsid w:val="00632B4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9ED"/>
    <w:rsid w:val="00690A95"/>
    <w:rsid w:val="006919CE"/>
    <w:rsid w:val="00691B0F"/>
    <w:rsid w:val="00693387"/>
    <w:rsid w:val="00693E71"/>
    <w:rsid w:val="00694874"/>
    <w:rsid w:val="0069686E"/>
    <w:rsid w:val="00696DDB"/>
    <w:rsid w:val="0069716E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473D"/>
    <w:rsid w:val="006A5D78"/>
    <w:rsid w:val="006A6247"/>
    <w:rsid w:val="006A7AEB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5FF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097"/>
    <w:rsid w:val="0070349E"/>
    <w:rsid w:val="007034E4"/>
    <w:rsid w:val="00703D9B"/>
    <w:rsid w:val="00703F6C"/>
    <w:rsid w:val="007041C1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1925"/>
    <w:rsid w:val="007228CF"/>
    <w:rsid w:val="007231C3"/>
    <w:rsid w:val="00725595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0DC9"/>
    <w:rsid w:val="00741D61"/>
    <w:rsid w:val="00742B4B"/>
    <w:rsid w:val="00743BA6"/>
    <w:rsid w:val="00744038"/>
    <w:rsid w:val="007441CC"/>
    <w:rsid w:val="007442EC"/>
    <w:rsid w:val="00744EA4"/>
    <w:rsid w:val="00745017"/>
    <w:rsid w:val="00747B7D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4D45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1E4"/>
    <w:rsid w:val="007E579E"/>
    <w:rsid w:val="007E5C52"/>
    <w:rsid w:val="007E6F59"/>
    <w:rsid w:val="007E7C7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342"/>
    <w:rsid w:val="007F7C10"/>
    <w:rsid w:val="0080160A"/>
    <w:rsid w:val="008020C8"/>
    <w:rsid w:val="00802F95"/>
    <w:rsid w:val="008035F0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B03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0D7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7EF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5E5B"/>
    <w:rsid w:val="0088681C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754"/>
    <w:rsid w:val="008C48BB"/>
    <w:rsid w:val="008C4C7B"/>
    <w:rsid w:val="008C54AB"/>
    <w:rsid w:val="008C6D9C"/>
    <w:rsid w:val="008D08D9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35F4"/>
    <w:rsid w:val="008E4848"/>
    <w:rsid w:val="008E56D1"/>
    <w:rsid w:val="008E5DCB"/>
    <w:rsid w:val="008E676A"/>
    <w:rsid w:val="008E6ED2"/>
    <w:rsid w:val="008E73EA"/>
    <w:rsid w:val="008E7605"/>
    <w:rsid w:val="008E76CF"/>
    <w:rsid w:val="008E781C"/>
    <w:rsid w:val="008F05A1"/>
    <w:rsid w:val="008F090F"/>
    <w:rsid w:val="008F0D5F"/>
    <w:rsid w:val="008F0DF3"/>
    <w:rsid w:val="008F17FC"/>
    <w:rsid w:val="008F1D08"/>
    <w:rsid w:val="008F1D51"/>
    <w:rsid w:val="008F2E4E"/>
    <w:rsid w:val="008F2E51"/>
    <w:rsid w:val="008F4248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5F7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15BB"/>
    <w:rsid w:val="00951D99"/>
    <w:rsid w:val="00952047"/>
    <w:rsid w:val="00952897"/>
    <w:rsid w:val="00952E7C"/>
    <w:rsid w:val="00954D6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BE4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41EC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4DCD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1B"/>
    <w:rsid w:val="009E33EC"/>
    <w:rsid w:val="009E3656"/>
    <w:rsid w:val="009E369B"/>
    <w:rsid w:val="009E4643"/>
    <w:rsid w:val="009E5A2A"/>
    <w:rsid w:val="009E609F"/>
    <w:rsid w:val="009E687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489A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170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0EA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60F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40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0EE1"/>
    <w:rsid w:val="00B312E2"/>
    <w:rsid w:val="00B32655"/>
    <w:rsid w:val="00B326CE"/>
    <w:rsid w:val="00B331FA"/>
    <w:rsid w:val="00B354B9"/>
    <w:rsid w:val="00B35918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8C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9AC"/>
    <w:rsid w:val="00B62A72"/>
    <w:rsid w:val="00B65064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44B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06F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8F1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CC0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86B"/>
    <w:rsid w:val="00CA4C16"/>
    <w:rsid w:val="00CA5882"/>
    <w:rsid w:val="00CA5EC7"/>
    <w:rsid w:val="00CA5FAC"/>
    <w:rsid w:val="00CA69B8"/>
    <w:rsid w:val="00CA7D1F"/>
    <w:rsid w:val="00CB0723"/>
    <w:rsid w:val="00CB0BA9"/>
    <w:rsid w:val="00CB1492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3E56"/>
    <w:rsid w:val="00CD4ABB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D1A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17535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1B4D"/>
    <w:rsid w:val="00D42140"/>
    <w:rsid w:val="00D423F4"/>
    <w:rsid w:val="00D4277F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5E62"/>
    <w:rsid w:val="00D6641C"/>
    <w:rsid w:val="00D66928"/>
    <w:rsid w:val="00D676A2"/>
    <w:rsid w:val="00D67762"/>
    <w:rsid w:val="00D7060F"/>
    <w:rsid w:val="00D71145"/>
    <w:rsid w:val="00D713B3"/>
    <w:rsid w:val="00D71667"/>
    <w:rsid w:val="00D724F1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C"/>
    <w:rsid w:val="00DA4CCA"/>
    <w:rsid w:val="00DA540A"/>
    <w:rsid w:val="00DA5B13"/>
    <w:rsid w:val="00DA5B6A"/>
    <w:rsid w:val="00DA5E33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4170"/>
    <w:rsid w:val="00DC55C8"/>
    <w:rsid w:val="00DD1084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9D3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4E66"/>
    <w:rsid w:val="00E950E8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480"/>
    <w:rsid w:val="00EA75BF"/>
    <w:rsid w:val="00EA7B70"/>
    <w:rsid w:val="00EB181A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379"/>
    <w:rsid w:val="00EE604C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67ABA"/>
    <w:rsid w:val="00F716ED"/>
    <w:rsid w:val="00F71B11"/>
    <w:rsid w:val="00F734A7"/>
    <w:rsid w:val="00F735AA"/>
    <w:rsid w:val="00F7390C"/>
    <w:rsid w:val="00F744D9"/>
    <w:rsid w:val="00F74DD2"/>
    <w:rsid w:val="00F755D8"/>
    <w:rsid w:val="00F75BEF"/>
    <w:rsid w:val="00F765D0"/>
    <w:rsid w:val="00F801BF"/>
    <w:rsid w:val="00F826A5"/>
    <w:rsid w:val="00F83AB0"/>
    <w:rsid w:val="00F8657D"/>
    <w:rsid w:val="00F86F45"/>
    <w:rsid w:val="00F8744E"/>
    <w:rsid w:val="00F87634"/>
    <w:rsid w:val="00F87822"/>
    <w:rsid w:val="00F9019E"/>
    <w:rsid w:val="00F917FB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7B09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0"/>
      </w:numPr>
    </w:pPr>
  </w:style>
  <w:style w:type="numbering" w:customStyle="1" w:styleId="WWNum27">
    <w:name w:val="WWNum27"/>
    <w:basedOn w:val="Bezlisty"/>
    <w:rsid w:val="00354687"/>
    <w:pPr>
      <w:numPr>
        <w:numId w:val="44"/>
      </w:numPr>
    </w:pPr>
  </w:style>
  <w:style w:type="numbering" w:customStyle="1" w:styleId="WWNum74">
    <w:name w:val="WWNum74"/>
    <w:basedOn w:val="Bezlisty"/>
    <w:rsid w:val="00354687"/>
    <w:pPr>
      <w:numPr>
        <w:numId w:val="45"/>
      </w:numPr>
    </w:pPr>
  </w:style>
  <w:style w:type="numbering" w:customStyle="1" w:styleId="Outline">
    <w:name w:val="Outline"/>
    <w:basedOn w:val="Bezlisty"/>
    <w:rsid w:val="00E65F4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  <w:style w:type="numbering" w:customStyle="1" w:styleId="WWNum2">
    <w:name w:val="WWNum2"/>
    <w:rsid w:val="004F3893"/>
    <w:pPr>
      <w:numPr>
        <w:numId w:val="8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5671-8260-4D49-AF5B-7D1B9BE9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2633</Words>
  <Characters>20237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22825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Izabela GĄSIOREK</cp:lastModifiedBy>
  <cp:revision>2</cp:revision>
  <cp:lastPrinted>2023-10-12T07:58:00Z</cp:lastPrinted>
  <dcterms:created xsi:type="dcterms:W3CDTF">2023-10-12T08:22:00Z</dcterms:created>
  <dcterms:modified xsi:type="dcterms:W3CDTF">2023-10-12T08:22:00Z</dcterms:modified>
</cp:coreProperties>
</file>