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E4" w:rsidRPr="00EE7290" w:rsidRDefault="00F30F70" w:rsidP="0008369F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:rsidR="00B63C91" w:rsidRPr="00EE7290" w:rsidRDefault="00E96583" w:rsidP="0014242E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:rsidR="006248D6" w:rsidRPr="00EE34E7" w:rsidRDefault="00B63C91" w:rsidP="0014242E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:rsidR="00885133" w:rsidRPr="00EE7290" w:rsidRDefault="003429B7" w:rsidP="0014242E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:rsidR="00C11CA3" w:rsidRPr="00D95C72" w:rsidRDefault="00C11CA3" w:rsidP="00C11CA3">
      <w:pPr>
        <w:spacing w:line="276" w:lineRule="auto"/>
        <w:jc w:val="center"/>
        <w:rPr>
          <w:b/>
          <w:sz w:val="26"/>
          <w:szCs w:val="26"/>
          <w:lang w:eastAsia="pl-PL" w:bidi="pl-PL"/>
        </w:rPr>
      </w:pPr>
      <w:bookmarkStart w:id="0" w:name="_Hlk142902483"/>
      <w:r w:rsidRPr="00D95C72">
        <w:rPr>
          <w:b/>
          <w:sz w:val="26"/>
          <w:szCs w:val="26"/>
          <w:lang w:eastAsia="pl-PL" w:bidi="pl-PL"/>
        </w:rPr>
        <w:t xml:space="preserve">„Wykonanie i pielęgnacja nasadzeń na terenie parku kieszonkowego </w:t>
      </w:r>
    </w:p>
    <w:p w:rsidR="00C11CA3" w:rsidRPr="00D95C72" w:rsidRDefault="00C11CA3" w:rsidP="00C11CA3">
      <w:pPr>
        <w:spacing w:line="276" w:lineRule="auto"/>
        <w:jc w:val="center"/>
        <w:rPr>
          <w:b/>
          <w:sz w:val="26"/>
          <w:szCs w:val="26"/>
          <w:lang w:eastAsia="pl-PL" w:bidi="pl-PL"/>
        </w:rPr>
      </w:pPr>
      <w:r w:rsidRPr="00D95C72">
        <w:rPr>
          <w:b/>
          <w:sz w:val="26"/>
          <w:szCs w:val="26"/>
          <w:lang w:eastAsia="pl-PL" w:bidi="pl-PL"/>
        </w:rPr>
        <w:t>przy ul. Mazurskiej”</w:t>
      </w:r>
    </w:p>
    <w:p w:rsidR="0008369F" w:rsidRPr="0008369F" w:rsidRDefault="0008369F" w:rsidP="00F02B4A">
      <w:pPr>
        <w:spacing w:line="276" w:lineRule="auto"/>
        <w:jc w:val="center"/>
        <w:rPr>
          <w:b/>
          <w:sz w:val="12"/>
          <w:szCs w:val="32"/>
          <w:lang w:eastAsia="pl-PL"/>
        </w:rPr>
      </w:pPr>
    </w:p>
    <w:bookmarkEnd w:id="0"/>
    <w:p w:rsidR="003429B7" w:rsidRPr="00EE7290" w:rsidRDefault="009E4DDE" w:rsidP="0008369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08369F">
        <w:rPr>
          <w:rFonts w:eastAsia="Lucida Sans Unicode"/>
          <w:b/>
          <w:sz w:val="22"/>
          <w:szCs w:val="22"/>
        </w:rPr>
        <w:t>Dane</w:t>
      </w:r>
      <w:r w:rsidR="003429B7" w:rsidRPr="00EE7290">
        <w:rPr>
          <w:rFonts w:eastAsia="Lucida Sans Unicode"/>
          <w:b/>
          <w:bCs/>
          <w:sz w:val="22"/>
          <w:szCs w:val="22"/>
        </w:rPr>
        <w:t xml:space="preserve"> wykonawcy/wykonawców</w:t>
      </w:r>
    </w:p>
    <w:p w:rsidR="003429B7" w:rsidRPr="00EE7290" w:rsidRDefault="003429B7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:rsidR="00F944F5" w:rsidRPr="00EE7290" w:rsidRDefault="00F944F5" w:rsidP="0014242E">
      <w:pPr>
        <w:pStyle w:val="Akapitzlist"/>
        <w:spacing w:line="276" w:lineRule="auto"/>
        <w:rPr>
          <w:sz w:val="22"/>
          <w:szCs w:val="22"/>
        </w:rPr>
      </w:pPr>
    </w:p>
    <w:p w:rsidR="00B63B64" w:rsidRDefault="00B63B64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:rsidR="00B63B64" w:rsidRPr="00B63B64" w:rsidRDefault="00B63B64" w:rsidP="0014242E">
      <w:pPr>
        <w:pStyle w:val="Akapitzlist"/>
        <w:spacing w:line="276" w:lineRule="auto"/>
        <w:rPr>
          <w:sz w:val="22"/>
          <w:szCs w:val="22"/>
        </w:rPr>
      </w:pPr>
    </w:p>
    <w:p w:rsidR="00F944F5" w:rsidRPr="00EE7290" w:rsidRDefault="00E96583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:rsidR="00E8063F" w:rsidRPr="00EE7290" w:rsidRDefault="00E8063F" w:rsidP="0014242E">
      <w:pPr>
        <w:pStyle w:val="Akapitzlist"/>
        <w:spacing w:line="276" w:lineRule="auto"/>
        <w:rPr>
          <w:sz w:val="22"/>
          <w:szCs w:val="22"/>
        </w:rPr>
      </w:pPr>
    </w:p>
    <w:p w:rsidR="00E8063F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:rsidR="00E8063F" w:rsidRPr="00EE7290" w:rsidRDefault="00E8063F" w:rsidP="0014242E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:rsidR="00AC75F3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27046A">
        <w:rPr>
          <w:rFonts w:eastAsia="Lucida Sans Unicode"/>
          <w:bCs/>
          <w:sz w:val="22"/>
          <w:szCs w:val="22"/>
        </w:rPr>
        <w:t xml:space="preserve">      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:rsidR="002A162F" w:rsidRPr="00EE7290" w:rsidRDefault="002A162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:rsidR="00AC75F3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EE7290" w:rsidRDefault="00B4312F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:rsidR="00A81021" w:rsidRPr="00986B68" w:rsidRDefault="00A81021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rFonts w:eastAsia="Lucida Sans Unicode"/>
          <w:bCs/>
          <w:sz w:val="22"/>
          <w:szCs w:val="22"/>
          <w:lang w:val="de-DE"/>
        </w:rPr>
        <w:t xml:space="preserve">prowadzi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:rsidR="00A81021" w:rsidRDefault="002A613D" w:rsidP="007564E9">
      <w:pPr>
        <w:pStyle w:val="Akapitzlist"/>
        <w:tabs>
          <w:tab w:val="left" w:pos="0"/>
        </w:tabs>
        <w:autoSpaceDE w:val="0"/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:rsidR="00A81021" w:rsidRDefault="00A81021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:rsidR="00A81021" w:rsidRDefault="00A81021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:rsidR="006248D6" w:rsidRPr="005C1801" w:rsidRDefault="0022164A" w:rsidP="0014242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:rsidR="006248D6" w:rsidRPr="0001772F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:rsidR="00E50792" w:rsidRPr="005C1801" w:rsidRDefault="006248D6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:rsidR="00E50792" w:rsidRPr="002C39F4" w:rsidRDefault="00E50792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2"/>
          <w:szCs w:val="12"/>
        </w:rPr>
      </w:pPr>
    </w:p>
    <w:p w:rsidR="006248D6" w:rsidRPr="005C1801" w:rsidRDefault="00E50792" w:rsidP="00A303A5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:rsidR="00493C0E" w:rsidRDefault="00E50792" w:rsidP="00A303A5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="00F02B4A">
        <w:rPr>
          <w:rFonts w:eastAsia="Lucida Sans Unicode"/>
          <w:b/>
          <w:sz w:val="22"/>
          <w:szCs w:val="22"/>
        </w:rPr>
        <w:t>8</w:t>
      </w:r>
      <w:r w:rsidR="0099230F">
        <w:rPr>
          <w:rFonts w:eastAsia="Lucida Sans Unicode"/>
          <w:b/>
          <w:sz w:val="22"/>
          <w:szCs w:val="22"/>
        </w:rPr>
        <w:t xml:space="preserve">% </w:t>
      </w:r>
      <w:r w:rsidRPr="005C1801">
        <w:rPr>
          <w:rFonts w:eastAsia="Lucida Sans Unicode"/>
          <w:b/>
          <w:sz w:val="22"/>
          <w:szCs w:val="22"/>
        </w:rPr>
        <w:t>podatku VAT</w:t>
      </w:r>
    </w:p>
    <w:p w:rsidR="006248D6" w:rsidRPr="005C1801" w:rsidRDefault="001D7769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:rsidR="00EE7290" w:rsidRPr="008D23BD" w:rsidRDefault="00EE7290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8"/>
          <w:szCs w:val="22"/>
        </w:rPr>
      </w:pPr>
    </w:p>
    <w:p w:rsidR="0022164A" w:rsidRDefault="0022164A" w:rsidP="00E63DD2">
      <w:pPr>
        <w:numPr>
          <w:ilvl w:val="0"/>
          <w:numId w:val="23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</w:t>
      </w:r>
      <w:r w:rsidRPr="00674912">
        <w:rPr>
          <w:sz w:val="22"/>
          <w:szCs w:val="22"/>
          <w:lang w:eastAsia="pl-PL"/>
        </w:rPr>
        <w:t xml:space="preserve">wykonam w terminie </w:t>
      </w:r>
      <w:r w:rsidR="005D73CA" w:rsidRPr="00674912">
        <w:rPr>
          <w:rFonts w:eastAsia="Lucida Sans Unicode"/>
          <w:b/>
          <w:sz w:val="22"/>
          <w:szCs w:val="22"/>
          <w:lang w:eastAsia="pl-PL"/>
        </w:rPr>
        <w:t>do</w:t>
      </w:r>
      <w:r w:rsidR="0098291C" w:rsidRPr="00674912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="005D73CA" w:rsidRPr="00674912">
        <w:rPr>
          <w:rFonts w:eastAsia="Lucida Sans Unicode"/>
          <w:b/>
          <w:sz w:val="22"/>
          <w:szCs w:val="22"/>
          <w:lang w:eastAsia="pl-PL"/>
        </w:rPr>
        <w:t>30.11.2024 r.</w:t>
      </w:r>
    </w:p>
    <w:p w:rsidR="008D23BD" w:rsidRPr="00A00C17" w:rsidRDefault="008D23BD" w:rsidP="005D73CA">
      <w:pPr>
        <w:numPr>
          <w:ilvl w:val="0"/>
          <w:numId w:val="23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A00C17">
        <w:rPr>
          <w:b/>
          <w:sz w:val="22"/>
          <w:szCs w:val="22"/>
        </w:rPr>
        <w:lastRenderedPageBreak/>
        <w:t>Doświadczenie (min</w:t>
      </w:r>
      <w:r w:rsidR="00A303A5" w:rsidRPr="00A00C17">
        <w:rPr>
          <w:b/>
          <w:sz w:val="22"/>
          <w:szCs w:val="22"/>
        </w:rPr>
        <w:t>.</w:t>
      </w:r>
      <w:r w:rsidRPr="00A00C17">
        <w:rPr>
          <w:b/>
          <w:sz w:val="22"/>
          <w:szCs w:val="22"/>
        </w:rPr>
        <w:t xml:space="preserve"> </w:t>
      </w:r>
      <w:r w:rsidR="00A303A5" w:rsidRPr="00A00C17">
        <w:rPr>
          <w:b/>
          <w:sz w:val="22"/>
          <w:szCs w:val="22"/>
        </w:rPr>
        <w:t>12</w:t>
      </w:r>
      <w:r w:rsidRPr="00A00C17">
        <w:rPr>
          <w:b/>
          <w:sz w:val="22"/>
          <w:szCs w:val="22"/>
        </w:rPr>
        <w:t xml:space="preserve"> miesi</w:t>
      </w:r>
      <w:r w:rsidR="00A303A5" w:rsidRPr="00A00C17">
        <w:rPr>
          <w:b/>
          <w:sz w:val="22"/>
          <w:szCs w:val="22"/>
        </w:rPr>
        <w:t>ęcy</w:t>
      </w:r>
      <w:r w:rsidRPr="00A00C17">
        <w:rPr>
          <w:b/>
          <w:sz w:val="22"/>
          <w:szCs w:val="22"/>
        </w:rPr>
        <w:t xml:space="preserve">) i wykształcenie </w:t>
      </w:r>
      <w:r w:rsidR="008463AC" w:rsidRPr="00A00C17">
        <w:rPr>
          <w:b/>
          <w:sz w:val="22"/>
          <w:szCs w:val="22"/>
        </w:rPr>
        <w:t xml:space="preserve">osoby odpowiedzialnej za nasadzenia oraz pielęgnację roślin, </w:t>
      </w:r>
      <w:r w:rsidRPr="00A00C17">
        <w:rPr>
          <w:b/>
          <w:sz w:val="22"/>
          <w:szCs w:val="22"/>
        </w:rPr>
        <w:t>niezbędne do nadzorowania prac określonych w </w:t>
      </w:r>
      <w:r w:rsidR="00A303A5" w:rsidRPr="00A00C17">
        <w:rPr>
          <w:b/>
          <w:sz w:val="22"/>
          <w:szCs w:val="22"/>
        </w:rPr>
        <w:t>dokumentacji projektowej i</w:t>
      </w:r>
      <w:r w:rsidR="008463AC" w:rsidRPr="00A00C17">
        <w:rPr>
          <w:b/>
          <w:sz w:val="22"/>
          <w:szCs w:val="22"/>
        </w:rPr>
        <w:t> </w:t>
      </w:r>
      <w:r w:rsidR="00A303A5" w:rsidRPr="00A00C17">
        <w:rPr>
          <w:b/>
          <w:sz w:val="22"/>
          <w:szCs w:val="22"/>
        </w:rPr>
        <w:t>umowie</w:t>
      </w:r>
      <w:r w:rsidRPr="00A00C17">
        <w:rPr>
          <w:b/>
          <w:sz w:val="22"/>
          <w:szCs w:val="22"/>
        </w:rPr>
        <w:t xml:space="preserve"> (zgodnie z zapisami</w:t>
      </w:r>
      <w:r w:rsidR="00344FEC" w:rsidRPr="00A00C17">
        <w:rPr>
          <w:b/>
          <w:sz w:val="22"/>
          <w:szCs w:val="22"/>
        </w:rPr>
        <w:t xml:space="preserve"> rozdziału 27 pkt 1 </w:t>
      </w:r>
      <w:proofErr w:type="spellStart"/>
      <w:r w:rsidR="00344FEC" w:rsidRPr="00A00C17">
        <w:rPr>
          <w:b/>
          <w:sz w:val="22"/>
          <w:szCs w:val="22"/>
        </w:rPr>
        <w:t>ppkt</w:t>
      </w:r>
      <w:proofErr w:type="spellEnd"/>
      <w:r w:rsidR="00344FEC" w:rsidRPr="00A00C17">
        <w:rPr>
          <w:b/>
          <w:sz w:val="22"/>
          <w:szCs w:val="22"/>
        </w:rPr>
        <w:t xml:space="preserve"> 2 SWZ</w:t>
      </w:r>
      <w:r w:rsidRPr="00A00C17">
        <w:rPr>
          <w:b/>
          <w:sz w:val="22"/>
          <w:szCs w:val="22"/>
        </w:rPr>
        <w:t>)</w:t>
      </w:r>
    </w:p>
    <w:p w:rsidR="005D73CA" w:rsidRPr="00BB6584" w:rsidRDefault="005D73CA" w:rsidP="005D73CA">
      <w:pPr>
        <w:tabs>
          <w:tab w:val="left" w:pos="0"/>
        </w:tabs>
        <w:autoSpaceDE w:val="0"/>
        <w:spacing w:line="276" w:lineRule="auto"/>
        <w:ind w:left="284"/>
        <w:jc w:val="both"/>
        <w:rPr>
          <w:b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904"/>
        <w:gridCol w:w="2073"/>
        <w:gridCol w:w="1985"/>
      </w:tblGrid>
      <w:tr w:rsidR="006677AD" w:rsidTr="006677AD">
        <w:trPr>
          <w:trHeight w:val="725"/>
          <w:jc w:val="center"/>
        </w:trPr>
        <w:tc>
          <w:tcPr>
            <w:tcW w:w="2591" w:type="dxa"/>
            <w:vAlign w:val="center"/>
          </w:tcPr>
          <w:p w:rsidR="006677AD" w:rsidRPr="003B3D3B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3B3D3B">
              <w:rPr>
                <w:b/>
                <w:lang w:eastAsia="pl-PL"/>
              </w:rPr>
              <w:t>Imię i nazwisko</w:t>
            </w:r>
          </w:p>
        </w:tc>
        <w:tc>
          <w:tcPr>
            <w:tcW w:w="2904" w:type="dxa"/>
            <w:vAlign w:val="center"/>
          </w:tcPr>
          <w:p w:rsidR="006677AD" w:rsidRPr="003B3D3B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3B3D3B">
              <w:rPr>
                <w:b/>
                <w:lang w:eastAsia="pl-PL"/>
              </w:rPr>
              <w:t>Wykształcenie niezbędne do wykonania zamówienia</w:t>
            </w:r>
          </w:p>
        </w:tc>
        <w:tc>
          <w:tcPr>
            <w:tcW w:w="2073" w:type="dxa"/>
            <w:vAlign w:val="center"/>
          </w:tcPr>
          <w:p w:rsidR="006677AD" w:rsidRPr="003B3D3B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3B3D3B">
              <w:rPr>
                <w:b/>
                <w:lang w:eastAsia="pl-PL"/>
              </w:rPr>
              <w:t xml:space="preserve">Doświadczenie </w:t>
            </w:r>
          </w:p>
          <w:p w:rsidR="006677AD" w:rsidRPr="003B3D3B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3B3D3B">
              <w:rPr>
                <w:b/>
                <w:lang w:eastAsia="pl-PL"/>
              </w:rPr>
              <w:t>w miesiącach</w:t>
            </w:r>
          </w:p>
        </w:tc>
        <w:tc>
          <w:tcPr>
            <w:tcW w:w="1985" w:type="dxa"/>
          </w:tcPr>
          <w:p w:rsidR="006677AD" w:rsidRPr="00293858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293858">
              <w:rPr>
                <w:b/>
                <w:lang w:eastAsia="pl-PL"/>
              </w:rPr>
              <w:t xml:space="preserve">Informacje </w:t>
            </w:r>
          </w:p>
          <w:p w:rsidR="006677AD" w:rsidRPr="00293858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lang w:eastAsia="pl-PL"/>
              </w:rPr>
            </w:pPr>
            <w:r w:rsidRPr="00293858">
              <w:rPr>
                <w:b/>
                <w:lang w:eastAsia="pl-PL"/>
              </w:rPr>
              <w:t xml:space="preserve">o </w:t>
            </w:r>
            <w:proofErr w:type="spellStart"/>
            <w:r w:rsidRPr="00293858">
              <w:rPr>
                <w:b/>
                <w:lang w:eastAsia="pl-PL"/>
              </w:rPr>
              <w:t>poodstawie</w:t>
            </w:r>
            <w:proofErr w:type="spellEnd"/>
            <w:r w:rsidRPr="00293858">
              <w:rPr>
                <w:b/>
                <w:lang w:eastAsia="pl-PL"/>
              </w:rPr>
              <w:t xml:space="preserve"> do dysponowania osobą</w:t>
            </w:r>
          </w:p>
          <w:p w:rsidR="006677AD" w:rsidRPr="00293858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sz w:val="16"/>
                <w:szCs w:val="16"/>
                <w:lang w:eastAsia="pl-PL"/>
              </w:rPr>
            </w:pPr>
            <w:r w:rsidRPr="00293858">
              <w:rPr>
                <w:sz w:val="18"/>
                <w:szCs w:val="18"/>
                <w:lang w:eastAsia="pl-PL"/>
              </w:rPr>
              <w:t xml:space="preserve"> </w:t>
            </w:r>
            <w:r w:rsidRPr="00293858">
              <w:rPr>
                <w:sz w:val="16"/>
                <w:szCs w:val="16"/>
                <w:lang w:eastAsia="pl-PL"/>
              </w:rPr>
              <w:t xml:space="preserve">(umowa o pracę, umowa zlecenie, zobowiązanie </w:t>
            </w:r>
          </w:p>
          <w:p w:rsidR="006677AD" w:rsidRPr="006677AD" w:rsidRDefault="006677AD" w:rsidP="009A3BB6">
            <w:pPr>
              <w:tabs>
                <w:tab w:val="left" w:pos="0"/>
              </w:tabs>
              <w:autoSpaceDE w:val="0"/>
              <w:jc w:val="center"/>
              <w:rPr>
                <w:b/>
                <w:color w:val="FF0000"/>
                <w:sz w:val="22"/>
                <w:szCs w:val="22"/>
                <w:lang w:eastAsia="pl-PL"/>
              </w:rPr>
            </w:pPr>
            <w:r w:rsidRPr="00293858">
              <w:rPr>
                <w:sz w:val="16"/>
                <w:szCs w:val="16"/>
                <w:lang w:eastAsia="pl-PL"/>
              </w:rPr>
              <w:t>podmiotu trzeciego itp.)</w:t>
            </w:r>
          </w:p>
        </w:tc>
      </w:tr>
      <w:tr w:rsidR="006677AD" w:rsidTr="006677AD">
        <w:trPr>
          <w:trHeight w:val="693"/>
          <w:jc w:val="center"/>
        </w:trPr>
        <w:tc>
          <w:tcPr>
            <w:tcW w:w="2591" w:type="dxa"/>
          </w:tcPr>
          <w:p w:rsidR="006677AD" w:rsidRDefault="006677AD" w:rsidP="00093E94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904" w:type="dxa"/>
          </w:tcPr>
          <w:p w:rsidR="006677AD" w:rsidRDefault="006677AD" w:rsidP="00093E94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73" w:type="dxa"/>
          </w:tcPr>
          <w:p w:rsidR="006677AD" w:rsidRDefault="006677AD" w:rsidP="00093E94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5" w:type="dxa"/>
          </w:tcPr>
          <w:p w:rsidR="006677AD" w:rsidRDefault="006677AD" w:rsidP="00093E94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3018A9" w:rsidRDefault="003018A9" w:rsidP="003018A9">
      <w:pPr>
        <w:ind w:left="426"/>
        <w:jc w:val="both"/>
        <w:rPr>
          <w:b/>
          <w:bCs/>
        </w:rPr>
      </w:pPr>
    </w:p>
    <w:p w:rsidR="003018A9" w:rsidRDefault="003018A9" w:rsidP="003018A9">
      <w:pPr>
        <w:ind w:left="426"/>
        <w:jc w:val="both"/>
        <w:rPr>
          <w:b/>
          <w:bCs/>
        </w:rPr>
      </w:pPr>
      <w:r w:rsidRPr="0050727B">
        <w:rPr>
          <w:b/>
          <w:bCs/>
        </w:rPr>
        <w:t>UWAGA! W przypadku</w:t>
      </w:r>
      <w:r>
        <w:rPr>
          <w:b/>
          <w:bCs/>
        </w:rPr>
        <w:t xml:space="preserve"> gdy </w:t>
      </w:r>
      <w:r w:rsidRPr="0050727B">
        <w:rPr>
          <w:b/>
          <w:bCs/>
        </w:rPr>
        <w:t>Wyk</w:t>
      </w:r>
      <w:r>
        <w:rPr>
          <w:b/>
          <w:bCs/>
        </w:rPr>
        <w:t xml:space="preserve">onawca wykaże większą ilość doświadczenia niż 12 miesięcy, </w:t>
      </w:r>
      <w:r w:rsidRPr="0050727B">
        <w:rPr>
          <w:b/>
          <w:bCs/>
        </w:rPr>
        <w:t>Zamawiający w celu obliczenia</w:t>
      </w:r>
      <w:r>
        <w:rPr>
          <w:b/>
          <w:bCs/>
        </w:rPr>
        <w:t xml:space="preserve"> ilości punktów za to kryterium</w:t>
      </w:r>
      <w:r w:rsidRPr="0050727B">
        <w:rPr>
          <w:b/>
          <w:bCs/>
        </w:rPr>
        <w:t xml:space="preserve"> </w:t>
      </w:r>
      <w:r>
        <w:rPr>
          <w:b/>
          <w:bCs/>
        </w:rPr>
        <w:t>przeliczy liczbę punktów wg założeń określonych w rozdziale 27 pkt</w:t>
      </w:r>
      <w:r w:rsidR="00D57D22">
        <w:rPr>
          <w:b/>
          <w:bCs/>
        </w:rPr>
        <w:t xml:space="preserve"> 1 </w:t>
      </w:r>
      <w:proofErr w:type="spellStart"/>
      <w:r w:rsidR="00D57D22">
        <w:rPr>
          <w:b/>
          <w:bCs/>
        </w:rPr>
        <w:t>ppkt</w:t>
      </w:r>
      <w:proofErr w:type="spellEnd"/>
      <w:r w:rsidR="00D57D22">
        <w:rPr>
          <w:b/>
          <w:bCs/>
        </w:rPr>
        <w:t xml:space="preserve"> 2) SWZ.</w:t>
      </w:r>
      <w:r w:rsidRPr="0050727B">
        <w:rPr>
          <w:b/>
          <w:bCs/>
        </w:rPr>
        <w:t xml:space="preserve"> </w:t>
      </w:r>
    </w:p>
    <w:p w:rsidR="003018A9" w:rsidRDefault="003018A9" w:rsidP="003018A9">
      <w:p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</w:p>
    <w:p w:rsidR="00493C0E" w:rsidRPr="003217E5" w:rsidRDefault="00F65AD5" w:rsidP="00BB6584">
      <w:pPr>
        <w:pStyle w:val="Akapitzlist"/>
        <w:numPr>
          <w:ilvl w:val="0"/>
          <w:numId w:val="23"/>
        </w:numPr>
        <w:tabs>
          <w:tab w:val="clear" w:pos="720"/>
          <w:tab w:val="left" w:pos="0"/>
          <w:tab w:val="num" w:pos="426"/>
        </w:tabs>
        <w:autoSpaceDE w:val="0"/>
        <w:spacing w:line="360" w:lineRule="auto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3217E5">
        <w:rPr>
          <w:sz w:val="22"/>
          <w:szCs w:val="22"/>
        </w:rPr>
        <w:t>Następujące części zamówienia powierzymy Podwykonawcom</w:t>
      </w:r>
      <w:r w:rsidRPr="003217E5">
        <w:rPr>
          <w:sz w:val="20"/>
          <w:szCs w:val="20"/>
        </w:rPr>
        <w:t xml:space="preserve">: </w:t>
      </w:r>
      <w:r w:rsidR="00493C0E" w:rsidRPr="003217E5">
        <w:rPr>
          <w:i/>
          <w:sz w:val="20"/>
          <w:szCs w:val="20"/>
        </w:rPr>
        <w:t xml:space="preserve"> </w:t>
      </w:r>
      <w:r w:rsidR="005E4799" w:rsidRPr="003217E5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:rsidTr="00D840CC">
        <w:trPr>
          <w:jc w:val="center"/>
        </w:trPr>
        <w:tc>
          <w:tcPr>
            <w:tcW w:w="549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77B26" w:rsidRPr="005C1801" w:rsidRDefault="009C7B9A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:rsidR="00177B26" w:rsidRPr="005C1801" w:rsidRDefault="00177B26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:rsidTr="00D840CC">
        <w:trPr>
          <w:trHeight w:val="491"/>
          <w:jc w:val="center"/>
        </w:trPr>
        <w:tc>
          <w:tcPr>
            <w:tcW w:w="549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:rsidTr="00D840CC">
        <w:trPr>
          <w:jc w:val="center"/>
        </w:trPr>
        <w:tc>
          <w:tcPr>
            <w:tcW w:w="549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8516D2" w:rsidRDefault="008516D2" w:rsidP="0014242E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0"/>
          <w:szCs w:val="16"/>
        </w:rPr>
      </w:pPr>
    </w:p>
    <w:p w:rsidR="004A4EC4" w:rsidRPr="005D0420" w:rsidRDefault="004A4EC4" w:rsidP="0014242E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0"/>
          <w:szCs w:val="16"/>
        </w:rPr>
      </w:pPr>
    </w:p>
    <w:p w:rsidR="003E7C78" w:rsidRPr="003E7C78" w:rsidRDefault="003E7C78" w:rsidP="003E7C78">
      <w:pPr>
        <w:pStyle w:val="Akapitzlist"/>
        <w:numPr>
          <w:ilvl w:val="0"/>
          <w:numId w:val="23"/>
        </w:numPr>
        <w:tabs>
          <w:tab w:val="clear" w:pos="720"/>
          <w:tab w:val="left" w:pos="0"/>
          <w:tab w:val="num" w:pos="426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Czynności w zakresie realizacji zamówienia, o których mowa w Rozdziale 5 ust. 1 pkt 3 SWZ wykonywane będą przez osoby zatrudnione na podstawie umowę o pracę. Jednocześnie  zobowiązuję się na każde wezwanie </w:t>
      </w:r>
      <w:r>
        <w:rPr>
          <w:rFonts w:eastAsia="Lucida Sans Unicode"/>
          <w:sz w:val="22"/>
          <w:szCs w:val="22"/>
        </w:rPr>
        <w:t>Z</w:t>
      </w:r>
      <w:r w:rsidRPr="00790180">
        <w:rPr>
          <w:rFonts w:eastAsia="Lucida Sans Unicode"/>
          <w:sz w:val="22"/>
          <w:szCs w:val="22"/>
        </w:rPr>
        <w:t>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:rsidR="00E50792" w:rsidRPr="005C1801" w:rsidRDefault="00E50792" w:rsidP="00FE3A03">
      <w:pPr>
        <w:pStyle w:val="Akapitzlist"/>
        <w:numPr>
          <w:ilvl w:val="0"/>
          <w:numId w:val="23"/>
        </w:numPr>
        <w:tabs>
          <w:tab w:val="clear" w:pos="720"/>
          <w:tab w:val="left" w:pos="0"/>
        </w:tabs>
        <w:autoSpaceDE w:val="0"/>
        <w:spacing w:after="120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:rsidR="005B1927" w:rsidRPr="00312DCC" w:rsidRDefault="005502E7" w:rsidP="00FE3A03">
      <w:pPr>
        <w:pStyle w:val="Akapitzlist"/>
        <w:numPr>
          <w:ilvl w:val="0"/>
          <w:numId w:val="23"/>
        </w:numPr>
        <w:tabs>
          <w:tab w:val="clear" w:pos="720"/>
          <w:tab w:val="left" w:pos="0"/>
        </w:tabs>
        <w:autoSpaceDE w:val="0"/>
        <w:spacing w:after="120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:rsidR="00893449" w:rsidRPr="005C1801" w:rsidRDefault="00643448" w:rsidP="00E63DD2">
      <w:pPr>
        <w:pStyle w:val="Akapitzlist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:rsidR="00643448" w:rsidRPr="00993A08" w:rsidRDefault="00792098" w:rsidP="0014242E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:rsidR="00EB3811" w:rsidRDefault="00792098" w:rsidP="0014242E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4D2763">
        <w:rPr>
          <w:sz w:val="22"/>
          <w:szCs w:val="22"/>
        </w:rPr>
        <w:t xml:space="preserve"> </w:t>
      </w:r>
      <w:r w:rsidR="005D0420">
        <w:rPr>
          <w:rFonts w:eastAsia="Lucida Sans Unicode"/>
          <w:bCs/>
          <w:sz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:rsidR="00EB3811" w:rsidRPr="00A169F8" w:rsidRDefault="00EB3811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3434D" w:rsidRDefault="0003434D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Default="000613D7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:rsidR="000613D7" w:rsidRPr="00846C1D" w:rsidRDefault="000613D7" w:rsidP="000613D7">
      <w:pPr>
        <w:jc w:val="right"/>
        <w:rPr>
          <w:rFonts w:asciiTheme="minorHAnsi" w:hAnsiTheme="minorHAnsi"/>
          <w:b/>
          <w:bCs/>
          <w:sz w:val="21"/>
          <w:szCs w:val="21"/>
        </w:rPr>
      </w:pPr>
      <w:r w:rsidRPr="00846C1D">
        <w:rPr>
          <w:rFonts w:asciiTheme="minorHAnsi" w:hAnsiTheme="minorHAnsi"/>
          <w:b/>
          <w:bCs/>
          <w:sz w:val="21"/>
          <w:szCs w:val="21"/>
        </w:rPr>
        <w:lastRenderedPageBreak/>
        <w:t>Załącznik nr 1a do Formularza ofertowego / Załącznik nr 1a do umowy</w:t>
      </w:r>
    </w:p>
    <w:p w:rsidR="00846C1D" w:rsidRPr="00846C1D" w:rsidRDefault="00846C1D" w:rsidP="00846C1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46C1D" w:rsidRPr="00846C1D" w:rsidRDefault="00846C1D" w:rsidP="00846C1D">
      <w:pPr>
        <w:jc w:val="center"/>
        <w:rPr>
          <w:rFonts w:asciiTheme="minorHAnsi" w:hAnsiTheme="minorHAnsi"/>
          <w:b/>
          <w:bCs/>
          <w:sz w:val="24"/>
          <w:szCs w:val="24"/>
          <w:highlight w:val="yellow"/>
        </w:rPr>
      </w:pPr>
      <w:r w:rsidRPr="00846C1D">
        <w:rPr>
          <w:rFonts w:asciiTheme="minorHAnsi" w:hAnsiTheme="minorHAnsi"/>
          <w:b/>
          <w:bCs/>
          <w:sz w:val="24"/>
          <w:szCs w:val="24"/>
        </w:rPr>
        <w:t>Formularz wyceny poszczególnych prac</w:t>
      </w:r>
    </w:p>
    <w:tbl>
      <w:tblPr>
        <w:tblStyle w:val="Tabela-Siatk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5955"/>
        <w:gridCol w:w="710"/>
        <w:gridCol w:w="1558"/>
      </w:tblGrid>
      <w:tr w:rsidR="000613D7" w:rsidRPr="004D5547" w:rsidTr="00846C1D">
        <w:trPr>
          <w:trHeight w:val="275"/>
          <w:jc w:val="center"/>
        </w:trPr>
        <w:tc>
          <w:tcPr>
            <w:tcW w:w="99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13D7" w:rsidRPr="004D5547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eastAsia="pl-PL"/>
              </w:rPr>
            </w:pPr>
            <w:r w:rsidRPr="004D5547">
              <w:rPr>
                <w:b/>
                <w:i/>
                <w:sz w:val="18"/>
                <w:szCs w:val="18"/>
                <w:lang w:eastAsia="pl-PL"/>
              </w:rPr>
              <w:t>TABELA NR 1</w:t>
            </w:r>
          </w:p>
        </w:tc>
      </w:tr>
      <w:tr w:rsidR="000613D7" w:rsidRPr="004D5547" w:rsidTr="00846C1D">
        <w:trPr>
          <w:trHeight w:val="275"/>
          <w:jc w:val="center"/>
        </w:trPr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13D7" w:rsidRPr="004D5547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eastAsia="pl-PL"/>
              </w:rPr>
            </w:pPr>
            <w:r w:rsidRPr="00A04007">
              <w:rPr>
                <w:rFonts w:cstheme="minorHAnsi"/>
                <w:b/>
                <w:lang w:eastAsia="pl-PL"/>
              </w:rPr>
              <w:t>Zakres prac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13D7" w:rsidRPr="004D5547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eastAsia="pl-PL"/>
              </w:rPr>
            </w:pPr>
            <w:r w:rsidRPr="002072F1">
              <w:rPr>
                <w:rFonts w:cstheme="minorHAnsi"/>
                <w:b/>
                <w:lang w:eastAsia="pl-PL"/>
              </w:rPr>
              <w:t>Gatunek nazwa polska i łacińska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13D7" w:rsidRPr="004D5547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eastAsia="pl-PL"/>
              </w:rPr>
            </w:pPr>
            <w:r w:rsidRPr="002072F1">
              <w:rPr>
                <w:rFonts w:cstheme="minorHAnsi"/>
                <w:b/>
                <w:lang w:eastAsia="pl-PL"/>
              </w:rPr>
              <w:t>Ilość sztuk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13D7" w:rsidRPr="002072F1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 w:rsidRPr="002072F1">
              <w:rPr>
                <w:rFonts w:cstheme="minorHAnsi"/>
                <w:b/>
                <w:lang w:eastAsia="pl-PL"/>
              </w:rPr>
              <w:t>Parametry materiału</w:t>
            </w:r>
          </w:p>
          <w:p w:rsidR="000613D7" w:rsidRPr="004D5547" w:rsidRDefault="000613D7" w:rsidP="00097C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eastAsia="pl-PL"/>
              </w:rPr>
            </w:pPr>
            <w:r w:rsidRPr="002072F1">
              <w:rPr>
                <w:rFonts w:cstheme="minorHAnsi"/>
                <w:b/>
                <w:lang w:eastAsia="pl-PL"/>
              </w:rPr>
              <w:t>roślinnego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  <w:r w:rsidRPr="004A3BCC">
              <w:rPr>
                <w:rFonts w:cstheme="minorHAnsi"/>
                <w:lang w:eastAsia="pl-PL"/>
              </w:rPr>
              <w:t>Dostarczenie, posadzenie krzewów</w:t>
            </w:r>
            <w:r>
              <w:rPr>
                <w:rFonts w:cstheme="minorHAnsi"/>
                <w:lang w:eastAsia="pl-PL"/>
              </w:rPr>
              <w:t xml:space="preserve"> i bylin</w:t>
            </w:r>
            <w:r w:rsidRPr="004A3BCC">
              <w:rPr>
                <w:rFonts w:cstheme="minorHAnsi"/>
                <w:lang w:eastAsia="pl-PL"/>
              </w:rPr>
              <w:t xml:space="preserve"> wraz z kosztem materiału szkółkarskiego</w:t>
            </w: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ind w:left="-104"/>
              <w:rPr>
                <w:rFonts w:cstheme="minorHAnsi"/>
                <w:lang w:val="en-US" w:eastAsia="pl-PL"/>
              </w:rPr>
            </w:pPr>
            <w:proofErr w:type="spellStart"/>
            <w:r w:rsidRPr="002072F1">
              <w:rPr>
                <w:rFonts w:cstheme="minorHAnsi"/>
                <w:lang w:val="en-US" w:eastAsia="pl-PL"/>
              </w:rPr>
              <w:t>Róża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‘Lovely Fairy’ (Rosa ‘Lovely Fairy’)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14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ind w:left="-104"/>
              <w:rPr>
                <w:rFonts w:cstheme="minorHAnsi"/>
                <w:lang w:val="en-US" w:eastAsia="pl-PL"/>
              </w:rPr>
            </w:pPr>
            <w:proofErr w:type="spellStart"/>
            <w:r w:rsidRPr="002072F1">
              <w:rPr>
                <w:rFonts w:cstheme="minorHAnsi"/>
                <w:lang w:val="en-US" w:eastAsia="pl-PL"/>
              </w:rPr>
              <w:t>Róża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‘White Cover’ (Rosa ‘‘White Cover’)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24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Rozplenica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japońska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‘Hameln’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Pennisetum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alopecuroides</w:t>
            </w:r>
            <w:proofErr w:type="spellEnd"/>
          </w:p>
          <w:p w:rsidR="000613D7" w:rsidRPr="002072F1" w:rsidRDefault="000613D7" w:rsidP="00097CEC">
            <w:pPr>
              <w:ind w:left="-104"/>
              <w:rPr>
                <w:rFonts w:cstheme="minorHAnsi"/>
                <w:lang w:val="en-US" w:eastAsia="pl-PL"/>
              </w:rPr>
            </w:pPr>
            <w:r w:rsidRPr="002072F1">
              <w:rPr>
                <w:rFonts w:cstheme="minorHAnsi"/>
                <w:lang w:val="en-US" w:eastAsia="pl-PL"/>
              </w:rPr>
              <w:t>‘Hameln’)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pStyle w:val="TableParagraph"/>
              <w:spacing w:before="4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29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Jeżówka purpurowa 'Magnus'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Echinacea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purpurea</w:t>
            </w:r>
            <w:proofErr w:type="spellEnd"/>
          </w:p>
          <w:p w:rsidR="000613D7" w:rsidRPr="002072F1" w:rsidRDefault="000613D7" w:rsidP="00097CEC">
            <w:pPr>
              <w:ind w:left="-104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'Magnus' 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pStyle w:val="TableParagraph"/>
              <w:spacing w:before="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55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ind w:left="-104"/>
              <w:rPr>
                <w:rFonts w:cstheme="minorHAnsi"/>
                <w:lang w:val="en-US" w:eastAsia="pl-PL"/>
              </w:rPr>
            </w:pPr>
            <w:r w:rsidRPr="002072F1">
              <w:rPr>
                <w:rFonts w:cstheme="minorHAnsi"/>
                <w:lang w:val="en-US" w:eastAsia="pl-PL"/>
              </w:rPr>
              <w:t xml:space="preserve">Liriope </w:t>
            </w:r>
            <w:proofErr w:type="spellStart"/>
            <w:r w:rsidRPr="002072F1">
              <w:rPr>
                <w:rFonts w:cstheme="minorHAnsi"/>
                <w:lang w:val="en-US" w:eastAsia="pl-PL"/>
              </w:rPr>
              <w:t>szafirkowata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"Big Blue" (Liriope </w:t>
            </w:r>
            <w:proofErr w:type="spellStart"/>
            <w:r w:rsidRPr="002072F1">
              <w:rPr>
                <w:rFonts w:cstheme="minorHAnsi"/>
                <w:lang w:val="en-US" w:eastAsia="pl-PL"/>
              </w:rPr>
              <w:t>muskari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"Big Blue" 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29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4D5547" w:rsidTr="00846C1D">
        <w:trPr>
          <w:trHeight w:val="341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ind w:left="-104"/>
              <w:rPr>
                <w:rFonts w:cstheme="minorHAnsi"/>
                <w:lang w:val="en-US" w:eastAsia="pl-PL"/>
              </w:rPr>
            </w:pPr>
            <w:proofErr w:type="spellStart"/>
            <w:r w:rsidRPr="002072F1">
              <w:rPr>
                <w:rFonts w:cstheme="minorHAnsi"/>
                <w:lang w:val="en-US" w:eastAsia="pl-PL"/>
              </w:rPr>
              <w:t>Łubin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'Noble Maiden' (</w:t>
            </w:r>
            <w:proofErr w:type="spellStart"/>
            <w:r w:rsidRPr="002072F1">
              <w:rPr>
                <w:rFonts w:cstheme="minorHAnsi"/>
                <w:lang w:val="en-US" w:eastAsia="pl-PL"/>
              </w:rPr>
              <w:t>Lupinus</w:t>
            </w:r>
            <w:proofErr w:type="spellEnd"/>
            <w:r w:rsidRPr="002072F1">
              <w:rPr>
                <w:rFonts w:cstheme="minorHAnsi"/>
                <w:lang w:val="en-US" w:eastAsia="pl-PL"/>
              </w:rPr>
              <w:t xml:space="preserve"> 'Noble Maiden')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1,5L</w:t>
            </w:r>
          </w:p>
        </w:tc>
      </w:tr>
      <w:tr w:rsidR="000613D7" w:rsidRPr="004D5547" w:rsidTr="00846C1D">
        <w:trPr>
          <w:trHeight w:val="519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ind w:left="-104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Ostróżka ogrodowa ‘</w:t>
            </w:r>
            <w:proofErr w:type="spellStart"/>
            <w:r w:rsidRPr="002072F1">
              <w:rPr>
                <w:rFonts w:cstheme="minorHAnsi"/>
                <w:lang w:eastAsia="pl-PL"/>
              </w:rPr>
              <w:t>Sky</w:t>
            </w:r>
            <w:proofErr w:type="spellEnd"/>
            <w:r w:rsidRPr="002072F1">
              <w:rPr>
                <w:rFonts w:cstheme="minorHAnsi"/>
                <w:lang w:eastAsia="pl-PL"/>
              </w:rPr>
              <w:t xml:space="preserve"> Blue’ (</w:t>
            </w:r>
            <w:proofErr w:type="spellStart"/>
            <w:r w:rsidRPr="002072F1">
              <w:rPr>
                <w:rFonts w:cstheme="minorHAnsi"/>
                <w:lang w:eastAsia="pl-PL"/>
              </w:rPr>
              <w:t>Delphinium</w:t>
            </w:r>
            <w:proofErr w:type="spellEnd"/>
            <w:r w:rsidRPr="002072F1">
              <w:rPr>
                <w:rFonts w:cstheme="minorHAnsi"/>
                <w:lang w:eastAsia="pl-PL"/>
              </w:rPr>
              <w:t xml:space="preserve"> x </w:t>
            </w:r>
            <w:proofErr w:type="spellStart"/>
            <w:r w:rsidRPr="002072F1">
              <w:rPr>
                <w:rFonts w:cstheme="minorHAnsi"/>
                <w:lang w:eastAsia="pl-PL"/>
              </w:rPr>
              <w:t>cultorum</w:t>
            </w:r>
            <w:proofErr w:type="spellEnd"/>
            <w:r w:rsidRPr="002072F1">
              <w:rPr>
                <w:rFonts w:cstheme="minorHAnsi"/>
                <w:lang w:eastAsia="pl-PL"/>
              </w:rPr>
              <w:t xml:space="preserve"> ‘</w:t>
            </w:r>
            <w:proofErr w:type="spellStart"/>
            <w:r w:rsidRPr="002072F1">
              <w:rPr>
                <w:rFonts w:cstheme="minorHAnsi"/>
                <w:lang w:eastAsia="pl-PL"/>
              </w:rPr>
              <w:t>Sky</w:t>
            </w:r>
            <w:proofErr w:type="spellEnd"/>
            <w:r w:rsidRPr="002072F1">
              <w:rPr>
                <w:rFonts w:cstheme="minorHAnsi"/>
                <w:lang w:eastAsia="pl-PL"/>
              </w:rPr>
              <w:t xml:space="preserve"> Blue’)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pStyle w:val="TableParagraph"/>
              <w:spacing w:before="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1,5L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Szafirek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armeński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'Blue Spike'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Muscari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armeniacum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'Blue</w:t>
            </w:r>
          </w:p>
          <w:p w:rsidR="000613D7" w:rsidRPr="002072F1" w:rsidRDefault="000613D7" w:rsidP="00097CEC">
            <w:pPr>
              <w:ind w:left="-104"/>
              <w:rPr>
                <w:rFonts w:cstheme="minorHAnsi"/>
                <w:lang w:eastAsia="pl-PL"/>
              </w:rPr>
            </w:pPr>
            <w:proofErr w:type="spellStart"/>
            <w:r w:rsidRPr="002072F1">
              <w:rPr>
                <w:rFonts w:cstheme="minorHAnsi"/>
                <w:lang w:eastAsia="pl-PL"/>
              </w:rPr>
              <w:t>Spike</w:t>
            </w:r>
            <w:proofErr w:type="spellEnd"/>
            <w:r w:rsidRPr="002072F1">
              <w:rPr>
                <w:rFonts w:cstheme="minorHAnsi"/>
                <w:lang w:eastAsia="pl-PL"/>
              </w:rPr>
              <w:t>' 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pStyle w:val="TableParagraph"/>
              <w:spacing w:before="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121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P9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Imperata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cylindryczna 'Red Baron'</w:t>
            </w:r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Imperata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cylindrica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'Red Baron')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pStyle w:val="TableParagraph"/>
              <w:spacing w:before="6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25</w:t>
            </w:r>
          </w:p>
        </w:tc>
        <w:tc>
          <w:tcPr>
            <w:tcW w:w="1558" w:type="dxa"/>
          </w:tcPr>
          <w:p w:rsidR="000613D7" w:rsidRPr="002072F1" w:rsidRDefault="000613D7" w:rsidP="000613D7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P11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Turzyca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japońska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'Irish Green'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Carex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Monrowii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'Irish Green')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80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P11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Miskant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chiński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'George' (Miscanthus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sinensis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George)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12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Szałwia omszona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Salvia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nemorosa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1,5L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Kocimiętka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Faassena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‘Alba’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Nepeta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faassenii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"Alba")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1L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Budleja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Dawida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 Blue Chip’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Buddleja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davidii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'Blue Chip)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Smagliczka nadmorska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Alyssum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maritinum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Fiołek wonny, fiołek pachnący (Viola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odorata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12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0,5L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Pysznogłówka ogrodowa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Monarda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x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hybrdia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4D5547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Szałwia lekarska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Salvia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officinalis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1L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4D5547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26" w:lineRule="exact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Liliowiec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‘On and On’</w:t>
            </w:r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( Hemerocallis On and On’)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Liliowiec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‘White Temptation’</w:t>
            </w:r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(Hemerocallis ‘White Temptation’)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val="en-US"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pStyle w:val="TableParagraph"/>
              <w:spacing w:before="5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2L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Czyściec wełnisty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Stachys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byzantina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14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P9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Przywrotnik miękki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Alchemilla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mollis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P9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Rudbekia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błyskotliwa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Rudbeckia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ful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gida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36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P9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 w:right="588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Rozchodnik okazały ‘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Rosenteller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’</w:t>
            </w:r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Sedum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spectabile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 xml:space="preserve"> ‘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Rosenteller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25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pStyle w:val="TableParagraph"/>
              <w:spacing w:before="4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P11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Tawuła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japońska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'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Goldmound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' (Spirea japonica '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Goldmound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' 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35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Hortensja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drzewiasta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‘Strong Annabelle’</w:t>
            </w:r>
          </w:p>
          <w:p w:rsidR="000613D7" w:rsidRPr="002072F1" w:rsidRDefault="000613D7" w:rsidP="00097CEC">
            <w:pPr>
              <w:pStyle w:val="TableParagraph"/>
              <w:ind w:left="-104" w:right="588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(Hydrangea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arborescens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‘Strong</w:t>
            </w:r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Annabelle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eastAsia="pl-PL"/>
              </w:rPr>
              <w:t>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13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pStyle w:val="TableParagraph"/>
              <w:spacing w:before="6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C3</w:t>
            </w:r>
          </w:p>
        </w:tc>
      </w:tr>
      <w:tr w:rsidR="000613D7" w:rsidRPr="00615155" w:rsidTr="00846C1D">
        <w:trPr>
          <w:trHeight w:val="260"/>
          <w:jc w:val="center"/>
        </w:trPr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613D7" w:rsidRPr="00615155" w:rsidRDefault="000613D7" w:rsidP="00097CEC">
            <w:pPr>
              <w:rPr>
                <w:sz w:val="18"/>
                <w:szCs w:val="18"/>
                <w:lang w:val="en-US" w:eastAsia="pl-PL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  <w:vAlign w:val="center"/>
          </w:tcPr>
          <w:p w:rsidR="000613D7" w:rsidRPr="002072F1" w:rsidRDefault="000613D7" w:rsidP="00097CEC">
            <w:pPr>
              <w:pStyle w:val="TableParagraph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Rozplenica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japońska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‘Hameln’ (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Pennisetum</w:t>
            </w:r>
            <w:proofErr w:type="spellEnd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alopecuroides</w:t>
            </w:r>
            <w:proofErr w:type="spellEnd"/>
          </w:p>
          <w:p w:rsidR="000613D7" w:rsidRPr="002072F1" w:rsidRDefault="000613D7" w:rsidP="00097CEC">
            <w:pPr>
              <w:pStyle w:val="TableParagraph"/>
              <w:spacing w:line="244" w:lineRule="auto"/>
              <w:ind w:left="-104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2072F1">
              <w:rPr>
                <w:rFonts w:asciiTheme="minorHAnsi" w:eastAsia="Times New Roman" w:hAnsiTheme="minorHAnsi" w:cstheme="minorHAnsi"/>
                <w:lang w:val="en-US" w:eastAsia="pl-PL"/>
              </w:rPr>
              <w:t>‘Hameln’)</w:t>
            </w:r>
          </w:p>
        </w:tc>
        <w:tc>
          <w:tcPr>
            <w:tcW w:w="710" w:type="dxa"/>
            <w:vAlign w:val="center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val="en-US" w:eastAsia="pl-PL"/>
              </w:rPr>
            </w:pPr>
          </w:p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66</w:t>
            </w:r>
          </w:p>
        </w:tc>
        <w:tc>
          <w:tcPr>
            <w:tcW w:w="1558" w:type="dxa"/>
          </w:tcPr>
          <w:p w:rsidR="000613D7" w:rsidRPr="002072F1" w:rsidRDefault="000613D7" w:rsidP="00097CEC">
            <w:pPr>
              <w:jc w:val="center"/>
              <w:rPr>
                <w:rFonts w:cstheme="minorHAnsi"/>
                <w:lang w:eastAsia="pl-PL"/>
              </w:rPr>
            </w:pPr>
            <w:r w:rsidRPr="002072F1">
              <w:rPr>
                <w:rFonts w:cstheme="minorHAnsi"/>
                <w:lang w:eastAsia="pl-PL"/>
              </w:rPr>
              <w:t>Pojemnik C2</w:t>
            </w:r>
          </w:p>
        </w:tc>
      </w:tr>
      <w:tr w:rsidR="000613D7" w:rsidRPr="004D5547" w:rsidTr="00846C1D">
        <w:trPr>
          <w:cantSplit/>
          <w:trHeight w:val="559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D7" w:rsidRDefault="000613D7" w:rsidP="00097CEC">
            <w:pPr>
              <w:rPr>
                <w:b/>
                <w:sz w:val="18"/>
                <w:szCs w:val="18"/>
                <w:lang w:eastAsia="pl-PL"/>
              </w:rPr>
            </w:pPr>
          </w:p>
          <w:p w:rsidR="000613D7" w:rsidRPr="004D5547" w:rsidRDefault="000613D7" w:rsidP="00097CEC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                                                                          </w:t>
            </w:r>
            <w:r w:rsidRPr="004D5547">
              <w:rPr>
                <w:b/>
                <w:sz w:val="18"/>
                <w:szCs w:val="18"/>
                <w:lang w:eastAsia="pl-PL"/>
              </w:rPr>
              <w:t>Razem wartość brutto</w:t>
            </w:r>
          </w:p>
          <w:p w:rsidR="000613D7" w:rsidRPr="004D5547" w:rsidRDefault="000613D7" w:rsidP="00097CEC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                                                                                               </w:t>
            </w:r>
            <w:r w:rsidRPr="004D5547">
              <w:rPr>
                <w:b/>
                <w:sz w:val="18"/>
                <w:szCs w:val="18"/>
                <w:lang w:eastAsia="pl-PL"/>
              </w:rPr>
              <w:t>………………</w:t>
            </w:r>
            <w:r>
              <w:rPr>
                <w:b/>
                <w:sz w:val="18"/>
                <w:szCs w:val="18"/>
                <w:lang w:eastAsia="pl-PL"/>
              </w:rPr>
              <w:t>…………….</w:t>
            </w:r>
            <w:r w:rsidRPr="004D5547">
              <w:rPr>
                <w:b/>
                <w:sz w:val="18"/>
                <w:szCs w:val="18"/>
                <w:lang w:eastAsia="pl-PL"/>
              </w:rPr>
              <w:t>……… zł</w:t>
            </w:r>
          </w:p>
        </w:tc>
      </w:tr>
    </w:tbl>
    <w:p w:rsidR="002870BC" w:rsidRDefault="002870BC" w:rsidP="00CF63A2">
      <w:pPr>
        <w:rPr>
          <w:sz w:val="22"/>
          <w:szCs w:val="22"/>
          <w:lang w:eastAsia="pl-PL"/>
        </w:rPr>
      </w:pPr>
    </w:p>
    <w:p w:rsidR="00CF63A2" w:rsidRDefault="00CF63A2" w:rsidP="00CF63A2">
      <w:pPr>
        <w:rPr>
          <w:sz w:val="22"/>
          <w:szCs w:val="22"/>
          <w:lang w:eastAsia="pl-PL"/>
        </w:rPr>
      </w:pPr>
    </w:p>
    <w:tbl>
      <w:tblPr>
        <w:tblStyle w:val="Tabela-Siatk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2552"/>
      </w:tblGrid>
      <w:tr w:rsidR="00CF63A2" w:rsidRPr="004D5547" w:rsidTr="000E06CC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4D5547">
              <w:rPr>
                <w:b/>
                <w:i/>
                <w:sz w:val="18"/>
                <w:szCs w:val="18"/>
                <w:lang w:eastAsia="pl-PL"/>
              </w:rPr>
              <w:lastRenderedPageBreak/>
              <w:t xml:space="preserve">TABELA NR 2 </w:t>
            </w:r>
          </w:p>
        </w:tc>
      </w:tr>
      <w:tr w:rsidR="00482691" w:rsidRPr="004D5547" w:rsidTr="00482691">
        <w:trPr>
          <w:trHeight w:val="27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2691" w:rsidRPr="00CB156F" w:rsidRDefault="00482691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 w:rsidRPr="00CB156F">
              <w:rPr>
                <w:rFonts w:cstheme="minorHAnsi"/>
                <w:b/>
                <w:lang w:eastAsia="pl-PL"/>
              </w:rPr>
              <w:t>Zakres prac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2691" w:rsidRPr="00CB156F" w:rsidRDefault="00482691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 w:rsidRPr="00CB156F">
              <w:rPr>
                <w:rFonts w:cstheme="minorHAnsi"/>
                <w:b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2691" w:rsidRPr="00CB156F" w:rsidRDefault="00482691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 w:rsidRPr="00CB156F">
              <w:rPr>
                <w:rFonts w:cstheme="minorHAnsi"/>
                <w:b/>
                <w:lang w:eastAsia="pl-PL"/>
              </w:rPr>
              <w:t>Wartość brutto</w:t>
            </w:r>
          </w:p>
        </w:tc>
      </w:tr>
      <w:tr w:rsidR="00482691" w:rsidRPr="004D5547" w:rsidTr="00482691">
        <w:trPr>
          <w:trHeight w:val="65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0613D7" w:rsidRDefault="00482691" w:rsidP="00482691">
            <w:pPr>
              <w:rPr>
                <w:rFonts w:ascii="Calibri" w:hAnsi="Calibri" w:cs="Calibri"/>
                <w:i/>
                <w:lang w:eastAsia="pl-PL"/>
              </w:rPr>
            </w:pPr>
            <w:r w:rsidRPr="000613D7">
              <w:rPr>
                <w:rFonts w:ascii="Calibri" w:eastAsiaTheme="minorHAnsi" w:hAnsi="Calibri" w:cs="Calibri"/>
                <w:lang w:eastAsia="en-US"/>
              </w:rPr>
              <w:t>Przygotowanie terenu pod rabaty</w:t>
            </w:r>
            <w:r w:rsidR="009623BE" w:rsidRPr="000613D7">
              <w:rPr>
                <w:rFonts w:ascii="Calibri" w:eastAsiaTheme="minorHAnsi" w:hAnsi="Calibri" w:cs="Calibri"/>
                <w:lang w:eastAsia="en-US"/>
              </w:rPr>
              <w:t>*</w:t>
            </w:r>
            <w:r w:rsidRPr="000613D7">
              <w:rPr>
                <w:rFonts w:ascii="Calibri" w:eastAsiaTheme="minorHAnsi" w:hAnsi="Calibri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1" w:rsidRPr="00441392" w:rsidRDefault="009623BE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9623BE">
              <w:rPr>
                <w:rFonts w:ascii="Calibri" w:eastAsiaTheme="minorHAnsi" w:hAnsi="Calibri" w:cs="Calibri"/>
                <w:lang w:eastAsia="en-US"/>
              </w:rPr>
              <w:t>106,74 m2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2072F1" w:rsidRDefault="00482691" w:rsidP="000E06CC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  <w:p w:rsidR="00482691" w:rsidRPr="002072F1" w:rsidRDefault="00482691" w:rsidP="000E06CC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482691" w:rsidRPr="004D5547" w:rsidTr="00482691">
        <w:trPr>
          <w:trHeight w:val="655"/>
        </w:trPr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0613D7" w:rsidRDefault="00482691" w:rsidP="009623BE">
            <w:pPr>
              <w:rPr>
                <w:rFonts w:ascii="Calibri" w:eastAsiaTheme="minorHAnsi" w:hAnsi="Calibri" w:cs="Calibri"/>
                <w:lang w:eastAsia="en-US"/>
              </w:rPr>
            </w:pPr>
            <w:r w:rsidRPr="000613D7">
              <w:rPr>
                <w:rFonts w:ascii="Calibri" w:eastAsiaTheme="minorHAnsi" w:hAnsi="Calibri" w:cs="Calibri"/>
                <w:lang w:eastAsia="en-US"/>
              </w:rPr>
              <w:t>Rozłożenie agrotkaniny</w:t>
            </w:r>
            <w:r w:rsidR="009536F1" w:rsidRPr="000613D7">
              <w:rPr>
                <w:rFonts w:ascii="Calibri" w:eastAsiaTheme="minorHAnsi" w:hAnsi="Calibri" w:cs="Calibri"/>
                <w:lang w:eastAsia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441392" w:rsidRDefault="00482691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014A5">
              <w:t>106,74 m2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2072F1" w:rsidRDefault="00482691" w:rsidP="000E06CC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482691" w:rsidRPr="004D5547" w:rsidTr="00482691">
        <w:trPr>
          <w:trHeight w:val="655"/>
        </w:trPr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0613D7" w:rsidRDefault="00482691" w:rsidP="00482691">
            <w:pPr>
              <w:rPr>
                <w:rFonts w:ascii="Calibri" w:eastAsiaTheme="minorHAnsi" w:hAnsi="Calibri" w:cs="Calibri"/>
                <w:lang w:eastAsia="en-US"/>
              </w:rPr>
            </w:pPr>
            <w:r w:rsidRPr="000613D7">
              <w:rPr>
                <w:rFonts w:ascii="Calibri" w:eastAsiaTheme="minorHAnsi" w:hAnsi="Calibri" w:cs="Calibri"/>
                <w:lang w:eastAsia="en-US"/>
              </w:rPr>
              <w:t>Rozłożenie obrzeża trawnikowego</w:t>
            </w:r>
            <w:r w:rsidR="009623BE" w:rsidRPr="000613D7">
              <w:rPr>
                <w:rFonts w:ascii="Calibri" w:eastAsiaTheme="minorHAnsi" w:hAnsi="Calibri" w:cs="Calibri"/>
                <w:lang w:eastAsia="en-US"/>
              </w:rPr>
              <w:t>*</w:t>
            </w:r>
            <w:r w:rsidR="009536F1" w:rsidRPr="000613D7">
              <w:rPr>
                <w:rFonts w:ascii="Calibri" w:eastAsiaTheme="minorHAnsi" w:hAnsi="Calibri" w:cs="Calibri"/>
                <w:lang w:eastAsia="en-US"/>
              </w:rPr>
              <w:t>*</w:t>
            </w:r>
          </w:p>
          <w:p w:rsidR="00482691" w:rsidRPr="000613D7" w:rsidRDefault="00482691" w:rsidP="00482691">
            <w:pPr>
              <w:rPr>
                <w:rFonts w:ascii="Calibri" w:eastAsiaTheme="minorHAnsi" w:hAnsi="Calibri" w:cs="Calibri"/>
                <w:lang w:eastAsia="en-US"/>
              </w:rPr>
            </w:pPr>
            <w:r w:rsidRPr="000613D7">
              <w:rPr>
                <w:rFonts w:ascii="Calibri" w:eastAsiaTheme="minorHAnsi" w:hAnsi="Calibri" w:cs="Calibri"/>
                <w:lang w:eastAsia="en-US"/>
              </w:rPr>
              <w:t xml:space="preserve">typu EKO – BOARD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441392" w:rsidRDefault="009623BE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99,20 </w:t>
            </w:r>
            <w:proofErr w:type="spellStart"/>
            <w:r>
              <w:rPr>
                <w:rFonts w:ascii="Calibri" w:hAnsi="Calibri" w:cs="Calibri"/>
                <w:lang w:eastAsia="pl-PL"/>
              </w:rPr>
              <w:t>mb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2691" w:rsidRPr="002072F1" w:rsidRDefault="00482691" w:rsidP="000E06CC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536F1" w:rsidRPr="004D5547" w:rsidTr="00482691">
        <w:trPr>
          <w:trHeight w:val="655"/>
        </w:trPr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F1" w:rsidRPr="000613D7" w:rsidRDefault="009536F1" w:rsidP="009536F1">
            <w:r w:rsidRPr="000613D7">
              <w:t>Wysypanie rabat korą**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F1" w:rsidRPr="0040737D" w:rsidRDefault="009536F1" w:rsidP="000851DC">
            <w:pPr>
              <w:jc w:val="center"/>
            </w:pPr>
            <w:r w:rsidRPr="0040737D">
              <w:t>106,74 m2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F1" w:rsidRDefault="009536F1" w:rsidP="009536F1"/>
        </w:tc>
      </w:tr>
      <w:tr w:rsidR="00CF63A2" w:rsidRPr="004D5547" w:rsidTr="000E06CC">
        <w:trPr>
          <w:trHeight w:val="38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A2" w:rsidRPr="007E756B" w:rsidRDefault="00CF63A2" w:rsidP="000E06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  <w:p w:rsidR="00CF63A2" w:rsidRPr="00776E05" w:rsidRDefault="00CF63A2" w:rsidP="000E06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776E05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Razem wartość brutto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3A2" w:rsidRPr="007E756B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  <w:p w:rsidR="00CF63A2" w:rsidRPr="007E756B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7E756B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……………………… zł</w:t>
            </w:r>
          </w:p>
        </w:tc>
      </w:tr>
    </w:tbl>
    <w:p w:rsidR="000613D7" w:rsidRDefault="000613D7" w:rsidP="0048269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Cs w:val="22"/>
          <w:lang w:eastAsia="pl-PL"/>
        </w:rPr>
      </w:pPr>
    </w:p>
    <w:p w:rsidR="009536F1" w:rsidRDefault="00482691" w:rsidP="0048269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Cs w:val="22"/>
          <w:lang w:eastAsia="pl-PL"/>
        </w:rPr>
      </w:pPr>
      <w:r w:rsidRPr="004A4EC4">
        <w:rPr>
          <w:rFonts w:asciiTheme="minorHAnsi" w:hAnsiTheme="minorHAnsi"/>
          <w:szCs w:val="22"/>
          <w:lang w:eastAsia="pl-PL"/>
        </w:rPr>
        <w:t xml:space="preserve">* </w:t>
      </w:r>
      <w:r>
        <w:rPr>
          <w:rFonts w:asciiTheme="minorHAnsi" w:hAnsiTheme="minorHAnsi"/>
          <w:szCs w:val="22"/>
          <w:lang w:eastAsia="pl-PL"/>
        </w:rPr>
        <w:t> </w:t>
      </w:r>
      <w:r w:rsidRPr="004A4EC4">
        <w:rPr>
          <w:rFonts w:asciiTheme="minorHAnsi" w:hAnsiTheme="minorHAnsi"/>
          <w:szCs w:val="22"/>
          <w:lang w:eastAsia="pl-PL"/>
        </w:rPr>
        <w:t>Zakres przedmiotu zamówienia został opisany w załączon</w:t>
      </w:r>
      <w:r w:rsidR="009536F1">
        <w:rPr>
          <w:rFonts w:asciiTheme="minorHAnsi" w:hAnsiTheme="minorHAnsi"/>
          <w:szCs w:val="22"/>
          <w:lang w:eastAsia="pl-PL"/>
        </w:rPr>
        <w:t>ym projekcie (zał. 1 do umowy)</w:t>
      </w:r>
    </w:p>
    <w:p w:rsidR="00482691" w:rsidRDefault="009536F1" w:rsidP="0048269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Cs w:val="22"/>
          <w:lang w:eastAsia="pl-PL"/>
        </w:rPr>
      </w:pPr>
      <w:r>
        <w:rPr>
          <w:rFonts w:asciiTheme="minorHAnsi" w:hAnsiTheme="minorHAnsi"/>
          <w:szCs w:val="22"/>
          <w:lang w:eastAsia="pl-PL"/>
        </w:rPr>
        <w:t xml:space="preserve">** </w:t>
      </w:r>
      <w:r w:rsidR="00482691" w:rsidRPr="004A4EC4">
        <w:rPr>
          <w:rFonts w:asciiTheme="minorHAnsi" w:hAnsiTheme="minorHAnsi"/>
          <w:szCs w:val="22"/>
          <w:lang w:eastAsia="pl-PL"/>
        </w:rPr>
        <w:t>Należy uwzględnić koszt materiałów</w:t>
      </w:r>
    </w:p>
    <w:p w:rsidR="00CF63A2" w:rsidRDefault="00CF63A2" w:rsidP="00CF63A2">
      <w:pPr>
        <w:rPr>
          <w:sz w:val="22"/>
          <w:szCs w:val="22"/>
          <w:lang w:eastAsia="pl-PL"/>
        </w:rPr>
      </w:pPr>
    </w:p>
    <w:p w:rsidR="000613D7" w:rsidRPr="004D5547" w:rsidRDefault="000613D7" w:rsidP="00CF63A2">
      <w:pPr>
        <w:rPr>
          <w:sz w:val="22"/>
          <w:szCs w:val="22"/>
          <w:lang w:eastAsia="pl-PL"/>
        </w:rPr>
      </w:pPr>
    </w:p>
    <w:tbl>
      <w:tblPr>
        <w:tblStyle w:val="Tabela-Siatk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CF63A2" w:rsidRPr="004D5547" w:rsidTr="000E06CC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4D5547">
              <w:rPr>
                <w:b/>
                <w:i/>
                <w:sz w:val="18"/>
                <w:szCs w:val="18"/>
                <w:lang w:eastAsia="pl-PL"/>
              </w:rPr>
              <w:t xml:space="preserve">TABELA NR </w:t>
            </w:r>
            <w:r>
              <w:rPr>
                <w:b/>
                <w:i/>
                <w:sz w:val="18"/>
                <w:szCs w:val="18"/>
                <w:lang w:eastAsia="pl-PL"/>
              </w:rPr>
              <w:t>3</w:t>
            </w:r>
            <w:r w:rsidRPr="004D5547">
              <w:rPr>
                <w:b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pl-PL"/>
              </w:rPr>
              <w:t>– realizacja wg projektu</w:t>
            </w:r>
          </w:p>
        </w:tc>
      </w:tr>
      <w:tr w:rsidR="00CF63A2" w:rsidRPr="004D5547" w:rsidTr="000E06CC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4D5547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 w:rsidRPr="007B0734">
              <w:rPr>
                <w:rFonts w:cstheme="minorHAnsi"/>
                <w:b/>
                <w:lang w:eastAsia="pl-PL"/>
              </w:rPr>
              <w:t>Zakres prac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W</w:t>
            </w:r>
            <w:r w:rsidRPr="007B0734">
              <w:rPr>
                <w:rFonts w:cstheme="minorHAnsi"/>
                <w:b/>
                <w:lang w:eastAsia="pl-PL"/>
              </w:rPr>
              <w:t>artość brutto</w:t>
            </w:r>
          </w:p>
        </w:tc>
      </w:tr>
      <w:tr w:rsidR="00CF63A2" w:rsidRPr="004D5547" w:rsidTr="008815E6">
        <w:trPr>
          <w:trHeight w:val="7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eastAsia="pl-PL"/>
              </w:rPr>
            </w:pPr>
            <w:r w:rsidRPr="007B0734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6F1" w:rsidRPr="007B0734" w:rsidRDefault="00CF63A2" w:rsidP="000E06C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7B0734">
              <w:rPr>
                <w:rFonts w:cstheme="minorHAnsi"/>
                <w:lang w:eastAsia="pl-PL"/>
              </w:rPr>
              <w:t xml:space="preserve">Wykonanie </w:t>
            </w:r>
            <w:r>
              <w:rPr>
                <w:rFonts w:cstheme="minorHAnsi"/>
                <w:lang w:eastAsia="pl-PL"/>
              </w:rPr>
              <w:t>prac związanych z nasadzeniem roślin</w:t>
            </w:r>
            <w:r w:rsidR="000613D7">
              <w:rPr>
                <w:rFonts w:cstheme="minorHAnsi"/>
                <w:lang w:eastAsia="pl-PL"/>
              </w:rPr>
              <w:t xml:space="preserve"> </w:t>
            </w:r>
            <w:r w:rsidR="000613D7">
              <w:rPr>
                <w:rFonts w:cstheme="minorHAnsi"/>
                <w:lang w:eastAsia="pl-PL"/>
              </w:rPr>
              <w:br/>
              <w:t>(tabela nr 1 + tabela nr 2)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3A2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……………………….. zł</w:t>
            </w:r>
          </w:p>
        </w:tc>
      </w:tr>
      <w:tr w:rsidR="00CF63A2" w:rsidRPr="004D5547" w:rsidTr="008815E6">
        <w:trPr>
          <w:trHeight w:val="7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eastAsia="pl-PL"/>
              </w:rPr>
            </w:pPr>
          </w:p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eastAsia="pl-PL"/>
              </w:rPr>
            </w:pPr>
            <w:r w:rsidRPr="007B0734">
              <w:rPr>
                <w:rFonts w:cstheme="minorHAnsi"/>
                <w:lang w:eastAsia="pl-PL"/>
              </w:rPr>
              <w:t>2</w:t>
            </w:r>
          </w:p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eastAsia="pl-PL"/>
              </w:rPr>
            </w:pPr>
          </w:p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A2" w:rsidRPr="007B0734" w:rsidRDefault="00CF63A2" w:rsidP="000E06C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7B0734">
              <w:rPr>
                <w:rFonts w:cstheme="minorHAnsi"/>
                <w:lang w:eastAsia="pl-PL"/>
              </w:rPr>
              <w:t xml:space="preserve">Utrzymanie i pielęgnacja roślin na terenie parku kieszonkowego**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3A2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</w:p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pl-PL"/>
              </w:rPr>
            </w:pPr>
            <w:r w:rsidRPr="004D5547">
              <w:rPr>
                <w:sz w:val="18"/>
                <w:szCs w:val="18"/>
                <w:lang w:eastAsia="pl-PL"/>
              </w:rPr>
              <w:t>……………………… zł</w:t>
            </w:r>
          </w:p>
        </w:tc>
      </w:tr>
      <w:tr w:rsidR="00CF63A2" w:rsidRPr="004D5547" w:rsidTr="000E06CC">
        <w:trPr>
          <w:trHeight w:val="383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A2" w:rsidRDefault="00CF63A2" w:rsidP="000E06C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lang w:eastAsia="pl-PL"/>
              </w:rPr>
            </w:pPr>
          </w:p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pl-PL"/>
              </w:rPr>
            </w:pPr>
            <w:r w:rsidRPr="004D5547">
              <w:rPr>
                <w:b/>
                <w:sz w:val="18"/>
                <w:lang w:eastAsia="pl-PL"/>
              </w:rPr>
              <w:t>Razem wartość brutto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3A2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:rsidR="00CF63A2" w:rsidRPr="004D5547" w:rsidRDefault="00CF63A2" w:rsidP="000E0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4D5547">
              <w:rPr>
                <w:b/>
                <w:sz w:val="18"/>
                <w:szCs w:val="18"/>
                <w:lang w:eastAsia="pl-PL"/>
              </w:rPr>
              <w:t>…………</w:t>
            </w:r>
            <w:r w:rsidR="007E756B">
              <w:rPr>
                <w:b/>
                <w:sz w:val="18"/>
                <w:szCs w:val="18"/>
                <w:lang w:eastAsia="pl-PL"/>
              </w:rPr>
              <w:t>.</w:t>
            </w:r>
            <w:r w:rsidRPr="004D5547">
              <w:rPr>
                <w:b/>
                <w:sz w:val="18"/>
                <w:szCs w:val="18"/>
                <w:lang w:eastAsia="pl-PL"/>
              </w:rPr>
              <w:t>…………… zł</w:t>
            </w:r>
          </w:p>
        </w:tc>
      </w:tr>
    </w:tbl>
    <w:p w:rsidR="008F73A0" w:rsidRDefault="008F73A0" w:rsidP="001F2BF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Cs w:val="22"/>
          <w:lang w:eastAsia="pl-PL"/>
        </w:rPr>
      </w:pPr>
    </w:p>
    <w:p w:rsidR="00CF63A2" w:rsidRPr="004A4EC4" w:rsidRDefault="00CF63A2" w:rsidP="00CF63A2">
      <w:pPr>
        <w:widowControl w:val="0"/>
        <w:autoSpaceDE w:val="0"/>
        <w:autoSpaceDN w:val="0"/>
        <w:adjustRightInd w:val="0"/>
        <w:ind w:left="-142" w:firstLine="142"/>
        <w:jc w:val="both"/>
        <w:rPr>
          <w:rFonts w:asciiTheme="minorHAnsi" w:hAnsiTheme="minorHAnsi"/>
          <w:szCs w:val="22"/>
          <w:lang w:eastAsia="pl-PL"/>
        </w:rPr>
      </w:pPr>
      <w:r w:rsidRPr="004A4EC4">
        <w:rPr>
          <w:rFonts w:asciiTheme="minorHAnsi" w:hAnsiTheme="minorHAnsi"/>
          <w:szCs w:val="22"/>
          <w:lang w:eastAsia="pl-PL"/>
        </w:rPr>
        <w:t>**Wykaz prac został opisany w załączonym projekcie (zał. 1 do umowy) oraz § 4 umowy</w:t>
      </w:r>
    </w:p>
    <w:p w:rsidR="00CF63A2" w:rsidRPr="00B16498" w:rsidRDefault="00CF63A2" w:rsidP="00CF63A2">
      <w:pPr>
        <w:rPr>
          <w:rFonts w:asciiTheme="minorHAnsi" w:hAnsiTheme="minorHAnsi" w:cstheme="minorHAnsi"/>
          <w:sz w:val="22"/>
          <w:szCs w:val="22"/>
        </w:rPr>
      </w:pPr>
    </w:p>
    <w:p w:rsidR="00CF63A2" w:rsidRDefault="00CF63A2" w:rsidP="00CF63A2"/>
    <w:p w:rsidR="00793AD0" w:rsidRDefault="00793AD0" w:rsidP="0014242E">
      <w:pPr>
        <w:spacing w:line="276" w:lineRule="auto"/>
        <w:rPr>
          <w:b/>
          <w:sz w:val="22"/>
          <w:szCs w:val="22"/>
        </w:rPr>
        <w:sectPr w:rsidR="00793AD0" w:rsidSect="005D0420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7" w:right="1185" w:bottom="709" w:left="1418" w:header="709" w:footer="215" w:gutter="0"/>
          <w:cols w:space="708"/>
          <w:docGrid w:linePitch="272"/>
        </w:sectPr>
      </w:pPr>
    </w:p>
    <w:p w:rsidR="00603CD0" w:rsidRPr="00FF318A" w:rsidRDefault="00537B5F" w:rsidP="0014242E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603CD0" w:rsidRPr="00011C1C">
        <w:rPr>
          <w:b/>
          <w:sz w:val="22"/>
          <w:szCs w:val="22"/>
        </w:rPr>
        <w:t>ałącznik nr 2 do SWZ</w:t>
      </w:r>
    </w:p>
    <w:p w:rsidR="00603CD0" w:rsidRPr="00011C1C" w:rsidRDefault="00603CD0" w:rsidP="0014242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:rsidR="00603CD0" w:rsidRPr="00011C1C" w:rsidRDefault="00603CD0" w:rsidP="0014242E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:rsidR="00603CD0" w:rsidRPr="00011C1C" w:rsidRDefault="00603CD0" w:rsidP="0014242E">
      <w:pPr>
        <w:spacing w:after="120" w:line="276" w:lineRule="auto"/>
        <w:ind w:right="5386"/>
        <w:rPr>
          <w:i/>
          <w:sz w:val="18"/>
        </w:rPr>
      </w:pPr>
    </w:p>
    <w:p w:rsidR="00603CD0" w:rsidRPr="00011C1C" w:rsidRDefault="00603CD0" w:rsidP="0014242E">
      <w:pPr>
        <w:spacing w:line="276" w:lineRule="auto"/>
        <w:rPr>
          <w:sz w:val="8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603CD0" w:rsidRPr="00B70E36" w:rsidRDefault="00603CD0" w:rsidP="00962616">
      <w:pPr>
        <w:spacing w:line="276" w:lineRule="auto"/>
        <w:rPr>
          <w:b/>
          <w:bCs/>
          <w:sz w:val="12"/>
          <w:szCs w:val="12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962616" w:rsidRPr="00962616" w:rsidRDefault="00962616" w:rsidP="00962616">
      <w:pPr>
        <w:tabs>
          <w:tab w:val="left" w:pos="0"/>
        </w:tabs>
        <w:autoSpaceDE w:val="0"/>
        <w:spacing w:line="360" w:lineRule="auto"/>
        <w:jc w:val="center"/>
        <w:rPr>
          <w:b/>
          <w:sz w:val="25"/>
          <w:szCs w:val="25"/>
          <w:lang w:bidi="pl-PL"/>
        </w:rPr>
      </w:pPr>
      <w:r w:rsidRPr="00962616">
        <w:rPr>
          <w:b/>
          <w:sz w:val="25"/>
          <w:szCs w:val="25"/>
          <w:lang w:bidi="pl-PL"/>
        </w:rPr>
        <w:t>„Wykonanie i pielęgnacja nasadzeń na terenie parku kieszonkowego przy ul. Mazurskiej”</w:t>
      </w:r>
    </w:p>
    <w:p w:rsidR="00603CD0" w:rsidRPr="00011C1C" w:rsidRDefault="00603CD0" w:rsidP="0014242E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:rsidR="00603CD0" w:rsidRPr="00011C1C" w:rsidRDefault="00603CD0" w:rsidP="0014242E">
      <w:pPr>
        <w:numPr>
          <w:ilvl w:val="1"/>
          <w:numId w:val="13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603CD0" w:rsidRPr="00011C1C" w:rsidRDefault="00603CD0" w:rsidP="0014242E">
      <w:pPr>
        <w:numPr>
          <w:ilvl w:val="1"/>
          <w:numId w:val="1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603CD0" w:rsidRPr="00011C1C" w:rsidRDefault="00603CD0" w:rsidP="0014242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CD0" w:rsidRPr="00011C1C" w:rsidRDefault="00603CD0" w:rsidP="0014242E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603CD0" w:rsidRPr="00011C1C" w:rsidRDefault="00603CD0" w:rsidP="0014242E">
      <w:pPr>
        <w:spacing w:line="276" w:lineRule="auto"/>
        <w:jc w:val="both"/>
        <w:rPr>
          <w:b/>
          <w:i/>
          <w:sz w:val="2"/>
          <w:u w:val="double"/>
        </w:rPr>
      </w:pPr>
    </w:p>
    <w:p w:rsidR="00603CD0" w:rsidRPr="00011C1C" w:rsidRDefault="00603CD0" w:rsidP="0014242E">
      <w:pPr>
        <w:spacing w:line="276" w:lineRule="auto"/>
        <w:jc w:val="both"/>
        <w:rPr>
          <w:sz w:val="18"/>
        </w:rPr>
      </w:pPr>
    </w:p>
    <w:p w:rsidR="00595AC2" w:rsidRDefault="00595AC2" w:rsidP="00E56645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Oświadczam, że </w:t>
      </w:r>
      <w:r w:rsidRPr="00A874CD">
        <w:rPr>
          <w:b/>
          <w:sz w:val="21"/>
          <w:szCs w:val="21"/>
        </w:rPr>
        <w:t>nie podlegam wykluczeniu na podstawie art. 7 ust. 1 ustawy z dnia 13 kwietnia 2022 r. o</w:t>
      </w:r>
      <w:r w:rsidR="00E56645">
        <w:rPr>
          <w:b/>
          <w:sz w:val="21"/>
          <w:szCs w:val="21"/>
        </w:rPr>
        <w:t> </w:t>
      </w:r>
      <w:r w:rsidRPr="00A874CD">
        <w:rPr>
          <w:b/>
          <w:sz w:val="21"/>
          <w:szCs w:val="21"/>
        </w:rPr>
        <w:t>szczególnych rozwiązaniach w zakresie przeciwdziałania wspieraniu agresji na Ukrainę oraz służących ochronie bezpieczeństwa narodowego (Dz.U. z 2022</w:t>
      </w:r>
      <w:r w:rsidR="00EE39F3">
        <w:rPr>
          <w:b/>
          <w:sz w:val="21"/>
          <w:szCs w:val="21"/>
        </w:rPr>
        <w:t xml:space="preserve"> r.</w:t>
      </w:r>
      <w:r w:rsidRPr="00A874CD">
        <w:rPr>
          <w:b/>
          <w:sz w:val="21"/>
          <w:szCs w:val="21"/>
        </w:rPr>
        <w:t xml:space="preserve"> poz. 835)  </w:t>
      </w:r>
    </w:p>
    <w:p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595AC2" w:rsidRPr="00011C1C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595AC2" w:rsidRPr="00A874CD" w:rsidRDefault="00595AC2" w:rsidP="0014242E">
      <w:pPr>
        <w:spacing w:line="276" w:lineRule="auto"/>
        <w:jc w:val="both"/>
        <w:rPr>
          <w:b/>
          <w:sz w:val="21"/>
          <w:szCs w:val="21"/>
        </w:rPr>
      </w:pPr>
    </w:p>
    <w:p w:rsidR="00603CD0" w:rsidRPr="00011C1C" w:rsidRDefault="00603CD0" w:rsidP="0014242E">
      <w:pPr>
        <w:spacing w:line="276" w:lineRule="auto"/>
        <w:jc w:val="both"/>
        <w:rPr>
          <w:sz w:val="8"/>
        </w:rPr>
      </w:pP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:rsidR="00603CD0" w:rsidRDefault="00603CD0" w:rsidP="001639FF">
      <w:pPr>
        <w:spacing w:line="276" w:lineRule="auto"/>
        <w:rPr>
          <w:b/>
          <w:sz w:val="22"/>
          <w:szCs w:val="22"/>
        </w:rPr>
      </w:pPr>
    </w:p>
    <w:p w:rsidR="00603CD0" w:rsidRPr="00E85DEF" w:rsidRDefault="00603CD0" w:rsidP="0014242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:rsidR="00603CD0" w:rsidRPr="00E85DEF" w:rsidRDefault="00603CD0" w:rsidP="00EE39F3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:rsidR="00603CD0" w:rsidRPr="00011C1C" w:rsidRDefault="00603CD0" w:rsidP="0014242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:rsidR="00603CD0" w:rsidRDefault="00603CD0" w:rsidP="0014242E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:rsidR="00603CD0" w:rsidRPr="00442C8A" w:rsidRDefault="00603CD0" w:rsidP="0014242E">
      <w:pPr>
        <w:spacing w:line="276" w:lineRule="auto"/>
        <w:ind w:right="5954"/>
        <w:rPr>
          <w:sz w:val="18"/>
        </w:rPr>
      </w:pPr>
    </w:p>
    <w:p w:rsidR="00603CD0" w:rsidRPr="00442C8A" w:rsidRDefault="00603CD0" w:rsidP="0014242E">
      <w:pPr>
        <w:spacing w:line="276" w:lineRule="auto"/>
        <w:rPr>
          <w:sz w:val="8"/>
        </w:rPr>
      </w:pPr>
    </w:p>
    <w:p w:rsidR="00603CD0" w:rsidRPr="00442C8A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:rsidR="00603CD0" w:rsidRPr="00442C8A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603CD0" w:rsidRPr="00671AAB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CE47C5" w:rsidRPr="00962616" w:rsidRDefault="00CE47C5" w:rsidP="00CE47C5">
      <w:pPr>
        <w:tabs>
          <w:tab w:val="left" w:pos="0"/>
        </w:tabs>
        <w:autoSpaceDE w:val="0"/>
        <w:spacing w:line="360" w:lineRule="auto"/>
        <w:jc w:val="center"/>
        <w:rPr>
          <w:b/>
          <w:sz w:val="25"/>
          <w:szCs w:val="25"/>
          <w:lang w:bidi="pl-PL"/>
        </w:rPr>
      </w:pPr>
      <w:r w:rsidRPr="00962616">
        <w:rPr>
          <w:b/>
          <w:sz w:val="25"/>
          <w:szCs w:val="25"/>
          <w:lang w:bidi="pl-PL"/>
        </w:rPr>
        <w:t>„Wykonanie i pielęgnacja nasadzeń na terenie parku kieszonkowego przy ul. Mazurskiej”</w:t>
      </w:r>
    </w:p>
    <w:p w:rsidR="00603CD0" w:rsidRPr="00011C1C" w:rsidRDefault="00603CD0" w:rsidP="0014242E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603CD0" w:rsidRPr="00442C8A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:rsidR="00603CD0" w:rsidRPr="00011C1C" w:rsidRDefault="00603CD0" w:rsidP="00E63DD2">
      <w:pPr>
        <w:numPr>
          <w:ilvl w:val="1"/>
          <w:numId w:val="2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603CD0" w:rsidRPr="00011C1C" w:rsidRDefault="00603CD0" w:rsidP="00E63DD2">
      <w:pPr>
        <w:numPr>
          <w:ilvl w:val="1"/>
          <w:numId w:val="2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603CD0" w:rsidRPr="00011C1C" w:rsidRDefault="00603CD0" w:rsidP="0014242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CD0" w:rsidRPr="00011C1C" w:rsidRDefault="00603CD0" w:rsidP="0014242E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603CD0" w:rsidRPr="00011C1C" w:rsidRDefault="00603CD0" w:rsidP="0014242E">
      <w:pPr>
        <w:spacing w:line="276" w:lineRule="auto"/>
        <w:jc w:val="both"/>
        <w:rPr>
          <w:b/>
          <w:i/>
          <w:sz w:val="8"/>
          <w:u w:val="double"/>
        </w:rPr>
      </w:pPr>
    </w:p>
    <w:p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A874CD" w:rsidRPr="00A874CD" w:rsidRDefault="00A874CD" w:rsidP="00EE39F3">
      <w:pPr>
        <w:spacing w:line="276" w:lineRule="auto"/>
        <w:ind w:left="426" w:hanging="426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</w:t>
      </w:r>
      <w:r w:rsidR="00EE39F3">
        <w:rPr>
          <w:sz w:val="21"/>
          <w:szCs w:val="21"/>
        </w:rPr>
        <w:t> </w:t>
      </w:r>
      <w:r w:rsidRPr="00A874CD">
        <w:rPr>
          <w:sz w:val="21"/>
          <w:szCs w:val="21"/>
        </w:rPr>
        <w:t xml:space="preserve">Oświadczam, że </w:t>
      </w:r>
      <w:r w:rsidRPr="00A874CD">
        <w:rPr>
          <w:b/>
          <w:sz w:val="21"/>
          <w:szCs w:val="21"/>
        </w:rPr>
        <w:t>nie podlegam wykluczeniu na podstawie art. 7 ust. 1 ustawy z dnia 13 kwietnia 2022 r. o</w:t>
      </w:r>
      <w:r w:rsidR="005D0420">
        <w:rPr>
          <w:b/>
          <w:sz w:val="21"/>
          <w:szCs w:val="21"/>
        </w:rPr>
        <w:t> </w:t>
      </w:r>
      <w:r w:rsidRPr="00A874CD">
        <w:rPr>
          <w:b/>
          <w:sz w:val="21"/>
          <w:szCs w:val="21"/>
        </w:rPr>
        <w:t xml:space="preserve">szczególnych rozwiązaniach w zakresie przeciwdziałania wspieraniu agresji na Ukrainę oraz służących ochronie bezpieczeństwa narodowego (Dz.U. z 2022 </w:t>
      </w:r>
      <w:r w:rsidR="00EE39F3">
        <w:rPr>
          <w:b/>
          <w:sz w:val="21"/>
          <w:szCs w:val="21"/>
        </w:rPr>
        <w:t xml:space="preserve">r. </w:t>
      </w:r>
      <w:r w:rsidRPr="00A874CD">
        <w:rPr>
          <w:b/>
          <w:sz w:val="21"/>
          <w:szCs w:val="21"/>
        </w:rPr>
        <w:t xml:space="preserve">poz. 835)  </w:t>
      </w:r>
    </w:p>
    <w:p w:rsidR="00A874CD" w:rsidRPr="00B44AAD" w:rsidRDefault="00A874CD" w:rsidP="0014242E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:rsidR="00603CD0" w:rsidRPr="00011C1C" w:rsidRDefault="00603CD0" w:rsidP="0014242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603CD0" w:rsidRPr="00011C1C" w:rsidRDefault="00603CD0" w:rsidP="0014242E">
      <w:pPr>
        <w:spacing w:line="276" w:lineRule="auto"/>
        <w:jc w:val="both"/>
        <w:rPr>
          <w:b/>
          <w:i/>
          <w:sz w:val="2"/>
          <w:u w:val="double"/>
        </w:rPr>
      </w:pPr>
    </w:p>
    <w:p w:rsidR="00603CD0" w:rsidRPr="00011C1C" w:rsidRDefault="00603CD0" w:rsidP="0014242E">
      <w:pPr>
        <w:spacing w:line="276" w:lineRule="auto"/>
        <w:jc w:val="both"/>
        <w:rPr>
          <w:sz w:val="14"/>
        </w:rPr>
      </w:pPr>
    </w:p>
    <w:p w:rsidR="00603CD0" w:rsidRPr="00011C1C" w:rsidRDefault="00603CD0" w:rsidP="0014242E">
      <w:pPr>
        <w:spacing w:line="276" w:lineRule="auto"/>
        <w:jc w:val="both"/>
      </w:pPr>
    </w:p>
    <w:p w:rsidR="00603CD0" w:rsidRDefault="00603CD0" w:rsidP="0014242E">
      <w:pPr>
        <w:spacing w:line="276" w:lineRule="auto"/>
        <w:jc w:val="both"/>
        <w:rPr>
          <w:sz w:val="18"/>
        </w:rPr>
      </w:pPr>
    </w:p>
    <w:p w:rsidR="00603CD0" w:rsidRDefault="00603CD0" w:rsidP="0014242E">
      <w:pPr>
        <w:spacing w:line="276" w:lineRule="auto"/>
        <w:jc w:val="both"/>
        <w:rPr>
          <w:sz w:val="18"/>
        </w:rPr>
      </w:pPr>
    </w:p>
    <w:p w:rsidR="00603CD0" w:rsidRPr="00011C1C" w:rsidRDefault="00603CD0" w:rsidP="0014242E">
      <w:pPr>
        <w:spacing w:line="276" w:lineRule="auto"/>
        <w:jc w:val="both"/>
        <w:rPr>
          <w:sz w:val="18"/>
        </w:rPr>
      </w:pPr>
    </w:p>
    <w:p w:rsidR="00603CD0" w:rsidRPr="00011C1C" w:rsidRDefault="00603CD0" w:rsidP="0014242E">
      <w:pPr>
        <w:spacing w:line="276" w:lineRule="auto"/>
        <w:jc w:val="both"/>
        <w:rPr>
          <w:sz w:val="8"/>
        </w:rPr>
      </w:pP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9956C4" w:rsidRDefault="009956C4" w:rsidP="0014242E">
      <w:pPr>
        <w:spacing w:line="276" w:lineRule="auto"/>
        <w:jc w:val="right"/>
        <w:rPr>
          <w:b/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603CD0" w:rsidRPr="00011C1C" w:rsidRDefault="00603CD0" w:rsidP="0014242E">
      <w:pPr>
        <w:spacing w:line="276" w:lineRule="auto"/>
        <w:ind w:right="5528"/>
        <w:rPr>
          <w:i/>
          <w:sz w:val="10"/>
          <w:szCs w:val="21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603CD0" w:rsidRPr="009956C4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:rsidR="00603CD0" w:rsidRPr="00011C1C" w:rsidRDefault="00603CD0" w:rsidP="006B31B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6B31B0" w:rsidRPr="00962616" w:rsidRDefault="006B31B0" w:rsidP="006B31B0">
      <w:pPr>
        <w:tabs>
          <w:tab w:val="left" w:pos="0"/>
        </w:tabs>
        <w:autoSpaceDE w:val="0"/>
        <w:spacing w:line="360" w:lineRule="auto"/>
        <w:jc w:val="center"/>
        <w:rPr>
          <w:b/>
          <w:sz w:val="25"/>
          <w:szCs w:val="25"/>
          <w:lang w:bidi="pl-PL"/>
        </w:rPr>
      </w:pPr>
      <w:r w:rsidRPr="00962616">
        <w:rPr>
          <w:b/>
          <w:sz w:val="25"/>
          <w:szCs w:val="25"/>
          <w:lang w:bidi="pl-PL"/>
        </w:rPr>
        <w:t>„Wykonanie i pielęgnacja nasadzeń na terenie parku kieszonkowego przy ul. Mazurskiej”</w:t>
      </w:r>
    </w:p>
    <w:p w:rsidR="006B31B0" w:rsidRPr="006B31B0" w:rsidRDefault="00603CD0" w:rsidP="006B31B0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</w:p>
    <w:p w:rsidR="00603CD0" w:rsidRDefault="00603CD0" w:rsidP="0014242E">
      <w:pPr>
        <w:spacing w:line="276" w:lineRule="auto"/>
        <w:jc w:val="both"/>
        <w:rPr>
          <w:sz w:val="21"/>
          <w:szCs w:val="21"/>
        </w:rPr>
      </w:pPr>
    </w:p>
    <w:p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both"/>
        <w:rPr>
          <w:sz w:val="14"/>
          <w:szCs w:val="22"/>
        </w:rPr>
      </w:pPr>
    </w:p>
    <w:p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Pr="004D1E57" w:rsidRDefault="00603CD0" w:rsidP="0014242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:rsidR="00603CD0" w:rsidRPr="004D1E57" w:rsidRDefault="00603CD0" w:rsidP="005278AC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:rsidR="009956C4" w:rsidRDefault="009956C4" w:rsidP="0014242E">
      <w:pPr>
        <w:spacing w:line="276" w:lineRule="auto"/>
        <w:jc w:val="right"/>
        <w:rPr>
          <w:b/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603CD0" w:rsidRPr="00011C1C" w:rsidRDefault="00603CD0" w:rsidP="0014242E">
      <w:pPr>
        <w:spacing w:line="276" w:lineRule="auto"/>
        <w:ind w:right="5528"/>
        <w:rPr>
          <w:i/>
          <w:sz w:val="10"/>
          <w:szCs w:val="21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603CD0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603CD0" w:rsidRPr="009956C4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9956C4" w:rsidRPr="009956C4" w:rsidRDefault="009956C4" w:rsidP="00D63B7B">
      <w:pPr>
        <w:tabs>
          <w:tab w:val="left" w:pos="0"/>
        </w:tabs>
        <w:autoSpaceDE w:val="0"/>
        <w:spacing w:after="240"/>
        <w:jc w:val="center"/>
        <w:rPr>
          <w:b/>
          <w:sz w:val="25"/>
          <w:szCs w:val="25"/>
          <w:lang w:bidi="pl-PL"/>
        </w:rPr>
      </w:pPr>
      <w:r w:rsidRPr="009956C4">
        <w:rPr>
          <w:b/>
          <w:sz w:val="25"/>
          <w:szCs w:val="25"/>
          <w:lang w:bidi="pl-PL"/>
        </w:rPr>
        <w:t>„Wykonanie i pielęgnacja nasadzeń na terenie parku kieszonkowego przy ul. Mazurskiej”</w:t>
      </w:r>
    </w:p>
    <w:p w:rsidR="00603CD0" w:rsidRPr="009956C4" w:rsidRDefault="00603CD0" w:rsidP="00D63B7B">
      <w:pPr>
        <w:tabs>
          <w:tab w:val="left" w:pos="0"/>
        </w:tabs>
        <w:autoSpaceDE w:val="0"/>
        <w:spacing w:after="240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603CD0" w:rsidRPr="00A81085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Wykonawca powołuje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udostępniającego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</w:p>
    <w:p w:rsidR="00603CD0" w:rsidRDefault="00603CD0" w:rsidP="0014242E">
      <w:pPr>
        <w:spacing w:line="276" w:lineRule="auto"/>
        <w:jc w:val="both"/>
        <w:rPr>
          <w:sz w:val="21"/>
          <w:szCs w:val="21"/>
        </w:rPr>
      </w:pPr>
    </w:p>
    <w:p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Pr="00011C1C" w:rsidRDefault="00603CD0" w:rsidP="0014242E">
      <w:pPr>
        <w:spacing w:line="276" w:lineRule="auto"/>
        <w:jc w:val="both"/>
        <w:rPr>
          <w:sz w:val="14"/>
          <w:szCs w:val="22"/>
        </w:rPr>
      </w:pPr>
    </w:p>
    <w:p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</w:p>
    <w:p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603CD0" w:rsidRPr="00AB4662" w:rsidRDefault="00603CD0" w:rsidP="0014242E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:rsidR="00603CD0" w:rsidRPr="005D0420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4"/>
          <w:szCs w:val="22"/>
          <w:lang w:eastAsia="pl-PL"/>
        </w:rPr>
      </w:pPr>
    </w:p>
    <w:p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:rsidR="00603CD0" w:rsidRPr="009C2861" w:rsidRDefault="00603CD0" w:rsidP="005D0420">
      <w:pPr>
        <w:tabs>
          <w:tab w:val="left" w:pos="0"/>
        </w:tabs>
        <w:autoSpaceDE w:val="0"/>
        <w:spacing w:after="240" w:line="276" w:lineRule="auto"/>
        <w:jc w:val="both"/>
        <w:rPr>
          <w:b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9C2861" w:rsidRPr="009C2861">
        <w:rPr>
          <w:b/>
          <w:kern w:val="1"/>
          <w:sz w:val="22"/>
          <w:szCs w:val="22"/>
          <w:lang w:eastAsia="ar-SA" w:bidi="pl-PL"/>
        </w:rPr>
        <w:t>„Wykonanie i pielęgnacja nasadzeń na terenie parku kieszonkowego przy ul. Mazurskiej”</w:t>
      </w:r>
      <w:r w:rsidR="009C2861">
        <w:rPr>
          <w:b/>
          <w:kern w:val="1"/>
          <w:sz w:val="22"/>
          <w:szCs w:val="22"/>
          <w:lang w:eastAsia="ar-SA" w:bidi="pl-PL"/>
        </w:rPr>
        <w:t xml:space="preserve">, </w:t>
      </w:r>
      <w:r w:rsidRPr="008165F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:rsidR="00603CD0" w:rsidRPr="009C2861" w:rsidRDefault="00603CD0" w:rsidP="005D0420">
      <w:pPr>
        <w:tabs>
          <w:tab w:val="left" w:pos="0"/>
        </w:tabs>
        <w:autoSpaceDE w:val="0"/>
        <w:spacing w:after="240" w:line="276" w:lineRule="auto"/>
        <w:jc w:val="both"/>
        <w:rPr>
          <w:b/>
          <w:sz w:val="22"/>
          <w:szCs w:val="22"/>
          <w:lang w:eastAsia="pl-PL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</w:t>
      </w:r>
      <w:r w:rsidR="008165F3">
        <w:rPr>
          <w:kern w:val="1"/>
          <w:sz w:val="22"/>
          <w:szCs w:val="22"/>
          <w:lang w:eastAsia="ar-SA"/>
        </w:rPr>
        <w:t>.</w:t>
      </w:r>
      <w:r w:rsidR="00E646B4">
        <w:rPr>
          <w:kern w:val="1"/>
          <w:sz w:val="22"/>
          <w:szCs w:val="22"/>
          <w:lang w:eastAsia="ar-SA"/>
        </w:rPr>
        <w:t xml:space="preserve"> </w:t>
      </w:r>
      <w:r w:rsidR="009C2861" w:rsidRPr="009C2861">
        <w:rPr>
          <w:b/>
          <w:sz w:val="22"/>
          <w:szCs w:val="22"/>
          <w:lang w:eastAsia="pl-PL" w:bidi="pl-PL"/>
        </w:rPr>
        <w:t>„Wykonanie i pielęgnacja nasadzeń na terenie parku kieszonkowego przy ul. Mazurskiej”</w:t>
      </w:r>
      <w:r w:rsidR="009C2861">
        <w:rPr>
          <w:b/>
          <w:sz w:val="22"/>
          <w:szCs w:val="22"/>
          <w:lang w:eastAsia="pl-PL" w:bidi="pl-PL"/>
        </w:rPr>
        <w:t xml:space="preserve">,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:rsidR="00603CD0" w:rsidRPr="00AB4662" w:rsidRDefault="00603CD0" w:rsidP="00B5328B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:rsidR="00603CD0" w:rsidRPr="00AB4662" w:rsidRDefault="00603CD0" w:rsidP="00B5328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:rsidR="00603CD0" w:rsidRPr="00AB4662" w:rsidRDefault="00603CD0" w:rsidP="00B5328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:rsidR="00603CD0" w:rsidRPr="00AB4662" w:rsidRDefault="00603CD0" w:rsidP="00B5328B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:rsidR="00603CD0" w:rsidRPr="00026E65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:rsidR="00603CD0" w:rsidRPr="00BB2ECF" w:rsidRDefault="00603CD0" w:rsidP="0014242E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:rsidR="00603CD0" w:rsidRPr="00BB2ECF" w:rsidRDefault="00603CD0" w:rsidP="0014242E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603CD0" w:rsidRPr="00BB2ECF" w:rsidRDefault="00603CD0" w:rsidP="0014242E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603CD0" w:rsidRPr="00BB2ECF" w:rsidRDefault="00603CD0" w:rsidP="0014242E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:rsidR="00864EAE" w:rsidRPr="00864EAE" w:rsidRDefault="00864EAE" w:rsidP="0014242E">
      <w:pPr>
        <w:spacing w:line="276" w:lineRule="auto"/>
        <w:jc w:val="center"/>
        <w:rPr>
          <w:b/>
          <w:sz w:val="8"/>
          <w:szCs w:val="8"/>
        </w:rPr>
      </w:pPr>
    </w:p>
    <w:p w:rsidR="00DB0C77" w:rsidRPr="00DB0C77" w:rsidRDefault="00DB0C77" w:rsidP="00DB0C77">
      <w:pPr>
        <w:spacing w:line="276" w:lineRule="auto"/>
        <w:jc w:val="center"/>
        <w:rPr>
          <w:b/>
          <w:sz w:val="22"/>
          <w:szCs w:val="22"/>
          <w:lang w:eastAsia="pl-PL" w:bidi="pl-PL"/>
        </w:rPr>
      </w:pPr>
      <w:r w:rsidRPr="00DB0C77">
        <w:rPr>
          <w:b/>
          <w:sz w:val="22"/>
          <w:szCs w:val="22"/>
          <w:lang w:eastAsia="pl-PL" w:bidi="pl-PL"/>
        </w:rPr>
        <w:t>„Wykonanie i pielęgnacja nasadzeń na terenie parku kieszonkowego przy ul. Mazurskiej”</w:t>
      </w:r>
    </w:p>
    <w:p w:rsidR="008165F3" w:rsidRPr="00126C17" w:rsidRDefault="008165F3" w:rsidP="0014242E">
      <w:pPr>
        <w:pStyle w:val="Akapitzlist"/>
        <w:suppressAutoHyphens/>
        <w:spacing w:line="276" w:lineRule="auto"/>
        <w:ind w:left="426"/>
        <w:jc w:val="both"/>
        <w:rPr>
          <w:sz w:val="22"/>
          <w:szCs w:val="22"/>
        </w:rPr>
      </w:pPr>
    </w:p>
    <w:p w:rsidR="00603CD0" w:rsidRPr="006012CB" w:rsidRDefault="00603CD0" w:rsidP="00E63DD2">
      <w:pPr>
        <w:pStyle w:val="Akapitzlist"/>
        <w:numPr>
          <w:ilvl w:val="0"/>
          <w:numId w:val="2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23707B">
        <w:rPr>
          <w:sz w:val="22"/>
          <w:szCs w:val="22"/>
        </w:rPr>
        <w:t>3</w:t>
      </w:r>
      <w:r w:rsidRPr="006012CB">
        <w:rPr>
          <w:sz w:val="22"/>
          <w:szCs w:val="22"/>
        </w:rPr>
        <w:t xml:space="preserve"> r.  poz. 1</w:t>
      </w:r>
      <w:r w:rsidR="0023707B">
        <w:rPr>
          <w:sz w:val="22"/>
          <w:szCs w:val="22"/>
        </w:rPr>
        <w:t>605</w:t>
      </w:r>
      <w:r w:rsidRPr="006012CB">
        <w:rPr>
          <w:sz w:val="22"/>
          <w:szCs w:val="22"/>
        </w:rPr>
        <w:t xml:space="preserve">) zobowiązuję się do oddania do dyspozycji Wykonawcy, tj. ……………..………………….…… ………………………………………..…………………..…….……..…..…….... niezbędnych  zasobów: </w:t>
      </w:r>
    </w:p>
    <w:p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:rsidR="00603CD0" w:rsidRPr="00026E65" w:rsidRDefault="00603CD0" w:rsidP="0014242E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Pr="00B10F10" w:rsidRDefault="00603CD0" w:rsidP="0014242E">
      <w:pPr>
        <w:spacing w:line="276" w:lineRule="auto"/>
        <w:rPr>
          <w:sz w:val="16"/>
          <w:szCs w:val="16"/>
        </w:rPr>
      </w:pPr>
    </w:p>
    <w:p w:rsidR="00603CD0" w:rsidRPr="000B2A9D" w:rsidRDefault="00603CD0" w:rsidP="0014242E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:rsidR="00603CD0" w:rsidRPr="000B2A9D" w:rsidRDefault="00603CD0" w:rsidP="00E63DD2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603CD0" w:rsidRPr="000B2A9D" w:rsidRDefault="00603CD0" w:rsidP="0014242E">
      <w:pPr>
        <w:spacing w:line="276" w:lineRule="auto"/>
        <w:ind w:left="709" w:hanging="283"/>
        <w:jc w:val="both"/>
        <w:rPr>
          <w:sz w:val="16"/>
          <w:szCs w:val="16"/>
        </w:rPr>
      </w:pPr>
    </w:p>
    <w:p w:rsidR="00B22E77" w:rsidRDefault="00B22E77" w:rsidP="0014242E">
      <w:pPr>
        <w:spacing w:line="276" w:lineRule="auto"/>
        <w:rPr>
          <w:sz w:val="18"/>
          <w:szCs w:val="22"/>
        </w:rPr>
      </w:pPr>
    </w:p>
    <w:p w:rsidR="00603CD0" w:rsidRPr="00026E65" w:rsidRDefault="00603CD0" w:rsidP="0014242E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:rsidR="00603CD0" w:rsidRPr="00026E65" w:rsidRDefault="00603CD0" w:rsidP="0014242E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:rsidR="00603CD0" w:rsidRPr="00B10F10" w:rsidRDefault="00603CD0" w:rsidP="0014242E">
      <w:pPr>
        <w:spacing w:line="276" w:lineRule="auto"/>
        <w:rPr>
          <w:sz w:val="16"/>
          <w:szCs w:val="16"/>
        </w:rPr>
      </w:pPr>
    </w:p>
    <w:p w:rsidR="00603CD0" w:rsidRPr="00026E65" w:rsidRDefault="00603CD0" w:rsidP="0014242E">
      <w:pPr>
        <w:spacing w:line="276" w:lineRule="auto"/>
        <w:ind w:left="5664" w:firstLine="708"/>
        <w:jc w:val="both"/>
        <w:rPr>
          <w:sz w:val="22"/>
          <w:szCs w:val="22"/>
        </w:rPr>
      </w:pPr>
    </w:p>
    <w:p w:rsidR="00603CD0" w:rsidRDefault="00603CD0" w:rsidP="0014242E">
      <w:pPr>
        <w:spacing w:line="276" w:lineRule="auto"/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:rsidR="001836E0" w:rsidRPr="001836E0" w:rsidRDefault="001836E0" w:rsidP="00093E94">
      <w:pPr>
        <w:spacing w:before="120"/>
        <w:jc w:val="right"/>
        <w:rPr>
          <w:b/>
          <w:sz w:val="16"/>
          <w:szCs w:val="16"/>
          <w:lang w:eastAsia="pl-PL"/>
        </w:rPr>
      </w:pPr>
    </w:p>
    <w:p w:rsidR="00093E94" w:rsidRPr="00C9620D" w:rsidRDefault="00093E94" w:rsidP="00093E94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:rsidR="00093E94" w:rsidRPr="00C9620D" w:rsidRDefault="00093E94" w:rsidP="00093E94">
      <w:pPr>
        <w:spacing w:after="60"/>
        <w:jc w:val="right"/>
        <w:rPr>
          <w:b/>
          <w:sz w:val="22"/>
          <w:szCs w:val="18"/>
        </w:rPr>
      </w:pPr>
    </w:p>
    <w:p w:rsidR="00093E94" w:rsidRDefault="00093E94" w:rsidP="00093E94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:rsidR="00093E94" w:rsidRPr="00C9620D" w:rsidRDefault="00093E94" w:rsidP="00093E94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:rsidR="00093E94" w:rsidRDefault="00093E94" w:rsidP="00084F7E">
      <w:pPr>
        <w:jc w:val="right"/>
        <w:rPr>
          <w:b/>
          <w:sz w:val="22"/>
          <w:szCs w:val="18"/>
        </w:rPr>
      </w:pPr>
    </w:p>
    <w:p w:rsidR="00084F7E" w:rsidRPr="00C9620D" w:rsidRDefault="00084F7E" w:rsidP="00084F7E">
      <w:pPr>
        <w:jc w:val="right"/>
        <w:rPr>
          <w:b/>
          <w:sz w:val="22"/>
          <w:szCs w:val="18"/>
        </w:rPr>
      </w:pPr>
    </w:p>
    <w:p w:rsidR="00084F7E" w:rsidRPr="00084F7E" w:rsidRDefault="00093E94" w:rsidP="00534ED2">
      <w:pPr>
        <w:spacing w:line="276" w:lineRule="auto"/>
        <w:jc w:val="both"/>
        <w:rPr>
          <w:sz w:val="22"/>
          <w:szCs w:val="22"/>
        </w:rPr>
      </w:pPr>
      <w:r w:rsidRPr="00084F7E">
        <w:rPr>
          <w:sz w:val="22"/>
          <w:szCs w:val="22"/>
        </w:rPr>
        <w:t xml:space="preserve">Realizując postanowienia art. 117 ust. 4 ustawy PZP niniejszym oświadczam, iż w ramach zadania pn. </w:t>
      </w:r>
      <w:r w:rsidR="00084F7E" w:rsidRPr="00084F7E">
        <w:rPr>
          <w:b/>
          <w:sz w:val="22"/>
          <w:szCs w:val="22"/>
          <w:lang w:bidi="pl-PL"/>
        </w:rPr>
        <w:t>„Wykonanie i pielęgnacja nasadzeń na terenie parku kieszonkowego przy ul. Mazurskiej”</w:t>
      </w:r>
    </w:p>
    <w:p w:rsidR="00093E94" w:rsidRDefault="00093E94" w:rsidP="00084F7E">
      <w:pPr>
        <w:spacing w:line="276" w:lineRule="auto"/>
        <w:rPr>
          <w:sz w:val="22"/>
          <w:szCs w:val="18"/>
        </w:rPr>
      </w:pPr>
    </w:p>
    <w:p w:rsidR="00093E94" w:rsidRPr="00C9620D" w:rsidRDefault="00093E94" w:rsidP="00093E94">
      <w:pPr>
        <w:spacing w:line="276" w:lineRule="auto"/>
        <w:jc w:val="center"/>
        <w:rPr>
          <w:sz w:val="22"/>
          <w:szCs w:val="18"/>
        </w:rPr>
      </w:pPr>
    </w:p>
    <w:p w:rsidR="00093E94" w:rsidRPr="00C9620D" w:rsidRDefault="00093E94" w:rsidP="00093E94">
      <w:pPr>
        <w:spacing w:after="60"/>
        <w:rPr>
          <w:sz w:val="22"/>
          <w:szCs w:val="18"/>
        </w:rPr>
      </w:pPr>
      <w:bookmarkStart w:id="1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093E94" w:rsidRPr="00C9620D" w:rsidRDefault="00093E94" w:rsidP="00093E9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1"/>
    <w:p w:rsidR="00093E94" w:rsidRPr="00C9620D" w:rsidRDefault="00093E94" w:rsidP="00093E9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093E94" w:rsidRPr="00207C02" w:rsidRDefault="00093E94" w:rsidP="00093E94">
      <w:pPr>
        <w:spacing w:after="60"/>
        <w:rPr>
          <w:sz w:val="16"/>
          <w:szCs w:val="16"/>
        </w:rPr>
      </w:pPr>
    </w:p>
    <w:p w:rsidR="00093E94" w:rsidRPr="00C9620D" w:rsidRDefault="00093E94" w:rsidP="00093E94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093E94" w:rsidRDefault="00093E94" w:rsidP="00093E94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093E94" w:rsidRPr="00C9620D" w:rsidRDefault="00093E94" w:rsidP="00093E9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:rsidR="00347491" w:rsidRDefault="00347491" w:rsidP="00093E94">
      <w:pPr>
        <w:rPr>
          <w:b/>
          <w:i/>
          <w:color w:val="FF0000"/>
          <w:u w:val="single"/>
          <w:lang w:eastAsia="en-GB"/>
        </w:rPr>
      </w:pP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  <w:r w:rsidRPr="00093E94">
        <w:rPr>
          <w:b/>
          <w:i/>
          <w:color w:val="FF0000"/>
          <w:u w:val="single"/>
          <w:lang w:eastAsia="en-GB"/>
        </w:rPr>
        <w:t xml:space="preserve">Uwaga: </w:t>
      </w: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  <w:r w:rsidRPr="00093E9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:rsidR="00093E94" w:rsidRPr="00093E94" w:rsidRDefault="00093E94" w:rsidP="00093E94">
      <w:pPr>
        <w:jc w:val="right"/>
        <w:rPr>
          <w:b/>
          <w:sz w:val="22"/>
          <w:szCs w:val="18"/>
        </w:rPr>
      </w:pPr>
    </w:p>
    <w:p w:rsidR="00093E94" w:rsidRPr="00093E94" w:rsidRDefault="00093E94" w:rsidP="00093E94">
      <w:pPr>
        <w:jc w:val="right"/>
        <w:rPr>
          <w:b/>
          <w:sz w:val="22"/>
          <w:szCs w:val="18"/>
        </w:rPr>
      </w:pPr>
      <w:r w:rsidRPr="00093E94">
        <w:rPr>
          <w:b/>
          <w:sz w:val="22"/>
          <w:szCs w:val="18"/>
        </w:rPr>
        <w:t xml:space="preserve">Załącznik nr 7 do SWZ </w:t>
      </w:r>
    </w:p>
    <w:p w:rsidR="00093E94" w:rsidRDefault="00093E94" w:rsidP="00093E94">
      <w:pPr>
        <w:spacing w:line="360" w:lineRule="auto"/>
        <w:ind w:right="5954"/>
        <w:rPr>
          <w:sz w:val="18"/>
        </w:rPr>
      </w:pPr>
    </w:p>
    <w:p w:rsidR="00093E94" w:rsidRPr="00093E94" w:rsidRDefault="00093E94" w:rsidP="00093E94">
      <w:pPr>
        <w:spacing w:line="360" w:lineRule="auto"/>
        <w:ind w:right="5954"/>
        <w:rPr>
          <w:sz w:val="18"/>
        </w:rPr>
      </w:pPr>
      <w:r w:rsidRPr="00093E94">
        <w:rPr>
          <w:sz w:val="18"/>
        </w:rPr>
        <w:t>…………………………………………………………………………………………..……</w:t>
      </w:r>
      <w:r w:rsidR="00562883">
        <w:rPr>
          <w:sz w:val="18"/>
        </w:rPr>
        <w:t>.</w:t>
      </w:r>
      <w:r w:rsidRPr="00093E94">
        <w:rPr>
          <w:sz w:val="18"/>
        </w:rPr>
        <w:t>………</w:t>
      </w:r>
    </w:p>
    <w:p w:rsidR="00093E94" w:rsidRDefault="00093E94" w:rsidP="00093E94">
      <w:pPr>
        <w:ind w:right="5954"/>
        <w:rPr>
          <w:sz w:val="18"/>
        </w:rPr>
      </w:pPr>
      <w:r w:rsidRPr="00093E94">
        <w:rPr>
          <w:sz w:val="18"/>
        </w:rPr>
        <w:t xml:space="preserve">          (pełna nazwa/firma, adres Wykonawcy)</w:t>
      </w:r>
    </w:p>
    <w:p w:rsidR="00DE2A82" w:rsidRPr="00093E94" w:rsidRDefault="00DE2A82" w:rsidP="00093E94">
      <w:pPr>
        <w:ind w:right="5954"/>
        <w:rPr>
          <w:sz w:val="18"/>
        </w:rPr>
      </w:pPr>
    </w:p>
    <w:p w:rsidR="00093E94" w:rsidRPr="00093E94" w:rsidRDefault="00093E94" w:rsidP="00093E94">
      <w:pPr>
        <w:spacing w:line="360" w:lineRule="auto"/>
        <w:jc w:val="center"/>
        <w:rPr>
          <w:sz w:val="22"/>
          <w:szCs w:val="22"/>
        </w:rPr>
      </w:pPr>
      <w:r w:rsidRPr="00093E94">
        <w:rPr>
          <w:sz w:val="22"/>
          <w:szCs w:val="22"/>
        </w:rPr>
        <w:t>dotyczy postępowania pn.</w:t>
      </w:r>
    </w:p>
    <w:p w:rsidR="00093E94" w:rsidRDefault="00084F7E" w:rsidP="00093E94">
      <w:pPr>
        <w:jc w:val="center"/>
        <w:rPr>
          <w:b/>
          <w:sz w:val="24"/>
          <w:szCs w:val="24"/>
          <w:lang w:eastAsia="pl-PL" w:bidi="pl-PL"/>
        </w:rPr>
      </w:pPr>
      <w:r w:rsidRPr="00C21FEA">
        <w:rPr>
          <w:b/>
          <w:sz w:val="24"/>
          <w:szCs w:val="24"/>
          <w:lang w:eastAsia="pl-PL" w:bidi="pl-PL"/>
        </w:rPr>
        <w:t>„Wykonanie i pielęgnacja nasadzeń na terenie parku kieszonkowego przy ul. Mazurskiej”</w:t>
      </w:r>
    </w:p>
    <w:p w:rsidR="00C21FEA" w:rsidRDefault="00C21FEA" w:rsidP="00093E94">
      <w:pPr>
        <w:jc w:val="center"/>
        <w:rPr>
          <w:b/>
          <w:bCs/>
          <w:color w:val="000000"/>
          <w:sz w:val="16"/>
          <w:szCs w:val="16"/>
        </w:rPr>
      </w:pPr>
    </w:p>
    <w:p w:rsidR="00C21FEA" w:rsidRPr="00093E94" w:rsidRDefault="00C21FEA" w:rsidP="00093E94">
      <w:pPr>
        <w:jc w:val="center"/>
        <w:rPr>
          <w:b/>
          <w:bCs/>
          <w:color w:val="000000"/>
          <w:sz w:val="16"/>
          <w:szCs w:val="16"/>
        </w:rPr>
      </w:pPr>
    </w:p>
    <w:p w:rsidR="00093E94" w:rsidRPr="00093E94" w:rsidRDefault="00093E94" w:rsidP="00093E94">
      <w:pPr>
        <w:jc w:val="center"/>
        <w:rPr>
          <w:b/>
          <w:bCs/>
          <w:color w:val="000000"/>
          <w:sz w:val="26"/>
          <w:szCs w:val="26"/>
        </w:rPr>
      </w:pPr>
      <w:r w:rsidRPr="00093E94">
        <w:rPr>
          <w:b/>
          <w:bCs/>
          <w:color w:val="000000"/>
          <w:sz w:val="26"/>
          <w:szCs w:val="26"/>
        </w:rPr>
        <w:t xml:space="preserve">Wykaz zadań wykonanych w ciągu ostatnich </w:t>
      </w:r>
      <w:r w:rsidR="00A467B4">
        <w:rPr>
          <w:b/>
          <w:bCs/>
          <w:color w:val="000000"/>
          <w:sz w:val="26"/>
          <w:szCs w:val="26"/>
        </w:rPr>
        <w:t>3</w:t>
      </w:r>
      <w:r w:rsidRPr="00093E94">
        <w:rPr>
          <w:b/>
          <w:bCs/>
          <w:color w:val="000000"/>
          <w:sz w:val="26"/>
          <w:szCs w:val="26"/>
        </w:rPr>
        <w:t xml:space="preserve"> lat</w:t>
      </w:r>
    </w:p>
    <w:p w:rsidR="00093E94" w:rsidRPr="00093E94" w:rsidRDefault="00093E94" w:rsidP="00093E94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393"/>
        <w:gridCol w:w="2139"/>
        <w:gridCol w:w="1743"/>
        <w:gridCol w:w="1387"/>
        <w:gridCol w:w="1134"/>
        <w:gridCol w:w="1134"/>
      </w:tblGrid>
      <w:tr w:rsidR="00093E94" w:rsidRPr="00093E94" w:rsidTr="00232488">
        <w:trPr>
          <w:trHeight w:val="40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093E94" w:rsidRPr="00093E94" w:rsidRDefault="00093E94" w:rsidP="00347491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_Hlk136950784"/>
            <w:r w:rsidRPr="00093E94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393" w:type="dxa"/>
            <w:vMerge w:val="restart"/>
            <w:shd w:val="clear" w:color="auto" w:fill="D9D9D9" w:themeFill="background1" w:themeFillShade="D9"/>
            <w:vAlign w:val="center"/>
          </w:tcPr>
          <w:p w:rsidR="00093E94" w:rsidRPr="00093E94" w:rsidRDefault="00093E94" w:rsidP="003474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B5469C">
              <w:rPr>
                <w:b/>
                <w:bCs/>
                <w:color w:val="000000"/>
                <w:sz w:val="16"/>
                <w:szCs w:val="16"/>
              </w:rPr>
              <w:t xml:space="preserve">usługa </w:t>
            </w:r>
            <w:r w:rsidRPr="00093E94">
              <w:rPr>
                <w:b/>
                <w:bCs/>
                <w:color w:val="000000"/>
                <w:sz w:val="16"/>
                <w:szCs w:val="16"/>
              </w:rPr>
              <w:t>została wykonana</w:t>
            </w:r>
          </w:p>
        </w:tc>
        <w:tc>
          <w:tcPr>
            <w:tcW w:w="2139" w:type="dxa"/>
            <w:vMerge w:val="restart"/>
            <w:shd w:val="clear" w:color="auto" w:fill="D9D9D9" w:themeFill="background1" w:themeFillShade="D9"/>
            <w:vAlign w:val="center"/>
          </w:tcPr>
          <w:p w:rsidR="00093E94" w:rsidRPr="00093E94" w:rsidRDefault="00093E94" w:rsidP="00232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43" w:type="dxa"/>
            <w:vMerge w:val="restart"/>
            <w:shd w:val="clear" w:color="auto" w:fill="D9D9D9" w:themeFill="background1" w:themeFillShade="D9"/>
            <w:vAlign w:val="center"/>
          </w:tcPr>
          <w:p w:rsidR="00093E94" w:rsidRPr="00093E94" w:rsidRDefault="00A467B4" w:rsidP="00093E94">
            <w:pPr>
              <w:jc w:val="center"/>
              <w:rPr>
                <w:color w:val="000000"/>
                <w:sz w:val="16"/>
                <w:szCs w:val="16"/>
              </w:rPr>
            </w:pPr>
            <w:r w:rsidRPr="00A467B4">
              <w:rPr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="0047237C">
              <w:rPr>
                <w:b/>
                <w:bCs/>
                <w:color w:val="000000"/>
                <w:sz w:val="16"/>
                <w:szCs w:val="16"/>
              </w:rPr>
              <w:t>usługi</w:t>
            </w:r>
            <w:r w:rsidRPr="00A467B4">
              <w:rPr>
                <w:b/>
                <w:bCs/>
                <w:color w:val="000000"/>
                <w:sz w:val="16"/>
                <w:szCs w:val="16"/>
              </w:rPr>
              <w:t xml:space="preserve"> podobne</w:t>
            </w:r>
            <w:r w:rsidR="0047237C">
              <w:rPr>
                <w:b/>
                <w:bCs/>
                <w:color w:val="000000"/>
                <w:sz w:val="16"/>
                <w:szCs w:val="16"/>
              </w:rPr>
              <w:t>j</w:t>
            </w:r>
            <w:r w:rsidRPr="00A467B4">
              <w:rPr>
                <w:b/>
                <w:bCs/>
                <w:color w:val="000000"/>
                <w:sz w:val="16"/>
                <w:szCs w:val="16"/>
              </w:rPr>
              <w:t xml:space="preserve"> do przedmiotu zamówienia*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017A89" w:rsidRDefault="00093E94" w:rsidP="007F47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  <w:r w:rsidR="00017A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093E94" w:rsidRPr="00093E94" w:rsidRDefault="00017A89" w:rsidP="007F47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93E94" w:rsidRPr="00093E94" w:rsidRDefault="00093E94" w:rsidP="00093E94">
            <w:pPr>
              <w:spacing w:line="360" w:lineRule="auto"/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093E94" w:rsidRPr="00093E94" w:rsidTr="00E4552E">
        <w:trPr>
          <w:trHeight w:val="59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093E94" w:rsidRPr="00093E94" w:rsidRDefault="00093E94" w:rsidP="00093E94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D9D9D9" w:themeFill="background1" w:themeFillShade="D9"/>
          </w:tcPr>
          <w:p w:rsidR="00093E94" w:rsidRPr="00093E94" w:rsidRDefault="00093E94" w:rsidP="00093E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093E94" w:rsidRPr="00093E94" w:rsidRDefault="00093E94" w:rsidP="00093E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D9D9D9" w:themeFill="background1" w:themeFillShade="D9"/>
            <w:vAlign w:val="center"/>
          </w:tcPr>
          <w:p w:rsidR="00093E94" w:rsidRPr="00093E94" w:rsidRDefault="00093E94" w:rsidP="00093E94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093E94" w:rsidRPr="00093E94" w:rsidRDefault="00093E94" w:rsidP="00093E9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93E94" w:rsidRPr="00093E94" w:rsidRDefault="00093E94" w:rsidP="00093E9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:rsidR="00093E94" w:rsidRPr="00093E94" w:rsidRDefault="00093E94" w:rsidP="00093E94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93E9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093E94" w:rsidRPr="00093E94" w:rsidRDefault="00093E94" w:rsidP="00093E94">
            <w:pPr>
              <w:spacing w:line="276" w:lineRule="auto"/>
              <w:rPr>
                <w:b/>
                <w:bCs/>
                <w:color w:val="000000"/>
                <w:sz w:val="8"/>
                <w:szCs w:val="8"/>
              </w:rPr>
            </w:pPr>
          </w:p>
          <w:p w:rsidR="00093E94" w:rsidRPr="00093E94" w:rsidRDefault="00093E94" w:rsidP="00093E94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:rsidR="00093E94" w:rsidRPr="00093E94" w:rsidRDefault="00093E94" w:rsidP="00093E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3E9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47237C" w:rsidRPr="00093E94" w:rsidTr="0070542A">
        <w:trPr>
          <w:trHeight w:val="155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37C" w:rsidRPr="00093E94" w:rsidRDefault="0047237C" w:rsidP="00093E94">
            <w:pPr>
              <w:tabs>
                <w:tab w:val="left" w:pos="651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7B4">
              <w:rPr>
                <w:b/>
                <w:bCs/>
                <w:color w:val="000000"/>
                <w:sz w:val="18"/>
                <w:szCs w:val="16"/>
              </w:rPr>
              <w:t xml:space="preserve">Wykonanie </w:t>
            </w:r>
            <w:r>
              <w:rPr>
                <w:b/>
                <w:bCs/>
                <w:color w:val="000000"/>
                <w:sz w:val="18"/>
                <w:szCs w:val="16"/>
              </w:rPr>
              <w:t>usługi</w:t>
            </w:r>
            <w:r w:rsidRPr="00A467B4">
              <w:rPr>
                <w:b/>
                <w:bCs/>
                <w:color w:val="000000"/>
                <w:sz w:val="18"/>
                <w:szCs w:val="16"/>
              </w:rPr>
              <w:t xml:space="preserve"> podobne</w:t>
            </w:r>
            <w:r>
              <w:rPr>
                <w:b/>
                <w:bCs/>
                <w:color w:val="000000"/>
                <w:sz w:val="18"/>
                <w:szCs w:val="16"/>
              </w:rPr>
              <w:t>j</w:t>
            </w:r>
            <w:r w:rsidRPr="00A467B4">
              <w:rPr>
                <w:b/>
                <w:bCs/>
                <w:color w:val="000000"/>
                <w:sz w:val="18"/>
                <w:szCs w:val="16"/>
              </w:rPr>
              <w:t xml:space="preserve"> do przedmiotu zamówienia*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A467B4" w:rsidRDefault="0047237C" w:rsidP="00093E94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093E94">
              <w:rPr>
                <w:color w:val="000000"/>
                <w:sz w:val="16"/>
                <w:szCs w:val="16"/>
              </w:rPr>
              <w:t>……………….……..………………….……………….…</w:t>
            </w:r>
          </w:p>
          <w:p w:rsidR="0047237C" w:rsidRDefault="0047237C" w:rsidP="00093E94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Zakres zadania: </w:t>
            </w:r>
          </w:p>
          <w:p w:rsidR="0047237C" w:rsidRPr="00A467B4" w:rsidRDefault="0047237C" w:rsidP="00093E94">
            <w:pPr>
              <w:spacing w:line="360" w:lineRule="auto"/>
              <w:rPr>
                <w:color w:val="000000"/>
                <w:sz w:val="8"/>
                <w:szCs w:val="16"/>
              </w:rPr>
            </w:pPr>
          </w:p>
          <w:p w:rsidR="0047237C" w:rsidRDefault="0047237C" w:rsidP="00093E94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color w:val="000000"/>
                <w:sz w:val="16"/>
                <w:szCs w:val="16"/>
              </w:rPr>
              <w:t>……………….……..………</w:t>
            </w:r>
          </w:p>
          <w:p w:rsidR="00C738D0" w:rsidRPr="00093E94" w:rsidRDefault="00C738D0" w:rsidP="00093E94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color w:val="000000"/>
                <w:sz w:val="16"/>
                <w:szCs w:val="16"/>
              </w:rPr>
              <w:t>……………….……..………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237C" w:rsidRPr="00093E94" w:rsidTr="0070542A">
        <w:trPr>
          <w:trHeight w:val="155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37C" w:rsidRPr="00A467B4" w:rsidRDefault="0047237C" w:rsidP="00093E94">
            <w:pPr>
              <w:tabs>
                <w:tab w:val="left" w:pos="651"/>
              </w:tabs>
              <w:jc w:val="center"/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7C" w:rsidRPr="00A467B4" w:rsidRDefault="0047237C" w:rsidP="00093E94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34" w:rsidRPr="00093E94" w:rsidRDefault="00275834" w:rsidP="00275834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093E94">
              <w:rPr>
                <w:color w:val="000000"/>
                <w:sz w:val="16"/>
                <w:szCs w:val="16"/>
              </w:rPr>
              <w:t>……………….……..………………….……………….…</w:t>
            </w:r>
          </w:p>
          <w:p w:rsidR="00275834" w:rsidRDefault="00275834" w:rsidP="00275834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Zakres zadania: </w:t>
            </w:r>
          </w:p>
          <w:p w:rsidR="00275834" w:rsidRPr="00A467B4" w:rsidRDefault="00275834" w:rsidP="00275834">
            <w:pPr>
              <w:spacing w:line="360" w:lineRule="auto"/>
              <w:rPr>
                <w:color w:val="000000"/>
                <w:sz w:val="8"/>
                <w:szCs w:val="16"/>
              </w:rPr>
            </w:pPr>
          </w:p>
          <w:p w:rsidR="0047237C" w:rsidRDefault="00275834" w:rsidP="00275834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color w:val="000000"/>
                <w:sz w:val="16"/>
                <w:szCs w:val="16"/>
              </w:rPr>
              <w:t>……………….……..………</w:t>
            </w:r>
          </w:p>
          <w:p w:rsidR="00C738D0" w:rsidRPr="00093E94" w:rsidRDefault="00C738D0" w:rsidP="00275834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color w:val="000000"/>
                <w:sz w:val="16"/>
                <w:szCs w:val="16"/>
              </w:rPr>
              <w:t>……………….……..………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C" w:rsidRPr="00093E94" w:rsidRDefault="0047237C" w:rsidP="00093E94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2"/>
    </w:tbl>
    <w:p w:rsidR="00A467B4" w:rsidRDefault="00A467B4" w:rsidP="00A467B4">
      <w:pPr>
        <w:rPr>
          <w:color w:val="0070C0"/>
          <w:szCs w:val="24"/>
        </w:rPr>
      </w:pPr>
    </w:p>
    <w:p w:rsidR="00093E94" w:rsidRPr="00CB6239" w:rsidRDefault="00A467B4" w:rsidP="00CB6239">
      <w:pPr>
        <w:ind w:hanging="142"/>
        <w:rPr>
          <w:b/>
          <w:sz w:val="21"/>
          <w:szCs w:val="21"/>
        </w:rPr>
      </w:pPr>
      <w:r w:rsidRPr="00CB6239">
        <w:rPr>
          <w:sz w:val="21"/>
          <w:szCs w:val="21"/>
        </w:rPr>
        <w:t>*</w:t>
      </w:r>
      <w:r w:rsidR="00946C6B" w:rsidRPr="00CB6239">
        <w:rPr>
          <w:sz w:val="21"/>
          <w:szCs w:val="21"/>
        </w:rPr>
        <w:t xml:space="preserve"> </w:t>
      </w:r>
      <w:r w:rsidRPr="00CB6239">
        <w:rPr>
          <w:sz w:val="21"/>
          <w:szCs w:val="21"/>
        </w:rPr>
        <w:t xml:space="preserve">Przez </w:t>
      </w:r>
      <w:r w:rsidR="00E96E6E" w:rsidRPr="00CB6239">
        <w:rPr>
          <w:sz w:val="21"/>
          <w:szCs w:val="21"/>
        </w:rPr>
        <w:t>usług</w:t>
      </w:r>
      <w:r w:rsidR="00BF4B6D" w:rsidRPr="00CB6239">
        <w:rPr>
          <w:sz w:val="21"/>
          <w:szCs w:val="21"/>
        </w:rPr>
        <w:t>i</w:t>
      </w:r>
      <w:r w:rsidRPr="00CB6239">
        <w:rPr>
          <w:sz w:val="21"/>
          <w:szCs w:val="21"/>
        </w:rPr>
        <w:t xml:space="preserve"> o charakterze podobnym należy rozumieć </w:t>
      </w:r>
      <w:r w:rsidR="00E96E6E" w:rsidRPr="00CB6239">
        <w:rPr>
          <w:sz w:val="21"/>
          <w:szCs w:val="21"/>
        </w:rPr>
        <w:t>zadania</w:t>
      </w:r>
      <w:r w:rsidRPr="00CB6239">
        <w:rPr>
          <w:sz w:val="21"/>
          <w:szCs w:val="21"/>
        </w:rPr>
        <w:t xml:space="preserve"> polegające na </w:t>
      </w:r>
      <w:r w:rsidR="00946C6B" w:rsidRPr="00CB6239">
        <w:rPr>
          <w:sz w:val="21"/>
          <w:szCs w:val="21"/>
        </w:rPr>
        <w:t>posadzeniu oraz pielęgnacji krzewów / bylin</w:t>
      </w:r>
      <w:r w:rsidR="00721D95">
        <w:rPr>
          <w:sz w:val="21"/>
          <w:szCs w:val="21"/>
        </w:rPr>
        <w:t>/drzew.</w:t>
      </w:r>
      <w:bookmarkStart w:id="3" w:name="_GoBack"/>
      <w:bookmarkEnd w:id="3"/>
    </w:p>
    <w:p w:rsidR="00A467B4" w:rsidRDefault="00A467B4" w:rsidP="00093E94">
      <w:pPr>
        <w:jc w:val="both"/>
        <w:rPr>
          <w:b/>
          <w:color w:val="000000"/>
          <w:sz w:val="22"/>
        </w:rPr>
      </w:pPr>
    </w:p>
    <w:p w:rsidR="00A467B4" w:rsidRDefault="00A467B4" w:rsidP="00093E94">
      <w:pPr>
        <w:jc w:val="both"/>
        <w:rPr>
          <w:b/>
          <w:color w:val="000000"/>
          <w:sz w:val="22"/>
        </w:rPr>
      </w:pPr>
    </w:p>
    <w:p w:rsidR="00093E94" w:rsidRPr="00093E94" w:rsidRDefault="00093E94" w:rsidP="00093E94">
      <w:pPr>
        <w:jc w:val="both"/>
        <w:rPr>
          <w:b/>
          <w:color w:val="000000"/>
          <w:sz w:val="22"/>
        </w:rPr>
      </w:pPr>
      <w:r w:rsidRPr="00093E94">
        <w:rPr>
          <w:b/>
          <w:color w:val="000000"/>
          <w:sz w:val="22"/>
        </w:rPr>
        <w:t xml:space="preserve">Do ww. dokumentu należy dołączyć dowody potwierdzające, czy wykazane </w:t>
      </w:r>
      <w:r w:rsidR="00387559">
        <w:rPr>
          <w:b/>
          <w:color w:val="000000"/>
          <w:sz w:val="22"/>
        </w:rPr>
        <w:t>usługi</w:t>
      </w:r>
      <w:r w:rsidRPr="00093E94">
        <w:rPr>
          <w:b/>
          <w:color w:val="000000"/>
          <w:sz w:val="22"/>
        </w:rPr>
        <w:t xml:space="preserve"> zostały wykonane należycie.</w:t>
      </w:r>
      <w:r w:rsidRPr="00093E94">
        <w:rPr>
          <w:i/>
          <w:sz w:val="18"/>
          <w:szCs w:val="18"/>
          <w:lang w:eastAsia="ar-SA"/>
        </w:rPr>
        <w:t xml:space="preserve">               </w:t>
      </w: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:rsidR="00537B5F" w:rsidRDefault="00537B5F" w:rsidP="005445CF">
      <w:pPr>
        <w:spacing w:after="120" w:line="276" w:lineRule="auto"/>
        <w:textAlignment w:val="baseline"/>
        <w:outlineLvl w:val="5"/>
        <w:rPr>
          <w:b/>
          <w:sz w:val="22"/>
          <w:szCs w:val="22"/>
        </w:rPr>
      </w:pPr>
    </w:p>
    <w:sectPr w:rsidR="00537B5F" w:rsidSect="00B834C4"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EC" w:rsidRDefault="00097CEC">
      <w:r>
        <w:separator/>
      </w:r>
    </w:p>
  </w:endnote>
  <w:endnote w:type="continuationSeparator" w:id="0">
    <w:p w:rsidR="00097CEC" w:rsidRDefault="0009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EC" w:rsidRDefault="00097CE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CEC" w:rsidRDefault="00097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EC" w:rsidRDefault="00097C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rPr>
        <w:noProof/>
      </w:rPr>
      <w:fldChar w:fldCharType="end"/>
    </w:r>
  </w:p>
  <w:p w:rsidR="00097CEC" w:rsidRDefault="00097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EC" w:rsidRDefault="00097CEC">
      <w:r>
        <w:separator/>
      </w:r>
    </w:p>
  </w:footnote>
  <w:footnote w:type="continuationSeparator" w:id="0">
    <w:p w:rsidR="00097CEC" w:rsidRDefault="0009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EC" w:rsidRDefault="00097CEC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>
      <w:rPr>
        <w:b/>
        <w:sz w:val="20"/>
        <w:szCs w:val="18"/>
        <w:lang w:val="pl-PL"/>
      </w:rPr>
      <w:t>112</w:t>
    </w:r>
    <w:r>
      <w:rPr>
        <w:sz w:val="20"/>
        <w:szCs w:val="18"/>
        <w:lang w:val="pl-PL"/>
      </w:rPr>
      <w:t>.2023</w:t>
    </w:r>
  </w:p>
  <w:p w:rsidR="00097CEC" w:rsidRPr="00802663" w:rsidRDefault="00097CE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EC" w:rsidRPr="00EC70A8" w:rsidRDefault="00097CE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0063759C"/>
    <w:multiLevelType w:val="hybridMultilevel"/>
    <w:tmpl w:val="DD8E4696"/>
    <w:lvl w:ilvl="0" w:tplc="535412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9B4FBD"/>
    <w:multiLevelType w:val="multilevel"/>
    <w:tmpl w:val="A38E26FE"/>
    <w:styleLink w:val="WWNum11"/>
    <w:lvl w:ilvl="0">
      <w:start w:val="3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1" w:hanging="360"/>
      </w:pPr>
    </w:lvl>
    <w:lvl w:ilvl="2">
      <w:start w:val="1"/>
      <w:numFmt w:val="lowerRoman"/>
      <w:lvlText w:val="%1.%2.%3."/>
      <w:lvlJc w:val="right"/>
      <w:pPr>
        <w:ind w:left="1081" w:hanging="180"/>
      </w:pPr>
    </w:lvl>
    <w:lvl w:ilvl="3">
      <w:start w:val="1"/>
      <w:numFmt w:val="decimal"/>
      <w:lvlText w:val="%1.%2.%3.%4."/>
      <w:lvlJc w:val="left"/>
      <w:pPr>
        <w:ind w:left="1801" w:hanging="360"/>
      </w:pPr>
    </w:lvl>
    <w:lvl w:ilvl="4">
      <w:start w:val="1"/>
      <w:numFmt w:val="lowerLetter"/>
      <w:lvlText w:val="%1.%2.%3.%4.%5."/>
      <w:lvlJc w:val="left"/>
      <w:pPr>
        <w:ind w:left="2521" w:hanging="360"/>
      </w:pPr>
    </w:lvl>
    <w:lvl w:ilvl="5">
      <w:start w:val="1"/>
      <w:numFmt w:val="lowerRoman"/>
      <w:lvlText w:val="%1.%2.%3.%4.%5.%6."/>
      <w:lvlJc w:val="right"/>
      <w:pPr>
        <w:ind w:left="3241" w:hanging="180"/>
      </w:pPr>
    </w:lvl>
    <w:lvl w:ilvl="6">
      <w:start w:val="1"/>
      <w:numFmt w:val="decimal"/>
      <w:lvlText w:val="%1.%2.%3.%4.%5.%6.%7."/>
      <w:lvlJc w:val="left"/>
      <w:pPr>
        <w:ind w:left="3961" w:hanging="360"/>
      </w:pPr>
    </w:lvl>
    <w:lvl w:ilvl="7">
      <w:start w:val="1"/>
      <w:numFmt w:val="lowerLetter"/>
      <w:lvlText w:val="%1.%2.%3.%4.%5.%6.%7.%8."/>
      <w:lvlJc w:val="left"/>
      <w:pPr>
        <w:ind w:left="4681" w:hanging="360"/>
      </w:pPr>
    </w:lvl>
    <w:lvl w:ilvl="8">
      <w:start w:val="1"/>
      <w:numFmt w:val="lowerRoman"/>
      <w:lvlText w:val="%1.%2.%3.%4.%5.%6.%7.%8.%9."/>
      <w:lvlJc w:val="right"/>
      <w:pPr>
        <w:ind w:left="5401" w:hanging="180"/>
      </w:pPr>
    </w:lvl>
  </w:abstractNum>
  <w:abstractNum w:abstractNumId="17" w15:restartNumberingAfterBreak="0">
    <w:nsid w:val="02325EAD"/>
    <w:multiLevelType w:val="hybridMultilevel"/>
    <w:tmpl w:val="65304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330325"/>
    <w:multiLevelType w:val="multilevel"/>
    <w:tmpl w:val="494A1B3A"/>
    <w:lvl w:ilvl="0">
      <w:start w:val="1"/>
      <w:numFmt w:val="decimal"/>
      <w:lvlText w:val="%1."/>
      <w:lvlJc w:val="left"/>
      <w:pPr>
        <w:tabs>
          <w:tab w:val="num" w:pos="1146"/>
        </w:tabs>
        <w:ind w:left="426" w:firstLine="0"/>
      </w:pPr>
      <w:rPr>
        <w:rFonts w:ascii="Open Sans" w:eastAsia="Times New Roman" w:hAnsi="Open Sans" w:cs="Arial"/>
        <w:b w:val="0"/>
        <w:bCs w:val="0"/>
        <w:strike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426" w:firstLine="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26" w:firstLine="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426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426" w:firstLine="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426" w:firstLine="0"/>
      </w:pPr>
    </w:lvl>
  </w:abstractNum>
  <w:abstractNum w:abstractNumId="19" w15:restartNumberingAfterBreak="0">
    <w:nsid w:val="02C27A7B"/>
    <w:multiLevelType w:val="multilevel"/>
    <w:tmpl w:val="29A27650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05222B5D"/>
    <w:multiLevelType w:val="hybridMultilevel"/>
    <w:tmpl w:val="F5AEA0D4"/>
    <w:lvl w:ilvl="0" w:tplc="63902602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A231BE"/>
    <w:multiLevelType w:val="hybridMultilevel"/>
    <w:tmpl w:val="120A8D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14CFF"/>
    <w:multiLevelType w:val="hybridMultilevel"/>
    <w:tmpl w:val="42EA7E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6C1B83"/>
    <w:multiLevelType w:val="hybridMultilevel"/>
    <w:tmpl w:val="371A2AFC"/>
    <w:lvl w:ilvl="0" w:tplc="35685DD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C6C54"/>
    <w:multiLevelType w:val="multilevel"/>
    <w:tmpl w:val="9D0A0A1E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28" w15:restartNumberingAfterBreak="0">
    <w:nsid w:val="134735C5"/>
    <w:multiLevelType w:val="hybridMultilevel"/>
    <w:tmpl w:val="05F01E04"/>
    <w:lvl w:ilvl="0" w:tplc="D93E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0" w15:restartNumberingAfterBreak="0">
    <w:nsid w:val="13A021F4"/>
    <w:multiLevelType w:val="multilevel"/>
    <w:tmpl w:val="9E269D52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14466C07"/>
    <w:multiLevelType w:val="hybridMultilevel"/>
    <w:tmpl w:val="247AB3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6323434"/>
    <w:multiLevelType w:val="multilevel"/>
    <w:tmpl w:val="8AA44D9A"/>
    <w:styleLink w:val="WWNum49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F90364"/>
    <w:multiLevelType w:val="hybridMultilevel"/>
    <w:tmpl w:val="60169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7F66713"/>
    <w:multiLevelType w:val="multilevel"/>
    <w:tmpl w:val="2914702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86B00AC"/>
    <w:multiLevelType w:val="hybridMultilevel"/>
    <w:tmpl w:val="0964A25C"/>
    <w:lvl w:ilvl="0" w:tplc="30D4827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8D55B3B"/>
    <w:multiLevelType w:val="multilevel"/>
    <w:tmpl w:val="5B0087C4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1936604F"/>
    <w:multiLevelType w:val="hybridMultilevel"/>
    <w:tmpl w:val="86200BF4"/>
    <w:lvl w:ilvl="0" w:tplc="66F437E2">
      <w:start w:val="1"/>
      <w:numFmt w:val="decimal"/>
      <w:lvlText w:val="%1)"/>
      <w:lvlJc w:val="left"/>
      <w:pPr>
        <w:ind w:left="79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44" w15:restartNumberingAfterBreak="0">
    <w:nsid w:val="194D514F"/>
    <w:multiLevelType w:val="multilevel"/>
    <w:tmpl w:val="06AEBEEC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19AE4D07"/>
    <w:multiLevelType w:val="multilevel"/>
    <w:tmpl w:val="AECECA2C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1A197403"/>
    <w:multiLevelType w:val="hybridMultilevel"/>
    <w:tmpl w:val="CE54F872"/>
    <w:lvl w:ilvl="0" w:tplc="F37C65B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B682B48"/>
    <w:multiLevelType w:val="hybridMultilevel"/>
    <w:tmpl w:val="4FCC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272BF8"/>
    <w:multiLevelType w:val="hybridMultilevel"/>
    <w:tmpl w:val="CEC4D128"/>
    <w:lvl w:ilvl="0" w:tplc="75C0B038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441136"/>
    <w:multiLevelType w:val="multilevel"/>
    <w:tmpl w:val="1494C4B8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21880E6C"/>
    <w:multiLevelType w:val="multilevel"/>
    <w:tmpl w:val="DC60EA44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6001AB3"/>
    <w:multiLevelType w:val="multilevel"/>
    <w:tmpl w:val="DFD0F1D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26DA2A9A"/>
    <w:multiLevelType w:val="hybridMultilevel"/>
    <w:tmpl w:val="A36A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92E1F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7" w15:restartNumberingAfterBreak="0">
    <w:nsid w:val="2BED52EE"/>
    <w:multiLevelType w:val="multilevel"/>
    <w:tmpl w:val="9D0A0A1E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8" w15:restartNumberingAfterBreak="0">
    <w:nsid w:val="2CA444F3"/>
    <w:multiLevelType w:val="multilevel"/>
    <w:tmpl w:val="CEA40C0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2CED2F96"/>
    <w:multiLevelType w:val="hybridMultilevel"/>
    <w:tmpl w:val="A218FFBC"/>
    <w:lvl w:ilvl="0" w:tplc="04150017">
      <w:start w:val="1"/>
      <w:numFmt w:val="lowerLetter"/>
      <w:lvlText w:val="%1)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60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0572850"/>
    <w:multiLevelType w:val="multilevel"/>
    <w:tmpl w:val="9F00644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9F6CDC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numFmt w:val="decimal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64D7488"/>
    <w:multiLevelType w:val="multilevel"/>
    <w:tmpl w:val="B044B442"/>
    <w:styleLink w:val="WWNum67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9" w15:restartNumberingAfterBreak="0">
    <w:nsid w:val="36673F7A"/>
    <w:multiLevelType w:val="multilevel"/>
    <w:tmpl w:val="B720C374"/>
    <w:styleLink w:val="WWNum6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37D060DB"/>
    <w:multiLevelType w:val="multilevel"/>
    <w:tmpl w:val="F2CADF40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2814C0"/>
    <w:multiLevelType w:val="multilevel"/>
    <w:tmpl w:val="8D52EEDC"/>
    <w:styleLink w:val="WWNum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38C52154"/>
    <w:multiLevelType w:val="hybridMultilevel"/>
    <w:tmpl w:val="A27CF026"/>
    <w:lvl w:ilvl="0" w:tplc="91B0A8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9B1CA0"/>
    <w:multiLevelType w:val="hybridMultilevel"/>
    <w:tmpl w:val="0C185780"/>
    <w:lvl w:ilvl="0" w:tplc="2FBA670A">
      <w:start w:val="2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180C28"/>
    <w:multiLevelType w:val="hybridMultilevel"/>
    <w:tmpl w:val="151047E8"/>
    <w:lvl w:ilvl="0" w:tplc="941204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3E2160"/>
    <w:multiLevelType w:val="hybridMultilevel"/>
    <w:tmpl w:val="57E082D8"/>
    <w:lvl w:ilvl="0" w:tplc="90FC92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EB459F"/>
    <w:multiLevelType w:val="multilevel"/>
    <w:tmpl w:val="D52204A6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2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592373E"/>
    <w:multiLevelType w:val="hybridMultilevel"/>
    <w:tmpl w:val="83BE808A"/>
    <w:lvl w:ilvl="0" w:tplc="8AE63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493298"/>
    <w:multiLevelType w:val="hybridMultilevel"/>
    <w:tmpl w:val="6F9A07E2"/>
    <w:lvl w:ilvl="0" w:tplc="A49A51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trike w:val="0"/>
      </w:rPr>
    </w:lvl>
    <w:lvl w:ilvl="1" w:tplc="E02A6DD0">
      <w:start w:val="1"/>
      <w:numFmt w:val="lowerLetter"/>
      <w:lvlText w:val="%2)"/>
      <w:lvlJc w:val="left"/>
      <w:pPr>
        <w:ind w:left="2062" w:hanging="360"/>
      </w:pPr>
      <w:rPr>
        <w:rFonts w:asciiTheme="minorHAnsi" w:eastAsia="Times New Roman" w:hAnsiTheme="minorHAnsi" w:cstheme="minorHAnsi" w:hint="default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7392BA0"/>
    <w:multiLevelType w:val="multilevel"/>
    <w:tmpl w:val="101C6814"/>
    <w:styleLink w:val="WWNum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476E10CC"/>
    <w:multiLevelType w:val="hybridMultilevel"/>
    <w:tmpl w:val="020CE1EE"/>
    <w:lvl w:ilvl="0" w:tplc="1116D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0" w15:restartNumberingAfterBreak="0">
    <w:nsid w:val="49D95F03"/>
    <w:multiLevelType w:val="hybridMultilevel"/>
    <w:tmpl w:val="4B240E02"/>
    <w:lvl w:ilvl="0" w:tplc="93AA7C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CC35F0"/>
    <w:multiLevelType w:val="hybridMultilevel"/>
    <w:tmpl w:val="9A56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4BBC3F9E"/>
    <w:multiLevelType w:val="hybridMultilevel"/>
    <w:tmpl w:val="0C6C038A"/>
    <w:lvl w:ilvl="0" w:tplc="0415000F">
      <w:start w:val="1"/>
      <w:numFmt w:val="decimal"/>
      <w:lvlText w:val="%1."/>
      <w:lvlJc w:val="left"/>
      <w:pPr>
        <w:ind w:left="85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6" w15:restartNumberingAfterBreak="0">
    <w:nsid w:val="4D190FDF"/>
    <w:multiLevelType w:val="hybridMultilevel"/>
    <w:tmpl w:val="24C04F5A"/>
    <w:lvl w:ilvl="0" w:tplc="AD8435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9D45E3"/>
    <w:multiLevelType w:val="hybridMultilevel"/>
    <w:tmpl w:val="75D262DA"/>
    <w:lvl w:ilvl="0" w:tplc="BB289A2A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98" w15:restartNumberingAfterBreak="0">
    <w:nsid w:val="51E214AD"/>
    <w:multiLevelType w:val="hybridMultilevel"/>
    <w:tmpl w:val="C9D69094"/>
    <w:lvl w:ilvl="0" w:tplc="804AF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316E39"/>
    <w:multiLevelType w:val="hybridMultilevel"/>
    <w:tmpl w:val="10A010E6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CA7B57"/>
    <w:multiLevelType w:val="hybridMultilevel"/>
    <w:tmpl w:val="12DE4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5D637918"/>
    <w:multiLevelType w:val="hybridMultilevel"/>
    <w:tmpl w:val="65304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DE655C"/>
    <w:multiLevelType w:val="multilevel"/>
    <w:tmpl w:val="710670A2"/>
    <w:styleLink w:val="WWNum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 w15:restartNumberingAfterBreak="0">
    <w:nsid w:val="5E552A9E"/>
    <w:multiLevelType w:val="hybridMultilevel"/>
    <w:tmpl w:val="4E0CAE7A"/>
    <w:lvl w:ilvl="0" w:tplc="F4305F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03D53FE"/>
    <w:multiLevelType w:val="hybridMultilevel"/>
    <w:tmpl w:val="141835E2"/>
    <w:lvl w:ilvl="0" w:tplc="16B0B7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682A9FFE"/>
    <w:lvl w:ilvl="0" w:tplc="6DE08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9617E4"/>
    <w:multiLevelType w:val="hybridMultilevel"/>
    <w:tmpl w:val="22F6789A"/>
    <w:lvl w:ilvl="0" w:tplc="3FBC85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183F6A"/>
    <w:multiLevelType w:val="hybridMultilevel"/>
    <w:tmpl w:val="55F8651C"/>
    <w:lvl w:ilvl="0" w:tplc="7CD0CB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860C4E"/>
    <w:multiLevelType w:val="hybridMultilevel"/>
    <w:tmpl w:val="EC1CB78C"/>
    <w:lvl w:ilvl="0" w:tplc="F828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821B0F"/>
    <w:multiLevelType w:val="hybridMultilevel"/>
    <w:tmpl w:val="450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B8188A"/>
    <w:multiLevelType w:val="multilevel"/>
    <w:tmpl w:val="237E1B06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842400"/>
    <w:multiLevelType w:val="hybridMultilevel"/>
    <w:tmpl w:val="B20610B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9006B6"/>
    <w:multiLevelType w:val="hybridMultilevel"/>
    <w:tmpl w:val="5C92C5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64178E"/>
    <w:multiLevelType w:val="hybridMultilevel"/>
    <w:tmpl w:val="9BC0B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28"/>
  </w:num>
  <w:num w:numId="4">
    <w:abstractNumId w:val="66"/>
  </w:num>
  <w:num w:numId="5">
    <w:abstractNumId w:val="104"/>
  </w:num>
  <w:num w:numId="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6"/>
  </w:num>
  <w:num w:numId="8">
    <w:abstractNumId w:val="111"/>
  </w:num>
  <w:num w:numId="9">
    <w:abstractNumId w:val="99"/>
  </w:num>
  <w:num w:numId="10">
    <w:abstractNumId w:val="0"/>
  </w:num>
  <w:num w:numId="11">
    <w:abstractNumId w:val="5"/>
  </w:num>
  <w:num w:numId="12">
    <w:abstractNumId w:val="13"/>
  </w:num>
  <w:num w:numId="13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3"/>
  </w:num>
  <w:num w:numId="15">
    <w:abstractNumId w:val="80"/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9"/>
  </w:num>
  <w:num w:numId="18">
    <w:abstractNumId w:val="120"/>
  </w:num>
  <w:num w:numId="19">
    <w:abstractNumId w:val="87"/>
  </w:num>
  <w:num w:numId="20">
    <w:abstractNumId w:val="37"/>
  </w:num>
  <w:num w:numId="21">
    <w:abstractNumId w:val="125"/>
  </w:num>
  <w:num w:numId="22">
    <w:abstractNumId w:val="36"/>
  </w:num>
  <w:num w:numId="23">
    <w:abstractNumId w:val="101"/>
  </w:num>
  <w:num w:numId="24">
    <w:abstractNumId w:val="121"/>
  </w:num>
  <w:num w:numId="25">
    <w:abstractNumId w:val="22"/>
  </w:num>
  <w:num w:numId="26">
    <w:abstractNumId w:val="8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3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3"/>
  </w:num>
  <w:num w:numId="43">
    <w:abstractNumId w:val="91"/>
  </w:num>
  <w:num w:numId="44">
    <w:abstractNumId w:val="116"/>
  </w:num>
  <w:num w:numId="45">
    <w:abstractNumId w:val="95"/>
  </w:num>
  <w:num w:numId="46">
    <w:abstractNumId w:val="108"/>
  </w:num>
  <w:num w:numId="47">
    <w:abstractNumId w:val="82"/>
  </w:num>
  <w:num w:numId="48">
    <w:abstractNumId w:val="45"/>
  </w:num>
  <w:num w:numId="49">
    <w:abstractNumId w:val="56"/>
  </w:num>
  <w:num w:numId="50">
    <w:abstractNumId w:val="54"/>
  </w:num>
  <w:num w:numId="51">
    <w:abstractNumId w:val="58"/>
  </w:num>
  <w:num w:numId="52">
    <w:abstractNumId w:val="40"/>
  </w:num>
  <w:num w:numId="53">
    <w:abstractNumId w:val="61"/>
  </w:num>
  <w:num w:numId="54">
    <w:abstractNumId w:val="86"/>
  </w:num>
  <w:num w:numId="55">
    <w:abstractNumId w:val="68"/>
  </w:num>
  <w:num w:numId="56">
    <w:abstractNumId w:val="35"/>
  </w:num>
  <w:num w:numId="57">
    <w:abstractNumId w:val="70"/>
  </w:num>
  <w:num w:numId="58">
    <w:abstractNumId w:val="50"/>
  </w:num>
  <w:num w:numId="59">
    <w:abstractNumId w:val="19"/>
  </w:num>
  <w:num w:numId="60">
    <w:abstractNumId w:val="51"/>
  </w:num>
  <w:num w:numId="61">
    <w:abstractNumId w:val="42"/>
  </w:num>
  <w:num w:numId="62">
    <w:abstractNumId w:val="72"/>
  </w:num>
  <w:num w:numId="63">
    <w:abstractNumId w:val="69"/>
  </w:num>
  <w:num w:numId="64">
    <w:abstractNumId w:val="44"/>
  </w:num>
  <w:num w:numId="65">
    <w:abstractNumId w:val="118"/>
  </w:num>
  <w:num w:numId="66">
    <w:abstractNumId w:val="107"/>
  </w:num>
  <w:num w:numId="67">
    <w:abstractNumId w:val="79"/>
  </w:num>
  <w:num w:numId="68">
    <w:abstractNumId w:val="30"/>
  </w:num>
  <w:num w:numId="69">
    <w:abstractNumId w:val="16"/>
  </w:num>
  <w:num w:numId="70">
    <w:abstractNumId w:val="41"/>
  </w:num>
  <w:num w:numId="71">
    <w:abstractNumId w:val="39"/>
  </w:num>
  <w:num w:numId="72">
    <w:abstractNumId w:val="15"/>
  </w:num>
  <w:num w:numId="73">
    <w:abstractNumId w:val="112"/>
  </w:num>
  <w:num w:numId="74">
    <w:abstractNumId w:val="29"/>
  </w:num>
  <w:num w:numId="75">
    <w:abstractNumId w:val="94"/>
  </w:num>
  <w:num w:numId="76">
    <w:abstractNumId w:val="88"/>
  </w:num>
  <w:num w:numId="77">
    <w:abstractNumId w:val="62"/>
  </w:num>
  <w:num w:numId="78">
    <w:abstractNumId w:val="119"/>
  </w:num>
  <w:num w:numId="79">
    <w:abstractNumId w:val="47"/>
  </w:num>
  <w:num w:numId="80">
    <w:abstractNumId w:val="100"/>
  </w:num>
  <w:num w:numId="81">
    <w:abstractNumId w:val="110"/>
  </w:num>
  <w:num w:numId="82">
    <w:abstractNumId w:val="57"/>
  </w:num>
  <w:num w:numId="83">
    <w:abstractNumId w:val="114"/>
  </w:num>
  <w:num w:numId="84">
    <w:abstractNumId w:val="32"/>
  </w:num>
  <w:num w:numId="85">
    <w:abstractNumId w:val="78"/>
  </w:num>
  <w:num w:numId="86">
    <w:abstractNumId w:val="17"/>
  </w:num>
  <w:num w:numId="87">
    <w:abstractNumId w:val="115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1"/>
  </w:num>
  <w:num w:numId="91">
    <w:abstractNumId w:val="38"/>
  </w:num>
  <w:num w:numId="92">
    <w:abstractNumId w:val="84"/>
  </w:num>
  <w:num w:numId="93">
    <w:abstractNumId w:val="59"/>
  </w:num>
  <w:num w:numId="94">
    <w:abstractNumId w:val="48"/>
  </w:num>
  <w:num w:numId="9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5"/>
  </w:num>
  <w:num w:numId="97">
    <w:abstractNumId w:val="18"/>
  </w:num>
  <w:num w:numId="98">
    <w:abstractNumId w:val="21"/>
  </w:num>
  <w:num w:numId="99">
    <w:abstractNumId w:val="90"/>
  </w:num>
  <w:num w:numId="100">
    <w:abstractNumId w:val="127"/>
  </w:num>
  <w:num w:numId="101">
    <w:abstractNumId w:val="123"/>
  </w:num>
  <w:num w:numId="102">
    <w:abstractNumId w:val="24"/>
  </w:num>
  <w:num w:numId="103">
    <w:abstractNumId w:val="64"/>
  </w:num>
  <w:num w:numId="104">
    <w:abstractNumId w:val="74"/>
  </w:num>
  <w:num w:numId="105">
    <w:abstractNumId w:val="26"/>
  </w:num>
  <w:num w:numId="106">
    <w:abstractNumId w:val="106"/>
  </w:num>
  <w:num w:numId="10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7"/>
  </w:num>
  <w:num w:numId="110">
    <w:abstractNumId w:val="98"/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</w:num>
  <w:num w:numId="115">
    <w:abstractNumId w:val="109"/>
  </w:num>
  <w:num w:numId="116">
    <w:abstractNumId w:val="49"/>
  </w:num>
  <w:num w:numId="117">
    <w:abstractNumId w:val="6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04FF"/>
    <w:rsid w:val="000008F4"/>
    <w:rsid w:val="00000F87"/>
    <w:rsid w:val="0000108C"/>
    <w:rsid w:val="00001235"/>
    <w:rsid w:val="000014DF"/>
    <w:rsid w:val="00001518"/>
    <w:rsid w:val="000015C9"/>
    <w:rsid w:val="00001696"/>
    <w:rsid w:val="0000203D"/>
    <w:rsid w:val="00002379"/>
    <w:rsid w:val="000035D6"/>
    <w:rsid w:val="00003E75"/>
    <w:rsid w:val="00003E78"/>
    <w:rsid w:val="00004625"/>
    <w:rsid w:val="00004D32"/>
    <w:rsid w:val="000050E5"/>
    <w:rsid w:val="00005965"/>
    <w:rsid w:val="0000597B"/>
    <w:rsid w:val="000067F2"/>
    <w:rsid w:val="00007454"/>
    <w:rsid w:val="00007898"/>
    <w:rsid w:val="00007A2E"/>
    <w:rsid w:val="00010EC5"/>
    <w:rsid w:val="000110F2"/>
    <w:rsid w:val="0001150A"/>
    <w:rsid w:val="00011C1C"/>
    <w:rsid w:val="00011FC1"/>
    <w:rsid w:val="000120F5"/>
    <w:rsid w:val="000128B9"/>
    <w:rsid w:val="00012A2B"/>
    <w:rsid w:val="00012FDD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179A5"/>
    <w:rsid w:val="00017A89"/>
    <w:rsid w:val="00017E3C"/>
    <w:rsid w:val="0002060C"/>
    <w:rsid w:val="000207FA"/>
    <w:rsid w:val="00020973"/>
    <w:rsid w:val="00021B97"/>
    <w:rsid w:val="00021FCA"/>
    <w:rsid w:val="000225A8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98A"/>
    <w:rsid w:val="00037EB1"/>
    <w:rsid w:val="00037F5D"/>
    <w:rsid w:val="00040183"/>
    <w:rsid w:val="00040E61"/>
    <w:rsid w:val="000411B3"/>
    <w:rsid w:val="00042646"/>
    <w:rsid w:val="000428EE"/>
    <w:rsid w:val="00042A6D"/>
    <w:rsid w:val="00042B3C"/>
    <w:rsid w:val="0004302E"/>
    <w:rsid w:val="00043223"/>
    <w:rsid w:val="00043618"/>
    <w:rsid w:val="00043AA5"/>
    <w:rsid w:val="00043DB6"/>
    <w:rsid w:val="00044E1D"/>
    <w:rsid w:val="00045061"/>
    <w:rsid w:val="000452CA"/>
    <w:rsid w:val="0004558D"/>
    <w:rsid w:val="00046490"/>
    <w:rsid w:val="00047680"/>
    <w:rsid w:val="00047997"/>
    <w:rsid w:val="00047B7E"/>
    <w:rsid w:val="0005011C"/>
    <w:rsid w:val="00050AD2"/>
    <w:rsid w:val="00050CE5"/>
    <w:rsid w:val="00050E91"/>
    <w:rsid w:val="00051F43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324"/>
    <w:rsid w:val="00060853"/>
    <w:rsid w:val="00060AAE"/>
    <w:rsid w:val="00060BEF"/>
    <w:rsid w:val="000613D7"/>
    <w:rsid w:val="0006162E"/>
    <w:rsid w:val="00061C24"/>
    <w:rsid w:val="00061E74"/>
    <w:rsid w:val="00062DE2"/>
    <w:rsid w:val="00063DF4"/>
    <w:rsid w:val="000645EF"/>
    <w:rsid w:val="0006538B"/>
    <w:rsid w:val="00065A22"/>
    <w:rsid w:val="00065B18"/>
    <w:rsid w:val="000660A8"/>
    <w:rsid w:val="000660DA"/>
    <w:rsid w:val="00067470"/>
    <w:rsid w:val="00070121"/>
    <w:rsid w:val="00070557"/>
    <w:rsid w:val="00070609"/>
    <w:rsid w:val="000709F9"/>
    <w:rsid w:val="00070D0A"/>
    <w:rsid w:val="00071EFD"/>
    <w:rsid w:val="00071F9A"/>
    <w:rsid w:val="00072698"/>
    <w:rsid w:val="00072DC3"/>
    <w:rsid w:val="00072EC2"/>
    <w:rsid w:val="00073BC0"/>
    <w:rsid w:val="0007490D"/>
    <w:rsid w:val="000752AC"/>
    <w:rsid w:val="000761E0"/>
    <w:rsid w:val="000767DD"/>
    <w:rsid w:val="00076A95"/>
    <w:rsid w:val="00076D7E"/>
    <w:rsid w:val="000778B3"/>
    <w:rsid w:val="000779B2"/>
    <w:rsid w:val="00077BCC"/>
    <w:rsid w:val="00080504"/>
    <w:rsid w:val="000806AC"/>
    <w:rsid w:val="00081785"/>
    <w:rsid w:val="00081B0A"/>
    <w:rsid w:val="00081E00"/>
    <w:rsid w:val="0008239F"/>
    <w:rsid w:val="000825CC"/>
    <w:rsid w:val="00083675"/>
    <w:rsid w:val="00083676"/>
    <w:rsid w:val="0008369F"/>
    <w:rsid w:val="000840F9"/>
    <w:rsid w:val="00084D7F"/>
    <w:rsid w:val="00084F7E"/>
    <w:rsid w:val="00084FF2"/>
    <w:rsid w:val="000851DC"/>
    <w:rsid w:val="00085666"/>
    <w:rsid w:val="00085892"/>
    <w:rsid w:val="00085918"/>
    <w:rsid w:val="000867C1"/>
    <w:rsid w:val="0008683F"/>
    <w:rsid w:val="0008705B"/>
    <w:rsid w:val="000872D1"/>
    <w:rsid w:val="00087730"/>
    <w:rsid w:val="0008773F"/>
    <w:rsid w:val="000877F5"/>
    <w:rsid w:val="000900A4"/>
    <w:rsid w:val="000904A6"/>
    <w:rsid w:val="00090B1D"/>
    <w:rsid w:val="00091359"/>
    <w:rsid w:val="00091376"/>
    <w:rsid w:val="00092539"/>
    <w:rsid w:val="00092AB2"/>
    <w:rsid w:val="00092E04"/>
    <w:rsid w:val="00093E94"/>
    <w:rsid w:val="00093F5B"/>
    <w:rsid w:val="00094134"/>
    <w:rsid w:val="00094249"/>
    <w:rsid w:val="0009452D"/>
    <w:rsid w:val="00094570"/>
    <w:rsid w:val="00094DBF"/>
    <w:rsid w:val="00095336"/>
    <w:rsid w:val="00095373"/>
    <w:rsid w:val="000957E0"/>
    <w:rsid w:val="000964CA"/>
    <w:rsid w:val="00096F4E"/>
    <w:rsid w:val="000978DB"/>
    <w:rsid w:val="00097CEC"/>
    <w:rsid w:val="000A0A06"/>
    <w:rsid w:val="000A10E9"/>
    <w:rsid w:val="000A14C2"/>
    <w:rsid w:val="000A157F"/>
    <w:rsid w:val="000A167E"/>
    <w:rsid w:val="000A1CC0"/>
    <w:rsid w:val="000A1D80"/>
    <w:rsid w:val="000A1DA3"/>
    <w:rsid w:val="000A2732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03C"/>
    <w:rsid w:val="000B229A"/>
    <w:rsid w:val="000B252A"/>
    <w:rsid w:val="000B27BB"/>
    <w:rsid w:val="000B30BB"/>
    <w:rsid w:val="000B3C0D"/>
    <w:rsid w:val="000B4614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9BA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505"/>
    <w:rsid w:val="000C548C"/>
    <w:rsid w:val="000C54C4"/>
    <w:rsid w:val="000C5509"/>
    <w:rsid w:val="000C5D8D"/>
    <w:rsid w:val="000C63B2"/>
    <w:rsid w:val="000C68CD"/>
    <w:rsid w:val="000C699D"/>
    <w:rsid w:val="000C71FF"/>
    <w:rsid w:val="000C7A4B"/>
    <w:rsid w:val="000D066B"/>
    <w:rsid w:val="000D0833"/>
    <w:rsid w:val="000D114A"/>
    <w:rsid w:val="000D1591"/>
    <w:rsid w:val="000D1B2C"/>
    <w:rsid w:val="000D1E38"/>
    <w:rsid w:val="000D2349"/>
    <w:rsid w:val="000D2820"/>
    <w:rsid w:val="000D28B5"/>
    <w:rsid w:val="000D3AF4"/>
    <w:rsid w:val="000D40C3"/>
    <w:rsid w:val="000D4497"/>
    <w:rsid w:val="000D4682"/>
    <w:rsid w:val="000D4FDD"/>
    <w:rsid w:val="000D53E6"/>
    <w:rsid w:val="000D5F01"/>
    <w:rsid w:val="000D6DBE"/>
    <w:rsid w:val="000D7242"/>
    <w:rsid w:val="000E05D8"/>
    <w:rsid w:val="000E06CC"/>
    <w:rsid w:val="000E0B43"/>
    <w:rsid w:val="000E0D5B"/>
    <w:rsid w:val="000E1207"/>
    <w:rsid w:val="000E195A"/>
    <w:rsid w:val="000E1EBB"/>
    <w:rsid w:val="000E1F1A"/>
    <w:rsid w:val="000E1FD2"/>
    <w:rsid w:val="000E2094"/>
    <w:rsid w:val="000E21CD"/>
    <w:rsid w:val="000E246E"/>
    <w:rsid w:val="000E2B4A"/>
    <w:rsid w:val="000E2BA2"/>
    <w:rsid w:val="000E2DD3"/>
    <w:rsid w:val="000E335B"/>
    <w:rsid w:val="000E36AE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480"/>
    <w:rsid w:val="000F0D20"/>
    <w:rsid w:val="000F0D4B"/>
    <w:rsid w:val="000F178B"/>
    <w:rsid w:val="000F1A15"/>
    <w:rsid w:val="000F1D0A"/>
    <w:rsid w:val="000F20AA"/>
    <w:rsid w:val="000F2780"/>
    <w:rsid w:val="000F28D7"/>
    <w:rsid w:val="000F2A99"/>
    <w:rsid w:val="000F2ED4"/>
    <w:rsid w:val="000F2FCF"/>
    <w:rsid w:val="000F325C"/>
    <w:rsid w:val="000F385C"/>
    <w:rsid w:val="000F3B58"/>
    <w:rsid w:val="000F3DAE"/>
    <w:rsid w:val="000F48A5"/>
    <w:rsid w:val="000F4FEB"/>
    <w:rsid w:val="000F5702"/>
    <w:rsid w:val="000F7B20"/>
    <w:rsid w:val="000F7DAB"/>
    <w:rsid w:val="001002F4"/>
    <w:rsid w:val="00100405"/>
    <w:rsid w:val="00101809"/>
    <w:rsid w:val="00102399"/>
    <w:rsid w:val="0010292C"/>
    <w:rsid w:val="00102BCE"/>
    <w:rsid w:val="00102D12"/>
    <w:rsid w:val="00102DAC"/>
    <w:rsid w:val="0010322D"/>
    <w:rsid w:val="00103D0C"/>
    <w:rsid w:val="0010485B"/>
    <w:rsid w:val="001051F0"/>
    <w:rsid w:val="00105389"/>
    <w:rsid w:val="001054DF"/>
    <w:rsid w:val="00105969"/>
    <w:rsid w:val="00105DD4"/>
    <w:rsid w:val="00106805"/>
    <w:rsid w:val="0010690E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3530"/>
    <w:rsid w:val="00113963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2E89"/>
    <w:rsid w:val="00123906"/>
    <w:rsid w:val="001240D0"/>
    <w:rsid w:val="00124475"/>
    <w:rsid w:val="00124701"/>
    <w:rsid w:val="00124F99"/>
    <w:rsid w:val="00125B52"/>
    <w:rsid w:val="00125D8D"/>
    <w:rsid w:val="00126112"/>
    <w:rsid w:val="00126C17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6FC5"/>
    <w:rsid w:val="001379A6"/>
    <w:rsid w:val="00141DEA"/>
    <w:rsid w:val="0014242E"/>
    <w:rsid w:val="0014266C"/>
    <w:rsid w:val="0014288F"/>
    <w:rsid w:val="00142FA6"/>
    <w:rsid w:val="001430D0"/>
    <w:rsid w:val="001435ED"/>
    <w:rsid w:val="001443D3"/>
    <w:rsid w:val="001447FD"/>
    <w:rsid w:val="00144F37"/>
    <w:rsid w:val="0014510F"/>
    <w:rsid w:val="0014649F"/>
    <w:rsid w:val="00146BD1"/>
    <w:rsid w:val="001475E5"/>
    <w:rsid w:val="00147DE8"/>
    <w:rsid w:val="00150261"/>
    <w:rsid w:val="00150950"/>
    <w:rsid w:val="00150EC4"/>
    <w:rsid w:val="00151978"/>
    <w:rsid w:val="00152356"/>
    <w:rsid w:val="00152786"/>
    <w:rsid w:val="001528C8"/>
    <w:rsid w:val="001531DF"/>
    <w:rsid w:val="0015351C"/>
    <w:rsid w:val="00154086"/>
    <w:rsid w:val="00154E3E"/>
    <w:rsid w:val="00155193"/>
    <w:rsid w:val="0015647C"/>
    <w:rsid w:val="001565F1"/>
    <w:rsid w:val="00156B2E"/>
    <w:rsid w:val="00156CE5"/>
    <w:rsid w:val="0015701F"/>
    <w:rsid w:val="001572ED"/>
    <w:rsid w:val="001577C7"/>
    <w:rsid w:val="0016024F"/>
    <w:rsid w:val="001603D2"/>
    <w:rsid w:val="0016067A"/>
    <w:rsid w:val="00161761"/>
    <w:rsid w:val="0016268A"/>
    <w:rsid w:val="0016270E"/>
    <w:rsid w:val="00162D46"/>
    <w:rsid w:val="00163164"/>
    <w:rsid w:val="001639FF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B55"/>
    <w:rsid w:val="00171F77"/>
    <w:rsid w:val="001729A5"/>
    <w:rsid w:val="001730DF"/>
    <w:rsid w:val="001734FF"/>
    <w:rsid w:val="001735ED"/>
    <w:rsid w:val="0017363D"/>
    <w:rsid w:val="001736A7"/>
    <w:rsid w:val="00173ACA"/>
    <w:rsid w:val="00173B0C"/>
    <w:rsid w:val="00173EBC"/>
    <w:rsid w:val="00174812"/>
    <w:rsid w:val="00174C14"/>
    <w:rsid w:val="0017518F"/>
    <w:rsid w:val="00175CC9"/>
    <w:rsid w:val="00175EB4"/>
    <w:rsid w:val="001765F9"/>
    <w:rsid w:val="001767D3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2F08"/>
    <w:rsid w:val="001832BC"/>
    <w:rsid w:val="00183369"/>
    <w:rsid w:val="001836E0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050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406"/>
    <w:rsid w:val="00195CFC"/>
    <w:rsid w:val="0019755D"/>
    <w:rsid w:val="001A036E"/>
    <w:rsid w:val="001A0394"/>
    <w:rsid w:val="001A056B"/>
    <w:rsid w:val="001A05F1"/>
    <w:rsid w:val="001A0FE2"/>
    <w:rsid w:val="001A239A"/>
    <w:rsid w:val="001A24FF"/>
    <w:rsid w:val="001A266D"/>
    <w:rsid w:val="001A27E2"/>
    <w:rsid w:val="001A29A1"/>
    <w:rsid w:val="001A2A38"/>
    <w:rsid w:val="001A2CB8"/>
    <w:rsid w:val="001A2F6A"/>
    <w:rsid w:val="001A34FE"/>
    <w:rsid w:val="001A4630"/>
    <w:rsid w:val="001A4741"/>
    <w:rsid w:val="001A497E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27E"/>
    <w:rsid w:val="001B5E2A"/>
    <w:rsid w:val="001B6402"/>
    <w:rsid w:val="001B690C"/>
    <w:rsid w:val="001B76FE"/>
    <w:rsid w:val="001B7B2E"/>
    <w:rsid w:val="001B7C2D"/>
    <w:rsid w:val="001B7CD3"/>
    <w:rsid w:val="001B7E5E"/>
    <w:rsid w:val="001C08CC"/>
    <w:rsid w:val="001C0DC2"/>
    <w:rsid w:val="001C127B"/>
    <w:rsid w:val="001C12CC"/>
    <w:rsid w:val="001C1620"/>
    <w:rsid w:val="001C1981"/>
    <w:rsid w:val="001C2954"/>
    <w:rsid w:val="001C2F61"/>
    <w:rsid w:val="001C2FB9"/>
    <w:rsid w:val="001C3126"/>
    <w:rsid w:val="001C54C8"/>
    <w:rsid w:val="001C586A"/>
    <w:rsid w:val="001C5A6C"/>
    <w:rsid w:val="001C6228"/>
    <w:rsid w:val="001C631D"/>
    <w:rsid w:val="001C6738"/>
    <w:rsid w:val="001C6FDE"/>
    <w:rsid w:val="001C7510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5DDB"/>
    <w:rsid w:val="001D63B2"/>
    <w:rsid w:val="001D684A"/>
    <w:rsid w:val="001D7232"/>
    <w:rsid w:val="001D7769"/>
    <w:rsid w:val="001D7AB3"/>
    <w:rsid w:val="001E03EB"/>
    <w:rsid w:val="001E0594"/>
    <w:rsid w:val="001E1182"/>
    <w:rsid w:val="001E19C9"/>
    <w:rsid w:val="001E213D"/>
    <w:rsid w:val="001E26ED"/>
    <w:rsid w:val="001E2ACF"/>
    <w:rsid w:val="001E2CFF"/>
    <w:rsid w:val="001E42B5"/>
    <w:rsid w:val="001E4476"/>
    <w:rsid w:val="001E5233"/>
    <w:rsid w:val="001E5275"/>
    <w:rsid w:val="001E53FE"/>
    <w:rsid w:val="001E5829"/>
    <w:rsid w:val="001E6262"/>
    <w:rsid w:val="001E6429"/>
    <w:rsid w:val="001F0E21"/>
    <w:rsid w:val="001F1001"/>
    <w:rsid w:val="001F15B4"/>
    <w:rsid w:val="001F1701"/>
    <w:rsid w:val="001F18A9"/>
    <w:rsid w:val="001F2BF0"/>
    <w:rsid w:val="001F330E"/>
    <w:rsid w:val="001F3417"/>
    <w:rsid w:val="001F3458"/>
    <w:rsid w:val="001F351E"/>
    <w:rsid w:val="001F4D97"/>
    <w:rsid w:val="001F567F"/>
    <w:rsid w:val="001F5C7A"/>
    <w:rsid w:val="001F625F"/>
    <w:rsid w:val="001F6C65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5D0"/>
    <w:rsid w:val="00204808"/>
    <w:rsid w:val="00205DD5"/>
    <w:rsid w:val="00206072"/>
    <w:rsid w:val="00206395"/>
    <w:rsid w:val="00206441"/>
    <w:rsid w:val="002064C4"/>
    <w:rsid w:val="00206B9A"/>
    <w:rsid w:val="0021051A"/>
    <w:rsid w:val="00210628"/>
    <w:rsid w:val="00210A39"/>
    <w:rsid w:val="002114D7"/>
    <w:rsid w:val="00211881"/>
    <w:rsid w:val="00214A7A"/>
    <w:rsid w:val="00214F42"/>
    <w:rsid w:val="0021583C"/>
    <w:rsid w:val="002169BF"/>
    <w:rsid w:val="00216DC6"/>
    <w:rsid w:val="002170A0"/>
    <w:rsid w:val="002200D4"/>
    <w:rsid w:val="002209EC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2488"/>
    <w:rsid w:val="00233214"/>
    <w:rsid w:val="002342FE"/>
    <w:rsid w:val="00234AB0"/>
    <w:rsid w:val="00235204"/>
    <w:rsid w:val="002352D9"/>
    <w:rsid w:val="002358E6"/>
    <w:rsid w:val="002361EC"/>
    <w:rsid w:val="0023707B"/>
    <w:rsid w:val="00237B2F"/>
    <w:rsid w:val="0024036C"/>
    <w:rsid w:val="00240898"/>
    <w:rsid w:val="00240AC6"/>
    <w:rsid w:val="00240E71"/>
    <w:rsid w:val="002416D0"/>
    <w:rsid w:val="0024184B"/>
    <w:rsid w:val="0024222E"/>
    <w:rsid w:val="00242948"/>
    <w:rsid w:val="00242F9F"/>
    <w:rsid w:val="00243B35"/>
    <w:rsid w:val="00244C33"/>
    <w:rsid w:val="00245069"/>
    <w:rsid w:val="0024571B"/>
    <w:rsid w:val="00246082"/>
    <w:rsid w:val="002460C6"/>
    <w:rsid w:val="002462FB"/>
    <w:rsid w:val="00246AD3"/>
    <w:rsid w:val="0024724A"/>
    <w:rsid w:val="002473DA"/>
    <w:rsid w:val="00247782"/>
    <w:rsid w:val="00247A36"/>
    <w:rsid w:val="00247C3C"/>
    <w:rsid w:val="00247E71"/>
    <w:rsid w:val="00250940"/>
    <w:rsid w:val="00250E0D"/>
    <w:rsid w:val="00250F22"/>
    <w:rsid w:val="00252271"/>
    <w:rsid w:val="002525E2"/>
    <w:rsid w:val="00253629"/>
    <w:rsid w:val="00253A47"/>
    <w:rsid w:val="00253A4D"/>
    <w:rsid w:val="00254944"/>
    <w:rsid w:val="00254A54"/>
    <w:rsid w:val="0025579D"/>
    <w:rsid w:val="00255A2B"/>
    <w:rsid w:val="00255B98"/>
    <w:rsid w:val="00255FA7"/>
    <w:rsid w:val="002562AE"/>
    <w:rsid w:val="00256773"/>
    <w:rsid w:val="00256FAB"/>
    <w:rsid w:val="0025708D"/>
    <w:rsid w:val="002571B3"/>
    <w:rsid w:val="002578CE"/>
    <w:rsid w:val="00257C11"/>
    <w:rsid w:val="00260D83"/>
    <w:rsid w:val="00261318"/>
    <w:rsid w:val="002615C5"/>
    <w:rsid w:val="00261B80"/>
    <w:rsid w:val="00261C26"/>
    <w:rsid w:val="002624DE"/>
    <w:rsid w:val="002629E0"/>
    <w:rsid w:val="00262CAB"/>
    <w:rsid w:val="00262DB0"/>
    <w:rsid w:val="00262DF0"/>
    <w:rsid w:val="0026322F"/>
    <w:rsid w:val="00263BDE"/>
    <w:rsid w:val="0026444F"/>
    <w:rsid w:val="00264834"/>
    <w:rsid w:val="00264A82"/>
    <w:rsid w:val="00265B80"/>
    <w:rsid w:val="002664A5"/>
    <w:rsid w:val="00266902"/>
    <w:rsid w:val="0026741D"/>
    <w:rsid w:val="0027003E"/>
    <w:rsid w:val="002700C1"/>
    <w:rsid w:val="002700C9"/>
    <w:rsid w:val="002703AB"/>
    <w:rsid w:val="00270443"/>
    <w:rsid w:val="0027046A"/>
    <w:rsid w:val="002705C4"/>
    <w:rsid w:val="00270CFB"/>
    <w:rsid w:val="00271313"/>
    <w:rsid w:val="00271358"/>
    <w:rsid w:val="00271530"/>
    <w:rsid w:val="002717E8"/>
    <w:rsid w:val="00271AD6"/>
    <w:rsid w:val="00272346"/>
    <w:rsid w:val="00272C59"/>
    <w:rsid w:val="00273631"/>
    <w:rsid w:val="002739D7"/>
    <w:rsid w:val="0027549B"/>
    <w:rsid w:val="00275834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0BC"/>
    <w:rsid w:val="002876F0"/>
    <w:rsid w:val="00287B93"/>
    <w:rsid w:val="00290C7A"/>
    <w:rsid w:val="00291EE2"/>
    <w:rsid w:val="00292BDB"/>
    <w:rsid w:val="00293858"/>
    <w:rsid w:val="0029469B"/>
    <w:rsid w:val="002964EB"/>
    <w:rsid w:val="00296D08"/>
    <w:rsid w:val="002971E0"/>
    <w:rsid w:val="00297AB2"/>
    <w:rsid w:val="002A002A"/>
    <w:rsid w:val="002A05D4"/>
    <w:rsid w:val="002A162F"/>
    <w:rsid w:val="002A1EFF"/>
    <w:rsid w:val="002A2351"/>
    <w:rsid w:val="002A251A"/>
    <w:rsid w:val="002A2689"/>
    <w:rsid w:val="002A33F2"/>
    <w:rsid w:val="002A35C2"/>
    <w:rsid w:val="002A3914"/>
    <w:rsid w:val="002A423D"/>
    <w:rsid w:val="002A44FD"/>
    <w:rsid w:val="002A4EBA"/>
    <w:rsid w:val="002A5149"/>
    <w:rsid w:val="002A53C2"/>
    <w:rsid w:val="002A5E68"/>
    <w:rsid w:val="002A613D"/>
    <w:rsid w:val="002A66EC"/>
    <w:rsid w:val="002A68C7"/>
    <w:rsid w:val="002A6E40"/>
    <w:rsid w:val="002A7886"/>
    <w:rsid w:val="002B0296"/>
    <w:rsid w:val="002B0875"/>
    <w:rsid w:val="002B08FE"/>
    <w:rsid w:val="002B15BB"/>
    <w:rsid w:val="002B24F1"/>
    <w:rsid w:val="002B403E"/>
    <w:rsid w:val="002B4F35"/>
    <w:rsid w:val="002B5945"/>
    <w:rsid w:val="002B6030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0DAE"/>
    <w:rsid w:val="002C1034"/>
    <w:rsid w:val="002C104D"/>
    <w:rsid w:val="002C12C0"/>
    <w:rsid w:val="002C1716"/>
    <w:rsid w:val="002C185D"/>
    <w:rsid w:val="002C1AFB"/>
    <w:rsid w:val="002C1C25"/>
    <w:rsid w:val="002C1F14"/>
    <w:rsid w:val="002C23EC"/>
    <w:rsid w:val="002C2A25"/>
    <w:rsid w:val="002C2B5B"/>
    <w:rsid w:val="002C356E"/>
    <w:rsid w:val="002C3989"/>
    <w:rsid w:val="002C39F4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FB"/>
    <w:rsid w:val="002C7F68"/>
    <w:rsid w:val="002D018D"/>
    <w:rsid w:val="002D0A99"/>
    <w:rsid w:val="002D0C45"/>
    <w:rsid w:val="002D0EC2"/>
    <w:rsid w:val="002D14B1"/>
    <w:rsid w:val="002D14C0"/>
    <w:rsid w:val="002D1927"/>
    <w:rsid w:val="002D1F04"/>
    <w:rsid w:val="002D279B"/>
    <w:rsid w:val="002D2EBC"/>
    <w:rsid w:val="002D3659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12BA"/>
    <w:rsid w:val="002E2AF3"/>
    <w:rsid w:val="002E34FE"/>
    <w:rsid w:val="002E3AB8"/>
    <w:rsid w:val="002E4A77"/>
    <w:rsid w:val="002E4EB1"/>
    <w:rsid w:val="002E5C58"/>
    <w:rsid w:val="002E5E3B"/>
    <w:rsid w:val="002E69B0"/>
    <w:rsid w:val="002E7053"/>
    <w:rsid w:val="002E7C17"/>
    <w:rsid w:val="002E7DC5"/>
    <w:rsid w:val="002F0C09"/>
    <w:rsid w:val="002F15D3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639F"/>
    <w:rsid w:val="002F7754"/>
    <w:rsid w:val="002F7827"/>
    <w:rsid w:val="002F78CF"/>
    <w:rsid w:val="002F7F36"/>
    <w:rsid w:val="00300B51"/>
    <w:rsid w:val="003010B3"/>
    <w:rsid w:val="003018A9"/>
    <w:rsid w:val="0030269B"/>
    <w:rsid w:val="00303538"/>
    <w:rsid w:val="00303AB4"/>
    <w:rsid w:val="00304FDC"/>
    <w:rsid w:val="00305918"/>
    <w:rsid w:val="00305A21"/>
    <w:rsid w:val="00305E67"/>
    <w:rsid w:val="00306576"/>
    <w:rsid w:val="003077FB"/>
    <w:rsid w:val="00307D5D"/>
    <w:rsid w:val="00310983"/>
    <w:rsid w:val="00310C45"/>
    <w:rsid w:val="0031101B"/>
    <w:rsid w:val="003111E5"/>
    <w:rsid w:val="00311769"/>
    <w:rsid w:val="00311785"/>
    <w:rsid w:val="00311B13"/>
    <w:rsid w:val="00311B1B"/>
    <w:rsid w:val="003124E2"/>
    <w:rsid w:val="00312B6B"/>
    <w:rsid w:val="00312B94"/>
    <w:rsid w:val="00312DCC"/>
    <w:rsid w:val="00313167"/>
    <w:rsid w:val="00313B7C"/>
    <w:rsid w:val="00313D91"/>
    <w:rsid w:val="003143E0"/>
    <w:rsid w:val="003144F4"/>
    <w:rsid w:val="0031581C"/>
    <w:rsid w:val="003170EE"/>
    <w:rsid w:val="003176AA"/>
    <w:rsid w:val="003179F4"/>
    <w:rsid w:val="00320545"/>
    <w:rsid w:val="00320750"/>
    <w:rsid w:val="003212C6"/>
    <w:rsid w:val="003217E5"/>
    <w:rsid w:val="00321B74"/>
    <w:rsid w:val="00321BCB"/>
    <w:rsid w:val="0032209D"/>
    <w:rsid w:val="003222B6"/>
    <w:rsid w:val="003224CA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6DA2"/>
    <w:rsid w:val="00327709"/>
    <w:rsid w:val="00327FBC"/>
    <w:rsid w:val="003307DD"/>
    <w:rsid w:val="00330FAD"/>
    <w:rsid w:val="00331C1C"/>
    <w:rsid w:val="00332A18"/>
    <w:rsid w:val="00332AFC"/>
    <w:rsid w:val="00332ED3"/>
    <w:rsid w:val="00332EE7"/>
    <w:rsid w:val="00332F79"/>
    <w:rsid w:val="0033317A"/>
    <w:rsid w:val="00334019"/>
    <w:rsid w:val="0033481E"/>
    <w:rsid w:val="00334B38"/>
    <w:rsid w:val="003350BA"/>
    <w:rsid w:val="00335A0C"/>
    <w:rsid w:val="00335CB0"/>
    <w:rsid w:val="00335D56"/>
    <w:rsid w:val="00335ED7"/>
    <w:rsid w:val="00336090"/>
    <w:rsid w:val="003364AB"/>
    <w:rsid w:val="00336597"/>
    <w:rsid w:val="00341312"/>
    <w:rsid w:val="003429B7"/>
    <w:rsid w:val="00343777"/>
    <w:rsid w:val="00343BAD"/>
    <w:rsid w:val="00343FFD"/>
    <w:rsid w:val="003441B9"/>
    <w:rsid w:val="0034447D"/>
    <w:rsid w:val="00344882"/>
    <w:rsid w:val="0034498C"/>
    <w:rsid w:val="00344FEC"/>
    <w:rsid w:val="0034526A"/>
    <w:rsid w:val="0034577E"/>
    <w:rsid w:val="003459A4"/>
    <w:rsid w:val="00346594"/>
    <w:rsid w:val="00347491"/>
    <w:rsid w:val="00350409"/>
    <w:rsid w:val="00350B2A"/>
    <w:rsid w:val="00351B00"/>
    <w:rsid w:val="00351C88"/>
    <w:rsid w:val="00352335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CE4"/>
    <w:rsid w:val="00354E9C"/>
    <w:rsid w:val="00355B7D"/>
    <w:rsid w:val="00355C2F"/>
    <w:rsid w:val="00355E0F"/>
    <w:rsid w:val="0035611E"/>
    <w:rsid w:val="003568CF"/>
    <w:rsid w:val="00356D4C"/>
    <w:rsid w:val="00356D73"/>
    <w:rsid w:val="00356D77"/>
    <w:rsid w:val="00357518"/>
    <w:rsid w:val="00357C36"/>
    <w:rsid w:val="00360143"/>
    <w:rsid w:val="00360358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3F"/>
    <w:rsid w:val="00371059"/>
    <w:rsid w:val="00371084"/>
    <w:rsid w:val="00371532"/>
    <w:rsid w:val="0037310A"/>
    <w:rsid w:val="00373550"/>
    <w:rsid w:val="00373955"/>
    <w:rsid w:val="00374288"/>
    <w:rsid w:val="003757FD"/>
    <w:rsid w:val="00375832"/>
    <w:rsid w:val="00375B19"/>
    <w:rsid w:val="003761D1"/>
    <w:rsid w:val="0037628C"/>
    <w:rsid w:val="003766B5"/>
    <w:rsid w:val="0037683D"/>
    <w:rsid w:val="0037686A"/>
    <w:rsid w:val="003770CA"/>
    <w:rsid w:val="003774A7"/>
    <w:rsid w:val="0037753A"/>
    <w:rsid w:val="0037798D"/>
    <w:rsid w:val="00377CDE"/>
    <w:rsid w:val="0038073C"/>
    <w:rsid w:val="003807F9"/>
    <w:rsid w:val="00380937"/>
    <w:rsid w:val="00381375"/>
    <w:rsid w:val="00381413"/>
    <w:rsid w:val="00381DD1"/>
    <w:rsid w:val="00382146"/>
    <w:rsid w:val="00383F0C"/>
    <w:rsid w:val="00384801"/>
    <w:rsid w:val="00384A1C"/>
    <w:rsid w:val="00384A68"/>
    <w:rsid w:val="00384A75"/>
    <w:rsid w:val="00384B24"/>
    <w:rsid w:val="00385850"/>
    <w:rsid w:val="00387559"/>
    <w:rsid w:val="00387B90"/>
    <w:rsid w:val="00390ACA"/>
    <w:rsid w:val="00392059"/>
    <w:rsid w:val="003924C0"/>
    <w:rsid w:val="00392D27"/>
    <w:rsid w:val="00393157"/>
    <w:rsid w:val="003932C1"/>
    <w:rsid w:val="00393647"/>
    <w:rsid w:val="00393C15"/>
    <w:rsid w:val="00393DF2"/>
    <w:rsid w:val="00394A25"/>
    <w:rsid w:val="00394A41"/>
    <w:rsid w:val="00394F1E"/>
    <w:rsid w:val="00395945"/>
    <w:rsid w:val="003962F2"/>
    <w:rsid w:val="0039708A"/>
    <w:rsid w:val="00397622"/>
    <w:rsid w:val="00397A31"/>
    <w:rsid w:val="00397FF9"/>
    <w:rsid w:val="003A0162"/>
    <w:rsid w:val="003A06EF"/>
    <w:rsid w:val="003A0770"/>
    <w:rsid w:val="003A09B4"/>
    <w:rsid w:val="003A0A7F"/>
    <w:rsid w:val="003A0E70"/>
    <w:rsid w:val="003A1261"/>
    <w:rsid w:val="003A150A"/>
    <w:rsid w:val="003A1824"/>
    <w:rsid w:val="003A1CA4"/>
    <w:rsid w:val="003A218A"/>
    <w:rsid w:val="003A3683"/>
    <w:rsid w:val="003A37CC"/>
    <w:rsid w:val="003A3819"/>
    <w:rsid w:val="003A39AD"/>
    <w:rsid w:val="003A3A26"/>
    <w:rsid w:val="003A4A24"/>
    <w:rsid w:val="003A59F7"/>
    <w:rsid w:val="003A6C34"/>
    <w:rsid w:val="003A7399"/>
    <w:rsid w:val="003B0867"/>
    <w:rsid w:val="003B149D"/>
    <w:rsid w:val="003B17DE"/>
    <w:rsid w:val="003B1CC1"/>
    <w:rsid w:val="003B20A8"/>
    <w:rsid w:val="003B222D"/>
    <w:rsid w:val="003B237F"/>
    <w:rsid w:val="003B276C"/>
    <w:rsid w:val="003B2FC9"/>
    <w:rsid w:val="003B3604"/>
    <w:rsid w:val="003B3788"/>
    <w:rsid w:val="003B3D3B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00D"/>
    <w:rsid w:val="003C5A8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9AA"/>
    <w:rsid w:val="003D1E47"/>
    <w:rsid w:val="003D1FEA"/>
    <w:rsid w:val="003D2066"/>
    <w:rsid w:val="003D3002"/>
    <w:rsid w:val="003D330C"/>
    <w:rsid w:val="003D3BBC"/>
    <w:rsid w:val="003D4594"/>
    <w:rsid w:val="003D545D"/>
    <w:rsid w:val="003D562B"/>
    <w:rsid w:val="003D5A60"/>
    <w:rsid w:val="003D5EB1"/>
    <w:rsid w:val="003D6054"/>
    <w:rsid w:val="003D63D2"/>
    <w:rsid w:val="003D69E5"/>
    <w:rsid w:val="003D73F6"/>
    <w:rsid w:val="003E03F0"/>
    <w:rsid w:val="003E09E2"/>
    <w:rsid w:val="003E0DAF"/>
    <w:rsid w:val="003E15DD"/>
    <w:rsid w:val="003E1647"/>
    <w:rsid w:val="003E1962"/>
    <w:rsid w:val="003E3881"/>
    <w:rsid w:val="003E3BC3"/>
    <w:rsid w:val="003E587B"/>
    <w:rsid w:val="003E5F61"/>
    <w:rsid w:val="003E6633"/>
    <w:rsid w:val="003E7C78"/>
    <w:rsid w:val="003F0AE5"/>
    <w:rsid w:val="003F0EB7"/>
    <w:rsid w:val="003F181D"/>
    <w:rsid w:val="003F1E50"/>
    <w:rsid w:val="003F21A5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CC5"/>
    <w:rsid w:val="003F6412"/>
    <w:rsid w:val="003F6884"/>
    <w:rsid w:val="003F71DE"/>
    <w:rsid w:val="003F7BB5"/>
    <w:rsid w:val="003F7DD6"/>
    <w:rsid w:val="0040053B"/>
    <w:rsid w:val="0040054C"/>
    <w:rsid w:val="004005F6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1C2"/>
    <w:rsid w:val="00407787"/>
    <w:rsid w:val="00407B98"/>
    <w:rsid w:val="0041040A"/>
    <w:rsid w:val="00410713"/>
    <w:rsid w:val="00410748"/>
    <w:rsid w:val="00410929"/>
    <w:rsid w:val="00410CCF"/>
    <w:rsid w:val="004116C9"/>
    <w:rsid w:val="004117FC"/>
    <w:rsid w:val="00411E20"/>
    <w:rsid w:val="004124DA"/>
    <w:rsid w:val="0041255B"/>
    <w:rsid w:val="00412C91"/>
    <w:rsid w:val="00413522"/>
    <w:rsid w:val="00414183"/>
    <w:rsid w:val="00414C65"/>
    <w:rsid w:val="00414E71"/>
    <w:rsid w:val="0041530B"/>
    <w:rsid w:val="0041564C"/>
    <w:rsid w:val="004158EE"/>
    <w:rsid w:val="00415BAC"/>
    <w:rsid w:val="00416193"/>
    <w:rsid w:val="00416866"/>
    <w:rsid w:val="00417D3D"/>
    <w:rsid w:val="00417E3B"/>
    <w:rsid w:val="00417F82"/>
    <w:rsid w:val="00417FE4"/>
    <w:rsid w:val="00420433"/>
    <w:rsid w:val="00420456"/>
    <w:rsid w:val="0042070C"/>
    <w:rsid w:val="00421C73"/>
    <w:rsid w:val="00422181"/>
    <w:rsid w:val="00422459"/>
    <w:rsid w:val="004226F8"/>
    <w:rsid w:val="00422E52"/>
    <w:rsid w:val="00422F62"/>
    <w:rsid w:val="0042395D"/>
    <w:rsid w:val="00423C6C"/>
    <w:rsid w:val="00424BD4"/>
    <w:rsid w:val="00424C01"/>
    <w:rsid w:val="004256E7"/>
    <w:rsid w:val="00426765"/>
    <w:rsid w:val="0042716C"/>
    <w:rsid w:val="004277DF"/>
    <w:rsid w:val="0043062F"/>
    <w:rsid w:val="00430D03"/>
    <w:rsid w:val="00431912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1C6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6AD5"/>
    <w:rsid w:val="00447933"/>
    <w:rsid w:val="00447BBB"/>
    <w:rsid w:val="00450326"/>
    <w:rsid w:val="0045036B"/>
    <w:rsid w:val="00450BE7"/>
    <w:rsid w:val="00451003"/>
    <w:rsid w:val="00451583"/>
    <w:rsid w:val="00451652"/>
    <w:rsid w:val="004518A2"/>
    <w:rsid w:val="0045271F"/>
    <w:rsid w:val="00453337"/>
    <w:rsid w:val="004535FD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974"/>
    <w:rsid w:val="00461AFA"/>
    <w:rsid w:val="00461E52"/>
    <w:rsid w:val="00461FA8"/>
    <w:rsid w:val="00463406"/>
    <w:rsid w:val="00463846"/>
    <w:rsid w:val="00463B3C"/>
    <w:rsid w:val="00463F5D"/>
    <w:rsid w:val="0046563C"/>
    <w:rsid w:val="00465E83"/>
    <w:rsid w:val="00465F35"/>
    <w:rsid w:val="004666D5"/>
    <w:rsid w:val="00466A7B"/>
    <w:rsid w:val="00466E3C"/>
    <w:rsid w:val="0046739D"/>
    <w:rsid w:val="00467459"/>
    <w:rsid w:val="00467B18"/>
    <w:rsid w:val="00470269"/>
    <w:rsid w:val="00470FFC"/>
    <w:rsid w:val="0047237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086"/>
    <w:rsid w:val="0047718A"/>
    <w:rsid w:val="00477BB7"/>
    <w:rsid w:val="00477F3A"/>
    <w:rsid w:val="0048065A"/>
    <w:rsid w:val="00480ED3"/>
    <w:rsid w:val="00481530"/>
    <w:rsid w:val="00481A43"/>
    <w:rsid w:val="0048201E"/>
    <w:rsid w:val="0048226E"/>
    <w:rsid w:val="00482691"/>
    <w:rsid w:val="00482824"/>
    <w:rsid w:val="00483A79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A21"/>
    <w:rsid w:val="00487BE5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7E2"/>
    <w:rsid w:val="004A498F"/>
    <w:rsid w:val="004A4D01"/>
    <w:rsid w:val="004A4EC4"/>
    <w:rsid w:val="004A5123"/>
    <w:rsid w:val="004A52DE"/>
    <w:rsid w:val="004A54EE"/>
    <w:rsid w:val="004A58BC"/>
    <w:rsid w:val="004A5DC5"/>
    <w:rsid w:val="004A5F74"/>
    <w:rsid w:val="004A647C"/>
    <w:rsid w:val="004A64EC"/>
    <w:rsid w:val="004A6DBC"/>
    <w:rsid w:val="004A721D"/>
    <w:rsid w:val="004B0194"/>
    <w:rsid w:val="004B04C8"/>
    <w:rsid w:val="004B2345"/>
    <w:rsid w:val="004B2C01"/>
    <w:rsid w:val="004B2CDA"/>
    <w:rsid w:val="004B358C"/>
    <w:rsid w:val="004B456E"/>
    <w:rsid w:val="004B51C8"/>
    <w:rsid w:val="004B5746"/>
    <w:rsid w:val="004B5E5D"/>
    <w:rsid w:val="004B65CD"/>
    <w:rsid w:val="004B6AE0"/>
    <w:rsid w:val="004B6E42"/>
    <w:rsid w:val="004C007A"/>
    <w:rsid w:val="004C013F"/>
    <w:rsid w:val="004C04B3"/>
    <w:rsid w:val="004C0D82"/>
    <w:rsid w:val="004C1731"/>
    <w:rsid w:val="004C1985"/>
    <w:rsid w:val="004C1C08"/>
    <w:rsid w:val="004C1E97"/>
    <w:rsid w:val="004C25ED"/>
    <w:rsid w:val="004C2BCC"/>
    <w:rsid w:val="004C2D71"/>
    <w:rsid w:val="004C358A"/>
    <w:rsid w:val="004C46C1"/>
    <w:rsid w:val="004C4E26"/>
    <w:rsid w:val="004C4FD2"/>
    <w:rsid w:val="004C5228"/>
    <w:rsid w:val="004C5BF6"/>
    <w:rsid w:val="004C603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4B7"/>
    <w:rsid w:val="004D1C1C"/>
    <w:rsid w:val="004D25C4"/>
    <w:rsid w:val="004D2763"/>
    <w:rsid w:val="004D3202"/>
    <w:rsid w:val="004D3721"/>
    <w:rsid w:val="004D39E0"/>
    <w:rsid w:val="004D46D8"/>
    <w:rsid w:val="004D486D"/>
    <w:rsid w:val="004D49FD"/>
    <w:rsid w:val="004D59C5"/>
    <w:rsid w:val="004D64D4"/>
    <w:rsid w:val="004D64D8"/>
    <w:rsid w:val="004D6541"/>
    <w:rsid w:val="004D6DCB"/>
    <w:rsid w:val="004D6F79"/>
    <w:rsid w:val="004D7FCE"/>
    <w:rsid w:val="004E0524"/>
    <w:rsid w:val="004E0EC1"/>
    <w:rsid w:val="004E1ADC"/>
    <w:rsid w:val="004E2075"/>
    <w:rsid w:val="004E2E0C"/>
    <w:rsid w:val="004E332C"/>
    <w:rsid w:val="004E3B52"/>
    <w:rsid w:val="004E47DD"/>
    <w:rsid w:val="004E4BBC"/>
    <w:rsid w:val="004E5903"/>
    <w:rsid w:val="004E60F9"/>
    <w:rsid w:val="004E62CE"/>
    <w:rsid w:val="004E65E9"/>
    <w:rsid w:val="004E6753"/>
    <w:rsid w:val="004E6B97"/>
    <w:rsid w:val="004E7464"/>
    <w:rsid w:val="004F053C"/>
    <w:rsid w:val="004F059F"/>
    <w:rsid w:val="004F0613"/>
    <w:rsid w:val="004F1205"/>
    <w:rsid w:val="004F1783"/>
    <w:rsid w:val="004F186A"/>
    <w:rsid w:val="004F2C75"/>
    <w:rsid w:val="004F2D3C"/>
    <w:rsid w:val="004F2E82"/>
    <w:rsid w:val="004F3892"/>
    <w:rsid w:val="004F3DDA"/>
    <w:rsid w:val="004F4035"/>
    <w:rsid w:val="004F4409"/>
    <w:rsid w:val="004F51EC"/>
    <w:rsid w:val="004F57A0"/>
    <w:rsid w:val="004F5D5B"/>
    <w:rsid w:val="004F602D"/>
    <w:rsid w:val="004F6063"/>
    <w:rsid w:val="004F68FB"/>
    <w:rsid w:val="004F6A9E"/>
    <w:rsid w:val="004F78C2"/>
    <w:rsid w:val="004F7F5A"/>
    <w:rsid w:val="00500B48"/>
    <w:rsid w:val="00501710"/>
    <w:rsid w:val="00502E78"/>
    <w:rsid w:val="00502EBB"/>
    <w:rsid w:val="00502FF8"/>
    <w:rsid w:val="005030E3"/>
    <w:rsid w:val="00503141"/>
    <w:rsid w:val="005032DA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6F7E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278AC"/>
    <w:rsid w:val="00530144"/>
    <w:rsid w:val="00530D98"/>
    <w:rsid w:val="005316AC"/>
    <w:rsid w:val="00532C20"/>
    <w:rsid w:val="00533429"/>
    <w:rsid w:val="00533F11"/>
    <w:rsid w:val="00534379"/>
    <w:rsid w:val="00534ED2"/>
    <w:rsid w:val="0053575D"/>
    <w:rsid w:val="0053615A"/>
    <w:rsid w:val="005368D3"/>
    <w:rsid w:val="00536A49"/>
    <w:rsid w:val="00536B6E"/>
    <w:rsid w:val="00536EFA"/>
    <w:rsid w:val="00537703"/>
    <w:rsid w:val="00537B5F"/>
    <w:rsid w:val="00537F21"/>
    <w:rsid w:val="00540C91"/>
    <w:rsid w:val="005414EA"/>
    <w:rsid w:val="0054161E"/>
    <w:rsid w:val="00541D1A"/>
    <w:rsid w:val="00542958"/>
    <w:rsid w:val="005445CF"/>
    <w:rsid w:val="0054464F"/>
    <w:rsid w:val="0054507D"/>
    <w:rsid w:val="00545CBB"/>
    <w:rsid w:val="00545D60"/>
    <w:rsid w:val="00547008"/>
    <w:rsid w:val="00547668"/>
    <w:rsid w:val="005502E7"/>
    <w:rsid w:val="005503B5"/>
    <w:rsid w:val="00551362"/>
    <w:rsid w:val="00551805"/>
    <w:rsid w:val="00552314"/>
    <w:rsid w:val="0055262E"/>
    <w:rsid w:val="005528F0"/>
    <w:rsid w:val="005530D0"/>
    <w:rsid w:val="005546B9"/>
    <w:rsid w:val="00554C3A"/>
    <w:rsid w:val="00555829"/>
    <w:rsid w:val="00555EDE"/>
    <w:rsid w:val="00556333"/>
    <w:rsid w:val="00556658"/>
    <w:rsid w:val="00556996"/>
    <w:rsid w:val="0055783F"/>
    <w:rsid w:val="00557A59"/>
    <w:rsid w:val="00557D87"/>
    <w:rsid w:val="00560C5D"/>
    <w:rsid w:val="005626CD"/>
    <w:rsid w:val="00562883"/>
    <w:rsid w:val="00562BD1"/>
    <w:rsid w:val="00562DB5"/>
    <w:rsid w:val="00563782"/>
    <w:rsid w:val="00563A7B"/>
    <w:rsid w:val="005644EF"/>
    <w:rsid w:val="005645C8"/>
    <w:rsid w:val="00564F59"/>
    <w:rsid w:val="0056568E"/>
    <w:rsid w:val="0056598C"/>
    <w:rsid w:val="00565CA4"/>
    <w:rsid w:val="00565D0F"/>
    <w:rsid w:val="00566DC4"/>
    <w:rsid w:val="005676AE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1E0F"/>
    <w:rsid w:val="005720BE"/>
    <w:rsid w:val="0057251C"/>
    <w:rsid w:val="005735DC"/>
    <w:rsid w:val="0057366A"/>
    <w:rsid w:val="005736D0"/>
    <w:rsid w:val="00573AFB"/>
    <w:rsid w:val="00573DC1"/>
    <w:rsid w:val="00573FC6"/>
    <w:rsid w:val="00574902"/>
    <w:rsid w:val="005750A6"/>
    <w:rsid w:val="00575538"/>
    <w:rsid w:val="00575F6C"/>
    <w:rsid w:val="0057612B"/>
    <w:rsid w:val="00576B07"/>
    <w:rsid w:val="00576CDE"/>
    <w:rsid w:val="005773B6"/>
    <w:rsid w:val="00577957"/>
    <w:rsid w:val="00581DA2"/>
    <w:rsid w:val="005822EA"/>
    <w:rsid w:val="00582636"/>
    <w:rsid w:val="005831FD"/>
    <w:rsid w:val="0058364A"/>
    <w:rsid w:val="00583CF6"/>
    <w:rsid w:val="00584184"/>
    <w:rsid w:val="005847EB"/>
    <w:rsid w:val="00584EA6"/>
    <w:rsid w:val="00584EC4"/>
    <w:rsid w:val="00584FF1"/>
    <w:rsid w:val="00585247"/>
    <w:rsid w:val="005852FF"/>
    <w:rsid w:val="005872D2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5AC2"/>
    <w:rsid w:val="00596906"/>
    <w:rsid w:val="00596E9B"/>
    <w:rsid w:val="00596FA8"/>
    <w:rsid w:val="005A071A"/>
    <w:rsid w:val="005A0A57"/>
    <w:rsid w:val="005A10E4"/>
    <w:rsid w:val="005A15D1"/>
    <w:rsid w:val="005A2B33"/>
    <w:rsid w:val="005A3486"/>
    <w:rsid w:val="005A353C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10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4408"/>
    <w:rsid w:val="005B47AC"/>
    <w:rsid w:val="005B5857"/>
    <w:rsid w:val="005B65C6"/>
    <w:rsid w:val="005B65CA"/>
    <w:rsid w:val="005B7479"/>
    <w:rsid w:val="005C013B"/>
    <w:rsid w:val="005C06F9"/>
    <w:rsid w:val="005C0C08"/>
    <w:rsid w:val="005C0E73"/>
    <w:rsid w:val="005C1013"/>
    <w:rsid w:val="005C1801"/>
    <w:rsid w:val="005C22FD"/>
    <w:rsid w:val="005C295B"/>
    <w:rsid w:val="005C3170"/>
    <w:rsid w:val="005C32BD"/>
    <w:rsid w:val="005C35B7"/>
    <w:rsid w:val="005C3DA8"/>
    <w:rsid w:val="005C4BCE"/>
    <w:rsid w:val="005C52BA"/>
    <w:rsid w:val="005C5695"/>
    <w:rsid w:val="005C5EF3"/>
    <w:rsid w:val="005C61CF"/>
    <w:rsid w:val="005C68D0"/>
    <w:rsid w:val="005C6944"/>
    <w:rsid w:val="005C6C6E"/>
    <w:rsid w:val="005C6DDD"/>
    <w:rsid w:val="005D0420"/>
    <w:rsid w:val="005D0D3D"/>
    <w:rsid w:val="005D11FF"/>
    <w:rsid w:val="005D122D"/>
    <w:rsid w:val="005D1B9E"/>
    <w:rsid w:val="005D1CA1"/>
    <w:rsid w:val="005D2994"/>
    <w:rsid w:val="005D2A59"/>
    <w:rsid w:val="005D2E95"/>
    <w:rsid w:val="005D2FE0"/>
    <w:rsid w:val="005D3444"/>
    <w:rsid w:val="005D4202"/>
    <w:rsid w:val="005D424D"/>
    <w:rsid w:val="005D4B5C"/>
    <w:rsid w:val="005D557E"/>
    <w:rsid w:val="005D73CA"/>
    <w:rsid w:val="005D762D"/>
    <w:rsid w:val="005D7640"/>
    <w:rsid w:val="005D76E1"/>
    <w:rsid w:val="005D778C"/>
    <w:rsid w:val="005D7BA7"/>
    <w:rsid w:val="005E03DD"/>
    <w:rsid w:val="005E043D"/>
    <w:rsid w:val="005E0645"/>
    <w:rsid w:val="005E13D5"/>
    <w:rsid w:val="005E2E92"/>
    <w:rsid w:val="005E351D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E29"/>
    <w:rsid w:val="005F2F97"/>
    <w:rsid w:val="005F317B"/>
    <w:rsid w:val="005F3723"/>
    <w:rsid w:val="005F3F57"/>
    <w:rsid w:val="005F403A"/>
    <w:rsid w:val="005F479D"/>
    <w:rsid w:val="005F4A27"/>
    <w:rsid w:val="005F5892"/>
    <w:rsid w:val="005F59B8"/>
    <w:rsid w:val="005F78B3"/>
    <w:rsid w:val="006001F6"/>
    <w:rsid w:val="00600C32"/>
    <w:rsid w:val="00601F5C"/>
    <w:rsid w:val="00602421"/>
    <w:rsid w:val="0060267B"/>
    <w:rsid w:val="0060289C"/>
    <w:rsid w:val="006034A6"/>
    <w:rsid w:val="00603573"/>
    <w:rsid w:val="00603A14"/>
    <w:rsid w:val="00603CD0"/>
    <w:rsid w:val="00603D5A"/>
    <w:rsid w:val="006051FF"/>
    <w:rsid w:val="006052C2"/>
    <w:rsid w:val="00605DE0"/>
    <w:rsid w:val="006064EC"/>
    <w:rsid w:val="0060689B"/>
    <w:rsid w:val="00610112"/>
    <w:rsid w:val="00610779"/>
    <w:rsid w:val="00610C72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F47"/>
    <w:rsid w:val="00617F61"/>
    <w:rsid w:val="0062004E"/>
    <w:rsid w:val="006201A6"/>
    <w:rsid w:val="0062026A"/>
    <w:rsid w:val="0062057D"/>
    <w:rsid w:val="00620C57"/>
    <w:rsid w:val="00620D91"/>
    <w:rsid w:val="00620E39"/>
    <w:rsid w:val="00622296"/>
    <w:rsid w:val="00623E2D"/>
    <w:rsid w:val="00623FA0"/>
    <w:rsid w:val="006248D6"/>
    <w:rsid w:val="00624EE2"/>
    <w:rsid w:val="00624FAB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D01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025"/>
    <w:rsid w:val="00641683"/>
    <w:rsid w:val="00641D81"/>
    <w:rsid w:val="00642173"/>
    <w:rsid w:val="006423E3"/>
    <w:rsid w:val="006426AE"/>
    <w:rsid w:val="00643448"/>
    <w:rsid w:val="00643945"/>
    <w:rsid w:val="006449F7"/>
    <w:rsid w:val="00644A2A"/>
    <w:rsid w:val="00644E21"/>
    <w:rsid w:val="00645147"/>
    <w:rsid w:val="00645A6B"/>
    <w:rsid w:val="0064666C"/>
    <w:rsid w:val="00646DA4"/>
    <w:rsid w:val="0065033B"/>
    <w:rsid w:val="006506BC"/>
    <w:rsid w:val="006515EA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581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407"/>
    <w:rsid w:val="00663651"/>
    <w:rsid w:val="0066373D"/>
    <w:rsid w:val="00663A4B"/>
    <w:rsid w:val="00663AB7"/>
    <w:rsid w:val="006649F0"/>
    <w:rsid w:val="00664B33"/>
    <w:rsid w:val="006650F4"/>
    <w:rsid w:val="00665A36"/>
    <w:rsid w:val="00665D0B"/>
    <w:rsid w:val="006661E1"/>
    <w:rsid w:val="00666A05"/>
    <w:rsid w:val="00666DD4"/>
    <w:rsid w:val="006677AD"/>
    <w:rsid w:val="0067034F"/>
    <w:rsid w:val="006704CF"/>
    <w:rsid w:val="006704FC"/>
    <w:rsid w:val="0067143E"/>
    <w:rsid w:val="00671575"/>
    <w:rsid w:val="0067158D"/>
    <w:rsid w:val="00671619"/>
    <w:rsid w:val="006716B7"/>
    <w:rsid w:val="006718C5"/>
    <w:rsid w:val="006718DB"/>
    <w:rsid w:val="00671941"/>
    <w:rsid w:val="006719EE"/>
    <w:rsid w:val="00671C74"/>
    <w:rsid w:val="006720C9"/>
    <w:rsid w:val="006721A3"/>
    <w:rsid w:val="00672248"/>
    <w:rsid w:val="006734C1"/>
    <w:rsid w:val="00673AE8"/>
    <w:rsid w:val="00673D61"/>
    <w:rsid w:val="00673ED1"/>
    <w:rsid w:val="00674532"/>
    <w:rsid w:val="0067464E"/>
    <w:rsid w:val="00674912"/>
    <w:rsid w:val="006749CF"/>
    <w:rsid w:val="00675207"/>
    <w:rsid w:val="00675461"/>
    <w:rsid w:val="0067568C"/>
    <w:rsid w:val="0067620E"/>
    <w:rsid w:val="006763D0"/>
    <w:rsid w:val="006767A3"/>
    <w:rsid w:val="00677A42"/>
    <w:rsid w:val="0068007A"/>
    <w:rsid w:val="006808AF"/>
    <w:rsid w:val="00680C2D"/>
    <w:rsid w:val="00680D0A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0C9"/>
    <w:rsid w:val="0069225B"/>
    <w:rsid w:val="00692D5D"/>
    <w:rsid w:val="00692FA6"/>
    <w:rsid w:val="00693A76"/>
    <w:rsid w:val="006942CE"/>
    <w:rsid w:val="006942F9"/>
    <w:rsid w:val="006944E7"/>
    <w:rsid w:val="00695040"/>
    <w:rsid w:val="006956C2"/>
    <w:rsid w:val="0069627F"/>
    <w:rsid w:val="00696569"/>
    <w:rsid w:val="00696944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40F"/>
    <w:rsid w:val="006A55C6"/>
    <w:rsid w:val="006A5740"/>
    <w:rsid w:val="006A644B"/>
    <w:rsid w:val="006A64EA"/>
    <w:rsid w:val="006A6FF2"/>
    <w:rsid w:val="006A7543"/>
    <w:rsid w:val="006B0243"/>
    <w:rsid w:val="006B04D9"/>
    <w:rsid w:val="006B0A76"/>
    <w:rsid w:val="006B10AC"/>
    <w:rsid w:val="006B15C3"/>
    <w:rsid w:val="006B1995"/>
    <w:rsid w:val="006B19E2"/>
    <w:rsid w:val="006B1CA8"/>
    <w:rsid w:val="006B2607"/>
    <w:rsid w:val="006B31B0"/>
    <w:rsid w:val="006B335D"/>
    <w:rsid w:val="006B50AE"/>
    <w:rsid w:val="006B59BA"/>
    <w:rsid w:val="006B5B1C"/>
    <w:rsid w:val="006B5B83"/>
    <w:rsid w:val="006B5DA9"/>
    <w:rsid w:val="006B68F9"/>
    <w:rsid w:val="006B6FF0"/>
    <w:rsid w:val="006B72D5"/>
    <w:rsid w:val="006C049D"/>
    <w:rsid w:val="006C05A7"/>
    <w:rsid w:val="006C07CA"/>
    <w:rsid w:val="006C0E49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950"/>
    <w:rsid w:val="006C6E69"/>
    <w:rsid w:val="006C7E47"/>
    <w:rsid w:val="006D000E"/>
    <w:rsid w:val="006D05B2"/>
    <w:rsid w:val="006D08C9"/>
    <w:rsid w:val="006D2D10"/>
    <w:rsid w:val="006D3AA9"/>
    <w:rsid w:val="006D416F"/>
    <w:rsid w:val="006D4EE2"/>
    <w:rsid w:val="006D6050"/>
    <w:rsid w:val="006D612E"/>
    <w:rsid w:val="006D6156"/>
    <w:rsid w:val="006D63A8"/>
    <w:rsid w:val="006D70B8"/>
    <w:rsid w:val="006D71AD"/>
    <w:rsid w:val="006E0311"/>
    <w:rsid w:val="006E079B"/>
    <w:rsid w:val="006E0870"/>
    <w:rsid w:val="006E0E1B"/>
    <w:rsid w:val="006E1E56"/>
    <w:rsid w:val="006E27DB"/>
    <w:rsid w:val="006E28CD"/>
    <w:rsid w:val="006E2EB1"/>
    <w:rsid w:val="006E2EC6"/>
    <w:rsid w:val="006E45F5"/>
    <w:rsid w:val="006E4806"/>
    <w:rsid w:val="006E5839"/>
    <w:rsid w:val="006E5B9A"/>
    <w:rsid w:val="006E5DF3"/>
    <w:rsid w:val="006E616E"/>
    <w:rsid w:val="006E6369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6F0"/>
    <w:rsid w:val="006F29CC"/>
    <w:rsid w:val="006F2C42"/>
    <w:rsid w:val="006F3378"/>
    <w:rsid w:val="006F3BE4"/>
    <w:rsid w:val="006F3D99"/>
    <w:rsid w:val="006F48BA"/>
    <w:rsid w:val="006F4A6D"/>
    <w:rsid w:val="006F4CE8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42A"/>
    <w:rsid w:val="0070563A"/>
    <w:rsid w:val="007056EE"/>
    <w:rsid w:val="007058EC"/>
    <w:rsid w:val="0070612A"/>
    <w:rsid w:val="00707317"/>
    <w:rsid w:val="0071055F"/>
    <w:rsid w:val="007113E4"/>
    <w:rsid w:val="00711E47"/>
    <w:rsid w:val="007121BB"/>
    <w:rsid w:val="00713BFF"/>
    <w:rsid w:val="00713CA0"/>
    <w:rsid w:val="00713F88"/>
    <w:rsid w:val="00714299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1D95"/>
    <w:rsid w:val="00722164"/>
    <w:rsid w:val="00722391"/>
    <w:rsid w:val="007232C2"/>
    <w:rsid w:val="0072352D"/>
    <w:rsid w:val="0072368B"/>
    <w:rsid w:val="00723A5F"/>
    <w:rsid w:val="00725532"/>
    <w:rsid w:val="00725B52"/>
    <w:rsid w:val="0072620B"/>
    <w:rsid w:val="007272E9"/>
    <w:rsid w:val="00727647"/>
    <w:rsid w:val="007318E4"/>
    <w:rsid w:val="00733191"/>
    <w:rsid w:val="007333AA"/>
    <w:rsid w:val="00733689"/>
    <w:rsid w:val="00733E20"/>
    <w:rsid w:val="007342B5"/>
    <w:rsid w:val="007344B8"/>
    <w:rsid w:val="007344D7"/>
    <w:rsid w:val="00734D45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5"/>
    <w:rsid w:val="0074143E"/>
    <w:rsid w:val="00741842"/>
    <w:rsid w:val="007419E6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5D9F"/>
    <w:rsid w:val="00756453"/>
    <w:rsid w:val="007564E9"/>
    <w:rsid w:val="00756A79"/>
    <w:rsid w:val="007573E0"/>
    <w:rsid w:val="00757A3B"/>
    <w:rsid w:val="00757D9F"/>
    <w:rsid w:val="00760E90"/>
    <w:rsid w:val="00761154"/>
    <w:rsid w:val="007615CD"/>
    <w:rsid w:val="00761959"/>
    <w:rsid w:val="00762031"/>
    <w:rsid w:val="00763169"/>
    <w:rsid w:val="007631AD"/>
    <w:rsid w:val="00763381"/>
    <w:rsid w:val="00763DEC"/>
    <w:rsid w:val="0076424E"/>
    <w:rsid w:val="00764650"/>
    <w:rsid w:val="0076489D"/>
    <w:rsid w:val="0076519C"/>
    <w:rsid w:val="0076587F"/>
    <w:rsid w:val="007659BF"/>
    <w:rsid w:val="00766AFA"/>
    <w:rsid w:val="00766C10"/>
    <w:rsid w:val="00766CAE"/>
    <w:rsid w:val="0076768A"/>
    <w:rsid w:val="00767A34"/>
    <w:rsid w:val="00767C78"/>
    <w:rsid w:val="00770B7D"/>
    <w:rsid w:val="00771061"/>
    <w:rsid w:val="00772516"/>
    <w:rsid w:val="00773672"/>
    <w:rsid w:val="00773961"/>
    <w:rsid w:val="00773C46"/>
    <w:rsid w:val="007743B1"/>
    <w:rsid w:val="0077493E"/>
    <w:rsid w:val="00774C8E"/>
    <w:rsid w:val="00774E95"/>
    <w:rsid w:val="007760FF"/>
    <w:rsid w:val="00776765"/>
    <w:rsid w:val="00776777"/>
    <w:rsid w:val="00776E05"/>
    <w:rsid w:val="00777323"/>
    <w:rsid w:val="007773CC"/>
    <w:rsid w:val="007773F2"/>
    <w:rsid w:val="00777758"/>
    <w:rsid w:val="0077793D"/>
    <w:rsid w:val="0078061C"/>
    <w:rsid w:val="00781167"/>
    <w:rsid w:val="00781384"/>
    <w:rsid w:val="00781FA6"/>
    <w:rsid w:val="0078225A"/>
    <w:rsid w:val="00782337"/>
    <w:rsid w:val="00782829"/>
    <w:rsid w:val="007828D9"/>
    <w:rsid w:val="00783052"/>
    <w:rsid w:val="00783580"/>
    <w:rsid w:val="00783658"/>
    <w:rsid w:val="00783E06"/>
    <w:rsid w:val="00783E92"/>
    <w:rsid w:val="00784516"/>
    <w:rsid w:val="007846F2"/>
    <w:rsid w:val="00784A16"/>
    <w:rsid w:val="007851FE"/>
    <w:rsid w:val="00786A5E"/>
    <w:rsid w:val="00787976"/>
    <w:rsid w:val="00790302"/>
    <w:rsid w:val="007908FD"/>
    <w:rsid w:val="00792098"/>
    <w:rsid w:val="00792363"/>
    <w:rsid w:val="007923DB"/>
    <w:rsid w:val="0079281F"/>
    <w:rsid w:val="0079297E"/>
    <w:rsid w:val="00793297"/>
    <w:rsid w:val="00793AD0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84F"/>
    <w:rsid w:val="007A2E18"/>
    <w:rsid w:val="007A40DB"/>
    <w:rsid w:val="007A4F50"/>
    <w:rsid w:val="007A57FB"/>
    <w:rsid w:val="007A6260"/>
    <w:rsid w:val="007A750A"/>
    <w:rsid w:val="007B014B"/>
    <w:rsid w:val="007B0161"/>
    <w:rsid w:val="007B0606"/>
    <w:rsid w:val="007B1640"/>
    <w:rsid w:val="007B1AE3"/>
    <w:rsid w:val="007B212D"/>
    <w:rsid w:val="007B2994"/>
    <w:rsid w:val="007B307F"/>
    <w:rsid w:val="007B31C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B4B"/>
    <w:rsid w:val="007B7C6B"/>
    <w:rsid w:val="007C1DA9"/>
    <w:rsid w:val="007C23BF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81"/>
    <w:rsid w:val="007D2CFE"/>
    <w:rsid w:val="007D326D"/>
    <w:rsid w:val="007D35F7"/>
    <w:rsid w:val="007D4030"/>
    <w:rsid w:val="007D4A1F"/>
    <w:rsid w:val="007D50D5"/>
    <w:rsid w:val="007D56A9"/>
    <w:rsid w:val="007D579A"/>
    <w:rsid w:val="007D6F5B"/>
    <w:rsid w:val="007D70F4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757"/>
    <w:rsid w:val="007E48D0"/>
    <w:rsid w:val="007E4CA2"/>
    <w:rsid w:val="007E509B"/>
    <w:rsid w:val="007E5862"/>
    <w:rsid w:val="007E59E9"/>
    <w:rsid w:val="007E5A09"/>
    <w:rsid w:val="007E60DA"/>
    <w:rsid w:val="007E738B"/>
    <w:rsid w:val="007E756B"/>
    <w:rsid w:val="007E7EB8"/>
    <w:rsid w:val="007F0051"/>
    <w:rsid w:val="007F0D59"/>
    <w:rsid w:val="007F0E62"/>
    <w:rsid w:val="007F1140"/>
    <w:rsid w:val="007F240F"/>
    <w:rsid w:val="007F3F40"/>
    <w:rsid w:val="007F4160"/>
    <w:rsid w:val="007F4662"/>
    <w:rsid w:val="007F4791"/>
    <w:rsid w:val="007F4BFD"/>
    <w:rsid w:val="007F5EB8"/>
    <w:rsid w:val="007F64B7"/>
    <w:rsid w:val="007F7D37"/>
    <w:rsid w:val="008000B5"/>
    <w:rsid w:val="0080035A"/>
    <w:rsid w:val="00800783"/>
    <w:rsid w:val="008011E0"/>
    <w:rsid w:val="00801247"/>
    <w:rsid w:val="00801925"/>
    <w:rsid w:val="00801B1E"/>
    <w:rsid w:val="00802663"/>
    <w:rsid w:val="0080287A"/>
    <w:rsid w:val="00802A54"/>
    <w:rsid w:val="00803419"/>
    <w:rsid w:val="008037D2"/>
    <w:rsid w:val="008038AB"/>
    <w:rsid w:val="00803B25"/>
    <w:rsid w:val="00804253"/>
    <w:rsid w:val="0080448C"/>
    <w:rsid w:val="00804BB1"/>
    <w:rsid w:val="008052BA"/>
    <w:rsid w:val="008052C2"/>
    <w:rsid w:val="00806248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3B25"/>
    <w:rsid w:val="008142CE"/>
    <w:rsid w:val="0081492A"/>
    <w:rsid w:val="00814B14"/>
    <w:rsid w:val="00814B91"/>
    <w:rsid w:val="00814E1F"/>
    <w:rsid w:val="0081543A"/>
    <w:rsid w:val="00815880"/>
    <w:rsid w:val="008165F3"/>
    <w:rsid w:val="00816B38"/>
    <w:rsid w:val="00816CA8"/>
    <w:rsid w:val="00817640"/>
    <w:rsid w:val="00820D09"/>
    <w:rsid w:val="0082152F"/>
    <w:rsid w:val="00821795"/>
    <w:rsid w:val="00821916"/>
    <w:rsid w:val="00821A49"/>
    <w:rsid w:val="00821E0F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0318"/>
    <w:rsid w:val="00831683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CE6"/>
    <w:rsid w:val="00834DAC"/>
    <w:rsid w:val="00836713"/>
    <w:rsid w:val="00836A9C"/>
    <w:rsid w:val="00837DB5"/>
    <w:rsid w:val="00840B88"/>
    <w:rsid w:val="00842149"/>
    <w:rsid w:val="00842754"/>
    <w:rsid w:val="00842B43"/>
    <w:rsid w:val="00842DBB"/>
    <w:rsid w:val="0084327F"/>
    <w:rsid w:val="008434B6"/>
    <w:rsid w:val="0084510C"/>
    <w:rsid w:val="0084561F"/>
    <w:rsid w:val="008457C5"/>
    <w:rsid w:val="00845D45"/>
    <w:rsid w:val="00845F1F"/>
    <w:rsid w:val="008463AC"/>
    <w:rsid w:val="008464C4"/>
    <w:rsid w:val="00846BFC"/>
    <w:rsid w:val="00846C1D"/>
    <w:rsid w:val="008475C3"/>
    <w:rsid w:val="0084769F"/>
    <w:rsid w:val="00847C63"/>
    <w:rsid w:val="00850738"/>
    <w:rsid w:val="008515FC"/>
    <w:rsid w:val="008516D2"/>
    <w:rsid w:val="00851D50"/>
    <w:rsid w:val="00851DF0"/>
    <w:rsid w:val="00852434"/>
    <w:rsid w:val="0085269F"/>
    <w:rsid w:val="008526C5"/>
    <w:rsid w:val="008527CD"/>
    <w:rsid w:val="00852DD0"/>
    <w:rsid w:val="00852F17"/>
    <w:rsid w:val="00853329"/>
    <w:rsid w:val="00854229"/>
    <w:rsid w:val="0085514D"/>
    <w:rsid w:val="0085585D"/>
    <w:rsid w:val="00855E74"/>
    <w:rsid w:val="008560C5"/>
    <w:rsid w:val="008568D5"/>
    <w:rsid w:val="008574A5"/>
    <w:rsid w:val="00857709"/>
    <w:rsid w:val="00857846"/>
    <w:rsid w:val="008578E0"/>
    <w:rsid w:val="00857E11"/>
    <w:rsid w:val="008607A6"/>
    <w:rsid w:val="00860FB7"/>
    <w:rsid w:val="008613A3"/>
    <w:rsid w:val="0086185A"/>
    <w:rsid w:val="0086318C"/>
    <w:rsid w:val="0086373D"/>
    <w:rsid w:val="00863D1D"/>
    <w:rsid w:val="0086413B"/>
    <w:rsid w:val="0086425B"/>
    <w:rsid w:val="00864BC9"/>
    <w:rsid w:val="00864C7D"/>
    <w:rsid w:val="00864EAE"/>
    <w:rsid w:val="008652A5"/>
    <w:rsid w:val="00865A70"/>
    <w:rsid w:val="0086728D"/>
    <w:rsid w:val="008676CC"/>
    <w:rsid w:val="00867C85"/>
    <w:rsid w:val="0087010C"/>
    <w:rsid w:val="00871471"/>
    <w:rsid w:val="0087165C"/>
    <w:rsid w:val="00872281"/>
    <w:rsid w:val="008722F0"/>
    <w:rsid w:val="00872824"/>
    <w:rsid w:val="008732FB"/>
    <w:rsid w:val="00873502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7772C"/>
    <w:rsid w:val="00880AE0"/>
    <w:rsid w:val="00880B40"/>
    <w:rsid w:val="00880F11"/>
    <w:rsid w:val="008814F6"/>
    <w:rsid w:val="00881598"/>
    <w:rsid w:val="008815E6"/>
    <w:rsid w:val="00882C4A"/>
    <w:rsid w:val="00882D32"/>
    <w:rsid w:val="00882EC2"/>
    <w:rsid w:val="00882EEC"/>
    <w:rsid w:val="00883222"/>
    <w:rsid w:val="00883A1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1BC"/>
    <w:rsid w:val="008875F9"/>
    <w:rsid w:val="00890A42"/>
    <w:rsid w:val="00890CAA"/>
    <w:rsid w:val="00890F31"/>
    <w:rsid w:val="0089197E"/>
    <w:rsid w:val="00892085"/>
    <w:rsid w:val="008926D2"/>
    <w:rsid w:val="00893199"/>
    <w:rsid w:val="008933DB"/>
    <w:rsid w:val="00893449"/>
    <w:rsid w:val="008935D1"/>
    <w:rsid w:val="008938AA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40C"/>
    <w:rsid w:val="008A0687"/>
    <w:rsid w:val="008A0899"/>
    <w:rsid w:val="008A0F09"/>
    <w:rsid w:val="008A14FA"/>
    <w:rsid w:val="008A173E"/>
    <w:rsid w:val="008A1E09"/>
    <w:rsid w:val="008A28AB"/>
    <w:rsid w:val="008A2A56"/>
    <w:rsid w:val="008A3F1F"/>
    <w:rsid w:val="008A4AB3"/>
    <w:rsid w:val="008A536E"/>
    <w:rsid w:val="008A57DE"/>
    <w:rsid w:val="008A5961"/>
    <w:rsid w:val="008A5A2D"/>
    <w:rsid w:val="008A6278"/>
    <w:rsid w:val="008A62F3"/>
    <w:rsid w:val="008A6B3D"/>
    <w:rsid w:val="008A6D19"/>
    <w:rsid w:val="008A6D6D"/>
    <w:rsid w:val="008A6EBD"/>
    <w:rsid w:val="008A786E"/>
    <w:rsid w:val="008B0185"/>
    <w:rsid w:val="008B079C"/>
    <w:rsid w:val="008B2042"/>
    <w:rsid w:val="008B2389"/>
    <w:rsid w:val="008B3975"/>
    <w:rsid w:val="008B3F67"/>
    <w:rsid w:val="008B42BD"/>
    <w:rsid w:val="008B4E05"/>
    <w:rsid w:val="008B5008"/>
    <w:rsid w:val="008B52C1"/>
    <w:rsid w:val="008B538B"/>
    <w:rsid w:val="008B5819"/>
    <w:rsid w:val="008B5C92"/>
    <w:rsid w:val="008B6494"/>
    <w:rsid w:val="008B702F"/>
    <w:rsid w:val="008B79AB"/>
    <w:rsid w:val="008C0219"/>
    <w:rsid w:val="008C0493"/>
    <w:rsid w:val="008C111A"/>
    <w:rsid w:val="008C1A23"/>
    <w:rsid w:val="008C1EEE"/>
    <w:rsid w:val="008C20C3"/>
    <w:rsid w:val="008C27FC"/>
    <w:rsid w:val="008C2AF2"/>
    <w:rsid w:val="008C316E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3BD"/>
    <w:rsid w:val="008D24F5"/>
    <w:rsid w:val="008D2B37"/>
    <w:rsid w:val="008D2CB1"/>
    <w:rsid w:val="008D2CBA"/>
    <w:rsid w:val="008D3FAE"/>
    <w:rsid w:val="008D5357"/>
    <w:rsid w:val="008D53C7"/>
    <w:rsid w:val="008D5C33"/>
    <w:rsid w:val="008D607D"/>
    <w:rsid w:val="008D7301"/>
    <w:rsid w:val="008D7379"/>
    <w:rsid w:val="008E0494"/>
    <w:rsid w:val="008E112F"/>
    <w:rsid w:val="008E1675"/>
    <w:rsid w:val="008E171D"/>
    <w:rsid w:val="008E355B"/>
    <w:rsid w:val="008E408E"/>
    <w:rsid w:val="008E409E"/>
    <w:rsid w:val="008E4749"/>
    <w:rsid w:val="008E4BB6"/>
    <w:rsid w:val="008E4BEE"/>
    <w:rsid w:val="008E5409"/>
    <w:rsid w:val="008E5426"/>
    <w:rsid w:val="008E5E48"/>
    <w:rsid w:val="008E67CA"/>
    <w:rsid w:val="008E6AF2"/>
    <w:rsid w:val="008E7606"/>
    <w:rsid w:val="008E79F3"/>
    <w:rsid w:val="008F01B6"/>
    <w:rsid w:val="008F03CE"/>
    <w:rsid w:val="008F087A"/>
    <w:rsid w:val="008F0F76"/>
    <w:rsid w:val="008F166C"/>
    <w:rsid w:val="008F1A22"/>
    <w:rsid w:val="008F233B"/>
    <w:rsid w:val="008F2B7C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3A0"/>
    <w:rsid w:val="008F7451"/>
    <w:rsid w:val="008F7454"/>
    <w:rsid w:val="0090005D"/>
    <w:rsid w:val="009002C9"/>
    <w:rsid w:val="009004EB"/>
    <w:rsid w:val="00900AC9"/>
    <w:rsid w:val="00900B8C"/>
    <w:rsid w:val="009017C6"/>
    <w:rsid w:val="009018F0"/>
    <w:rsid w:val="00901C4D"/>
    <w:rsid w:val="00901D7D"/>
    <w:rsid w:val="00902716"/>
    <w:rsid w:val="00902908"/>
    <w:rsid w:val="00902FA6"/>
    <w:rsid w:val="009030A5"/>
    <w:rsid w:val="009040B8"/>
    <w:rsid w:val="00904122"/>
    <w:rsid w:val="009046D9"/>
    <w:rsid w:val="00905027"/>
    <w:rsid w:val="00905B8D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967"/>
    <w:rsid w:val="00911DD1"/>
    <w:rsid w:val="00911FE5"/>
    <w:rsid w:val="00912548"/>
    <w:rsid w:val="00912691"/>
    <w:rsid w:val="009128A3"/>
    <w:rsid w:val="00912A19"/>
    <w:rsid w:val="0091402D"/>
    <w:rsid w:val="00914CA9"/>
    <w:rsid w:val="009159B8"/>
    <w:rsid w:val="009160AA"/>
    <w:rsid w:val="00916767"/>
    <w:rsid w:val="0091687A"/>
    <w:rsid w:val="00916B70"/>
    <w:rsid w:val="00916CFE"/>
    <w:rsid w:val="0091715C"/>
    <w:rsid w:val="009203ED"/>
    <w:rsid w:val="009209DC"/>
    <w:rsid w:val="0092165E"/>
    <w:rsid w:val="00921CB6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9D2"/>
    <w:rsid w:val="00925CCF"/>
    <w:rsid w:val="00925FCD"/>
    <w:rsid w:val="00926C0B"/>
    <w:rsid w:val="00926F80"/>
    <w:rsid w:val="009310DB"/>
    <w:rsid w:val="00931173"/>
    <w:rsid w:val="009314EF"/>
    <w:rsid w:val="00931852"/>
    <w:rsid w:val="00931963"/>
    <w:rsid w:val="00931B0C"/>
    <w:rsid w:val="0093242B"/>
    <w:rsid w:val="009328B2"/>
    <w:rsid w:val="00932C58"/>
    <w:rsid w:val="00932F50"/>
    <w:rsid w:val="0093345B"/>
    <w:rsid w:val="00933778"/>
    <w:rsid w:val="00933AD9"/>
    <w:rsid w:val="0093467E"/>
    <w:rsid w:val="00934DFE"/>
    <w:rsid w:val="00934E0C"/>
    <w:rsid w:val="00935F77"/>
    <w:rsid w:val="0093652D"/>
    <w:rsid w:val="009366F0"/>
    <w:rsid w:val="009366F4"/>
    <w:rsid w:val="0093712C"/>
    <w:rsid w:val="00937211"/>
    <w:rsid w:val="009375E8"/>
    <w:rsid w:val="0093768E"/>
    <w:rsid w:val="00940224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C6B"/>
    <w:rsid w:val="00946F99"/>
    <w:rsid w:val="00946FE2"/>
    <w:rsid w:val="00947ED2"/>
    <w:rsid w:val="00950188"/>
    <w:rsid w:val="00950334"/>
    <w:rsid w:val="00950375"/>
    <w:rsid w:val="00950600"/>
    <w:rsid w:val="00950D73"/>
    <w:rsid w:val="00950E90"/>
    <w:rsid w:val="00951D15"/>
    <w:rsid w:val="009534AB"/>
    <w:rsid w:val="009536F1"/>
    <w:rsid w:val="00953D7A"/>
    <w:rsid w:val="00954445"/>
    <w:rsid w:val="0095487D"/>
    <w:rsid w:val="00954C33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C34"/>
    <w:rsid w:val="00961E27"/>
    <w:rsid w:val="009623BE"/>
    <w:rsid w:val="00962616"/>
    <w:rsid w:val="00964176"/>
    <w:rsid w:val="0096484B"/>
    <w:rsid w:val="009653D7"/>
    <w:rsid w:val="009656EB"/>
    <w:rsid w:val="009659C0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4283"/>
    <w:rsid w:val="009755B3"/>
    <w:rsid w:val="009758BF"/>
    <w:rsid w:val="00975ADE"/>
    <w:rsid w:val="00976957"/>
    <w:rsid w:val="009775EE"/>
    <w:rsid w:val="0098123A"/>
    <w:rsid w:val="0098188E"/>
    <w:rsid w:val="00981CD5"/>
    <w:rsid w:val="00981F73"/>
    <w:rsid w:val="0098291C"/>
    <w:rsid w:val="00982E30"/>
    <w:rsid w:val="009833D9"/>
    <w:rsid w:val="00985461"/>
    <w:rsid w:val="00985665"/>
    <w:rsid w:val="00985BE9"/>
    <w:rsid w:val="00986255"/>
    <w:rsid w:val="00986518"/>
    <w:rsid w:val="00986AA3"/>
    <w:rsid w:val="0098718E"/>
    <w:rsid w:val="0098733A"/>
    <w:rsid w:val="00987736"/>
    <w:rsid w:val="0098778D"/>
    <w:rsid w:val="00987897"/>
    <w:rsid w:val="009879FC"/>
    <w:rsid w:val="00987C3A"/>
    <w:rsid w:val="00987F21"/>
    <w:rsid w:val="00987FBC"/>
    <w:rsid w:val="00990C57"/>
    <w:rsid w:val="00990D69"/>
    <w:rsid w:val="009914D9"/>
    <w:rsid w:val="0099160A"/>
    <w:rsid w:val="00991628"/>
    <w:rsid w:val="0099228A"/>
    <w:rsid w:val="0099230F"/>
    <w:rsid w:val="00992FDD"/>
    <w:rsid w:val="00993A08"/>
    <w:rsid w:val="00994509"/>
    <w:rsid w:val="00994B42"/>
    <w:rsid w:val="00994B72"/>
    <w:rsid w:val="009956C4"/>
    <w:rsid w:val="00996E22"/>
    <w:rsid w:val="00996E56"/>
    <w:rsid w:val="0099726A"/>
    <w:rsid w:val="00997C2E"/>
    <w:rsid w:val="00997D9D"/>
    <w:rsid w:val="00997E9C"/>
    <w:rsid w:val="00997F57"/>
    <w:rsid w:val="009A0100"/>
    <w:rsid w:val="009A01B8"/>
    <w:rsid w:val="009A23B6"/>
    <w:rsid w:val="009A260F"/>
    <w:rsid w:val="009A3A6B"/>
    <w:rsid w:val="009A3B9D"/>
    <w:rsid w:val="009A3BB6"/>
    <w:rsid w:val="009A3DE0"/>
    <w:rsid w:val="009A4125"/>
    <w:rsid w:val="009A4F67"/>
    <w:rsid w:val="009A5060"/>
    <w:rsid w:val="009A5C61"/>
    <w:rsid w:val="009A5EBD"/>
    <w:rsid w:val="009A7297"/>
    <w:rsid w:val="009A73BD"/>
    <w:rsid w:val="009A7904"/>
    <w:rsid w:val="009A7AEB"/>
    <w:rsid w:val="009B0202"/>
    <w:rsid w:val="009B068E"/>
    <w:rsid w:val="009B070C"/>
    <w:rsid w:val="009B129F"/>
    <w:rsid w:val="009B166D"/>
    <w:rsid w:val="009B3074"/>
    <w:rsid w:val="009B3FCA"/>
    <w:rsid w:val="009B4421"/>
    <w:rsid w:val="009B4937"/>
    <w:rsid w:val="009B4A82"/>
    <w:rsid w:val="009B5177"/>
    <w:rsid w:val="009B595A"/>
    <w:rsid w:val="009B61EB"/>
    <w:rsid w:val="009B74AE"/>
    <w:rsid w:val="009B7BA4"/>
    <w:rsid w:val="009C0453"/>
    <w:rsid w:val="009C09D2"/>
    <w:rsid w:val="009C0E9A"/>
    <w:rsid w:val="009C0F64"/>
    <w:rsid w:val="009C1412"/>
    <w:rsid w:val="009C207E"/>
    <w:rsid w:val="009C269B"/>
    <w:rsid w:val="009C2785"/>
    <w:rsid w:val="009C2861"/>
    <w:rsid w:val="009C3186"/>
    <w:rsid w:val="009C37AE"/>
    <w:rsid w:val="009C3803"/>
    <w:rsid w:val="009C4DC5"/>
    <w:rsid w:val="009C5AD6"/>
    <w:rsid w:val="009C6456"/>
    <w:rsid w:val="009C6A76"/>
    <w:rsid w:val="009C6C5A"/>
    <w:rsid w:val="009C6C6B"/>
    <w:rsid w:val="009C77A2"/>
    <w:rsid w:val="009C7B9A"/>
    <w:rsid w:val="009C7DF6"/>
    <w:rsid w:val="009C7FA1"/>
    <w:rsid w:val="009D00C8"/>
    <w:rsid w:val="009D017A"/>
    <w:rsid w:val="009D09B8"/>
    <w:rsid w:val="009D0ACD"/>
    <w:rsid w:val="009D0D02"/>
    <w:rsid w:val="009D1441"/>
    <w:rsid w:val="009D1599"/>
    <w:rsid w:val="009D1856"/>
    <w:rsid w:val="009D325A"/>
    <w:rsid w:val="009D3306"/>
    <w:rsid w:val="009D39E1"/>
    <w:rsid w:val="009D459C"/>
    <w:rsid w:val="009D487E"/>
    <w:rsid w:val="009D4F4C"/>
    <w:rsid w:val="009D592F"/>
    <w:rsid w:val="009D59CD"/>
    <w:rsid w:val="009D59E8"/>
    <w:rsid w:val="009D5AC9"/>
    <w:rsid w:val="009D5FF5"/>
    <w:rsid w:val="009D6231"/>
    <w:rsid w:val="009D7542"/>
    <w:rsid w:val="009D781C"/>
    <w:rsid w:val="009D7B61"/>
    <w:rsid w:val="009E07CF"/>
    <w:rsid w:val="009E1390"/>
    <w:rsid w:val="009E15CB"/>
    <w:rsid w:val="009E2DD2"/>
    <w:rsid w:val="009E3219"/>
    <w:rsid w:val="009E3A57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0E21"/>
    <w:rsid w:val="009F1BD7"/>
    <w:rsid w:val="009F2EFF"/>
    <w:rsid w:val="009F31F7"/>
    <w:rsid w:val="009F3807"/>
    <w:rsid w:val="009F5188"/>
    <w:rsid w:val="009F5888"/>
    <w:rsid w:val="009F5A1E"/>
    <w:rsid w:val="009F5F23"/>
    <w:rsid w:val="009F68CE"/>
    <w:rsid w:val="009F7172"/>
    <w:rsid w:val="009F73A1"/>
    <w:rsid w:val="009F7D0C"/>
    <w:rsid w:val="009F7F85"/>
    <w:rsid w:val="00A003ED"/>
    <w:rsid w:val="00A00669"/>
    <w:rsid w:val="00A007C4"/>
    <w:rsid w:val="00A00C17"/>
    <w:rsid w:val="00A0120A"/>
    <w:rsid w:val="00A03268"/>
    <w:rsid w:val="00A03645"/>
    <w:rsid w:val="00A03DD2"/>
    <w:rsid w:val="00A047D1"/>
    <w:rsid w:val="00A048E0"/>
    <w:rsid w:val="00A0499F"/>
    <w:rsid w:val="00A057DE"/>
    <w:rsid w:val="00A05BDF"/>
    <w:rsid w:val="00A05D48"/>
    <w:rsid w:val="00A06359"/>
    <w:rsid w:val="00A065E3"/>
    <w:rsid w:val="00A06832"/>
    <w:rsid w:val="00A070B9"/>
    <w:rsid w:val="00A07A5E"/>
    <w:rsid w:val="00A07C1A"/>
    <w:rsid w:val="00A108A9"/>
    <w:rsid w:val="00A10A00"/>
    <w:rsid w:val="00A11415"/>
    <w:rsid w:val="00A11566"/>
    <w:rsid w:val="00A12959"/>
    <w:rsid w:val="00A12C04"/>
    <w:rsid w:val="00A136D4"/>
    <w:rsid w:val="00A13E5D"/>
    <w:rsid w:val="00A14269"/>
    <w:rsid w:val="00A145BA"/>
    <w:rsid w:val="00A14BF7"/>
    <w:rsid w:val="00A14EBA"/>
    <w:rsid w:val="00A15DBC"/>
    <w:rsid w:val="00A161CE"/>
    <w:rsid w:val="00A16717"/>
    <w:rsid w:val="00A169F8"/>
    <w:rsid w:val="00A178E0"/>
    <w:rsid w:val="00A203C5"/>
    <w:rsid w:val="00A20602"/>
    <w:rsid w:val="00A209A5"/>
    <w:rsid w:val="00A20B98"/>
    <w:rsid w:val="00A210C4"/>
    <w:rsid w:val="00A21221"/>
    <w:rsid w:val="00A220AC"/>
    <w:rsid w:val="00A22880"/>
    <w:rsid w:val="00A23455"/>
    <w:rsid w:val="00A23E9A"/>
    <w:rsid w:val="00A23ED6"/>
    <w:rsid w:val="00A240A5"/>
    <w:rsid w:val="00A241D0"/>
    <w:rsid w:val="00A242EE"/>
    <w:rsid w:val="00A24732"/>
    <w:rsid w:val="00A24A81"/>
    <w:rsid w:val="00A251E8"/>
    <w:rsid w:val="00A25394"/>
    <w:rsid w:val="00A2751B"/>
    <w:rsid w:val="00A277F9"/>
    <w:rsid w:val="00A2792D"/>
    <w:rsid w:val="00A279A7"/>
    <w:rsid w:val="00A303A5"/>
    <w:rsid w:val="00A303A6"/>
    <w:rsid w:val="00A32357"/>
    <w:rsid w:val="00A32A29"/>
    <w:rsid w:val="00A33E88"/>
    <w:rsid w:val="00A34720"/>
    <w:rsid w:val="00A3479E"/>
    <w:rsid w:val="00A34E0F"/>
    <w:rsid w:val="00A34E52"/>
    <w:rsid w:val="00A35894"/>
    <w:rsid w:val="00A3596D"/>
    <w:rsid w:val="00A36617"/>
    <w:rsid w:val="00A37116"/>
    <w:rsid w:val="00A37FCC"/>
    <w:rsid w:val="00A40253"/>
    <w:rsid w:val="00A408F6"/>
    <w:rsid w:val="00A41028"/>
    <w:rsid w:val="00A41367"/>
    <w:rsid w:val="00A4176B"/>
    <w:rsid w:val="00A41C4B"/>
    <w:rsid w:val="00A42925"/>
    <w:rsid w:val="00A42D76"/>
    <w:rsid w:val="00A42FCA"/>
    <w:rsid w:val="00A4375D"/>
    <w:rsid w:val="00A43A1D"/>
    <w:rsid w:val="00A4435D"/>
    <w:rsid w:val="00A44D41"/>
    <w:rsid w:val="00A44F09"/>
    <w:rsid w:val="00A44FEA"/>
    <w:rsid w:val="00A458C1"/>
    <w:rsid w:val="00A45D03"/>
    <w:rsid w:val="00A45E2F"/>
    <w:rsid w:val="00A46632"/>
    <w:rsid w:val="00A4673A"/>
    <w:rsid w:val="00A467B4"/>
    <w:rsid w:val="00A46840"/>
    <w:rsid w:val="00A46E04"/>
    <w:rsid w:val="00A46E6E"/>
    <w:rsid w:val="00A46F62"/>
    <w:rsid w:val="00A47083"/>
    <w:rsid w:val="00A4735A"/>
    <w:rsid w:val="00A4754D"/>
    <w:rsid w:val="00A50226"/>
    <w:rsid w:val="00A5048D"/>
    <w:rsid w:val="00A50504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2FD"/>
    <w:rsid w:val="00A55D91"/>
    <w:rsid w:val="00A564F9"/>
    <w:rsid w:val="00A567A3"/>
    <w:rsid w:val="00A56B6E"/>
    <w:rsid w:val="00A573B3"/>
    <w:rsid w:val="00A57F66"/>
    <w:rsid w:val="00A606C1"/>
    <w:rsid w:val="00A60A86"/>
    <w:rsid w:val="00A6121F"/>
    <w:rsid w:val="00A61B48"/>
    <w:rsid w:val="00A61DD8"/>
    <w:rsid w:val="00A627C5"/>
    <w:rsid w:val="00A642DC"/>
    <w:rsid w:val="00A644C3"/>
    <w:rsid w:val="00A65A62"/>
    <w:rsid w:val="00A6614D"/>
    <w:rsid w:val="00A6674E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191"/>
    <w:rsid w:val="00A766EB"/>
    <w:rsid w:val="00A76ED8"/>
    <w:rsid w:val="00A772B0"/>
    <w:rsid w:val="00A808BA"/>
    <w:rsid w:val="00A81021"/>
    <w:rsid w:val="00A81386"/>
    <w:rsid w:val="00A81490"/>
    <w:rsid w:val="00A8157F"/>
    <w:rsid w:val="00A81BF6"/>
    <w:rsid w:val="00A83175"/>
    <w:rsid w:val="00A83775"/>
    <w:rsid w:val="00A83A30"/>
    <w:rsid w:val="00A83EFA"/>
    <w:rsid w:val="00A844CE"/>
    <w:rsid w:val="00A84820"/>
    <w:rsid w:val="00A84839"/>
    <w:rsid w:val="00A84C39"/>
    <w:rsid w:val="00A85801"/>
    <w:rsid w:val="00A858D3"/>
    <w:rsid w:val="00A85923"/>
    <w:rsid w:val="00A871C3"/>
    <w:rsid w:val="00A8736C"/>
    <w:rsid w:val="00A874CD"/>
    <w:rsid w:val="00A875B4"/>
    <w:rsid w:val="00A8792E"/>
    <w:rsid w:val="00A901E2"/>
    <w:rsid w:val="00A902C3"/>
    <w:rsid w:val="00A903D4"/>
    <w:rsid w:val="00A905A0"/>
    <w:rsid w:val="00A909D4"/>
    <w:rsid w:val="00A90A9C"/>
    <w:rsid w:val="00A90CAB"/>
    <w:rsid w:val="00A91351"/>
    <w:rsid w:val="00A91AE4"/>
    <w:rsid w:val="00A91F3D"/>
    <w:rsid w:val="00A9246C"/>
    <w:rsid w:val="00A9251D"/>
    <w:rsid w:val="00A93A67"/>
    <w:rsid w:val="00A93B75"/>
    <w:rsid w:val="00A9410C"/>
    <w:rsid w:val="00A9483D"/>
    <w:rsid w:val="00A94DAC"/>
    <w:rsid w:val="00A94E6B"/>
    <w:rsid w:val="00A9563E"/>
    <w:rsid w:val="00A9579D"/>
    <w:rsid w:val="00A95B88"/>
    <w:rsid w:val="00A95CDF"/>
    <w:rsid w:val="00A96905"/>
    <w:rsid w:val="00A973B4"/>
    <w:rsid w:val="00A973E6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2FDB"/>
    <w:rsid w:val="00AA3111"/>
    <w:rsid w:val="00AA3B34"/>
    <w:rsid w:val="00AA3BA6"/>
    <w:rsid w:val="00AA42A1"/>
    <w:rsid w:val="00AA462D"/>
    <w:rsid w:val="00AA5040"/>
    <w:rsid w:val="00AA5630"/>
    <w:rsid w:val="00AA5E56"/>
    <w:rsid w:val="00AA5FA4"/>
    <w:rsid w:val="00AA6066"/>
    <w:rsid w:val="00AA6685"/>
    <w:rsid w:val="00AA6CF2"/>
    <w:rsid w:val="00AA75CB"/>
    <w:rsid w:val="00AA78F1"/>
    <w:rsid w:val="00AA79D2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29"/>
    <w:rsid w:val="00AB56F9"/>
    <w:rsid w:val="00AB59E9"/>
    <w:rsid w:val="00AB5FDF"/>
    <w:rsid w:val="00AB7399"/>
    <w:rsid w:val="00AB7436"/>
    <w:rsid w:val="00AC07AA"/>
    <w:rsid w:val="00AC0A89"/>
    <w:rsid w:val="00AC0B1A"/>
    <w:rsid w:val="00AC0B51"/>
    <w:rsid w:val="00AC186A"/>
    <w:rsid w:val="00AC27CF"/>
    <w:rsid w:val="00AC27EA"/>
    <w:rsid w:val="00AC33B6"/>
    <w:rsid w:val="00AC4D8E"/>
    <w:rsid w:val="00AC5435"/>
    <w:rsid w:val="00AC5641"/>
    <w:rsid w:val="00AC5FEE"/>
    <w:rsid w:val="00AC689D"/>
    <w:rsid w:val="00AC731F"/>
    <w:rsid w:val="00AC75F3"/>
    <w:rsid w:val="00AC7AE1"/>
    <w:rsid w:val="00AD00E8"/>
    <w:rsid w:val="00AD0411"/>
    <w:rsid w:val="00AD0735"/>
    <w:rsid w:val="00AD0EDC"/>
    <w:rsid w:val="00AD0F21"/>
    <w:rsid w:val="00AD19DB"/>
    <w:rsid w:val="00AD22FA"/>
    <w:rsid w:val="00AD2E6F"/>
    <w:rsid w:val="00AD2EA6"/>
    <w:rsid w:val="00AD3092"/>
    <w:rsid w:val="00AD4AC0"/>
    <w:rsid w:val="00AD51B8"/>
    <w:rsid w:val="00AD5236"/>
    <w:rsid w:val="00AD5A6D"/>
    <w:rsid w:val="00AD61DD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A8C"/>
    <w:rsid w:val="00AE1D3D"/>
    <w:rsid w:val="00AE2082"/>
    <w:rsid w:val="00AE2200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E7913"/>
    <w:rsid w:val="00AF0B9D"/>
    <w:rsid w:val="00AF0C26"/>
    <w:rsid w:val="00AF1181"/>
    <w:rsid w:val="00AF18A9"/>
    <w:rsid w:val="00AF1B25"/>
    <w:rsid w:val="00AF1C11"/>
    <w:rsid w:val="00AF247E"/>
    <w:rsid w:val="00AF26B2"/>
    <w:rsid w:val="00AF2C62"/>
    <w:rsid w:val="00AF2F88"/>
    <w:rsid w:val="00AF2FDB"/>
    <w:rsid w:val="00AF35C9"/>
    <w:rsid w:val="00AF3A63"/>
    <w:rsid w:val="00AF3DD3"/>
    <w:rsid w:val="00AF47AA"/>
    <w:rsid w:val="00AF4CB4"/>
    <w:rsid w:val="00AF4F9E"/>
    <w:rsid w:val="00AF51BF"/>
    <w:rsid w:val="00AF5841"/>
    <w:rsid w:val="00AF5ADD"/>
    <w:rsid w:val="00AF60D7"/>
    <w:rsid w:val="00AF66B4"/>
    <w:rsid w:val="00AF6761"/>
    <w:rsid w:val="00AF7D7F"/>
    <w:rsid w:val="00B01826"/>
    <w:rsid w:val="00B0342B"/>
    <w:rsid w:val="00B03483"/>
    <w:rsid w:val="00B034E4"/>
    <w:rsid w:val="00B04108"/>
    <w:rsid w:val="00B041AB"/>
    <w:rsid w:val="00B04A1B"/>
    <w:rsid w:val="00B04ADE"/>
    <w:rsid w:val="00B04FC5"/>
    <w:rsid w:val="00B051EE"/>
    <w:rsid w:val="00B06040"/>
    <w:rsid w:val="00B06864"/>
    <w:rsid w:val="00B069B6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67F"/>
    <w:rsid w:val="00B13EF7"/>
    <w:rsid w:val="00B1481D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888"/>
    <w:rsid w:val="00B21EAD"/>
    <w:rsid w:val="00B228E2"/>
    <w:rsid w:val="00B22E77"/>
    <w:rsid w:val="00B23CA6"/>
    <w:rsid w:val="00B244A9"/>
    <w:rsid w:val="00B24513"/>
    <w:rsid w:val="00B25BA9"/>
    <w:rsid w:val="00B25CAD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37854"/>
    <w:rsid w:val="00B401A7"/>
    <w:rsid w:val="00B40223"/>
    <w:rsid w:val="00B4048A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3BC8"/>
    <w:rsid w:val="00B443E5"/>
    <w:rsid w:val="00B44D0C"/>
    <w:rsid w:val="00B44F19"/>
    <w:rsid w:val="00B45FEE"/>
    <w:rsid w:val="00B46564"/>
    <w:rsid w:val="00B4681C"/>
    <w:rsid w:val="00B46B61"/>
    <w:rsid w:val="00B47082"/>
    <w:rsid w:val="00B47E6C"/>
    <w:rsid w:val="00B50407"/>
    <w:rsid w:val="00B50D9C"/>
    <w:rsid w:val="00B5194C"/>
    <w:rsid w:val="00B523CC"/>
    <w:rsid w:val="00B52A3F"/>
    <w:rsid w:val="00B52CF5"/>
    <w:rsid w:val="00B52DEE"/>
    <w:rsid w:val="00B5328B"/>
    <w:rsid w:val="00B5388D"/>
    <w:rsid w:val="00B53AD4"/>
    <w:rsid w:val="00B540AC"/>
    <w:rsid w:val="00B54552"/>
    <w:rsid w:val="00B54615"/>
    <w:rsid w:val="00B54647"/>
    <w:rsid w:val="00B5469C"/>
    <w:rsid w:val="00B54CC9"/>
    <w:rsid w:val="00B55C4B"/>
    <w:rsid w:val="00B5707E"/>
    <w:rsid w:val="00B5713A"/>
    <w:rsid w:val="00B60142"/>
    <w:rsid w:val="00B6017A"/>
    <w:rsid w:val="00B60D7F"/>
    <w:rsid w:val="00B6141A"/>
    <w:rsid w:val="00B6234A"/>
    <w:rsid w:val="00B6256F"/>
    <w:rsid w:val="00B62676"/>
    <w:rsid w:val="00B62870"/>
    <w:rsid w:val="00B62A3B"/>
    <w:rsid w:val="00B6330D"/>
    <w:rsid w:val="00B635E5"/>
    <w:rsid w:val="00B63B64"/>
    <w:rsid w:val="00B63C91"/>
    <w:rsid w:val="00B64CD5"/>
    <w:rsid w:val="00B65069"/>
    <w:rsid w:val="00B6517D"/>
    <w:rsid w:val="00B65404"/>
    <w:rsid w:val="00B6565E"/>
    <w:rsid w:val="00B670A0"/>
    <w:rsid w:val="00B6736F"/>
    <w:rsid w:val="00B676EA"/>
    <w:rsid w:val="00B67CAA"/>
    <w:rsid w:val="00B7034C"/>
    <w:rsid w:val="00B70A72"/>
    <w:rsid w:val="00B70C6C"/>
    <w:rsid w:val="00B70E36"/>
    <w:rsid w:val="00B7132C"/>
    <w:rsid w:val="00B7238F"/>
    <w:rsid w:val="00B72D8D"/>
    <w:rsid w:val="00B72E1C"/>
    <w:rsid w:val="00B72F53"/>
    <w:rsid w:val="00B73030"/>
    <w:rsid w:val="00B7336B"/>
    <w:rsid w:val="00B734B9"/>
    <w:rsid w:val="00B73D7F"/>
    <w:rsid w:val="00B73ED8"/>
    <w:rsid w:val="00B7427F"/>
    <w:rsid w:val="00B7579C"/>
    <w:rsid w:val="00B75E09"/>
    <w:rsid w:val="00B76F12"/>
    <w:rsid w:val="00B77906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876B8"/>
    <w:rsid w:val="00B90600"/>
    <w:rsid w:val="00B90F0C"/>
    <w:rsid w:val="00B91F96"/>
    <w:rsid w:val="00B9272F"/>
    <w:rsid w:val="00B92A73"/>
    <w:rsid w:val="00B93F38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5EDA"/>
    <w:rsid w:val="00BA600B"/>
    <w:rsid w:val="00BA634F"/>
    <w:rsid w:val="00BA6A94"/>
    <w:rsid w:val="00BA717C"/>
    <w:rsid w:val="00BB04C9"/>
    <w:rsid w:val="00BB0815"/>
    <w:rsid w:val="00BB0B2C"/>
    <w:rsid w:val="00BB0B49"/>
    <w:rsid w:val="00BB0CCB"/>
    <w:rsid w:val="00BB1792"/>
    <w:rsid w:val="00BB18BD"/>
    <w:rsid w:val="00BB1BE4"/>
    <w:rsid w:val="00BB1D31"/>
    <w:rsid w:val="00BB2FB4"/>
    <w:rsid w:val="00BB375A"/>
    <w:rsid w:val="00BB3A15"/>
    <w:rsid w:val="00BB478B"/>
    <w:rsid w:val="00BB4B2A"/>
    <w:rsid w:val="00BB4D60"/>
    <w:rsid w:val="00BB4DE4"/>
    <w:rsid w:val="00BB5465"/>
    <w:rsid w:val="00BB56B7"/>
    <w:rsid w:val="00BB5B3A"/>
    <w:rsid w:val="00BB6584"/>
    <w:rsid w:val="00BB6BFB"/>
    <w:rsid w:val="00BB6EAC"/>
    <w:rsid w:val="00BB76C8"/>
    <w:rsid w:val="00BC05AC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CF5"/>
    <w:rsid w:val="00BC72F7"/>
    <w:rsid w:val="00BC764A"/>
    <w:rsid w:val="00BC7792"/>
    <w:rsid w:val="00BC7BB5"/>
    <w:rsid w:val="00BD1BCE"/>
    <w:rsid w:val="00BD20BF"/>
    <w:rsid w:val="00BD23DB"/>
    <w:rsid w:val="00BD30BA"/>
    <w:rsid w:val="00BD3447"/>
    <w:rsid w:val="00BD3D5B"/>
    <w:rsid w:val="00BD40B0"/>
    <w:rsid w:val="00BD43DF"/>
    <w:rsid w:val="00BD4A20"/>
    <w:rsid w:val="00BD5FE0"/>
    <w:rsid w:val="00BD677D"/>
    <w:rsid w:val="00BD7430"/>
    <w:rsid w:val="00BD7728"/>
    <w:rsid w:val="00BD7854"/>
    <w:rsid w:val="00BE0173"/>
    <w:rsid w:val="00BE0CB3"/>
    <w:rsid w:val="00BE0D5F"/>
    <w:rsid w:val="00BE15A2"/>
    <w:rsid w:val="00BE171D"/>
    <w:rsid w:val="00BE1830"/>
    <w:rsid w:val="00BE2A33"/>
    <w:rsid w:val="00BE2BA7"/>
    <w:rsid w:val="00BE3685"/>
    <w:rsid w:val="00BE39DD"/>
    <w:rsid w:val="00BE49A3"/>
    <w:rsid w:val="00BE4A47"/>
    <w:rsid w:val="00BE5972"/>
    <w:rsid w:val="00BE6176"/>
    <w:rsid w:val="00BE61DC"/>
    <w:rsid w:val="00BE66F2"/>
    <w:rsid w:val="00BE6817"/>
    <w:rsid w:val="00BE7CA0"/>
    <w:rsid w:val="00BF06D7"/>
    <w:rsid w:val="00BF0EBC"/>
    <w:rsid w:val="00BF1015"/>
    <w:rsid w:val="00BF1119"/>
    <w:rsid w:val="00BF1451"/>
    <w:rsid w:val="00BF1557"/>
    <w:rsid w:val="00BF1E6F"/>
    <w:rsid w:val="00BF27CA"/>
    <w:rsid w:val="00BF2915"/>
    <w:rsid w:val="00BF2F64"/>
    <w:rsid w:val="00BF39FC"/>
    <w:rsid w:val="00BF4094"/>
    <w:rsid w:val="00BF4891"/>
    <w:rsid w:val="00BF4B6D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E58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F81"/>
    <w:rsid w:val="00C062BD"/>
    <w:rsid w:val="00C0680A"/>
    <w:rsid w:val="00C06D99"/>
    <w:rsid w:val="00C07031"/>
    <w:rsid w:val="00C0730A"/>
    <w:rsid w:val="00C0762E"/>
    <w:rsid w:val="00C10BD7"/>
    <w:rsid w:val="00C110BC"/>
    <w:rsid w:val="00C1120C"/>
    <w:rsid w:val="00C11C4E"/>
    <w:rsid w:val="00C11CA3"/>
    <w:rsid w:val="00C12250"/>
    <w:rsid w:val="00C126E5"/>
    <w:rsid w:val="00C128B4"/>
    <w:rsid w:val="00C12D4E"/>
    <w:rsid w:val="00C12D8A"/>
    <w:rsid w:val="00C12ECB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6F7F"/>
    <w:rsid w:val="00C17069"/>
    <w:rsid w:val="00C175D0"/>
    <w:rsid w:val="00C177EB"/>
    <w:rsid w:val="00C20BDB"/>
    <w:rsid w:val="00C20E27"/>
    <w:rsid w:val="00C2115A"/>
    <w:rsid w:val="00C218D2"/>
    <w:rsid w:val="00C21A38"/>
    <w:rsid w:val="00C21C69"/>
    <w:rsid w:val="00C21FEA"/>
    <w:rsid w:val="00C230CF"/>
    <w:rsid w:val="00C237EB"/>
    <w:rsid w:val="00C23A0D"/>
    <w:rsid w:val="00C23B59"/>
    <w:rsid w:val="00C25041"/>
    <w:rsid w:val="00C250AB"/>
    <w:rsid w:val="00C251E4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2F2"/>
    <w:rsid w:val="00C30373"/>
    <w:rsid w:val="00C314C2"/>
    <w:rsid w:val="00C3156F"/>
    <w:rsid w:val="00C31EFB"/>
    <w:rsid w:val="00C3250B"/>
    <w:rsid w:val="00C327A8"/>
    <w:rsid w:val="00C33DB3"/>
    <w:rsid w:val="00C343A0"/>
    <w:rsid w:val="00C34940"/>
    <w:rsid w:val="00C35992"/>
    <w:rsid w:val="00C3633E"/>
    <w:rsid w:val="00C36394"/>
    <w:rsid w:val="00C36EC5"/>
    <w:rsid w:val="00C41156"/>
    <w:rsid w:val="00C41453"/>
    <w:rsid w:val="00C416A1"/>
    <w:rsid w:val="00C419C3"/>
    <w:rsid w:val="00C41A4C"/>
    <w:rsid w:val="00C41F6E"/>
    <w:rsid w:val="00C4261C"/>
    <w:rsid w:val="00C42AF8"/>
    <w:rsid w:val="00C42C74"/>
    <w:rsid w:val="00C4323D"/>
    <w:rsid w:val="00C43E7B"/>
    <w:rsid w:val="00C44004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248C"/>
    <w:rsid w:val="00C5342C"/>
    <w:rsid w:val="00C53A5D"/>
    <w:rsid w:val="00C53B06"/>
    <w:rsid w:val="00C5461E"/>
    <w:rsid w:val="00C5546C"/>
    <w:rsid w:val="00C5548B"/>
    <w:rsid w:val="00C55AE2"/>
    <w:rsid w:val="00C55B1D"/>
    <w:rsid w:val="00C55F82"/>
    <w:rsid w:val="00C560C1"/>
    <w:rsid w:val="00C56132"/>
    <w:rsid w:val="00C56416"/>
    <w:rsid w:val="00C5679F"/>
    <w:rsid w:val="00C56B2B"/>
    <w:rsid w:val="00C56D17"/>
    <w:rsid w:val="00C56D64"/>
    <w:rsid w:val="00C56FDD"/>
    <w:rsid w:val="00C5740B"/>
    <w:rsid w:val="00C57E11"/>
    <w:rsid w:val="00C60095"/>
    <w:rsid w:val="00C60380"/>
    <w:rsid w:val="00C60420"/>
    <w:rsid w:val="00C60B51"/>
    <w:rsid w:val="00C61B88"/>
    <w:rsid w:val="00C62759"/>
    <w:rsid w:val="00C62996"/>
    <w:rsid w:val="00C62B61"/>
    <w:rsid w:val="00C62E68"/>
    <w:rsid w:val="00C63869"/>
    <w:rsid w:val="00C6512B"/>
    <w:rsid w:val="00C662AC"/>
    <w:rsid w:val="00C67010"/>
    <w:rsid w:val="00C67251"/>
    <w:rsid w:val="00C701AE"/>
    <w:rsid w:val="00C70669"/>
    <w:rsid w:val="00C71458"/>
    <w:rsid w:val="00C71EDE"/>
    <w:rsid w:val="00C72A22"/>
    <w:rsid w:val="00C72B9C"/>
    <w:rsid w:val="00C72E7D"/>
    <w:rsid w:val="00C731E6"/>
    <w:rsid w:val="00C738D0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B8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7F2"/>
    <w:rsid w:val="00C83A8D"/>
    <w:rsid w:val="00C83A94"/>
    <w:rsid w:val="00C8474B"/>
    <w:rsid w:val="00C84B30"/>
    <w:rsid w:val="00C851DE"/>
    <w:rsid w:val="00C85628"/>
    <w:rsid w:val="00C85A5E"/>
    <w:rsid w:val="00C86935"/>
    <w:rsid w:val="00C86CEE"/>
    <w:rsid w:val="00C86E8B"/>
    <w:rsid w:val="00C872DF"/>
    <w:rsid w:val="00C8748F"/>
    <w:rsid w:val="00C874B7"/>
    <w:rsid w:val="00C877B4"/>
    <w:rsid w:val="00C87C16"/>
    <w:rsid w:val="00C9050E"/>
    <w:rsid w:val="00C90CED"/>
    <w:rsid w:val="00C911BF"/>
    <w:rsid w:val="00C91385"/>
    <w:rsid w:val="00C92059"/>
    <w:rsid w:val="00C92201"/>
    <w:rsid w:val="00C937B8"/>
    <w:rsid w:val="00C93B28"/>
    <w:rsid w:val="00C93BC4"/>
    <w:rsid w:val="00C93DF6"/>
    <w:rsid w:val="00C94AC2"/>
    <w:rsid w:val="00C94D23"/>
    <w:rsid w:val="00C94DB5"/>
    <w:rsid w:val="00C95C4C"/>
    <w:rsid w:val="00C95F8B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311D"/>
    <w:rsid w:val="00CA437C"/>
    <w:rsid w:val="00CA4408"/>
    <w:rsid w:val="00CA460D"/>
    <w:rsid w:val="00CA6629"/>
    <w:rsid w:val="00CA7A4C"/>
    <w:rsid w:val="00CB07C1"/>
    <w:rsid w:val="00CB089E"/>
    <w:rsid w:val="00CB1956"/>
    <w:rsid w:val="00CB1A6C"/>
    <w:rsid w:val="00CB1CBD"/>
    <w:rsid w:val="00CB1E40"/>
    <w:rsid w:val="00CB25D4"/>
    <w:rsid w:val="00CB2755"/>
    <w:rsid w:val="00CB2E60"/>
    <w:rsid w:val="00CB2F1C"/>
    <w:rsid w:val="00CB3181"/>
    <w:rsid w:val="00CB3853"/>
    <w:rsid w:val="00CB3FBB"/>
    <w:rsid w:val="00CB42E3"/>
    <w:rsid w:val="00CB51E5"/>
    <w:rsid w:val="00CB5CA2"/>
    <w:rsid w:val="00CB5EB3"/>
    <w:rsid w:val="00CB6239"/>
    <w:rsid w:val="00CB6D27"/>
    <w:rsid w:val="00CB6D63"/>
    <w:rsid w:val="00CB6DFF"/>
    <w:rsid w:val="00CB748C"/>
    <w:rsid w:val="00CB7C93"/>
    <w:rsid w:val="00CB7FD7"/>
    <w:rsid w:val="00CC00EE"/>
    <w:rsid w:val="00CC044D"/>
    <w:rsid w:val="00CC10D4"/>
    <w:rsid w:val="00CC1F82"/>
    <w:rsid w:val="00CC251D"/>
    <w:rsid w:val="00CC2878"/>
    <w:rsid w:val="00CC2BD2"/>
    <w:rsid w:val="00CC3113"/>
    <w:rsid w:val="00CC4FAA"/>
    <w:rsid w:val="00CC4FE6"/>
    <w:rsid w:val="00CC5130"/>
    <w:rsid w:val="00CC57CF"/>
    <w:rsid w:val="00CC58D2"/>
    <w:rsid w:val="00CC5D10"/>
    <w:rsid w:val="00CC6028"/>
    <w:rsid w:val="00CC63A8"/>
    <w:rsid w:val="00CC665F"/>
    <w:rsid w:val="00CC6D23"/>
    <w:rsid w:val="00CC6D5E"/>
    <w:rsid w:val="00CD05FD"/>
    <w:rsid w:val="00CD08F9"/>
    <w:rsid w:val="00CD09A0"/>
    <w:rsid w:val="00CD0EDA"/>
    <w:rsid w:val="00CD1B1A"/>
    <w:rsid w:val="00CD21EF"/>
    <w:rsid w:val="00CD25D5"/>
    <w:rsid w:val="00CD2A3B"/>
    <w:rsid w:val="00CD2CDC"/>
    <w:rsid w:val="00CD3390"/>
    <w:rsid w:val="00CD33A5"/>
    <w:rsid w:val="00CD37A7"/>
    <w:rsid w:val="00CD3BA7"/>
    <w:rsid w:val="00CD3F0F"/>
    <w:rsid w:val="00CD489D"/>
    <w:rsid w:val="00CD4A50"/>
    <w:rsid w:val="00CD55E3"/>
    <w:rsid w:val="00CD5DA3"/>
    <w:rsid w:val="00CD6CFF"/>
    <w:rsid w:val="00CD6F11"/>
    <w:rsid w:val="00CD7242"/>
    <w:rsid w:val="00CD75D7"/>
    <w:rsid w:val="00CD760D"/>
    <w:rsid w:val="00CD76B6"/>
    <w:rsid w:val="00CE0B41"/>
    <w:rsid w:val="00CE120A"/>
    <w:rsid w:val="00CE13F1"/>
    <w:rsid w:val="00CE1DAD"/>
    <w:rsid w:val="00CE22AA"/>
    <w:rsid w:val="00CE22CF"/>
    <w:rsid w:val="00CE2670"/>
    <w:rsid w:val="00CE267F"/>
    <w:rsid w:val="00CE2C9B"/>
    <w:rsid w:val="00CE3908"/>
    <w:rsid w:val="00CE3CBB"/>
    <w:rsid w:val="00CE47C5"/>
    <w:rsid w:val="00CE5995"/>
    <w:rsid w:val="00CE5FAD"/>
    <w:rsid w:val="00CE692D"/>
    <w:rsid w:val="00CE7613"/>
    <w:rsid w:val="00CE7B61"/>
    <w:rsid w:val="00CF007C"/>
    <w:rsid w:val="00CF0F4B"/>
    <w:rsid w:val="00CF1B6B"/>
    <w:rsid w:val="00CF1E96"/>
    <w:rsid w:val="00CF209C"/>
    <w:rsid w:val="00CF24A7"/>
    <w:rsid w:val="00CF2797"/>
    <w:rsid w:val="00CF2946"/>
    <w:rsid w:val="00CF29D2"/>
    <w:rsid w:val="00CF3A2F"/>
    <w:rsid w:val="00CF3D3E"/>
    <w:rsid w:val="00CF3F8A"/>
    <w:rsid w:val="00CF4D92"/>
    <w:rsid w:val="00CF5040"/>
    <w:rsid w:val="00CF5795"/>
    <w:rsid w:val="00CF587D"/>
    <w:rsid w:val="00CF5935"/>
    <w:rsid w:val="00CF5C52"/>
    <w:rsid w:val="00CF63A2"/>
    <w:rsid w:val="00CF6E79"/>
    <w:rsid w:val="00CF7525"/>
    <w:rsid w:val="00CF75D8"/>
    <w:rsid w:val="00CF7A7C"/>
    <w:rsid w:val="00CF7B12"/>
    <w:rsid w:val="00D0019A"/>
    <w:rsid w:val="00D00E43"/>
    <w:rsid w:val="00D01199"/>
    <w:rsid w:val="00D0265F"/>
    <w:rsid w:val="00D02783"/>
    <w:rsid w:val="00D03D0E"/>
    <w:rsid w:val="00D0417D"/>
    <w:rsid w:val="00D046B8"/>
    <w:rsid w:val="00D04DFF"/>
    <w:rsid w:val="00D05154"/>
    <w:rsid w:val="00D05375"/>
    <w:rsid w:val="00D05457"/>
    <w:rsid w:val="00D05E1B"/>
    <w:rsid w:val="00D06191"/>
    <w:rsid w:val="00D06BAD"/>
    <w:rsid w:val="00D07009"/>
    <w:rsid w:val="00D07146"/>
    <w:rsid w:val="00D0732C"/>
    <w:rsid w:val="00D1010D"/>
    <w:rsid w:val="00D10533"/>
    <w:rsid w:val="00D105B9"/>
    <w:rsid w:val="00D11263"/>
    <w:rsid w:val="00D112E9"/>
    <w:rsid w:val="00D11618"/>
    <w:rsid w:val="00D127CB"/>
    <w:rsid w:val="00D12AC9"/>
    <w:rsid w:val="00D13059"/>
    <w:rsid w:val="00D145A3"/>
    <w:rsid w:val="00D1548B"/>
    <w:rsid w:val="00D15A69"/>
    <w:rsid w:val="00D15CA6"/>
    <w:rsid w:val="00D1606C"/>
    <w:rsid w:val="00D1608C"/>
    <w:rsid w:val="00D161A1"/>
    <w:rsid w:val="00D16735"/>
    <w:rsid w:val="00D16FE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9C3"/>
    <w:rsid w:val="00D27E0C"/>
    <w:rsid w:val="00D3025F"/>
    <w:rsid w:val="00D305E0"/>
    <w:rsid w:val="00D30780"/>
    <w:rsid w:val="00D30BBA"/>
    <w:rsid w:val="00D32C36"/>
    <w:rsid w:val="00D32F7A"/>
    <w:rsid w:val="00D333BE"/>
    <w:rsid w:val="00D333F1"/>
    <w:rsid w:val="00D335A8"/>
    <w:rsid w:val="00D336CB"/>
    <w:rsid w:val="00D33B54"/>
    <w:rsid w:val="00D340BC"/>
    <w:rsid w:val="00D340CB"/>
    <w:rsid w:val="00D34CEE"/>
    <w:rsid w:val="00D34D1A"/>
    <w:rsid w:val="00D3507A"/>
    <w:rsid w:val="00D35722"/>
    <w:rsid w:val="00D35840"/>
    <w:rsid w:val="00D359D6"/>
    <w:rsid w:val="00D35AD6"/>
    <w:rsid w:val="00D35D14"/>
    <w:rsid w:val="00D362C2"/>
    <w:rsid w:val="00D366E4"/>
    <w:rsid w:val="00D3748F"/>
    <w:rsid w:val="00D37D22"/>
    <w:rsid w:val="00D4041B"/>
    <w:rsid w:val="00D4047E"/>
    <w:rsid w:val="00D4060D"/>
    <w:rsid w:val="00D40714"/>
    <w:rsid w:val="00D40FD8"/>
    <w:rsid w:val="00D41634"/>
    <w:rsid w:val="00D42551"/>
    <w:rsid w:val="00D42F39"/>
    <w:rsid w:val="00D431CC"/>
    <w:rsid w:val="00D4350E"/>
    <w:rsid w:val="00D438AD"/>
    <w:rsid w:val="00D43A50"/>
    <w:rsid w:val="00D43F64"/>
    <w:rsid w:val="00D4414F"/>
    <w:rsid w:val="00D44186"/>
    <w:rsid w:val="00D44405"/>
    <w:rsid w:val="00D44B2B"/>
    <w:rsid w:val="00D44FC0"/>
    <w:rsid w:val="00D450C0"/>
    <w:rsid w:val="00D45C58"/>
    <w:rsid w:val="00D45F7E"/>
    <w:rsid w:val="00D4662D"/>
    <w:rsid w:val="00D47130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5A29"/>
    <w:rsid w:val="00D579C6"/>
    <w:rsid w:val="00D57D22"/>
    <w:rsid w:val="00D61555"/>
    <w:rsid w:val="00D616B2"/>
    <w:rsid w:val="00D62D2C"/>
    <w:rsid w:val="00D62D4E"/>
    <w:rsid w:val="00D63B7B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125"/>
    <w:rsid w:val="00D70535"/>
    <w:rsid w:val="00D707A0"/>
    <w:rsid w:val="00D707A3"/>
    <w:rsid w:val="00D709D4"/>
    <w:rsid w:val="00D70DD4"/>
    <w:rsid w:val="00D718DD"/>
    <w:rsid w:val="00D71D25"/>
    <w:rsid w:val="00D7209A"/>
    <w:rsid w:val="00D72579"/>
    <w:rsid w:val="00D72F5D"/>
    <w:rsid w:val="00D73789"/>
    <w:rsid w:val="00D7381F"/>
    <w:rsid w:val="00D73F2A"/>
    <w:rsid w:val="00D742E7"/>
    <w:rsid w:val="00D74901"/>
    <w:rsid w:val="00D75125"/>
    <w:rsid w:val="00D76556"/>
    <w:rsid w:val="00D7781D"/>
    <w:rsid w:val="00D77892"/>
    <w:rsid w:val="00D77DCC"/>
    <w:rsid w:val="00D806D9"/>
    <w:rsid w:val="00D80E0B"/>
    <w:rsid w:val="00D814A6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3AB"/>
    <w:rsid w:val="00D845A5"/>
    <w:rsid w:val="00D848DA"/>
    <w:rsid w:val="00D85AC9"/>
    <w:rsid w:val="00D8683F"/>
    <w:rsid w:val="00D86918"/>
    <w:rsid w:val="00D879E1"/>
    <w:rsid w:val="00D87F8D"/>
    <w:rsid w:val="00D905B1"/>
    <w:rsid w:val="00D90C2A"/>
    <w:rsid w:val="00D90E4D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17F"/>
    <w:rsid w:val="00D9539E"/>
    <w:rsid w:val="00D95C72"/>
    <w:rsid w:val="00D95DF4"/>
    <w:rsid w:val="00D96AED"/>
    <w:rsid w:val="00D97153"/>
    <w:rsid w:val="00DA0453"/>
    <w:rsid w:val="00DA1F28"/>
    <w:rsid w:val="00DA1F30"/>
    <w:rsid w:val="00DA234E"/>
    <w:rsid w:val="00DA2880"/>
    <w:rsid w:val="00DA3BF7"/>
    <w:rsid w:val="00DA3EAE"/>
    <w:rsid w:val="00DA3EC7"/>
    <w:rsid w:val="00DA45F2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0C77"/>
    <w:rsid w:val="00DB104B"/>
    <w:rsid w:val="00DB1130"/>
    <w:rsid w:val="00DB1C37"/>
    <w:rsid w:val="00DB1D8C"/>
    <w:rsid w:val="00DB1FC1"/>
    <w:rsid w:val="00DB210C"/>
    <w:rsid w:val="00DB249A"/>
    <w:rsid w:val="00DB2517"/>
    <w:rsid w:val="00DB2F01"/>
    <w:rsid w:val="00DB3A97"/>
    <w:rsid w:val="00DB41AE"/>
    <w:rsid w:val="00DB4368"/>
    <w:rsid w:val="00DB4BCC"/>
    <w:rsid w:val="00DB4E28"/>
    <w:rsid w:val="00DB57F6"/>
    <w:rsid w:val="00DB648D"/>
    <w:rsid w:val="00DB67B6"/>
    <w:rsid w:val="00DB6AEA"/>
    <w:rsid w:val="00DB70A1"/>
    <w:rsid w:val="00DB7587"/>
    <w:rsid w:val="00DC0023"/>
    <w:rsid w:val="00DC03F6"/>
    <w:rsid w:val="00DC0772"/>
    <w:rsid w:val="00DC0A17"/>
    <w:rsid w:val="00DC2136"/>
    <w:rsid w:val="00DC3E86"/>
    <w:rsid w:val="00DC3FA6"/>
    <w:rsid w:val="00DC4643"/>
    <w:rsid w:val="00DC57CC"/>
    <w:rsid w:val="00DC6216"/>
    <w:rsid w:val="00DC655E"/>
    <w:rsid w:val="00DC66AD"/>
    <w:rsid w:val="00DC7555"/>
    <w:rsid w:val="00DD0042"/>
    <w:rsid w:val="00DD077B"/>
    <w:rsid w:val="00DD12EA"/>
    <w:rsid w:val="00DD1620"/>
    <w:rsid w:val="00DD18D4"/>
    <w:rsid w:val="00DD2109"/>
    <w:rsid w:val="00DD3972"/>
    <w:rsid w:val="00DD44FC"/>
    <w:rsid w:val="00DD4B3C"/>
    <w:rsid w:val="00DD61A3"/>
    <w:rsid w:val="00DD6469"/>
    <w:rsid w:val="00DD66A4"/>
    <w:rsid w:val="00DD73FD"/>
    <w:rsid w:val="00DE06EB"/>
    <w:rsid w:val="00DE07F6"/>
    <w:rsid w:val="00DE096A"/>
    <w:rsid w:val="00DE1039"/>
    <w:rsid w:val="00DE23EA"/>
    <w:rsid w:val="00DE2A82"/>
    <w:rsid w:val="00DE2ED7"/>
    <w:rsid w:val="00DE37AF"/>
    <w:rsid w:val="00DE42DC"/>
    <w:rsid w:val="00DE4BD2"/>
    <w:rsid w:val="00DE57C0"/>
    <w:rsid w:val="00DE5AC2"/>
    <w:rsid w:val="00DE6694"/>
    <w:rsid w:val="00DE699D"/>
    <w:rsid w:val="00DE6DC7"/>
    <w:rsid w:val="00DE6E07"/>
    <w:rsid w:val="00DE74D7"/>
    <w:rsid w:val="00DE7520"/>
    <w:rsid w:val="00DF0153"/>
    <w:rsid w:val="00DF0476"/>
    <w:rsid w:val="00DF1113"/>
    <w:rsid w:val="00DF1DF4"/>
    <w:rsid w:val="00DF20C0"/>
    <w:rsid w:val="00DF2162"/>
    <w:rsid w:val="00DF30A3"/>
    <w:rsid w:val="00DF31F3"/>
    <w:rsid w:val="00DF3893"/>
    <w:rsid w:val="00DF48BB"/>
    <w:rsid w:val="00DF4BD3"/>
    <w:rsid w:val="00DF4D53"/>
    <w:rsid w:val="00DF4D8D"/>
    <w:rsid w:val="00DF50AD"/>
    <w:rsid w:val="00DF584B"/>
    <w:rsid w:val="00DF59F8"/>
    <w:rsid w:val="00DF5CD5"/>
    <w:rsid w:val="00DF6905"/>
    <w:rsid w:val="00DF698E"/>
    <w:rsid w:val="00DF6A51"/>
    <w:rsid w:val="00DF6B2E"/>
    <w:rsid w:val="00DF71EF"/>
    <w:rsid w:val="00DF7D5A"/>
    <w:rsid w:val="00E0011A"/>
    <w:rsid w:val="00E0228F"/>
    <w:rsid w:val="00E03971"/>
    <w:rsid w:val="00E04E2C"/>
    <w:rsid w:val="00E057E3"/>
    <w:rsid w:val="00E05E43"/>
    <w:rsid w:val="00E06CC1"/>
    <w:rsid w:val="00E07472"/>
    <w:rsid w:val="00E0773C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3B4E"/>
    <w:rsid w:val="00E1414B"/>
    <w:rsid w:val="00E142D3"/>
    <w:rsid w:val="00E146D9"/>
    <w:rsid w:val="00E14709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385"/>
    <w:rsid w:val="00E20E8A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612"/>
    <w:rsid w:val="00E25A3B"/>
    <w:rsid w:val="00E25D09"/>
    <w:rsid w:val="00E25D94"/>
    <w:rsid w:val="00E26045"/>
    <w:rsid w:val="00E264FB"/>
    <w:rsid w:val="00E27293"/>
    <w:rsid w:val="00E27AE8"/>
    <w:rsid w:val="00E30217"/>
    <w:rsid w:val="00E30267"/>
    <w:rsid w:val="00E30637"/>
    <w:rsid w:val="00E3068A"/>
    <w:rsid w:val="00E30F77"/>
    <w:rsid w:val="00E311F9"/>
    <w:rsid w:val="00E31984"/>
    <w:rsid w:val="00E32622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387A"/>
    <w:rsid w:val="00E445FB"/>
    <w:rsid w:val="00E447FD"/>
    <w:rsid w:val="00E44AA0"/>
    <w:rsid w:val="00E44F04"/>
    <w:rsid w:val="00E45468"/>
    <w:rsid w:val="00E4552E"/>
    <w:rsid w:val="00E45985"/>
    <w:rsid w:val="00E45E09"/>
    <w:rsid w:val="00E46D40"/>
    <w:rsid w:val="00E4735D"/>
    <w:rsid w:val="00E47966"/>
    <w:rsid w:val="00E50792"/>
    <w:rsid w:val="00E50C12"/>
    <w:rsid w:val="00E5107F"/>
    <w:rsid w:val="00E51529"/>
    <w:rsid w:val="00E52515"/>
    <w:rsid w:val="00E52A15"/>
    <w:rsid w:val="00E52AD8"/>
    <w:rsid w:val="00E52CA2"/>
    <w:rsid w:val="00E53C98"/>
    <w:rsid w:val="00E545CA"/>
    <w:rsid w:val="00E5482A"/>
    <w:rsid w:val="00E55528"/>
    <w:rsid w:val="00E556CF"/>
    <w:rsid w:val="00E55F24"/>
    <w:rsid w:val="00E5659B"/>
    <w:rsid w:val="00E56645"/>
    <w:rsid w:val="00E566E2"/>
    <w:rsid w:val="00E56824"/>
    <w:rsid w:val="00E56F6A"/>
    <w:rsid w:val="00E57098"/>
    <w:rsid w:val="00E57F1A"/>
    <w:rsid w:val="00E603F8"/>
    <w:rsid w:val="00E61AD0"/>
    <w:rsid w:val="00E61FE6"/>
    <w:rsid w:val="00E620F4"/>
    <w:rsid w:val="00E6212F"/>
    <w:rsid w:val="00E62545"/>
    <w:rsid w:val="00E628CB"/>
    <w:rsid w:val="00E62B01"/>
    <w:rsid w:val="00E62DA4"/>
    <w:rsid w:val="00E63056"/>
    <w:rsid w:val="00E631FB"/>
    <w:rsid w:val="00E63983"/>
    <w:rsid w:val="00E63B39"/>
    <w:rsid w:val="00E63DD2"/>
    <w:rsid w:val="00E646B4"/>
    <w:rsid w:val="00E6505E"/>
    <w:rsid w:val="00E66036"/>
    <w:rsid w:val="00E66C3D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5FDE"/>
    <w:rsid w:val="00E76A55"/>
    <w:rsid w:val="00E76A9F"/>
    <w:rsid w:val="00E76CC4"/>
    <w:rsid w:val="00E77A09"/>
    <w:rsid w:val="00E80322"/>
    <w:rsid w:val="00E8063F"/>
    <w:rsid w:val="00E819F3"/>
    <w:rsid w:val="00E824F2"/>
    <w:rsid w:val="00E82ECB"/>
    <w:rsid w:val="00E839AA"/>
    <w:rsid w:val="00E84817"/>
    <w:rsid w:val="00E8481D"/>
    <w:rsid w:val="00E85132"/>
    <w:rsid w:val="00E8536E"/>
    <w:rsid w:val="00E856EF"/>
    <w:rsid w:val="00E857C8"/>
    <w:rsid w:val="00E864A2"/>
    <w:rsid w:val="00E86B20"/>
    <w:rsid w:val="00E872D0"/>
    <w:rsid w:val="00E87318"/>
    <w:rsid w:val="00E87C07"/>
    <w:rsid w:val="00E90E8E"/>
    <w:rsid w:val="00E91203"/>
    <w:rsid w:val="00E912CB"/>
    <w:rsid w:val="00E916A9"/>
    <w:rsid w:val="00E917F9"/>
    <w:rsid w:val="00E926F2"/>
    <w:rsid w:val="00E9282D"/>
    <w:rsid w:val="00E939F2"/>
    <w:rsid w:val="00E93A69"/>
    <w:rsid w:val="00E94109"/>
    <w:rsid w:val="00E9415D"/>
    <w:rsid w:val="00E942A7"/>
    <w:rsid w:val="00E944F4"/>
    <w:rsid w:val="00E94B89"/>
    <w:rsid w:val="00E95504"/>
    <w:rsid w:val="00E9581D"/>
    <w:rsid w:val="00E9618E"/>
    <w:rsid w:val="00E96583"/>
    <w:rsid w:val="00E96E6E"/>
    <w:rsid w:val="00E96FA4"/>
    <w:rsid w:val="00E974B5"/>
    <w:rsid w:val="00E9766E"/>
    <w:rsid w:val="00E97B72"/>
    <w:rsid w:val="00E97C8F"/>
    <w:rsid w:val="00EA0B8B"/>
    <w:rsid w:val="00EA105C"/>
    <w:rsid w:val="00EA1E4D"/>
    <w:rsid w:val="00EA2180"/>
    <w:rsid w:val="00EA2247"/>
    <w:rsid w:val="00EA266B"/>
    <w:rsid w:val="00EA2B34"/>
    <w:rsid w:val="00EA362C"/>
    <w:rsid w:val="00EA404D"/>
    <w:rsid w:val="00EA4271"/>
    <w:rsid w:val="00EA4DE9"/>
    <w:rsid w:val="00EA5D55"/>
    <w:rsid w:val="00EA5F37"/>
    <w:rsid w:val="00EA6265"/>
    <w:rsid w:val="00EA77DF"/>
    <w:rsid w:val="00EA7EE1"/>
    <w:rsid w:val="00EB043B"/>
    <w:rsid w:val="00EB064A"/>
    <w:rsid w:val="00EB0AEA"/>
    <w:rsid w:val="00EB0E64"/>
    <w:rsid w:val="00EB10A5"/>
    <w:rsid w:val="00EB11A9"/>
    <w:rsid w:val="00EB1901"/>
    <w:rsid w:val="00EB1BAD"/>
    <w:rsid w:val="00EB2165"/>
    <w:rsid w:val="00EB2956"/>
    <w:rsid w:val="00EB2AAE"/>
    <w:rsid w:val="00EB3811"/>
    <w:rsid w:val="00EB3DF1"/>
    <w:rsid w:val="00EB3E9C"/>
    <w:rsid w:val="00EB3EF3"/>
    <w:rsid w:val="00EB429E"/>
    <w:rsid w:val="00EB4328"/>
    <w:rsid w:val="00EB465E"/>
    <w:rsid w:val="00EB4835"/>
    <w:rsid w:val="00EB56AB"/>
    <w:rsid w:val="00EB5E0F"/>
    <w:rsid w:val="00EB607C"/>
    <w:rsid w:val="00EB6980"/>
    <w:rsid w:val="00EB6EBD"/>
    <w:rsid w:val="00EB74F8"/>
    <w:rsid w:val="00EB7606"/>
    <w:rsid w:val="00EC0D06"/>
    <w:rsid w:val="00EC17AE"/>
    <w:rsid w:val="00EC1DEE"/>
    <w:rsid w:val="00EC1FD6"/>
    <w:rsid w:val="00EC23EA"/>
    <w:rsid w:val="00EC45DF"/>
    <w:rsid w:val="00EC530C"/>
    <w:rsid w:val="00EC6A91"/>
    <w:rsid w:val="00EC6CA1"/>
    <w:rsid w:val="00EC6CD4"/>
    <w:rsid w:val="00EC7526"/>
    <w:rsid w:val="00EC7738"/>
    <w:rsid w:val="00EC7757"/>
    <w:rsid w:val="00EC7AF2"/>
    <w:rsid w:val="00ED00D4"/>
    <w:rsid w:val="00ED06B4"/>
    <w:rsid w:val="00ED097D"/>
    <w:rsid w:val="00ED1204"/>
    <w:rsid w:val="00ED169D"/>
    <w:rsid w:val="00ED2B32"/>
    <w:rsid w:val="00ED2B9E"/>
    <w:rsid w:val="00ED3908"/>
    <w:rsid w:val="00ED39F9"/>
    <w:rsid w:val="00ED4461"/>
    <w:rsid w:val="00ED489D"/>
    <w:rsid w:val="00ED4BAF"/>
    <w:rsid w:val="00ED53D7"/>
    <w:rsid w:val="00ED578A"/>
    <w:rsid w:val="00ED78E6"/>
    <w:rsid w:val="00ED7EB4"/>
    <w:rsid w:val="00EE025D"/>
    <w:rsid w:val="00EE027B"/>
    <w:rsid w:val="00EE029D"/>
    <w:rsid w:val="00EE109A"/>
    <w:rsid w:val="00EE14F3"/>
    <w:rsid w:val="00EE158B"/>
    <w:rsid w:val="00EE2488"/>
    <w:rsid w:val="00EE3141"/>
    <w:rsid w:val="00EE34E7"/>
    <w:rsid w:val="00EE39F3"/>
    <w:rsid w:val="00EE3F45"/>
    <w:rsid w:val="00EE4A19"/>
    <w:rsid w:val="00EE502D"/>
    <w:rsid w:val="00EE59D1"/>
    <w:rsid w:val="00EE617D"/>
    <w:rsid w:val="00EE6318"/>
    <w:rsid w:val="00EE6D7F"/>
    <w:rsid w:val="00EE6DDE"/>
    <w:rsid w:val="00EE7290"/>
    <w:rsid w:val="00EE7464"/>
    <w:rsid w:val="00EE7CDB"/>
    <w:rsid w:val="00EF04CA"/>
    <w:rsid w:val="00EF06E8"/>
    <w:rsid w:val="00EF0D3A"/>
    <w:rsid w:val="00EF1087"/>
    <w:rsid w:val="00EF12FC"/>
    <w:rsid w:val="00EF1811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723"/>
    <w:rsid w:val="00F00925"/>
    <w:rsid w:val="00F00D2C"/>
    <w:rsid w:val="00F00D75"/>
    <w:rsid w:val="00F00F19"/>
    <w:rsid w:val="00F010D7"/>
    <w:rsid w:val="00F01BC1"/>
    <w:rsid w:val="00F01D03"/>
    <w:rsid w:val="00F021E6"/>
    <w:rsid w:val="00F02B4A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0DB1"/>
    <w:rsid w:val="00F2105C"/>
    <w:rsid w:val="00F21C05"/>
    <w:rsid w:val="00F21EEF"/>
    <w:rsid w:val="00F23CB5"/>
    <w:rsid w:val="00F23FA2"/>
    <w:rsid w:val="00F246F1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9AF"/>
    <w:rsid w:val="00F33A4F"/>
    <w:rsid w:val="00F340A3"/>
    <w:rsid w:val="00F34112"/>
    <w:rsid w:val="00F347C1"/>
    <w:rsid w:val="00F360BE"/>
    <w:rsid w:val="00F362BF"/>
    <w:rsid w:val="00F3656B"/>
    <w:rsid w:val="00F36CD7"/>
    <w:rsid w:val="00F3701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259"/>
    <w:rsid w:val="00F43561"/>
    <w:rsid w:val="00F439BC"/>
    <w:rsid w:val="00F43B30"/>
    <w:rsid w:val="00F4401B"/>
    <w:rsid w:val="00F4573D"/>
    <w:rsid w:val="00F4605E"/>
    <w:rsid w:val="00F46173"/>
    <w:rsid w:val="00F46355"/>
    <w:rsid w:val="00F46489"/>
    <w:rsid w:val="00F466B2"/>
    <w:rsid w:val="00F4695D"/>
    <w:rsid w:val="00F46B55"/>
    <w:rsid w:val="00F46F6F"/>
    <w:rsid w:val="00F478AF"/>
    <w:rsid w:val="00F4795E"/>
    <w:rsid w:val="00F47B39"/>
    <w:rsid w:val="00F47BA6"/>
    <w:rsid w:val="00F47D11"/>
    <w:rsid w:val="00F503FF"/>
    <w:rsid w:val="00F50763"/>
    <w:rsid w:val="00F511BF"/>
    <w:rsid w:val="00F51514"/>
    <w:rsid w:val="00F51A62"/>
    <w:rsid w:val="00F52B8C"/>
    <w:rsid w:val="00F52DB5"/>
    <w:rsid w:val="00F530A7"/>
    <w:rsid w:val="00F532EB"/>
    <w:rsid w:val="00F53875"/>
    <w:rsid w:val="00F5398C"/>
    <w:rsid w:val="00F53E6A"/>
    <w:rsid w:val="00F54107"/>
    <w:rsid w:val="00F546D8"/>
    <w:rsid w:val="00F55CB9"/>
    <w:rsid w:val="00F56E98"/>
    <w:rsid w:val="00F605D8"/>
    <w:rsid w:val="00F60AAC"/>
    <w:rsid w:val="00F60BBD"/>
    <w:rsid w:val="00F60C94"/>
    <w:rsid w:val="00F60D54"/>
    <w:rsid w:val="00F611EC"/>
    <w:rsid w:val="00F6184B"/>
    <w:rsid w:val="00F618A7"/>
    <w:rsid w:val="00F61A89"/>
    <w:rsid w:val="00F637A0"/>
    <w:rsid w:val="00F642D2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6D7D"/>
    <w:rsid w:val="00F67025"/>
    <w:rsid w:val="00F673FE"/>
    <w:rsid w:val="00F70023"/>
    <w:rsid w:val="00F716B8"/>
    <w:rsid w:val="00F7244D"/>
    <w:rsid w:val="00F73D6D"/>
    <w:rsid w:val="00F74A43"/>
    <w:rsid w:val="00F7503B"/>
    <w:rsid w:val="00F75914"/>
    <w:rsid w:val="00F7667E"/>
    <w:rsid w:val="00F7683D"/>
    <w:rsid w:val="00F7695A"/>
    <w:rsid w:val="00F769B3"/>
    <w:rsid w:val="00F77B59"/>
    <w:rsid w:val="00F77C23"/>
    <w:rsid w:val="00F8086E"/>
    <w:rsid w:val="00F80938"/>
    <w:rsid w:val="00F80A77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09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BFD"/>
    <w:rsid w:val="00F96E8C"/>
    <w:rsid w:val="00F97C1E"/>
    <w:rsid w:val="00FA042E"/>
    <w:rsid w:val="00FA0450"/>
    <w:rsid w:val="00FA1C85"/>
    <w:rsid w:val="00FA24D9"/>
    <w:rsid w:val="00FA2741"/>
    <w:rsid w:val="00FA2CDF"/>
    <w:rsid w:val="00FA335B"/>
    <w:rsid w:val="00FA33C1"/>
    <w:rsid w:val="00FA4F29"/>
    <w:rsid w:val="00FA52FF"/>
    <w:rsid w:val="00FA5704"/>
    <w:rsid w:val="00FA5782"/>
    <w:rsid w:val="00FA5D4A"/>
    <w:rsid w:val="00FA614F"/>
    <w:rsid w:val="00FA71FB"/>
    <w:rsid w:val="00FA722D"/>
    <w:rsid w:val="00FA75B0"/>
    <w:rsid w:val="00FA7CD6"/>
    <w:rsid w:val="00FA7EDB"/>
    <w:rsid w:val="00FB053B"/>
    <w:rsid w:val="00FB06AE"/>
    <w:rsid w:val="00FB0737"/>
    <w:rsid w:val="00FB1F7F"/>
    <w:rsid w:val="00FB236D"/>
    <w:rsid w:val="00FB2520"/>
    <w:rsid w:val="00FB2873"/>
    <w:rsid w:val="00FB34BA"/>
    <w:rsid w:val="00FB4253"/>
    <w:rsid w:val="00FB44A0"/>
    <w:rsid w:val="00FB567E"/>
    <w:rsid w:val="00FB5B12"/>
    <w:rsid w:val="00FB6A10"/>
    <w:rsid w:val="00FB6C20"/>
    <w:rsid w:val="00FB6C46"/>
    <w:rsid w:val="00FB7B7D"/>
    <w:rsid w:val="00FB7F93"/>
    <w:rsid w:val="00FC03E2"/>
    <w:rsid w:val="00FC0C92"/>
    <w:rsid w:val="00FC108B"/>
    <w:rsid w:val="00FC1185"/>
    <w:rsid w:val="00FC1A3A"/>
    <w:rsid w:val="00FC1D06"/>
    <w:rsid w:val="00FC1EB8"/>
    <w:rsid w:val="00FC2742"/>
    <w:rsid w:val="00FC3C6F"/>
    <w:rsid w:val="00FC42CD"/>
    <w:rsid w:val="00FC48DD"/>
    <w:rsid w:val="00FC51BD"/>
    <w:rsid w:val="00FC5420"/>
    <w:rsid w:val="00FC57B0"/>
    <w:rsid w:val="00FC60DA"/>
    <w:rsid w:val="00FC6257"/>
    <w:rsid w:val="00FC69F6"/>
    <w:rsid w:val="00FC723F"/>
    <w:rsid w:val="00FC771D"/>
    <w:rsid w:val="00FC7E39"/>
    <w:rsid w:val="00FC7FCE"/>
    <w:rsid w:val="00FD176E"/>
    <w:rsid w:val="00FD25A7"/>
    <w:rsid w:val="00FD2DDE"/>
    <w:rsid w:val="00FD2E62"/>
    <w:rsid w:val="00FD3705"/>
    <w:rsid w:val="00FD3962"/>
    <w:rsid w:val="00FD3D7C"/>
    <w:rsid w:val="00FD4C6B"/>
    <w:rsid w:val="00FD53F9"/>
    <w:rsid w:val="00FD55C9"/>
    <w:rsid w:val="00FD599C"/>
    <w:rsid w:val="00FD601D"/>
    <w:rsid w:val="00FD670D"/>
    <w:rsid w:val="00FD7215"/>
    <w:rsid w:val="00FD7513"/>
    <w:rsid w:val="00FD7E9E"/>
    <w:rsid w:val="00FE01E5"/>
    <w:rsid w:val="00FE0AA6"/>
    <w:rsid w:val="00FE0CFD"/>
    <w:rsid w:val="00FE130B"/>
    <w:rsid w:val="00FE1AF8"/>
    <w:rsid w:val="00FE25ED"/>
    <w:rsid w:val="00FE2767"/>
    <w:rsid w:val="00FE2BC7"/>
    <w:rsid w:val="00FE3093"/>
    <w:rsid w:val="00FE31E1"/>
    <w:rsid w:val="00FE3A03"/>
    <w:rsid w:val="00FE3DC7"/>
    <w:rsid w:val="00FE40F0"/>
    <w:rsid w:val="00FE4A8F"/>
    <w:rsid w:val="00FE50F9"/>
    <w:rsid w:val="00FE62D4"/>
    <w:rsid w:val="00FE6A66"/>
    <w:rsid w:val="00FE7389"/>
    <w:rsid w:val="00FE77A1"/>
    <w:rsid w:val="00FE7E2B"/>
    <w:rsid w:val="00FF02CC"/>
    <w:rsid w:val="00FF1242"/>
    <w:rsid w:val="00FF1A82"/>
    <w:rsid w:val="00FF2196"/>
    <w:rsid w:val="00FF350A"/>
    <w:rsid w:val="00FF3768"/>
    <w:rsid w:val="00FF468D"/>
    <w:rsid w:val="00FF4DEE"/>
    <w:rsid w:val="00FF5B7C"/>
    <w:rsid w:val="00FF5DB9"/>
    <w:rsid w:val="00FF6020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5DB81D"/>
  <w15:docId w15:val="{5C553DD2-56B8-491B-8D50-7326AB3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2FB9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qFormat/>
    <w:rsid w:val="00DE5AC2"/>
  </w:style>
  <w:style w:type="numbering" w:customStyle="1" w:styleId="WWNum15">
    <w:name w:val="WWNum15"/>
    <w:rsid w:val="001C2FB9"/>
    <w:pPr>
      <w:numPr>
        <w:numId w:val="47"/>
      </w:numPr>
    </w:pPr>
  </w:style>
  <w:style w:type="numbering" w:customStyle="1" w:styleId="WWNum22">
    <w:name w:val="WWNum22"/>
    <w:rsid w:val="001C2FB9"/>
    <w:pPr>
      <w:numPr>
        <w:numId w:val="48"/>
      </w:numPr>
    </w:pPr>
  </w:style>
  <w:style w:type="numbering" w:customStyle="1" w:styleId="WWNum21">
    <w:name w:val="WWNum21"/>
    <w:rsid w:val="001C2FB9"/>
    <w:pPr>
      <w:numPr>
        <w:numId w:val="49"/>
      </w:numPr>
    </w:pPr>
  </w:style>
  <w:style w:type="numbering" w:customStyle="1" w:styleId="WWNum17">
    <w:name w:val="WWNum17"/>
    <w:rsid w:val="001C2FB9"/>
    <w:pPr>
      <w:numPr>
        <w:numId w:val="50"/>
      </w:numPr>
    </w:pPr>
  </w:style>
  <w:style w:type="numbering" w:customStyle="1" w:styleId="WWNum30">
    <w:name w:val="WWNum30"/>
    <w:rsid w:val="001C2FB9"/>
    <w:pPr>
      <w:numPr>
        <w:numId w:val="51"/>
      </w:numPr>
    </w:pPr>
  </w:style>
  <w:style w:type="numbering" w:customStyle="1" w:styleId="WWNum31">
    <w:name w:val="WWNum31"/>
    <w:rsid w:val="001C2FB9"/>
    <w:pPr>
      <w:numPr>
        <w:numId w:val="52"/>
      </w:numPr>
    </w:pPr>
  </w:style>
  <w:style w:type="numbering" w:customStyle="1" w:styleId="WWNum29">
    <w:name w:val="WWNum29"/>
    <w:rsid w:val="001C2FB9"/>
    <w:pPr>
      <w:numPr>
        <w:numId w:val="53"/>
      </w:numPr>
    </w:pPr>
  </w:style>
  <w:style w:type="numbering" w:customStyle="1" w:styleId="WWNum20">
    <w:name w:val="WWNum20"/>
    <w:rsid w:val="001C2FB9"/>
    <w:pPr>
      <w:numPr>
        <w:numId w:val="54"/>
      </w:numPr>
    </w:pPr>
  </w:style>
  <w:style w:type="numbering" w:customStyle="1" w:styleId="WWNum67">
    <w:name w:val="WWNum67"/>
    <w:rsid w:val="001C2FB9"/>
    <w:pPr>
      <w:numPr>
        <w:numId w:val="55"/>
      </w:numPr>
    </w:pPr>
  </w:style>
  <w:style w:type="numbering" w:customStyle="1" w:styleId="WWNum49">
    <w:name w:val="WWNum49"/>
    <w:rsid w:val="001C2FB9"/>
    <w:pPr>
      <w:numPr>
        <w:numId w:val="56"/>
      </w:numPr>
    </w:pPr>
  </w:style>
  <w:style w:type="numbering" w:customStyle="1" w:styleId="WWNum60">
    <w:name w:val="WWNum60"/>
    <w:rsid w:val="001C2FB9"/>
    <w:pPr>
      <w:numPr>
        <w:numId w:val="57"/>
      </w:numPr>
    </w:pPr>
  </w:style>
  <w:style w:type="numbering" w:customStyle="1" w:styleId="WWNum61">
    <w:name w:val="WWNum61"/>
    <w:rsid w:val="001C2FB9"/>
    <w:pPr>
      <w:numPr>
        <w:numId w:val="58"/>
      </w:numPr>
    </w:pPr>
  </w:style>
  <w:style w:type="numbering" w:customStyle="1" w:styleId="WWNum92">
    <w:name w:val="WWNum92"/>
    <w:rsid w:val="001C2FB9"/>
    <w:pPr>
      <w:numPr>
        <w:numId w:val="59"/>
      </w:numPr>
    </w:pPr>
  </w:style>
  <w:style w:type="numbering" w:customStyle="1" w:styleId="WWNum93">
    <w:name w:val="WWNum93"/>
    <w:rsid w:val="001C2FB9"/>
    <w:pPr>
      <w:numPr>
        <w:numId w:val="60"/>
      </w:numPr>
    </w:pPr>
  </w:style>
  <w:style w:type="numbering" w:customStyle="1" w:styleId="WWNum63">
    <w:name w:val="WWNum63"/>
    <w:rsid w:val="001C2FB9"/>
    <w:pPr>
      <w:numPr>
        <w:numId w:val="61"/>
      </w:numPr>
    </w:pPr>
  </w:style>
  <w:style w:type="numbering" w:customStyle="1" w:styleId="WWNum62">
    <w:name w:val="WWNum62"/>
    <w:rsid w:val="001C2FB9"/>
    <w:pPr>
      <w:numPr>
        <w:numId w:val="62"/>
      </w:numPr>
    </w:pPr>
  </w:style>
  <w:style w:type="numbering" w:customStyle="1" w:styleId="WWNum65">
    <w:name w:val="WWNum65"/>
    <w:rsid w:val="001C2FB9"/>
    <w:pPr>
      <w:numPr>
        <w:numId w:val="63"/>
      </w:numPr>
    </w:pPr>
  </w:style>
  <w:style w:type="numbering" w:customStyle="1" w:styleId="WWNum69">
    <w:name w:val="WWNum69"/>
    <w:rsid w:val="001C2FB9"/>
    <w:pPr>
      <w:numPr>
        <w:numId w:val="64"/>
      </w:numPr>
    </w:pPr>
  </w:style>
  <w:style w:type="numbering" w:customStyle="1" w:styleId="WWNum68">
    <w:name w:val="WWNum68"/>
    <w:rsid w:val="001C2FB9"/>
    <w:pPr>
      <w:numPr>
        <w:numId w:val="65"/>
      </w:numPr>
    </w:pPr>
  </w:style>
  <w:style w:type="numbering" w:customStyle="1" w:styleId="WWNum66">
    <w:name w:val="WWNum66"/>
    <w:rsid w:val="001C2FB9"/>
    <w:pPr>
      <w:numPr>
        <w:numId w:val="66"/>
      </w:numPr>
    </w:pPr>
  </w:style>
  <w:style w:type="numbering" w:customStyle="1" w:styleId="WWNum99">
    <w:name w:val="WWNum99"/>
    <w:rsid w:val="001C2FB9"/>
    <w:pPr>
      <w:numPr>
        <w:numId w:val="67"/>
      </w:numPr>
    </w:pPr>
  </w:style>
  <w:style w:type="numbering" w:customStyle="1" w:styleId="WWNum2">
    <w:name w:val="WWNum2"/>
    <w:rsid w:val="001C2FB9"/>
    <w:pPr>
      <w:numPr>
        <w:numId w:val="68"/>
      </w:numPr>
    </w:pPr>
  </w:style>
  <w:style w:type="numbering" w:customStyle="1" w:styleId="WWNum11">
    <w:name w:val="WWNum11"/>
    <w:rsid w:val="001C2FB9"/>
    <w:pPr>
      <w:numPr>
        <w:numId w:val="69"/>
      </w:numPr>
    </w:pPr>
  </w:style>
  <w:style w:type="paragraph" w:styleId="Zwykytekst">
    <w:name w:val="Plain Text"/>
    <w:basedOn w:val="Normalny"/>
    <w:link w:val="ZwykytekstZnak"/>
    <w:semiHidden/>
    <w:unhideWhenUsed/>
    <w:rsid w:val="00D9517F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9517F"/>
    <w:rPr>
      <w:rFonts w:ascii="Courier New" w:eastAsia="Calibri" w:hAnsi="Courier New"/>
    </w:rPr>
  </w:style>
  <w:style w:type="table" w:customStyle="1" w:styleId="Tabela-Siatka4">
    <w:name w:val="Tabela - Siatka4"/>
    <w:basedOn w:val="Standardowy"/>
    <w:next w:val="Tabela-Siatka"/>
    <w:uiPriority w:val="59"/>
    <w:rsid w:val="00CF63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00CF63A2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017E3C"/>
    <w:pPr>
      <w:widowControl w:val="0"/>
      <w:suppressAutoHyphens/>
      <w:spacing w:before="150" w:after="150"/>
    </w:pPr>
    <w:rPr>
      <w:rFonts w:eastAsia="Lucida Sans Unicode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2FDC-8599-4E53-97C4-E2FAD558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2109</Words>
  <Characters>16792</Characters>
  <Application>Microsoft Office Word</Application>
  <DocSecurity>0</DocSecurity>
  <Lines>139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18864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45</cp:revision>
  <cp:lastPrinted>2023-09-11T12:46:00Z</cp:lastPrinted>
  <dcterms:created xsi:type="dcterms:W3CDTF">2023-09-11T10:47:00Z</dcterms:created>
  <dcterms:modified xsi:type="dcterms:W3CDTF">2023-09-13T08:27:00Z</dcterms:modified>
</cp:coreProperties>
</file>