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53D0E" w14:textId="1F2F784D" w:rsidR="00221437" w:rsidRPr="007E1F70" w:rsidRDefault="00221437" w:rsidP="00E40B18">
      <w:pPr>
        <w:pStyle w:val="Nagwek"/>
        <w:jc w:val="right"/>
        <w:rPr>
          <w:rFonts w:ascii="Arial" w:hAnsi="Arial" w:cs="Arial"/>
          <w:b/>
          <w:smallCaps/>
          <w:sz w:val="18"/>
          <w:szCs w:val="18"/>
        </w:rPr>
      </w:pPr>
      <w:r w:rsidRPr="007E1F70">
        <w:rPr>
          <w:rFonts w:ascii="Arial" w:hAnsi="Arial" w:cs="Arial"/>
          <w:sz w:val="18"/>
          <w:szCs w:val="18"/>
        </w:rPr>
        <w:t>Załącznik nr 1</w:t>
      </w:r>
    </w:p>
    <w:p w14:paraId="2C0430C2" w14:textId="5AB559D3" w:rsidR="00221437" w:rsidRPr="001F74F2" w:rsidRDefault="00221437" w:rsidP="00E40B18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14:paraId="37CF40D1" w14:textId="44B813D8" w:rsidR="00221437" w:rsidRPr="001F74F2" w:rsidRDefault="005C738E" w:rsidP="00E40B18">
      <w:pPr>
        <w:jc w:val="right"/>
        <w:rPr>
          <w:rFonts w:ascii="Arial" w:hAnsi="Arial" w:cs="Arial"/>
        </w:rPr>
      </w:pPr>
      <w:r w:rsidRPr="001F74F2">
        <w:rPr>
          <w:rFonts w:ascii="Arial" w:hAnsi="Arial" w:cs="Arial"/>
        </w:rPr>
        <w:t>Nr</w:t>
      </w:r>
      <w:r w:rsidR="00221437" w:rsidRPr="001F74F2">
        <w:rPr>
          <w:rFonts w:ascii="Arial" w:hAnsi="Arial" w:cs="Arial"/>
        </w:rPr>
        <w:t xml:space="preserve"> sprawy </w:t>
      </w:r>
      <w:r w:rsidR="00115310" w:rsidRPr="001F74F2">
        <w:rPr>
          <w:rFonts w:ascii="Arial" w:hAnsi="Arial" w:cs="Arial"/>
        </w:rPr>
        <w:t xml:space="preserve">: </w:t>
      </w:r>
      <w:r w:rsidR="00BE73B6" w:rsidRPr="007256DD">
        <w:rPr>
          <w:rFonts w:ascii="Arial" w:hAnsi="Arial" w:cs="Arial"/>
          <w:b/>
        </w:rPr>
        <w:t>PZP.271.</w:t>
      </w:r>
      <w:r w:rsidR="004D4A55">
        <w:rPr>
          <w:rFonts w:ascii="Arial" w:hAnsi="Arial" w:cs="Arial"/>
          <w:b/>
        </w:rPr>
        <w:t>3</w:t>
      </w:r>
      <w:r w:rsidR="00B74805">
        <w:rPr>
          <w:rFonts w:ascii="Arial" w:hAnsi="Arial" w:cs="Arial"/>
          <w:b/>
        </w:rPr>
        <w:t>9</w:t>
      </w:r>
      <w:r w:rsidR="0043155E" w:rsidRPr="007256DD">
        <w:rPr>
          <w:rFonts w:ascii="Arial" w:hAnsi="Arial" w:cs="Arial"/>
          <w:b/>
        </w:rPr>
        <w:t>.2022</w:t>
      </w:r>
    </w:p>
    <w:p w14:paraId="5593FD54" w14:textId="77777777" w:rsidR="00653B34" w:rsidRPr="001F74F2" w:rsidRDefault="00653B34" w:rsidP="005024E1">
      <w:pPr>
        <w:spacing w:line="276" w:lineRule="auto"/>
        <w:jc w:val="both"/>
        <w:rPr>
          <w:rFonts w:ascii="Arial" w:hAnsi="Arial" w:cs="Arial"/>
          <w:b/>
        </w:rPr>
      </w:pPr>
    </w:p>
    <w:p w14:paraId="296A6379" w14:textId="77777777" w:rsidR="005024E1" w:rsidRPr="001F74F2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="005024E1" w:rsidRPr="001F74F2">
        <w:rPr>
          <w:rStyle w:val="Odwoanieprzypisudolnego"/>
          <w:rFonts w:ascii="Arial" w:hAnsi="Arial" w:cs="Arial"/>
          <w:b/>
        </w:rPr>
        <w:footnoteReference w:id="1"/>
      </w:r>
    </w:p>
    <w:p w14:paraId="7176D845" w14:textId="77777777" w:rsidR="00221437" w:rsidRPr="001F74F2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1F74F2">
        <w:rPr>
          <w:rFonts w:ascii="Arial" w:hAnsi="Arial" w:cs="Arial"/>
          <w:color w:val="auto"/>
          <w:sz w:val="20"/>
          <w:szCs w:val="20"/>
        </w:rPr>
        <w:t>….</w:t>
      </w:r>
      <w:r w:rsidRPr="001F74F2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1F74F2">
        <w:rPr>
          <w:rFonts w:ascii="Arial" w:hAnsi="Arial" w:cs="Arial"/>
          <w:color w:val="auto"/>
          <w:sz w:val="20"/>
          <w:szCs w:val="20"/>
        </w:rPr>
        <w:t>.</w:t>
      </w:r>
      <w:r w:rsidRPr="001F74F2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1F74F2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="005024E1" w:rsidRPr="001F74F2">
        <w:rPr>
          <w:rFonts w:ascii="Arial" w:hAnsi="Arial" w:cs="Arial"/>
          <w:color w:val="auto"/>
          <w:sz w:val="20"/>
          <w:szCs w:val="20"/>
        </w:rPr>
        <w:t xml:space="preserve"> </w:t>
      </w:r>
      <w:r w:rsidRPr="001F74F2">
        <w:rPr>
          <w:rFonts w:ascii="Arial" w:hAnsi="Arial" w:cs="Arial"/>
          <w:color w:val="auto"/>
          <w:sz w:val="20"/>
          <w:szCs w:val="20"/>
        </w:rPr>
        <w:t>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53174099" w:rsidR="00221437" w:rsidRPr="001F74F2" w:rsidRDefault="00BC13DE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fax:…………………………………..… e – </w:t>
      </w:r>
      <w:r w:rsidR="00CA5EC7" w:rsidRPr="001F74F2">
        <w:rPr>
          <w:rFonts w:ascii="Arial" w:hAnsi="Arial" w:cs="Arial"/>
          <w:color w:val="auto"/>
          <w:sz w:val="20"/>
          <w:szCs w:val="20"/>
        </w:rPr>
        <w:t>mail: ………</w:t>
      </w:r>
      <w:r w:rsidR="005024E1" w:rsidRPr="001F74F2">
        <w:rPr>
          <w:rFonts w:ascii="Arial" w:hAnsi="Arial" w:cs="Arial"/>
          <w:color w:val="auto"/>
          <w:sz w:val="20"/>
          <w:szCs w:val="20"/>
        </w:rPr>
        <w:t>………</w:t>
      </w:r>
      <w:r w:rsidR="00CA5EC7" w:rsidRPr="001F74F2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35826BB8" w:rsidR="00221437" w:rsidRPr="001F74F2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</w:t>
      </w:r>
      <w:r w:rsidR="00221437" w:rsidRPr="001F74F2">
        <w:rPr>
          <w:rFonts w:ascii="Arial" w:hAnsi="Arial" w:cs="Arial"/>
          <w:color w:val="auto"/>
          <w:sz w:val="20"/>
          <w:szCs w:val="20"/>
        </w:rPr>
        <w:t>:</w:t>
      </w:r>
      <w:r w:rsidR="00221437" w:rsidRPr="001F74F2">
        <w:rPr>
          <w:rFonts w:ascii="Arial" w:hAnsi="Arial" w:cs="Arial"/>
          <w:color w:val="auto"/>
          <w:sz w:val="20"/>
          <w:szCs w:val="20"/>
        </w:rPr>
        <w:tab/>
      </w:r>
      <w:r w:rsidR="00221437" w:rsidRPr="001F74F2">
        <w:rPr>
          <w:rFonts w:ascii="Arial" w:hAnsi="Arial" w:cs="Arial"/>
          <w:color w:val="auto"/>
          <w:sz w:val="20"/>
          <w:szCs w:val="20"/>
        </w:rPr>
        <w:tab/>
      </w:r>
      <w:r w:rsidR="007256DD">
        <w:rPr>
          <w:rFonts w:ascii="Arial" w:hAnsi="Arial" w:cs="Arial"/>
          <w:sz w:val="20"/>
          <w:szCs w:val="20"/>
        </w:rPr>
        <w:t>REGON: …………………………….</w:t>
      </w:r>
    </w:p>
    <w:p w14:paraId="123B195C" w14:textId="77777777" w:rsidR="005024E1" w:rsidRPr="001F74F2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1F74F2">
        <w:rPr>
          <w:rFonts w:ascii="Arial" w:hAnsi="Arial" w:cs="Arial"/>
          <w:sz w:val="20"/>
          <w:szCs w:val="20"/>
        </w:rPr>
        <w:t>lonej płatności: …………………………..</w:t>
      </w:r>
      <w:r w:rsidRPr="001F74F2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1F74F2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 xml:space="preserve">Do kontaktów z Zamawiającym </w:t>
      </w:r>
      <w:r w:rsidRPr="004D4A55">
        <w:rPr>
          <w:rFonts w:ascii="Arial" w:hAnsi="Arial" w:cs="Arial"/>
          <w:color w:val="auto"/>
          <w:sz w:val="20"/>
          <w:szCs w:val="20"/>
          <w:u w:val="single"/>
        </w:rPr>
        <w:t>w czasie trwania postępowania</w:t>
      </w:r>
      <w:r w:rsidRPr="001F74F2">
        <w:rPr>
          <w:rFonts w:ascii="Arial" w:hAnsi="Arial" w:cs="Arial"/>
          <w:color w:val="auto"/>
          <w:sz w:val="20"/>
          <w:szCs w:val="20"/>
        </w:rPr>
        <w:t xml:space="preserve"> o udzielenie zamówienia wyznaczamy</w:t>
      </w:r>
    </w:p>
    <w:p w14:paraId="7D901983" w14:textId="41588C7F" w:rsidR="00221437" w:rsidRPr="001F74F2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1F74F2">
        <w:rPr>
          <w:rFonts w:ascii="Arial" w:hAnsi="Arial" w:cs="Arial"/>
          <w:color w:val="auto"/>
          <w:sz w:val="20"/>
          <w:szCs w:val="20"/>
        </w:rPr>
        <w:t xml:space="preserve">  </w:t>
      </w:r>
      <w:r w:rsidR="00BC13DE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="00BC13DE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="00BC13DE"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1F74F2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1F74F2">
        <w:rPr>
          <w:rFonts w:ascii="Arial" w:hAnsi="Arial" w:cs="Arial"/>
          <w:color w:val="auto"/>
          <w:sz w:val="20"/>
          <w:szCs w:val="20"/>
        </w:rPr>
        <w:t>..</w:t>
      </w:r>
      <w:r w:rsidRPr="001F74F2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6E536091" w14:textId="77777777" w:rsidR="00221437" w:rsidRPr="001F74F2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0FAC806F" w14:textId="77777777" w:rsidR="00221437" w:rsidRPr="001F74F2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</w:p>
    <w:p w14:paraId="67C7C936" w14:textId="77777777" w:rsidR="00172B2C" w:rsidRPr="001F74F2" w:rsidRDefault="00172B2C" w:rsidP="00172B2C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</w:t>
      </w:r>
      <w:r w:rsidR="00FD2DE3" w:rsidRPr="001F74F2">
        <w:rPr>
          <w:rFonts w:ascii="Arial" w:hAnsi="Arial" w:cs="Arial"/>
        </w:rPr>
        <w:t>w postępowaniu o udzielenie zamówienia publicznego na zadanie pn</w:t>
      </w:r>
      <w:r w:rsidRPr="001F74F2">
        <w:rPr>
          <w:rFonts w:ascii="Arial" w:hAnsi="Arial" w:cs="Arial"/>
        </w:rPr>
        <w:t xml:space="preserve">. </w:t>
      </w:r>
    </w:p>
    <w:p w14:paraId="493BD893" w14:textId="4F62048D" w:rsidR="00BE73B6" w:rsidRPr="008840B7" w:rsidRDefault="00BE73B6" w:rsidP="00BE73B6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8840B7">
        <w:rPr>
          <w:rFonts w:ascii="Arial" w:hAnsi="Arial" w:cs="Arial"/>
          <w:b/>
          <w:sz w:val="20"/>
        </w:rPr>
        <w:t>„</w:t>
      </w:r>
      <w:r w:rsidR="004D4A55">
        <w:rPr>
          <w:rFonts w:ascii="Arial" w:hAnsi="Arial" w:cs="Arial"/>
          <w:b/>
          <w:iCs/>
          <w:sz w:val="20"/>
        </w:rPr>
        <w:t>Opracowanie 10 miejscowych planów zagospodarowania przestrzennego na terenie Gminy Zbrosławice</w:t>
      </w:r>
      <w:r w:rsidRPr="008840B7">
        <w:rPr>
          <w:rFonts w:ascii="Arial" w:hAnsi="Arial" w:cs="Arial"/>
          <w:b/>
          <w:sz w:val="20"/>
        </w:rPr>
        <w:t>”</w:t>
      </w:r>
    </w:p>
    <w:p w14:paraId="25FEEE9E" w14:textId="17F06A2E" w:rsidR="00172B2C" w:rsidRPr="00BE73B6" w:rsidRDefault="00172B2C" w:rsidP="00BE73B6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14:paraId="4014DFF1" w14:textId="21DF0DC7" w:rsidR="00C56081" w:rsidRPr="001F74F2" w:rsidRDefault="00172B2C" w:rsidP="001F74F2">
      <w:pPr>
        <w:numPr>
          <w:ilvl w:val="0"/>
          <w:numId w:val="7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</w:t>
      </w:r>
      <w:proofErr w:type="spellStart"/>
      <w:r w:rsidRPr="001F74F2">
        <w:rPr>
          <w:rFonts w:ascii="Arial" w:hAnsi="Arial" w:cs="Arial"/>
        </w:rPr>
        <w:t>emy</w:t>
      </w:r>
      <w:proofErr w:type="spellEnd"/>
      <w:r w:rsidRPr="001F74F2">
        <w:rPr>
          <w:rFonts w:ascii="Arial" w:hAnsi="Arial" w:cs="Arial"/>
        </w:rPr>
        <w:t xml:space="preserve"> wykonanie przedmiotu zamówienia zgodnie z wymaganiami określonymi w SWZ, obliczone na podstawie zakładanego zakresu rzeczowego za wynagrodzeniem ryczałtowym, </w:t>
      </w:r>
      <w:r w:rsidR="00E302E6">
        <w:rPr>
          <w:rFonts w:ascii="Arial" w:hAnsi="Arial" w:cs="Arial"/>
        </w:rPr>
        <w:t xml:space="preserve">                   które</w:t>
      </w:r>
      <w:r w:rsidR="00BC13DE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</w:rPr>
        <w:t xml:space="preserve">nie przekroczy kwoty </w:t>
      </w:r>
      <w:r w:rsidR="00333890" w:rsidRPr="001F74F2">
        <w:rPr>
          <w:rFonts w:ascii="Arial" w:hAnsi="Arial" w:cs="Arial"/>
        </w:rPr>
        <w:t>wykonania zamówienia:</w:t>
      </w:r>
    </w:p>
    <w:p w14:paraId="7FBD6555" w14:textId="77777777" w:rsidR="001F74F2" w:rsidRPr="001F74F2" w:rsidRDefault="001F74F2" w:rsidP="001F74F2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14:paraId="7BDFFCE6" w14:textId="77777777" w:rsidR="00172B2C" w:rsidRPr="001F74F2" w:rsidRDefault="00C56081" w:rsidP="00954410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Brutto</w:t>
      </w:r>
      <w:r w:rsidRPr="001F74F2">
        <w:rPr>
          <w:rFonts w:ascii="Arial" w:hAnsi="Arial" w:cs="Arial"/>
        </w:rPr>
        <w:tab/>
        <w:t>………………………………… zł</w:t>
      </w:r>
      <w:r w:rsidRPr="001F74F2">
        <w:rPr>
          <w:rFonts w:ascii="Arial" w:hAnsi="Arial" w:cs="Arial"/>
        </w:rPr>
        <w:br/>
        <w:t xml:space="preserve"> </w:t>
      </w:r>
      <w:r w:rsidRPr="001F74F2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1F74F2">
        <w:rPr>
          <w:rFonts w:ascii="Arial" w:hAnsi="Arial" w:cs="Arial"/>
        </w:rPr>
        <w:br/>
      </w:r>
      <w:r w:rsidRPr="001F74F2">
        <w:rPr>
          <w:rFonts w:ascii="Arial" w:hAnsi="Arial" w:cs="Arial"/>
        </w:rPr>
        <w:br/>
        <w:t>……………………………</w:t>
      </w:r>
      <w:r w:rsidR="00172B2C" w:rsidRPr="001F74F2">
        <w:rPr>
          <w:rFonts w:ascii="Arial" w:hAnsi="Arial" w:cs="Arial"/>
        </w:rPr>
        <w:t xml:space="preserve">………………………………………………………………………….. </w:t>
      </w:r>
      <w:r w:rsidRPr="001F74F2">
        <w:rPr>
          <w:rFonts w:ascii="Arial" w:hAnsi="Arial" w:cs="Arial"/>
        </w:rPr>
        <w:br/>
      </w:r>
    </w:p>
    <w:p w14:paraId="5AF5EBB4" w14:textId="5D2DBCE7" w:rsidR="00C56081" w:rsidRPr="001F74F2" w:rsidRDefault="00172B2C" w:rsidP="00A56E3E">
      <w:pPr>
        <w:spacing w:after="120"/>
        <w:ind w:left="720"/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(na powyższą kwotę składa się cena netto + należny podatek VAT</w:t>
      </w:r>
      <w:r w:rsidRPr="001F74F2">
        <w:rPr>
          <w:rFonts w:ascii="Arial" w:hAnsi="Arial" w:cs="Arial"/>
          <w:color w:val="000000"/>
        </w:rPr>
        <w:t>)</w:t>
      </w:r>
      <w:r w:rsidR="00C56081" w:rsidRPr="001F74F2">
        <w:rPr>
          <w:rFonts w:ascii="Arial" w:hAnsi="Arial" w:cs="Arial"/>
          <w:color w:val="000000"/>
        </w:rPr>
        <w:t xml:space="preserve"> </w:t>
      </w:r>
    </w:p>
    <w:p w14:paraId="4504440F" w14:textId="0E37CC88" w:rsidR="00A56E3E" w:rsidRPr="00E302E6" w:rsidRDefault="00D619B6" w:rsidP="00E302E6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</w:t>
      </w:r>
      <w:r w:rsidR="0021423A" w:rsidRPr="0021423A">
        <w:rPr>
          <w:rFonts w:ascii="Arial" w:hAnsi="Arial" w:cs="Arial"/>
        </w:rPr>
        <w:t>zgodnie z Rozdziałem 5 SWZ</w:t>
      </w:r>
      <w:r w:rsidR="00497861" w:rsidRPr="001F74F2">
        <w:rPr>
          <w:rFonts w:ascii="Arial" w:hAnsi="Arial" w:cs="Arial"/>
        </w:rPr>
        <w:t>.</w:t>
      </w:r>
      <w:r w:rsidR="00497861" w:rsidRPr="001F74F2">
        <w:rPr>
          <w:rFonts w:ascii="Arial" w:hAnsi="Arial" w:cs="Arial"/>
          <w:b/>
        </w:rPr>
        <w:t xml:space="preserve"> </w:t>
      </w:r>
    </w:p>
    <w:p w14:paraId="09D14292" w14:textId="524C07EE" w:rsidR="00AE61DB" w:rsidRPr="00953454" w:rsidRDefault="00AE61DB" w:rsidP="008F3672">
      <w:pPr>
        <w:numPr>
          <w:ilvl w:val="0"/>
          <w:numId w:val="7"/>
        </w:numPr>
        <w:suppressAutoHyphens/>
        <w:spacing w:before="120" w:after="120" w:line="276" w:lineRule="auto"/>
        <w:ind w:left="357" w:hanging="357"/>
        <w:jc w:val="both"/>
        <w:rPr>
          <w:rFonts w:ascii="Arial" w:hAnsi="Arial" w:cs="Arial"/>
          <w:b/>
        </w:rPr>
      </w:pPr>
      <w:r w:rsidRPr="00953454">
        <w:rPr>
          <w:rFonts w:ascii="Arial" w:hAnsi="Arial" w:cs="Arial"/>
        </w:rPr>
        <w:t xml:space="preserve">Oświadczam, że </w:t>
      </w:r>
      <w:r w:rsidRPr="00953454">
        <w:rPr>
          <w:rFonts w:ascii="Arial" w:hAnsi="Arial" w:cs="Arial"/>
          <w:b/>
        </w:rPr>
        <w:t>doświadczenie Głównego Projektanta – Kierownika Zespołu</w:t>
      </w:r>
      <w:r w:rsidRPr="00953454">
        <w:rPr>
          <w:rFonts w:ascii="Arial" w:hAnsi="Arial" w:cs="Arial"/>
        </w:rPr>
        <w:t xml:space="preserve"> </w:t>
      </w:r>
      <w:r w:rsidR="00D04405" w:rsidRPr="00953454">
        <w:rPr>
          <w:rFonts w:ascii="Arial" w:hAnsi="Arial" w:cs="Arial"/>
        </w:rPr>
        <w:t xml:space="preserve">obejmujące sporządzenie w charakterze </w:t>
      </w:r>
      <w:r w:rsidR="00D04405" w:rsidRPr="00953454">
        <w:rPr>
          <w:rFonts w:ascii="Arial" w:hAnsi="Arial" w:cs="Arial"/>
          <w:u w:val="single"/>
        </w:rPr>
        <w:t xml:space="preserve">samodzielnego projektanta bądź kierownika </w:t>
      </w:r>
      <w:r w:rsidR="007822BC" w:rsidRPr="00953454">
        <w:rPr>
          <w:rFonts w:ascii="Arial" w:hAnsi="Arial" w:cs="Arial"/>
          <w:u w:val="single"/>
        </w:rPr>
        <w:t>zespołu projektowego</w:t>
      </w:r>
      <w:r w:rsidR="007822BC" w:rsidRPr="00953454">
        <w:rPr>
          <w:rFonts w:ascii="Arial" w:hAnsi="Arial" w:cs="Arial"/>
        </w:rPr>
        <w:t xml:space="preserve"> </w:t>
      </w:r>
      <w:r w:rsidRPr="00953454">
        <w:rPr>
          <w:rFonts w:ascii="Arial" w:hAnsi="Arial" w:cs="Arial"/>
          <w:b/>
        </w:rPr>
        <w:t>wynosi</w:t>
      </w:r>
      <w:r w:rsidR="0011004C" w:rsidRPr="00953454">
        <w:rPr>
          <w:rFonts w:ascii="Arial" w:hAnsi="Arial" w:cs="Arial"/>
          <w:b/>
        </w:rPr>
        <w:t>:</w:t>
      </w:r>
      <w:r w:rsidRPr="00953454">
        <w:rPr>
          <w:rFonts w:ascii="Arial" w:hAnsi="Arial" w:cs="Arial"/>
          <w:b/>
        </w:rPr>
        <w:t xml:space="preserve"> …….. </w:t>
      </w:r>
      <w:r w:rsidR="007822BC" w:rsidRPr="00953454">
        <w:rPr>
          <w:rFonts w:ascii="Arial" w:hAnsi="Arial" w:cs="Arial"/>
        </w:rPr>
        <w:t xml:space="preserve">wykonanych, </w:t>
      </w:r>
      <w:r w:rsidRPr="00953454">
        <w:rPr>
          <w:rFonts w:ascii="Arial" w:hAnsi="Arial" w:cs="Arial"/>
        </w:rPr>
        <w:t>uchwalonych i opublikowanych miejscowych planów zagospodarowania przestrzennego</w:t>
      </w:r>
      <w:r w:rsidR="007822BC" w:rsidRPr="00953454">
        <w:rPr>
          <w:rFonts w:ascii="Arial" w:hAnsi="Arial" w:cs="Arial"/>
        </w:rPr>
        <w:t xml:space="preserve"> obszarów wsi/miejscowości lub miasta, </w:t>
      </w:r>
      <w:r w:rsidRPr="00953454">
        <w:rPr>
          <w:rFonts w:ascii="Arial" w:hAnsi="Arial" w:cs="Arial"/>
        </w:rPr>
        <w:t xml:space="preserve">uchwalonych i opublikowanych w </w:t>
      </w:r>
      <w:r w:rsidR="00D04405" w:rsidRPr="00953454">
        <w:rPr>
          <w:rFonts w:ascii="Arial" w:hAnsi="Arial" w:cs="Arial"/>
        </w:rPr>
        <w:t>Dzienniku Urzędowym Województwa</w:t>
      </w:r>
      <w:r w:rsidR="007822BC" w:rsidRPr="00953454">
        <w:rPr>
          <w:rFonts w:ascii="Arial" w:hAnsi="Arial" w:cs="Arial"/>
        </w:rPr>
        <w:t xml:space="preserve"> o powierzchni co najmniej </w:t>
      </w:r>
      <w:r w:rsidR="00E631B8" w:rsidRPr="00953454">
        <w:rPr>
          <w:rFonts w:ascii="Arial" w:hAnsi="Arial" w:cs="Arial"/>
        </w:rPr>
        <w:t xml:space="preserve">180 </w:t>
      </w:r>
      <w:r w:rsidR="007822BC" w:rsidRPr="00953454">
        <w:rPr>
          <w:rFonts w:ascii="Arial" w:hAnsi="Arial" w:cs="Arial"/>
        </w:rPr>
        <w:t>ha</w:t>
      </w:r>
      <w:r w:rsidR="00E631B8" w:rsidRPr="00953454">
        <w:rPr>
          <w:rFonts w:ascii="Arial" w:hAnsi="Arial" w:cs="Arial"/>
        </w:rPr>
        <w:t xml:space="preserve"> każdy,</w:t>
      </w:r>
      <w:r w:rsidR="007822BC" w:rsidRPr="00953454">
        <w:rPr>
          <w:rFonts w:ascii="Arial" w:hAnsi="Arial" w:cs="Arial"/>
        </w:rPr>
        <w:t xml:space="preserve"> w okresie ostatnich 10 lat przed upływem terminu składania ofert</w:t>
      </w:r>
      <w:r w:rsidR="00D04405" w:rsidRPr="00953454">
        <w:rPr>
          <w:rFonts w:ascii="Arial" w:hAnsi="Arial" w:cs="Arial"/>
        </w:rPr>
        <w:t xml:space="preserve"> – zgodnie z wykazem stanowiącym Załącznik nr 1a do SWZ.</w:t>
      </w:r>
    </w:p>
    <w:p w14:paraId="38789A6C" w14:textId="344DBED3" w:rsidR="00D619B6" w:rsidRPr="001F74F2" w:rsidRDefault="00D619B6" w:rsidP="00954410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="009F66A6" w:rsidRPr="009F66A6">
        <w:rPr>
          <w:rFonts w:ascii="Arial" w:hAnsi="Arial" w:cs="Arial"/>
        </w:rPr>
        <w:t>.</w:t>
      </w:r>
    </w:p>
    <w:p w14:paraId="6C4D9F6B" w14:textId="77777777" w:rsidR="004D4A55" w:rsidRDefault="00D619B6" w:rsidP="004D4A55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lastRenderedPageBreak/>
        <w:t>Niniejszym oświadczam</w:t>
      </w:r>
      <w:r w:rsidR="009271A3" w:rsidRPr="001F74F2">
        <w:rPr>
          <w:rFonts w:ascii="Arial" w:hAnsi="Arial" w:cs="Arial"/>
          <w:b/>
        </w:rPr>
        <w:t>/</w:t>
      </w:r>
      <w:r w:rsidRPr="001F74F2">
        <w:rPr>
          <w:rFonts w:ascii="Arial" w:hAnsi="Arial" w:cs="Arial"/>
          <w:b/>
        </w:rPr>
        <w:t>y, że:</w:t>
      </w:r>
    </w:p>
    <w:p w14:paraId="4DC120FF" w14:textId="4AA9ED7E" w:rsidR="004D4A55" w:rsidRDefault="009F66A6" w:rsidP="004D4A55">
      <w:pPr>
        <w:suppressAutoHyphens/>
        <w:spacing w:before="120"/>
        <w:ind w:left="851" w:hanging="4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4D4A55">
        <w:rPr>
          <w:rFonts w:ascii="Arial" w:hAnsi="Arial" w:cs="Arial"/>
          <w:b/>
        </w:rPr>
        <w:t>.1.</w:t>
      </w:r>
      <w:r w:rsidR="004D4A55">
        <w:rPr>
          <w:rFonts w:ascii="Arial" w:hAnsi="Arial" w:cs="Arial"/>
          <w:b/>
        </w:rPr>
        <w:tab/>
      </w:r>
      <w:r w:rsidR="00D619B6" w:rsidRPr="004D4A55">
        <w:rPr>
          <w:rFonts w:ascii="Arial" w:hAnsi="Arial" w:cs="Arial"/>
        </w:rPr>
        <w:t>zapoznaliśmy się z warunkami zamówienia i przyjmujemy je bez zastrzeżeń;</w:t>
      </w:r>
    </w:p>
    <w:p w14:paraId="4C8C1F8F" w14:textId="0FBD94A3" w:rsidR="00D619B6" w:rsidRDefault="009F66A6" w:rsidP="004D4A55">
      <w:pPr>
        <w:suppressAutoHyphens/>
        <w:spacing w:before="120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4D4A55">
        <w:rPr>
          <w:rFonts w:ascii="Arial" w:hAnsi="Arial" w:cs="Arial"/>
          <w:b/>
        </w:rPr>
        <w:t>.</w:t>
      </w:r>
      <w:r w:rsidR="004D4A55" w:rsidRPr="004D4A55">
        <w:rPr>
          <w:rFonts w:ascii="Arial" w:hAnsi="Arial" w:cs="Arial"/>
          <w:b/>
        </w:rPr>
        <w:t>2.</w:t>
      </w:r>
      <w:r w:rsidR="004D4A55">
        <w:rPr>
          <w:rFonts w:ascii="Arial" w:hAnsi="Arial" w:cs="Arial"/>
        </w:rPr>
        <w:tab/>
      </w:r>
      <w:r w:rsidR="00D619B6" w:rsidRPr="001F74F2">
        <w:rPr>
          <w:rFonts w:ascii="Arial" w:hAnsi="Arial" w:cs="Arial"/>
        </w:rPr>
        <w:t xml:space="preserve">zapoznaliśmy się z </w:t>
      </w:r>
      <w:r w:rsidR="004E08DA" w:rsidRPr="001F74F2">
        <w:rPr>
          <w:rFonts w:ascii="Arial" w:hAnsi="Arial" w:cs="Arial"/>
        </w:rPr>
        <w:t xml:space="preserve">projektowanymi </w:t>
      </w:r>
      <w:r w:rsidR="00D619B6" w:rsidRPr="001F74F2">
        <w:rPr>
          <w:rFonts w:ascii="Arial" w:hAnsi="Arial" w:cs="Arial"/>
        </w:rPr>
        <w:t xml:space="preserve">postanowieniami </w:t>
      </w:r>
      <w:r w:rsidR="004E08DA" w:rsidRPr="001F74F2">
        <w:rPr>
          <w:rFonts w:ascii="Arial" w:hAnsi="Arial" w:cs="Arial"/>
        </w:rPr>
        <w:t xml:space="preserve">umownymi </w:t>
      </w:r>
      <w:r w:rsidR="00D619B6" w:rsidRPr="001F74F2">
        <w:rPr>
          <w:rFonts w:ascii="Arial" w:hAnsi="Arial" w:cs="Arial"/>
        </w:rPr>
        <w:t>załączon</w:t>
      </w:r>
      <w:r w:rsidR="004E08DA" w:rsidRPr="001F74F2">
        <w:rPr>
          <w:rFonts w:ascii="Arial" w:hAnsi="Arial" w:cs="Arial"/>
        </w:rPr>
        <w:t>ymi</w:t>
      </w:r>
      <w:r w:rsidR="00D619B6" w:rsidRPr="001F74F2">
        <w:rPr>
          <w:rFonts w:ascii="Arial" w:hAnsi="Arial" w:cs="Arial"/>
        </w:rPr>
        <w:t xml:space="preserve"> do SWZ</w:t>
      </w:r>
      <w:r w:rsidR="004E08DA" w:rsidRPr="001F74F2">
        <w:rPr>
          <w:rFonts w:ascii="Arial" w:hAnsi="Arial" w:cs="Arial"/>
        </w:rPr>
        <w:t xml:space="preserve">, akceptujemy </w:t>
      </w:r>
      <w:r w:rsidR="00D619B6" w:rsidRPr="001F74F2">
        <w:rPr>
          <w:rFonts w:ascii="Arial" w:hAnsi="Arial" w:cs="Arial"/>
        </w:rPr>
        <w:t xml:space="preserve">i przyjmujemy </w:t>
      </w:r>
      <w:r w:rsidR="004E08DA" w:rsidRPr="001F74F2">
        <w:rPr>
          <w:rFonts w:ascii="Arial" w:hAnsi="Arial" w:cs="Arial"/>
        </w:rPr>
        <w:t>je</w:t>
      </w:r>
      <w:r w:rsidR="00D619B6" w:rsidRPr="001F74F2">
        <w:rPr>
          <w:rFonts w:ascii="Arial" w:hAnsi="Arial" w:cs="Arial"/>
        </w:rPr>
        <w:t xml:space="preserve"> bez zastrzeżeń;</w:t>
      </w:r>
    </w:p>
    <w:p w14:paraId="05C04FFE" w14:textId="37B7F507" w:rsidR="004D4A55" w:rsidRDefault="009F66A6" w:rsidP="004D4A55">
      <w:pPr>
        <w:suppressAutoHyphens/>
        <w:spacing w:before="120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4D4A55">
        <w:rPr>
          <w:rFonts w:ascii="Arial" w:hAnsi="Arial" w:cs="Arial"/>
          <w:b/>
        </w:rPr>
        <w:t>.3.</w:t>
      </w:r>
      <w:r w:rsidR="004D4A55">
        <w:rPr>
          <w:rFonts w:ascii="Arial" w:hAnsi="Arial" w:cs="Arial"/>
          <w:b/>
        </w:rPr>
        <w:tab/>
      </w:r>
      <w:r w:rsidR="00EF29F7" w:rsidRPr="001F74F2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1C3EB539" w14:textId="56C80CDD" w:rsidR="004D4A55" w:rsidRDefault="009F66A6" w:rsidP="004D4A55">
      <w:pPr>
        <w:suppressAutoHyphens/>
        <w:spacing w:before="120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4D4A55">
        <w:rPr>
          <w:rFonts w:ascii="Arial" w:hAnsi="Arial" w:cs="Arial"/>
          <w:b/>
        </w:rPr>
        <w:t>.</w:t>
      </w:r>
      <w:r w:rsidR="004D4A55" w:rsidRPr="004D4A55">
        <w:rPr>
          <w:rFonts w:ascii="Arial" w:hAnsi="Arial" w:cs="Arial"/>
          <w:b/>
        </w:rPr>
        <w:t>4.</w:t>
      </w:r>
      <w:r w:rsidR="004D4A55">
        <w:rPr>
          <w:rFonts w:ascii="Arial" w:hAnsi="Arial" w:cs="Arial"/>
        </w:rPr>
        <w:tab/>
      </w:r>
      <w:r w:rsidR="009E4643" w:rsidRPr="001F74F2">
        <w:rPr>
          <w:rFonts w:ascii="Arial" w:hAnsi="Arial" w:cs="Arial"/>
        </w:rPr>
        <w:t>zapoznaliśmy się z klauzulą informacyjną o przetwarzaniu danych osobowych zawartą</w:t>
      </w:r>
      <w:r w:rsidR="00B732B4">
        <w:rPr>
          <w:rFonts w:ascii="Arial" w:hAnsi="Arial" w:cs="Arial"/>
        </w:rPr>
        <w:t xml:space="preserve"> </w:t>
      </w:r>
      <w:r w:rsidR="009E4643" w:rsidRPr="001F74F2">
        <w:rPr>
          <w:rFonts w:ascii="Arial" w:hAnsi="Arial" w:cs="Arial"/>
        </w:rPr>
        <w:t>w pkt. 2</w:t>
      </w:r>
      <w:r w:rsidR="00DA540A" w:rsidRPr="001F74F2">
        <w:rPr>
          <w:rFonts w:ascii="Arial" w:hAnsi="Arial" w:cs="Arial"/>
        </w:rPr>
        <w:t>4</w:t>
      </w:r>
      <w:r w:rsidR="009E4643" w:rsidRPr="001F74F2">
        <w:rPr>
          <w:rFonts w:ascii="Arial" w:hAnsi="Arial" w:cs="Arial"/>
        </w:rPr>
        <w:t xml:space="preserve"> SWZ;</w:t>
      </w:r>
    </w:p>
    <w:p w14:paraId="35CCCB73" w14:textId="15D85D6C" w:rsidR="004D4A55" w:rsidRDefault="009F66A6" w:rsidP="004D4A55">
      <w:pPr>
        <w:suppressAutoHyphens/>
        <w:spacing w:before="120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4D4A55" w:rsidRPr="004D4A55">
        <w:rPr>
          <w:rFonts w:ascii="Arial" w:hAnsi="Arial" w:cs="Arial"/>
          <w:b/>
        </w:rPr>
        <w:t>.5.</w:t>
      </w:r>
      <w:r w:rsidR="004D4A55">
        <w:rPr>
          <w:rFonts w:ascii="Arial" w:hAnsi="Arial" w:cs="Arial"/>
        </w:rPr>
        <w:tab/>
      </w:r>
      <w:r w:rsidR="00D619B6" w:rsidRPr="001F74F2">
        <w:rPr>
          <w:rFonts w:ascii="Arial" w:hAnsi="Arial" w:cs="Arial"/>
        </w:rPr>
        <w:t>przedmiot oferty jest zgodny z przedmiotem zamówienia;</w:t>
      </w:r>
    </w:p>
    <w:p w14:paraId="0252590D" w14:textId="03634650" w:rsidR="00D619B6" w:rsidRDefault="009F66A6" w:rsidP="004D4A55">
      <w:pPr>
        <w:suppressAutoHyphens/>
        <w:spacing w:before="120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4D4A55">
        <w:rPr>
          <w:rFonts w:ascii="Arial" w:hAnsi="Arial" w:cs="Arial"/>
          <w:b/>
        </w:rPr>
        <w:t>.</w:t>
      </w:r>
      <w:r w:rsidR="004D4A55" w:rsidRPr="004D4A55">
        <w:rPr>
          <w:rFonts w:ascii="Arial" w:hAnsi="Arial" w:cs="Arial"/>
          <w:b/>
        </w:rPr>
        <w:t>6.</w:t>
      </w:r>
      <w:r w:rsidR="004D4A55">
        <w:rPr>
          <w:rFonts w:ascii="Arial" w:hAnsi="Arial" w:cs="Arial"/>
        </w:rPr>
        <w:tab/>
      </w:r>
      <w:r w:rsidR="00D619B6" w:rsidRPr="001F74F2">
        <w:rPr>
          <w:rFonts w:ascii="Arial" w:hAnsi="Arial" w:cs="Arial"/>
        </w:rPr>
        <w:t xml:space="preserve">jesteśmy związani niniejszą ofertą przez </w:t>
      </w:r>
      <w:r w:rsidR="004E08DA" w:rsidRPr="001F74F2">
        <w:rPr>
          <w:rFonts w:ascii="Arial" w:hAnsi="Arial" w:cs="Arial"/>
        </w:rPr>
        <w:t>wskazany w SWZ</w:t>
      </w:r>
      <w:r w:rsidR="00D619B6" w:rsidRPr="001F74F2">
        <w:rPr>
          <w:rFonts w:ascii="Arial" w:hAnsi="Arial" w:cs="Arial"/>
        </w:rPr>
        <w:t>, licząc od dnia składania ofert;</w:t>
      </w:r>
    </w:p>
    <w:p w14:paraId="2C2F0444" w14:textId="02D8FC9B" w:rsidR="004E08DA" w:rsidRPr="001F74F2" w:rsidRDefault="004635D6" w:rsidP="009F66A6">
      <w:pPr>
        <w:numPr>
          <w:ilvl w:val="0"/>
          <w:numId w:val="8"/>
        </w:numPr>
        <w:tabs>
          <w:tab w:val="clear" w:pos="680"/>
          <w:tab w:val="num" w:pos="426"/>
        </w:tabs>
        <w:suppressAutoHyphens/>
        <w:spacing w:before="120" w:after="120" w:line="276" w:lineRule="auto"/>
        <w:ind w:left="284" w:hanging="284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 w:rsidR="00500314"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>. Dokumenty te są dostępne w formie elektronicznej w</w:t>
      </w:r>
      <w:r w:rsidR="00F147E0"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>ogólnodostępnej i bezpłatnej bazie danych pod adresem strony internetowej: …………………..…….………………. lub są w posiadaniu Zamawiającego, gdyż zostały złożone w</w:t>
      </w:r>
      <w:r w:rsidR="00F147E0"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</w:t>
      </w:r>
      <w:r w:rsidR="00B732B4"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i są nadal aktualne.</w:t>
      </w:r>
    </w:p>
    <w:p w14:paraId="526DAC47" w14:textId="5CF6B556" w:rsidR="007256DD" w:rsidRPr="007256DD" w:rsidRDefault="005E58DE" w:rsidP="008F3672">
      <w:pPr>
        <w:numPr>
          <w:ilvl w:val="0"/>
          <w:numId w:val="8"/>
        </w:numPr>
        <w:tabs>
          <w:tab w:val="clear" w:pos="680"/>
          <w:tab w:val="num" w:pos="284"/>
        </w:tabs>
        <w:suppressAutoHyphens/>
        <w:spacing w:before="120" w:after="120" w:line="276" w:lineRule="auto"/>
        <w:ind w:left="284" w:hanging="284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</w:t>
      </w:r>
      <w:r w:rsidR="007B4B08" w:rsidRPr="001F74F2">
        <w:rPr>
          <w:rFonts w:ascii="Arial" w:hAnsi="Arial" w:cs="Arial"/>
          <w:b/>
        </w:rPr>
        <w:t>/</w:t>
      </w:r>
      <w:r w:rsidRPr="001F74F2">
        <w:rPr>
          <w:rFonts w:ascii="Arial" w:hAnsi="Arial" w:cs="Arial"/>
          <w:b/>
        </w:rPr>
        <w:t>y</w:t>
      </w:r>
      <w:r w:rsidRPr="001F74F2">
        <w:rPr>
          <w:rFonts w:ascii="Arial" w:hAnsi="Arial" w:cs="Arial"/>
        </w:rPr>
        <w:t xml:space="preserve">, że </w:t>
      </w:r>
      <w:r w:rsidR="004E08DA" w:rsidRPr="001F74F2">
        <w:rPr>
          <w:rFonts w:ascii="Arial" w:hAnsi="Arial" w:cs="Arial"/>
        </w:rPr>
        <w:t>za wyjątkiem następujących informacji i dokumentów ………………</w:t>
      </w:r>
      <w:r w:rsidR="000577E8" w:rsidRPr="001F74F2">
        <w:rPr>
          <w:rFonts w:ascii="Arial" w:hAnsi="Arial" w:cs="Arial"/>
        </w:rPr>
        <w:t>……..</w:t>
      </w:r>
      <w:r w:rsidR="004E08DA" w:rsidRPr="001F74F2">
        <w:rPr>
          <w:rFonts w:ascii="Arial" w:hAnsi="Arial" w:cs="Arial"/>
        </w:rPr>
        <w:t>…….. wydzielonych oraz zawartych w pliku o nazwie ……………………………………</w:t>
      </w:r>
      <w:r w:rsidR="000577E8" w:rsidRPr="001F74F2">
        <w:rPr>
          <w:rFonts w:ascii="Arial" w:hAnsi="Arial" w:cs="Arial"/>
        </w:rPr>
        <w:t>……….</w:t>
      </w:r>
      <w:r w:rsidR="004E08DA" w:rsidRPr="001F74F2">
        <w:rPr>
          <w:rFonts w:ascii="Arial" w:hAnsi="Arial" w:cs="Arial"/>
        </w:rPr>
        <w:t xml:space="preserve">……………., niniejsza oferta oraz wszelkie załączniki do niej są jawne i nie zawierają informacji stanowiących tajemnice przedsiębiorstwa w rozumieniu przepisów o zwalczaniu nieuczciwej konkurencji, </w:t>
      </w:r>
      <w:r w:rsidR="00B732B4">
        <w:rPr>
          <w:rFonts w:ascii="Arial" w:hAnsi="Arial" w:cs="Arial"/>
        </w:rPr>
        <w:t xml:space="preserve">                  </w:t>
      </w:r>
      <w:r w:rsidR="004E08DA" w:rsidRPr="001F74F2">
        <w:rPr>
          <w:rFonts w:ascii="Arial" w:hAnsi="Arial" w:cs="Arial"/>
        </w:rPr>
        <w:t>które chcemy zastrzec przed ogólnym dostępem.</w:t>
      </w:r>
    </w:p>
    <w:p w14:paraId="678DCBCD" w14:textId="77777777" w:rsidR="007256DD" w:rsidRPr="00601111" w:rsidRDefault="007256DD" w:rsidP="004D4A55">
      <w:pPr>
        <w:widowControl w:val="0"/>
        <w:numPr>
          <w:ilvl w:val="0"/>
          <w:numId w:val="8"/>
        </w:numPr>
        <w:tabs>
          <w:tab w:val="clear" w:pos="680"/>
          <w:tab w:val="num" w:pos="284"/>
        </w:tabs>
        <w:spacing w:after="120"/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14:paraId="45D05AAD" w14:textId="77777777" w:rsidR="007256DD" w:rsidRPr="00601111" w:rsidRDefault="007256DD" w:rsidP="00B506E7">
      <w:pPr>
        <w:pStyle w:val="Akapitzlist"/>
        <w:widowControl w:val="0"/>
        <w:numPr>
          <w:ilvl w:val="0"/>
          <w:numId w:val="27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14:paraId="53F87B82" w14:textId="2D7E7519" w:rsidR="007256DD" w:rsidRPr="008F3672" w:rsidRDefault="007256DD" w:rsidP="008F3672">
      <w:pPr>
        <w:pStyle w:val="Akapitzlist"/>
        <w:widowControl w:val="0"/>
        <w:numPr>
          <w:ilvl w:val="0"/>
          <w:numId w:val="27"/>
        </w:numPr>
        <w:spacing w:after="120"/>
        <w:ind w:left="641" w:hanging="357"/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tbl>
      <w:tblPr>
        <w:tblW w:w="0" w:type="auto"/>
        <w:tblInd w:w="39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3"/>
        <w:gridCol w:w="4801"/>
      </w:tblGrid>
      <w:tr w:rsidR="007256DD" w:rsidRPr="00601111" w14:paraId="56EDCC70" w14:textId="77777777" w:rsidTr="00A147AC">
        <w:tc>
          <w:tcPr>
            <w:tcW w:w="4413" w:type="dxa"/>
            <w:shd w:val="clear" w:color="auto" w:fill="DFDFDF"/>
            <w:vAlign w:val="center"/>
          </w:tcPr>
          <w:p w14:paraId="7EA70A22" w14:textId="77777777" w:rsidR="007256DD" w:rsidRPr="00601111" w:rsidRDefault="007256DD" w:rsidP="002F0D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801" w:type="dxa"/>
            <w:shd w:val="clear" w:color="auto" w:fill="DFDFDF"/>
            <w:vAlign w:val="center"/>
          </w:tcPr>
          <w:p w14:paraId="693CA75F" w14:textId="77777777" w:rsidR="007256DD" w:rsidRPr="00601111" w:rsidRDefault="007256DD" w:rsidP="002F0D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7256DD" w:rsidRPr="00601111" w14:paraId="452CB071" w14:textId="77777777" w:rsidTr="008F3672">
        <w:trPr>
          <w:trHeight w:val="761"/>
        </w:trPr>
        <w:tc>
          <w:tcPr>
            <w:tcW w:w="4413" w:type="dxa"/>
            <w:shd w:val="clear" w:color="auto" w:fill="auto"/>
          </w:tcPr>
          <w:p w14:paraId="7BC8D839" w14:textId="77777777" w:rsidR="007256DD" w:rsidRPr="00601111" w:rsidRDefault="007256DD" w:rsidP="002F0D7B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01" w:type="dxa"/>
            <w:shd w:val="clear" w:color="auto" w:fill="auto"/>
          </w:tcPr>
          <w:p w14:paraId="631C065B" w14:textId="77777777" w:rsidR="007256DD" w:rsidRPr="00601111" w:rsidRDefault="007256DD" w:rsidP="002F0D7B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0072560" w14:textId="77777777" w:rsidR="007256DD" w:rsidRPr="00601111" w:rsidRDefault="007256DD" w:rsidP="008F3672">
      <w:pPr>
        <w:spacing w:before="120"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17D528E0" w14:textId="77777777" w:rsidR="007256DD" w:rsidRDefault="007256DD" w:rsidP="007256DD">
      <w:pPr>
        <w:pStyle w:val="Akapitzlist"/>
        <w:rPr>
          <w:rFonts w:ascii="Arial" w:hAnsi="Arial" w:cs="Arial"/>
          <w:b/>
        </w:rPr>
      </w:pPr>
    </w:p>
    <w:p w14:paraId="4C73DA47" w14:textId="77777777" w:rsidR="000577E8" w:rsidRPr="001F74F2" w:rsidRDefault="000577E8" w:rsidP="008F3672">
      <w:pPr>
        <w:widowControl w:val="0"/>
        <w:numPr>
          <w:ilvl w:val="0"/>
          <w:numId w:val="8"/>
        </w:numPr>
        <w:tabs>
          <w:tab w:val="clear" w:pos="680"/>
          <w:tab w:val="num" w:pos="426"/>
        </w:tabs>
        <w:spacing w:after="120"/>
        <w:ind w:left="425" w:hanging="425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1F74F2" w:rsidRDefault="000577E8" w:rsidP="003220C1">
      <w:pPr>
        <w:pStyle w:val="Akapitzlist"/>
        <w:widowControl w:val="0"/>
        <w:numPr>
          <w:ilvl w:val="0"/>
          <w:numId w:val="26"/>
        </w:numPr>
        <w:ind w:left="851" w:hanging="425"/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14:paraId="341485BF" w14:textId="4BAB8B69" w:rsidR="00E749CA" w:rsidRPr="008F3672" w:rsidRDefault="000577E8" w:rsidP="008F3672">
      <w:pPr>
        <w:pStyle w:val="Akapitzlist"/>
        <w:widowControl w:val="0"/>
        <w:numPr>
          <w:ilvl w:val="0"/>
          <w:numId w:val="26"/>
        </w:numPr>
        <w:spacing w:after="120"/>
        <w:ind w:left="850" w:hanging="425"/>
        <w:rPr>
          <w:rFonts w:ascii="Arial" w:hAnsi="Arial" w:cs="Arial"/>
        </w:rPr>
      </w:pPr>
      <w:r w:rsidRPr="001F74F2">
        <w:rPr>
          <w:rFonts w:ascii="Arial" w:hAnsi="Arial" w:cs="Arial"/>
        </w:rPr>
        <w:t>zamierzam/y powierzyć podwykonawcom*</w:t>
      </w:r>
    </w:p>
    <w:tbl>
      <w:tblPr>
        <w:tblW w:w="4707" w:type="pct"/>
        <w:tblInd w:w="4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110"/>
        <w:gridCol w:w="5097"/>
      </w:tblGrid>
      <w:tr w:rsidR="00FC65C3" w:rsidRPr="001F74F2" w14:paraId="6C3F01EF" w14:textId="77777777" w:rsidTr="00A147AC">
        <w:tc>
          <w:tcPr>
            <w:tcW w:w="395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1F74F2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745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1F74F2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60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1F74F2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1F74F2" w14:paraId="4E64A69F" w14:textId="77777777" w:rsidTr="00A147AC">
        <w:trPr>
          <w:trHeight w:val="375"/>
        </w:trPr>
        <w:tc>
          <w:tcPr>
            <w:tcW w:w="395" w:type="pct"/>
            <w:shd w:val="clear" w:color="auto" w:fill="auto"/>
          </w:tcPr>
          <w:p w14:paraId="483A293B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45" w:type="pct"/>
            <w:shd w:val="clear" w:color="auto" w:fill="auto"/>
          </w:tcPr>
          <w:p w14:paraId="7A4C9C90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60" w:type="pct"/>
          </w:tcPr>
          <w:p w14:paraId="47D4EBBE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1F74F2" w14:paraId="09D45FAA" w14:textId="77777777" w:rsidTr="00A147AC">
        <w:trPr>
          <w:trHeight w:val="532"/>
        </w:trPr>
        <w:tc>
          <w:tcPr>
            <w:tcW w:w="395" w:type="pct"/>
            <w:shd w:val="clear" w:color="auto" w:fill="auto"/>
          </w:tcPr>
          <w:p w14:paraId="0659105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pct"/>
            <w:shd w:val="clear" w:color="auto" w:fill="auto"/>
          </w:tcPr>
          <w:p w14:paraId="21D550C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60" w:type="pct"/>
          </w:tcPr>
          <w:p w14:paraId="787DB6A2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52EAC31" w14:textId="77777777" w:rsidR="00F31CBC" w:rsidRPr="0072681F" w:rsidRDefault="00F31CBC" w:rsidP="00E302E6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14:paraId="69A0002A" w14:textId="77777777" w:rsidR="000577E8" w:rsidRPr="001F74F2" w:rsidRDefault="000577E8" w:rsidP="003220C1">
      <w:pPr>
        <w:widowControl w:val="0"/>
        <w:numPr>
          <w:ilvl w:val="0"/>
          <w:numId w:val="8"/>
        </w:numPr>
        <w:tabs>
          <w:tab w:val="clear" w:pos="680"/>
          <w:tab w:val="num" w:pos="426"/>
        </w:tabs>
        <w:ind w:left="426" w:hanging="426"/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1F74F2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84844D5" w:rsidR="000577E8" w:rsidRPr="006147DE" w:rsidRDefault="000577E8" w:rsidP="003220C1">
      <w:pPr>
        <w:pStyle w:val="Tekstkomentarza1"/>
        <w:ind w:left="426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="00FE1534" w:rsidRPr="00FE1534">
        <w:rPr>
          <w:rFonts w:ascii="Verdana" w:hAnsi="Verdana" w:cstheme="minorHAnsi"/>
        </w:rPr>
        <w:t xml:space="preserve"> </w:t>
      </w:r>
      <w:r w:rsidR="00FE1534" w:rsidRPr="006147DE">
        <w:rPr>
          <w:rFonts w:ascii="Arial" w:hAnsi="Arial" w:cs="Arial"/>
          <w:color w:val="auto"/>
        </w:rPr>
        <w:t>S</w:t>
      </w:r>
      <w:r w:rsidR="00FE1534"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14:paraId="06827E67" w14:textId="77777777" w:rsidR="000577E8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2F87C57E" w14:textId="77777777" w:rsidR="00953454" w:rsidRPr="001F74F2" w:rsidRDefault="00953454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2DF93AA3" w14:textId="15427543" w:rsidR="001F74F2" w:rsidRPr="00075653" w:rsidRDefault="001F74F2" w:rsidP="003220C1">
      <w:pPr>
        <w:widowControl w:val="0"/>
        <w:numPr>
          <w:ilvl w:val="0"/>
          <w:numId w:val="8"/>
        </w:numPr>
        <w:tabs>
          <w:tab w:val="clear" w:pos="680"/>
          <w:tab w:val="num" w:pos="426"/>
        </w:tabs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14:paraId="31993F91" w14:textId="4284B982" w:rsidR="001F74F2" w:rsidRDefault="00E86C4C" w:rsidP="003220C1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mikroprzedsiębiorstwo*</w:t>
      </w:r>
    </w:p>
    <w:p w14:paraId="176CE0EB" w14:textId="59D152DD" w:rsidR="00E86C4C" w:rsidRDefault="00E86C4C" w:rsidP="003220C1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14:paraId="7412E727" w14:textId="028C7C03" w:rsidR="00E86C4C" w:rsidRDefault="00E86C4C" w:rsidP="003220C1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14:paraId="72278B65" w14:textId="67362BAE" w:rsidR="00E86C4C" w:rsidRDefault="00E86C4C" w:rsidP="003220C1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14:paraId="03974CBA" w14:textId="2E3D0D5E" w:rsidR="00E86C4C" w:rsidRDefault="00E86C4C" w:rsidP="003220C1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14:paraId="44231A27" w14:textId="67C39BDE" w:rsidR="00684318" w:rsidRPr="003220C1" w:rsidRDefault="00E86C4C" w:rsidP="003220C1">
      <w:pPr>
        <w:widowControl w:val="0"/>
        <w:spacing w:after="120"/>
        <w:ind w:left="680" w:hanging="255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14:paraId="513687E3" w14:textId="77777777" w:rsidR="00E86C4C" w:rsidRPr="00FB4820" w:rsidRDefault="00E86C4C" w:rsidP="003220C1">
      <w:pPr>
        <w:pStyle w:val="Standard"/>
        <w:spacing w:after="120"/>
        <w:ind w:firstLine="426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5737E73F" w14:textId="77777777" w:rsidR="007B4B08" w:rsidRPr="001F74F2" w:rsidRDefault="007B4B08" w:rsidP="003220C1">
      <w:pPr>
        <w:widowControl w:val="0"/>
        <w:numPr>
          <w:ilvl w:val="0"/>
          <w:numId w:val="8"/>
        </w:numPr>
        <w:tabs>
          <w:tab w:val="clear" w:pos="680"/>
          <w:tab w:val="num" w:pos="426"/>
        </w:tabs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14:paraId="16AF2DB6" w14:textId="77777777" w:rsidR="007B4B08" w:rsidRPr="001F74F2" w:rsidRDefault="007B4B08" w:rsidP="00B506E7">
      <w:pPr>
        <w:pStyle w:val="Bezodstpw"/>
        <w:numPr>
          <w:ilvl w:val="1"/>
          <w:numId w:val="2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1F74F2" w:rsidRDefault="007B4B08" w:rsidP="00B506E7">
      <w:pPr>
        <w:pStyle w:val="Bezodstpw"/>
        <w:numPr>
          <w:ilvl w:val="1"/>
          <w:numId w:val="2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Default="007B4B08" w:rsidP="00B506E7">
      <w:pPr>
        <w:pStyle w:val="Bezodstpw"/>
        <w:numPr>
          <w:ilvl w:val="1"/>
          <w:numId w:val="2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32B688E6" w14:textId="77777777" w:rsidR="007256DD" w:rsidRDefault="007256DD" w:rsidP="009E4643">
      <w:pPr>
        <w:rPr>
          <w:rFonts w:ascii="Arial" w:hAnsi="Arial" w:cs="Arial"/>
          <w:b/>
          <w:bCs/>
          <w:i/>
        </w:rPr>
      </w:pPr>
    </w:p>
    <w:p w14:paraId="04B35337" w14:textId="77777777" w:rsidR="009E4643" w:rsidRPr="003220C1" w:rsidRDefault="009E4643" w:rsidP="009E4643">
      <w:pPr>
        <w:rPr>
          <w:rFonts w:ascii="Arial" w:hAnsi="Arial" w:cs="Arial"/>
          <w:bCs/>
          <w:i/>
          <w:sz w:val="18"/>
          <w:szCs w:val="18"/>
        </w:rPr>
      </w:pPr>
      <w:r w:rsidRPr="003220C1">
        <w:rPr>
          <w:rFonts w:ascii="Arial" w:hAnsi="Arial" w:cs="Arial"/>
          <w:b/>
          <w:bCs/>
          <w:i/>
          <w:sz w:val="18"/>
          <w:szCs w:val="18"/>
        </w:rPr>
        <w:t>*</w:t>
      </w:r>
      <w:r w:rsidRPr="003220C1">
        <w:rPr>
          <w:rFonts w:ascii="Arial" w:hAnsi="Arial" w:cs="Arial"/>
          <w:bCs/>
          <w:i/>
          <w:sz w:val="18"/>
          <w:szCs w:val="18"/>
        </w:rPr>
        <w:t xml:space="preserve"> - niepotrzebne skreślić</w:t>
      </w:r>
    </w:p>
    <w:p w14:paraId="7F978CD7" w14:textId="77777777" w:rsidR="007256DD" w:rsidRDefault="007256DD" w:rsidP="00E40B18">
      <w:pPr>
        <w:rPr>
          <w:rFonts w:asciiTheme="majorHAnsi" w:hAnsiTheme="majorHAnsi" w:cs="Arial"/>
        </w:rPr>
      </w:pPr>
    </w:p>
    <w:p w14:paraId="62C0185B" w14:textId="20EA986C" w:rsidR="00221437" w:rsidRPr="00075653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14:paraId="7E73587C" w14:textId="6CCD4AC6" w:rsidR="00221437" w:rsidRDefault="00221437" w:rsidP="00E40B18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</w:t>
      </w:r>
      <w:r w:rsidR="008F3672">
        <w:rPr>
          <w:rFonts w:ascii="Arial" w:hAnsi="Arial" w:cs="Arial"/>
          <w:szCs w:val="16"/>
        </w:rPr>
        <w:t xml:space="preserve"> Miejscowość)</w:t>
      </w:r>
    </w:p>
    <w:p w14:paraId="1ABA733C" w14:textId="77777777" w:rsidR="008F3672" w:rsidRDefault="008F3672" w:rsidP="00E40B18">
      <w:pPr>
        <w:pStyle w:val="Tekstpodstawowy3"/>
        <w:spacing w:after="0"/>
        <w:rPr>
          <w:rFonts w:ascii="Arial" w:hAnsi="Arial" w:cs="Arial"/>
          <w:szCs w:val="16"/>
        </w:rPr>
      </w:pPr>
    </w:p>
    <w:p w14:paraId="7DE38E73" w14:textId="77777777" w:rsidR="008F3672" w:rsidRDefault="008F3672" w:rsidP="00E40B18">
      <w:pPr>
        <w:pStyle w:val="Tekstpodstawowy3"/>
        <w:spacing w:after="0"/>
        <w:rPr>
          <w:rFonts w:ascii="Arial" w:hAnsi="Arial" w:cs="Arial"/>
          <w:szCs w:val="16"/>
        </w:rPr>
      </w:pPr>
    </w:p>
    <w:p w14:paraId="1DDCC0D3" w14:textId="77777777" w:rsidR="008F3672" w:rsidRDefault="008F3672" w:rsidP="00E40B18">
      <w:pPr>
        <w:pStyle w:val="Tekstpodstawowy3"/>
        <w:spacing w:after="0"/>
        <w:rPr>
          <w:rFonts w:ascii="Arial" w:hAnsi="Arial" w:cs="Arial"/>
          <w:szCs w:val="16"/>
        </w:rPr>
      </w:pPr>
    </w:p>
    <w:p w14:paraId="38DE199F" w14:textId="77777777" w:rsidR="008F3672" w:rsidRDefault="008F3672" w:rsidP="00E40B18">
      <w:pPr>
        <w:pStyle w:val="Tekstpodstawowy3"/>
        <w:spacing w:after="0"/>
        <w:rPr>
          <w:rFonts w:ascii="Arial" w:hAnsi="Arial" w:cs="Arial"/>
          <w:szCs w:val="16"/>
        </w:rPr>
      </w:pPr>
    </w:p>
    <w:p w14:paraId="3B89C0BA" w14:textId="77777777" w:rsidR="008F3672" w:rsidRDefault="008F3672" w:rsidP="00E40B18">
      <w:pPr>
        <w:pStyle w:val="Tekstpodstawowy3"/>
        <w:spacing w:after="0"/>
        <w:rPr>
          <w:rFonts w:ascii="Arial" w:hAnsi="Arial" w:cs="Arial"/>
          <w:szCs w:val="16"/>
        </w:rPr>
      </w:pPr>
    </w:p>
    <w:p w14:paraId="2EB382DA" w14:textId="77777777" w:rsidR="008F3672" w:rsidRDefault="008F3672" w:rsidP="00E40B18">
      <w:pPr>
        <w:pStyle w:val="Tekstpodstawowy3"/>
        <w:spacing w:after="0"/>
        <w:rPr>
          <w:rFonts w:ascii="Arial" w:hAnsi="Arial" w:cs="Arial"/>
          <w:szCs w:val="16"/>
        </w:rPr>
      </w:pPr>
    </w:p>
    <w:p w14:paraId="37AFB286" w14:textId="77777777" w:rsidR="008F3672" w:rsidRDefault="008F3672" w:rsidP="00E40B18">
      <w:pPr>
        <w:pStyle w:val="Tekstpodstawowy3"/>
        <w:spacing w:after="0"/>
        <w:rPr>
          <w:rFonts w:ascii="Arial" w:hAnsi="Arial" w:cs="Arial"/>
          <w:szCs w:val="16"/>
        </w:rPr>
      </w:pPr>
    </w:p>
    <w:p w14:paraId="6A608389" w14:textId="77777777" w:rsidR="008F3672" w:rsidRDefault="008F3672" w:rsidP="00E40B18">
      <w:pPr>
        <w:pStyle w:val="Tekstpodstawowy3"/>
        <w:spacing w:after="0"/>
        <w:rPr>
          <w:rFonts w:ascii="Arial" w:hAnsi="Arial" w:cs="Arial"/>
          <w:szCs w:val="16"/>
        </w:rPr>
      </w:pPr>
    </w:p>
    <w:p w14:paraId="13A31C34" w14:textId="77777777" w:rsidR="008F3672" w:rsidRDefault="008F3672" w:rsidP="00E40B18">
      <w:pPr>
        <w:pStyle w:val="Tekstpodstawowy3"/>
        <w:spacing w:after="0"/>
        <w:rPr>
          <w:rFonts w:ascii="Arial" w:hAnsi="Arial" w:cs="Arial"/>
          <w:szCs w:val="16"/>
        </w:rPr>
      </w:pPr>
    </w:p>
    <w:p w14:paraId="737DACE9" w14:textId="77777777" w:rsidR="008F3672" w:rsidRDefault="008F3672" w:rsidP="00E40B18">
      <w:pPr>
        <w:pStyle w:val="Tekstpodstawowy3"/>
        <w:spacing w:after="0"/>
        <w:rPr>
          <w:rFonts w:ascii="Arial" w:hAnsi="Arial" w:cs="Arial"/>
          <w:szCs w:val="16"/>
        </w:rPr>
      </w:pPr>
    </w:p>
    <w:p w14:paraId="375F656D" w14:textId="77777777" w:rsidR="008F3672" w:rsidRDefault="008F3672" w:rsidP="00E40B18">
      <w:pPr>
        <w:pStyle w:val="Tekstpodstawowy3"/>
        <w:spacing w:after="0"/>
        <w:rPr>
          <w:rFonts w:ascii="Arial" w:hAnsi="Arial" w:cs="Arial"/>
          <w:szCs w:val="16"/>
        </w:rPr>
      </w:pPr>
    </w:p>
    <w:p w14:paraId="61C2C6F6" w14:textId="77777777" w:rsidR="008F3672" w:rsidRDefault="008F3672" w:rsidP="00E40B18">
      <w:pPr>
        <w:pStyle w:val="Tekstpodstawowy3"/>
        <w:spacing w:after="0"/>
        <w:rPr>
          <w:rFonts w:ascii="Arial" w:hAnsi="Arial" w:cs="Arial"/>
          <w:szCs w:val="16"/>
        </w:rPr>
      </w:pPr>
    </w:p>
    <w:p w14:paraId="0857A655" w14:textId="77777777" w:rsidR="008F3672" w:rsidRDefault="008F3672" w:rsidP="00E40B18">
      <w:pPr>
        <w:pStyle w:val="Tekstpodstawowy3"/>
        <w:spacing w:after="0"/>
        <w:rPr>
          <w:rFonts w:ascii="Arial" w:hAnsi="Arial" w:cs="Arial"/>
          <w:szCs w:val="16"/>
        </w:rPr>
      </w:pPr>
    </w:p>
    <w:p w14:paraId="2594D1FD" w14:textId="77777777" w:rsidR="008F3672" w:rsidRDefault="008F3672" w:rsidP="00E40B18">
      <w:pPr>
        <w:pStyle w:val="Tekstpodstawowy3"/>
        <w:spacing w:after="0"/>
        <w:rPr>
          <w:rFonts w:ascii="Arial" w:hAnsi="Arial" w:cs="Arial"/>
          <w:szCs w:val="16"/>
        </w:rPr>
      </w:pPr>
    </w:p>
    <w:p w14:paraId="594898D9" w14:textId="77777777" w:rsidR="008F3672" w:rsidRPr="00075653" w:rsidRDefault="008F3672" w:rsidP="00E40B18">
      <w:pPr>
        <w:pStyle w:val="Tekstpodstawowy3"/>
        <w:spacing w:after="0"/>
        <w:rPr>
          <w:rFonts w:ascii="Arial" w:hAnsi="Arial" w:cs="Arial"/>
          <w:szCs w:val="16"/>
        </w:rPr>
      </w:pPr>
    </w:p>
    <w:p w14:paraId="4FEEA447" w14:textId="37598010" w:rsidR="00221437" w:rsidRDefault="009271A3">
      <w:pPr>
        <w:pStyle w:val="Tekstpodstawowy3"/>
        <w:jc w:val="both"/>
        <w:rPr>
          <w:rFonts w:asciiTheme="majorHAnsi" w:hAnsiTheme="majorHAnsi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="00221437" w:rsidRPr="0072681F">
        <w:rPr>
          <w:rFonts w:asciiTheme="majorHAnsi" w:hAnsiTheme="majorHAnsi" w:cs="Arial"/>
          <w:b/>
          <w:sz w:val="20"/>
        </w:rPr>
        <w:br w:type="page"/>
      </w:r>
    </w:p>
    <w:p w14:paraId="1F59B854" w14:textId="2B999BED" w:rsidR="00AE61DB" w:rsidRPr="00AE61DB" w:rsidRDefault="004A35AC" w:rsidP="00AE61DB">
      <w:pPr>
        <w:pStyle w:val="Nagwek1"/>
        <w:spacing w:line="360" w:lineRule="auto"/>
        <w:jc w:val="righ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lastRenderedPageBreak/>
        <w:t xml:space="preserve">Załącznik nr 1a </w:t>
      </w:r>
    </w:p>
    <w:p w14:paraId="5001280F" w14:textId="77777777" w:rsidR="00AE61DB" w:rsidRPr="006D2828" w:rsidRDefault="00AE61DB" w:rsidP="00AE61DB">
      <w:pPr>
        <w:spacing w:line="360" w:lineRule="auto"/>
        <w:rPr>
          <w:rFonts w:ascii="Arial" w:hAnsi="Arial" w:cs="Arial"/>
        </w:rPr>
      </w:pPr>
      <w:r w:rsidRPr="006D2828">
        <w:rPr>
          <w:rFonts w:ascii="Arial" w:hAnsi="Arial" w:cs="Arial"/>
          <w:b/>
        </w:rPr>
        <w:t>Wykonawca:</w:t>
      </w:r>
    </w:p>
    <w:p w14:paraId="576AB478" w14:textId="77777777" w:rsidR="00AE61DB" w:rsidRPr="006D2828" w:rsidRDefault="00AE61DB" w:rsidP="00AE61DB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</w:t>
      </w:r>
    </w:p>
    <w:p w14:paraId="339A4473" w14:textId="77777777" w:rsidR="00AE61DB" w:rsidRPr="006D2828" w:rsidRDefault="00AE61DB" w:rsidP="00AE61DB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</w:t>
      </w:r>
    </w:p>
    <w:p w14:paraId="4040B5FC" w14:textId="77777777" w:rsidR="00AE61DB" w:rsidRPr="006D2828" w:rsidRDefault="00AE61DB" w:rsidP="00AE61DB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  <w:i/>
          <w:sz w:val="16"/>
        </w:rPr>
        <w:t xml:space="preserve">(pełna nazwa/firma, adres) </w:t>
      </w:r>
    </w:p>
    <w:p w14:paraId="0D9265F5" w14:textId="77777777" w:rsidR="00AE61DB" w:rsidRPr="006D2828" w:rsidRDefault="00AE61DB" w:rsidP="00AE61D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45E2093" w14:textId="77777777" w:rsidR="00AE61DB" w:rsidRPr="00D942CD" w:rsidRDefault="00AE61DB" w:rsidP="00AE61DB">
      <w:pPr>
        <w:rPr>
          <w:rFonts w:ascii="Arial" w:hAnsi="Arial" w:cs="Arial"/>
          <w:b/>
          <w:sz w:val="22"/>
          <w:szCs w:val="22"/>
        </w:rPr>
      </w:pPr>
    </w:p>
    <w:p w14:paraId="6A14868F" w14:textId="77777777" w:rsidR="00AE61DB" w:rsidRPr="0017247D" w:rsidRDefault="00AE61DB" w:rsidP="00AE61DB">
      <w:pPr>
        <w:rPr>
          <w:rFonts w:ascii="Arial" w:hAnsi="Arial" w:cs="Arial"/>
          <w:b/>
        </w:rPr>
      </w:pPr>
    </w:p>
    <w:p w14:paraId="307B1004" w14:textId="2C3726F9" w:rsidR="00AE61DB" w:rsidRPr="0017247D" w:rsidRDefault="00AE61DB" w:rsidP="00AE61DB">
      <w:pPr>
        <w:keepNext/>
        <w:jc w:val="center"/>
        <w:outlineLvl w:val="3"/>
        <w:rPr>
          <w:rFonts w:ascii="Arial" w:hAnsi="Arial" w:cs="Arial"/>
          <w:b/>
          <w:bCs/>
          <w:kern w:val="1"/>
          <w:lang w:eastAsia="ar-SA"/>
        </w:rPr>
      </w:pPr>
      <w:r w:rsidRPr="0017247D">
        <w:rPr>
          <w:rFonts w:ascii="Arial" w:hAnsi="Arial" w:cs="Arial"/>
          <w:b/>
          <w:bCs/>
          <w:kern w:val="1"/>
          <w:lang w:eastAsia="ar-SA"/>
        </w:rPr>
        <w:t>WYKAZ DOŚWIADCZENIA GŁÓWNEGO PROJEKTANTA</w:t>
      </w:r>
      <w:r w:rsidR="008F3672">
        <w:rPr>
          <w:rFonts w:ascii="Arial" w:hAnsi="Arial" w:cs="Arial"/>
          <w:b/>
          <w:bCs/>
          <w:kern w:val="1"/>
          <w:lang w:eastAsia="ar-SA"/>
        </w:rPr>
        <w:t xml:space="preserve"> – KIEROWNIKA ZESPOŁU</w:t>
      </w:r>
    </w:p>
    <w:p w14:paraId="7C222ACA" w14:textId="77777777" w:rsidR="00AE61DB" w:rsidRPr="0017247D" w:rsidRDefault="00AE61DB" w:rsidP="00AE61DB">
      <w:pPr>
        <w:jc w:val="center"/>
        <w:rPr>
          <w:rFonts w:ascii="Arial" w:hAnsi="Arial" w:cs="Arial"/>
          <w:b/>
        </w:rPr>
      </w:pPr>
      <w:r w:rsidRPr="0017247D">
        <w:rPr>
          <w:rFonts w:ascii="Arial" w:hAnsi="Arial" w:cs="Arial"/>
        </w:rPr>
        <w:t xml:space="preserve">na potrzeby postępowania o udzielenie zamówienia publicznego </w:t>
      </w:r>
      <w:r w:rsidRPr="0017247D">
        <w:rPr>
          <w:rFonts w:ascii="Arial" w:hAnsi="Arial" w:cs="Arial"/>
          <w:b/>
          <w:bCs/>
          <w:color w:val="000000"/>
          <w:kern w:val="1"/>
          <w:lang w:eastAsia="ar-SA"/>
        </w:rPr>
        <w:t xml:space="preserve">pn. </w:t>
      </w:r>
      <w:r w:rsidRPr="0017247D">
        <w:rPr>
          <w:rFonts w:ascii="Arial" w:hAnsi="Arial" w:cs="Arial"/>
          <w:b/>
        </w:rPr>
        <w:t>„</w:t>
      </w:r>
      <w:r w:rsidRPr="0017247D">
        <w:rPr>
          <w:rFonts w:ascii="Arial" w:hAnsi="Arial" w:cs="Arial"/>
          <w:b/>
          <w:iCs/>
        </w:rPr>
        <w:t>Opracowanie 10 miejscowych planów zagospodarowania przestrzennego na terenie Gminy Zbrosławice</w:t>
      </w:r>
      <w:r w:rsidRPr="0017247D">
        <w:rPr>
          <w:rFonts w:ascii="Arial" w:hAnsi="Arial" w:cs="Arial"/>
          <w:b/>
        </w:rPr>
        <w:t>”</w:t>
      </w:r>
    </w:p>
    <w:p w14:paraId="45D07035" w14:textId="77777777" w:rsidR="00AE61DB" w:rsidRPr="0017247D" w:rsidRDefault="00AE61DB" w:rsidP="00AE61DB">
      <w:pPr>
        <w:jc w:val="center"/>
        <w:rPr>
          <w:rFonts w:ascii="Arial" w:hAnsi="Arial" w:cs="Arial"/>
          <w:b/>
        </w:rPr>
      </w:pPr>
    </w:p>
    <w:p w14:paraId="686D7F96" w14:textId="4A11E59D" w:rsidR="00AE61DB" w:rsidRPr="0017247D" w:rsidRDefault="00AE61DB" w:rsidP="00AE61DB">
      <w:pPr>
        <w:jc w:val="center"/>
        <w:rPr>
          <w:rFonts w:ascii="Arial" w:hAnsi="Arial" w:cs="Arial"/>
          <w:b/>
        </w:rPr>
      </w:pPr>
      <w:r w:rsidRPr="0017247D">
        <w:rPr>
          <w:rFonts w:ascii="Arial" w:hAnsi="Arial" w:cs="Arial"/>
        </w:rPr>
        <w:t>Oświadczamy, że osob</w:t>
      </w:r>
      <w:r w:rsidR="008F3672">
        <w:rPr>
          <w:rFonts w:ascii="Arial" w:hAnsi="Arial" w:cs="Arial"/>
        </w:rPr>
        <w:t>a wyznaczona do pełnienia roli Głównego P</w:t>
      </w:r>
      <w:r w:rsidRPr="0017247D">
        <w:rPr>
          <w:rFonts w:ascii="Arial" w:hAnsi="Arial" w:cs="Arial"/>
        </w:rPr>
        <w:t>rojektanta</w:t>
      </w:r>
      <w:r w:rsidR="008F3672">
        <w:rPr>
          <w:rFonts w:ascii="Arial" w:hAnsi="Arial" w:cs="Arial"/>
        </w:rPr>
        <w:t xml:space="preserve"> – Kierownika zespołu</w:t>
      </w:r>
      <w:r w:rsidRPr="0017247D">
        <w:rPr>
          <w:rFonts w:ascii="Arial" w:hAnsi="Arial" w:cs="Arial"/>
        </w:rPr>
        <w:t xml:space="preserve"> planów  Pan/Pani:……………………………………………. </w:t>
      </w:r>
      <w:r w:rsidR="00947D42">
        <w:rPr>
          <w:rFonts w:ascii="Arial" w:hAnsi="Arial" w:cs="Arial"/>
        </w:rPr>
        <w:t>w</w:t>
      </w:r>
      <w:r w:rsidRPr="0017247D">
        <w:rPr>
          <w:rFonts w:ascii="Arial" w:hAnsi="Arial" w:cs="Arial"/>
        </w:rPr>
        <w:t>ykonał/a:</w:t>
      </w:r>
    </w:p>
    <w:p w14:paraId="4BC491A1" w14:textId="77777777" w:rsidR="00AE61DB" w:rsidRPr="00953454" w:rsidRDefault="00AE61DB" w:rsidP="00AE61DB">
      <w:pPr>
        <w:jc w:val="center"/>
        <w:rPr>
          <w:rFonts w:ascii="Arial" w:hAnsi="Arial" w:cs="Arial"/>
          <w:b/>
        </w:rPr>
      </w:pPr>
      <w:r w:rsidRPr="0017247D">
        <w:rPr>
          <w:rFonts w:ascii="Arial" w:hAnsi="Arial" w:cs="Arial"/>
          <w:b/>
        </w:rPr>
        <w:t xml:space="preserve">w ciągu </w:t>
      </w:r>
      <w:r w:rsidRPr="00953454">
        <w:rPr>
          <w:rFonts w:ascii="Arial" w:hAnsi="Arial" w:cs="Arial"/>
          <w:b/>
        </w:rPr>
        <w:t>ostatnich 10 lat przed upływem terminu składania ofert wraz z załączeniem dowodów wystawionych przez Zamawiającego, potwierdzających, że usługi te wykonane zostały należycie.*</w:t>
      </w:r>
    </w:p>
    <w:p w14:paraId="4F13BC28" w14:textId="77777777" w:rsidR="00AE61DB" w:rsidRPr="00953454" w:rsidRDefault="00AE61DB" w:rsidP="00AE61DB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559"/>
        <w:gridCol w:w="1701"/>
        <w:gridCol w:w="1559"/>
        <w:gridCol w:w="1985"/>
      </w:tblGrid>
      <w:tr w:rsidR="009F66A6" w:rsidRPr="0017247D" w14:paraId="63DF4A63" w14:textId="77777777" w:rsidTr="009F66A6">
        <w:trPr>
          <w:trHeight w:val="4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62F3C" w14:textId="77777777" w:rsidR="009F66A6" w:rsidRPr="00953454" w:rsidRDefault="009F66A6" w:rsidP="00E814B4">
            <w:pPr>
              <w:jc w:val="center"/>
              <w:rPr>
                <w:rFonts w:ascii="Arial" w:hAnsi="Arial" w:cs="Arial"/>
                <w:b/>
              </w:rPr>
            </w:pPr>
            <w:r w:rsidRPr="0095345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EEF6F" w14:textId="77777777" w:rsidR="009F66A6" w:rsidRPr="00953454" w:rsidRDefault="009F66A6" w:rsidP="00E814B4">
            <w:pPr>
              <w:jc w:val="center"/>
              <w:rPr>
                <w:rFonts w:ascii="Arial" w:hAnsi="Arial" w:cs="Arial"/>
                <w:b/>
              </w:rPr>
            </w:pPr>
            <w:r w:rsidRPr="00953454">
              <w:rPr>
                <w:rFonts w:ascii="Arial" w:hAnsi="Arial" w:cs="Arial"/>
                <w:b/>
              </w:rPr>
              <w:t>Zlecający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4389D" w14:textId="25183CE1" w:rsidR="009F66A6" w:rsidRPr="00953454" w:rsidRDefault="009F66A6" w:rsidP="00E814B4">
            <w:pPr>
              <w:jc w:val="center"/>
              <w:rPr>
                <w:rFonts w:ascii="Arial" w:hAnsi="Arial" w:cs="Arial"/>
                <w:b/>
              </w:rPr>
            </w:pPr>
            <w:r w:rsidRPr="00953454">
              <w:rPr>
                <w:rFonts w:ascii="Arial" w:hAnsi="Arial" w:cs="Arial"/>
                <w:b/>
              </w:rPr>
              <w:t>Rodzaj i zakres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780FF" w14:textId="43C8FF2A" w:rsidR="009F66A6" w:rsidRPr="00953454" w:rsidRDefault="009F66A6" w:rsidP="009F66A6">
            <w:pPr>
              <w:jc w:val="center"/>
              <w:rPr>
                <w:rFonts w:ascii="Arial" w:hAnsi="Arial" w:cs="Arial"/>
                <w:b/>
              </w:rPr>
            </w:pPr>
            <w:r w:rsidRPr="00953454">
              <w:rPr>
                <w:rFonts w:ascii="Arial" w:hAnsi="Arial" w:cs="Arial"/>
                <w:b/>
              </w:rPr>
              <w:t>Pełniona funkcja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C96DB" w14:textId="394E9143" w:rsidR="009F66A6" w:rsidRPr="00953454" w:rsidRDefault="009F66A6" w:rsidP="00E814B4">
            <w:pPr>
              <w:jc w:val="center"/>
              <w:rPr>
                <w:rFonts w:ascii="Arial" w:hAnsi="Arial" w:cs="Arial"/>
                <w:b/>
              </w:rPr>
            </w:pPr>
            <w:r w:rsidRPr="00953454">
              <w:rPr>
                <w:rFonts w:ascii="Arial" w:hAnsi="Arial" w:cs="Arial"/>
                <w:b/>
              </w:rPr>
              <w:t>Powierzchnia opracowania (ha)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435C3" w14:textId="77777777" w:rsidR="009F66A6" w:rsidRPr="0017247D" w:rsidRDefault="009F66A6" w:rsidP="00E814B4">
            <w:pPr>
              <w:jc w:val="center"/>
              <w:rPr>
                <w:rFonts w:ascii="Arial" w:hAnsi="Arial" w:cs="Arial"/>
                <w:b/>
              </w:rPr>
            </w:pPr>
            <w:r w:rsidRPr="00953454">
              <w:rPr>
                <w:rFonts w:ascii="Arial" w:hAnsi="Arial" w:cs="Arial"/>
                <w:b/>
              </w:rPr>
              <w:t>Data opublikowania w Dzienniku Urzędowym Województwa</w:t>
            </w:r>
          </w:p>
        </w:tc>
      </w:tr>
      <w:tr w:rsidR="009F66A6" w:rsidRPr="0017247D" w14:paraId="63F8813C" w14:textId="77777777" w:rsidTr="009F66A6">
        <w:trPr>
          <w:trHeight w:val="4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59BEC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  <w:r w:rsidRPr="0017247D">
              <w:rPr>
                <w:rFonts w:ascii="Arial" w:hAnsi="Arial" w:cs="Arial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B6C0D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CF4DB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279C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A4FFF" w14:textId="048C7F52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4BCCB1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F66A6" w:rsidRPr="0017247D" w14:paraId="342B726A" w14:textId="77777777" w:rsidTr="009F66A6">
        <w:trPr>
          <w:trHeight w:val="4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2B9F5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  <w:r w:rsidRPr="0017247D">
              <w:rPr>
                <w:rFonts w:ascii="Arial" w:hAnsi="Arial" w:cs="Arial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4B9B4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51617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9F8D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D592D" w14:textId="36E555B4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3317F9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F66A6" w:rsidRPr="0017247D" w14:paraId="06E0A22F" w14:textId="77777777" w:rsidTr="009F66A6">
        <w:trPr>
          <w:trHeight w:val="4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126E0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  <w:r w:rsidRPr="0017247D">
              <w:rPr>
                <w:rFonts w:ascii="Arial" w:hAnsi="Arial" w:cs="Arial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D1519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F42FE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7460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9CBC3" w14:textId="3396B0CD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AC83D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F66A6" w:rsidRPr="0017247D" w14:paraId="0C6000AB" w14:textId="77777777" w:rsidTr="009F66A6">
        <w:trPr>
          <w:trHeight w:val="4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A8644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  <w:r w:rsidRPr="0017247D">
              <w:rPr>
                <w:rFonts w:ascii="Arial" w:hAnsi="Arial" w:cs="Arial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DCA72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C7F69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FE06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0ACB3" w14:textId="00C260CB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6E026D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F66A6" w:rsidRPr="0017247D" w14:paraId="2992C6F9" w14:textId="77777777" w:rsidTr="009F66A6">
        <w:trPr>
          <w:trHeight w:val="4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65758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  <w:r w:rsidRPr="0017247D">
              <w:rPr>
                <w:rFonts w:ascii="Arial" w:hAnsi="Arial" w:cs="Arial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19FCA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BD38A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72D8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F0FBA" w14:textId="19A90174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2B2E10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F66A6" w:rsidRPr="0017247D" w14:paraId="55A0B5BB" w14:textId="77777777" w:rsidTr="009F66A6">
        <w:trPr>
          <w:trHeight w:val="4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809E8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  <w:r w:rsidRPr="0017247D">
              <w:rPr>
                <w:rFonts w:ascii="Arial" w:hAnsi="Arial" w:cs="Arial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1061D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451B0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6E9A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EADE5" w14:textId="16A788AF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0205AE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F66A6" w:rsidRPr="0017247D" w14:paraId="4BF84043" w14:textId="77777777" w:rsidTr="009F66A6">
        <w:trPr>
          <w:trHeight w:val="4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8B8C1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  <w:r w:rsidRPr="0017247D">
              <w:rPr>
                <w:rFonts w:ascii="Arial" w:hAnsi="Arial" w:cs="Arial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47437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B5358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F9CC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9506D" w14:textId="3426D94C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3F504C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F66A6" w:rsidRPr="0017247D" w14:paraId="187AED4B" w14:textId="77777777" w:rsidTr="009F66A6">
        <w:trPr>
          <w:trHeight w:val="4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61D37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  <w:r w:rsidRPr="0017247D">
              <w:rPr>
                <w:rFonts w:ascii="Arial" w:hAnsi="Arial" w:cs="Arial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B766A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A7329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DA24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0BDA5" w14:textId="0FFDE200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F81CF0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F66A6" w:rsidRPr="0017247D" w14:paraId="0F08CD7F" w14:textId="77777777" w:rsidTr="009F66A6">
        <w:trPr>
          <w:trHeight w:val="4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E2260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  <w:r w:rsidRPr="0017247D">
              <w:rPr>
                <w:rFonts w:ascii="Arial" w:hAnsi="Arial" w:cs="Arial"/>
              </w:rPr>
              <w:t>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98554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CDA29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DB2F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A06EC" w14:textId="6F645D22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E87622" w14:textId="77777777" w:rsidR="009F66A6" w:rsidRPr="0017247D" w:rsidRDefault="009F66A6" w:rsidP="00E814B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5FC03E20" w14:textId="77777777" w:rsidR="00AE61DB" w:rsidRPr="0022142A" w:rsidRDefault="00AE61DB" w:rsidP="00AE61DB">
      <w:pPr>
        <w:pStyle w:val="Tekstpodstawowy"/>
        <w:rPr>
          <w:sz w:val="18"/>
          <w:szCs w:val="22"/>
        </w:rPr>
      </w:pPr>
    </w:p>
    <w:p w14:paraId="6D1C4C48" w14:textId="39B39C6A" w:rsidR="00AE61DB" w:rsidRPr="0022142A" w:rsidRDefault="00AE61DB" w:rsidP="00947D42">
      <w:pPr>
        <w:pStyle w:val="Tekstpodstawowy"/>
        <w:jc w:val="both"/>
        <w:rPr>
          <w:b/>
          <w:szCs w:val="22"/>
        </w:rPr>
      </w:pPr>
      <w:r w:rsidRPr="0022142A">
        <w:rPr>
          <w:sz w:val="18"/>
          <w:szCs w:val="22"/>
        </w:rPr>
        <w:t>*- Do wykazu należy dołączyć dowody, iż wskazana usługa została wykonana należycie (dowodami są: referencje, bądź inne dokumenty wystawione przez podmiot, na rzecz którego usługi były wykonywane lub</w:t>
      </w:r>
      <w:r w:rsidR="0059454F">
        <w:rPr>
          <w:sz w:val="18"/>
          <w:szCs w:val="22"/>
        </w:rPr>
        <w:t xml:space="preserve"> oświadczenie </w:t>
      </w:r>
      <w:r w:rsidRPr="0022142A">
        <w:rPr>
          <w:sz w:val="18"/>
          <w:szCs w:val="22"/>
        </w:rPr>
        <w:t>Wykonawcy – jeżeli z uzasadnionych przyczyn o obiektywnym charakterze wykonawca nie jest w stanie uzyskać dokumentów, o których mowa powyżej).</w:t>
      </w:r>
    </w:p>
    <w:p w14:paraId="71A74D41" w14:textId="77777777" w:rsidR="00AE61DB" w:rsidRPr="0017247D" w:rsidRDefault="00AE61DB" w:rsidP="00AE61DB">
      <w:pPr>
        <w:pStyle w:val="Tekstpodstawowy"/>
        <w:ind w:right="-345"/>
        <w:rPr>
          <w:sz w:val="20"/>
        </w:rPr>
      </w:pPr>
    </w:p>
    <w:p w14:paraId="0702D1AA" w14:textId="77777777" w:rsidR="00AE61DB" w:rsidRDefault="00AE61DB" w:rsidP="00AE5ECB">
      <w:pPr>
        <w:pStyle w:val="Nagwek"/>
        <w:jc w:val="right"/>
        <w:rPr>
          <w:rFonts w:ascii="Arial" w:hAnsi="Arial" w:cs="Arial"/>
        </w:rPr>
      </w:pPr>
    </w:p>
    <w:p w14:paraId="123209D4" w14:textId="77777777" w:rsidR="00AE61DB" w:rsidRDefault="00AE61DB" w:rsidP="00AE5ECB">
      <w:pPr>
        <w:pStyle w:val="Nagwek"/>
        <w:jc w:val="right"/>
        <w:rPr>
          <w:rFonts w:ascii="Arial" w:hAnsi="Arial" w:cs="Arial"/>
        </w:rPr>
      </w:pPr>
    </w:p>
    <w:p w14:paraId="24AFBDCB" w14:textId="77777777" w:rsidR="00AE61DB" w:rsidRDefault="00AE61DB" w:rsidP="00AE5ECB">
      <w:pPr>
        <w:pStyle w:val="Nagwek"/>
        <w:jc w:val="right"/>
        <w:rPr>
          <w:rFonts w:ascii="Arial" w:hAnsi="Arial" w:cs="Arial"/>
        </w:rPr>
      </w:pPr>
    </w:p>
    <w:p w14:paraId="0510DBEF" w14:textId="77777777" w:rsidR="00AE61DB" w:rsidRDefault="00AE61DB" w:rsidP="00AE5ECB">
      <w:pPr>
        <w:pStyle w:val="Nagwek"/>
        <w:jc w:val="right"/>
        <w:rPr>
          <w:rFonts w:ascii="Arial" w:hAnsi="Arial" w:cs="Arial"/>
        </w:rPr>
      </w:pPr>
    </w:p>
    <w:p w14:paraId="72D2025D" w14:textId="77777777" w:rsidR="00AE61DB" w:rsidRDefault="00AE61DB" w:rsidP="00AE5ECB">
      <w:pPr>
        <w:pStyle w:val="Nagwek"/>
        <w:jc w:val="right"/>
        <w:rPr>
          <w:rFonts w:ascii="Arial" w:hAnsi="Arial" w:cs="Arial"/>
        </w:rPr>
      </w:pPr>
    </w:p>
    <w:p w14:paraId="7DB19FDE" w14:textId="77777777" w:rsidR="00AE61DB" w:rsidRDefault="00AE61DB" w:rsidP="00AE5ECB">
      <w:pPr>
        <w:pStyle w:val="Nagwek"/>
        <w:jc w:val="right"/>
        <w:rPr>
          <w:rFonts w:ascii="Arial" w:hAnsi="Arial" w:cs="Arial"/>
        </w:rPr>
      </w:pPr>
    </w:p>
    <w:p w14:paraId="3A846F9E" w14:textId="77777777" w:rsidR="0059454F" w:rsidRDefault="0059454F" w:rsidP="00AE5ECB">
      <w:pPr>
        <w:pStyle w:val="Nagwek"/>
        <w:jc w:val="right"/>
        <w:rPr>
          <w:rFonts w:ascii="Arial" w:hAnsi="Arial" w:cs="Arial"/>
        </w:rPr>
      </w:pPr>
    </w:p>
    <w:p w14:paraId="05BAC377" w14:textId="77777777" w:rsidR="0059454F" w:rsidRDefault="0059454F" w:rsidP="00AE5ECB">
      <w:pPr>
        <w:pStyle w:val="Nagwek"/>
        <w:jc w:val="right"/>
        <w:rPr>
          <w:rFonts w:ascii="Arial" w:hAnsi="Arial" w:cs="Arial"/>
        </w:rPr>
      </w:pPr>
    </w:p>
    <w:p w14:paraId="68E94F25" w14:textId="77777777" w:rsidR="0059454F" w:rsidRDefault="0059454F" w:rsidP="00AE5ECB">
      <w:pPr>
        <w:pStyle w:val="Nagwek"/>
        <w:jc w:val="right"/>
        <w:rPr>
          <w:rFonts w:ascii="Arial" w:hAnsi="Arial" w:cs="Arial"/>
        </w:rPr>
      </w:pPr>
    </w:p>
    <w:p w14:paraId="598E3101" w14:textId="77777777" w:rsidR="0059454F" w:rsidRDefault="0059454F" w:rsidP="00AE5ECB">
      <w:pPr>
        <w:pStyle w:val="Nagwek"/>
        <w:jc w:val="right"/>
        <w:rPr>
          <w:rFonts w:ascii="Arial" w:hAnsi="Arial" w:cs="Arial"/>
        </w:rPr>
      </w:pPr>
    </w:p>
    <w:p w14:paraId="3EFAE927" w14:textId="77777777" w:rsidR="0059454F" w:rsidRDefault="0059454F" w:rsidP="00AE5ECB">
      <w:pPr>
        <w:pStyle w:val="Nagwek"/>
        <w:jc w:val="right"/>
        <w:rPr>
          <w:rFonts w:ascii="Arial" w:hAnsi="Arial" w:cs="Arial"/>
        </w:rPr>
      </w:pPr>
    </w:p>
    <w:p w14:paraId="3ACF4553" w14:textId="77777777" w:rsidR="0059454F" w:rsidRDefault="0059454F" w:rsidP="00AE5ECB">
      <w:pPr>
        <w:pStyle w:val="Nagwek"/>
        <w:jc w:val="right"/>
        <w:rPr>
          <w:rFonts w:ascii="Arial" w:hAnsi="Arial" w:cs="Arial"/>
        </w:rPr>
      </w:pPr>
    </w:p>
    <w:p w14:paraId="51BECA0A" w14:textId="77777777" w:rsidR="00AE61DB" w:rsidRDefault="00AE61DB" w:rsidP="008F3672">
      <w:pPr>
        <w:pStyle w:val="Nagwek"/>
        <w:rPr>
          <w:rFonts w:ascii="Arial" w:hAnsi="Arial" w:cs="Arial"/>
        </w:rPr>
      </w:pPr>
    </w:p>
    <w:p w14:paraId="11210EA3" w14:textId="77777777" w:rsidR="00221437" w:rsidRPr="00BC5555" w:rsidRDefault="00221437" w:rsidP="00AE5ECB">
      <w:pPr>
        <w:pStyle w:val="Nagwek"/>
        <w:jc w:val="right"/>
        <w:rPr>
          <w:rFonts w:ascii="Arial" w:hAnsi="Arial" w:cs="Arial"/>
        </w:rPr>
      </w:pPr>
      <w:r w:rsidRPr="00BC5555">
        <w:rPr>
          <w:rFonts w:ascii="Arial" w:hAnsi="Arial" w:cs="Arial"/>
        </w:rPr>
        <w:t>Załącznik nr 2</w:t>
      </w:r>
    </w:p>
    <w:p w14:paraId="3C3B4AB2" w14:textId="2E871104" w:rsidR="00D7452A" w:rsidRPr="00774A80" w:rsidRDefault="00D7452A" w:rsidP="00D7452A">
      <w:pPr>
        <w:spacing w:line="360" w:lineRule="auto"/>
        <w:rPr>
          <w:rFonts w:ascii="Arial" w:hAnsi="Arial" w:cs="Arial"/>
        </w:rPr>
      </w:pPr>
      <w:r w:rsidRPr="00774A80">
        <w:rPr>
          <w:rFonts w:ascii="Arial" w:hAnsi="Arial" w:cs="Arial"/>
          <w:b/>
        </w:rPr>
        <w:lastRenderedPageBreak/>
        <w:t>Wykonawca/ Wykonawca wspólnie ubiegaj</w:t>
      </w:r>
      <w:r w:rsidR="005C738E" w:rsidRPr="00774A80">
        <w:rPr>
          <w:rFonts w:ascii="Arial" w:hAnsi="Arial" w:cs="Arial"/>
          <w:b/>
        </w:rPr>
        <w:t>ący się o udzielenie zamówienia</w:t>
      </w:r>
      <w:r w:rsidRPr="00774A80">
        <w:rPr>
          <w:rFonts w:ascii="Arial" w:hAnsi="Arial" w:cs="Arial"/>
          <w:b/>
        </w:rPr>
        <w:t>:</w:t>
      </w:r>
    </w:p>
    <w:p w14:paraId="49AD7371" w14:textId="4863CAA2" w:rsidR="005601B2" w:rsidRPr="00774A80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774A80">
        <w:rPr>
          <w:rFonts w:ascii="Arial" w:hAnsi="Arial" w:cs="Arial"/>
        </w:rPr>
        <w:t>..</w:t>
      </w:r>
    </w:p>
    <w:p w14:paraId="1E329BA8" w14:textId="0E85AC6A" w:rsidR="005601B2" w:rsidRPr="00774A80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BD1A60">
        <w:rPr>
          <w:rFonts w:ascii="Arial" w:hAnsi="Arial" w:cs="Arial"/>
        </w:rPr>
        <w:t>..</w:t>
      </w:r>
    </w:p>
    <w:p w14:paraId="500DCBB9" w14:textId="5C48B917" w:rsidR="00F24104" w:rsidRPr="00774A80" w:rsidRDefault="00F24104" w:rsidP="00BC555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(pełna nazwa/firma, adres, w zależności od podmiotu )</w:t>
      </w:r>
    </w:p>
    <w:p w14:paraId="3C4D5AE3" w14:textId="77777777" w:rsidR="00F24104" w:rsidRPr="00774A80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74A80" w:rsidRDefault="00F24104" w:rsidP="00BD1A60">
      <w:pPr>
        <w:spacing w:after="120" w:line="288" w:lineRule="auto"/>
        <w:rPr>
          <w:rFonts w:ascii="Arial" w:hAnsi="Arial" w:cs="Arial"/>
          <w:u w:val="single"/>
        </w:rPr>
      </w:pPr>
      <w:r w:rsidRPr="00774A80">
        <w:rPr>
          <w:rFonts w:ascii="Arial" w:hAnsi="Arial" w:cs="Arial"/>
          <w:u w:val="single"/>
        </w:rPr>
        <w:t>reprezentowany przez:</w:t>
      </w:r>
    </w:p>
    <w:p w14:paraId="0B85A366" w14:textId="3A010ABD" w:rsidR="00F24104" w:rsidRPr="00774A80" w:rsidRDefault="00BD1A60" w:rsidP="00BD1A60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……………………………………………..........</w:t>
      </w:r>
    </w:p>
    <w:p w14:paraId="6D1D43E8" w14:textId="423D6762" w:rsidR="005601B2" w:rsidRPr="00F31CBC" w:rsidRDefault="00F24104" w:rsidP="00F31CBC">
      <w:pPr>
        <w:spacing w:after="120" w:line="360" w:lineRule="auto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(imię, nazwisko, stanowisko/podstawa do reprezentacji)</w:t>
      </w:r>
    </w:p>
    <w:p w14:paraId="62BDF386" w14:textId="362C84ED" w:rsidR="007256DD" w:rsidRPr="00774A80" w:rsidRDefault="007256DD" w:rsidP="007256D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74A80">
        <w:rPr>
          <w:rFonts w:ascii="Arial" w:hAnsi="Arial" w:cs="Arial"/>
          <w:b/>
          <w:u w:val="single"/>
        </w:rPr>
        <w:t>OŚWIADCZENIE</w:t>
      </w:r>
    </w:p>
    <w:p w14:paraId="2C344F98" w14:textId="77777777" w:rsidR="007256DD" w:rsidRPr="00774A80" w:rsidRDefault="007256DD" w:rsidP="007256DD">
      <w:pPr>
        <w:spacing w:before="120"/>
        <w:jc w:val="center"/>
        <w:rPr>
          <w:rFonts w:ascii="Arial" w:hAnsi="Arial" w:cs="Arial"/>
          <w:b/>
        </w:rPr>
      </w:pPr>
      <w:r w:rsidRPr="00774A80">
        <w:rPr>
          <w:rFonts w:ascii="Arial" w:hAnsi="Arial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774A80">
        <w:rPr>
          <w:rFonts w:ascii="Arial" w:hAnsi="Arial" w:cs="Arial"/>
          <w:b/>
        </w:rPr>
        <w:t>Pzp</w:t>
      </w:r>
      <w:proofErr w:type="spellEnd"/>
      <w:r w:rsidRPr="00774A80">
        <w:rPr>
          <w:rFonts w:ascii="Arial" w:hAnsi="Arial" w:cs="Arial"/>
          <w:b/>
        </w:rPr>
        <w:t>)</w:t>
      </w:r>
    </w:p>
    <w:p w14:paraId="6DDE53FB" w14:textId="77777777" w:rsidR="007256DD" w:rsidRPr="00774A80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548B541" w14:textId="77777777" w:rsidR="007256DD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DOTYCZĄCE PRZESŁANEK WYKLUCZENIA Z POSTĘPOWANIA  </w:t>
      </w:r>
    </w:p>
    <w:p w14:paraId="515E35D6" w14:textId="77777777" w:rsidR="007256DD" w:rsidRPr="003969D2" w:rsidRDefault="007256DD" w:rsidP="007256DD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ORAZ</w:t>
      </w:r>
    </w:p>
    <w:p w14:paraId="26442790" w14:textId="77777777" w:rsidR="007256DD" w:rsidRPr="00597FB7" w:rsidRDefault="007256DD" w:rsidP="007256DD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5FA3E36A" w14:textId="77777777" w:rsidR="001C6DAA" w:rsidRDefault="001C6DAA" w:rsidP="001C6DAA">
      <w:pPr>
        <w:spacing w:line="360" w:lineRule="auto"/>
        <w:rPr>
          <w:rFonts w:ascii="Arial" w:hAnsi="Arial" w:cs="Arial"/>
        </w:rPr>
      </w:pPr>
    </w:p>
    <w:p w14:paraId="533E91FF" w14:textId="77777777" w:rsidR="007256DD" w:rsidRPr="00FB5934" w:rsidRDefault="007256DD" w:rsidP="00AB60B4">
      <w:pPr>
        <w:pStyle w:val="Tekstpodstawowy"/>
        <w:spacing w:before="120" w:after="120"/>
        <w:rPr>
          <w:rFonts w:ascii="Arial" w:hAnsi="Arial" w:cs="Arial"/>
          <w:sz w:val="20"/>
        </w:rPr>
      </w:pPr>
    </w:p>
    <w:p w14:paraId="41EE4A1B" w14:textId="098E5A7A" w:rsidR="003E31B1" w:rsidRPr="00FB5934" w:rsidRDefault="003E31B1" w:rsidP="00BC5555">
      <w:pPr>
        <w:pStyle w:val="Tekstpodstawowy"/>
        <w:spacing w:before="120" w:after="120"/>
        <w:jc w:val="both"/>
        <w:rPr>
          <w:rFonts w:ascii="Arial" w:hAnsi="Arial" w:cs="Arial"/>
          <w:sz w:val="20"/>
        </w:rPr>
      </w:pPr>
      <w:r w:rsidRPr="00FB5934">
        <w:rPr>
          <w:rFonts w:ascii="Arial" w:hAnsi="Arial" w:cs="Arial"/>
          <w:sz w:val="20"/>
        </w:rPr>
        <w:t>Na potrzeby postępowania o udzielenie zamówi</w:t>
      </w:r>
      <w:r w:rsidR="00F24104" w:rsidRPr="00FB5934">
        <w:rPr>
          <w:rFonts w:ascii="Arial" w:hAnsi="Arial" w:cs="Arial"/>
          <w:sz w:val="20"/>
        </w:rPr>
        <w:t xml:space="preserve">enia publicznego </w:t>
      </w:r>
      <w:r w:rsidRPr="00FB5934">
        <w:rPr>
          <w:rFonts w:ascii="Arial" w:hAnsi="Arial" w:cs="Arial"/>
          <w:sz w:val="20"/>
        </w:rPr>
        <w:t xml:space="preserve">pn. </w:t>
      </w:r>
      <w:r w:rsidR="00AB60B4" w:rsidRPr="00FB5934">
        <w:rPr>
          <w:rFonts w:ascii="Arial" w:hAnsi="Arial" w:cs="Arial"/>
          <w:b/>
          <w:sz w:val="20"/>
        </w:rPr>
        <w:t>„</w:t>
      </w:r>
      <w:r w:rsidR="00BC5555">
        <w:rPr>
          <w:rFonts w:ascii="Arial" w:hAnsi="Arial" w:cs="Arial"/>
          <w:b/>
          <w:iCs/>
          <w:sz w:val="20"/>
        </w:rPr>
        <w:t>Opracowanie 10 miejscowych planów zagospodarowania przestrzennego na terenie Gminy Zbrosławice</w:t>
      </w:r>
      <w:r w:rsidR="00AB60B4" w:rsidRPr="00FB5934">
        <w:rPr>
          <w:rFonts w:ascii="Arial" w:hAnsi="Arial" w:cs="Arial"/>
          <w:b/>
          <w:sz w:val="20"/>
        </w:rPr>
        <w:t>”</w:t>
      </w:r>
      <w:r w:rsidR="00AB60B4" w:rsidRPr="00FB5934">
        <w:rPr>
          <w:rFonts w:ascii="Arial" w:hAnsi="Arial" w:cs="Arial"/>
          <w:sz w:val="20"/>
        </w:rPr>
        <w:t xml:space="preserve"> </w:t>
      </w:r>
      <w:r w:rsidRPr="00FB5934">
        <w:rPr>
          <w:rFonts w:ascii="Arial" w:hAnsi="Arial" w:cs="Arial"/>
          <w:sz w:val="20"/>
        </w:rPr>
        <w:t>oświadczam</w:t>
      </w:r>
      <w:r w:rsidR="00D7452A" w:rsidRPr="00FB5934">
        <w:rPr>
          <w:rFonts w:ascii="Arial" w:hAnsi="Arial" w:cs="Arial"/>
          <w:sz w:val="20"/>
        </w:rPr>
        <w:t>,</w:t>
      </w:r>
      <w:r w:rsidRPr="00FB5934">
        <w:rPr>
          <w:rFonts w:ascii="Arial" w:hAnsi="Arial" w:cs="Arial"/>
          <w:sz w:val="20"/>
        </w:rPr>
        <w:t xml:space="preserve"> co następuje:</w:t>
      </w:r>
    </w:p>
    <w:p w14:paraId="2273B72F" w14:textId="77777777" w:rsidR="007256DD" w:rsidRDefault="007256DD" w:rsidP="00AB60B4">
      <w:pPr>
        <w:pStyle w:val="Tekstpodstawowy"/>
        <w:spacing w:before="120" w:after="120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74A80" w14:paraId="58C49FB1" w14:textId="77777777" w:rsidTr="00AB6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2" w:type="dxa"/>
            <w:shd w:val="clear" w:color="auto" w:fill="BFBFBF" w:themeFill="background1" w:themeFillShade="BF"/>
          </w:tcPr>
          <w:p w14:paraId="6D9DC612" w14:textId="77777777" w:rsidR="00843CCB" w:rsidRPr="00774A80" w:rsidRDefault="00A75252" w:rsidP="00B506E7">
            <w:pPr>
              <w:pStyle w:val="Tekstpodstawowywcity"/>
              <w:numPr>
                <w:ilvl w:val="0"/>
                <w:numId w:val="29"/>
              </w:numPr>
              <w:jc w:val="center"/>
              <w:rPr>
                <w:rFonts w:ascii="Arial" w:hAnsi="Arial" w:cs="Arial"/>
                <w:b/>
              </w:rPr>
            </w:pPr>
            <w:r w:rsidRPr="00774A80">
              <w:rPr>
                <w:rFonts w:ascii="Arial" w:hAnsi="Arial" w:cs="Arial"/>
                <w:b/>
              </w:rPr>
              <w:t xml:space="preserve">OŚWIADCZENIE </w:t>
            </w:r>
            <w:r w:rsidR="00D7452A" w:rsidRPr="00774A80">
              <w:rPr>
                <w:rFonts w:ascii="Arial" w:hAnsi="Arial" w:cs="Arial"/>
                <w:b/>
              </w:rPr>
              <w:t>DOTYCZĄCE PRZESŁANEK</w:t>
            </w:r>
            <w:r w:rsidRPr="00774A80">
              <w:rPr>
                <w:rFonts w:ascii="Arial" w:hAnsi="Arial" w:cs="Arial"/>
                <w:b/>
              </w:rPr>
              <w:t xml:space="preserve"> WYKLUCZENIA </w:t>
            </w:r>
            <w:r w:rsidR="00D7452A" w:rsidRPr="00774A80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48CCA61" w14:textId="77777777" w:rsidR="001C6DAA" w:rsidRDefault="001C6DAA" w:rsidP="001C6DAA">
      <w:pPr>
        <w:pStyle w:val="Akapitzlist2"/>
        <w:spacing w:after="0" w:line="360" w:lineRule="auto"/>
        <w:ind w:left="480"/>
        <w:jc w:val="both"/>
        <w:rPr>
          <w:rFonts w:ascii="Arial" w:hAnsi="Arial" w:cs="Arial"/>
          <w:sz w:val="20"/>
          <w:szCs w:val="20"/>
        </w:rPr>
      </w:pPr>
    </w:p>
    <w:p w14:paraId="0A2F2C96" w14:textId="3B45F493" w:rsidR="00856AA7" w:rsidRPr="00774A80" w:rsidRDefault="00A75252" w:rsidP="00557366">
      <w:pPr>
        <w:pStyle w:val="Akapitzlist2"/>
        <w:numPr>
          <w:ilvl w:val="0"/>
          <w:numId w:val="11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74A80">
        <w:rPr>
          <w:rFonts w:ascii="Arial" w:hAnsi="Arial" w:cs="Arial"/>
          <w:sz w:val="20"/>
          <w:szCs w:val="20"/>
        </w:rPr>
        <w:t>108 ust. 1</w:t>
      </w:r>
      <w:r w:rsidRPr="00774A80">
        <w:rPr>
          <w:rFonts w:ascii="Arial" w:hAnsi="Arial" w:cs="Arial"/>
          <w:sz w:val="20"/>
          <w:szCs w:val="20"/>
        </w:rPr>
        <w:t xml:space="preserve"> </w:t>
      </w:r>
      <w:r w:rsidR="00742253">
        <w:rPr>
          <w:rFonts w:ascii="Arial" w:hAnsi="Arial" w:cs="Arial"/>
          <w:sz w:val="20"/>
          <w:szCs w:val="20"/>
        </w:rPr>
        <w:t xml:space="preserve">pkt. 1 – </w:t>
      </w:r>
      <w:r w:rsidR="00856AA7" w:rsidRPr="00774A80">
        <w:rPr>
          <w:rFonts w:ascii="Arial" w:hAnsi="Arial" w:cs="Arial"/>
          <w:sz w:val="20"/>
          <w:szCs w:val="20"/>
        </w:rPr>
        <w:t xml:space="preserve">6 </w:t>
      </w:r>
      <w:r w:rsidRPr="00774A80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="00445DD2">
        <w:rPr>
          <w:rFonts w:ascii="Arial" w:hAnsi="Arial" w:cs="Arial"/>
          <w:sz w:val="20"/>
          <w:szCs w:val="20"/>
        </w:rPr>
        <w:t xml:space="preserve"> </w:t>
      </w:r>
      <w:r w:rsidR="00445DD2" w:rsidRPr="00FE2C82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="003969D2"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14:paraId="0A874E99" w14:textId="772DE303" w:rsidR="003969D2" w:rsidRDefault="00A75252" w:rsidP="00557366">
      <w:pPr>
        <w:pStyle w:val="Akapitzlist2"/>
        <w:numPr>
          <w:ilvl w:val="0"/>
          <w:numId w:val="11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</w:t>
      </w:r>
      <w:r w:rsidR="00856AA7" w:rsidRPr="00774A80">
        <w:rPr>
          <w:rFonts w:ascii="Arial" w:hAnsi="Arial" w:cs="Arial"/>
          <w:sz w:val="20"/>
          <w:szCs w:val="20"/>
        </w:rPr>
        <w:t xml:space="preserve">zachodzą w stosunku do mnie podstawy wykluczenia z postępowania na podstawie art. …………… ustawy </w:t>
      </w:r>
      <w:proofErr w:type="spellStart"/>
      <w:r w:rsidR="00856AA7" w:rsidRPr="00774A80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74A80">
        <w:rPr>
          <w:rFonts w:ascii="Arial" w:hAnsi="Arial" w:cs="Arial"/>
          <w:sz w:val="20"/>
          <w:szCs w:val="20"/>
        </w:rPr>
        <w:t xml:space="preserve"> </w:t>
      </w:r>
      <w:r w:rsidR="00856AA7" w:rsidRPr="00774A80">
        <w:rPr>
          <w:rFonts w:ascii="Arial" w:hAnsi="Arial" w:cs="Arial"/>
          <w:i/>
          <w:sz w:val="20"/>
          <w:szCs w:val="20"/>
        </w:rPr>
        <w:t>(</w:t>
      </w:r>
      <w:r w:rsidR="00856AA7"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C738E" w:rsidRPr="00774A80">
        <w:rPr>
          <w:rFonts w:ascii="Arial" w:hAnsi="Arial" w:cs="Arial"/>
          <w:i/>
          <w:sz w:val="16"/>
          <w:szCs w:val="16"/>
        </w:rPr>
        <w:t>,2 i 5</w:t>
      </w:r>
      <w:r w:rsidR="00856AA7" w:rsidRPr="00774A80">
        <w:rPr>
          <w:rFonts w:ascii="Arial" w:hAnsi="Arial" w:cs="Arial"/>
          <w:i/>
          <w:sz w:val="20"/>
          <w:szCs w:val="20"/>
        </w:rPr>
        <w:t>).</w:t>
      </w:r>
      <w:r w:rsidR="00856AA7"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="00856AA7" w:rsidRPr="00774A80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74A8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3969D2" w:rsidRPr="00D94058">
        <w:rPr>
          <w:rFonts w:ascii="Arial" w:hAnsi="Arial" w:cs="Arial"/>
          <w:b/>
          <w:sz w:val="20"/>
          <w:szCs w:val="20"/>
        </w:rPr>
        <w:t>*</w:t>
      </w:r>
      <w:r w:rsidR="00856AA7" w:rsidRPr="00774A80">
        <w:rPr>
          <w:rFonts w:ascii="Arial" w:hAnsi="Arial" w:cs="Arial"/>
          <w:sz w:val="20"/>
          <w:szCs w:val="20"/>
        </w:rPr>
        <w:t>: ……</w:t>
      </w:r>
      <w:r w:rsidR="005601B2" w:rsidRPr="00774A80">
        <w:rPr>
          <w:rFonts w:ascii="Arial" w:hAnsi="Arial" w:cs="Arial"/>
          <w:sz w:val="20"/>
          <w:szCs w:val="20"/>
        </w:rPr>
        <w:t>.</w:t>
      </w:r>
      <w:r w:rsidR="00856AA7" w:rsidRPr="00774A80">
        <w:rPr>
          <w:rFonts w:ascii="Arial" w:hAnsi="Arial" w:cs="Arial"/>
          <w:sz w:val="20"/>
          <w:szCs w:val="20"/>
        </w:rPr>
        <w:t>………………………………………</w:t>
      </w:r>
      <w:r w:rsidR="00BA7FF0" w:rsidRPr="00774A80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D1A60">
        <w:rPr>
          <w:rFonts w:ascii="Arial" w:hAnsi="Arial" w:cs="Arial"/>
          <w:sz w:val="20"/>
          <w:szCs w:val="20"/>
        </w:rPr>
        <w:t>……</w:t>
      </w:r>
    </w:p>
    <w:p w14:paraId="22C884DB" w14:textId="77777777" w:rsidR="00856AA7" w:rsidRPr="00774A80" w:rsidRDefault="00856AA7" w:rsidP="003969D2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Na potwierdzenie powyższego przedkładam następujące środki dowodowe:</w:t>
      </w:r>
    </w:p>
    <w:p w14:paraId="365D4A29" w14:textId="77777777" w:rsidR="003969D2" w:rsidRDefault="00856AA7" w:rsidP="00BC5555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1) ………………………………………………</w:t>
      </w:r>
    </w:p>
    <w:p w14:paraId="119ADB8C" w14:textId="06934A42" w:rsidR="00A75252" w:rsidRPr="00774A80" w:rsidRDefault="00856AA7" w:rsidP="00BC5555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2) ………………………………………………</w:t>
      </w:r>
    </w:p>
    <w:p w14:paraId="3B5D11F4" w14:textId="77777777" w:rsidR="003E31B1" w:rsidRPr="00774A80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256DD" w:rsidRPr="00601111" w14:paraId="02449AC8" w14:textId="77777777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E1EE503" w14:textId="77777777" w:rsidR="007256DD" w:rsidRPr="00601111" w:rsidRDefault="007256DD" w:rsidP="00B506E7">
            <w:pPr>
              <w:pStyle w:val="Tekstpodstawowywcity"/>
              <w:numPr>
                <w:ilvl w:val="0"/>
                <w:numId w:val="29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CF29358" w14:textId="77777777" w:rsidR="007256DD" w:rsidRPr="00601111" w:rsidRDefault="007256DD" w:rsidP="007256DD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14:paraId="210B62A7" w14:textId="58F15CEA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spełniam warunki udziału w postępowaniu określone przez Zamawiającego w Ogłoszeniu o zamówieniu oraz w</w:t>
      </w:r>
      <w:r w:rsidR="00BC5555">
        <w:rPr>
          <w:rFonts w:ascii="Arial" w:hAnsi="Arial" w:cs="Arial"/>
        </w:rPr>
        <w:t xml:space="preserve"> pkt</w:t>
      </w:r>
      <w:r w:rsidRPr="00601111">
        <w:rPr>
          <w:rFonts w:ascii="Arial" w:hAnsi="Arial" w:cs="Arial"/>
        </w:rPr>
        <w:t xml:space="preserve"> 7.2 Specyfikacji Warunków Zamówienia.</w:t>
      </w:r>
    </w:p>
    <w:p w14:paraId="4C474DDB" w14:textId="77777777" w:rsidR="007256DD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795525C8" w14:textId="77777777" w:rsidR="00855393" w:rsidRDefault="00855393" w:rsidP="007256DD">
      <w:pPr>
        <w:spacing w:line="312" w:lineRule="auto"/>
        <w:jc w:val="both"/>
        <w:rPr>
          <w:rFonts w:ascii="Arial" w:hAnsi="Arial" w:cs="Arial"/>
        </w:rPr>
      </w:pPr>
    </w:p>
    <w:p w14:paraId="52975567" w14:textId="77777777" w:rsidR="00855393" w:rsidRPr="00601111" w:rsidRDefault="00855393" w:rsidP="007256DD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256DD" w:rsidRPr="00601111" w14:paraId="35749B8C" w14:textId="77777777" w:rsidTr="002F0D7B">
        <w:tc>
          <w:tcPr>
            <w:tcW w:w="9637" w:type="dxa"/>
            <w:shd w:val="clear" w:color="auto" w:fill="BFBFBF" w:themeFill="background1" w:themeFillShade="BF"/>
          </w:tcPr>
          <w:p w14:paraId="16E0499C" w14:textId="77777777" w:rsidR="007256DD" w:rsidRPr="00601111" w:rsidRDefault="007256DD" w:rsidP="00B506E7">
            <w:pPr>
              <w:pStyle w:val="Akapitzlist"/>
              <w:numPr>
                <w:ilvl w:val="0"/>
                <w:numId w:val="29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lastRenderedPageBreak/>
              <w:t>INFORMACJA W ZWIĄZKU Z POLEGANIEM NA ZASOBACH INNYCH PODMIOTÓW*:</w:t>
            </w:r>
          </w:p>
        </w:tc>
      </w:tr>
    </w:tbl>
    <w:p w14:paraId="55801456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2D991636" w14:textId="44DDDC10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w celu wykazania spełniania warunków udziału w postępowaniu, określ</w:t>
      </w:r>
      <w:r w:rsidR="00BC5555">
        <w:rPr>
          <w:rFonts w:ascii="Arial" w:hAnsi="Arial" w:cs="Arial"/>
        </w:rPr>
        <w:t>onych przez zamawiającego w pkt</w:t>
      </w:r>
      <w:r w:rsidRPr="00601111">
        <w:rPr>
          <w:rFonts w:ascii="Arial" w:hAnsi="Arial" w:cs="Arial"/>
        </w:rPr>
        <w:t xml:space="preserve"> 7.2</w:t>
      </w:r>
      <w:r w:rsidRPr="00601111">
        <w:rPr>
          <w:rFonts w:ascii="Arial" w:hAnsi="Arial" w:cs="Arial"/>
          <w:b/>
        </w:rPr>
        <w:t xml:space="preserve"> </w:t>
      </w:r>
      <w:r w:rsidRPr="00601111">
        <w:rPr>
          <w:rFonts w:ascii="Arial" w:hAnsi="Arial" w:cs="Arial"/>
        </w:rPr>
        <w:t>Specyfikacji Warunków Zamówienia, polegam na zasobach następującego/</w:t>
      </w:r>
      <w:proofErr w:type="spellStart"/>
      <w:r w:rsidRPr="00601111">
        <w:rPr>
          <w:rFonts w:ascii="Arial" w:hAnsi="Arial" w:cs="Arial"/>
        </w:rPr>
        <w:t>ych</w:t>
      </w:r>
      <w:proofErr w:type="spellEnd"/>
      <w:r w:rsidRPr="00601111">
        <w:rPr>
          <w:rFonts w:ascii="Arial" w:hAnsi="Arial" w:cs="Arial"/>
        </w:rPr>
        <w:t xml:space="preserve"> podmiotu/ów*: …………………………………………………………………………….………………………….</w:t>
      </w:r>
    </w:p>
    <w:p w14:paraId="64F5EFD4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49FE8C87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14:paraId="45620231" w14:textId="77777777" w:rsidR="007256DD" w:rsidRPr="00BC5555" w:rsidRDefault="007256DD" w:rsidP="007256DD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BC5555">
        <w:rPr>
          <w:rFonts w:ascii="Arial" w:hAnsi="Arial" w:cs="Arial"/>
          <w:i/>
          <w:sz w:val="16"/>
          <w:szCs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BFAE1E6" w14:textId="77777777" w:rsidR="007256DD" w:rsidRPr="00601111" w:rsidRDefault="007256DD" w:rsidP="007256DD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7256DD" w:rsidRPr="00D439A5" w14:paraId="5169DEDA" w14:textId="77777777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42B91510" w14:textId="77777777" w:rsidR="007256DD" w:rsidRPr="00D439A5" w:rsidRDefault="007256DD" w:rsidP="00B506E7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65973B71" w14:textId="77777777" w:rsidR="007256DD" w:rsidRPr="00D439A5" w:rsidRDefault="007256DD" w:rsidP="007256DD">
      <w:pPr>
        <w:rPr>
          <w:rFonts w:ascii="Arial" w:hAnsi="Arial" w:cs="Arial"/>
        </w:rPr>
      </w:pPr>
    </w:p>
    <w:p w14:paraId="75D04D9E" w14:textId="77777777" w:rsidR="007256DD" w:rsidRPr="00D439A5" w:rsidRDefault="007256DD" w:rsidP="007256DD">
      <w:pPr>
        <w:spacing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Oświadczam, że wszystkie informacje podane w powyższych oświadczeniach są aktualne </w:t>
      </w:r>
      <w:r w:rsidRPr="00D439A5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0489650" w14:textId="77777777" w:rsidR="003969D2" w:rsidRDefault="003969D2" w:rsidP="003969D2">
      <w:pPr>
        <w:spacing w:line="360" w:lineRule="auto"/>
        <w:jc w:val="both"/>
        <w:rPr>
          <w:rFonts w:ascii="Arial" w:hAnsi="Arial" w:cs="Arial"/>
        </w:rPr>
      </w:pPr>
    </w:p>
    <w:p w14:paraId="6682A4D8" w14:textId="77777777" w:rsidR="007256DD" w:rsidRDefault="007256DD" w:rsidP="003969D2">
      <w:pPr>
        <w:spacing w:line="360" w:lineRule="auto"/>
        <w:jc w:val="both"/>
        <w:rPr>
          <w:rFonts w:ascii="Arial" w:hAnsi="Arial" w:cs="Arial"/>
        </w:rPr>
      </w:pPr>
    </w:p>
    <w:p w14:paraId="3CFAEDF3" w14:textId="77777777" w:rsidR="007256DD" w:rsidRPr="007A6E3F" w:rsidRDefault="007256DD" w:rsidP="003969D2">
      <w:pPr>
        <w:spacing w:line="360" w:lineRule="auto"/>
        <w:jc w:val="both"/>
        <w:rPr>
          <w:rFonts w:ascii="Arial" w:hAnsi="Arial" w:cs="Arial"/>
        </w:rPr>
      </w:pPr>
    </w:p>
    <w:p w14:paraId="1BBB4BFD" w14:textId="5979DCB2" w:rsidR="003969D2" w:rsidRPr="007A6E3F" w:rsidRDefault="003969D2" w:rsidP="003969D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Pr="007A6E3F">
        <w:rPr>
          <w:rFonts w:ascii="Arial" w:hAnsi="Arial" w:cs="Arial"/>
        </w:rPr>
        <w:t xml:space="preserve">……… dnia …….………….. </w:t>
      </w:r>
    </w:p>
    <w:p w14:paraId="2D2903C6" w14:textId="12F98CFE" w:rsidR="003969D2" w:rsidRPr="00F31CBC" w:rsidRDefault="003969D2" w:rsidP="00F31CB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</w:t>
      </w:r>
      <w:r>
        <w:rPr>
          <w:rFonts w:ascii="Arial" w:hAnsi="Arial" w:cs="Arial"/>
          <w:sz w:val="14"/>
          <w:szCs w:val="14"/>
        </w:rPr>
        <w:t xml:space="preserve">   ( Miejscowość)</w:t>
      </w:r>
    </w:p>
    <w:p w14:paraId="19828FA9" w14:textId="77777777" w:rsidR="003969D2" w:rsidRDefault="003969D2" w:rsidP="003969D2">
      <w:pPr>
        <w:pStyle w:val="Tekstpodstawowy"/>
        <w:rPr>
          <w:rFonts w:ascii="Arial" w:hAnsi="Arial" w:cs="Arial"/>
          <w:sz w:val="20"/>
        </w:rPr>
      </w:pPr>
    </w:p>
    <w:p w14:paraId="58A69C2F" w14:textId="77777777" w:rsidR="007256DD" w:rsidRDefault="007256DD" w:rsidP="003969D2">
      <w:pPr>
        <w:pStyle w:val="Tekstpodstawowy"/>
        <w:rPr>
          <w:rFonts w:ascii="Arial" w:hAnsi="Arial" w:cs="Arial"/>
          <w:sz w:val="20"/>
        </w:rPr>
      </w:pPr>
    </w:p>
    <w:p w14:paraId="0AC2AC57" w14:textId="77777777" w:rsidR="007256DD" w:rsidRPr="007A6E3F" w:rsidRDefault="007256DD" w:rsidP="003969D2">
      <w:pPr>
        <w:pStyle w:val="Tekstpodstawowy"/>
        <w:rPr>
          <w:rFonts w:ascii="Arial" w:hAnsi="Arial" w:cs="Arial"/>
          <w:sz w:val="20"/>
        </w:rPr>
      </w:pPr>
    </w:p>
    <w:p w14:paraId="40CDF9DF" w14:textId="33148550" w:rsidR="003969D2" w:rsidRPr="00BC5555" w:rsidRDefault="003969D2" w:rsidP="003969D2">
      <w:pPr>
        <w:pStyle w:val="Tekstpodstawowy"/>
        <w:rPr>
          <w:rFonts w:ascii="Arial" w:hAnsi="Arial" w:cs="Arial"/>
          <w:i/>
          <w:sz w:val="18"/>
          <w:szCs w:val="18"/>
        </w:rPr>
      </w:pPr>
      <w:r w:rsidRPr="00BC5555">
        <w:rPr>
          <w:rFonts w:ascii="Arial" w:hAnsi="Arial" w:cs="Arial"/>
          <w:b/>
          <w:sz w:val="18"/>
          <w:szCs w:val="18"/>
        </w:rPr>
        <w:t>*</w:t>
      </w:r>
      <w:r w:rsidRPr="00BC5555">
        <w:rPr>
          <w:rFonts w:ascii="Arial" w:hAnsi="Arial" w:cs="Arial"/>
          <w:sz w:val="18"/>
          <w:szCs w:val="18"/>
        </w:rPr>
        <w:t xml:space="preserve"> - </w:t>
      </w:r>
      <w:r w:rsidRPr="00BC5555">
        <w:rPr>
          <w:rFonts w:ascii="Arial" w:hAnsi="Arial" w:cs="Arial"/>
          <w:i/>
          <w:sz w:val="18"/>
          <w:szCs w:val="18"/>
        </w:rPr>
        <w:t>niepotrzebne wykreślić.</w:t>
      </w:r>
    </w:p>
    <w:p w14:paraId="38F7B1AF" w14:textId="7E24FFBA" w:rsidR="003969D2" w:rsidRPr="00D94058" w:rsidRDefault="003969D2" w:rsidP="00D94058">
      <w:pPr>
        <w:pStyle w:val="Tekstpodstawowy2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BC5555">
        <w:rPr>
          <w:rFonts w:ascii="Arial" w:hAnsi="Arial" w:cs="Arial"/>
          <w:b/>
          <w:i/>
          <w:sz w:val="18"/>
          <w:szCs w:val="18"/>
        </w:rPr>
        <w:t>**</w:t>
      </w:r>
      <w:r w:rsidRPr="00BC5555">
        <w:rPr>
          <w:rFonts w:ascii="Arial" w:hAnsi="Arial" w:cs="Arial"/>
          <w:i/>
          <w:sz w:val="18"/>
          <w:szCs w:val="18"/>
        </w:rPr>
        <w:t xml:space="preserve"> - w przypadku polegania na zdolnościach lub sytuacji innych podmiotów Wykonawca zobowiązany jest udowodnić Zamawiającemu, że realizując zamówienie, będzie dysponował niezbędnymi zasobami tych podmiotów</w:t>
      </w:r>
      <w:r w:rsidRPr="00D94058">
        <w:rPr>
          <w:rFonts w:ascii="Arial" w:hAnsi="Arial" w:cs="Arial"/>
          <w:sz w:val="18"/>
          <w:szCs w:val="18"/>
        </w:rPr>
        <w:t>.</w:t>
      </w:r>
    </w:p>
    <w:p w14:paraId="4FB060AD" w14:textId="77777777" w:rsidR="00964810" w:rsidRPr="00774A80" w:rsidRDefault="00964810" w:rsidP="001C6DAA">
      <w:pPr>
        <w:pStyle w:val="Tekstpodstawowy2"/>
        <w:rPr>
          <w:rFonts w:ascii="Arial" w:hAnsi="Arial" w:cs="Arial"/>
          <w:sz w:val="14"/>
          <w:szCs w:val="14"/>
        </w:rPr>
      </w:pPr>
    </w:p>
    <w:p w14:paraId="3C79B825" w14:textId="77777777" w:rsidR="00964810" w:rsidRPr="00774A8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876A4F" w14:textId="77777777" w:rsidR="007256DD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30602CF" w14:textId="77777777" w:rsidR="007256DD" w:rsidRPr="00774A80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1176B25" w14:textId="711A4D9A" w:rsidR="00221437" w:rsidRPr="00110455" w:rsidRDefault="00CF17BB" w:rsidP="00110455">
      <w:pPr>
        <w:pStyle w:val="Tekstpodstawowy3"/>
        <w:jc w:val="both"/>
        <w:rPr>
          <w:rFonts w:ascii="Arial" w:hAnsi="Arial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="00221437" w:rsidRPr="0072681F">
        <w:rPr>
          <w:rFonts w:asciiTheme="majorHAnsi" w:hAnsiTheme="majorHAnsi" w:cstheme="minorHAnsi"/>
          <w:strike/>
        </w:rPr>
        <w:br w:type="page"/>
      </w:r>
    </w:p>
    <w:p w14:paraId="0C9A6DB9" w14:textId="77777777" w:rsidR="00742253" w:rsidRPr="00BC5555" w:rsidRDefault="00742253" w:rsidP="00742253">
      <w:pPr>
        <w:pStyle w:val="Nagwek"/>
        <w:jc w:val="right"/>
        <w:rPr>
          <w:rFonts w:ascii="Arial" w:hAnsi="Arial" w:cs="Arial"/>
        </w:rPr>
      </w:pPr>
      <w:bookmarkStart w:id="0" w:name="_Hlk67468681"/>
      <w:r w:rsidRPr="00BC5555">
        <w:rPr>
          <w:rFonts w:ascii="Arial" w:hAnsi="Arial" w:cs="Arial"/>
        </w:rPr>
        <w:lastRenderedPageBreak/>
        <w:t>Załącznik nr 2a</w:t>
      </w:r>
    </w:p>
    <w:p w14:paraId="1B700AA1" w14:textId="77777777" w:rsidR="00742253" w:rsidRPr="003969D2" w:rsidRDefault="00742253" w:rsidP="00742253">
      <w:pPr>
        <w:spacing w:line="360" w:lineRule="auto"/>
        <w:rPr>
          <w:rFonts w:ascii="Arial" w:hAnsi="Arial" w:cs="Arial"/>
        </w:rPr>
      </w:pPr>
      <w:r w:rsidRPr="003969D2">
        <w:rPr>
          <w:rFonts w:ascii="Arial" w:hAnsi="Arial" w:cs="Arial"/>
          <w:b/>
        </w:rPr>
        <w:t>Podmiot udostępniający Wykonawcy zasoby:</w:t>
      </w:r>
    </w:p>
    <w:p w14:paraId="345493B6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……………………………………………</w:t>
      </w:r>
    </w:p>
    <w:p w14:paraId="2BB38310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14:paraId="20B7BD67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 xml:space="preserve">(pełna nazwa/firma, adres, </w:t>
      </w:r>
    </w:p>
    <w:p w14:paraId="43E9E1EC" w14:textId="77777777" w:rsidR="00742253" w:rsidRPr="003969D2" w:rsidRDefault="00742253" w:rsidP="00742253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w zależności od podmiotu )</w:t>
      </w:r>
    </w:p>
    <w:p w14:paraId="7E8CFBD7" w14:textId="77777777" w:rsidR="00742253" w:rsidRPr="003969D2" w:rsidRDefault="00742253" w:rsidP="00742253">
      <w:pPr>
        <w:spacing w:line="288" w:lineRule="auto"/>
        <w:rPr>
          <w:rFonts w:ascii="Arial" w:hAnsi="Arial" w:cs="Arial"/>
          <w:u w:val="single"/>
        </w:rPr>
      </w:pPr>
    </w:p>
    <w:p w14:paraId="01A65089" w14:textId="77777777" w:rsidR="00742253" w:rsidRPr="003969D2" w:rsidRDefault="00742253" w:rsidP="00742253">
      <w:pPr>
        <w:spacing w:line="360" w:lineRule="auto"/>
        <w:rPr>
          <w:rFonts w:ascii="Arial" w:hAnsi="Arial" w:cs="Arial"/>
          <w:u w:val="single"/>
        </w:rPr>
      </w:pPr>
      <w:r w:rsidRPr="003969D2">
        <w:rPr>
          <w:rFonts w:ascii="Arial" w:hAnsi="Arial" w:cs="Arial"/>
          <w:u w:val="single"/>
        </w:rPr>
        <w:t>reprezentowany przez:</w:t>
      </w:r>
    </w:p>
    <w:p w14:paraId="646C3AC2" w14:textId="77777777" w:rsidR="00742253" w:rsidRPr="003969D2" w:rsidRDefault="00742253" w:rsidP="00742253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14:paraId="27171E03" w14:textId="77777777" w:rsidR="00742253" w:rsidRPr="003969D2" w:rsidRDefault="00742253" w:rsidP="00742253">
      <w:pPr>
        <w:spacing w:after="120" w:line="360" w:lineRule="auto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(imię, nazwisko, stanowisko/podstawa do reprezentacji)</w:t>
      </w:r>
    </w:p>
    <w:p w14:paraId="3CE72FDB" w14:textId="77777777" w:rsidR="00742253" w:rsidRPr="003969D2" w:rsidRDefault="00742253" w:rsidP="007422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0C23CB70" w14:textId="77777777" w:rsidR="00742253" w:rsidRPr="003969D2" w:rsidRDefault="00742253" w:rsidP="007422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>OŚWIADCZENIE PODMIOTU UDOSTĘPNIAJĄCEGO ZASOBY</w:t>
      </w:r>
    </w:p>
    <w:p w14:paraId="54404A39" w14:textId="77777777" w:rsidR="00742253" w:rsidRPr="003969D2" w:rsidRDefault="00742253" w:rsidP="00742253">
      <w:pPr>
        <w:spacing w:before="120"/>
        <w:jc w:val="center"/>
        <w:rPr>
          <w:rFonts w:ascii="Arial" w:hAnsi="Arial" w:cs="Arial"/>
          <w:b/>
        </w:rPr>
      </w:pPr>
      <w:r w:rsidRPr="003969D2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3969D2">
        <w:rPr>
          <w:rFonts w:ascii="Arial" w:hAnsi="Arial" w:cs="Arial"/>
          <w:b/>
        </w:rPr>
        <w:br/>
        <w:t xml:space="preserve">(dalej jako: ustawa </w:t>
      </w:r>
      <w:proofErr w:type="spellStart"/>
      <w:r w:rsidRPr="003969D2">
        <w:rPr>
          <w:rFonts w:ascii="Arial" w:hAnsi="Arial" w:cs="Arial"/>
          <w:b/>
        </w:rPr>
        <w:t>Pzp</w:t>
      </w:r>
      <w:proofErr w:type="spellEnd"/>
      <w:r w:rsidRPr="003969D2">
        <w:rPr>
          <w:rFonts w:ascii="Arial" w:hAnsi="Arial" w:cs="Arial"/>
          <w:b/>
        </w:rPr>
        <w:t>)</w:t>
      </w:r>
    </w:p>
    <w:p w14:paraId="416C51EF" w14:textId="77777777" w:rsidR="00742253" w:rsidRPr="003969D2" w:rsidRDefault="00742253" w:rsidP="0074225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739026DF" w14:textId="77777777" w:rsidR="00742253" w:rsidRPr="003969D2" w:rsidRDefault="00742253" w:rsidP="00742253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DOTYCZĄCE PRZESŁANEK WYKLUCZENIA Z POSTĘPOWANIA  ORAZ</w:t>
      </w:r>
    </w:p>
    <w:p w14:paraId="7C302C2C" w14:textId="77777777" w:rsidR="00742253" w:rsidRPr="003969D2" w:rsidRDefault="00742253" w:rsidP="00742253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5F1B9B3A" w14:textId="77777777" w:rsidR="00742253" w:rsidRPr="003969D2" w:rsidRDefault="00742253" w:rsidP="00742253">
      <w:pPr>
        <w:spacing w:before="120" w:line="360" w:lineRule="auto"/>
        <w:rPr>
          <w:rFonts w:ascii="Arial" w:hAnsi="Arial" w:cs="Arial"/>
        </w:rPr>
      </w:pPr>
    </w:p>
    <w:p w14:paraId="5C911827" w14:textId="4E60436F" w:rsidR="00742253" w:rsidRPr="003969D2" w:rsidRDefault="00742253" w:rsidP="00BC5555">
      <w:pPr>
        <w:spacing w:after="120" w:line="360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Na potrzeby postępowania o udzielenie zamówienia publicznego pn.</w:t>
      </w:r>
      <w:r w:rsidR="007256DD">
        <w:rPr>
          <w:rFonts w:ascii="Arial" w:hAnsi="Arial" w:cs="Arial"/>
        </w:rPr>
        <w:t xml:space="preserve"> </w:t>
      </w:r>
      <w:r w:rsidR="00AB60B4" w:rsidRPr="007E32A5">
        <w:rPr>
          <w:rFonts w:ascii="Arial" w:hAnsi="Arial" w:cs="Arial"/>
          <w:b/>
        </w:rPr>
        <w:t>„</w:t>
      </w:r>
      <w:r w:rsidR="00BC5555">
        <w:rPr>
          <w:rFonts w:ascii="Arial" w:hAnsi="Arial" w:cs="Arial"/>
          <w:b/>
          <w:iCs/>
        </w:rPr>
        <w:t>Opracowanie 10 miejscowych planów zagospodarowania przestrzennego na terenie Gminy Zbrosławice</w:t>
      </w:r>
      <w:r w:rsidR="00AB60B4" w:rsidRPr="007E32A5">
        <w:rPr>
          <w:rFonts w:ascii="Arial" w:hAnsi="Arial" w:cs="Arial"/>
          <w:b/>
        </w:rPr>
        <w:t>”</w:t>
      </w:r>
      <w:r w:rsidR="007256DD">
        <w:rPr>
          <w:rFonts w:ascii="Arial" w:hAnsi="Arial" w:cs="Arial"/>
        </w:rPr>
        <w:t xml:space="preserve"> </w:t>
      </w:r>
      <w:r w:rsidRPr="003969D2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742253" w:rsidRPr="003969D2" w14:paraId="6ED2FEC5" w14:textId="77777777" w:rsidTr="00D24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5587D7D" w14:textId="77777777" w:rsidR="00742253" w:rsidRPr="003969D2" w:rsidRDefault="00742253" w:rsidP="00B506E7">
            <w:pPr>
              <w:pStyle w:val="Tekstpodstawowywcity"/>
              <w:numPr>
                <w:ilvl w:val="0"/>
                <w:numId w:val="32"/>
              </w:numPr>
              <w:jc w:val="center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2F84CE05" w14:textId="5E07C5D3" w:rsidR="00742253" w:rsidRPr="003969D2" w:rsidRDefault="00742253" w:rsidP="00BC5555">
      <w:pPr>
        <w:pStyle w:val="Akapitzlist2"/>
        <w:numPr>
          <w:ilvl w:val="0"/>
          <w:numId w:val="36"/>
        </w:numPr>
        <w:spacing w:before="120"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969D2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 w:rsidR="00445DD2">
        <w:rPr>
          <w:rFonts w:ascii="Arial" w:hAnsi="Arial" w:cs="Arial"/>
          <w:sz w:val="20"/>
          <w:szCs w:val="20"/>
        </w:rPr>
        <w:t xml:space="preserve"> </w:t>
      </w:r>
      <w:r w:rsidR="00445DD2" w:rsidRPr="00FE2C82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="00BC5555">
        <w:rPr>
          <w:rFonts w:ascii="Arial" w:hAnsi="Arial" w:cs="Arial"/>
          <w:sz w:val="20"/>
        </w:rPr>
        <w:t xml:space="preserve"> </w:t>
      </w:r>
      <w:r w:rsidRPr="00BC5555">
        <w:rPr>
          <w:rFonts w:ascii="Arial" w:hAnsi="Arial" w:cs="Arial"/>
          <w:b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.</w:t>
      </w:r>
    </w:p>
    <w:p w14:paraId="14E05270" w14:textId="40FE5909" w:rsidR="00742253" w:rsidRPr="003969D2" w:rsidRDefault="00742253" w:rsidP="00BC5555">
      <w:pPr>
        <w:pStyle w:val="Akapitzlist2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 w:rsidRPr="003969D2">
        <w:rPr>
          <w:rFonts w:ascii="Arial" w:hAnsi="Arial" w:cs="Arial"/>
          <w:sz w:val="20"/>
          <w:szCs w:val="20"/>
        </w:rPr>
        <w:t xml:space="preserve"> </w:t>
      </w:r>
      <w:r w:rsidRPr="003969D2">
        <w:rPr>
          <w:rFonts w:ascii="Arial" w:hAnsi="Arial" w:cs="Arial"/>
          <w:i/>
          <w:sz w:val="20"/>
          <w:szCs w:val="20"/>
        </w:rPr>
        <w:t>(</w:t>
      </w:r>
      <w:r w:rsidRPr="003969D2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3969D2">
        <w:rPr>
          <w:rFonts w:ascii="Arial" w:hAnsi="Arial" w:cs="Arial"/>
          <w:i/>
          <w:sz w:val="20"/>
          <w:szCs w:val="20"/>
        </w:rPr>
        <w:t>).</w:t>
      </w:r>
      <w:r w:rsidRPr="003969D2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 w:rsidRPr="003969D2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BC55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: …….………………</w:t>
      </w:r>
      <w:r w:rsidR="00BC5555">
        <w:rPr>
          <w:rFonts w:ascii="Arial" w:hAnsi="Arial" w:cs="Arial"/>
          <w:sz w:val="20"/>
          <w:szCs w:val="20"/>
        </w:rPr>
        <w:t>…..</w:t>
      </w:r>
      <w:r w:rsidRPr="003969D2">
        <w:rPr>
          <w:rFonts w:ascii="Arial" w:hAnsi="Arial" w:cs="Arial"/>
          <w:sz w:val="20"/>
          <w:szCs w:val="20"/>
        </w:rPr>
        <w:t>…………………………………………………….……………………………………....</w:t>
      </w:r>
    </w:p>
    <w:p w14:paraId="7CC74423" w14:textId="12319840" w:rsidR="00742253" w:rsidRPr="003969D2" w:rsidRDefault="00742253" w:rsidP="00BC5555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</w:t>
      </w:r>
      <w:r w:rsidR="00BC5555">
        <w:rPr>
          <w:rFonts w:ascii="Arial" w:hAnsi="Arial" w:cs="Arial"/>
        </w:rPr>
        <w:t>……</w:t>
      </w:r>
      <w:r w:rsidRPr="003969D2">
        <w:rPr>
          <w:rFonts w:ascii="Arial" w:hAnsi="Arial" w:cs="Arial"/>
        </w:rPr>
        <w:t>………………………………………………………………………………………</w:t>
      </w:r>
    </w:p>
    <w:p w14:paraId="038DEE6D" w14:textId="77777777" w:rsidR="00742253" w:rsidRPr="003969D2" w:rsidRDefault="00742253" w:rsidP="00BC5555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Na potwierdzenie powyższego przedkładam następujące środki dowodowe:</w:t>
      </w:r>
    </w:p>
    <w:p w14:paraId="77007AE0" w14:textId="77777777" w:rsidR="00742253" w:rsidRPr="003969D2" w:rsidRDefault="00742253" w:rsidP="00BC5555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1) ………………………………………………</w:t>
      </w:r>
    </w:p>
    <w:p w14:paraId="31CF3011" w14:textId="12FDC1DC" w:rsidR="00742253" w:rsidRPr="003969D2" w:rsidRDefault="00BC5555" w:rsidP="00BC5555">
      <w:pPr>
        <w:spacing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2) 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42253" w:rsidRPr="003969D2" w14:paraId="181A6954" w14:textId="77777777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473C35B" w14:textId="77777777" w:rsidR="00742253" w:rsidRPr="003969D2" w:rsidRDefault="00742253" w:rsidP="00B506E7">
            <w:pPr>
              <w:pStyle w:val="Tekstpodstawowywcity"/>
              <w:numPr>
                <w:ilvl w:val="0"/>
                <w:numId w:val="32"/>
              </w:numPr>
              <w:spacing w:line="312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48478B50" w14:textId="26D1BF2E" w:rsidR="00742253" w:rsidRPr="003969D2" w:rsidRDefault="00742253" w:rsidP="00742253">
      <w:pPr>
        <w:spacing w:before="120"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Oświadczam, że w celu wykazania spełniania warunków udziału w postępowaniu o udzielenie zamówienia, określonych przez Zamawiającego w</w:t>
      </w:r>
      <w:r w:rsidR="00BC5555">
        <w:rPr>
          <w:rFonts w:ascii="Arial" w:hAnsi="Arial" w:cs="Arial"/>
        </w:rPr>
        <w:t xml:space="preserve"> Ogłoszeniu o zamówieniu oraz w pkt</w:t>
      </w:r>
      <w:r w:rsidRPr="003969D2">
        <w:rPr>
          <w:rFonts w:ascii="Arial" w:hAnsi="Arial" w:cs="Arial"/>
        </w:rPr>
        <w:t xml:space="preserve"> 7.2 Specyfikacji Warunków Zamówienia udostępniam następujące zasoby:</w:t>
      </w:r>
    </w:p>
    <w:p w14:paraId="7BB8670F" w14:textId="77777777" w:rsidR="00742253" w:rsidRPr="003969D2" w:rsidRDefault="00742253" w:rsidP="00742253">
      <w:pPr>
        <w:spacing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514348" w14:textId="21FBFDEC" w:rsidR="00742253" w:rsidRPr="00742253" w:rsidRDefault="00742253" w:rsidP="00742253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3969D2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588EFF7D" w14:textId="766737B7" w:rsidR="00742253" w:rsidRPr="003969D2" w:rsidRDefault="00742253" w:rsidP="00742253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3969D2">
        <w:rPr>
          <w:rFonts w:ascii="Arial" w:hAnsi="Arial" w:cs="Arial"/>
        </w:rPr>
        <w:lastRenderedPageBreak/>
        <w:t>Oświadczam, iż spełniam warunki udziału w postępowaniu o udzielenie zamówienia, okre</w:t>
      </w:r>
      <w:r w:rsidR="00BC5555">
        <w:rPr>
          <w:rFonts w:ascii="Arial" w:hAnsi="Arial" w:cs="Arial"/>
        </w:rPr>
        <w:t>ślone przez Zamawiającego w pkt</w:t>
      </w:r>
      <w:r w:rsidRPr="003969D2">
        <w:rPr>
          <w:rFonts w:ascii="Arial" w:hAnsi="Arial" w:cs="Arial"/>
        </w:rPr>
        <w:t xml:space="preserve"> 7.2</w:t>
      </w:r>
      <w:r w:rsidRPr="003969D2">
        <w:rPr>
          <w:rFonts w:ascii="Arial" w:hAnsi="Arial" w:cs="Arial"/>
          <w:b/>
        </w:rPr>
        <w:t xml:space="preserve"> </w:t>
      </w:r>
      <w:r w:rsidRPr="003969D2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14:paraId="00EC528E" w14:textId="77777777" w:rsidR="00742253" w:rsidRPr="003969D2" w:rsidRDefault="00742253" w:rsidP="00742253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742253" w:rsidRPr="003969D2" w14:paraId="5F1F26BF" w14:textId="77777777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527B388" w14:textId="77777777" w:rsidR="00742253" w:rsidRPr="003969D2" w:rsidRDefault="00742253" w:rsidP="00B506E7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91E5785" w14:textId="77777777" w:rsidR="00742253" w:rsidRPr="003969D2" w:rsidRDefault="00742253" w:rsidP="00742253">
      <w:pPr>
        <w:rPr>
          <w:rFonts w:ascii="Arial" w:hAnsi="Arial" w:cs="Arial"/>
        </w:rPr>
      </w:pPr>
    </w:p>
    <w:p w14:paraId="2C1053A6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Oświadczam, że wszystkie informacje podane w powyższych oświadczeniach są aktualne </w:t>
      </w:r>
      <w:r w:rsidRPr="003969D2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965C1F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1FCF4FE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6F399168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0E8C34F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33D90767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27FDD72E" w14:textId="77777777" w:rsidR="00742253" w:rsidRPr="007A6E3F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5034D49B" w14:textId="77777777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</w:t>
      </w:r>
    </w:p>
    <w:p w14:paraId="15CD106F" w14:textId="210CEF10" w:rsidR="00742253" w:rsidRPr="00BC5555" w:rsidRDefault="00BC5555" w:rsidP="00742253">
      <w:pPr>
        <w:pStyle w:val="Tekstpodstawowy3"/>
        <w:spacing w:after="0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  </w:t>
      </w:r>
      <w:r w:rsidR="00742253" w:rsidRPr="00BC5555">
        <w:rPr>
          <w:rFonts w:ascii="Arial" w:hAnsi="Arial" w:cs="Arial"/>
          <w:szCs w:val="16"/>
        </w:rPr>
        <w:t xml:space="preserve"> </w:t>
      </w:r>
      <w:r>
        <w:rPr>
          <w:rFonts w:ascii="Arial" w:hAnsi="Arial" w:cs="Arial"/>
          <w:szCs w:val="16"/>
        </w:rPr>
        <w:t>(</w:t>
      </w:r>
      <w:r w:rsidR="00742253" w:rsidRPr="00BC5555">
        <w:rPr>
          <w:rFonts w:ascii="Arial" w:hAnsi="Arial" w:cs="Arial"/>
          <w:szCs w:val="16"/>
        </w:rPr>
        <w:t>Miejscowość)</w:t>
      </w:r>
    </w:p>
    <w:p w14:paraId="76FC28CB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42B5F5F9" w14:textId="77777777" w:rsidR="00742253" w:rsidRPr="003969D2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59AA1F9B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6E8B6874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75332099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45769487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2CDE20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1525EB8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008A4AB" w14:textId="7EB39B3D" w:rsidR="00742253" w:rsidRPr="00BC5555" w:rsidRDefault="00742253" w:rsidP="00742253">
      <w:pPr>
        <w:pStyle w:val="Tekstpodstawowy"/>
        <w:rPr>
          <w:rFonts w:ascii="Arial" w:hAnsi="Arial" w:cs="Arial"/>
          <w:i/>
          <w:sz w:val="18"/>
          <w:szCs w:val="18"/>
        </w:rPr>
      </w:pPr>
      <w:r w:rsidRPr="00BC5555">
        <w:rPr>
          <w:rFonts w:ascii="Arial" w:hAnsi="Arial" w:cs="Arial"/>
          <w:b/>
          <w:i/>
          <w:sz w:val="18"/>
          <w:szCs w:val="18"/>
        </w:rPr>
        <w:t>*</w:t>
      </w:r>
      <w:r w:rsidR="00BC5555">
        <w:rPr>
          <w:rFonts w:ascii="Arial" w:hAnsi="Arial" w:cs="Arial"/>
          <w:i/>
          <w:sz w:val="18"/>
          <w:szCs w:val="18"/>
        </w:rPr>
        <w:t xml:space="preserve"> - niepotrzebne wykreślić</w:t>
      </w:r>
    </w:p>
    <w:p w14:paraId="56A1F635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E6F310A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901AF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6826121" w14:textId="77777777" w:rsidR="00742253" w:rsidRPr="003969D2" w:rsidRDefault="00742253" w:rsidP="00742253">
      <w:pPr>
        <w:pStyle w:val="Tekstpodstawowy2"/>
        <w:rPr>
          <w:rFonts w:ascii="Arial" w:hAnsi="Arial" w:cs="Arial"/>
          <w:sz w:val="16"/>
          <w:szCs w:val="16"/>
        </w:rPr>
      </w:pPr>
      <w:r w:rsidRPr="003969D2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22D4FE90" w14:textId="77777777" w:rsidR="00742253" w:rsidRPr="003969D2" w:rsidRDefault="00742253" w:rsidP="00742253">
      <w:pPr>
        <w:jc w:val="right"/>
        <w:rPr>
          <w:rFonts w:ascii="Arial" w:hAnsi="Arial" w:cs="Arial"/>
          <w:strike/>
          <w:sz w:val="14"/>
          <w:szCs w:val="14"/>
        </w:rPr>
      </w:pPr>
    </w:p>
    <w:p w14:paraId="6036B067" w14:textId="77777777" w:rsidR="00742253" w:rsidRPr="0072681F" w:rsidRDefault="00742253" w:rsidP="00742253">
      <w:pPr>
        <w:jc w:val="right"/>
        <w:rPr>
          <w:rFonts w:asciiTheme="majorHAnsi" w:hAnsiTheme="majorHAnsi" w:cstheme="minorHAnsi"/>
          <w:strike/>
          <w:sz w:val="16"/>
          <w:szCs w:val="16"/>
        </w:rPr>
      </w:pPr>
      <w:r w:rsidRPr="0072681F">
        <w:rPr>
          <w:rFonts w:asciiTheme="majorHAnsi" w:hAnsiTheme="majorHAnsi" w:cstheme="minorHAnsi"/>
          <w:strike/>
        </w:rPr>
        <w:br w:type="page"/>
      </w:r>
    </w:p>
    <w:p w14:paraId="722659DF" w14:textId="77777777" w:rsidR="00742253" w:rsidRPr="008F3672" w:rsidRDefault="00742253" w:rsidP="00742253">
      <w:pPr>
        <w:jc w:val="right"/>
        <w:rPr>
          <w:rFonts w:ascii="Arial" w:hAnsi="Arial" w:cs="Arial"/>
          <w:sz w:val="18"/>
          <w:szCs w:val="18"/>
        </w:rPr>
      </w:pPr>
      <w:r w:rsidRPr="008F3672">
        <w:rPr>
          <w:rFonts w:ascii="Arial" w:hAnsi="Arial" w:cs="Arial"/>
          <w:sz w:val="18"/>
          <w:szCs w:val="18"/>
        </w:rPr>
        <w:lastRenderedPageBreak/>
        <w:t>Załącznik nr 4</w:t>
      </w:r>
    </w:p>
    <w:p w14:paraId="4452C370" w14:textId="77777777" w:rsidR="00742253" w:rsidRPr="006D2828" w:rsidRDefault="00742253" w:rsidP="00742253">
      <w:pPr>
        <w:spacing w:line="360" w:lineRule="auto"/>
        <w:rPr>
          <w:rFonts w:ascii="Arial" w:hAnsi="Arial" w:cs="Arial"/>
        </w:rPr>
      </w:pPr>
      <w:r w:rsidRPr="006D2828">
        <w:rPr>
          <w:rFonts w:ascii="Arial" w:hAnsi="Arial" w:cs="Arial"/>
          <w:b/>
        </w:rPr>
        <w:t>Wykonawca:</w:t>
      </w:r>
    </w:p>
    <w:p w14:paraId="36206A3E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14:paraId="14989C1A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14:paraId="3DA9412D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  <w:i/>
          <w:sz w:val="16"/>
        </w:rPr>
        <w:t xml:space="preserve">(pełna nazwa/firma, adres) </w:t>
      </w:r>
    </w:p>
    <w:p w14:paraId="213629E0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5F137A3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F04A13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A5676EB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2828">
        <w:rPr>
          <w:rFonts w:ascii="Arial" w:hAnsi="Arial" w:cs="Arial"/>
          <w:b/>
          <w:sz w:val="22"/>
          <w:szCs w:val="22"/>
        </w:rPr>
        <w:t>WYKAZ OSÓB</w:t>
      </w:r>
    </w:p>
    <w:p w14:paraId="621D022B" w14:textId="77777777" w:rsidR="00742253" w:rsidRPr="006D2828" w:rsidRDefault="00742253" w:rsidP="00742253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5B4900F4" w14:textId="77777777" w:rsidR="00742253" w:rsidRDefault="00742253" w:rsidP="00742253">
      <w:pPr>
        <w:spacing w:line="360" w:lineRule="auto"/>
        <w:jc w:val="both"/>
        <w:rPr>
          <w:rFonts w:ascii="Arial" w:hAnsi="Arial" w:cs="Arial"/>
          <w:bCs/>
        </w:rPr>
      </w:pPr>
      <w:r w:rsidRPr="006D2828">
        <w:rPr>
          <w:rFonts w:ascii="Arial" w:hAnsi="Arial" w:cs="Arial"/>
        </w:rPr>
        <w:t>Przystępując do udziału w postępowaniu o udzielenie zamówienia publicznego na zadanie pn.</w:t>
      </w:r>
      <w:r w:rsidRPr="006D2828">
        <w:rPr>
          <w:rFonts w:ascii="Arial" w:hAnsi="Arial" w:cs="Arial"/>
          <w:bCs/>
        </w:rPr>
        <w:t xml:space="preserve"> </w:t>
      </w:r>
    </w:p>
    <w:p w14:paraId="5B0E5838" w14:textId="411CF774" w:rsidR="00AB60B4" w:rsidRPr="00F74D2E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  <w:r w:rsidRPr="007E32A5">
        <w:rPr>
          <w:rFonts w:ascii="Arial" w:hAnsi="Arial" w:cs="Arial"/>
          <w:b/>
          <w:sz w:val="20"/>
        </w:rPr>
        <w:t>„</w:t>
      </w:r>
      <w:r w:rsidR="00914385">
        <w:rPr>
          <w:rFonts w:ascii="Arial" w:hAnsi="Arial" w:cs="Arial"/>
          <w:b/>
          <w:iCs/>
          <w:sz w:val="20"/>
        </w:rPr>
        <w:t>Opracowanie 10 miejscowych planów zagospodarowania przestrzennego na terenie Gminy Zbrosławice</w:t>
      </w:r>
      <w:r w:rsidRPr="007E32A5">
        <w:rPr>
          <w:rFonts w:ascii="Arial" w:hAnsi="Arial" w:cs="Arial"/>
          <w:b/>
          <w:sz w:val="20"/>
        </w:rPr>
        <w:t>”</w:t>
      </w:r>
    </w:p>
    <w:p w14:paraId="0DE912A7" w14:textId="0D6A80E8" w:rsidR="00742253" w:rsidRPr="006D2828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6D2828">
        <w:rPr>
          <w:rFonts w:ascii="Arial" w:hAnsi="Arial" w:cs="Arial"/>
        </w:rPr>
        <w:t>przedkładam poniższy wykaz, dla celów potwierdzenia spełniania warunku udziału w postępowaniu:</w:t>
      </w:r>
    </w:p>
    <w:p w14:paraId="417D3AC7" w14:textId="77777777" w:rsidR="00742253" w:rsidRPr="006D2828" w:rsidRDefault="00742253" w:rsidP="00742253">
      <w:pPr>
        <w:rPr>
          <w:rFonts w:ascii="Arial" w:hAnsi="Arial" w:cs="Arial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301"/>
        <w:gridCol w:w="1144"/>
        <w:gridCol w:w="1508"/>
        <w:gridCol w:w="3070"/>
        <w:gridCol w:w="1463"/>
      </w:tblGrid>
      <w:tr w:rsidR="00EF1DA9" w:rsidRPr="006D2828" w14:paraId="58996BD3" w14:textId="77777777" w:rsidTr="00EF1DA9">
        <w:trPr>
          <w:trHeight w:val="765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C147" w14:textId="24878DD1" w:rsidR="00EF1DA9" w:rsidRPr="006D2828" w:rsidRDefault="00EF1DA9" w:rsidP="00EF1D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Zespół Projektowy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74F1B" w14:textId="033B65E4" w:rsidR="00EF1DA9" w:rsidRDefault="00EF1DA9" w:rsidP="00EF1D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AA97" w14:textId="3F01CE62" w:rsidR="00EF1DA9" w:rsidRPr="006D2828" w:rsidRDefault="00EF1DA9" w:rsidP="00EF1D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84EFA" w14:textId="0BD4A0F1" w:rsidR="00EF1DA9" w:rsidRPr="006D2828" w:rsidRDefault="00EF1DA9" w:rsidP="00EF1D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Opis posiadan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ego doświadczenia, </w:t>
            </w: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kwalifikacji zawodowych, uprawnień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i doświadczenia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AADB" w14:textId="6184ECD2" w:rsidR="00EF1DA9" w:rsidRPr="006D2828" w:rsidRDefault="00EF1DA9" w:rsidP="00EF1D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</w:t>
            </w: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osobą</w:t>
            </w:r>
            <w:r w:rsidRPr="006D282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EF1DA9" w:rsidRPr="006D2828" w14:paraId="18C9F272" w14:textId="77777777" w:rsidTr="00EF1DA9">
        <w:trPr>
          <w:trHeight w:val="489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A5672" w14:textId="45749B1E" w:rsidR="00EF1DA9" w:rsidRPr="00EF1DA9" w:rsidRDefault="00EF1DA9" w:rsidP="00EF1D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1DA9">
              <w:rPr>
                <w:rFonts w:ascii="Arial" w:hAnsi="Arial" w:cs="Arial"/>
                <w:sz w:val="18"/>
                <w:szCs w:val="18"/>
              </w:rPr>
              <w:t>Główny projektant</w:t>
            </w:r>
            <w:r w:rsidR="00E631B8">
              <w:rPr>
                <w:rFonts w:ascii="Arial" w:hAnsi="Arial" w:cs="Arial"/>
                <w:sz w:val="18"/>
                <w:szCs w:val="18"/>
              </w:rPr>
              <w:t xml:space="preserve"> – Kierownik Zespołu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DBD6F" w14:textId="77777777" w:rsidR="00EF1DA9" w:rsidRPr="006D2828" w:rsidRDefault="00EF1DA9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31042" w14:textId="07829FEB" w:rsidR="00EF1DA9" w:rsidRPr="006D2828" w:rsidRDefault="00EF1DA9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794F7" w14:textId="77777777" w:rsidR="00EF1DA9" w:rsidRPr="006D2828" w:rsidRDefault="00EF1DA9" w:rsidP="00EF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7AE7" w14:textId="77777777" w:rsidR="00EF1DA9" w:rsidRPr="006D2828" w:rsidRDefault="00EF1DA9" w:rsidP="00EF1DA9">
            <w:pPr>
              <w:jc w:val="center"/>
              <w:rPr>
                <w:rFonts w:ascii="Arial" w:hAnsi="Arial" w:cs="Arial"/>
              </w:rPr>
            </w:pPr>
          </w:p>
        </w:tc>
      </w:tr>
      <w:tr w:rsidR="00E631B8" w:rsidRPr="006D2828" w14:paraId="7845F111" w14:textId="77777777" w:rsidTr="00EF1DA9">
        <w:trPr>
          <w:trHeight w:val="489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20A8C" w14:textId="129E37F8" w:rsidR="00E631B8" w:rsidRPr="00EF1DA9" w:rsidRDefault="00E631B8" w:rsidP="00EF1D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Główny Projektant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B57AD" w14:textId="77777777" w:rsidR="00E631B8" w:rsidRPr="006D2828" w:rsidRDefault="00E631B8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F783D" w14:textId="77777777" w:rsidR="00E631B8" w:rsidRPr="006D2828" w:rsidRDefault="00E631B8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4A7AF" w14:textId="77777777" w:rsidR="00E631B8" w:rsidRPr="006D2828" w:rsidRDefault="00E631B8" w:rsidP="00EF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B127" w14:textId="77777777" w:rsidR="00E631B8" w:rsidRPr="006D2828" w:rsidRDefault="00E631B8" w:rsidP="00EF1DA9">
            <w:pPr>
              <w:jc w:val="center"/>
              <w:rPr>
                <w:rFonts w:ascii="Arial" w:hAnsi="Arial" w:cs="Arial"/>
              </w:rPr>
            </w:pPr>
          </w:p>
        </w:tc>
      </w:tr>
      <w:tr w:rsidR="00EF1DA9" w:rsidRPr="006D2828" w14:paraId="0E777279" w14:textId="77777777" w:rsidTr="00EF1DA9">
        <w:trPr>
          <w:trHeight w:val="489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0B1D1" w14:textId="1D6F0417" w:rsidR="00EF1DA9" w:rsidRPr="00EF1DA9" w:rsidRDefault="00EF1DA9" w:rsidP="00EF1D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1DA9">
              <w:rPr>
                <w:rFonts w:ascii="Arial" w:hAnsi="Arial" w:cs="Arial"/>
                <w:sz w:val="18"/>
                <w:szCs w:val="18"/>
              </w:rPr>
              <w:t>Specjalista ds. prognoz oddziaływania na środowisko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84A82" w14:textId="77777777" w:rsidR="00EF1DA9" w:rsidRPr="006D2828" w:rsidRDefault="00EF1DA9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2595F" w14:textId="1099149B" w:rsidR="00EF1DA9" w:rsidRPr="006D2828" w:rsidRDefault="00EF1DA9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B5F10" w14:textId="77777777" w:rsidR="00EF1DA9" w:rsidRPr="006D2828" w:rsidRDefault="00EF1DA9" w:rsidP="00EF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C295" w14:textId="77777777" w:rsidR="00EF1DA9" w:rsidRPr="006D2828" w:rsidRDefault="00EF1DA9" w:rsidP="00EF1DA9">
            <w:pPr>
              <w:jc w:val="center"/>
              <w:rPr>
                <w:rFonts w:ascii="Arial" w:hAnsi="Arial" w:cs="Arial"/>
              </w:rPr>
            </w:pPr>
          </w:p>
        </w:tc>
      </w:tr>
      <w:tr w:rsidR="00EF1DA9" w:rsidRPr="006D2828" w14:paraId="378724B2" w14:textId="77777777" w:rsidTr="00EF1DA9">
        <w:trPr>
          <w:trHeight w:val="489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5FA79" w14:textId="390709E4" w:rsidR="00EF1DA9" w:rsidRPr="00EF1DA9" w:rsidRDefault="00EF1DA9" w:rsidP="00EF1D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1DA9">
              <w:rPr>
                <w:rFonts w:ascii="Arial" w:hAnsi="Arial" w:cs="Arial"/>
                <w:sz w:val="18"/>
                <w:szCs w:val="18"/>
              </w:rPr>
              <w:t xml:space="preserve">Specjalista ds. opracowań </w:t>
            </w:r>
            <w:proofErr w:type="spellStart"/>
            <w:r w:rsidRPr="00EF1DA9">
              <w:rPr>
                <w:rFonts w:ascii="Arial" w:hAnsi="Arial" w:cs="Arial"/>
                <w:sz w:val="18"/>
                <w:szCs w:val="18"/>
              </w:rPr>
              <w:t>ekofizjograficznych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0889D" w14:textId="77777777" w:rsidR="00EF1DA9" w:rsidRPr="006D2828" w:rsidRDefault="00EF1DA9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6E10D" w14:textId="480F5303" w:rsidR="00EF1DA9" w:rsidRPr="006D2828" w:rsidRDefault="00EF1DA9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49B8B" w14:textId="77777777" w:rsidR="00EF1DA9" w:rsidRPr="006D2828" w:rsidRDefault="00EF1DA9" w:rsidP="00EF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0BF1" w14:textId="77777777" w:rsidR="00EF1DA9" w:rsidRPr="006D2828" w:rsidRDefault="00EF1DA9" w:rsidP="00EF1DA9">
            <w:pPr>
              <w:jc w:val="center"/>
              <w:rPr>
                <w:rFonts w:ascii="Arial" w:hAnsi="Arial" w:cs="Arial"/>
              </w:rPr>
            </w:pPr>
          </w:p>
        </w:tc>
      </w:tr>
      <w:tr w:rsidR="00EF1DA9" w:rsidRPr="006D2828" w14:paraId="3B948742" w14:textId="77777777" w:rsidTr="00EF1DA9">
        <w:trPr>
          <w:trHeight w:val="489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5DB23" w14:textId="355F93BE" w:rsidR="00EF1DA9" w:rsidRPr="00EF1DA9" w:rsidRDefault="00EF1DA9" w:rsidP="00EF1D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1DA9">
              <w:rPr>
                <w:rFonts w:ascii="Arial" w:hAnsi="Arial" w:cs="Arial"/>
                <w:sz w:val="18"/>
                <w:szCs w:val="18"/>
              </w:rPr>
              <w:t>Specjalista ds. komunikacji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27291" w14:textId="77777777" w:rsidR="00EF1DA9" w:rsidRPr="006D2828" w:rsidRDefault="00EF1DA9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47A5F" w14:textId="3CB59F70" w:rsidR="00EF1DA9" w:rsidRPr="006D2828" w:rsidRDefault="00EF1DA9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7723D" w14:textId="77777777" w:rsidR="00EF1DA9" w:rsidRPr="006D2828" w:rsidRDefault="00EF1DA9" w:rsidP="00EF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854C" w14:textId="77777777" w:rsidR="00EF1DA9" w:rsidRPr="006D2828" w:rsidRDefault="00EF1DA9" w:rsidP="00EF1DA9">
            <w:pPr>
              <w:jc w:val="center"/>
              <w:rPr>
                <w:rFonts w:ascii="Arial" w:hAnsi="Arial" w:cs="Arial"/>
              </w:rPr>
            </w:pPr>
          </w:p>
        </w:tc>
      </w:tr>
      <w:tr w:rsidR="00EF1DA9" w:rsidRPr="006D2828" w14:paraId="0646E715" w14:textId="77777777" w:rsidTr="00EF1DA9">
        <w:trPr>
          <w:trHeight w:val="489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13273" w14:textId="76875DD4" w:rsidR="00EF1DA9" w:rsidRPr="00EF1DA9" w:rsidRDefault="00EF1DA9" w:rsidP="00EF1D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1DA9">
              <w:rPr>
                <w:rFonts w:ascii="Arial" w:hAnsi="Arial" w:cs="Arial"/>
                <w:sz w:val="18"/>
                <w:szCs w:val="18"/>
              </w:rPr>
              <w:t xml:space="preserve">Specjalista ds. sporządzania prognoz finansowych skutków uchwalenia </w:t>
            </w:r>
            <w:proofErr w:type="spellStart"/>
            <w:r w:rsidRPr="00EF1DA9">
              <w:rPr>
                <w:rFonts w:ascii="Arial" w:hAnsi="Arial" w:cs="Arial"/>
                <w:sz w:val="18"/>
                <w:szCs w:val="18"/>
              </w:rPr>
              <w:t>mpzp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FE7D8" w14:textId="77777777" w:rsidR="00EF1DA9" w:rsidRPr="006D2828" w:rsidRDefault="00EF1DA9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952A6" w14:textId="3EE1E736" w:rsidR="00EF1DA9" w:rsidRPr="006D2828" w:rsidRDefault="00EF1DA9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4814D" w14:textId="77777777" w:rsidR="00EF1DA9" w:rsidRPr="006D2828" w:rsidRDefault="00EF1DA9" w:rsidP="00EF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1608" w14:textId="77777777" w:rsidR="00EF1DA9" w:rsidRPr="006D2828" w:rsidRDefault="00EF1DA9" w:rsidP="00EF1DA9">
            <w:pPr>
              <w:jc w:val="center"/>
              <w:rPr>
                <w:rFonts w:ascii="Arial" w:hAnsi="Arial" w:cs="Arial"/>
              </w:rPr>
            </w:pPr>
          </w:p>
        </w:tc>
      </w:tr>
      <w:tr w:rsidR="00EF1DA9" w:rsidRPr="006D2828" w14:paraId="4CF4C9A4" w14:textId="77777777" w:rsidTr="00EF1DA9">
        <w:trPr>
          <w:trHeight w:val="489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2C45E" w14:textId="4C3D61EA" w:rsidR="00EF1DA9" w:rsidRPr="00EF1DA9" w:rsidRDefault="00EF1DA9" w:rsidP="00EF1D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1DA9">
              <w:rPr>
                <w:rFonts w:ascii="Arial" w:hAnsi="Arial" w:cs="Arial"/>
                <w:sz w:val="18"/>
                <w:szCs w:val="18"/>
              </w:rPr>
              <w:t>Specjalista ds. partycypacji społecznej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4E545" w14:textId="77777777" w:rsidR="00EF1DA9" w:rsidRPr="006D2828" w:rsidRDefault="00EF1DA9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3FB60" w14:textId="0F1E3286" w:rsidR="00EF1DA9" w:rsidRPr="006D2828" w:rsidRDefault="00EF1DA9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F78AE" w14:textId="77777777" w:rsidR="00EF1DA9" w:rsidRPr="006D2828" w:rsidRDefault="00EF1DA9" w:rsidP="00EF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66C7" w14:textId="77777777" w:rsidR="00EF1DA9" w:rsidRPr="006D2828" w:rsidRDefault="00EF1DA9" w:rsidP="00EF1DA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666C314" w14:textId="77777777" w:rsidR="00742253" w:rsidRPr="006D2828" w:rsidRDefault="00742253" w:rsidP="00EF1DA9">
      <w:pPr>
        <w:pStyle w:val="Tekstpodstawowy"/>
        <w:rPr>
          <w:rFonts w:ascii="Arial" w:hAnsi="Arial" w:cs="Arial"/>
          <w:sz w:val="16"/>
          <w:szCs w:val="16"/>
        </w:rPr>
      </w:pPr>
    </w:p>
    <w:p w14:paraId="7F568A90" w14:textId="77777777" w:rsidR="00742253" w:rsidRPr="006D2828" w:rsidRDefault="00742253" w:rsidP="00EF1DA9">
      <w:pPr>
        <w:pStyle w:val="Tekstpodstawowy"/>
        <w:rPr>
          <w:rFonts w:ascii="Arial" w:hAnsi="Arial" w:cs="Arial"/>
          <w:sz w:val="16"/>
          <w:szCs w:val="16"/>
        </w:rPr>
      </w:pPr>
    </w:p>
    <w:p w14:paraId="360EAE46" w14:textId="77777777" w:rsidR="00742253" w:rsidRPr="006D2828" w:rsidRDefault="00742253" w:rsidP="00EF1DA9">
      <w:pPr>
        <w:pStyle w:val="Tekstpodstawowy"/>
        <w:rPr>
          <w:rFonts w:ascii="Arial" w:hAnsi="Arial" w:cs="Arial"/>
          <w:sz w:val="16"/>
          <w:szCs w:val="16"/>
        </w:rPr>
      </w:pPr>
    </w:p>
    <w:p w14:paraId="6C4085EC" w14:textId="77777777" w:rsidR="00742253" w:rsidRPr="006D2828" w:rsidRDefault="00742253" w:rsidP="00EF1DA9">
      <w:pPr>
        <w:pStyle w:val="Tekstpodstawowy"/>
        <w:rPr>
          <w:rFonts w:ascii="Arial" w:hAnsi="Arial" w:cs="Arial"/>
          <w:sz w:val="16"/>
          <w:szCs w:val="16"/>
        </w:rPr>
      </w:pPr>
    </w:p>
    <w:p w14:paraId="4A763214" w14:textId="77777777" w:rsidR="00742253" w:rsidRPr="007A6E3F" w:rsidRDefault="00742253" w:rsidP="00742253">
      <w:pPr>
        <w:spacing w:line="360" w:lineRule="auto"/>
        <w:jc w:val="both"/>
        <w:rPr>
          <w:rFonts w:ascii="Arial" w:hAnsi="Arial" w:cs="Arial"/>
        </w:rPr>
      </w:pPr>
      <w:bookmarkStart w:id="1" w:name="_GoBack"/>
      <w:bookmarkEnd w:id="1"/>
    </w:p>
    <w:p w14:paraId="336C0BDD" w14:textId="0199CBCB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</w:t>
      </w:r>
      <w:r w:rsidR="00EF1DA9">
        <w:rPr>
          <w:rFonts w:ascii="Arial" w:hAnsi="Arial" w:cs="Arial"/>
        </w:rPr>
        <w:t>….</w:t>
      </w:r>
      <w:r w:rsidRPr="007A6E3F">
        <w:rPr>
          <w:rFonts w:ascii="Arial" w:hAnsi="Arial" w:cs="Arial"/>
        </w:rPr>
        <w:t>… dnia …….…………..</w:t>
      </w:r>
    </w:p>
    <w:p w14:paraId="530FE956" w14:textId="3A0253BF" w:rsidR="00742253" w:rsidRPr="00EF1DA9" w:rsidRDefault="00742253" w:rsidP="00742253">
      <w:pPr>
        <w:pStyle w:val="Tekstpodstawowy3"/>
        <w:spacing w:after="0"/>
        <w:rPr>
          <w:rFonts w:ascii="Arial" w:hAnsi="Arial" w:cs="Arial"/>
          <w:szCs w:val="16"/>
        </w:rPr>
      </w:pPr>
      <w:r w:rsidRPr="00EF1DA9">
        <w:rPr>
          <w:rFonts w:ascii="Arial" w:hAnsi="Arial" w:cs="Arial"/>
          <w:szCs w:val="16"/>
        </w:rPr>
        <w:t xml:space="preserve">     ( Miejscowość)</w:t>
      </w:r>
    </w:p>
    <w:p w14:paraId="24777018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1514191F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3F1469EB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D3023EE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ADF26D9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2DE20DF4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543E092E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6AF304BF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80A07D4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3DB0DFC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5B43858" w14:textId="77777777" w:rsidR="00742253" w:rsidRPr="006D2828" w:rsidRDefault="00742253" w:rsidP="00742253">
      <w:pPr>
        <w:pStyle w:val="Tekstpodstawowy3"/>
        <w:jc w:val="both"/>
        <w:rPr>
          <w:rFonts w:ascii="Arial" w:hAnsi="Arial" w:cs="Arial"/>
          <w:b/>
          <w:sz w:val="20"/>
        </w:rPr>
      </w:pPr>
      <w:r w:rsidRPr="006D2828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6DE2397E" w14:textId="77777777" w:rsidR="00742253" w:rsidRPr="006D2828" w:rsidRDefault="00742253" w:rsidP="00742253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3A8E00FB" w14:textId="77777777" w:rsidR="00742253" w:rsidRPr="006D2828" w:rsidRDefault="00742253" w:rsidP="008F3672">
      <w:pPr>
        <w:rPr>
          <w:rFonts w:ascii="Arial" w:hAnsi="Arial" w:cs="Arial"/>
          <w:strike/>
          <w:sz w:val="16"/>
          <w:szCs w:val="16"/>
        </w:rPr>
      </w:pPr>
    </w:p>
    <w:p w14:paraId="74C86AA8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47B0A831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5F312EB3" w14:textId="77777777" w:rsidR="00742253" w:rsidRPr="0072681F" w:rsidRDefault="00742253" w:rsidP="00742253">
      <w:pPr>
        <w:rPr>
          <w:rFonts w:asciiTheme="majorHAnsi" w:hAnsiTheme="majorHAnsi" w:cs="Arial"/>
          <w:strike/>
          <w:sz w:val="16"/>
          <w:szCs w:val="16"/>
        </w:rPr>
      </w:pPr>
      <w:r w:rsidRPr="0072681F">
        <w:rPr>
          <w:rFonts w:asciiTheme="majorHAnsi" w:hAnsiTheme="majorHAnsi" w:cs="Arial"/>
          <w:strike/>
          <w:sz w:val="16"/>
          <w:szCs w:val="16"/>
        </w:rPr>
        <w:br w:type="page"/>
      </w:r>
    </w:p>
    <w:p w14:paraId="7CD96D21" w14:textId="77777777" w:rsidR="00742253" w:rsidRPr="008F3672" w:rsidRDefault="00742253" w:rsidP="00742253">
      <w:pPr>
        <w:jc w:val="right"/>
        <w:rPr>
          <w:rFonts w:ascii="Arial" w:hAnsi="Arial" w:cs="Arial"/>
          <w:sz w:val="18"/>
          <w:szCs w:val="18"/>
        </w:rPr>
      </w:pPr>
      <w:r w:rsidRPr="008F3672">
        <w:rPr>
          <w:rFonts w:ascii="Arial" w:hAnsi="Arial" w:cs="Arial"/>
          <w:sz w:val="18"/>
          <w:szCs w:val="18"/>
        </w:rPr>
        <w:lastRenderedPageBreak/>
        <w:t>Załącznik nr 5</w:t>
      </w:r>
    </w:p>
    <w:p w14:paraId="3C3C7E9A" w14:textId="77777777" w:rsidR="00742253" w:rsidRPr="00F93765" w:rsidRDefault="00742253" w:rsidP="00742253">
      <w:pPr>
        <w:spacing w:line="360" w:lineRule="auto"/>
        <w:rPr>
          <w:rFonts w:ascii="Arial" w:hAnsi="Arial" w:cs="Arial"/>
        </w:rPr>
      </w:pPr>
      <w:r w:rsidRPr="00F93765">
        <w:rPr>
          <w:rFonts w:ascii="Arial" w:hAnsi="Arial" w:cs="Arial"/>
          <w:b/>
        </w:rPr>
        <w:t>Wykonawca:</w:t>
      </w:r>
    </w:p>
    <w:p w14:paraId="77D1BE45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14:paraId="447D6596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……………………………………………</w:t>
      </w:r>
    </w:p>
    <w:p w14:paraId="19AF0389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843"/>
        <w:gridCol w:w="1955"/>
        <w:gridCol w:w="1984"/>
        <w:gridCol w:w="1589"/>
        <w:gridCol w:w="2934"/>
        <w:gridCol w:w="2367"/>
        <w:gridCol w:w="2367"/>
      </w:tblGrid>
      <w:tr w:rsidR="00742253" w:rsidRPr="00F93765" w14:paraId="30A5160A" w14:textId="77777777" w:rsidTr="005C1F12">
        <w:trPr>
          <w:trHeight w:val="350"/>
        </w:trPr>
        <w:tc>
          <w:tcPr>
            <w:tcW w:w="426" w:type="dxa"/>
          </w:tcPr>
          <w:p w14:paraId="6A2762A7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213" w:type="dxa"/>
            <w:gridSpan w:val="5"/>
          </w:tcPr>
          <w:p w14:paraId="0400903D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24AA3965" w14:textId="650DF9C3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  <w:r w:rsidRPr="00F93765">
              <w:rPr>
                <w:rFonts w:ascii="Arial" w:hAnsi="Arial" w:cs="Arial"/>
                <w:b/>
                <w:color w:val="000000"/>
                <w:sz w:val="28"/>
              </w:rPr>
              <w:t xml:space="preserve">Wykaz </w:t>
            </w:r>
            <w:r w:rsidR="00914385">
              <w:rPr>
                <w:rFonts w:ascii="Arial" w:hAnsi="Arial" w:cs="Arial"/>
                <w:b/>
                <w:color w:val="000000"/>
                <w:sz w:val="28"/>
              </w:rPr>
              <w:t>usług</w:t>
            </w:r>
            <w:r w:rsidRPr="00F93765">
              <w:rPr>
                <w:rFonts w:ascii="Arial" w:hAnsi="Arial" w:cs="Arial"/>
                <w:b/>
                <w:color w:val="000000"/>
                <w:sz w:val="28"/>
              </w:rPr>
              <w:t xml:space="preserve"> </w:t>
            </w:r>
          </w:p>
          <w:p w14:paraId="3168AB3D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177E0AF2" w14:textId="77777777" w:rsidR="00742253" w:rsidRPr="00F93765" w:rsidRDefault="00742253" w:rsidP="00D247A9">
            <w:pPr>
              <w:ind w:left="-25"/>
              <w:jc w:val="both"/>
              <w:rPr>
                <w:rFonts w:ascii="Arial" w:hAnsi="Arial" w:cs="Arial"/>
              </w:rPr>
            </w:pPr>
            <w:r w:rsidRPr="00F93765">
              <w:rPr>
                <w:rFonts w:ascii="Arial" w:hAnsi="Arial" w:cs="Arial"/>
              </w:rPr>
              <w:t>Przystępując do udziału w postępowaniu o udzielenie zamówienia publicznego na zadanie pn.</w:t>
            </w:r>
          </w:p>
          <w:p w14:paraId="377D8872" w14:textId="77777777" w:rsidR="00352C73" w:rsidRDefault="00742253" w:rsidP="00352C73">
            <w:pPr>
              <w:ind w:left="-25"/>
              <w:jc w:val="both"/>
              <w:rPr>
                <w:rFonts w:ascii="Arial" w:hAnsi="Arial" w:cs="Arial"/>
                <w:bCs/>
              </w:rPr>
            </w:pPr>
            <w:r w:rsidRPr="00F93765">
              <w:rPr>
                <w:rFonts w:ascii="Arial" w:hAnsi="Arial" w:cs="Arial"/>
                <w:bCs/>
              </w:rPr>
              <w:t xml:space="preserve"> </w:t>
            </w:r>
          </w:p>
          <w:p w14:paraId="505B36B5" w14:textId="2BF0E175" w:rsidR="00AB60B4" w:rsidRDefault="00AB60B4" w:rsidP="008840B7">
            <w:pPr>
              <w:ind w:left="-25"/>
              <w:jc w:val="center"/>
              <w:rPr>
                <w:rFonts w:ascii="Arial" w:hAnsi="Arial" w:cs="Arial"/>
              </w:rPr>
            </w:pPr>
            <w:r w:rsidRPr="007E32A5">
              <w:rPr>
                <w:rFonts w:ascii="Arial" w:hAnsi="Arial" w:cs="Arial"/>
                <w:b/>
              </w:rPr>
              <w:t>„</w:t>
            </w:r>
            <w:r w:rsidR="00914385">
              <w:rPr>
                <w:rFonts w:ascii="Arial" w:hAnsi="Arial" w:cs="Arial"/>
                <w:b/>
                <w:iCs/>
              </w:rPr>
              <w:t>Opracowanie 10 miejscowych planów zagospodarowania przestrzennego na terenie Gminy Zbrosławice</w:t>
            </w:r>
            <w:r w:rsidRPr="007E32A5">
              <w:rPr>
                <w:rFonts w:ascii="Arial" w:hAnsi="Arial" w:cs="Arial"/>
                <w:b/>
              </w:rPr>
              <w:t>”</w:t>
            </w:r>
            <w:r w:rsidRPr="00AF21EF">
              <w:rPr>
                <w:rFonts w:ascii="Arial" w:hAnsi="Arial" w:cs="Arial"/>
              </w:rPr>
              <w:t>;</w:t>
            </w:r>
          </w:p>
          <w:p w14:paraId="1C2BF883" w14:textId="77777777" w:rsidR="00352C73" w:rsidRDefault="00352C73" w:rsidP="00352C73">
            <w:pPr>
              <w:ind w:left="-25"/>
              <w:jc w:val="both"/>
              <w:rPr>
                <w:rFonts w:ascii="Arial" w:hAnsi="Arial" w:cs="Arial"/>
              </w:rPr>
            </w:pPr>
          </w:p>
          <w:p w14:paraId="6E8A3BC4" w14:textId="77777777" w:rsidR="00742253" w:rsidRPr="00F93765" w:rsidRDefault="00742253" w:rsidP="00D247A9">
            <w:pPr>
              <w:ind w:left="-25"/>
              <w:jc w:val="both"/>
              <w:rPr>
                <w:rFonts w:ascii="Arial" w:hAnsi="Arial" w:cs="Arial"/>
                <w:color w:val="000000"/>
              </w:rPr>
            </w:pPr>
            <w:r w:rsidRPr="00F93765">
              <w:rPr>
                <w:rFonts w:ascii="Arial" w:hAnsi="Arial" w:cs="Arial"/>
              </w:rPr>
              <w:t xml:space="preserve"> 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4823D18D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212AF819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087CA3D0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742253" w:rsidRPr="00F93765" w14:paraId="684DD1F7" w14:textId="77777777" w:rsidTr="005C1F12">
        <w:trPr>
          <w:gridAfter w:val="3"/>
          <w:wAfter w:w="7668" w:type="dxa"/>
          <w:trHeight w:val="250"/>
        </w:trPr>
        <w:tc>
          <w:tcPr>
            <w:tcW w:w="426" w:type="dxa"/>
          </w:tcPr>
          <w:p w14:paraId="484B4F4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14:paraId="0C2E3CB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64DC79C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</w:tcPr>
          <w:p w14:paraId="793952DC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272CB44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</w:tcPr>
          <w:p w14:paraId="790C4F5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3DE5A99C" w14:textId="77777777" w:rsidTr="005C1F12">
        <w:trPr>
          <w:gridAfter w:val="3"/>
          <w:wAfter w:w="7668" w:type="dxa"/>
          <w:trHeight w:val="29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7CE4A6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5C67B5" w14:textId="3BCE1129" w:rsidR="00742253" w:rsidRPr="00742253" w:rsidRDefault="00914385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Podmiot na rzecz którego usługi zostały wykonane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035576" w14:textId="3884E802" w:rsidR="00742253" w:rsidRPr="00742253" w:rsidRDefault="00914385" w:rsidP="00E631B8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Opis wykonanych usług</w:t>
            </w:r>
            <w:r w:rsidR="00E631B8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F24703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Wartość zamówienia </w:t>
            </w: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9B324D" w14:textId="228DA46A" w:rsidR="00742253" w:rsidRPr="00742253" w:rsidRDefault="00914385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Data wykonania (data rozpoczęcia i zakończenia)</w:t>
            </w:r>
          </w:p>
        </w:tc>
      </w:tr>
      <w:tr w:rsidR="00FE1EE5" w:rsidRPr="00F93765" w14:paraId="06995ADE" w14:textId="77777777" w:rsidTr="005C1F12">
        <w:trPr>
          <w:gridAfter w:val="3"/>
          <w:wAfter w:w="7668" w:type="dxa"/>
          <w:trHeight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A641" w14:textId="77777777" w:rsidR="00FE1EE5" w:rsidRPr="00F93765" w:rsidRDefault="00FE1EE5" w:rsidP="00E631B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EAA0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D156" w14:textId="02847447" w:rsidR="005C1F12" w:rsidRDefault="005C1F12" w:rsidP="00E631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…………………………………………………….</w:t>
            </w:r>
          </w:p>
          <w:p w14:paraId="77929C5E" w14:textId="62A572AF" w:rsidR="005C1F12" w:rsidRDefault="005C1F12" w:rsidP="00E631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……………………………………………………..</w:t>
            </w:r>
          </w:p>
          <w:p w14:paraId="1245F05E" w14:textId="7043B859" w:rsidR="00FE1EE5" w:rsidRPr="00E631B8" w:rsidRDefault="00E631B8" w:rsidP="00E631B8">
            <w:pPr>
              <w:rPr>
                <w:rFonts w:ascii="Arial" w:hAnsi="Arial" w:cs="Arial"/>
                <w:sz w:val="18"/>
                <w:szCs w:val="18"/>
              </w:rPr>
            </w:pPr>
            <w:r w:rsidRPr="00E631B8">
              <w:rPr>
                <w:rFonts w:ascii="Arial" w:hAnsi="Arial" w:cs="Arial"/>
                <w:sz w:val="18"/>
                <w:szCs w:val="18"/>
              </w:rPr>
              <w:t>Data opublikowania:</w:t>
            </w:r>
            <w:r w:rsidR="005C1F12">
              <w:rPr>
                <w:rFonts w:ascii="Arial" w:hAnsi="Arial" w:cs="Arial"/>
                <w:sz w:val="18"/>
                <w:szCs w:val="18"/>
              </w:rPr>
              <w:t xml:space="preserve"> ……………………………</w:t>
            </w:r>
          </w:p>
          <w:p w14:paraId="7BBA4D0C" w14:textId="7CD391F4" w:rsidR="005C1F12" w:rsidRPr="005C1F12" w:rsidRDefault="00E631B8" w:rsidP="00E631B8">
            <w:pPr>
              <w:rPr>
                <w:rFonts w:ascii="Arial" w:hAnsi="Arial" w:cs="Arial"/>
                <w:sz w:val="18"/>
                <w:szCs w:val="18"/>
              </w:rPr>
            </w:pPr>
            <w:r w:rsidRPr="00E631B8">
              <w:rPr>
                <w:rFonts w:ascii="Arial" w:hAnsi="Arial" w:cs="Arial"/>
                <w:sz w:val="18"/>
                <w:szCs w:val="18"/>
              </w:rPr>
              <w:t>Powierzchnia opracowania: …….ha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E368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F4DB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C1F12" w:rsidRPr="00F93765" w14:paraId="50D45527" w14:textId="77777777" w:rsidTr="005C1F12">
        <w:trPr>
          <w:gridAfter w:val="3"/>
          <w:wAfter w:w="7668" w:type="dxa"/>
          <w:trHeight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13CD" w14:textId="77777777" w:rsidR="005C1F12" w:rsidRPr="00F93765" w:rsidRDefault="005C1F12" w:rsidP="00E631B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8BD2" w14:textId="77777777" w:rsidR="005C1F12" w:rsidRPr="00F93765" w:rsidRDefault="005C1F12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8148" w14:textId="77777777" w:rsidR="005C1F12" w:rsidRDefault="005C1F12" w:rsidP="005C1F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…………………………………………………….</w:t>
            </w:r>
          </w:p>
          <w:p w14:paraId="19CD65A6" w14:textId="77777777" w:rsidR="005C1F12" w:rsidRDefault="005C1F12" w:rsidP="005C1F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……………………………………………………..</w:t>
            </w:r>
          </w:p>
          <w:p w14:paraId="77C15783" w14:textId="77777777" w:rsidR="005C1F12" w:rsidRPr="00E631B8" w:rsidRDefault="005C1F12" w:rsidP="005C1F12">
            <w:pPr>
              <w:rPr>
                <w:rFonts w:ascii="Arial" w:hAnsi="Arial" w:cs="Arial"/>
                <w:sz w:val="18"/>
                <w:szCs w:val="18"/>
              </w:rPr>
            </w:pPr>
            <w:r w:rsidRPr="00E631B8">
              <w:rPr>
                <w:rFonts w:ascii="Arial" w:hAnsi="Arial" w:cs="Arial"/>
                <w:sz w:val="18"/>
                <w:szCs w:val="18"/>
              </w:rPr>
              <w:t>Data opublikowania: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</w:t>
            </w:r>
          </w:p>
          <w:p w14:paraId="6806C3CA" w14:textId="4F47297F" w:rsidR="005C1F12" w:rsidRDefault="005C1F12" w:rsidP="005C1F12">
            <w:pPr>
              <w:rPr>
                <w:rFonts w:ascii="Arial" w:hAnsi="Arial" w:cs="Arial"/>
                <w:sz w:val="18"/>
                <w:szCs w:val="18"/>
              </w:rPr>
            </w:pPr>
            <w:r w:rsidRPr="00E631B8">
              <w:rPr>
                <w:rFonts w:ascii="Arial" w:hAnsi="Arial" w:cs="Arial"/>
                <w:sz w:val="18"/>
                <w:szCs w:val="18"/>
              </w:rPr>
              <w:t>Powierzchnia opracowania: …….ha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07AE" w14:textId="77777777" w:rsidR="005C1F12" w:rsidRPr="00F93765" w:rsidRDefault="005C1F12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7C40" w14:textId="77777777" w:rsidR="005C1F12" w:rsidRPr="00F93765" w:rsidRDefault="005C1F12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60A68EB1" w14:textId="38E83A33" w:rsidR="00742253" w:rsidRDefault="00742253" w:rsidP="00742253">
      <w:pPr>
        <w:rPr>
          <w:rFonts w:ascii="Arial" w:hAnsi="Arial" w:cs="Arial"/>
        </w:rPr>
      </w:pPr>
    </w:p>
    <w:p w14:paraId="6D20AEC9" w14:textId="77777777" w:rsidR="00FE1EE5" w:rsidRPr="00D439A5" w:rsidRDefault="00FE1EE5" w:rsidP="00FE1EE5">
      <w:pPr>
        <w:rPr>
          <w:rFonts w:ascii="Arial" w:hAnsi="Arial" w:cs="Arial"/>
        </w:rPr>
      </w:pPr>
    </w:p>
    <w:p w14:paraId="46921E82" w14:textId="77777777" w:rsidR="00FE1EE5" w:rsidRDefault="00FE1EE5" w:rsidP="00742253">
      <w:pPr>
        <w:rPr>
          <w:rFonts w:ascii="Arial" w:hAnsi="Arial" w:cs="Arial"/>
        </w:rPr>
      </w:pPr>
    </w:p>
    <w:p w14:paraId="6EA939F0" w14:textId="77777777" w:rsidR="00FE1EE5" w:rsidRPr="00F93765" w:rsidRDefault="00FE1EE5" w:rsidP="00742253">
      <w:pPr>
        <w:rPr>
          <w:rFonts w:ascii="Arial" w:hAnsi="Arial" w:cs="Arial"/>
        </w:rPr>
      </w:pPr>
    </w:p>
    <w:p w14:paraId="70BCF889" w14:textId="77777777" w:rsidR="00742253" w:rsidRPr="00F93765" w:rsidRDefault="00742253" w:rsidP="00742253">
      <w:pPr>
        <w:rPr>
          <w:rFonts w:ascii="Arial" w:hAnsi="Arial" w:cs="Arial"/>
          <w:sz w:val="16"/>
          <w:szCs w:val="16"/>
        </w:rPr>
      </w:pPr>
    </w:p>
    <w:p w14:paraId="1C97909D" w14:textId="21D5020F" w:rsidR="00742253" w:rsidRPr="00DD15F3" w:rsidRDefault="00742253" w:rsidP="00914385">
      <w:pPr>
        <w:jc w:val="both"/>
        <w:rPr>
          <w:rFonts w:ascii="Arial" w:hAnsi="Arial" w:cs="Arial"/>
        </w:rPr>
      </w:pPr>
      <w:r w:rsidRPr="00DD15F3">
        <w:rPr>
          <w:rFonts w:ascii="Arial" w:hAnsi="Arial" w:cs="Arial"/>
        </w:rPr>
        <w:t xml:space="preserve">Do niniejszego wykazu, dołączamy ………. szt. dowodów </w:t>
      </w:r>
      <w:r w:rsidR="00914385">
        <w:rPr>
          <w:rFonts w:ascii="Arial" w:hAnsi="Arial" w:cs="Arial"/>
        </w:rPr>
        <w:t xml:space="preserve">potwierdzających, że wskazane i opisane wyżej usługi zostały </w:t>
      </w:r>
      <w:r w:rsidRPr="00DD15F3">
        <w:rPr>
          <w:rFonts w:ascii="Arial" w:hAnsi="Arial" w:cs="Arial"/>
        </w:rPr>
        <w:t>wykonane należycie.</w:t>
      </w:r>
    </w:p>
    <w:p w14:paraId="7D939FC9" w14:textId="77777777" w:rsidR="00742253" w:rsidRPr="00F93765" w:rsidRDefault="00742253" w:rsidP="00742253">
      <w:pPr>
        <w:rPr>
          <w:rFonts w:ascii="Arial" w:hAnsi="Arial" w:cs="Arial"/>
          <w:sz w:val="22"/>
          <w:szCs w:val="22"/>
        </w:rPr>
      </w:pPr>
    </w:p>
    <w:p w14:paraId="2365F089" w14:textId="77777777" w:rsidR="00742253" w:rsidRPr="00F93765" w:rsidRDefault="00742253" w:rsidP="00742253">
      <w:pPr>
        <w:rPr>
          <w:rFonts w:ascii="Arial" w:hAnsi="Arial" w:cs="Arial"/>
        </w:rPr>
      </w:pPr>
    </w:p>
    <w:p w14:paraId="18C97DD5" w14:textId="77777777" w:rsidR="00742253" w:rsidRPr="00F93765" w:rsidRDefault="00742253" w:rsidP="00742253">
      <w:pPr>
        <w:rPr>
          <w:rFonts w:ascii="Arial" w:hAnsi="Arial" w:cs="Arial"/>
        </w:rPr>
      </w:pPr>
    </w:p>
    <w:p w14:paraId="04ED017D" w14:textId="77777777" w:rsidR="00742253" w:rsidRPr="00F93765" w:rsidRDefault="00742253" w:rsidP="00742253">
      <w:pPr>
        <w:rPr>
          <w:rFonts w:ascii="Arial" w:hAnsi="Arial" w:cs="Arial"/>
        </w:rPr>
      </w:pPr>
    </w:p>
    <w:p w14:paraId="135ED93A" w14:textId="02C58090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</w:t>
      </w:r>
    </w:p>
    <w:p w14:paraId="38C03E1E" w14:textId="20827DD6" w:rsidR="00742253" w:rsidRPr="00914385" w:rsidRDefault="00742253" w:rsidP="00742253">
      <w:pPr>
        <w:pStyle w:val="Tekstpodstawowy3"/>
        <w:spacing w:after="0"/>
        <w:rPr>
          <w:rFonts w:ascii="Arial" w:hAnsi="Arial" w:cs="Arial"/>
          <w:szCs w:val="16"/>
        </w:rPr>
      </w:pPr>
      <w:r w:rsidRPr="00914385">
        <w:rPr>
          <w:rFonts w:ascii="Arial" w:hAnsi="Arial" w:cs="Arial"/>
          <w:szCs w:val="16"/>
        </w:rPr>
        <w:t xml:space="preserve"> </w:t>
      </w:r>
      <w:r w:rsidR="00914385">
        <w:rPr>
          <w:rFonts w:ascii="Arial" w:hAnsi="Arial" w:cs="Arial"/>
          <w:szCs w:val="16"/>
        </w:rPr>
        <w:t>(</w:t>
      </w:r>
      <w:r w:rsidRPr="00914385">
        <w:rPr>
          <w:rFonts w:ascii="Arial" w:hAnsi="Arial" w:cs="Arial"/>
          <w:szCs w:val="16"/>
        </w:rPr>
        <w:t>Miejscowość)</w:t>
      </w:r>
    </w:p>
    <w:p w14:paraId="421BD9A4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41795320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783DEF80" w14:textId="77777777" w:rsidR="00742253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5AE814C3" w14:textId="77777777" w:rsidR="00463331" w:rsidRPr="007A6E3F" w:rsidRDefault="00463331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7B19FCE7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DA56CE3" w14:textId="701EE647" w:rsidR="00742253" w:rsidRPr="005C1F12" w:rsidRDefault="00742253" w:rsidP="005C1F12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508531DA" w14:textId="66F11433" w:rsidR="00110455" w:rsidRDefault="00742253" w:rsidP="00110455">
      <w:pPr>
        <w:rPr>
          <w:rFonts w:asciiTheme="majorHAnsi" w:hAnsiTheme="majorHAnsi" w:cs="Arial"/>
          <w:sz w:val="16"/>
          <w:szCs w:val="16"/>
        </w:rPr>
      </w:pPr>
      <w:r w:rsidRPr="0072681F">
        <w:rPr>
          <w:rFonts w:asciiTheme="majorHAnsi" w:hAnsiTheme="majorHAnsi" w:cs="Arial"/>
          <w:sz w:val="16"/>
          <w:szCs w:val="16"/>
        </w:rPr>
        <w:br w:type="page"/>
      </w:r>
      <w:bookmarkEnd w:id="0"/>
    </w:p>
    <w:p w14:paraId="4DA7BCC8" w14:textId="2F01FB5A" w:rsidR="003C6F87" w:rsidRPr="008F3672" w:rsidRDefault="003C6F87" w:rsidP="00110455">
      <w:pPr>
        <w:jc w:val="right"/>
        <w:rPr>
          <w:rFonts w:asciiTheme="majorHAnsi" w:hAnsiTheme="majorHAnsi" w:cs="Arial"/>
          <w:sz w:val="18"/>
          <w:szCs w:val="18"/>
        </w:rPr>
      </w:pPr>
      <w:r w:rsidRPr="008F3672">
        <w:rPr>
          <w:rFonts w:ascii="Arial" w:hAnsi="Arial" w:cs="Arial"/>
          <w:sz w:val="18"/>
          <w:szCs w:val="18"/>
        </w:rPr>
        <w:lastRenderedPageBreak/>
        <w:t>Załącznik nr</w:t>
      </w:r>
      <w:r w:rsidR="00710E65" w:rsidRPr="008F3672">
        <w:rPr>
          <w:rFonts w:ascii="Arial" w:hAnsi="Arial" w:cs="Arial"/>
          <w:sz w:val="18"/>
          <w:szCs w:val="18"/>
        </w:rPr>
        <w:t xml:space="preserve"> 6</w:t>
      </w:r>
      <w:r w:rsidRPr="008F3672">
        <w:rPr>
          <w:rFonts w:ascii="Arial" w:hAnsi="Arial" w:cs="Arial"/>
          <w:sz w:val="18"/>
          <w:szCs w:val="18"/>
        </w:rPr>
        <w:t xml:space="preserve"> </w:t>
      </w:r>
    </w:p>
    <w:p w14:paraId="64A6ECF0" w14:textId="77777777" w:rsidR="00914385" w:rsidRDefault="00914385" w:rsidP="009974B5">
      <w:pPr>
        <w:jc w:val="center"/>
        <w:rPr>
          <w:rFonts w:ascii="Arial" w:hAnsi="Arial" w:cs="Arial"/>
          <w:b/>
        </w:rPr>
      </w:pPr>
    </w:p>
    <w:p w14:paraId="264CB034" w14:textId="77777777" w:rsidR="009974B5" w:rsidRPr="00F46F30" w:rsidRDefault="009974B5" w:rsidP="009974B5">
      <w:pPr>
        <w:jc w:val="center"/>
        <w:rPr>
          <w:rFonts w:ascii="Arial" w:hAnsi="Arial" w:cs="Arial"/>
          <w:b/>
        </w:rPr>
      </w:pPr>
      <w:r w:rsidRPr="00F46F30">
        <w:rPr>
          <w:rFonts w:ascii="Arial" w:hAnsi="Arial" w:cs="Arial"/>
          <w:b/>
        </w:rPr>
        <w:t>ZOBOWIĄZANIE INNEGO PODMIOTU DO ODDANIA DO DYSPOZYCJI WYKONAWCY ZASOBÓW NIEZBĘDNYCH DO WYKONANIA ZAMÓWIENIA</w:t>
      </w:r>
    </w:p>
    <w:p w14:paraId="6710800C" w14:textId="77777777" w:rsidR="009974B5" w:rsidRPr="00F46F30" w:rsidRDefault="009974B5" w:rsidP="009974B5">
      <w:pPr>
        <w:jc w:val="center"/>
        <w:rPr>
          <w:rFonts w:ascii="Arial" w:hAnsi="Arial" w:cs="Arial"/>
          <w:b/>
        </w:rPr>
      </w:pPr>
    </w:p>
    <w:p w14:paraId="7F0D3F4C" w14:textId="77777777" w:rsidR="009974B5" w:rsidRDefault="009974B5" w:rsidP="009974B5">
      <w:pPr>
        <w:rPr>
          <w:rFonts w:ascii="Arial" w:hAnsi="Arial" w:cs="Arial"/>
        </w:rPr>
      </w:pPr>
    </w:p>
    <w:p w14:paraId="3A4238E0" w14:textId="0390CA20" w:rsidR="009974B5" w:rsidRDefault="009974B5" w:rsidP="009974B5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Po zapoznaniu się z treścią ogłoszenia o zamówieniu oraz Specyfikacją Warunków Zamówienia obowiązującą w postępowaniu o udzielenie zamówienia publicznego pn. </w:t>
      </w:r>
      <w:r w:rsidRPr="00463331">
        <w:rPr>
          <w:rFonts w:ascii="Arial" w:hAnsi="Arial" w:cs="Arial"/>
          <w:b/>
        </w:rPr>
        <w:t>„</w:t>
      </w:r>
      <w:r w:rsidR="00914385">
        <w:rPr>
          <w:rFonts w:ascii="Arial" w:hAnsi="Arial" w:cs="Arial"/>
          <w:b/>
          <w:iCs/>
        </w:rPr>
        <w:t>Opracowanie 10 miejscowych planów zagospodarowania przestrzennego na terenie Gminy Zbrosławice</w:t>
      </w:r>
      <w:r>
        <w:rPr>
          <w:rFonts w:ascii="Arial" w:hAnsi="Arial" w:cs="Arial"/>
          <w:b/>
          <w:iCs/>
        </w:rPr>
        <w:t>”</w:t>
      </w:r>
      <w:r w:rsidRPr="00F46F30">
        <w:rPr>
          <w:rFonts w:ascii="Arial" w:hAnsi="Arial" w:cs="Arial"/>
        </w:rPr>
        <w:t xml:space="preserve">, ja/my*: </w:t>
      </w:r>
    </w:p>
    <w:p w14:paraId="198CC35E" w14:textId="77777777" w:rsidR="009974B5" w:rsidRDefault="009974B5" w:rsidP="009974B5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1. ………………………………..….. (imię i nazwisko osoby podpisującej) </w:t>
      </w:r>
    </w:p>
    <w:p w14:paraId="482FA665" w14:textId="77777777" w:rsidR="009974B5" w:rsidRDefault="009974B5" w:rsidP="009974B5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2. …………………………..……….. (imię i nazwisko osoby podpisującej) </w:t>
      </w:r>
    </w:p>
    <w:p w14:paraId="670F41D6" w14:textId="77777777" w:rsidR="009974B5" w:rsidRDefault="009974B5" w:rsidP="009974B5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>oświadczając iż jestem/jesteśmy* osobą/</w:t>
      </w:r>
      <w:proofErr w:type="spellStart"/>
      <w:r w:rsidRPr="00F46F30">
        <w:rPr>
          <w:rFonts w:ascii="Arial" w:hAnsi="Arial" w:cs="Arial"/>
        </w:rPr>
        <w:t>ami</w:t>
      </w:r>
      <w:proofErr w:type="spellEnd"/>
      <w:r w:rsidRPr="00F46F30">
        <w:rPr>
          <w:rFonts w:ascii="Arial" w:hAnsi="Arial" w:cs="Arial"/>
        </w:rPr>
        <w:t>* odpowiednio umocowaną/</w:t>
      </w:r>
      <w:proofErr w:type="spellStart"/>
      <w:r w:rsidRPr="00F46F30">
        <w:rPr>
          <w:rFonts w:ascii="Arial" w:hAnsi="Arial" w:cs="Arial"/>
        </w:rPr>
        <w:t>ymi</w:t>
      </w:r>
      <w:proofErr w:type="spellEnd"/>
      <w:r w:rsidRPr="00F46F30">
        <w:rPr>
          <w:rFonts w:ascii="Arial" w:hAnsi="Arial" w:cs="Arial"/>
        </w:rPr>
        <w:t>* do niniejszej czynności działając w imieniu ………………………………………………………….(</w:t>
      </w:r>
      <w:r w:rsidRPr="00763E6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F46F30">
        <w:rPr>
          <w:rFonts w:ascii="Arial" w:hAnsi="Arial" w:cs="Arial"/>
        </w:rPr>
        <w:t>) z siedzibą w 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adres podmiotu udostępniającego</w:t>
      </w:r>
      <w:r w:rsidRPr="00F46F30">
        <w:rPr>
          <w:rFonts w:ascii="Arial" w:hAnsi="Arial" w:cs="Arial"/>
        </w:rPr>
        <w:t>) zobowiązujemy się do: udostępnienia …………………………….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komu</w:t>
      </w:r>
      <w:r w:rsidRPr="00F46F30">
        <w:rPr>
          <w:rFonts w:ascii="Arial" w:hAnsi="Arial" w:cs="Arial"/>
        </w:rPr>
        <w:t xml:space="preserve">) z siedzibą w …………………… , zwanemu dalej Wykonawcą, posiadanych przez nas zasobów niezbędnych do realizacji zamówienia. </w:t>
      </w:r>
    </w:p>
    <w:p w14:paraId="4F5DA414" w14:textId="77777777" w:rsidR="009974B5" w:rsidRDefault="009974B5" w:rsidP="009974B5">
      <w:pPr>
        <w:rPr>
          <w:rFonts w:ascii="Arial" w:hAnsi="Arial" w:cs="Arial"/>
        </w:rPr>
      </w:pPr>
    </w:p>
    <w:p w14:paraId="566C7E56" w14:textId="77777777" w:rsidR="009974B5" w:rsidRDefault="009974B5" w:rsidP="009974B5">
      <w:pPr>
        <w:rPr>
          <w:rFonts w:ascii="Arial" w:hAnsi="Arial" w:cs="Arial"/>
        </w:rPr>
      </w:pPr>
    </w:p>
    <w:p w14:paraId="1B3798BD" w14:textId="77777777" w:rsidR="009974B5" w:rsidRDefault="009974B5" w:rsidP="009974B5">
      <w:pPr>
        <w:rPr>
          <w:rFonts w:ascii="Arial" w:hAnsi="Arial" w:cs="Arial"/>
        </w:rPr>
      </w:pPr>
      <w:r w:rsidRPr="00F46F30">
        <w:rPr>
          <w:rFonts w:ascii="Arial" w:hAnsi="Arial" w:cs="Arial"/>
        </w:rPr>
        <w:t>Zakres zasobów, jakie udostępniamy Wykonawcy: ………………………………………………………………</w:t>
      </w:r>
      <w:r>
        <w:rPr>
          <w:rFonts w:ascii="Arial" w:hAnsi="Arial" w:cs="Arial"/>
        </w:rPr>
        <w:t>………………………………………………...</w:t>
      </w:r>
      <w:r w:rsidRPr="00F46F30">
        <w:rPr>
          <w:rFonts w:ascii="Arial" w:hAnsi="Arial" w:cs="Arial"/>
        </w:rPr>
        <w:t xml:space="preserve">………..… </w:t>
      </w:r>
    </w:p>
    <w:p w14:paraId="3EEB48ED" w14:textId="77777777" w:rsidR="009974B5" w:rsidRDefault="009974B5" w:rsidP="009974B5">
      <w:pPr>
        <w:rPr>
          <w:rFonts w:ascii="Arial" w:hAnsi="Arial" w:cs="Arial"/>
        </w:rPr>
      </w:pPr>
      <w:r w:rsidRPr="00F46F30">
        <w:rPr>
          <w:rFonts w:ascii="Arial" w:hAnsi="Arial" w:cs="Arial"/>
        </w:rPr>
        <w:t>(</w:t>
      </w:r>
      <w:r w:rsidRPr="00763E60">
        <w:rPr>
          <w:rFonts w:ascii="Arial" w:hAnsi="Arial" w:cs="Arial"/>
          <w:i/>
          <w:sz w:val="18"/>
          <w:szCs w:val="18"/>
        </w:rPr>
        <w:t>należy szczegółowo wyspecyfikować udostępniane zasoby</w:t>
      </w:r>
      <w:r w:rsidRPr="00F46F30">
        <w:rPr>
          <w:rFonts w:ascii="Arial" w:hAnsi="Arial" w:cs="Arial"/>
        </w:rPr>
        <w:t>)</w:t>
      </w:r>
    </w:p>
    <w:p w14:paraId="635983C3" w14:textId="77777777" w:rsidR="009974B5" w:rsidRDefault="009974B5" w:rsidP="009974B5">
      <w:pPr>
        <w:rPr>
          <w:rFonts w:ascii="Arial" w:hAnsi="Arial" w:cs="Arial"/>
        </w:rPr>
      </w:pPr>
    </w:p>
    <w:p w14:paraId="7C20BD9B" w14:textId="77777777" w:rsidR="009974B5" w:rsidRDefault="009974B5" w:rsidP="009974B5">
      <w:pPr>
        <w:rPr>
          <w:rFonts w:ascii="Arial" w:hAnsi="Arial" w:cs="Arial"/>
        </w:rPr>
      </w:pPr>
      <w:r w:rsidRPr="00F46F30">
        <w:rPr>
          <w:rFonts w:ascii="Arial" w:hAnsi="Arial" w:cs="Arial"/>
        </w:rPr>
        <w:t>Sposób w jaki powyższe zasoby będą udostępnione: ……</w:t>
      </w:r>
      <w:r>
        <w:rPr>
          <w:rFonts w:ascii="Arial" w:hAnsi="Arial" w:cs="Arial"/>
        </w:rPr>
        <w:t>………..</w:t>
      </w:r>
      <w:r w:rsidRPr="00F46F30">
        <w:rPr>
          <w:rFonts w:ascii="Arial" w:hAnsi="Arial" w:cs="Arial"/>
        </w:rPr>
        <w:t>…………………………….………………… ……………………………………………………………………………………………………………………….…… (</w:t>
      </w:r>
      <w:r w:rsidRPr="00763E60">
        <w:rPr>
          <w:rFonts w:ascii="Arial" w:hAnsi="Arial" w:cs="Arial"/>
          <w:i/>
          <w:sz w:val="18"/>
          <w:szCs w:val="18"/>
        </w:rPr>
        <w:t>należy wskazać na sposób udostępnienia zasobów</w:t>
      </w:r>
      <w:r w:rsidRPr="00F46F30">
        <w:rPr>
          <w:rFonts w:ascii="Arial" w:hAnsi="Arial" w:cs="Arial"/>
        </w:rPr>
        <w:t xml:space="preserve">) </w:t>
      </w:r>
    </w:p>
    <w:p w14:paraId="0F16E77C" w14:textId="77777777" w:rsidR="009974B5" w:rsidRDefault="009974B5" w:rsidP="009974B5">
      <w:pPr>
        <w:rPr>
          <w:rFonts w:ascii="Arial" w:hAnsi="Arial" w:cs="Arial"/>
        </w:rPr>
      </w:pPr>
    </w:p>
    <w:p w14:paraId="7CBB4367" w14:textId="77777777" w:rsidR="009974B5" w:rsidRDefault="009974B5" w:rsidP="009974B5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Zakres i okres naszego udziału w wykonywaniu zamówienia: ………………..………………………………….. ………………………………………………………………………………………………………………..………… ………………………………………………………………………………………………………………..………… </w:t>
      </w:r>
    </w:p>
    <w:p w14:paraId="3715D1EF" w14:textId="77777777" w:rsidR="009974B5" w:rsidRDefault="009974B5" w:rsidP="009974B5">
      <w:pPr>
        <w:rPr>
          <w:rFonts w:ascii="Arial" w:hAnsi="Arial" w:cs="Arial"/>
        </w:rPr>
      </w:pPr>
    </w:p>
    <w:p w14:paraId="5B23A00E" w14:textId="77777777" w:rsidR="009974B5" w:rsidRDefault="009974B5" w:rsidP="009974B5">
      <w:pPr>
        <w:rPr>
          <w:rFonts w:ascii="Arial" w:hAnsi="Arial" w:cs="Arial"/>
        </w:rPr>
      </w:pPr>
    </w:p>
    <w:p w14:paraId="00C017F3" w14:textId="77777777" w:rsidR="009974B5" w:rsidRDefault="009974B5" w:rsidP="009974B5">
      <w:pPr>
        <w:rPr>
          <w:rFonts w:ascii="Arial" w:hAnsi="Arial" w:cs="Arial"/>
        </w:rPr>
      </w:pPr>
    </w:p>
    <w:p w14:paraId="6463771A" w14:textId="77777777" w:rsidR="009974B5" w:rsidRDefault="009974B5" w:rsidP="009974B5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6DD18A1" w14:textId="77777777" w:rsidR="009974B5" w:rsidRDefault="009974B5" w:rsidP="009974B5">
      <w:pPr>
        <w:rPr>
          <w:rFonts w:ascii="Arial" w:hAnsi="Arial" w:cs="Arial"/>
        </w:rPr>
      </w:pPr>
    </w:p>
    <w:p w14:paraId="7B06CB46" w14:textId="77777777" w:rsidR="009974B5" w:rsidRDefault="009974B5" w:rsidP="009974B5">
      <w:pPr>
        <w:rPr>
          <w:rFonts w:ascii="Arial" w:hAnsi="Arial" w:cs="Arial"/>
        </w:rPr>
      </w:pPr>
    </w:p>
    <w:p w14:paraId="4EB1471F" w14:textId="77777777" w:rsidR="009974B5" w:rsidRPr="00F46F30" w:rsidRDefault="009974B5" w:rsidP="009974B5">
      <w:pPr>
        <w:rPr>
          <w:rFonts w:ascii="Arial" w:hAnsi="Arial" w:cs="Arial"/>
          <w:i/>
          <w:sz w:val="18"/>
          <w:szCs w:val="18"/>
        </w:rPr>
      </w:pPr>
    </w:p>
    <w:p w14:paraId="0202527F" w14:textId="77777777" w:rsidR="009974B5" w:rsidRPr="00F46F30" w:rsidRDefault="009974B5" w:rsidP="009974B5">
      <w:pPr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przypadku, gdy wykonawca polega w odniesieniu do warunków udziału w postępowaniu dotyczących wykształcenia, kwalifikacji zawodowych lub doświadczenia, proszę wskazać zakres i okres realizacji przez podmiot trzeci robót budowlanych lub usług, których wskazane zdolności dotyczą. </w:t>
      </w:r>
    </w:p>
    <w:p w14:paraId="2E238AA2" w14:textId="77777777" w:rsidR="009974B5" w:rsidRPr="00F46F30" w:rsidRDefault="009974B5" w:rsidP="009974B5">
      <w:pPr>
        <w:rPr>
          <w:rFonts w:ascii="Arial" w:hAnsi="Arial" w:cs="Arial"/>
          <w:i/>
          <w:sz w:val="18"/>
          <w:szCs w:val="18"/>
        </w:rPr>
      </w:pPr>
    </w:p>
    <w:p w14:paraId="248A410C" w14:textId="77777777" w:rsidR="009974B5" w:rsidRPr="00F46F30" w:rsidRDefault="009974B5" w:rsidP="009974B5">
      <w:pPr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 udostępnienia innego potencjału proszę wskazać w jaki sposób i w jakim zakresie podmiot będzie uczestniczył w wykonywaniu zamówienia, oraz w jakim okresie. </w:t>
      </w:r>
    </w:p>
    <w:p w14:paraId="66EE2BD2" w14:textId="77777777" w:rsidR="009974B5" w:rsidRPr="00F46F30" w:rsidRDefault="009974B5" w:rsidP="009974B5">
      <w:pPr>
        <w:rPr>
          <w:rFonts w:ascii="Arial" w:hAnsi="Arial" w:cs="Arial"/>
          <w:i/>
          <w:sz w:val="18"/>
          <w:szCs w:val="18"/>
        </w:rPr>
      </w:pPr>
    </w:p>
    <w:p w14:paraId="5A13F58C" w14:textId="77777777" w:rsidR="009974B5" w:rsidRDefault="009974B5" w:rsidP="009974B5">
      <w:pPr>
        <w:rPr>
          <w:rFonts w:ascii="Arial" w:hAnsi="Arial" w:cs="Arial"/>
          <w:i/>
          <w:sz w:val="18"/>
          <w:szCs w:val="18"/>
        </w:rPr>
      </w:pPr>
    </w:p>
    <w:p w14:paraId="4ABFE908" w14:textId="77777777" w:rsidR="009974B5" w:rsidRPr="00F46F30" w:rsidRDefault="009974B5" w:rsidP="009974B5">
      <w:pPr>
        <w:rPr>
          <w:rFonts w:ascii="Arial" w:hAnsi="Arial" w:cs="Arial"/>
          <w:i/>
          <w:sz w:val="18"/>
          <w:szCs w:val="18"/>
        </w:rPr>
      </w:pPr>
    </w:p>
    <w:p w14:paraId="3F5BA455" w14:textId="77777777" w:rsidR="009974B5" w:rsidRDefault="009974B5" w:rsidP="009974B5">
      <w:pPr>
        <w:rPr>
          <w:rFonts w:ascii="Arial" w:hAnsi="Arial" w:cs="Arial"/>
        </w:rPr>
      </w:pPr>
    </w:p>
    <w:p w14:paraId="39BC3535" w14:textId="77777777" w:rsidR="009974B5" w:rsidRDefault="009974B5" w:rsidP="009974B5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………………… dnia …….………….. </w:t>
      </w:r>
      <w:r>
        <w:rPr>
          <w:rFonts w:ascii="Arial" w:hAnsi="Arial" w:cs="Arial"/>
        </w:rPr>
        <w:t xml:space="preserve">                                                          </w:t>
      </w:r>
      <w:r w:rsidRPr="00F46F30">
        <w:rPr>
          <w:rFonts w:ascii="Arial" w:hAnsi="Arial" w:cs="Arial"/>
        </w:rPr>
        <w:t xml:space="preserve">……….……………………….. </w:t>
      </w:r>
    </w:p>
    <w:p w14:paraId="0452146A" w14:textId="155DC8B0" w:rsidR="009974B5" w:rsidRPr="00914385" w:rsidRDefault="009974B5" w:rsidP="009974B5">
      <w:pPr>
        <w:rPr>
          <w:rFonts w:ascii="Arial" w:hAnsi="Arial" w:cs="Arial"/>
          <w:i/>
          <w:sz w:val="16"/>
          <w:szCs w:val="16"/>
        </w:rPr>
      </w:pPr>
      <w:r w:rsidRPr="00914385">
        <w:rPr>
          <w:rFonts w:ascii="Arial" w:hAnsi="Arial" w:cs="Arial"/>
          <w:i/>
          <w:sz w:val="16"/>
          <w:szCs w:val="16"/>
        </w:rPr>
        <w:t xml:space="preserve">(Miejscowość)                                                                                     </w:t>
      </w:r>
      <w:r w:rsidRPr="00914385">
        <w:rPr>
          <w:rFonts w:ascii="Arial" w:hAnsi="Arial" w:cs="Arial"/>
          <w:i/>
          <w:sz w:val="16"/>
          <w:szCs w:val="16"/>
        </w:rPr>
        <w:tab/>
      </w:r>
      <w:r w:rsidRPr="00914385">
        <w:rPr>
          <w:rFonts w:ascii="Arial" w:hAnsi="Arial" w:cs="Arial"/>
          <w:i/>
          <w:sz w:val="16"/>
          <w:szCs w:val="16"/>
        </w:rPr>
        <w:tab/>
      </w:r>
      <w:r w:rsidR="00914385">
        <w:rPr>
          <w:rFonts w:ascii="Arial" w:hAnsi="Arial" w:cs="Arial"/>
          <w:i/>
          <w:sz w:val="16"/>
          <w:szCs w:val="16"/>
        </w:rPr>
        <w:tab/>
      </w:r>
      <w:r w:rsidRPr="00914385">
        <w:rPr>
          <w:rFonts w:ascii="Arial" w:hAnsi="Arial" w:cs="Arial"/>
          <w:i/>
          <w:sz w:val="16"/>
          <w:szCs w:val="16"/>
        </w:rPr>
        <w:t xml:space="preserve">      Imię, nazwisko i podpis osoby                   </w:t>
      </w:r>
      <w:r w:rsidRPr="00914385">
        <w:rPr>
          <w:rFonts w:ascii="Arial" w:hAnsi="Arial" w:cs="Arial"/>
          <w:i/>
          <w:sz w:val="16"/>
          <w:szCs w:val="16"/>
        </w:rPr>
        <w:br/>
        <w:t xml:space="preserve">                                                                                                          </w:t>
      </w:r>
      <w:r w:rsidRPr="00914385">
        <w:rPr>
          <w:rFonts w:ascii="Arial" w:hAnsi="Arial" w:cs="Arial"/>
          <w:i/>
          <w:sz w:val="16"/>
          <w:szCs w:val="16"/>
        </w:rPr>
        <w:tab/>
      </w:r>
      <w:r w:rsidR="00914385">
        <w:rPr>
          <w:rFonts w:ascii="Arial" w:hAnsi="Arial" w:cs="Arial"/>
          <w:i/>
          <w:sz w:val="16"/>
          <w:szCs w:val="16"/>
        </w:rPr>
        <w:tab/>
      </w:r>
      <w:r w:rsidRPr="00914385">
        <w:rPr>
          <w:rFonts w:ascii="Arial" w:hAnsi="Arial" w:cs="Arial"/>
          <w:i/>
          <w:sz w:val="16"/>
          <w:szCs w:val="16"/>
        </w:rPr>
        <w:t xml:space="preserve">        </w:t>
      </w:r>
      <w:r w:rsidR="00914385">
        <w:rPr>
          <w:rFonts w:ascii="Arial" w:hAnsi="Arial" w:cs="Arial"/>
          <w:i/>
          <w:sz w:val="16"/>
          <w:szCs w:val="16"/>
        </w:rPr>
        <w:t xml:space="preserve">    </w:t>
      </w:r>
      <w:r w:rsidRPr="00914385">
        <w:rPr>
          <w:rFonts w:ascii="Arial" w:hAnsi="Arial" w:cs="Arial"/>
          <w:i/>
          <w:sz w:val="16"/>
          <w:szCs w:val="16"/>
        </w:rPr>
        <w:t xml:space="preserve">    uprawnionej do reprezentacji podmiot</w:t>
      </w:r>
    </w:p>
    <w:p w14:paraId="5BE5D809" w14:textId="77777777" w:rsidR="009974B5" w:rsidRPr="00F46F30" w:rsidRDefault="009974B5" w:rsidP="009974B5">
      <w:pPr>
        <w:rPr>
          <w:rFonts w:ascii="Arial" w:hAnsi="Arial" w:cs="Arial"/>
        </w:rPr>
      </w:pPr>
    </w:p>
    <w:p w14:paraId="1E59F4CC" w14:textId="77777777"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14:paraId="695CB32F" w14:textId="72DC9FAE" w:rsidR="00F46F30" w:rsidRPr="00914385" w:rsidRDefault="00F46F30" w:rsidP="00914385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4531DD3" w14:textId="625EC948" w:rsidR="004E2122" w:rsidRPr="008F3672" w:rsidRDefault="004E2122" w:rsidP="004E2122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8F3672">
        <w:rPr>
          <w:rFonts w:ascii="Arial" w:hAnsi="Arial" w:cs="Arial"/>
          <w:sz w:val="18"/>
          <w:szCs w:val="18"/>
        </w:rPr>
        <w:lastRenderedPageBreak/>
        <w:t>Załącznik nr 7</w:t>
      </w:r>
    </w:p>
    <w:p w14:paraId="73ABE850" w14:textId="77777777" w:rsidR="004E2122" w:rsidRPr="004231B7" w:rsidRDefault="004E2122" w:rsidP="004E2122">
      <w:pPr>
        <w:spacing w:line="360" w:lineRule="auto"/>
        <w:rPr>
          <w:rFonts w:ascii="Arial" w:hAnsi="Arial" w:cs="Arial"/>
        </w:rPr>
      </w:pPr>
      <w:r w:rsidRPr="004231B7">
        <w:rPr>
          <w:rFonts w:ascii="Arial" w:hAnsi="Arial" w:cs="Arial"/>
          <w:b/>
        </w:rPr>
        <w:t>Wykonawca wspólnie ubiegający się o udzielenie zamówienia:</w:t>
      </w:r>
    </w:p>
    <w:p w14:paraId="24FC3BE7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14:paraId="7B92C3B0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14:paraId="2C8D6084" w14:textId="0B18FE94" w:rsidR="004E2122" w:rsidRPr="009974B5" w:rsidRDefault="004E2122" w:rsidP="009974B5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9974B5">
        <w:rPr>
          <w:rFonts w:ascii="Arial" w:hAnsi="Arial" w:cs="Arial"/>
          <w:i/>
          <w:sz w:val="18"/>
          <w:szCs w:val="18"/>
        </w:rPr>
        <w:t>(pełna nazwa/firma, adres, w zależności od podmiotu )</w:t>
      </w:r>
    </w:p>
    <w:p w14:paraId="46BC6E3C" w14:textId="77777777" w:rsidR="004E2122" w:rsidRPr="004231B7" w:rsidRDefault="004E2122" w:rsidP="004E2122">
      <w:pPr>
        <w:spacing w:line="288" w:lineRule="auto"/>
        <w:rPr>
          <w:rFonts w:ascii="Arial" w:hAnsi="Arial" w:cs="Arial"/>
          <w:u w:val="single"/>
        </w:rPr>
      </w:pPr>
    </w:p>
    <w:p w14:paraId="45DDDC2C" w14:textId="77777777" w:rsidR="004E2122" w:rsidRPr="004231B7" w:rsidRDefault="004E2122" w:rsidP="004E212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B545ECC" w14:textId="77777777" w:rsidR="004E2122" w:rsidRPr="004231B7" w:rsidRDefault="004E2122" w:rsidP="004E212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EC597A5" w14:textId="77777777" w:rsidR="004E2122" w:rsidRPr="004231B7" w:rsidRDefault="004E2122" w:rsidP="004E2122">
      <w:pPr>
        <w:jc w:val="center"/>
        <w:rPr>
          <w:rFonts w:ascii="Arial" w:hAnsi="Arial" w:cs="Arial"/>
          <w:b/>
          <w:u w:val="single"/>
        </w:rPr>
      </w:pPr>
      <w:r w:rsidRPr="004231B7">
        <w:rPr>
          <w:rFonts w:ascii="Arial" w:hAnsi="Arial" w:cs="Arial"/>
          <w:b/>
          <w:u w:val="single"/>
        </w:rPr>
        <w:t>OŚWIADCZENIE</w:t>
      </w:r>
    </w:p>
    <w:p w14:paraId="1D575F33" w14:textId="77777777" w:rsidR="004E2122" w:rsidRPr="004231B7" w:rsidRDefault="004E2122" w:rsidP="004E2122">
      <w:pPr>
        <w:jc w:val="center"/>
        <w:rPr>
          <w:rFonts w:ascii="Arial" w:hAnsi="Arial" w:cs="Arial"/>
        </w:rPr>
      </w:pPr>
      <w:r w:rsidRPr="004231B7">
        <w:rPr>
          <w:rFonts w:ascii="Arial" w:hAnsi="Arial" w:cs="Arial"/>
          <w:b/>
          <w:u w:val="single"/>
        </w:rPr>
        <w:t>WYKONAWCÓW WSPÓLNIE UBIEGAJĄCYCH SIĘ O UDZIELENIE ZAMÓWIENIA</w:t>
      </w:r>
      <w:r w:rsidRPr="004231B7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BEBDB3A" w14:textId="77777777" w:rsidR="004E2122" w:rsidRPr="004231B7" w:rsidRDefault="004E2122" w:rsidP="004E2122">
      <w:pPr>
        <w:spacing w:before="120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  <w:b/>
        </w:rPr>
        <w:t xml:space="preserve">składane na podstawie art. 117 ust. 4 ustawy z dnia 11 września 2019 r. Prawo zamówień publicznych </w:t>
      </w:r>
      <w:r w:rsidRPr="004231B7">
        <w:rPr>
          <w:rFonts w:ascii="Arial" w:hAnsi="Arial" w:cs="Arial"/>
          <w:b/>
        </w:rPr>
        <w:br/>
        <w:t xml:space="preserve">(dalej jako: ustawa </w:t>
      </w:r>
      <w:proofErr w:type="spellStart"/>
      <w:r w:rsidRPr="004231B7">
        <w:rPr>
          <w:rFonts w:ascii="Arial" w:hAnsi="Arial" w:cs="Arial"/>
          <w:b/>
        </w:rPr>
        <w:t>Pzp</w:t>
      </w:r>
      <w:proofErr w:type="spellEnd"/>
      <w:r w:rsidRPr="004231B7">
        <w:rPr>
          <w:rFonts w:ascii="Arial" w:hAnsi="Arial" w:cs="Arial"/>
          <w:b/>
        </w:rPr>
        <w:t>)</w:t>
      </w:r>
    </w:p>
    <w:p w14:paraId="624626A5" w14:textId="77777777" w:rsidR="004E2122" w:rsidRPr="004231B7" w:rsidRDefault="004E2122" w:rsidP="004E2122">
      <w:pPr>
        <w:spacing w:before="120"/>
        <w:rPr>
          <w:rFonts w:ascii="Arial" w:hAnsi="Arial" w:cs="Arial"/>
          <w:b/>
        </w:rPr>
      </w:pPr>
    </w:p>
    <w:p w14:paraId="71762E51" w14:textId="77777777" w:rsidR="00AB60B4" w:rsidRPr="009974B5" w:rsidRDefault="004E2122" w:rsidP="00AB60B4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9974B5">
        <w:rPr>
          <w:rFonts w:ascii="Arial" w:hAnsi="Arial" w:cs="Arial"/>
          <w:sz w:val="20"/>
        </w:rPr>
        <w:t>Na potrzeby postępowania o udzielenie zamówienia publicznego pn.</w:t>
      </w:r>
      <w:r w:rsidRPr="009974B5">
        <w:rPr>
          <w:rFonts w:ascii="Arial" w:hAnsi="Arial" w:cs="Arial"/>
          <w:b/>
          <w:sz w:val="20"/>
        </w:rPr>
        <w:t xml:space="preserve"> </w:t>
      </w:r>
    </w:p>
    <w:p w14:paraId="73EAE931" w14:textId="77777777" w:rsidR="00684318" w:rsidRPr="009974B5" w:rsidRDefault="00684318" w:rsidP="00AB60B4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</w:p>
    <w:p w14:paraId="59FA46AD" w14:textId="3F075A9F" w:rsidR="00AB60B4" w:rsidRPr="009974B5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9974B5">
        <w:rPr>
          <w:rFonts w:ascii="Arial" w:hAnsi="Arial" w:cs="Arial"/>
          <w:b/>
          <w:sz w:val="20"/>
        </w:rPr>
        <w:t>„</w:t>
      </w:r>
      <w:r w:rsidR="009974B5">
        <w:rPr>
          <w:rFonts w:ascii="Arial" w:hAnsi="Arial" w:cs="Arial"/>
          <w:b/>
          <w:iCs/>
          <w:sz w:val="20"/>
        </w:rPr>
        <w:t>Opracowanie 10 miejscowych planów zagospodarowania przestrzennego na terenie Gminy Zbrosławice</w:t>
      </w:r>
      <w:r w:rsidRPr="009974B5">
        <w:rPr>
          <w:rFonts w:ascii="Arial" w:hAnsi="Arial" w:cs="Arial"/>
          <w:b/>
          <w:sz w:val="20"/>
        </w:rPr>
        <w:t>”</w:t>
      </w:r>
    </w:p>
    <w:p w14:paraId="1600F36A" w14:textId="77777777" w:rsidR="00684318" w:rsidRPr="009974B5" w:rsidRDefault="00684318" w:rsidP="00AB60B4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</w:p>
    <w:p w14:paraId="5C993B3A" w14:textId="5278B26E" w:rsidR="004E2122" w:rsidRPr="009974B5" w:rsidRDefault="004E2122" w:rsidP="00AB60B4">
      <w:pPr>
        <w:spacing w:after="120" w:line="360" w:lineRule="auto"/>
        <w:jc w:val="center"/>
        <w:rPr>
          <w:rFonts w:ascii="Arial" w:hAnsi="Arial" w:cs="Arial"/>
          <w:b/>
        </w:rPr>
      </w:pPr>
      <w:r w:rsidRPr="009974B5">
        <w:rPr>
          <w:rFonts w:ascii="Arial" w:hAnsi="Arial" w:cs="Arial"/>
          <w:b/>
        </w:rPr>
        <w:t xml:space="preserve"> </w:t>
      </w:r>
      <w:r w:rsidRPr="009974B5">
        <w:rPr>
          <w:rFonts w:ascii="Arial" w:hAnsi="Arial" w:cs="Arial"/>
        </w:rPr>
        <w:t>oświadczamy, iż następujące roboty budowlane*/usługi*/dostawy* wykonają poszczególni wykonawcy wspólnie ubiegający się o udzielenie zamówienia**:</w:t>
      </w:r>
    </w:p>
    <w:p w14:paraId="7D82079E" w14:textId="77777777" w:rsidR="004E2122" w:rsidRPr="009974B5" w:rsidRDefault="004E2122" w:rsidP="00B506E7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 xml:space="preserve">Wykonawca (nazwa): …………………………..… </w:t>
      </w:r>
    </w:p>
    <w:p w14:paraId="006B39A7" w14:textId="77777777"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2C8F7BE2" w14:textId="77777777"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17905A22" w14:textId="77777777"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17DE7ED7" w14:textId="77777777"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4DB4CDF1" w14:textId="77777777" w:rsidR="004E2122" w:rsidRPr="009974B5" w:rsidRDefault="004E2122" w:rsidP="00B506E7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 xml:space="preserve">Wykonawca (nazwa): …………………………….. </w:t>
      </w:r>
    </w:p>
    <w:p w14:paraId="2C4D71DA" w14:textId="77777777"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32158B84" w14:textId="77777777"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7F962030" w14:textId="77777777"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3D5DDE74" w14:textId="77777777"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552BDC49" w14:textId="77777777" w:rsidR="004E2122" w:rsidRPr="009974B5" w:rsidRDefault="004E2122" w:rsidP="004E2122">
      <w:pPr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 xml:space="preserve">………………… dnia …….……… </w:t>
      </w:r>
    </w:p>
    <w:p w14:paraId="0EAEB5B0" w14:textId="2D17C480" w:rsidR="004E2122" w:rsidRPr="00914385" w:rsidRDefault="009974B5" w:rsidP="004E2122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914385">
        <w:rPr>
          <w:rFonts w:ascii="Arial" w:hAnsi="Arial" w:cs="Arial"/>
          <w:i/>
          <w:szCs w:val="16"/>
        </w:rPr>
        <w:t>(</w:t>
      </w:r>
      <w:r w:rsidR="004E2122" w:rsidRPr="00914385">
        <w:rPr>
          <w:rFonts w:ascii="Arial" w:hAnsi="Arial" w:cs="Arial"/>
          <w:i/>
          <w:szCs w:val="16"/>
        </w:rPr>
        <w:t>Miejscowość)</w:t>
      </w:r>
    </w:p>
    <w:p w14:paraId="5F7CDA42" w14:textId="77777777" w:rsidR="004E2122" w:rsidRPr="00702728" w:rsidRDefault="004E2122" w:rsidP="004E212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3CDEE17" w14:textId="7DCCAE27" w:rsidR="004E2122" w:rsidRPr="009974B5" w:rsidRDefault="004E2122" w:rsidP="009974B5">
      <w:pPr>
        <w:jc w:val="both"/>
        <w:rPr>
          <w:rFonts w:ascii="Arial" w:hAnsi="Arial" w:cs="Arial"/>
          <w:i/>
          <w:sz w:val="18"/>
          <w:szCs w:val="18"/>
        </w:rPr>
      </w:pPr>
      <w:r w:rsidRPr="009974B5">
        <w:rPr>
          <w:rFonts w:ascii="Arial" w:hAnsi="Arial" w:cs="Arial"/>
          <w:i/>
          <w:sz w:val="18"/>
          <w:szCs w:val="18"/>
        </w:rPr>
        <w:sym w:font="Symbol" w:char="F02A"/>
      </w:r>
      <w:r w:rsidR="009974B5" w:rsidRPr="009974B5">
        <w:rPr>
          <w:rFonts w:ascii="Arial" w:hAnsi="Arial" w:cs="Arial"/>
          <w:i/>
          <w:sz w:val="18"/>
          <w:szCs w:val="18"/>
        </w:rPr>
        <w:t xml:space="preserve"> N</w:t>
      </w:r>
      <w:r w:rsidRPr="009974B5">
        <w:rPr>
          <w:rFonts w:ascii="Arial" w:hAnsi="Arial" w:cs="Arial"/>
          <w:i/>
          <w:sz w:val="18"/>
          <w:szCs w:val="18"/>
        </w:rPr>
        <w:t>iepotrzebne skreślić</w:t>
      </w:r>
    </w:p>
    <w:p w14:paraId="68BB66C0" w14:textId="77777777" w:rsidR="009974B5" w:rsidRPr="009974B5" w:rsidRDefault="009974B5" w:rsidP="009974B5">
      <w:pPr>
        <w:jc w:val="both"/>
        <w:rPr>
          <w:rFonts w:ascii="Arial" w:hAnsi="Arial" w:cs="Arial"/>
          <w:i/>
          <w:sz w:val="18"/>
          <w:szCs w:val="18"/>
        </w:rPr>
      </w:pPr>
    </w:p>
    <w:p w14:paraId="05F5FE06" w14:textId="3D86F1AA" w:rsidR="004E2122" w:rsidRPr="009974B5" w:rsidRDefault="004E2122" w:rsidP="009974B5">
      <w:pPr>
        <w:jc w:val="both"/>
        <w:rPr>
          <w:rFonts w:ascii="Arial" w:hAnsi="Arial" w:cs="Arial"/>
          <w:i/>
          <w:sz w:val="18"/>
          <w:szCs w:val="18"/>
        </w:rPr>
      </w:pPr>
      <w:r w:rsidRPr="009974B5">
        <w:rPr>
          <w:rFonts w:ascii="Arial" w:hAnsi="Arial" w:cs="Arial"/>
          <w:i/>
          <w:sz w:val="18"/>
          <w:szCs w:val="18"/>
        </w:rPr>
        <w:t>**Dotyczy jedynie wykonawców wspólnie ubiegających się o zamówienie – należy dostosować formularz do liczby wykonawców występujących wspólnie</w:t>
      </w:r>
    </w:p>
    <w:p w14:paraId="432BEEB9" w14:textId="77777777" w:rsidR="009974B5" w:rsidRPr="009974B5" w:rsidRDefault="009974B5" w:rsidP="009974B5">
      <w:pPr>
        <w:jc w:val="both"/>
        <w:rPr>
          <w:rFonts w:ascii="Arial" w:hAnsi="Arial" w:cs="Arial"/>
          <w:i/>
          <w:sz w:val="18"/>
          <w:szCs w:val="18"/>
        </w:rPr>
      </w:pPr>
    </w:p>
    <w:p w14:paraId="0771F68B" w14:textId="77777777" w:rsidR="009974B5" w:rsidRDefault="009974B5" w:rsidP="009974B5">
      <w:pPr>
        <w:jc w:val="both"/>
        <w:rPr>
          <w:rFonts w:ascii="Arial" w:hAnsi="Arial" w:cs="Arial"/>
          <w:i/>
          <w:sz w:val="16"/>
          <w:szCs w:val="16"/>
        </w:rPr>
      </w:pPr>
    </w:p>
    <w:p w14:paraId="750F584D" w14:textId="77777777" w:rsidR="009974B5" w:rsidRPr="00684318" w:rsidRDefault="009974B5" w:rsidP="009974B5">
      <w:pPr>
        <w:jc w:val="both"/>
        <w:rPr>
          <w:rFonts w:ascii="Arial" w:hAnsi="Arial" w:cs="Arial"/>
          <w:i/>
          <w:sz w:val="16"/>
          <w:szCs w:val="16"/>
        </w:rPr>
      </w:pPr>
    </w:p>
    <w:p w14:paraId="22AFCE4E" w14:textId="7D9A3387" w:rsidR="00F46F30" w:rsidRPr="009974B5" w:rsidRDefault="004E2122" w:rsidP="009974B5">
      <w:pPr>
        <w:pStyle w:val="Tekstpodstawowy"/>
        <w:rPr>
          <w:rFonts w:ascii="Arial" w:hAnsi="Arial" w:cs="Arial"/>
          <w:b/>
          <w:sz w:val="16"/>
          <w:szCs w:val="16"/>
        </w:rPr>
      </w:pPr>
      <w:r w:rsidRPr="004231B7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sectPr w:rsidR="00F46F30" w:rsidRPr="009974B5" w:rsidSect="00E124E8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711F2" w16cex:dateUtc="2022-08-29T08:22:00Z"/>
  <w16cex:commentExtensible w16cex:durableId="26B714F0" w16cex:dateUtc="2022-08-29T08:35:00Z"/>
  <w16cex:commentExtensible w16cex:durableId="26B71206" w16cex:dateUtc="2022-08-29T08:23:00Z"/>
  <w16cex:commentExtensible w16cex:durableId="26B8885F" w16cex:dateUtc="2022-08-30T11:00:00Z"/>
  <w16cex:commentExtensible w16cex:durableId="26B712BB" w16cex:dateUtc="2022-08-29T08:26:00Z"/>
  <w16cex:commentExtensible w16cex:durableId="26B712CA" w16cex:dateUtc="2022-08-29T08:26:00Z"/>
  <w16cex:commentExtensible w16cex:durableId="26B712E1" w16cex:dateUtc="2022-08-29T08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C65A1B" w16cid:durableId="26B711F2"/>
  <w16cid:commentId w16cid:paraId="3E136313" w16cid:durableId="26B887D8"/>
  <w16cid:commentId w16cid:paraId="218FDA45" w16cid:durableId="26B887D9"/>
  <w16cid:commentId w16cid:paraId="09B93928" w16cid:durableId="26B714F0"/>
  <w16cid:commentId w16cid:paraId="1D099EAF" w16cid:durableId="26B887DB"/>
  <w16cid:commentId w16cid:paraId="578D0F4B" w16cid:durableId="26B71206"/>
  <w16cid:commentId w16cid:paraId="6BC6A242" w16cid:durableId="26B887DD"/>
  <w16cid:commentId w16cid:paraId="519974AC" w16cid:durableId="26B8885F"/>
  <w16cid:commentId w16cid:paraId="2049387E" w16cid:durableId="26B887DE"/>
  <w16cid:commentId w16cid:paraId="1D605EB0" w16cid:durableId="26B887DF"/>
  <w16cid:commentId w16cid:paraId="2C4FE718" w16cid:durableId="26B712BB"/>
  <w16cid:commentId w16cid:paraId="437EA656" w16cid:durableId="26B712CA"/>
  <w16cid:commentId w16cid:paraId="66E277E1" w16cid:durableId="26B712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B679A" w14:textId="77777777" w:rsidR="0091643B" w:rsidRDefault="0091643B">
      <w:r>
        <w:separator/>
      </w:r>
    </w:p>
  </w:endnote>
  <w:endnote w:type="continuationSeparator" w:id="0">
    <w:p w14:paraId="4696131C" w14:textId="77777777" w:rsidR="0091643B" w:rsidRDefault="0091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650AB6A3" w:rsidR="0091643B" w:rsidRDefault="0091643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393">
          <w:rPr>
            <w:noProof/>
          </w:rPr>
          <w:t>11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91643B" w:rsidRDefault="009164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96E0A" w14:textId="77777777" w:rsidR="0091643B" w:rsidRDefault="0091643B">
      <w:r>
        <w:separator/>
      </w:r>
    </w:p>
  </w:footnote>
  <w:footnote w:type="continuationSeparator" w:id="0">
    <w:p w14:paraId="120E4104" w14:textId="77777777" w:rsidR="0091643B" w:rsidRDefault="0091643B">
      <w:r>
        <w:continuationSeparator/>
      </w:r>
    </w:p>
  </w:footnote>
  <w:footnote w:id="1">
    <w:p w14:paraId="66E3A0AB" w14:textId="77777777" w:rsidR="0091643B" w:rsidRPr="001F74F2" w:rsidRDefault="0091643B" w:rsidP="005024E1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69EDCF51" w14:textId="77777777" w:rsidR="0091643B" w:rsidRPr="00F46F30" w:rsidRDefault="0091643B" w:rsidP="004E2122">
      <w:pPr>
        <w:pStyle w:val="Tekstprzypisudolnego"/>
        <w:rPr>
          <w:rFonts w:ascii="Arial" w:hAnsi="Arial" w:cs="Arial"/>
          <w:sz w:val="16"/>
          <w:szCs w:val="16"/>
        </w:rPr>
      </w:pPr>
      <w:r w:rsidRPr="00F46F3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6F30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13B14" w14:textId="1564ED2A" w:rsidR="0091643B" w:rsidRDefault="0091643B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256DD"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>pecyfikacja Warunków Zamówienia</w:t>
    </w:r>
  </w:p>
  <w:p w14:paraId="1A1B0BF5" w14:textId="51F649B3" w:rsidR="0091643B" w:rsidRDefault="0091643B" w:rsidP="004A35AC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PZP.271.39.2022</w:t>
    </w:r>
  </w:p>
  <w:p w14:paraId="60742F60" w14:textId="1AA6735F" w:rsidR="0091643B" w:rsidRPr="004A35AC" w:rsidRDefault="0091643B" w:rsidP="004A35AC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F05F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</w:p>
  <w:p w14:paraId="644A7028" w14:textId="77777777" w:rsidR="0091643B" w:rsidRDefault="009164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B66EA" w14:textId="77777777" w:rsidR="0091643B" w:rsidRPr="00D12250" w:rsidRDefault="0091643B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C50B0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91643B" w:rsidRDefault="0091643B" w:rsidP="006403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8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9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0" w15:restartNumberingAfterBreak="0">
    <w:nsid w:val="00000015"/>
    <w:multiLevelType w:val="multilevel"/>
    <w:tmpl w:val="7B1A331E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2" w15:restartNumberingAfterBreak="0">
    <w:nsid w:val="00000017"/>
    <w:multiLevelType w:val="multilevel"/>
    <w:tmpl w:val="E024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C35815"/>
    <w:multiLevelType w:val="hybridMultilevel"/>
    <w:tmpl w:val="D5501A22"/>
    <w:lvl w:ilvl="0" w:tplc="0F9894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01A542EF"/>
    <w:multiLevelType w:val="multilevel"/>
    <w:tmpl w:val="30246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709"/>
        </w:tabs>
        <w:ind w:left="1709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5900"/>
        </w:tabs>
        <w:ind w:left="561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36" w15:restartNumberingAfterBreak="0">
    <w:nsid w:val="02715C9C"/>
    <w:multiLevelType w:val="hybridMultilevel"/>
    <w:tmpl w:val="58C04E48"/>
    <w:lvl w:ilvl="0" w:tplc="1BBC727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02D60DAB"/>
    <w:multiLevelType w:val="hybridMultilevel"/>
    <w:tmpl w:val="2230F7B6"/>
    <w:lvl w:ilvl="0" w:tplc="E63C3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3686685"/>
    <w:multiLevelType w:val="hybridMultilevel"/>
    <w:tmpl w:val="A97C77AA"/>
    <w:lvl w:ilvl="0" w:tplc="E63C3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06ED5DCE"/>
    <w:multiLevelType w:val="hybridMultilevel"/>
    <w:tmpl w:val="BFA802DE"/>
    <w:lvl w:ilvl="0" w:tplc="E63C3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3" w15:restartNumberingAfterBreak="0">
    <w:nsid w:val="11D2498F"/>
    <w:multiLevelType w:val="hybridMultilevel"/>
    <w:tmpl w:val="94504848"/>
    <w:lvl w:ilvl="0" w:tplc="E63C3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5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1A28174E"/>
    <w:multiLevelType w:val="hybridMultilevel"/>
    <w:tmpl w:val="933619B4"/>
    <w:lvl w:ilvl="0" w:tplc="BCCC53D4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7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9" w15:restartNumberingAfterBreak="0">
    <w:nsid w:val="1F4F5EEC"/>
    <w:multiLevelType w:val="hybridMultilevel"/>
    <w:tmpl w:val="C17A1BEC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4A96A926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0" w15:restartNumberingAfterBreak="0">
    <w:nsid w:val="208D015A"/>
    <w:multiLevelType w:val="hybridMultilevel"/>
    <w:tmpl w:val="641CE42C"/>
    <w:lvl w:ilvl="0" w:tplc="F54875EA">
      <w:start w:val="1"/>
      <w:numFmt w:val="lowerLetter"/>
      <w:lvlText w:val="%1)"/>
      <w:lvlJc w:val="left"/>
      <w:pPr>
        <w:ind w:left="29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1" w15:restartNumberingAfterBreak="0">
    <w:nsid w:val="21514750"/>
    <w:multiLevelType w:val="multilevel"/>
    <w:tmpl w:val="2C8E97B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2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53B7F79"/>
    <w:multiLevelType w:val="multilevel"/>
    <w:tmpl w:val="22EADB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709"/>
        </w:tabs>
        <w:ind w:left="1709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5900"/>
        </w:tabs>
        <w:ind w:left="561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4" w15:restartNumberingAfterBreak="0">
    <w:nsid w:val="26652E53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27935D9D"/>
    <w:multiLevelType w:val="hybridMultilevel"/>
    <w:tmpl w:val="5C323DC4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1">
      <w:start w:val="1"/>
      <w:numFmt w:val="decimal"/>
      <w:lvlText w:val="%2)"/>
      <w:lvlJc w:val="left"/>
      <w:pPr>
        <w:ind w:left="2175" w:hanging="360"/>
      </w:pPr>
    </w:lvl>
    <w:lvl w:ilvl="2" w:tplc="DEF637A8">
      <w:start w:val="1"/>
      <w:numFmt w:val="lowerLetter"/>
      <w:lvlText w:val="%3)"/>
      <w:lvlJc w:val="left"/>
      <w:pPr>
        <w:ind w:left="740" w:hanging="456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6" w15:restartNumberingAfterBreak="0">
    <w:nsid w:val="28050D05"/>
    <w:multiLevelType w:val="hybridMultilevel"/>
    <w:tmpl w:val="F216E65C"/>
    <w:lvl w:ilvl="0" w:tplc="E4AC5B24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8" w15:restartNumberingAfterBreak="0">
    <w:nsid w:val="310544AF"/>
    <w:multiLevelType w:val="multilevel"/>
    <w:tmpl w:val="F03CDEEA"/>
    <w:lvl w:ilvl="0">
      <w:start w:val="6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9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B70058C"/>
    <w:multiLevelType w:val="hybridMultilevel"/>
    <w:tmpl w:val="E6EA4A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1" w15:restartNumberingAfterBreak="0">
    <w:nsid w:val="3B834200"/>
    <w:multiLevelType w:val="multilevel"/>
    <w:tmpl w:val="77B6F3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5900"/>
        </w:tabs>
        <w:ind w:left="561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2" w15:restartNumberingAfterBreak="0">
    <w:nsid w:val="418B3C72"/>
    <w:multiLevelType w:val="hybridMultilevel"/>
    <w:tmpl w:val="2CE0D9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5539DD"/>
    <w:multiLevelType w:val="hybridMultilevel"/>
    <w:tmpl w:val="1B529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6" w15:restartNumberingAfterBreak="0">
    <w:nsid w:val="4D5B6472"/>
    <w:multiLevelType w:val="hybridMultilevel"/>
    <w:tmpl w:val="60A4F2C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7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8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9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0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1" w15:restartNumberingAfterBreak="0">
    <w:nsid w:val="54A22428"/>
    <w:multiLevelType w:val="hybridMultilevel"/>
    <w:tmpl w:val="80A83FBA"/>
    <w:lvl w:ilvl="0" w:tplc="E63C3B8A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2" w15:restartNumberingAfterBreak="0">
    <w:nsid w:val="55E632F8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73" w15:restartNumberingAfterBreak="0">
    <w:nsid w:val="580E4E18"/>
    <w:multiLevelType w:val="multilevel"/>
    <w:tmpl w:val="E79E3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4" w15:restartNumberingAfterBreak="0">
    <w:nsid w:val="58F61264"/>
    <w:multiLevelType w:val="multilevel"/>
    <w:tmpl w:val="5F48C5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709"/>
        </w:tabs>
        <w:ind w:left="1709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5900"/>
        </w:tabs>
        <w:ind w:left="561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5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79" w15:restartNumberingAfterBreak="0">
    <w:nsid w:val="5CF02041"/>
    <w:multiLevelType w:val="hybridMultilevel"/>
    <w:tmpl w:val="3D28928C"/>
    <w:lvl w:ilvl="0" w:tplc="4A96A926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1" w:hanging="360"/>
      </w:pPr>
    </w:lvl>
    <w:lvl w:ilvl="2" w:tplc="0415001B" w:tentative="1">
      <w:start w:val="1"/>
      <w:numFmt w:val="lowerRoman"/>
      <w:lvlText w:val="%3."/>
      <w:lvlJc w:val="right"/>
      <w:pPr>
        <w:ind w:left="1271" w:hanging="180"/>
      </w:pPr>
    </w:lvl>
    <w:lvl w:ilvl="3" w:tplc="0415000F" w:tentative="1">
      <w:start w:val="1"/>
      <w:numFmt w:val="decimal"/>
      <w:lvlText w:val="%4."/>
      <w:lvlJc w:val="left"/>
      <w:pPr>
        <w:ind w:left="1991" w:hanging="360"/>
      </w:pPr>
    </w:lvl>
    <w:lvl w:ilvl="4" w:tplc="04150019" w:tentative="1">
      <w:start w:val="1"/>
      <w:numFmt w:val="lowerLetter"/>
      <w:lvlText w:val="%5."/>
      <w:lvlJc w:val="left"/>
      <w:pPr>
        <w:ind w:left="2711" w:hanging="360"/>
      </w:pPr>
    </w:lvl>
    <w:lvl w:ilvl="5" w:tplc="0415001B" w:tentative="1">
      <w:start w:val="1"/>
      <w:numFmt w:val="lowerRoman"/>
      <w:lvlText w:val="%6."/>
      <w:lvlJc w:val="right"/>
      <w:pPr>
        <w:ind w:left="3431" w:hanging="180"/>
      </w:pPr>
    </w:lvl>
    <w:lvl w:ilvl="6" w:tplc="0415000F" w:tentative="1">
      <w:start w:val="1"/>
      <w:numFmt w:val="decimal"/>
      <w:lvlText w:val="%7."/>
      <w:lvlJc w:val="left"/>
      <w:pPr>
        <w:ind w:left="4151" w:hanging="360"/>
      </w:pPr>
    </w:lvl>
    <w:lvl w:ilvl="7" w:tplc="04150019" w:tentative="1">
      <w:start w:val="1"/>
      <w:numFmt w:val="lowerLetter"/>
      <w:lvlText w:val="%8."/>
      <w:lvlJc w:val="left"/>
      <w:pPr>
        <w:ind w:left="4871" w:hanging="360"/>
      </w:pPr>
    </w:lvl>
    <w:lvl w:ilvl="8" w:tplc="0415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80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1" w15:restartNumberingAfterBreak="0">
    <w:nsid w:val="621F7C0A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63766FBE"/>
    <w:multiLevelType w:val="hybridMultilevel"/>
    <w:tmpl w:val="1FB60A6C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4A96A926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3" w15:restartNumberingAfterBreak="0">
    <w:nsid w:val="6554129D"/>
    <w:multiLevelType w:val="hybridMultilevel"/>
    <w:tmpl w:val="641CE42C"/>
    <w:lvl w:ilvl="0" w:tplc="F54875EA">
      <w:start w:val="1"/>
      <w:numFmt w:val="lowerLetter"/>
      <w:lvlText w:val="%1)"/>
      <w:lvlJc w:val="left"/>
      <w:pPr>
        <w:ind w:left="29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84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929"/>
        </w:tabs>
        <w:ind w:left="1929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5" w15:restartNumberingAfterBreak="0">
    <w:nsid w:val="6B6A040C"/>
    <w:multiLevelType w:val="hybridMultilevel"/>
    <w:tmpl w:val="C840FC56"/>
    <w:lvl w:ilvl="0" w:tplc="E63C3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D866A8F"/>
    <w:multiLevelType w:val="multilevel"/>
    <w:tmpl w:val="0EDA2C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5900"/>
        </w:tabs>
        <w:ind w:left="561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7" w15:restartNumberingAfterBreak="0">
    <w:nsid w:val="715F0AA4"/>
    <w:multiLevelType w:val="hybridMultilevel"/>
    <w:tmpl w:val="F462D842"/>
    <w:lvl w:ilvl="0" w:tplc="16F40736">
      <w:start w:val="1"/>
      <w:numFmt w:val="decimal"/>
      <w:lvlText w:val="%1."/>
      <w:lvlJc w:val="left"/>
      <w:pPr>
        <w:ind w:left="2088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8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9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0" w15:restartNumberingAfterBreak="0">
    <w:nsid w:val="742D259F"/>
    <w:multiLevelType w:val="hybridMultilevel"/>
    <w:tmpl w:val="1FB60A6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4A96A926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92" w15:restartNumberingAfterBreak="0">
    <w:nsid w:val="770A7ABB"/>
    <w:multiLevelType w:val="hybridMultilevel"/>
    <w:tmpl w:val="586CB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9DD57F0"/>
    <w:multiLevelType w:val="hybridMultilevel"/>
    <w:tmpl w:val="914822A4"/>
    <w:lvl w:ilvl="0" w:tplc="E63C3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C7E4DB1"/>
    <w:multiLevelType w:val="hybridMultilevel"/>
    <w:tmpl w:val="6E10E092"/>
    <w:lvl w:ilvl="0" w:tplc="1BF009DE">
      <w:start w:val="2"/>
      <w:numFmt w:val="decimal"/>
      <w:lvlText w:val="%1)"/>
      <w:lvlJc w:val="left"/>
      <w:pPr>
        <w:ind w:left="2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6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65"/>
  </w:num>
  <w:num w:numId="2">
    <w:abstractNumId w:val="45"/>
  </w:num>
  <w:num w:numId="3">
    <w:abstractNumId w:val="69"/>
  </w:num>
  <w:num w:numId="4">
    <w:abstractNumId w:val="68"/>
  </w:num>
  <w:num w:numId="5">
    <w:abstractNumId w:val="89"/>
  </w:num>
  <w:num w:numId="6">
    <w:abstractNumId w:val="77"/>
  </w:num>
  <w:num w:numId="7">
    <w:abstractNumId w:val="95"/>
  </w:num>
  <w:num w:numId="8">
    <w:abstractNumId w:val="58"/>
  </w:num>
  <w:num w:numId="9">
    <w:abstractNumId w:val="86"/>
  </w:num>
  <w:num w:numId="10">
    <w:abstractNumId w:val="84"/>
  </w:num>
  <w:num w:numId="11">
    <w:abstractNumId w:val="39"/>
  </w:num>
  <w:num w:numId="12">
    <w:abstractNumId w:val="80"/>
  </w:num>
  <w:num w:numId="13">
    <w:abstractNumId w:val="57"/>
  </w:num>
  <w:num w:numId="14">
    <w:abstractNumId w:val="96"/>
  </w:num>
  <w:num w:numId="15">
    <w:abstractNumId w:val="70"/>
  </w:num>
  <w:num w:numId="16">
    <w:abstractNumId w:val="52"/>
  </w:num>
  <w:num w:numId="17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1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  <w:i w:val="0"/>
          <w:color w:val="00000A"/>
          <w:sz w:val="21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b/>
          <w:i w:val="0"/>
          <w:sz w:val="21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8">
    <w:abstractNumId w:val="88"/>
  </w:num>
  <w:num w:numId="19">
    <w:abstractNumId w:val="76"/>
  </w:num>
  <w:num w:numId="20">
    <w:abstractNumId w:val="91"/>
  </w:num>
  <w:num w:numId="21">
    <w:abstractNumId w:val="47"/>
  </w:num>
  <w:num w:numId="22">
    <w:abstractNumId w:val="5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23">
    <w:abstractNumId w:val="26"/>
  </w:num>
  <w:num w:numId="24">
    <w:abstractNumId w:val="51"/>
  </w:num>
  <w:num w:numId="25">
    <w:abstractNumId w:val="78"/>
  </w:num>
  <w:num w:numId="26">
    <w:abstractNumId w:val="44"/>
  </w:num>
  <w:num w:numId="27">
    <w:abstractNumId w:val="67"/>
  </w:num>
  <w:num w:numId="28">
    <w:abstractNumId w:val="10"/>
  </w:num>
  <w:num w:numId="29">
    <w:abstractNumId w:val="33"/>
  </w:num>
  <w:num w:numId="30">
    <w:abstractNumId w:val="73"/>
  </w:num>
  <w:num w:numId="31">
    <w:abstractNumId w:val="75"/>
  </w:num>
  <w:num w:numId="32">
    <w:abstractNumId w:val="41"/>
  </w:num>
  <w:num w:numId="33">
    <w:abstractNumId w:val="59"/>
  </w:num>
  <w:num w:numId="34">
    <w:abstractNumId w:val="72"/>
  </w:num>
  <w:num w:numId="35">
    <w:abstractNumId w:val="81"/>
  </w:num>
  <w:num w:numId="36">
    <w:abstractNumId w:val="54"/>
  </w:num>
  <w:num w:numId="37">
    <w:abstractNumId w:val="92"/>
  </w:num>
  <w:num w:numId="38">
    <w:abstractNumId w:val="60"/>
  </w:num>
  <w:num w:numId="39">
    <w:abstractNumId w:val="87"/>
  </w:num>
  <w:num w:numId="40">
    <w:abstractNumId w:val="79"/>
  </w:num>
  <w:num w:numId="41">
    <w:abstractNumId w:val="64"/>
  </w:num>
  <w:num w:numId="42">
    <w:abstractNumId w:val="42"/>
  </w:num>
  <w:num w:numId="43">
    <w:abstractNumId w:val="66"/>
  </w:num>
  <w:num w:numId="44">
    <w:abstractNumId w:val="34"/>
  </w:num>
  <w:num w:numId="45">
    <w:abstractNumId w:val="82"/>
  </w:num>
  <w:num w:numId="46">
    <w:abstractNumId w:val="94"/>
  </w:num>
  <w:num w:numId="47">
    <w:abstractNumId w:val="40"/>
  </w:num>
  <w:num w:numId="48">
    <w:abstractNumId w:val="93"/>
  </w:num>
  <w:num w:numId="49">
    <w:abstractNumId w:val="63"/>
  </w:num>
  <w:num w:numId="50">
    <w:abstractNumId w:val="46"/>
  </w:num>
  <w:num w:numId="51">
    <w:abstractNumId w:val="62"/>
  </w:num>
  <w:num w:numId="52">
    <w:abstractNumId w:val="85"/>
  </w:num>
  <w:num w:numId="53">
    <w:abstractNumId w:val="37"/>
  </w:num>
  <w:num w:numId="54">
    <w:abstractNumId w:val="43"/>
  </w:num>
  <w:num w:numId="55">
    <w:abstractNumId w:val="38"/>
  </w:num>
  <w:num w:numId="56">
    <w:abstractNumId w:val="90"/>
  </w:num>
  <w:num w:numId="57">
    <w:abstractNumId w:val="71"/>
  </w:num>
  <w:num w:numId="58">
    <w:abstractNumId w:val="50"/>
  </w:num>
  <w:num w:numId="59">
    <w:abstractNumId w:val="83"/>
  </w:num>
  <w:num w:numId="60">
    <w:abstractNumId w:val="12"/>
  </w:num>
  <w:num w:numId="61">
    <w:abstractNumId w:val="56"/>
  </w:num>
  <w:num w:numId="62">
    <w:abstractNumId w:val="36"/>
  </w:num>
  <w:num w:numId="63">
    <w:abstractNumId w:val="53"/>
  </w:num>
  <w:num w:numId="64">
    <w:abstractNumId w:val="74"/>
  </w:num>
  <w:num w:numId="65">
    <w:abstractNumId w:val="35"/>
  </w:num>
  <w:num w:numId="66">
    <w:abstractNumId w:val="61"/>
  </w:num>
  <w:num w:numId="67">
    <w:abstractNumId w:val="55"/>
  </w:num>
  <w:num w:numId="68">
    <w:abstractNumId w:val="4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ACF"/>
    <w:rsid w:val="00000B07"/>
    <w:rsid w:val="00000CEB"/>
    <w:rsid w:val="000014A3"/>
    <w:rsid w:val="00001662"/>
    <w:rsid w:val="00001C86"/>
    <w:rsid w:val="00002558"/>
    <w:rsid w:val="00002FE1"/>
    <w:rsid w:val="000034A2"/>
    <w:rsid w:val="000035E1"/>
    <w:rsid w:val="00003AA6"/>
    <w:rsid w:val="000042B9"/>
    <w:rsid w:val="00004A06"/>
    <w:rsid w:val="00005158"/>
    <w:rsid w:val="00005473"/>
    <w:rsid w:val="00005633"/>
    <w:rsid w:val="00007B79"/>
    <w:rsid w:val="00007D69"/>
    <w:rsid w:val="00007F74"/>
    <w:rsid w:val="0001120A"/>
    <w:rsid w:val="00012875"/>
    <w:rsid w:val="000129F5"/>
    <w:rsid w:val="00013462"/>
    <w:rsid w:val="00014024"/>
    <w:rsid w:val="000141DF"/>
    <w:rsid w:val="00014463"/>
    <w:rsid w:val="00014580"/>
    <w:rsid w:val="00014C65"/>
    <w:rsid w:val="00016A4B"/>
    <w:rsid w:val="00016AB5"/>
    <w:rsid w:val="00016E07"/>
    <w:rsid w:val="00020163"/>
    <w:rsid w:val="00020422"/>
    <w:rsid w:val="00020E9D"/>
    <w:rsid w:val="000211F1"/>
    <w:rsid w:val="00021870"/>
    <w:rsid w:val="00023906"/>
    <w:rsid w:val="00023C10"/>
    <w:rsid w:val="00024033"/>
    <w:rsid w:val="0002423B"/>
    <w:rsid w:val="0002479C"/>
    <w:rsid w:val="000256D3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E5E"/>
    <w:rsid w:val="00035F69"/>
    <w:rsid w:val="00036F95"/>
    <w:rsid w:val="000374AF"/>
    <w:rsid w:val="000375BD"/>
    <w:rsid w:val="000407A1"/>
    <w:rsid w:val="00041C1A"/>
    <w:rsid w:val="000423CE"/>
    <w:rsid w:val="00043698"/>
    <w:rsid w:val="0004443A"/>
    <w:rsid w:val="0004496F"/>
    <w:rsid w:val="0004527A"/>
    <w:rsid w:val="0004552A"/>
    <w:rsid w:val="000469C2"/>
    <w:rsid w:val="00047569"/>
    <w:rsid w:val="000511B0"/>
    <w:rsid w:val="0005165A"/>
    <w:rsid w:val="00052068"/>
    <w:rsid w:val="00052AF6"/>
    <w:rsid w:val="00053482"/>
    <w:rsid w:val="000547CF"/>
    <w:rsid w:val="00054C33"/>
    <w:rsid w:val="00054CD9"/>
    <w:rsid w:val="00055638"/>
    <w:rsid w:val="000564D2"/>
    <w:rsid w:val="000567E0"/>
    <w:rsid w:val="00056E8E"/>
    <w:rsid w:val="00056FE0"/>
    <w:rsid w:val="00057288"/>
    <w:rsid w:val="000577E8"/>
    <w:rsid w:val="00057A7C"/>
    <w:rsid w:val="00057AC8"/>
    <w:rsid w:val="00060120"/>
    <w:rsid w:val="00061F1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653"/>
    <w:rsid w:val="00075E13"/>
    <w:rsid w:val="00076050"/>
    <w:rsid w:val="00076C0A"/>
    <w:rsid w:val="00076E37"/>
    <w:rsid w:val="000773D0"/>
    <w:rsid w:val="00077542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6AAB"/>
    <w:rsid w:val="000872D8"/>
    <w:rsid w:val="00087A4F"/>
    <w:rsid w:val="00087D4C"/>
    <w:rsid w:val="00090AB1"/>
    <w:rsid w:val="00090E3A"/>
    <w:rsid w:val="000926B2"/>
    <w:rsid w:val="00093F05"/>
    <w:rsid w:val="00094BF8"/>
    <w:rsid w:val="00095026"/>
    <w:rsid w:val="000954D4"/>
    <w:rsid w:val="000956C2"/>
    <w:rsid w:val="000958D0"/>
    <w:rsid w:val="00095A76"/>
    <w:rsid w:val="000A0F42"/>
    <w:rsid w:val="000A24E8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50A8"/>
    <w:rsid w:val="000C6857"/>
    <w:rsid w:val="000D074C"/>
    <w:rsid w:val="000D08F6"/>
    <w:rsid w:val="000D0DDA"/>
    <w:rsid w:val="000D2BF9"/>
    <w:rsid w:val="000D3E4B"/>
    <w:rsid w:val="000D5C81"/>
    <w:rsid w:val="000D5CE6"/>
    <w:rsid w:val="000D6B0D"/>
    <w:rsid w:val="000D6D8B"/>
    <w:rsid w:val="000D7A04"/>
    <w:rsid w:val="000E05DB"/>
    <w:rsid w:val="000E0E2C"/>
    <w:rsid w:val="000E1607"/>
    <w:rsid w:val="000E1947"/>
    <w:rsid w:val="000E1D28"/>
    <w:rsid w:val="000E1FF3"/>
    <w:rsid w:val="000E2046"/>
    <w:rsid w:val="000E232B"/>
    <w:rsid w:val="000E2E23"/>
    <w:rsid w:val="000E3331"/>
    <w:rsid w:val="000E3FAF"/>
    <w:rsid w:val="000E5DFF"/>
    <w:rsid w:val="000E5E1E"/>
    <w:rsid w:val="000E66E9"/>
    <w:rsid w:val="000E78CB"/>
    <w:rsid w:val="000F16AF"/>
    <w:rsid w:val="000F1C4B"/>
    <w:rsid w:val="000F1C97"/>
    <w:rsid w:val="000F21EC"/>
    <w:rsid w:val="000F328D"/>
    <w:rsid w:val="000F4609"/>
    <w:rsid w:val="000F5418"/>
    <w:rsid w:val="000F608D"/>
    <w:rsid w:val="000F6620"/>
    <w:rsid w:val="000F7561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5E9A"/>
    <w:rsid w:val="00106418"/>
    <w:rsid w:val="0011004C"/>
    <w:rsid w:val="00110455"/>
    <w:rsid w:val="001104B1"/>
    <w:rsid w:val="00110539"/>
    <w:rsid w:val="001108C4"/>
    <w:rsid w:val="00110A39"/>
    <w:rsid w:val="001114F6"/>
    <w:rsid w:val="00111D97"/>
    <w:rsid w:val="0011201E"/>
    <w:rsid w:val="0011409C"/>
    <w:rsid w:val="00114A1C"/>
    <w:rsid w:val="00115228"/>
    <w:rsid w:val="00115310"/>
    <w:rsid w:val="001153AD"/>
    <w:rsid w:val="00115AEA"/>
    <w:rsid w:val="00116837"/>
    <w:rsid w:val="001174FD"/>
    <w:rsid w:val="00120367"/>
    <w:rsid w:val="0012065E"/>
    <w:rsid w:val="0012297B"/>
    <w:rsid w:val="00124101"/>
    <w:rsid w:val="0012415A"/>
    <w:rsid w:val="00124C8B"/>
    <w:rsid w:val="0012503B"/>
    <w:rsid w:val="0012647A"/>
    <w:rsid w:val="0012660E"/>
    <w:rsid w:val="00126761"/>
    <w:rsid w:val="00127276"/>
    <w:rsid w:val="00130069"/>
    <w:rsid w:val="0013035F"/>
    <w:rsid w:val="00130A7A"/>
    <w:rsid w:val="00131440"/>
    <w:rsid w:val="001315B4"/>
    <w:rsid w:val="00133327"/>
    <w:rsid w:val="00134F58"/>
    <w:rsid w:val="00135047"/>
    <w:rsid w:val="00135662"/>
    <w:rsid w:val="0013689B"/>
    <w:rsid w:val="00136EBE"/>
    <w:rsid w:val="00136F5F"/>
    <w:rsid w:val="00137468"/>
    <w:rsid w:val="00137694"/>
    <w:rsid w:val="00140041"/>
    <w:rsid w:val="00141203"/>
    <w:rsid w:val="00142E32"/>
    <w:rsid w:val="00142F69"/>
    <w:rsid w:val="00143B0E"/>
    <w:rsid w:val="00143D91"/>
    <w:rsid w:val="00144548"/>
    <w:rsid w:val="001464E4"/>
    <w:rsid w:val="00147B23"/>
    <w:rsid w:val="0015049F"/>
    <w:rsid w:val="00150921"/>
    <w:rsid w:val="001512BD"/>
    <w:rsid w:val="001516A7"/>
    <w:rsid w:val="00151AC3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C09"/>
    <w:rsid w:val="0016480F"/>
    <w:rsid w:val="00166484"/>
    <w:rsid w:val="00166554"/>
    <w:rsid w:val="00166F2A"/>
    <w:rsid w:val="00166F49"/>
    <w:rsid w:val="001677E5"/>
    <w:rsid w:val="00167BA5"/>
    <w:rsid w:val="00167BFF"/>
    <w:rsid w:val="00167E92"/>
    <w:rsid w:val="001704DF"/>
    <w:rsid w:val="00172297"/>
    <w:rsid w:val="00172B2C"/>
    <w:rsid w:val="00173CAF"/>
    <w:rsid w:val="0017495A"/>
    <w:rsid w:val="00174F57"/>
    <w:rsid w:val="00175999"/>
    <w:rsid w:val="00176610"/>
    <w:rsid w:val="001804E9"/>
    <w:rsid w:val="00180CB8"/>
    <w:rsid w:val="0018157A"/>
    <w:rsid w:val="001818EE"/>
    <w:rsid w:val="00182092"/>
    <w:rsid w:val="0018241B"/>
    <w:rsid w:val="001824D0"/>
    <w:rsid w:val="0018287C"/>
    <w:rsid w:val="00182E13"/>
    <w:rsid w:val="00183329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4D3D"/>
    <w:rsid w:val="001951E8"/>
    <w:rsid w:val="00196756"/>
    <w:rsid w:val="001969AD"/>
    <w:rsid w:val="00197557"/>
    <w:rsid w:val="0019791C"/>
    <w:rsid w:val="001A011B"/>
    <w:rsid w:val="001A13BB"/>
    <w:rsid w:val="001A1E82"/>
    <w:rsid w:val="001A1F19"/>
    <w:rsid w:val="001A2279"/>
    <w:rsid w:val="001A3367"/>
    <w:rsid w:val="001A4C67"/>
    <w:rsid w:val="001A5060"/>
    <w:rsid w:val="001A582A"/>
    <w:rsid w:val="001A647A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77E8"/>
    <w:rsid w:val="001C063F"/>
    <w:rsid w:val="001C1144"/>
    <w:rsid w:val="001C2A23"/>
    <w:rsid w:val="001C2DB5"/>
    <w:rsid w:val="001C2FA6"/>
    <w:rsid w:val="001C354B"/>
    <w:rsid w:val="001C3AB2"/>
    <w:rsid w:val="001C4E99"/>
    <w:rsid w:val="001C5311"/>
    <w:rsid w:val="001C55A3"/>
    <w:rsid w:val="001C6284"/>
    <w:rsid w:val="001C631B"/>
    <w:rsid w:val="001C6459"/>
    <w:rsid w:val="001C6522"/>
    <w:rsid w:val="001C66E6"/>
    <w:rsid w:val="001C67F8"/>
    <w:rsid w:val="001C6DAA"/>
    <w:rsid w:val="001C798B"/>
    <w:rsid w:val="001D0F7C"/>
    <w:rsid w:val="001D256A"/>
    <w:rsid w:val="001D2B75"/>
    <w:rsid w:val="001D2C9D"/>
    <w:rsid w:val="001D2EEF"/>
    <w:rsid w:val="001D33D5"/>
    <w:rsid w:val="001D3639"/>
    <w:rsid w:val="001D3F64"/>
    <w:rsid w:val="001D44C3"/>
    <w:rsid w:val="001D48C0"/>
    <w:rsid w:val="001D492A"/>
    <w:rsid w:val="001D4BB4"/>
    <w:rsid w:val="001D56CB"/>
    <w:rsid w:val="001D5B64"/>
    <w:rsid w:val="001D6F1F"/>
    <w:rsid w:val="001D7367"/>
    <w:rsid w:val="001D79D1"/>
    <w:rsid w:val="001E095A"/>
    <w:rsid w:val="001E1240"/>
    <w:rsid w:val="001E238F"/>
    <w:rsid w:val="001E31DA"/>
    <w:rsid w:val="001E4738"/>
    <w:rsid w:val="001E49AE"/>
    <w:rsid w:val="001E4C4C"/>
    <w:rsid w:val="001E61F8"/>
    <w:rsid w:val="001E7951"/>
    <w:rsid w:val="001F0515"/>
    <w:rsid w:val="001F0C0A"/>
    <w:rsid w:val="001F3170"/>
    <w:rsid w:val="001F327B"/>
    <w:rsid w:val="001F3A85"/>
    <w:rsid w:val="001F4211"/>
    <w:rsid w:val="001F50E3"/>
    <w:rsid w:val="001F6BC5"/>
    <w:rsid w:val="001F74F2"/>
    <w:rsid w:val="002029A4"/>
    <w:rsid w:val="00203B4A"/>
    <w:rsid w:val="002052B9"/>
    <w:rsid w:val="0020531F"/>
    <w:rsid w:val="00205822"/>
    <w:rsid w:val="00205BF3"/>
    <w:rsid w:val="002063AF"/>
    <w:rsid w:val="00206847"/>
    <w:rsid w:val="0020692C"/>
    <w:rsid w:val="002070D1"/>
    <w:rsid w:val="002073CF"/>
    <w:rsid w:val="0020766A"/>
    <w:rsid w:val="00210909"/>
    <w:rsid w:val="00210FCF"/>
    <w:rsid w:val="00210FE4"/>
    <w:rsid w:val="00211C9B"/>
    <w:rsid w:val="00211F3F"/>
    <w:rsid w:val="002133C4"/>
    <w:rsid w:val="00213B0D"/>
    <w:rsid w:val="002140D9"/>
    <w:rsid w:val="0021423A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1959"/>
    <w:rsid w:val="00232538"/>
    <w:rsid w:val="00233672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1EC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712"/>
    <w:rsid w:val="00250844"/>
    <w:rsid w:val="002512CF"/>
    <w:rsid w:val="002516B9"/>
    <w:rsid w:val="00251FE5"/>
    <w:rsid w:val="002520E2"/>
    <w:rsid w:val="00252FA7"/>
    <w:rsid w:val="0025311E"/>
    <w:rsid w:val="00257EEC"/>
    <w:rsid w:val="002601EE"/>
    <w:rsid w:val="00260741"/>
    <w:rsid w:val="00260974"/>
    <w:rsid w:val="00260AB2"/>
    <w:rsid w:val="00260D33"/>
    <w:rsid w:val="00261A62"/>
    <w:rsid w:val="00261AF2"/>
    <w:rsid w:val="0026231D"/>
    <w:rsid w:val="00262D48"/>
    <w:rsid w:val="00262E61"/>
    <w:rsid w:val="00262E9E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35B4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5787"/>
    <w:rsid w:val="0028626D"/>
    <w:rsid w:val="002878AE"/>
    <w:rsid w:val="002901E8"/>
    <w:rsid w:val="00290C47"/>
    <w:rsid w:val="0029187D"/>
    <w:rsid w:val="00292C44"/>
    <w:rsid w:val="00292C72"/>
    <w:rsid w:val="00293859"/>
    <w:rsid w:val="0029472A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B75BB"/>
    <w:rsid w:val="002C086E"/>
    <w:rsid w:val="002C14A1"/>
    <w:rsid w:val="002C1AA6"/>
    <w:rsid w:val="002C1C7D"/>
    <w:rsid w:val="002C212A"/>
    <w:rsid w:val="002C2B03"/>
    <w:rsid w:val="002C2C08"/>
    <w:rsid w:val="002C518D"/>
    <w:rsid w:val="002C5475"/>
    <w:rsid w:val="002C54FE"/>
    <w:rsid w:val="002C5ACD"/>
    <w:rsid w:val="002C5B47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888"/>
    <w:rsid w:val="002E2F0F"/>
    <w:rsid w:val="002E36F6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0C54"/>
    <w:rsid w:val="002F0D7B"/>
    <w:rsid w:val="002F121E"/>
    <w:rsid w:val="002F14EB"/>
    <w:rsid w:val="002F256F"/>
    <w:rsid w:val="002F26EB"/>
    <w:rsid w:val="002F3DB2"/>
    <w:rsid w:val="002F49FC"/>
    <w:rsid w:val="002F4CD4"/>
    <w:rsid w:val="002F5F2D"/>
    <w:rsid w:val="002F5FFF"/>
    <w:rsid w:val="002F63CF"/>
    <w:rsid w:val="002F6E85"/>
    <w:rsid w:val="002F72D9"/>
    <w:rsid w:val="002F7307"/>
    <w:rsid w:val="002F7AEB"/>
    <w:rsid w:val="00300464"/>
    <w:rsid w:val="0030079E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9BE"/>
    <w:rsid w:val="00321FF2"/>
    <w:rsid w:val="003220C1"/>
    <w:rsid w:val="0032212A"/>
    <w:rsid w:val="00322E6A"/>
    <w:rsid w:val="00324F2A"/>
    <w:rsid w:val="0032533D"/>
    <w:rsid w:val="00325BDA"/>
    <w:rsid w:val="0032677F"/>
    <w:rsid w:val="003268AC"/>
    <w:rsid w:val="00327CA4"/>
    <w:rsid w:val="00327CE5"/>
    <w:rsid w:val="0033219C"/>
    <w:rsid w:val="00332B56"/>
    <w:rsid w:val="00333890"/>
    <w:rsid w:val="00334C3B"/>
    <w:rsid w:val="00334F55"/>
    <w:rsid w:val="00335216"/>
    <w:rsid w:val="00340151"/>
    <w:rsid w:val="00340A60"/>
    <w:rsid w:val="0034142E"/>
    <w:rsid w:val="003417BE"/>
    <w:rsid w:val="003428F0"/>
    <w:rsid w:val="003428F7"/>
    <w:rsid w:val="003436D2"/>
    <w:rsid w:val="00343EB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2C73"/>
    <w:rsid w:val="00353283"/>
    <w:rsid w:val="00354687"/>
    <w:rsid w:val="00354B25"/>
    <w:rsid w:val="00354C3A"/>
    <w:rsid w:val="0035685D"/>
    <w:rsid w:val="00357590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454"/>
    <w:rsid w:val="00377DC1"/>
    <w:rsid w:val="00377EB9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6032"/>
    <w:rsid w:val="00386974"/>
    <w:rsid w:val="003904B4"/>
    <w:rsid w:val="003914AE"/>
    <w:rsid w:val="00391F8D"/>
    <w:rsid w:val="0039216D"/>
    <w:rsid w:val="003927E0"/>
    <w:rsid w:val="00393614"/>
    <w:rsid w:val="003947B2"/>
    <w:rsid w:val="0039575C"/>
    <w:rsid w:val="003968DA"/>
    <w:rsid w:val="003969D2"/>
    <w:rsid w:val="00396F54"/>
    <w:rsid w:val="003976A9"/>
    <w:rsid w:val="003A1B35"/>
    <w:rsid w:val="003A1B87"/>
    <w:rsid w:val="003A38F5"/>
    <w:rsid w:val="003A44F2"/>
    <w:rsid w:val="003A4902"/>
    <w:rsid w:val="003A5C7C"/>
    <w:rsid w:val="003A6322"/>
    <w:rsid w:val="003A6F7E"/>
    <w:rsid w:val="003A715B"/>
    <w:rsid w:val="003A74ED"/>
    <w:rsid w:val="003B0682"/>
    <w:rsid w:val="003B06BB"/>
    <w:rsid w:val="003B0BF8"/>
    <w:rsid w:val="003B1614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0A46"/>
    <w:rsid w:val="003C1380"/>
    <w:rsid w:val="003C1B2A"/>
    <w:rsid w:val="003C237F"/>
    <w:rsid w:val="003C2A97"/>
    <w:rsid w:val="003C2CE2"/>
    <w:rsid w:val="003C3F1F"/>
    <w:rsid w:val="003C485F"/>
    <w:rsid w:val="003C5F12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266"/>
    <w:rsid w:val="003E35BC"/>
    <w:rsid w:val="003E3742"/>
    <w:rsid w:val="003E385D"/>
    <w:rsid w:val="003E394D"/>
    <w:rsid w:val="003E3F6D"/>
    <w:rsid w:val="003E4973"/>
    <w:rsid w:val="003E5DAD"/>
    <w:rsid w:val="003E604B"/>
    <w:rsid w:val="003E625A"/>
    <w:rsid w:val="003E6760"/>
    <w:rsid w:val="003E733D"/>
    <w:rsid w:val="003F122B"/>
    <w:rsid w:val="003F1844"/>
    <w:rsid w:val="003F1A89"/>
    <w:rsid w:val="003F2BFB"/>
    <w:rsid w:val="003F2E82"/>
    <w:rsid w:val="003F5368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087"/>
    <w:rsid w:val="00416317"/>
    <w:rsid w:val="0041651C"/>
    <w:rsid w:val="00417437"/>
    <w:rsid w:val="00417FD6"/>
    <w:rsid w:val="004214AB"/>
    <w:rsid w:val="004229AA"/>
    <w:rsid w:val="00422BAC"/>
    <w:rsid w:val="00423119"/>
    <w:rsid w:val="004231B7"/>
    <w:rsid w:val="00423A43"/>
    <w:rsid w:val="00423C2E"/>
    <w:rsid w:val="0042538A"/>
    <w:rsid w:val="00425909"/>
    <w:rsid w:val="00425C40"/>
    <w:rsid w:val="00425EFC"/>
    <w:rsid w:val="00426E30"/>
    <w:rsid w:val="00426EDB"/>
    <w:rsid w:val="00427833"/>
    <w:rsid w:val="00427A75"/>
    <w:rsid w:val="0043155E"/>
    <w:rsid w:val="0043209A"/>
    <w:rsid w:val="00432155"/>
    <w:rsid w:val="00432A6D"/>
    <w:rsid w:val="00433276"/>
    <w:rsid w:val="00433846"/>
    <w:rsid w:val="00433C65"/>
    <w:rsid w:val="00434277"/>
    <w:rsid w:val="004348BB"/>
    <w:rsid w:val="004349E5"/>
    <w:rsid w:val="00435414"/>
    <w:rsid w:val="00435BA0"/>
    <w:rsid w:val="00436886"/>
    <w:rsid w:val="0044028F"/>
    <w:rsid w:val="00440727"/>
    <w:rsid w:val="00441E02"/>
    <w:rsid w:val="00443D79"/>
    <w:rsid w:val="004446E8"/>
    <w:rsid w:val="00444C83"/>
    <w:rsid w:val="00444FB7"/>
    <w:rsid w:val="00445D9C"/>
    <w:rsid w:val="00445DD2"/>
    <w:rsid w:val="00445E34"/>
    <w:rsid w:val="0044602F"/>
    <w:rsid w:val="004461BF"/>
    <w:rsid w:val="004476FB"/>
    <w:rsid w:val="00450E48"/>
    <w:rsid w:val="004518D5"/>
    <w:rsid w:val="00451A5F"/>
    <w:rsid w:val="00451AC4"/>
    <w:rsid w:val="00451FCB"/>
    <w:rsid w:val="00452A8F"/>
    <w:rsid w:val="004531A4"/>
    <w:rsid w:val="004533A8"/>
    <w:rsid w:val="004534C7"/>
    <w:rsid w:val="00453C6D"/>
    <w:rsid w:val="004546D2"/>
    <w:rsid w:val="00455409"/>
    <w:rsid w:val="00455898"/>
    <w:rsid w:val="004558A8"/>
    <w:rsid w:val="00456B1A"/>
    <w:rsid w:val="0045762E"/>
    <w:rsid w:val="00457703"/>
    <w:rsid w:val="00457E43"/>
    <w:rsid w:val="004601D3"/>
    <w:rsid w:val="004602B2"/>
    <w:rsid w:val="00460848"/>
    <w:rsid w:val="00461E0F"/>
    <w:rsid w:val="004623D4"/>
    <w:rsid w:val="004626F5"/>
    <w:rsid w:val="0046282F"/>
    <w:rsid w:val="00463331"/>
    <w:rsid w:val="004635D6"/>
    <w:rsid w:val="004639EC"/>
    <w:rsid w:val="00465032"/>
    <w:rsid w:val="00465FF1"/>
    <w:rsid w:val="004669DA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1F4"/>
    <w:rsid w:val="00486F75"/>
    <w:rsid w:val="004908DF"/>
    <w:rsid w:val="00492592"/>
    <w:rsid w:val="00494C86"/>
    <w:rsid w:val="00494EC5"/>
    <w:rsid w:val="00495445"/>
    <w:rsid w:val="004955E9"/>
    <w:rsid w:val="00495C78"/>
    <w:rsid w:val="004966EE"/>
    <w:rsid w:val="00497861"/>
    <w:rsid w:val="004A05CD"/>
    <w:rsid w:val="004A0BA0"/>
    <w:rsid w:val="004A1322"/>
    <w:rsid w:val="004A18EE"/>
    <w:rsid w:val="004A1D97"/>
    <w:rsid w:val="004A1ECB"/>
    <w:rsid w:val="004A2935"/>
    <w:rsid w:val="004A2B3B"/>
    <w:rsid w:val="004A35AC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4BE7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B7E67"/>
    <w:rsid w:val="004C144C"/>
    <w:rsid w:val="004C2496"/>
    <w:rsid w:val="004C37FF"/>
    <w:rsid w:val="004C3888"/>
    <w:rsid w:val="004C42BF"/>
    <w:rsid w:val="004C52B1"/>
    <w:rsid w:val="004C5939"/>
    <w:rsid w:val="004D18CE"/>
    <w:rsid w:val="004D1B3F"/>
    <w:rsid w:val="004D1D9F"/>
    <w:rsid w:val="004D3BE7"/>
    <w:rsid w:val="004D4A55"/>
    <w:rsid w:val="004D4C32"/>
    <w:rsid w:val="004D53D5"/>
    <w:rsid w:val="004D59A1"/>
    <w:rsid w:val="004D7733"/>
    <w:rsid w:val="004E08DA"/>
    <w:rsid w:val="004E09C5"/>
    <w:rsid w:val="004E1622"/>
    <w:rsid w:val="004E2122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0A2F"/>
    <w:rsid w:val="004F1EE8"/>
    <w:rsid w:val="004F2B7C"/>
    <w:rsid w:val="004F41FE"/>
    <w:rsid w:val="004F55B9"/>
    <w:rsid w:val="004F6135"/>
    <w:rsid w:val="004F687B"/>
    <w:rsid w:val="004F6EF6"/>
    <w:rsid w:val="004F76E9"/>
    <w:rsid w:val="004F7918"/>
    <w:rsid w:val="004F7F95"/>
    <w:rsid w:val="004F7FFC"/>
    <w:rsid w:val="00500314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24"/>
    <w:rsid w:val="005118E2"/>
    <w:rsid w:val="00511E97"/>
    <w:rsid w:val="00512993"/>
    <w:rsid w:val="0051433D"/>
    <w:rsid w:val="005146EA"/>
    <w:rsid w:val="00516487"/>
    <w:rsid w:val="0051747D"/>
    <w:rsid w:val="00517985"/>
    <w:rsid w:val="00520528"/>
    <w:rsid w:val="00520A21"/>
    <w:rsid w:val="00521FCD"/>
    <w:rsid w:val="00523E4F"/>
    <w:rsid w:val="00525820"/>
    <w:rsid w:val="005260A5"/>
    <w:rsid w:val="0052676D"/>
    <w:rsid w:val="005271A4"/>
    <w:rsid w:val="0053040F"/>
    <w:rsid w:val="00530628"/>
    <w:rsid w:val="0053135E"/>
    <w:rsid w:val="0053173B"/>
    <w:rsid w:val="0053376B"/>
    <w:rsid w:val="00537153"/>
    <w:rsid w:val="0053718E"/>
    <w:rsid w:val="005378D6"/>
    <w:rsid w:val="00537A31"/>
    <w:rsid w:val="005401C3"/>
    <w:rsid w:val="00540EC7"/>
    <w:rsid w:val="005411BD"/>
    <w:rsid w:val="00541AA6"/>
    <w:rsid w:val="00541DE3"/>
    <w:rsid w:val="005422FE"/>
    <w:rsid w:val="005424F3"/>
    <w:rsid w:val="00542555"/>
    <w:rsid w:val="00543019"/>
    <w:rsid w:val="0054317C"/>
    <w:rsid w:val="005449EC"/>
    <w:rsid w:val="005451A6"/>
    <w:rsid w:val="00545785"/>
    <w:rsid w:val="00545C83"/>
    <w:rsid w:val="0054627A"/>
    <w:rsid w:val="00546D29"/>
    <w:rsid w:val="00546FA4"/>
    <w:rsid w:val="0055019E"/>
    <w:rsid w:val="00550A57"/>
    <w:rsid w:val="005518C4"/>
    <w:rsid w:val="00553113"/>
    <w:rsid w:val="005531AE"/>
    <w:rsid w:val="00553570"/>
    <w:rsid w:val="00553849"/>
    <w:rsid w:val="005539A9"/>
    <w:rsid w:val="00553E7B"/>
    <w:rsid w:val="00554F8D"/>
    <w:rsid w:val="00555D9C"/>
    <w:rsid w:val="00557366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0CD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5E3D"/>
    <w:rsid w:val="00586F42"/>
    <w:rsid w:val="00587EE7"/>
    <w:rsid w:val="00590651"/>
    <w:rsid w:val="00590FD9"/>
    <w:rsid w:val="005911E4"/>
    <w:rsid w:val="00592711"/>
    <w:rsid w:val="00592CF8"/>
    <w:rsid w:val="005931D5"/>
    <w:rsid w:val="005942C9"/>
    <w:rsid w:val="005942F5"/>
    <w:rsid w:val="0059454F"/>
    <w:rsid w:val="00595ECB"/>
    <w:rsid w:val="00596349"/>
    <w:rsid w:val="00596EAB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A763B"/>
    <w:rsid w:val="005B1120"/>
    <w:rsid w:val="005B174F"/>
    <w:rsid w:val="005B259E"/>
    <w:rsid w:val="005B3350"/>
    <w:rsid w:val="005B3B6D"/>
    <w:rsid w:val="005B5091"/>
    <w:rsid w:val="005B5B58"/>
    <w:rsid w:val="005B6A76"/>
    <w:rsid w:val="005B6B66"/>
    <w:rsid w:val="005B787C"/>
    <w:rsid w:val="005C00F3"/>
    <w:rsid w:val="005C056D"/>
    <w:rsid w:val="005C1739"/>
    <w:rsid w:val="005C1F12"/>
    <w:rsid w:val="005C24A5"/>
    <w:rsid w:val="005C3549"/>
    <w:rsid w:val="005C3672"/>
    <w:rsid w:val="005C38DA"/>
    <w:rsid w:val="005C395A"/>
    <w:rsid w:val="005C51F3"/>
    <w:rsid w:val="005C6485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094"/>
    <w:rsid w:val="005E765F"/>
    <w:rsid w:val="005E7738"/>
    <w:rsid w:val="005F0025"/>
    <w:rsid w:val="005F169C"/>
    <w:rsid w:val="005F1D66"/>
    <w:rsid w:val="005F2471"/>
    <w:rsid w:val="005F2E6D"/>
    <w:rsid w:val="005F2F11"/>
    <w:rsid w:val="005F36CB"/>
    <w:rsid w:val="005F4453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411"/>
    <w:rsid w:val="0060282E"/>
    <w:rsid w:val="00603ECE"/>
    <w:rsid w:val="006070DF"/>
    <w:rsid w:val="006071EE"/>
    <w:rsid w:val="00610430"/>
    <w:rsid w:val="00610632"/>
    <w:rsid w:val="00610999"/>
    <w:rsid w:val="006112D5"/>
    <w:rsid w:val="006114CD"/>
    <w:rsid w:val="006115C2"/>
    <w:rsid w:val="0061199F"/>
    <w:rsid w:val="006128DD"/>
    <w:rsid w:val="0061298B"/>
    <w:rsid w:val="00612EAE"/>
    <w:rsid w:val="00612EC4"/>
    <w:rsid w:val="006146F9"/>
    <w:rsid w:val="006147DE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25476"/>
    <w:rsid w:val="006302E3"/>
    <w:rsid w:val="006315EB"/>
    <w:rsid w:val="006316FF"/>
    <w:rsid w:val="00632C38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1612"/>
    <w:rsid w:val="00642217"/>
    <w:rsid w:val="00642CB5"/>
    <w:rsid w:val="00643404"/>
    <w:rsid w:val="00643826"/>
    <w:rsid w:val="006444F7"/>
    <w:rsid w:val="00644EFA"/>
    <w:rsid w:val="00645771"/>
    <w:rsid w:val="00645806"/>
    <w:rsid w:val="006468F6"/>
    <w:rsid w:val="0065067A"/>
    <w:rsid w:val="00650860"/>
    <w:rsid w:val="00650B38"/>
    <w:rsid w:val="006511E7"/>
    <w:rsid w:val="0065197F"/>
    <w:rsid w:val="006528BC"/>
    <w:rsid w:val="0065363A"/>
    <w:rsid w:val="00653B34"/>
    <w:rsid w:val="00654351"/>
    <w:rsid w:val="006552BA"/>
    <w:rsid w:val="00655EDE"/>
    <w:rsid w:val="00656CCB"/>
    <w:rsid w:val="00657F9A"/>
    <w:rsid w:val="00660112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318"/>
    <w:rsid w:val="00684426"/>
    <w:rsid w:val="00686206"/>
    <w:rsid w:val="00686716"/>
    <w:rsid w:val="00686C98"/>
    <w:rsid w:val="00686FF8"/>
    <w:rsid w:val="00687CA8"/>
    <w:rsid w:val="00690309"/>
    <w:rsid w:val="00690A95"/>
    <w:rsid w:val="00690BE0"/>
    <w:rsid w:val="006919CE"/>
    <w:rsid w:val="00691B0F"/>
    <w:rsid w:val="00693387"/>
    <w:rsid w:val="00693E71"/>
    <w:rsid w:val="00694874"/>
    <w:rsid w:val="0069686E"/>
    <w:rsid w:val="00696DDB"/>
    <w:rsid w:val="00697FF3"/>
    <w:rsid w:val="006A0CD4"/>
    <w:rsid w:val="006A0F31"/>
    <w:rsid w:val="006A1103"/>
    <w:rsid w:val="006A2157"/>
    <w:rsid w:val="006A24E0"/>
    <w:rsid w:val="006A2B38"/>
    <w:rsid w:val="006A2DC0"/>
    <w:rsid w:val="006A33FA"/>
    <w:rsid w:val="006A362D"/>
    <w:rsid w:val="006A3814"/>
    <w:rsid w:val="006A473D"/>
    <w:rsid w:val="006A5D78"/>
    <w:rsid w:val="006A6247"/>
    <w:rsid w:val="006A794C"/>
    <w:rsid w:val="006A7BD7"/>
    <w:rsid w:val="006B022C"/>
    <w:rsid w:val="006B0726"/>
    <w:rsid w:val="006B13D0"/>
    <w:rsid w:val="006B183D"/>
    <w:rsid w:val="006B204E"/>
    <w:rsid w:val="006B2139"/>
    <w:rsid w:val="006B3877"/>
    <w:rsid w:val="006B5ECA"/>
    <w:rsid w:val="006B6745"/>
    <w:rsid w:val="006B6AE3"/>
    <w:rsid w:val="006B6E11"/>
    <w:rsid w:val="006B7BFC"/>
    <w:rsid w:val="006C06F9"/>
    <w:rsid w:val="006C1095"/>
    <w:rsid w:val="006C2838"/>
    <w:rsid w:val="006C3033"/>
    <w:rsid w:val="006C3B0E"/>
    <w:rsid w:val="006C4285"/>
    <w:rsid w:val="006C46E4"/>
    <w:rsid w:val="006C4D06"/>
    <w:rsid w:val="006C50C7"/>
    <w:rsid w:val="006C5CEB"/>
    <w:rsid w:val="006C6090"/>
    <w:rsid w:val="006D06D9"/>
    <w:rsid w:val="006D128F"/>
    <w:rsid w:val="006D1BEA"/>
    <w:rsid w:val="006D2378"/>
    <w:rsid w:val="006D271B"/>
    <w:rsid w:val="006D27D7"/>
    <w:rsid w:val="006D2828"/>
    <w:rsid w:val="006D2918"/>
    <w:rsid w:val="006D3107"/>
    <w:rsid w:val="006D4F33"/>
    <w:rsid w:val="006D52C7"/>
    <w:rsid w:val="006D5FEB"/>
    <w:rsid w:val="006D6B59"/>
    <w:rsid w:val="006D6C25"/>
    <w:rsid w:val="006D7DBD"/>
    <w:rsid w:val="006D7DDE"/>
    <w:rsid w:val="006E0773"/>
    <w:rsid w:val="006E0CC3"/>
    <w:rsid w:val="006E1897"/>
    <w:rsid w:val="006E22EB"/>
    <w:rsid w:val="006E2A5E"/>
    <w:rsid w:val="006E2A7F"/>
    <w:rsid w:val="006E2DAE"/>
    <w:rsid w:val="006E3403"/>
    <w:rsid w:val="006E454F"/>
    <w:rsid w:val="006E48C8"/>
    <w:rsid w:val="006F000E"/>
    <w:rsid w:val="006F0740"/>
    <w:rsid w:val="006F09A4"/>
    <w:rsid w:val="006F0D41"/>
    <w:rsid w:val="006F0F95"/>
    <w:rsid w:val="006F12A7"/>
    <w:rsid w:val="006F2C10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E65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4089"/>
    <w:rsid w:val="007256DD"/>
    <w:rsid w:val="007260D0"/>
    <w:rsid w:val="0072681F"/>
    <w:rsid w:val="00727C67"/>
    <w:rsid w:val="00730686"/>
    <w:rsid w:val="00730781"/>
    <w:rsid w:val="007307D2"/>
    <w:rsid w:val="00730ACE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198"/>
    <w:rsid w:val="00742253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28F"/>
    <w:rsid w:val="007529C0"/>
    <w:rsid w:val="00752EA5"/>
    <w:rsid w:val="00753675"/>
    <w:rsid w:val="007539D8"/>
    <w:rsid w:val="00753DAF"/>
    <w:rsid w:val="00753FAE"/>
    <w:rsid w:val="007552CF"/>
    <w:rsid w:val="00755C4D"/>
    <w:rsid w:val="00756016"/>
    <w:rsid w:val="00756181"/>
    <w:rsid w:val="0076055D"/>
    <w:rsid w:val="00761AA6"/>
    <w:rsid w:val="00761B94"/>
    <w:rsid w:val="00761EA5"/>
    <w:rsid w:val="00761FEF"/>
    <w:rsid w:val="00762F77"/>
    <w:rsid w:val="00763E60"/>
    <w:rsid w:val="007644C7"/>
    <w:rsid w:val="00765B21"/>
    <w:rsid w:val="007672C5"/>
    <w:rsid w:val="00770070"/>
    <w:rsid w:val="00770CF5"/>
    <w:rsid w:val="0077112A"/>
    <w:rsid w:val="00771685"/>
    <w:rsid w:val="00771C48"/>
    <w:rsid w:val="007728D6"/>
    <w:rsid w:val="00772DA9"/>
    <w:rsid w:val="00773325"/>
    <w:rsid w:val="0077349A"/>
    <w:rsid w:val="00774454"/>
    <w:rsid w:val="00774A80"/>
    <w:rsid w:val="00776674"/>
    <w:rsid w:val="00776B39"/>
    <w:rsid w:val="00776B89"/>
    <w:rsid w:val="00777232"/>
    <w:rsid w:val="00777462"/>
    <w:rsid w:val="00777561"/>
    <w:rsid w:val="00777BF0"/>
    <w:rsid w:val="00777CCD"/>
    <w:rsid w:val="00781F61"/>
    <w:rsid w:val="007822BC"/>
    <w:rsid w:val="00782F0B"/>
    <w:rsid w:val="0078358D"/>
    <w:rsid w:val="007835DA"/>
    <w:rsid w:val="007836A4"/>
    <w:rsid w:val="00786D2A"/>
    <w:rsid w:val="00787265"/>
    <w:rsid w:val="00787D50"/>
    <w:rsid w:val="007903B0"/>
    <w:rsid w:val="0079191D"/>
    <w:rsid w:val="00791B59"/>
    <w:rsid w:val="00792FD5"/>
    <w:rsid w:val="00793083"/>
    <w:rsid w:val="007943E9"/>
    <w:rsid w:val="00794EFD"/>
    <w:rsid w:val="007951D5"/>
    <w:rsid w:val="00796105"/>
    <w:rsid w:val="00796E10"/>
    <w:rsid w:val="00797099"/>
    <w:rsid w:val="007973D7"/>
    <w:rsid w:val="00797904"/>
    <w:rsid w:val="00797984"/>
    <w:rsid w:val="007A00D9"/>
    <w:rsid w:val="007A00FF"/>
    <w:rsid w:val="007A25A3"/>
    <w:rsid w:val="007A3520"/>
    <w:rsid w:val="007A488A"/>
    <w:rsid w:val="007A5630"/>
    <w:rsid w:val="007A5C89"/>
    <w:rsid w:val="007A62AB"/>
    <w:rsid w:val="007A663F"/>
    <w:rsid w:val="007A735D"/>
    <w:rsid w:val="007B00F6"/>
    <w:rsid w:val="007B0A2A"/>
    <w:rsid w:val="007B0EA1"/>
    <w:rsid w:val="007B1085"/>
    <w:rsid w:val="007B2AFB"/>
    <w:rsid w:val="007B45E7"/>
    <w:rsid w:val="007B4B08"/>
    <w:rsid w:val="007B5578"/>
    <w:rsid w:val="007B6964"/>
    <w:rsid w:val="007C04EA"/>
    <w:rsid w:val="007C055B"/>
    <w:rsid w:val="007C1229"/>
    <w:rsid w:val="007C181E"/>
    <w:rsid w:val="007C1DA2"/>
    <w:rsid w:val="007C23AA"/>
    <w:rsid w:val="007C29C6"/>
    <w:rsid w:val="007C39AC"/>
    <w:rsid w:val="007C493A"/>
    <w:rsid w:val="007C66B7"/>
    <w:rsid w:val="007C6CE8"/>
    <w:rsid w:val="007C7B10"/>
    <w:rsid w:val="007D04AB"/>
    <w:rsid w:val="007D1656"/>
    <w:rsid w:val="007D3749"/>
    <w:rsid w:val="007D3C62"/>
    <w:rsid w:val="007D4BA3"/>
    <w:rsid w:val="007D515B"/>
    <w:rsid w:val="007D5318"/>
    <w:rsid w:val="007D5787"/>
    <w:rsid w:val="007D77F4"/>
    <w:rsid w:val="007D7978"/>
    <w:rsid w:val="007D7F91"/>
    <w:rsid w:val="007E021E"/>
    <w:rsid w:val="007E0401"/>
    <w:rsid w:val="007E0577"/>
    <w:rsid w:val="007E0FE9"/>
    <w:rsid w:val="007E16AD"/>
    <w:rsid w:val="007E1B31"/>
    <w:rsid w:val="007E1F70"/>
    <w:rsid w:val="007E2275"/>
    <w:rsid w:val="007E2381"/>
    <w:rsid w:val="007E2CEA"/>
    <w:rsid w:val="007E309F"/>
    <w:rsid w:val="007E32A5"/>
    <w:rsid w:val="007E3A3E"/>
    <w:rsid w:val="007E4260"/>
    <w:rsid w:val="007E579E"/>
    <w:rsid w:val="007E5C52"/>
    <w:rsid w:val="007E6F59"/>
    <w:rsid w:val="007F0677"/>
    <w:rsid w:val="007F1416"/>
    <w:rsid w:val="007F176D"/>
    <w:rsid w:val="007F2399"/>
    <w:rsid w:val="007F3797"/>
    <w:rsid w:val="007F388B"/>
    <w:rsid w:val="007F4E5F"/>
    <w:rsid w:val="007F59B7"/>
    <w:rsid w:val="007F5B5F"/>
    <w:rsid w:val="007F6DDE"/>
    <w:rsid w:val="007F7C10"/>
    <w:rsid w:val="0080160A"/>
    <w:rsid w:val="008020C8"/>
    <w:rsid w:val="00802F95"/>
    <w:rsid w:val="00811BD4"/>
    <w:rsid w:val="00811FBF"/>
    <w:rsid w:val="00814FF1"/>
    <w:rsid w:val="00815419"/>
    <w:rsid w:val="00816328"/>
    <w:rsid w:val="00816348"/>
    <w:rsid w:val="00816766"/>
    <w:rsid w:val="008175B8"/>
    <w:rsid w:val="00817771"/>
    <w:rsid w:val="00817786"/>
    <w:rsid w:val="00820F16"/>
    <w:rsid w:val="00821332"/>
    <w:rsid w:val="0082271F"/>
    <w:rsid w:val="00823A06"/>
    <w:rsid w:val="00824C5B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3DFF"/>
    <w:rsid w:val="00834DE4"/>
    <w:rsid w:val="008353B8"/>
    <w:rsid w:val="0083580B"/>
    <w:rsid w:val="00836D40"/>
    <w:rsid w:val="00837A1A"/>
    <w:rsid w:val="00837C07"/>
    <w:rsid w:val="00840471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4FF9"/>
    <w:rsid w:val="008458E6"/>
    <w:rsid w:val="00845B6B"/>
    <w:rsid w:val="0084612E"/>
    <w:rsid w:val="00846474"/>
    <w:rsid w:val="0085181B"/>
    <w:rsid w:val="008542D2"/>
    <w:rsid w:val="00854485"/>
    <w:rsid w:val="00854F15"/>
    <w:rsid w:val="008550C6"/>
    <w:rsid w:val="0085520E"/>
    <w:rsid w:val="0085539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090"/>
    <w:rsid w:val="00861277"/>
    <w:rsid w:val="0086381B"/>
    <w:rsid w:val="00863C60"/>
    <w:rsid w:val="00864EC6"/>
    <w:rsid w:val="00865ADB"/>
    <w:rsid w:val="00865B4A"/>
    <w:rsid w:val="00866160"/>
    <w:rsid w:val="00867ACE"/>
    <w:rsid w:val="00867CE4"/>
    <w:rsid w:val="00870401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0B7"/>
    <w:rsid w:val="00884231"/>
    <w:rsid w:val="008843CC"/>
    <w:rsid w:val="008848CA"/>
    <w:rsid w:val="0088647B"/>
    <w:rsid w:val="00886DDC"/>
    <w:rsid w:val="008901D3"/>
    <w:rsid w:val="0089211B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3EF1"/>
    <w:rsid w:val="008A462F"/>
    <w:rsid w:val="008A4A52"/>
    <w:rsid w:val="008A5744"/>
    <w:rsid w:val="008A67F1"/>
    <w:rsid w:val="008A6891"/>
    <w:rsid w:val="008A7B4B"/>
    <w:rsid w:val="008A7BE1"/>
    <w:rsid w:val="008B08B4"/>
    <w:rsid w:val="008B271F"/>
    <w:rsid w:val="008B33CA"/>
    <w:rsid w:val="008B396F"/>
    <w:rsid w:val="008B3F63"/>
    <w:rsid w:val="008B70A9"/>
    <w:rsid w:val="008B768F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92C"/>
    <w:rsid w:val="008E5DCB"/>
    <w:rsid w:val="008E676A"/>
    <w:rsid w:val="008E6ED2"/>
    <w:rsid w:val="008E73EA"/>
    <w:rsid w:val="008E7605"/>
    <w:rsid w:val="008E76CF"/>
    <w:rsid w:val="008E781C"/>
    <w:rsid w:val="008F072A"/>
    <w:rsid w:val="008F090F"/>
    <w:rsid w:val="008F0D5F"/>
    <w:rsid w:val="008F0DF3"/>
    <w:rsid w:val="008F1D51"/>
    <w:rsid w:val="008F2E4E"/>
    <w:rsid w:val="008F3672"/>
    <w:rsid w:val="008F439E"/>
    <w:rsid w:val="008F4748"/>
    <w:rsid w:val="008F4A00"/>
    <w:rsid w:val="008F5C60"/>
    <w:rsid w:val="008F5C8A"/>
    <w:rsid w:val="008F5C97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1D"/>
    <w:rsid w:val="00906630"/>
    <w:rsid w:val="00906B1E"/>
    <w:rsid w:val="0090769A"/>
    <w:rsid w:val="00907A51"/>
    <w:rsid w:val="009110EB"/>
    <w:rsid w:val="00911499"/>
    <w:rsid w:val="00911DAE"/>
    <w:rsid w:val="00912E49"/>
    <w:rsid w:val="00913CF9"/>
    <w:rsid w:val="00914385"/>
    <w:rsid w:val="00914696"/>
    <w:rsid w:val="00914FB7"/>
    <w:rsid w:val="00915617"/>
    <w:rsid w:val="00916166"/>
    <w:rsid w:val="0091643B"/>
    <w:rsid w:val="00917E28"/>
    <w:rsid w:val="00920607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2090"/>
    <w:rsid w:val="00932917"/>
    <w:rsid w:val="009350C7"/>
    <w:rsid w:val="00935B8B"/>
    <w:rsid w:val="009361D9"/>
    <w:rsid w:val="00936226"/>
    <w:rsid w:val="009364CF"/>
    <w:rsid w:val="00936D46"/>
    <w:rsid w:val="00940014"/>
    <w:rsid w:val="00940F44"/>
    <w:rsid w:val="00941CC9"/>
    <w:rsid w:val="00941F32"/>
    <w:rsid w:val="009426BA"/>
    <w:rsid w:val="0094464D"/>
    <w:rsid w:val="0094647C"/>
    <w:rsid w:val="00946668"/>
    <w:rsid w:val="009469B6"/>
    <w:rsid w:val="009471D9"/>
    <w:rsid w:val="0094735C"/>
    <w:rsid w:val="0094760C"/>
    <w:rsid w:val="00947D42"/>
    <w:rsid w:val="0095057E"/>
    <w:rsid w:val="009515BB"/>
    <w:rsid w:val="00951D99"/>
    <w:rsid w:val="00952897"/>
    <w:rsid w:val="00952E7C"/>
    <w:rsid w:val="00953454"/>
    <w:rsid w:val="00954410"/>
    <w:rsid w:val="00955253"/>
    <w:rsid w:val="00955D83"/>
    <w:rsid w:val="00956775"/>
    <w:rsid w:val="0095722E"/>
    <w:rsid w:val="0095750F"/>
    <w:rsid w:val="0095784C"/>
    <w:rsid w:val="009609BE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26DF"/>
    <w:rsid w:val="0098298B"/>
    <w:rsid w:val="00982A87"/>
    <w:rsid w:val="00982C51"/>
    <w:rsid w:val="009830FF"/>
    <w:rsid w:val="00983615"/>
    <w:rsid w:val="0098399E"/>
    <w:rsid w:val="00983C23"/>
    <w:rsid w:val="00985E42"/>
    <w:rsid w:val="00985F0E"/>
    <w:rsid w:val="009867E0"/>
    <w:rsid w:val="00986B51"/>
    <w:rsid w:val="009871FC"/>
    <w:rsid w:val="0098784D"/>
    <w:rsid w:val="00987D52"/>
    <w:rsid w:val="009901F3"/>
    <w:rsid w:val="00991084"/>
    <w:rsid w:val="00991D92"/>
    <w:rsid w:val="009927EC"/>
    <w:rsid w:val="0099305D"/>
    <w:rsid w:val="0099487A"/>
    <w:rsid w:val="00995A43"/>
    <w:rsid w:val="00995DEF"/>
    <w:rsid w:val="009969C5"/>
    <w:rsid w:val="00996D72"/>
    <w:rsid w:val="009974B5"/>
    <w:rsid w:val="009A165F"/>
    <w:rsid w:val="009A194A"/>
    <w:rsid w:val="009A2162"/>
    <w:rsid w:val="009A26EE"/>
    <w:rsid w:val="009A4FB5"/>
    <w:rsid w:val="009A5507"/>
    <w:rsid w:val="009A5612"/>
    <w:rsid w:val="009B0C9E"/>
    <w:rsid w:val="009B0D15"/>
    <w:rsid w:val="009B2065"/>
    <w:rsid w:val="009B3B90"/>
    <w:rsid w:val="009B4CFA"/>
    <w:rsid w:val="009B5386"/>
    <w:rsid w:val="009B7620"/>
    <w:rsid w:val="009C00EE"/>
    <w:rsid w:val="009C1E5A"/>
    <w:rsid w:val="009C20A1"/>
    <w:rsid w:val="009C2BD8"/>
    <w:rsid w:val="009C2CDA"/>
    <w:rsid w:val="009C594F"/>
    <w:rsid w:val="009C7488"/>
    <w:rsid w:val="009D1B60"/>
    <w:rsid w:val="009D4CF9"/>
    <w:rsid w:val="009D5434"/>
    <w:rsid w:val="009D57C2"/>
    <w:rsid w:val="009D623F"/>
    <w:rsid w:val="009E0B54"/>
    <w:rsid w:val="009E1109"/>
    <w:rsid w:val="009E1A0D"/>
    <w:rsid w:val="009E1A6F"/>
    <w:rsid w:val="009E1CD1"/>
    <w:rsid w:val="009E1DA2"/>
    <w:rsid w:val="009E20C4"/>
    <w:rsid w:val="009E23E7"/>
    <w:rsid w:val="009E33EC"/>
    <w:rsid w:val="009E3656"/>
    <w:rsid w:val="009E369B"/>
    <w:rsid w:val="009E3DE8"/>
    <w:rsid w:val="009E4643"/>
    <w:rsid w:val="009E609F"/>
    <w:rsid w:val="009F3B15"/>
    <w:rsid w:val="009F5610"/>
    <w:rsid w:val="009F61D5"/>
    <w:rsid w:val="009F663D"/>
    <w:rsid w:val="009F66A6"/>
    <w:rsid w:val="00A00225"/>
    <w:rsid w:val="00A006FC"/>
    <w:rsid w:val="00A01AD9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545"/>
    <w:rsid w:val="00A12F65"/>
    <w:rsid w:val="00A13E16"/>
    <w:rsid w:val="00A14080"/>
    <w:rsid w:val="00A147AC"/>
    <w:rsid w:val="00A16282"/>
    <w:rsid w:val="00A16382"/>
    <w:rsid w:val="00A16F79"/>
    <w:rsid w:val="00A17091"/>
    <w:rsid w:val="00A17587"/>
    <w:rsid w:val="00A179E4"/>
    <w:rsid w:val="00A17CAC"/>
    <w:rsid w:val="00A20972"/>
    <w:rsid w:val="00A2114C"/>
    <w:rsid w:val="00A214F5"/>
    <w:rsid w:val="00A26076"/>
    <w:rsid w:val="00A262C9"/>
    <w:rsid w:val="00A269EF"/>
    <w:rsid w:val="00A26AF0"/>
    <w:rsid w:val="00A303CC"/>
    <w:rsid w:val="00A30DF5"/>
    <w:rsid w:val="00A311D2"/>
    <w:rsid w:val="00A31F8C"/>
    <w:rsid w:val="00A32D60"/>
    <w:rsid w:val="00A32E17"/>
    <w:rsid w:val="00A3495F"/>
    <w:rsid w:val="00A35FB9"/>
    <w:rsid w:val="00A3627A"/>
    <w:rsid w:val="00A36EA0"/>
    <w:rsid w:val="00A409D5"/>
    <w:rsid w:val="00A40D97"/>
    <w:rsid w:val="00A4207D"/>
    <w:rsid w:val="00A43514"/>
    <w:rsid w:val="00A43562"/>
    <w:rsid w:val="00A43A2F"/>
    <w:rsid w:val="00A43F25"/>
    <w:rsid w:val="00A45F7B"/>
    <w:rsid w:val="00A460CA"/>
    <w:rsid w:val="00A50895"/>
    <w:rsid w:val="00A51406"/>
    <w:rsid w:val="00A51C60"/>
    <w:rsid w:val="00A52949"/>
    <w:rsid w:val="00A52966"/>
    <w:rsid w:val="00A5296C"/>
    <w:rsid w:val="00A53DCB"/>
    <w:rsid w:val="00A543AA"/>
    <w:rsid w:val="00A5524C"/>
    <w:rsid w:val="00A55327"/>
    <w:rsid w:val="00A56D49"/>
    <w:rsid w:val="00A56E3E"/>
    <w:rsid w:val="00A57286"/>
    <w:rsid w:val="00A60089"/>
    <w:rsid w:val="00A6045A"/>
    <w:rsid w:val="00A6082A"/>
    <w:rsid w:val="00A61144"/>
    <w:rsid w:val="00A61C42"/>
    <w:rsid w:val="00A62874"/>
    <w:rsid w:val="00A62F8A"/>
    <w:rsid w:val="00A639F1"/>
    <w:rsid w:val="00A63A5D"/>
    <w:rsid w:val="00A6405A"/>
    <w:rsid w:val="00A64EEC"/>
    <w:rsid w:val="00A6560B"/>
    <w:rsid w:val="00A659D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777D9"/>
    <w:rsid w:val="00A804CE"/>
    <w:rsid w:val="00A80DAD"/>
    <w:rsid w:val="00A816C7"/>
    <w:rsid w:val="00A8292F"/>
    <w:rsid w:val="00A84A81"/>
    <w:rsid w:val="00A8788A"/>
    <w:rsid w:val="00A900D9"/>
    <w:rsid w:val="00A91877"/>
    <w:rsid w:val="00A927BC"/>
    <w:rsid w:val="00A9333A"/>
    <w:rsid w:val="00A934BD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460"/>
    <w:rsid w:val="00AA789E"/>
    <w:rsid w:val="00AA7D91"/>
    <w:rsid w:val="00AB08B0"/>
    <w:rsid w:val="00AB1592"/>
    <w:rsid w:val="00AB15C0"/>
    <w:rsid w:val="00AB1E3E"/>
    <w:rsid w:val="00AB33B6"/>
    <w:rsid w:val="00AB39EA"/>
    <w:rsid w:val="00AB4ECF"/>
    <w:rsid w:val="00AB5CE8"/>
    <w:rsid w:val="00AB60B4"/>
    <w:rsid w:val="00AB7542"/>
    <w:rsid w:val="00AB77F6"/>
    <w:rsid w:val="00AC0162"/>
    <w:rsid w:val="00AC02B9"/>
    <w:rsid w:val="00AC1F15"/>
    <w:rsid w:val="00AC26DF"/>
    <w:rsid w:val="00AC2CA8"/>
    <w:rsid w:val="00AC2F57"/>
    <w:rsid w:val="00AC3EAA"/>
    <w:rsid w:val="00AC41FC"/>
    <w:rsid w:val="00AC4C00"/>
    <w:rsid w:val="00AC4FFE"/>
    <w:rsid w:val="00AC52EB"/>
    <w:rsid w:val="00AC678D"/>
    <w:rsid w:val="00AC6D25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5E"/>
    <w:rsid w:val="00AD2EB2"/>
    <w:rsid w:val="00AD3ABC"/>
    <w:rsid w:val="00AD3B22"/>
    <w:rsid w:val="00AD436F"/>
    <w:rsid w:val="00AD4D17"/>
    <w:rsid w:val="00AD529E"/>
    <w:rsid w:val="00AD6DAF"/>
    <w:rsid w:val="00AE380D"/>
    <w:rsid w:val="00AE3870"/>
    <w:rsid w:val="00AE3FFA"/>
    <w:rsid w:val="00AE4029"/>
    <w:rsid w:val="00AE4054"/>
    <w:rsid w:val="00AE411F"/>
    <w:rsid w:val="00AE5CFF"/>
    <w:rsid w:val="00AE5E24"/>
    <w:rsid w:val="00AE5ECB"/>
    <w:rsid w:val="00AE61DB"/>
    <w:rsid w:val="00AE62C1"/>
    <w:rsid w:val="00AE6B73"/>
    <w:rsid w:val="00AE76C1"/>
    <w:rsid w:val="00AF05A5"/>
    <w:rsid w:val="00AF165F"/>
    <w:rsid w:val="00AF1CA7"/>
    <w:rsid w:val="00AF21EF"/>
    <w:rsid w:val="00AF29DF"/>
    <w:rsid w:val="00AF2DC0"/>
    <w:rsid w:val="00AF3AD4"/>
    <w:rsid w:val="00AF4B96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5B59"/>
    <w:rsid w:val="00B06995"/>
    <w:rsid w:val="00B06CB6"/>
    <w:rsid w:val="00B104E2"/>
    <w:rsid w:val="00B1084B"/>
    <w:rsid w:val="00B10EB7"/>
    <w:rsid w:val="00B12398"/>
    <w:rsid w:val="00B130A2"/>
    <w:rsid w:val="00B143CB"/>
    <w:rsid w:val="00B14985"/>
    <w:rsid w:val="00B15099"/>
    <w:rsid w:val="00B168F8"/>
    <w:rsid w:val="00B16F6C"/>
    <w:rsid w:val="00B16FD4"/>
    <w:rsid w:val="00B16FF4"/>
    <w:rsid w:val="00B177A2"/>
    <w:rsid w:val="00B203D9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666"/>
    <w:rsid w:val="00B326CE"/>
    <w:rsid w:val="00B331FA"/>
    <w:rsid w:val="00B354B9"/>
    <w:rsid w:val="00B35931"/>
    <w:rsid w:val="00B35BD7"/>
    <w:rsid w:val="00B35DA1"/>
    <w:rsid w:val="00B36145"/>
    <w:rsid w:val="00B36969"/>
    <w:rsid w:val="00B37678"/>
    <w:rsid w:val="00B40979"/>
    <w:rsid w:val="00B415D1"/>
    <w:rsid w:val="00B44F3F"/>
    <w:rsid w:val="00B46CBC"/>
    <w:rsid w:val="00B47E8F"/>
    <w:rsid w:val="00B5033D"/>
    <w:rsid w:val="00B506E7"/>
    <w:rsid w:val="00B5082F"/>
    <w:rsid w:val="00B508B8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941"/>
    <w:rsid w:val="00B72F67"/>
    <w:rsid w:val="00B732B4"/>
    <w:rsid w:val="00B737F8"/>
    <w:rsid w:val="00B74805"/>
    <w:rsid w:val="00B7610F"/>
    <w:rsid w:val="00B76AF7"/>
    <w:rsid w:val="00B76EEE"/>
    <w:rsid w:val="00B777D0"/>
    <w:rsid w:val="00B77EB1"/>
    <w:rsid w:val="00B80594"/>
    <w:rsid w:val="00B80CF1"/>
    <w:rsid w:val="00B80D3C"/>
    <w:rsid w:val="00B811CE"/>
    <w:rsid w:val="00B814C8"/>
    <w:rsid w:val="00B83D1E"/>
    <w:rsid w:val="00B84A9C"/>
    <w:rsid w:val="00B84B91"/>
    <w:rsid w:val="00B84F7B"/>
    <w:rsid w:val="00B854D4"/>
    <w:rsid w:val="00B87677"/>
    <w:rsid w:val="00B93290"/>
    <w:rsid w:val="00B959C0"/>
    <w:rsid w:val="00B961D3"/>
    <w:rsid w:val="00B965BF"/>
    <w:rsid w:val="00B968A6"/>
    <w:rsid w:val="00B97B54"/>
    <w:rsid w:val="00BA13F9"/>
    <w:rsid w:val="00BA145F"/>
    <w:rsid w:val="00BA1D14"/>
    <w:rsid w:val="00BA2400"/>
    <w:rsid w:val="00BA27E8"/>
    <w:rsid w:val="00BA2A6E"/>
    <w:rsid w:val="00BA3E39"/>
    <w:rsid w:val="00BA4345"/>
    <w:rsid w:val="00BA6749"/>
    <w:rsid w:val="00BA691E"/>
    <w:rsid w:val="00BA6D62"/>
    <w:rsid w:val="00BA7FF0"/>
    <w:rsid w:val="00BB356E"/>
    <w:rsid w:val="00BB3B05"/>
    <w:rsid w:val="00BB4999"/>
    <w:rsid w:val="00BB5432"/>
    <w:rsid w:val="00BB5C28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3DE"/>
    <w:rsid w:val="00BC1A28"/>
    <w:rsid w:val="00BC1DBA"/>
    <w:rsid w:val="00BC2527"/>
    <w:rsid w:val="00BC31AB"/>
    <w:rsid w:val="00BC3DB7"/>
    <w:rsid w:val="00BC5555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0"/>
    <w:rsid w:val="00BD1A65"/>
    <w:rsid w:val="00BD2074"/>
    <w:rsid w:val="00BD25B6"/>
    <w:rsid w:val="00BD2768"/>
    <w:rsid w:val="00BD2F21"/>
    <w:rsid w:val="00BD4FCD"/>
    <w:rsid w:val="00BD51F7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6D"/>
    <w:rsid w:val="00BE4B1F"/>
    <w:rsid w:val="00BE509B"/>
    <w:rsid w:val="00BE54FC"/>
    <w:rsid w:val="00BE55C6"/>
    <w:rsid w:val="00BE5DC7"/>
    <w:rsid w:val="00BE671E"/>
    <w:rsid w:val="00BE73B6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5968"/>
    <w:rsid w:val="00C0709B"/>
    <w:rsid w:val="00C072FE"/>
    <w:rsid w:val="00C10AF7"/>
    <w:rsid w:val="00C11302"/>
    <w:rsid w:val="00C13572"/>
    <w:rsid w:val="00C13646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3BEE"/>
    <w:rsid w:val="00C24057"/>
    <w:rsid w:val="00C26908"/>
    <w:rsid w:val="00C30163"/>
    <w:rsid w:val="00C301C0"/>
    <w:rsid w:val="00C30236"/>
    <w:rsid w:val="00C31007"/>
    <w:rsid w:val="00C310BE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8CE"/>
    <w:rsid w:val="00C40DFF"/>
    <w:rsid w:val="00C40F5A"/>
    <w:rsid w:val="00C4184B"/>
    <w:rsid w:val="00C41EDB"/>
    <w:rsid w:val="00C43AC6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1BD"/>
    <w:rsid w:val="00C626BC"/>
    <w:rsid w:val="00C63D1B"/>
    <w:rsid w:val="00C63D56"/>
    <w:rsid w:val="00C646C0"/>
    <w:rsid w:val="00C64AAA"/>
    <w:rsid w:val="00C64ECC"/>
    <w:rsid w:val="00C65270"/>
    <w:rsid w:val="00C6571B"/>
    <w:rsid w:val="00C65862"/>
    <w:rsid w:val="00C65D84"/>
    <w:rsid w:val="00C66A66"/>
    <w:rsid w:val="00C7026E"/>
    <w:rsid w:val="00C70E8C"/>
    <w:rsid w:val="00C72832"/>
    <w:rsid w:val="00C73167"/>
    <w:rsid w:val="00C732CC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15AD"/>
    <w:rsid w:val="00C8267E"/>
    <w:rsid w:val="00C838A4"/>
    <w:rsid w:val="00C83904"/>
    <w:rsid w:val="00C85513"/>
    <w:rsid w:val="00C85F96"/>
    <w:rsid w:val="00C87D63"/>
    <w:rsid w:val="00C87F6B"/>
    <w:rsid w:val="00C90FDA"/>
    <w:rsid w:val="00C921EF"/>
    <w:rsid w:val="00C9339B"/>
    <w:rsid w:val="00C9494B"/>
    <w:rsid w:val="00C94FD7"/>
    <w:rsid w:val="00C959E5"/>
    <w:rsid w:val="00C95C30"/>
    <w:rsid w:val="00C96794"/>
    <w:rsid w:val="00C97A39"/>
    <w:rsid w:val="00C97A89"/>
    <w:rsid w:val="00CA018B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183"/>
    <w:rsid w:val="00CB0723"/>
    <w:rsid w:val="00CB0BA9"/>
    <w:rsid w:val="00CB163B"/>
    <w:rsid w:val="00CB1726"/>
    <w:rsid w:val="00CB188F"/>
    <w:rsid w:val="00CB3B63"/>
    <w:rsid w:val="00CB40CA"/>
    <w:rsid w:val="00CB51DA"/>
    <w:rsid w:val="00CB601B"/>
    <w:rsid w:val="00CB6727"/>
    <w:rsid w:val="00CC0DED"/>
    <w:rsid w:val="00CC0EB9"/>
    <w:rsid w:val="00CC117D"/>
    <w:rsid w:val="00CC2256"/>
    <w:rsid w:val="00CC2633"/>
    <w:rsid w:val="00CC27F1"/>
    <w:rsid w:val="00CC2BE7"/>
    <w:rsid w:val="00CC5893"/>
    <w:rsid w:val="00CD25F1"/>
    <w:rsid w:val="00CD4A41"/>
    <w:rsid w:val="00CD5112"/>
    <w:rsid w:val="00CD51F3"/>
    <w:rsid w:val="00CD5220"/>
    <w:rsid w:val="00CD5795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0E"/>
    <w:rsid w:val="00CE4522"/>
    <w:rsid w:val="00CE5BAB"/>
    <w:rsid w:val="00CE6460"/>
    <w:rsid w:val="00CE7DC4"/>
    <w:rsid w:val="00CF05A1"/>
    <w:rsid w:val="00CF1790"/>
    <w:rsid w:val="00CF17BB"/>
    <w:rsid w:val="00CF18AF"/>
    <w:rsid w:val="00CF31B5"/>
    <w:rsid w:val="00CF4DCE"/>
    <w:rsid w:val="00CF56E2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381"/>
    <w:rsid w:val="00D04405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407"/>
    <w:rsid w:val="00D20AC1"/>
    <w:rsid w:val="00D20E06"/>
    <w:rsid w:val="00D20E8F"/>
    <w:rsid w:val="00D2163B"/>
    <w:rsid w:val="00D21808"/>
    <w:rsid w:val="00D21F4E"/>
    <w:rsid w:val="00D22803"/>
    <w:rsid w:val="00D2288C"/>
    <w:rsid w:val="00D22CE3"/>
    <w:rsid w:val="00D23807"/>
    <w:rsid w:val="00D239FE"/>
    <w:rsid w:val="00D242B5"/>
    <w:rsid w:val="00D247A9"/>
    <w:rsid w:val="00D24AC7"/>
    <w:rsid w:val="00D2595E"/>
    <w:rsid w:val="00D25D78"/>
    <w:rsid w:val="00D2602C"/>
    <w:rsid w:val="00D26C32"/>
    <w:rsid w:val="00D30F9A"/>
    <w:rsid w:val="00D3148C"/>
    <w:rsid w:val="00D31F79"/>
    <w:rsid w:val="00D32E2E"/>
    <w:rsid w:val="00D36414"/>
    <w:rsid w:val="00D3786A"/>
    <w:rsid w:val="00D409E2"/>
    <w:rsid w:val="00D4184F"/>
    <w:rsid w:val="00D42125"/>
    <w:rsid w:val="00D42140"/>
    <w:rsid w:val="00D423F4"/>
    <w:rsid w:val="00D4411F"/>
    <w:rsid w:val="00D447A8"/>
    <w:rsid w:val="00D45028"/>
    <w:rsid w:val="00D45ECD"/>
    <w:rsid w:val="00D463B3"/>
    <w:rsid w:val="00D46893"/>
    <w:rsid w:val="00D473B9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6BC"/>
    <w:rsid w:val="00D57AD8"/>
    <w:rsid w:val="00D57BA3"/>
    <w:rsid w:val="00D60D9E"/>
    <w:rsid w:val="00D610BB"/>
    <w:rsid w:val="00D619B6"/>
    <w:rsid w:val="00D61A57"/>
    <w:rsid w:val="00D61E2A"/>
    <w:rsid w:val="00D61F59"/>
    <w:rsid w:val="00D62733"/>
    <w:rsid w:val="00D62DB9"/>
    <w:rsid w:val="00D63851"/>
    <w:rsid w:val="00D63921"/>
    <w:rsid w:val="00D647AC"/>
    <w:rsid w:val="00D65430"/>
    <w:rsid w:val="00D6641C"/>
    <w:rsid w:val="00D66650"/>
    <w:rsid w:val="00D66928"/>
    <w:rsid w:val="00D676A2"/>
    <w:rsid w:val="00D67762"/>
    <w:rsid w:val="00D67D8B"/>
    <w:rsid w:val="00D67DED"/>
    <w:rsid w:val="00D67FA5"/>
    <w:rsid w:val="00D7060F"/>
    <w:rsid w:val="00D71145"/>
    <w:rsid w:val="00D713B3"/>
    <w:rsid w:val="00D71667"/>
    <w:rsid w:val="00D730A3"/>
    <w:rsid w:val="00D737A2"/>
    <w:rsid w:val="00D7452A"/>
    <w:rsid w:val="00D75F13"/>
    <w:rsid w:val="00D767B1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199"/>
    <w:rsid w:val="00D92A96"/>
    <w:rsid w:val="00D94058"/>
    <w:rsid w:val="00D95E7A"/>
    <w:rsid w:val="00D96079"/>
    <w:rsid w:val="00D96C3E"/>
    <w:rsid w:val="00D97190"/>
    <w:rsid w:val="00D9777F"/>
    <w:rsid w:val="00DA10F7"/>
    <w:rsid w:val="00DA118C"/>
    <w:rsid w:val="00DA1EB2"/>
    <w:rsid w:val="00DA25FB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1FC"/>
    <w:rsid w:val="00DA628E"/>
    <w:rsid w:val="00DB05EB"/>
    <w:rsid w:val="00DB0F12"/>
    <w:rsid w:val="00DB1B54"/>
    <w:rsid w:val="00DB1CF7"/>
    <w:rsid w:val="00DB2B0E"/>
    <w:rsid w:val="00DB3074"/>
    <w:rsid w:val="00DB3C69"/>
    <w:rsid w:val="00DB3F4B"/>
    <w:rsid w:val="00DB4CE3"/>
    <w:rsid w:val="00DB63ED"/>
    <w:rsid w:val="00DB7376"/>
    <w:rsid w:val="00DB7AD5"/>
    <w:rsid w:val="00DC0C0E"/>
    <w:rsid w:val="00DC19C0"/>
    <w:rsid w:val="00DC3B0B"/>
    <w:rsid w:val="00DD07B8"/>
    <w:rsid w:val="00DD10B6"/>
    <w:rsid w:val="00DD15F3"/>
    <w:rsid w:val="00DD1658"/>
    <w:rsid w:val="00DD198E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12C0"/>
    <w:rsid w:val="00DE143F"/>
    <w:rsid w:val="00DE14D2"/>
    <w:rsid w:val="00DE4091"/>
    <w:rsid w:val="00DE4916"/>
    <w:rsid w:val="00DE5016"/>
    <w:rsid w:val="00DE521A"/>
    <w:rsid w:val="00DE5F3F"/>
    <w:rsid w:val="00DE67AF"/>
    <w:rsid w:val="00DE6929"/>
    <w:rsid w:val="00DE6D7C"/>
    <w:rsid w:val="00DE7603"/>
    <w:rsid w:val="00DF037E"/>
    <w:rsid w:val="00DF145D"/>
    <w:rsid w:val="00DF179D"/>
    <w:rsid w:val="00DF2122"/>
    <w:rsid w:val="00DF249D"/>
    <w:rsid w:val="00DF26A4"/>
    <w:rsid w:val="00DF2E75"/>
    <w:rsid w:val="00DF38B8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1884"/>
    <w:rsid w:val="00E124E8"/>
    <w:rsid w:val="00E12C70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4ED2"/>
    <w:rsid w:val="00E26637"/>
    <w:rsid w:val="00E26A12"/>
    <w:rsid w:val="00E2719F"/>
    <w:rsid w:val="00E27D8D"/>
    <w:rsid w:val="00E302E6"/>
    <w:rsid w:val="00E32D62"/>
    <w:rsid w:val="00E3445F"/>
    <w:rsid w:val="00E354B4"/>
    <w:rsid w:val="00E3588E"/>
    <w:rsid w:val="00E37C7D"/>
    <w:rsid w:val="00E37C92"/>
    <w:rsid w:val="00E37FDE"/>
    <w:rsid w:val="00E400EA"/>
    <w:rsid w:val="00E40502"/>
    <w:rsid w:val="00E40B18"/>
    <w:rsid w:val="00E410C9"/>
    <w:rsid w:val="00E412B6"/>
    <w:rsid w:val="00E42A32"/>
    <w:rsid w:val="00E42EFC"/>
    <w:rsid w:val="00E43009"/>
    <w:rsid w:val="00E43E18"/>
    <w:rsid w:val="00E44CF1"/>
    <w:rsid w:val="00E44CF2"/>
    <w:rsid w:val="00E45C92"/>
    <w:rsid w:val="00E5195D"/>
    <w:rsid w:val="00E51C5B"/>
    <w:rsid w:val="00E52BB3"/>
    <w:rsid w:val="00E54264"/>
    <w:rsid w:val="00E54FCB"/>
    <w:rsid w:val="00E55AEC"/>
    <w:rsid w:val="00E566D6"/>
    <w:rsid w:val="00E57E54"/>
    <w:rsid w:val="00E600EB"/>
    <w:rsid w:val="00E60488"/>
    <w:rsid w:val="00E60799"/>
    <w:rsid w:val="00E60CCB"/>
    <w:rsid w:val="00E6124C"/>
    <w:rsid w:val="00E61FF9"/>
    <w:rsid w:val="00E6224B"/>
    <w:rsid w:val="00E62D13"/>
    <w:rsid w:val="00E62D75"/>
    <w:rsid w:val="00E631B8"/>
    <w:rsid w:val="00E6343C"/>
    <w:rsid w:val="00E63ACF"/>
    <w:rsid w:val="00E63AEC"/>
    <w:rsid w:val="00E6402C"/>
    <w:rsid w:val="00E64888"/>
    <w:rsid w:val="00E65F45"/>
    <w:rsid w:val="00E66039"/>
    <w:rsid w:val="00E66BDC"/>
    <w:rsid w:val="00E66C5B"/>
    <w:rsid w:val="00E67677"/>
    <w:rsid w:val="00E67A2B"/>
    <w:rsid w:val="00E67F41"/>
    <w:rsid w:val="00E70E3F"/>
    <w:rsid w:val="00E72D62"/>
    <w:rsid w:val="00E72DFA"/>
    <w:rsid w:val="00E741C4"/>
    <w:rsid w:val="00E74810"/>
    <w:rsid w:val="00E749CA"/>
    <w:rsid w:val="00E7521A"/>
    <w:rsid w:val="00E75A1E"/>
    <w:rsid w:val="00E76304"/>
    <w:rsid w:val="00E76AA9"/>
    <w:rsid w:val="00E77C78"/>
    <w:rsid w:val="00E80250"/>
    <w:rsid w:val="00E814B4"/>
    <w:rsid w:val="00E81F72"/>
    <w:rsid w:val="00E827AF"/>
    <w:rsid w:val="00E842DF"/>
    <w:rsid w:val="00E84642"/>
    <w:rsid w:val="00E86B0B"/>
    <w:rsid w:val="00E86C4C"/>
    <w:rsid w:val="00E86D01"/>
    <w:rsid w:val="00E86DF8"/>
    <w:rsid w:val="00E876A3"/>
    <w:rsid w:val="00E87B77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2C46"/>
    <w:rsid w:val="00EA3D05"/>
    <w:rsid w:val="00EA3EBD"/>
    <w:rsid w:val="00EA4DF6"/>
    <w:rsid w:val="00EA5033"/>
    <w:rsid w:val="00EA56F9"/>
    <w:rsid w:val="00EA693B"/>
    <w:rsid w:val="00EA75BF"/>
    <w:rsid w:val="00EA7B70"/>
    <w:rsid w:val="00EB04F8"/>
    <w:rsid w:val="00EB1B96"/>
    <w:rsid w:val="00EB1DFD"/>
    <w:rsid w:val="00EB212A"/>
    <w:rsid w:val="00EB23AB"/>
    <w:rsid w:val="00EB2F1D"/>
    <w:rsid w:val="00EB44EC"/>
    <w:rsid w:val="00EB551D"/>
    <w:rsid w:val="00EB6AD0"/>
    <w:rsid w:val="00EB6C69"/>
    <w:rsid w:val="00EB74C1"/>
    <w:rsid w:val="00EC1484"/>
    <w:rsid w:val="00EC228D"/>
    <w:rsid w:val="00EC25CC"/>
    <w:rsid w:val="00EC29BE"/>
    <w:rsid w:val="00EC2D63"/>
    <w:rsid w:val="00EC310E"/>
    <w:rsid w:val="00EC343A"/>
    <w:rsid w:val="00EC3621"/>
    <w:rsid w:val="00EC4EA7"/>
    <w:rsid w:val="00EC5108"/>
    <w:rsid w:val="00EC6417"/>
    <w:rsid w:val="00EC6BE8"/>
    <w:rsid w:val="00ED0C0C"/>
    <w:rsid w:val="00ED1137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5F0D"/>
    <w:rsid w:val="00EE6523"/>
    <w:rsid w:val="00EE7AA5"/>
    <w:rsid w:val="00EE7EB3"/>
    <w:rsid w:val="00EF1DA9"/>
    <w:rsid w:val="00EF29F7"/>
    <w:rsid w:val="00EF2ECA"/>
    <w:rsid w:val="00EF46B2"/>
    <w:rsid w:val="00EF48DE"/>
    <w:rsid w:val="00EF5467"/>
    <w:rsid w:val="00EF5900"/>
    <w:rsid w:val="00EF5965"/>
    <w:rsid w:val="00F01628"/>
    <w:rsid w:val="00F01CAB"/>
    <w:rsid w:val="00F0232D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47E0"/>
    <w:rsid w:val="00F158DC"/>
    <w:rsid w:val="00F15BEB"/>
    <w:rsid w:val="00F2026B"/>
    <w:rsid w:val="00F204BA"/>
    <w:rsid w:val="00F204C2"/>
    <w:rsid w:val="00F2062D"/>
    <w:rsid w:val="00F21C85"/>
    <w:rsid w:val="00F21E44"/>
    <w:rsid w:val="00F221CA"/>
    <w:rsid w:val="00F224E9"/>
    <w:rsid w:val="00F23265"/>
    <w:rsid w:val="00F24104"/>
    <w:rsid w:val="00F24EDB"/>
    <w:rsid w:val="00F25512"/>
    <w:rsid w:val="00F25A6D"/>
    <w:rsid w:val="00F25B4E"/>
    <w:rsid w:val="00F26157"/>
    <w:rsid w:val="00F264DC"/>
    <w:rsid w:val="00F277E0"/>
    <w:rsid w:val="00F27A5E"/>
    <w:rsid w:val="00F3027B"/>
    <w:rsid w:val="00F31CBC"/>
    <w:rsid w:val="00F32BC2"/>
    <w:rsid w:val="00F32D2A"/>
    <w:rsid w:val="00F33488"/>
    <w:rsid w:val="00F33CDD"/>
    <w:rsid w:val="00F3506F"/>
    <w:rsid w:val="00F352AA"/>
    <w:rsid w:val="00F3664F"/>
    <w:rsid w:val="00F41C9E"/>
    <w:rsid w:val="00F42CF2"/>
    <w:rsid w:val="00F44559"/>
    <w:rsid w:val="00F46F30"/>
    <w:rsid w:val="00F4773A"/>
    <w:rsid w:val="00F47D33"/>
    <w:rsid w:val="00F504B9"/>
    <w:rsid w:val="00F515FE"/>
    <w:rsid w:val="00F5242F"/>
    <w:rsid w:val="00F52B71"/>
    <w:rsid w:val="00F52E8C"/>
    <w:rsid w:val="00F54E27"/>
    <w:rsid w:val="00F55BE6"/>
    <w:rsid w:val="00F6338E"/>
    <w:rsid w:val="00F64EBF"/>
    <w:rsid w:val="00F6518E"/>
    <w:rsid w:val="00F654E5"/>
    <w:rsid w:val="00F65884"/>
    <w:rsid w:val="00F66064"/>
    <w:rsid w:val="00F668D4"/>
    <w:rsid w:val="00F66E4F"/>
    <w:rsid w:val="00F67689"/>
    <w:rsid w:val="00F678B7"/>
    <w:rsid w:val="00F70AC3"/>
    <w:rsid w:val="00F716ED"/>
    <w:rsid w:val="00F734A7"/>
    <w:rsid w:val="00F7390C"/>
    <w:rsid w:val="00F73D1A"/>
    <w:rsid w:val="00F744D9"/>
    <w:rsid w:val="00F749F1"/>
    <w:rsid w:val="00F74D2E"/>
    <w:rsid w:val="00F74DD2"/>
    <w:rsid w:val="00F752D5"/>
    <w:rsid w:val="00F755D8"/>
    <w:rsid w:val="00F75BEF"/>
    <w:rsid w:val="00F765D0"/>
    <w:rsid w:val="00F77F2D"/>
    <w:rsid w:val="00F8057E"/>
    <w:rsid w:val="00F826A5"/>
    <w:rsid w:val="00F82E93"/>
    <w:rsid w:val="00F83AB0"/>
    <w:rsid w:val="00F853CB"/>
    <w:rsid w:val="00F86195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4E8"/>
    <w:rsid w:val="00F93765"/>
    <w:rsid w:val="00F94430"/>
    <w:rsid w:val="00F95226"/>
    <w:rsid w:val="00F95520"/>
    <w:rsid w:val="00FA1099"/>
    <w:rsid w:val="00FA1BA7"/>
    <w:rsid w:val="00FA1DC1"/>
    <w:rsid w:val="00FA3700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5934"/>
    <w:rsid w:val="00FB6EA9"/>
    <w:rsid w:val="00FB7DD4"/>
    <w:rsid w:val="00FC0082"/>
    <w:rsid w:val="00FC01ED"/>
    <w:rsid w:val="00FC277F"/>
    <w:rsid w:val="00FC3DF8"/>
    <w:rsid w:val="00FC46A9"/>
    <w:rsid w:val="00FC47F6"/>
    <w:rsid w:val="00FC49FB"/>
    <w:rsid w:val="00FC5C89"/>
    <w:rsid w:val="00FC65C3"/>
    <w:rsid w:val="00FC78E0"/>
    <w:rsid w:val="00FD076D"/>
    <w:rsid w:val="00FD2622"/>
    <w:rsid w:val="00FD2DC6"/>
    <w:rsid w:val="00FD2DE3"/>
    <w:rsid w:val="00FD3016"/>
    <w:rsid w:val="00FD3106"/>
    <w:rsid w:val="00FD3B0D"/>
    <w:rsid w:val="00FD57CC"/>
    <w:rsid w:val="00FD63E9"/>
    <w:rsid w:val="00FD6513"/>
    <w:rsid w:val="00FD6A31"/>
    <w:rsid w:val="00FE1534"/>
    <w:rsid w:val="00FE157C"/>
    <w:rsid w:val="00FE1A75"/>
    <w:rsid w:val="00FE1EE5"/>
    <w:rsid w:val="00FE2628"/>
    <w:rsid w:val="00FE2698"/>
    <w:rsid w:val="00FE3703"/>
    <w:rsid w:val="00FE4BBB"/>
    <w:rsid w:val="00FE5942"/>
    <w:rsid w:val="00FF0D83"/>
    <w:rsid w:val="00FF1916"/>
    <w:rsid w:val="00FF1C8A"/>
    <w:rsid w:val="00FF1DFE"/>
    <w:rsid w:val="00FF2293"/>
    <w:rsid w:val="00FF32DE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F96B57"/>
  <w15:docId w15:val="{3CFC80A3-4FA3-46DD-B811-BBAAB13E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,ustęp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aliases w:val="litery"/>
    <w:basedOn w:val="Normalny"/>
    <w:link w:val="TytuZnak"/>
    <w:uiPriority w:val="10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aliases w:val="litery Znak"/>
    <w:link w:val="Tytu"/>
    <w:uiPriority w:val="10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,ustęp Znak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5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4"/>
      </w:numPr>
    </w:pPr>
  </w:style>
  <w:style w:type="numbering" w:customStyle="1" w:styleId="WWNum27">
    <w:name w:val="WWNum27"/>
    <w:basedOn w:val="Bezlisty"/>
    <w:rsid w:val="00354687"/>
    <w:pPr>
      <w:numPr>
        <w:numId w:val="18"/>
      </w:numPr>
    </w:pPr>
  </w:style>
  <w:style w:type="numbering" w:customStyle="1" w:styleId="WWNum74">
    <w:name w:val="WWNum74"/>
    <w:basedOn w:val="Bezlisty"/>
    <w:rsid w:val="00354687"/>
    <w:pPr>
      <w:numPr>
        <w:numId w:val="19"/>
      </w:numPr>
    </w:pPr>
  </w:style>
  <w:style w:type="numbering" w:customStyle="1" w:styleId="Outline">
    <w:name w:val="Outline"/>
    <w:basedOn w:val="Bezlisty"/>
    <w:rsid w:val="00E65F45"/>
    <w:pPr>
      <w:numPr>
        <w:numId w:val="20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aliases w:val="paragraf"/>
    <w:link w:val="BezodstpwZnak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8A3EF1"/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wstpniesformatowany">
    <w:name w:val="Tekst wstępnie sformatowany"/>
    <w:basedOn w:val="Normalny"/>
    <w:rsid w:val="008A3EF1"/>
    <w:pPr>
      <w:widowControl w:val="0"/>
      <w:tabs>
        <w:tab w:val="left" w:pos="709"/>
      </w:tabs>
      <w:suppressAutoHyphens/>
      <w:spacing w:line="276" w:lineRule="auto"/>
    </w:pPr>
    <w:rPr>
      <w:rFonts w:ascii="Courier New" w:eastAsia="NSimSun" w:hAnsi="Courier New" w:cs="Courier New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9" Type="http://schemas.microsoft.com/office/2016/09/relationships/commentsIds" Target="commentsIds.xml"/><Relationship Id="rId3" Type="http://schemas.openxmlformats.org/officeDocument/2006/relationships/styles" Target="styles.xml"/><Relationship Id="rId42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F7729-C7CB-4710-B90F-B2708A7F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2325</Words>
  <Characters>17709</Characters>
  <Application>Microsoft Office Word</Application>
  <DocSecurity>0</DocSecurity>
  <Lines>147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19995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3</cp:revision>
  <cp:lastPrinted>2022-09-28T14:15:00Z</cp:lastPrinted>
  <dcterms:created xsi:type="dcterms:W3CDTF">2022-09-29T18:21:00Z</dcterms:created>
  <dcterms:modified xsi:type="dcterms:W3CDTF">2022-09-29T18:22:00Z</dcterms:modified>
</cp:coreProperties>
</file>