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80" w:rsidRPr="00DA05CC" w:rsidRDefault="00E91BF1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D05306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E3D63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70154D">
        <w:rPr>
          <w:rFonts w:eastAsia="Arial" w:cs="Times New Roman"/>
          <w:b/>
          <w:kern w:val="1"/>
          <w:szCs w:val="20"/>
          <w:lang w:eastAsia="zh-CN" w:bidi="hi-IN"/>
        </w:rPr>
        <w:t>11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B42D57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22180" w:rsidRPr="00DA05CC" w:rsidRDefault="00722180" w:rsidP="0072218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4 do SWZ</w:t>
      </w: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4F7569" w:rsidRPr="004F7569" w:rsidRDefault="004F7569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ZOBOWIĄZANIE</w:t>
      </w:r>
    </w:p>
    <w:p w:rsidR="00EE4798" w:rsidRPr="004F7569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F7569">
        <w:rPr>
          <w:rFonts w:eastAsia="SimSun" w:cs="Times New Roman"/>
          <w:kern w:val="1"/>
          <w:szCs w:val="20"/>
          <w:lang w:eastAsia="zh-CN" w:bidi="hi-IN"/>
        </w:rPr>
        <w:t>podmiotu</w:t>
      </w:r>
      <w:r w:rsidRPr="004F756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C8207E" w:rsidRPr="004F7569">
        <w:rPr>
          <w:rFonts w:eastAsia="SimSun" w:cs="Times New Roman"/>
          <w:kern w:val="1"/>
          <w:szCs w:val="20"/>
          <w:lang w:eastAsia="zh-CN" w:bidi="hi-IN"/>
        </w:rPr>
        <w:t>o oddaniu w</w:t>
      </w:r>
      <w:r w:rsidRPr="004F7569">
        <w:rPr>
          <w:rFonts w:eastAsia="SimSun" w:cs="Times New Roman"/>
          <w:kern w:val="1"/>
          <w:szCs w:val="20"/>
          <w:lang w:eastAsia="zh-CN" w:bidi="hi-IN"/>
        </w:rPr>
        <w:t>ykonawcy swoich zasobów</w:t>
      </w:r>
    </w:p>
    <w:p w:rsidR="00EE4798" w:rsidRPr="004F7569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F7569">
        <w:rPr>
          <w:rFonts w:eastAsia="SimSun" w:cs="Times New Roman"/>
          <w:kern w:val="1"/>
          <w:szCs w:val="20"/>
          <w:lang w:eastAsia="zh-CN" w:bidi="hi-IN"/>
        </w:rPr>
        <w:t>w zakresie zdolności technicznych/zawodowych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BF346F"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>y się do oddania do dyspozycji 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ykonawcy: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C8207E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</w:t>
      </w:r>
      <w:r w:rsidR="00EE4798"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ykonawcy ubiegającego się o udzielenie zamówienia)</w:t>
      </w:r>
    </w:p>
    <w:p w:rsidR="00EE4798" w:rsidRPr="0070154D" w:rsidRDefault="00EE4798" w:rsidP="00722180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Times New Roman" w:cs="Times New Roman"/>
          <w:szCs w:val="20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niezbędnych zasobów na potrzeby wykonania zamówienia</w:t>
      </w:r>
      <w:r w:rsidR="00932ED1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na:</w:t>
      </w:r>
      <w:r w:rsidR="0083737A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="00E05102">
        <w:rPr>
          <w:rFonts w:eastAsia="Times New Roman" w:cs="Times New Roman"/>
          <w:szCs w:val="20"/>
        </w:rPr>
        <w:t>„</w:t>
      </w:r>
      <w:r w:rsidR="0070154D">
        <w:rPr>
          <w:b/>
          <w:szCs w:val="20"/>
        </w:rPr>
        <w:t>Przebudowę</w:t>
      </w:r>
      <w:r w:rsidR="0070154D" w:rsidRPr="004A3883">
        <w:rPr>
          <w:b/>
          <w:szCs w:val="20"/>
        </w:rPr>
        <w:t xml:space="preserve"> </w:t>
      </w:r>
      <w:r w:rsidR="0070154D">
        <w:rPr>
          <w:b/>
          <w:szCs w:val="20"/>
        </w:rPr>
        <w:t>balkonów w Domu Pomocy Społecznej MORS w Stegnie”</w:t>
      </w:r>
      <w:r w:rsidR="00B42D57">
        <w:rPr>
          <w:rFonts w:eastAsia="Arial" w:cs="Times New Roman"/>
          <w:bCs/>
          <w:iCs/>
          <w:kern w:val="1"/>
          <w:szCs w:val="20"/>
          <w:lang w:eastAsia="zh-CN" w:bidi="hi-IN"/>
        </w:rPr>
        <w:t>, w </w:t>
      </w:r>
      <w:r w:rsidR="00722180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związku 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 </w:t>
      </w:r>
      <w:r w:rsidR="00A43672"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 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 w:rsidR="006F5986"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>zez 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ykonawcę  w zakresie zdolności technicznych/zawodowych poprzez u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dział w</w:t>
      </w:r>
      <w:r w:rsidR="00A13E5F">
        <w:rPr>
          <w:rFonts w:eastAsia="Arial" w:cs="Times New Roman"/>
          <w:bCs/>
          <w:iCs/>
          <w:kern w:val="1"/>
          <w:szCs w:val="20"/>
          <w:lang w:eastAsia="zh-CN" w:bidi="hi-IN"/>
        </w:rPr>
        <w:t> 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="00C8207E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odwykonawcy/</w:t>
      </w:r>
      <w:r w:rsidR="006E53E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="00497384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 w:rsidR="00D05306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 w:rsidR="00C8207E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w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ykonawcy swoje zasoby w zakresie zdolności technicznych/zawodowych)</w:t>
      </w:r>
      <w:r w:rsidR="00497384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,</w:t>
      </w:r>
      <w:r w:rsidR="00497384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15C14" w:rsidRDefault="00915C14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15C14" w:rsidRDefault="00915C14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0154D" w:rsidRDefault="0070154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0154D" w:rsidRDefault="0070154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0154D" w:rsidRDefault="0070154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0154D" w:rsidRDefault="0070154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0154D" w:rsidRDefault="0070154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0154D" w:rsidRDefault="0070154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0154D" w:rsidRDefault="0070154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0154D" w:rsidRDefault="0070154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0154D" w:rsidRDefault="0070154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06082F" w:rsidRDefault="0006082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0154D" w:rsidRDefault="0070154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0154D" w:rsidRDefault="0070154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0154D" w:rsidRPr="00DA05CC" w:rsidRDefault="0070154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E727D4" w:rsidRPr="00D05306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Pr="00DA05CC" w:rsidRDefault="00E727D4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915C14" w:rsidRDefault="00915C1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15C14" w:rsidRPr="00C836B6" w:rsidRDefault="00915C14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C836B6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kwalifikowanym podpisem elektronicznym lub </w:t>
      </w:r>
      <w:r w:rsidR="00C836B6" w:rsidRPr="00C836B6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C836B6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   lub</w:t>
      </w:r>
      <w:r w:rsidR="00C836B6" w:rsidRPr="00C836B6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elektronicznym </w:t>
      </w:r>
      <w:r w:rsidRPr="00C836B6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osobistym.</w:t>
      </w:r>
    </w:p>
    <w:p w:rsidR="00A1030A" w:rsidRDefault="00A1030A" w:rsidP="003D5307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A1030A" w:rsidSect="0006082F">
      <w:footerReference w:type="default" r:id="rId8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FA9BED" w15:done="0"/>
  <w15:commentEx w15:paraId="713CB94A" w15:done="0"/>
  <w15:commentEx w15:paraId="419D3382" w15:done="0"/>
  <w15:commentEx w15:paraId="46CDE428" w15:done="0"/>
  <w15:commentEx w15:paraId="63B6BBE1" w15:done="0"/>
  <w15:commentEx w15:paraId="74528F6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554" w:rsidRDefault="009E3554">
      <w:pPr>
        <w:spacing w:after="0" w:line="240" w:lineRule="auto"/>
      </w:pPr>
      <w:r>
        <w:separator/>
      </w:r>
    </w:p>
  </w:endnote>
  <w:endnote w:type="continuationSeparator" w:id="0">
    <w:p w:rsidR="009E3554" w:rsidRDefault="009E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6F" w:rsidRDefault="00D304D9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B5666F">
      <w:rPr>
        <w:szCs w:val="20"/>
      </w:rPr>
      <w:instrText xml:space="preserve"> PAGE </w:instrText>
    </w:r>
    <w:r>
      <w:rPr>
        <w:szCs w:val="20"/>
      </w:rPr>
      <w:fldChar w:fldCharType="separate"/>
    </w:r>
    <w:r w:rsidR="009E5A80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554" w:rsidRDefault="009E3554">
      <w:pPr>
        <w:spacing w:after="0" w:line="240" w:lineRule="auto"/>
      </w:pPr>
      <w:r>
        <w:separator/>
      </w:r>
    </w:p>
  </w:footnote>
  <w:footnote w:type="continuationSeparator" w:id="0">
    <w:p w:rsidR="009E3554" w:rsidRDefault="009E3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DE82B4DE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4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6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7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1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13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4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7">
    <w:nsid w:val="00000038"/>
    <w:multiLevelType w:val="multilevel"/>
    <w:tmpl w:val="00000038"/>
    <w:name w:val="WW8Num56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18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9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2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21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2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23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4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5">
    <w:nsid w:val="00000059"/>
    <w:multiLevelType w:val="multilevel"/>
    <w:tmpl w:val="00000059"/>
    <w:name w:val="WW8Num89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2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30">
    <w:nsid w:val="00000068"/>
    <w:multiLevelType w:val="singleLevel"/>
    <w:tmpl w:val="0000006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3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32">
    <w:nsid w:val="0000006D"/>
    <w:multiLevelType w:val="multilevel"/>
    <w:tmpl w:val="0000006D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3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37">
    <w:nsid w:val="02D00C47"/>
    <w:multiLevelType w:val="hybridMultilevel"/>
    <w:tmpl w:val="CEBEEB0A"/>
    <w:lvl w:ilvl="0" w:tplc="CC6A846E">
      <w:start w:val="1"/>
      <w:numFmt w:val="lowerLetter"/>
      <w:lvlText w:val="%1)"/>
      <w:lvlJc w:val="left"/>
      <w:pPr>
        <w:ind w:left="220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8">
    <w:nsid w:val="0336708A"/>
    <w:multiLevelType w:val="hybridMultilevel"/>
    <w:tmpl w:val="70D4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706315E"/>
    <w:multiLevelType w:val="hybridMultilevel"/>
    <w:tmpl w:val="411EA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0A4655E6"/>
    <w:multiLevelType w:val="hybridMultilevel"/>
    <w:tmpl w:val="5E101C4A"/>
    <w:lvl w:ilvl="0" w:tplc="BE18376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>
    <w:nsid w:val="0B37779A"/>
    <w:multiLevelType w:val="hybridMultilevel"/>
    <w:tmpl w:val="543AC9D4"/>
    <w:lvl w:ilvl="0" w:tplc="71787438">
      <w:start w:val="1"/>
      <w:numFmt w:val="lowerLetter"/>
      <w:lvlText w:val="%1)"/>
      <w:lvlJc w:val="left"/>
      <w:pPr>
        <w:ind w:left="162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5">
    <w:nsid w:val="0BCF429E"/>
    <w:multiLevelType w:val="hybridMultilevel"/>
    <w:tmpl w:val="F248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CD61526"/>
    <w:multiLevelType w:val="hybridMultilevel"/>
    <w:tmpl w:val="18EC5850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E631AE0"/>
    <w:multiLevelType w:val="hybridMultilevel"/>
    <w:tmpl w:val="DE0AC564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>
    <w:nsid w:val="0F6715B4"/>
    <w:multiLevelType w:val="hybridMultilevel"/>
    <w:tmpl w:val="8CA667A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>
    <w:nsid w:val="0F834FBE"/>
    <w:multiLevelType w:val="hybridMultilevel"/>
    <w:tmpl w:val="2B3E6C80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720" w:hanging="72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03F7C2C"/>
    <w:multiLevelType w:val="hybridMultilevel"/>
    <w:tmpl w:val="05F26928"/>
    <w:lvl w:ilvl="0" w:tplc="7178743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8E53805"/>
    <w:multiLevelType w:val="hybridMultilevel"/>
    <w:tmpl w:val="C30ACA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57">
    <w:nsid w:val="1C10578D"/>
    <w:multiLevelType w:val="hybridMultilevel"/>
    <w:tmpl w:val="160C38AC"/>
    <w:lvl w:ilvl="0" w:tplc="F9CCB6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>
    <w:nsid w:val="203251D5"/>
    <w:multiLevelType w:val="hybridMultilevel"/>
    <w:tmpl w:val="0134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20B2E01"/>
    <w:multiLevelType w:val="hybridMultilevel"/>
    <w:tmpl w:val="27E25006"/>
    <w:lvl w:ilvl="0" w:tplc="0415000F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2E8551B"/>
    <w:multiLevelType w:val="hybridMultilevel"/>
    <w:tmpl w:val="81841BAA"/>
    <w:lvl w:ilvl="0" w:tplc="19DC4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63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67B654F"/>
    <w:multiLevelType w:val="hybridMultilevel"/>
    <w:tmpl w:val="32F89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>
    <w:nsid w:val="27EA6B00"/>
    <w:multiLevelType w:val="hybridMultilevel"/>
    <w:tmpl w:val="45DC72E0"/>
    <w:lvl w:ilvl="0" w:tplc="9842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AA073A0"/>
    <w:multiLevelType w:val="hybridMultilevel"/>
    <w:tmpl w:val="1E3E8EA8"/>
    <w:lvl w:ilvl="0" w:tplc="973415C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314E44CD"/>
    <w:multiLevelType w:val="hybridMultilevel"/>
    <w:tmpl w:val="6156B202"/>
    <w:lvl w:ilvl="0" w:tplc="71787438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33476D01"/>
    <w:multiLevelType w:val="multilevel"/>
    <w:tmpl w:val="6D2CA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79">
    <w:nsid w:val="34084930"/>
    <w:multiLevelType w:val="hybridMultilevel"/>
    <w:tmpl w:val="E2E4C2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3880334D"/>
    <w:multiLevelType w:val="hybridMultilevel"/>
    <w:tmpl w:val="71D4637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3A5931B8"/>
    <w:multiLevelType w:val="hybridMultilevel"/>
    <w:tmpl w:val="70CA9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7">
    <w:nsid w:val="3D10477F"/>
    <w:multiLevelType w:val="hybridMultilevel"/>
    <w:tmpl w:val="5262093A"/>
    <w:lvl w:ilvl="0" w:tplc="5F8AAF58">
      <w:start w:val="1"/>
      <w:numFmt w:val="decimal"/>
      <w:lvlText w:val="%1)"/>
      <w:lvlJc w:val="left"/>
      <w:pPr>
        <w:ind w:left="1477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8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4E251F5"/>
    <w:multiLevelType w:val="hybridMultilevel"/>
    <w:tmpl w:val="E9643D30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89C014CA">
      <w:start w:val="1"/>
      <w:numFmt w:val="decimal"/>
      <w:lvlText w:val="%5)"/>
      <w:lvlJc w:val="left"/>
      <w:pPr>
        <w:ind w:left="3742" w:hanging="360"/>
      </w:pPr>
      <w:rPr>
        <w:rFonts w:ascii="Times New Roman" w:hAnsi="Times New Roman" w:hint="default"/>
        <w:b w:val="0"/>
        <w:i w:val="0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6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8187EFE"/>
    <w:multiLevelType w:val="hybridMultilevel"/>
    <w:tmpl w:val="63844814"/>
    <w:lvl w:ilvl="0" w:tplc="918C1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89B1899"/>
    <w:multiLevelType w:val="hybridMultilevel"/>
    <w:tmpl w:val="B5842A7C"/>
    <w:lvl w:ilvl="0" w:tplc="39468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>
    <w:nsid w:val="4A817415"/>
    <w:multiLevelType w:val="hybridMultilevel"/>
    <w:tmpl w:val="7778BE56"/>
    <w:lvl w:ilvl="0" w:tplc="EE26BE4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4CFC1DC2"/>
    <w:multiLevelType w:val="hybridMultilevel"/>
    <w:tmpl w:val="BCEC49E0"/>
    <w:lvl w:ilvl="0" w:tplc="7178743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4E2E7A1F"/>
    <w:multiLevelType w:val="hybridMultilevel"/>
    <w:tmpl w:val="A51E18D6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7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8">
    <w:nsid w:val="50AE69CA"/>
    <w:multiLevelType w:val="hybridMultilevel"/>
    <w:tmpl w:val="02F6DB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51A858DB"/>
    <w:multiLevelType w:val="hybridMultilevel"/>
    <w:tmpl w:val="2D7A0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56CF7972"/>
    <w:multiLevelType w:val="hybridMultilevel"/>
    <w:tmpl w:val="F822B752"/>
    <w:lvl w:ilvl="0" w:tplc="61EE4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7F061EE"/>
    <w:multiLevelType w:val="hybridMultilevel"/>
    <w:tmpl w:val="6928B11C"/>
    <w:lvl w:ilvl="0" w:tplc="39B2AD2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A2D42DA"/>
    <w:multiLevelType w:val="hybridMultilevel"/>
    <w:tmpl w:val="AC9C7598"/>
    <w:lvl w:ilvl="0" w:tplc="B1161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0A722BD"/>
    <w:multiLevelType w:val="hybridMultilevel"/>
    <w:tmpl w:val="B7E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68D7FAA"/>
    <w:multiLevelType w:val="hybridMultilevel"/>
    <w:tmpl w:val="F4A89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A127524"/>
    <w:multiLevelType w:val="hybridMultilevel"/>
    <w:tmpl w:val="C90666B6"/>
    <w:lvl w:ilvl="0" w:tplc="D06A2D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6D9F3F0D"/>
    <w:multiLevelType w:val="hybridMultilevel"/>
    <w:tmpl w:val="1ADA8A38"/>
    <w:lvl w:ilvl="0" w:tplc="2876B4C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6F02620A"/>
    <w:multiLevelType w:val="hybridMultilevel"/>
    <w:tmpl w:val="ABF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FB255D0"/>
    <w:multiLevelType w:val="hybridMultilevel"/>
    <w:tmpl w:val="A6C2D4C8"/>
    <w:lvl w:ilvl="0" w:tplc="64D4B4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1">
    <w:nsid w:val="70C049D3"/>
    <w:multiLevelType w:val="hybridMultilevel"/>
    <w:tmpl w:val="C11CE612"/>
    <w:lvl w:ilvl="0" w:tplc="DB3E973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3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4">
    <w:nsid w:val="73D5741B"/>
    <w:multiLevelType w:val="hybridMultilevel"/>
    <w:tmpl w:val="0FA0CC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73D629D3"/>
    <w:multiLevelType w:val="hybridMultilevel"/>
    <w:tmpl w:val="CE1CBD5E"/>
    <w:lvl w:ilvl="0" w:tplc="3014D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6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7">
    <w:nsid w:val="7822733B"/>
    <w:multiLevelType w:val="hybridMultilevel"/>
    <w:tmpl w:val="2F84231C"/>
    <w:lvl w:ilvl="0" w:tplc="46C698D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8DA076E"/>
    <w:multiLevelType w:val="hybridMultilevel"/>
    <w:tmpl w:val="65C0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9EF2221"/>
    <w:multiLevelType w:val="hybridMultilevel"/>
    <w:tmpl w:val="2648FE5E"/>
    <w:lvl w:ilvl="0" w:tplc="0415000F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A7412B1"/>
    <w:multiLevelType w:val="hybridMultilevel"/>
    <w:tmpl w:val="85102FBE"/>
    <w:lvl w:ilvl="0" w:tplc="D5F24302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B5E0E5D"/>
    <w:multiLevelType w:val="hybridMultilevel"/>
    <w:tmpl w:val="7DBCF77A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C481A57"/>
    <w:multiLevelType w:val="hybridMultilevel"/>
    <w:tmpl w:val="D4462548"/>
    <w:name w:val="WW8Num37222"/>
    <w:lvl w:ilvl="0" w:tplc="5456C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9">
    <w:nsid w:val="7EB940D6"/>
    <w:multiLevelType w:val="hybridMultilevel"/>
    <w:tmpl w:val="1AAC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443917"/>
    <w:multiLevelType w:val="hybridMultilevel"/>
    <w:tmpl w:val="7092F2FE"/>
    <w:lvl w:ilvl="0" w:tplc="AA7CE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8"/>
  </w:num>
  <w:num w:numId="2">
    <w:abstractNumId w:val="161"/>
  </w:num>
  <w:num w:numId="3">
    <w:abstractNumId w:val="89"/>
  </w:num>
  <w:num w:numId="4">
    <w:abstractNumId w:val="149"/>
  </w:num>
  <w:num w:numId="5">
    <w:abstractNumId w:val="60"/>
  </w:num>
  <w:num w:numId="6">
    <w:abstractNumId w:val="63"/>
  </w:num>
  <w:num w:numId="7">
    <w:abstractNumId w:val="116"/>
  </w:num>
  <w:num w:numId="8">
    <w:abstractNumId w:val="143"/>
  </w:num>
  <w:num w:numId="9">
    <w:abstractNumId w:val="113"/>
  </w:num>
  <w:num w:numId="10">
    <w:abstractNumId w:val="142"/>
  </w:num>
  <w:num w:numId="11">
    <w:abstractNumId w:val="68"/>
  </w:num>
  <w:num w:numId="12">
    <w:abstractNumId w:val="132"/>
  </w:num>
  <w:num w:numId="13">
    <w:abstractNumId w:val="83"/>
  </w:num>
  <w:num w:numId="14">
    <w:abstractNumId w:val="111"/>
  </w:num>
  <w:num w:numId="15">
    <w:abstractNumId w:val="151"/>
  </w:num>
  <w:num w:numId="16">
    <w:abstractNumId w:val="154"/>
  </w:num>
  <w:num w:numId="17">
    <w:abstractNumId w:val="1"/>
  </w:num>
  <w:num w:numId="18">
    <w:abstractNumId w:val="115"/>
  </w:num>
  <w:num w:numId="19">
    <w:abstractNumId w:val="136"/>
  </w:num>
  <w:num w:numId="20">
    <w:abstractNumId w:val="124"/>
  </w:num>
  <w:num w:numId="21">
    <w:abstractNumId w:val="62"/>
  </w:num>
  <w:num w:numId="22">
    <w:abstractNumId w:val="13"/>
  </w:num>
  <w:num w:numId="23">
    <w:abstractNumId w:val="134"/>
  </w:num>
  <w:num w:numId="24">
    <w:abstractNumId w:val="152"/>
  </w:num>
  <w:num w:numId="25">
    <w:abstractNumId w:val="105"/>
  </w:num>
  <w:num w:numId="26">
    <w:abstractNumId w:val="74"/>
  </w:num>
  <w:num w:numId="27">
    <w:abstractNumId w:val="107"/>
  </w:num>
  <w:num w:numId="28">
    <w:abstractNumId w:val="137"/>
  </w:num>
  <w:num w:numId="29">
    <w:abstractNumId w:val="130"/>
  </w:num>
  <w:num w:numId="30">
    <w:abstractNumId w:val="101"/>
  </w:num>
  <w:num w:numId="31">
    <w:abstractNumId w:val="122"/>
  </w:num>
  <w:num w:numId="32">
    <w:abstractNumId w:val="157"/>
  </w:num>
  <w:num w:numId="33">
    <w:abstractNumId w:val="114"/>
  </w:num>
  <w:num w:numId="34">
    <w:abstractNumId w:val="126"/>
  </w:num>
  <w:num w:numId="35">
    <w:abstractNumId w:val="129"/>
  </w:num>
  <w:num w:numId="36">
    <w:abstractNumId w:val="93"/>
  </w:num>
  <w:num w:numId="37">
    <w:abstractNumId w:val="90"/>
  </w:num>
  <w:num w:numId="38">
    <w:abstractNumId w:val="53"/>
  </w:num>
  <w:num w:numId="39">
    <w:abstractNumId w:val="50"/>
  </w:num>
  <w:num w:numId="40">
    <w:abstractNumId w:val="102"/>
  </w:num>
  <w:num w:numId="41">
    <w:abstractNumId w:val="120"/>
  </w:num>
  <w:num w:numId="42">
    <w:abstractNumId w:val="88"/>
  </w:num>
  <w:num w:numId="43">
    <w:abstractNumId w:val="112"/>
  </w:num>
  <w:num w:numId="44">
    <w:abstractNumId w:val="95"/>
  </w:num>
  <w:num w:numId="45">
    <w:abstractNumId w:val="104"/>
  </w:num>
  <w:num w:numId="46">
    <w:abstractNumId w:val="47"/>
  </w:num>
  <w:num w:numId="47">
    <w:abstractNumId w:val="51"/>
  </w:num>
  <w:num w:numId="48">
    <w:abstractNumId w:val="54"/>
  </w:num>
  <w:num w:numId="49">
    <w:abstractNumId w:val="72"/>
  </w:num>
  <w:num w:numId="50">
    <w:abstractNumId w:val="57"/>
  </w:num>
  <w:num w:numId="51">
    <w:abstractNumId w:val="84"/>
  </w:num>
  <w:num w:numId="52">
    <w:abstractNumId w:val="133"/>
  </w:num>
  <w:num w:numId="53">
    <w:abstractNumId w:val="108"/>
  </w:num>
  <w:num w:numId="54">
    <w:abstractNumId w:val="48"/>
  </w:num>
  <w:num w:numId="55">
    <w:abstractNumId w:val="125"/>
  </w:num>
  <w:num w:numId="56">
    <w:abstractNumId w:val="80"/>
  </w:num>
  <w:num w:numId="57">
    <w:abstractNumId w:val="56"/>
  </w:num>
  <w:num w:numId="58">
    <w:abstractNumId w:val="158"/>
  </w:num>
  <w:num w:numId="59">
    <w:abstractNumId w:val="39"/>
  </w:num>
  <w:num w:numId="60">
    <w:abstractNumId w:val="91"/>
  </w:num>
  <w:num w:numId="61">
    <w:abstractNumId w:val="70"/>
  </w:num>
  <w:num w:numId="62">
    <w:abstractNumId w:val="146"/>
  </w:num>
  <w:num w:numId="63">
    <w:abstractNumId w:val="110"/>
  </w:num>
  <w:num w:numId="64">
    <w:abstractNumId w:val="86"/>
  </w:num>
  <w:num w:numId="65">
    <w:abstractNumId w:val="58"/>
  </w:num>
  <w:num w:numId="66">
    <w:abstractNumId w:val="38"/>
  </w:num>
  <w:num w:numId="67">
    <w:abstractNumId w:val="37"/>
  </w:num>
  <w:num w:numId="68">
    <w:abstractNumId w:val="55"/>
  </w:num>
  <w:num w:numId="69">
    <w:abstractNumId w:val="109"/>
  </w:num>
  <w:num w:numId="70">
    <w:abstractNumId w:val="127"/>
  </w:num>
  <w:num w:numId="71">
    <w:abstractNumId w:val="59"/>
  </w:num>
  <w:num w:numId="72">
    <w:abstractNumId w:val="135"/>
  </w:num>
  <w:num w:numId="73">
    <w:abstractNumId w:val="147"/>
  </w:num>
  <w:num w:numId="74">
    <w:abstractNumId w:val="123"/>
  </w:num>
  <w:num w:numId="75">
    <w:abstractNumId w:val="117"/>
  </w:num>
  <w:num w:numId="76">
    <w:abstractNumId w:val="141"/>
  </w:num>
  <w:num w:numId="77">
    <w:abstractNumId w:val="138"/>
  </w:num>
  <w:num w:numId="78">
    <w:abstractNumId w:val="160"/>
  </w:num>
  <w:num w:numId="79">
    <w:abstractNumId w:val="97"/>
  </w:num>
  <w:num w:numId="80">
    <w:abstractNumId w:val="67"/>
  </w:num>
  <w:num w:numId="81">
    <w:abstractNumId w:val="96"/>
  </w:num>
  <w:num w:numId="82">
    <w:abstractNumId w:val="49"/>
  </w:num>
  <w:num w:numId="83">
    <w:abstractNumId w:val="98"/>
  </w:num>
  <w:num w:numId="84">
    <w:abstractNumId w:val="76"/>
  </w:num>
  <w:num w:numId="85">
    <w:abstractNumId w:val="40"/>
  </w:num>
  <w:num w:numId="86">
    <w:abstractNumId w:val="45"/>
  </w:num>
  <w:num w:numId="87">
    <w:abstractNumId w:val="131"/>
  </w:num>
  <w:num w:numId="88">
    <w:abstractNumId w:val="46"/>
  </w:num>
  <w:num w:numId="89">
    <w:abstractNumId w:val="159"/>
  </w:num>
  <w:num w:numId="90">
    <w:abstractNumId w:val="85"/>
  </w:num>
  <w:num w:numId="91">
    <w:abstractNumId w:val="64"/>
  </w:num>
  <w:num w:numId="92">
    <w:abstractNumId w:val="139"/>
  </w:num>
  <w:num w:numId="93">
    <w:abstractNumId w:val="78"/>
  </w:num>
  <w:num w:numId="94">
    <w:abstractNumId w:val="148"/>
  </w:num>
  <w:num w:numId="95">
    <w:abstractNumId w:val="79"/>
  </w:num>
  <w:num w:numId="96">
    <w:abstractNumId w:val="153"/>
  </w:num>
  <w:num w:numId="97">
    <w:abstractNumId w:val="119"/>
  </w:num>
  <w:num w:numId="98">
    <w:abstractNumId w:val="82"/>
  </w:num>
  <w:num w:numId="99">
    <w:abstractNumId w:val="144"/>
  </w:num>
  <w:num w:numId="100">
    <w:abstractNumId w:val="106"/>
  </w:num>
  <w:num w:numId="101">
    <w:abstractNumId w:val="42"/>
  </w:num>
  <w:num w:numId="102">
    <w:abstractNumId w:val="43"/>
  </w:num>
  <w:num w:numId="103">
    <w:abstractNumId w:val="73"/>
  </w:num>
  <w:num w:numId="104">
    <w:abstractNumId w:val="41"/>
  </w:num>
  <w:num w:numId="105">
    <w:abstractNumId w:val="150"/>
  </w:num>
  <w:num w:numId="10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2"/>
  </w:num>
  <w:num w:numId="108">
    <w:abstractNumId w:val="121"/>
  </w:num>
  <w:num w:numId="109">
    <w:abstractNumId w:val="156"/>
  </w:num>
  <w:num w:numId="110">
    <w:abstractNumId w:val="87"/>
  </w:num>
  <w:num w:numId="111">
    <w:abstractNumId w:val="94"/>
  </w:num>
  <w:num w:numId="112">
    <w:abstractNumId w:val="69"/>
  </w:num>
  <w:num w:numId="113">
    <w:abstractNumId w:val="44"/>
  </w:num>
  <w:num w:numId="114">
    <w:abstractNumId w:val="52"/>
  </w:num>
  <w:num w:numId="115">
    <w:abstractNumId w:val="103"/>
  </w:num>
  <w:num w:numId="116">
    <w:abstractNumId w:val="61"/>
  </w:num>
  <w:num w:numId="117">
    <w:abstractNumId w:val="145"/>
  </w:num>
  <w:num w:numId="118">
    <w:abstractNumId w:val="3"/>
  </w:num>
  <w:num w:numId="119">
    <w:abstractNumId w:val="140"/>
  </w:num>
  <w:num w:numId="120">
    <w:abstractNumId w:val="100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a_05">
    <w15:presenceInfo w15:providerId="None" w15:userId="Szkola_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488"/>
    <w:rsid w:val="000228DF"/>
    <w:rsid w:val="00022DA2"/>
    <w:rsid w:val="0002345A"/>
    <w:rsid w:val="00027205"/>
    <w:rsid w:val="000312DF"/>
    <w:rsid w:val="00031629"/>
    <w:rsid w:val="000330AE"/>
    <w:rsid w:val="00034507"/>
    <w:rsid w:val="000345E9"/>
    <w:rsid w:val="0003607A"/>
    <w:rsid w:val="000361F4"/>
    <w:rsid w:val="00036439"/>
    <w:rsid w:val="000365BD"/>
    <w:rsid w:val="000374B8"/>
    <w:rsid w:val="000417AA"/>
    <w:rsid w:val="00042B27"/>
    <w:rsid w:val="00043494"/>
    <w:rsid w:val="00044B27"/>
    <w:rsid w:val="00045E3F"/>
    <w:rsid w:val="00046EE3"/>
    <w:rsid w:val="00051040"/>
    <w:rsid w:val="00054532"/>
    <w:rsid w:val="000571F3"/>
    <w:rsid w:val="00057725"/>
    <w:rsid w:val="00057C97"/>
    <w:rsid w:val="0006082F"/>
    <w:rsid w:val="00061330"/>
    <w:rsid w:val="00061404"/>
    <w:rsid w:val="00062D96"/>
    <w:rsid w:val="0006320B"/>
    <w:rsid w:val="00063C06"/>
    <w:rsid w:val="000653A6"/>
    <w:rsid w:val="00071D99"/>
    <w:rsid w:val="00072AB2"/>
    <w:rsid w:val="00073127"/>
    <w:rsid w:val="000735A7"/>
    <w:rsid w:val="0007374D"/>
    <w:rsid w:val="000746B7"/>
    <w:rsid w:val="000767B1"/>
    <w:rsid w:val="00080121"/>
    <w:rsid w:val="00081E17"/>
    <w:rsid w:val="00082438"/>
    <w:rsid w:val="0008246A"/>
    <w:rsid w:val="000848A2"/>
    <w:rsid w:val="000849B9"/>
    <w:rsid w:val="0008531D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2C37"/>
    <w:rsid w:val="000A3403"/>
    <w:rsid w:val="000A67C7"/>
    <w:rsid w:val="000A6B99"/>
    <w:rsid w:val="000B1449"/>
    <w:rsid w:val="000B275D"/>
    <w:rsid w:val="000B28BC"/>
    <w:rsid w:val="000B4182"/>
    <w:rsid w:val="000B6B68"/>
    <w:rsid w:val="000B6FFA"/>
    <w:rsid w:val="000C1A4D"/>
    <w:rsid w:val="000C2341"/>
    <w:rsid w:val="000C2AF5"/>
    <w:rsid w:val="000C6D23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6ABA"/>
    <w:rsid w:val="000F02EE"/>
    <w:rsid w:val="000F05BD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2020E"/>
    <w:rsid w:val="00120D02"/>
    <w:rsid w:val="00120D0D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390C"/>
    <w:rsid w:val="001442C5"/>
    <w:rsid w:val="00145AAD"/>
    <w:rsid w:val="00150017"/>
    <w:rsid w:val="00150E0D"/>
    <w:rsid w:val="00151335"/>
    <w:rsid w:val="00151B35"/>
    <w:rsid w:val="00151E42"/>
    <w:rsid w:val="00155561"/>
    <w:rsid w:val="0015601C"/>
    <w:rsid w:val="0015638E"/>
    <w:rsid w:val="00156B46"/>
    <w:rsid w:val="001606FC"/>
    <w:rsid w:val="00162350"/>
    <w:rsid w:val="0016274F"/>
    <w:rsid w:val="00163373"/>
    <w:rsid w:val="001635CF"/>
    <w:rsid w:val="0016365E"/>
    <w:rsid w:val="001643F4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55F4"/>
    <w:rsid w:val="00195EA4"/>
    <w:rsid w:val="00196EE1"/>
    <w:rsid w:val="001A0798"/>
    <w:rsid w:val="001A26C0"/>
    <w:rsid w:val="001A44D4"/>
    <w:rsid w:val="001A4A48"/>
    <w:rsid w:val="001A4E44"/>
    <w:rsid w:val="001A63E9"/>
    <w:rsid w:val="001A7902"/>
    <w:rsid w:val="001B019F"/>
    <w:rsid w:val="001C0E0B"/>
    <w:rsid w:val="001C2582"/>
    <w:rsid w:val="001C40A2"/>
    <w:rsid w:val="001C4481"/>
    <w:rsid w:val="001C47E8"/>
    <w:rsid w:val="001C55F1"/>
    <w:rsid w:val="001C62A8"/>
    <w:rsid w:val="001C6C44"/>
    <w:rsid w:val="001D3D71"/>
    <w:rsid w:val="001D5FC1"/>
    <w:rsid w:val="001E15B9"/>
    <w:rsid w:val="001E15C6"/>
    <w:rsid w:val="001E28D3"/>
    <w:rsid w:val="001E29B1"/>
    <w:rsid w:val="001E2B31"/>
    <w:rsid w:val="001E36EB"/>
    <w:rsid w:val="001E37B5"/>
    <w:rsid w:val="001E65CE"/>
    <w:rsid w:val="001E680C"/>
    <w:rsid w:val="001E6939"/>
    <w:rsid w:val="001E69E4"/>
    <w:rsid w:val="001F1CE0"/>
    <w:rsid w:val="001F279B"/>
    <w:rsid w:val="001F295B"/>
    <w:rsid w:val="001F39DB"/>
    <w:rsid w:val="001F52FA"/>
    <w:rsid w:val="001F65C8"/>
    <w:rsid w:val="001F66D9"/>
    <w:rsid w:val="001F6D62"/>
    <w:rsid w:val="001F72D4"/>
    <w:rsid w:val="002031EC"/>
    <w:rsid w:val="002035E0"/>
    <w:rsid w:val="00203B70"/>
    <w:rsid w:val="00204716"/>
    <w:rsid w:val="0020775D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587C"/>
    <w:rsid w:val="002274A2"/>
    <w:rsid w:val="00227D7C"/>
    <w:rsid w:val="00230D83"/>
    <w:rsid w:val="00231359"/>
    <w:rsid w:val="00231473"/>
    <w:rsid w:val="002322EB"/>
    <w:rsid w:val="00233C22"/>
    <w:rsid w:val="0023464D"/>
    <w:rsid w:val="00234B06"/>
    <w:rsid w:val="00234BD3"/>
    <w:rsid w:val="0023516E"/>
    <w:rsid w:val="00236C5F"/>
    <w:rsid w:val="0023795A"/>
    <w:rsid w:val="00240176"/>
    <w:rsid w:val="00240439"/>
    <w:rsid w:val="002430EF"/>
    <w:rsid w:val="00243A91"/>
    <w:rsid w:val="00243F51"/>
    <w:rsid w:val="00243FFE"/>
    <w:rsid w:val="0024423A"/>
    <w:rsid w:val="00244D7E"/>
    <w:rsid w:val="0025002A"/>
    <w:rsid w:val="002502BA"/>
    <w:rsid w:val="00251785"/>
    <w:rsid w:val="00251A1B"/>
    <w:rsid w:val="002525D8"/>
    <w:rsid w:val="00253378"/>
    <w:rsid w:val="00256259"/>
    <w:rsid w:val="002570CE"/>
    <w:rsid w:val="00257BA2"/>
    <w:rsid w:val="00257CDC"/>
    <w:rsid w:val="00261F91"/>
    <w:rsid w:val="00262CC4"/>
    <w:rsid w:val="002634EE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71FD"/>
    <w:rsid w:val="0027772E"/>
    <w:rsid w:val="0028146F"/>
    <w:rsid w:val="00281C5F"/>
    <w:rsid w:val="00285467"/>
    <w:rsid w:val="00285844"/>
    <w:rsid w:val="00287121"/>
    <w:rsid w:val="00287CB1"/>
    <w:rsid w:val="00290412"/>
    <w:rsid w:val="00291021"/>
    <w:rsid w:val="00291F8D"/>
    <w:rsid w:val="00292563"/>
    <w:rsid w:val="00292940"/>
    <w:rsid w:val="00293C07"/>
    <w:rsid w:val="00294A6A"/>
    <w:rsid w:val="00295125"/>
    <w:rsid w:val="002A26B5"/>
    <w:rsid w:val="002A3812"/>
    <w:rsid w:val="002A4611"/>
    <w:rsid w:val="002A54EE"/>
    <w:rsid w:val="002A6CA0"/>
    <w:rsid w:val="002A75D0"/>
    <w:rsid w:val="002B06CE"/>
    <w:rsid w:val="002B2540"/>
    <w:rsid w:val="002B5605"/>
    <w:rsid w:val="002B6BDB"/>
    <w:rsid w:val="002C0750"/>
    <w:rsid w:val="002C1700"/>
    <w:rsid w:val="002C3367"/>
    <w:rsid w:val="002C3FD6"/>
    <w:rsid w:val="002C45B8"/>
    <w:rsid w:val="002C54EF"/>
    <w:rsid w:val="002D5A77"/>
    <w:rsid w:val="002D63B2"/>
    <w:rsid w:val="002D722C"/>
    <w:rsid w:val="002E01C7"/>
    <w:rsid w:val="002E0E27"/>
    <w:rsid w:val="002E1D1D"/>
    <w:rsid w:val="002E4224"/>
    <w:rsid w:val="002E6391"/>
    <w:rsid w:val="002F0389"/>
    <w:rsid w:val="002F1455"/>
    <w:rsid w:val="002F14AB"/>
    <w:rsid w:val="002F1E4F"/>
    <w:rsid w:val="002F2655"/>
    <w:rsid w:val="002F4467"/>
    <w:rsid w:val="002F7BE9"/>
    <w:rsid w:val="00302B8A"/>
    <w:rsid w:val="0030431F"/>
    <w:rsid w:val="00304837"/>
    <w:rsid w:val="003049BF"/>
    <w:rsid w:val="00304BAB"/>
    <w:rsid w:val="003053AF"/>
    <w:rsid w:val="00305C6A"/>
    <w:rsid w:val="0030614A"/>
    <w:rsid w:val="003061A3"/>
    <w:rsid w:val="00306840"/>
    <w:rsid w:val="00307A89"/>
    <w:rsid w:val="00307F87"/>
    <w:rsid w:val="003102D8"/>
    <w:rsid w:val="0031099C"/>
    <w:rsid w:val="00310EDA"/>
    <w:rsid w:val="00315098"/>
    <w:rsid w:val="003163E4"/>
    <w:rsid w:val="003207BF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518E4"/>
    <w:rsid w:val="003528AD"/>
    <w:rsid w:val="00355B23"/>
    <w:rsid w:val="00355FEA"/>
    <w:rsid w:val="00357424"/>
    <w:rsid w:val="00361853"/>
    <w:rsid w:val="00362045"/>
    <w:rsid w:val="003632C1"/>
    <w:rsid w:val="003633C7"/>
    <w:rsid w:val="003639BC"/>
    <w:rsid w:val="00363B5F"/>
    <w:rsid w:val="00367513"/>
    <w:rsid w:val="00367858"/>
    <w:rsid w:val="00370CF3"/>
    <w:rsid w:val="0037263A"/>
    <w:rsid w:val="00373379"/>
    <w:rsid w:val="00373C37"/>
    <w:rsid w:val="00373F4D"/>
    <w:rsid w:val="00376761"/>
    <w:rsid w:val="00376C87"/>
    <w:rsid w:val="00376FF7"/>
    <w:rsid w:val="0038047C"/>
    <w:rsid w:val="00382245"/>
    <w:rsid w:val="00383222"/>
    <w:rsid w:val="0038558A"/>
    <w:rsid w:val="00386226"/>
    <w:rsid w:val="00390031"/>
    <w:rsid w:val="00391EF6"/>
    <w:rsid w:val="00392261"/>
    <w:rsid w:val="003922F4"/>
    <w:rsid w:val="00392AEA"/>
    <w:rsid w:val="003932A7"/>
    <w:rsid w:val="003936F2"/>
    <w:rsid w:val="00394318"/>
    <w:rsid w:val="003944BB"/>
    <w:rsid w:val="00394BA4"/>
    <w:rsid w:val="00397301"/>
    <w:rsid w:val="003976AB"/>
    <w:rsid w:val="003A291F"/>
    <w:rsid w:val="003A2DE2"/>
    <w:rsid w:val="003A3302"/>
    <w:rsid w:val="003A4C64"/>
    <w:rsid w:val="003A4EE2"/>
    <w:rsid w:val="003A5D8C"/>
    <w:rsid w:val="003A67D5"/>
    <w:rsid w:val="003A6D7A"/>
    <w:rsid w:val="003A6E6B"/>
    <w:rsid w:val="003A6EF1"/>
    <w:rsid w:val="003A7734"/>
    <w:rsid w:val="003A7D86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2307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1BF9"/>
    <w:rsid w:val="003D1FCF"/>
    <w:rsid w:val="003D4812"/>
    <w:rsid w:val="003D5307"/>
    <w:rsid w:val="003D662C"/>
    <w:rsid w:val="003D7987"/>
    <w:rsid w:val="003E0998"/>
    <w:rsid w:val="003E2122"/>
    <w:rsid w:val="003E22B3"/>
    <w:rsid w:val="003E34E7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6B7"/>
    <w:rsid w:val="00402D15"/>
    <w:rsid w:val="0040398F"/>
    <w:rsid w:val="00406ED9"/>
    <w:rsid w:val="00406EE2"/>
    <w:rsid w:val="00407F12"/>
    <w:rsid w:val="004119F2"/>
    <w:rsid w:val="00412B5A"/>
    <w:rsid w:val="00412C05"/>
    <w:rsid w:val="0041307C"/>
    <w:rsid w:val="004164C8"/>
    <w:rsid w:val="004201AC"/>
    <w:rsid w:val="00420264"/>
    <w:rsid w:val="0042029A"/>
    <w:rsid w:val="0042162F"/>
    <w:rsid w:val="0042166C"/>
    <w:rsid w:val="00421C3C"/>
    <w:rsid w:val="00421D57"/>
    <w:rsid w:val="00421F27"/>
    <w:rsid w:val="00424218"/>
    <w:rsid w:val="004259D5"/>
    <w:rsid w:val="00430D0B"/>
    <w:rsid w:val="0043252C"/>
    <w:rsid w:val="0043359F"/>
    <w:rsid w:val="004335DC"/>
    <w:rsid w:val="00433A98"/>
    <w:rsid w:val="00434813"/>
    <w:rsid w:val="00434984"/>
    <w:rsid w:val="00434E08"/>
    <w:rsid w:val="0043501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CEB"/>
    <w:rsid w:val="00462EBB"/>
    <w:rsid w:val="00465231"/>
    <w:rsid w:val="00465480"/>
    <w:rsid w:val="00471F34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5CD8"/>
    <w:rsid w:val="00496022"/>
    <w:rsid w:val="00496D09"/>
    <w:rsid w:val="00497384"/>
    <w:rsid w:val="004A1720"/>
    <w:rsid w:val="004A1D81"/>
    <w:rsid w:val="004A3883"/>
    <w:rsid w:val="004A3E9C"/>
    <w:rsid w:val="004A4D3A"/>
    <w:rsid w:val="004A66AF"/>
    <w:rsid w:val="004A6929"/>
    <w:rsid w:val="004B6041"/>
    <w:rsid w:val="004B7920"/>
    <w:rsid w:val="004C08D4"/>
    <w:rsid w:val="004C1857"/>
    <w:rsid w:val="004C2394"/>
    <w:rsid w:val="004C52CD"/>
    <w:rsid w:val="004C657F"/>
    <w:rsid w:val="004C7B4B"/>
    <w:rsid w:val="004D0156"/>
    <w:rsid w:val="004D0FF8"/>
    <w:rsid w:val="004D1CF5"/>
    <w:rsid w:val="004D2EF5"/>
    <w:rsid w:val="004D3502"/>
    <w:rsid w:val="004D520E"/>
    <w:rsid w:val="004D7C0E"/>
    <w:rsid w:val="004D7E9E"/>
    <w:rsid w:val="004E11D2"/>
    <w:rsid w:val="004E1963"/>
    <w:rsid w:val="004E2F52"/>
    <w:rsid w:val="004E335E"/>
    <w:rsid w:val="004E375C"/>
    <w:rsid w:val="004E43B8"/>
    <w:rsid w:val="004E59D4"/>
    <w:rsid w:val="004E5A6C"/>
    <w:rsid w:val="004E5E28"/>
    <w:rsid w:val="004E735A"/>
    <w:rsid w:val="004E7E28"/>
    <w:rsid w:val="004F0691"/>
    <w:rsid w:val="004F0ECF"/>
    <w:rsid w:val="004F1824"/>
    <w:rsid w:val="004F19A9"/>
    <w:rsid w:val="004F3BF8"/>
    <w:rsid w:val="004F71B0"/>
    <w:rsid w:val="004F72C4"/>
    <w:rsid w:val="004F7569"/>
    <w:rsid w:val="004F7579"/>
    <w:rsid w:val="004F7BED"/>
    <w:rsid w:val="004F7D74"/>
    <w:rsid w:val="004F7EA7"/>
    <w:rsid w:val="0050147B"/>
    <w:rsid w:val="00501926"/>
    <w:rsid w:val="00501953"/>
    <w:rsid w:val="00501C41"/>
    <w:rsid w:val="00501F18"/>
    <w:rsid w:val="0050304C"/>
    <w:rsid w:val="00505D8C"/>
    <w:rsid w:val="00506FE5"/>
    <w:rsid w:val="0050711D"/>
    <w:rsid w:val="00507E6E"/>
    <w:rsid w:val="00510424"/>
    <w:rsid w:val="005104FC"/>
    <w:rsid w:val="00511028"/>
    <w:rsid w:val="00511E5D"/>
    <w:rsid w:val="00512195"/>
    <w:rsid w:val="00513DD4"/>
    <w:rsid w:val="00515059"/>
    <w:rsid w:val="0051573A"/>
    <w:rsid w:val="00515D0F"/>
    <w:rsid w:val="005166AA"/>
    <w:rsid w:val="00521154"/>
    <w:rsid w:val="00521773"/>
    <w:rsid w:val="00521C7C"/>
    <w:rsid w:val="00522002"/>
    <w:rsid w:val="00523557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2EEB"/>
    <w:rsid w:val="005332DF"/>
    <w:rsid w:val="0053346B"/>
    <w:rsid w:val="00534689"/>
    <w:rsid w:val="00536858"/>
    <w:rsid w:val="0053696C"/>
    <w:rsid w:val="00536D03"/>
    <w:rsid w:val="00536DA4"/>
    <w:rsid w:val="00540155"/>
    <w:rsid w:val="00541834"/>
    <w:rsid w:val="0054241A"/>
    <w:rsid w:val="00542A50"/>
    <w:rsid w:val="00543802"/>
    <w:rsid w:val="00543AFE"/>
    <w:rsid w:val="00544B1B"/>
    <w:rsid w:val="0054555D"/>
    <w:rsid w:val="00547480"/>
    <w:rsid w:val="00550706"/>
    <w:rsid w:val="00552DB3"/>
    <w:rsid w:val="0055395A"/>
    <w:rsid w:val="0055443B"/>
    <w:rsid w:val="00554616"/>
    <w:rsid w:val="005554A0"/>
    <w:rsid w:val="00556905"/>
    <w:rsid w:val="0056117F"/>
    <w:rsid w:val="0056187B"/>
    <w:rsid w:val="0056485F"/>
    <w:rsid w:val="00565EAD"/>
    <w:rsid w:val="00567191"/>
    <w:rsid w:val="005676F8"/>
    <w:rsid w:val="00567F6B"/>
    <w:rsid w:val="00571318"/>
    <w:rsid w:val="005721D5"/>
    <w:rsid w:val="00573233"/>
    <w:rsid w:val="00573B04"/>
    <w:rsid w:val="00574D66"/>
    <w:rsid w:val="00575A51"/>
    <w:rsid w:val="0057722C"/>
    <w:rsid w:val="00580C5D"/>
    <w:rsid w:val="00580F9E"/>
    <w:rsid w:val="005844BD"/>
    <w:rsid w:val="00584FB5"/>
    <w:rsid w:val="0058757F"/>
    <w:rsid w:val="005918E2"/>
    <w:rsid w:val="005924EC"/>
    <w:rsid w:val="00592C74"/>
    <w:rsid w:val="00593C91"/>
    <w:rsid w:val="005A1051"/>
    <w:rsid w:val="005A117D"/>
    <w:rsid w:val="005A1540"/>
    <w:rsid w:val="005A39B7"/>
    <w:rsid w:val="005A4EB9"/>
    <w:rsid w:val="005A680E"/>
    <w:rsid w:val="005A7B24"/>
    <w:rsid w:val="005B09B6"/>
    <w:rsid w:val="005B0F0A"/>
    <w:rsid w:val="005B14F7"/>
    <w:rsid w:val="005B1FF2"/>
    <w:rsid w:val="005B2B38"/>
    <w:rsid w:val="005B311D"/>
    <w:rsid w:val="005C0180"/>
    <w:rsid w:val="005C5BD5"/>
    <w:rsid w:val="005D2398"/>
    <w:rsid w:val="005D29AC"/>
    <w:rsid w:val="005D2D80"/>
    <w:rsid w:val="005D46C0"/>
    <w:rsid w:val="005D51D2"/>
    <w:rsid w:val="005D54F7"/>
    <w:rsid w:val="005D63B2"/>
    <w:rsid w:val="005D6543"/>
    <w:rsid w:val="005D6DD4"/>
    <w:rsid w:val="005D7C39"/>
    <w:rsid w:val="005E04C2"/>
    <w:rsid w:val="005E2884"/>
    <w:rsid w:val="005E3D63"/>
    <w:rsid w:val="005E4505"/>
    <w:rsid w:val="005E5D09"/>
    <w:rsid w:val="005E6113"/>
    <w:rsid w:val="005E70D2"/>
    <w:rsid w:val="005F18ED"/>
    <w:rsid w:val="005F3A9D"/>
    <w:rsid w:val="005F4B28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70"/>
    <w:rsid w:val="006065DB"/>
    <w:rsid w:val="0060748E"/>
    <w:rsid w:val="006076B7"/>
    <w:rsid w:val="00607FD7"/>
    <w:rsid w:val="00612F8D"/>
    <w:rsid w:val="0061308A"/>
    <w:rsid w:val="00614C02"/>
    <w:rsid w:val="006153D7"/>
    <w:rsid w:val="00615756"/>
    <w:rsid w:val="0061700F"/>
    <w:rsid w:val="00617125"/>
    <w:rsid w:val="00625E71"/>
    <w:rsid w:val="0063067B"/>
    <w:rsid w:val="006309BE"/>
    <w:rsid w:val="00634050"/>
    <w:rsid w:val="006351DD"/>
    <w:rsid w:val="00635289"/>
    <w:rsid w:val="006376EF"/>
    <w:rsid w:val="00637A21"/>
    <w:rsid w:val="00637FB5"/>
    <w:rsid w:val="00640A90"/>
    <w:rsid w:val="00641405"/>
    <w:rsid w:val="00643ABE"/>
    <w:rsid w:val="0064461D"/>
    <w:rsid w:val="00645898"/>
    <w:rsid w:val="00645F22"/>
    <w:rsid w:val="006471D3"/>
    <w:rsid w:val="00650EA8"/>
    <w:rsid w:val="00651B37"/>
    <w:rsid w:val="00652937"/>
    <w:rsid w:val="006537C6"/>
    <w:rsid w:val="00654736"/>
    <w:rsid w:val="00654DFD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2EF1"/>
    <w:rsid w:val="00673788"/>
    <w:rsid w:val="006739C0"/>
    <w:rsid w:val="00673D65"/>
    <w:rsid w:val="00674BF7"/>
    <w:rsid w:val="00675581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7AB0"/>
    <w:rsid w:val="00692D2F"/>
    <w:rsid w:val="00693709"/>
    <w:rsid w:val="006937BA"/>
    <w:rsid w:val="00693ECB"/>
    <w:rsid w:val="006940E5"/>
    <w:rsid w:val="00695FB1"/>
    <w:rsid w:val="00697D94"/>
    <w:rsid w:val="006A0C72"/>
    <w:rsid w:val="006A528C"/>
    <w:rsid w:val="006A5AEA"/>
    <w:rsid w:val="006A64FB"/>
    <w:rsid w:val="006B12FE"/>
    <w:rsid w:val="006B2DA4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03A"/>
    <w:rsid w:val="006C6C4B"/>
    <w:rsid w:val="006C7A7C"/>
    <w:rsid w:val="006C7F66"/>
    <w:rsid w:val="006D05D9"/>
    <w:rsid w:val="006D0CBD"/>
    <w:rsid w:val="006D17A1"/>
    <w:rsid w:val="006D1B81"/>
    <w:rsid w:val="006D27B8"/>
    <w:rsid w:val="006D2F3A"/>
    <w:rsid w:val="006D716F"/>
    <w:rsid w:val="006D7352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4AD"/>
    <w:rsid w:val="0070154D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6CD6"/>
    <w:rsid w:val="00716F58"/>
    <w:rsid w:val="00722180"/>
    <w:rsid w:val="00722AA5"/>
    <w:rsid w:val="00722E1A"/>
    <w:rsid w:val="00723D54"/>
    <w:rsid w:val="00725AE3"/>
    <w:rsid w:val="00726F91"/>
    <w:rsid w:val="00730BB1"/>
    <w:rsid w:val="0073229A"/>
    <w:rsid w:val="0073335B"/>
    <w:rsid w:val="00734E13"/>
    <w:rsid w:val="007353B2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6FDF"/>
    <w:rsid w:val="00757D32"/>
    <w:rsid w:val="007616CA"/>
    <w:rsid w:val="00762B56"/>
    <w:rsid w:val="00763CA1"/>
    <w:rsid w:val="00763ED8"/>
    <w:rsid w:val="00763F60"/>
    <w:rsid w:val="00767321"/>
    <w:rsid w:val="00767C64"/>
    <w:rsid w:val="0077079F"/>
    <w:rsid w:val="0077189F"/>
    <w:rsid w:val="00772B3E"/>
    <w:rsid w:val="007746E3"/>
    <w:rsid w:val="00774941"/>
    <w:rsid w:val="00774B7E"/>
    <w:rsid w:val="00775BC5"/>
    <w:rsid w:val="0077682F"/>
    <w:rsid w:val="00777313"/>
    <w:rsid w:val="0077778F"/>
    <w:rsid w:val="00777803"/>
    <w:rsid w:val="0077780B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44EE"/>
    <w:rsid w:val="0079455A"/>
    <w:rsid w:val="00794F23"/>
    <w:rsid w:val="007958FE"/>
    <w:rsid w:val="00797948"/>
    <w:rsid w:val="007A29B0"/>
    <w:rsid w:val="007A3944"/>
    <w:rsid w:val="007A3E5B"/>
    <w:rsid w:val="007A4B7F"/>
    <w:rsid w:val="007A5AFA"/>
    <w:rsid w:val="007A5D19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115"/>
    <w:rsid w:val="007B6820"/>
    <w:rsid w:val="007C07C7"/>
    <w:rsid w:val="007C16A2"/>
    <w:rsid w:val="007C3236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816"/>
    <w:rsid w:val="007F5AA9"/>
    <w:rsid w:val="007F6B11"/>
    <w:rsid w:val="007F73B4"/>
    <w:rsid w:val="007F7690"/>
    <w:rsid w:val="00800ACA"/>
    <w:rsid w:val="008016FB"/>
    <w:rsid w:val="008032F6"/>
    <w:rsid w:val="00803453"/>
    <w:rsid w:val="008034EC"/>
    <w:rsid w:val="0080370B"/>
    <w:rsid w:val="00805DAD"/>
    <w:rsid w:val="00806F94"/>
    <w:rsid w:val="00811FEA"/>
    <w:rsid w:val="00814774"/>
    <w:rsid w:val="00815A17"/>
    <w:rsid w:val="00816039"/>
    <w:rsid w:val="00817FF2"/>
    <w:rsid w:val="00820A74"/>
    <w:rsid w:val="00821566"/>
    <w:rsid w:val="008221BB"/>
    <w:rsid w:val="0082292A"/>
    <w:rsid w:val="008236CA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322"/>
    <w:rsid w:val="00876D7B"/>
    <w:rsid w:val="00880912"/>
    <w:rsid w:val="0088546E"/>
    <w:rsid w:val="00891FDC"/>
    <w:rsid w:val="00892555"/>
    <w:rsid w:val="00892702"/>
    <w:rsid w:val="008952C9"/>
    <w:rsid w:val="00895D00"/>
    <w:rsid w:val="00897D5D"/>
    <w:rsid w:val="008A20FD"/>
    <w:rsid w:val="008A4273"/>
    <w:rsid w:val="008A437E"/>
    <w:rsid w:val="008A460B"/>
    <w:rsid w:val="008A68D2"/>
    <w:rsid w:val="008A6E3E"/>
    <w:rsid w:val="008B03A8"/>
    <w:rsid w:val="008B14B6"/>
    <w:rsid w:val="008B2326"/>
    <w:rsid w:val="008B35E8"/>
    <w:rsid w:val="008B3F83"/>
    <w:rsid w:val="008B4103"/>
    <w:rsid w:val="008B57C5"/>
    <w:rsid w:val="008B707A"/>
    <w:rsid w:val="008C0673"/>
    <w:rsid w:val="008C1068"/>
    <w:rsid w:val="008C2A46"/>
    <w:rsid w:val="008C2B52"/>
    <w:rsid w:val="008C5449"/>
    <w:rsid w:val="008C6719"/>
    <w:rsid w:val="008C7910"/>
    <w:rsid w:val="008C7D74"/>
    <w:rsid w:val="008D2B56"/>
    <w:rsid w:val="008D4CCD"/>
    <w:rsid w:val="008D52E2"/>
    <w:rsid w:val="008D6BEF"/>
    <w:rsid w:val="008D6CBE"/>
    <w:rsid w:val="008D7062"/>
    <w:rsid w:val="008D72C0"/>
    <w:rsid w:val="008D7BB5"/>
    <w:rsid w:val="008E2812"/>
    <w:rsid w:val="008E4175"/>
    <w:rsid w:val="008E5BE5"/>
    <w:rsid w:val="008E7E99"/>
    <w:rsid w:val="008F117C"/>
    <w:rsid w:val="008F11FD"/>
    <w:rsid w:val="008F1DEE"/>
    <w:rsid w:val="008F5280"/>
    <w:rsid w:val="008F68EB"/>
    <w:rsid w:val="008F7264"/>
    <w:rsid w:val="008F74AF"/>
    <w:rsid w:val="008F7853"/>
    <w:rsid w:val="009009C7"/>
    <w:rsid w:val="009009E3"/>
    <w:rsid w:val="00902641"/>
    <w:rsid w:val="00903E6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5C14"/>
    <w:rsid w:val="00916C98"/>
    <w:rsid w:val="00916F0D"/>
    <w:rsid w:val="009207D4"/>
    <w:rsid w:val="009249CE"/>
    <w:rsid w:val="00924B85"/>
    <w:rsid w:val="009267A5"/>
    <w:rsid w:val="00932ED1"/>
    <w:rsid w:val="00932FF4"/>
    <w:rsid w:val="00933BDB"/>
    <w:rsid w:val="00934319"/>
    <w:rsid w:val="009344E6"/>
    <w:rsid w:val="00940001"/>
    <w:rsid w:val="0094185D"/>
    <w:rsid w:val="00942BE0"/>
    <w:rsid w:val="00943A30"/>
    <w:rsid w:val="00943DA1"/>
    <w:rsid w:val="00945206"/>
    <w:rsid w:val="00947A71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501"/>
    <w:rsid w:val="00970C28"/>
    <w:rsid w:val="0097242C"/>
    <w:rsid w:val="009726A9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7FE3"/>
    <w:rsid w:val="009A04FB"/>
    <w:rsid w:val="009A0C0E"/>
    <w:rsid w:val="009A1B16"/>
    <w:rsid w:val="009A1B58"/>
    <w:rsid w:val="009A5DA3"/>
    <w:rsid w:val="009B0197"/>
    <w:rsid w:val="009B133B"/>
    <w:rsid w:val="009B2096"/>
    <w:rsid w:val="009B2EC6"/>
    <w:rsid w:val="009B4300"/>
    <w:rsid w:val="009B6987"/>
    <w:rsid w:val="009B6E1D"/>
    <w:rsid w:val="009B6FB4"/>
    <w:rsid w:val="009B7550"/>
    <w:rsid w:val="009B7B3A"/>
    <w:rsid w:val="009C0054"/>
    <w:rsid w:val="009C0DD6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BBE"/>
    <w:rsid w:val="009E2CD8"/>
    <w:rsid w:val="009E3006"/>
    <w:rsid w:val="009E3554"/>
    <w:rsid w:val="009E5153"/>
    <w:rsid w:val="009E5A80"/>
    <w:rsid w:val="009E5CA8"/>
    <w:rsid w:val="009F032D"/>
    <w:rsid w:val="009F5DBD"/>
    <w:rsid w:val="009F60F4"/>
    <w:rsid w:val="009F6C45"/>
    <w:rsid w:val="009F7098"/>
    <w:rsid w:val="00A001AB"/>
    <w:rsid w:val="00A012C2"/>
    <w:rsid w:val="00A0137E"/>
    <w:rsid w:val="00A01567"/>
    <w:rsid w:val="00A01D54"/>
    <w:rsid w:val="00A02C43"/>
    <w:rsid w:val="00A045AC"/>
    <w:rsid w:val="00A048D1"/>
    <w:rsid w:val="00A04C82"/>
    <w:rsid w:val="00A05BF3"/>
    <w:rsid w:val="00A064A6"/>
    <w:rsid w:val="00A07AD8"/>
    <w:rsid w:val="00A10121"/>
    <w:rsid w:val="00A1030A"/>
    <w:rsid w:val="00A11A83"/>
    <w:rsid w:val="00A12118"/>
    <w:rsid w:val="00A132EC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322"/>
    <w:rsid w:val="00A347E3"/>
    <w:rsid w:val="00A35D46"/>
    <w:rsid w:val="00A35FEE"/>
    <w:rsid w:val="00A3630A"/>
    <w:rsid w:val="00A36401"/>
    <w:rsid w:val="00A370AD"/>
    <w:rsid w:val="00A375B5"/>
    <w:rsid w:val="00A4131B"/>
    <w:rsid w:val="00A41851"/>
    <w:rsid w:val="00A42B3B"/>
    <w:rsid w:val="00A43672"/>
    <w:rsid w:val="00A43B3B"/>
    <w:rsid w:val="00A44356"/>
    <w:rsid w:val="00A44979"/>
    <w:rsid w:val="00A451D6"/>
    <w:rsid w:val="00A4606A"/>
    <w:rsid w:val="00A46582"/>
    <w:rsid w:val="00A50FE4"/>
    <w:rsid w:val="00A51F24"/>
    <w:rsid w:val="00A52681"/>
    <w:rsid w:val="00A55052"/>
    <w:rsid w:val="00A56C5B"/>
    <w:rsid w:val="00A56E88"/>
    <w:rsid w:val="00A5799D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3D4F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97E38"/>
    <w:rsid w:val="00AA062A"/>
    <w:rsid w:val="00AA07AD"/>
    <w:rsid w:val="00AA0B7A"/>
    <w:rsid w:val="00AA12B7"/>
    <w:rsid w:val="00AA3CD1"/>
    <w:rsid w:val="00AA41E8"/>
    <w:rsid w:val="00AA5D46"/>
    <w:rsid w:val="00AB134F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1811"/>
    <w:rsid w:val="00AD3B5D"/>
    <w:rsid w:val="00AD3D3E"/>
    <w:rsid w:val="00AD5B17"/>
    <w:rsid w:val="00AD60A0"/>
    <w:rsid w:val="00AD651F"/>
    <w:rsid w:val="00AE26BB"/>
    <w:rsid w:val="00AE2E57"/>
    <w:rsid w:val="00AE44E1"/>
    <w:rsid w:val="00AE7402"/>
    <w:rsid w:val="00AF1B11"/>
    <w:rsid w:val="00AF1EEC"/>
    <w:rsid w:val="00AF3002"/>
    <w:rsid w:val="00AF335B"/>
    <w:rsid w:val="00AF35F1"/>
    <w:rsid w:val="00AF3A17"/>
    <w:rsid w:val="00AF4670"/>
    <w:rsid w:val="00AF583E"/>
    <w:rsid w:val="00AF5F20"/>
    <w:rsid w:val="00AF78F9"/>
    <w:rsid w:val="00AF7C66"/>
    <w:rsid w:val="00AF7CAB"/>
    <w:rsid w:val="00B021E5"/>
    <w:rsid w:val="00B02388"/>
    <w:rsid w:val="00B05735"/>
    <w:rsid w:val="00B05D2A"/>
    <w:rsid w:val="00B06CE1"/>
    <w:rsid w:val="00B070CB"/>
    <w:rsid w:val="00B0743C"/>
    <w:rsid w:val="00B075DE"/>
    <w:rsid w:val="00B07A96"/>
    <w:rsid w:val="00B1146B"/>
    <w:rsid w:val="00B11A29"/>
    <w:rsid w:val="00B12BBF"/>
    <w:rsid w:val="00B1465E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5520"/>
    <w:rsid w:val="00B261E6"/>
    <w:rsid w:val="00B26385"/>
    <w:rsid w:val="00B30DE9"/>
    <w:rsid w:val="00B321CC"/>
    <w:rsid w:val="00B35C16"/>
    <w:rsid w:val="00B369C1"/>
    <w:rsid w:val="00B37161"/>
    <w:rsid w:val="00B40A4D"/>
    <w:rsid w:val="00B4263E"/>
    <w:rsid w:val="00B42D57"/>
    <w:rsid w:val="00B43898"/>
    <w:rsid w:val="00B4416C"/>
    <w:rsid w:val="00B44B78"/>
    <w:rsid w:val="00B46A12"/>
    <w:rsid w:val="00B50B80"/>
    <w:rsid w:val="00B50D68"/>
    <w:rsid w:val="00B51A02"/>
    <w:rsid w:val="00B52A37"/>
    <w:rsid w:val="00B55149"/>
    <w:rsid w:val="00B5666F"/>
    <w:rsid w:val="00B57444"/>
    <w:rsid w:val="00B6101E"/>
    <w:rsid w:val="00B624FB"/>
    <w:rsid w:val="00B6260B"/>
    <w:rsid w:val="00B63503"/>
    <w:rsid w:val="00B64274"/>
    <w:rsid w:val="00B64941"/>
    <w:rsid w:val="00B65BC3"/>
    <w:rsid w:val="00B67056"/>
    <w:rsid w:val="00B7108B"/>
    <w:rsid w:val="00B7111C"/>
    <w:rsid w:val="00B71292"/>
    <w:rsid w:val="00B7169E"/>
    <w:rsid w:val="00B74B18"/>
    <w:rsid w:val="00B74E5B"/>
    <w:rsid w:val="00B76D34"/>
    <w:rsid w:val="00B77E35"/>
    <w:rsid w:val="00B806E9"/>
    <w:rsid w:val="00B81D82"/>
    <w:rsid w:val="00B83D64"/>
    <w:rsid w:val="00B83DD3"/>
    <w:rsid w:val="00B8604E"/>
    <w:rsid w:val="00B86B91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FC6"/>
    <w:rsid w:val="00BC11D0"/>
    <w:rsid w:val="00BC1BA6"/>
    <w:rsid w:val="00BC2BDD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309A"/>
    <w:rsid w:val="00BD3F8C"/>
    <w:rsid w:val="00BD55BF"/>
    <w:rsid w:val="00BD5D66"/>
    <w:rsid w:val="00BE0399"/>
    <w:rsid w:val="00BE1D52"/>
    <w:rsid w:val="00BE3A4D"/>
    <w:rsid w:val="00BE49C8"/>
    <w:rsid w:val="00BE4D2D"/>
    <w:rsid w:val="00BE5DB1"/>
    <w:rsid w:val="00BE69C0"/>
    <w:rsid w:val="00BE6F3F"/>
    <w:rsid w:val="00BF12B4"/>
    <w:rsid w:val="00BF2A6F"/>
    <w:rsid w:val="00BF2D8E"/>
    <w:rsid w:val="00BF346F"/>
    <w:rsid w:val="00BF53FA"/>
    <w:rsid w:val="00BF5637"/>
    <w:rsid w:val="00BF7AF6"/>
    <w:rsid w:val="00C014D0"/>
    <w:rsid w:val="00C02E95"/>
    <w:rsid w:val="00C0397C"/>
    <w:rsid w:val="00C04D68"/>
    <w:rsid w:val="00C05B4D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49F"/>
    <w:rsid w:val="00C305A8"/>
    <w:rsid w:val="00C31E6E"/>
    <w:rsid w:val="00C342A2"/>
    <w:rsid w:val="00C3552A"/>
    <w:rsid w:val="00C40EEF"/>
    <w:rsid w:val="00C45F2E"/>
    <w:rsid w:val="00C47391"/>
    <w:rsid w:val="00C52469"/>
    <w:rsid w:val="00C52C5E"/>
    <w:rsid w:val="00C53A24"/>
    <w:rsid w:val="00C548B1"/>
    <w:rsid w:val="00C551E1"/>
    <w:rsid w:val="00C55237"/>
    <w:rsid w:val="00C56B09"/>
    <w:rsid w:val="00C6121F"/>
    <w:rsid w:val="00C61B63"/>
    <w:rsid w:val="00C6320C"/>
    <w:rsid w:val="00C63D3F"/>
    <w:rsid w:val="00C64C1D"/>
    <w:rsid w:val="00C67BD0"/>
    <w:rsid w:val="00C708FF"/>
    <w:rsid w:val="00C70DA9"/>
    <w:rsid w:val="00C7205D"/>
    <w:rsid w:val="00C72071"/>
    <w:rsid w:val="00C73AAC"/>
    <w:rsid w:val="00C752B3"/>
    <w:rsid w:val="00C767E0"/>
    <w:rsid w:val="00C768D2"/>
    <w:rsid w:val="00C76B99"/>
    <w:rsid w:val="00C77556"/>
    <w:rsid w:val="00C7790D"/>
    <w:rsid w:val="00C81D19"/>
    <w:rsid w:val="00C8207E"/>
    <w:rsid w:val="00C82726"/>
    <w:rsid w:val="00C82C24"/>
    <w:rsid w:val="00C836B6"/>
    <w:rsid w:val="00C8618C"/>
    <w:rsid w:val="00C86CA0"/>
    <w:rsid w:val="00C91AFA"/>
    <w:rsid w:val="00C91BAB"/>
    <w:rsid w:val="00C921E0"/>
    <w:rsid w:val="00C92758"/>
    <w:rsid w:val="00C93045"/>
    <w:rsid w:val="00C95556"/>
    <w:rsid w:val="00C955CD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2618"/>
    <w:rsid w:val="00CB2CFC"/>
    <w:rsid w:val="00CB2E25"/>
    <w:rsid w:val="00CB521C"/>
    <w:rsid w:val="00CB5D2B"/>
    <w:rsid w:val="00CC009A"/>
    <w:rsid w:val="00CC0313"/>
    <w:rsid w:val="00CC25BD"/>
    <w:rsid w:val="00CC3051"/>
    <w:rsid w:val="00CC3DA0"/>
    <w:rsid w:val="00CC3DE9"/>
    <w:rsid w:val="00CC567F"/>
    <w:rsid w:val="00CC56D9"/>
    <w:rsid w:val="00CD18B1"/>
    <w:rsid w:val="00CD1A06"/>
    <w:rsid w:val="00CD2BA1"/>
    <w:rsid w:val="00CD307F"/>
    <w:rsid w:val="00CD32B2"/>
    <w:rsid w:val="00CD4ACB"/>
    <w:rsid w:val="00CE1962"/>
    <w:rsid w:val="00CE2C91"/>
    <w:rsid w:val="00CE3E32"/>
    <w:rsid w:val="00CE42CA"/>
    <w:rsid w:val="00CE4338"/>
    <w:rsid w:val="00CE4419"/>
    <w:rsid w:val="00CE4A97"/>
    <w:rsid w:val="00CE4E2D"/>
    <w:rsid w:val="00CE5C7F"/>
    <w:rsid w:val="00CE6889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1825"/>
    <w:rsid w:val="00D0198E"/>
    <w:rsid w:val="00D03B23"/>
    <w:rsid w:val="00D05306"/>
    <w:rsid w:val="00D05F10"/>
    <w:rsid w:val="00D062FD"/>
    <w:rsid w:val="00D06753"/>
    <w:rsid w:val="00D0724D"/>
    <w:rsid w:val="00D077E5"/>
    <w:rsid w:val="00D152DD"/>
    <w:rsid w:val="00D16B66"/>
    <w:rsid w:val="00D17175"/>
    <w:rsid w:val="00D25EB0"/>
    <w:rsid w:val="00D304D9"/>
    <w:rsid w:val="00D309EB"/>
    <w:rsid w:val="00D30EE6"/>
    <w:rsid w:val="00D312B1"/>
    <w:rsid w:val="00D31823"/>
    <w:rsid w:val="00D3271F"/>
    <w:rsid w:val="00D40B4E"/>
    <w:rsid w:val="00D41E68"/>
    <w:rsid w:val="00D42B70"/>
    <w:rsid w:val="00D432E1"/>
    <w:rsid w:val="00D44337"/>
    <w:rsid w:val="00D45B5A"/>
    <w:rsid w:val="00D45F17"/>
    <w:rsid w:val="00D46A19"/>
    <w:rsid w:val="00D47635"/>
    <w:rsid w:val="00D47703"/>
    <w:rsid w:val="00D50D4B"/>
    <w:rsid w:val="00D5291B"/>
    <w:rsid w:val="00D54879"/>
    <w:rsid w:val="00D54B94"/>
    <w:rsid w:val="00D5607B"/>
    <w:rsid w:val="00D571C9"/>
    <w:rsid w:val="00D57525"/>
    <w:rsid w:val="00D577AE"/>
    <w:rsid w:val="00D57D30"/>
    <w:rsid w:val="00D67931"/>
    <w:rsid w:val="00D70A80"/>
    <w:rsid w:val="00D73F43"/>
    <w:rsid w:val="00D7447F"/>
    <w:rsid w:val="00D763E1"/>
    <w:rsid w:val="00D7711A"/>
    <w:rsid w:val="00D7741B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3F3D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7F32"/>
    <w:rsid w:val="00DB18C4"/>
    <w:rsid w:val="00DB1C2C"/>
    <w:rsid w:val="00DB1E8F"/>
    <w:rsid w:val="00DB2FA2"/>
    <w:rsid w:val="00DB5A32"/>
    <w:rsid w:val="00DB6045"/>
    <w:rsid w:val="00DB7FDB"/>
    <w:rsid w:val="00DC0948"/>
    <w:rsid w:val="00DC143A"/>
    <w:rsid w:val="00DC46FA"/>
    <w:rsid w:val="00DC509F"/>
    <w:rsid w:val="00DC7DAE"/>
    <w:rsid w:val="00DC7F7E"/>
    <w:rsid w:val="00DD1490"/>
    <w:rsid w:val="00DD163C"/>
    <w:rsid w:val="00DD1731"/>
    <w:rsid w:val="00DD1801"/>
    <w:rsid w:val="00DD1CBE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258F"/>
    <w:rsid w:val="00DE32D9"/>
    <w:rsid w:val="00DE36AB"/>
    <w:rsid w:val="00DE38DE"/>
    <w:rsid w:val="00DE3E13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3AA0"/>
    <w:rsid w:val="00E0410A"/>
    <w:rsid w:val="00E04E57"/>
    <w:rsid w:val="00E05102"/>
    <w:rsid w:val="00E052D3"/>
    <w:rsid w:val="00E074C5"/>
    <w:rsid w:val="00E07954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34"/>
    <w:rsid w:val="00E22B78"/>
    <w:rsid w:val="00E22F28"/>
    <w:rsid w:val="00E2530A"/>
    <w:rsid w:val="00E253C5"/>
    <w:rsid w:val="00E25523"/>
    <w:rsid w:val="00E255A9"/>
    <w:rsid w:val="00E26BB5"/>
    <w:rsid w:val="00E34EC3"/>
    <w:rsid w:val="00E40F39"/>
    <w:rsid w:val="00E43D0D"/>
    <w:rsid w:val="00E43D8B"/>
    <w:rsid w:val="00E442CD"/>
    <w:rsid w:val="00E44FE3"/>
    <w:rsid w:val="00E46509"/>
    <w:rsid w:val="00E50C1A"/>
    <w:rsid w:val="00E5231B"/>
    <w:rsid w:val="00E53108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690B"/>
    <w:rsid w:val="00E66DF1"/>
    <w:rsid w:val="00E67792"/>
    <w:rsid w:val="00E727D4"/>
    <w:rsid w:val="00E72F16"/>
    <w:rsid w:val="00E73A36"/>
    <w:rsid w:val="00E73F71"/>
    <w:rsid w:val="00E74C1B"/>
    <w:rsid w:val="00E769D8"/>
    <w:rsid w:val="00E76B0C"/>
    <w:rsid w:val="00E778DC"/>
    <w:rsid w:val="00E806F0"/>
    <w:rsid w:val="00E82838"/>
    <w:rsid w:val="00E85CEA"/>
    <w:rsid w:val="00E8692E"/>
    <w:rsid w:val="00E86D38"/>
    <w:rsid w:val="00E86E3C"/>
    <w:rsid w:val="00E86E57"/>
    <w:rsid w:val="00E91BF1"/>
    <w:rsid w:val="00E92A35"/>
    <w:rsid w:val="00E947F6"/>
    <w:rsid w:val="00E95480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1AA"/>
    <w:rsid w:val="00EB4104"/>
    <w:rsid w:val="00EB4B7B"/>
    <w:rsid w:val="00EB51FB"/>
    <w:rsid w:val="00EB5EF9"/>
    <w:rsid w:val="00EB65B5"/>
    <w:rsid w:val="00EC0CC4"/>
    <w:rsid w:val="00EC2C42"/>
    <w:rsid w:val="00EC316C"/>
    <w:rsid w:val="00EC5058"/>
    <w:rsid w:val="00EC5F1A"/>
    <w:rsid w:val="00ED2828"/>
    <w:rsid w:val="00ED2967"/>
    <w:rsid w:val="00ED5A3B"/>
    <w:rsid w:val="00ED7E65"/>
    <w:rsid w:val="00EE0B30"/>
    <w:rsid w:val="00EE2888"/>
    <w:rsid w:val="00EE31DF"/>
    <w:rsid w:val="00EE3BC7"/>
    <w:rsid w:val="00EE4798"/>
    <w:rsid w:val="00EE4CA4"/>
    <w:rsid w:val="00EE74EF"/>
    <w:rsid w:val="00EE7FAD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52E"/>
    <w:rsid w:val="00F115C9"/>
    <w:rsid w:val="00F11667"/>
    <w:rsid w:val="00F12789"/>
    <w:rsid w:val="00F12986"/>
    <w:rsid w:val="00F12FAB"/>
    <w:rsid w:val="00F14CFB"/>
    <w:rsid w:val="00F15856"/>
    <w:rsid w:val="00F16E65"/>
    <w:rsid w:val="00F1742E"/>
    <w:rsid w:val="00F177C9"/>
    <w:rsid w:val="00F17B65"/>
    <w:rsid w:val="00F223D9"/>
    <w:rsid w:val="00F227C1"/>
    <w:rsid w:val="00F23169"/>
    <w:rsid w:val="00F2488F"/>
    <w:rsid w:val="00F2521C"/>
    <w:rsid w:val="00F25467"/>
    <w:rsid w:val="00F258B2"/>
    <w:rsid w:val="00F25D78"/>
    <w:rsid w:val="00F26185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2F69"/>
    <w:rsid w:val="00F54344"/>
    <w:rsid w:val="00F56BDE"/>
    <w:rsid w:val="00F571CE"/>
    <w:rsid w:val="00F60AE3"/>
    <w:rsid w:val="00F61F32"/>
    <w:rsid w:val="00F62C77"/>
    <w:rsid w:val="00F651B3"/>
    <w:rsid w:val="00F65BF0"/>
    <w:rsid w:val="00F65C78"/>
    <w:rsid w:val="00F661DF"/>
    <w:rsid w:val="00F666DB"/>
    <w:rsid w:val="00F675C5"/>
    <w:rsid w:val="00F67C60"/>
    <w:rsid w:val="00F70560"/>
    <w:rsid w:val="00F7081E"/>
    <w:rsid w:val="00F70C7A"/>
    <w:rsid w:val="00F7152A"/>
    <w:rsid w:val="00F72174"/>
    <w:rsid w:val="00F72E2D"/>
    <w:rsid w:val="00F73992"/>
    <w:rsid w:val="00F74019"/>
    <w:rsid w:val="00F74D5B"/>
    <w:rsid w:val="00F752E0"/>
    <w:rsid w:val="00F76563"/>
    <w:rsid w:val="00F817C3"/>
    <w:rsid w:val="00F86866"/>
    <w:rsid w:val="00F87E51"/>
    <w:rsid w:val="00F91535"/>
    <w:rsid w:val="00F9277C"/>
    <w:rsid w:val="00F92B29"/>
    <w:rsid w:val="00F932C0"/>
    <w:rsid w:val="00F943E3"/>
    <w:rsid w:val="00F97F92"/>
    <w:rsid w:val="00FA07F8"/>
    <w:rsid w:val="00FA128A"/>
    <w:rsid w:val="00FA14EB"/>
    <w:rsid w:val="00FA2806"/>
    <w:rsid w:val="00FA57F9"/>
    <w:rsid w:val="00FA6BF2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EAA"/>
    <w:rsid w:val="00FC54FF"/>
    <w:rsid w:val="00FC5AEA"/>
    <w:rsid w:val="00FC63A7"/>
    <w:rsid w:val="00FD0402"/>
    <w:rsid w:val="00FD7CC7"/>
    <w:rsid w:val="00FE0165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A0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D0156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0156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4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1"/>
    <w:qFormat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B0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D01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D01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4D0156"/>
  </w:style>
  <w:style w:type="character" w:customStyle="1" w:styleId="WW8Num1z1">
    <w:name w:val="WW8Num1z1"/>
    <w:rsid w:val="004D0156"/>
  </w:style>
  <w:style w:type="character" w:customStyle="1" w:styleId="WW8Num1z3">
    <w:name w:val="WW8Num1z3"/>
    <w:rsid w:val="004D0156"/>
  </w:style>
  <w:style w:type="character" w:customStyle="1" w:styleId="WW8Num1z4">
    <w:name w:val="WW8Num1z4"/>
    <w:rsid w:val="004D0156"/>
  </w:style>
  <w:style w:type="character" w:customStyle="1" w:styleId="WW8Num1z5">
    <w:name w:val="WW8Num1z5"/>
    <w:rsid w:val="004D0156"/>
  </w:style>
  <w:style w:type="character" w:customStyle="1" w:styleId="WW8Num1z6">
    <w:name w:val="WW8Num1z6"/>
    <w:rsid w:val="004D0156"/>
  </w:style>
  <w:style w:type="character" w:customStyle="1" w:styleId="WW8Num1z7">
    <w:name w:val="WW8Num1z7"/>
    <w:rsid w:val="004D0156"/>
  </w:style>
  <w:style w:type="character" w:customStyle="1" w:styleId="WW8Num1z8">
    <w:name w:val="WW8Num1z8"/>
    <w:rsid w:val="004D0156"/>
  </w:style>
  <w:style w:type="character" w:customStyle="1" w:styleId="WW8Num2z0">
    <w:name w:val="WW8Num2z0"/>
    <w:rsid w:val="004D0156"/>
    <w:rPr>
      <w:rFonts w:ascii="Tahoma" w:eastAsia="Times New Roman" w:hAnsi="Tahoma" w:cs="Tahoma"/>
      <w:b/>
      <w:sz w:val="20"/>
      <w:szCs w:val="20"/>
    </w:rPr>
  </w:style>
  <w:style w:type="character" w:customStyle="1" w:styleId="WW8Num2z1">
    <w:name w:val="WW8Num2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2z2">
    <w:name w:val="WW8Num2z2"/>
    <w:rsid w:val="004D0156"/>
    <w:rPr>
      <w:rFonts w:hint="default"/>
    </w:rPr>
  </w:style>
  <w:style w:type="character" w:customStyle="1" w:styleId="WW8Num2z4">
    <w:name w:val="WW8Num2z4"/>
    <w:rsid w:val="004D0156"/>
  </w:style>
  <w:style w:type="character" w:customStyle="1" w:styleId="WW8Num2z5">
    <w:name w:val="WW8Num2z5"/>
    <w:rsid w:val="004D0156"/>
  </w:style>
  <w:style w:type="character" w:customStyle="1" w:styleId="WW8Num2z6">
    <w:name w:val="WW8Num2z6"/>
    <w:rsid w:val="004D0156"/>
  </w:style>
  <w:style w:type="character" w:customStyle="1" w:styleId="WW8Num2z7">
    <w:name w:val="WW8Num2z7"/>
    <w:rsid w:val="004D0156"/>
  </w:style>
  <w:style w:type="character" w:customStyle="1" w:styleId="WW8Num2z8">
    <w:name w:val="WW8Num2z8"/>
    <w:rsid w:val="004D0156"/>
  </w:style>
  <w:style w:type="character" w:customStyle="1" w:styleId="WW8Num3z0">
    <w:name w:val="WW8Num3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4z0">
    <w:name w:val="WW8Num4z0"/>
    <w:rsid w:val="004D0156"/>
  </w:style>
  <w:style w:type="character" w:customStyle="1" w:styleId="WW8Num4z1">
    <w:name w:val="WW8Num4z1"/>
    <w:rsid w:val="004D0156"/>
  </w:style>
  <w:style w:type="character" w:customStyle="1" w:styleId="WW8Num4z2">
    <w:name w:val="WW8Num4z2"/>
    <w:rsid w:val="004D0156"/>
  </w:style>
  <w:style w:type="character" w:customStyle="1" w:styleId="WW8Num4z3">
    <w:name w:val="WW8Num4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4z4">
    <w:name w:val="WW8Num4z4"/>
    <w:rsid w:val="004D0156"/>
  </w:style>
  <w:style w:type="character" w:customStyle="1" w:styleId="WW8Num4z5">
    <w:name w:val="WW8Num4z5"/>
    <w:rsid w:val="004D0156"/>
  </w:style>
  <w:style w:type="character" w:customStyle="1" w:styleId="WW8Num4z6">
    <w:name w:val="WW8Num4z6"/>
    <w:rsid w:val="004D0156"/>
  </w:style>
  <w:style w:type="character" w:customStyle="1" w:styleId="WW8Num4z7">
    <w:name w:val="WW8Num4z7"/>
    <w:rsid w:val="004D0156"/>
  </w:style>
  <w:style w:type="character" w:customStyle="1" w:styleId="WW8Num4z8">
    <w:name w:val="WW8Num4z8"/>
    <w:rsid w:val="004D0156"/>
  </w:style>
  <w:style w:type="character" w:customStyle="1" w:styleId="WW8Num5z0">
    <w:name w:val="WW8Num5z0"/>
    <w:rsid w:val="004D0156"/>
  </w:style>
  <w:style w:type="character" w:customStyle="1" w:styleId="WW8Num5z1">
    <w:name w:val="WW8Num5z1"/>
    <w:rsid w:val="004D0156"/>
    <w:rPr>
      <w:rFonts w:ascii="Arial" w:eastAsia="Times New Roman" w:hAnsi="Arial" w:cs="Arial" w:hint="default"/>
    </w:rPr>
  </w:style>
  <w:style w:type="character" w:customStyle="1" w:styleId="WW8Num5z2">
    <w:name w:val="WW8Num5z2"/>
    <w:rsid w:val="004D0156"/>
  </w:style>
  <w:style w:type="character" w:customStyle="1" w:styleId="WW8Num5z3">
    <w:name w:val="WW8Num5z3"/>
    <w:rsid w:val="004D0156"/>
  </w:style>
  <w:style w:type="character" w:customStyle="1" w:styleId="WW8Num5z4">
    <w:name w:val="WW8Num5z4"/>
    <w:rsid w:val="004D0156"/>
  </w:style>
  <w:style w:type="character" w:customStyle="1" w:styleId="WW8Num5z5">
    <w:name w:val="WW8Num5z5"/>
    <w:rsid w:val="004D0156"/>
  </w:style>
  <w:style w:type="character" w:customStyle="1" w:styleId="WW8Num5z6">
    <w:name w:val="WW8Num5z6"/>
    <w:rsid w:val="004D0156"/>
    <w:rPr>
      <w:rFonts w:cs="Times New Roman"/>
    </w:rPr>
  </w:style>
  <w:style w:type="character" w:customStyle="1" w:styleId="WW8Num5z8">
    <w:name w:val="WW8Num5z8"/>
    <w:rsid w:val="004D0156"/>
  </w:style>
  <w:style w:type="character" w:customStyle="1" w:styleId="WW8Num6z0">
    <w:name w:val="WW8Num6z0"/>
    <w:rsid w:val="004D0156"/>
  </w:style>
  <w:style w:type="character" w:customStyle="1" w:styleId="WW8Num7z0">
    <w:name w:val="WW8Num7z0"/>
    <w:rsid w:val="004D0156"/>
  </w:style>
  <w:style w:type="character" w:customStyle="1" w:styleId="WW8Num8z0">
    <w:name w:val="WW8Num8z0"/>
    <w:rsid w:val="004D0156"/>
    <w:rPr>
      <w:rFonts w:ascii="Times New Roman" w:eastAsia="Calibri" w:hAnsi="Times New Roman" w:cs="Times New Roman"/>
      <w:sz w:val="20"/>
      <w:szCs w:val="20"/>
    </w:rPr>
  </w:style>
  <w:style w:type="character" w:customStyle="1" w:styleId="WW8Num8z2">
    <w:name w:val="WW8Num8z2"/>
    <w:rsid w:val="004D0156"/>
  </w:style>
  <w:style w:type="character" w:customStyle="1" w:styleId="WW8Num8z3">
    <w:name w:val="WW8Num8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8z4">
    <w:name w:val="WW8Num8z4"/>
    <w:rsid w:val="004D0156"/>
  </w:style>
  <w:style w:type="character" w:customStyle="1" w:styleId="WW8Num8z5">
    <w:name w:val="WW8Num8z5"/>
    <w:rsid w:val="004D0156"/>
  </w:style>
  <w:style w:type="character" w:customStyle="1" w:styleId="WW8Num8z6">
    <w:name w:val="WW8Num8z6"/>
    <w:rsid w:val="004D0156"/>
  </w:style>
  <w:style w:type="character" w:customStyle="1" w:styleId="WW8Num8z7">
    <w:name w:val="WW8Num8z7"/>
    <w:rsid w:val="004D0156"/>
  </w:style>
  <w:style w:type="character" w:customStyle="1" w:styleId="WW8Num8z8">
    <w:name w:val="WW8Num8z8"/>
    <w:rsid w:val="004D0156"/>
  </w:style>
  <w:style w:type="character" w:customStyle="1" w:styleId="WW8Num9z0">
    <w:name w:val="WW8Num9z0"/>
    <w:rsid w:val="004D0156"/>
    <w:rPr>
      <w:b/>
    </w:rPr>
  </w:style>
  <w:style w:type="character" w:customStyle="1" w:styleId="WW8Num10z0">
    <w:name w:val="WW8Num10z0"/>
    <w:rsid w:val="004D0156"/>
    <w:rPr>
      <w:rFonts w:ascii="Symbol" w:hAnsi="Symbol" w:cs="Symbol"/>
    </w:rPr>
  </w:style>
  <w:style w:type="character" w:customStyle="1" w:styleId="WW8Num11z0">
    <w:name w:val="WW8Num1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2z0">
    <w:name w:val="WW8Num12z0"/>
    <w:rsid w:val="004D0156"/>
    <w:rPr>
      <w:b/>
      <w:bCs/>
      <w:color w:val="000000"/>
    </w:rPr>
  </w:style>
  <w:style w:type="character" w:customStyle="1" w:styleId="WW8Num13z0">
    <w:name w:val="WW8Num13z0"/>
    <w:rsid w:val="004D0156"/>
    <w:rPr>
      <w:rFonts w:cs="Times New Roman" w:hint="default"/>
      <w:b/>
    </w:rPr>
  </w:style>
  <w:style w:type="character" w:customStyle="1" w:styleId="WW8Num14z0">
    <w:name w:val="WW8Num14z0"/>
    <w:rsid w:val="004D0156"/>
    <w:rPr>
      <w:rFonts w:cs="Times New Roman"/>
    </w:rPr>
  </w:style>
  <w:style w:type="character" w:customStyle="1" w:styleId="WW8Num15z0">
    <w:name w:val="WW8Num15z0"/>
    <w:rsid w:val="004D0156"/>
  </w:style>
  <w:style w:type="character" w:customStyle="1" w:styleId="WW8Num15z1">
    <w:name w:val="WW8Num15z1"/>
    <w:rsid w:val="004D0156"/>
    <w:rPr>
      <w:rFonts w:hint="default"/>
      <w:b w:val="0"/>
      <w:i w:val="0"/>
      <w:sz w:val="20"/>
    </w:rPr>
  </w:style>
  <w:style w:type="character" w:customStyle="1" w:styleId="WW8Num15z2">
    <w:name w:val="WW8Num15z2"/>
    <w:rsid w:val="004D0156"/>
  </w:style>
  <w:style w:type="character" w:customStyle="1" w:styleId="WW8Num15z3">
    <w:name w:val="WW8Num15z3"/>
    <w:rsid w:val="004D0156"/>
  </w:style>
  <w:style w:type="character" w:customStyle="1" w:styleId="WW8Num15z4">
    <w:name w:val="WW8Num15z4"/>
    <w:rsid w:val="004D0156"/>
  </w:style>
  <w:style w:type="character" w:customStyle="1" w:styleId="WW8Num15z5">
    <w:name w:val="WW8Num15z5"/>
    <w:rsid w:val="004D0156"/>
  </w:style>
  <w:style w:type="character" w:customStyle="1" w:styleId="WW8Num15z6">
    <w:name w:val="WW8Num15z6"/>
    <w:rsid w:val="004D0156"/>
  </w:style>
  <w:style w:type="character" w:customStyle="1" w:styleId="WW8Num15z7">
    <w:name w:val="WW8Num15z7"/>
    <w:rsid w:val="004D0156"/>
  </w:style>
  <w:style w:type="character" w:customStyle="1" w:styleId="WW8Num15z8">
    <w:name w:val="WW8Num15z8"/>
    <w:rsid w:val="004D0156"/>
  </w:style>
  <w:style w:type="character" w:customStyle="1" w:styleId="WW8Num16z0">
    <w:name w:val="WW8Num16z0"/>
    <w:rsid w:val="004D0156"/>
    <w:rPr>
      <w:rFonts w:cs="Times New Roman"/>
      <w:b/>
    </w:rPr>
  </w:style>
  <w:style w:type="character" w:customStyle="1" w:styleId="WW8Num17z0">
    <w:name w:val="WW8Num17z0"/>
    <w:rsid w:val="004D0156"/>
  </w:style>
  <w:style w:type="character" w:customStyle="1" w:styleId="WW8Num18z0">
    <w:name w:val="WW8Num18z0"/>
    <w:rsid w:val="004D0156"/>
    <w:rPr>
      <w:rFonts w:cs="Times New Roman"/>
    </w:rPr>
  </w:style>
  <w:style w:type="character" w:customStyle="1" w:styleId="WW8Num19z0">
    <w:name w:val="WW8Num19z0"/>
    <w:rsid w:val="004D0156"/>
    <w:rPr>
      <w:b/>
      <w:color w:val="000000"/>
    </w:rPr>
  </w:style>
  <w:style w:type="character" w:customStyle="1" w:styleId="WW8Num20z0">
    <w:name w:val="WW8Num20z0"/>
    <w:rsid w:val="004D0156"/>
    <w:rPr>
      <w:rFonts w:cs="Times New Roman"/>
    </w:rPr>
  </w:style>
  <w:style w:type="character" w:customStyle="1" w:styleId="WW8Num21z0">
    <w:name w:val="WW8Num21z0"/>
    <w:rsid w:val="004D0156"/>
    <w:rPr>
      <w:rFonts w:hint="default"/>
      <w:b/>
    </w:rPr>
  </w:style>
  <w:style w:type="character" w:customStyle="1" w:styleId="WW8Num21z1">
    <w:name w:val="WW8Num21z1"/>
    <w:rsid w:val="004D0156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1z2">
    <w:name w:val="WW8Num21z2"/>
    <w:rsid w:val="004D0156"/>
    <w:rPr>
      <w:rFonts w:eastAsia="Arial Unicode MS" w:hint="default"/>
    </w:rPr>
  </w:style>
  <w:style w:type="character" w:customStyle="1" w:styleId="WW8Num21z3">
    <w:name w:val="WW8Num21z3"/>
    <w:rsid w:val="004D0156"/>
    <w:rPr>
      <w:rFonts w:hint="default"/>
    </w:rPr>
  </w:style>
  <w:style w:type="character" w:customStyle="1" w:styleId="WW8Num21z4">
    <w:name w:val="WW8Num21z4"/>
    <w:rsid w:val="004D0156"/>
  </w:style>
  <w:style w:type="character" w:customStyle="1" w:styleId="WW8Num21z5">
    <w:name w:val="WW8Num21z5"/>
    <w:rsid w:val="004D0156"/>
  </w:style>
  <w:style w:type="character" w:customStyle="1" w:styleId="WW8Num21z6">
    <w:name w:val="WW8Num21z6"/>
    <w:rsid w:val="004D0156"/>
  </w:style>
  <w:style w:type="character" w:customStyle="1" w:styleId="WW8Num21z7">
    <w:name w:val="WW8Num21z7"/>
    <w:rsid w:val="004D0156"/>
  </w:style>
  <w:style w:type="character" w:customStyle="1" w:styleId="WW8Num21z8">
    <w:name w:val="WW8Num21z8"/>
    <w:rsid w:val="004D0156"/>
  </w:style>
  <w:style w:type="character" w:customStyle="1" w:styleId="WW8Num22z0">
    <w:name w:val="WW8Num22z0"/>
    <w:rsid w:val="004D0156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23z0">
    <w:name w:val="WW8Num23z0"/>
    <w:rsid w:val="004D0156"/>
    <w:rPr>
      <w:rFonts w:ascii="Tahoma" w:hAnsi="Tahoma" w:cs="Tahoma"/>
      <w:b/>
    </w:rPr>
  </w:style>
  <w:style w:type="character" w:customStyle="1" w:styleId="WW8Num24z0">
    <w:name w:val="WW8Num24z0"/>
    <w:rsid w:val="004D0156"/>
  </w:style>
  <w:style w:type="character" w:customStyle="1" w:styleId="WW8Num24z1">
    <w:name w:val="WW8Num24z1"/>
    <w:rsid w:val="004D0156"/>
    <w:rPr>
      <w:rFonts w:hint="default"/>
      <w:color w:val="000000"/>
      <w:sz w:val="20"/>
    </w:rPr>
  </w:style>
  <w:style w:type="character" w:customStyle="1" w:styleId="WW8Num24z2">
    <w:name w:val="WW8Num24z2"/>
    <w:rsid w:val="004D0156"/>
  </w:style>
  <w:style w:type="character" w:customStyle="1" w:styleId="WW8Num24z3">
    <w:name w:val="WW8Num24z3"/>
    <w:rsid w:val="004D0156"/>
  </w:style>
  <w:style w:type="character" w:customStyle="1" w:styleId="WW8Num24z4">
    <w:name w:val="WW8Num24z4"/>
    <w:rsid w:val="004D0156"/>
  </w:style>
  <w:style w:type="character" w:customStyle="1" w:styleId="WW8Num24z5">
    <w:name w:val="WW8Num24z5"/>
    <w:rsid w:val="004D0156"/>
  </w:style>
  <w:style w:type="character" w:customStyle="1" w:styleId="WW8Num24z6">
    <w:name w:val="WW8Num24z6"/>
    <w:rsid w:val="004D0156"/>
  </w:style>
  <w:style w:type="character" w:customStyle="1" w:styleId="WW8Num24z7">
    <w:name w:val="WW8Num24z7"/>
    <w:rsid w:val="004D0156"/>
  </w:style>
  <w:style w:type="character" w:customStyle="1" w:styleId="WW8Num24z8">
    <w:name w:val="WW8Num24z8"/>
    <w:rsid w:val="004D0156"/>
  </w:style>
  <w:style w:type="character" w:customStyle="1" w:styleId="WW8Num25z0">
    <w:name w:val="WW8Num25z0"/>
    <w:rsid w:val="004D0156"/>
    <w:rPr>
      <w:rFonts w:cs="Times New Roman" w:hint="default"/>
      <w:sz w:val="20"/>
      <w:lang w:val="pl-PL"/>
    </w:rPr>
  </w:style>
  <w:style w:type="character" w:customStyle="1" w:styleId="WW8Num26z0">
    <w:name w:val="WW8Num26z0"/>
    <w:rsid w:val="004D0156"/>
    <w:rPr>
      <w:rFonts w:hint="default"/>
      <w:color w:val="000000"/>
      <w:sz w:val="20"/>
    </w:rPr>
  </w:style>
  <w:style w:type="character" w:customStyle="1" w:styleId="WW8Num27z0">
    <w:name w:val="WW8Num27z0"/>
    <w:rsid w:val="004D0156"/>
    <w:rPr>
      <w:b w:val="0"/>
    </w:rPr>
  </w:style>
  <w:style w:type="character" w:customStyle="1" w:styleId="WW8Num27z1">
    <w:name w:val="WW8Num27z1"/>
    <w:rsid w:val="004D0156"/>
  </w:style>
  <w:style w:type="character" w:customStyle="1" w:styleId="WW8Num27z2">
    <w:name w:val="WW8Num27z2"/>
    <w:rsid w:val="004D0156"/>
  </w:style>
  <w:style w:type="character" w:customStyle="1" w:styleId="WW8Num27z3">
    <w:name w:val="WW8Num27z3"/>
    <w:rsid w:val="004D0156"/>
  </w:style>
  <w:style w:type="character" w:customStyle="1" w:styleId="WW8Num27z4">
    <w:name w:val="WW8Num27z4"/>
    <w:rsid w:val="004D0156"/>
  </w:style>
  <w:style w:type="character" w:customStyle="1" w:styleId="WW8Num27z5">
    <w:name w:val="WW8Num27z5"/>
    <w:rsid w:val="004D0156"/>
  </w:style>
  <w:style w:type="character" w:customStyle="1" w:styleId="WW8Num27z6">
    <w:name w:val="WW8Num27z6"/>
    <w:rsid w:val="004D0156"/>
  </w:style>
  <w:style w:type="character" w:customStyle="1" w:styleId="WW8Num27z7">
    <w:name w:val="WW8Num27z7"/>
    <w:rsid w:val="004D0156"/>
  </w:style>
  <w:style w:type="character" w:customStyle="1" w:styleId="WW8Num27z8">
    <w:name w:val="WW8Num27z8"/>
    <w:rsid w:val="004D0156"/>
  </w:style>
  <w:style w:type="character" w:customStyle="1" w:styleId="WW8Num28z0">
    <w:name w:val="WW8Num28z0"/>
    <w:rsid w:val="004D0156"/>
    <w:rPr>
      <w:rFonts w:cs="Times New Roman" w:hint="default"/>
      <w:sz w:val="20"/>
      <w:lang w:val="pl-PL"/>
    </w:rPr>
  </w:style>
  <w:style w:type="character" w:customStyle="1" w:styleId="WW8Num29z0">
    <w:name w:val="WW8Num29z0"/>
    <w:rsid w:val="004D0156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WW8Num30z0">
    <w:name w:val="WW8Num30z0"/>
    <w:rsid w:val="004D0156"/>
    <w:rPr>
      <w:rFonts w:hint="default"/>
      <w:color w:val="000000"/>
      <w:sz w:val="20"/>
    </w:rPr>
  </w:style>
  <w:style w:type="character" w:customStyle="1" w:styleId="WW8Num31z0">
    <w:name w:val="WW8Num31z0"/>
    <w:rsid w:val="004D0156"/>
    <w:rPr>
      <w:rFonts w:ascii="Times New Roman" w:hAnsi="Times New Roman" w:cs="Times New Roman" w:hint="default"/>
      <w:color w:val="000000"/>
      <w:sz w:val="22"/>
      <w:szCs w:val="20"/>
    </w:rPr>
  </w:style>
  <w:style w:type="character" w:customStyle="1" w:styleId="WW8Num31z1">
    <w:name w:val="WW8Num31z1"/>
    <w:rsid w:val="004D0156"/>
  </w:style>
  <w:style w:type="character" w:customStyle="1" w:styleId="WW8Num31z2">
    <w:name w:val="WW8Num31z2"/>
    <w:rsid w:val="004D0156"/>
  </w:style>
  <w:style w:type="character" w:customStyle="1" w:styleId="WW8Num31z3">
    <w:name w:val="WW8Num31z3"/>
    <w:rsid w:val="004D0156"/>
  </w:style>
  <w:style w:type="character" w:customStyle="1" w:styleId="WW8Num31z4">
    <w:name w:val="WW8Num31z4"/>
    <w:rsid w:val="004D0156"/>
  </w:style>
  <w:style w:type="character" w:customStyle="1" w:styleId="WW8Num31z5">
    <w:name w:val="WW8Num31z5"/>
    <w:rsid w:val="004D0156"/>
  </w:style>
  <w:style w:type="character" w:customStyle="1" w:styleId="WW8Num31z6">
    <w:name w:val="WW8Num31z6"/>
    <w:rsid w:val="004D0156"/>
  </w:style>
  <w:style w:type="character" w:customStyle="1" w:styleId="WW8Num31z7">
    <w:name w:val="WW8Num31z7"/>
    <w:rsid w:val="004D0156"/>
  </w:style>
  <w:style w:type="character" w:customStyle="1" w:styleId="WW8Num31z8">
    <w:name w:val="WW8Num31z8"/>
    <w:rsid w:val="004D0156"/>
  </w:style>
  <w:style w:type="character" w:customStyle="1" w:styleId="WW8Num32z0">
    <w:name w:val="WW8Num32z0"/>
    <w:rsid w:val="004D0156"/>
    <w:rPr>
      <w:rFonts w:cs="Times New Roman" w:hint="default"/>
      <w:b w:val="0"/>
      <w:i w:val="0"/>
      <w:color w:val="000000"/>
      <w:sz w:val="22"/>
    </w:rPr>
  </w:style>
  <w:style w:type="character" w:customStyle="1" w:styleId="WW8Num33z0">
    <w:name w:val="WW8Num3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33z1">
    <w:name w:val="WW8Num33z1"/>
    <w:rsid w:val="004D0156"/>
  </w:style>
  <w:style w:type="character" w:customStyle="1" w:styleId="WW8Num33z2">
    <w:name w:val="WW8Num33z2"/>
    <w:rsid w:val="004D0156"/>
  </w:style>
  <w:style w:type="character" w:customStyle="1" w:styleId="WW8Num33z3">
    <w:name w:val="WW8Num33z3"/>
    <w:rsid w:val="004D0156"/>
  </w:style>
  <w:style w:type="character" w:customStyle="1" w:styleId="WW8Num33z4">
    <w:name w:val="WW8Num33z4"/>
    <w:rsid w:val="004D0156"/>
  </w:style>
  <w:style w:type="character" w:customStyle="1" w:styleId="WW8Num33z5">
    <w:name w:val="WW8Num33z5"/>
    <w:rsid w:val="004D0156"/>
  </w:style>
  <w:style w:type="character" w:customStyle="1" w:styleId="WW8Num33z6">
    <w:name w:val="WW8Num33z6"/>
    <w:rsid w:val="004D0156"/>
  </w:style>
  <w:style w:type="character" w:customStyle="1" w:styleId="WW8Num33z7">
    <w:name w:val="WW8Num33z7"/>
    <w:rsid w:val="004D0156"/>
  </w:style>
  <w:style w:type="character" w:customStyle="1" w:styleId="WW8Num33z8">
    <w:name w:val="WW8Num33z8"/>
    <w:rsid w:val="004D0156"/>
  </w:style>
  <w:style w:type="character" w:customStyle="1" w:styleId="WW8Num34z0">
    <w:name w:val="WW8Num34z0"/>
    <w:rsid w:val="004D0156"/>
    <w:rPr>
      <w:rFonts w:hint="default"/>
      <w:b/>
    </w:rPr>
  </w:style>
  <w:style w:type="character" w:customStyle="1" w:styleId="WW8Num35z0">
    <w:name w:val="WW8Num3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36z0">
    <w:name w:val="WW8Num36z0"/>
    <w:rsid w:val="004D0156"/>
    <w:rPr>
      <w:rFonts w:hint="default"/>
      <w:sz w:val="22"/>
    </w:rPr>
  </w:style>
  <w:style w:type="character" w:customStyle="1" w:styleId="WW8Num36z1">
    <w:name w:val="WW8Num36z1"/>
    <w:rsid w:val="004D0156"/>
    <w:rPr>
      <w:rFonts w:hint="default"/>
      <w:b w:val="0"/>
      <w:i w:val="0"/>
      <w:sz w:val="20"/>
    </w:rPr>
  </w:style>
  <w:style w:type="character" w:customStyle="1" w:styleId="WW8Num36z2">
    <w:name w:val="WW8Num36z2"/>
    <w:rsid w:val="004D0156"/>
  </w:style>
  <w:style w:type="character" w:customStyle="1" w:styleId="WW8Num36z3">
    <w:name w:val="WW8Num36z3"/>
    <w:rsid w:val="004D0156"/>
  </w:style>
  <w:style w:type="character" w:customStyle="1" w:styleId="WW8Num36z4">
    <w:name w:val="WW8Num36z4"/>
    <w:rsid w:val="004D0156"/>
  </w:style>
  <w:style w:type="character" w:customStyle="1" w:styleId="WW8Num36z5">
    <w:name w:val="WW8Num36z5"/>
    <w:rsid w:val="004D0156"/>
  </w:style>
  <w:style w:type="character" w:customStyle="1" w:styleId="WW8Num36z6">
    <w:name w:val="WW8Num36z6"/>
    <w:rsid w:val="004D0156"/>
  </w:style>
  <w:style w:type="character" w:customStyle="1" w:styleId="WW8Num36z7">
    <w:name w:val="WW8Num36z7"/>
    <w:rsid w:val="004D0156"/>
  </w:style>
  <w:style w:type="character" w:customStyle="1" w:styleId="WW8Num36z8">
    <w:name w:val="WW8Num36z8"/>
    <w:rsid w:val="004D0156"/>
  </w:style>
  <w:style w:type="character" w:customStyle="1" w:styleId="WW8Num37z0">
    <w:name w:val="WW8Num37z0"/>
    <w:rsid w:val="004D0156"/>
    <w:rPr>
      <w:rFonts w:hint="default"/>
    </w:rPr>
  </w:style>
  <w:style w:type="character" w:customStyle="1" w:styleId="WW8Num38z0">
    <w:name w:val="WW8Num38z0"/>
    <w:rsid w:val="004D0156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39z0">
    <w:name w:val="WW8Num39z0"/>
    <w:rsid w:val="004D0156"/>
    <w:rPr>
      <w:rFonts w:cs="Times New Roman" w:hint="default"/>
      <w:b/>
    </w:rPr>
  </w:style>
  <w:style w:type="character" w:customStyle="1" w:styleId="WW8Num40z0">
    <w:name w:val="WW8Num40z0"/>
    <w:rsid w:val="004D0156"/>
    <w:rPr>
      <w:rFonts w:hint="default"/>
      <w:color w:val="000000"/>
      <w:sz w:val="20"/>
    </w:rPr>
  </w:style>
  <w:style w:type="character" w:customStyle="1" w:styleId="WW8Num40z1">
    <w:name w:val="WW8Num40z1"/>
    <w:rsid w:val="004D0156"/>
    <w:rPr>
      <w:rFonts w:cs="Times New Roman"/>
      <w:lang w:val="pl-PL"/>
    </w:rPr>
  </w:style>
  <w:style w:type="character" w:customStyle="1" w:styleId="WW8Num40z2">
    <w:name w:val="WW8Num40z2"/>
    <w:rsid w:val="004D0156"/>
  </w:style>
  <w:style w:type="character" w:customStyle="1" w:styleId="WW8Num40z3">
    <w:name w:val="WW8Num40z3"/>
    <w:rsid w:val="004D0156"/>
  </w:style>
  <w:style w:type="character" w:customStyle="1" w:styleId="WW8Num40z4">
    <w:name w:val="WW8Num40z4"/>
    <w:rsid w:val="004D0156"/>
  </w:style>
  <w:style w:type="character" w:customStyle="1" w:styleId="WW8Num40z5">
    <w:name w:val="WW8Num40z5"/>
    <w:rsid w:val="004D0156"/>
  </w:style>
  <w:style w:type="character" w:customStyle="1" w:styleId="WW8Num40z6">
    <w:name w:val="WW8Num40z6"/>
    <w:rsid w:val="004D0156"/>
  </w:style>
  <w:style w:type="character" w:customStyle="1" w:styleId="WW8Num40z7">
    <w:name w:val="WW8Num40z7"/>
    <w:rsid w:val="004D0156"/>
  </w:style>
  <w:style w:type="character" w:customStyle="1" w:styleId="WW8Num40z8">
    <w:name w:val="WW8Num40z8"/>
    <w:rsid w:val="004D0156"/>
  </w:style>
  <w:style w:type="character" w:customStyle="1" w:styleId="WW8Num41z0">
    <w:name w:val="WW8Num41z0"/>
    <w:rsid w:val="004D0156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WW8Num42z0">
    <w:name w:val="WW8Num42z0"/>
    <w:rsid w:val="004D0156"/>
    <w:rPr>
      <w:rFonts w:cs="Times New Roman" w:hint="default"/>
      <w:sz w:val="20"/>
      <w:szCs w:val="20"/>
    </w:rPr>
  </w:style>
  <w:style w:type="character" w:customStyle="1" w:styleId="WW8Num43z0">
    <w:name w:val="WW8Num4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4z0">
    <w:name w:val="WW8Num44z0"/>
    <w:rsid w:val="004D0156"/>
    <w:rPr>
      <w:rFonts w:cs="Times New Roman"/>
    </w:rPr>
  </w:style>
  <w:style w:type="character" w:customStyle="1" w:styleId="WW8Num45z0">
    <w:name w:val="WW8Num45z0"/>
    <w:rsid w:val="004D0156"/>
    <w:rPr>
      <w:rFonts w:ascii="Times New Roman" w:eastAsia="Calibri" w:hAnsi="Times New Roman" w:cs="Times New Roman"/>
      <w:b w:val="0"/>
      <w:spacing w:val="-4"/>
      <w:sz w:val="20"/>
      <w:szCs w:val="20"/>
    </w:rPr>
  </w:style>
  <w:style w:type="character" w:customStyle="1" w:styleId="WW8Num46z0">
    <w:name w:val="WW8Num46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47z0">
    <w:name w:val="WW8Num47z0"/>
    <w:rsid w:val="004D0156"/>
    <w:rPr>
      <w:rFonts w:hint="default"/>
      <w:sz w:val="22"/>
    </w:rPr>
  </w:style>
  <w:style w:type="character" w:customStyle="1" w:styleId="WW8Num48z0">
    <w:name w:val="WW8Num4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9z0">
    <w:name w:val="WW8Num49z0"/>
    <w:rsid w:val="004D0156"/>
    <w:rPr>
      <w:rFonts w:hint="default"/>
      <w:sz w:val="20"/>
      <w:szCs w:val="20"/>
    </w:rPr>
  </w:style>
  <w:style w:type="character" w:customStyle="1" w:styleId="WW8Num49z1">
    <w:name w:val="WW8Num49z1"/>
    <w:rsid w:val="004D0156"/>
  </w:style>
  <w:style w:type="character" w:customStyle="1" w:styleId="WW8Num49z2">
    <w:name w:val="WW8Num49z2"/>
    <w:rsid w:val="004D0156"/>
  </w:style>
  <w:style w:type="character" w:customStyle="1" w:styleId="WW8Num49z3">
    <w:name w:val="WW8Num49z3"/>
    <w:rsid w:val="004D0156"/>
  </w:style>
  <w:style w:type="character" w:customStyle="1" w:styleId="WW8Num49z4">
    <w:name w:val="WW8Num49z4"/>
    <w:rsid w:val="004D0156"/>
  </w:style>
  <w:style w:type="character" w:customStyle="1" w:styleId="WW8Num49z5">
    <w:name w:val="WW8Num49z5"/>
    <w:rsid w:val="004D0156"/>
  </w:style>
  <w:style w:type="character" w:customStyle="1" w:styleId="WW8Num49z6">
    <w:name w:val="WW8Num49z6"/>
    <w:rsid w:val="004D0156"/>
  </w:style>
  <w:style w:type="character" w:customStyle="1" w:styleId="WW8Num49z7">
    <w:name w:val="WW8Num49z7"/>
    <w:rsid w:val="004D0156"/>
  </w:style>
  <w:style w:type="character" w:customStyle="1" w:styleId="WW8Num49z8">
    <w:name w:val="WW8Num49z8"/>
    <w:rsid w:val="004D0156"/>
  </w:style>
  <w:style w:type="character" w:customStyle="1" w:styleId="WW8Num50z0">
    <w:name w:val="WW8Num50z0"/>
    <w:rsid w:val="004D0156"/>
    <w:rPr>
      <w:rFonts w:hint="default"/>
      <w:sz w:val="22"/>
    </w:rPr>
  </w:style>
  <w:style w:type="character" w:customStyle="1" w:styleId="WW8Num51z0">
    <w:name w:val="WW8Num51z0"/>
    <w:rsid w:val="004D0156"/>
    <w:rPr>
      <w:rFonts w:ascii="Times New Roman" w:hAnsi="Times New Roman" w:cs="Times New Roman" w:hint="default"/>
      <w:sz w:val="22"/>
      <w:szCs w:val="20"/>
    </w:rPr>
  </w:style>
  <w:style w:type="character" w:customStyle="1" w:styleId="WW8Num51z2">
    <w:name w:val="WW8Num51z2"/>
    <w:rsid w:val="004D0156"/>
  </w:style>
  <w:style w:type="character" w:customStyle="1" w:styleId="WW8Num51z3">
    <w:name w:val="WW8Num51z3"/>
    <w:rsid w:val="004D0156"/>
  </w:style>
  <w:style w:type="character" w:customStyle="1" w:styleId="WW8Num51z4">
    <w:name w:val="WW8Num51z4"/>
    <w:rsid w:val="004D0156"/>
  </w:style>
  <w:style w:type="character" w:customStyle="1" w:styleId="WW8Num51z5">
    <w:name w:val="WW8Num51z5"/>
    <w:rsid w:val="004D0156"/>
  </w:style>
  <w:style w:type="character" w:customStyle="1" w:styleId="WW8Num51z6">
    <w:name w:val="WW8Num51z6"/>
    <w:rsid w:val="004D0156"/>
  </w:style>
  <w:style w:type="character" w:customStyle="1" w:styleId="WW8Num51z7">
    <w:name w:val="WW8Num51z7"/>
    <w:rsid w:val="004D0156"/>
  </w:style>
  <w:style w:type="character" w:customStyle="1" w:styleId="WW8Num51z8">
    <w:name w:val="WW8Num51z8"/>
    <w:rsid w:val="004D0156"/>
  </w:style>
  <w:style w:type="character" w:customStyle="1" w:styleId="WW8Num52z0">
    <w:name w:val="WW8Num52z0"/>
    <w:rsid w:val="004D0156"/>
    <w:rPr>
      <w:rFonts w:ascii="Times New Roman" w:hAnsi="Times New Roman" w:cs="Times New Roman"/>
      <w:bCs/>
      <w:sz w:val="20"/>
      <w:szCs w:val="20"/>
    </w:rPr>
  </w:style>
  <w:style w:type="character" w:customStyle="1" w:styleId="WW8Num52z1">
    <w:name w:val="WW8Num52z1"/>
    <w:rsid w:val="004D0156"/>
  </w:style>
  <w:style w:type="character" w:customStyle="1" w:styleId="WW8Num52z2">
    <w:name w:val="WW8Num52z2"/>
    <w:rsid w:val="004D0156"/>
  </w:style>
  <w:style w:type="character" w:customStyle="1" w:styleId="WW8Num52z3">
    <w:name w:val="WW8Num52z3"/>
    <w:rsid w:val="004D0156"/>
  </w:style>
  <w:style w:type="character" w:customStyle="1" w:styleId="WW8Num52z4">
    <w:name w:val="WW8Num52z4"/>
    <w:rsid w:val="004D0156"/>
  </w:style>
  <w:style w:type="character" w:customStyle="1" w:styleId="WW8Num52z5">
    <w:name w:val="WW8Num52z5"/>
    <w:rsid w:val="004D0156"/>
  </w:style>
  <w:style w:type="character" w:customStyle="1" w:styleId="WW8Num52z6">
    <w:name w:val="WW8Num52z6"/>
    <w:rsid w:val="004D0156"/>
  </w:style>
  <w:style w:type="character" w:customStyle="1" w:styleId="WW8Num52z7">
    <w:name w:val="WW8Num52z7"/>
    <w:rsid w:val="004D0156"/>
  </w:style>
  <w:style w:type="character" w:customStyle="1" w:styleId="WW8Num52z8">
    <w:name w:val="WW8Num52z8"/>
    <w:rsid w:val="004D0156"/>
  </w:style>
  <w:style w:type="character" w:customStyle="1" w:styleId="WW8Num53z0">
    <w:name w:val="WW8Num53z0"/>
    <w:rsid w:val="004D0156"/>
    <w:rPr>
      <w:rFonts w:cs="Times New Roman" w:hint="default"/>
      <w:sz w:val="20"/>
      <w:szCs w:val="20"/>
      <w:lang w:val="pl-PL"/>
    </w:rPr>
  </w:style>
  <w:style w:type="character" w:customStyle="1" w:styleId="WW8Num54z0">
    <w:name w:val="WW8Num54z0"/>
    <w:rsid w:val="004D0156"/>
    <w:rPr>
      <w:rFonts w:cs="Times New Roman" w:hint="default"/>
    </w:rPr>
  </w:style>
  <w:style w:type="character" w:customStyle="1" w:styleId="WW8Num55z0">
    <w:name w:val="WW8Num55z0"/>
    <w:rsid w:val="004D0156"/>
  </w:style>
  <w:style w:type="character" w:customStyle="1" w:styleId="WW8Num56z0">
    <w:name w:val="WW8Num56z0"/>
    <w:rsid w:val="004D01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56z1">
    <w:name w:val="WW8Num56z1"/>
    <w:rsid w:val="004D0156"/>
  </w:style>
  <w:style w:type="character" w:customStyle="1" w:styleId="WW8Num56z2">
    <w:name w:val="WW8Num56z2"/>
    <w:rsid w:val="004D0156"/>
  </w:style>
  <w:style w:type="character" w:customStyle="1" w:styleId="WW8Num56z3">
    <w:name w:val="WW8Num56z3"/>
    <w:rsid w:val="004D0156"/>
  </w:style>
  <w:style w:type="character" w:customStyle="1" w:styleId="WW8Num56z4">
    <w:name w:val="WW8Num56z4"/>
    <w:rsid w:val="004D0156"/>
  </w:style>
  <w:style w:type="character" w:customStyle="1" w:styleId="WW8Num56z5">
    <w:name w:val="WW8Num56z5"/>
    <w:rsid w:val="004D0156"/>
  </w:style>
  <w:style w:type="character" w:customStyle="1" w:styleId="WW8Num56z6">
    <w:name w:val="WW8Num56z6"/>
    <w:rsid w:val="004D0156"/>
  </w:style>
  <w:style w:type="character" w:customStyle="1" w:styleId="WW8Num56z7">
    <w:name w:val="WW8Num56z7"/>
    <w:rsid w:val="004D0156"/>
  </w:style>
  <w:style w:type="character" w:customStyle="1" w:styleId="WW8Num56z8">
    <w:name w:val="WW8Num56z8"/>
    <w:rsid w:val="004D0156"/>
  </w:style>
  <w:style w:type="character" w:customStyle="1" w:styleId="WW8Num57z0">
    <w:name w:val="WW8Num57z0"/>
    <w:rsid w:val="004D0156"/>
  </w:style>
  <w:style w:type="character" w:customStyle="1" w:styleId="WW8Num58z0">
    <w:name w:val="WW8Num5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59z0">
    <w:name w:val="WW8Num59z0"/>
    <w:rsid w:val="004D0156"/>
    <w:rPr>
      <w:rFonts w:hint="default"/>
      <w:sz w:val="22"/>
    </w:rPr>
  </w:style>
  <w:style w:type="character" w:customStyle="1" w:styleId="WW8Num59z1">
    <w:name w:val="WW8Num59z1"/>
    <w:rsid w:val="004D0156"/>
  </w:style>
  <w:style w:type="character" w:customStyle="1" w:styleId="WW8Num59z2">
    <w:name w:val="WW8Num59z2"/>
    <w:rsid w:val="004D0156"/>
  </w:style>
  <w:style w:type="character" w:customStyle="1" w:styleId="WW8Num59z3">
    <w:name w:val="WW8Num59z3"/>
    <w:rsid w:val="004D0156"/>
  </w:style>
  <w:style w:type="character" w:customStyle="1" w:styleId="WW8Num59z4">
    <w:name w:val="WW8Num59z4"/>
    <w:rsid w:val="004D0156"/>
  </w:style>
  <w:style w:type="character" w:customStyle="1" w:styleId="WW8Num59z5">
    <w:name w:val="WW8Num59z5"/>
    <w:rsid w:val="004D0156"/>
  </w:style>
  <w:style w:type="character" w:customStyle="1" w:styleId="WW8Num59z6">
    <w:name w:val="WW8Num59z6"/>
    <w:rsid w:val="004D0156"/>
  </w:style>
  <w:style w:type="character" w:customStyle="1" w:styleId="WW8Num59z7">
    <w:name w:val="WW8Num59z7"/>
    <w:rsid w:val="004D0156"/>
  </w:style>
  <w:style w:type="character" w:customStyle="1" w:styleId="WW8Num59z8">
    <w:name w:val="WW8Num59z8"/>
    <w:rsid w:val="004D0156"/>
  </w:style>
  <w:style w:type="character" w:customStyle="1" w:styleId="WW8Num60z0">
    <w:name w:val="WW8Num60z0"/>
    <w:rsid w:val="004D0156"/>
    <w:rPr>
      <w:rFonts w:hint="default"/>
      <w:b/>
      <w:bCs/>
      <w:color w:val="000000"/>
      <w:sz w:val="22"/>
    </w:rPr>
  </w:style>
  <w:style w:type="character" w:customStyle="1" w:styleId="WW8Num61z0">
    <w:name w:val="WW8Num61z0"/>
    <w:rsid w:val="004D0156"/>
    <w:rPr>
      <w:rFonts w:hint="default"/>
    </w:rPr>
  </w:style>
  <w:style w:type="character" w:customStyle="1" w:styleId="WW8Num61z1">
    <w:name w:val="WW8Num61z1"/>
    <w:rsid w:val="004D0156"/>
  </w:style>
  <w:style w:type="character" w:customStyle="1" w:styleId="WW8Num61z2">
    <w:name w:val="WW8Num61z2"/>
    <w:rsid w:val="004D0156"/>
  </w:style>
  <w:style w:type="character" w:customStyle="1" w:styleId="WW8Num61z3">
    <w:name w:val="WW8Num61z3"/>
    <w:rsid w:val="004D0156"/>
  </w:style>
  <w:style w:type="character" w:customStyle="1" w:styleId="WW8Num61z4">
    <w:name w:val="WW8Num61z4"/>
    <w:rsid w:val="004D0156"/>
  </w:style>
  <w:style w:type="character" w:customStyle="1" w:styleId="WW8Num61z5">
    <w:name w:val="WW8Num61z5"/>
    <w:rsid w:val="004D0156"/>
  </w:style>
  <w:style w:type="character" w:customStyle="1" w:styleId="WW8Num61z6">
    <w:name w:val="WW8Num61z6"/>
    <w:rsid w:val="004D0156"/>
  </w:style>
  <w:style w:type="character" w:customStyle="1" w:styleId="WW8Num61z7">
    <w:name w:val="WW8Num61z7"/>
    <w:rsid w:val="004D0156"/>
  </w:style>
  <w:style w:type="character" w:customStyle="1" w:styleId="WW8Num61z8">
    <w:name w:val="WW8Num61z8"/>
    <w:rsid w:val="004D0156"/>
  </w:style>
  <w:style w:type="character" w:customStyle="1" w:styleId="WW8Num62z0">
    <w:name w:val="WW8Num62z0"/>
    <w:rsid w:val="004D0156"/>
    <w:rPr>
      <w:rFonts w:ascii="Times New Roman" w:hAnsi="Times New Roman" w:cs="Times New Roman" w:hint="default"/>
      <w:b w:val="0"/>
      <w:i w:val="0"/>
      <w:color w:val="000000"/>
      <w:sz w:val="22"/>
      <w:szCs w:val="20"/>
    </w:rPr>
  </w:style>
  <w:style w:type="character" w:customStyle="1" w:styleId="WW8Num63z0">
    <w:name w:val="WW8Num6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64z0">
    <w:name w:val="WW8Num64z0"/>
    <w:rsid w:val="004D0156"/>
    <w:rPr>
      <w:rFonts w:cs="Times New Roman" w:hint="default"/>
      <w:b/>
      <w:sz w:val="20"/>
      <w:szCs w:val="20"/>
      <w:lang w:val="pl-PL"/>
    </w:rPr>
  </w:style>
  <w:style w:type="character" w:customStyle="1" w:styleId="WW8Num65z0">
    <w:name w:val="WW8Num65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66z0">
    <w:name w:val="WW8Num66z0"/>
    <w:rsid w:val="004D0156"/>
    <w:rPr>
      <w:rFonts w:ascii="Symbol" w:hAnsi="Symbol" w:cs="Times New Roman" w:hint="default"/>
      <w:sz w:val="20"/>
      <w:szCs w:val="20"/>
    </w:rPr>
  </w:style>
  <w:style w:type="character" w:customStyle="1" w:styleId="WW8Num67z0">
    <w:name w:val="WW8Num67z0"/>
    <w:rsid w:val="004D0156"/>
    <w:rPr>
      <w:rFonts w:ascii="Times New Roman" w:hAnsi="Times New Roman" w:cs="Times New Roman"/>
      <w:bCs/>
      <w:iCs/>
      <w:sz w:val="20"/>
      <w:szCs w:val="20"/>
    </w:rPr>
  </w:style>
  <w:style w:type="character" w:customStyle="1" w:styleId="WW8Num68z0">
    <w:name w:val="WW8Num68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69z0">
    <w:name w:val="WW8Num69z0"/>
    <w:rsid w:val="004D0156"/>
    <w:rPr>
      <w:rFonts w:hint="default"/>
      <w:b/>
    </w:rPr>
  </w:style>
  <w:style w:type="character" w:customStyle="1" w:styleId="WW8Num70z0">
    <w:name w:val="WW8Num70z0"/>
    <w:rsid w:val="004D0156"/>
    <w:rPr>
      <w:rFonts w:ascii="Times New Roman" w:eastAsia="Calibri" w:hAnsi="Times New Roman" w:cs="Times New Roman" w:hint="default"/>
      <w:b w:val="0"/>
      <w:color w:val="000000"/>
      <w:sz w:val="20"/>
      <w:szCs w:val="20"/>
      <w:lang w:val="pl-PL"/>
    </w:rPr>
  </w:style>
  <w:style w:type="character" w:customStyle="1" w:styleId="WW8Num71z0">
    <w:name w:val="WW8Num71z0"/>
    <w:rsid w:val="004D0156"/>
    <w:rPr>
      <w:rFonts w:hint="default"/>
      <w:b/>
    </w:rPr>
  </w:style>
  <w:style w:type="character" w:customStyle="1" w:styleId="WW8Num72z0">
    <w:name w:val="WW8Num7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73z0">
    <w:name w:val="WW8Num73z0"/>
    <w:rsid w:val="004D0156"/>
    <w:rPr>
      <w:rFonts w:hint="default"/>
    </w:rPr>
  </w:style>
  <w:style w:type="character" w:customStyle="1" w:styleId="WW8Num74z0">
    <w:name w:val="WW8Num74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75z0">
    <w:name w:val="WW8Num75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76z0">
    <w:name w:val="WW8Num76z0"/>
    <w:rsid w:val="004D0156"/>
    <w:rPr>
      <w:rFonts w:hint="default"/>
      <w:sz w:val="22"/>
    </w:rPr>
  </w:style>
  <w:style w:type="character" w:customStyle="1" w:styleId="WW8Num77z0">
    <w:name w:val="WW8Num77z0"/>
    <w:rsid w:val="004D0156"/>
    <w:rPr>
      <w:rFonts w:cs="Times New Roman" w:hint="default"/>
      <w:sz w:val="20"/>
    </w:rPr>
  </w:style>
  <w:style w:type="character" w:customStyle="1" w:styleId="WW8Num78z0">
    <w:name w:val="WW8Num78z0"/>
    <w:rsid w:val="004D0156"/>
    <w:rPr>
      <w:rFonts w:hint="default"/>
      <w:sz w:val="20"/>
    </w:rPr>
  </w:style>
  <w:style w:type="character" w:customStyle="1" w:styleId="WW8Num79z0">
    <w:name w:val="WW8Num79z0"/>
    <w:rsid w:val="004D0156"/>
    <w:rPr>
      <w:rFonts w:hint="default"/>
      <w:sz w:val="22"/>
    </w:rPr>
  </w:style>
  <w:style w:type="character" w:customStyle="1" w:styleId="WW8Num80z0">
    <w:name w:val="WW8Num80z0"/>
    <w:rsid w:val="004D0156"/>
    <w:rPr>
      <w:rFonts w:ascii="Times New Roman" w:hAnsi="Times New Roman" w:cs="Times New Roman" w:hint="default"/>
      <w:bCs/>
      <w:color w:val="000000"/>
      <w:sz w:val="20"/>
      <w:szCs w:val="20"/>
    </w:rPr>
  </w:style>
  <w:style w:type="character" w:customStyle="1" w:styleId="WW8Num81z0">
    <w:name w:val="WW8Num8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2z0">
    <w:name w:val="WW8Num82z0"/>
    <w:rsid w:val="004D0156"/>
    <w:rPr>
      <w:rFonts w:hint="default"/>
      <w:b/>
      <w:bCs/>
      <w:color w:val="000000"/>
      <w:sz w:val="20"/>
      <w:szCs w:val="20"/>
    </w:rPr>
  </w:style>
  <w:style w:type="character" w:customStyle="1" w:styleId="WW8Num83z0">
    <w:name w:val="WW8Num83z0"/>
    <w:rsid w:val="004D0156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83z1">
    <w:name w:val="WW8Num83z1"/>
    <w:rsid w:val="004D0156"/>
    <w:rPr>
      <w:rFonts w:hint="default"/>
    </w:rPr>
  </w:style>
  <w:style w:type="character" w:customStyle="1" w:styleId="WW8Num83z2">
    <w:name w:val="WW8Num83z2"/>
    <w:rsid w:val="004D0156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83z3">
    <w:name w:val="WW8Num83z3"/>
    <w:rsid w:val="004D0156"/>
  </w:style>
  <w:style w:type="character" w:customStyle="1" w:styleId="WW8Num83z4">
    <w:name w:val="WW8Num83z4"/>
    <w:rsid w:val="004D0156"/>
    <w:rPr>
      <w:rFonts w:ascii="Symbol" w:hAnsi="Symbol" w:cs="Symbol" w:hint="default"/>
      <w:sz w:val="24"/>
    </w:rPr>
  </w:style>
  <w:style w:type="character" w:customStyle="1" w:styleId="WW8Num83z5">
    <w:name w:val="WW8Num83z5"/>
    <w:rsid w:val="004D0156"/>
  </w:style>
  <w:style w:type="character" w:customStyle="1" w:styleId="WW8Num83z6">
    <w:name w:val="WW8Num83z6"/>
    <w:rsid w:val="004D0156"/>
  </w:style>
  <w:style w:type="character" w:customStyle="1" w:styleId="WW8Num83z7">
    <w:name w:val="WW8Num83z7"/>
    <w:rsid w:val="004D0156"/>
  </w:style>
  <w:style w:type="character" w:customStyle="1" w:styleId="WW8Num83z8">
    <w:name w:val="WW8Num83z8"/>
    <w:rsid w:val="004D0156"/>
  </w:style>
  <w:style w:type="character" w:customStyle="1" w:styleId="WW8Num84z0">
    <w:name w:val="WW8Num84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  <w:rsid w:val="004D0156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86z0">
    <w:name w:val="WW8Num86z0"/>
    <w:rsid w:val="004D0156"/>
    <w:rPr>
      <w:rFonts w:hint="default"/>
      <w:sz w:val="22"/>
    </w:rPr>
  </w:style>
  <w:style w:type="character" w:customStyle="1" w:styleId="WW8Num87z0">
    <w:name w:val="WW8Num87z0"/>
    <w:rsid w:val="004D0156"/>
    <w:rPr>
      <w:rFonts w:cs="Times New Roman" w:hint="default"/>
      <w:b w:val="0"/>
      <w:i w:val="0"/>
      <w:color w:val="000000"/>
      <w:sz w:val="22"/>
      <w:lang w:val="pl-PL"/>
    </w:rPr>
  </w:style>
  <w:style w:type="character" w:customStyle="1" w:styleId="WW8Num88z0">
    <w:name w:val="WW8Num88z0"/>
    <w:rsid w:val="004D0156"/>
    <w:rPr>
      <w:rFonts w:cs="Times New Roman" w:hint="default"/>
      <w:sz w:val="22"/>
      <w:lang w:val="pl-PL"/>
    </w:rPr>
  </w:style>
  <w:style w:type="character" w:customStyle="1" w:styleId="WW8Num89z0">
    <w:name w:val="WW8Num89z0"/>
    <w:rsid w:val="004D0156"/>
    <w:rPr>
      <w:rFonts w:hint="default"/>
      <w:sz w:val="20"/>
    </w:rPr>
  </w:style>
  <w:style w:type="character" w:customStyle="1" w:styleId="WW8Num89z1">
    <w:name w:val="WW8Num89z1"/>
    <w:rsid w:val="004D0156"/>
  </w:style>
  <w:style w:type="character" w:customStyle="1" w:styleId="WW8Num89z2">
    <w:name w:val="WW8Num89z2"/>
    <w:rsid w:val="004D0156"/>
  </w:style>
  <w:style w:type="character" w:customStyle="1" w:styleId="WW8Num89z3">
    <w:name w:val="WW8Num89z3"/>
    <w:rsid w:val="004D0156"/>
  </w:style>
  <w:style w:type="character" w:customStyle="1" w:styleId="WW8Num89z4">
    <w:name w:val="WW8Num89z4"/>
    <w:rsid w:val="004D0156"/>
  </w:style>
  <w:style w:type="character" w:customStyle="1" w:styleId="WW8Num89z5">
    <w:name w:val="WW8Num89z5"/>
    <w:rsid w:val="004D0156"/>
  </w:style>
  <w:style w:type="character" w:customStyle="1" w:styleId="WW8Num89z6">
    <w:name w:val="WW8Num89z6"/>
    <w:rsid w:val="004D0156"/>
  </w:style>
  <w:style w:type="character" w:customStyle="1" w:styleId="WW8Num89z7">
    <w:name w:val="WW8Num89z7"/>
    <w:rsid w:val="004D0156"/>
  </w:style>
  <w:style w:type="character" w:customStyle="1" w:styleId="WW8Num89z8">
    <w:name w:val="WW8Num89z8"/>
    <w:rsid w:val="004D0156"/>
  </w:style>
  <w:style w:type="character" w:customStyle="1" w:styleId="WW8Num90z0">
    <w:name w:val="WW8Num9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90z1">
    <w:name w:val="WW8Num90z1"/>
    <w:rsid w:val="004D0156"/>
  </w:style>
  <w:style w:type="character" w:customStyle="1" w:styleId="WW8Num90z2">
    <w:name w:val="WW8Num90z2"/>
    <w:rsid w:val="004D0156"/>
  </w:style>
  <w:style w:type="character" w:customStyle="1" w:styleId="WW8Num90z3">
    <w:name w:val="WW8Num90z3"/>
    <w:rsid w:val="004D0156"/>
  </w:style>
  <w:style w:type="character" w:customStyle="1" w:styleId="WW8Num90z4">
    <w:name w:val="WW8Num90z4"/>
    <w:rsid w:val="004D0156"/>
  </w:style>
  <w:style w:type="character" w:customStyle="1" w:styleId="WW8Num90z5">
    <w:name w:val="WW8Num90z5"/>
    <w:rsid w:val="004D0156"/>
  </w:style>
  <w:style w:type="character" w:customStyle="1" w:styleId="WW8Num90z6">
    <w:name w:val="WW8Num90z6"/>
    <w:rsid w:val="004D0156"/>
  </w:style>
  <w:style w:type="character" w:customStyle="1" w:styleId="WW8Num90z7">
    <w:name w:val="WW8Num90z7"/>
    <w:rsid w:val="004D0156"/>
  </w:style>
  <w:style w:type="character" w:customStyle="1" w:styleId="WW8Num90z8">
    <w:name w:val="WW8Num90z8"/>
    <w:rsid w:val="004D0156"/>
  </w:style>
  <w:style w:type="character" w:customStyle="1" w:styleId="WW8Num91z0">
    <w:name w:val="WW8Num91z0"/>
    <w:rsid w:val="004D0156"/>
    <w:rPr>
      <w:rFonts w:cs="Times New Roman"/>
      <w:b/>
    </w:rPr>
  </w:style>
  <w:style w:type="character" w:customStyle="1" w:styleId="WW8Num92z0">
    <w:name w:val="WW8Num92z0"/>
    <w:rsid w:val="004D0156"/>
    <w:rPr>
      <w:rFonts w:hint="default"/>
      <w:b/>
    </w:rPr>
  </w:style>
  <w:style w:type="character" w:customStyle="1" w:styleId="WW8Num93z0">
    <w:name w:val="WW8Num93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4z0">
    <w:name w:val="WW8Num94z0"/>
    <w:rsid w:val="004D0156"/>
    <w:rPr>
      <w:rFonts w:cs="Times New Roman" w:hint="default"/>
      <w:sz w:val="22"/>
    </w:rPr>
  </w:style>
  <w:style w:type="character" w:customStyle="1" w:styleId="WW8Num95z0">
    <w:name w:val="WW8Num9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6z0">
    <w:name w:val="WW8Num96z0"/>
    <w:rsid w:val="004D0156"/>
    <w:rPr>
      <w:rFonts w:hint="default"/>
    </w:rPr>
  </w:style>
  <w:style w:type="character" w:customStyle="1" w:styleId="WW8Num96z1">
    <w:name w:val="WW8Num96z1"/>
    <w:rsid w:val="004D0156"/>
    <w:rPr>
      <w:rFonts w:hint="default"/>
      <w:b/>
      <w:bCs/>
      <w:sz w:val="22"/>
    </w:rPr>
  </w:style>
  <w:style w:type="character" w:customStyle="1" w:styleId="WW8Num96z2">
    <w:name w:val="WW8Num96z2"/>
    <w:rsid w:val="004D0156"/>
  </w:style>
  <w:style w:type="character" w:customStyle="1" w:styleId="WW8Num96z3">
    <w:name w:val="WW8Num96z3"/>
    <w:rsid w:val="004D0156"/>
  </w:style>
  <w:style w:type="character" w:customStyle="1" w:styleId="WW8Num96z4">
    <w:name w:val="WW8Num96z4"/>
    <w:rsid w:val="004D0156"/>
  </w:style>
  <w:style w:type="character" w:customStyle="1" w:styleId="WW8Num96z5">
    <w:name w:val="WW8Num96z5"/>
    <w:rsid w:val="004D0156"/>
  </w:style>
  <w:style w:type="character" w:customStyle="1" w:styleId="WW8Num96z6">
    <w:name w:val="WW8Num96z6"/>
    <w:rsid w:val="004D0156"/>
  </w:style>
  <w:style w:type="character" w:customStyle="1" w:styleId="WW8Num96z7">
    <w:name w:val="WW8Num96z7"/>
    <w:rsid w:val="004D0156"/>
  </w:style>
  <w:style w:type="character" w:customStyle="1" w:styleId="WW8Num96z8">
    <w:name w:val="WW8Num96z8"/>
    <w:rsid w:val="004D0156"/>
  </w:style>
  <w:style w:type="character" w:customStyle="1" w:styleId="WW8Num97z0">
    <w:name w:val="WW8Num97z0"/>
    <w:rsid w:val="004D0156"/>
    <w:rPr>
      <w:rFonts w:ascii="Times New Roman" w:eastAsia="Microsoft Sans Serif" w:hAnsi="Times New Roman" w:cs="Times New Roman"/>
      <w:color w:val="000000"/>
      <w:sz w:val="20"/>
      <w:szCs w:val="20"/>
    </w:rPr>
  </w:style>
  <w:style w:type="character" w:customStyle="1" w:styleId="WW8Num98z0">
    <w:name w:val="WW8Num98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99z0">
    <w:name w:val="WW8Num9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eastAsia="en-US" w:bidi="en-US"/>
    </w:rPr>
  </w:style>
  <w:style w:type="character" w:customStyle="1" w:styleId="WW8Num100z0">
    <w:name w:val="WW8Num100z0"/>
    <w:rsid w:val="004D01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01z0">
    <w:name w:val="WW8Num101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02z0">
    <w:name w:val="WW8Num10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03z0">
    <w:name w:val="WW8Num103z0"/>
    <w:rsid w:val="004D0156"/>
    <w:rPr>
      <w:rFonts w:hint="default"/>
    </w:rPr>
  </w:style>
  <w:style w:type="character" w:customStyle="1" w:styleId="WW8Num104z0">
    <w:name w:val="WW8Num104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05z0">
    <w:name w:val="WW8Num105z0"/>
    <w:rsid w:val="004D0156"/>
    <w:rPr>
      <w:rFonts w:cs="Times New Roman" w:hint="default"/>
      <w:b/>
      <w:lang w:val="pl-PL"/>
    </w:rPr>
  </w:style>
  <w:style w:type="character" w:customStyle="1" w:styleId="WW8Num106z0">
    <w:name w:val="WW8Num106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07z0">
    <w:name w:val="WW8Num107z0"/>
    <w:rsid w:val="004D0156"/>
    <w:rPr>
      <w:rFonts w:ascii="Times New Roman" w:hAnsi="Times New Roman" w:cs="Times New Roman"/>
      <w:color w:val="000000"/>
      <w:sz w:val="20"/>
      <w:szCs w:val="20"/>
      <w:lang w:val="pl-PL"/>
    </w:rPr>
  </w:style>
  <w:style w:type="character" w:customStyle="1" w:styleId="WW8Num108z0">
    <w:name w:val="WW8Num108z0"/>
    <w:rsid w:val="004D0156"/>
    <w:rPr>
      <w:rFonts w:ascii="Times New Roman" w:hAnsi="Times New Roman" w:cs="Times New Roman"/>
      <w:sz w:val="20"/>
      <w:szCs w:val="20"/>
      <w:lang w:eastAsia="pl-PL" w:bidi="pl-PL"/>
    </w:rPr>
  </w:style>
  <w:style w:type="character" w:customStyle="1" w:styleId="WW8Num109z0">
    <w:name w:val="WW8Num109z0"/>
    <w:rsid w:val="004D0156"/>
    <w:rPr>
      <w:rFonts w:hint="default"/>
      <w:color w:val="000000"/>
      <w:sz w:val="22"/>
    </w:rPr>
  </w:style>
  <w:style w:type="character" w:customStyle="1" w:styleId="WW8Num109z1">
    <w:name w:val="WW8Num109z1"/>
    <w:rsid w:val="004D0156"/>
  </w:style>
  <w:style w:type="character" w:customStyle="1" w:styleId="WW8Num109z2">
    <w:name w:val="WW8Num109z2"/>
    <w:rsid w:val="004D0156"/>
  </w:style>
  <w:style w:type="character" w:customStyle="1" w:styleId="WW8Num109z3">
    <w:name w:val="WW8Num109z3"/>
    <w:rsid w:val="004D0156"/>
  </w:style>
  <w:style w:type="character" w:customStyle="1" w:styleId="WW8Num109z4">
    <w:name w:val="WW8Num109z4"/>
    <w:rsid w:val="004D0156"/>
  </w:style>
  <w:style w:type="character" w:customStyle="1" w:styleId="WW8Num109z5">
    <w:name w:val="WW8Num109z5"/>
    <w:rsid w:val="004D0156"/>
  </w:style>
  <w:style w:type="character" w:customStyle="1" w:styleId="WW8Num109z6">
    <w:name w:val="WW8Num109z6"/>
    <w:rsid w:val="004D0156"/>
  </w:style>
  <w:style w:type="character" w:customStyle="1" w:styleId="WW8Num109z7">
    <w:name w:val="WW8Num109z7"/>
    <w:rsid w:val="004D0156"/>
  </w:style>
  <w:style w:type="character" w:customStyle="1" w:styleId="WW8Num109z8">
    <w:name w:val="WW8Num109z8"/>
    <w:rsid w:val="004D0156"/>
  </w:style>
  <w:style w:type="character" w:customStyle="1" w:styleId="WW8Num110z0">
    <w:name w:val="WW8Num110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1z0">
    <w:name w:val="WW8Num111z0"/>
    <w:rsid w:val="004D0156"/>
    <w:rPr>
      <w:rFonts w:hint="default"/>
    </w:rPr>
  </w:style>
  <w:style w:type="character" w:customStyle="1" w:styleId="WW8Num111z1">
    <w:name w:val="WW8Num111z1"/>
    <w:rsid w:val="004D0156"/>
  </w:style>
  <w:style w:type="character" w:customStyle="1" w:styleId="WW8Num111z2">
    <w:name w:val="WW8Num111z2"/>
    <w:rsid w:val="004D0156"/>
  </w:style>
  <w:style w:type="character" w:customStyle="1" w:styleId="WW8Num111z3">
    <w:name w:val="WW8Num111z3"/>
    <w:rsid w:val="004D0156"/>
  </w:style>
  <w:style w:type="character" w:customStyle="1" w:styleId="WW8Num111z4">
    <w:name w:val="WW8Num111z4"/>
    <w:rsid w:val="004D0156"/>
  </w:style>
  <w:style w:type="character" w:customStyle="1" w:styleId="WW8Num111z5">
    <w:name w:val="WW8Num111z5"/>
    <w:rsid w:val="004D0156"/>
  </w:style>
  <w:style w:type="character" w:customStyle="1" w:styleId="WW8Num111z6">
    <w:name w:val="WW8Num111z6"/>
    <w:rsid w:val="004D0156"/>
  </w:style>
  <w:style w:type="character" w:customStyle="1" w:styleId="WW8Num111z7">
    <w:name w:val="WW8Num111z7"/>
    <w:rsid w:val="004D0156"/>
  </w:style>
  <w:style w:type="character" w:customStyle="1" w:styleId="WW8Num111z8">
    <w:name w:val="WW8Num111z8"/>
    <w:rsid w:val="004D0156"/>
  </w:style>
  <w:style w:type="character" w:customStyle="1" w:styleId="WW8Num112z0">
    <w:name w:val="WW8Num112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3z0">
    <w:name w:val="WW8Num113z0"/>
    <w:rsid w:val="004D0156"/>
    <w:rPr>
      <w:rFonts w:cs="Times New Roman" w:hint="default"/>
      <w:b w:val="0"/>
      <w:i w:val="0"/>
      <w:color w:val="000000"/>
      <w:sz w:val="22"/>
      <w:szCs w:val="20"/>
    </w:rPr>
  </w:style>
  <w:style w:type="character" w:customStyle="1" w:styleId="WW8Num114z0">
    <w:name w:val="WW8Num114z0"/>
    <w:rsid w:val="004D0156"/>
    <w:rPr>
      <w:rFonts w:cs="Times New Roman" w:hint="default"/>
      <w:sz w:val="22"/>
    </w:rPr>
  </w:style>
  <w:style w:type="character" w:customStyle="1" w:styleId="WW8Num115z0">
    <w:name w:val="WW8Num11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15z1">
    <w:name w:val="WW8Num115z1"/>
    <w:rsid w:val="004D0156"/>
  </w:style>
  <w:style w:type="character" w:customStyle="1" w:styleId="WW8Num115z2">
    <w:name w:val="WW8Num115z2"/>
    <w:rsid w:val="004D0156"/>
  </w:style>
  <w:style w:type="character" w:customStyle="1" w:styleId="WW8Num115z3">
    <w:name w:val="WW8Num115z3"/>
    <w:rsid w:val="004D0156"/>
  </w:style>
  <w:style w:type="character" w:customStyle="1" w:styleId="WW8Num115z4">
    <w:name w:val="WW8Num115z4"/>
    <w:rsid w:val="004D0156"/>
  </w:style>
  <w:style w:type="character" w:customStyle="1" w:styleId="WW8Num115z5">
    <w:name w:val="WW8Num115z5"/>
    <w:rsid w:val="004D0156"/>
  </w:style>
  <w:style w:type="character" w:customStyle="1" w:styleId="WW8Num115z6">
    <w:name w:val="WW8Num115z6"/>
    <w:rsid w:val="004D0156"/>
  </w:style>
  <w:style w:type="character" w:customStyle="1" w:styleId="WW8Num115z7">
    <w:name w:val="WW8Num115z7"/>
    <w:rsid w:val="004D0156"/>
  </w:style>
  <w:style w:type="character" w:customStyle="1" w:styleId="WW8Num115z8">
    <w:name w:val="WW8Num115z8"/>
    <w:rsid w:val="004D0156"/>
  </w:style>
  <w:style w:type="character" w:customStyle="1" w:styleId="WW8Num116z0">
    <w:name w:val="WW8Num116z0"/>
    <w:rsid w:val="004D0156"/>
    <w:rPr>
      <w:rFonts w:cs="Times New Roman"/>
    </w:rPr>
  </w:style>
  <w:style w:type="character" w:customStyle="1" w:styleId="WW8Num116z1">
    <w:name w:val="WW8Num116z1"/>
    <w:rsid w:val="004D0156"/>
  </w:style>
  <w:style w:type="character" w:customStyle="1" w:styleId="WW8Num116z2">
    <w:name w:val="WW8Num116z2"/>
    <w:rsid w:val="004D0156"/>
  </w:style>
  <w:style w:type="character" w:customStyle="1" w:styleId="WW8Num116z3">
    <w:name w:val="WW8Num116z3"/>
    <w:rsid w:val="004D0156"/>
  </w:style>
  <w:style w:type="character" w:customStyle="1" w:styleId="WW8Num116z4">
    <w:name w:val="WW8Num116z4"/>
    <w:rsid w:val="004D0156"/>
  </w:style>
  <w:style w:type="character" w:customStyle="1" w:styleId="WW8Num116z5">
    <w:name w:val="WW8Num116z5"/>
    <w:rsid w:val="004D0156"/>
  </w:style>
  <w:style w:type="character" w:customStyle="1" w:styleId="WW8Num116z6">
    <w:name w:val="WW8Num116z6"/>
    <w:rsid w:val="004D0156"/>
  </w:style>
  <w:style w:type="character" w:customStyle="1" w:styleId="WW8Num116z7">
    <w:name w:val="WW8Num116z7"/>
    <w:rsid w:val="004D0156"/>
  </w:style>
  <w:style w:type="character" w:customStyle="1" w:styleId="WW8Num116z8">
    <w:name w:val="WW8Num116z8"/>
    <w:rsid w:val="004D0156"/>
  </w:style>
  <w:style w:type="character" w:customStyle="1" w:styleId="WW8Num117z0">
    <w:name w:val="WW8Num117z0"/>
    <w:rsid w:val="004D0156"/>
    <w:rPr>
      <w:rFonts w:hint="default"/>
      <w:color w:val="000000"/>
    </w:rPr>
  </w:style>
  <w:style w:type="character" w:customStyle="1" w:styleId="WW8Num118z0">
    <w:name w:val="WW8Num118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19z0">
    <w:name w:val="WW8Num119z0"/>
    <w:rsid w:val="004D0156"/>
    <w:rPr>
      <w:rFonts w:ascii="Times New Roman" w:eastAsia="Calibri" w:hAnsi="Times New Roman" w:cs="Times New Roman"/>
      <w:b w:val="0"/>
      <w:iCs/>
      <w:color w:val="000000"/>
      <w:sz w:val="20"/>
      <w:szCs w:val="20"/>
    </w:rPr>
  </w:style>
  <w:style w:type="character" w:customStyle="1" w:styleId="WW8Num120z0">
    <w:name w:val="WW8Num120z0"/>
    <w:rsid w:val="004D0156"/>
    <w:rPr>
      <w:rFonts w:ascii="Times New Roman" w:hAnsi="Times New Roman" w:cs="Times New Roman"/>
      <w:b/>
      <w:iCs/>
      <w:color w:val="000000"/>
      <w:sz w:val="20"/>
      <w:szCs w:val="20"/>
    </w:rPr>
  </w:style>
  <w:style w:type="character" w:customStyle="1" w:styleId="WW8Num5z7">
    <w:name w:val="WW8Num5z7"/>
    <w:rsid w:val="004D0156"/>
    <w:rPr>
      <w:rFonts w:cs="Times New Roman"/>
    </w:rPr>
  </w:style>
  <w:style w:type="character" w:customStyle="1" w:styleId="WW8Num3z1">
    <w:name w:val="WW8Num3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3z2">
    <w:name w:val="WW8Num3z2"/>
    <w:rsid w:val="004D0156"/>
    <w:rPr>
      <w:rFonts w:hint="default"/>
    </w:rPr>
  </w:style>
  <w:style w:type="character" w:customStyle="1" w:styleId="WW8Num3z4">
    <w:name w:val="WW8Num3z4"/>
    <w:rsid w:val="004D0156"/>
  </w:style>
  <w:style w:type="character" w:customStyle="1" w:styleId="WW8Num3z5">
    <w:name w:val="WW8Num3z5"/>
    <w:rsid w:val="004D0156"/>
  </w:style>
  <w:style w:type="character" w:customStyle="1" w:styleId="WW8Num3z6">
    <w:name w:val="WW8Num3z6"/>
    <w:rsid w:val="004D0156"/>
  </w:style>
  <w:style w:type="character" w:customStyle="1" w:styleId="WW8Num3z7">
    <w:name w:val="WW8Num3z7"/>
    <w:rsid w:val="004D0156"/>
  </w:style>
  <w:style w:type="character" w:customStyle="1" w:styleId="WW8Num3z8">
    <w:name w:val="WW8Num3z8"/>
    <w:rsid w:val="004D0156"/>
  </w:style>
  <w:style w:type="character" w:customStyle="1" w:styleId="WW8Num8z1">
    <w:name w:val="WW8Num8z1"/>
    <w:rsid w:val="004D0156"/>
  </w:style>
  <w:style w:type="character" w:customStyle="1" w:styleId="WW8Num12z1">
    <w:name w:val="WW8Num12z1"/>
    <w:rsid w:val="004D0156"/>
  </w:style>
  <w:style w:type="character" w:customStyle="1" w:styleId="WW8Num12z2">
    <w:name w:val="WW8Num12z2"/>
    <w:rsid w:val="004D0156"/>
  </w:style>
  <w:style w:type="character" w:customStyle="1" w:styleId="WW8Num12z3">
    <w:name w:val="WW8Num12z3"/>
    <w:rsid w:val="004D0156"/>
  </w:style>
  <w:style w:type="character" w:customStyle="1" w:styleId="WW8Num12z4">
    <w:name w:val="WW8Num12z4"/>
    <w:rsid w:val="004D0156"/>
  </w:style>
  <w:style w:type="character" w:customStyle="1" w:styleId="WW8Num12z5">
    <w:name w:val="WW8Num12z5"/>
    <w:rsid w:val="004D0156"/>
  </w:style>
  <w:style w:type="character" w:customStyle="1" w:styleId="WW8Num12z6">
    <w:name w:val="WW8Num12z6"/>
    <w:rsid w:val="004D0156"/>
  </w:style>
  <w:style w:type="character" w:customStyle="1" w:styleId="WW8Num12z7">
    <w:name w:val="WW8Num12z7"/>
    <w:rsid w:val="004D0156"/>
  </w:style>
  <w:style w:type="character" w:customStyle="1" w:styleId="WW8Num12z8">
    <w:name w:val="WW8Num12z8"/>
    <w:rsid w:val="004D0156"/>
  </w:style>
  <w:style w:type="character" w:customStyle="1" w:styleId="WW8Num14z1">
    <w:name w:val="WW8Num14z1"/>
    <w:rsid w:val="004D0156"/>
    <w:rPr>
      <w:rFonts w:ascii="Tahoma" w:eastAsia="Times New Roman" w:hAnsi="Tahoma" w:cs="Tahoma"/>
    </w:rPr>
  </w:style>
  <w:style w:type="character" w:customStyle="1" w:styleId="WW8Num14z2">
    <w:name w:val="WW8Num14z2"/>
    <w:rsid w:val="004D0156"/>
  </w:style>
  <w:style w:type="character" w:customStyle="1" w:styleId="WW8Num14z3">
    <w:name w:val="WW8Num14z3"/>
    <w:rsid w:val="004D0156"/>
  </w:style>
  <w:style w:type="character" w:customStyle="1" w:styleId="WW8Num14z4">
    <w:name w:val="WW8Num14z4"/>
    <w:rsid w:val="004D0156"/>
  </w:style>
  <w:style w:type="character" w:customStyle="1" w:styleId="WW8Num14z5">
    <w:name w:val="WW8Num14z5"/>
    <w:rsid w:val="004D0156"/>
  </w:style>
  <w:style w:type="character" w:customStyle="1" w:styleId="WW8Num14z6">
    <w:name w:val="WW8Num14z6"/>
    <w:rsid w:val="004D0156"/>
  </w:style>
  <w:style w:type="character" w:customStyle="1" w:styleId="WW8Num14z7">
    <w:name w:val="WW8Num14z7"/>
    <w:rsid w:val="004D0156"/>
  </w:style>
  <w:style w:type="character" w:customStyle="1" w:styleId="WW8Num14z8">
    <w:name w:val="WW8Num14z8"/>
    <w:rsid w:val="004D0156"/>
  </w:style>
  <w:style w:type="character" w:customStyle="1" w:styleId="WW8Num17z1">
    <w:name w:val="WW8Num17z1"/>
    <w:rsid w:val="004D0156"/>
  </w:style>
  <w:style w:type="character" w:customStyle="1" w:styleId="WW8Num17z2">
    <w:name w:val="WW8Num17z2"/>
    <w:rsid w:val="004D0156"/>
  </w:style>
  <w:style w:type="character" w:customStyle="1" w:styleId="WW8Num17z3">
    <w:name w:val="WW8Num17z3"/>
    <w:rsid w:val="004D0156"/>
  </w:style>
  <w:style w:type="character" w:customStyle="1" w:styleId="WW8Num17z4">
    <w:name w:val="WW8Num17z4"/>
    <w:rsid w:val="004D0156"/>
  </w:style>
  <w:style w:type="character" w:customStyle="1" w:styleId="WW8Num17z5">
    <w:name w:val="WW8Num17z5"/>
    <w:rsid w:val="004D0156"/>
  </w:style>
  <w:style w:type="character" w:customStyle="1" w:styleId="WW8Num17z6">
    <w:name w:val="WW8Num17z6"/>
    <w:rsid w:val="004D0156"/>
  </w:style>
  <w:style w:type="character" w:customStyle="1" w:styleId="WW8Num17z7">
    <w:name w:val="WW8Num17z7"/>
    <w:rsid w:val="004D0156"/>
  </w:style>
  <w:style w:type="character" w:customStyle="1" w:styleId="WW8Num17z8">
    <w:name w:val="WW8Num17z8"/>
    <w:rsid w:val="004D0156"/>
  </w:style>
  <w:style w:type="character" w:customStyle="1" w:styleId="WW8Num19z1">
    <w:name w:val="WW8Num19z1"/>
    <w:rsid w:val="004D0156"/>
  </w:style>
  <w:style w:type="character" w:customStyle="1" w:styleId="WW8Num19z2">
    <w:name w:val="WW8Num19z2"/>
    <w:rsid w:val="004D0156"/>
  </w:style>
  <w:style w:type="character" w:customStyle="1" w:styleId="WW8Num19z3">
    <w:name w:val="WW8Num19z3"/>
    <w:rsid w:val="004D0156"/>
  </w:style>
  <w:style w:type="character" w:customStyle="1" w:styleId="WW8Num19z4">
    <w:name w:val="WW8Num19z4"/>
    <w:rsid w:val="004D0156"/>
  </w:style>
  <w:style w:type="character" w:customStyle="1" w:styleId="WW8Num19z5">
    <w:name w:val="WW8Num19z5"/>
    <w:rsid w:val="004D0156"/>
  </w:style>
  <w:style w:type="character" w:customStyle="1" w:styleId="WW8Num19z6">
    <w:name w:val="WW8Num19z6"/>
    <w:rsid w:val="004D0156"/>
  </w:style>
  <w:style w:type="character" w:customStyle="1" w:styleId="WW8Num19z7">
    <w:name w:val="WW8Num19z7"/>
    <w:rsid w:val="004D0156"/>
  </w:style>
  <w:style w:type="character" w:customStyle="1" w:styleId="WW8Num19z8">
    <w:name w:val="WW8Num19z8"/>
    <w:rsid w:val="004D0156"/>
  </w:style>
  <w:style w:type="character" w:customStyle="1" w:styleId="WW8Num22z1">
    <w:name w:val="WW8Num22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22z2">
    <w:name w:val="WW8Num22z2"/>
    <w:rsid w:val="004D0156"/>
  </w:style>
  <w:style w:type="character" w:customStyle="1" w:styleId="WW8Num22z3">
    <w:name w:val="WW8Num22z3"/>
    <w:rsid w:val="004D0156"/>
  </w:style>
  <w:style w:type="character" w:customStyle="1" w:styleId="WW8Num22z4">
    <w:name w:val="WW8Num22z4"/>
    <w:rsid w:val="004D0156"/>
  </w:style>
  <w:style w:type="character" w:customStyle="1" w:styleId="WW8Num22z5">
    <w:name w:val="WW8Num22z5"/>
    <w:rsid w:val="004D0156"/>
  </w:style>
  <w:style w:type="character" w:customStyle="1" w:styleId="WW8Num22z6">
    <w:name w:val="WW8Num22z6"/>
    <w:rsid w:val="004D0156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22z7">
    <w:name w:val="WW8Num22z7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2z8">
    <w:name w:val="WW8Num22z8"/>
    <w:rsid w:val="004D0156"/>
  </w:style>
  <w:style w:type="character" w:customStyle="1" w:styleId="WW8Num25z1">
    <w:name w:val="WW8Num25z1"/>
    <w:rsid w:val="004D0156"/>
  </w:style>
  <w:style w:type="character" w:customStyle="1" w:styleId="WW8Num25z2">
    <w:name w:val="WW8Num25z2"/>
    <w:rsid w:val="004D0156"/>
  </w:style>
  <w:style w:type="character" w:customStyle="1" w:styleId="WW8Num25z3">
    <w:name w:val="WW8Num25z3"/>
    <w:rsid w:val="004D0156"/>
  </w:style>
  <w:style w:type="character" w:customStyle="1" w:styleId="WW8Num25z4">
    <w:name w:val="WW8Num25z4"/>
    <w:rsid w:val="004D0156"/>
  </w:style>
  <w:style w:type="character" w:customStyle="1" w:styleId="WW8Num25z5">
    <w:name w:val="WW8Num25z5"/>
    <w:rsid w:val="004D0156"/>
  </w:style>
  <w:style w:type="character" w:customStyle="1" w:styleId="WW8Num25z6">
    <w:name w:val="WW8Num25z6"/>
    <w:rsid w:val="004D0156"/>
  </w:style>
  <w:style w:type="character" w:customStyle="1" w:styleId="WW8Num25z7">
    <w:name w:val="WW8Num25z7"/>
    <w:rsid w:val="004D0156"/>
  </w:style>
  <w:style w:type="character" w:customStyle="1" w:styleId="WW8Num25z8">
    <w:name w:val="WW8Num25z8"/>
    <w:rsid w:val="004D0156"/>
  </w:style>
  <w:style w:type="character" w:customStyle="1" w:styleId="WW8Num26z1">
    <w:name w:val="WW8Num26z1"/>
    <w:rsid w:val="004D0156"/>
  </w:style>
  <w:style w:type="character" w:customStyle="1" w:styleId="WW8Num26z2">
    <w:name w:val="WW8Num26z2"/>
    <w:rsid w:val="004D0156"/>
  </w:style>
  <w:style w:type="character" w:customStyle="1" w:styleId="WW8Num26z3">
    <w:name w:val="WW8Num26z3"/>
    <w:rsid w:val="004D0156"/>
  </w:style>
  <w:style w:type="character" w:customStyle="1" w:styleId="WW8Num26z4">
    <w:name w:val="WW8Num26z4"/>
    <w:rsid w:val="004D0156"/>
  </w:style>
  <w:style w:type="character" w:customStyle="1" w:styleId="WW8Num26z5">
    <w:name w:val="WW8Num26z5"/>
    <w:rsid w:val="004D0156"/>
  </w:style>
  <w:style w:type="character" w:customStyle="1" w:styleId="WW8Num26z6">
    <w:name w:val="WW8Num26z6"/>
    <w:rsid w:val="004D0156"/>
  </w:style>
  <w:style w:type="character" w:customStyle="1" w:styleId="WW8Num26z7">
    <w:name w:val="WW8Num26z7"/>
    <w:rsid w:val="004D0156"/>
  </w:style>
  <w:style w:type="character" w:customStyle="1" w:styleId="WW8Num26z8">
    <w:name w:val="WW8Num26z8"/>
    <w:rsid w:val="004D0156"/>
  </w:style>
  <w:style w:type="character" w:customStyle="1" w:styleId="WW8Num28z2">
    <w:name w:val="WW8Num28z2"/>
    <w:rsid w:val="004D0156"/>
  </w:style>
  <w:style w:type="character" w:customStyle="1" w:styleId="WW8Num28z3">
    <w:name w:val="WW8Num28z3"/>
    <w:rsid w:val="004D0156"/>
  </w:style>
  <w:style w:type="character" w:customStyle="1" w:styleId="WW8Num28z4">
    <w:name w:val="WW8Num28z4"/>
    <w:rsid w:val="004D0156"/>
  </w:style>
  <w:style w:type="character" w:customStyle="1" w:styleId="WW8Num28z5">
    <w:name w:val="WW8Num28z5"/>
    <w:rsid w:val="004D0156"/>
  </w:style>
  <w:style w:type="character" w:customStyle="1" w:styleId="WW8Num28z6">
    <w:name w:val="WW8Num28z6"/>
    <w:rsid w:val="004D0156"/>
  </w:style>
  <w:style w:type="character" w:customStyle="1" w:styleId="WW8Num28z7">
    <w:name w:val="WW8Num28z7"/>
    <w:rsid w:val="004D0156"/>
  </w:style>
  <w:style w:type="character" w:customStyle="1" w:styleId="WW8Num28z8">
    <w:name w:val="WW8Num28z8"/>
    <w:rsid w:val="004D0156"/>
  </w:style>
  <w:style w:type="character" w:customStyle="1" w:styleId="WW8Num29z1">
    <w:name w:val="WW8Num29z1"/>
    <w:rsid w:val="004D0156"/>
  </w:style>
  <w:style w:type="character" w:customStyle="1" w:styleId="WW8Num29z2">
    <w:name w:val="WW8Num29z2"/>
    <w:rsid w:val="004D0156"/>
  </w:style>
  <w:style w:type="character" w:customStyle="1" w:styleId="WW8Num29z3">
    <w:name w:val="WW8Num29z3"/>
    <w:rsid w:val="004D0156"/>
  </w:style>
  <w:style w:type="character" w:customStyle="1" w:styleId="WW8Num29z4">
    <w:name w:val="WW8Num29z4"/>
    <w:rsid w:val="004D0156"/>
  </w:style>
  <w:style w:type="character" w:customStyle="1" w:styleId="WW8Num29z5">
    <w:name w:val="WW8Num29z5"/>
    <w:rsid w:val="004D0156"/>
  </w:style>
  <w:style w:type="character" w:customStyle="1" w:styleId="WW8Num29z6">
    <w:name w:val="WW8Num29z6"/>
    <w:rsid w:val="004D0156"/>
  </w:style>
  <w:style w:type="character" w:customStyle="1" w:styleId="WW8Num29z7">
    <w:name w:val="WW8Num29z7"/>
    <w:rsid w:val="004D0156"/>
  </w:style>
  <w:style w:type="character" w:customStyle="1" w:styleId="WW8Num29z8">
    <w:name w:val="WW8Num29z8"/>
    <w:rsid w:val="004D0156"/>
  </w:style>
  <w:style w:type="character" w:customStyle="1" w:styleId="WW8Num30z1">
    <w:name w:val="WW8Num30z1"/>
    <w:rsid w:val="004D0156"/>
  </w:style>
  <w:style w:type="character" w:customStyle="1" w:styleId="WW8Num30z2">
    <w:name w:val="WW8Num30z2"/>
    <w:rsid w:val="004D0156"/>
  </w:style>
  <w:style w:type="character" w:customStyle="1" w:styleId="WW8Num30z3">
    <w:name w:val="WW8Num30z3"/>
    <w:rsid w:val="004D0156"/>
  </w:style>
  <w:style w:type="character" w:customStyle="1" w:styleId="WW8Num30z4">
    <w:name w:val="WW8Num30z4"/>
    <w:rsid w:val="004D0156"/>
  </w:style>
  <w:style w:type="character" w:customStyle="1" w:styleId="WW8Num30z5">
    <w:name w:val="WW8Num30z5"/>
    <w:rsid w:val="004D0156"/>
  </w:style>
  <w:style w:type="character" w:customStyle="1" w:styleId="WW8Num30z6">
    <w:name w:val="WW8Num30z6"/>
    <w:rsid w:val="004D0156"/>
  </w:style>
  <w:style w:type="character" w:customStyle="1" w:styleId="WW8Num30z7">
    <w:name w:val="WW8Num30z7"/>
    <w:rsid w:val="004D0156"/>
  </w:style>
  <w:style w:type="character" w:customStyle="1" w:styleId="WW8Num30z8">
    <w:name w:val="WW8Num30z8"/>
    <w:rsid w:val="004D0156"/>
  </w:style>
  <w:style w:type="character" w:customStyle="1" w:styleId="WW8Num32z1">
    <w:name w:val="WW8Num32z1"/>
    <w:rsid w:val="004D0156"/>
  </w:style>
  <w:style w:type="character" w:customStyle="1" w:styleId="WW8Num32z2">
    <w:name w:val="WW8Num32z2"/>
    <w:rsid w:val="004D0156"/>
  </w:style>
  <w:style w:type="character" w:customStyle="1" w:styleId="WW8Num32z3">
    <w:name w:val="WW8Num32z3"/>
    <w:rsid w:val="004D0156"/>
  </w:style>
  <w:style w:type="character" w:customStyle="1" w:styleId="WW8Num32z4">
    <w:name w:val="WW8Num32z4"/>
    <w:rsid w:val="004D0156"/>
  </w:style>
  <w:style w:type="character" w:customStyle="1" w:styleId="WW8Num32z5">
    <w:name w:val="WW8Num32z5"/>
    <w:rsid w:val="004D0156"/>
  </w:style>
  <w:style w:type="character" w:customStyle="1" w:styleId="WW8Num32z6">
    <w:name w:val="WW8Num32z6"/>
    <w:rsid w:val="004D0156"/>
  </w:style>
  <w:style w:type="character" w:customStyle="1" w:styleId="WW8Num32z7">
    <w:name w:val="WW8Num32z7"/>
    <w:rsid w:val="004D0156"/>
  </w:style>
  <w:style w:type="character" w:customStyle="1" w:styleId="WW8Num32z8">
    <w:name w:val="WW8Num32z8"/>
    <w:rsid w:val="004D0156"/>
  </w:style>
  <w:style w:type="character" w:customStyle="1" w:styleId="WW8Num34z1">
    <w:name w:val="WW8Num34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4z2">
    <w:name w:val="WW8Num34z2"/>
    <w:rsid w:val="004D0156"/>
    <w:rPr>
      <w:rFonts w:hint="default"/>
    </w:rPr>
  </w:style>
  <w:style w:type="character" w:customStyle="1" w:styleId="WW8Num35z1">
    <w:name w:val="WW8Num35z1"/>
    <w:rsid w:val="004D0156"/>
  </w:style>
  <w:style w:type="character" w:customStyle="1" w:styleId="WW8Num35z2">
    <w:name w:val="WW8Num35z2"/>
    <w:rsid w:val="004D0156"/>
  </w:style>
  <w:style w:type="character" w:customStyle="1" w:styleId="WW8Num35z3">
    <w:name w:val="WW8Num35z3"/>
    <w:rsid w:val="004D0156"/>
  </w:style>
  <w:style w:type="character" w:customStyle="1" w:styleId="WW8Num35z4">
    <w:name w:val="WW8Num35z4"/>
    <w:rsid w:val="004D0156"/>
  </w:style>
  <w:style w:type="character" w:customStyle="1" w:styleId="WW8Num35z5">
    <w:name w:val="WW8Num35z5"/>
    <w:rsid w:val="004D0156"/>
  </w:style>
  <w:style w:type="character" w:customStyle="1" w:styleId="WW8Num35z6">
    <w:name w:val="WW8Num35z6"/>
    <w:rsid w:val="004D0156"/>
  </w:style>
  <w:style w:type="character" w:customStyle="1" w:styleId="WW8Num35z7">
    <w:name w:val="WW8Num35z7"/>
    <w:rsid w:val="004D0156"/>
  </w:style>
  <w:style w:type="character" w:customStyle="1" w:styleId="WW8Num35z8">
    <w:name w:val="WW8Num35z8"/>
    <w:rsid w:val="004D0156"/>
  </w:style>
  <w:style w:type="character" w:customStyle="1" w:styleId="WW8Num37z1">
    <w:name w:val="WW8Num37z1"/>
    <w:rsid w:val="004D0156"/>
    <w:rPr>
      <w:rFonts w:ascii="Tahoma" w:hAnsi="Tahoma" w:cs="Tahoma" w:hint="default"/>
      <w:b w:val="0"/>
      <w:sz w:val="20"/>
      <w:szCs w:val="20"/>
    </w:rPr>
  </w:style>
  <w:style w:type="character" w:customStyle="1" w:styleId="WW8Num38z1">
    <w:name w:val="WW8Num38z1"/>
    <w:rsid w:val="004D0156"/>
  </w:style>
  <w:style w:type="character" w:customStyle="1" w:styleId="WW8Num38z2">
    <w:name w:val="WW8Num38z2"/>
    <w:rsid w:val="004D0156"/>
  </w:style>
  <w:style w:type="character" w:customStyle="1" w:styleId="WW8Num38z3">
    <w:name w:val="WW8Num38z3"/>
    <w:rsid w:val="004D0156"/>
  </w:style>
  <w:style w:type="character" w:customStyle="1" w:styleId="WW8Num38z4">
    <w:name w:val="WW8Num38z4"/>
    <w:rsid w:val="004D0156"/>
  </w:style>
  <w:style w:type="character" w:customStyle="1" w:styleId="WW8Num38z5">
    <w:name w:val="WW8Num38z5"/>
    <w:rsid w:val="004D0156"/>
  </w:style>
  <w:style w:type="character" w:customStyle="1" w:styleId="WW8Num38z6">
    <w:name w:val="WW8Num38z6"/>
    <w:rsid w:val="004D0156"/>
  </w:style>
  <w:style w:type="character" w:customStyle="1" w:styleId="WW8Num38z7">
    <w:name w:val="WW8Num38z7"/>
    <w:rsid w:val="004D0156"/>
  </w:style>
  <w:style w:type="character" w:customStyle="1" w:styleId="WW8Num38z8">
    <w:name w:val="WW8Num38z8"/>
    <w:rsid w:val="004D0156"/>
  </w:style>
  <w:style w:type="character" w:customStyle="1" w:styleId="WW8Num39z1">
    <w:name w:val="WW8Num3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9z2">
    <w:name w:val="WW8Num39z2"/>
    <w:rsid w:val="004D0156"/>
    <w:rPr>
      <w:rFonts w:hint="default"/>
    </w:rPr>
  </w:style>
  <w:style w:type="character" w:customStyle="1" w:styleId="WW8Num41z1">
    <w:name w:val="WW8Num41z1"/>
    <w:rsid w:val="004D0156"/>
  </w:style>
  <w:style w:type="character" w:customStyle="1" w:styleId="WW8Num41z2">
    <w:name w:val="WW8Num41z2"/>
    <w:rsid w:val="004D0156"/>
  </w:style>
  <w:style w:type="character" w:customStyle="1" w:styleId="WW8Num41z3">
    <w:name w:val="WW8Num41z3"/>
    <w:rsid w:val="004D0156"/>
  </w:style>
  <w:style w:type="character" w:customStyle="1" w:styleId="WW8Num41z4">
    <w:name w:val="WW8Num41z4"/>
    <w:rsid w:val="004D0156"/>
  </w:style>
  <w:style w:type="character" w:customStyle="1" w:styleId="WW8Num41z5">
    <w:name w:val="WW8Num41z5"/>
    <w:rsid w:val="004D0156"/>
  </w:style>
  <w:style w:type="character" w:customStyle="1" w:styleId="WW8Num41z6">
    <w:name w:val="WW8Num41z6"/>
    <w:rsid w:val="004D0156"/>
  </w:style>
  <w:style w:type="character" w:customStyle="1" w:styleId="WW8Num41z7">
    <w:name w:val="WW8Num41z7"/>
    <w:rsid w:val="004D0156"/>
  </w:style>
  <w:style w:type="character" w:customStyle="1" w:styleId="WW8Num41z8">
    <w:name w:val="WW8Num41z8"/>
    <w:rsid w:val="004D0156"/>
  </w:style>
  <w:style w:type="character" w:customStyle="1" w:styleId="WW8Num42z1">
    <w:name w:val="WW8Num42z1"/>
    <w:rsid w:val="004D0156"/>
  </w:style>
  <w:style w:type="character" w:customStyle="1" w:styleId="WW8Num42z2">
    <w:name w:val="WW8Num42z2"/>
    <w:rsid w:val="004D0156"/>
  </w:style>
  <w:style w:type="character" w:customStyle="1" w:styleId="WW8Num42z3">
    <w:name w:val="WW8Num42z3"/>
    <w:rsid w:val="004D0156"/>
  </w:style>
  <w:style w:type="character" w:customStyle="1" w:styleId="WW8Num42z4">
    <w:name w:val="WW8Num42z4"/>
    <w:rsid w:val="004D0156"/>
  </w:style>
  <w:style w:type="character" w:customStyle="1" w:styleId="WW8Num42z5">
    <w:name w:val="WW8Num42z5"/>
    <w:rsid w:val="004D0156"/>
  </w:style>
  <w:style w:type="character" w:customStyle="1" w:styleId="WW8Num42z6">
    <w:name w:val="WW8Num42z6"/>
    <w:rsid w:val="004D0156"/>
  </w:style>
  <w:style w:type="character" w:customStyle="1" w:styleId="WW8Num42z7">
    <w:name w:val="WW8Num42z7"/>
    <w:rsid w:val="004D0156"/>
  </w:style>
  <w:style w:type="character" w:customStyle="1" w:styleId="WW8Num42z8">
    <w:name w:val="WW8Num42z8"/>
    <w:rsid w:val="004D0156"/>
  </w:style>
  <w:style w:type="character" w:customStyle="1" w:styleId="WW8Num43z1">
    <w:name w:val="WW8Num43z1"/>
    <w:rsid w:val="004D0156"/>
  </w:style>
  <w:style w:type="character" w:customStyle="1" w:styleId="WW8Num43z2">
    <w:name w:val="WW8Num43z2"/>
    <w:rsid w:val="004D0156"/>
  </w:style>
  <w:style w:type="character" w:customStyle="1" w:styleId="WW8Num43z3">
    <w:name w:val="WW8Num43z3"/>
    <w:rsid w:val="004D0156"/>
  </w:style>
  <w:style w:type="character" w:customStyle="1" w:styleId="WW8Num43z4">
    <w:name w:val="WW8Num43z4"/>
    <w:rsid w:val="004D0156"/>
  </w:style>
  <w:style w:type="character" w:customStyle="1" w:styleId="WW8Num43z5">
    <w:name w:val="WW8Num43z5"/>
    <w:rsid w:val="004D0156"/>
  </w:style>
  <w:style w:type="character" w:customStyle="1" w:styleId="WW8Num43z6">
    <w:name w:val="WW8Num43z6"/>
    <w:rsid w:val="004D0156"/>
  </w:style>
  <w:style w:type="character" w:customStyle="1" w:styleId="WW8Num43z7">
    <w:name w:val="WW8Num43z7"/>
    <w:rsid w:val="004D0156"/>
  </w:style>
  <w:style w:type="character" w:customStyle="1" w:styleId="WW8Num43z8">
    <w:name w:val="WW8Num43z8"/>
    <w:rsid w:val="004D0156"/>
  </w:style>
  <w:style w:type="character" w:customStyle="1" w:styleId="WW8Num44z1">
    <w:name w:val="WW8Num44z1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44z2">
    <w:name w:val="WW8Num44z2"/>
    <w:rsid w:val="004D0156"/>
    <w:rPr>
      <w:rFonts w:eastAsia="Arial Unicode MS" w:hint="default"/>
    </w:rPr>
  </w:style>
  <w:style w:type="character" w:customStyle="1" w:styleId="WW8Num44z3">
    <w:name w:val="WW8Num44z3"/>
    <w:rsid w:val="004D0156"/>
  </w:style>
  <w:style w:type="character" w:customStyle="1" w:styleId="WW8Num44z4">
    <w:name w:val="WW8Num44z4"/>
    <w:rsid w:val="004D0156"/>
  </w:style>
  <w:style w:type="character" w:customStyle="1" w:styleId="WW8Num44z5">
    <w:name w:val="WW8Num44z5"/>
    <w:rsid w:val="004D0156"/>
  </w:style>
  <w:style w:type="character" w:customStyle="1" w:styleId="WW8Num44z6">
    <w:name w:val="WW8Num44z6"/>
    <w:rsid w:val="004D0156"/>
  </w:style>
  <w:style w:type="character" w:customStyle="1" w:styleId="WW8Num44z7">
    <w:name w:val="WW8Num44z7"/>
    <w:rsid w:val="004D0156"/>
  </w:style>
  <w:style w:type="character" w:customStyle="1" w:styleId="WW8Num44z8">
    <w:name w:val="WW8Num44z8"/>
    <w:rsid w:val="004D0156"/>
  </w:style>
  <w:style w:type="character" w:customStyle="1" w:styleId="WW8Num45z1">
    <w:name w:val="WW8Num45z1"/>
    <w:rsid w:val="004D0156"/>
  </w:style>
  <w:style w:type="character" w:customStyle="1" w:styleId="WW8Num45z2">
    <w:name w:val="WW8Num45z2"/>
    <w:rsid w:val="004D0156"/>
  </w:style>
  <w:style w:type="character" w:customStyle="1" w:styleId="WW8Num45z3">
    <w:name w:val="WW8Num45z3"/>
    <w:rsid w:val="004D0156"/>
  </w:style>
  <w:style w:type="character" w:customStyle="1" w:styleId="WW8Num45z4">
    <w:name w:val="WW8Num45z4"/>
    <w:rsid w:val="004D0156"/>
  </w:style>
  <w:style w:type="character" w:customStyle="1" w:styleId="WW8Num45z5">
    <w:name w:val="WW8Num45z5"/>
    <w:rsid w:val="004D0156"/>
  </w:style>
  <w:style w:type="character" w:customStyle="1" w:styleId="WW8Num45z6">
    <w:name w:val="WW8Num45z6"/>
    <w:rsid w:val="004D0156"/>
  </w:style>
  <w:style w:type="character" w:customStyle="1" w:styleId="WW8Num45z7">
    <w:name w:val="WW8Num45z7"/>
    <w:rsid w:val="004D0156"/>
  </w:style>
  <w:style w:type="character" w:customStyle="1" w:styleId="WW8Num45z8">
    <w:name w:val="WW8Num45z8"/>
    <w:rsid w:val="004D0156"/>
  </w:style>
  <w:style w:type="character" w:customStyle="1" w:styleId="WW8Num46z1">
    <w:name w:val="WW8Num46z1"/>
    <w:rsid w:val="004D0156"/>
  </w:style>
  <w:style w:type="character" w:customStyle="1" w:styleId="WW8Num46z2">
    <w:name w:val="WW8Num46z2"/>
    <w:rsid w:val="004D0156"/>
  </w:style>
  <w:style w:type="character" w:customStyle="1" w:styleId="WW8Num46z3">
    <w:name w:val="WW8Num46z3"/>
    <w:rsid w:val="004D0156"/>
  </w:style>
  <w:style w:type="character" w:customStyle="1" w:styleId="WW8Num46z4">
    <w:name w:val="WW8Num46z4"/>
    <w:rsid w:val="004D0156"/>
  </w:style>
  <w:style w:type="character" w:customStyle="1" w:styleId="WW8Num46z5">
    <w:name w:val="WW8Num46z5"/>
    <w:rsid w:val="004D0156"/>
  </w:style>
  <w:style w:type="character" w:customStyle="1" w:styleId="WW8Num46z6">
    <w:name w:val="WW8Num46z6"/>
    <w:rsid w:val="004D0156"/>
  </w:style>
  <w:style w:type="character" w:customStyle="1" w:styleId="WW8Num46z7">
    <w:name w:val="WW8Num46z7"/>
    <w:rsid w:val="004D0156"/>
  </w:style>
  <w:style w:type="character" w:customStyle="1" w:styleId="WW8Num46z8">
    <w:name w:val="WW8Num46z8"/>
    <w:rsid w:val="004D0156"/>
  </w:style>
  <w:style w:type="character" w:customStyle="1" w:styleId="WW8Num47z1">
    <w:name w:val="WW8Num47z1"/>
    <w:rsid w:val="004D0156"/>
    <w:rPr>
      <w:rFonts w:hint="default"/>
      <w:color w:val="000000"/>
      <w:sz w:val="20"/>
    </w:rPr>
  </w:style>
  <w:style w:type="character" w:customStyle="1" w:styleId="WW8Num47z2">
    <w:name w:val="WW8Num47z2"/>
    <w:rsid w:val="004D0156"/>
  </w:style>
  <w:style w:type="character" w:customStyle="1" w:styleId="WW8Num47z3">
    <w:name w:val="WW8Num47z3"/>
    <w:rsid w:val="004D0156"/>
  </w:style>
  <w:style w:type="character" w:customStyle="1" w:styleId="WW8Num47z4">
    <w:name w:val="WW8Num47z4"/>
    <w:rsid w:val="004D0156"/>
  </w:style>
  <w:style w:type="character" w:customStyle="1" w:styleId="WW8Num47z5">
    <w:name w:val="WW8Num47z5"/>
    <w:rsid w:val="004D0156"/>
  </w:style>
  <w:style w:type="character" w:customStyle="1" w:styleId="WW8Num47z6">
    <w:name w:val="WW8Num47z6"/>
    <w:rsid w:val="004D0156"/>
  </w:style>
  <w:style w:type="character" w:customStyle="1" w:styleId="WW8Num47z7">
    <w:name w:val="WW8Num47z7"/>
    <w:rsid w:val="004D0156"/>
  </w:style>
  <w:style w:type="character" w:customStyle="1" w:styleId="WW8Num47z8">
    <w:name w:val="WW8Num47z8"/>
    <w:rsid w:val="004D0156"/>
  </w:style>
  <w:style w:type="character" w:customStyle="1" w:styleId="WW8Num48z1">
    <w:name w:val="WW8Num48z1"/>
    <w:rsid w:val="004D0156"/>
  </w:style>
  <w:style w:type="character" w:customStyle="1" w:styleId="WW8Num48z2">
    <w:name w:val="WW8Num48z2"/>
    <w:rsid w:val="004D0156"/>
  </w:style>
  <w:style w:type="character" w:customStyle="1" w:styleId="WW8Num48z3">
    <w:name w:val="WW8Num48z3"/>
    <w:rsid w:val="004D0156"/>
  </w:style>
  <w:style w:type="character" w:customStyle="1" w:styleId="WW8Num48z4">
    <w:name w:val="WW8Num48z4"/>
    <w:rsid w:val="004D0156"/>
  </w:style>
  <w:style w:type="character" w:customStyle="1" w:styleId="WW8Num48z5">
    <w:name w:val="WW8Num48z5"/>
    <w:rsid w:val="004D0156"/>
  </w:style>
  <w:style w:type="character" w:customStyle="1" w:styleId="WW8Num48z6">
    <w:name w:val="WW8Num48z6"/>
    <w:rsid w:val="004D0156"/>
  </w:style>
  <w:style w:type="character" w:customStyle="1" w:styleId="WW8Num48z7">
    <w:name w:val="WW8Num48z7"/>
    <w:rsid w:val="004D0156"/>
  </w:style>
  <w:style w:type="character" w:customStyle="1" w:styleId="WW8Num48z8">
    <w:name w:val="WW8Num48z8"/>
    <w:rsid w:val="004D0156"/>
  </w:style>
  <w:style w:type="character" w:customStyle="1" w:styleId="WW8Num50z1">
    <w:name w:val="WW8Num50z1"/>
    <w:rsid w:val="004D0156"/>
    <w:rPr>
      <w:rFonts w:hint="default"/>
      <w:color w:val="000000"/>
      <w:sz w:val="20"/>
    </w:rPr>
  </w:style>
  <w:style w:type="character" w:customStyle="1" w:styleId="WW8Num50z2">
    <w:name w:val="WW8Num50z2"/>
    <w:rsid w:val="004D0156"/>
  </w:style>
  <w:style w:type="character" w:customStyle="1" w:styleId="WW8Num50z3">
    <w:name w:val="WW8Num50z3"/>
    <w:rsid w:val="004D0156"/>
  </w:style>
  <w:style w:type="character" w:customStyle="1" w:styleId="WW8Num50z4">
    <w:name w:val="WW8Num50z4"/>
    <w:rsid w:val="004D0156"/>
  </w:style>
  <w:style w:type="character" w:customStyle="1" w:styleId="WW8Num50z5">
    <w:name w:val="WW8Num50z5"/>
    <w:rsid w:val="004D0156"/>
  </w:style>
  <w:style w:type="character" w:customStyle="1" w:styleId="WW8Num50z6">
    <w:name w:val="WW8Num50z6"/>
    <w:rsid w:val="004D0156"/>
  </w:style>
  <w:style w:type="character" w:customStyle="1" w:styleId="WW8Num50z7">
    <w:name w:val="WW8Num50z7"/>
    <w:rsid w:val="004D0156"/>
  </w:style>
  <w:style w:type="character" w:customStyle="1" w:styleId="WW8Num50z8">
    <w:name w:val="WW8Num50z8"/>
    <w:rsid w:val="004D0156"/>
  </w:style>
  <w:style w:type="character" w:customStyle="1" w:styleId="WW8Num51z1">
    <w:name w:val="WW8Num51z1"/>
    <w:rsid w:val="004D0156"/>
  </w:style>
  <w:style w:type="character" w:customStyle="1" w:styleId="WW8Num53z1">
    <w:name w:val="WW8Num53z1"/>
    <w:rsid w:val="004D0156"/>
  </w:style>
  <w:style w:type="character" w:customStyle="1" w:styleId="WW8Num53z2">
    <w:name w:val="WW8Num53z2"/>
    <w:rsid w:val="004D0156"/>
  </w:style>
  <w:style w:type="character" w:customStyle="1" w:styleId="WW8Num53z3">
    <w:name w:val="WW8Num53z3"/>
    <w:rsid w:val="004D0156"/>
  </w:style>
  <w:style w:type="character" w:customStyle="1" w:styleId="WW8Num53z4">
    <w:name w:val="WW8Num53z4"/>
    <w:rsid w:val="004D0156"/>
  </w:style>
  <w:style w:type="character" w:customStyle="1" w:styleId="WW8Num53z5">
    <w:name w:val="WW8Num53z5"/>
    <w:rsid w:val="004D0156"/>
  </w:style>
  <w:style w:type="character" w:customStyle="1" w:styleId="WW8Num53z6">
    <w:name w:val="WW8Num53z6"/>
    <w:rsid w:val="004D0156"/>
  </w:style>
  <w:style w:type="character" w:customStyle="1" w:styleId="WW8Num53z7">
    <w:name w:val="WW8Num53z7"/>
    <w:rsid w:val="004D0156"/>
  </w:style>
  <w:style w:type="character" w:customStyle="1" w:styleId="WW8Num53z8">
    <w:name w:val="WW8Num53z8"/>
    <w:rsid w:val="004D0156"/>
  </w:style>
  <w:style w:type="character" w:customStyle="1" w:styleId="WW8Num54z1">
    <w:name w:val="WW8Num54z1"/>
    <w:rsid w:val="004D0156"/>
    <w:rPr>
      <w:rFonts w:ascii="Courier New" w:hAnsi="Courier New" w:cs="Courier New" w:hint="default"/>
    </w:rPr>
  </w:style>
  <w:style w:type="character" w:customStyle="1" w:styleId="WW8Num54z2">
    <w:name w:val="WW8Num54z2"/>
    <w:rsid w:val="004D0156"/>
    <w:rPr>
      <w:rFonts w:ascii="Wingdings" w:hAnsi="Wingdings" w:cs="Wingdings" w:hint="default"/>
    </w:rPr>
  </w:style>
  <w:style w:type="character" w:customStyle="1" w:styleId="WW8Num54z3">
    <w:name w:val="WW8Num54z3"/>
    <w:rsid w:val="004D0156"/>
    <w:rPr>
      <w:rFonts w:ascii="Symbol" w:hAnsi="Symbol" w:cs="Symbol" w:hint="default"/>
    </w:rPr>
  </w:style>
  <w:style w:type="character" w:customStyle="1" w:styleId="WW8Num55z1">
    <w:name w:val="WW8Num55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55z2">
    <w:name w:val="WW8Num55z2"/>
    <w:rsid w:val="004D0156"/>
  </w:style>
  <w:style w:type="character" w:customStyle="1" w:styleId="WW8Num55z3">
    <w:name w:val="WW8Num55z3"/>
    <w:rsid w:val="004D0156"/>
  </w:style>
  <w:style w:type="character" w:customStyle="1" w:styleId="WW8Num55z4">
    <w:name w:val="WW8Num55z4"/>
    <w:rsid w:val="004D0156"/>
  </w:style>
  <w:style w:type="character" w:customStyle="1" w:styleId="WW8Num55z5">
    <w:name w:val="WW8Num55z5"/>
    <w:rsid w:val="004D0156"/>
  </w:style>
  <w:style w:type="character" w:customStyle="1" w:styleId="WW8Num55z6">
    <w:name w:val="WW8Num55z6"/>
    <w:rsid w:val="004D0156"/>
    <w:rPr>
      <w:b w:val="0"/>
    </w:rPr>
  </w:style>
  <w:style w:type="character" w:customStyle="1" w:styleId="WW8Num55z7">
    <w:name w:val="WW8Num55z7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55z8">
    <w:name w:val="WW8Num55z8"/>
    <w:rsid w:val="004D0156"/>
  </w:style>
  <w:style w:type="character" w:customStyle="1" w:styleId="WW8Num57z1">
    <w:name w:val="WW8Num57z1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57z2">
    <w:name w:val="WW8Num57z2"/>
    <w:rsid w:val="004D0156"/>
  </w:style>
  <w:style w:type="character" w:customStyle="1" w:styleId="WW8Num57z3">
    <w:name w:val="WW8Num57z3"/>
    <w:rsid w:val="004D0156"/>
  </w:style>
  <w:style w:type="character" w:customStyle="1" w:styleId="WW8Num57z4">
    <w:name w:val="WW8Num57z4"/>
    <w:rsid w:val="004D0156"/>
  </w:style>
  <w:style w:type="character" w:customStyle="1" w:styleId="WW8Num57z5">
    <w:name w:val="WW8Num57z5"/>
    <w:rsid w:val="004D0156"/>
  </w:style>
  <w:style w:type="character" w:customStyle="1" w:styleId="WW8Num57z6">
    <w:name w:val="WW8Num57z6"/>
    <w:rsid w:val="004D0156"/>
    <w:rPr>
      <w:b w:val="0"/>
    </w:rPr>
  </w:style>
  <w:style w:type="character" w:customStyle="1" w:styleId="WW8Num57z7">
    <w:name w:val="WW8Num57z7"/>
    <w:rsid w:val="004D0156"/>
  </w:style>
  <w:style w:type="character" w:customStyle="1" w:styleId="WW8Num57z8">
    <w:name w:val="WW8Num57z8"/>
    <w:rsid w:val="004D0156"/>
  </w:style>
  <w:style w:type="character" w:customStyle="1" w:styleId="WW8Num58z1">
    <w:name w:val="WW8Num58z1"/>
    <w:rsid w:val="004D0156"/>
  </w:style>
  <w:style w:type="character" w:customStyle="1" w:styleId="WW8Num58z2">
    <w:name w:val="WW8Num58z2"/>
    <w:rsid w:val="004D0156"/>
  </w:style>
  <w:style w:type="character" w:customStyle="1" w:styleId="WW8Num58z3">
    <w:name w:val="WW8Num58z3"/>
    <w:rsid w:val="004D0156"/>
  </w:style>
  <w:style w:type="character" w:customStyle="1" w:styleId="WW8Num58z4">
    <w:name w:val="WW8Num58z4"/>
    <w:rsid w:val="004D0156"/>
  </w:style>
  <w:style w:type="character" w:customStyle="1" w:styleId="WW8Num58z5">
    <w:name w:val="WW8Num58z5"/>
    <w:rsid w:val="004D0156"/>
  </w:style>
  <w:style w:type="character" w:customStyle="1" w:styleId="WW8Num58z6">
    <w:name w:val="WW8Num58z6"/>
    <w:rsid w:val="004D0156"/>
  </w:style>
  <w:style w:type="character" w:customStyle="1" w:styleId="WW8Num58z7">
    <w:name w:val="WW8Num58z7"/>
    <w:rsid w:val="004D0156"/>
  </w:style>
  <w:style w:type="character" w:customStyle="1" w:styleId="WW8Num58z8">
    <w:name w:val="WW8Num58z8"/>
    <w:rsid w:val="004D0156"/>
  </w:style>
  <w:style w:type="character" w:customStyle="1" w:styleId="WW8Num60z1">
    <w:name w:val="WW8Num60z1"/>
    <w:rsid w:val="004D0156"/>
    <w:rPr>
      <w:rFonts w:hint="default"/>
      <w:color w:val="000000"/>
      <w:sz w:val="20"/>
    </w:rPr>
  </w:style>
  <w:style w:type="character" w:customStyle="1" w:styleId="WW8Num60z2">
    <w:name w:val="WW8Num60z2"/>
    <w:rsid w:val="004D0156"/>
  </w:style>
  <w:style w:type="character" w:customStyle="1" w:styleId="WW8Num60z3">
    <w:name w:val="WW8Num60z3"/>
    <w:rsid w:val="004D0156"/>
  </w:style>
  <w:style w:type="character" w:customStyle="1" w:styleId="WW8Num60z4">
    <w:name w:val="WW8Num60z4"/>
    <w:rsid w:val="004D0156"/>
  </w:style>
  <w:style w:type="character" w:customStyle="1" w:styleId="WW8Num60z5">
    <w:name w:val="WW8Num60z5"/>
    <w:rsid w:val="004D0156"/>
  </w:style>
  <w:style w:type="character" w:customStyle="1" w:styleId="WW8Num60z6">
    <w:name w:val="WW8Num60z6"/>
    <w:rsid w:val="004D0156"/>
  </w:style>
  <w:style w:type="character" w:customStyle="1" w:styleId="WW8Num60z7">
    <w:name w:val="WW8Num60z7"/>
    <w:rsid w:val="004D0156"/>
  </w:style>
  <w:style w:type="character" w:customStyle="1" w:styleId="WW8Num60z8">
    <w:name w:val="WW8Num60z8"/>
    <w:rsid w:val="004D0156"/>
  </w:style>
  <w:style w:type="character" w:customStyle="1" w:styleId="WW8Num62z1">
    <w:name w:val="WW8Num62z1"/>
    <w:rsid w:val="004D0156"/>
  </w:style>
  <w:style w:type="character" w:customStyle="1" w:styleId="WW8Num62z2">
    <w:name w:val="WW8Num62z2"/>
    <w:rsid w:val="004D0156"/>
  </w:style>
  <w:style w:type="character" w:customStyle="1" w:styleId="WW8Num62z3">
    <w:name w:val="WW8Num62z3"/>
    <w:rsid w:val="004D0156"/>
  </w:style>
  <w:style w:type="character" w:customStyle="1" w:styleId="WW8Num62z4">
    <w:name w:val="WW8Num62z4"/>
    <w:rsid w:val="004D0156"/>
  </w:style>
  <w:style w:type="character" w:customStyle="1" w:styleId="WW8Num62z5">
    <w:name w:val="WW8Num62z5"/>
    <w:rsid w:val="004D0156"/>
  </w:style>
  <w:style w:type="character" w:customStyle="1" w:styleId="WW8Num62z6">
    <w:name w:val="WW8Num62z6"/>
    <w:rsid w:val="004D0156"/>
  </w:style>
  <w:style w:type="character" w:customStyle="1" w:styleId="WW8Num62z7">
    <w:name w:val="WW8Num62z7"/>
    <w:rsid w:val="004D0156"/>
  </w:style>
  <w:style w:type="character" w:customStyle="1" w:styleId="WW8Num62z8">
    <w:name w:val="WW8Num62z8"/>
    <w:rsid w:val="004D0156"/>
  </w:style>
  <w:style w:type="character" w:customStyle="1" w:styleId="WW8Num63z1">
    <w:name w:val="WW8Num63z1"/>
    <w:rsid w:val="004D0156"/>
  </w:style>
  <w:style w:type="character" w:customStyle="1" w:styleId="WW8Num63z2">
    <w:name w:val="WW8Num63z2"/>
    <w:rsid w:val="004D0156"/>
  </w:style>
  <w:style w:type="character" w:customStyle="1" w:styleId="WW8Num63z3">
    <w:name w:val="WW8Num63z3"/>
    <w:rsid w:val="004D0156"/>
  </w:style>
  <w:style w:type="character" w:customStyle="1" w:styleId="WW8Num63z4">
    <w:name w:val="WW8Num63z4"/>
    <w:rsid w:val="004D0156"/>
  </w:style>
  <w:style w:type="character" w:customStyle="1" w:styleId="WW8Num63z5">
    <w:name w:val="WW8Num63z5"/>
    <w:rsid w:val="004D0156"/>
  </w:style>
  <w:style w:type="character" w:customStyle="1" w:styleId="WW8Num63z6">
    <w:name w:val="WW8Num63z6"/>
    <w:rsid w:val="004D0156"/>
  </w:style>
  <w:style w:type="character" w:customStyle="1" w:styleId="WW8Num63z7">
    <w:name w:val="WW8Num63z7"/>
    <w:rsid w:val="004D0156"/>
  </w:style>
  <w:style w:type="character" w:customStyle="1" w:styleId="WW8Num63z8">
    <w:name w:val="WW8Num63z8"/>
    <w:rsid w:val="004D0156"/>
  </w:style>
  <w:style w:type="character" w:customStyle="1" w:styleId="WW8Num64z1">
    <w:name w:val="WW8Num64z1"/>
    <w:rsid w:val="004D0156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64z2">
    <w:name w:val="WW8Num64z2"/>
    <w:rsid w:val="004D0156"/>
    <w:rPr>
      <w:rFonts w:hint="default"/>
    </w:rPr>
  </w:style>
  <w:style w:type="character" w:customStyle="1" w:styleId="WW8Num64z3">
    <w:name w:val="WW8Num64z3"/>
    <w:rsid w:val="004D0156"/>
  </w:style>
  <w:style w:type="character" w:customStyle="1" w:styleId="WW8Num64z4">
    <w:name w:val="WW8Num64z4"/>
    <w:rsid w:val="004D0156"/>
  </w:style>
  <w:style w:type="character" w:customStyle="1" w:styleId="WW8Num64z5">
    <w:name w:val="WW8Num64z5"/>
    <w:rsid w:val="004D0156"/>
  </w:style>
  <w:style w:type="character" w:customStyle="1" w:styleId="WW8Num64z6">
    <w:name w:val="WW8Num64z6"/>
    <w:rsid w:val="004D0156"/>
  </w:style>
  <w:style w:type="character" w:customStyle="1" w:styleId="WW8Num64z7">
    <w:name w:val="WW8Num64z7"/>
    <w:rsid w:val="004D0156"/>
  </w:style>
  <w:style w:type="character" w:customStyle="1" w:styleId="WW8Num64z8">
    <w:name w:val="WW8Num64z8"/>
    <w:rsid w:val="004D0156"/>
  </w:style>
  <w:style w:type="character" w:customStyle="1" w:styleId="WW8Num65z1">
    <w:name w:val="WW8Num65z1"/>
    <w:rsid w:val="004D0156"/>
  </w:style>
  <w:style w:type="character" w:customStyle="1" w:styleId="WW8Num65z2">
    <w:name w:val="WW8Num65z2"/>
    <w:rsid w:val="004D0156"/>
  </w:style>
  <w:style w:type="character" w:customStyle="1" w:styleId="WW8Num65z3">
    <w:name w:val="WW8Num65z3"/>
    <w:rsid w:val="004D0156"/>
  </w:style>
  <w:style w:type="character" w:customStyle="1" w:styleId="WW8Num65z4">
    <w:name w:val="WW8Num65z4"/>
    <w:rsid w:val="004D0156"/>
  </w:style>
  <w:style w:type="character" w:customStyle="1" w:styleId="WW8Num65z5">
    <w:name w:val="WW8Num65z5"/>
    <w:rsid w:val="004D0156"/>
  </w:style>
  <w:style w:type="character" w:customStyle="1" w:styleId="WW8Num65z6">
    <w:name w:val="WW8Num65z6"/>
    <w:rsid w:val="004D0156"/>
  </w:style>
  <w:style w:type="character" w:customStyle="1" w:styleId="WW8Num65z7">
    <w:name w:val="WW8Num65z7"/>
    <w:rsid w:val="004D0156"/>
  </w:style>
  <w:style w:type="character" w:customStyle="1" w:styleId="WW8Num65z8">
    <w:name w:val="WW8Num65z8"/>
    <w:rsid w:val="004D0156"/>
  </w:style>
  <w:style w:type="character" w:customStyle="1" w:styleId="WW8Num66z1">
    <w:name w:val="WW8Num66z1"/>
    <w:rsid w:val="004D0156"/>
    <w:rPr>
      <w:rFonts w:ascii="Courier New" w:hAnsi="Courier New" w:cs="Courier New" w:hint="default"/>
    </w:rPr>
  </w:style>
  <w:style w:type="character" w:customStyle="1" w:styleId="WW8Num66z2">
    <w:name w:val="WW8Num66z2"/>
    <w:rsid w:val="004D0156"/>
    <w:rPr>
      <w:rFonts w:ascii="Wingdings" w:hAnsi="Wingdings" w:cs="Times New Roman" w:hint="default"/>
    </w:rPr>
  </w:style>
  <w:style w:type="character" w:customStyle="1" w:styleId="WW8Num67z1">
    <w:name w:val="WW8Num67z1"/>
    <w:rsid w:val="004D0156"/>
  </w:style>
  <w:style w:type="character" w:customStyle="1" w:styleId="WW8Num67z2">
    <w:name w:val="WW8Num67z2"/>
    <w:rsid w:val="004D0156"/>
  </w:style>
  <w:style w:type="character" w:customStyle="1" w:styleId="WW8Num67z3">
    <w:name w:val="WW8Num67z3"/>
    <w:rsid w:val="004D0156"/>
  </w:style>
  <w:style w:type="character" w:customStyle="1" w:styleId="WW8Num67z4">
    <w:name w:val="WW8Num67z4"/>
    <w:rsid w:val="004D0156"/>
  </w:style>
  <w:style w:type="character" w:customStyle="1" w:styleId="WW8Num67z5">
    <w:name w:val="WW8Num67z5"/>
    <w:rsid w:val="004D0156"/>
  </w:style>
  <w:style w:type="character" w:customStyle="1" w:styleId="WW8Num67z6">
    <w:name w:val="WW8Num67z6"/>
    <w:rsid w:val="004D0156"/>
  </w:style>
  <w:style w:type="character" w:customStyle="1" w:styleId="WW8Num67z7">
    <w:name w:val="WW8Num67z7"/>
    <w:rsid w:val="004D0156"/>
  </w:style>
  <w:style w:type="character" w:customStyle="1" w:styleId="WW8Num67z8">
    <w:name w:val="WW8Num67z8"/>
    <w:rsid w:val="004D0156"/>
  </w:style>
  <w:style w:type="character" w:customStyle="1" w:styleId="WW8Num68z1">
    <w:name w:val="WW8Num68z1"/>
    <w:rsid w:val="004D0156"/>
    <w:rPr>
      <w:rFonts w:hint="default"/>
      <w:b/>
    </w:rPr>
  </w:style>
  <w:style w:type="character" w:customStyle="1" w:styleId="WW8Num68z2">
    <w:name w:val="WW8Num68z2"/>
    <w:rsid w:val="004D0156"/>
  </w:style>
  <w:style w:type="character" w:customStyle="1" w:styleId="WW8Num68z3">
    <w:name w:val="WW8Num68z3"/>
    <w:rsid w:val="004D0156"/>
  </w:style>
  <w:style w:type="character" w:customStyle="1" w:styleId="WW8Num68z4">
    <w:name w:val="WW8Num68z4"/>
    <w:rsid w:val="004D0156"/>
  </w:style>
  <w:style w:type="character" w:customStyle="1" w:styleId="WW8Num68z5">
    <w:name w:val="WW8Num68z5"/>
    <w:rsid w:val="004D0156"/>
  </w:style>
  <w:style w:type="character" w:customStyle="1" w:styleId="WW8Num68z6">
    <w:name w:val="WW8Num68z6"/>
    <w:rsid w:val="004D0156"/>
  </w:style>
  <w:style w:type="character" w:customStyle="1" w:styleId="WW8Num68z7">
    <w:name w:val="WW8Num68z7"/>
    <w:rsid w:val="004D0156"/>
  </w:style>
  <w:style w:type="character" w:customStyle="1" w:styleId="WW8Num68z8">
    <w:name w:val="WW8Num68z8"/>
    <w:rsid w:val="004D0156"/>
  </w:style>
  <w:style w:type="character" w:customStyle="1" w:styleId="WW8Num69z1">
    <w:name w:val="WW8Num6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69z2">
    <w:name w:val="WW8Num69z2"/>
    <w:rsid w:val="004D0156"/>
    <w:rPr>
      <w:rFonts w:hint="default"/>
    </w:rPr>
  </w:style>
  <w:style w:type="character" w:customStyle="1" w:styleId="WW8Num70z1">
    <w:name w:val="WW8Num70z1"/>
    <w:rsid w:val="004D0156"/>
  </w:style>
  <w:style w:type="character" w:customStyle="1" w:styleId="WW8Num70z2">
    <w:name w:val="WW8Num70z2"/>
    <w:rsid w:val="004D0156"/>
  </w:style>
  <w:style w:type="character" w:customStyle="1" w:styleId="WW8Num70z3">
    <w:name w:val="WW8Num70z3"/>
    <w:rsid w:val="004D0156"/>
  </w:style>
  <w:style w:type="character" w:customStyle="1" w:styleId="WW8Num70z4">
    <w:name w:val="WW8Num70z4"/>
    <w:rsid w:val="004D0156"/>
  </w:style>
  <w:style w:type="character" w:customStyle="1" w:styleId="WW8Num70z5">
    <w:name w:val="WW8Num70z5"/>
    <w:rsid w:val="004D0156"/>
  </w:style>
  <w:style w:type="character" w:customStyle="1" w:styleId="WW8Num70z6">
    <w:name w:val="WW8Num70z6"/>
    <w:rsid w:val="004D0156"/>
  </w:style>
  <w:style w:type="character" w:customStyle="1" w:styleId="WW8Num70z7">
    <w:name w:val="WW8Num70z7"/>
    <w:rsid w:val="004D0156"/>
  </w:style>
  <w:style w:type="character" w:customStyle="1" w:styleId="WW8Num70z8">
    <w:name w:val="WW8Num70z8"/>
    <w:rsid w:val="004D0156"/>
  </w:style>
  <w:style w:type="character" w:customStyle="1" w:styleId="WW8Num71z1">
    <w:name w:val="WW8Num71z1"/>
    <w:rsid w:val="004D0156"/>
    <w:rPr>
      <w:rFonts w:hint="default"/>
    </w:rPr>
  </w:style>
  <w:style w:type="character" w:customStyle="1" w:styleId="WW8Num72z1">
    <w:name w:val="WW8Num72z1"/>
    <w:rsid w:val="004D0156"/>
  </w:style>
  <w:style w:type="character" w:customStyle="1" w:styleId="WW8Num72z2">
    <w:name w:val="WW8Num72z2"/>
    <w:rsid w:val="004D0156"/>
  </w:style>
  <w:style w:type="character" w:customStyle="1" w:styleId="WW8Num72z3">
    <w:name w:val="WW8Num72z3"/>
    <w:rsid w:val="004D0156"/>
  </w:style>
  <w:style w:type="character" w:customStyle="1" w:styleId="WW8Num72z4">
    <w:name w:val="WW8Num72z4"/>
    <w:rsid w:val="004D0156"/>
  </w:style>
  <w:style w:type="character" w:customStyle="1" w:styleId="WW8Num72z5">
    <w:name w:val="WW8Num72z5"/>
    <w:rsid w:val="004D0156"/>
  </w:style>
  <w:style w:type="character" w:customStyle="1" w:styleId="WW8Num72z6">
    <w:name w:val="WW8Num72z6"/>
    <w:rsid w:val="004D0156"/>
  </w:style>
  <w:style w:type="character" w:customStyle="1" w:styleId="WW8Num72z7">
    <w:name w:val="WW8Num72z7"/>
    <w:rsid w:val="004D0156"/>
  </w:style>
  <w:style w:type="character" w:customStyle="1" w:styleId="WW8Num72z8">
    <w:name w:val="WW8Num72z8"/>
    <w:rsid w:val="004D0156"/>
  </w:style>
  <w:style w:type="character" w:customStyle="1" w:styleId="WW8Num73z1">
    <w:name w:val="WW8Num73z1"/>
    <w:rsid w:val="004D0156"/>
  </w:style>
  <w:style w:type="character" w:customStyle="1" w:styleId="WW8Num73z2">
    <w:name w:val="WW8Num73z2"/>
    <w:rsid w:val="004D0156"/>
  </w:style>
  <w:style w:type="character" w:customStyle="1" w:styleId="WW8Num73z3">
    <w:name w:val="WW8Num73z3"/>
    <w:rsid w:val="004D0156"/>
  </w:style>
  <w:style w:type="character" w:customStyle="1" w:styleId="WW8Num73z4">
    <w:name w:val="WW8Num73z4"/>
    <w:rsid w:val="004D0156"/>
  </w:style>
  <w:style w:type="character" w:customStyle="1" w:styleId="WW8Num73z5">
    <w:name w:val="WW8Num73z5"/>
    <w:rsid w:val="004D0156"/>
  </w:style>
  <w:style w:type="character" w:customStyle="1" w:styleId="WW8Num73z6">
    <w:name w:val="WW8Num73z6"/>
    <w:rsid w:val="004D0156"/>
  </w:style>
  <w:style w:type="character" w:customStyle="1" w:styleId="WW8Num73z7">
    <w:name w:val="WW8Num73z7"/>
    <w:rsid w:val="004D0156"/>
  </w:style>
  <w:style w:type="character" w:customStyle="1" w:styleId="WW8Num73z8">
    <w:name w:val="WW8Num73z8"/>
    <w:rsid w:val="004D0156"/>
  </w:style>
  <w:style w:type="character" w:customStyle="1" w:styleId="WW8Num74z1">
    <w:name w:val="WW8Num74z1"/>
    <w:rsid w:val="004D0156"/>
  </w:style>
  <w:style w:type="character" w:customStyle="1" w:styleId="WW8Num74z2">
    <w:name w:val="WW8Num74z2"/>
    <w:rsid w:val="004D0156"/>
  </w:style>
  <w:style w:type="character" w:customStyle="1" w:styleId="WW8Num74z3">
    <w:name w:val="WW8Num74z3"/>
    <w:rsid w:val="004D0156"/>
  </w:style>
  <w:style w:type="character" w:customStyle="1" w:styleId="WW8Num74z4">
    <w:name w:val="WW8Num74z4"/>
    <w:rsid w:val="004D0156"/>
  </w:style>
  <w:style w:type="character" w:customStyle="1" w:styleId="WW8Num74z5">
    <w:name w:val="WW8Num74z5"/>
    <w:rsid w:val="004D0156"/>
  </w:style>
  <w:style w:type="character" w:customStyle="1" w:styleId="WW8Num74z6">
    <w:name w:val="WW8Num74z6"/>
    <w:rsid w:val="004D0156"/>
  </w:style>
  <w:style w:type="character" w:customStyle="1" w:styleId="WW8Num74z7">
    <w:name w:val="WW8Num74z7"/>
    <w:rsid w:val="004D0156"/>
  </w:style>
  <w:style w:type="character" w:customStyle="1" w:styleId="WW8Num74z8">
    <w:name w:val="WW8Num74z8"/>
    <w:rsid w:val="004D0156"/>
  </w:style>
  <w:style w:type="character" w:customStyle="1" w:styleId="WW8Num75z1">
    <w:name w:val="WW8Num75z1"/>
    <w:rsid w:val="004D0156"/>
  </w:style>
  <w:style w:type="character" w:customStyle="1" w:styleId="WW8Num75z2">
    <w:name w:val="WW8Num75z2"/>
    <w:rsid w:val="004D0156"/>
  </w:style>
  <w:style w:type="character" w:customStyle="1" w:styleId="WW8Num75z3">
    <w:name w:val="WW8Num75z3"/>
    <w:rsid w:val="004D0156"/>
  </w:style>
  <w:style w:type="character" w:customStyle="1" w:styleId="WW8Num75z4">
    <w:name w:val="WW8Num75z4"/>
    <w:rsid w:val="004D0156"/>
  </w:style>
  <w:style w:type="character" w:customStyle="1" w:styleId="WW8Num75z5">
    <w:name w:val="WW8Num75z5"/>
    <w:rsid w:val="004D0156"/>
  </w:style>
  <w:style w:type="character" w:customStyle="1" w:styleId="WW8Num75z6">
    <w:name w:val="WW8Num75z6"/>
    <w:rsid w:val="004D0156"/>
  </w:style>
  <w:style w:type="character" w:customStyle="1" w:styleId="WW8Num75z7">
    <w:name w:val="WW8Num75z7"/>
    <w:rsid w:val="004D0156"/>
  </w:style>
  <w:style w:type="character" w:customStyle="1" w:styleId="WW8Num75z8">
    <w:name w:val="WW8Num75z8"/>
    <w:rsid w:val="004D0156"/>
  </w:style>
  <w:style w:type="character" w:customStyle="1" w:styleId="WW8Num76z1">
    <w:name w:val="WW8Num76z1"/>
    <w:rsid w:val="004D0156"/>
  </w:style>
  <w:style w:type="character" w:customStyle="1" w:styleId="WW8Num76z2">
    <w:name w:val="WW8Num76z2"/>
    <w:rsid w:val="004D0156"/>
    <w:rPr>
      <w:color w:val="000000"/>
    </w:rPr>
  </w:style>
  <w:style w:type="character" w:customStyle="1" w:styleId="WW8Num76z3">
    <w:name w:val="WW8Num76z3"/>
    <w:rsid w:val="004D0156"/>
  </w:style>
  <w:style w:type="character" w:customStyle="1" w:styleId="WW8Num76z4">
    <w:name w:val="WW8Num76z4"/>
    <w:rsid w:val="004D0156"/>
  </w:style>
  <w:style w:type="character" w:customStyle="1" w:styleId="WW8Num76z5">
    <w:name w:val="WW8Num76z5"/>
    <w:rsid w:val="004D0156"/>
  </w:style>
  <w:style w:type="character" w:customStyle="1" w:styleId="WW8Num76z6">
    <w:name w:val="WW8Num76z6"/>
    <w:rsid w:val="004D0156"/>
  </w:style>
  <w:style w:type="character" w:customStyle="1" w:styleId="WW8Num76z7">
    <w:name w:val="WW8Num76z7"/>
    <w:rsid w:val="004D0156"/>
  </w:style>
  <w:style w:type="character" w:customStyle="1" w:styleId="WW8Num76z8">
    <w:name w:val="WW8Num76z8"/>
    <w:rsid w:val="004D0156"/>
  </w:style>
  <w:style w:type="character" w:customStyle="1" w:styleId="WW8Num77z1">
    <w:name w:val="WW8Num77z1"/>
    <w:rsid w:val="004D0156"/>
  </w:style>
  <w:style w:type="character" w:customStyle="1" w:styleId="WW8Num77z2">
    <w:name w:val="WW8Num77z2"/>
    <w:rsid w:val="004D0156"/>
  </w:style>
  <w:style w:type="character" w:customStyle="1" w:styleId="WW8Num77z3">
    <w:name w:val="WW8Num77z3"/>
    <w:rsid w:val="004D0156"/>
  </w:style>
  <w:style w:type="character" w:customStyle="1" w:styleId="WW8Num77z4">
    <w:name w:val="WW8Num77z4"/>
    <w:rsid w:val="004D0156"/>
  </w:style>
  <w:style w:type="character" w:customStyle="1" w:styleId="WW8Num77z5">
    <w:name w:val="WW8Num77z5"/>
    <w:rsid w:val="004D0156"/>
  </w:style>
  <w:style w:type="character" w:customStyle="1" w:styleId="WW8Num77z6">
    <w:name w:val="WW8Num77z6"/>
    <w:rsid w:val="004D0156"/>
  </w:style>
  <w:style w:type="character" w:customStyle="1" w:styleId="WW8Num77z7">
    <w:name w:val="WW8Num77z7"/>
    <w:rsid w:val="004D0156"/>
  </w:style>
  <w:style w:type="character" w:customStyle="1" w:styleId="WW8Num77z8">
    <w:name w:val="WW8Num77z8"/>
    <w:rsid w:val="004D0156"/>
  </w:style>
  <w:style w:type="character" w:customStyle="1" w:styleId="WW8Num78z2">
    <w:name w:val="WW8Num78z2"/>
    <w:rsid w:val="004D0156"/>
  </w:style>
  <w:style w:type="character" w:customStyle="1" w:styleId="WW8Num78z3">
    <w:name w:val="WW8Num78z3"/>
    <w:rsid w:val="004D0156"/>
  </w:style>
  <w:style w:type="character" w:customStyle="1" w:styleId="WW8Num78z4">
    <w:name w:val="WW8Num78z4"/>
    <w:rsid w:val="004D0156"/>
  </w:style>
  <w:style w:type="character" w:customStyle="1" w:styleId="WW8Num78z5">
    <w:name w:val="WW8Num78z5"/>
    <w:rsid w:val="004D0156"/>
  </w:style>
  <w:style w:type="character" w:customStyle="1" w:styleId="WW8Num78z6">
    <w:name w:val="WW8Num78z6"/>
    <w:rsid w:val="004D0156"/>
  </w:style>
  <w:style w:type="character" w:customStyle="1" w:styleId="WW8Num78z7">
    <w:name w:val="WW8Num78z7"/>
    <w:rsid w:val="004D0156"/>
  </w:style>
  <w:style w:type="character" w:customStyle="1" w:styleId="WW8Num78z8">
    <w:name w:val="WW8Num78z8"/>
    <w:rsid w:val="004D0156"/>
  </w:style>
  <w:style w:type="character" w:customStyle="1" w:styleId="WW8Num79z1">
    <w:name w:val="WW8Num79z1"/>
    <w:rsid w:val="004D0156"/>
    <w:rPr>
      <w:rFonts w:hint="default"/>
      <w:sz w:val="20"/>
    </w:rPr>
  </w:style>
  <w:style w:type="character" w:customStyle="1" w:styleId="WW8Num79z2">
    <w:name w:val="WW8Num79z2"/>
    <w:rsid w:val="004D0156"/>
  </w:style>
  <w:style w:type="character" w:customStyle="1" w:styleId="WW8Num79z3">
    <w:name w:val="WW8Num79z3"/>
    <w:rsid w:val="004D0156"/>
  </w:style>
  <w:style w:type="character" w:customStyle="1" w:styleId="WW8Num79z4">
    <w:name w:val="WW8Num79z4"/>
    <w:rsid w:val="004D0156"/>
  </w:style>
  <w:style w:type="character" w:customStyle="1" w:styleId="WW8Num79z5">
    <w:name w:val="WW8Num79z5"/>
    <w:rsid w:val="004D0156"/>
  </w:style>
  <w:style w:type="character" w:customStyle="1" w:styleId="WW8Num79z6">
    <w:name w:val="WW8Num79z6"/>
    <w:rsid w:val="004D0156"/>
  </w:style>
  <w:style w:type="character" w:customStyle="1" w:styleId="WW8Num79z7">
    <w:name w:val="WW8Num79z7"/>
    <w:rsid w:val="004D0156"/>
  </w:style>
  <w:style w:type="character" w:customStyle="1" w:styleId="WW8Num79z8">
    <w:name w:val="WW8Num79z8"/>
    <w:rsid w:val="004D0156"/>
  </w:style>
  <w:style w:type="character" w:customStyle="1" w:styleId="WW8Num80z1">
    <w:name w:val="WW8Num80z1"/>
    <w:rsid w:val="004D0156"/>
  </w:style>
  <w:style w:type="character" w:customStyle="1" w:styleId="WW8Num80z2">
    <w:name w:val="WW8Num80z2"/>
    <w:rsid w:val="004D0156"/>
  </w:style>
  <w:style w:type="character" w:customStyle="1" w:styleId="WW8Num80z3">
    <w:name w:val="WW8Num80z3"/>
    <w:rsid w:val="004D0156"/>
  </w:style>
  <w:style w:type="character" w:customStyle="1" w:styleId="WW8Num80z4">
    <w:name w:val="WW8Num80z4"/>
    <w:rsid w:val="004D0156"/>
  </w:style>
  <w:style w:type="character" w:customStyle="1" w:styleId="WW8Num80z5">
    <w:name w:val="WW8Num80z5"/>
    <w:rsid w:val="004D0156"/>
  </w:style>
  <w:style w:type="character" w:customStyle="1" w:styleId="WW8Num80z6">
    <w:name w:val="WW8Num80z6"/>
    <w:rsid w:val="004D0156"/>
  </w:style>
  <w:style w:type="character" w:customStyle="1" w:styleId="WW8Num80z7">
    <w:name w:val="WW8Num80z7"/>
    <w:rsid w:val="004D0156"/>
  </w:style>
  <w:style w:type="character" w:customStyle="1" w:styleId="WW8Num80z8">
    <w:name w:val="WW8Num80z8"/>
    <w:rsid w:val="004D0156"/>
  </w:style>
  <w:style w:type="character" w:customStyle="1" w:styleId="WW8Num81z1">
    <w:name w:val="WW8Num81z1"/>
    <w:rsid w:val="004D0156"/>
  </w:style>
  <w:style w:type="character" w:customStyle="1" w:styleId="WW8Num81z2">
    <w:name w:val="WW8Num81z2"/>
    <w:rsid w:val="004D0156"/>
  </w:style>
  <w:style w:type="character" w:customStyle="1" w:styleId="WW8Num81z3">
    <w:name w:val="WW8Num81z3"/>
    <w:rsid w:val="004D0156"/>
  </w:style>
  <w:style w:type="character" w:customStyle="1" w:styleId="WW8Num81z4">
    <w:name w:val="WW8Num81z4"/>
    <w:rsid w:val="004D0156"/>
  </w:style>
  <w:style w:type="character" w:customStyle="1" w:styleId="WW8Num81z5">
    <w:name w:val="WW8Num81z5"/>
    <w:rsid w:val="004D0156"/>
  </w:style>
  <w:style w:type="character" w:customStyle="1" w:styleId="WW8Num81z6">
    <w:name w:val="WW8Num81z6"/>
    <w:rsid w:val="004D0156"/>
  </w:style>
  <w:style w:type="character" w:customStyle="1" w:styleId="WW8Num81z7">
    <w:name w:val="WW8Num81z7"/>
    <w:rsid w:val="004D0156"/>
  </w:style>
  <w:style w:type="character" w:customStyle="1" w:styleId="WW8Num81z8">
    <w:name w:val="WW8Num81z8"/>
    <w:rsid w:val="004D0156"/>
  </w:style>
  <w:style w:type="character" w:customStyle="1" w:styleId="WW8Num82z1">
    <w:name w:val="WW8Num82z1"/>
    <w:rsid w:val="004D0156"/>
  </w:style>
  <w:style w:type="character" w:customStyle="1" w:styleId="WW8Num82z2">
    <w:name w:val="WW8Num82z2"/>
    <w:rsid w:val="004D0156"/>
  </w:style>
  <w:style w:type="character" w:customStyle="1" w:styleId="WW8Num82z3">
    <w:name w:val="WW8Num82z3"/>
    <w:rsid w:val="004D0156"/>
  </w:style>
  <w:style w:type="character" w:customStyle="1" w:styleId="WW8Num82z4">
    <w:name w:val="WW8Num82z4"/>
    <w:rsid w:val="004D0156"/>
  </w:style>
  <w:style w:type="character" w:customStyle="1" w:styleId="WW8Num82z5">
    <w:name w:val="WW8Num82z5"/>
    <w:rsid w:val="004D0156"/>
  </w:style>
  <w:style w:type="character" w:customStyle="1" w:styleId="WW8Num82z6">
    <w:name w:val="WW8Num82z6"/>
    <w:rsid w:val="004D0156"/>
  </w:style>
  <w:style w:type="character" w:customStyle="1" w:styleId="WW8Num82z7">
    <w:name w:val="WW8Num82z7"/>
    <w:rsid w:val="004D0156"/>
  </w:style>
  <w:style w:type="character" w:customStyle="1" w:styleId="WW8Num82z8">
    <w:name w:val="WW8Num82z8"/>
    <w:rsid w:val="004D0156"/>
  </w:style>
  <w:style w:type="character" w:customStyle="1" w:styleId="WW8Num84z1">
    <w:name w:val="WW8Num84z1"/>
    <w:rsid w:val="004D0156"/>
  </w:style>
  <w:style w:type="character" w:customStyle="1" w:styleId="WW8Num84z2">
    <w:name w:val="WW8Num84z2"/>
    <w:rsid w:val="004D0156"/>
  </w:style>
  <w:style w:type="character" w:customStyle="1" w:styleId="WW8Num84z3">
    <w:name w:val="WW8Num84z3"/>
    <w:rsid w:val="004D0156"/>
  </w:style>
  <w:style w:type="character" w:customStyle="1" w:styleId="WW8Num84z4">
    <w:name w:val="WW8Num84z4"/>
    <w:rsid w:val="004D0156"/>
  </w:style>
  <w:style w:type="character" w:customStyle="1" w:styleId="WW8Num84z5">
    <w:name w:val="WW8Num84z5"/>
    <w:rsid w:val="004D0156"/>
  </w:style>
  <w:style w:type="character" w:customStyle="1" w:styleId="WW8Num84z6">
    <w:name w:val="WW8Num84z6"/>
    <w:rsid w:val="004D0156"/>
  </w:style>
  <w:style w:type="character" w:customStyle="1" w:styleId="WW8Num84z7">
    <w:name w:val="WW8Num84z7"/>
    <w:rsid w:val="004D0156"/>
  </w:style>
  <w:style w:type="character" w:customStyle="1" w:styleId="WW8Num84z8">
    <w:name w:val="WW8Num84z8"/>
    <w:rsid w:val="004D0156"/>
  </w:style>
  <w:style w:type="character" w:customStyle="1" w:styleId="WW8Num85z1">
    <w:name w:val="WW8Num85z1"/>
    <w:rsid w:val="004D0156"/>
  </w:style>
  <w:style w:type="character" w:customStyle="1" w:styleId="WW8Num85z2">
    <w:name w:val="WW8Num85z2"/>
    <w:rsid w:val="004D0156"/>
  </w:style>
  <w:style w:type="character" w:customStyle="1" w:styleId="WW8Num85z3">
    <w:name w:val="WW8Num85z3"/>
    <w:rsid w:val="004D0156"/>
  </w:style>
  <w:style w:type="character" w:customStyle="1" w:styleId="WW8Num85z4">
    <w:name w:val="WW8Num85z4"/>
    <w:rsid w:val="004D0156"/>
  </w:style>
  <w:style w:type="character" w:customStyle="1" w:styleId="WW8Num85z5">
    <w:name w:val="WW8Num85z5"/>
    <w:rsid w:val="004D0156"/>
  </w:style>
  <w:style w:type="character" w:customStyle="1" w:styleId="WW8Num85z6">
    <w:name w:val="WW8Num85z6"/>
    <w:rsid w:val="004D0156"/>
  </w:style>
  <w:style w:type="character" w:customStyle="1" w:styleId="WW8Num85z7">
    <w:name w:val="WW8Num85z7"/>
    <w:rsid w:val="004D0156"/>
  </w:style>
  <w:style w:type="character" w:customStyle="1" w:styleId="WW8Num85z8">
    <w:name w:val="WW8Num85z8"/>
    <w:rsid w:val="004D0156"/>
  </w:style>
  <w:style w:type="character" w:customStyle="1" w:styleId="WW8Num86z1">
    <w:name w:val="WW8Num86z1"/>
    <w:rsid w:val="004D0156"/>
    <w:rPr>
      <w:rFonts w:hint="default"/>
      <w:sz w:val="20"/>
    </w:rPr>
  </w:style>
  <w:style w:type="character" w:customStyle="1" w:styleId="WW8Num86z2">
    <w:name w:val="WW8Num86z2"/>
    <w:rsid w:val="004D0156"/>
  </w:style>
  <w:style w:type="character" w:customStyle="1" w:styleId="WW8Num86z3">
    <w:name w:val="WW8Num86z3"/>
    <w:rsid w:val="004D0156"/>
  </w:style>
  <w:style w:type="character" w:customStyle="1" w:styleId="WW8Num86z4">
    <w:name w:val="WW8Num86z4"/>
    <w:rsid w:val="004D0156"/>
  </w:style>
  <w:style w:type="character" w:customStyle="1" w:styleId="WW8Num86z5">
    <w:name w:val="WW8Num86z5"/>
    <w:rsid w:val="004D0156"/>
  </w:style>
  <w:style w:type="character" w:customStyle="1" w:styleId="WW8Num86z6">
    <w:name w:val="WW8Num86z6"/>
    <w:rsid w:val="004D0156"/>
  </w:style>
  <w:style w:type="character" w:customStyle="1" w:styleId="WW8Num86z7">
    <w:name w:val="WW8Num86z7"/>
    <w:rsid w:val="004D0156"/>
  </w:style>
  <w:style w:type="character" w:customStyle="1" w:styleId="WW8Num86z8">
    <w:name w:val="WW8Num86z8"/>
    <w:rsid w:val="004D0156"/>
  </w:style>
  <w:style w:type="character" w:customStyle="1" w:styleId="WW8Num87z1">
    <w:name w:val="WW8Num87z1"/>
    <w:rsid w:val="004D0156"/>
  </w:style>
  <w:style w:type="character" w:customStyle="1" w:styleId="WW8Num87z2">
    <w:name w:val="WW8Num87z2"/>
    <w:rsid w:val="004D0156"/>
  </w:style>
  <w:style w:type="character" w:customStyle="1" w:styleId="WW8Num87z3">
    <w:name w:val="WW8Num87z3"/>
    <w:rsid w:val="004D0156"/>
  </w:style>
  <w:style w:type="character" w:customStyle="1" w:styleId="WW8Num87z4">
    <w:name w:val="WW8Num87z4"/>
    <w:rsid w:val="004D0156"/>
  </w:style>
  <w:style w:type="character" w:customStyle="1" w:styleId="WW8Num87z5">
    <w:name w:val="WW8Num87z5"/>
    <w:rsid w:val="004D0156"/>
  </w:style>
  <w:style w:type="character" w:customStyle="1" w:styleId="WW8Num87z6">
    <w:name w:val="WW8Num87z6"/>
    <w:rsid w:val="004D0156"/>
  </w:style>
  <w:style w:type="character" w:customStyle="1" w:styleId="WW8Num87z7">
    <w:name w:val="WW8Num87z7"/>
    <w:rsid w:val="004D0156"/>
  </w:style>
  <w:style w:type="character" w:customStyle="1" w:styleId="WW8Num87z8">
    <w:name w:val="WW8Num87z8"/>
    <w:rsid w:val="004D0156"/>
  </w:style>
  <w:style w:type="character" w:customStyle="1" w:styleId="WW8Num88z1">
    <w:name w:val="WW8Num88z1"/>
    <w:rsid w:val="004D0156"/>
    <w:rPr>
      <w:rFonts w:hint="default"/>
      <w:sz w:val="20"/>
    </w:rPr>
  </w:style>
  <w:style w:type="character" w:customStyle="1" w:styleId="WW8Num88z2">
    <w:name w:val="WW8Num88z2"/>
    <w:rsid w:val="004D0156"/>
  </w:style>
  <w:style w:type="character" w:customStyle="1" w:styleId="WW8Num88z3">
    <w:name w:val="WW8Num88z3"/>
    <w:rsid w:val="004D0156"/>
  </w:style>
  <w:style w:type="character" w:customStyle="1" w:styleId="WW8Num88z4">
    <w:name w:val="WW8Num88z4"/>
    <w:rsid w:val="004D0156"/>
  </w:style>
  <w:style w:type="character" w:customStyle="1" w:styleId="WW8Num88z5">
    <w:name w:val="WW8Num88z5"/>
    <w:rsid w:val="004D0156"/>
  </w:style>
  <w:style w:type="character" w:customStyle="1" w:styleId="WW8Num88z6">
    <w:name w:val="WW8Num88z6"/>
    <w:rsid w:val="004D0156"/>
  </w:style>
  <w:style w:type="character" w:customStyle="1" w:styleId="WW8Num88z7">
    <w:name w:val="WW8Num88z7"/>
    <w:rsid w:val="004D0156"/>
  </w:style>
  <w:style w:type="character" w:customStyle="1" w:styleId="WW8Num88z8">
    <w:name w:val="WW8Num88z8"/>
    <w:rsid w:val="004D0156"/>
  </w:style>
  <w:style w:type="character" w:customStyle="1" w:styleId="WW8Num91z1">
    <w:name w:val="WW8Num91z1"/>
    <w:rsid w:val="004D0156"/>
  </w:style>
  <w:style w:type="character" w:customStyle="1" w:styleId="WW8Num91z2">
    <w:name w:val="WW8Num91z2"/>
    <w:rsid w:val="004D0156"/>
  </w:style>
  <w:style w:type="character" w:customStyle="1" w:styleId="WW8Num91z3">
    <w:name w:val="WW8Num91z3"/>
    <w:rsid w:val="004D0156"/>
  </w:style>
  <w:style w:type="character" w:customStyle="1" w:styleId="WW8Num91z4">
    <w:name w:val="WW8Num91z4"/>
    <w:rsid w:val="004D0156"/>
  </w:style>
  <w:style w:type="character" w:customStyle="1" w:styleId="WW8Num91z5">
    <w:name w:val="WW8Num91z5"/>
    <w:rsid w:val="004D0156"/>
  </w:style>
  <w:style w:type="character" w:customStyle="1" w:styleId="WW8Num91z6">
    <w:name w:val="WW8Num91z6"/>
    <w:rsid w:val="004D0156"/>
  </w:style>
  <w:style w:type="character" w:customStyle="1" w:styleId="WW8Num91z7">
    <w:name w:val="WW8Num91z7"/>
    <w:rsid w:val="004D0156"/>
  </w:style>
  <w:style w:type="character" w:customStyle="1" w:styleId="WW8Num91z8">
    <w:name w:val="WW8Num91z8"/>
    <w:rsid w:val="004D0156"/>
  </w:style>
  <w:style w:type="character" w:customStyle="1" w:styleId="WW8Num92z2">
    <w:name w:val="WW8Num92z2"/>
    <w:rsid w:val="004D0156"/>
    <w:rPr>
      <w:rFonts w:hint="default"/>
    </w:rPr>
  </w:style>
  <w:style w:type="character" w:customStyle="1" w:styleId="WW8Num93z1">
    <w:name w:val="WW8Num93z1"/>
    <w:rsid w:val="004D0156"/>
  </w:style>
  <w:style w:type="character" w:customStyle="1" w:styleId="WW8Num93z2">
    <w:name w:val="WW8Num93z2"/>
    <w:rsid w:val="004D0156"/>
  </w:style>
  <w:style w:type="character" w:customStyle="1" w:styleId="WW8Num93z3">
    <w:name w:val="WW8Num93z3"/>
    <w:rsid w:val="004D0156"/>
  </w:style>
  <w:style w:type="character" w:customStyle="1" w:styleId="WW8Num93z4">
    <w:name w:val="WW8Num93z4"/>
    <w:rsid w:val="004D0156"/>
  </w:style>
  <w:style w:type="character" w:customStyle="1" w:styleId="WW8Num93z5">
    <w:name w:val="WW8Num93z5"/>
    <w:rsid w:val="004D0156"/>
  </w:style>
  <w:style w:type="character" w:customStyle="1" w:styleId="WW8Num93z6">
    <w:name w:val="WW8Num93z6"/>
    <w:rsid w:val="004D0156"/>
  </w:style>
  <w:style w:type="character" w:customStyle="1" w:styleId="WW8Num93z7">
    <w:name w:val="WW8Num93z7"/>
    <w:rsid w:val="004D0156"/>
  </w:style>
  <w:style w:type="character" w:customStyle="1" w:styleId="WW8Num93z8">
    <w:name w:val="WW8Num93z8"/>
    <w:rsid w:val="004D0156"/>
  </w:style>
  <w:style w:type="character" w:customStyle="1" w:styleId="WW8Num94z1">
    <w:name w:val="WW8Num94z1"/>
    <w:rsid w:val="004D0156"/>
  </w:style>
  <w:style w:type="character" w:customStyle="1" w:styleId="WW8Num94z2">
    <w:name w:val="WW8Num94z2"/>
    <w:rsid w:val="004D0156"/>
  </w:style>
  <w:style w:type="character" w:customStyle="1" w:styleId="WW8Num94z3">
    <w:name w:val="WW8Num94z3"/>
    <w:rsid w:val="004D0156"/>
  </w:style>
  <w:style w:type="character" w:customStyle="1" w:styleId="WW8Num94z4">
    <w:name w:val="WW8Num94z4"/>
    <w:rsid w:val="004D0156"/>
  </w:style>
  <w:style w:type="character" w:customStyle="1" w:styleId="WW8Num94z5">
    <w:name w:val="WW8Num94z5"/>
    <w:rsid w:val="004D0156"/>
  </w:style>
  <w:style w:type="character" w:customStyle="1" w:styleId="WW8Num94z6">
    <w:name w:val="WW8Num94z6"/>
    <w:rsid w:val="004D0156"/>
  </w:style>
  <w:style w:type="character" w:customStyle="1" w:styleId="WW8Num94z7">
    <w:name w:val="WW8Num94z7"/>
    <w:rsid w:val="004D0156"/>
  </w:style>
  <w:style w:type="character" w:customStyle="1" w:styleId="WW8Num94z8">
    <w:name w:val="WW8Num94z8"/>
    <w:rsid w:val="004D0156"/>
  </w:style>
  <w:style w:type="character" w:customStyle="1" w:styleId="WW8Num95z1">
    <w:name w:val="WW8Num95z1"/>
    <w:rsid w:val="004D0156"/>
  </w:style>
  <w:style w:type="character" w:customStyle="1" w:styleId="WW8Num95z2">
    <w:name w:val="WW8Num95z2"/>
    <w:rsid w:val="004D0156"/>
  </w:style>
  <w:style w:type="character" w:customStyle="1" w:styleId="WW8Num95z3">
    <w:name w:val="WW8Num95z3"/>
    <w:rsid w:val="004D0156"/>
  </w:style>
  <w:style w:type="character" w:customStyle="1" w:styleId="WW8Num95z4">
    <w:name w:val="WW8Num95z4"/>
    <w:rsid w:val="004D0156"/>
  </w:style>
  <w:style w:type="character" w:customStyle="1" w:styleId="WW8Num95z5">
    <w:name w:val="WW8Num95z5"/>
    <w:rsid w:val="004D0156"/>
  </w:style>
  <w:style w:type="character" w:customStyle="1" w:styleId="WW8Num95z6">
    <w:name w:val="WW8Num95z6"/>
    <w:rsid w:val="004D0156"/>
  </w:style>
  <w:style w:type="character" w:customStyle="1" w:styleId="WW8Num95z7">
    <w:name w:val="WW8Num95z7"/>
    <w:rsid w:val="004D0156"/>
  </w:style>
  <w:style w:type="character" w:customStyle="1" w:styleId="WW8Num95z8">
    <w:name w:val="WW8Num95z8"/>
    <w:rsid w:val="004D0156"/>
  </w:style>
  <w:style w:type="character" w:customStyle="1" w:styleId="WW8Num97z1">
    <w:name w:val="WW8Num97z1"/>
    <w:rsid w:val="004D0156"/>
  </w:style>
  <w:style w:type="character" w:customStyle="1" w:styleId="WW8Num97z2">
    <w:name w:val="WW8Num97z2"/>
    <w:rsid w:val="004D0156"/>
  </w:style>
  <w:style w:type="character" w:customStyle="1" w:styleId="WW8Num97z3">
    <w:name w:val="WW8Num97z3"/>
    <w:rsid w:val="004D0156"/>
  </w:style>
  <w:style w:type="character" w:customStyle="1" w:styleId="WW8Num97z4">
    <w:name w:val="WW8Num97z4"/>
    <w:rsid w:val="004D0156"/>
  </w:style>
  <w:style w:type="character" w:customStyle="1" w:styleId="WW8Num97z5">
    <w:name w:val="WW8Num97z5"/>
    <w:rsid w:val="004D0156"/>
  </w:style>
  <w:style w:type="character" w:customStyle="1" w:styleId="WW8Num97z6">
    <w:name w:val="WW8Num97z6"/>
    <w:rsid w:val="004D0156"/>
  </w:style>
  <w:style w:type="character" w:customStyle="1" w:styleId="WW8Num97z7">
    <w:name w:val="WW8Num97z7"/>
    <w:rsid w:val="004D0156"/>
  </w:style>
  <w:style w:type="character" w:customStyle="1" w:styleId="WW8Num97z8">
    <w:name w:val="WW8Num97z8"/>
    <w:rsid w:val="004D0156"/>
  </w:style>
  <w:style w:type="character" w:customStyle="1" w:styleId="WW8Num98z1">
    <w:name w:val="WW8Num98z1"/>
    <w:rsid w:val="004D0156"/>
  </w:style>
  <w:style w:type="character" w:customStyle="1" w:styleId="WW8Num98z2">
    <w:name w:val="WW8Num98z2"/>
    <w:rsid w:val="004D0156"/>
  </w:style>
  <w:style w:type="character" w:customStyle="1" w:styleId="WW8Num98z3">
    <w:name w:val="WW8Num98z3"/>
    <w:rsid w:val="004D0156"/>
  </w:style>
  <w:style w:type="character" w:customStyle="1" w:styleId="WW8Num98z4">
    <w:name w:val="WW8Num98z4"/>
    <w:rsid w:val="004D0156"/>
  </w:style>
  <w:style w:type="character" w:customStyle="1" w:styleId="WW8Num98z5">
    <w:name w:val="WW8Num98z5"/>
    <w:rsid w:val="004D0156"/>
  </w:style>
  <w:style w:type="character" w:customStyle="1" w:styleId="WW8Num98z6">
    <w:name w:val="WW8Num98z6"/>
    <w:rsid w:val="004D0156"/>
  </w:style>
  <w:style w:type="character" w:customStyle="1" w:styleId="WW8Num98z7">
    <w:name w:val="WW8Num98z7"/>
    <w:rsid w:val="004D0156"/>
  </w:style>
  <w:style w:type="character" w:customStyle="1" w:styleId="WW8Num98z8">
    <w:name w:val="WW8Num98z8"/>
    <w:rsid w:val="004D0156"/>
  </w:style>
  <w:style w:type="character" w:customStyle="1" w:styleId="WW8Num99z1">
    <w:name w:val="WW8Num99z1"/>
    <w:rsid w:val="004D0156"/>
  </w:style>
  <w:style w:type="character" w:customStyle="1" w:styleId="WW8Num99z2">
    <w:name w:val="WW8Num99z2"/>
    <w:rsid w:val="004D0156"/>
  </w:style>
  <w:style w:type="character" w:customStyle="1" w:styleId="WW8Num99z3">
    <w:name w:val="WW8Num99z3"/>
    <w:rsid w:val="004D0156"/>
  </w:style>
  <w:style w:type="character" w:customStyle="1" w:styleId="WW8Num99z4">
    <w:name w:val="WW8Num99z4"/>
    <w:rsid w:val="004D0156"/>
  </w:style>
  <w:style w:type="character" w:customStyle="1" w:styleId="WW8Num99z5">
    <w:name w:val="WW8Num99z5"/>
    <w:rsid w:val="004D0156"/>
  </w:style>
  <w:style w:type="character" w:customStyle="1" w:styleId="WW8Num99z6">
    <w:name w:val="WW8Num99z6"/>
    <w:rsid w:val="004D0156"/>
  </w:style>
  <w:style w:type="character" w:customStyle="1" w:styleId="WW8Num99z7">
    <w:name w:val="WW8Num99z7"/>
    <w:rsid w:val="004D0156"/>
  </w:style>
  <w:style w:type="character" w:customStyle="1" w:styleId="WW8Num99z8">
    <w:name w:val="WW8Num99z8"/>
    <w:rsid w:val="004D0156"/>
  </w:style>
  <w:style w:type="character" w:customStyle="1" w:styleId="WW8Num100z1">
    <w:name w:val="WW8Num100z1"/>
    <w:rsid w:val="004D0156"/>
  </w:style>
  <w:style w:type="character" w:customStyle="1" w:styleId="WW8Num100z2">
    <w:name w:val="WW8Num100z2"/>
    <w:rsid w:val="004D0156"/>
  </w:style>
  <w:style w:type="character" w:customStyle="1" w:styleId="WW8Num100z3">
    <w:name w:val="WW8Num100z3"/>
    <w:rsid w:val="004D0156"/>
  </w:style>
  <w:style w:type="character" w:customStyle="1" w:styleId="WW8Num100z4">
    <w:name w:val="WW8Num100z4"/>
    <w:rsid w:val="004D0156"/>
  </w:style>
  <w:style w:type="character" w:customStyle="1" w:styleId="WW8Num100z5">
    <w:name w:val="WW8Num100z5"/>
    <w:rsid w:val="004D0156"/>
  </w:style>
  <w:style w:type="character" w:customStyle="1" w:styleId="WW8Num100z6">
    <w:name w:val="WW8Num100z6"/>
    <w:rsid w:val="004D0156"/>
  </w:style>
  <w:style w:type="character" w:customStyle="1" w:styleId="WW8Num100z7">
    <w:name w:val="WW8Num100z7"/>
    <w:rsid w:val="004D0156"/>
  </w:style>
  <w:style w:type="character" w:customStyle="1" w:styleId="WW8Num100z8">
    <w:name w:val="WW8Num100z8"/>
    <w:rsid w:val="004D0156"/>
  </w:style>
  <w:style w:type="character" w:customStyle="1" w:styleId="WW8Num101z1">
    <w:name w:val="WW8Num101z1"/>
    <w:rsid w:val="004D0156"/>
  </w:style>
  <w:style w:type="character" w:customStyle="1" w:styleId="WW8Num101z2">
    <w:name w:val="WW8Num101z2"/>
    <w:rsid w:val="004D0156"/>
  </w:style>
  <w:style w:type="character" w:customStyle="1" w:styleId="WW8Num101z3">
    <w:name w:val="WW8Num101z3"/>
    <w:rsid w:val="004D0156"/>
  </w:style>
  <w:style w:type="character" w:customStyle="1" w:styleId="WW8Num101z4">
    <w:name w:val="WW8Num101z4"/>
    <w:rsid w:val="004D0156"/>
  </w:style>
  <w:style w:type="character" w:customStyle="1" w:styleId="WW8Num101z5">
    <w:name w:val="WW8Num101z5"/>
    <w:rsid w:val="004D0156"/>
  </w:style>
  <w:style w:type="character" w:customStyle="1" w:styleId="WW8Num101z6">
    <w:name w:val="WW8Num101z6"/>
    <w:rsid w:val="004D0156"/>
  </w:style>
  <w:style w:type="character" w:customStyle="1" w:styleId="WW8Num101z7">
    <w:name w:val="WW8Num101z7"/>
    <w:rsid w:val="004D0156"/>
  </w:style>
  <w:style w:type="character" w:customStyle="1" w:styleId="WW8Num101z8">
    <w:name w:val="WW8Num101z8"/>
    <w:rsid w:val="004D0156"/>
  </w:style>
  <w:style w:type="character" w:customStyle="1" w:styleId="WW8Num102z1">
    <w:name w:val="WW8Num102z1"/>
    <w:rsid w:val="004D0156"/>
  </w:style>
  <w:style w:type="character" w:customStyle="1" w:styleId="WW8Num102z2">
    <w:name w:val="WW8Num102z2"/>
    <w:rsid w:val="004D0156"/>
  </w:style>
  <w:style w:type="character" w:customStyle="1" w:styleId="WW8Num102z3">
    <w:name w:val="WW8Num102z3"/>
    <w:rsid w:val="004D0156"/>
  </w:style>
  <w:style w:type="character" w:customStyle="1" w:styleId="WW8Num102z4">
    <w:name w:val="WW8Num102z4"/>
    <w:rsid w:val="004D0156"/>
  </w:style>
  <w:style w:type="character" w:customStyle="1" w:styleId="WW8Num102z5">
    <w:name w:val="WW8Num102z5"/>
    <w:rsid w:val="004D0156"/>
  </w:style>
  <w:style w:type="character" w:customStyle="1" w:styleId="WW8Num102z6">
    <w:name w:val="WW8Num102z6"/>
    <w:rsid w:val="004D0156"/>
  </w:style>
  <w:style w:type="character" w:customStyle="1" w:styleId="WW8Num102z7">
    <w:name w:val="WW8Num102z7"/>
    <w:rsid w:val="004D0156"/>
  </w:style>
  <w:style w:type="character" w:customStyle="1" w:styleId="WW8Num102z8">
    <w:name w:val="WW8Num102z8"/>
    <w:rsid w:val="004D0156"/>
  </w:style>
  <w:style w:type="character" w:customStyle="1" w:styleId="WW8Num103z1">
    <w:name w:val="WW8Num103z1"/>
    <w:rsid w:val="004D0156"/>
  </w:style>
  <w:style w:type="character" w:customStyle="1" w:styleId="WW8Num103z2">
    <w:name w:val="WW8Num103z2"/>
    <w:rsid w:val="004D0156"/>
  </w:style>
  <w:style w:type="character" w:customStyle="1" w:styleId="WW8Num103z3">
    <w:name w:val="WW8Num103z3"/>
    <w:rsid w:val="004D0156"/>
  </w:style>
  <w:style w:type="character" w:customStyle="1" w:styleId="WW8Num103z4">
    <w:name w:val="WW8Num103z4"/>
    <w:rsid w:val="004D0156"/>
  </w:style>
  <w:style w:type="character" w:customStyle="1" w:styleId="WW8Num103z5">
    <w:name w:val="WW8Num103z5"/>
    <w:rsid w:val="004D0156"/>
  </w:style>
  <w:style w:type="character" w:customStyle="1" w:styleId="WW8Num103z6">
    <w:name w:val="WW8Num103z6"/>
    <w:rsid w:val="004D0156"/>
  </w:style>
  <w:style w:type="character" w:customStyle="1" w:styleId="WW8Num103z7">
    <w:name w:val="WW8Num103z7"/>
    <w:rsid w:val="004D0156"/>
  </w:style>
  <w:style w:type="character" w:customStyle="1" w:styleId="WW8Num103z8">
    <w:name w:val="WW8Num103z8"/>
    <w:rsid w:val="004D0156"/>
  </w:style>
  <w:style w:type="character" w:customStyle="1" w:styleId="WW8Num104z1">
    <w:name w:val="WW8Num104z1"/>
    <w:rsid w:val="004D0156"/>
  </w:style>
  <w:style w:type="character" w:customStyle="1" w:styleId="WW8Num104z2">
    <w:name w:val="WW8Num104z2"/>
    <w:rsid w:val="004D0156"/>
  </w:style>
  <w:style w:type="character" w:customStyle="1" w:styleId="WW8Num104z3">
    <w:name w:val="WW8Num104z3"/>
    <w:rsid w:val="004D0156"/>
  </w:style>
  <w:style w:type="character" w:customStyle="1" w:styleId="WW8Num104z4">
    <w:name w:val="WW8Num104z4"/>
    <w:rsid w:val="004D0156"/>
  </w:style>
  <w:style w:type="character" w:customStyle="1" w:styleId="WW8Num104z5">
    <w:name w:val="WW8Num104z5"/>
    <w:rsid w:val="004D0156"/>
  </w:style>
  <w:style w:type="character" w:customStyle="1" w:styleId="WW8Num104z6">
    <w:name w:val="WW8Num104z6"/>
    <w:rsid w:val="004D0156"/>
  </w:style>
  <w:style w:type="character" w:customStyle="1" w:styleId="WW8Num104z7">
    <w:name w:val="WW8Num104z7"/>
    <w:rsid w:val="004D0156"/>
  </w:style>
  <w:style w:type="character" w:customStyle="1" w:styleId="WW8Num104z8">
    <w:name w:val="WW8Num104z8"/>
    <w:rsid w:val="004D0156"/>
  </w:style>
  <w:style w:type="character" w:customStyle="1" w:styleId="WW8Num105z1">
    <w:name w:val="WW8Num105z1"/>
    <w:rsid w:val="004D0156"/>
    <w:rPr>
      <w:rFonts w:hint="default"/>
    </w:rPr>
  </w:style>
  <w:style w:type="character" w:customStyle="1" w:styleId="WW8Num106z1">
    <w:name w:val="WW8Num106z1"/>
    <w:rsid w:val="004D0156"/>
  </w:style>
  <w:style w:type="character" w:customStyle="1" w:styleId="WW8Num106z2">
    <w:name w:val="WW8Num106z2"/>
    <w:rsid w:val="004D0156"/>
  </w:style>
  <w:style w:type="character" w:customStyle="1" w:styleId="WW8Num106z3">
    <w:name w:val="WW8Num106z3"/>
    <w:rsid w:val="004D0156"/>
  </w:style>
  <w:style w:type="character" w:customStyle="1" w:styleId="WW8Num106z4">
    <w:name w:val="WW8Num106z4"/>
    <w:rsid w:val="004D0156"/>
  </w:style>
  <w:style w:type="character" w:customStyle="1" w:styleId="WW8Num106z5">
    <w:name w:val="WW8Num106z5"/>
    <w:rsid w:val="004D0156"/>
  </w:style>
  <w:style w:type="character" w:customStyle="1" w:styleId="WW8Num106z6">
    <w:name w:val="WW8Num106z6"/>
    <w:rsid w:val="004D0156"/>
  </w:style>
  <w:style w:type="character" w:customStyle="1" w:styleId="WW8Num106z7">
    <w:name w:val="WW8Num106z7"/>
    <w:rsid w:val="004D0156"/>
  </w:style>
  <w:style w:type="character" w:customStyle="1" w:styleId="WW8Num106z8">
    <w:name w:val="WW8Num106z8"/>
    <w:rsid w:val="004D0156"/>
  </w:style>
  <w:style w:type="character" w:customStyle="1" w:styleId="WW8Num107z1">
    <w:name w:val="WW8Num107z1"/>
    <w:rsid w:val="004D0156"/>
  </w:style>
  <w:style w:type="character" w:customStyle="1" w:styleId="WW8Num107z2">
    <w:name w:val="WW8Num107z2"/>
    <w:rsid w:val="004D0156"/>
  </w:style>
  <w:style w:type="character" w:customStyle="1" w:styleId="WW8Num107z3">
    <w:name w:val="WW8Num107z3"/>
    <w:rsid w:val="004D0156"/>
  </w:style>
  <w:style w:type="character" w:customStyle="1" w:styleId="WW8Num107z4">
    <w:name w:val="WW8Num107z4"/>
    <w:rsid w:val="004D0156"/>
  </w:style>
  <w:style w:type="character" w:customStyle="1" w:styleId="WW8Num107z5">
    <w:name w:val="WW8Num107z5"/>
    <w:rsid w:val="004D0156"/>
  </w:style>
  <w:style w:type="character" w:customStyle="1" w:styleId="WW8Num107z6">
    <w:name w:val="WW8Num107z6"/>
    <w:rsid w:val="004D0156"/>
  </w:style>
  <w:style w:type="character" w:customStyle="1" w:styleId="WW8Num107z7">
    <w:name w:val="WW8Num107z7"/>
    <w:rsid w:val="004D0156"/>
  </w:style>
  <w:style w:type="character" w:customStyle="1" w:styleId="WW8Num107z8">
    <w:name w:val="WW8Num107z8"/>
    <w:rsid w:val="004D0156"/>
  </w:style>
  <w:style w:type="character" w:customStyle="1" w:styleId="WW8Num108z1">
    <w:name w:val="WW8Num108z1"/>
    <w:rsid w:val="004D0156"/>
  </w:style>
  <w:style w:type="character" w:customStyle="1" w:styleId="WW8Num108z2">
    <w:name w:val="WW8Num108z2"/>
    <w:rsid w:val="004D0156"/>
  </w:style>
  <w:style w:type="character" w:customStyle="1" w:styleId="WW8Num108z3">
    <w:name w:val="WW8Num108z3"/>
    <w:rsid w:val="004D0156"/>
  </w:style>
  <w:style w:type="character" w:customStyle="1" w:styleId="WW8Num108z4">
    <w:name w:val="WW8Num108z4"/>
    <w:rsid w:val="004D0156"/>
  </w:style>
  <w:style w:type="character" w:customStyle="1" w:styleId="WW8Num108z5">
    <w:name w:val="WW8Num108z5"/>
    <w:rsid w:val="004D0156"/>
  </w:style>
  <w:style w:type="character" w:customStyle="1" w:styleId="WW8Num108z6">
    <w:name w:val="WW8Num108z6"/>
    <w:rsid w:val="004D0156"/>
  </w:style>
  <w:style w:type="character" w:customStyle="1" w:styleId="WW8Num108z7">
    <w:name w:val="WW8Num108z7"/>
    <w:rsid w:val="004D0156"/>
  </w:style>
  <w:style w:type="character" w:customStyle="1" w:styleId="WW8Num108z8">
    <w:name w:val="WW8Num108z8"/>
    <w:rsid w:val="004D0156"/>
  </w:style>
  <w:style w:type="character" w:customStyle="1" w:styleId="WW8Num110z1">
    <w:name w:val="WW8Num110z1"/>
    <w:rsid w:val="004D0156"/>
  </w:style>
  <w:style w:type="character" w:customStyle="1" w:styleId="WW8Num110z2">
    <w:name w:val="WW8Num110z2"/>
    <w:rsid w:val="004D0156"/>
  </w:style>
  <w:style w:type="character" w:customStyle="1" w:styleId="WW8Num110z3">
    <w:name w:val="WW8Num110z3"/>
    <w:rsid w:val="004D0156"/>
  </w:style>
  <w:style w:type="character" w:customStyle="1" w:styleId="WW8Num110z4">
    <w:name w:val="WW8Num110z4"/>
    <w:rsid w:val="004D0156"/>
  </w:style>
  <w:style w:type="character" w:customStyle="1" w:styleId="WW8Num110z5">
    <w:name w:val="WW8Num110z5"/>
    <w:rsid w:val="004D0156"/>
  </w:style>
  <w:style w:type="character" w:customStyle="1" w:styleId="WW8Num110z6">
    <w:name w:val="WW8Num110z6"/>
    <w:rsid w:val="004D0156"/>
  </w:style>
  <w:style w:type="character" w:customStyle="1" w:styleId="WW8Num110z7">
    <w:name w:val="WW8Num110z7"/>
    <w:rsid w:val="004D0156"/>
  </w:style>
  <w:style w:type="character" w:customStyle="1" w:styleId="WW8Num110z8">
    <w:name w:val="WW8Num110z8"/>
    <w:rsid w:val="004D0156"/>
  </w:style>
  <w:style w:type="character" w:customStyle="1" w:styleId="WW8Num112z1">
    <w:name w:val="WW8Num112z1"/>
    <w:rsid w:val="004D0156"/>
  </w:style>
  <w:style w:type="character" w:customStyle="1" w:styleId="WW8Num112z2">
    <w:name w:val="WW8Num112z2"/>
    <w:rsid w:val="004D0156"/>
  </w:style>
  <w:style w:type="character" w:customStyle="1" w:styleId="WW8Num112z3">
    <w:name w:val="WW8Num112z3"/>
    <w:rsid w:val="004D0156"/>
  </w:style>
  <w:style w:type="character" w:customStyle="1" w:styleId="WW8Num112z4">
    <w:name w:val="WW8Num112z4"/>
    <w:rsid w:val="004D0156"/>
  </w:style>
  <w:style w:type="character" w:customStyle="1" w:styleId="WW8Num112z5">
    <w:name w:val="WW8Num112z5"/>
    <w:rsid w:val="004D0156"/>
  </w:style>
  <w:style w:type="character" w:customStyle="1" w:styleId="WW8Num112z6">
    <w:name w:val="WW8Num112z6"/>
    <w:rsid w:val="004D0156"/>
  </w:style>
  <w:style w:type="character" w:customStyle="1" w:styleId="WW8Num112z7">
    <w:name w:val="WW8Num112z7"/>
    <w:rsid w:val="004D0156"/>
  </w:style>
  <w:style w:type="character" w:customStyle="1" w:styleId="WW8Num112z8">
    <w:name w:val="WW8Num112z8"/>
    <w:rsid w:val="004D0156"/>
  </w:style>
  <w:style w:type="character" w:customStyle="1" w:styleId="WW8Num113z1">
    <w:name w:val="WW8Num113z1"/>
    <w:rsid w:val="004D0156"/>
  </w:style>
  <w:style w:type="character" w:customStyle="1" w:styleId="WW8Num113z2">
    <w:name w:val="WW8Num113z2"/>
    <w:rsid w:val="004D0156"/>
  </w:style>
  <w:style w:type="character" w:customStyle="1" w:styleId="WW8Num113z3">
    <w:name w:val="WW8Num113z3"/>
    <w:rsid w:val="004D0156"/>
  </w:style>
  <w:style w:type="character" w:customStyle="1" w:styleId="WW8Num113z4">
    <w:name w:val="WW8Num113z4"/>
    <w:rsid w:val="004D0156"/>
  </w:style>
  <w:style w:type="character" w:customStyle="1" w:styleId="WW8Num113z5">
    <w:name w:val="WW8Num113z5"/>
    <w:rsid w:val="004D0156"/>
  </w:style>
  <w:style w:type="character" w:customStyle="1" w:styleId="WW8Num113z6">
    <w:name w:val="WW8Num113z6"/>
    <w:rsid w:val="004D0156"/>
  </w:style>
  <w:style w:type="character" w:customStyle="1" w:styleId="WW8Num113z7">
    <w:name w:val="WW8Num113z7"/>
    <w:rsid w:val="004D0156"/>
  </w:style>
  <w:style w:type="character" w:customStyle="1" w:styleId="WW8Num113z8">
    <w:name w:val="WW8Num113z8"/>
    <w:rsid w:val="004D0156"/>
  </w:style>
  <w:style w:type="character" w:customStyle="1" w:styleId="WW8Num114z1">
    <w:name w:val="WW8Num114z1"/>
    <w:rsid w:val="004D0156"/>
    <w:rPr>
      <w:rFonts w:hint="default"/>
      <w:b w:val="0"/>
      <w:i w:val="0"/>
      <w:color w:val="000000"/>
      <w:sz w:val="22"/>
    </w:rPr>
  </w:style>
  <w:style w:type="character" w:customStyle="1" w:styleId="WW8Num114z2">
    <w:name w:val="WW8Num114z2"/>
    <w:rsid w:val="004D0156"/>
  </w:style>
  <w:style w:type="character" w:customStyle="1" w:styleId="WW8Num114z3">
    <w:name w:val="WW8Num114z3"/>
    <w:rsid w:val="004D0156"/>
  </w:style>
  <w:style w:type="character" w:customStyle="1" w:styleId="WW8Num114z4">
    <w:name w:val="WW8Num114z4"/>
    <w:rsid w:val="004D0156"/>
  </w:style>
  <w:style w:type="character" w:customStyle="1" w:styleId="WW8Num114z5">
    <w:name w:val="WW8Num114z5"/>
    <w:rsid w:val="004D0156"/>
  </w:style>
  <w:style w:type="character" w:customStyle="1" w:styleId="WW8Num114z6">
    <w:name w:val="WW8Num114z6"/>
    <w:rsid w:val="004D0156"/>
  </w:style>
  <w:style w:type="character" w:customStyle="1" w:styleId="WW8Num114z7">
    <w:name w:val="WW8Num114z7"/>
    <w:rsid w:val="004D0156"/>
  </w:style>
  <w:style w:type="character" w:customStyle="1" w:styleId="WW8Num114z8">
    <w:name w:val="WW8Num114z8"/>
    <w:rsid w:val="004D0156"/>
  </w:style>
  <w:style w:type="character" w:customStyle="1" w:styleId="WW8Num118z1">
    <w:name w:val="WW8Num118z1"/>
    <w:rsid w:val="004D0156"/>
    <w:rPr>
      <w:rFonts w:ascii="Palatino Linotype" w:eastAsia="Times New Roman" w:hAnsi="Palatino Linotype" w:cs="Times New Roman"/>
    </w:rPr>
  </w:style>
  <w:style w:type="character" w:customStyle="1" w:styleId="WW8Num118z2">
    <w:name w:val="WW8Num118z2"/>
    <w:rsid w:val="004D0156"/>
  </w:style>
  <w:style w:type="character" w:customStyle="1" w:styleId="WW8Num118z3">
    <w:name w:val="WW8Num118z3"/>
    <w:rsid w:val="004D0156"/>
    <w:rPr>
      <w:rFonts w:ascii="Calibri" w:hAnsi="Calibri" w:cs="Calibri" w:hint="default"/>
      <w:sz w:val="22"/>
    </w:rPr>
  </w:style>
  <w:style w:type="character" w:customStyle="1" w:styleId="WW8Num118z4">
    <w:name w:val="WW8Num118z4"/>
    <w:rsid w:val="004D0156"/>
  </w:style>
  <w:style w:type="character" w:customStyle="1" w:styleId="WW8Num118z5">
    <w:name w:val="WW8Num118z5"/>
    <w:rsid w:val="004D0156"/>
  </w:style>
  <w:style w:type="character" w:customStyle="1" w:styleId="WW8Num118z6">
    <w:name w:val="WW8Num118z6"/>
    <w:rsid w:val="004D0156"/>
  </w:style>
  <w:style w:type="character" w:customStyle="1" w:styleId="WW8Num118z7">
    <w:name w:val="WW8Num118z7"/>
    <w:rsid w:val="004D0156"/>
  </w:style>
  <w:style w:type="character" w:customStyle="1" w:styleId="WW8Num118z8">
    <w:name w:val="WW8Num118z8"/>
    <w:rsid w:val="004D0156"/>
  </w:style>
  <w:style w:type="character" w:customStyle="1" w:styleId="WW8Num119z1">
    <w:name w:val="WW8Num119z1"/>
    <w:rsid w:val="004D0156"/>
  </w:style>
  <w:style w:type="character" w:customStyle="1" w:styleId="WW8Num119z2">
    <w:name w:val="WW8Num119z2"/>
    <w:rsid w:val="004D0156"/>
  </w:style>
  <w:style w:type="character" w:customStyle="1" w:styleId="WW8Num119z3">
    <w:name w:val="WW8Num119z3"/>
    <w:rsid w:val="004D0156"/>
  </w:style>
  <w:style w:type="character" w:customStyle="1" w:styleId="WW8Num119z4">
    <w:name w:val="WW8Num119z4"/>
    <w:rsid w:val="004D0156"/>
  </w:style>
  <w:style w:type="character" w:customStyle="1" w:styleId="WW8Num119z5">
    <w:name w:val="WW8Num119z5"/>
    <w:rsid w:val="004D0156"/>
  </w:style>
  <w:style w:type="character" w:customStyle="1" w:styleId="WW8Num119z6">
    <w:name w:val="WW8Num119z6"/>
    <w:rsid w:val="004D0156"/>
  </w:style>
  <w:style w:type="character" w:customStyle="1" w:styleId="WW8Num119z7">
    <w:name w:val="WW8Num119z7"/>
    <w:rsid w:val="004D0156"/>
  </w:style>
  <w:style w:type="character" w:customStyle="1" w:styleId="WW8Num119z8">
    <w:name w:val="WW8Num119z8"/>
    <w:rsid w:val="004D0156"/>
  </w:style>
  <w:style w:type="character" w:customStyle="1" w:styleId="WW8Num120z1">
    <w:name w:val="WW8Num120z1"/>
    <w:rsid w:val="004D0156"/>
  </w:style>
  <w:style w:type="character" w:customStyle="1" w:styleId="WW8Num120z2">
    <w:name w:val="WW8Num120z2"/>
    <w:rsid w:val="004D0156"/>
  </w:style>
  <w:style w:type="character" w:customStyle="1" w:styleId="WW8Num120z3">
    <w:name w:val="WW8Num120z3"/>
    <w:rsid w:val="004D0156"/>
  </w:style>
  <w:style w:type="character" w:customStyle="1" w:styleId="WW8Num120z4">
    <w:name w:val="WW8Num120z4"/>
    <w:rsid w:val="004D0156"/>
  </w:style>
  <w:style w:type="character" w:customStyle="1" w:styleId="WW8Num120z5">
    <w:name w:val="WW8Num120z5"/>
    <w:rsid w:val="004D0156"/>
  </w:style>
  <w:style w:type="character" w:customStyle="1" w:styleId="WW8Num120z6">
    <w:name w:val="WW8Num120z6"/>
    <w:rsid w:val="004D0156"/>
  </w:style>
  <w:style w:type="character" w:customStyle="1" w:styleId="WW8Num120z7">
    <w:name w:val="WW8Num120z7"/>
    <w:rsid w:val="004D0156"/>
  </w:style>
  <w:style w:type="character" w:customStyle="1" w:styleId="WW8Num120z8">
    <w:name w:val="WW8Num120z8"/>
    <w:rsid w:val="004D0156"/>
  </w:style>
  <w:style w:type="character" w:customStyle="1" w:styleId="WW8Num121z0">
    <w:name w:val="WW8Num121z0"/>
    <w:rsid w:val="004D0156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21z1">
    <w:name w:val="WW8Num121z1"/>
    <w:rsid w:val="004D0156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121z2">
    <w:name w:val="WW8Num121z2"/>
    <w:rsid w:val="004D0156"/>
    <w:rPr>
      <w:rFonts w:hint="default"/>
    </w:rPr>
  </w:style>
  <w:style w:type="character" w:customStyle="1" w:styleId="WW8Num121z4">
    <w:name w:val="WW8Num121z4"/>
    <w:rsid w:val="004D0156"/>
    <w:rPr>
      <w:rFonts w:ascii="Symbol" w:hAnsi="Symbol" w:cs="Symbol" w:hint="default"/>
      <w:sz w:val="24"/>
    </w:rPr>
  </w:style>
  <w:style w:type="character" w:customStyle="1" w:styleId="WW8Num122z0">
    <w:name w:val="WW8Num122z0"/>
    <w:rsid w:val="004D0156"/>
  </w:style>
  <w:style w:type="character" w:customStyle="1" w:styleId="WW8Num122z1">
    <w:name w:val="WW8Num122z1"/>
    <w:rsid w:val="004D0156"/>
    <w:rPr>
      <w:rFonts w:cs="Times New Roman"/>
    </w:rPr>
  </w:style>
  <w:style w:type="character" w:customStyle="1" w:styleId="WW8Num122z2">
    <w:name w:val="WW8Num122z2"/>
    <w:rsid w:val="004D0156"/>
  </w:style>
  <w:style w:type="character" w:customStyle="1" w:styleId="WW8Num122z3">
    <w:name w:val="WW8Num122z3"/>
    <w:rsid w:val="004D0156"/>
  </w:style>
  <w:style w:type="character" w:customStyle="1" w:styleId="WW8Num122z4">
    <w:name w:val="WW8Num122z4"/>
    <w:rsid w:val="004D0156"/>
  </w:style>
  <w:style w:type="character" w:customStyle="1" w:styleId="WW8Num122z5">
    <w:name w:val="WW8Num122z5"/>
    <w:rsid w:val="004D0156"/>
  </w:style>
  <w:style w:type="character" w:customStyle="1" w:styleId="WW8Num122z6">
    <w:name w:val="WW8Num122z6"/>
    <w:rsid w:val="004D0156"/>
  </w:style>
  <w:style w:type="character" w:customStyle="1" w:styleId="WW8Num122z7">
    <w:name w:val="WW8Num122z7"/>
    <w:rsid w:val="004D0156"/>
  </w:style>
  <w:style w:type="character" w:customStyle="1" w:styleId="WW8Num122z8">
    <w:name w:val="WW8Num122z8"/>
    <w:rsid w:val="004D0156"/>
  </w:style>
  <w:style w:type="character" w:customStyle="1" w:styleId="WW8Num123z0">
    <w:name w:val="WW8Num12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123z1">
    <w:name w:val="WW8Num123z1"/>
    <w:rsid w:val="004D0156"/>
  </w:style>
  <w:style w:type="character" w:customStyle="1" w:styleId="WW8Num123z2">
    <w:name w:val="WW8Num123z2"/>
    <w:rsid w:val="004D0156"/>
  </w:style>
  <w:style w:type="character" w:customStyle="1" w:styleId="WW8Num123z3">
    <w:name w:val="WW8Num123z3"/>
    <w:rsid w:val="004D0156"/>
  </w:style>
  <w:style w:type="character" w:customStyle="1" w:styleId="WW8Num123z4">
    <w:name w:val="WW8Num123z4"/>
    <w:rsid w:val="004D0156"/>
  </w:style>
  <w:style w:type="character" w:customStyle="1" w:styleId="WW8Num123z5">
    <w:name w:val="WW8Num123z5"/>
    <w:rsid w:val="004D0156"/>
  </w:style>
  <w:style w:type="character" w:customStyle="1" w:styleId="WW8Num123z6">
    <w:name w:val="WW8Num123z6"/>
    <w:rsid w:val="004D0156"/>
  </w:style>
  <w:style w:type="character" w:customStyle="1" w:styleId="WW8Num123z7">
    <w:name w:val="WW8Num123z7"/>
    <w:rsid w:val="004D0156"/>
  </w:style>
  <w:style w:type="character" w:customStyle="1" w:styleId="WW8Num123z8">
    <w:name w:val="WW8Num123z8"/>
    <w:rsid w:val="004D0156"/>
  </w:style>
  <w:style w:type="character" w:customStyle="1" w:styleId="WW8Num124z0">
    <w:name w:val="WW8Num124z0"/>
    <w:rsid w:val="004D0156"/>
    <w:rPr>
      <w:rFonts w:hint="default"/>
      <w:color w:val="000000"/>
      <w:sz w:val="22"/>
    </w:rPr>
  </w:style>
  <w:style w:type="character" w:customStyle="1" w:styleId="WW8Num124z1">
    <w:name w:val="WW8Num124z1"/>
    <w:rsid w:val="004D0156"/>
  </w:style>
  <w:style w:type="character" w:customStyle="1" w:styleId="WW8Num124z2">
    <w:name w:val="WW8Num124z2"/>
    <w:rsid w:val="004D0156"/>
  </w:style>
  <w:style w:type="character" w:customStyle="1" w:styleId="WW8Num124z3">
    <w:name w:val="WW8Num124z3"/>
    <w:rsid w:val="004D0156"/>
  </w:style>
  <w:style w:type="character" w:customStyle="1" w:styleId="WW8Num124z4">
    <w:name w:val="WW8Num124z4"/>
    <w:rsid w:val="004D0156"/>
  </w:style>
  <w:style w:type="character" w:customStyle="1" w:styleId="WW8Num124z5">
    <w:name w:val="WW8Num124z5"/>
    <w:rsid w:val="004D0156"/>
  </w:style>
  <w:style w:type="character" w:customStyle="1" w:styleId="WW8Num124z6">
    <w:name w:val="WW8Num124z6"/>
    <w:rsid w:val="004D0156"/>
  </w:style>
  <w:style w:type="character" w:customStyle="1" w:styleId="WW8Num124z7">
    <w:name w:val="WW8Num124z7"/>
    <w:rsid w:val="004D0156"/>
  </w:style>
  <w:style w:type="character" w:customStyle="1" w:styleId="WW8Num124z8">
    <w:name w:val="WW8Num124z8"/>
    <w:rsid w:val="004D0156"/>
  </w:style>
  <w:style w:type="character" w:customStyle="1" w:styleId="WW8Num125z0">
    <w:name w:val="WW8Num12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25z1">
    <w:name w:val="WW8Num125z1"/>
    <w:rsid w:val="004D0156"/>
  </w:style>
  <w:style w:type="character" w:customStyle="1" w:styleId="WW8Num125z2">
    <w:name w:val="WW8Num125z2"/>
    <w:rsid w:val="004D0156"/>
  </w:style>
  <w:style w:type="character" w:customStyle="1" w:styleId="WW8Num125z3">
    <w:name w:val="WW8Num125z3"/>
    <w:rsid w:val="004D0156"/>
  </w:style>
  <w:style w:type="character" w:customStyle="1" w:styleId="WW8Num125z4">
    <w:name w:val="WW8Num125z4"/>
    <w:rsid w:val="004D0156"/>
  </w:style>
  <w:style w:type="character" w:customStyle="1" w:styleId="WW8Num125z5">
    <w:name w:val="WW8Num125z5"/>
    <w:rsid w:val="004D0156"/>
  </w:style>
  <w:style w:type="character" w:customStyle="1" w:styleId="WW8Num125z6">
    <w:name w:val="WW8Num125z6"/>
    <w:rsid w:val="004D0156"/>
  </w:style>
  <w:style w:type="character" w:customStyle="1" w:styleId="WW8Num125z7">
    <w:name w:val="WW8Num125z7"/>
    <w:rsid w:val="004D0156"/>
  </w:style>
  <w:style w:type="character" w:customStyle="1" w:styleId="WW8Num125z8">
    <w:name w:val="WW8Num125z8"/>
    <w:rsid w:val="004D0156"/>
  </w:style>
  <w:style w:type="character" w:customStyle="1" w:styleId="WW8Num126z0">
    <w:name w:val="WW8Num126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126z1">
    <w:name w:val="WW8Num126z1"/>
    <w:rsid w:val="004D0156"/>
  </w:style>
  <w:style w:type="character" w:customStyle="1" w:styleId="WW8Num126z2">
    <w:name w:val="WW8Num126z2"/>
    <w:rsid w:val="004D0156"/>
  </w:style>
  <w:style w:type="character" w:customStyle="1" w:styleId="WW8Num126z3">
    <w:name w:val="WW8Num126z3"/>
    <w:rsid w:val="004D0156"/>
  </w:style>
  <w:style w:type="character" w:customStyle="1" w:styleId="WW8Num126z4">
    <w:name w:val="WW8Num126z4"/>
    <w:rsid w:val="004D0156"/>
  </w:style>
  <w:style w:type="character" w:customStyle="1" w:styleId="WW8Num126z5">
    <w:name w:val="WW8Num126z5"/>
    <w:rsid w:val="004D0156"/>
  </w:style>
  <w:style w:type="character" w:customStyle="1" w:styleId="WW8Num126z6">
    <w:name w:val="WW8Num126z6"/>
    <w:rsid w:val="004D0156"/>
  </w:style>
  <w:style w:type="character" w:customStyle="1" w:styleId="WW8Num126z7">
    <w:name w:val="WW8Num126z7"/>
    <w:rsid w:val="004D0156"/>
  </w:style>
  <w:style w:type="character" w:customStyle="1" w:styleId="WW8Num126z8">
    <w:name w:val="WW8Num126z8"/>
    <w:rsid w:val="004D0156"/>
  </w:style>
  <w:style w:type="character" w:customStyle="1" w:styleId="WW8Num127z0">
    <w:name w:val="WW8Num127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27z1">
    <w:name w:val="WW8Num127z1"/>
    <w:rsid w:val="004D0156"/>
  </w:style>
  <w:style w:type="character" w:customStyle="1" w:styleId="WW8Num127z2">
    <w:name w:val="WW8Num127z2"/>
    <w:rsid w:val="004D0156"/>
  </w:style>
  <w:style w:type="character" w:customStyle="1" w:styleId="WW8Num127z3">
    <w:name w:val="WW8Num127z3"/>
    <w:rsid w:val="004D0156"/>
  </w:style>
  <w:style w:type="character" w:customStyle="1" w:styleId="WW8Num127z4">
    <w:name w:val="WW8Num127z4"/>
    <w:rsid w:val="004D0156"/>
  </w:style>
  <w:style w:type="character" w:customStyle="1" w:styleId="WW8Num127z5">
    <w:name w:val="WW8Num127z5"/>
    <w:rsid w:val="004D0156"/>
  </w:style>
  <w:style w:type="character" w:customStyle="1" w:styleId="WW8Num127z6">
    <w:name w:val="WW8Num127z6"/>
    <w:rsid w:val="004D0156"/>
  </w:style>
  <w:style w:type="character" w:customStyle="1" w:styleId="WW8Num127z7">
    <w:name w:val="WW8Num127z7"/>
    <w:rsid w:val="004D0156"/>
  </w:style>
  <w:style w:type="character" w:customStyle="1" w:styleId="WW8Num127z8">
    <w:name w:val="WW8Num127z8"/>
    <w:rsid w:val="004D0156"/>
  </w:style>
  <w:style w:type="character" w:customStyle="1" w:styleId="WW8Num128z0">
    <w:name w:val="WW8Num128z0"/>
    <w:rsid w:val="004D0156"/>
    <w:rPr>
      <w:rFonts w:hint="default"/>
      <w:b w:val="0"/>
      <w:i w:val="0"/>
      <w:sz w:val="22"/>
    </w:rPr>
  </w:style>
  <w:style w:type="character" w:customStyle="1" w:styleId="WW8Num128z1">
    <w:name w:val="WW8Num128z1"/>
    <w:rsid w:val="004D0156"/>
    <w:rPr>
      <w:rFonts w:hint="default"/>
      <w:sz w:val="22"/>
    </w:rPr>
  </w:style>
  <w:style w:type="character" w:customStyle="1" w:styleId="WW8Num128z2">
    <w:name w:val="WW8Num128z2"/>
    <w:rsid w:val="004D0156"/>
  </w:style>
  <w:style w:type="character" w:customStyle="1" w:styleId="WW8Num128z3">
    <w:name w:val="WW8Num128z3"/>
    <w:rsid w:val="004D0156"/>
  </w:style>
  <w:style w:type="character" w:customStyle="1" w:styleId="WW8Num128z4">
    <w:name w:val="WW8Num128z4"/>
    <w:rsid w:val="004D0156"/>
  </w:style>
  <w:style w:type="character" w:customStyle="1" w:styleId="WW8Num128z5">
    <w:name w:val="WW8Num128z5"/>
    <w:rsid w:val="004D0156"/>
  </w:style>
  <w:style w:type="character" w:customStyle="1" w:styleId="WW8Num128z6">
    <w:name w:val="WW8Num128z6"/>
    <w:rsid w:val="004D0156"/>
  </w:style>
  <w:style w:type="character" w:customStyle="1" w:styleId="WW8Num128z7">
    <w:name w:val="WW8Num128z7"/>
    <w:rsid w:val="004D0156"/>
  </w:style>
  <w:style w:type="character" w:customStyle="1" w:styleId="WW8Num128z8">
    <w:name w:val="WW8Num128z8"/>
    <w:rsid w:val="004D0156"/>
  </w:style>
  <w:style w:type="character" w:customStyle="1" w:styleId="WW8Num129z0">
    <w:name w:val="WW8Num129z0"/>
    <w:rsid w:val="004D0156"/>
    <w:rPr>
      <w:rFonts w:hint="default"/>
      <w:sz w:val="20"/>
    </w:rPr>
  </w:style>
  <w:style w:type="character" w:customStyle="1" w:styleId="WW8Num129z1">
    <w:name w:val="WW8Num129z1"/>
    <w:rsid w:val="004D0156"/>
  </w:style>
  <w:style w:type="character" w:customStyle="1" w:styleId="WW8Num129z2">
    <w:name w:val="WW8Num129z2"/>
    <w:rsid w:val="004D0156"/>
  </w:style>
  <w:style w:type="character" w:customStyle="1" w:styleId="WW8Num129z3">
    <w:name w:val="WW8Num129z3"/>
    <w:rsid w:val="004D0156"/>
  </w:style>
  <w:style w:type="character" w:customStyle="1" w:styleId="WW8Num129z4">
    <w:name w:val="WW8Num129z4"/>
    <w:rsid w:val="004D0156"/>
  </w:style>
  <w:style w:type="character" w:customStyle="1" w:styleId="WW8Num129z5">
    <w:name w:val="WW8Num129z5"/>
    <w:rsid w:val="004D0156"/>
  </w:style>
  <w:style w:type="character" w:customStyle="1" w:styleId="WW8Num129z6">
    <w:name w:val="WW8Num129z6"/>
    <w:rsid w:val="004D0156"/>
  </w:style>
  <w:style w:type="character" w:customStyle="1" w:styleId="WW8Num129z7">
    <w:name w:val="WW8Num129z7"/>
    <w:rsid w:val="004D0156"/>
  </w:style>
  <w:style w:type="character" w:customStyle="1" w:styleId="WW8Num129z8">
    <w:name w:val="WW8Num129z8"/>
    <w:rsid w:val="004D0156"/>
  </w:style>
  <w:style w:type="character" w:customStyle="1" w:styleId="WW8Num130z0">
    <w:name w:val="WW8Num130z0"/>
    <w:rsid w:val="004D0156"/>
    <w:rPr>
      <w:rFonts w:hint="default"/>
    </w:rPr>
  </w:style>
  <w:style w:type="character" w:customStyle="1" w:styleId="WW8Num130z1">
    <w:name w:val="WW8Num130z1"/>
    <w:rsid w:val="004D0156"/>
  </w:style>
  <w:style w:type="character" w:customStyle="1" w:styleId="WW8Num130z2">
    <w:name w:val="WW8Num130z2"/>
    <w:rsid w:val="004D0156"/>
  </w:style>
  <w:style w:type="character" w:customStyle="1" w:styleId="WW8Num130z3">
    <w:name w:val="WW8Num130z3"/>
    <w:rsid w:val="004D0156"/>
  </w:style>
  <w:style w:type="character" w:customStyle="1" w:styleId="WW8Num130z4">
    <w:name w:val="WW8Num130z4"/>
    <w:rsid w:val="004D0156"/>
  </w:style>
  <w:style w:type="character" w:customStyle="1" w:styleId="WW8Num130z5">
    <w:name w:val="WW8Num130z5"/>
    <w:rsid w:val="004D0156"/>
  </w:style>
  <w:style w:type="character" w:customStyle="1" w:styleId="WW8Num130z6">
    <w:name w:val="WW8Num130z6"/>
    <w:rsid w:val="004D0156"/>
  </w:style>
  <w:style w:type="character" w:customStyle="1" w:styleId="WW8Num130z7">
    <w:name w:val="WW8Num130z7"/>
    <w:rsid w:val="004D0156"/>
  </w:style>
  <w:style w:type="character" w:customStyle="1" w:styleId="WW8Num130z8">
    <w:name w:val="WW8Num130z8"/>
    <w:rsid w:val="004D0156"/>
  </w:style>
  <w:style w:type="character" w:customStyle="1" w:styleId="WW8Num131z0">
    <w:name w:val="WW8Num131z0"/>
    <w:rsid w:val="004D0156"/>
    <w:rPr>
      <w:rFonts w:hint="default"/>
      <w:sz w:val="20"/>
      <w:szCs w:val="20"/>
    </w:rPr>
  </w:style>
  <w:style w:type="character" w:customStyle="1" w:styleId="WW8Num131z1">
    <w:name w:val="WW8Num131z1"/>
    <w:rsid w:val="004D0156"/>
  </w:style>
  <w:style w:type="character" w:customStyle="1" w:styleId="WW8Num131z2">
    <w:name w:val="WW8Num131z2"/>
    <w:rsid w:val="004D0156"/>
  </w:style>
  <w:style w:type="character" w:customStyle="1" w:styleId="WW8Num131z3">
    <w:name w:val="WW8Num131z3"/>
    <w:rsid w:val="004D0156"/>
  </w:style>
  <w:style w:type="character" w:customStyle="1" w:styleId="WW8Num131z4">
    <w:name w:val="WW8Num131z4"/>
    <w:rsid w:val="004D0156"/>
  </w:style>
  <w:style w:type="character" w:customStyle="1" w:styleId="WW8Num131z5">
    <w:name w:val="WW8Num131z5"/>
    <w:rsid w:val="004D0156"/>
  </w:style>
  <w:style w:type="character" w:customStyle="1" w:styleId="WW8Num131z6">
    <w:name w:val="WW8Num131z6"/>
    <w:rsid w:val="004D0156"/>
  </w:style>
  <w:style w:type="character" w:customStyle="1" w:styleId="WW8Num131z7">
    <w:name w:val="WW8Num131z7"/>
    <w:rsid w:val="004D0156"/>
  </w:style>
  <w:style w:type="character" w:customStyle="1" w:styleId="WW8Num131z8">
    <w:name w:val="WW8Num131z8"/>
    <w:rsid w:val="004D0156"/>
  </w:style>
  <w:style w:type="character" w:customStyle="1" w:styleId="WW8Num132z0">
    <w:name w:val="WW8Num132z0"/>
    <w:rsid w:val="004D0156"/>
    <w:rPr>
      <w:rFonts w:hint="default"/>
      <w:b/>
    </w:rPr>
  </w:style>
  <w:style w:type="character" w:customStyle="1" w:styleId="WW8Num132z1">
    <w:name w:val="WW8Num132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2z2">
    <w:name w:val="WW8Num132z2"/>
    <w:rsid w:val="004D0156"/>
    <w:rPr>
      <w:rFonts w:hint="default"/>
    </w:rPr>
  </w:style>
  <w:style w:type="character" w:customStyle="1" w:styleId="WW8Num133z0">
    <w:name w:val="WW8Num133z0"/>
    <w:rsid w:val="004D0156"/>
    <w:rPr>
      <w:rFonts w:ascii="Times New Roman" w:hAnsi="Times New Roman" w:cs="Times New Roman"/>
      <w:b/>
      <w:bCs/>
      <w:iCs/>
      <w:sz w:val="20"/>
      <w:szCs w:val="20"/>
    </w:rPr>
  </w:style>
  <w:style w:type="character" w:customStyle="1" w:styleId="WW8Num133z1">
    <w:name w:val="WW8Num133z1"/>
    <w:rsid w:val="004D0156"/>
  </w:style>
  <w:style w:type="character" w:customStyle="1" w:styleId="WW8Num133z2">
    <w:name w:val="WW8Num133z2"/>
    <w:rsid w:val="004D0156"/>
  </w:style>
  <w:style w:type="character" w:customStyle="1" w:styleId="WW8Num133z3">
    <w:name w:val="WW8Num133z3"/>
    <w:rsid w:val="004D0156"/>
  </w:style>
  <w:style w:type="character" w:customStyle="1" w:styleId="WW8Num133z4">
    <w:name w:val="WW8Num133z4"/>
    <w:rsid w:val="004D0156"/>
  </w:style>
  <w:style w:type="character" w:customStyle="1" w:styleId="WW8Num133z5">
    <w:name w:val="WW8Num133z5"/>
    <w:rsid w:val="004D0156"/>
  </w:style>
  <w:style w:type="character" w:customStyle="1" w:styleId="WW8Num133z6">
    <w:name w:val="WW8Num133z6"/>
    <w:rsid w:val="004D0156"/>
  </w:style>
  <w:style w:type="character" w:customStyle="1" w:styleId="WW8Num133z7">
    <w:name w:val="WW8Num133z7"/>
    <w:rsid w:val="004D0156"/>
  </w:style>
  <w:style w:type="character" w:customStyle="1" w:styleId="WW8Num133z8">
    <w:name w:val="WW8Num133z8"/>
    <w:rsid w:val="004D0156"/>
  </w:style>
  <w:style w:type="character" w:customStyle="1" w:styleId="WW8Num134z0">
    <w:name w:val="WW8Num134z0"/>
    <w:rsid w:val="004D0156"/>
    <w:rPr>
      <w:b w:val="0"/>
      <w:bCs/>
      <w:iCs/>
      <w:color w:val="000000"/>
    </w:rPr>
  </w:style>
  <w:style w:type="character" w:customStyle="1" w:styleId="WW8Num134z1">
    <w:name w:val="WW8Num134z1"/>
    <w:rsid w:val="004D0156"/>
  </w:style>
  <w:style w:type="character" w:customStyle="1" w:styleId="WW8Num134z2">
    <w:name w:val="WW8Num134z2"/>
    <w:rsid w:val="004D0156"/>
  </w:style>
  <w:style w:type="character" w:customStyle="1" w:styleId="WW8Num134z3">
    <w:name w:val="WW8Num134z3"/>
    <w:rsid w:val="004D0156"/>
  </w:style>
  <w:style w:type="character" w:customStyle="1" w:styleId="WW8Num134z4">
    <w:name w:val="WW8Num134z4"/>
    <w:rsid w:val="004D0156"/>
  </w:style>
  <w:style w:type="character" w:customStyle="1" w:styleId="WW8Num134z5">
    <w:name w:val="WW8Num134z5"/>
    <w:rsid w:val="004D0156"/>
  </w:style>
  <w:style w:type="character" w:customStyle="1" w:styleId="WW8Num134z6">
    <w:name w:val="WW8Num134z6"/>
    <w:rsid w:val="004D0156"/>
  </w:style>
  <w:style w:type="character" w:customStyle="1" w:styleId="WW8Num134z7">
    <w:name w:val="WW8Num134z7"/>
    <w:rsid w:val="004D0156"/>
  </w:style>
  <w:style w:type="character" w:customStyle="1" w:styleId="WW8Num134z8">
    <w:name w:val="WW8Num134z8"/>
    <w:rsid w:val="004D0156"/>
  </w:style>
  <w:style w:type="character" w:customStyle="1" w:styleId="WW8Num135z0">
    <w:name w:val="WW8Num135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135z1">
    <w:name w:val="WW8Num135z1"/>
    <w:rsid w:val="004D0156"/>
  </w:style>
  <w:style w:type="character" w:customStyle="1" w:styleId="WW8Num135z2">
    <w:name w:val="WW8Num135z2"/>
    <w:rsid w:val="004D0156"/>
  </w:style>
  <w:style w:type="character" w:customStyle="1" w:styleId="WW8Num135z3">
    <w:name w:val="WW8Num135z3"/>
    <w:rsid w:val="004D0156"/>
  </w:style>
  <w:style w:type="character" w:customStyle="1" w:styleId="WW8Num135z4">
    <w:name w:val="WW8Num135z4"/>
    <w:rsid w:val="004D0156"/>
  </w:style>
  <w:style w:type="character" w:customStyle="1" w:styleId="WW8Num135z5">
    <w:name w:val="WW8Num135z5"/>
    <w:rsid w:val="004D0156"/>
  </w:style>
  <w:style w:type="character" w:customStyle="1" w:styleId="WW8Num135z6">
    <w:name w:val="WW8Num135z6"/>
    <w:rsid w:val="004D0156"/>
  </w:style>
  <w:style w:type="character" w:customStyle="1" w:styleId="WW8Num135z7">
    <w:name w:val="WW8Num135z7"/>
    <w:rsid w:val="004D0156"/>
  </w:style>
  <w:style w:type="character" w:customStyle="1" w:styleId="WW8Num135z8">
    <w:name w:val="WW8Num135z8"/>
    <w:rsid w:val="004D0156"/>
  </w:style>
  <w:style w:type="character" w:customStyle="1" w:styleId="WW8Num136z0">
    <w:name w:val="WW8Num136z0"/>
    <w:rsid w:val="004D0156"/>
    <w:rPr>
      <w:rFonts w:hint="default"/>
      <w:b/>
    </w:rPr>
  </w:style>
  <w:style w:type="character" w:customStyle="1" w:styleId="WW8Num136z1">
    <w:name w:val="WW8Num136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6z2">
    <w:name w:val="WW8Num136z2"/>
    <w:rsid w:val="004D0156"/>
    <w:rPr>
      <w:rFonts w:hint="default"/>
    </w:rPr>
  </w:style>
  <w:style w:type="character" w:customStyle="1" w:styleId="WW8Num136z3">
    <w:name w:val="WW8Num136z3"/>
    <w:rsid w:val="004D0156"/>
    <w:rPr>
      <w:rFonts w:hint="default"/>
      <w:b/>
      <w:strike w:val="0"/>
      <w:dstrike w:val="0"/>
      <w:color w:val="auto"/>
    </w:rPr>
  </w:style>
  <w:style w:type="character" w:customStyle="1" w:styleId="WW8Num137z0">
    <w:name w:val="WW8Num137z0"/>
    <w:rsid w:val="004D0156"/>
  </w:style>
  <w:style w:type="character" w:customStyle="1" w:styleId="WW8Num137z1">
    <w:name w:val="WW8Num137z1"/>
    <w:rsid w:val="004D0156"/>
  </w:style>
  <w:style w:type="character" w:customStyle="1" w:styleId="WW8Num137z2">
    <w:name w:val="WW8Num137z2"/>
    <w:rsid w:val="004D0156"/>
  </w:style>
  <w:style w:type="character" w:customStyle="1" w:styleId="WW8Num137z3">
    <w:name w:val="WW8Num137z3"/>
    <w:rsid w:val="004D0156"/>
  </w:style>
  <w:style w:type="character" w:customStyle="1" w:styleId="WW8Num137z4">
    <w:name w:val="WW8Num137z4"/>
    <w:rsid w:val="004D0156"/>
  </w:style>
  <w:style w:type="character" w:customStyle="1" w:styleId="WW8Num137z5">
    <w:name w:val="WW8Num137z5"/>
    <w:rsid w:val="004D0156"/>
  </w:style>
  <w:style w:type="character" w:customStyle="1" w:styleId="WW8Num137z6">
    <w:name w:val="WW8Num137z6"/>
    <w:rsid w:val="004D0156"/>
  </w:style>
  <w:style w:type="character" w:customStyle="1" w:styleId="WW8Num137z7">
    <w:name w:val="WW8Num137z7"/>
    <w:rsid w:val="004D0156"/>
  </w:style>
  <w:style w:type="character" w:customStyle="1" w:styleId="WW8Num137z8">
    <w:name w:val="WW8Num137z8"/>
    <w:rsid w:val="004D0156"/>
  </w:style>
  <w:style w:type="character" w:customStyle="1" w:styleId="WW8Num138z0">
    <w:name w:val="WW8Num138z0"/>
    <w:rsid w:val="004D0156"/>
    <w:rPr>
      <w:rFonts w:hint="default"/>
      <w:color w:val="000000"/>
      <w:sz w:val="20"/>
    </w:rPr>
  </w:style>
  <w:style w:type="character" w:customStyle="1" w:styleId="WW8Num138z1">
    <w:name w:val="WW8Num138z1"/>
    <w:rsid w:val="004D0156"/>
  </w:style>
  <w:style w:type="character" w:customStyle="1" w:styleId="WW8Num138z2">
    <w:name w:val="WW8Num138z2"/>
    <w:rsid w:val="004D0156"/>
  </w:style>
  <w:style w:type="character" w:customStyle="1" w:styleId="WW8Num138z3">
    <w:name w:val="WW8Num138z3"/>
    <w:rsid w:val="004D0156"/>
  </w:style>
  <w:style w:type="character" w:customStyle="1" w:styleId="WW8Num138z4">
    <w:name w:val="WW8Num138z4"/>
    <w:rsid w:val="004D0156"/>
  </w:style>
  <w:style w:type="character" w:customStyle="1" w:styleId="WW8Num138z5">
    <w:name w:val="WW8Num138z5"/>
    <w:rsid w:val="004D0156"/>
  </w:style>
  <w:style w:type="character" w:customStyle="1" w:styleId="WW8Num138z6">
    <w:name w:val="WW8Num138z6"/>
    <w:rsid w:val="004D0156"/>
  </w:style>
  <w:style w:type="character" w:customStyle="1" w:styleId="WW8Num138z7">
    <w:name w:val="WW8Num138z7"/>
    <w:rsid w:val="004D0156"/>
  </w:style>
  <w:style w:type="character" w:customStyle="1" w:styleId="WW8Num138z8">
    <w:name w:val="WW8Num138z8"/>
    <w:rsid w:val="004D0156"/>
  </w:style>
  <w:style w:type="character" w:customStyle="1" w:styleId="WW8Num139z0">
    <w:name w:val="WW8Num13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39z1">
    <w:name w:val="WW8Num139z1"/>
    <w:rsid w:val="004D0156"/>
  </w:style>
  <w:style w:type="character" w:customStyle="1" w:styleId="WW8Num139z2">
    <w:name w:val="WW8Num139z2"/>
    <w:rsid w:val="004D0156"/>
  </w:style>
  <w:style w:type="character" w:customStyle="1" w:styleId="WW8Num139z3">
    <w:name w:val="WW8Num139z3"/>
    <w:rsid w:val="004D0156"/>
  </w:style>
  <w:style w:type="character" w:customStyle="1" w:styleId="WW8Num139z4">
    <w:name w:val="WW8Num139z4"/>
    <w:rsid w:val="004D0156"/>
  </w:style>
  <w:style w:type="character" w:customStyle="1" w:styleId="WW8Num139z5">
    <w:name w:val="WW8Num139z5"/>
    <w:rsid w:val="004D0156"/>
  </w:style>
  <w:style w:type="character" w:customStyle="1" w:styleId="WW8Num139z6">
    <w:name w:val="WW8Num139z6"/>
    <w:rsid w:val="004D0156"/>
  </w:style>
  <w:style w:type="character" w:customStyle="1" w:styleId="WW8Num139z7">
    <w:name w:val="WW8Num139z7"/>
    <w:rsid w:val="004D0156"/>
  </w:style>
  <w:style w:type="character" w:customStyle="1" w:styleId="WW8Num139z8">
    <w:name w:val="WW8Num139z8"/>
    <w:rsid w:val="004D0156"/>
  </w:style>
  <w:style w:type="character" w:customStyle="1" w:styleId="WW8Num140z0">
    <w:name w:val="WW8Num14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140z1">
    <w:name w:val="WW8Num140z1"/>
    <w:rsid w:val="004D0156"/>
  </w:style>
  <w:style w:type="character" w:customStyle="1" w:styleId="WW8Num140z2">
    <w:name w:val="WW8Num140z2"/>
    <w:rsid w:val="004D0156"/>
  </w:style>
  <w:style w:type="character" w:customStyle="1" w:styleId="WW8Num140z3">
    <w:name w:val="WW8Num140z3"/>
    <w:rsid w:val="004D0156"/>
  </w:style>
  <w:style w:type="character" w:customStyle="1" w:styleId="WW8Num140z4">
    <w:name w:val="WW8Num140z4"/>
    <w:rsid w:val="004D0156"/>
  </w:style>
  <w:style w:type="character" w:customStyle="1" w:styleId="WW8Num140z5">
    <w:name w:val="WW8Num140z5"/>
    <w:rsid w:val="004D0156"/>
  </w:style>
  <w:style w:type="character" w:customStyle="1" w:styleId="WW8Num140z6">
    <w:name w:val="WW8Num140z6"/>
    <w:rsid w:val="004D0156"/>
  </w:style>
  <w:style w:type="character" w:customStyle="1" w:styleId="WW8Num140z7">
    <w:name w:val="WW8Num140z7"/>
    <w:rsid w:val="004D0156"/>
  </w:style>
  <w:style w:type="character" w:customStyle="1" w:styleId="WW8Num140z8">
    <w:name w:val="WW8Num140z8"/>
    <w:rsid w:val="004D0156"/>
  </w:style>
  <w:style w:type="character" w:customStyle="1" w:styleId="WW8Num141z0">
    <w:name w:val="WW8Num14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1z1">
    <w:name w:val="WW8Num141z1"/>
    <w:rsid w:val="004D0156"/>
  </w:style>
  <w:style w:type="character" w:customStyle="1" w:styleId="WW8Num141z2">
    <w:name w:val="WW8Num141z2"/>
    <w:rsid w:val="004D0156"/>
  </w:style>
  <w:style w:type="character" w:customStyle="1" w:styleId="WW8Num141z3">
    <w:name w:val="WW8Num141z3"/>
    <w:rsid w:val="004D0156"/>
  </w:style>
  <w:style w:type="character" w:customStyle="1" w:styleId="WW8Num141z4">
    <w:name w:val="WW8Num141z4"/>
    <w:rsid w:val="004D0156"/>
  </w:style>
  <w:style w:type="character" w:customStyle="1" w:styleId="WW8Num141z5">
    <w:name w:val="WW8Num141z5"/>
    <w:rsid w:val="004D0156"/>
  </w:style>
  <w:style w:type="character" w:customStyle="1" w:styleId="WW8Num141z6">
    <w:name w:val="WW8Num141z6"/>
    <w:rsid w:val="004D0156"/>
  </w:style>
  <w:style w:type="character" w:customStyle="1" w:styleId="WW8Num141z7">
    <w:name w:val="WW8Num141z7"/>
    <w:rsid w:val="004D0156"/>
  </w:style>
  <w:style w:type="character" w:customStyle="1" w:styleId="WW8Num141z8">
    <w:name w:val="WW8Num141z8"/>
    <w:rsid w:val="004D0156"/>
  </w:style>
  <w:style w:type="character" w:customStyle="1" w:styleId="WW8Num142z0">
    <w:name w:val="WW8Num14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42z1">
    <w:name w:val="WW8Num142z1"/>
    <w:rsid w:val="004D0156"/>
  </w:style>
  <w:style w:type="character" w:customStyle="1" w:styleId="WW8Num142z2">
    <w:name w:val="WW8Num142z2"/>
    <w:rsid w:val="004D0156"/>
  </w:style>
  <w:style w:type="character" w:customStyle="1" w:styleId="WW8Num142z3">
    <w:name w:val="WW8Num142z3"/>
    <w:rsid w:val="004D0156"/>
  </w:style>
  <w:style w:type="character" w:customStyle="1" w:styleId="WW8Num142z4">
    <w:name w:val="WW8Num142z4"/>
    <w:rsid w:val="004D0156"/>
  </w:style>
  <w:style w:type="character" w:customStyle="1" w:styleId="WW8Num142z5">
    <w:name w:val="WW8Num142z5"/>
    <w:rsid w:val="004D0156"/>
  </w:style>
  <w:style w:type="character" w:customStyle="1" w:styleId="WW8Num142z6">
    <w:name w:val="WW8Num142z6"/>
    <w:rsid w:val="004D0156"/>
  </w:style>
  <w:style w:type="character" w:customStyle="1" w:styleId="WW8Num142z7">
    <w:name w:val="WW8Num142z7"/>
    <w:rsid w:val="004D0156"/>
  </w:style>
  <w:style w:type="character" w:customStyle="1" w:styleId="WW8Num142z8">
    <w:name w:val="WW8Num142z8"/>
    <w:rsid w:val="004D0156"/>
  </w:style>
  <w:style w:type="character" w:customStyle="1" w:styleId="WW8Num143z0">
    <w:name w:val="WW8Num143z0"/>
    <w:rsid w:val="004D0156"/>
    <w:rPr>
      <w:rFonts w:hint="default"/>
      <w:sz w:val="22"/>
    </w:rPr>
  </w:style>
  <w:style w:type="character" w:customStyle="1" w:styleId="WW8Num143z1">
    <w:name w:val="WW8Num143z1"/>
    <w:rsid w:val="004D0156"/>
    <w:rPr>
      <w:rFonts w:hint="default"/>
      <w:color w:val="000000"/>
      <w:sz w:val="20"/>
    </w:rPr>
  </w:style>
  <w:style w:type="character" w:customStyle="1" w:styleId="WW8Num143z2">
    <w:name w:val="WW8Num143z2"/>
    <w:rsid w:val="004D0156"/>
  </w:style>
  <w:style w:type="character" w:customStyle="1" w:styleId="WW8Num143z3">
    <w:name w:val="WW8Num143z3"/>
    <w:rsid w:val="004D0156"/>
  </w:style>
  <w:style w:type="character" w:customStyle="1" w:styleId="WW8Num143z4">
    <w:name w:val="WW8Num143z4"/>
    <w:rsid w:val="004D0156"/>
  </w:style>
  <w:style w:type="character" w:customStyle="1" w:styleId="WW8Num143z5">
    <w:name w:val="WW8Num143z5"/>
    <w:rsid w:val="004D0156"/>
  </w:style>
  <w:style w:type="character" w:customStyle="1" w:styleId="WW8Num143z6">
    <w:name w:val="WW8Num143z6"/>
    <w:rsid w:val="004D0156"/>
  </w:style>
  <w:style w:type="character" w:customStyle="1" w:styleId="WW8Num143z7">
    <w:name w:val="WW8Num143z7"/>
    <w:rsid w:val="004D0156"/>
  </w:style>
  <w:style w:type="character" w:customStyle="1" w:styleId="WW8Num143z8">
    <w:name w:val="WW8Num143z8"/>
    <w:rsid w:val="004D0156"/>
  </w:style>
  <w:style w:type="character" w:customStyle="1" w:styleId="WW8Num144z0">
    <w:name w:val="WW8Num144z0"/>
    <w:rsid w:val="004D0156"/>
    <w:rPr>
      <w:rFonts w:ascii="Times New Roman" w:eastAsia="TimesNewRoman" w:hAnsi="Times New Roman" w:cs="Times New Roman"/>
      <w:color w:val="000000"/>
      <w:sz w:val="20"/>
      <w:szCs w:val="20"/>
      <w:lang w:eastAsia="pl-PL" w:bidi="pl-PL"/>
    </w:rPr>
  </w:style>
  <w:style w:type="character" w:customStyle="1" w:styleId="WW8Num144z1">
    <w:name w:val="WW8Num144z1"/>
    <w:rsid w:val="004D0156"/>
  </w:style>
  <w:style w:type="character" w:customStyle="1" w:styleId="WW8Num144z2">
    <w:name w:val="WW8Num144z2"/>
    <w:rsid w:val="004D0156"/>
  </w:style>
  <w:style w:type="character" w:customStyle="1" w:styleId="WW8Num144z3">
    <w:name w:val="WW8Num144z3"/>
    <w:rsid w:val="004D0156"/>
  </w:style>
  <w:style w:type="character" w:customStyle="1" w:styleId="WW8Num144z4">
    <w:name w:val="WW8Num144z4"/>
    <w:rsid w:val="004D0156"/>
  </w:style>
  <w:style w:type="character" w:customStyle="1" w:styleId="WW8Num144z5">
    <w:name w:val="WW8Num144z5"/>
    <w:rsid w:val="004D0156"/>
  </w:style>
  <w:style w:type="character" w:customStyle="1" w:styleId="WW8Num144z6">
    <w:name w:val="WW8Num144z6"/>
    <w:rsid w:val="004D0156"/>
  </w:style>
  <w:style w:type="character" w:customStyle="1" w:styleId="WW8Num144z7">
    <w:name w:val="WW8Num144z7"/>
    <w:rsid w:val="004D0156"/>
  </w:style>
  <w:style w:type="character" w:customStyle="1" w:styleId="WW8Num144z8">
    <w:name w:val="WW8Num144z8"/>
    <w:rsid w:val="004D0156"/>
  </w:style>
  <w:style w:type="character" w:customStyle="1" w:styleId="WW8Num145z0">
    <w:name w:val="WW8Num145z0"/>
    <w:rsid w:val="004D0156"/>
    <w:rPr>
      <w:rFonts w:ascii="Tahoma" w:hAnsi="Tahoma" w:cs="Tahoma" w:hint="default"/>
      <w:b/>
      <w:sz w:val="20"/>
      <w:szCs w:val="20"/>
    </w:rPr>
  </w:style>
  <w:style w:type="character" w:customStyle="1" w:styleId="WW8Num145z1">
    <w:name w:val="WW8Num145z1"/>
    <w:rsid w:val="004D0156"/>
  </w:style>
  <w:style w:type="character" w:customStyle="1" w:styleId="WW8Num145z2">
    <w:name w:val="WW8Num145z2"/>
    <w:rsid w:val="004D0156"/>
  </w:style>
  <w:style w:type="character" w:customStyle="1" w:styleId="WW8Num145z3">
    <w:name w:val="WW8Num145z3"/>
    <w:rsid w:val="004D0156"/>
  </w:style>
  <w:style w:type="character" w:customStyle="1" w:styleId="WW8Num145z4">
    <w:name w:val="WW8Num145z4"/>
    <w:rsid w:val="004D0156"/>
  </w:style>
  <w:style w:type="character" w:customStyle="1" w:styleId="WW8Num145z5">
    <w:name w:val="WW8Num145z5"/>
    <w:rsid w:val="004D0156"/>
  </w:style>
  <w:style w:type="character" w:customStyle="1" w:styleId="WW8Num145z6">
    <w:name w:val="WW8Num145z6"/>
    <w:rsid w:val="004D0156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WW8Num145z7">
    <w:name w:val="WW8Num145z7"/>
    <w:rsid w:val="004D0156"/>
  </w:style>
  <w:style w:type="character" w:customStyle="1" w:styleId="WW8Num145z8">
    <w:name w:val="WW8Num145z8"/>
    <w:rsid w:val="004D0156"/>
  </w:style>
  <w:style w:type="character" w:customStyle="1" w:styleId="WW8Num146z0">
    <w:name w:val="WW8Num146z0"/>
    <w:rsid w:val="004D0156"/>
    <w:rPr>
      <w:rFonts w:ascii="Times New Roman" w:eastAsia="Calibri" w:hAnsi="Times New Roman" w:cs="Times New Roman" w:hint="default"/>
      <w:b w:val="0"/>
      <w:sz w:val="20"/>
      <w:szCs w:val="20"/>
    </w:rPr>
  </w:style>
  <w:style w:type="character" w:customStyle="1" w:styleId="WW8Num146z1">
    <w:name w:val="WW8Num146z1"/>
    <w:rsid w:val="004D0156"/>
  </w:style>
  <w:style w:type="character" w:customStyle="1" w:styleId="WW8Num146z2">
    <w:name w:val="WW8Num146z2"/>
    <w:rsid w:val="004D0156"/>
  </w:style>
  <w:style w:type="character" w:customStyle="1" w:styleId="WW8Num146z3">
    <w:name w:val="WW8Num146z3"/>
    <w:rsid w:val="004D0156"/>
  </w:style>
  <w:style w:type="character" w:customStyle="1" w:styleId="WW8Num146z4">
    <w:name w:val="WW8Num146z4"/>
    <w:rsid w:val="004D0156"/>
  </w:style>
  <w:style w:type="character" w:customStyle="1" w:styleId="WW8Num146z5">
    <w:name w:val="WW8Num146z5"/>
    <w:rsid w:val="004D0156"/>
  </w:style>
  <w:style w:type="character" w:customStyle="1" w:styleId="WW8Num146z6">
    <w:name w:val="WW8Num146z6"/>
    <w:rsid w:val="004D0156"/>
  </w:style>
  <w:style w:type="character" w:customStyle="1" w:styleId="WW8Num146z7">
    <w:name w:val="WW8Num146z7"/>
    <w:rsid w:val="004D0156"/>
  </w:style>
  <w:style w:type="character" w:customStyle="1" w:styleId="WW8Num146z8">
    <w:name w:val="WW8Num146z8"/>
    <w:rsid w:val="004D0156"/>
  </w:style>
  <w:style w:type="character" w:customStyle="1" w:styleId="WW8Num147z0">
    <w:name w:val="WW8Num147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47z1">
    <w:name w:val="WW8Num147z1"/>
    <w:rsid w:val="004D0156"/>
  </w:style>
  <w:style w:type="character" w:customStyle="1" w:styleId="WW8Num147z2">
    <w:name w:val="WW8Num147z2"/>
    <w:rsid w:val="004D0156"/>
  </w:style>
  <w:style w:type="character" w:customStyle="1" w:styleId="WW8Num147z3">
    <w:name w:val="WW8Num147z3"/>
    <w:rsid w:val="004D0156"/>
  </w:style>
  <w:style w:type="character" w:customStyle="1" w:styleId="WW8Num147z4">
    <w:name w:val="WW8Num147z4"/>
    <w:rsid w:val="004D0156"/>
  </w:style>
  <w:style w:type="character" w:customStyle="1" w:styleId="WW8Num147z5">
    <w:name w:val="WW8Num147z5"/>
    <w:rsid w:val="004D0156"/>
  </w:style>
  <w:style w:type="character" w:customStyle="1" w:styleId="WW8Num147z6">
    <w:name w:val="WW8Num147z6"/>
    <w:rsid w:val="004D0156"/>
  </w:style>
  <w:style w:type="character" w:customStyle="1" w:styleId="WW8Num147z7">
    <w:name w:val="WW8Num147z7"/>
    <w:rsid w:val="004D0156"/>
  </w:style>
  <w:style w:type="character" w:customStyle="1" w:styleId="WW8Num147z8">
    <w:name w:val="WW8Num147z8"/>
    <w:rsid w:val="004D0156"/>
  </w:style>
  <w:style w:type="character" w:customStyle="1" w:styleId="WW8Num148z0">
    <w:name w:val="WW8Num148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8z1">
    <w:name w:val="WW8Num148z1"/>
    <w:rsid w:val="004D0156"/>
  </w:style>
  <w:style w:type="character" w:customStyle="1" w:styleId="WW8Num148z2">
    <w:name w:val="WW8Num148z2"/>
    <w:rsid w:val="004D0156"/>
  </w:style>
  <w:style w:type="character" w:customStyle="1" w:styleId="WW8Num148z3">
    <w:name w:val="WW8Num148z3"/>
    <w:rsid w:val="004D0156"/>
  </w:style>
  <w:style w:type="character" w:customStyle="1" w:styleId="WW8Num148z4">
    <w:name w:val="WW8Num148z4"/>
    <w:rsid w:val="004D0156"/>
  </w:style>
  <w:style w:type="character" w:customStyle="1" w:styleId="WW8Num148z5">
    <w:name w:val="WW8Num148z5"/>
    <w:rsid w:val="004D0156"/>
  </w:style>
  <w:style w:type="character" w:customStyle="1" w:styleId="WW8Num148z6">
    <w:name w:val="WW8Num148z6"/>
    <w:rsid w:val="004D0156"/>
  </w:style>
  <w:style w:type="character" w:customStyle="1" w:styleId="WW8Num148z7">
    <w:name w:val="WW8Num148z7"/>
    <w:rsid w:val="004D0156"/>
  </w:style>
  <w:style w:type="character" w:customStyle="1" w:styleId="WW8Num148z8">
    <w:name w:val="WW8Num148z8"/>
    <w:rsid w:val="004D0156"/>
  </w:style>
  <w:style w:type="character" w:customStyle="1" w:styleId="WW8Num149z0">
    <w:name w:val="WW8Num149z0"/>
    <w:rsid w:val="004D0156"/>
  </w:style>
  <w:style w:type="character" w:customStyle="1" w:styleId="WW8Num149z1">
    <w:name w:val="WW8Num149z1"/>
    <w:rsid w:val="004D0156"/>
  </w:style>
  <w:style w:type="character" w:customStyle="1" w:styleId="WW8Num149z2">
    <w:name w:val="WW8Num149z2"/>
    <w:rsid w:val="004D0156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49z3">
    <w:name w:val="WW8Num149z3"/>
    <w:rsid w:val="004D0156"/>
    <w:rPr>
      <w:b w:val="0"/>
    </w:rPr>
  </w:style>
  <w:style w:type="character" w:customStyle="1" w:styleId="WW8Num149z4">
    <w:name w:val="WW8Num149z4"/>
    <w:rsid w:val="004D0156"/>
  </w:style>
  <w:style w:type="character" w:customStyle="1" w:styleId="WW8Num149z5">
    <w:name w:val="WW8Num149z5"/>
    <w:rsid w:val="004D0156"/>
  </w:style>
  <w:style w:type="character" w:customStyle="1" w:styleId="WW8Num149z6">
    <w:name w:val="WW8Num149z6"/>
    <w:rsid w:val="004D0156"/>
  </w:style>
  <w:style w:type="character" w:customStyle="1" w:styleId="WW8Num149z7">
    <w:name w:val="WW8Num149z7"/>
    <w:rsid w:val="004D0156"/>
  </w:style>
  <w:style w:type="character" w:customStyle="1" w:styleId="WW8Num149z8">
    <w:name w:val="WW8Num149z8"/>
    <w:rsid w:val="004D0156"/>
  </w:style>
  <w:style w:type="character" w:customStyle="1" w:styleId="WW8Num150z0">
    <w:name w:val="WW8Num150z0"/>
    <w:rsid w:val="004D0156"/>
    <w:rPr>
      <w:rFonts w:hint="default"/>
    </w:rPr>
  </w:style>
  <w:style w:type="character" w:customStyle="1" w:styleId="WW8Num151z0">
    <w:name w:val="WW8Num151z0"/>
    <w:rsid w:val="004D0156"/>
  </w:style>
  <w:style w:type="character" w:customStyle="1" w:styleId="WW8Num151z1">
    <w:name w:val="WW8Num151z1"/>
    <w:rsid w:val="004D0156"/>
  </w:style>
  <w:style w:type="character" w:customStyle="1" w:styleId="WW8Num151z2">
    <w:name w:val="WW8Num151z2"/>
    <w:rsid w:val="004D0156"/>
  </w:style>
  <w:style w:type="character" w:customStyle="1" w:styleId="WW8Num151z3">
    <w:name w:val="WW8Num151z3"/>
    <w:rsid w:val="004D0156"/>
  </w:style>
  <w:style w:type="character" w:customStyle="1" w:styleId="WW8Num151z4">
    <w:name w:val="WW8Num151z4"/>
    <w:rsid w:val="004D0156"/>
  </w:style>
  <w:style w:type="character" w:customStyle="1" w:styleId="WW8Num151z5">
    <w:name w:val="WW8Num151z5"/>
    <w:rsid w:val="004D0156"/>
  </w:style>
  <w:style w:type="character" w:customStyle="1" w:styleId="WW8Num151z6">
    <w:name w:val="WW8Num151z6"/>
    <w:rsid w:val="004D0156"/>
  </w:style>
  <w:style w:type="character" w:customStyle="1" w:styleId="WW8Num151z7">
    <w:name w:val="WW8Num151z7"/>
    <w:rsid w:val="004D0156"/>
  </w:style>
  <w:style w:type="character" w:customStyle="1" w:styleId="WW8Num151z8">
    <w:name w:val="WW8Num151z8"/>
    <w:rsid w:val="004D0156"/>
  </w:style>
  <w:style w:type="character" w:customStyle="1" w:styleId="WW8Num152z0">
    <w:name w:val="WW8Num15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52z1">
    <w:name w:val="WW8Num152z1"/>
    <w:rsid w:val="004D0156"/>
    <w:rPr>
      <w:rFonts w:hint="default"/>
    </w:rPr>
  </w:style>
  <w:style w:type="character" w:customStyle="1" w:styleId="WW8Num152z2">
    <w:name w:val="WW8Num152z2"/>
    <w:rsid w:val="004D0156"/>
  </w:style>
  <w:style w:type="character" w:customStyle="1" w:styleId="WW8Num152z3">
    <w:name w:val="WW8Num152z3"/>
    <w:rsid w:val="004D0156"/>
  </w:style>
  <w:style w:type="character" w:customStyle="1" w:styleId="WW8Num152z4">
    <w:name w:val="WW8Num152z4"/>
    <w:rsid w:val="004D0156"/>
  </w:style>
  <w:style w:type="character" w:customStyle="1" w:styleId="WW8Num152z5">
    <w:name w:val="WW8Num152z5"/>
    <w:rsid w:val="004D0156"/>
  </w:style>
  <w:style w:type="character" w:customStyle="1" w:styleId="WW8Num152z6">
    <w:name w:val="WW8Num152z6"/>
    <w:rsid w:val="004D0156"/>
  </w:style>
  <w:style w:type="character" w:customStyle="1" w:styleId="WW8Num152z7">
    <w:name w:val="WW8Num152z7"/>
    <w:rsid w:val="004D0156"/>
  </w:style>
  <w:style w:type="character" w:customStyle="1" w:styleId="WW8Num152z8">
    <w:name w:val="WW8Num152z8"/>
    <w:rsid w:val="004D0156"/>
  </w:style>
  <w:style w:type="character" w:customStyle="1" w:styleId="WW8Num153z0">
    <w:name w:val="WW8Num153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53z1">
    <w:name w:val="WW8Num153z1"/>
    <w:rsid w:val="004D0156"/>
  </w:style>
  <w:style w:type="character" w:customStyle="1" w:styleId="WW8Num153z2">
    <w:name w:val="WW8Num153z2"/>
    <w:rsid w:val="004D0156"/>
  </w:style>
  <w:style w:type="character" w:customStyle="1" w:styleId="WW8Num153z3">
    <w:name w:val="WW8Num153z3"/>
    <w:rsid w:val="004D0156"/>
  </w:style>
  <w:style w:type="character" w:customStyle="1" w:styleId="WW8Num153z4">
    <w:name w:val="WW8Num153z4"/>
    <w:rsid w:val="004D0156"/>
  </w:style>
  <w:style w:type="character" w:customStyle="1" w:styleId="WW8Num153z5">
    <w:name w:val="WW8Num153z5"/>
    <w:rsid w:val="004D0156"/>
  </w:style>
  <w:style w:type="character" w:customStyle="1" w:styleId="WW8Num153z6">
    <w:name w:val="WW8Num153z6"/>
    <w:rsid w:val="004D0156"/>
  </w:style>
  <w:style w:type="character" w:customStyle="1" w:styleId="WW8Num153z7">
    <w:name w:val="WW8Num153z7"/>
    <w:rsid w:val="004D0156"/>
  </w:style>
  <w:style w:type="character" w:customStyle="1" w:styleId="WW8Num153z8">
    <w:name w:val="WW8Num153z8"/>
    <w:rsid w:val="004D0156"/>
  </w:style>
  <w:style w:type="character" w:customStyle="1" w:styleId="WW8Num154z0">
    <w:name w:val="WW8Num154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154z1">
    <w:name w:val="WW8Num154z1"/>
    <w:rsid w:val="004D0156"/>
  </w:style>
  <w:style w:type="character" w:customStyle="1" w:styleId="WW8Num154z2">
    <w:name w:val="WW8Num154z2"/>
    <w:rsid w:val="004D0156"/>
  </w:style>
  <w:style w:type="character" w:customStyle="1" w:styleId="WW8Num154z3">
    <w:name w:val="WW8Num154z3"/>
    <w:rsid w:val="004D0156"/>
  </w:style>
  <w:style w:type="character" w:customStyle="1" w:styleId="WW8Num154z4">
    <w:name w:val="WW8Num154z4"/>
    <w:rsid w:val="004D0156"/>
  </w:style>
  <w:style w:type="character" w:customStyle="1" w:styleId="WW8Num154z5">
    <w:name w:val="WW8Num154z5"/>
    <w:rsid w:val="004D0156"/>
  </w:style>
  <w:style w:type="character" w:customStyle="1" w:styleId="WW8Num154z6">
    <w:name w:val="WW8Num154z6"/>
    <w:rsid w:val="004D0156"/>
  </w:style>
  <w:style w:type="character" w:customStyle="1" w:styleId="WW8Num154z7">
    <w:name w:val="WW8Num154z7"/>
    <w:rsid w:val="004D0156"/>
  </w:style>
  <w:style w:type="character" w:customStyle="1" w:styleId="WW8Num154z8">
    <w:name w:val="WW8Num154z8"/>
    <w:rsid w:val="004D0156"/>
  </w:style>
  <w:style w:type="character" w:customStyle="1" w:styleId="WW8Num155z0">
    <w:name w:val="WW8Num155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5z1">
    <w:name w:val="WW8Num155z1"/>
    <w:rsid w:val="004D0156"/>
  </w:style>
  <w:style w:type="character" w:customStyle="1" w:styleId="WW8Num155z2">
    <w:name w:val="WW8Num155z2"/>
    <w:rsid w:val="004D0156"/>
  </w:style>
  <w:style w:type="character" w:customStyle="1" w:styleId="WW8Num155z3">
    <w:name w:val="WW8Num155z3"/>
    <w:rsid w:val="004D0156"/>
  </w:style>
  <w:style w:type="character" w:customStyle="1" w:styleId="WW8Num155z4">
    <w:name w:val="WW8Num155z4"/>
    <w:rsid w:val="004D0156"/>
  </w:style>
  <w:style w:type="character" w:customStyle="1" w:styleId="WW8Num155z5">
    <w:name w:val="WW8Num155z5"/>
    <w:rsid w:val="004D0156"/>
  </w:style>
  <w:style w:type="character" w:customStyle="1" w:styleId="WW8Num155z6">
    <w:name w:val="WW8Num155z6"/>
    <w:rsid w:val="004D0156"/>
  </w:style>
  <w:style w:type="character" w:customStyle="1" w:styleId="WW8Num155z7">
    <w:name w:val="WW8Num155z7"/>
    <w:rsid w:val="004D0156"/>
  </w:style>
  <w:style w:type="character" w:customStyle="1" w:styleId="WW8Num155z8">
    <w:name w:val="WW8Num155z8"/>
    <w:rsid w:val="004D0156"/>
  </w:style>
  <w:style w:type="character" w:customStyle="1" w:styleId="WW8Num156z0">
    <w:name w:val="WW8Num156z0"/>
    <w:rsid w:val="004D0156"/>
    <w:rPr>
      <w:b w:val="0"/>
      <w:spacing w:val="-4"/>
    </w:rPr>
  </w:style>
  <w:style w:type="character" w:customStyle="1" w:styleId="WW8Num156z1">
    <w:name w:val="WW8Num156z1"/>
    <w:rsid w:val="004D0156"/>
  </w:style>
  <w:style w:type="character" w:customStyle="1" w:styleId="WW8Num156z2">
    <w:name w:val="WW8Num156z2"/>
    <w:rsid w:val="004D0156"/>
  </w:style>
  <w:style w:type="character" w:customStyle="1" w:styleId="WW8Num156z3">
    <w:name w:val="WW8Num156z3"/>
    <w:rsid w:val="004D0156"/>
  </w:style>
  <w:style w:type="character" w:customStyle="1" w:styleId="WW8Num156z4">
    <w:name w:val="WW8Num156z4"/>
    <w:rsid w:val="004D0156"/>
  </w:style>
  <w:style w:type="character" w:customStyle="1" w:styleId="WW8Num156z5">
    <w:name w:val="WW8Num156z5"/>
    <w:rsid w:val="004D0156"/>
  </w:style>
  <w:style w:type="character" w:customStyle="1" w:styleId="WW8Num156z6">
    <w:name w:val="WW8Num156z6"/>
    <w:rsid w:val="004D0156"/>
  </w:style>
  <w:style w:type="character" w:customStyle="1" w:styleId="WW8Num156z7">
    <w:name w:val="WW8Num156z7"/>
    <w:rsid w:val="004D0156"/>
  </w:style>
  <w:style w:type="character" w:customStyle="1" w:styleId="WW8Num156z8">
    <w:name w:val="WW8Num156z8"/>
    <w:rsid w:val="004D0156"/>
  </w:style>
  <w:style w:type="character" w:customStyle="1" w:styleId="Domylnaczcionkaakapitu1">
    <w:name w:val="Domyślna czcionka akapitu1"/>
    <w:rsid w:val="004D0156"/>
  </w:style>
  <w:style w:type="character" w:styleId="Numerstrony">
    <w:name w:val="page number"/>
    <w:basedOn w:val="Domylnaczcionkaakapitu1"/>
    <w:rsid w:val="004D0156"/>
  </w:style>
  <w:style w:type="character" w:customStyle="1" w:styleId="TytuZnak">
    <w:name w:val="Tytuł Znak"/>
    <w:rsid w:val="004D0156"/>
    <w:rPr>
      <w:b/>
      <w:bCs/>
      <w:sz w:val="24"/>
      <w:szCs w:val="24"/>
    </w:rPr>
  </w:style>
  <w:style w:type="character" w:customStyle="1" w:styleId="Tekstpodstawowy2Znak">
    <w:name w:val="Tekst podstawowy 2 Znak"/>
    <w:rsid w:val="004D0156"/>
    <w:rPr>
      <w:b/>
      <w:sz w:val="22"/>
    </w:rPr>
  </w:style>
  <w:style w:type="character" w:customStyle="1" w:styleId="Odwoaniedokomentarza1">
    <w:name w:val="Odwołanie do komentarza1"/>
    <w:rsid w:val="004D0156"/>
    <w:rPr>
      <w:sz w:val="16"/>
      <w:szCs w:val="16"/>
    </w:rPr>
  </w:style>
  <w:style w:type="character" w:customStyle="1" w:styleId="HTML-wstpniesformatowanyZnak">
    <w:name w:val="HTML - wstępnie sformatowany Znak"/>
    <w:uiPriority w:val="99"/>
    <w:rsid w:val="004D0156"/>
    <w:rPr>
      <w:rFonts w:ascii="Courier New" w:hAnsi="Courier New" w:cs="Courier New"/>
    </w:rPr>
  </w:style>
  <w:style w:type="character" w:customStyle="1" w:styleId="Znakiprzypiswkocowych">
    <w:name w:val="Znaki przypisów końcowych"/>
    <w:rsid w:val="004D0156"/>
    <w:rPr>
      <w:vertAlign w:val="superscript"/>
    </w:rPr>
  </w:style>
  <w:style w:type="character" w:customStyle="1" w:styleId="Znakiprzypiswdolnych">
    <w:name w:val="Znaki przypisów dolnych"/>
    <w:rsid w:val="004D0156"/>
    <w:rPr>
      <w:vertAlign w:val="superscript"/>
    </w:rPr>
  </w:style>
  <w:style w:type="character" w:customStyle="1" w:styleId="DeltaViewInsertion">
    <w:name w:val="DeltaView Insertion"/>
    <w:rsid w:val="004D0156"/>
    <w:rPr>
      <w:b/>
      <w:i/>
      <w:spacing w:val="0"/>
    </w:rPr>
  </w:style>
  <w:style w:type="character" w:styleId="Uwydatnienie">
    <w:name w:val="Emphasis"/>
    <w:uiPriority w:val="20"/>
    <w:qFormat/>
    <w:rsid w:val="004D0156"/>
    <w:rPr>
      <w:i/>
      <w:iCs/>
    </w:rPr>
  </w:style>
  <w:style w:type="character" w:customStyle="1" w:styleId="Nierozpoznanawzmianka">
    <w:name w:val="Nierozpoznana wzmianka"/>
    <w:uiPriority w:val="99"/>
    <w:rsid w:val="004D0156"/>
    <w:rPr>
      <w:color w:val="808080"/>
      <w:shd w:val="clear" w:color="auto" w:fill="E6E6E6"/>
    </w:rPr>
  </w:style>
  <w:style w:type="character" w:customStyle="1" w:styleId="Tekstpodstawowywcity2Znak">
    <w:name w:val="Tekst podstawowy wcięty 2 Znak"/>
    <w:uiPriority w:val="99"/>
    <w:rsid w:val="004D0156"/>
    <w:rPr>
      <w:rFonts w:ascii="Calibri" w:eastAsia="Times New Roman" w:hAnsi="Calibri" w:cs="Times New Roman"/>
      <w:sz w:val="22"/>
      <w:szCs w:val="22"/>
    </w:rPr>
  </w:style>
  <w:style w:type="paragraph" w:customStyle="1" w:styleId="Nagwek10">
    <w:name w:val="Nagłówek1"/>
    <w:basedOn w:val="Normalny"/>
    <w:next w:val="Tekstpodstawowy"/>
    <w:rsid w:val="004D0156"/>
    <w:pPr>
      <w:keepNext/>
      <w:suppressAutoHyphens/>
      <w:spacing w:before="240" w:after="120" w:line="240" w:lineRule="auto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4D0156"/>
    <w:pPr>
      <w:suppressAutoHyphens/>
      <w:spacing w:after="120"/>
    </w:pPr>
    <w:rPr>
      <w:rFonts w:ascii="Tahoma" w:hAnsi="Tahoma" w:cs="Arial"/>
      <w:lang w:eastAsia="ar-SA"/>
    </w:rPr>
  </w:style>
  <w:style w:type="paragraph" w:customStyle="1" w:styleId="Podpis1">
    <w:name w:val="Podpis1"/>
    <w:basedOn w:val="Normalny"/>
    <w:rsid w:val="004D0156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4D0156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4D0156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D015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D0156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qFormat/>
    <w:rsid w:val="004D0156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Tekstpodstawowy23">
    <w:name w:val="Tekst podstawowy 23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D0156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Paragraf">
    <w:name w:val="Paragraf"/>
    <w:basedOn w:val="Normalny"/>
    <w:next w:val="Ustpnumerowany"/>
    <w:rsid w:val="004D0156"/>
    <w:pPr>
      <w:keepNext/>
      <w:numPr>
        <w:numId w:val="5"/>
      </w:numPr>
      <w:suppressAutoHyphens/>
      <w:spacing w:before="600" w:after="180" w:line="240" w:lineRule="auto"/>
      <w:jc w:val="both"/>
    </w:pPr>
    <w:rPr>
      <w:rFonts w:ascii="Palatino Linotype" w:eastAsia="Times New Roman" w:hAnsi="Palatino Linotype" w:cs="Palatino Linotype"/>
      <w:b/>
      <w:smallCaps/>
      <w:sz w:val="24"/>
      <w:szCs w:val="24"/>
      <w:lang w:eastAsia="ar-SA"/>
    </w:rPr>
  </w:style>
  <w:style w:type="paragraph" w:customStyle="1" w:styleId="Ustpnumerowany">
    <w:name w:val="Ustęp numerowany"/>
    <w:basedOn w:val="Normalny"/>
    <w:rsid w:val="004D0156"/>
    <w:pPr>
      <w:suppressAutoHyphens/>
      <w:spacing w:before="120" w:after="0" w:line="240" w:lineRule="auto"/>
      <w:ind w:left="720" w:hanging="360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Ustp">
    <w:name w:val="Ustęp"/>
    <w:basedOn w:val="Normalny"/>
    <w:rsid w:val="004D0156"/>
    <w:pPr>
      <w:numPr>
        <w:numId w:val="4"/>
      </w:numPr>
      <w:suppressAutoHyphens/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4D0156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4D015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customStyle="1" w:styleId="default0">
    <w:name w:val="default"/>
    <w:basedOn w:val="Normalny"/>
    <w:rsid w:val="004D0156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4D0156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D0156"/>
    <w:pPr>
      <w:widowControl w:val="0"/>
      <w:suppressAutoHyphens/>
      <w:spacing w:after="0" w:line="240" w:lineRule="auto"/>
      <w:ind w:left="720"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4D0156"/>
    <w:pPr>
      <w:widowControl/>
      <w:autoSpaceDN/>
      <w:spacing w:after="120"/>
    </w:pPr>
    <w:rPr>
      <w:rFonts w:eastAsia="Times New Roman" w:cs="Times New Roman"/>
      <w:kern w:val="1"/>
      <w:lang w:eastAsia="ar-SA" w:bidi="ar-SA"/>
    </w:rPr>
  </w:style>
  <w:style w:type="paragraph" w:customStyle="1" w:styleId="Style9">
    <w:name w:val="Style9"/>
    <w:basedOn w:val="Normalny"/>
    <w:rsid w:val="004D0156"/>
    <w:pPr>
      <w:widowControl w:val="0"/>
      <w:suppressAutoHyphens/>
      <w:autoSpaceDE w:val="0"/>
      <w:spacing w:after="0" w:line="293" w:lineRule="exact"/>
      <w:textAlignment w:val="baseline"/>
    </w:pPr>
    <w:rPr>
      <w:rFonts w:ascii="Franklin Gothic Book" w:eastAsia="Times New Roman" w:hAnsi="Franklin Gothic Book" w:cs="Franklin Gothic Book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0156"/>
    <w:pPr>
      <w:suppressAutoHyphens/>
      <w:spacing w:after="120" w:line="480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Nagwek11">
    <w:name w:val="Nagłówek 11"/>
    <w:basedOn w:val="Normalny"/>
    <w:uiPriority w:val="1"/>
    <w:qFormat/>
    <w:rsid w:val="004D0156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customStyle="1" w:styleId="Nagwek21">
    <w:name w:val="Nagłówek 21"/>
    <w:basedOn w:val="Normalny"/>
    <w:uiPriority w:val="1"/>
    <w:qFormat/>
    <w:rsid w:val="004D0156"/>
    <w:pPr>
      <w:widowControl w:val="0"/>
      <w:suppressAutoHyphens/>
      <w:autoSpaceDE w:val="0"/>
      <w:spacing w:before="121" w:after="0" w:line="240" w:lineRule="auto"/>
      <w:ind w:left="576"/>
    </w:pPr>
    <w:rPr>
      <w:rFonts w:ascii="Arial" w:eastAsia="Arial" w:hAnsi="Arial" w:cs="Arial"/>
      <w:b/>
      <w:bCs/>
      <w:sz w:val="26"/>
      <w:szCs w:val="26"/>
      <w:lang w:val="en-US" w:eastAsia="ar-SA"/>
    </w:rPr>
  </w:style>
  <w:style w:type="paragraph" w:customStyle="1" w:styleId="Nagwek31">
    <w:name w:val="Nagłówek 3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863"/>
    </w:pPr>
    <w:rPr>
      <w:rFonts w:ascii="Arial" w:eastAsia="Arial" w:hAnsi="Arial" w:cs="Arial"/>
      <w:b/>
      <w:bCs/>
      <w:sz w:val="25"/>
      <w:szCs w:val="25"/>
      <w:lang w:val="en-US" w:eastAsia="ar-SA"/>
    </w:rPr>
  </w:style>
  <w:style w:type="paragraph" w:customStyle="1" w:styleId="Nagwek41">
    <w:name w:val="Nagłówek 41"/>
    <w:basedOn w:val="Normalny"/>
    <w:uiPriority w:val="1"/>
    <w:qFormat/>
    <w:rsid w:val="004D0156"/>
    <w:pPr>
      <w:widowControl w:val="0"/>
      <w:suppressAutoHyphens/>
      <w:autoSpaceDE w:val="0"/>
      <w:spacing w:before="92" w:after="0" w:line="240" w:lineRule="auto"/>
      <w:ind w:left="1598" w:right="1547"/>
      <w:jc w:val="center"/>
    </w:pPr>
    <w:rPr>
      <w:rFonts w:ascii="Arial" w:eastAsia="Arial" w:hAnsi="Arial" w:cs="Arial"/>
      <w:b/>
      <w:bCs/>
      <w:sz w:val="24"/>
      <w:szCs w:val="24"/>
      <w:u w:val="single" w:color="000000"/>
      <w:lang w:val="en-US" w:eastAsia="ar-SA"/>
    </w:rPr>
  </w:style>
  <w:style w:type="paragraph" w:customStyle="1" w:styleId="Nagwek51">
    <w:name w:val="Nagłówek 5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05"/>
    </w:pPr>
    <w:rPr>
      <w:rFonts w:eastAsia="Times New Roman" w:cs="Times New Roman"/>
      <w:b/>
      <w:bCs/>
      <w:sz w:val="23"/>
      <w:szCs w:val="23"/>
      <w:lang w:val="en-US" w:eastAsia="ar-SA"/>
    </w:rPr>
  </w:style>
  <w:style w:type="paragraph" w:customStyle="1" w:styleId="Nagwek61">
    <w:name w:val="Nagłówek 6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586" w:right="1547"/>
      <w:jc w:val="center"/>
    </w:pPr>
    <w:rPr>
      <w:rFonts w:eastAsia="Times New Roman" w:cs="Times New Roman"/>
      <w:b/>
      <w:bCs/>
      <w:sz w:val="22"/>
      <w:lang w:val="en-US" w:eastAsia="ar-SA"/>
    </w:rPr>
  </w:style>
  <w:style w:type="paragraph" w:customStyle="1" w:styleId="Nagwek71">
    <w:name w:val="Nagłówek 7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759"/>
    </w:pPr>
    <w:rPr>
      <w:rFonts w:ascii="Arial" w:eastAsia="Arial" w:hAnsi="Arial" w:cs="Arial"/>
      <w:b/>
      <w:bCs/>
      <w:sz w:val="21"/>
      <w:szCs w:val="21"/>
      <w:lang w:val="en-US" w:eastAsia="ar-SA"/>
    </w:rPr>
  </w:style>
  <w:style w:type="paragraph" w:customStyle="1" w:styleId="Nagwek81">
    <w:name w:val="Nagłówek 8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68" w:right="1305"/>
    </w:pPr>
    <w:rPr>
      <w:rFonts w:ascii="Arial" w:eastAsia="Arial" w:hAnsi="Arial" w:cs="Arial"/>
      <w:b/>
      <w:bCs/>
      <w:i/>
      <w:sz w:val="21"/>
      <w:szCs w:val="21"/>
      <w:lang w:val="en-US" w:eastAsia="ar-SA"/>
    </w:rPr>
  </w:style>
  <w:style w:type="paragraph" w:customStyle="1" w:styleId="Nagwek91">
    <w:name w:val="Nagłówek 9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300" w:firstLine="375"/>
    </w:pPr>
    <w:rPr>
      <w:rFonts w:ascii="Arial" w:eastAsia="Arial" w:hAnsi="Arial" w:cs="Arial"/>
      <w:sz w:val="21"/>
      <w:szCs w:val="21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2"/>
      <w:lang w:val="en-US" w:eastAsia="ar-SA"/>
    </w:rPr>
  </w:style>
  <w:style w:type="paragraph" w:customStyle="1" w:styleId="Zawartoramki">
    <w:name w:val="Zawartość ramki"/>
    <w:basedOn w:val="Tekstpodstawowy"/>
    <w:rsid w:val="004D0156"/>
    <w:pPr>
      <w:suppressAutoHyphens/>
      <w:spacing w:after="120"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D0156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0156"/>
    <w:pPr>
      <w:suppressAutoHyphens/>
      <w:spacing w:after="120" w:line="240" w:lineRule="auto"/>
      <w:ind w:left="283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0156"/>
    <w:rPr>
      <w:rFonts w:ascii="Tahoma" w:eastAsia="Times New Roman" w:hAnsi="Tahoma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D0156"/>
    <w:pPr>
      <w:suppressAutoHyphens/>
      <w:spacing w:after="120" w:line="480" w:lineRule="auto"/>
      <w:ind w:left="283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4D0156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rsid w:val="004D0156"/>
    <w:rPr>
      <w:rFonts w:ascii="Tahoma" w:hAnsi="Tahoma" w:cs="Tahoma"/>
      <w:lang w:eastAsia="ar-SA"/>
    </w:rPr>
  </w:style>
  <w:style w:type="character" w:customStyle="1" w:styleId="StandardZnak1">
    <w:name w:val="Standard Znak1"/>
    <w:link w:val="Standard"/>
    <w:rsid w:val="004D015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gkelc">
    <w:name w:val="hgkelc"/>
    <w:basedOn w:val="Domylnaczcionkaakapitu"/>
    <w:rsid w:val="004D0156"/>
  </w:style>
  <w:style w:type="paragraph" w:styleId="Tekstpodstawowy2">
    <w:name w:val="Body Text 2"/>
    <w:basedOn w:val="Normalny"/>
    <w:link w:val="Tekstpodstawowy2Znak1"/>
    <w:semiHidden/>
    <w:rsid w:val="004D0156"/>
    <w:pPr>
      <w:tabs>
        <w:tab w:val="left" w:pos="720"/>
      </w:tabs>
      <w:spacing w:after="0" w:line="240" w:lineRule="auto"/>
      <w:jc w:val="both"/>
    </w:pPr>
    <w:rPr>
      <w:rFonts w:ascii="Tahoma" w:eastAsia="Times New Roman" w:hAnsi="Tahoma" w:cs="Times New Roman"/>
      <w:b/>
      <w:sz w:val="22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D0156"/>
    <w:rPr>
      <w:rFonts w:ascii="Tahoma" w:eastAsia="Times New Roman" w:hAnsi="Tahoma" w:cs="Times New Roman"/>
      <w:b/>
      <w:szCs w:val="20"/>
    </w:rPr>
  </w:style>
  <w:style w:type="paragraph" w:styleId="Tekstpodstawowy3">
    <w:name w:val="Body Text 3"/>
    <w:basedOn w:val="Normalny"/>
    <w:link w:val="Tekstpodstawowy3Znak"/>
    <w:semiHidden/>
    <w:rsid w:val="004D0156"/>
    <w:pPr>
      <w:suppressAutoHyphens/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0156"/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ppogrubienie">
    <w:name w:val="ppogrubienie"/>
    <w:basedOn w:val="Domylnaczcionkaakapitu"/>
    <w:rsid w:val="0030614A"/>
  </w:style>
  <w:style w:type="paragraph" w:customStyle="1" w:styleId="pktpunkt">
    <w:name w:val="pktpunkt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8761A-661D-4557-BEB5-500CD0A1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18</cp:revision>
  <cp:lastPrinted>2022-09-16T07:32:00Z</cp:lastPrinted>
  <dcterms:created xsi:type="dcterms:W3CDTF">2022-09-14T17:23:00Z</dcterms:created>
  <dcterms:modified xsi:type="dcterms:W3CDTF">2022-09-16T08:00:00Z</dcterms:modified>
</cp:coreProperties>
</file>