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82C6" w14:textId="5DA33A45" w:rsidR="00896E8C" w:rsidRDefault="002909CD" w:rsidP="00896E8C">
      <w:pPr>
        <w:suppressAutoHyphens/>
        <w:spacing w:line="276" w:lineRule="auto"/>
        <w:jc w:val="both"/>
        <w:rPr>
          <w:rFonts w:asciiTheme="minorHAnsi" w:hAnsi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Załącznik Nr </w:t>
      </w:r>
      <w:r w:rsidR="00994DF3">
        <w:rPr>
          <w:rFonts w:asciiTheme="minorHAnsi" w:hAnsiTheme="minorHAnsi"/>
          <w:color w:val="808080" w:themeColor="background1" w:themeShade="80"/>
          <w:sz w:val="22"/>
          <w:szCs w:val="22"/>
        </w:rPr>
        <w:t>4B</w:t>
      </w:r>
      <w:r w:rsidR="002E0041" w:rsidRPr="00C32EC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do SWZ</w:t>
      </w:r>
      <w:r w:rsidR="00D8403F">
        <w:rPr>
          <w:rFonts w:asciiTheme="minorHAnsi" w:hAnsiTheme="minorHAnsi"/>
          <w:color w:val="808080" w:themeColor="background1" w:themeShade="80"/>
          <w:sz w:val="22"/>
          <w:szCs w:val="22"/>
        </w:rPr>
        <w:t xml:space="preserve"> </w:t>
      </w:r>
      <w:r w:rsidR="00896E8C" w:rsidRPr="00896E8C">
        <w:rPr>
          <w:rFonts w:asciiTheme="minorHAnsi" w:hAnsiTheme="minorHAnsi"/>
          <w:color w:val="808080" w:themeColor="background1" w:themeShade="80"/>
          <w:sz w:val="22"/>
          <w:szCs w:val="22"/>
        </w:rPr>
        <w:t>Oświadczenie Wykonawcy o aktualności informacji zawartych w oświadczeniu składanym na podstawie art. 125 ust.1 ustawy Pzp</w:t>
      </w:r>
    </w:p>
    <w:p w14:paraId="1A44B92D" w14:textId="2670DA72" w:rsidR="00896E8C" w:rsidRDefault="00896E8C" w:rsidP="00896E8C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4BCCA93" w14:textId="5980AB3E" w:rsidR="00A474A1" w:rsidRDefault="00A474A1" w:rsidP="00D8403F">
      <w:pPr>
        <w:rPr>
          <w:rFonts w:asciiTheme="minorHAnsi" w:hAnsiTheme="minorHAnsi"/>
          <w:color w:val="808080" w:themeColor="background1" w:themeShade="80"/>
          <w:sz w:val="22"/>
          <w:szCs w:val="22"/>
        </w:rPr>
      </w:pPr>
    </w:p>
    <w:p w14:paraId="43295E75" w14:textId="77777777" w:rsidR="00A474A1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A474A1" w:rsidRPr="00046F44" w14:paraId="0E8E5C63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251999E1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46F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2310B60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474A1" w:rsidRPr="00046F44" w14:paraId="2768F695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067AF4C5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60CE2E3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21A5D077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00C87CFD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66F94A2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07B3E2A5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713B1A64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3705685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792C1A44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1B0A7B82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C30DA1A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3C540C97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2BF8A89A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KRS/</w:t>
            </w:r>
            <w:proofErr w:type="spellStart"/>
            <w:r w:rsidRPr="00046F4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7D68E632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72D1FB1" w14:textId="77777777" w:rsidTr="00BF7CA6">
        <w:trPr>
          <w:trHeight w:val="340"/>
        </w:trPr>
        <w:tc>
          <w:tcPr>
            <w:tcW w:w="2802" w:type="dxa"/>
            <w:vAlign w:val="center"/>
          </w:tcPr>
          <w:p w14:paraId="7F73E394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Reprezentowany przez</w:t>
            </w:r>
          </w:p>
          <w:p w14:paraId="1BEEA618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2D66ADFA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  <w:tr w:rsidR="00A474A1" w:rsidRPr="00046F44" w14:paraId="5E4068EE" w14:textId="77777777" w:rsidTr="00BF7CA6">
        <w:trPr>
          <w:trHeight w:val="52"/>
        </w:trPr>
        <w:tc>
          <w:tcPr>
            <w:tcW w:w="2802" w:type="dxa"/>
            <w:vAlign w:val="center"/>
          </w:tcPr>
          <w:p w14:paraId="7925BB43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>Podstawa</w:t>
            </w:r>
            <w:proofErr w:type="spellEnd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46F44">
              <w:rPr>
                <w:rFonts w:ascii="Calibri" w:hAnsi="Calibri" w:cs="Calibr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378E041C" w14:textId="77777777" w:rsidR="00A474A1" w:rsidRPr="00046F44" w:rsidRDefault="00A474A1" w:rsidP="00BF7CA6">
            <w:pPr>
              <w:suppressAutoHyphens/>
              <w:contextualSpacing/>
              <w:rPr>
                <w:rFonts w:ascii="Calibri" w:hAnsi="Calibri" w:cs="Calibri"/>
                <w:bCs/>
                <w:sz w:val="22"/>
                <w:szCs w:val="22"/>
              </w:rPr>
            </w:pPr>
            <w:r w:rsidRPr="00046F44">
              <w:rPr>
                <w:rFonts w:ascii="Calibri" w:hAnsi="Calibri" w:cs="Calibri"/>
                <w:sz w:val="22"/>
                <w:szCs w:val="22"/>
              </w:rPr>
              <w:t>______________________________________________</w:t>
            </w:r>
          </w:p>
        </w:tc>
      </w:tr>
    </w:tbl>
    <w:p w14:paraId="68066C98" w14:textId="77777777" w:rsidR="00A474A1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p w14:paraId="5980DFE7" w14:textId="77777777" w:rsidR="00A474A1" w:rsidRPr="003449CB" w:rsidRDefault="00A474A1" w:rsidP="00A474A1">
      <w:pPr>
        <w:widowControl w:val="0"/>
        <w:jc w:val="center"/>
        <w:rPr>
          <w:rFonts w:asciiTheme="minorHAnsi" w:hAnsiTheme="minorHAnsi"/>
          <w:b/>
        </w:rPr>
      </w:pPr>
    </w:p>
    <w:p w14:paraId="4EDA0978" w14:textId="77777777" w:rsidR="00896E8C" w:rsidRPr="00156747" w:rsidRDefault="00896E8C" w:rsidP="00896E8C">
      <w:pP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1DAA2C31" w14:textId="77777777" w:rsidR="00896E8C" w:rsidRPr="00AB0515" w:rsidRDefault="00896E8C" w:rsidP="00896E8C">
      <w:pPr>
        <w:suppressAutoHyphens/>
        <w:spacing w:line="360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AB0515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OŚWIADCZENIE WYKONAWCY </w:t>
      </w:r>
    </w:p>
    <w:p w14:paraId="246E2759" w14:textId="77777777" w:rsidR="00896E8C" w:rsidRPr="00AB0515" w:rsidRDefault="00896E8C" w:rsidP="00896E8C">
      <w:pP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AB0515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AKTUALNOŚĆ INFORMACJI ZAWARTYCH W OŚWIADCZENIU O KTÓRYM MOWA </w:t>
      </w:r>
    </w:p>
    <w:p w14:paraId="30E8491D" w14:textId="77777777" w:rsidR="00896E8C" w:rsidRPr="00AB0515" w:rsidRDefault="00896E8C" w:rsidP="00896E8C">
      <w:pP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AB0515">
        <w:rPr>
          <w:rFonts w:asciiTheme="minorHAnsi" w:hAnsiTheme="minorHAnsi" w:cstheme="minorHAnsi"/>
          <w:b/>
          <w:color w:val="002060"/>
          <w:sz w:val="24"/>
          <w:szCs w:val="24"/>
        </w:rPr>
        <w:t>W ART. 125 UST. 1 USTAWY PZP</w:t>
      </w:r>
    </w:p>
    <w:p w14:paraId="27162C9A" w14:textId="77777777" w:rsidR="00A474A1" w:rsidRPr="00046F44" w:rsidRDefault="00A474A1" w:rsidP="00A474A1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C2860" w14:textId="77777777" w:rsidR="00896E8C" w:rsidRDefault="00896E8C" w:rsidP="00896E8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pn. </w:t>
      </w:r>
    </w:p>
    <w:p w14:paraId="148C0886" w14:textId="77777777" w:rsidR="00994DF3" w:rsidRDefault="00994DF3" w:rsidP="00994D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4DF3">
        <w:rPr>
          <w:rFonts w:asciiTheme="minorHAnsi" w:hAnsiTheme="minorHAnsi" w:cstheme="minorHAnsi"/>
          <w:b/>
          <w:sz w:val="22"/>
          <w:szCs w:val="22"/>
        </w:rPr>
        <w:t>UBEZPIECZENIE MIENIA I ODPOWIEDZIALNOŚCI CYWILNEJ NA LATA 2023-2025</w:t>
      </w:r>
    </w:p>
    <w:p w14:paraId="48AD251D" w14:textId="77777777" w:rsidR="00994DF3" w:rsidRPr="00994DF3" w:rsidRDefault="00994DF3" w:rsidP="00994D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C029A" w14:textId="1853B9DD" w:rsidR="00896E8C" w:rsidRPr="00896E8C" w:rsidRDefault="00896E8C" w:rsidP="00896E8C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prowadzonego w trybie przetargu nieograniczonego na podstawie ustawy z dnia 11 września 2019 r. Prawo zamówień publicznych (</w:t>
      </w:r>
      <w:proofErr w:type="spellStart"/>
      <w:r w:rsidRPr="00896E8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96E8C">
        <w:rPr>
          <w:rFonts w:asciiTheme="minorHAnsi" w:hAnsiTheme="minorHAnsi" w:cstheme="minorHAnsi"/>
          <w:sz w:val="22"/>
          <w:szCs w:val="22"/>
        </w:rPr>
        <w:t>.: Dz.U. z 2022 r., poz. 1710 ze zm.; dalej jako „ustawa Pzp”) oświadczam, że informacje zawarte w oświadczeniu, o którym mowa w art. 125 ust. 1 ustawy Pzp złożonym wraz z ofertą na formularzu Jednolitego Europejskiego Dokumentu Zamówienia (JEDZ) są aktualne w zakresie odnoszącym się do podstaw wykluczenia, o których mowa:</w:t>
      </w:r>
    </w:p>
    <w:p w14:paraId="74EC9713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108 ust. 1 pkt 3 ustawy Pzp;</w:t>
      </w:r>
    </w:p>
    <w:p w14:paraId="336C9888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 108  ust.  1  pkt  4  ustawy Pzp, dotyczących orzeczenia zakazu ubiegania się o zamówienie publiczne tytułem środka zapobiegawczego;</w:t>
      </w:r>
    </w:p>
    <w:p w14:paraId="68247125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 108  ust.  1  pkt  5  ustawy Pzp, dotyczących zawarcia z  innymi  Wykonawcami porozumienia mającego na celu zakłócenie konkurencji;</w:t>
      </w:r>
    </w:p>
    <w:p w14:paraId="59158D2E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108 ust. 1 pkt 6 ustawy Pzp,</w:t>
      </w:r>
    </w:p>
    <w:p w14:paraId="2AD5F767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w art. 7 ust. 1 pkt 1-3 ustawy z dnia 13 kwietnia 2022 r. o szczególnych rozwiązaniach w zakresie przeciwdziałania wspieraniu agresji na Ukrainę oraz służących ochronie bezpieczeństwa narodowego (Dz.U. 2022 poz. 835),</w:t>
      </w:r>
    </w:p>
    <w:p w14:paraId="6D80EE27" w14:textId="77777777" w:rsidR="00896E8C" w:rsidRPr="00896E8C" w:rsidRDefault="00896E8C" w:rsidP="00896E8C">
      <w:pPr>
        <w:pStyle w:val="Akapitzlist"/>
        <w:widowControl w:val="0"/>
        <w:numPr>
          <w:ilvl w:val="2"/>
          <w:numId w:val="105"/>
        </w:numPr>
        <w:suppressAutoHyphens/>
        <w:overflowPunct w:val="0"/>
        <w:autoSpaceDE w:val="0"/>
        <w:autoSpaceDN w:val="0"/>
        <w:adjustRightInd w:val="0"/>
        <w:spacing w:after="60" w:line="276" w:lineRule="auto"/>
        <w:contextualSpacing w:val="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896E8C">
        <w:rPr>
          <w:rFonts w:asciiTheme="minorHAnsi" w:hAnsiTheme="minorHAnsi" w:cstheme="minorHAnsi"/>
          <w:sz w:val="22"/>
          <w:szCs w:val="22"/>
        </w:rPr>
        <w:t>art. 5k rozporządzenia 833/2014 w brzmieniu nadanym rozporządzeniem 2022/576.</w:t>
      </w:r>
    </w:p>
    <w:p w14:paraId="063D2FCE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highlight w:val="red"/>
        </w:rPr>
      </w:pPr>
    </w:p>
    <w:p w14:paraId="745F9905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Na potwierdzenie, że w stosunku do danego Wykonawcy nie zachodzi podstawa wykluczenia przewidziana w art. 5k rozporządzenia 833/2014 w brzmieniu nadanym rozporządzeniem 2022/576, Wykonawca oświadczenie, że nie jest:</w:t>
      </w:r>
    </w:p>
    <w:p w14:paraId="127E54F2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obywatelem rosyjskim, osobą fizyczną lub prawną, podmiotem lub organem z siedzibą w Rosji;</w:t>
      </w:r>
    </w:p>
    <w:p w14:paraId="138D92C5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lastRenderedPageBreak/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94454A7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osobą fizyczną lub prawną, podmiotem lub organem działającym w imieniu lub pod kierunkiem:</w:t>
      </w:r>
    </w:p>
    <w:p w14:paraId="0D705048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obywateli rosyjskich lub osób fizycznych lub prawnych, podmiotów lub organów z siedzibą w Rosji lub</w:t>
      </w:r>
    </w:p>
    <w:p w14:paraId="28C483D1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601C278" w14:textId="77777777" w:rsidR="00896E8C" w:rsidRPr="00896E8C" w:rsidRDefault="00896E8C" w:rsidP="00896E8C">
      <w:pPr>
        <w:pStyle w:val="Akapitzlist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ind w:left="993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color w:val="000000"/>
          <w:sz w:val="22"/>
          <w:szCs w:val="22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</w:p>
    <w:p w14:paraId="5C8E2B64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  <w:highlight w:val="red"/>
        </w:rPr>
      </w:pPr>
    </w:p>
    <w:p w14:paraId="55238533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4EB9E89E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6E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4D1DCF3D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0BA428D6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33BF4CC5" w14:textId="77777777" w:rsidR="00896E8C" w:rsidRPr="00896E8C" w:rsidRDefault="00896E8C" w:rsidP="00896E8C">
      <w:pPr>
        <w:suppressAutoHyphens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4CF0EFCB" w14:textId="77777777" w:rsidR="00896E8C" w:rsidRPr="00896E8C" w:rsidRDefault="00896E8C" w:rsidP="00896E8C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896E8C">
        <w:rPr>
          <w:rFonts w:asciiTheme="minorHAnsi" w:hAnsiTheme="minorHAnsi" w:cstheme="minorHAnsi"/>
        </w:rPr>
        <w:t xml:space="preserve">___________________ </w:t>
      </w:r>
      <w:r w:rsidRPr="00896E8C">
        <w:rPr>
          <w:rFonts w:asciiTheme="minorHAnsi" w:hAnsiTheme="minorHAnsi" w:cstheme="minorHAnsi"/>
          <w:i/>
        </w:rPr>
        <w:t xml:space="preserve">(miejscowość), </w:t>
      </w:r>
      <w:r w:rsidRPr="00896E8C">
        <w:rPr>
          <w:rFonts w:asciiTheme="minorHAnsi" w:hAnsiTheme="minorHAnsi" w:cstheme="minorHAnsi"/>
        </w:rPr>
        <w:t xml:space="preserve">dnia ___________r. </w:t>
      </w:r>
    </w:p>
    <w:p w14:paraId="522C0A7F" w14:textId="77777777" w:rsidR="00896E8C" w:rsidRPr="00896E8C" w:rsidRDefault="00896E8C" w:rsidP="00896E8C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7E9B9C79" w14:textId="77777777" w:rsidR="00896E8C" w:rsidRPr="00896E8C" w:rsidRDefault="00896E8C" w:rsidP="00896E8C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96E8C">
        <w:rPr>
          <w:rFonts w:asciiTheme="minorHAnsi" w:hAnsiTheme="minorHAnsi" w:cstheme="minorHAns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p w14:paraId="32CED534" w14:textId="77777777" w:rsidR="00896E8C" w:rsidRDefault="00896E8C" w:rsidP="00896E8C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3AA42172" w14:textId="77777777" w:rsidR="00A474A1" w:rsidRDefault="00A474A1" w:rsidP="00A474A1">
      <w:pPr>
        <w:suppressAutoHyphens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sectPr w:rsidR="00A474A1" w:rsidSect="00025468">
      <w:headerReference w:type="default" r:id="rId8"/>
      <w:footerReference w:type="default" r:id="rId9"/>
      <w:type w:val="continuous"/>
      <w:pgSz w:w="11906" w:h="16838"/>
      <w:pgMar w:top="1702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5C94" w14:textId="77777777" w:rsidR="00D34ED8" w:rsidRDefault="00D34ED8" w:rsidP="00A830C4">
      <w:r>
        <w:separator/>
      </w:r>
    </w:p>
  </w:endnote>
  <w:endnote w:type="continuationSeparator" w:id="0">
    <w:p w14:paraId="0E1B4919" w14:textId="77777777" w:rsidR="00D34ED8" w:rsidRDefault="00D34ED8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F049" w14:textId="77777777" w:rsidR="00D34ED8" w:rsidRDefault="00D34ED8" w:rsidP="00A830C4">
      <w:r>
        <w:separator/>
      </w:r>
    </w:p>
  </w:footnote>
  <w:footnote w:type="continuationSeparator" w:id="0">
    <w:p w14:paraId="453944B0" w14:textId="77777777" w:rsidR="00D34ED8" w:rsidRDefault="00D34ED8" w:rsidP="00A8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8AA3" w14:textId="49768CAB" w:rsidR="00735C60" w:rsidRDefault="00A94008" w:rsidP="00994DF3">
    <w:pPr>
      <w:jc w:val="center"/>
      <w:rPr>
        <w:rFonts w:asciiTheme="minorHAnsi" w:hAnsiTheme="minorHAnsi" w:cstheme="minorHAnsi"/>
        <w:bCs/>
        <w:i/>
        <w:iCs/>
        <w:sz w:val="16"/>
        <w:szCs w:val="16"/>
      </w:rPr>
    </w:pPr>
    <w:bookmarkStart w:id="0" w:name="_Hlk141099158"/>
    <w:bookmarkStart w:id="1" w:name="_Hlk141099159"/>
    <w:bookmarkStart w:id="2" w:name="_Hlk141099182"/>
    <w:bookmarkStart w:id="3" w:name="_Hlk141099183"/>
    <w:r w:rsidRPr="00FD7FC6">
      <w:rPr>
        <w:rFonts w:asciiTheme="minorHAnsi" w:hAnsiTheme="minorHAnsi" w:cstheme="minorHAnsi"/>
        <w:bCs/>
        <w:i/>
        <w:iCs/>
        <w:sz w:val="16"/>
        <w:szCs w:val="16"/>
      </w:rPr>
      <w:t xml:space="preserve">UBEZPIECZENIE </w:t>
    </w:r>
    <w:r w:rsidR="00994DF3">
      <w:rPr>
        <w:rFonts w:asciiTheme="minorHAnsi" w:hAnsiTheme="minorHAnsi" w:cstheme="minorHAnsi"/>
        <w:bCs/>
        <w:i/>
        <w:iCs/>
        <w:sz w:val="16"/>
        <w:szCs w:val="16"/>
      </w:rPr>
      <w:t>MIENIA I ODPOWIEDZIALNOŚCI CYWILNEJ NA LATA 2023-2025</w:t>
    </w:r>
  </w:p>
  <w:p w14:paraId="554F7303" w14:textId="0F4D9F95" w:rsidR="00994DF3" w:rsidRPr="00FA775D" w:rsidRDefault="00994DF3" w:rsidP="00994DF3">
    <w:pPr>
      <w:jc w:val="center"/>
    </w:pPr>
    <w:bookmarkStart w:id="4" w:name="_Hlk141099152"/>
    <w:bookmarkStart w:id="5" w:name="_Hlk141099153"/>
    <w:r>
      <w:rPr>
        <w:rFonts w:asciiTheme="minorHAnsi" w:hAnsiTheme="minorHAnsi" w:cstheme="minorHAnsi"/>
        <w:bCs/>
        <w:i/>
        <w:iCs/>
        <w:sz w:val="16"/>
        <w:szCs w:val="16"/>
      </w:rPr>
      <w:t>ZAMAWIAJĄCY: MPGK SP. Z O.O. W KATOWICACH</w:t>
    </w:r>
    <w:bookmarkEnd w:id="4"/>
    <w:bookmarkEnd w:id="5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14A8DCE4"/>
    <w:lvl w:ilvl="0">
      <w:start w:val="17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02E53A81"/>
    <w:multiLevelType w:val="multilevel"/>
    <w:tmpl w:val="B42C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5AF44C0"/>
    <w:multiLevelType w:val="multilevel"/>
    <w:tmpl w:val="B42C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98976B0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28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DF0724C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3" w15:restartNumberingAfterBreak="0">
    <w:nsid w:val="0E6D120A"/>
    <w:multiLevelType w:val="hybridMultilevel"/>
    <w:tmpl w:val="82FC854C"/>
    <w:lvl w:ilvl="0" w:tplc="CAC2F7C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12876E94"/>
    <w:multiLevelType w:val="hybridMultilevel"/>
    <w:tmpl w:val="E51CF802"/>
    <w:lvl w:ilvl="0" w:tplc="3A3C6436">
      <w:start w:val="1"/>
      <w:numFmt w:val="lowerLetter"/>
      <w:lvlText w:val="%1)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9CD7D7F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5C74D4"/>
    <w:multiLevelType w:val="hybridMultilevel"/>
    <w:tmpl w:val="117C3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581B4E"/>
    <w:multiLevelType w:val="hybridMultilevel"/>
    <w:tmpl w:val="7180D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B198A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3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5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7D6738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D2940"/>
    <w:multiLevelType w:val="hybridMultilevel"/>
    <w:tmpl w:val="67EA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2172106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67" w15:restartNumberingAfterBreak="0">
    <w:nsid w:val="431C5AFF"/>
    <w:multiLevelType w:val="hybridMultilevel"/>
    <w:tmpl w:val="8402C714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E803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vertAlign w:val="baseline"/>
      </w:r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6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7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7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AA438FE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7543F3"/>
    <w:multiLevelType w:val="multilevel"/>
    <w:tmpl w:val="8DEAAB60"/>
    <w:numStyleLink w:val="NBPpunktorynumeryczne"/>
  </w:abstractNum>
  <w:abstractNum w:abstractNumId="80" w15:restartNumberingAfterBreak="0">
    <w:nsid w:val="4DA4625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F6524C0"/>
    <w:multiLevelType w:val="hybridMultilevel"/>
    <w:tmpl w:val="6D061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3" w15:restartNumberingAfterBreak="0">
    <w:nsid w:val="501D22EB"/>
    <w:multiLevelType w:val="multilevel"/>
    <w:tmpl w:val="C9DEEC2C"/>
    <w:numStyleLink w:val="NBPpunktoryobrazkowe"/>
  </w:abstractNum>
  <w:abstractNum w:abstractNumId="8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8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87" w15:restartNumberingAfterBreak="0">
    <w:nsid w:val="59572EC7"/>
    <w:multiLevelType w:val="multilevel"/>
    <w:tmpl w:val="DDEAF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90" w15:restartNumberingAfterBreak="0">
    <w:nsid w:val="5C224461"/>
    <w:multiLevelType w:val="multilevel"/>
    <w:tmpl w:val="DE1A4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2" w15:restartNumberingAfterBreak="0">
    <w:nsid w:val="5D0858E6"/>
    <w:multiLevelType w:val="hybridMultilevel"/>
    <w:tmpl w:val="3E06E1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6" w15:restartNumberingAfterBreak="0">
    <w:nsid w:val="62411339"/>
    <w:multiLevelType w:val="hybridMultilevel"/>
    <w:tmpl w:val="3516D72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7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63D59CF8"/>
    <w:multiLevelType w:val="hybridMultilevel"/>
    <w:tmpl w:val="F304EF5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1" w15:restartNumberingAfterBreak="0">
    <w:nsid w:val="6779628D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802906"/>
    <w:multiLevelType w:val="multilevel"/>
    <w:tmpl w:val="8B3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Theme="minorHAnsi" w:hAnsiTheme="minorHAnsi" w:cstheme="minorHAnsi" w:hint="default"/>
      </w:rPr>
    </w:lvl>
  </w:abstractNum>
  <w:abstractNum w:abstractNumId="10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69E53EC6"/>
    <w:multiLevelType w:val="hybridMultilevel"/>
    <w:tmpl w:val="33F8F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07" w15:restartNumberingAfterBreak="0">
    <w:nsid w:val="6C6D4F07"/>
    <w:multiLevelType w:val="hybridMultilevel"/>
    <w:tmpl w:val="03E85A4C"/>
    <w:lvl w:ilvl="0" w:tplc="04150017">
      <w:start w:val="1"/>
      <w:numFmt w:val="lowerLetter"/>
      <w:lvlText w:val="%1)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09" w15:restartNumberingAfterBreak="0">
    <w:nsid w:val="6E0A5145"/>
    <w:multiLevelType w:val="hybridMultilevel"/>
    <w:tmpl w:val="2AC08F96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48616C"/>
    <w:multiLevelType w:val="hybridMultilevel"/>
    <w:tmpl w:val="6DB890FC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906360"/>
    <w:multiLevelType w:val="hybridMultilevel"/>
    <w:tmpl w:val="8612C0B0"/>
    <w:lvl w:ilvl="0" w:tplc="BE5A3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16" w15:restartNumberingAfterBreak="0">
    <w:nsid w:val="77234B81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7F13956"/>
    <w:multiLevelType w:val="hybridMultilevel"/>
    <w:tmpl w:val="993AB6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BB23508"/>
    <w:multiLevelType w:val="hybridMultilevel"/>
    <w:tmpl w:val="8672224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296847"/>
    <w:multiLevelType w:val="hybridMultilevel"/>
    <w:tmpl w:val="602606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298493035">
    <w:abstractNumId w:val="3"/>
  </w:num>
  <w:num w:numId="2" w16cid:durableId="1667709480">
    <w:abstractNumId w:val="71"/>
  </w:num>
  <w:num w:numId="3" w16cid:durableId="1805730016">
    <w:abstractNumId w:val="73"/>
  </w:num>
  <w:num w:numId="4" w16cid:durableId="1888763124">
    <w:abstractNumId w:val="63"/>
  </w:num>
  <w:num w:numId="5" w16cid:durableId="964428056">
    <w:abstractNumId w:val="47"/>
  </w:num>
  <w:num w:numId="6" w16cid:durableId="262540479">
    <w:abstractNumId w:val="31"/>
  </w:num>
  <w:num w:numId="7" w16cid:durableId="1473060342">
    <w:abstractNumId w:val="110"/>
  </w:num>
  <w:num w:numId="8" w16cid:durableId="890580323">
    <w:abstractNumId w:val="99"/>
  </w:num>
  <w:num w:numId="9" w16cid:durableId="2142531088">
    <w:abstractNumId w:val="76"/>
  </w:num>
  <w:num w:numId="10" w16cid:durableId="345980215">
    <w:abstractNumId w:val="35"/>
  </w:num>
  <w:num w:numId="11" w16cid:durableId="1940284952">
    <w:abstractNumId w:val="29"/>
  </w:num>
  <w:num w:numId="12" w16cid:durableId="222714900">
    <w:abstractNumId w:val="120"/>
  </w:num>
  <w:num w:numId="13" w16cid:durableId="166410335">
    <w:abstractNumId w:val="61"/>
  </w:num>
  <w:num w:numId="14" w16cid:durableId="1504516408">
    <w:abstractNumId w:val="115"/>
  </w:num>
  <w:num w:numId="15" w16cid:durableId="863444226">
    <w:abstractNumId w:val="30"/>
  </w:num>
  <w:num w:numId="16" w16cid:durableId="1083526332">
    <w:abstractNumId w:val="1"/>
  </w:num>
  <w:num w:numId="17" w16cid:durableId="966013404">
    <w:abstractNumId w:val="0"/>
  </w:num>
  <w:num w:numId="18" w16cid:durableId="331445399">
    <w:abstractNumId w:val="106"/>
  </w:num>
  <w:num w:numId="19" w16cid:durableId="1240870367">
    <w:abstractNumId w:val="40"/>
  </w:num>
  <w:num w:numId="20" w16cid:durableId="718240290">
    <w:abstractNumId w:val="57"/>
  </w:num>
  <w:num w:numId="21" w16cid:durableId="1755013271">
    <w:abstractNumId w:val="111"/>
  </w:num>
  <w:num w:numId="22" w16cid:durableId="834147014">
    <w:abstractNumId w:val="53"/>
  </w:num>
  <w:num w:numId="23" w16cid:durableId="1773669157">
    <w:abstractNumId w:val="95"/>
  </w:num>
  <w:num w:numId="24" w16cid:durableId="18390316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7058">
    <w:abstractNumId w:val="59"/>
  </w:num>
  <w:num w:numId="26" w16cid:durableId="538786240">
    <w:abstractNumId w:val="70"/>
  </w:num>
  <w:num w:numId="27" w16cid:durableId="714813053">
    <w:abstractNumId w:val="93"/>
  </w:num>
  <w:num w:numId="28" w16cid:durableId="123501968">
    <w:abstractNumId w:val="69"/>
  </w:num>
  <w:num w:numId="29" w16cid:durableId="416438810">
    <w:abstractNumId w:val="48"/>
  </w:num>
  <w:num w:numId="30" w16cid:durableId="1027829909">
    <w:abstractNumId w:val="62"/>
  </w:num>
  <w:num w:numId="31" w16cid:durableId="121962567">
    <w:abstractNumId w:val="108"/>
  </w:num>
  <w:num w:numId="32" w16cid:durableId="4594256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487730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8748088">
    <w:abstractNumId w:val="89"/>
  </w:num>
  <w:num w:numId="35" w16cid:durableId="687174273">
    <w:abstractNumId w:val="52"/>
  </w:num>
  <w:num w:numId="36" w16cid:durableId="1905944864">
    <w:abstractNumId w:val="39"/>
  </w:num>
  <w:num w:numId="37" w16cid:durableId="1118331334">
    <w:abstractNumId w:val="74"/>
  </w:num>
  <w:num w:numId="38" w16cid:durableId="1326591019">
    <w:abstractNumId w:val="44"/>
  </w:num>
  <w:num w:numId="39" w16cid:durableId="532957664">
    <w:abstractNumId w:val="22"/>
  </w:num>
  <w:num w:numId="40" w16cid:durableId="771709298">
    <w:abstractNumId w:val="82"/>
  </w:num>
  <w:num w:numId="41" w16cid:durableId="1630554092">
    <w:abstractNumId w:val="100"/>
  </w:num>
  <w:num w:numId="42" w16cid:durableId="343290821">
    <w:abstractNumId w:val="123"/>
  </w:num>
  <w:num w:numId="43" w16cid:durableId="1885437217">
    <w:abstractNumId w:val="68"/>
  </w:num>
  <w:num w:numId="44" w16cid:durableId="1790082844">
    <w:abstractNumId w:val="83"/>
  </w:num>
  <w:num w:numId="45" w16cid:durableId="1239828077">
    <w:abstractNumId w:val="112"/>
  </w:num>
  <w:num w:numId="46" w16cid:durableId="1261063730">
    <w:abstractNumId w:val="36"/>
  </w:num>
  <w:num w:numId="47" w16cid:durableId="1447970416">
    <w:abstractNumId w:val="58"/>
  </w:num>
  <w:num w:numId="48" w16cid:durableId="2119139176">
    <w:abstractNumId w:val="94"/>
  </w:num>
  <w:num w:numId="49" w16cid:durableId="369958877">
    <w:abstractNumId w:val="105"/>
  </w:num>
  <w:num w:numId="50" w16cid:durableId="768619288">
    <w:abstractNumId w:val="66"/>
  </w:num>
  <w:num w:numId="51" w16cid:durableId="468015187">
    <w:abstractNumId w:val="54"/>
  </w:num>
  <w:num w:numId="52" w16cid:durableId="1136610290">
    <w:abstractNumId w:val="84"/>
  </w:num>
  <w:num w:numId="53" w16cid:durableId="953444010">
    <w:abstractNumId w:val="75"/>
  </w:num>
  <w:num w:numId="54" w16cid:durableId="1221481215">
    <w:abstractNumId w:val="43"/>
  </w:num>
  <w:num w:numId="55" w16cid:durableId="1183402812">
    <w:abstractNumId w:val="103"/>
  </w:num>
  <w:num w:numId="56" w16cid:durableId="574317492">
    <w:abstractNumId w:val="24"/>
  </w:num>
  <w:num w:numId="57" w16cid:durableId="1829206819">
    <w:abstractNumId w:val="28"/>
  </w:num>
  <w:num w:numId="58" w16cid:durableId="949816096">
    <w:abstractNumId w:val="86"/>
  </w:num>
  <w:num w:numId="59" w16cid:durableId="578297720">
    <w:abstractNumId w:val="79"/>
  </w:num>
  <w:num w:numId="60" w16cid:durableId="2051416240">
    <w:abstractNumId w:val="60"/>
  </w:num>
  <w:num w:numId="61" w16cid:durableId="901871156">
    <w:abstractNumId w:val="49"/>
  </w:num>
  <w:num w:numId="62" w16cid:durableId="431243039">
    <w:abstractNumId w:val="88"/>
  </w:num>
  <w:num w:numId="63" w16cid:durableId="26875857">
    <w:abstractNumId w:val="85"/>
  </w:num>
  <w:num w:numId="64" w16cid:durableId="602104750">
    <w:abstractNumId w:val="92"/>
  </w:num>
  <w:num w:numId="65" w16cid:durableId="2062055109">
    <w:abstractNumId w:val="42"/>
  </w:num>
  <w:num w:numId="66" w16cid:durableId="1582760169">
    <w:abstractNumId w:val="64"/>
  </w:num>
  <w:num w:numId="67" w16cid:durableId="1442342304">
    <w:abstractNumId w:val="119"/>
  </w:num>
  <w:num w:numId="68" w16cid:durableId="18462822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97498842">
    <w:abstractNumId w:val="55"/>
  </w:num>
  <w:num w:numId="70" w16cid:durableId="344985075">
    <w:abstractNumId w:val="97"/>
  </w:num>
  <w:num w:numId="71" w16cid:durableId="674114368">
    <w:abstractNumId w:val="91"/>
    <w:lvlOverride w:ilvl="0">
      <w:startOverride w:val="1"/>
    </w:lvlOverride>
  </w:num>
  <w:num w:numId="72" w16cid:durableId="789858960">
    <w:abstractNumId w:val="65"/>
    <w:lvlOverride w:ilvl="0">
      <w:startOverride w:val="1"/>
    </w:lvlOverride>
  </w:num>
  <w:num w:numId="73" w16cid:durableId="364602709">
    <w:abstractNumId w:val="45"/>
  </w:num>
  <w:num w:numId="74" w16cid:durableId="1988976379">
    <w:abstractNumId w:val="18"/>
  </w:num>
  <w:num w:numId="75" w16cid:durableId="859899264">
    <w:abstractNumId w:val="25"/>
  </w:num>
  <w:num w:numId="76" w16cid:durableId="1580602546">
    <w:abstractNumId w:val="41"/>
  </w:num>
  <w:num w:numId="77" w16cid:durableId="2068217776">
    <w:abstractNumId w:val="67"/>
  </w:num>
  <w:num w:numId="78" w16cid:durableId="1633055632">
    <w:abstractNumId w:val="27"/>
  </w:num>
  <w:num w:numId="79" w16cid:durableId="1131558759">
    <w:abstractNumId w:val="32"/>
  </w:num>
  <w:num w:numId="80" w16cid:durableId="787702631">
    <w:abstractNumId w:val="114"/>
  </w:num>
  <w:num w:numId="81" w16cid:durableId="1117062779">
    <w:abstractNumId w:val="122"/>
  </w:num>
  <w:num w:numId="82" w16cid:durableId="1038554775">
    <w:abstractNumId w:val="50"/>
  </w:num>
  <w:num w:numId="83" w16cid:durableId="51776198">
    <w:abstractNumId w:val="81"/>
  </w:num>
  <w:num w:numId="84" w16cid:durableId="624388154">
    <w:abstractNumId w:val="107"/>
  </w:num>
  <w:num w:numId="85" w16cid:durableId="1047804075">
    <w:abstractNumId w:val="101"/>
  </w:num>
  <w:num w:numId="86" w16cid:durableId="2114593747">
    <w:abstractNumId w:val="121"/>
  </w:num>
  <w:num w:numId="87" w16cid:durableId="881093669">
    <w:abstractNumId w:val="77"/>
  </w:num>
  <w:num w:numId="88" w16cid:durableId="2022703238">
    <w:abstractNumId w:val="96"/>
  </w:num>
  <w:num w:numId="89" w16cid:durableId="2010327575">
    <w:abstractNumId w:val="104"/>
  </w:num>
  <w:num w:numId="90" w16cid:durableId="2028291297">
    <w:abstractNumId w:val="46"/>
  </w:num>
  <w:num w:numId="91" w16cid:durableId="48842718">
    <w:abstractNumId w:val="98"/>
  </w:num>
  <w:num w:numId="92" w16cid:durableId="882181495">
    <w:abstractNumId w:val="117"/>
  </w:num>
  <w:num w:numId="93" w16cid:durableId="912469737">
    <w:abstractNumId w:val="56"/>
  </w:num>
  <w:num w:numId="94" w16cid:durableId="498546210">
    <w:abstractNumId w:val="33"/>
  </w:num>
  <w:num w:numId="95" w16cid:durableId="954873627">
    <w:abstractNumId w:val="102"/>
  </w:num>
  <w:num w:numId="96" w16cid:durableId="205679674">
    <w:abstractNumId w:val="37"/>
  </w:num>
  <w:num w:numId="97" w16cid:durableId="2126607701">
    <w:abstractNumId w:val="80"/>
  </w:num>
  <w:num w:numId="98" w16cid:durableId="388039977">
    <w:abstractNumId w:val="116"/>
  </w:num>
  <w:num w:numId="99" w16cid:durableId="497962224">
    <w:abstractNumId w:val="113"/>
  </w:num>
  <w:num w:numId="100" w16cid:durableId="1423602797">
    <w:abstractNumId w:val="109"/>
  </w:num>
  <w:num w:numId="101" w16cid:durableId="1250039561">
    <w:abstractNumId w:val="21"/>
  </w:num>
  <w:num w:numId="102" w16cid:durableId="1949048025">
    <w:abstractNumId w:val="87"/>
  </w:num>
  <w:num w:numId="103" w16cid:durableId="571235673">
    <w:abstractNumId w:val="90"/>
  </w:num>
  <w:num w:numId="104" w16cid:durableId="1620451226">
    <w:abstractNumId w:val="118"/>
  </w:num>
  <w:num w:numId="105" w16cid:durableId="88623202">
    <w:abstractNumId w:val="26"/>
  </w:num>
  <w:num w:numId="106" w16cid:durableId="681660939">
    <w:abstractNumId w:val="78"/>
  </w:num>
  <w:num w:numId="107" w16cid:durableId="1558280973">
    <w:abstractNumId w:val="2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2144F"/>
    <w:rsid w:val="00023C95"/>
    <w:rsid w:val="00025468"/>
    <w:rsid w:val="000274EA"/>
    <w:rsid w:val="00027C6F"/>
    <w:rsid w:val="000371C7"/>
    <w:rsid w:val="00042F8C"/>
    <w:rsid w:val="00046255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BE8"/>
    <w:rsid w:val="00083044"/>
    <w:rsid w:val="000927E6"/>
    <w:rsid w:val="00096FF8"/>
    <w:rsid w:val="00097166"/>
    <w:rsid w:val="000A3A1D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E0987"/>
    <w:rsid w:val="000E0A48"/>
    <w:rsid w:val="000E1580"/>
    <w:rsid w:val="000F64D6"/>
    <w:rsid w:val="000F7992"/>
    <w:rsid w:val="00101FA6"/>
    <w:rsid w:val="00102D3F"/>
    <w:rsid w:val="00104236"/>
    <w:rsid w:val="0011510D"/>
    <w:rsid w:val="00120051"/>
    <w:rsid w:val="00122B1E"/>
    <w:rsid w:val="00126F48"/>
    <w:rsid w:val="00136092"/>
    <w:rsid w:val="0013664C"/>
    <w:rsid w:val="00143334"/>
    <w:rsid w:val="001514B2"/>
    <w:rsid w:val="0015293E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C26AB"/>
    <w:rsid w:val="001C648A"/>
    <w:rsid w:val="001C7519"/>
    <w:rsid w:val="001D2B50"/>
    <w:rsid w:val="001E5FB7"/>
    <w:rsid w:val="001F190D"/>
    <w:rsid w:val="001F400D"/>
    <w:rsid w:val="001F4469"/>
    <w:rsid w:val="001F47CE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A3"/>
    <w:rsid w:val="00242E1E"/>
    <w:rsid w:val="00244D21"/>
    <w:rsid w:val="00245027"/>
    <w:rsid w:val="00255F1D"/>
    <w:rsid w:val="00257DC1"/>
    <w:rsid w:val="00270E7D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C4DEE"/>
    <w:rsid w:val="002C6504"/>
    <w:rsid w:val="002C6CF3"/>
    <w:rsid w:val="002D1795"/>
    <w:rsid w:val="002D2135"/>
    <w:rsid w:val="002E0041"/>
    <w:rsid w:val="002F48BF"/>
    <w:rsid w:val="002F6176"/>
    <w:rsid w:val="00300637"/>
    <w:rsid w:val="00305318"/>
    <w:rsid w:val="00307768"/>
    <w:rsid w:val="00313A49"/>
    <w:rsid w:val="003236D0"/>
    <w:rsid w:val="0032775E"/>
    <w:rsid w:val="00334D4B"/>
    <w:rsid w:val="00342474"/>
    <w:rsid w:val="00344337"/>
    <w:rsid w:val="00346E84"/>
    <w:rsid w:val="00350CC4"/>
    <w:rsid w:val="003510B3"/>
    <w:rsid w:val="00355B55"/>
    <w:rsid w:val="003560E8"/>
    <w:rsid w:val="00375EC7"/>
    <w:rsid w:val="0038186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C295D"/>
    <w:rsid w:val="003D262F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33E2"/>
    <w:rsid w:val="00413626"/>
    <w:rsid w:val="00415D43"/>
    <w:rsid w:val="00421F58"/>
    <w:rsid w:val="0042688A"/>
    <w:rsid w:val="00426EE3"/>
    <w:rsid w:val="00430873"/>
    <w:rsid w:val="0044280D"/>
    <w:rsid w:val="00442DAC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42D0"/>
    <w:rsid w:val="00497318"/>
    <w:rsid w:val="004A0A47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5CF1"/>
    <w:rsid w:val="004E63F8"/>
    <w:rsid w:val="004E7C19"/>
    <w:rsid w:val="004F01BE"/>
    <w:rsid w:val="004F0FF5"/>
    <w:rsid w:val="004F1F8A"/>
    <w:rsid w:val="005005E8"/>
    <w:rsid w:val="00503734"/>
    <w:rsid w:val="00506B21"/>
    <w:rsid w:val="00520130"/>
    <w:rsid w:val="00521A67"/>
    <w:rsid w:val="0054752F"/>
    <w:rsid w:val="00554699"/>
    <w:rsid w:val="00556CC1"/>
    <w:rsid w:val="00560CBB"/>
    <w:rsid w:val="00563472"/>
    <w:rsid w:val="00565913"/>
    <w:rsid w:val="00572376"/>
    <w:rsid w:val="0058072A"/>
    <w:rsid w:val="00581B50"/>
    <w:rsid w:val="00592155"/>
    <w:rsid w:val="005921F9"/>
    <w:rsid w:val="00597465"/>
    <w:rsid w:val="005A1578"/>
    <w:rsid w:val="005A2CD0"/>
    <w:rsid w:val="005A316C"/>
    <w:rsid w:val="005A577C"/>
    <w:rsid w:val="005B2650"/>
    <w:rsid w:val="005C122D"/>
    <w:rsid w:val="005C23B8"/>
    <w:rsid w:val="005C343E"/>
    <w:rsid w:val="005C77EA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11B39"/>
    <w:rsid w:val="0061712F"/>
    <w:rsid w:val="006209A1"/>
    <w:rsid w:val="006244B7"/>
    <w:rsid w:val="00630F3F"/>
    <w:rsid w:val="00634B2B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724E"/>
    <w:rsid w:val="0068795E"/>
    <w:rsid w:val="00692507"/>
    <w:rsid w:val="0069484A"/>
    <w:rsid w:val="00695D18"/>
    <w:rsid w:val="006A45B7"/>
    <w:rsid w:val="006A6F3F"/>
    <w:rsid w:val="006B096A"/>
    <w:rsid w:val="006B2231"/>
    <w:rsid w:val="006C4A74"/>
    <w:rsid w:val="006C708C"/>
    <w:rsid w:val="006D1E59"/>
    <w:rsid w:val="006D4CC4"/>
    <w:rsid w:val="006E1A8A"/>
    <w:rsid w:val="006E43FB"/>
    <w:rsid w:val="006E6E34"/>
    <w:rsid w:val="006F21F7"/>
    <w:rsid w:val="006F456E"/>
    <w:rsid w:val="006F542D"/>
    <w:rsid w:val="006F5BEB"/>
    <w:rsid w:val="00700BE0"/>
    <w:rsid w:val="00701101"/>
    <w:rsid w:val="00705EEE"/>
    <w:rsid w:val="007117F6"/>
    <w:rsid w:val="00713C37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C20DE"/>
    <w:rsid w:val="007C4BBD"/>
    <w:rsid w:val="007C74C4"/>
    <w:rsid w:val="007C77C8"/>
    <w:rsid w:val="007D11B6"/>
    <w:rsid w:val="007D3079"/>
    <w:rsid w:val="007D334B"/>
    <w:rsid w:val="007D6FB2"/>
    <w:rsid w:val="007E0EBE"/>
    <w:rsid w:val="007E269D"/>
    <w:rsid w:val="00801E86"/>
    <w:rsid w:val="00804140"/>
    <w:rsid w:val="00806A24"/>
    <w:rsid w:val="008101F9"/>
    <w:rsid w:val="00823912"/>
    <w:rsid w:val="0082396F"/>
    <w:rsid w:val="00824A73"/>
    <w:rsid w:val="00840AFB"/>
    <w:rsid w:val="008424A8"/>
    <w:rsid w:val="00860176"/>
    <w:rsid w:val="008625DD"/>
    <w:rsid w:val="008643E5"/>
    <w:rsid w:val="00867078"/>
    <w:rsid w:val="008723CF"/>
    <w:rsid w:val="008747E3"/>
    <w:rsid w:val="00885E05"/>
    <w:rsid w:val="00893502"/>
    <w:rsid w:val="00894DDD"/>
    <w:rsid w:val="00896E8C"/>
    <w:rsid w:val="008A13C0"/>
    <w:rsid w:val="008A408B"/>
    <w:rsid w:val="008A66FE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328F"/>
    <w:rsid w:val="00965BFB"/>
    <w:rsid w:val="00971223"/>
    <w:rsid w:val="00976642"/>
    <w:rsid w:val="0098269B"/>
    <w:rsid w:val="0099437F"/>
    <w:rsid w:val="0099474E"/>
    <w:rsid w:val="00994DF3"/>
    <w:rsid w:val="00995C6F"/>
    <w:rsid w:val="00997149"/>
    <w:rsid w:val="009A029B"/>
    <w:rsid w:val="009A152E"/>
    <w:rsid w:val="009A3333"/>
    <w:rsid w:val="009A4731"/>
    <w:rsid w:val="009B0525"/>
    <w:rsid w:val="009B2A47"/>
    <w:rsid w:val="009B5689"/>
    <w:rsid w:val="009B684C"/>
    <w:rsid w:val="009C7B21"/>
    <w:rsid w:val="009C7C0D"/>
    <w:rsid w:val="009D308A"/>
    <w:rsid w:val="009D5F6C"/>
    <w:rsid w:val="009E1A38"/>
    <w:rsid w:val="009E3D27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474A1"/>
    <w:rsid w:val="00A5567C"/>
    <w:rsid w:val="00A56A89"/>
    <w:rsid w:val="00A70827"/>
    <w:rsid w:val="00A74344"/>
    <w:rsid w:val="00A760A7"/>
    <w:rsid w:val="00A830C4"/>
    <w:rsid w:val="00A83541"/>
    <w:rsid w:val="00A9122B"/>
    <w:rsid w:val="00A92079"/>
    <w:rsid w:val="00A9268D"/>
    <w:rsid w:val="00A94008"/>
    <w:rsid w:val="00A946DF"/>
    <w:rsid w:val="00A94DAF"/>
    <w:rsid w:val="00A95DC6"/>
    <w:rsid w:val="00AB0515"/>
    <w:rsid w:val="00AB0B8B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A2032"/>
    <w:rsid w:val="00BA48E7"/>
    <w:rsid w:val="00BA5B16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157B0"/>
    <w:rsid w:val="00C213ED"/>
    <w:rsid w:val="00C24752"/>
    <w:rsid w:val="00C24D96"/>
    <w:rsid w:val="00C351A3"/>
    <w:rsid w:val="00C6209C"/>
    <w:rsid w:val="00C67EC2"/>
    <w:rsid w:val="00C70E14"/>
    <w:rsid w:val="00C75D85"/>
    <w:rsid w:val="00C915A0"/>
    <w:rsid w:val="00CA551B"/>
    <w:rsid w:val="00CB3EF2"/>
    <w:rsid w:val="00CB4C90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22622"/>
    <w:rsid w:val="00D27B09"/>
    <w:rsid w:val="00D330F7"/>
    <w:rsid w:val="00D34ED8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8403F"/>
    <w:rsid w:val="00D87292"/>
    <w:rsid w:val="00D916C1"/>
    <w:rsid w:val="00DA3ADB"/>
    <w:rsid w:val="00DB3DC2"/>
    <w:rsid w:val="00DD3D3D"/>
    <w:rsid w:val="00DD4B79"/>
    <w:rsid w:val="00DD635E"/>
    <w:rsid w:val="00DE1A7E"/>
    <w:rsid w:val="00DE1BB9"/>
    <w:rsid w:val="00DE643D"/>
    <w:rsid w:val="00DF1F9C"/>
    <w:rsid w:val="00DF2797"/>
    <w:rsid w:val="00DF4A44"/>
    <w:rsid w:val="00DF5FDD"/>
    <w:rsid w:val="00DF6BBC"/>
    <w:rsid w:val="00E03955"/>
    <w:rsid w:val="00E05465"/>
    <w:rsid w:val="00E10802"/>
    <w:rsid w:val="00E2119C"/>
    <w:rsid w:val="00E247F0"/>
    <w:rsid w:val="00E27DC9"/>
    <w:rsid w:val="00E55CE7"/>
    <w:rsid w:val="00E6704A"/>
    <w:rsid w:val="00E6728D"/>
    <w:rsid w:val="00E708EE"/>
    <w:rsid w:val="00E835C6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1568"/>
    <w:rsid w:val="00EB2470"/>
    <w:rsid w:val="00EB2F33"/>
    <w:rsid w:val="00EB705E"/>
    <w:rsid w:val="00EC2ACF"/>
    <w:rsid w:val="00ED21F4"/>
    <w:rsid w:val="00ED3B92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5BD2"/>
    <w:rsid w:val="00F102D7"/>
    <w:rsid w:val="00F116D9"/>
    <w:rsid w:val="00F11E25"/>
    <w:rsid w:val="00F13171"/>
    <w:rsid w:val="00F14D69"/>
    <w:rsid w:val="00F157A0"/>
    <w:rsid w:val="00F172B1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75F6E"/>
    <w:rsid w:val="00F77B73"/>
    <w:rsid w:val="00F81B65"/>
    <w:rsid w:val="00F82307"/>
    <w:rsid w:val="00F84D11"/>
    <w:rsid w:val="00F8730C"/>
    <w:rsid w:val="00F9139F"/>
    <w:rsid w:val="00F96483"/>
    <w:rsid w:val="00FA775D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70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71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72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7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Małgorzata Maciejewska</cp:lastModifiedBy>
  <cp:revision>3</cp:revision>
  <cp:lastPrinted>2020-11-10T10:03:00Z</cp:lastPrinted>
  <dcterms:created xsi:type="dcterms:W3CDTF">2023-01-27T07:31:00Z</dcterms:created>
  <dcterms:modified xsi:type="dcterms:W3CDTF">2023-07-24T11:53:00Z</dcterms:modified>
</cp:coreProperties>
</file>