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ED073E" w:rsidRPr="00AF59F0" w14:paraId="33AE6436" w14:textId="77777777" w:rsidTr="00734DAF">
        <w:trPr>
          <w:trHeight w:val="12222"/>
        </w:trPr>
        <w:tc>
          <w:tcPr>
            <w:tcW w:w="8957" w:type="dxa"/>
          </w:tcPr>
          <w:p w14:paraId="7C20367E" w14:textId="77777777" w:rsidR="00EF0DA4" w:rsidRPr="00AF59F0" w:rsidRDefault="00EF0DA4" w:rsidP="00734DAF">
            <w:pPr>
              <w:autoSpaceDE w:val="0"/>
              <w:autoSpaceDN w:val="0"/>
              <w:adjustRightInd w:val="0"/>
              <w:ind w:left="284" w:right="207"/>
              <w:rPr>
                <w:rFonts w:asciiTheme="majorHAnsi" w:eastAsia="ArialNarrow" w:hAnsiTheme="majorHAnsi" w:cstheme="majorHAnsi"/>
                <w:b/>
                <w:bCs/>
                <w:color w:val="000000" w:themeColor="text1"/>
                <w:sz w:val="20"/>
                <w:szCs w:val="20"/>
              </w:rPr>
            </w:pPr>
          </w:p>
          <w:p w14:paraId="7AD78A8A" w14:textId="5B003B83" w:rsidR="00EF0DA4" w:rsidRPr="00AF59F0" w:rsidRDefault="003F4AFE" w:rsidP="00734DAF">
            <w:pPr>
              <w:autoSpaceDE w:val="0"/>
              <w:autoSpaceDN w:val="0"/>
              <w:adjustRightInd w:val="0"/>
              <w:ind w:left="284" w:right="207"/>
              <w:jc w:val="right"/>
              <w:rPr>
                <w:rFonts w:asciiTheme="majorHAnsi" w:eastAsia="ArialNarrow" w:hAnsiTheme="majorHAnsi" w:cstheme="majorHAnsi"/>
                <w:bCs/>
                <w:color w:val="000000" w:themeColor="text1"/>
                <w:sz w:val="20"/>
              </w:rPr>
            </w:pPr>
            <w:r w:rsidRPr="00AF59F0">
              <w:rPr>
                <w:rFonts w:asciiTheme="majorHAnsi" w:eastAsia="ArialNarrow" w:hAnsiTheme="majorHAnsi" w:cstheme="majorHAnsi"/>
                <w:bCs/>
                <w:color w:val="000000" w:themeColor="text1"/>
                <w:sz w:val="20"/>
              </w:rPr>
              <w:t xml:space="preserve">Poznań, </w:t>
            </w:r>
            <w:r w:rsidR="00290289" w:rsidRPr="00AF59F0">
              <w:rPr>
                <w:rFonts w:asciiTheme="majorHAnsi" w:eastAsia="ArialNarrow" w:hAnsiTheme="majorHAnsi" w:cstheme="majorHAnsi"/>
                <w:bCs/>
                <w:color w:val="000000" w:themeColor="text1"/>
                <w:sz w:val="20"/>
              </w:rPr>
              <w:t>12 czerwca</w:t>
            </w:r>
            <w:r w:rsidR="00EF0DA4" w:rsidRPr="00AF59F0">
              <w:rPr>
                <w:rFonts w:asciiTheme="majorHAnsi" w:eastAsia="ArialNarrow" w:hAnsiTheme="majorHAnsi" w:cstheme="majorHAnsi"/>
                <w:bCs/>
                <w:color w:val="000000" w:themeColor="text1"/>
                <w:sz w:val="20"/>
              </w:rPr>
              <w:t xml:space="preserve"> 202</w:t>
            </w:r>
            <w:r w:rsidRPr="00AF59F0">
              <w:rPr>
                <w:rFonts w:asciiTheme="majorHAnsi" w:eastAsia="ArialNarrow" w:hAnsiTheme="majorHAnsi" w:cstheme="majorHAnsi"/>
                <w:bCs/>
                <w:color w:val="000000" w:themeColor="text1"/>
                <w:sz w:val="20"/>
              </w:rPr>
              <w:t>3</w:t>
            </w:r>
            <w:r w:rsidR="00EF0DA4" w:rsidRPr="00AF59F0">
              <w:rPr>
                <w:rFonts w:asciiTheme="majorHAnsi" w:eastAsia="ArialNarrow" w:hAnsiTheme="majorHAnsi" w:cstheme="majorHAnsi"/>
                <w:bCs/>
                <w:color w:val="000000" w:themeColor="text1"/>
                <w:sz w:val="20"/>
              </w:rPr>
              <w:t xml:space="preserve"> r.</w:t>
            </w:r>
          </w:p>
          <w:p w14:paraId="39EAB942" w14:textId="77777777" w:rsidR="00EF0DA4" w:rsidRPr="00AF59F0" w:rsidRDefault="00EF0DA4" w:rsidP="00734DAF">
            <w:pPr>
              <w:autoSpaceDE w:val="0"/>
              <w:autoSpaceDN w:val="0"/>
              <w:adjustRightInd w:val="0"/>
              <w:ind w:left="284" w:right="5082" w:hanging="23"/>
              <w:jc w:val="center"/>
              <w:rPr>
                <w:rFonts w:asciiTheme="majorHAnsi" w:eastAsia="ArialNarrow" w:hAnsiTheme="majorHAnsi" w:cstheme="majorHAnsi"/>
                <w:bCs/>
                <w:color w:val="000000" w:themeColor="text1"/>
                <w:spacing w:val="40"/>
                <w:sz w:val="20"/>
              </w:rPr>
            </w:pPr>
            <w:r w:rsidRPr="00AF59F0">
              <w:rPr>
                <w:rFonts w:asciiTheme="majorHAnsi" w:eastAsia="ArialNarrow" w:hAnsiTheme="majorHAnsi" w:cstheme="majorHAnsi"/>
                <w:bCs/>
                <w:color w:val="000000" w:themeColor="text1"/>
                <w:spacing w:val="40"/>
                <w:sz w:val="20"/>
              </w:rPr>
              <w:t>ZATWIERDZAM:</w:t>
            </w:r>
          </w:p>
          <w:tbl>
            <w:tblPr>
              <w:tblStyle w:val="Tabela-Siatka"/>
              <w:tblW w:w="0" w:type="auto"/>
              <w:tblInd w:w="284" w:type="dxa"/>
              <w:tblLook w:val="04A0" w:firstRow="1" w:lastRow="0" w:firstColumn="1" w:lastColumn="0" w:noHBand="0" w:noVBand="1"/>
            </w:tblPr>
            <w:tblGrid>
              <w:gridCol w:w="3345"/>
            </w:tblGrid>
            <w:tr w:rsidR="00290289" w:rsidRPr="00AF59F0" w14:paraId="1C7717F2" w14:textId="77777777" w:rsidTr="00734DAF">
              <w:trPr>
                <w:trHeight w:val="1474"/>
              </w:trPr>
              <w:tc>
                <w:tcPr>
                  <w:tcW w:w="3345" w:type="dxa"/>
                </w:tcPr>
                <w:p w14:paraId="7CD1ECD1" w14:textId="77777777" w:rsidR="00EF0DA4" w:rsidRPr="00AF59F0" w:rsidRDefault="00EF0DA4" w:rsidP="00734DAF">
                  <w:pPr>
                    <w:autoSpaceDE w:val="0"/>
                    <w:autoSpaceDN w:val="0"/>
                    <w:adjustRightInd w:val="0"/>
                    <w:ind w:right="5508"/>
                    <w:jc w:val="center"/>
                    <w:rPr>
                      <w:rFonts w:asciiTheme="majorHAnsi" w:eastAsia="ArialNarrow" w:hAnsiTheme="majorHAnsi" w:cstheme="majorHAnsi"/>
                      <w:bCs/>
                      <w:color w:val="000000" w:themeColor="text1"/>
                    </w:rPr>
                  </w:pPr>
                </w:p>
              </w:tc>
            </w:tr>
          </w:tbl>
          <w:p w14:paraId="1FDE68DF"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Cs w:val="20"/>
              </w:rPr>
            </w:pPr>
            <w:r w:rsidRPr="00AF59F0">
              <w:rPr>
                <w:rFonts w:asciiTheme="majorHAnsi" w:eastAsia="Times New Roman" w:hAnsiTheme="majorHAnsi" w:cstheme="majorHAnsi"/>
                <w:b/>
                <w:noProof/>
                <w:color w:val="000000" w:themeColor="text1"/>
                <w:szCs w:val="20"/>
                <w:lang w:eastAsia="pl-PL"/>
              </w:rPr>
              <w:drawing>
                <wp:inline distT="0" distB="0" distL="0" distR="0" wp14:anchorId="444747C7" wp14:editId="7D99872A">
                  <wp:extent cx="1000125" cy="1276350"/>
                  <wp:effectExtent l="0" t="0" r="952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3269F134"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6"/>
                <w:szCs w:val="20"/>
              </w:rPr>
            </w:pPr>
          </w:p>
          <w:p w14:paraId="25572897"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pacing w:val="20"/>
                <w:sz w:val="36"/>
              </w:rPr>
            </w:pPr>
            <w:r w:rsidRPr="00AF59F0">
              <w:rPr>
                <w:rFonts w:asciiTheme="majorHAnsi" w:eastAsia="ArialNarrow" w:hAnsiTheme="majorHAnsi" w:cstheme="majorHAnsi"/>
                <w:b/>
                <w:bCs/>
                <w:color w:val="000000" w:themeColor="text1"/>
                <w:spacing w:val="20"/>
                <w:sz w:val="36"/>
              </w:rPr>
              <w:t>SPECYFIKACJA WARUNKÓW ZAMÓWIENIA</w:t>
            </w:r>
          </w:p>
          <w:p w14:paraId="1BBCF463"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0"/>
              </w:rPr>
            </w:pPr>
          </w:p>
          <w:p w14:paraId="3AF8310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rPr>
            </w:pPr>
            <w:r w:rsidRPr="00AF59F0">
              <w:rPr>
                <w:rFonts w:asciiTheme="majorHAnsi" w:eastAsia="ArialNarrow" w:hAnsiTheme="majorHAnsi" w:cstheme="majorHAnsi"/>
                <w:b/>
                <w:bCs/>
                <w:color w:val="000000" w:themeColor="text1"/>
                <w:sz w:val="20"/>
                <w:szCs w:val="20"/>
              </w:rPr>
              <w:t>ZAMAWIAJĄCY:</w:t>
            </w:r>
          </w:p>
          <w:p w14:paraId="5E7E1383"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rPr>
            </w:pPr>
            <w:r w:rsidRPr="00AF59F0">
              <w:rPr>
                <w:rFonts w:asciiTheme="majorHAnsi" w:hAnsiTheme="majorHAnsi" w:cstheme="majorHAnsi"/>
                <w:b/>
                <w:color w:val="000000" w:themeColor="text1"/>
                <w:sz w:val="20"/>
                <w:szCs w:val="20"/>
              </w:rPr>
              <w:t>Komenda Wojewódzka Państwowej Straży Pożarnej w Poznaniu</w:t>
            </w:r>
          </w:p>
          <w:p w14:paraId="25BF825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0"/>
                <w:szCs w:val="20"/>
              </w:rPr>
            </w:pPr>
          </w:p>
          <w:p w14:paraId="56FE057F" w14:textId="77777777" w:rsidR="000C2694" w:rsidRPr="00AF59F0" w:rsidRDefault="00EF0DA4" w:rsidP="00734DAF">
            <w:pPr>
              <w:autoSpaceDE w:val="0"/>
              <w:autoSpaceDN w:val="0"/>
              <w:adjustRightInd w:val="0"/>
              <w:ind w:left="284" w:right="207"/>
              <w:jc w:val="center"/>
              <w:rPr>
                <w:rFonts w:asciiTheme="majorHAnsi" w:eastAsia="ArialNarrow" w:hAnsiTheme="majorHAnsi" w:cstheme="majorHAnsi"/>
                <w:color w:val="000000" w:themeColor="text1"/>
                <w:sz w:val="20"/>
              </w:rPr>
            </w:pPr>
            <w:r w:rsidRPr="00AF59F0">
              <w:rPr>
                <w:rFonts w:asciiTheme="majorHAnsi" w:eastAsia="ArialNarrow" w:hAnsiTheme="majorHAnsi" w:cstheme="majorHAnsi"/>
                <w:color w:val="000000" w:themeColor="text1"/>
                <w:sz w:val="20"/>
              </w:rPr>
              <w:t xml:space="preserve">Zaprasza do złożenia oferty w postępowaniu o udzielenie zamówienia publicznego prowadzonego </w:t>
            </w:r>
            <w:r w:rsidRPr="00AF59F0">
              <w:rPr>
                <w:rFonts w:asciiTheme="majorHAnsi" w:eastAsia="ArialNarrow" w:hAnsiTheme="majorHAnsi" w:cstheme="majorHAnsi"/>
                <w:b/>
                <w:color w:val="000000" w:themeColor="text1"/>
                <w:sz w:val="20"/>
              </w:rPr>
              <w:t>w trybie przetargu nieograniczonego</w:t>
            </w:r>
            <w:r w:rsidRPr="00AF59F0">
              <w:rPr>
                <w:rFonts w:asciiTheme="majorHAnsi" w:eastAsia="ArialNarrow" w:hAnsiTheme="majorHAnsi" w:cstheme="majorHAnsi"/>
                <w:color w:val="000000" w:themeColor="text1"/>
                <w:sz w:val="20"/>
              </w:rPr>
              <w:t xml:space="preserve"> na dostawy o wartości zamówienia przekraczającej progi unijne, o jakich stanowi art. 3 ustawy z 11 września 2019 r. - Prawo zamówień publicznych </w:t>
            </w:r>
          </w:p>
          <w:p w14:paraId="3EF8708A" w14:textId="298995DD" w:rsidR="00EF0DA4" w:rsidRPr="00AF59F0" w:rsidRDefault="00EF0DA4" w:rsidP="00734DAF">
            <w:pPr>
              <w:autoSpaceDE w:val="0"/>
              <w:autoSpaceDN w:val="0"/>
              <w:adjustRightInd w:val="0"/>
              <w:ind w:left="284" w:right="207"/>
              <w:jc w:val="center"/>
              <w:rPr>
                <w:rFonts w:asciiTheme="majorHAnsi" w:eastAsia="ArialNarrow" w:hAnsiTheme="majorHAnsi" w:cstheme="majorHAnsi"/>
                <w:color w:val="000000" w:themeColor="text1"/>
                <w:sz w:val="20"/>
                <w:szCs w:val="20"/>
              </w:rPr>
            </w:pPr>
            <w:r w:rsidRPr="00AF59F0">
              <w:rPr>
                <w:rFonts w:asciiTheme="majorHAnsi" w:eastAsia="ArialNarrow" w:hAnsiTheme="majorHAnsi" w:cstheme="majorHAnsi"/>
                <w:color w:val="000000" w:themeColor="text1"/>
                <w:sz w:val="20"/>
              </w:rPr>
              <w:t>(</w:t>
            </w:r>
            <w:r w:rsidRPr="00AF59F0">
              <w:rPr>
                <w:rFonts w:asciiTheme="majorHAnsi" w:hAnsiTheme="majorHAnsi" w:cstheme="majorHAnsi"/>
                <w:color w:val="000000" w:themeColor="text1"/>
                <w:sz w:val="20"/>
                <w:szCs w:val="20"/>
              </w:rPr>
              <w:t>Dz. U. z 202</w:t>
            </w:r>
            <w:r w:rsidR="00ED073E" w:rsidRPr="00AF59F0">
              <w:rPr>
                <w:rFonts w:asciiTheme="majorHAnsi" w:hAnsiTheme="majorHAnsi" w:cstheme="majorHAnsi"/>
                <w:color w:val="000000" w:themeColor="text1"/>
                <w:sz w:val="20"/>
                <w:szCs w:val="20"/>
              </w:rPr>
              <w:t>2</w:t>
            </w:r>
            <w:r w:rsidRPr="00AF59F0">
              <w:rPr>
                <w:rFonts w:asciiTheme="majorHAnsi" w:hAnsiTheme="majorHAnsi" w:cstheme="majorHAnsi"/>
                <w:color w:val="000000" w:themeColor="text1"/>
                <w:sz w:val="20"/>
                <w:szCs w:val="20"/>
              </w:rPr>
              <w:t xml:space="preserve"> r. poz. </w:t>
            </w:r>
            <w:r w:rsidR="00ED073E" w:rsidRPr="00AF59F0">
              <w:rPr>
                <w:rFonts w:asciiTheme="majorHAnsi" w:hAnsiTheme="majorHAnsi" w:cstheme="majorHAnsi"/>
                <w:color w:val="000000" w:themeColor="text1"/>
                <w:sz w:val="20"/>
                <w:szCs w:val="20"/>
              </w:rPr>
              <w:t>1710</w:t>
            </w:r>
            <w:r w:rsidRPr="00AF59F0">
              <w:rPr>
                <w:rFonts w:asciiTheme="majorHAnsi" w:hAnsiTheme="majorHAnsi" w:cstheme="majorHAnsi"/>
                <w:color w:val="000000" w:themeColor="text1"/>
                <w:sz w:val="20"/>
                <w:szCs w:val="20"/>
              </w:rPr>
              <w:t xml:space="preserve"> z późn. zm.</w:t>
            </w:r>
            <w:r w:rsidRPr="00AF59F0">
              <w:rPr>
                <w:rFonts w:asciiTheme="majorHAnsi" w:eastAsia="ArialNarrow" w:hAnsiTheme="majorHAnsi" w:cstheme="majorHAnsi"/>
                <w:color w:val="000000" w:themeColor="text1"/>
                <w:sz w:val="20"/>
              </w:rPr>
              <w:t>) - pn.</w:t>
            </w:r>
          </w:p>
          <w:p w14:paraId="5C0240A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p>
          <w:p w14:paraId="5D778E20" w14:textId="7702533F"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r w:rsidRPr="00AF59F0">
              <w:rPr>
                <w:rFonts w:asciiTheme="majorHAnsi" w:eastAsia="ArialNarrow" w:hAnsiTheme="majorHAnsi" w:cstheme="majorHAnsi"/>
                <w:b/>
                <w:color w:val="000000" w:themeColor="text1"/>
                <w:sz w:val="20"/>
                <w:szCs w:val="20"/>
              </w:rPr>
              <w:t>„</w:t>
            </w:r>
            <w:r w:rsidR="000C5332" w:rsidRPr="00AF59F0">
              <w:rPr>
                <w:rFonts w:asciiTheme="majorHAnsi" w:eastAsia="ArialNarrow" w:hAnsiTheme="majorHAnsi" w:cstheme="majorHAnsi"/>
                <w:b/>
                <w:color w:val="000000" w:themeColor="text1"/>
                <w:sz w:val="20"/>
                <w:szCs w:val="20"/>
              </w:rPr>
              <w:t xml:space="preserve">Dostawa </w:t>
            </w:r>
            <w:r w:rsidR="00290289" w:rsidRPr="00AF59F0">
              <w:rPr>
                <w:rFonts w:asciiTheme="majorHAnsi" w:eastAsia="ArialNarrow" w:hAnsiTheme="majorHAnsi" w:cs="Calibri Light"/>
                <w:b/>
                <w:color w:val="000000" w:themeColor="text1"/>
                <w:sz w:val="20"/>
                <w:szCs w:val="20"/>
              </w:rPr>
              <w:t>trzech</w:t>
            </w:r>
            <w:r w:rsidR="00ED073E" w:rsidRPr="00AF59F0">
              <w:rPr>
                <w:rFonts w:asciiTheme="majorHAnsi" w:eastAsia="ArialNarrow" w:hAnsiTheme="majorHAnsi" w:cs="Calibri Light"/>
                <w:b/>
                <w:color w:val="000000" w:themeColor="text1"/>
                <w:sz w:val="20"/>
                <w:szCs w:val="20"/>
              </w:rPr>
              <w:t xml:space="preserve"> lekkich</w:t>
            </w:r>
            <w:r w:rsidR="000C5332" w:rsidRPr="00AF59F0">
              <w:rPr>
                <w:rFonts w:asciiTheme="majorHAnsi" w:eastAsia="ArialNarrow" w:hAnsiTheme="majorHAnsi" w:cs="Calibri Light"/>
                <w:b/>
                <w:color w:val="000000" w:themeColor="text1"/>
                <w:sz w:val="20"/>
                <w:szCs w:val="20"/>
              </w:rPr>
              <w:t xml:space="preserve"> samochodów</w:t>
            </w:r>
            <w:r w:rsidR="00ED073E" w:rsidRPr="00AF59F0">
              <w:rPr>
                <w:rFonts w:asciiTheme="majorHAnsi" w:eastAsia="ArialNarrow" w:hAnsiTheme="majorHAnsi" w:cs="Calibri Light"/>
                <w:b/>
                <w:color w:val="000000" w:themeColor="text1"/>
                <w:sz w:val="20"/>
                <w:szCs w:val="20"/>
              </w:rPr>
              <w:t xml:space="preserve"> specjalnych</w:t>
            </w:r>
            <w:r w:rsidRPr="00AF59F0">
              <w:rPr>
                <w:rFonts w:asciiTheme="majorHAnsi" w:eastAsia="ArialNarrow" w:hAnsiTheme="majorHAnsi" w:cstheme="majorHAnsi"/>
                <w:b/>
                <w:color w:val="000000" w:themeColor="text1"/>
                <w:sz w:val="20"/>
                <w:szCs w:val="20"/>
              </w:rPr>
              <w:t>”</w:t>
            </w:r>
          </w:p>
          <w:p w14:paraId="4E944FB2"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p>
          <w:p w14:paraId="2AC232FC" w14:textId="011398DD" w:rsidR="00EF0DA4" w:rsidRPr="00AF59F0" w:rsidRDefault="003F4AFE" w:rsidP="00734DAF">
            <w:pPr>
              <w:autoSpaceDE w:val="0"/>
              <w:autoSpaceDN w:val="0"/>
              <w:adjustRightInd w:val="0"/>
              <w:ind w:right="207"/>
              <w:jc w:val="center"/>
              <w:rPr>
                <w:rFonts w:asciiTheme="majorHAnsi" w:eastAsia="ArialNarrow" w:hAnsiTheme="majorHAnsi" w:cstheme="majorHAnsi"/>
                <w:b/>
                <w:bCs/>
                <w:color w:val="000000" w:themeColor="text1"/>
                <w:sz w:val="20"/>
                <w:szCs w:val="20"/>
              </w:rPr>
            </w:pPr>
            <w:r w:rsidRPr="00AF59F0">
              <w:rPr>
                <w:rFonts w:asciiTheme="majorHAnsi" w:eastAsia="ArialNarrow" w:hAnsiTheme="majorHAnsi" w:cstheme="majorHAnsi"/>
                <w:b/>
                <w:bCs/>
                <w:color w:val="000000" w:themeColor="text1"/>
                <w:sz w:val="20"/>
                <w:szCs w:val="20"/>
              </w:rPr>
              <w:t>Numer spra</w:t>
            </w:r>
            <w:r w:rsidR="00290289" w:rsidRPr="00AF59F0">
              <w:rPr>
                <w:rFonts w:asciiTheme="majorHAnsi" w:eastAsia="ArialNarrow" w:hAnsiTheme="majorHAnsi" w:cstheme="majorHAnsi"/>
                <w:b/>
                <w:bCs/>
                <w:color w:val="000000" w:themeColor="text1"/>
                <w:sz w:val="20"/>
                <w:szCs w:val="20"/>
              </w:rPr>
              <w:t>wy: WT.2370.16</w:t>
            </w:r>
            <w:r w:rsidR="00EF0DA4" w:rsidRPr="00AF59F0">
              <w:rPr>
                <w:rFonts w:asciiTheme="majorHAnsi" w:eastAsia="ArialNarrow" w:hAnsiTheme="majorHAnsi" w:cstheme="majorHAnsi"/>
                <w:b/>
                <w:bCs/>
                <w:color w:val="000000" w:themeColor="text1"/>
                <w:sz w:val="20"/>
                <w:szCs w:val="20"/>
              </w:rPr>
              <w:t>.202</w:t>
            </w:r>
            <w:r w:rsidRPr="00AF59F0">
              <w:rPr>
                <w:rFonts w:asciiTheme="majorHAnsi" w:eastAsia="ArialNarrow" w:hAnsiTheme="majorHAnsi" w:cstheme="majorHAnsi"/>
                <w:b/>
                <w:bCs/>
                <w:color w:val="000000" w:themeColor="text1"/>
                <w:sz w:val="20"/>
                <w:szCs w:val="20"/>
              </w:rPr>
              <w:t>3</w:t>
            </w:r>
          </w:p>
          <w:p w14:paraId="772AC6C9"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r w:rsidRPr="00AF59F0">
              <w:rPr>
                <w:rFonts w:asciiTheme="majorHAnsi" w:eastAsia="ArialNarrow" w:hAnsiTheme="majorHAnsi" w:cstheme="majorHAnsi"/>
                <w:b/>
                <w:color w:val="000000" w:themeColor="text1"/>
                <w:sz w:val="20"/>
                <w:szCs w:val="20"/>
              </w:rPr>
              <w:t xml:space="preserve"> </w:t>
            </w:r>
          </w:p>
          <w:p w14:paraId="3F18F3AC"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color w:val="000000" w:themeColor="text1"/>
                <w:sz w:val="18"/>
                <w:szCs w:val="20"/>
              </w:rPr>
            </w:pPr>
            <w:r w:rsidRPr="00AF59F0">
              <w:rPr>
                <w:rFonts w:asciiTheme="majorHAnsi" w:eastAsia="ArialNarrow" w:hAnsiTheme="majorHAnsi" w:cstheme="majorHAnsi"/>
                <w:color w:val="000000" w:themeColor="text1"/>
                <w:sz w:val="18"/>
                <w:szCs w:val="20"/>
              </w:rPr>
              <w:t>Przedmiotowe postępowanie prowadzone jest przy użyciu środków komunikacji elektronicznej. Składanie ofert następuje za pośrednictwem platformy zakupowej dostępnej pod adresem internetowym: https://platformazakupowa.pl/pn/wielkopolska_straz</w:t>
            </w:r>
          </w:p>
          <w:p w14:paraId="3B48E1A1"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rPr>
            </w:pPr>
          </w:p>
          <w:p w14:paraId="7604B6A6"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u w:val="single"/>
              </w:rPr>
            </w:pPr>
            <w:r w:rsidRPr="00AF59F0">
              <w:rPr>
                <w:rFonts w:asciiTheme="majorHAnsi" w:hAnsiTheme="majorHAnsi" w:cstheme="majorHAnsi"/>
                <w:color w:val="000000" w:themeColor="text1"/>
                <w:sz w:val="20"/>
                <w:szCs w:val="20"/>
                <w:u w:val="single"/>
                <w:shd w:val="clear" w:color="auto" w:fill="FFFFFF"/>
              </w:rPr>
              <w:t>Niniejszą SWZ przedkłada do zatwierdzenia Komisja Przetargowa w następującym składzie:</w:t>
            </w:r>
          </w:p>
          <w:p w14:paraId="2DE0045A" w14:textId="77777777" w:rsidR="00EF0DA4" w:rsidRPr="00AF59F0" w:rsidRDefault="00EF0DA4" w:rsidP="00734DAF">
            <w:pPr>
              <w:autoSpaceDE w:val="0"/>
              <w:autoSpaceDN w:val="0"/>
              <w:adjustRightInd w:val="0"/>
              <w:ind w:left="284" w:right="207" w:firstLine="4252"/>
              <w:jc w:val="center"/>
              <w:rPr>
                <w:rFonts w:asciiTheme="majorHAnsi" w:eastAsia="ArialNarrow" w:hAnsiTheme="majorHAnsi" w:cstheme="majorHAnsi"/>
                <w:bCs/>
                <w:color w:val="000000" w:themeColor="text1"/>
              </w:rPr>
            </w:pPr>
          </w:p>
          <w:p w14:paraId="0613C8E4" w14:textId="77777777" w:rsidR="00EF0DA4" w:rsidRPr="00AF59F0" w:rsidRDefault="00EF0DA4" w:rsidP="00734DAF">
            <w:pPr>
              <w:autoSpaceDE w:val="0"/>
              <w:autoSpaceDN w:val="0"/>
              <w:adjustRightInd w:val="0"/>
              <w:jc w:val="center"/>
              <w:rPr>
                <w:rFonts w:asciiTheme="majorHAnsi" w:eastAsia="ArialNarrow" w:hAnsiTheme="majorHAnsi" w:cstheme="majorHAnsi"/>
                <w:bCs/>
                <w:color w:val="000000" w:themeColor="text1"/>
                <w:sz w:val="20"/>
                <w:szCs w:val="20"/>
              </w:rPr>
            </w:pPr>
          </w:p>
          <w:p w14:paraId="400E7E49"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070F9DD9"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7D2753D0"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68C7456D"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3FBF51F8"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9B87C19"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57D9F3A"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5F524D3C"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7369D67A"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3E5604CD"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0502F754"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5DD71699"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C7C329C" w14:textId="159B6E5F"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tc>
      </w:tr>
    </w:tbl>
    <w:p w14:paraId="68228280" w14:textId="77777777" w:rsidR="00EC44CC" w:rsidRPr="00AF59F0" w:rsidRDefault="00EC44CC" w:rsidP="00AA6403">
      <w:pPr>
        <w:pStyle w:val="Nagwek7"/>
        <w:spacing w:before="120" w:after="120" w:line="276" w:lineRule="auto"/>
        <w:ind w:left="0" w:hanging="851"/>
        <w:rPr>
          <w:rFonts w:asciiTheme="majorHAnsi" w:hAnsiTheme="majorHAnsi" w:cstheme="majorHAnsi"/>
          <w:color w:val="000000" w:themeColor="text1"/>
        </w:rPr>
      </w:pPr>
    </w:p>
    <w:p w14:paraId="46ADCB00" w14:textId="14785A07"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r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ab/>
        <w:t>NAZWA ORAZ ADRES ZAMAWIAJĄCEGO</w:t>
      </w:r>
    </w:p>
    <w:p w14:paraId="1FDCCE4B" w14:textId="0FDE6C1E" w:rsidR="004708AB" w:rsidRPr="00AF59F0" w:rsidRDefault="004708AB"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Komenda Wojewódzka Państwowej Straży Pożarnej w Poznaniu, </w:t>
      </w:r>
    </w:p>
    <w:p w14:paraId="74E2DE2C" w14:textId="3DE95258" w:rsidR="004708AB" w:rsidRPr="00AF59F0" w:rsidRDefault="004708AB"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ul. Masztalarska 3,  61-767 Poznań  </w:t>
      </w:r>
    </w:p>
    <w:p w14:paraId="3A181BEB" w14:textId="77777777" w:rsidR="00916EDB" w:rsidRPr="00AF59F0" w:rsidRDefault="004708AB"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REGON: 000684493</w:t>
      </w:r>
    </w:p>
    <w:p w14:paraId="3E723066" w14:textId="24FB4405" w:rsidR="004708AB" w:rsidRPr="00AF59F0" w:rsidRDefault="00EC44CC"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NIP: 77812</w:t>
      </w:r>
      <w:r w:rsidR="004708AB" w:rsidRPr="00AF59F0">
        <w:rPr>
          <w:rFonts w:asciiTheme="majorHAnsi" w:hAnsiTheme="majorHAnsi" w:cstheme="majorHAnsi"/>
          <w:color w:val="000000" w:themeColor="text1"/>
          <w:sz w:val="20"/>
          <w:szCs w:val="20"/>
        </w:rPr>
        <w:t>09832</w:t>
      </w:r>
    </w:p>
    <w:p w14:paraId="0DCE0EFB" w14:textId="2594745F"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lang w:val="en-US"/>
        </w:rPr>
      </w:pPr>
      <w:proofErr w:type="spellStart"/>
      <w:r w:rsidRPr="00AF59F0">
        <w:rPr>
          <w:rFonts w:asciiTheme="majorHAnsi" w:hAnsiTheme="majorHAnsi" w:cstheme="majorHAnsi"/>
          <w:color w:val="000000" w:themeColor="text1"/>
          <w:sz w:val="20"/>
          <w:szCs w:val="20"/>
          <w:lang w:val="en-US"/>
        </w:rPr>
        <w:t>Adres</w:t>
      </w:r>
      <w:proofErr w:type="spellEnd"/>
      <w:r w:rsidRPr="00AF59F0">
        <w:rPr>
          <w:rFonts w:asciiTheme="majorHAnsi" w:hAnsiTheme="majorHAnsi" w:cstheme="majorHAnsi"/>
          <w:color w:val="000000" w:themeColor="text1"/>
          <w:sz w:val="20"/>
          <w:szCs w:val="20"/>
          <w:lang w:val="en-US"/>
        </w:rPr>
        <w:t xml:space="preserve"> e-mail: </w:t>
      </w:r>
      <w:r w:rsidR="00EC44CC" w:rsidRPr="00AF59F0">
        <w:rPr>
          <w:rFonts w:asciiTheme="majorHAnsi" w:hAnsiTheme="majorHAnsi" w:cstheme="majorHAnsi"/>
          <w:b/>
          <w:color w:val="000000" w:themeColor="text1"/>
          <w:sz w:val="20"/>
          <w:szCs w:val="20"/>
          <w:lang w:val="en-US"/>
        </w:rPr>
        <w:t>kancelaria</w:t>
      </w:r>
      <w:r w:rsidRPr="00AF59F0">
        <w:rPr>
          <w:rFonts w:asciiTheme="majorHAnsi" w:hAnsiTheme="majorHAnsi" w:cstheme="majorHAnsi"/>
          <w:b/>
          <w:color w:val="000000" w:themeColor="text1"/>
          <w:sz w:val="20"/>
          <w:szCs w:val="20"/>
          <w:lang w:val="en-US"/>
        </w:rPr>
        <w:t>@psp.wlkp.pl</w:t>
      </w:r>
    </w:p>
    <w:p w14:paraId="6032331F" w14:textId="4F0FE22D"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Adres strony internetowej, na której jest prowadzone postępowanie i na której będą dostępne wszelkie dokumenty związane z prowadzoną procedurą: </w:t>
      </w:r>
      <w:r w:rsidR="00E43450" w:rsidRPr="00AF59F0">
        <w:rPr>
          <w:rFonts w:asciiTheme="majorHAnsi" w:hAnsiTheme="majorHAnsi" w:cstheme="majorHAnsi"/>
          <w:b/>
          <w:color w:val="000000" w:themeColor="text1"/>
          <w:sz w:val="20"/>
          <w:szCs w:val="20"/>
        </w:rPr>
        <w:t>https://platformazakupowa.pl/pn/wielkopolska_straz</w:t>
      </w:r>
    </w:p>
    <w:p w14:paraId="2FF4A6FC" w14:textId="3E9EC33C"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Godziny pracy: 7:30 – 15:30 od poniedziałku do piątku.</w:t>
      </w:r>
    </w:p>
    <w:p w14:paraId="6BB4BAD9" w14:textId="77777777" w:rsidR="002D3E35" w:rsidRPr="00AF59F0" w:rsidRDefault="002D3E35" w:rsidP="00AA6403">
      <w:pPr>
        <w:pStyle w:val="Tekstpodstawowy"/>
        <w:spacing w:after="0" w:line="276" w:lineRule="auto"/>
        <w:jc w:val="both"/>
        <w:rPr>
          <w:rFonts w:asciiTheme="majorHAnsi" w:hAnsiTheme="majorHAnsi" w:cstheme="majorHAnsi"/>
          <w:color w:val="000000" w:themeColor="text1"/>
          <w:sz w:val="20"/>
          <w:szCs w:val="20"/>
        </w:rPr>
      </w:pPr>
    </w:p>
    <w:p w14:paraId="016B3B9C" w14:textId="76A63CD0" w:rsidR="002D3E35" w:rsidRPr="00AF59F0" w:rsidRDefault="002D3E35" w:rsidP="002D3E35">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II.</w:t>
      </w:r>
      <w:r w:rsidRPr="00AF59F0">
        <w:rPr>
          <w:rFonts w:asciiTheme="majorHAnsi" w:hAnsiTheme="majorHAnsi" w:cstheme="majorHAnsi"/>
          <w:color w:val="000000" w:themeColor="text1"/>
        </w:rPr>
        <w:tab/>
        <w:t>TRYB UDZIELENIA ZAMÓWIENIA</w:t>
      </w:r>
    </w:p>
    <w:p w14:paraId="09DA8A1F" w14:textId="13F9B0F5"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Niniejsze postępowanie prowadzone jest w trybie przetargu nieograniczonego na podstawie ustawy z dnia 11 września 2019 r. Prawo zamówień publicznych (</w:t>
      </w:r>
      <w:r w:rsidR="006E123A" w:rsidRPr="00AF59F0">
        <w:rPr>
          <w:rFonts w:asciiTheme="majorHAnsi" w:hAnsiTheme="majorHAnsi" w:cstheme="majorHAnsi"/>
          <w:color w:val="000000" w:themeColor="text1"/>
          <w:sz w:val="20"/>
        </w:rPr>
        <w:t xml:space="preserve">Dz. </w:t>
      </w:r>
      <w:r w:rsidR="004B6A3D" w:rsidRPr="00AF59F0">
        <w:rPr>
          <w:rFonts w:asciiTheme="majorHAnsi" w:hAnsiTheme="majorHAnsi" w:cstheme="majorHAnsi"/>
          <w:color w:val="000000" w:themeColor="text1"/>
          <w:sz w:val="20"/>
        </w:rPr>
        <w:t>U. z 2022</w:t>
      </w:r>
      <w:r w:rsidR="006E123A" w:rsidRPr="00AF59F0">
        <w:rPr>
          <w:rFonts w:asciiTheme="majorHAnsi" w:hAnsiTheme="majorHAnsi" w:cstheme="majorHAnsi"/>
          <w:color w:val="000000" w:themeColor="text1"/>
          <w:sz w:val="20"/>
        </w:rPr>
        <w:t xml:space="preserve"> r. poz. 1</w:t>
      </w:r>
      <w:r w:rsidR="004B6A3D" w:rsidRPr="00AF59F0">
        <w:rPr>
          <w:rFonts w:asciiTheme="majorHAnsi" w:hAnsiTheme="majorHAnsi" w:cstheme="majorHAnsi"/>
          <w:color w:val="000000" w:themeColor="text1"/>
          <w:sz w:val="20"/>
        </w:rPr>
        <w:t>710</w:t>
      </w:r>
      <w:r w:rsidR="00367850" w:rsidRPr="00AF59F0">
        <w:rPr>
          <w:rFonts w:asciiTheme="majorHAnsi" w:hAnsiTheme="majorHAnsi" w:cstheme="majorHAnsi"/>
          <w:color w:val="000000" w:themeColor="text1"/>
          <w:sz w:val="20"/>
        </w:rPr>
        <w:t xml:space="preserve"> z późn. zm.</w:t>
      </w:r>
      <w:r w:rsidRPr="00AF59F0">
        <w:rPr>
          <w:rFonts w:asciiTheme="majorHAnsi" w:hAnsiTheme="majorHAnsi" w:cstheme="majorHAnsi"/>
          <w:color w:val="000000" w:themeColor="text1"/>
          <w:sz w:val="20"/>
        </w:rPr>
        <w:t>) zwanej dalej "ustawą p.z.p. lub p.z.p." oraz niniejszej Specyfikacji Warunków Zamówienia, zwaną dalej "SWZ".</w:t>
      </w:r>
    </w:p>
    <w:p w14:paraId="1FF16E74" w14:textId="77777777"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2.</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Szacunkowa wartość zamówienia przekracza kwotę określoną w obwieszczeniu Prezesa Urzędu Zamówień Publicznych wydanym na podstawie art. 3 ust. 2 p.z.p.</w:t>
      </w:r>
    </w:p>
    <w:p w14:paraId="0C27170C" w14:textId="43E1D6A1"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3.</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2ABDA59" w14:textId="77777777"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4.</w:t>
      </w:r>
      <w:r w:rsidRPr="00AF59F0">
        <w:rPr>
          <w:rFonts w:asciiTheme="majorHAnsi" w:hAnsiTheme="majorHAnsi" w:cstheme="majorHAnsi"/>
          <w:b/>
          <w:color w:val="000000" w:themeColor="text1"/>
          <w:sz w:val="20"/>
        </w:rPr>
        <w:tab/>
      </w:r>
      <w:r w:rsidRPr="00AF59F0">
        <w:rPr>
          <w:rFonts w:asciiTheme="majorHAnsi" w:hAnsiTheme="majorHAnsi" w:cstheme="majorHAnsi"/>
          <w:b/>
          <w:color w:val="000000" w:themeColor="text1"/>
          <w:spacing w:val="-2"/>
          <w:sz w:val="20"/>
          <w:u w:val="single"/>
        </w:rPr>
        <w:t>Zgodnie z art. 257 p.z.p., Zamawiający przewiduje możliwość unieważnienia przedmiotowego postępowania, jeżeli środki publiczne, które Zamawiający zamierzał przeznaczyć na sfinansowanie całości lub części zamówienia, nie zostały mu przyznane.</w:t>
      </w:r>
    </w:p>
    <w:p w14:paraId="25E46642" w14:textId="77777777"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5.</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Zamawiający nie przewiduje aukcji elektronicznej.</w:t>
      </w:r>
    </w:p>
    <w:p w14:paraId="4633AC92" w14:textId="77777777"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6.</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Zamawiający nie prowadzi postępowania w celu zawarcia umowy ramowej.</w:t>
      </w:r>
    </w:p>
    <w:p w14:paraId="47703887" w14:textId="77777777"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7.</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Do postępowania stosuje się przepisy dotyczące nabywania dostaw.</w:t>
      </w:r>
    </w:p>
    <w:p w14:paraId="67A43B98" w14:textId="77777777" w:rsidR="00291891" w:rsidRPr="00AF59F0" w:rsidRDefault="00291891" w:rsidP="00AA6403">
      <w:pPr>
        <w:pStyle w:val="Tekstpodstawowy"/>
        <w:spacing w:after="0" w:line="276" w:lineRule="auto"/>
        <w:jc w:val="both"/>
        <w:rPr>
          <w:rFonts w:asciiTheme="majorHAnsi" w:hAnsiTheme="majorHAnsi" w:cstheme="majorHAnsi"/>
          <w:color w:val="000000" w:themeColor="text1"/>
          <w:sz w:val="20"/>
          <w:szCs w:val="20"/>
        </w:rPr>
      </w:pPr>
    </w:p>
    <w:p w14:paraId="1F34B4DB" w14:textId="0D79840E"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w:t>
      </w:r>
      <w:r w:rsidR="002D3E35"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ab/>
        <w:t>OCHRONA DANYCH OSOBOWYCH</w:t>
      </w:r>
    </w:p>
    <w:p w14:paraId="7535866D" w14:textId="77777777" w:rsidR="004708AB" w:rsidRPr="00AF59F0" w:rsidRDefault="004708AB" w:rsidP="00AA6403">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72F0D8" w14:textId="6863CBE4"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administratorem Pani/Pana danych osobowych jest </w:t>
      </w:r>
      <w:r w:rsidR="007C1844" w:rsidRPr="00AF59F0">
        <w:rPr>
          <w:rFonts w:asciiTheme="majorHAnsi" w:hAnsiTheme="majorHAnsi" w:cstheme="majorHAnsi"/>
          <w:color w:val="000000" w:themeColor="text1"/>
          <w:sz w:val="20"/>
        </w:rPr>
        <w:t xml:space="preserve">Wielkopolski Komendant Wojewódzki Państwowej Straży Pożarnej (61-767 Poznań ul. Masztalarska 3, tel.: </w:t>
      </w:r>
      <w:r w:rsidR="00DB2484" w:rsidRPr="00AF59F0">
        <w:rPr>
          <w:rFonts w:asciiTheme="majorHAnsi" w:hAnsiTheme="majorHAnsi" w:cstheme="majorHAnsi"/>
          <w:color w:val="000000" w:themeColor="text1"/>
          <w:sz w:val="20"/>
        </w:rPr>
        <w:t>+48 47 77 16 11</w:t>
      </w:r>
      <w:r w:rsidR="007C1844" w:rsidRPr="00AF59F0">
        <w:rPr>
          <w:rFonts w:asciiTheme="majorHAnsi" w:hAnsiTheme="majorHAnsi" w:cstheme="majorHAnsi"/>
          <w:color w:val="000000" w:themeColor="text1"/>
          <w:sz w:val="20"/>
        </w:rPr>
        <w:t xml:space="preserve">, fax: </w:t>
      </w:r>
      <w:r w:rsidR="00DB2484" w:rsidRPr="00AF59F0">
        <w:rPr>
          <w:rFonts w:asciiTheme="majorHAnsi" w:hAnsiTheme="majorHAnsi" w:cstheme="majorHAnsi"/>
          <w:color w:val="000000" w:themeColor="text1"/>
          <w:sz w:val="20"/>
        </w:rPr>
        <w:t>+48 61 22  20  555</w:t>
      </w:r>
      <w:r w:rsidR="007C1844" w:rsidRPr="00AF59F0">
        <w:rPr>
          <w:rFonts w:asciiTheme="majorHAnsi" w:hAnsiTheme="majorHAnsi" w:cstheme="majorHAnsi"/>
          <w:color w:val="000000" w:themeColor="text1"/>
          <w:sz w:val="20"/>
        </w:rPr>
        <w:t>, e</w:t>
      </w:r>
      <w:r w:rsidR="007C1844" w:rsidRPr="00AF59F0">
        <w:rPr>
          <w:rFonts w:asciiTheme="majorHAnsi" w:hAnsiTheme="majorHAnsi" w:cstheme="majorHAnsi"/>
          <w:color w:val="000000" w:themeColor="text1"/>
          <w:sz w:val="20"/>
        </w:rPr>
        <w:noBreakHyphen/>
        <w:t>mail: </w:t>
      </w:r>
      <w:hyperlink r:id="rId9" w:history="1">
        <w:r w:rsidR="007C1844" w:rsidRPr="00AF59F0">
          <w:rPr>
            <w:rFonts w:asciiTheme="majorHAnsi" w:hAnsiTheme="majorHAnsi" w:cstheme="majorHAnsi"/>
            <w:color w:val="000000" w:themeColor="text1"/>
            <w:sz w:val="20"/>
          </w:rPr>
          <w:t>kancelaria@psp.wlkp.pl</w:t>
        </w:r>
      </w:hyperlink>
      <w:r w:rsidR="007C1844" w:rsidRPr="00AF59F0">
        <w:rPr>
          <w:rFonts w:asciiTheme="majorHAnsi" w:hAnsiTheme="majorHAnsi" w:cstheme="majorHAnsi"/>
          <w:color w:val="000000" w:themeColor="text1"/>
          <w:sz w:val="20"/>
        </w:rPr>
        <w:t>)</w:t>
      </w:r>
      <w:r w:rsidRPr="00AF59F0">
        <w:rPr>
          <w:rFonts w:asciiTheme="majorHAnsi" w:hAnsiTheme="majorHAnsi" w:cstheme="majorHAnsi"/>
          <w:color w:val="000000" w:themeColor="text1"/>
          <w:sz w:val="20"/>
        </w:rPr>
        <w:t>;</w:t>
      </w:r>
    </w:p>
    <w:p w14:paraId="518E6203" w14:textId="39E2A590"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2)</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administrator wyznaczył Inspektora Danych Osobowych, z którym można się kontaktować pod adresem e-mail: </w:t>
      </w:r>
      <w:hyperlink r:id="rId10" w:tgtFrame="_blank" w:history="1">
        <w:r w:rsidR="007C1844" w:rsidRPr="00AF59F0">
          <w:rPr>
            <w:rFonts w:asciiTheme="majorHAnsi" w:hAnsiTheme="majorHAnsi" w:cstheme="majorHAnsi"/>
            <w:color w:val="000000" w:themeColor="text1"/>
            <w:sz w:val="20"/>
          </w:rPr>
          <w:t>http://www.psp.wlkp.pl/iod/</w:t>
        </w:r>
      </w:hyperlink>
      <w:r w:rsidR="007C1844" w:rsidRPr="00AF59F0">
        <w:rPr>
          <w:rFonts w:asciiTheme="majorHAnsi" w:hAnsiTheme="majorHAnsi" w:cstheme="majorHAnsi"/>
          <w:color w:val="000000" w:themeColor="text1"/>
          <w:sz w:val="20"/>
        </w:rPr>
        <w:t>.</w:t>
      </w:r>
    </w:p>
    <w:p w14:paraId="5E52FB3C" w14:textId="07FE2376"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3)</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Pani/Pana dane osobowe przetwarzane będą na podstawie art. 6 ust. 1</w:t>
      </w:r>
      <w:r w:rsidR="00916EDB" w:rsidRPr="00AF59F0">
        <w:rPr>
          <w:rFonts w:asciiTheme="majorHAnsi" w:hAnsiTheme="majorHAnsi" w:cstheme="majorHAnsi"/>
          <w:color w:val="000000" w:themeColor="text1"/>
          <w:sz w:val="20"/>
        </w:rPr>
        <w:t xml:space="preserve"> lit. c RODO w celu związanym z </w:t>
      </w:r>
      <w:r w:rsidRPr="00AF59F0">
        <w:rPr>
          <w:rFonts w:asciiTheme="majorHAnsi" w:hAnsiTheme="majorHAnsi" w:cstheme="majorHAnsi"/>
          <w:color w:val="000000" w:themeColor="text1"/>
          <w:sz w:val="20"/>
        </w:rPr>
        <w:t>przedmiotowym postępowaniem o udzielenie zamówienia publicznego, prowadzonym w trybie przetargu nieograniczonego.</w:t>
      </w:r>
    </w:p>
    <w:p w14:paraId="307D0716"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4)</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odbiorcami Pani/Pana danych osobowych będą osoby lub podmioty, którym udostępniona zostanie dokumentacja postępowania w oparciu o art. 74 p.z.p.</w:t>
      </w:r>
    </w:p>
    <w:p w14:paraId="4785AC1C"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5)</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E289532" w14:textId="1933812B"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lastRenderedPageBreak/>
        <w:t>6)</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obowiązek podania przez Panią/Pana danych osobowych bezpośrednio Pani/Pana dotyczących jest wymogiem ustawowym określonym w przepisach p.z.p., związa</w:t>
      </w:r>
      <w:r w:rsidR="00916EDB" w:rsidRPr="00AF59F0">
        <w:rPr>
          <w:rFonts w:asciiTheme="majorHAnsi" w:hAnsiTheme="majorHAnsi" w:cstheme="majorHAnsi"/>
          <w:color w:val="000000" w:themeColor="text1"/>
          <w:sz w:val="20"/>
        </w:rPr>
        <w:t>nym z udziałem w postępowaniu o </w:t>
      </w:r>
      <w:r w:rsidRPr="00AF59F0">
        <w:rPr>
          <w:rFonts w:asciiTheme="majorHAnsi" w:hAnsiTheme="majorHAnsi" w:cstheme="majorHAnsi"/>
          <w:color w:val="000000" w:themeColor="text1"/>
          <w:sz w:val="20"/>
        </w:rPr>
        <w:t>udzielenie zamówienia publicznego.</w:t>
      </w:r>
    </w:p>
    <w:p w14:paraId="25F09601"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7)</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w odniesieniu do Pani/Pana danych osobowych decyzje nie będą podejmowane w sposób zautomatyzowany, stosownie do art. 22 RODO.</w:t>
      </w:r>
    </w:p>
    <w:p w14:paraId="19B75B23"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8)</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posiada Pani/Pan:</w:t>
      </w:r>
    </w:p>
    <w:p w14:paraId="2A301F17" w14:textId="481F9C68"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a)</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15 RODO prawo dostępu do danych oso</w:t>
      </w:r>
      <w:r w:rsidR="00E00E67" w:rsidRPr="00AF59F0">
        <w:rPr>
          <w:rFonts w:asciiTheme="majorHAnsi" w:hAnsiTheme="majorHAnsi" w:cstheme="majorHAnsi"/>
          <w:color w:val="000000" w:themeColor="text1"/>
          <w:sz w:val="20"/>
        </w:rPr>
        <w:t>bowych Pani/Pana dotyczących (w </w:t>
      </w:r>
      <w:r w:rsidRPr="00AF59F0">
        <w:rPr>
          <w:rFonts w:asciiTheme="majorHAnsi" w:hAnsiTheme="majorHAnsi" w:cstheme="majorHAnsi"/>
          <w:color w:val="000000" w:themeColor="text1"/>
          <w:sz w:val="20"/>
        </w:rPr>
        <w:t>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AF59F0">
        <w:rPr>
          <w:rFonts w:asciiTheme="majorHAnsi" w:hAnsiTheme="majorHAnsi" w:cstheme="majorHAnsi"/>
          <w:color w:val="000000" w:themeColor="text1"/>
          <w:sz w:val="20"/>
        </w:rPr>
        <w:t>a nazwy lub daty postępowania o </w:t>
      </w:r>
      <w:r w:rsidRPr="00AF59F0">
        <w:rPr>
          <w:rFonts w:asciiTheme="majorHAnsi" w:hAnsiTheme="majorHAnsi" w:cstheme="majorHAnsi"/>
          <w:color w:val="000000" w:themeColor="text1"/>
          <w:sz w:val="20"/>
        </w:rPr>
        <w:t>udzielenie zamówienia publicznego lub konkursu albo sprecyzowanie nazwy lub daty zakończonego postępowania o udzielenie zamówienia);</w:t>
      </w:r>
    </w:p>
    <w:p w14:paraId="132572E0" w14:textId="5C3C912C"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b)</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16 RODO prawo do sprostowania Pani/Pana danych osobowych (</w:t>
      </w:r>
      <w:r w:rsidR="007C1844" w:rsidRPr="00AF59F0">
        <w:rPr>
          <w:rFonts w:asciiTheme="majorHAnsi" w:hAnsiTheme="majorHAnsi" w:cstheme="majorHAnsi"/>
          <w:i/>
          <w:color w:val="000000" w:themeColor="text1"/>
          <w:sz w:val="20"/>
        </w:rPr>
        <w:t>skorzystanie z </w:t>
      </w:r>
      <w:r w:rsidRPr="00AF59F0">
        <w:rPr>
          <w:rFonts w:asciiTheme="majorHAnsi" w:hAnsiTheme="majorHAnsi" w:cstheme="majorHAnsi"/>
          <w:i/>
          <w:color w:val="000000" w:themeColor="text1"/>
          <w:sz w:val="20"/>
        </w:rPr>
        <w:t xml:space="preserve">prawa do sprostowania nie może skutkować zmianą wyniku postępowania o udzielenie zamówienia publicznego ani zmianą postanowień umowy w zakresie niezgodnym z ustawą </w:t>
      </w:r>
      <w:r w:rsidR="002D3E35" w:rsidRPr="00AF59F0">
        <w:rPr>
          <w:rFonts w:asciiTheme="majorHAnsi" w:hAnsiTheme="majorHAnsi" w:cstheme="majorHAnsi"/>
          <w:i/>
          <w:color w:val="000000" w:themeColor="text1"/>
          <w:sz w:val="20"/>
        </w:rPr>
        <w:t>p.z.p.</w:t>
      </w:r>
      <w:r w:rsidRPr="00AF59F0">
        <w:rPr>
          <w:rFonts w:asciiTheme="majorHAnsi" w:hAnsiTheme="majorHAnsi" w:cstheme="majorHAnsi"/>
          <w:i/>
          <w:color w:val="000000" w:themeColor="text1"/>
          <w:sz w:val="20"/>
        </w:rPr>
        <w:t xml:space="preserve"> oraz nie może naruszać integralności protokołu oraz jego załączników</w:t>
      </w:r>
      <w:r w:rsidRPr="00AF59F0">
        <w:rPr>
          <w:rFonts w:asciiTheme="majorHAnsi" w:hAnsiTheme="majorHAnsi" w:cstheme="majorHAnsi"/>
          <w:color w:val="000000" w:themeColor="text1"/>
          <w:sz w:val="20"/>
        </w:rPr>
        <w:t>);</w:t>
      </w:r>
    </w:p>
    <w:p w14:paraId="1EB4B3B9"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c)</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F59F0">
        <w:rPr>
          <w:rFonts w:asciiTheme="majorHAnsi" w:hAnsiTheme="majorHAnsi" w:cstheme="majorHAnsi"/>
          <w:i/>
          <w:color w:val="000000" w:themeColor="text1"/>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F59F0">
        <w:rPr>
          <w:rFonts w:asciiTheme="majorHAnsi" w:hAnsiTheme="majorHAnsi" w:cstheme="majorHAnsi"/>
          <w:color w:val="000000" w:themeColor="text1"/>
          <w:sz w:val="20"/>
        </w:rPr>
        <w:t>);</w:t>
      </w:r>
    </w:p>
    <w:p w14:paraId="155F8A77"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d)</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prawo do wniesienia skargi do Prezesa Urzędu Ochrony Danych Osobowych, gdy uzna Pani/Pan, że przetwarzanie danych osobowych Pani/Pana dotyczących narusza przepisy RODO; </w:t>
      </w:r>
      <w:r w:rsidRPr="00AF59F0">
        <w:rPr>
          <w:rFonts w:asciiTheme="majorHAnsi" w:hAnsiTheme="majorHAnsi" w:cstheme="majorHAnsi"/>
          <w:i/>
          <w:color w:val="000000" w:themeColor="text1"/>
          <w:sz w:val="20"/>
        </w:rPr>
        <w:t xml:space="preserve"> </w:t>
      </w:r>
    </w:p>
    <w:p w14:paraId="0D4FAAEF"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9)</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nie przysługuje Pani/Panu:</w:t>
      </w:r>
    </w:p>
    <w:p w14:paraId="445D530A"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a)</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w związku z art. 17 ust. 3 lit. b, d lub e RODO prawo do usunięcia danych osobowych;</w:t>
      </w:r>
    </w:p>
    <w:p w14:paraId="4B4773A9"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b)</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prawo do przenoszenia danych osobowych, o którym mowa w art. 20 RODO;</w:t>
      </w:r>
    </w:p>
    <w:p w14:paraId="0F2CE9BF"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c)</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na podstawie art. 21 RODO prawo sprzeciwu, wobec przetwarzania danych osobowych, gdyż podstawą prawną przetwarzania Pani/Pana danych osobowych jest art. 6 ust. 1 lit. c RODO; </w:t>
      </w:r>
    </w:p>
    <w:p w14:paraId="49100593" w14:textId="245FFE5D" w:rsidR="004708AB" w:rsidRPr="00AF59F0" w:rsidRDefault="004708AB" w:rsidP="00AA6403">
      <w:pPr>
        <w:pStyle w:val="pkt"/>
        <w:spacing w:before="0" w:after="0" w:line="276" w:lineRule="auto"/>
        <w:ind w:left="709" w:hanging="425"/>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10)</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AF59F0" w:rsidRDefault="00291891" w:rsidP="00AA6403">
      <w:pPr>
        <w:pStyle w:val="pkt"/>
        <w:spacing w:before="0" w:after="0" w:line="276" w:lineRule="auto"/>
        <w:ind w:left="709" w:hanging="425"/>
        <w:rPr>
          <w:rFonts w:asciiTheme="majorHAnsi" w:hAnsiTheme="majorHAnsi" w:cstheme="majorHAnsi"/>
          <w:color w:val="000000" w:themeColor="text1"/>
          <w:sz w:val="20"/>
        </w:rPr>
      </w:pPr>
    </w:p>
    <w:p w14:paraId="28635B9B"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IV.</w:t>
      </w:r>
      <w:r w:rsidRPr="00AF59F0">
        <w:rPr>
          <w:rFonts w:asciiTheme="majorHAnsi" w:hAnsiTheme="majorHAnsi" w:cstheme="majorHAnsi"/>
          <w:color w:val="000000" w:themeColor="text1"/>
        </w:rPr>
        <w:tab/>
        <w:t>OPIS PRZEDMIOTU ZAMÓWIENIA</w:t>
      </w:r>
    </w:p>
    <w:p w14:paraId="2F0A195B" w14:textId="4428DC62" w:rsidR="005730C3" w:rsidRPr="00AF59F0" w:rsidRDefault="004708AB" w:rsidP="005730C3">
      <w:pPr>
        <w:spacing w:after="0" w:line="276" w:lineRule="auto"/>
        <w:ind w:left="284" w:hanging="284"/>
        <w:jc w:val="both"/>
        <w:rPr>
          <w:rFonts w:asciiTheme="majorHAnsi" w:eastAsia="ArialNarrow"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005730C3" w:rsidRPr="00AF59F0">
        <w:rPr>
          <w:rFonts w:asciiTheme="majorHAnsi" w:eastAsia="ArialNarrow" w:hAnsiTheme="majorHAnsi" w:cstheme="majorHAnsi"/>
          <w:color w:val="000000" w:themeColor="text1"/>
          <w:sz w:val="20"/>
        </w:rPr>
        <w:t xml:space="preserve">Przedmiotem zamówienia jest dostawa </w:t>
      </w:r>
      <w:r w:rsidR="00CD5EFA">
        <w:rPr>
          <w:rFonts w:asciiTheme="majorHAnsi" w:eastAsia="ArialNarrow" w:hAnsiTheme="majorHAnsi" w:cstheme="majorHAnsi"/>
          <w:color w:val="000000" w:themeColor="text1"/>
          <w:sz w:val="20"/>
        </w:rPr>
        <w:t>trzech</w:t>
      </w:r>
      <w:r w:rsidR="007F78F3" w:rsidRPr="00AF59F0">
        <w:rPr>
          <w:rFonts w:asciiTheme="majorHAnsi" w:eastAsia="ArialNarrow" w:hAnsiTheme="majorHAnsi" w:cstheme="majorHAnsi"/>
          <w:color w:val="000000" w:themeColor="text1"/>
          <w:sz w:val="20"/>
        </w:rPr>
        <w:t xml:space="preserve"> </w:t>
      </w:r>
      <w:r w:rsidR="005730C3" w:rsidRPr="00AF59F0">
        <w:rPr>
          <w:rFonts w:asciiTheme="majorHAnsi" w:eastAsia="ArialNarrow" w:hAnsiTheme="majorHAnsi" w:cstheme="majorHAnsi"/>
          <w:color w:val="000000" w:themeColor="text1"/>
          <w:sz w:val="20"/>
        </w:rPr>
        <w:t xml:space="preserve">fabrycznie nowych, </w:t>
      </w:r>
      <w:r w:rsidR="00096DB0" w:rsidRPr="00AF59F0">
        <w:rPr>
          <w:rFonts w:asciiTheme="majorHAnsi" w:eastAsia="ArialNarrow" w:hAnsiTheme="majorHAnsi" w:cstheme="majorHAnsi"/>
          <w:color w:val="000000" w:themeColor="text1"/>
          <w:sz w:val="20"/>
        </w:rPr>
        <w:t xml:space="preserve">lekkich </w:t>
      </w:r>
      <w:r w:rsidR="005730C3" w:rsidRPr="00AF59F0">
        <w:rPr>
          <w:rFonts w:asciiTheme="majorHAnsi" w:eastAsia="ArialNarrow" w:hAnsiTheme="majorHAnsi" w:cstheme="majorHAnsi"/>
          <w:color w:val="000000" w:themeColor="text1"/>
          <w:sz w:val="20"/>
        </w:rPr>
        <w:t xml:space="preserve">samochodów </w:t>
      </w:r>
      <w:r w:rsidR="00096DB0" w:rsidRPr="00AF59F0">
        <w:rPr>
          <w:rFonts w:asciiTheme="majorHAnsi" w:eastAsia="ArialNarrow" w:hAnsiTheme="majorHAnsi" w:cstheme="majorHAnsi"/>
          <w:color w:val="000000" w:themeColor="text1"/>
          <w:sz w:val="20"/>
        </w:rPr>
        <w:t xml:space="preserve">specjalnych </w:t>
      </w:r>
      <w:r w:rsidR="005730C3" w:rsidRPr="00AF59F0">
        <w:rPr>
          <w:rFonts w:asciiTheme="majorHAnsi" w:eastAsia="ArialNarrow" w:hAnsiTheme="majorHAnsi" w:cstheme="majorHAnsi"/>
          <w:color w:val="000000" w:themeColor="text1"/>
          <w:sz w:val="20"/>
        </w:rPr>
        <w:t>tj.:</w:t>
      </w:r>
    </w:p>
    <w:p w14:paraId="746A717F" w14:textId="1080A716" w:rsidR="00290289" w:rsidRPr="00AF59F0" w:rsidRDefault="000C5332" w:rsidP="00290289">
      <w:pPr>
        <w:pStyle w:val="Akapitzlist"/>
        <w:numPr>
          <w:ilvl w:val="0"/>
          <w:numId w:val="49"/>
        </w:numPr>
        <w:spacing w:before="120" w:after="120" w:line="240" w:lineRule="auto"/>
        <w:ind w:left="641" w:hanging="357"/>
        <w:contextualSpacing w:val="0"/>
        <w:jc w:val="both"/>
        <w:rPr>
          <w:rFonts w:asciiTheme="majorHAnsi" w:hAnsiTheme="majorHAnsi" w:cstheme="majorHAnsi"/>
          <w:color w:val="000000" w:themeColor="text1"/>
          <w:sz w:val="20"/>
          <w:szCs w:val="20"/>
        </w:rPr>
      </w:pPr>
      <w:r w:rsidRPr="00AF59F0">
        <w:rPr>
          <w:rFonts w:asciiTheme="majorHAnsi" w:eastAsia="ArialNarrow" w:hAnsiTheme="majorHAnsi" w:cstheme="majorHAnsi"/>
          <w:b/>
          <w:color w:val="000000" w:themeColor="text1"/>
          <w:sz w:val="20"/>
        </w:rPr>
        <w:t>Część A</w:t>
      </w:r>
      <w:r w:rsidR="005730C3" w:rsidRPr="00AF59F0">
        <w:rPr>
          <w:rFonts w:asciiTheme="majorHAnsi" w:eastAsia="ArialNarrow" w:hAnsiTheme="majorHAnsi" w:cstheme="majorHAnsi"/>
          <w:color w:val="000000" w:themeColor="text1"/>
          <w:sz w:val="20"/>
        </w:rPr>
        <w:t xml:space="preserve"> – </w:t>
      </w:r>
      <w:r w:rsidR="00290289" w:rsidRPr="00AF59F0">
        <w:rPr>
          <w:rFonts w:asciiTheme="majorHAnsi" w:hAnsiTheme="majorHAnsi" w:cstheme="majorHAnsi"/>
          <w:color w:val="000000" w:themeColor="text1"/>
          <w:sz w:val="20"/>
          <w:szCs w:val="20"/>
        </w:rPr>
        <w:t>dostawa jednego (1) lekkiego samochodu rozpoznawczo - ratowniczego dla KP PSP Czarnków,</w:t>
      </w:r>
    </w:p>
    <w:p w14:paraId="4F4AAD7B" w14:textId="08D09D96" w:rsidR="003F4AFE" w:rsidRPr="00AF59F0" w:rsidRDefault="007F78F3" w:rsidP="00290289">
      <w:pPr>
        <w:pStyle w:val="Akapitzlist"/>
        <w:numPr>
          <w:ilvl w:val="0"/>
          <w:numId w:val="49"/>
        </w:numPr>
        <w:spacing w:before="120" w:after="120" w:line="240" w:lineRule="auto"/>
        <w:ind w:left="641" w:hanging="357"/>
        <w:contextualSpacing w:val="0"/>
        <w:jc w:val="both"/>
        <w:rPr>
          <w:rFonts w:asciiTheme="majorHAnsi" w:hAnsiTheme="majorHAnsi" w:cstheme="majorHAnsi"/>
          <w:color w:val="000000" w:themeColor="text1"/>
          <w:sz w:val="20"/>
          <w:szCs w:val="20"/>
        </w:rPr>
      </w:pPr>
      <w:r w:rsidRPr="00AF59F0">
        <w:rPr>
          <w:rFonts w:asciiTheme="majorHAnsi" w:eastAsia="ArialNarrow" w:hAnsiTheme="majorHAnsi" w:cstheme="majorHAnsi"/>
          <w:b/>
          <w:color w:val="000000" w:themeColor="text1"/>
          <w:sz w:val="20"/>
        </w:rPr>
        <w:t xml:space="preserve">Część </w:t>
      </w:r>
      <w:r w:rsidR="000C5332" w:rsidRPr="00AF59F0">
        <w:rPr>
          <w:rFonts w:asciiTheme="majorHAnsi" w:eastAsia="ArialNarrow" w:hAnsiTheme="majorHAnsi" w:cstheme="majorHAnsi"/>
          <w:b/>
          <w:color w:val="000000" w:themeColor="text1"/>
          <w:sz w:val="20"/>
        </w:rPr>
        <w:t>B</w:t>
      </w:r>
      <w:r w:rsidRPr="00AF59F0">
        <w:rPr>
          <w:rFonts w:asciiTheme="majorHAnsi" w:eastAsia="ArialNarrow" w:hAnsiTheme="majorHAnsi" w:cstheme="majorHAnsi"/>
          <w:color w:val="000000" w:themeColor="text1"/>
          <w:sz w:val="20"/>
        </w:rPr>
        <w:t xml:space="preserve"> –</w:t>
      </w:r>
      <w:r w:rsidR="00290289" w:rsidRPr="00AF59F0">
        <w:rPr>
          <w:rFonts w:asciiTheme="majorHAnsi" w:eastAsia="ArialNarrow" w:hAnsiTheme="majorHAnsi" w:cstheme="majorHAnsi"/>
          <w:color w:val="000000" w:themeColor="text1"/>
          <w:sz w:val="20"/>
        </w:rPr>
        <w:t xml:space="preserve"> </w:t>
      </w:r>
      <w:r w:rsidR="00096DB0" w:rsidRPr="00AF59F0">
        <w:rPr>
          <w:rFonts w:asciiTheme="majorHAnsi" w:hAnsiTheme="majorHAnsi" w:cstheme="majorHAnsi"/>
          <w:color w:val="000000" w:themeColor="text1"/>
          <w:sz w:val="20"/>
          <w:szCs w:val="20"/>
        </w:rPr>
        <w:t xml:space="preserve">dostawa jednego (1) lekkiego samochodu rozpoznawczo-ratowniczego dla Komendy </w:t>
      </w:r>
      <w:r w:rsidR="00B07A80" w:rsidRPr="00AF59F0">
        <w:rPr>
          <w:rFonts w:asciiTheme="majorHAnsi" w:hAnsiTheme="majorHAnsi" w:cstheme="majorHAnsi"/>
          <w:color w:val="000000" w:themeColor="text1"/>
          <w:sz w:val="20"/>
          <w:szCs w:val="20"/>
        </w:rPr>
        <w:t>Powiatowej</w:t>
      </w:r>
      <w:r w:rsidR="00096DB0" w:rsidRPr="00AF59F0">
        <w:rPr>
          <w:rFonts w:asciiTheme="majorHAnsi" w:hAnsiTheme="majorHAnsi" w:cstheme="majorHAnsi"/>
          <w:color w:val="000000" w:themeColor="text1"/>
          <w:sz w:val="20"/>
          <w:szCs w:val="20"/>
        </w:rPr>
        <w:t xml:space="preserve"> PSP we Wrześni</w:t>
      </w:r>
      <w:r w:rsidR="00290289" w:rsidRPr="00AF59F0">
        <w:rPr>
          <w:rFonts w:asciiTheme="majorHAnsi" w:eastAsia="ArialNarrow" w:hAnsiTheme="majorHAnsi" w:cstheme="majorHAnsi"/>
          <w:color w:val="000000" w:themeColor="text1"/>
          <w:sz w:val="20"/>
        </w:rPr>
        <w:t>,</w:t>
      </w:r>
    </w:p>
    <w:p w14:paraId="72C08496" w14:textId="1257026E" w:rsidR="00ED073E" w:rsidRPr="00AF59F0" w:rsidRDefault="00A05D4F" w:rsidP="00290289">
      <w:pPr>
        <w:pStyle w:val="Akapitzlist"/>
        <w:numPr>
          <w:ilvl w:val="0"/>
          <w:numId w:val="49"/>
        </w:numPr>
        <w:spacing w:before="120" w:after="120" w:line="240" w:lineRule="auto"/>
        <w:ind w:left="641" w:hanging="357"/>
        <w:contextualSpacing w:val="0"/>
        <w:jc w:val="both"/>
        <w:rPr>
          <w:rFonts w:asciiTheme="majorHAnsi" w:hAnsiTheme="majorHAnsi" w:cstheme="majorHAnsi"/>
          <w:color w:val="000000" w:themeColor="text1"/>
          <w:sz w:val="20"/>
          <w:szCs w:val="20"/>
        </w:rPr>
      </w:pPr>
      <w:r w:rsidRPr="00AF59F0">
        <w:rPr>
          <w:rFonts w:asciiTheme="majorHAnsi" w:eastAsia="ArialNarrow" w:hAnsiTheme="majorHAnsi" w:cstheme="majorHAnsi"/>
          <w:b/>
          <w:color w:val="000000" w:themeColor="text1"/>
          <w:sz w:val="20"/>
        </w:rPr>
        <w:t xml:space="preserve">Część </w:t>
      </w:r>
      <w:r w:rsidR="00290289" w:rsidRPr="00AF59F0">
        <w:rPr>
          <w:rFonts w:asciiTheme="majorHAnsi" w:eastAsia="ArialNarrow" w:hAnsiTheme="majorHAnsi" w:cstheme="majorHAnsi"/>
          <w:b/>
          <w:color w:val="000000" w:themeColor="text1"/>
          <w:sz w:val="20"/>
        </w:rPr>
        <w:t xml:space="preserve">C – </w:t>
      </w:r>
      <w:r w:rsidR="00290289" w:rsidRPr="00AF59F0">
        <w:rPr>
          <w:rFonts w:asciiTheme="majorHAnsi" w:hAnsiTheme="majorHAnsi" w:cstheme="majorHAnsi"/>
          <w:color w:val="000000" w:themeColor="text1"/>
          <w:sz w:val="20"/>
          <w:szCs w:val="20"/>
        </w:rPr>
        <w:t>do</w:t>
      </w:r>
      <w:r w:rsidR="00096DB0" w:rsidRPr="00AF59F0">
        <w:rPr>
          <w:rFonts w:asciiTheme="majorHAnsi" w:hAnsiTheme="majorHAnsi" w:cstheme="majorHAnsi"/>
          <w:color w:val="000000" w:themeColor="text1"/>
          <w:sz w:val="20"/>
          <w:szCs w:val="20"/>
        </w:rPr>
        <w:t>stawa jednego (1) lekkiego samochodu do przewozu ratowników dla Komendy Powiatowej PSP w Kole</w:t>
      </w:r>
      <w:r w:rsidR="00ED073E" w:rsidRPr="00AF59F0">
        <w:rPr>
          <w:rFonts w:asciiTheme="majorHAnsi" w:eastAsia="ArialNarrow" w:hAnsiTheme="majorHAnsi" w:cstheme="majorHAnsi"/>
          <w:color w:val="000000" w:themeColor="text1"/>
          <w:sz w:val="20"/>
        </w:rPr>
        <w:t>.</w:t>
      </w:r>
    </w:p>
    <w:p w14:paraId="469F42C1" w14:textId="0E8A088E"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Wspólny Słownik Zamówień CPV: </w:t>
      </w:r>
      <w:r w:rsidR="00096DB0" w:rsidRPr="00AF59F0">
        <w:rPr>
          <w:rFonts w:asciiTheme="majorHAnsi" w:hAnsiTheme="majorHAnsi" w:cstheme="majorHAnsi"/>
          <w:color w:val="000000" w:themeColor="text1"/>
          <w:sz w:val="20"/>
          <w:szCs w:val="20"/>
        </w:rPr>
        <w:t>34110000-1 samochody osobowe, 34114000-9 pojazdy specjalne.</w:t>
      </w:r>
    </w:p>
    <w:p w14:paraId="70978E5D" w14:textId="4AFF9039"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00222A45" w:rsidRPr="00AF59F0">
        <w:rPr>
          <w:rFonts w:asciiTheme="majorHAnsi" w:hAnsiTheme="majorHAnsi" w:cstheme="majorHAnsi"/>
          <w:color w:val="000000" w:themeColor="text1"/>
          <w:sz w:val="20"/>
          <w:szCs w:val="20"/>
        </w:rPr>
        <w:t xml:space="preserve">Przedmiot zamówienia </w:t>
      </w:r>
      <w:r w:rsidRPr="00AF59F0">
        <w:rPr>
          <w:rFonts w:asciiTheme="majorHAnsi" w:hAnsiTheme="majorHAnsi" w:cstheme="majorHAnsi"/>
          <w:color w:val="000000" w:themeColor="text1"/>
          <w:sz w:val="20"/>
          <w:szCs w:val="20"/>
        </w:rPr>
        <w:t>został podzie</w:t>
      </w:r>
      <w:r w:rsidR="00222A45" w:rsidRPr="00AF59F0">
        <w:rPr>
          <w:rFonts w:asciiTheme="majorHAnsi" w:hAnsiTheme="majorHAnsi" w:cstheme="majorHAnsi"/>
          <w:color w:val="000000" w:themeColor="text1"/>
          <w:sz w:val="20"/>
          <w:szCs w:val="20"/>
        </w:rPr>
        <w:t xml:space="preserve">lony na części. Zamawiający </w:t>
      </w:r>
      <w:r w:rsidRPr="00AF59F0">
        <w:rPr>
          <w:rFonts w:asciiTheme="majorHAnsi" w:hAnsiTheme="majorHAnsi" w:cstheme="majorHAnsi"/>
          <w:color w:val="000000" w:themeColor="text1"/>
          <w:sz w:val="20"/>
          <w:szCs w:val="20"/>
        </w:rPr>
        <w:t>dopuszcza składania ofert częściowych.</w:t>
      </w:r>
    </w:p>
    <w:p w14:paraId="013D731C" w14:textId="77777777"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4.</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Zamawiający nie dopuszcza składania ofert wariantowych oraz w postaci katalogów elektronicznych.</w:t>
      </w:r>
    </w:p>
    <w:p w14:paraId="2D75AD40" w14:textId="77777777"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5.</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Zamawiający nie przewiduje udzielania zamówień, o których mowa w art. 214 ust. 1 pkt 8 p.z.p. </w:t>
      </w:r>
    </w:p>
    <w:p w14:paraId="13F95453" w14:textId="18B0B7EA" w:rsidR="00222A45"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6.</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Szczegółowy opis oraz sposób realizacji </w:t>
      </w:r>
      <w:r w:rsidR="00222A45" w:rsidRPr="00AF59F0">
        <w:rPr>
          <w:rFonts w:asciiTheme="majorHAnsi" w:hAnsiTheme="majorHAnsi" w:cstheme="majorHAnsi"/>
          <w:color w:val="000000" w:themeColor="text1"/>
          <w:sz w:val="20"/>
          <w:szCs w:val="20"/>
        </w:rPr>
        <w:t xml:space="preserve">poszczególnych części </w:t>
      </w:r>
      <w:r w:rsidRPr="00AF59F0">
        <w:rPr>
          <w:rFonts w:asciiTheme="majorHAnsi" w:hAnsiTheme="majorHAnsi" w:cstheme="majorHAnsi"/>
          <w:color w:val="000000" w:themeColor="text1"/>
          <w:sz w:val="20"/>
          <w:szCs w:val="20"/>
        </w:rPr>
        <w:t xml:space="preserve">zamówienia zawiera </w:t>
      </w:r>
      <w:r w:rsidRPr="00AF59F0">
        <w:rPr>
          <w:rFonts w:asciiTheme="majorHAnsi" w:hAnsiTheme="majorHAnsi" w:cstheme="majorHAnsi"/>
          <w:b/>
          <w:color w:val="000000" w:themeColor="text1"/>
          <w:sz w:val="20"/>
          <w:szCs w:val="20"/>
        </w:rPr>
        <w:t>OPZ</w:t>
      </w:r>
      <w:r w:rsidR="00222A45" w:rsidRPr="00AF59F0">
        <w:rPr>
          <w:rFonts w:asciiTheme="majorHAnsi" w:hAnsiTheme="majorHAnsi" w:cstheme="majorHAnsi"/>
          <w:color w:val="000000" w:themeColor="text1"/>
          <w:sz w:val="20"/>
          <w:szCs w:val="20"/>
        </w:rPr>
        <w:t xml:space="preserve">, tj.: </w:t>
      </w:r>
    </w:p>
    <w:p w14:paraId="6F300C71" w14:textId="674B4F7D" w:rsidR="00222A45" w:rsidRPr="00AF59F0" w:rsidRDefault="00222A45" w:rsidP="003C650A">
      <w:pPr>
        <w:pStyle w:val="Akapitzlist"/>
        <w:numPr>
          <w:ilvl w:val="0"/>
          <w:numId w:val="48"/>
        </w:numPr>
        <w:spacing w:before="120" w:after="0" w:line="240" w:lineRule="auto"/>
        <w:ind w:left="568" w:hanging="284"/>
        <w:contextualSpacing w:val="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dla części </w:t>
      </w:r>
      <w:r w:rsidRPr="00AF59F0">
        <w:rPr>
          <w:rFonts w:asciiTheme="majorHAnsi" w:hAnsiTheme="majorHAnsi" w:cstheme="majorHAnsi"/>
          <w:b/>
          <w:color w:val="000000" w:themeColor="text1"/>
          <w:sz w:val="20"/>
          <w:szCs w:val="20"/>
        </w:rPr>
        <w:t>A</w:t>
      </w:r>
      <w:r w:rsidRPr="00AF59F0">
        <w:rPr>
          <w:rFonts w:asciiTheme="majorHAnsi" w:hAnsiTheme="majorHAnsi" w:cstheme="majorHAnsi"/>
          <w:color w:val="000000" w:themeColor="text1"/>
          <w:sz w:val="20"/>
          <w:szCs w:val="20"/>
        </w:rPr>
        <w:t xml:space="preserve"> zamówienia w </w:t>
      </w:r>
      <w:r w:rsidRPr="00AF59F0">
        <w:rPr>
          <w:rFonts w:asciiTheme="majorHAnsi" w:hAnsiTheme="majorHAnsi" w:cstheme="majorHAnsi"/>
          <w:b/>
          <w:color w:val="000000" w:themeColor="text1"/>
          <w:sz w:val="20"/>
          <w:szCs w:val="20"/>
        </w:rPr>
        <w:t>Załączn</w:t>
      </w:r>
      <w:r w:rsidR="000C5332" w:rsidRPr="00AF59F0">
        <w:rPr>
          <w:rFonts w:asciiTheme="majorHAnsi" w:hAnsiTheme="majorHAnsi" w:cstheme="majorHAnsi"/>
          <w:b/>
          <w:color w:val="000000" w:themeColor="text1"/>
          <w:sz w:val="20"/>
          <w:szCs w:val="20"/>
        </w:rPr>
        <w:t>iku nr 3A</w:t>
      </w:r>
      <w:r w:rsidRPr="00AF59F0">
        <w:rPr>
          <w:rFonts w:asciiTheme="majorHAnsi" w:hAnsiTheme="majorHAnsi" w:cstheme="majorHAnsi"/>
          <w:b/>
          <w:color w:val="000000" w:themeColor="text1"/>
          <w:sz w:val="20"/>
          <w:szCs w:val="20"/>
        </w:rPr>
        <w:t xml:space="preserve"> do SWZ</w:t>
      </w:r>
      <w:r w:rsidRPr="00AF59F0">
        <w:rPr>
          <w:rFonts w:asciiTheme="majorHAnsi" w:hAnsiTheme="majorHAnsi" w:cstheme="majorHAnsi"/>
          <w:color w:val="000000" w:themeColor="text1"/>
          <w:sz w:val="20"/>
          <w:szCs w:val="20"/>
        </w:rPr>
        <w:t>,</w:t>
      </w:r>
    </w:p>
    <w:p w14:paraId="215A305B" w14:textId="34978967" w:rsidR="00222A45" w:rsidRPr="00AF59F0" w:rsidRDefault="00222A45" w:rsidP="003C650A">
      <w:pPr>
        <w:pStyle w:val="Akapitzlist"/>
        <w:numPr>
          <w:ilvl w:val="0"/>
          <w:numId w:val="48"/>
        </w:numPr>
        <w:spacing w:before="120" w:after="0" w:line="240" w:lineRule="auto"/>
        <w:ind w:left="568" w:hanging="284"/>
        <w:contextualSpacing w:val="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dla części </w:t>
      </w:r>
      <w:r w:rsidRPr="00AF59F0">
        <w:rPr>
          <w:rFonts w:asciiTheme="majorHAnsi" w:hAnsiTheme="majorHAnsi" w:cstheme="majorHAnsi"/>
          <w:b/>
          <w:color w:val="000000" w:themeColor="text1"/>
          <w:sz w:val="20"/>
          <w:szCs w:val="20"/>
        </w:rPr>
        <w:t>B</w:t>
      </w:r>
      <w:r w:rsidRPr="00AF59F0">
        <w:rPr>
          <w:rFonts w:asciiTheme="majorHAnsi" w:hAnsiTheme="majorHAnsi" w:cstheme="majorHAnsi"/>
          <w:color w:val="000000" w:themeColor="text1"/>
          <w:sz w:val="20"/>
          <w:szCs w:val="20"/>
        </w:rPr>
        <w:t xml:space="preserve"> zamówienia w </w:t>
      </w:r>
      <w:r w:rsidR="000C5332" w:rsidRPr="00AF59F0">
        <w:rPr>
          <w:rFonts w:asciiTheme="majorHAnsi" w:hAnsiTheme="majorHAnsi" w:cstheme="majorHAnsi"/>
          <w:b/>
          <w:color w:val="000000" w:themeColor="text1"/>
          <w:sz w:val="20"/>
          <w:szCs w:val="20"/>
        </w:rPr>
        <w:t>Załączniku nr 3B</w:t>
      </w:r>
      <w:r w:rsidRPr="00AF59F0">
        <w:rPr>
          <w:rFonts w:asciiTheme="majorHAnsi" w:hAnsiTheme="majorHAnsi" w:cstheme="majorHAnsi"/>
          <w:b/>
          <w:color w:val="000000" w:themeColor="text1"/>
          <w:sz w:val="20"/>
          <w:szCs w:val="20"/>
        </w:rPr>
        <w:t xml:space="preserve"> do SWZ</w:t>
      </w:r>
      <w:r w:rsidRPr="00AF59F0">
        <w:rPr>
          <w:rFonts w:asciiTheme="majorHAnsi" w:hAnsiTheme="majorHAnsi" w:cstheme="majorHAnsi"/>
          <w:color w:val="000000" w:themeColor="text1"/>
          <w:sz w:val="20"/>
          <w:szCs w:val="20"/>
        </w:rPr>
        <w:t>,</w:t>
      </w:r>
    </w:p>
    <w:p w14:paraId="376ABC84" w14:textId="26620ED7" w:rsidR="003F4AFE" w:rsidRPr="00AF59F0" w:rsidRDefault="003F4AFE" w:rsidP="003C650A">
      <w:pPr>
        <w:pStyle w:val="Akapitzlist"/>
        <w:numPr>
          <w:ilvl w:val="0"/>
          <w:numId w:val="48"/>
        </w:numPr>
        <w:spacing w:before="120" w:after="0" w:line="240" w:lineRule="auto"/>
        <w:ind w:left="568" w:hanging="284"/>
        <w:contextualSpacing w:val="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lastRenderedPageBreak/>
        <w:t xml:space="preserve">dla części </w:t>
      </w:r>
      <w:r w:rsidRPr="00AF59F0">
        <w:rPr>
          <w:rFonts w:asciiTheme="majorHAnsi" w:hAnsiTheme="majorHAnsi" w:cstheme="majorHAnsi"/>
          <w:b/>
          <w:color w:val="000000" w:themeColor="text1"/>
          <w:sz w:val="20"/>
          <w:szCs w:val="20"/>
        </w:rPr>
        <w:t>C</w:t>
      </w:r>
      <w:r w:rsidRPr="00AF59F0">
        <w:rPr>
          <w:rFonts w:asciiTheme="majorHAnsi" w:hAnsiTheme="majorHAnsi" w:cstheme="majorHAnsi"/>
          <w:color w:val="000000" w:themeColor="text1"/>
          <w:sz w:val="20"/>
          <w:szCs w:val="20"/>
        </w:rPr>
        <w:t xml:space="preserve"> zamówienia w </w:t>
      </w:r>
      <w:r w:rsidRPr="00AF59F0">
        <w:rPr>
          <w:rFonts w:asciiTheme="majorHAnsi" w:hAnsiTheme="majorHAnsi" w:cstheme="majorHAnsi"/>
          <w:b/>
          <w:color w:val="000000" w:themeColor="text1"/>
          <w:sz w:val="20"/>
          <w:szCs w:val="20"/>
        </w:rPr>
        <w:t>Załączniku nr 3C do SWZ</w:t>
      </w:r>
      <w:r w:rsidR="00290289" w:rsidRPr="00AF59F0">
        <w:rPr>
          <w:rFonts w:asciiTheme="majorHAnsi" w:hAnsiTheme="majorHAnsi" w:cstheme="majorHAnsi"/>
          <w:color w:val="000000" w:themeColor="text1"/>
          <w:sz w:val="20"/>
          <w:szCs w:val="20"/>
        </w:rPr>
        <w:t>.</w:t>
      </w:r>
    </w:p>
    <w:p w14:paraId="324A25D2" w14:textId="33D1080E" w:rsidR="00291891" w:rsidRPr="00AF59F0" w:rsidRDefault="00291891" w:rsidP="00AA6403">
      <w:pPr>
        <w:spacing w:after="0" w:line="276" w:lineRule="auto"/>
        <w:ind w:left="284" w:hanging="284"/>
        <w:jc w:val="both"/>
        <w:rPr>
          <w:rFonts w:asciiTheme="majorHAnsi" w:hAnsiTheme="majorHAnsi" w:cstheme="majorHAnsi"/>
          <w:color w:val="000000" w:themeColor="text1"/>
          <w:sz w:val="20"/>
          <w:szCs w:val="20"/>
        </w:rPr>
      </w:pPr>
    </w:p>
    <w:p w14:paraId="5163A47A" w14:textId="44F56636" w:rsidR="00836F6D" w:rsidRPr="00AF59F0" w:rsidRDefault="00836F6D" w:rsidP="00836F6D">
      <w:pPr>
        <w:spacing w:after="0" w:line="276" w:lineRule="auto"/>
        <w:ind w:left="284" w:hanging="284"/>
        <w:jc w:val="both"/>
        <w:rPr>
          <w:rFonts w:ascii="Calibri Light" w:hAnsi="Calibri Light" w:cs="Calibri Light"/>
          <w:color w:val="000000" w:themeColor="text1"/>
          <w:sz w:val="20"/>
          <w:szCs w:val="20"/>
        </w:rPr>
      </w:pPr>
      <w:r w:rsidRPr="00AF59F0">
        <w:rPr>
          <w:rFonts w:asciiTheme="majorHAnsi" w:hAnsiTheme="majorHAnsi" w:cstheme="majorHAnsi"/>
          <w:b/>
          <w:color w:val="000000" w:themeColor="text1"/>
          <w:sz w:val="20"/>
        </w:rPr>
        <w:t>7.</w:t>
      </w:r>
      <w:r w:rsidRPr="00AF59F0">
        <w:rPr>
          <w:b/>
          <w:color w:val="000000" w:themeColor="text1"/>
        </w:rPr>
        <w:tab/>
      </w:r>
      <w:r w:rsidRPr="00AF59F0">
        <w:rPr>
          <w:rFonts w:ascii="Calibri Light" w:hAnsi="Calibri Light" w:cs="Calibri Light"/>
          <w:color w:val="000000" w:themeColor="text1"/>
          <w:sz w:val="20"/>
          <w:szCs w:val="20"/>
        </w:rPr>
        <w:t xml:space="preserve">Podane przez Zamawiającego w opisie przedmiotu zamówienia ewentualne nazwy (znaki towarowe), normy, </w:t>
      </w:r>
      <w:bookmarkStart w:id="0" w:name="_Hlk73691068"/>
      <w:r w:rsidRPr="00AF59F0">
        <w:rPr>
          <w:rFonts w:ascii="Calibri Light" w:hAnsi="Calibri Light" w:cs="Calibri Light"/>
          <w:color w:val="000000" w:themeColor="text1"/>
          <w:sz w:val="20"/>
          <w:szCs w:val="20"/>
        </w:rPr>
        <w:t xml:space="preserve">oceny i specyfikacje techniczne </w:t>
      </w:r>
      <w:bookmarkEnd w:id="0"/>
      <w:r w:rsidRPr="00AF59F0">
        <w:rPr>
          <w:rFonts w:ascii="Calibri Light" w:hAnsi="Calibri Light" w:cs="Calibri Light"/>
          <w:color w:val="000000" w:themeColor="text1"/>
          <w:sz w:val="20"/>
          <w:szCs w:val="20"/>
        </w:rPr>
        <w:t>mają charakter przykładowy, a ich wskazanie ma na celu określenie oczekiwanego standardu, przy czym Zamawiający dopuszcza składanie ofert równoważnych na podstawie art. 101 ust. 4, 5, 6 p.z.p. w związku z art. 99 p.z.p.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spełniają wymagania określone przez Zamawiającego.</w:t>
      </w:r>
    </w:p>
    <w:p w14:paraId="76A9AFA3" w14:textId="19F66153" w:rsidR="00836F6D" w:rsidRPr="00AF59F0" w:rsidRDefault="00836F6D" w:rsidP="00836F6D">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8.</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752ED3F4" w14:textId="77777777" w:rsidR="00836F6D" w:rsidRPr="00AF59F0" w:rsidRDefault="00836F6D" w:rsidP="00AA6403">
      <w:pPr>
        <w:spacing w:after="0" w:line="276" w:lineRule="auto"/>
        <w:ind w:left="284" w:hanging="284"/>
        <w:jc w:val="both"/>
        <w:rPr>
          <w:rFonts w:asciiTheme="majorHAnsi" w:hAnsiTheme="majorHAnsi" w:cstheme="majorHAnsi"/>
          <w:color w:val="000000" w:themeColor="text1"/>
          <w:sz w:val="20"/>
          <w:szCs w:val="20"/>
        </w:rPr>
      </w:pPr>
    </w:p>
    <w:p w14:paraId="5949089D"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w:t>
      </w:r>
      <w:r w:rsidRPr="00AF59F0">
        <w:rPr>
          <w:rFonts w:asciiTheme="majorHAnsi" w:hAnsiTheme="majorHAnsi" w:cstheme="majorHAnsi"/>
          <w:color w:val="000000" w:themeColor="text1"/>
        </w:rPr>
        <w:tab/>
        <w:t>PODWYKONAWSTWO</w:t>
      </w:r>
    </w:p>
    <w:p w14:paraId="61DC455A" w14:textId="17B5241C"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1.</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 xml:space="preserve">Wykonawca może powierzyć wykonanie części zamówienia podwykonawcy (podwykonawcom). </w:t>
      </w:r>
    </w:p>
    <w:p w14:paraId="5A5D7120" w14:textId="13C4257A"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2.</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 xml:space="preserve">Zamawiający nie zastrzega obowiązku osobistego wykonania przez Wykonawcę kluczowych części zamówienia. </w:t>
      </w:r>
    </w:p>
    <w:p w14:paraId="4DC9B3E3" w14:textId="6F593A8E"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3.</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Zamawiający wymaga, aby w przypadku powierzenia części zamówienia podwykonawcom, Wykonawca wskazał w ofercie części zamówienia, których wykonanie zamierza powier</w:t>
      </w:r>
      <w:r w:rsidR="000F3960" w:rsidRPr="00AF59F0">
        <w:rPr>
          <w:rFonts w:asciiTheme="majorHAnsi" w:hAnsiTheme="majorHAnsi" w:cstheme="majorHAnsi"/>
          <w:color w:val="000000" w:themeColor="text1"/>
          <w:sz w:val="20"/>
          <w:lang w:val="pl-PL"/>
        </w:rPr>
        <w:t>zyć podwykonawcom oraz podał (o </w:t>
      </w:r>
      <w:r w:rsidRPr="00AF59F0">
        <w:rPr>
          <w:rFonts w:asciiTheme="majorHAnsi" w:hAnsiTheme="majorHAnsi" w:cstheme="majorHAnsi"/>
          <w:color w:val="000000" w:themeColor="text1"/>
          <w:sz w:val="20"/>
          <w:lang w:val="pl-PL"/>
        </w:rPr>
        <w:t>ile są mu wiadome na tym etapie) nazwy (firmy) tych podwykonawców.</w:t>
      </w:r>
    </w:p>
    <w:p w14:paraId="4E06EE72" w14:textId="1694FA91" w:rsidR="004708AB" w:rsidRPr="00AF59F0" w:rsidRDefault="004708AB" w:rsidP="00AA6403">
      <w:pPr>
        <w:pStyle w:val="arimr"/>
        <w:widowControl/>
        <w:suppressAutoHyphens/>
        <w:snapToGrid/>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4.</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Powierzenie części zamówienia podwy</w:t>
      </w:r>
      <w:r w:rsidR="00735673" w:rsidRPr="00AF59F0">
        <w:rPr>
          <w:rFonts w:asciiTheme="majorHAnsi" w:hAnsiTheme="majorHAnsi" w:cstheme="majorHAnsi"/>
          <w:color w:val="000000" w:themeColor="text1"/>
          <w:sz w:val="20"/>
          <w:lang w:val="pl-PL"/>
        </w:rPr>
        <w:t xml:space="preserve">konawcom nie zwalnia Wykonawcy </w:t>
      </w:r>
      <w:r w:rsidRPr="00AF59F0">
        <w:rPr>
          <w:rFonts w:asciiTheme="majorHAnsi" w:hAnsiTheme="majorHAnsi" w:cstheme="majorHAnsi"/>
          <w:color w:val="000000" w:themeColor="text1"/>
          <w:sz w:val="20"/>
          <w:lang w:val="pl-PL"/>
        </w:rPr>
        <w:t>z odpowiedzialności za należyte wykonanie zamówienia.</w:t>
      </w:r>
    </w:p>
    <w:p w14:paraId="44B8090C" w14:textId="77777777" w:rsidR="00291891" w:rsidRPr="00AF59F0" w:rsidRDefault="00291891" w:rsidP="00AA6403">
      <w:pPr>
        <w:pStyle w:val="arimr"/>
        <w:widowControl/>
        <w:suppressAutoHyphens/>
        <w:snapToGrid/>
        <w:spacing w:line="276" w:lineRule="auto"/>
        <w:ind w:left="284" w:hanging="284"/>
        <w:jc w:val="both"/>
        <w:rPr>
          <w:rFonts w:asciiTheme="majorHAnsi" w:hAnsiTheme="majorHAnsi" w:cstheme="majorHAnsi"/>
          <w:color w:val="000000" w:themeColor="text1"/>
          <w:sz w:val="20"/>
          <w:lang w:val="pl-PL"/>
        </w:rPr>
      </w:pPr>
    </w:p>
    <w:p w14:paraId="7AF6633A" w14:textId="01B9C52D"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VI.</w:t>
      </w:r>
      <w:r w:rsidRPr="00AF59F0">
        <w:rPr>
          <w:rFonts w:asciiTheme="majorHAnsi" w:hAnsiTheme="majorHAnsi" w:cstheme="majorHAnsi"/>
          <w:color w:val="000000" w:themeColor="text1"/>
        </w:rPr>
        <w:tab/>
        <w:t>TERMIN WYKONANIA ZAMÓWIENIA</w:t>
      </w:r>
      <w:r w:rsidR="00DA6EAE" w:rsidRPr="00AF59F0">
        <w:rPr>
          <w:rFonts w:asciiTheme="majorHAnsi" w:hAnsiTheme="majorHAnsi" w:cstheme="majorHAnsi"/>
          <w:color w:val="000000" w:themeColor="text1"/>
        </w:rPr>
        <w:t xml:space="preserve"> </w:t>
      </w:r>
    </w:p>
    <w:p w14:paraId="5949A3C7" w14:textId="77777777" w:rsidR="004708AB" w:rsidRPr="00AF59F0" w:rsidRDefault="004708AB" w:rsidP="00AA6403">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Umowa w sprawie realizacji zamówienia zostanie zawarta na czas oznaczony.</w:t>
      </w:r>
    </w:p>
    <w:p w14:paraId="1A7B2D16" w14:textId="77777777" w:rsidR="00D13417" w:rsidRPr="00AF59F0" w:rsidRDefault="004708AB" w:rsidP="00AA6403">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2.</w:t>
      </w:r>
      <w:r w:rsidRPr="00AF59F0">
        <w:rPr>
          <w:rFonts w:asciiTheme="majorHAnsi" w:hAnsiTheme="majorHAnsi" w:cstheme="majorHAnsi"/>
          <w:b/>
          <w:color w:val="000000" w:themeColor="text1"/>
          <w:sz w:val="20"/>
        </w:rPr>
        <w:tab/>
      </w:r>
      <w:r w:rsidR="00D67801" w:rsidRPr="00AF59F0">
        <w:rPr>
          <w:rFonts w:asciiTheme="majorHAnsi" w:hAnsiTheme="majorHAnsi" w:cstheme="majorHAnsi"/>
          <w:color w:val="000000" w:themeColor="text1"/>
          <w:sz w:val="20"/>
        </w:rPr>
        <w:t>Term</w:t>
      </w:r>
      <w:r w:rsidR="00D13417" w:rsidRPr="00AF59F0">
        <w:rPr>
          <w:rFonts w:asciiTheme="majorHAnsi" w:hAnsiTheme="majorHAnsi" w:cstheme="majorHAnsi"/>
          <w:color w:val="000000" w:themeColor="text1"/>
          <w:sz w:val="20"/>
        </w:rPr>
        <w:t>in realizacji zamówienia wynosi:</w:t>
      </w:r>
    </w:p>
    <w:p w14:paraId="43800592" w14:textId="38FE5BFF" w:rsidR="00D67801" w:rsidRPr="00AF59F0" w:rsidRDefault="00D13417" w:rsidP="0099698B">
      <w:pPr>
        <w:pStyle w:val="Teksttreci0"/>
        <w:shd w:val="clear" w:color="auto" w:fill="auto"/>
        <w:spacing w:before="120" w:after="120" w:line="276" w:lineRule="auto"/>
        <w:ind w:left="709" w:right="23" w:hanging="425"/>
        <w:jc w:val="both"/>
        <w:rPr>
          <w:rFonts w:asciiTheme="majorHAnsi" w:hAnsiTheme="majorHAnsi" w:cstheme="majorHAnsi"/>
          <w:b/>
          <w:color w:val="000000" w:themeColor="text1"/>
          <w:sz w:val="20"/>
          <w:szCs w:val="20"/>
        </w:rPr>
      </w:pPr>
      <w:r w:rsidRPr="00AF59F0">
        <w:rPr>
          <w:rFonts w:asciiTheme="majorHAnsi" w:hAnsiTheme="majorHAnsi" w:cstheme="majorHAnsi"/>
          <w:b/>
          <w:color w:val="000000" w:themeColor="text1"/>
          <w:sz w:val="20"/>
          <w:szCs w:val="20"/>
        </w:rPr>
        <w:t xml:space="preserve">1)  </w:t>
      </w:r>
      <w:r w:rsidRPr="00AF59F0">
        <w:rPr>
          <w:rFonts w:asciiTheme="majorHAnsi" w:hAnsiTheme="majorHAnsi" w:cstheme="majorHAnsi"/>
          <w:color w:val="000000" w:themeColor="text1"/>
          <w:sz w:val="20"/>
          <w:szCs w:val="20"/>
        </w:rPr>
        <w:t xml:space="preserve">dla części </w:t>
      </w:r>
      <w:r w:rsidRPr="00AF59F0">
        <w:rPr>
          <w:rFonts w:asciiTheme="majorHAnsi" w:hAnsiTheme="majorHAnsi" w:cstheme="majorHAnsi"/>
          <w:b/>
          <w:color w:val="000000" w:themeColor="text1"/>
          <w:sz w:val="20"/>
          <w:szCs w:val="20"/>
        </w:rPr>
        <w:t>A</w:t>
      </w:r>
      <w:r w:rsidRPr="00AF59F0">
        <w:rPr>
          <w:rFonts w:asciiTheme="majorHAnsi" w:hAnsiTheme="majorHAnsi" w:cstheme="majorHAnsi"/>
          <w:color w:val="000000" w:themeColor="text1"/>
          <w:sz w:val="20"/>
          <w:szCs w:val="20"/>
        </w:rPr>
        <w:t xml:space="preserve"> zamówienia </w:t>
      </w:r>
      <w:r w:rsidR="009B1F3B" w:rsidRPr="00AF59F0">
        <w:rPr>
          <w:rFonts w:asciiTheme="majorHAnsi" w:hAnsiTheme="majorHAnsi" w:cstheme="majorHAnsi"/>
          <w:b/>
          <w:color w:val="000000" w:themeColor="text1"/>
          <w:sz w:val="20"/>
          <w:szCs w:val="20"/>
        </w:rPr>
        <w:t xml:space="preserve">maksymalnie </w:t>
      </w:r>
      <w:r w:rsidR="00290289" w:rsidRPr="00AF59F0">
        <w:rPr>
          <w:rFonts w:asciiTheme="majorHAnsi" w:hAnsiTheme="majorHAnsi" w:cstheme="majorHAnsi"/>
          <w:b/>
          <w:color w:val="000000" w:themeColor="text1"/>
          <w:sz w:val="20"/>
          <w:szCs w:val="20"/>
        </w:rPr>
        <w:t>6</w:t>
      </w:r>
      <w:r w:rsidR="003F4AFE" w:rsidRPr="00AF59F0">
        <w:rPr>
          <w:rFonts w:asciiTheme="majorHAnsi" w:hAnsiTheme="majorHAnsi" w:cstheme="majorHAnsi"/>
          <w:b/>
          <w:color w:val="000000" w:themeColor="text1"/>
          <w:sz w:val="20"/>
          <w:szCs w:val="20"/>
        </w:rPr>
        <w:t xml:space="preserve">0 </w:t>
      </w:r>
      <w:r w:rsidR="004C024D" w:rsidRPr="00AF59F0">
        <w:rPr>
          <w:rFonts w:asciiTheme="majorHAnsi" w:hAnsiTheme="majorHAnsi" w:cstheme="majorHAnsi"/>
          <w:b/>
          <w:color w:val="000000" w:themeColor="text1"/>
          <w:sz w:val="20"/>
          <w:szCs w:val="20"/>
        </w:rPr>
        <w:t>dni</w:t>
      </w:r>
      <w:r w:rsidRPr="00AF59F0">
        <w:rPr>
          <w:rFonts w:asciiTheme="majorHAnsi" w:hAnsiTheme="majorHAnsi" w:cstheme="majorHAnsi"/>
          <w:b/>
          <w:color w:val="000000" w:themeColor="text1"/>
          <w:sz w:val="20"/>
          <w:szCs w:val="20"/>
        </w:rPr>
        <w:t xml:space="preserve"> </w:t>
      </w:r>
      <w:r w:rsidRPr="00AF59F0">
        <w:rPr>
          <w:rFonts w:asciiTheme="majorHAnsi" w:hAnsiTheme="majorHAnsi" w:cstheme="majorHAnsi"/>
          <w:color w:val="000000" w:themeColor="text1"/>
          <w:sz w:val="20"/>
          <w:szCs w:val="20"/>
        </w:rPr>
        <w:t>od dnia zawarcia umowy,</w:t>
      </w:r>
    </w:p>
    <w:p w14:paraId="0A2B159F" w14:textId="510DC28A" w:rsidR="00D13417" w:rsidRPr="00AF59F0" w:rsidRDefault="00D13417" w:rsidP="0099698B">
      <w:pPr>
        <w:pStyle w:val="Teksttreci0"/>
        <w:shd w:val="clear" w:color="auto" w:fill="auto"/>
        <w:spacing w:before="120" w:after="120" w:line="276" w:lineRule="auto"/>
        <w:ind w:left="709" w:right="23" w:hanging="425"/>
        <w:jc w:val="both"/>
        <w:rPr>
          <w:rFonts w:asciiTheme="majorHAnsi" w:hAnsiTheme="majorHAnsi" w:cstheme="majorHAnsi"/>
          <w:b/>
          <w:color w:val="000000" w:themeColor="text1"/>
          <w:sz w:val="20"/>
          <w:szCs w:val="20"/>
        </w:rPr>
      </w:pPr>
      <w:r w:rsidRPr="00AF59F0">
        <w:rPr>
          <w:rFonts w:asciiTheme="majorHAnsi" w:hAnsiTheme="majorHAnsi" w:cstheme="majorHAnsi"/>
          <w:b/>
          <w:color w:val="000000" w:themeColor="text1"/>
          <w:sz w:val="20"/>
          <w:szCs w:val="20"/>
        </w:rPr>
        <w:t xml:space="preserve">2)  </w:t>
      </w:r>
      <w:r w:rsidRPr="00AF59F0">
        <w:rPr>
          <w:rFonts w:asciiTheme="majorHAnsi" w:hAnsiTheme="majorHAnsi" w:cstheme="majorHAnsi"/>
          <w:color w:val="000000" w:themeColor="text1"/>
          <w:sz w:val="20"/>
          <w:szCs w:val="20"/>
        </w:rPr>
        <w:t xml:space="preserve">dla części </w:t>
      </w:r>
      <w:r w:rsidR="003274F1" w:rsidRPr="00AF59F0">
        <w:rPr>
          <w:rFonts w:asciiTheme="majorHAnsi" w:hAnsiTheme="majorHAnsi" w:cstheme="majorHAnsi"/>
          <w:b/>
          <w:color w:val="000000" w:themeColor="text1"/>
          <w:sz w:val="20"/>
          <w:szCs w:val="20"/>
        </w:rPr>
        <w:t>B</w:t>
      </w:r>
      <w:r w:rsidRPr="00AF59F0">
        <w:rPr>
          <w:rFonts w:asciiTheme="majorHAnsi" w:hAnsiTheme="majorHAnsi" w:cstheme="majorHAnsi"/>
          <w:color w:val="000000" w:themeColor="text1"/>
          <w:sz w:val="20"/>
          <w:szCs w:val="20"/>
        </w:rPr>
        <w:t xml:space="preserve"> zamówienia </w:t>
      </w:r>
      <w:r w:rsidR="003274F1" w:rsidRPr="00AF59F0">
        <w:rPr>
          <w:rFonts w:asciiTheme="majorHAnsi" w:hAnsiTheme="majorHAnsi" w:cstheme="majorHAnsi"/>
          <w:b/>
          <w:color w:val="000000" w:themeColor="text1"/>
          <w:sz w:val="20"/>
          <w:szCs w:val="20"/>
        </w:rPr>
        <w:t xml:space="preserve">maksymalnie </w:t>
      </w:r>
      <w:r w:rsidR="00290289" w:rsidRPr="00AF59F0">
        <w:rPr>
          <w:rFonts w:asciiTheme="majorHAnsi" w:hAnsiTheme="majorHAnsi" w:cstheme="majorHAnsi"/>
          <w:b/>
          <w:color w:val="000000" w:themeColor="text1"/>
          <w:sz w:val="20"/>
          <w:szCs w:val="20"/>
        </w:rPr>
        <w:t>6</w:t>
      </w:r>
      <w:r w:rsidR="00096DB0" w:rsidRPr="00AF59F0">
        <w:rPr>
          <w:rFonts w:asciiTheme="majorHAnsi" w:hAnsiTheme="majorHAnsi" w:cstheme="majorHAnsi"/>
          <w:b/>
          <w:color w:val="000000" w:themeColor="text1"/>
          <w:sz w:val="20"/>
          <w:szCs w:val="20"/>
        </w:rPr>
        <w:t xml:space="preserve">0 </w:t>
      </w:r>
      <w:r w:rsidRPr="00AF59F0">
        <w:rPr>
          <w:rFonts w:asciiTheme="majorHAnsi" w:hAnsiTheme="majorHAnsi" w:cstheme="majorHAnsi"/>
          <w:b/>
          <w:color w:val="000000" w:themeColor="text1"/>
          <w:sz w:val="20"/>
          <w:szCs w:val="20"/>
        </w:rPr>
        <w:t xml:space="preserve">dni </w:t>
      </w:r>
      <w:r w:rsidRPr="00AF59F0">
        <w:rPr>
          <w:rFonts w:asciiTheme="majorHAnsi" w:hAnsiTheme="majorHAnsi" w:cstheme="majorHAnsi"/>
          <w:color w:val="000000" w:themeColor="text1"/>
          <w:sz w:val="20"/>
          <w:szCs w:val="20"/>
        </w:rPr>
        <w:t>od dnia zawarcia umowy.</w:t>
      </w:r>
    </w:p>
    <w:p w14:paraId="7F49400D" w14:textId="2A8DD74E" w:rsidR="003F4AFE" w:rsidRPr="00AF59F0" w:rsidRDefault="003F4AFE" w:rsidP="003F4AFE">
      <w:pPr>
        <w:pStyle w:val="Teksttreci0"/>
        <w:shd w:val="clear" w:color="auto" w:fill="auto"/>
        <w:spacing w:before="120" w:after="120" w:line="276" w:lineRule="auto"/>
        <w:ind w:left="709" w:right="23" w:hanging="425"/>
        <w:jc w:val="both"/>
        <w:rPr>
          <w:rFonts w:asciiTheme="majorHAnsi" w:hAnsiTheme="majorHAnsi" w:cstheme="majorHAnsi"/>
          <w:b/>
          <w:color w:val="000000" w:themeColor="text1"/>
          <w:sz w:val="20"/>
          <w:szCs w:val="20"/>
        </w:rPr>
      </w:pPr>
      <w:r w:rsidRPr="00AF59F0">
        <w:rPr>
          <w:rFonts w:asciiTheme="majorHAnsi" w:hAnsiTheme="majorHAnsi" w:cstheme="majorHAnsi"/>
          <w:b/>
          <w:color w:val="000000" w:themeColor="text1"/>
          <w:sz w:val="20"/>
          <w:szCs w:val="20"/>
        </w:rPr>
        <w:t xml:space="preserve">3)  </w:t>
      </w:r>
      <w:r w:rsidRPr="00AF59F0">
        <w:rPr>
          <w:rFonts w:asciiTheme="majorHAnsi" w:hAnsiTheme="majorHAnsi" w:cstheme="majorHAnsi"/>
          <w:color w:val="000000" w:themeColor="text1"/>
          <w:sz w:val="20"/>
          <w:szCs w:val="20"/>
        </w:rPr>
        <w:t xml:space="preserve">dla części </w:t>
      </w:r>
      <w:r w:rsidRPr="00AF59F0">
        <w:rPr>
          <w:rFonts w:asciiTheme="majorHAnsi" w:hAnsiTheme="majorHAnsi" w:cstheme="majorHAnsi"/>
          <w:b/>
          <w:color w:val="000000" w:themeColor="text1"/>
          <w:sz w:val="20"/>
          <w:szCs w:val="20"/>
        </w:rPr>
        <w:t>C</w:t>
      </w:r>
      <w:r w:rsidRPr="00AF59F0">
        <w:rPr>
          <w:rFonts w:asciiTheme="majorHAnsi" w:hAnsiTheme="majorHAnsi" w:cstheme="majorHAnsi"/>
          <w:color w:val="000000" w:themeColor="text1"/>
          <w:sz w:val="20"/>
          <w:szCs w:val="20"/>
        </w:rPr>
        <w:t xml:space="preserve"> zamówienia </w:t>
      </w:r>
      <w:r w:rsidRPr="00AF59F0">
        <w:rPr>
          <w:rFonts w:asciiTheme="majorHAnsi" w:hAnsiTheme="majorHAnsi" w:cstheme="majorHAnsi"/>
          <w:b/>
          <w:color w:val="000000" w:themeColor="text1"/>
          <w:sz w:val="20"/>
          <w:szCs w:val="20"/>
        </w:rPr>
        <w:t xml:space="preserve">maksymalnie </w:t>
      </w:r>
      <w:r w:rsidR="00290289" w:rsidRPr="00AF59F0">
        <w:rPr>
          <w:rFonts w:asciiTheme="majorHAnsi" w:hAnsiTheme="majorHAnsi" w:cstheme="majorHAnsi"/>
          <w:b/>
          <w:color w:val="000000" w:themeColor="text1"/>
          <w:sz w:val="20"/>
          <w:szCs w:val="20"/>
        </w:rPr>
        <w:t>6</w:t>
      </w:r>
      <w:r w:rsidR="00096DB0" w:rsidRPr="00AF59F0">
        <w:rPr>
          <w:rFonts w:asciiTheme="majorHAnsi" w:hAnsiTheme="majorHAnsi" w:cstheme="majorHAnsi"/>
          <w:b/>
          <w:color w:val="000000" w:themeColor="text1"/>
          <w:sz w:val="20"/>
          <w:szCs w:val="20"/>
        </w:rPr>
        <w:t xml:space="preserve">0 </w:t>
      </w:r>
      <w:r w:rsidRPr="00AF59F0">
        <w:rPr>
          <w:rFonts w:asciiTheme="majorHAnsi" w:hAnsiTheme="majorHAnsi" w:cstheme="majorHAnsi"/>
          <w:b/>
          <w:color w:val="000000" w:themeColor="text1"/>
          <w:sz w:val="20"/>
          <w:szCs w:val="20"/>
        </w:rPr>
        <w:t xml:space="preserve">dni </w:t>
      </w:r>
      <w:r w:rsidRPr="00AF59F0">
        <w:rPr>
          <w:rFonts w:asciiTheme="majorHAnsi" w:hAnsiTheme="majorHAnsi" w:cstheme="majorHAnsi"/>
          <w:color w:val="000000" w:themeColor="text1"/>
          <w:sz w:val="20"/>
          <w:szCs w:val="20"/>
        </w:rPr>
        <w:t>od dnia zawarcia umowy.</w:t>
      </w:r>
    </w:p>
    <w:p w14:paraId="63A16844"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VII.</w:t>
      </w:r>
      <w:r w:rsidRPr="00AF59F0">
        <w:rPr>
          <w:rFonts w:asciiTheme="majorHAnsi" w:hAnsiTheme="majorHAnsi" w:cstheme="majorHAnsi"/>
          <w:color w:val="000000" w:themeColor="text1"/>
        </w:rPr>
        <w:tab/>
        <w:t>WARUNKI UDZIAŁU W POSTĘPOWANIU</w:t>
      </w:r>
    </w:p>
    <w:p w14:paraId="4229D2D8" w14:textId="12716D13" w:rsidR="004708AB" w:rsidRPr="00AF59F0" w:rsidRDefault="004708AB" w:rsidP="00AA6403">
      <w:pPr>
        <w:pStyle w:val="Teksttreci0"/>
        <w:shd w:val="clear" w:color="auto" w:fill="auto"/>
        <w:spacing w:line="276" w:lineRule="auto"/>
        <w:ind w:left="284" w:right="20" w:hanging="284"/>
        <w:jc w:val="both"/>
        <w:rPr>
          <w:rStyle w:val="TeksttreciPogrubienie"/>
          <w:rFonts w:asciiTheme="majorHAnsi" w:hAnsiTheme="majorHAnsi" w:cstheme="majorHAnsi"/>
          <w:b w:val="0"/>
          <w:bCs w:val="0"/>
          <w:color w:val="000000" w:themeColor="text1"/>
          <w:sz w:val="20"/>
          <w:szCs w:val="20"/>
          <w:shd w:val="clear" w:color="auto" w:fill="auto"/>
        </w:rPr>
      </w:pPr>
      <w:r w:rsidRPr="00AF59F0">
        <w:rPr>
          <w:rStyle w:val="TeksttreciPogrubienie"/>
          <w:rFonts w:asciiTheme="majorHAnsi" w:hAnsiTheme="majorHAnsi" w:cstheme="majorHAnsi"/>
          <w:bCs w:val="0"/>
          <w:color w:val="000000" w:themeColor="text1"/>
          <w:sz w:val="20"/>
          <w:szCs w:val="20"/>
          <w:shd w:val="clear" w:color="auto" w:fill="auto"/>
        </w:rPr>
        <w:t>1.</w:t>
      </w:r>
      <w:r w:rsidRPr="00AF59F0">
        <w:rPr>
          <w:rStyle w:val="TeksttreciPogrubienie"/>
          <w:rFonts w:asciiTheme="majorHAnsi" w:hAnsiTheme="majorHAnsi" w:cstheme="majorHAnsi"/>
          <w:bCs w:val="0"/>
          <w:color w:val="000000" w:themeColor="text1"/>
          <w:sz w:val="20"/>
          <w:szCs w:val="20"/>
          <w:shd w:val="clear" w:color="auto" w:fill="auto"/>
        </w:rPr>
        <w:tab/>
      </w:r>
      <w:r w:rsidRPr="00AF59F0">
        <w:rPr>
          <w:rFonts w:asciiTheme="majorHAnsi" w:hAnsiTheme="majorHAnsi" w:cstheme="majorHAnsi"/>
          <w:color w:val="000000" w:themeColor="text1"/>
          <w:sz w:val="20"/>
          <w:szCs w:val="20"/>
        </w:rPr>
        <w:t>O udzielenie zamówienia mogą ubiegać się Wykonawcy, którzy nie podlegają wykluczeniu, na zasadach określonych w Rozdziale VIII SWZ, oraz spełniają określone przez Zamawiającego warunki</w:t>
      </w:r>
      <w:r w:rsidRPr="00AF59F0">
        <w:rPr>
          <w:rStyle w:val="TeksttreciPogrubienie"/>
          <w:rFonts w:asciiTheme="majorHAnsi" w:hAnsiTheme="majorHAnsi" w:cstheme="majorHAnsi"/>
          <w:color w:val="000000" w:themeColor="text1"/>
          <w:sz w:val="20"/>
          <w:szCs w:val="20"/>
        </w:rPr>
        <w:t xml:space="preserve"> </w:t>
      </w:r>
      <w:r w:rsidR="00A10265" w:rsidRPr="00AF59F0">
        <w:rPr>
          <w:rStyle w:val="TeksttreciPogrubienie"/>
          <w:rFonts w:asciiTheme="majorHAnsi" w:hAnsiTheme="majorHAnsi" w:cstheme="majorHAnsi"/>
          <w:b w:val="0"/>
          <w:color w:val="000000" w:themeColor="text1"/>
          <w:sz w:val="20"/>
          <w:szCs w:val="20"/>
        </w:rPr>
        <w:t>udziału w </w:t>
      </w:r>
      <w:r w:rsidRPr="00AF59F0">
        <w:rPr>
          <w:rStyle w:val="TeksttreciPogrubienie"/>
          <w:rFonts w:asciiTheme="majorHAnsi" w:hAnsiTheme="majorHAnsi" w:cstheme="majorHAnsi"/>
          <w:b w:val="0"/>
          <w:color w:val="000000" w:themeColor="text1"/>
          <w:sz w:val="20"/>
          <w:szCs w:val="20"/>
        </w:rPr>
        <w:t>postępowaniu.</w:t>
      </w:r>
    </w:p>
    <w:p w14:paraId="598A6FA6" w14:textId="77777777" w:rsidR="004708AB" w:rsidRPr="00AF59F0" w:rsidRDefault="004708AB" w:rsidP="002D480E">
      <w:pPr>
        <w:pStyle w:val="Teksttreci0"/>
        <w:shd w:val="clear" w:color="auto" w:fill="auto"/>
        <w:spacing w:after="120" w:line="276" w:lineRule="auto"/>
        <w:ind w:left="284" w:right="23" w:hanging="284"/>
        <w:jc w:val="both"/>
        <w:rPr>
          <w:rFonts w:asciiTheme="majorHAnsi" w:hAnsiTheme="majorHAnsi" w:cstheme="majorHAnsi"/>
          <w:color w:val="000000" w:themeColor="text1"/>
          <w:sz w:val="20"/>
          <w:szCs w:val="20"/>
        </w:rPr>
      </w:pPr>
      <w:bookmarkStart w:id="1" w:name="bookmark3"/>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O udzielenie zamówienia mogą ubiegać się Wykonawcy, którzy spełniają warunki dotyczące:</w:t>
      </w:r>
      <w:bookmarkEnd w:id="1"/>
    </w:p>
    <w:p w14:paraId="2EEA2293" w14:textId="6869FDAC"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1)</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zdolności do występowania w obrocie gospodarczym:</w:t>
      </w:r>
    </w:p>
    <w:p w14:paraId="673D3120" w14:textId="77777777" w:rsidR="004708AB" w:rsidRPr="00AF59F0" w:rsidRDefault="004708AB" w:rsidP="002D480E">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31927CA8" w14:textId="7B832F55"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b/>
          <w:color w:val="000000" w:themeColor="text1"/>
          <w:sz w:val="20"/>
          <w:szCs w:val="20"/>
        </w:rPr>
      </w:pPr>
      <w:r w:rsidRPr="00AF59F0">
        <w:rPr>
          <w:rFonts w:asciiTheme="majorHAnsi" w:hAnsiTheme="majorHAnsi" w:cstheme="majorHAnsi"/>
          <w:b/>
          <w:bCs/>
          <w:color w:val="000000" w:themeColor="text1"/>
          <w:w w:val="91"/>
          <w:sz w:val="20"/>
          <w:szCs w:val="20"/>
        </w:rPr>
        <w:lastRenderedPageBreak/>
        <w:t>2)</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uprawnień do prowadzenia określonej działalności gospodarczej l</w:t>
      </w:r>
      <w:r w:rsidR="00291891" w:rsidRPr="00AF59F0">
        <w:rPr>
          <w:rFonts w:asciiTheme="majorHAnsi" w:hAnsiTheme="majorHAnsi" w:cstheme="majorHAnsi"/>
          <w:b/>
          <w:color w:val="000000" w:themeColor="text1"/>
          <w:sz w:val="20"/>
          <w:szCs w:val="20"/>
        </w:rPr>
        <w:t>ub zawodowej, o ile wynika to z </w:t>
      </w:r>
      <w:r w:rsidRPr="00AF59F0">
        <w:rPr>
          <w:rFonts w:asciiTheme="majorHAnsi" w:hAnsiTheme="majorHAnsi" w:cstheme="majorHAnsi"/>
          <w:b/>
          <w:color w:val="000000" w:themeColor="text1"/>
          <w:sz w:val="20"/>
          <w:szCs w:val="20"/>
        </w:rPr>
        <w:t>odrębnych przepisów:</w:t>
      </w:r>
    </w:p>
    <w:p w14:paraId="5BC4FF50" w14:textId="77777777" w:rsidR="004708AB" w:rsidRPr="00AF59F0" w:rsidRDefault="004708AB" w:rsidP="002D480E">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2F838870" w14:textId="77777777"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3)</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sytuacji ekonomicznej lub finansowej:</w:t>
      </w:r>
    </w:p>
    <w:p w14:paraId="31E438EB" w14:textId="40609002" w:rsidR="003F4AFE" w:rsidRPr="00AF59F0" w:rsidRDefault="00096DB0" w:rsidP="0003414E">
      <w:pPr>
        <w:pStyle w:val="Teksttreci0"/>
        <w:shd w:val="clear" w:color="auto" w:fill="auto"/>
        <w:spacing w:before="120" w:after="120" w:line="276" w:lineRule="auto"/>
        <w:ind w:left="709" w:right="23" w:firstLine="0"/>
        <w:jc w:val="both"/>
        <w:rPr>
          <w:rFonts w:asciiTheme="majorHAnsi" w:eastAsia="ArialNarrow"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3CC40D09" w14:textId="07D5912C" w:rsidR="004708AB" w:rsidRPr="00AF59F0" w:rsidRDefault="004708AB" w:rsidP="00AA6403">
      <w:pPr>
        <w:pStyle w:val="Teksttreci0"/>
        <w:shd w:val="clear" w:color="auto" w:fill="auto"/>
        <w:spacing w:line="276" w:lineRule="auto"/>
        <w:ind w:left="709" w:right="23"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4)</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zdolności technicznej lub zawodowej:</w:t>
      </w:r>
    </w:p>
    <w:p w14:paraId="4209C2A5" w14:textId="0031B5AE" w:rsidR="00EE65AC" w:rsidRPr="00AF59F0" w:rsidRDefault="00096DB0" w:rsidP="002D480E">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51723DC5" w14:textId="4752CB1A" w:rsidR="004708AB" w:rsidRPr="00AF59F0" w:rsidRDefault="00291891"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sz w:val="20"/>
          <w:szCs w:val="20"/>
        </w:rPr>
        <w:t>3</w:t>
      </w:r>
      <w:r w:rsidR="004708AB" w:rsidRPr="00AF59F0">
        <w:rPr>
          <w:rFonts w:asciiTheme="majorHAnsi" w:hAnsiTheme="majorHAnsi" w:cstheme="majorHAnsi"/>
          <w:b/>
          <w:bCs/>
          <w:color w:val="000000" w:themeColor="text1"/>
          <w:sz w:val="20"/>
          <w:szCs w:val="20"/>
        </w:rPr>
        <w:t>.</w:t>
      </w:r>
      <w:r w:rsidR="004708AB" w:rsidRPr="00AF59F0">
        <w:rPr>
          <w:rFonts w:asciiTheme="majorHAnsi" w:hAnsiTheme="majorHAnsi" w:cstheme="majorHAnsi"/>
          <w:b/>
          <w:bCs/>
          <w:color w:val="000000" w:themeColor="text1"/>
          <w:sz w:val="20"/>
          <w:szCs w:val="20"/>
        </w:rPr>
        <w:tab/>
      </w:r>
      <w:r w:rsidR="004708AB" w:rsidRPr="00AF59F0">
        <w:rPr>
          <w:rFonts w:asciiTheme="majorHAnsi" w:hAnsiTheme="majorHAnsi" w:cstheme="majorHAnsi"/>
          <w:color w:val="000000" w:themeColor="text1"/>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467704" w14:textId="77777777" w:rsidR="00291891" w:rsidRPr="00AF59F0" w:rsidRDefault="00291891" w:rsidP="00AA6403">
      <w:pPr>
        <w:spacing w:after="0" w:line="276" w:lineRule="auto"/>
        <w:ind w:left="284" w:hanging="284"/>
        <w:jc w:val="both"/>
        <w:rPr>
          <w:rFonts w:asciiTheme="majorHAnsi" w:hAnsiTheme="majorHAnsi" w:cstheme="majorHAnsi"/>
          <w:bCs/>
          <w:color w:val="000000" w:themeColor="text1"/>
          <w:sz w:val="20"/>
          <w:szCs w:val="20"/>
        </w:rPr>
      </w:pPr>
    </w:p>
    <w:p w14:paraId="26B88170" w14:textId="77777777" w:rsidR="004708AB" w:rsidRPr="00AF59F0" w:rsidRDefault="004708AB" w:rsidP="00AA6403">
      <w:pPr>
        <w:pStyle w:val="Nagwek7"/>
        <w:spacing w:before="120" w:after="120" w:line="276" w:lineRule="auto"/>
        <w:rPr>
          <w:rFonts w:asciiTheme="majorHAnsi" w:hAnsiTheme="majorHAnsi" w:cstheme="majorHAnsi"/>
          <w:iCs/>
          <w:color w:val="000000" w:themeColor="text1"/>
        </w:rPr>
      </w:pPr>
      <w:r w:rsidRPr="00AF59F0">
        <w:rPr>
          <w:rFonts w:asciiTheme="majorHAnsi" w:hAnsiTheme="majorHAnsi" w:cstheme="majorHAnsi"/>
          <w:iCs/>
          <w:color w:val="000000" w:themeColor="text1"/>
        </w:rPr>
        <w:t>VIII.</w:t>
      </w:r>
      <w:r w:rsidRPr="00AF59F0">
        <w:rPr>
          <w:rFonts w:asciiTheme="majorHAnsi" w:hAnsiTheme="majorHAnsi" w:cstheme="majorHAnsi"/>
          <w:iCs/>
          <w:color w:val="000000" w:themeColor="text1"/>
        </w:rPr>
        <w:tab/>
      </w:r>
      <w:r w:rsidRPr="00AF59F0">
        <w:rPr>
          <w:rFonts w:asciiTheme="majorHAnsi" w:hAnsiTheme="majorHAnsi" w:cstheme="majorHAnsi"/>
          <w:color w:val="000000" w:themeColor="text1"/>
        </w:rPr>
        <w:t>PODSTAWY WYKLUCZENIA Z POSTĘPOWANIA</w:t>
      </w:r>
    </w:p>
    <w:p w14:paraId="2F094ABF" w14:textId="77777777" w:rsidR="00A609FF" w:rsidRPr="00AF59F0" w:rsidRDefault="00A609FF" w:rsidP="00A609FF">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 postępowania o udzielenie zamówienia wyklucza się Wykonawców, w stosunku do których zachodzi którakolwiek z okoliczności wskazanych:</w:t>
      </w:r>
    </w:p>
    <w:p w14:paraId="12854114"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b/>
          <w:color w:val="000000" w:themeColor="text1"/>
          <w:sz w:val="20"/>
          <w:szCs w:val="20"/>
        </w:rPr>
      </w:pPr>
    </w:p>
    <w:p w14:paraId="1D1E5EE1"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108 ust. 1 p.z.p., tj.:</w:t>
      </w:r>
    </w:p>
    <w:p w14:paraId="312AA393"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Theme="majorHAnsi" w:hAnsiTheme="majorHAnsi" w:cstheme="majorHAnsi"/>
          <w:b/>
          <w:bCs/>
          <w:color w:val="000000" w:themeColor="text1"/>
          <w:kern w:val="32"/>
          <w:sz w:val="20"/>
        </w:rPr>
        <w:t>1.1)</w:t>
      </w:r>
      <w:r w:rsidRPr="00AF59F0">
        <w:rPr>
          <w:rFonts w:asciiTheme="majorHAnsi" w:hAnsiTheme="majorHAnsi" w:cstheme="majorHAnsi"/>
          <w:bCs/>
          <w:color w:val="000000" w:themeColor="text1"/>
          <w:kern w:val="32"/>
          <w:sz w:val="20"/>
        </w:rPr>
        <w:tab/>
        <w:t>będącego</w:t>
      </w:r>
      <w:r w:rsidRPr="00AF59F0">
        <w:rPr>
          <w:rFonts w:ascii="Calibri Light" w:hAnsi="Calibri Light" w:cs="Calibri Light"/>
          <w:bCs/>
          <w:color w:val="000000" w:themeColor="text1"/>
          <w:kern w:val="32"/>
          <w:sz w:val="20"/>
        </w:rPr>
        <w:t xml:space="preserve"> osobą fizyczną, którego prawomocnie skazano za przestępstwo:</w:t>
      </w:r>
    </w:p>
    <w:p w14:paraId="4BD1FCF8"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a)</w:t>
      </w:r>
      <w:r w:rsidRPr="00AF59F0">
        <w:rPr>
          <w:rFonts w:ascii="Calibri Light" w:hAnsi="Calibri Light" w:cs="Calibri Light"/>
          <w:bCs/>
          <w:color w:val="000000" w:themeColor="text1"/>
          <w:kern w:val="32"/>
          <w:sz w:val="20"/>
        </w:rPr>
        <w:t xml:space="preserve"> </w:t>
      </w:r>
      <w:r w:rsidRPr="00AF59F0">
        <w:rPr>
          <w:rFonts w:ascii="Calibri Light" w:hAnsi="Calibri Light" w:cs="Calibri Light"/>
          <w:bCs/>
          <w:color w:val="000000" w:themeColor="text1"/>
          <w:kern w:val="32"/>
          <w:sz w:val="20"/>
        </w:rPr>
        <w:tab/>
        <w:t xml:space="preserve">udziału w zorganizowanej grupie przestępczej albo związku mającym na celu popełnienie przestępstwa lub przestępstwa skarbowego, o którym mowa w </w:t>
      </w:r>
      <w:hyperlink r:id="rId11" w:anchor="/document/16798683?unitId=art(258)&amp;cm=DOCUMENT" w:history="1">
        <w:r w:rsidRPr="00AF59F0">
          <w:rPr>
            <w:rFonts w:ascii="Calibri Light" w:hAnsi="Calibri Light" w:cs="Calibri Light"/>
            <w:bCs/>
            <w:color w:val="000000" w:themeColor="text1"/>
            <w:kern w:val="32"/>
            <w:sz w:val="20"/>
          </w:rPr>
          <w:t>art. 258</w:t>
        </w:r>
      </w:hyperlink>
      <w:r w:rsidRPr="00AF59F0">
        <w:rPr>
          <w:rFonts w:ascii="Calibri Light" w:hAnsi="Calibri Light" w:cs="Calibri Light"/>
          <w:bCs/>
          <w:color w:val="000000" w:themeColor="text1"/>
          <w:kern w:val="32"/>
          <w:sz w:val="20"/>
        </w:rPr>
        <w:t xml:space="preserve"> Kodeksu karnego,</w:t>
      </w:r>
    </w:p>
    <w:p w14:paraId="51E28345"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b)</w:t>
      </w:r>
      <w:r w:rsidRPr="00AF59F0">
        <w:rPr>
          <w:rFonts w:ascii="Calibri Light" w:hAnsi="Calibri Light" w:cs="Calibri Light"/>
          <w:bCs/>
          <w:color w:val="000000" w:themeColor="text1"/>
          <w:kern w:val="32"/>
          <w:sz w:val="20"/>
        </w:rPr>
        <w:tab/>
        <w:t xml:space="preserve">handlu ludźmi, o którym mowa w </w:t>
      </w:r>
      <w:hyperlink r:id="rId12" w:anchor="/document/16798683?unitId=art(189(a))&amp;cm=DOCUMENT" w:history="1">
        <w:r w:rsidRPr="00AF59F0">
          <w:rPr>
            <w:rFonts w:ascii="Calibri Light" w:hAnsi="Calibri Light" w:cs="Calibri Light"/>
            <w:bCs/>
            <w:color w:val="000000" w:themeColor="text1"/>
            <w:kern w:val="32"/>
            <w:sz w:val="20"/>
          </w:rPr>
          <w:t>art. 189a</w:t>
        </w:r>
      </w:hyperlink>
      <w:r w:rsidRPr="00AF59F0">
        <w:rPr>
          <w:rFonts w:ascii="Calibri Light" w:hAnsi="Calibri Light" w:cs="Calibri Light"/>
          <w:bCs/>
          <w:color w:val="000000" w:themeColor="text1"/>
          <w:kern w:val="32"/>
          <w:sz w:val="20"/>
        </w:rPr>
        <w:t xml:space="preserve"> Kodeksu karnego,</w:t>
      </w:r>
    </w:p>
    <w:p w14:paraId="79D2CB59"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c)</w:t>
      </w:r>
      <w:r w:rsidRPr="00AF59F0">
        <w:rPr>
          <w:rFonts w:ascii="Calibri Light" w:hAnsi="Calibri Light" w:cs="Calibri Light"/>
          <w:bCs/>
          <w:color w:val="000000" w:themeColor="text1"/>
          <w:kern w:val="32"/>
          <w:sz w:val="20"/>
        </w:rPr>
        <w:t>  </w:t>
      </w:r>
      <w:r w:rsidRPr="00AF59F0">
        <w:rPr>
          <w:rFonts w:ascii="Calibri Light" w:hAnsi="Calibri Light" w:cs="Calibri Light"/>
          <w:bCs/>
          <w:color w:val="000000" w:themeColor="text1"/>
          <w:kern w:val="32"/>
          <w:sz w:val="20"/>
        </w:rPr>
        <w:tab/>
        <w:t xml:space="preserve">o którym mowa w </w:t>
      </w:r>
      <w:hyperlink r:id="rId13" w:anchor="/document/16798683?unitId=art(228)&amp;cm=DOCUMENT" w:history="1">
        <w:r w:rsidRPr="00AF59F0">
          <w:rPr>
            <w:rFonts w:ascii="Calibri Light" w:hAnsi="Calibri Light" w:cs="Calibri Light"/>
            <w:bCs/>
            <w:color w:val="000000" w:themeColor="text1"/>
            <w:kern w:val="32"/>
            <w:sz w:val="20"/>
          </w:rPr>
          <w:t>art. 228-230a</w:t>
        </w:r>
      </w:hyperlink>
      <w:r w:rsidRPr="00AF59F0">
        <w:rPr>
          <w:rFonts w:ascii="Calibri Light" w:hAnsi="Calibri Light" w:cs="Calibri Light"/>
          <w:bCs/>
          <w:color w:val="000000" w:themeColor="text1"/>
          <w:kern w:val="32"/>
          <w:sz w:val="20"/>
        </w:rPr>
        <w:t xml:space="preserve">, </w:t>
      </w:r>
      <w:hyperlink r:id="rId14" w:anchor="/document/17631344?unitId=art(250(a))&amp;cm=DOCUMENT" w:history="1">
        <w:r w:rsidRPr="00AF59F0">
          <w:rPr>
            <w:rFonts w:ascii="Calibri Light" w:hAnsi="Calibri Light" w:cs="Calibri Light"/>
            <w:bCs/>
            <w:color w:val="000000" w:themeColor="text1"/>
            <w:kern w:val="32"/>
            <w:sz w:val="20"/>
          </w:rPr>
          <w:t>art. 250a</w:t>
        </w:r>
      </w:hyperlink>
      <w:r w:rsidRPr="00AF59F0">
        <w:rPr>
          <w:rFonts w:ascii="Calibri Light" w:hAnsi="Calibri Light" w:cs="Calibri Light"/>
          <w:bCs/>
          <w:color w:val="000000" w:themeColor="text1"/>
          <w:kern w:val="32"/>
          <w:sz w:val="20"/>
        </w:rPr>
        <w:t xml:space="preserve"> Kodeksu karnego, w </w:t>
      </w:r>
      <w:hyperlink r:id="rId15" w:anchor="/document/17631344?unitId=art(46)&amp;cm=DOCUMENT" w:history="1">
        <w:r w:rsidRPr="00AF59F0">
          <w:rPr>
            <w:rFonts w:ascii="Calibri Light" w:hAnsi="Calibri Light" w:cs="Calibri Light"/>
            <w:bCs/>
            <w:color w:val="000000" w:themeColor="text1"/>
            <w:kern w:val="32"/>
            <w:sz w:val="20"/>
          </w:rPr>
          <w:t>art. 46-48</w:t>
        </w:r>
      </w:hyperlink>
      <w:r w:rsidRPr="00AF59F0">
        <w:rPr>
          <w:rFonts w:ascii="Calibri Light" w:hAnsi="Calibri Light" w:cs="Calibri Light"/>
          <w:bCs/>
          <w:color w:val="000000" w:themeColor="text1"/>
          <w:kern w:val="32"/>
          <w:sz w:val="20"/>
        </w:rPr>
        <w:t xml:space="preserve"> ustawy z dnia 25 czerwca 2010 r. o sporcie (Dz. U. z 2020 r. poz. 1133 oraz z 2021 r. poz. 2054) lub w </w:t>
      </w:r>
      <w:hyperlink r:id="rId16" w:anchor="/document/17712396?unitId=art(54)ust(1)&amp;cm=DOCUMENT" w:history="1">
        <w:r w:rsidRPr="00AF59F0">
          <w:rPr>
            <w:rFonts w:ascii="Calibri Light" w:hAnsi="Calibri Light" w:cs="Calibri Light"/>
            <w:bCs/>
            <w:color w:val="000000" w:themeColor="text1"/>
            <w:kern w:val="32"/>
            <w:sz w:val="20"/>
          </w:rPr>
          <w:t>art. 54 ust. 1-4</w:t>
        </w:r>
      </w:hyperlink>
      <w:r w:rsidRPr="00AF59F0">
        <w:rPr>
          <w:rFonts w:ascii="Calibri Light" w:hAnsi="Calibri Light" w:cs="Calibri Light"/>
          <w:bCs/>
          <w:color w:val="000000" w:themeColor="text1"/>
          <w:kern w:val="32"/>
          <w:sz w:val="20"/>
        </w:rPr>
        <w:t xml:space="preserve"> ustawy z dnia 12 maja 2011 r. o refundacji leków, środków spożywczych specjalnego przeznaczenia żywieniowego oraz wyrobów medycznych (Dz. U. z 2021 r. poz. 523, 1292, 1559 i 2054),</w:t>
      </w:r>
    </w:p>
    <w:p w14:paraId="26D01B02"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d)</w:t>
      </w:r>
      <w:r w:rsidRPr="00AF59F0">
        <w:rPr>
          <w:rFonts w:ascii="Calibri Light" w:hAnsi="Calibri Light" w:cs="Calibri Light"/>
          <w:bCs/>
          <w:color w:val="000000" w:themeColor="text1"/>
          <w:kern w:val="32"/>
          <w:sz w:val="20"/>
        </w:rPr>
        <w:tab/>
        <w:t xml:space="preserve">finansowania przestępstwa o charakterze terrorystycznym, o którym mowa w </w:t>
      </w:r>
      <w:hyperlink r:id="rId17" w:anchor="/document/16798683?unitId=art(165(a))&amp;cm=DOCUMENT" w:history="1">
        <w:r w:rsidRPr="00AF59F0">
          <w:rPr>
            <w:rFonts w:ascii="Calibri Light" w:hAnsi="Calibri Light" w:cs="Calibri Light"/>
            <w:bCs/>
            <w:color w:val="000000" w:themeColor="text1"/>
            <w:kern w:val="32"/>
            <w:sz w:val="20"/>
          </w:rPr>
          <w:t>art. 165a</w:t>
        </w:r>
      </w:hyperlink>
      <w:r w:rsidRPr="00AF59F0">
        <w:rPr>
          <w:rFonts w:ascii="Calibri Light" w:hAnsi="Calibri Light" w:cs="Calibri Light"/>
          <w:bCs/>
          <w:color w:val="000000" w:themeColor="text1"/>
          <w:kern w:val="32"/>
          <w:sz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AF59F0">
          <w:rPr>
            <w:rFonts w:ascii="Calibri Light" w:hAnsi="Calibri Light" w:cs="Calibri Light"/>
            <w:bCs/>
            <w:color w:val="000000" w:themeColor="text1"/>
            <w:kern w:val="32"/>
            <w:sz w:val="20"/>
          </w:rPr>
          <w:t>art. 299</w:t>
        </w:r>
      </w:hyperlink>
      <w:r w:rsidRPr="00AF59F0">
        <w:rPr>
          <w:rFonts w:ascii="Calibri Light" w:hAnsi="Calibri Light" w:cs="Calibri Light"/>
          <w:bCs/>
          <w:color w:val="000000" w:themeColor="text1"/>
          <w:kern w:val="32"/>
          <w:sz w:val="20"/>
        </w:rPr>
        <w:t xml:space="preserve"> Kodeksu karnego,</w:t>
      </w:r>
    </w:p>
    <w:p w14:paraId="18A8D101"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e)</w:t>
      </w:r>
      <w:r w:rsidRPr="00AF59F0">
        <w:rPr>
          <w:rFonts w:ascii="Calibri Light" w:hAnsi="Calibri Light" w:cs="Calibri Light"/>
          <w:bCs/>
          <w:color w:val="000000" w:themeColor="text1"/>
          <w:kern w:val="32"/>
          <w:sz w:val="20"/>
        </w:rPr>
        <w:tab/>
        <w:t xml:space="preserve">o charakterze terrorystycznym, o którym mowa w </w:t>
      </w:r>
      <w:hyperlink r:id="rId19" w:anchor="/document/16798683?unitId=art(115)par(20)&amp;cm=DOCUMENT" w:history="1">
        <w:r w:rsidRPr="00AF59F0">
          <w:rPr>
            <w:rFonts w:ascii="Calibri Light" w:hAnsi="Calibri Light" w:cs="Calibri Light"/>
            <w:bCs/>
            <w:color w:val="000000" w:themeColor="text1"/>
            <w:kern w:val="32"/>
            <w:sz w:val="20"/>
          </w:rPr>
          <w:t>art. 115 § 20</w:t>
        </w:r>
      </w:hyperlink>
      <w:r w:rsidRPr="00AF59F0">
        <w:rPr>
          <w:rFonts w:ascii="Calibri Light" w:hAnsi="Calibri Light" w:cs="Calibri Light"/>
          <w:bCs/>
          <w:color w:val="000000" w:themeColor="text1"/>
          <w:kern w:val="32"/>
          <w:sz w:val="20"/>
        </w:rPr>
        <w:t xml:space="preserve"> Kodeksu karnego, lub mające na celu popełnienie tego przestępstwa,</w:t>
      </w:r>
    </w:p>
    <w:p w14:paraId="1F66CC76"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f)</w:t>
      </w:r>
      <w:r w:rsidRPr="00AF59F0">
        <w:rPr>
          <w:rFonts w:ascii="Calibri Light" w:hAnsi="Calibri Light" w:cs="Calibri Light"/>
          <w:bCs/>
          <w:color w:val="000000" w:themeColor="text1"/>
          <w:kern w:val="32"/>
          <w:sz w:val="20"/>
        </w:rPr>
        <w:tab/>
        <w:t xml:space="preserve">powierzenia wykonywania pracy małoletniemu cudzoziemcowi, o którym mowa w </w:t>
      </w:r>
      <w:hyperlink r:id="rId20" w:anchor="/document/17896506?unitId=art(9)ust(2)&amp;cm=DOCUMENT" w:history="1">
        <w:r w:rsidRPr="00AF59F0">
          <w:rPr>
            <w:rFonts w:ascii="Calibri Light" w:hAnsi="Calibri Light" w:cs="Calibri Light"/>
            <w:bCs/>
            <w:color w:val="000000" w:themeColor="text1"/>
            <w:kern w:val="32"/>
            <w:sz w:val="20"/>
          </w:rPr>
          <w:t>art. 9 ust. 2</w:t>
        </w:r>
      </w:hyperlink>
      <w:r w:rsidRPr="00AF59F0">
        <w:rPr>
          <w:rFonts w:ascii="Calibri Light" w:hAnsi="Calibri Light" w:cs="Calibri Light"/>
          <w:bCs/>
          <w:color w:val="000000" w:themeColor="text1"/>
          <w:kern w:val="32"/>
          <w:sz w:val="20"/>
        </w:rPr>
        <w:t xml:space="preserve"> ustawy z dnia 15 czerwca 2012 r. o skutkach powierzania wykonywania pracy cudzoziemcom przebywającym wbrew przepisom na terytorium Rzeczypospolitej Polskiej (Dz. U. poz. 769 oraz z 2020 r. poz. 2023),</w:t>
      </w:r>
    </w:p>
    <w:p w14:paraId="45BE8E14"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g)</w:t>
      </w:r>
      <w:r w:rsidRPr="00AF59F0">
        <w:rPr>
          <w:rFonts w:ascii="Calibri Light" w:hAnsi="Calibri Light" w:cs="Calibri Light"/>
          <w:bCs/>
          <w:color w:val="000000" w:themeColor="text1"/>
          <w:kern w:val="32"/>
          <w:sz w:val="20"/>
        </w:rPr>
        <w:tab/>
        <w:t xml:space="preserve">przeciwko obrotowi gospodarczemu, o których mowa w </w:t>
      </w:r>
      <w:hyperlink r:id="rId21" w:anchor="/document/16798683?unitId=art(296)&amp;cm=DOCUMENT" w:history="1">
        <w:r w:rsidRPr="00AF59F0">
          <w:rPr>
            <w:rFonts w:ascii="Calibri Light" w:hAnsi="Calibri Light" w:cs="Calibri Light"/>
            <w:bCs/>
            <w:color w:val="000000" w:themeColor="text1"/>
            <w:kern w:val="32"/>
            <w:sz w:val="20"/>
          </w:rPr>
          <w:t>art. 296-307</w:t>
        </w:r>
      </w:hyperlink>
      <w:r w:rsidRPr="00AF59F0">
        <w:rPr>
          <w:rFonts w:ascii="Calibri Light" w:hAnsi="Calibri Light" w:cs="Calibri Light"/>
          <w:bCs/>
          <w:color w:val="000000" w:themeColor="text1"/>
          <w:kern w:val="32"/>
          <w:sz w:val="20"/>
        </w:rPr>
        <w:t xml:space="preserve"> Kodeksu karnego, przestępstwo oszustwa, o którym mowa w </w:t>
      </w:r>
      <w:hyperlink r:id="rId22" w:anchor="/document/16798683?unitId=art(286)&amp;cm=DOCUMENT" w:history="1">
        <w:r w:rsidRPr="00AF59F0">
          <w:rPr>
            <w:rFonts w:ascii="Calibri Light" w:hAnsi="Calibri Light" w:cs="Calibri Light"/>
            <w:bCs/>
            <w:color w:val="000000" w:themeColor="text1"/>
            <w:kern w:val="32"/>
            <w:sz w:val="20"/>
          </w:rPr>
          <w:t>art. 286</w:t>
        </w:r>
      </w:hyperlink>
      <w:r w:rsidRPr="00AF59F0">
        <w:rPr>
          <w:rFonts w:ascii="Calibri Light" w:hAnsi="Calibri Light" w:cs="Calibri Light"/>
          <w:bCs/>
          <w:color w:val="000000" w:themeColor="text1"/>
          <w:kern w:val="32"/>
          <w:sz w:val="20"/>
        </w:rPr>
        <w:t xml:space="preserve"> Kodeksu karnego, przestępstwo przeciwko wiarygodności dokumentów, o których mowa w </w:t>
      </w:r>
      <w:hyperlink r:id="rId23" w:anchor="/document/16798683?unitId=art(270)&amp;cm=DOCUMENT" w:history="1">
        <w:r w:rsidRPr="00AF59F0">
          <w:rPr>
            <w:rFonts w:ascii="Calibri Light" w:hAnsi="Calibri Light" w:cs="Calibri Light"/>
            <w:bCs/>
            <w:color w:val="000000" w:themeColor="text1"/>
            <w:kern w:val="32"/>
            <w:sz w:val="20"/>
          </w:rPr>
          <w:t>art. 270-277d</w:t>
        </w:r>
      </w:hyperlink>
      <w:r w:rsidRPr="00AF59F0">
        <w:rPr>
          <w:rFonts w:ascii="Calibri Light" w:hAnsi="Calibri Light" w:cs="Calibri Light"/>
          <w:bCs/>
          <w:color w:val="000000" w:themeColor="text1"/>
          <w:kern w:val="32"/>
          <w:sz w:val="20"/>
        </w:rPr>
        <w:t xml:space="preserve"> Kodeksu karnego, lub przestępstwo skarbowe,</w:t>
      </w:r>
    </w:p>
    <w:p w14:paraId="3A5D6C7C"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h)</w:t>
      </w:r>
      <w:r w:rsidRPr="00AF59F0">
        <w:rPr>
          <w:rFonts w:ascii="Calibri Light" w:hAnsi="Calibri Light" w:cs="Calibri Light"/>
          <w:bCs/>
          <w:color w:val="000000" w:themeColor="text1"/>
          <w:kern w:val="32"/>
          <w:sz w:val="20"/>
        </w:rPr>
        <w:tab/>
        <w:t>o którym mowa w art. 9 ust. 1 i 3 lub art. 10 ustawy z dnia 15 czerwca 2012 r. o skutkach powierzania wykonywania pracy cudzoziemcom przebywającym wbrew przepisom na terytorium Rzeczypospolitej Polskiej</w:t>
      </w:r>
    </w:p>
    <w:p w14:paraId="2D179502" w14:textId="77777777" w:rsidR="00A609FF" w:rsidRPr="00AF59F0" w:rsidRDefault="00A609FF" w:rsidP="00A609FF">
      <w:pPr>
        <w:pStyle w:val="pkt"/>
        <w:spacing w:line="276" w:lineRule="auto"/>
        <w:ind w:left="1134" w:firstLine="0"/>
        <w:rPr>
          <w:rFonts w:ascii="Calibri Light" w:hAnsi="Calibri Light" w:cs="Calibri Light"/>
          <w:bCs/>
          <w:color w:val="000000" w:themeColor="text1"/>
          <w:kern w:val="32"/>
          <w:sz w:val="20"/>
        </w:rPr>
      </w:pPr>
      <w:r w:rsidRPr="00AF59F0">
        <w:rPr>
          <w:rFonts w:ascii="Calibri Light" w:hAnsi="Calibri Light" w:cs="Calibri Light"/>
          <w:bCs/>
          <w:color w:val="000000" w:themeColor="text1"/>
          <w:kern w:val="32"/>
          <w:sz w:val="20"/>
        </w:rPr>
        <w:t>- lub za odpowiedni czyn zabroniony określony w przepisach prawa obcego;</w:t>
      </w:r>
    </w:p>
    <w:p w14:paraId="7CBC3DE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lastRenderedPageBreak/>
        <w:t>1.2)</w:t>
      </w:r>
      <w:r w:rsidRPr="00AF59F0">
        <w:rPr>
          <w:rFonts w:ascii="Calibri Light" w:hAnsi="Calibri Light" w:cs="Calibri Light"/>
          <w:bCs/>
          <w:color w:val="000000" w:themeColor="text1"/>
          <w:kern w:val="32"/>
          <w:sz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9F8807"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1.3)</w:t>
      </w:r>
      <w:r w:rsidRPr="00AF59F0">
        <w:rPr>
          <w:rFonts w:ascii="Calibri Light" w:hAnsi="Calibri Light" w:cs="Calibri Light"/>
          <w:bCs/>
          <w:color w:val="000000" w:themeColor="text1"/>
          <w:kern w:val="32"/>
          <w:sz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326EE6"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1.4)</w:t>
      </w:r>
      <w:r w:rsidRPr="00AF59F0">
        <w:rPr>
          <w:rFonts w:ascii="Calibri Light" w:hAnsi="Calibri Light" w:cs="Calibri Light"/>
          <w:bCs/>
          <w:color w:val="000000" w:themeColor="text1"/>
          <w:kern w:val="32"/>
          <w:sz w:val="20"/>
        </w:rPr>
        <w:tab/>
        <w:t>wobec którego prawomocnie orzeczono zakaz ubiegania się o zamówienia publiczne;</w:t>
      </w:r>
    </w:p>
    <w:p w14:paraId="7CD55F2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1.5)</w:t>
      </w:r>
      <w:r w:rsidRPr="00AF59F0">
        <w:rPr>
          <w:rFonts w:ascii="Calibri Light" w:hAnsi="Calibri Light" w:cs="Calibri Light"/>
          <w:bCs/>
          <w:color w:val="000000" w:themeColor="text1"/>
          <w:kern w:val="32"/>
          <w:sz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AF59F0">
          <w:rPr>
            <w:rFonts w:ascii="Calibri Light" w:hAnsi="Calibri Light" w:cs="Calibri Light"/>
            <w:bCs/>
            <w:color w:val="000000" w:themeColor="text1"/>
            <w:kern w:val="32"/>
            <w:sz w:val="20"/>
          </w:rPr>
          <w:t>ustawy</w:t>
        </w:r>
      </w:hyperlink>
      <w:r w:rsidRPr="00AF59F0">
        <w:rPr>
          <w:rFonts w:ascii="Calibri Light" w:hAnsi="Calibri Light" w:cs="Calibri Light"/>
          <w:bCs/>
          <w:color w:val="000000" w:themeColor="text1"/>
          <w:kern w:val="32"/>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0AFF65F"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1.6)</w:t>
      </w:r>
      <w:r w:rsidRPr="00AF59F0">
        <w:rPr>
          <w:rFonts w:ascii="Calibri Light" w:hAnsi="Calibri Light" w:cs="Calibri Light"/>
          <w:bCs/>
          <w:color w:val="000000" w:themeColor="text1"/>
          <w:kern w:val="32"/>
          <w:sz w:val="20"/>
        </w:rPr>
        <w:tab/>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5" w:anchor="/document/17337528?cm=DOCUMENT" w:history="1">
        <w:r w:rsidRPr="00AF59F0">
          <w:rPr>
            <w:rFonts w:ascii="Calibri Light" w:hAnsi="Calibri Light" w:cs="Calibri Light"/>
            <w:bCs/>
            <w:color w:val="000000" w:themeColor="text1"/>
            <w:kern w:val="32"/>
            <w:sz w:val="20"/>
          </w:rPr>
          <w:t>ustawy</w:t>
        </w:r>
      </w:hyperlink>
      <w:r w:rsidRPr="00AF59F0">
        <w:rPr>
          <w:rFonts w:ascii="Calibri Light" w:hAnsi="Calibri Light" w:cs="Calibri Light"/>
          <w:bCs/>
          <w:color w:val="000000" w:themeColor="text1"/>
          <w:kern w:val="32"/>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98B4B98"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b/>
          <w:color w:val="000000" w:themeColor="text1"/>
          <w:sz w:val="20"/>
          <w:szCs w:val="20"/>
        </w:rPr>
      </w:pPr>
    </w:p>
    <w:p w14:paraId="0FDFB8B9"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109 ust. 1 pkt. 4, 5, 7 p.z.p., tj.:</w:t>
      </w:r>
    </w:p>
    <w:p w14:paraId="14BE550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color w:val="000000" w:themeColor="text1"/>
          <w:kern w:val="32"/>
          <w:sz w:val="20"/>
        </w:rPr>
        <w:t>a)</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D0630D" w14:textId="77777777" w:rsidR="00A609FF" w:rsidRPr="00AF59F0" w:rsidRDefault="00A609FF" w:rsidP="00A609FF">
      <w:pPr>
        <w:pStyle w:val="pkt"/>
        <w:spacing w:before="0" w:after="0" w:line="276" w:lineRule="auto"/>
        <w:ind w:left="1134" w:hanging="425"/>
        <w:rPr>
          <w:rFonts w:ascii="Calibri Light" w:hAnsi="Calibri Light" w:cs="Calibri Light"/>
          <w:b/>
          <w:bCs/>
          <w:color w:val="000000" w:themeColor="text1"/>
          <w:kern w:val="32"/>
          <w:sz w:val="20"/>
        </w:rPr>
      </w:pPr>
      <w:r w:rsidRPr="00AF59F0">
        <w:rPr>
          <w:rFonts w:ascii="Calibri Light" w:hAnsi="Calibri Light" w:cs="Calibri Light"/>
          <w:b/>
          <w:color w:val="000000" w:themeColor="text1"/>
          <w:kern w:val="32"/>
          <w:sz w:val="20"/>
        </w:rPr>
        <w:t>b)</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974D971"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color w:val="000000" w:themeColor="text1"/>
          <w:kern w:val="32"/>
          <w:sz w:val="20"/>
        </w:rPr>
        <w:t>c)</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C6973A"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b/>
          <w:color w:val="000000" w:themeColor="text1"/>
          <w:sz w:val="20"/>
          <w:szCs w:val="20"/>
        </w:rPr>
      </w:pPr>
    </w:p>
    <w:p w14:paraId="17A43103"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 xml:space="preserve">3)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7 ust. 1 ustawy z dnia 13 kwietnia 2022 r. o szczególnych rozwiązaniach w zakresie przeciwdziałania wspieraniu agresji na Ukrainę oraz służących ochronie bezpieczeństwa narodowego (Dz. U. 2022 poz. 835)</w:t>
      </w:r>
      <w:r w:rsidRPr="00AF59F0">
        <w:rPr>
          <w:rFonts w:asciiTheme="majorHAnsi" w:hAnsiTheme="majorHAnsi" w:cstheme="majorHAnsi"/>
          <w:color w:val="000000" w:themeColor="text1"/>
          <w:sz w:val="20"/>
          <w:szCs w:val="20"/>
        </w:rPr>
        <w:t xml:space="preserve"> zwanej dalej „ustawą p.w.a.n.u.”</w:t>
      </w:r>
      <w:r w:rsidRPr="00AF59F0">
        <w:rPr>
          <w:rFonts w:ascii="Calibri Light" w:hAnsi="Calibri Light" w:cs="Calibri Light"/>
          <w:color w:val="000000" w:themeColor="text1"/>
          <w:sz w:val="20"/>
          <w:szCs w:val="20"/>
        </w:rPr>
        <w:t>, tj.:</w:t>
      </w:r>
    </w:p>
    <w:p w14:paraId="10F908A0" w14:textId="77777777" w:rsidR="00A609FF" w:rsidRPr="00AF59F0" w:rsidRDefault="00A609FF" w:rsidP="00A609FF">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a)</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wyklucza się</w:t>
      </w:r>
      <w:r w:rsidRPr="00AF59F0">
        <w:rPr>
          <w:rFonts w:ascii="Calibri Light" w:hAnsi="Calibri Light" w:cs="Calibri Light"/>
          <w:b/>
          <w:color w:val="000000" w:themeColor="text1"/>
          <w:kern w:val="32"/>
          <w:sz w:val="20"/>
        </w:rPr>
        <w:t xml:space="preserve"> </w:t>
      </w:r>
      <w:r w:rsidRPr="00AF59F0">
        <w:rPr>
          <w:rFonts w:ascii="Calibri Light" w:hAnsi="Calibri Light" w:cs="Calibri Light"/>
          <w:color w:val="000000" w:themeColor="text1"/>
          <w:kern w:val="32"/>
          <w:sz w:val="20"/>
        </w:rPr>
        <w:t>wykonawcę oraz uczestnika konkursu wymienionego w wykazach określonych w </w:t>
      </w:r>
      <w:hyperlink r:id="rId26"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27"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wpisanego na listę na podstawie 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r w:rsidRPr="00AF59F0">
        <w:rPr>
          <w:rFonts w:ascii="Calibri Light" w:hAnsi="Calibri Light" w:cs="Calibri Light"/>
          <w:color w:val="000000" w:themeColor="text1"/>
          <w:kern w:val="32"/>
          <w:sz w:val="20"/>
        </w:rPr>
        <w:t>;</w:t>
      </w:r>
    </w:p>
    <w:p w14:paraId="3CCCA603" w14:textId="77777777" w:rsidR="00A609FF" w:rsidRPr="00AF59F0" w:rsidRDefault="00A609FF" w:rsidP="00A609FF">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b)</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wyklucza się</w:t>
      </w:r>
      <w:r w:rsidRPr="00AF59F0">
        <w:rPr>
          <w:rFonts w:ascii="Calibri Light" w:hAnsi="Calibri Light" w:cs="Calibri Light"/>
          <w:b/>
          <w:color w:val="000000" w:themeColor="text1"/>
          <w:kern w:val="32"/>
          <w:sz w:val="20"/>
        </w:rPr>
        <w:t xml:space="preserve"> </w:t>
      </w:r>
      <w:r w:rsidRPr="00AF59F0">
        <w:rPr>
          <w:rFonts w:ascii="Calibri Light" w:hAnsi="Calibri Light" w:cs="Calibri Light"/>
          <w:color w:val="000000" w:themeColor="text1"/>
          <w:kern w:val="32"/>
          <w:sz w:val="20"/>
        </w:rPr>
        <w:t xml:space="preserve">wykonawcę oraz uczestnika konkursu, którego beneficjentem rzeczywistym w rozumieniu </w:t>
      </w:r>
      <w:hyperlink r:id="rId28" w:anchor="/document/18708093?cm=DOCUMENT" w:history="1">
        <w:r w:rsidRPr="00AF59F0">
          <w:rPr>
            <w:rFonts w:ascii="Calibri Light" w:hAnsi="Calibri Light" w:cs="Calibri Light"/>
            <w:color w:val="000000" w:themeColor="text1"/>
            <w:kern w:val="32"/>
            <w:sz w:val="20"/>
          </w:rPr>
          <w:t>ustawy</w:t>
        </w:r>
      </w:hyperlink>
      <w:r w:rsidRPr="00AF59F0">
        <w:rPr>
          <w:rFonts w:ascii="Calibri Light" w:hAnsi="Calibri Light" w:cs="Calibri Light"/>
          <w:color w:val="000000" w:themeColor="text1"/>
          <w:kern w:val="32"/>
          <w:sz w:val="20"/>
        </w:rPr>
        <w:t xml:space="preserve"> z dnia 1 marca 2018 r. o przeciwdziałaniu praniu pieniędzy oraz finansowaniu terroryzmu (Dz. U. z 2022 r. poz. 593 i 655) jest osoba wymieniona w wykazach określonych w </w:t>
      </w:r>
      <w:hyperlink r:id="rId29"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30"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wpisana na listę lub będąca takim beneficjentem rzeczywistym od dnia 24 lutego 2022 r., o ile została wpisana na listę na podstawie </w:t>
      </w:r>
      <w:r w:rsidRPr="00AF59F0">
        <w:rPr>
          <w:rFonts w:ascii="Calibri Light" w:hAnsi="Calibri Light" w:cs="Calibri Light"/>
          <w:color w:val="000000" w:themeColor="text1"/>
          <w:kern w:val="32"/>
          <w:sz w:val="20"/>
        </w:rPr>
        <w:lastRenderedPageBreak/>
        <w:t>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r w:rsidRPr="00AF59F0">
        <w:rPr>
          <w:rFonts w:ascii="Calibri Light" w:hAnsi="Calibri Light" w:cs="Calibri Light"/>
          <w:color w:val="000000" w:themeColor="text1"/>
          <w:kern w:val="32"/>
          <w:sz w:val="20"/>
        </w:rPr>
        <w:t>;</w:t>
      </w:r>
    </w:p>
    <w:p w14:paraId="12098A4C" w14:textId="77777777" w:rsidR="00A609FF" w:rsidRPr="00AF59F0" w:rsidRDefault="00A609FF" w:rsidP="00A609FF">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c)</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wyklucza się</w:t>
      </w:r>
      <w:r w:rsidRPr="00AF59F0">
        <w:rPr>
          <w:rFonts w:ascii="Calibri Light" w:hAnsi="Calibri Light" w:cs="Calibri Light"/>
          <w:b/>
          <w:color w:val="000000" w:themeColor="text1"/>
          <w:kern w:val="32"/>
          <w:sz w:val="20"/>
        </w:rPr>
        <w:t xml:space="preserve"> </w:t>
      </w:r>
      <w:r w:rsidRPr="00AF59F0">
        <w:rPr>
          <w:rFonts w:ascii="Calibri Light" w:hAnsi="Calibri Light" w:cs="Calibri Light"/>
          <w:color w:val="000000" w:themeColor="text1"/>
          <w:kern w:val="32"/>
          <w:sz w:val="20"/>
        </w:rPr>
        <w:t xml:space="preserve">wykonawcę oraz uczestnika konkursu, którego jednostką dominującą w rozumieniu </w:t>
      </w:r>
      <w:hyperlink r:id="rId31" w:anchor="/document/16796295?unitId=art(3)ust(1)pkt(37)&amp;cm=DOCUMENT" w:history="1">
        <w:r w:rsidRPr="00AF59F0">
          <w:rPr>
            <w:rFonts w:ascii="Calibri Light" w:hAnsi="Calibri Light" w:cs="Calibri Light"/>
            <w:color w:val="000000" w:themeColor="text1"/>
            <w:kern w:val="32"/>
            <w:sz w:val="20"/>
          </w:rPr>
          <w:t>art. 3 ust. 1 pkt 37</w:t>
        </w:r>
      </w:hyperlink>
      <w:r w:rsidRPr="00AF59F0">
        <w:rPr>
          <w:rFonts w:ascii="Calibri Light" w:hAnsi="Calibri Light" w:cs="Calibri Light"/>
          <w:color w:val="000000" w:themeColor="text1"/>
          <w:kern w:val="32"/>
          <w:sz w:val="20"/>
        </w:rPr>
        <w:t xml:space="preserve"> ustawy z dnia 29 września 1994 r. o rachunkowości (Dz. U. z 2021 r. poz. 217, 2105 i 2106) jest podmiot wymieniony w wykazach określonych w </w:t>
      </w:r>
      <w:hyperlink r:id="rId32"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33"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p>
    <w:p w14:paraId="130B4AD9"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b/>
          <w:color w:val="000000" w:themeColor="text1"/>
          <w:sz w:val="20"/>
          <w:szCs w:val="20"/>
        </w:rPr>
      </w:pPr>
    </w:p>
    <w:p w14:paraId="33431404"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 xml:space="preserve">4)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tj.:</w:t>
      </w:r>
    </w:p>
    <w:p w14:paraId="2F63A53C" w14:textId="77777777" w:rsidR="00A609FF" w:rsidRPr="00AF59F0" w:rsidRDefault="00A609FF" w:rsidP="00A609FF">
      <w:pPr>
        <w:pStyle w:val="pkt"/>
        <w:spacing w:before="0" w:after="0" w:line="276" w:lineRule="auto"/>
        <w:ind w:left="1134" w:hanging="425"/>
        <w:rPr>
          <w:rFonts w:ascii="Calibri Light" w:hAnsi="Calibri Light" w:cs="Calibri Light"/>
          <w:b/>
          <w:color w:val="000000" w:themeColor="text1"/>
          <w:kern w:val="32"/>
          <w:sz w:val="6"/>
        </w:rPr>
      </w:pPr>
    </w:p>
    <w:p w14:paraId="1CC6C917"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color w:val="000000" w:themeColor="text1"/>
          <w:sz w:val="20"/>
          <w:szCs w:val="20"/>
        </w:rPr>
        <w:tab/>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1D261D" w14:textId="77777777" w:rsidR="00A609FF" w:rsidRPr="00AF59F0" w:rsidRDefault="00A609FF" w:rsidP="003C650A">
      <w:pPr>
        <w:pStyle w:val="pkt"/>
        <w:numPr>
          <w:ilvl w:val="0"/>
          <w:numId w:val="59"/>
        </w:numPr>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color w:val="000000" w:themeColor="text1"/>
          <w:kern w:val="32"/>
          <w:sz w:val="20"/>
        </w:rPr>
        <w:t>obywateli rosyjskich lub osób fizycznych lub prawnych, podmiotów lub organów z siedzibą w Rosji;</w:t>
      </w:r>
    </w:p>
    <w:p w14:paraId="264BE733" w14:textId="77777777" w:rsidR="00A609FF" w:rsidRPr="00AF59F0" w:rsidRDefault="00A609FF" w:rsidP="003C650A">
      <w:pPr>
        <w:pStyle w:val="pkt"/>
        <w:numPr>
          <w:ilvl w:val="0"/>
          <w:numId w:val="59"/>
        </w:numPr>
        <w:spacing w:before="0" w:after="0" w:line="276" w:lineRule="auto"/>
        <w:ind w:left="1134" w:hanging="425"/>
        <w:rPr>
          <w:rFonts w:ascii="Calibri Light" w:hAnsi="Calibri Light" w:cs="Calibri Light"/>
          <w:color w:val="000000" w:themeColor="text1"/>
          <w:kern w:val="32"/>
          <w:sz w:val="20"/>
        </w:rPr>
      </w:pPr>
      <w:bookmarkStart w:id="2" w:name="_Hlk102557314"/>
      <w:r w:rsidRPr="00AF59F0">
        <w:rPr>
          <w:rFonts w:ascii="Calibri Light" w:hAnsi="Calibri Light" w:cs="Calibri Light"/>
          <w:color w:val="000000" w:themeColor="text1"/>
          <w:kern w:val="32"/>
          <w:sz w:val="20"/>
        </w:rPr>
        <w:t>osób prawnych, podmiotów lub organów, do których prawa własności bezpośrednio lub pośrednio w ponad 50 % należą do podmiotu, o którym mowa w lit. a) niniejszego ustępu; lub</w:t>
      </w:r>
      <w:bookmarkEnd w:id="2"/>
    </w:p>
    <w:p w14:paraId="48F16000" w14:textId="77777777" w:rsidR="00A609FF" w:rsidRPr="00AF59F0" w:rsidRDefault="00A609FF" w:rsidP="003C650A">
      <w:pPr>
        <w:pStyle w:val="pkt"/>
        <w:numPr>
          <w:ilvl w:val="0"/>
          <w:numId w:val="59"/>
        </w:numPr>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color w:val="000000" w:themeColor="text1"/>
          <w:kern w:val="32"/>
          <w:sz w:val="20"/>
        </w:rPr>
        <w:t>osób fizycznych lub prawnych, podmiotów lub organów działających w imieniu lub pod kierunkiem podmiotu, o którym mowa w lit. a) lub b) niniejszego ustępu,</w:t>
      </w:r>
    </w:p>
    <w:p w14:paraId="6EFCBCFC" w14:textId="77777777" w:rsidR="00A609FF" w:rsidRPr="00AF59F0" w:rsidRDefault="00A609FF" w:rsidP="00A609FF">
      <w:pPr>
        <w:pStyle w:val="pkt"/>
        <w:spacing w:before="0" w:after="0" w:line="276" w:lineRule="auto"/>
        <w:ind w:left="709" w:firstLine="0"/>
        <w:rPr>
          <w:rFonts w:ascii="Calibri Light" w:hAnsi="Calibri Light" w:cs="Calibri Light"/>
          <w:color w:val="000000" w:themeColor="text1"/>
          <w:kern w:val="32"/>
          <w:sz w:val="20"/>
        </w:rPr>
      </w:pPr>
      <w:r w:rsidRPr="00AF59F0">
        <w:rPr>
          <w:rFonts w:ascii="Calibri Light" w:hAnsi="Calibri Light" w:cs="Calibri Light"/>
          <w:color w:val="000000" w:themeColor="text1"/>
          <w:kern w:val="32"/>
          <w:sz w:val="20"/>
        </w:rPr>
        <w:t>w tym podwykonawców, dostawców lub podmiotów, na których zdolności polega się w rozumieniu dyrektyw w sprawie zamówień publicznych, w przypadku gdy przypada na nich ponad 10 % wartości zamówienia.</w:t>
      </w:r>
    </w:p>
    <w:p w14:paraId="70EAF958" w14:textId="77777777" w:rsidR="00A609FF" w:rsidRPr="00AF59F0" w:rsidRDefault="00A609FF" w:rsidP="00A609FF">
      <w:pPr>
        <w:pStyle w:val="pkt"/>
        <w:spacing w:before="0" w:after="0" w:line="276" w:lineRule="auto"/>
        <w:ind w:left="1134" w:hanging="425"/>
        <w:rPr>
          <w:rFonts w:ascii="Calibri Light" w:hAnsi="Calibri Light" w:cs="Calibri Light"/>
          <w:color w:val="000000" w:themeColor="text1"/>
          <w:kern w:val="32"/>
          <w:sz w:val="20"/>
        </w:rPr>
      </w:pPr>
    </w:p>
    <w:p w14:paraId="016C9118" w14:textId="77777777" w:rsidR="00A609FF" w:rsidRPr="00AF59F0" w:rsidRDefault="00A609FF" w:rsidP="00A609FF">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Wykluczenie Wykonawcy następuje zgodnie z art. 111 p.z.p. </w:t>
      </w:r>
    </w:p>
    <w:p w14:paraId="3D06FD64" w14:textId="77777777" w:rsidR="00A609FF" w:rsidRPr="00AF59F0" w:rsidRDefault="00A609FF" w:rsidP="00A609FF">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Wykonawca nie podlega wykluczeniu w okolicznościach określonych w art. 108 ust. 1 pkt 1, 2 i 5 p.z.p lub art. 109 ust. 1 pkt 4, 5, 7 p.z.p, jeżeli udowodni zamawiającemu, że spełnił łącznie przesłanki wskazane w art. 110 ust. 2 p.z.p. </w:t>
      </w:r>
    </w:p>
    <w:p w14:paraId="5033BD98" w14:textId="77777777" w:rsidR="00A609FF" w:rsidRPr="00AF59F0" w:rsidRDefault="00A609FF" w:rsidP="00A609FF">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01C0550A" w14:textId="77777777" w:rsidR="00291891" w:rsidRPr="00AF59F0" w:rsidRDefault="00291891" w:rsidP="00AA6403">
      <w:pPr>
        <w:pStyle w:val="Teksttreci0"/>
        <w:shd w:val="clear" w:color="auto" w:fill="auto"/>
        <w:spacing w:line="276" w:lineRule="auto"/>
        <w:ind w:left="284" w:hanging="284"/>
        <w:jc w:val="both"/>
        <w:rPr>
          <w:rFonts w:asciiTheme="majorHAnsi" w:hAnsiTheme="majorHAnsi" w:cstheme="majorHAnsi"/>
          <w:color w:val="000000" w:themeColor="text1"/>
          <w:sz w:val="20"/>
          <w:szCs w:val="20"/>
        </w:rPr>
      </w:pPr>
    </w:p>
    <w:p w14:paraId="4D91F7E0" w14:textId="1474B020" w:rsidR="004708AB" w:rsidRPr="00AF59F0" w:rsidRDefault="004708AB" w:rsidP="00AA6403">
      <w:pPr>
        <w:pStyle w:val="Nagwek7"/>
        <w:spacing w:before="120" w:after="120" w:line="276" w:lineRule="auto"/>
        <w:ind w:left="0" w:hanging="851"/>
        <w:rPr>
          <w:rFonts w:asciiTheme="majorHAnsi" w:hAnsiTheme="majorHAnsi" w:cstheme="majorHAnsi"/>
          <w:bCs/>
          <w:color w:val="000000" w:themeColor="text1"/>
        </w:rPr>
      </w:pPr>
      <w:r w:rsidRPr="00AF59F0">
        <w:rPr>
          <w:rFonts w:asciiTheme="majorHAnsi" w:hAnsiTheme="majorHAnsi" w:cstheme="majorHAnsi"/>
          <w:bCs/>
          <w:color w:val="000000" w:themeColor="text1"/>
        </w:rPr>
        <w:t>IX.</w:t>
      </w:r>
      <w:r w:rsidRPr="00AF59F0">
        <w:rPr>
          <w:rFonts w:asciiTheme="majorHAnsi" w:hAnsiTheme="majorHAnsi" w:cstheme="majorHAnsi"/>
          <w:bCs/>
          <w:color w:val="000000" w:themeColor="text1"/>
        </w:rPr>
        <w:tab/>
      </w:r>
      <w:r w:rsidRPr="00AF59F0">
        <w:rPr>
          <w:rFonts w:asciiTheme="majorHAnsi" w:hAnsiTheme="majorHAnsi" w:cstheme="majorHAnsi"/>
          <w:color w:val="000000" w:themeColor="text1"/>
        </w:rPr>
        <w:t>OŚWIADCZENIA I DOKUMENTY, JAKIE ZOBOWI</w:t>
      </w:r>
      <w:r w:rsidR="005F5425" w:rsidRPr="00AF59F0">
        <w:rPr>
          <w:rFonts w:asciiTheme="majorHAnsi" w:hAnsiTheme="majorHAnsi" w:cstheme="majorHAnsi"/>
          <w:color w:val="000000" w:themeColor="text1"/>
        </w:rPr>
        <w:t>ĄZANI SĄ DOSTARCZYĆ WYKONAWCY W</w:t>
      </w:r>
      <w:r w:rsidR="00415FEB" w:rsidRPr="00AF59F0">
        <w:rPr>
          <w:rFonts w:asciiTheme="majorHAnsi" w:hAnsiTheme="majorHAnsi" w:cstheme="majorHAnsi"/>
          <w:color w:val="000000" w:themeColor="text1"/>
        </w:rPr>
        <w:t xml:space="preserve"> </w:t>
      </w:r>
      <w:r w:rsidRPr="00AF59F0">
        <w:rPr>
          <w:rFonts w:asciiTheme="majorHAnsi" w:hAnsiTheme="majorHAnsi" w:cstheme="majorHAnsi"/>
          <w:color w:val="000000" w:themeColor="text1"/>
        </w:rPr>
        <w:t>CELU WYKAZANIA BRAKU PODSTAW WYKLUCZENIA ORAZ POTWIERDZENI</w:t>
      </w:r>
      <w:r w:rsidR="003F4CB7" w:rsidRPr="00AF59F0">
        <w:rPr>
          <w:rFonts w:asciiTheme="majorHAnsi" w:hAnsiTheme="majorHAnsi" w:cstheme="majorHAnsi"/>
          <w:color w:val="000000" w:themeColor="text1"/>
        </w:rPr>
        <w:t>A SPEŁNIANIA WARUNKÓW UDZIAŁU W </w:t>
      </w:r>
      <w:r w:rsidRPr="00AF59F0">
        <w:rPr>
          <w:rFonts w:asciiTheme="majorHAnsi" w:hAnsiTheme="majorHAnsi" w:cstheme="majorHAnsi"/>
          <w:color w:val="000000" w:themeColor="text1"/>
        </w:rPr>
        <w:t>POSTĘPOWANIU</w:t>
      </w:r>
    </w:p>
    <w:p w14:paraId="5C90EDEC"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Do oferty Wykonawca zobowiązany jest dołączyć aktualne na dzień składania ofert oświadczenia, że nie podlega wykluczeniu oraz spełnia warunki udziału w postępowaniu, tj.: </w:t>
      </w:r>
    </w:p>
    <w:p w14:paraId="3F045F8F" w14:textId="77777777" w:rsidR="00A609FF" w:rsidRPr="00AF59F0" w:rsidRDefault="00A609FF" w:rsidP="003C650A">
      <w:pPr>
        <w:pStyle w:val="Akapitzlist"/>
        <w:numPr>
          <w:ilvl w:val="0"/>
          <w:numId w:val="60"/>
        </w:numPr>
        <w:spacing w:after="0" w:line="276" w:lineRule="auto"/>
        <w:ind w:left="567" w:hanging="283"/>
        <w:jc w:val="both"/>
        <w:rPr>
          <w:rFonts w:ascii="Calibri Light" w:hAnsi="Calibri Light" w:cs="Calibri Light"/>
          <w:color w:val="000000" w:themeColor="text1"/>
          <w:sz w:val="20"/>
          <w:szCs w:val="20"/>
        </w:rPr>
      </w:pPr>
      <w:r w:rsidRPr="00AF59F0">
        <w:rPr>
          <w:rFonts w:ascii="Calibri Light" w:hAnsi="Calibri Light" w:cs="Calibri Light"/>
          <w:color w:val="000000" w:themeColor="text1"/>
          <w:sz w:val="20"/>
          <w:szCs w:val="20"/>
        </w:rPr>
        <w:t xml:space="preserve">oświadczenie Wykonawcy w formie </w:t>
      </w:r>
      <w:r w:rsidRPr="00AF59F0">
        <w:rPr>
          <w:rFonts w:ascii="Calibri Light" w:hAnsi="Calibri Light" w:cs="Calibri Light"/>
          <w:b/>
          <w:color w:val="000000" w:themeColor="text1"/>
          <w:sz w:val="20"/>
          <w:szCs w:val="20"/>
        </w:rPr>
        <w:t>Jednolitego Europejskiego Dokumentu Zamówienia, zwanego dalej „JEDZ”</w:t>
      </w:r>
      <w:r w:rsidRPr="00AF59F0">
        <w:rPr>
          <w:rFonts w:ascii="Calibri Light" w:hAnsi="Calibri Light" w:cs="Calibri Light"/>
          <w:color w:val="000000" w:themeColor="text1"/>
          <w:sz w:val="20"/>
          <w:szCs w:val="20"/>
        </w:rPr>
        <w:t>, stanowiącego Załącznik nr 2 do Rozporządzenia Wykonawczego Komisji (EU) 2016/7 z dnia 5 stycznia 2016 r. ustanawiającego standardowy formularz jednolitego europejskiego dokumentu zamówienia;</w:t>
      </w:r>
    </w:p>
    <w:p w14:paraId="25D2CF36" w14:textId="22DF01A1" w:rsidR="00A609FF" w:rsidRPr="00AF59F0" w:rsidRDefault="00A609FF" w:rsidP="003C650A">
      <w:pPr>
        <w:pStyle w:val="Akapitzlist"/>
        <w:numPr>
          <w:ilvl w:val="0"/>
          <w:numId w:val="60"/>
        </w:numPr>
        <w:spacing w:after="0" w:line="276" w:lineRule="auto"/>
        <w:ind w:left="567" w:hanging="283"/>
        <w:jc w:val="both"/>
        <w:rPr>
          <w:rFonts w:ascii="Calibri Light" w:hAnsi="Calibri Light" w:cs="Calibri Light"/>
          <w:color w:val="000000" w:themeColor="text1"/>
          <w:sz w:val="20"/>
          <w:szCs w:val="20"/>
        </w:rPr>
      </w:pPr>
      <w:r w:rsidRPr="00AF59F0">
        <w:rPr>
          <w:rFonts w:ascii="Calibri Light" w:hAnsi="Calibri Light" w:cs="Calibri Light"/>
          <w:color w:val="000000" w:themeColor="text1"/>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w:t>
      </w:r>
      <w:r w:rsidRPr="00AF59F0">
        <w:rPr>
          <w:rFonts w:ascii="Calibri Light" w:hAnsi="Calibri Light" w:cs="Calibri Light"/>
          <w:color w:val="000000" w:themeColor="text1"/>
          <w:spacing w:val="-4"/>
          <w:sz w:val="20"/>
          <w:szCs w:val="20"/>
        </w:rPr>
        <w:lastRenderedPageBreak/>
        <w:t xml:space="preserve">przeciwdziałania wspieraniu agresji na Ukrainę oraz służących ochronie bezpieczeństwa narodowego </w:t>
      </w:r>
      <w:r w:rsidRPr="00AF59F0">
        <w:rPr>
          <w:rFonts w:ascii="Calibri Light" w:hAnsi="Calibri Light" w:cs="Calibri Light"/>
          <w:color w:val="000000" w:themeColor="text1"/>
          <w:sz w:val="20"/>
          <w:szCs w:val="20"/>
        </w:rPr>
        <w:t xml:space="preserve">- wzór oświadczenia stanowi </w:t>
      </w:r>
      <w:r w:rsidRPr="00AF59F0">
        <w:rPr>
          <w:rFonts w:ascii="Calibri Light" w:hAnsi="Calibri Light" w:cs="Calibri Light"/>
          <w:b/>
          <w:color w:val="000000" w:themeColor="text1"/>
          <w:sz w:val="20"/>
          <w:szCs w:val="20"/>
        </w:rPr>
        <w:t xml:space="preserve">Załącznik nr </w:t>
      </w:r>
      <w:r w:rsidR="00CD18C2" w:rsidRPr="00AF59F0">
        <w:rPr>
          <w:rFonts w:ascii="Calibri Light" w:hAnsi="Calibri Light" w:cs="Calibri Light"/>
          <w:b/>
          <w:color w:val="000000" w:themeColor="text1"/>
          <w:sz w:val="20"/>
          <w:szCs w:val="20"/>
        </w:rPr>
        <w:t>8</w:t>
      </w:r>
      <w:r w:rsidRPr="00AF59F0">
        <w:rPr>
          <w:rFonts w:ascii="Calibri Light" w:hAnsi="Calibri Light" w:cs="Calibri Light"/>
          <w:b/>
          <w:color w:val="000000" w:themeColor="text1"/>
          <w:sz w:val="20"/>
          <w:szCs w:val="20"/>
        </w:rPr>
        <w:t xml:space="preserve"> do SWZ</w:t>
      </w:r>
      <w:r w:rsidRPr="00AF59F0">
        <w:rPr>
          <w:rFonts w:ascii="Calibri Light" w:hAnsi="Calibri Light" w:cs="Calibri Light"/>
          <w:color w:val="000000" w:themeColor="text1"/>
          <w:sz w:val="20"/>
          <w:szCs w:val="20"/>
        </w:rPr>
        <w:t>.</w:t>
      </w:r>
    </w:p>
    <w:p w14:paraId="2364116D" w14:textId="66C8AF25" w:rsidR="00A609FF" w:rsidRPr="00AF59F0" w:rsidRDefault="00A609FF" w:rsidP="00A609FF">
      <w:pPr>
        <w:pStyle w:val="Akapitzlist"/>
        <w:spacing w:before="120" w:after="0" w:line="276" w:lineRule="auto"/>
        <w:ind w:left="284"/>
        <w:contextualSpacing w:val="0"/>
        <w:jc w:val="both"/>
        <w:rPr>
          <w:rFonts w:ascii="Calibri Light" w:hAnsi="Calibri Light" w:cs="Calibri Light"/>
          <w:color w:val="000000" w:themeColor="text1"/>
          <w:sz w:val="20"/>
          <w:szCs w:val="20"/>
        </w:rPr>
      </w:pPr>
      <w:r w:rsidRPr="00AF59F0">
        <w:rPr>
          <w:rFonts w:ascii="Calibri Light" w:hAnsi="Calibri Light" w:cs="Calibri Light"/>
          <w:color w:val="000000" w:themeColor="text1"/>
          <w:sz w:val="20"/>
          <w:szCs w:val="20"/>
        </w:rPr>
        <w:t>Informacje zawarte w powyższych oświadczeniach stanowią wstępne potwierdzenie, że Wykonawca nie podlega wykluczeniu oraz spełnia warunki udziału w postępowaniu.</w:t>
      </w:r>
    </w:p>
    <w:p w14:paraId="3BF40CE3" w14:textId="77777777" w:rsidR="00A609FF" w:rsidRPr="00AF59F0" w:rsidRDefault="00A609FF" w:rsidP="00A609FF">
      <w:pPr>
        <w:pStyle w:val="Akapitzlist"/>
        <w:spacing w:before="120" w:after="0" w:line="276" w:lineRule="auto"/>
        <w:ind w:left="284"/>
        <w:contextualSpacing w:val="0"/>
        <w:jc w:val="both"/>
        <w:rPr>
          <w:rFonts w:ascii="Calibri Light" w:hAnsi="Calibri Light" w:cs="Calibri Light"/>
          <w:i/>
          <w:color w:val="000000" w:themeColor="text1"/>
          <w:sz w:val="20"/>
          <w:szCs w:val="20"/>
        </w:rPr>
      </w:pPr>
    </w:p>
    <w:p w14:paraId="50FD4F06" w14:textId="77777777" w:rsidR="00A609FF" w:rsidRPr="00AF59F0" w:rsidRDefault="00A609FF" w:rsidP="00A609FF">
      <w:pPr>
        <w:spacing w:after="0" w:line="276" w:lineRule="auto"/>
        <w:ind w:left="284" w:hanging="284"/>
        <w:jc w:val="both"/>
        <w:rPr>
          <w:rFonts w:ascii="Calibri Light" w:hAnsi="Calibri Light" w:cs="Calibri Light"/>
          <w:b/>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Zamawiający informuje, że przygotowany przez Zamawiającego Jednolity Europejski Dokument Zamówienia w formacie *.</w:t>
      </w:r>
      <w:proofErr w:type="spellStart"/>
      <w:r w:rsidRPr="00AF59F0">
        <w:rPr>
          <w:rFonts w:ascii="Calibri Light" w:hAnsi="Calibri Light" w:cs="Calibri Light"/>
          <w:color w:val="000000" w:themeColor="text1"/>
          <w:sz w:val="20"/>
          <w:szCs w:val="20"/>
        </w:rPr>
        <w:t>docx</w:t>
      </w:r>
      <w:proofErr w:type="spellEnd"/>
      <w:r w:rsidRPr="00AF59F0">
        <w:rPr>
          <w:rFonts w:ascii="Calibri Light" w:hAnsi="Calibri Light" w:cs="Calibri Light"/>
          <w:color w:val="000000" w:themeColor="text1"/>
          <w:sz w:val="20"/>
          <w:szCs w:val="20"/>
        </w:rPr>
        <w:t xml:space="preserve">, stanowiący </w:t>
      </w:r>
      <w:r w:rsidRPr="00AF59F0">
        <w:rPr>
          <w:rFonts w:ascii="Calibri Light" w:hAnsi="Calibri Light" w:cs="Calibri Light"/>
          <w:b/>
          <w:color w:val="000000" w:themeColor="text1"/>
          <w:sz w:val="20"/>
          <w:szCs w:val="20"/>
        </w:rPr>
        <w:t xml:space="preserve">Załącznik nr 5 do SWZ, </w:t>
      </w:r>
      <w:r w:rsidRPr="00AF59F0">
        <w:rPr>
          <w:rFonts w:ascii="Calibri Light" w:hAnsi="Calibri Light" w:cs="Calibri Light"/>
          <w:color w:val="000000" w:themeColor="text1"/>
          <w:sz w:val="20"/>
          <w:szCs w:val="20"/>
        </w:rPr>
        <w:t>który należy wypełnić z zastrzeżeniem poniższych uwag:</w:t>
      </w:r>
    </w:p>
    <w:p w14:paraId="20CD7D83" w14:textId="77777777" w:rsidR="00A609FF" w:rsidRPr="00AF59F0" w:rsidRDefault="00A609FF" w:rsidP="00A609FF">
      <w:pPr>
        <w:spacing w:after="0" w:line="276" w:lineRule="auto"/>
        <w:ind w:left="567"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Części II Sekcji D JEDZ (</w:t>
      </w:r>
      <w:r w:rsidRPr="00AF59F0">
        <w:rPr>
          <w:rFonts w:ascii="Calibri Light" w:hAnsi="Calibri Light" w:cs="Calibri Light"/>
          <w:i/>
          <w:color w:val="000000" w:themeColor="text1"/>
          <w:sz w:val="20"/>
          <w:szCs w:val="20"/>
        </w:rPr>
        <w:t>Informacje dotyczące podwykonawców, na których zdolności Wykonawca nie polega</w:t>
      </w:r>
      <w:r w:rsidRPr="00AF59F0">
        <w:rPr>
          <w:rFonts w:ascii="Calibri Light" w:hAnsi="Calibri Light" w:cs="Calibri Light"/>
          <w:color w:val="000000" w:themeColor="text1"/>
          <w:sz w:val="20"/>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0654C663" w14:textId="77777777" w:rsidR="00A609FF" w:rsidRPr="00AF59F0" w:rsidRDefault="00A609FF" w:rsidP="00A609FF">
      <w:pPr>
        <w:spacing w:after="0" w:line="276" w:lineRule="auto"/>
        <w:ind w:left="567"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Części IV Zamawiający żąda jedynie ogólnego oświadczenia dotyczącego wszystkich kryteriów kwalifikacji (sekcja α), bez wypełniania poszczególnych Sekcji A, B, C i D;</w:t>
      </w:r>
    </w:p>
    <w:p w14:paraId="7D4B757D" w14:textId="77777777" w:rsidR="00A609FF" w:rsidRPr="00AF59F0" w:rsidRDefault="00A609FF" w:rsidP="00A609FF">
      <w:pPr>
        <w:spacing w:after="0" w:line="276" w:lineRule="auto"/>
        <w:ind w:left="567"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Część V (</w:t>
      </w:r>
      <w:r w:rsidRPr="00AF59F0">
        <w:rPr>
          <w:rFonts w:ascii="Calibri Light" w:hAnsi="Calibri Light" w:cs="Calibri Light"/>
          <w:i/>
          <w:color w:val="000000" w:themeColor="text1"/>
          <w:sz w:val="20"/>
          <w:szCs w:val="20"/>
        </w:rPr>
        <w:t>Ograniczenie liczby kwalifikujących się kandydatów</w:t>
      </w:r>
      <w:r w:rsidRPr="00AF59F0">
        <w:rPr>
          <w:rFonts w:ascii="Calibri Light" w:hAnsi="Calibri Light" w:cs="Calibri Light"/>
          <w:color w:val="000000" w:themeColor="text1"/>
          <w:sz w:val="20"/>
          <w:szCs w:val="20"/>
        </w:rPr>
        <w:t>) należy pozostawić niewypełnioną.</w:t>
      </w:r>
    </w:p>
    <w:p w14:paraId="52E73F16"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0C6C0071" w14:textId="0A61D70C" w:rsidR="00A609FF" w:rsidRPr="00AF59F0"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b/>
          <w:bCs/>
          <w:color w:val="000000" w:themeColor="text1"/>
          <w:sz w:val="20"/>
          <w:szCs w:val="20"/>
        </w:rPr>
        <w:t>Oświadczenie Wykonawcy</w:t>
      </w:r>
      <w:r w:rsidRPr="00AF59F0">
        <w:rPr>
          <w:rFonts w:ascii="Calibri Light" w:hAnsi="Calibri Light" w:cs="Calibri Light"/>
          <w:color w:val="000000" w:themeColor="text1"/>
          <w:sz w:val="20"/>
          <w:szCs w:val="20"/>
        </w:rPr>
        <w:t xml:space="preserve"> w zakresie art. 108 ust. 1 pkt 5 p.z.p., o braku przynależności do tej samej grupy kapitałowej, w rozumieniu ustawy z dnia 16.02.2007 r. o ochronie konkurencji i konsumentów (Dz. U. </w:t>
      </w:r>
      <w:r w:rsidR="00836F6D" w:rsidRPr="00AF59F0">
        <w:rPr>
          <w:rFonts w:ascii="Calibri Light" w:hAnsi="Calibri Light" w:cs="Calibri Light"/>
          <w:color w:val="000000" w:themeColor="text1"/>
          <w:sz w:val="20"/>
          <w:szCs w:val="20"/>
          <w:lang w:eastAsia="ar-SA"/>
        </w:rPr>
        <w:t>2021 r. poz. 275 z późn. zm.</w:t>
      </w:r>
      <w:r w:rsidRPr="00AF59F0">
        <w:rPr>
          <w:rFonts w:ascii="Calibri Light" w:hAnsi="Calibri Light" w:cs="Calibri Light"/>
          <w:color w:val="000000" w:themeColor="text1"/>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F59F0">
        <w:rPr>
          <w:rFonts w:ascii="Calibri Light" w:hAnsi="Calibri Light" w:cs="Calibri Light"/>
          <w:b/>
          <w:bCs/>
          <w:color w:val="000000" w:themeColor="text1"/>
          <w:sz w:val="20"/>
          <w:szCs w:val="20"/>
        </w:rPr>
        <w:t>Załącznik nr 4 do SWZ</w:t>
      </w:r>
      <w:r w:rsidRPr="00AF59F0">
        <w:rPr>
          <w:rFonts w:ascii="Calibri Light" w:hAnsi="Calibri Light" w:cs="Calibri Light"/>
          <w:color w:val="000000" w:themeColor="text1"/>
          <w:sz w:val="20"/>
          <w:szCs w:val="20"/>
        </w:rPr>
        <w:t>;</w:t>
      </w:r>
    </w:p>
    <w:p w14:paraId="2659B38A" w14:textId="77777777" w:rsidR="00A609FF" w:rsidRPr="00AF59F0"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b/>
          <w:bCs/>
          <w:color w:val="000000" w:themeColor="text1"/>
          <w:sz w:val="20"/>
          <w:szCs w:val="20"/>
        </w:rPr>
        <w:t>Odpis lub informacja z Krajowego Rejestru Sądowego lub z Centralnej Ewidencji i Informacji o Działalności Gospodarczej</w:t>
      </w:r>
      <w:r w:rsidRPr="00AF59F0">
        <w:rPr>
          <w:rFonts w:ascii="Calibri Light" w:hAnsi="Calibri Light" w:cs="Calibri Light"/>
          <w:color w:val="000000" w:themeColor="text1"/>
          <w:sz w:val="20"/>
          <w:szCs w:val="20"/>
        </w:rPr>
        <w:t>, w zakresie art. 109 ust. 1 pkt 4 p.z.p.</w:t>
      </w:r>
      <w:r w:rsidRPr="00AF59F0">
        <w:rPr>
          <w:rFonts w:ascii="Calibri Light" w:hAnsi="Calibri Light" w:cs="Calibri Light"/>
          <w:color w:val="000000" w:themeColor="text1"/>
          <w:spacing w:val="-4"/>
          <w:sz w:val="20"/>
          <w:szCs w:val="20"/>
        </w:rPr>
        <w:t xml:space="preserve">, art. 5k rozporządzenia 833/2014 oraz art. 7 ust. 1 ustawy </w:t>
      </w:r>
      <w:r w:rsidRPr="00AF59F0">
        <w:rPr>
          <w:rFonts w:asciiTheme="majorHAnsi" w:hAnsiTheme="majorHAnsi" w:cstheme="majorHAnsi"/>
          <w:color w:val="000000" w:themeColor="text1"/>
          <w:sz w:val="20"/>
          <w:szCs w:val="20"/>
        </w:rPr>
        <w:t>p.w.a.n.u.</w:t>
      </w:r>
      <w:r w:rsidRPr="00AF59F0">
        <w:rPr>
          <w:rFonts w:ascii="Calibri Light" w:hAnsi="Calibri Light" w:cs="Calibri Light"/>
          <w:color w:val="000000" w:themeColor="text1"/>
          <w:sz w:val="20"/>
          <w:szCs w:val="20"/>
        </w:rPr>
        <w:t>, sporządzonych nie wcześniej niż 3 miesiące przed jej złożeniem, jeżeli odrębne przepisy wymagają wpisu do rejestru lub ewidencji;</w:t>
      </w:r>
    </w:p>
    <w:p w14:paraId="5A49695B" w14:textId="77777777" w:rsidR="00A609FF" w:rsidRPr="00AF59F0"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t xml:space="preserve">Oświadczenie Wykonawcy </w:t>
      </w:r>
      <w:r w:rsidRPr="00AF59F0">
        <w:rPr>
          <w:rFonts w:ascii="Calibri Light" w:hAnsi="Calibri Light" w:cs="Calibri Light"/>
          <w:color w:val="000000" w:themeColor="text1"/>
          <w:sz w:val="20"/>
          <w:szCs w:val="20"/>
        </w:rPr>
        <w:t xml:space="preserve">o aktualności informacji zawartych w oświadczeniu, o którym mowa w art. 125 ust. 1 p.z.p. w zakresie odnoszącym się do podstaw wykluczenia wskazanych w art. 108 ust. 1 pkt 3-6 p.z.p. oraz w zakresie podstaw wykluczenia wskazanych w art. 109 ust. 1 pkt 5 i 7 p.z.p. - wzór oświadczenia stanowi </w:t>
      </w:r>
      <w:r w:rsidRPr="00AF59F0">
        <w:rPr>
          <w:rFonts w:ascii="Calibri Light" w:hAnsi="Calibri Light" w:cs="Calibri Light"/>
          <w:b/>
          <w:color w:val="000000" w:themeColor="text1"/>
          <w:sz w:val="20"/>
          <w:szCs w:val="20"/>
        </w:rPr>
        <w:t>Załącznik nr 6 do SWZ.</w:t>
      </w:r>
      <w:r w:rsidRPr="00AF59F0">
        <w:rPr>
          <w:rFonts w:ascii="Calibri Light" w:hAnsi="Calibri Light" w:cs="Calibri Light"/>
          <w:color w:val="000000" w:themeColor="text1"/>
          <w:sz w:val="20"/>
          <w:szCs w:val="20"/>
        </w:rPr>
        <w:t xml:space="preserve"> </w:t>
      </w:r>
    </w:p>
    <w:p w14:paraId="4D5BB90D" w14:textId="77777777" w:rsidR="00A609FF" w:rsidRPr="00AF59F0"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t xml:space="preserve">Informacja z Krajowego Rejestru Karnego </w:t>
      </w:r>
      <w:r w:rsidRPr="00AF59F0">
        <w:rPr>
          <w:rFonts w:ascii="Calibri Light" w:hAnsi="Calibri Light" w:cs="Calibri Light"/>
          <w:color w:val="000000" w:themeColor="text1"/>
          <w:sz w:val="20"/>
          <w:szCs w:val="20"/>
        </w:rPr>
        <w:t>w zakresie dotyczącym podstaw wykluczenia wskazanych w art. 108 ust. 1 pkt 1, 2 i 4 p.z.p. sporządzona nie wcześniej niż 6 miesięcy przed jej złożeniem.</w:t>
      </w:r>
    </w:p>
    <w:p w14:paraId="2321E3C0"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Jeżeli Wykonawca ma siedzibę lub miejsce zamieszkania poza granicami Rzeczypospolitej Polskiej:</w:t>
      </w:r>
    </w:p>
    <w:p w14:paraId="662AFA7D" w14:textId="77777777" w:rsidR="00A609FF" w:rsidRPr="00AF59F0" w:rsidRDefault="00A609FF" w:rsidP="00A609FF">
      <w:pPr>
        <w:spacing w:after="0" w:line="276" w:lineRule="auto"/>
        <w:ind w:left="709" w:hanging="425"/>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19D88107" w14:textId="77777777" w:rsidR="00A609FF" w:rsidRPr="00AF59F0" w:rsidRDefault="00A609FF" w:rsidP="00A609FF">
      <w:pPr>
        <w:spacing w:after="0" w:line="276" w:lineRule="auto"/>
        <w:ind w:left="709" w:hanging="425"/>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1DAA770"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5.</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Jeżeli w kraju, w którym Wykonawca ma siedzibę lub miejsce zamieszkania, nie wydaje się dokumentów, o których mowa w ust. 4, lub gdy dokumenty te nie odnoszą się do wszystkich przypadków, o których mowa </w:t>
      </w:r>
      <w:r w:rsidRPr="00AF59F0">
        <w:rPr>
          <w:rFonts w:ascii="Calibri Light" w:hAnsi="Calibri Light" w:cs="Calibri Light"/>
          <w:color w:val="000000" w:themeColor="text1"/>
          <w:sz w:val="20"/>
          <w:szCs w:val="20"/>
        </w:rPr>
        <w:lastRenderedPageBreak/>
        <w:t>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C562883"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6.</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705D0599"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sidRPr="00AF59F0">
        <w:rPr>
          <w:rFonts w:ascii="Calibri Light" w:hAnsi="Calibri Light" w:cs="Calibri Light"/>
          <w:b/>
          <w:color w:val="000000" w:themeColor="text1"/>
          <w:sz w:val="20"/>
          <w:szCs w:val="20"/>
        </w:rPr>
        <w:t>7.</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AF59F0">
        <w:rPr>
          <w:rFonts w:ascii="Calibri Light" w:hAnsi="Calibri Light" w:cs="Calibri Light"/>
          <w:i/>
          <w:color w:val="000000" w:themeColor="text1"/>
          <w:sz w:val="20"/>
          <w:szCs w:val="20"/>
        </w:rPr>
        <w:t xml:space="preserve">w sprawie podmiotowych środków dowodowych oraz innych dokumentów lub oświadczeń, jakich może żądać zamawiający od Wykonawcy </w:t>
      </w:r>
      <w:r w:rsidRPr="00AF59F0">
        <w:rPr>
          <w:rFonts w:ascii="Calibri Light" w:hAnsi="Calibri Light" w:cs="Calibri Light"/>
          <w:color w:val="000000" w:themeColor="text1"/>
          <w:sz w:val="20"/>
          <w:szCs w:val="20"/>
        </w:rPr>
        <w:t>(Dz. U. z 2020 r. poz. 2415; zwanym dalej "</w:t>
      </w:r>
      <w:proofErr w:type="spellStart"/>
      <w:r w:rsidRPr="00AF59F0">
        <w:rPr>
          <w:rFonts w:ascii="Calibri Light" w:hAnsi="Calibri Light" w:cs="Calibri Light"/>
          <w:color w:val="000000" w:themeColor="text1"/>
          <w:sz w:val="20"/>
          <w:szCs w:val="20"/>
        </w:rPr>
        <w:t>r.p.ś.d</w:t>
      </w:r>
      <w:proofErr w:type="spellEnd"/>
      <w:r w:rsidRPr="00AF59F0">
        <w:rPr>
          <w:rFonts w:ascii="Calibri Light" w:hAnsi="Calibri Light" w:cs="Calibri Light"/>
          <w:color w:val="000000" w:themeColor="text1"/>
          <w:sz w:val="20"/>
          <w:szCs w:val="20"/>
        </w:rPr>
        <w:t xml:space="preserve">.") oraz przepisy rozporządzenia Prezesa Rady Ministrów z dnia 30 grudnia 2020 r. </w:t>
      </w:r>
      <w:r w:rsidRPr="00AF59F0">
        <w:rPr>
          <w:rFonts w:ascii="Calibri Light" w:hAnsi="Calibri Light" w:cs="Calibri Light"/>
          <w:i/>
          <w:iCs/>
          <w:color w:val="000000" w:themeColor="text1"/>
          <w:sz w:val="20"/>
          <w:szCs w:val="20"/>
          <w:shd w:val="clear" w:color="auto" w:fill="FFFFFF"/>
        </w:rPr>
        <w:t>w sprawie sposobu sporz</w:t>
      </w:r>
      <w:r w:rsidRPr="00AF59F0">
        <w:rPr>
          <w:rFonts w:ascii="Calibri Light" w:eastAsia="Times New Roman" w:hAnsi="Calibri Light" w:cs="Calibri Light"/>
          <w:i/>
          <w:iCs/>
          <w:color w:val="000000" w:themeColor="text1"/>
          <w:sz w:val="20"/>
          <w:szCs w:val="20"/>
          <w:shd w:val="clear" w:color="auto" w:fill="FFFFFF"/>
        </w:rPr>
        <w:t>ą</w:t>
      </w:r>
      <w:r w:rsidRPr="00AF59F0">
        <w:rPr>
          <w:rFonts w:ascii="Calibri Light" w:hAnsi="Calibri Light" w:cs="Calibri Light"/>
          <w:i/>
          <w:iCs/>
          <w:color w:val="000000" w:themeColor="text1"/>
          <w:sz w:val="20"/>
          <w:szCs w:val="20"/>
          <w:shd w:val="clear" w:color="auto" w:fill="FFFFFF"/>
        </w:rPr>
        <w:t>dzania i przekazywania informacji oraz wymaga</w:t>
      </w:r>
      <w:r w:rsidRPr="00AF59F0">
        <w:rPr>
          <w:rFonts w:ascii="Calibri Light" w:eastAsia="Times New Roman" w:hAnsi="Calibri Light" w:cs="Calibri Light"/>
          <w:i/>
          <w:iCs/>
          <w:color w:val="000000" w:themeColor="text1"/>
          <w:sz w:val="20"/>
          <w:szCs w:val="20"/>
          <w:shd w:val="clear" w:color="auto" w:fill="FFFFFF"/>
        </w:rPr>
        <w:t>ń</w:t>
      </w:r>
      <w:r w:rsidRPr="00AF59F0">
        <w:rPr>
          <w:rFonts w:ascii="Calibri Light" w:hAnsi="Calibri Light" w:cs="Calibri Light"/>
          <w:i/>
          <w:iCs/>
          <w:color w:val="000000" w:themeColor="text1"/>
          <w:sz w:val="20"/>
          <w:szCs w:val="20"/>
          <w:shd w:val="clear" w:color="auto" w:fill="FFFFFF"/>
        </w:rPr>
        <w:t xml:space="preserve"> technicznych dla dokument</w:t>
      </w:r>
      <w:r w:rsidRPr="00AF59F0">
        <w:rPr>
          <w:rFonts w:ascii="Calibri Light" w:eastAsia="Times New Roman" w:hAnsi="Calibri Light" w:cs="Calibri Light"/>
          <w:i/>
          <w:iCs/>
          <w:color w:val="000000" w:themeColor="text1"/>
          <w:sz w:val="20"/>
          <w:szCs w:val="20"/>
          <w:shd w:val="clear" w:color="auto" w:fill="FFFFFF"/>
        </w:rPr>
        <w:t>ó</w:t>
      </w:r>
      <w:r w:rsidRPr="00AF59F0">
        <w:rPr>
          <w:rFonts w:ascii="Calibri Light" w:hAnsi="Calibri Light" w:cs="Calibri Light"/>
          <w:i/>
          <w:iCs/>
          <w:color w:val="000000" w:themeColor="text1"/>
          <w:sz w:val="20"/>
          <w:szCs w:val="20"/>
          <w:shd w:val="clear" w:color="auto" w:fill="FFFFFF"/>
        </w:rPr>
        <w:t xml:space="preserve">w elektronicznych oraz </w:t>
      </w:r>
      <w:r w:rsidRPr="00AF59F0">
        <w:rPr>
          <w:rFonts w:ascii="Calibri Light" w:eastAsia="Times New Roman" w:hAnsi="Calibri Light" w:cs="Calibri Light"/>
          <w:i/>
          <w:iCs/>
          <w:color w:val="000000" w:themeColor="text1"/>
          <w:sz w:val="20"/>
          <w:szCs w:val="20"/>
          <w:shd w:val="clear" w:color="auto" w:fill="FFFFFF"/>
        </w:rPr>
        <w:t>ś</w:t>
      </w:r>
      <w:r w:rsidRPr="00AF59F0">
        <w:rPr>
          <w:rFonts w:ascii="Calibri Light" w:hAnsi="Calibri Light" w:cs="Calibri Light"/>
          <w:i/>
          <w:iCs/>
          <w:color w:val="000000" w:themeColor="text1"/>
          <w:sz w:val="20"/>
          <w:szCs w:val="20"/>
          <w:shd w:val="clear" w:color="auto" w:fill="FFFFFF"/>
        </w:rPr>
        <w:t>rodk</w:t>
      </w:r>
      <w:r w:rsidRPr="00AF59F0">
        <w:rPr>
          <w:rFonts w:ascii="Calibri Light" w:eastAsia="Times New Roman" w:hAnsi="Calibri Light" w:cs="Calibri Light"/>
          <w:i/>
          <w:iCs/>
          <w:color w:val="000000" w:themeColor="text1"/>
          <w:sz w:val="20"/>
          <w:szCs w:val="20"/>
          <w:shd w:val="clear" w:color="auto" w:fill="FFFFFF"/>
        </w:rPr>
        <w:t>ó</w:t>
      </w:r>
      <w:r w:rsidRPr="00AF59F0">
        <w:rPr>
          <w:rFonts w:ascii="Calibri Light" w:hAnsi="Calibri Light" w:cs="Calibri Light"/>
          <w:i/>
          <w:iCs/>
          <w:color w:val="000000" w:themeColor="text1"/>
          <w:sz w:val="20"/>
          <w:szCs w:val="20"/>
          <w:shd w:val="clear" w:color="auto" w:fill="FFFFFF"/>
        </w:rPr>
        <w:t>w komunikacji elektronicznej w post</w:t>
      </w:r>
      <w:r w:rsidRPr="00AF59F0">
        <w:rPr>
          <w:rFonts w:ascii="Calibri Light" w:eastAsia="Times New Roman" w:hAnsi="Calibri Light" w:cs="Calibri Light"/>
          <w:i/>
          <w:iCs/>
          <w:color w:val="000000" w:themeColor="text1"/>
          <w:sz w:val="20"/>
          <w:szCs w:val="20"/>
          <w:shd w:val="clear" w:color="auto" w:fill="FFFFFF"/>
        </w:rPr>
        <w:t>ę</w:t>
      </w:r>
      <w:r w:rsidRPr="00AF59F0">
        <w:rPr>
          <w:rFonts w:ascii="Calibri Light" w:hAnsi="Calibri Light" w:cs="Calibri Light"/>
          <w:i/>
          <w:iCs/>
          <w:color w:val="000000" w:themeColor="text1"/>
          <w:sz w:val="20"/>
          <w:szCs w:val="20"/>
          <w:shd w:val="clear" w:color="auto" w:fill="FFFFFF"/>
        </w:rPr>
        <w:t>powaniu o udzielenie zam</w:t>
      </w:r>
      <w:r w:rsidRPr="00AF59F0">
        <w:rPr>
          <w:rFonts w:ascii="Calibri Light" w:eastAsia="Times New Roman" w:hAnsi="Calibri Light" w:cs="Calibri Light"/>
          <w:i/>
          <w:iCs/>
          <w:color w:val="000000" w:themeColor="text1"/>
          <w:sz w:val="20"/>
          <w:szCs w:val="20"/>
          <w:shd w:val="clear" w:color="auto" w:fill="FFFFFF"/>
        </w:rPr>
        <w:t>ó</w:t>
      </w:r>
      <w:r w:rsidRPr="00AF59F0">
        <w:rPr>
          <w:rFonts w:ascii="Calibri Light" w:hAnsi="Calibri Light" w:cs="Calibri Light"/>
          <w:i/>
          <w:iCs/>
          <w:color w:val="000000" w:themeColor="text1"/>
          <w:sz w:val="20"/>
          <w:szCs w:val="20"/>
          <w:shd w:val="clear" w:color="auto" w:fill="FFFFFF"/>
        </w:rPr>
        <w:t xml:space="preserve">wienia publicznego lub konkursie  </w:t>
      </w:r>
      <w:r w:rsidRPr="00AF59F0">
        <w:rPr>
          <w:rFonts w:ascii="Calibri Light" w:hAnsi="Calibri Light" w:cs="Calibri Light"/>
          <w:color w:val="000000" w:themeColor="text1"/>
          <w:sz w:val="20"/>
          <w:szCs w:val="20"/>
          <w:shd w:val="clear" w:color="auto" w:fill="FFFFFF"/>
        </w:rPr>
        <w:t>(Dz.U. z 2020 r. poz. 2452</w:t>
      </w:r>
      <w:r w:rsidRPr="00AF59F0">
        <w:rPr>
          <w:rFonts w:ascii="Calibri Light" w:hAnsi="Calibri Light" w:cs="Calibri Light"/>
          <w:color w:val="000000" w:themeColor="text1"/>
          <w:sz w:val="20"/>
          <w:szCs w:val="20"/>
        </w:rPr>
        <w:t xml:space="preserve"> zwanym dalej "</w:t>
      </w:r>
      <w:proofErr w:type="spellStart"/>
      <w:r w:rsidRPr="00AF59F0">
        <w:rPr>
          <w:rFonts w:ascii="Calibri Light" w:hAnsi="Calibri Light" w:cs="Calibri Light"/>
          <w:color w:val="000000" w:themeColor="text1"/>
          <w:sz w:val="20"/>
          <w:szCs w:val="20"/>
        </w:rPr>
        <w:t>r.d.e</w:t>
      </w:r>
      <w:proofErr w:type="spellEnd"/>
      <w:r w:rsidRPr="00AF59F0">
        <w:rPr>
          <w:rFonts w:ascii="Calibri Light" w:hAnsi="Calibri Light" w:cs="Calibri Light"/>
          <w:color w:val="000000" w:themeColor="text1"/>
          <w:sz w:val="20"/>
          <w:szCs w:val="20"/>
        </w:rPr>
        <w:t>."</w:t>
      </w:r>
      <w:r w:rsidRPr="00AF59F0">
        <w:rPr>
          <w:rFonts w:ascii="Calibri Light" w:hAnsi="Calibri Light" w:cs="Calibri Light"/>
          <w:color w:val="000000" w:themeColor="text1"/>
          <w:sz w:val="20"/>
          <w:szCs w:val="20"/>
          <w:shd w:val="clear" w:color="auto" w:fill="FFFFFF"/>
        </w:rPr>
        <w:t>).</w:t>
      </w:r>
    </w:p>
    <w:p w14:paraId="2B94762F" w14:textId="77777777" w:rsidR="003C12C2" w:rsidRPr="00AF59F0" w:rsidRDefault="003C12C2" w:rsidP="00AA6403">
      <w:pPr>
        <w:spacing w:after="0" w:line="276" w:lineRule="auto"/>
        <w:ind w:left="284" w:hanging="284"/>
        <w:jc w:val="both"/>
        <w:rPr>
          <w:rFonts w:asciiTheme="majorHAnsi" w:hAnsiTheme="majorHAnsi" w:cstheme="majorHAnsi"/>
          <w:color w:val="000000" w:themeColor="text1"/>
          <w:sz w:val="20"/>
          <w:szCs w:val="20"/>
        </w:rPr>
      </w:pPr>
    </w:p>
    <w:p w14:paraId="1C4E7B81"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w:t>
      </w:r>
      <w:r w:rsidRPr="00AF59F0">
        <w:rPr>
          <w:rFonts w:asciiTheme="majorHAnsi" w:hAnsiTheme="majorHAnsi" w:cstheme="majorHAnsi"/>
          <w:color w:val="000000" w:themeColor="text1"/>
        </w:rPr>
        <w:tab/>
        <w:t>POLEGANIE NA ZASOBACH INNYCH PODMIOTÓW</w:t>
      </w:r>
    </w:p>
    <w:p w14:paraId="0B40C9BC"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87D9D5" w14:textId="77777777" w:rsidR="00A609FF" w:rsidRPr="00AF59F0" w:rsidRDefault="00A609FF" w:rsidP="00A609FF">
      <w:pPr>
        <w:pStyle w:val="Teksttreci40"/>
        <w:shd w:val="clear" w:color="auto" w:fill="auto"/>
        <w:spacing w:before="0" w:after="0" w:line="276" w:lineRule="auto"/>
        <w:ind w:left="284" w:right="20" w:hanging="284"/>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pacing w:val="-2"/>
          <w:sz w:val="20"/>
          <w:szCs w:val="20"/>
        </w:rPr>
        <w:t>Wymagania dotyczące polegania na zdolnościach lub sytuacjach innych podmiotów, o których mowa w ust. 1:</w:t>
      </w:r>
    </w:p>
    <w:p w14:paraId="29BCA47C" w14:textId="77777777" w:rsidR="00A609FF" w:rsidRPr="00AF59F0" w:rsidRDefault="00A609FF" w:rsidP="00A609FF">
      <w:pPr>
        <w:spacing w:after="0" w:line="276" w:lineRule="auto"/>
        <w:ind w:left="709" w:hanging="283"/>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4FEF64C" w14:textId="77777777" w:rsidR="00A609FF" w:rsidRPr="00AF59F0" w:rsidRDefault="00A609FF" w:rsidP="00A609FF">
      <w:pPr>
        <w:spacing w:after="0" w:line="276" w:lineRule="auto"/>
        <w:ind w:left="709" w:hanging="283"/>
        <w:contextualSpacing/>
        <w:jc w:val="both"/>
        <w:rPr>
          <w:rFonts w:ascii="Calibri Light" w:hAnsi="Calibri Light" w:cs="Calibri Light"/>
          <w:b/>
          <w:color w:val="000000" w:themeColor="text1"/>
          <w:sz w:val="20"/>
          <w:szCs w:val="20"/>
        </w:rPr>
      </w:pPr>
      <w:r w:rsidRPr="00AF59F0">
        <w:rPr>
          <w:rFonts w:ascii="Calibri Light" w:hAnsi="Calibri Light" w:cs="Calibri Light"/>
          <w:b/>
          <w:color w:val="000000" w:themeColor="text1"/>
          <w:sz w:val="20"/>
          <w:szCs w:val="20"/>
        </w:rPr>
        <w:t xml:space="preserve">2)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Zobowiązanie podmiotu udostępniającego zasoby, o którym mowa w ust. 2 pkt. 1, musi potwierdzać, że stosunek łączący Wykonawcę z podmiotami udostępniającymi zasoby gwarantuje rzeczywisty dostęp do tych zasobów oraz określa w szczególności:</w:t>
      </w:r>
      <w:r w:rsidRPr="00AF59F0">
        <w:rPr>
          <w:rFonts w:ascii="Calibri Light" w:hAnsi="Calibri Light" w:cs="Calibri Light"/>
          <w:b/>
          <w:color w:val="000000" w:themeColor="text1"/>
          <w:sz w:val="20"/>
          <w:szCs w:val="20"/>
        </w:rPr>
        <w:t xml:space="preserve"> </w:t>
      </w:r>
    </w:p>
    <w:p w14:paraId="043BA5DE" w14:textId="77777777" w:rsidR="00A609FF" w:rsidRPr="00AF59F0" w:rsidRDefault="00A609FF" w:rsidP="00A609FF">
      <w:pPr>
        <w:spacing w:after="0" w:line="276" w:lineRule="auto"/>
        <w:ind w:left="993"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a)</w:t>
      </w:r>
      <w:r w:rsidRPr="00AF59F0">
        <w:rPr>
          <w:rFonts w:ascii="Calibri Light" w:hAnsi="Calibri Light" w:cs="Calibri Light"/>
          <w:color w:val="000000" w:themeColor="text1"/>
          <w:sz w:val="20"/>
          <w:szCs w:val="20"/>
        </w:rPr>
        <w:t xml:space="preserve"> </w:t>
      </w:r>
      <w:r w:rsidRPr="00AF59F0">
        <w:rPr>
          <w:rFonts w:ascii="Calibri Light" w:hAnsi="Calibri Light" w:cs="Calibri Light"/>
          <w:color w:val="000000" w:themeColor="text1"/>
          <w:sz w:val="20"/>
          <w:szCs w:val="20"/>
        </w:rPr>
        <w:tab/>
        <w:t>zakres dostępnych Wykonawcy zasobów podmiotu udostępniającego zasoby;</w:t>
      </w:r>
    </w:p>
    <w:p w14:paraId="7F56EA78" w14:textId="77777777" w:rsidR="00A609FF" w:rsidRPr="00AF59F0" w:rsidRDefault="00A609FF" w:rsidP="00A609FF">
      <w:pPr>
        <w:spacing w:after="0" w:line="276" w:lineRule="auto"/>
        <w:ind w:left="993"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b)</w:t>
      </w:r>
      <w:r w:rsidRPr="00AF59F0">
        <w:rPr>
          <w:rFonts w:ascii="Calibri Light" w:hAnsi="Calibri Light" w:cs="Calibri Light"/>
          <w:color w:val="000000" w:themeColor="text1"/>
          <w:sz w:val="20"/>
          <w:szCs w:val="20"/>
        </w:rPr>
        <w:t xml:space="preserve"> sposób i okres udostępnienia Wykonawcy i wykorzystania przez niego zasobów podmiotu udostępniającego te zasoby przy wykonywaniu zamówienia.</w:t>
      </w:r>
    </w:p>
    <w:p w14:paraId="446DFFF8" w14:textId="77777777"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Zamawiaj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cy ocenia, czy udost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pniane Wykonawcy przez podmioty udost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pniaj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ce zasoby zdolno</w:t>
      </w:r>
      <w:r w:rsidRPr="00AF59F0">
        <w:rPr>
          <w:rFonts w:ascii="Calibri Light" w:eastAsia="Times New Roman" w:hAnsi="Calibri Light" w:cs="Calibri Light"/>
          <w:color w:val="000000" w:themeColor="text1"/>
          <w:sz w:val="20"/>
          <w:szCs w:val="20"/>
          <w:shd w:val="clear" w:color="auto" w:fill="FFFFFF"/>
        </w:rPr>
        <w:t>ś</w:t>
      </w:r>
      <w:r w:rsidRPr="00AF59F0">
        <w:rPr>
          <w:rFonts w:ascii="Calibri Light" w:hAnsi="Calibri Light" w:cs="Calibri Light"/>
          <w:color w:val="000000" w:themeColor="text1"/>
          <w:sz w:val="20"/>
          <w:szCs w:val="20"/>
          <w:shd w:val="clear" w:color="auto" w:fill="FFFFFF"/>
        </w:rPr>
        <w:t>ci techniczne lub zawodowe lub ich sytuacja finansowa lub ekonomiczna, pozwalaj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 xml:space="preserve"> na wykazanie przez Wykonawc</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 xml:space="preserve"> spe</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niania warunk</w:t>
      </w:r>
      <w:r w:rsidRPr="00AF59F0">
        <w:rPr>
          <w:rFonts w:ascii="Calibri Light" w:eastAsia="Times New Roman" w:hAnsi="Calibri Light" w:cs="Calibri Light"/>
          <w:color w:val="000000" w:themeColor="text1"/>
          <w:sz w:val="20"/>
          <w:szCs w:val="20"/>
          <w:shd w:val="clear" w:color="auto" w:fill="FFFFFF"/>
        </w:rPr>
        <w:t>ó</w:t>
      </w:r>
      <w:r w:rsidRPr="00AF59F0">
        <w:rPr>
          <w:rFonts w:ascii="Calibri Light" w:hAnsi="Calibri Light" w:cs="Calibri Light"/>
          <w:color w:val="000000" w:themeColor="text1"/>
          <w:sz w:val="20"/>
          <w:szCs w:val="20"/>
          <w:shd w:val="clear" w:color="auto" w:fill="FFFFFF"/>
        </w:rPr>
        <w:t>w udzia</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u w post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powaniu, a tak</w:t>
      </w:r>
      <w:r w:rsidRPr="00AF59F0">
        <w:rPr>
          <w:rFonts w:ascii="Calibri Light" w:eastAsia="Times New Roman" w:hAnsi="Calibri Light" w:cs="Calibri Light"/>
          <w:color w:val="000000" w:themeColor="text1"/>
          <w:sz w:val="20"/>
          <w:szCs w:val="20"/>
          <w:shd w:val="clear" w:color="auto" w:fill="FFFFFF"/>
        </w:rPr>
        <w:t>ż</w:t>
      </w:r>
      <w:r w:rsidRPr="00AF59F0">
        <w:rPr>
          <w:rFonts w:ascii="Calibri Light" w:hAnsi="Calibri Light" w:cs="Calibri Light"/>
          <w:color w:val="000000" w:themeColor="text1"/>
          <w:sz w:val="20"/>
          <w:szCs w:val="20"/>
          <w:shd w:val="clear" w:color="auto" w:fill="FFFFFF"/>
        </w:rPr>
        <w:t>e bada, czy nie zachodz</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 xml:space="preserve"> wobec tego podmiotu podstawy wykluczenia, kt</w:t>
      </w:r>
      <w:r w:rsidRPr="00AF59F0">
        <w:rPr>
          <w:rFonts w:ascii="Calibri Light" w:eastAsia="Times New Roman" w:hAnsi="Calibri Light" w:cs="Calibri Light"/>
          <w:color w:val="000000" w:themeColor="text1"/>
          <w:sz w:val="20"/>
          <w:szCs w:val="20"/>
          <w:shd w:val="clear" w:color="auto" w:fill="FFFFFF"/>
        </w:rPr>
        <w:t>ó</w:t>
      </w:r>
      <w:r w:rsidRPr="00AF59F0">
        <w:rPr>
          <w:rFonts w:ascii="Calibri Light" w:hAnsi="Calibri Light" w:cs="Calibri Light"/>
          <w:color w:val="000000" w:themeColor="text1"/>
          <w:sz w:val="20"/>
          <w:szCs w:val="20"/>
          <w:shd w:val="clear" w:color="auto" w:fill="FFFFFF"/>
        </w:rPr>
        <w:t>re zosta</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y przewidziane wzgl</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dem Wykonawcy.</w:t>
      </w:r>
    </w:p>
    <w:p w14:paraId="4B01A908" w14:textId="77777777"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BE6CE1" w14:textId="77777777"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lastRenderedPageBreak/>
        <w:t>5)</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963A677" w14:textId="77777777" w:rsidR="00A609FF" w:rsidRPr="00AF59F0" w:rsidRDefault="00A609FF" w:rsidP="00A609FF">
      <w:pPr>
        <w:pStyle w:val="Teksttreci0"/>
        <w:shd w:val="clear" w:color="auto" w:fill="auto"/>
        <w:spacing w:line="276" w:lineRule="auto"/>
        <w:ind w:left="284" w:right="20"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EF5FBF2" w14:textId="77777777" w:rsidR="00A609FF" w:rsidRPr="00AF59F0" w:rsidRDefault="00A609FF" w:rsidP="00A609FF">
      <w:pPr>
        <w:pStyle w:val="Teksttreci0"/>
        <w:shd w:val="clear" w:color="auto" w:fill="auto"/>
        <w:spacing w:line="276" w:lineRule="auto"/>
        <w:ind w:left="709" w:right="20"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składa wraz z ofertą zobowiązanie innego podmiotu do udostępnienia niezbędnych zasobów Wykonawcy – zgodnie z </w:t>
      </w:r>
      <w:r w:rsidRPr="00AF59F0">
        <w:rPr>
          <w:rFonts w:ascii="Calibri Light" w:hAnsi="Calibri Light" w:cs="Calibri Light"/>
          <w:b/>
          <w:color w:val="000000" w:themeColor="text1"/>
          <w:sz w:val="20"/>
          <w:szCs w:val="20"/>
        </w:rPr>
        <w:t>Załącznikiem nr 7 do SWZ</w:t>
      </w:r>
      <w:r w:rsidRPr="00AF59F0">
        <w:rPr>
          <w:rFonts w:ascii="Calibri Light" w:hAnsi="Calibri Light" w:cs="Calibri Light"/>
          <w:color w:val="000000" w:themeColor="text1"/>
          <w:sz w:val="20"/>
          <w:szCs w:val="20"/>
        </w:rPr>
        <w:t>;</w:t>
      </w:r>
    </w:p>
    <w:p w14:paraId="7DCF4F26" w14:textId="77777777" w:rsidR="00A609FF" w:rsidRPr="00AF59F0" w:rsidRDefault="00A609FF" w:rsidP="00A609FF">
      <w:pPr>
        <w:pStyle w:val="Teksttreci0"/>
        <w:shd w:val="clear" w:color="auto" w:fill="auto"/>
        <w:spacing w:line="276" w:lineRule="auto"/>
        <w:ind w:left="709" w:right="20"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składa wraz z ofertą </w:t>
      </w:r>
      <w:r w:rsidRPr="00AF59F0">
        <w:rPr>
          <w:rFonts w:ascii="Calibri Light" w:hAnsi="Calibri Light" w:cs="Calibri Light"/>
          <w:b/>
          <w:color w:val="000000" w:themeColor="text1"/>
          <w:sz w:val="20"/>
          <w:szCs w:val="20"/>
        </w:rPr>
        <w:t xml:space="preserve">Jednolity Europejski Dokument Zamówienia </w:t>
      </w:r>
      <w:r w:rsidRPr="00AF59F0">
        <w:rPr>
          <w:rFonts w:ascii="Calibri Light" w:hAnsi="Calibri Light" w:cs="Calibri Light"/>
          <w:color w:val="000000" w:themeColor="text1"/>
          <w:sz w:val="20"/>
          <w:szCs w:val="20"/>
        </w:rPr>
        <w:t>dotyczący tych podmiotów, w zakresie wskazanym w Części II Sekcji C (Informacje na temat polegania na zdolności innych podmiotów);</w:t>
      </w:r>
    </w:p>
    <w:p w14:paraId="151C55A6" w14:textId="263CFEE5" w:rsidR="00A609FF" w:rsidRPr="00AF59F0" w:rsidRDefault="00A609FF" w:rsidP="00A609FF">
      <w:pPr>
        <w:pStyle w:val="Teksttreci0"/>
        <w:shd w:val="clear" w:color="auto" w:fill="auto"/>
        <w:spacing w:line="276" w:lineRule="auto"/>
        <w:ind w:left="709" w:right="20"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color w:val="000000" w:themeColor="text1"/>
          <w:sz w:val="20"/>
          <w:szCs w:val="20"/>
        </w:rPr>
        <w:tab/>
        <w:t xml:space="preserve">składa wraz z ofertą </w:t>
      </w:r>
      <w:r w:rsidRPr="00AF59F0">
        <w:rPr>
          <w:rFonts w:ascii="Calibri Light" w:hAnsi="Calibri Light" w:cs="Calibri Light"/>
          <w:b/>
          <w:color w:val="000000" w:themeColor="text1"/>
          <w:sz w:val="20"/>
          <w:szCs w:val="20"/>
        </w:rPr>
        <w:t>oświadczenia podmiotu udostępniającego zasoby</w:t>
      </w:r>
      <w:r w:rsidRPr="00AF59F0">
        <w:rPr>
          <w:rFonts w:ascii="Calibri Light" w:hAnsi="Calibri Light" w:cs="Calibri Light"/>
          <w:color w:val="000000" w:themeColor="text1"/>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 zgodnie z </w:t>
      </w:r>
      <w:r w:rsidR="00A57E36" w:rsidRPr="00AF59F0">
        <w:rPr>
          <w:rFonts w:ascii="Calibri Light" w:hAnsi="Calibri Light" w:cs="Calibri Light"/>
          <w:b/>
          <w:color w:val="000000" w:themeColor="text1"/>
          <w:sz w:val="20"/>
          <w:szCs w:val="20"/>
        </w:rPr>
        <w:t>Załącznikiem nr 9</w:t>
      </w:r>
      <w:r w:rsidRPr="00AF59F0">
        <w:rPr>
          <w:rFonts w:ascii="Calibri Light" w:hAnsi="Calibri Light" w:cs="Calibri Light"/>
          <w:b/>
          <w:color w:val="000000" w:themeColor="text1"/>
          <w:sz w:val="20"/>
          <w:szCs w:val="20"/>
        </w:rPr>
        <w:t xml:space="preserve"> do SWZ</w:t>
      </w:r>
      <w:r w:rsidRPr="00AF59F0">
        <w:rPr>
          <w:rFonts w:ascii="Calibri Light" w:hAnsi="Calibri Light" w:cs="Calibri Light"/>
          <w:color w:val="000000" w:themeColor="text1"/>
          <w:sz w:val="20"/>
          <w:szCs w:val="20"/>
        </w:rPr>
        <w:t>;</w:t>
      </w:r>
    </w:p>
    <w:p w14:paraId="7B0E8A0F" w14:textId="77777777" w:rsidR="00A609FF" w:rsidRPr="00AF59F0" w:rsidRDefault="00A609FF" w:rsidP="00A609FF">
      <w:pPr>
        <w:pStyle w:val="Teksttreci0"/>
        <w:shd w:val="clear" w:color="auto" w:fill="auto"/>
        <w:spacing w:line="276" w:lineRule="auto"/>
        <w:ind w:left="709" w:right="20"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color w:val="000000" w:themeColor="text1"/>
          <w:sz w:val="20"/>
          <w:szCs w:val="20"/>
        </w:rPr>
        <w:tab/>
        <w:t>w terminie określonym w Rozdziale IX ust. 3 SWZ, przedkłada w odniesieniu do tych podmiotów oświadczenia i dokumenty tam wskazane poza o</w:t>
      </w:r>
      <w:r w:rsidRPr="00AF59F0">
        <w:rPr>
          <w:rFonts w:ascii="Calibri Light" w:hAnsi="Calibri Light" w:cs="Calibri Light"/>
          <w:bCs/>
          <w:color w:val="000000" w:themeColor="text1"/>
          <w:sz w:val="20"/>
          <w:szCs w:val="20"/>
        </w:rPr>
        <w:t>świadczeniem Wykonawcy</w:t>
      </w:r>
      <w:r w:rsidRPr="00AF59F0">
        <w:rPr>
          <w:rFonts w:ascii="Calibri Light" w:hAnsi="Calibri Light" w:cs="Calibri Light"/>
          <w:color w:val="000000" w:themeColor="text1"/>
          <w:sz w:val="20"/>
          <w:szCs w:val="20"/>
        </w:rPr>
        <w:t xml:space="preserve"> w zakresie art. 108 ust. 1 pkt 5 p.z.p.</w:t>
      </w:r>
    </w:p>
    <w:p w14:paraId="5197FD60" w14:textId="77777777" w:rsidR="00EC4CD6" w:rsidRPr="00AF59F0" w:rsidRDefault="00EC4CD6" w:rsidP="00AA6403">
      <w:pPr>
        <w:pStyle w:val="Teksttreci0"/>
        <w:shd w:val="clear" w:color="auto" w:fill="auto"/>
        <w:spacing w:line="276" w:lineRule="auto"/>
        <w:ind w:left="709" w:right="20" w:hanging="283"/>
        <w:jc w:val="both"/>
        <w:rPr>
          <w:rFonts w:asciiTheme="majorHAnsi" w:hAnsiTheme="majorHAnsi" w:cstheme="majorHAnsi"/>
          <w:color w:val="000000" w:themeColor="text1"/>
          <w:sz w:val="20"/>
          <w:szCs w:val="20"/>
        </w:rPr>
      </w:pPr>
    </w:p>
    <w:p w14:paraId="6DA6A630" w14:textId="77777777"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r w:rsidRPr="00AF59F0">
        <w:rPr>
          <w:rFonts w:asciiTheme="majorHAnsi" w:hAnsiTheme="majorHAnsi" w:cstheme="majorHAnsi"/>
          <w:color w:val="000000" w:themeColor="text1"/>
        </w:rPr>
        <w:t>XI.</w:t>
      </w:r>
      <w:r w:rsidRPr="00AF59F0">
        <w:rPr>
          <w:rFonts w:asciiTheme="majorHAnsi" w:hAnsiTheme="majorHAnsi" w:cstheme="majorHAnsi"/>
          <w:color w:val="000000" w:themeColor="text1"/>
        </w:rPr>
        <w:tab/>
        <w:t>INFORMACJA DLA WYKONAWCÓW WSPÓLNIE UBIEGAJĄCYCH SIĘ O UDZIELENIE ZAMÓWIENIA (SPÓŁKI CYWILNE/ KONSORCJA)</w:t>
      </w:r>
    </w:p>
    <w:p w14:paraId="116D1543" w14:textId="77777777" w:rsidR="00A609FF" w:rsidRPr="00AF59F0" w:rsidRDefault="00A609FF" w:rsidP="00A609FF">
      <w:pPr>
        <w:spacing w:after="0" w:line="276" w:lineRule="auto"/>
        <w:ind w:left="284" w:hanging="284"/>
        <w:jc w:val="both"/>
        <w:rPr>
          <w:rFonts w:ascii="Calibri Light" w:hAnsi="Calibri Light" w:cs="Calibri Light"/>
          <w:b/>
          <w:color w:val="000000" w:themeColor="text1"/>
          <w:sz w:val="20"/>
          <w:szCs w:val="20"/>
        </w:rPr>
      </w:pPr>
      <w:bookmarkStart w:id="3" w:name="bookmark11"/>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20D56543" w14:textId="2C62B425"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 przypadku Wykonawców wspólnie ubiegających się o udzielenie zamówienia, Jednolity Europejski Dokument Zamówienia </w:t>
      </w:r>
      <w:r w:rsidR="00F17A35" w:rsidRPr="00AF59F0">
        <w:rPr>
          <w:rFonts w:ascii="Calibri Light" w:hAnsi="Calibri Light" w:cs="Calibri Light"/>
          <w:color w:val="000000" w:themeColor="text1"/>
          <w:sz w:val="20"/>
          <w:szCs w:val="20"/>
        </w:rPr>
        <w:t xml:space="preserve">oraz </w:t>
      </w:r>
      <w:r w:rsidR="00F17A35" w:rsidRPr="00AF59F0">
        <w:rPr>
          <w:rFonts w:ascii="Calibri Light" w:hAnsi="Calibri Light" w:cs="Calibri Light"/>
          <w:color w:val="000000" w:themeColor="text1"/>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AF59F0">
        <w:rPr>
          <w:rFonts w:ascii="Calibri Light" w:hAnsi="Calibri Light" w:cs="Calibri Light"/>
          <w:color w:val="000000" w:themeColor="text1"/>
          <w:sz w:val="20"/>
          <w:szCs w:val="20"/>
        </w:rPr>
        <w:t xml:space="preserve">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w:t>
      </w:r>
    </w:p>
    <w:p w14:paraId="359A7E7A"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2F2DE93"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Wykonawcy wspólnie ubiegający się o udzielenie zamówienia wskazuj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 xml:space="preserve"> w formularzu oferty, które dostawy wykonają poszczególni Wykonawcy.</w:t>
      </w:r>
    </w:p>
    <w:p w14:paraId="3A514F1F"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sidRPr="00AF59F0">
        <w:rPr>
          <w:rFonts w:ascii="Calibri Light" w:hAnsi="Calibri Light" w:cs="Calibri Light"/>
          <w:b/>
          <w:color w:val="000000" w:themeColor="text1"/>
          <w:sz w:val="20"/>
          <w:szCs w:val="20"/>
          <w:shd w:val="clear" w:color="auto" w:fill="FFFFFF"/>
        </w:rPr>
        <w:t>5.</w:t>
      </w:r>
      <w:r w:rsidRPr="00AF59F0">
        <w:rPr>
          <w:rFonts w:ascii="Calibri Light" w:hAnsi="Calibri Light" w:cs="Calibri Light"/>
          <w:color w:val="000000" w:themeColor="text1"/>
          <w:sz w:val="20"/>
          <w:szCs w:val="20"/>
          <w:shd w:val="clear" w:color="auto" w:fill="FFFFFF"/>
        </w:rPr>
        <w:t xml:space="preserve"> </w:t>
      </w:r>
      <w:r w:rsidRPr="00AF59F0">
        <w:rPr>
          <w:rFonts w:ascii="Calibri Light" w:hAnsi="Calibri Light" w:cs="Calibri Light"/>
          <w:color w:val="000000" w:themeColor="text1"/>
          <w:sz w:val="20"/>
          <w:szCs w:val="20"/>
          <w:shd w:val="clear" w:color="auto" w:fill="FFFFFF"/>
        </w:rPr>
        <w:tab/>
        <w:t>Wykonawcy występujący wspólnie ponoszą solidarną odpowiedzialność za zobowiązania wynikające z zawartej umowy.</w:t>
      </w:r>
    </w:p>
    <w:p w14:paraId="39F4E4F5" w14:textId="77777777" w:rsidR="001A3D3E" w:rsidRPr="00AF59F0" w:rsidRDefault="001A3D3E" w:rsidP="00AA6403">
      <w:pPr>
        <w:spacing w:after="0" w:line="276" w:lineRule="auto"/>
        <w:ind w:left="284" w:hanging="284"/>
        <w:jc w:val="both"/>
        <w:rPr>
          <w:rFonts w:asciiTheme="majorHAnsi" w:hAnsiTheme="majorHAnsi" w:cstheme="majorHAnsi"/>
          <w:color w:val="000000" w:themeColor="text1"/>
          <w:sz w:val="20"/>
          <w:szCs w:val="20"/>
        </w:rPr>
      </w:pPr>
    </w:p>
    <w:p w14:paraId="75DD21E9"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lastRenderedPageBreak/>
        <w:t>XII.</w:t>
      </w:r>
      <w:r w:rsidRPr="00AF59F0">
        <w:rPr>
          <w:rFonts w:asciiTheme="majorHAnsi" w:hAnsiTheme="majorHAnsi" w:cstheme="majorHAnsi"/>
          <w:color w:val="000000" w:themeColor="text1"/>
        </w:rPr>
        <w:tab/>
        <w:t xml:space="preserve">SPOSÓB KOMUNIKACJI ORAZ </w:t>
      </w:r>
      <w:bookmarkEnd w:id="3"/>
      <w:r w:rsidRPr="00AF59F0">
        <w:rPr>
          <w:rFonts w:asciiTheme="majorHAnsi" w:hAnsiTheme="majorHAnsi" w:cstheme="majorHAnsi"/>
          <w:color w:val="000000" w:themeColor="text1"/>
        </w:rPr>
        <w:t>WYJAŚNIENIA TREŚCI SWZ</w:t>
      </w:r>
    </w:p>
    <w:p w14:paraId="12345FDC" w14:textId="0B7070D8"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Osobą uprawnioną do kontaktu z Wykonawcami jest: </w:t>
      </w:r>
      <w:r w:rsidR="00DB2484" w:rsidRPr="00AF59F0">
        <w:rPr>
          <w:rFonts w:asciiTheme="majorHAnsi" w:hAnsiTheme="majorHAnsi" w:cstheme="majorHAnsi"/>
          <w:color w:val="000000" w:themeColor="text1"/>
          <w:sz w:val="20"/>
          <w:szCs w:val="20"/>
        </w:rPr>
        <w:t xml:space="preserve">Paweł Guzik, </w:t>
      </w:r>
      <w:r w:rsidR="00F071CD" w:rsidRPr="00AF59F0">
        <w:rPr>
          <w:rFonts w:asciiTheme="majorHAnsi" w:hAnsiTheme="majorHAnsi" w:cstheme="majorHAnsi"/>
          <w:color w:val="000000" w:themeColor="text1"/>
          <w:sz w:val="20"/>
          <w:szCs w:val="20"/>
        </w:rPr>
        <w:t>Piotr Matysiak</w:t>
      </w:r>
      <w:r w:rsidR="004B3CE4" w:rsidRPr="00AF59F0">
        <w:rPr>
          <w:rFonts w:asciiTheme="majorHAnsi" w:hAnsiTheme="majorHAnsi" w:cstheme="majorHAnsi"/>
          <w:color w:val="000000" w:themeColor="text1"/>
          <w:sz w:val="20"/>
          <w:szCs w:val="20"/>
        </w:rPr>
        <w:t xml:space="preserve"> i</w:t>
      </w:r>
      <w:r w:rsidRPr="00AF59F0">
        <w:rPr>
          <w:rFonts w:asciiTheme="majorHAnsi" w:hAnsiTheme="majorHAnsi" w:cstheme="majorHAnsi"/>
          <w:color w:val="000000" w:themeColor="text1"/>
          <w:sz w:val="20"/>
          <w:szCs w:val="20"/>
        </w:rPr>
        <w:t xml:space="preserve"> Marcin Goliński</w:t>
      </w:r>
      <w:r w:rsidR="00DB2484" w:rsidRPr="00AF59F0">
        <w:rPr>
          <w:rFonts w:asciiTheme="majorHAnsi" w:hAnsiTheme="majorHAnsi" w:cstheme="majorHAnsi"/>
          <w:color w:val="000000" w:themeColor="text1"/>
          <w:sz w:val="20"/>
          <w:szCs w:val="20"/>
        </w:rPr>
        <w:t xml:space="preserve"> (kancelaria</w:t>
      </w:r>
      <w:r w:rsidR="0045680D" w:rsidRPr="00AF59F0">
        <w:rPr>
          <w:rFonts w:asciiTheme="majorHAnsi" w:hAnsiTheme="majorHAnsi" w:cstheme="majorHAnsi"/>
          <w:color w:val="000000" w:themeColor="text1"/>
          <w:sz w:val="20"/>
          <w:szCs w:val="20"/>
        </w:rPr>
        <w:t>@psp.wlkp.pl).</w:t>
      </w:r>
    </w:p>
    <w:p w14:paraId="7E4E2D33" w14:textId="2AD08628"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Postępowanie prowadzone jest w języku polskim w formie elektronicznej za pośrednictwem </w:t>
      </w:r>
      <w:hyperlink r:id="rId34"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pod adresem: </w:t>
      </w:r>
      <w:r w:rsidRPr="00AF59F0">
        <w:rPr>
          <w:rFonts w:asciiTheme="majorHAnsi" w:hAnsiTheme="majorHAnsi" w:cstheme="majorHAnsi"/>
          <w:b/>
          <w:color w:val="000000" w:themeColor="text1"/>
          <w:sz w:val="20"/>
          <w:szCs w:val="20"/>
        </w:rPr>
        <w:t>https://platformazakupowa.pl/pn/wielkopolska_straz</w:t>
      </w:r>
      <w:r w:rsidR="002568AB" w:rsidRPr="00AF59F0">
        <w:rPr>
          <w:rFonts w:asciiTheme="majorHAnsi" w:hAnsiTheme="majorHAnsi" w:cstheme="majorHAnsi"/>
          <w:color w:val="000000" w:themeColor="text1"/>
          <w:sz w:val="20"/>
          <w:szCs w:val="20"/>
        </w:rPr>
        <w:t>.</w:t>
      </w:r>
    </w:p>
    <w:p w14:paraId="749E2314" w14:textId="1E031A39"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celu skrócenia czasu udzielenia odpowiedzi na pytania preferuje się, aby komunikacja między zamawiającym a wykonawcami, w tym wszelkie oświadczenia, wnioski, zawiadomienia ora</w:t>
      </w:r>
      <w:r w:rsidR="00F14FA9" w:rsidRPr="00AF59F0">
        <w:rPr>
          <w:rFonts w:asciiTheme="majorHAnsi" w:hAnsiTheme="majorHAnsi" w:cstheme="majorHAnsi"/>
          <w:color w:val="000000" w:themeColor="text1"/>
          <w:sz w:val="20"/>
          <w:szCs w:val="20"/>
        </w:rPr>
        <w:t>z informacje, przekazywane są w </w:t>
      </w:r>
      <w:r w:rsidRPr="00AF59F0">
        <w:rPr>
          <w:rFonts w:asciiTheme="majorHAnsi" w:hAnsiTheme="majorHAnsi" w:cstheme="majorHAnsi"/>
          <w:color w:val="000000" w:themeColor="text1"/>
          <w:sz w:val="20"/>
          <w:szCs w:val="20"/>
        </w:rPr>
        <w:t xml:space="preserve">formie elektronicznej za pośrednictwem </w:t>
      </w:r>
      <w:hyperlink r:id="rId35"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i formularza „Wyślij wiadomość do zamawiającego”. Za datę przekazania (wpływu) oświadczeń, wniosków, zawiadomień oraz informacji przyjmuje się datę ich przesłania za pośrednictwem </w:t>
      </w:r>
      <w:hyperlink r:id="rId36"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poprzez kliknięcie przycisku  „Wyślij wiadomość do zamawiającego” po których pojawi się komunikat, że wiadomość została wysłana do zamawiającego.</w:t>
      </w:r>
    </w:p>
    <w:p w14:paraId="71B4ACA6"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Zamawiający będzie przekazywał wykonawcom informacje w formie elektronicznej za pośrednictwem </w:t>
      </w:r>
      <w:hyperlink r:id="rId37"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8"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do konkretnego wykonawcy.</w:t>
      </w:r>
    </w:p>
    <w:p w14:paraId="3B505C35"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EE889A6"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zgodnie z Rozporządzeniem Prezesa Rady Ministrów z dnia 31 grudnia 2020</w:t>
      </w:r>
      <w:r w:rsidR="0045680D"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r. w sprawie sposobu sporządzania i przekazywania informacji oraz wymagań technicznych dla dokumentów elektronicznych oraz środków komunikacji elektronicznej w postępowaniu o udzielenie zamówienia publicznego lub konkursie (Dz. U. z 2020</w:t>
      </w:r>
      <w:r w:rsidR="00DB2484"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r. poz. 2452), określa niezbędne wymagania sprzętowo - aplikacyjne umożliwiające pracę na </w:t>
      </w:r>
      <w:hyperlink r:id="rId39"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tj.:</w:t>
      </w:r>
    </w:p>
    <w:p w14:paraId="12206141"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stały dostęp do sieci Internet o gwarantowanej przepustowości nie mniejszej niż 512 </w:t>
      </w:r>
      <w:proofErr w:type="spellStart"/>
      <w:r w:rsidRPr="00AF59F0">
        <w:rPr>
          <w:rFonts w:asciiTheme="majorHAnsi" w:hAnsiTheme="majorHAnsi" w:cstheme="majorHAnsi"/>
          <w:color w:val="000000" w:themeColor="text1"/>
          <w:sz w:val="20"/>
          <w:szCs w:val="20"/>
        </w:rPr>
        <w:t>kb</w:t>
      </w:r>
      <w:proofErr w:type="spellEnd"/>
      <w:r w:rsidRPr="00AF59F0">
        <w:rPr>
          <w:rFonts w:asciiTheme="majorHAnsi" w:hAnsiTheme="majorHAnsi" w:cstheme="majorHAnsi"/>
          <w:color w:val="000000" w:themeColor="text1"/>
          <w:sz w:val="20"/>
          <w:szCs w:val="20"/>
        </w:rPr>
        <w:t>/s,</w:t>
      </w:r>
    </w:p>
    <w:p w14:paraId="7F3FC337"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zainstalowana dowolna przeglądarka internetowa, w przypadku Internet Explorer minimalnie wersja 10.0,</w:t>
      </w:r>
    </w:p>
    <w:p w14:paraId="1214DD1A"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włączona obsługa JavaScript,</w:t>
      </w:r>
    </w:p>
    <w:p w14:paraId="4572F33B"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zainstalowany program Adobe </w:t>
      </w:r>
      <w:proofErr w:type="spellStart"/>
      <w:r w:rsidRPr="00AF59F0">
        <w:rPr>
          <w:rFonts w:asciiTheme="majorHAnsi" w:hAnsiTheme="majorHAnsi" w:cstheme="majorHAnsi"/>
          <w:color w:val="000000" w:themeColor="text1"/>
          <w:sz w:val="20"/>
          <w:szCs w:val="20"/>
        </w:rPr>
        <w:t>Acrobat</w:t>
      </w:r>
      <w:proofErr w:type="spellEnd"/>
      <w:r w:rsidRPr="00AF59F0">
        <w:rPr>
          <w:rFonts w:asciiTheme="majorHAnsi" w:hAnsiTheme="majorHAnsi" w:cstheme="majorHAnsi"/>
          <w:color w:val="000000" w:themeColor="text1"/>
          <w:sz w:val="20"/>
          <w:szCs w:val="20"/>
        </w:rPr>
        <w:t xml:space="preserve"> Reader lub inny obsługujący format plików .pdf,</w:t>
      </w:r>
    </w:p>
    <w:p w14:paraId="65E9EE88"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Szyfrowanie na platformazakupowa.pl odbywa się za pomocą protokołu TLS 1.3.</w:t>
      </w:r>
    </w:p>
    <w:p w14:paraId="5A70B7EA"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Oznaczenie czasu odbioru danych przez platformę zakupową stanowi datę oraz dokładny czas (</w:t>
      </w:r>
      <w:proofErr w:type="spellStart"/>
      <w:r w:rsidRPr="00AF59F0">
        <w:rPr>
          <w:rFonts w:asciiTheme="majorHAnsi" w:hAnsiTheme="majorHAnsi" w:cstheme="majorHAnsi"/>
          <w:color w:val="000000" w:themeColor="text1"/>
          <w:sz w:val="20"/>
          <w:szCs w:val="20"/>
        </w:rPr>
        <w:t>hh:mm:ss</w:t>
      </w:r>
      <w:proofErr w:type="spellEnd"/>
      <w:r w:rsidRPr="00AF59F0">
        <w:rPr>
          <w:rFonts w:asciiTheme="majorHAnsi" w:hAnsiTheme="majorHAnsi" w:cstheme="majorHAnsi"/>
          <w:color w:val="000000" w:themeColor="text1"/>
          <w:sz w:val="20"/>
          <w:szCs w:val="20"/>
        </w:rPr>
        <w:t>) generowany wg. czasu lokalnego serwera synchronizowanego z zegarem Głównego Urzędu Miar.</w:t>
      </w:r>
    </w:p>
    <w:p w14:paraId="314C640D"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Wykonawca, przystępując do niniejszego postępowania o udzielenie zamówienia publicznego:</w:t>
      </w:r>
    </w:p>
    <w:p w14:paraId="5AA70A9B" w14:textId="31E3FF4C"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akceptuje warunki korzystania z </w:t>
      </w:r>
      <w:hyperlink r:id="rId40"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określone w Regulaminie zamieszczonym na stronie internetowej </w:t>
      </w:r>
      <w:hyperlink r:id="rId41" w:history="1">
        <w:r w:rsidR="002568AB" w:rsidRPr="00AF59F0">
          <w:rPr>
            <w:rStyle w:val="Hipercze"/>
            <w:rFonts w:asciiTheme="majorHAnsi" w:hAnsiTheme="majorHAnsi" w:cstheme="majorHAnsi"/>
            <w:color w:val="000000" w:themeColor="text1"/>
            <w:sz w:val="20"/>
            <w:szCs w:val="20"/>
          </w:rPr>
          <w:t>https://platformazakupowa.pl/strona/1-regulamin</w:t>
        </w:r>
      </w:hyperlink>
      <w:r w:rsidR="002568AB"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w zakładce „Regulamin" oraz uznaje go za wiążący,</w:t>
      </w:r>
    </w:p>
    <w:p w14:paraId="554ECBE0" w14:textId="20CC7CA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zapoznał i stosuje się do Instrukcji składania ofert</w:t>
      </w:r>
      <w:r w:rsidR="002F2320"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w:t>
      </w:r>
      <w:r w:rsidR="002F2320"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wniosków dostępnej </w:t>
      </w:r>
      <w:r w:rsidR="002F2320" w:rsidRPr="00AF59F0">
        <w:rPr>
          <w:rFonts w:asciiTheme="majorHAnsi" w:hAnsiTheme="majorHAnsi" w:cstheme="majorHAnsi"/>
          <w:color w:val="000000" w:themeColor="text1"/>
          <w:sz w:val="20"/>
          <w:szCs w:val="20"/>
        </w:rPr>
        <w:t xml:space="preserve">pod linkiem: </w:t>
      </w:r>
      <w:r w:rsidR="002F2320" w:rsidRPr="00AF59F0">
        <w:rPr>
          <w:rFonts w:asciiTheme="majorHAnsi" w:hAnsiTheme="majorHAnsi" w:cstheme="majorHAnsi"/>
          <w:color w:val="000000" w:themeColor="text1"/>
          <w:sz w:val="20"/>
          <w:szCs w:val="20"/>
          <w:u w:val="single"/>
        </w:rPr>
        <w:t>https://drive.google.com/file/d/1Kd1DttbBeiNWt4q4slS4t76lZVKPbkyD/view</w:t>
      </w:r>
    </w:p>
    <w:p w14:paraId="4AF03BF9" w14:textId="20F5985C"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Cs/>
          <w:color w:val="000000" w:themeColor="text1"/>
          <w:sz w:val="20"/>
          <w:szCs w:val="20"/>
        </w:rPr>
        <w:t xml:space="preserve">Zamawiający </w:t>
      </w:r>
      <w:r w:rsidRPr="00AF59F0">
        <w:rPr>
          <w:rFonts w:asciiTheme="majorHAnsi" w:hAnsiTheme="majorHAnsi" w:cstheme="majorHAnsi"/>
          <w:b/>
          <w:bCs/>
          <w:color w:val="000000" w:themeColor="text1"/>
          <w:sz w:val="20"/>
          <w:szCs w:val="20"/>
        </w:rPr>
        <w:t>nie ponosi odpowiedzialności za złożenie oferty w sposób niezgodny z Instrukcją</w:t>
      </w:r>
      <w:r w:rsidR="00F14FA9" w:rsidRPr="00AF59F0">
        <w:rPr>
          <w:rFonts w:asciiTheme="majorHAnsi" w:hAnsiTheme="majorHAnsi" w:cstheme="majorHAnsi"/>
          <w:bCs/>
          <w:color w:val="000000" w:themeColor="text1"/>
          <w:sz w:val="20"/>
          <w:szCs w:val="20"/>
        </w:rPr>
        <w:t xml:space="preserve"> korzystania z </w:t>
      </w:r>
      <w:hyperlink r:id="rId42" w:history="1">
        <w:r w:rsidRPr="00AF59F0">
          <w:rPr>
            <w:rStyle w:val="Hipercze"/>
            <w:rFonts w:asciiTheme="majorHAnsi" w:hAnsiTheme="majorHAnsi" w:cstheme="majorHAnsi"/>
            <w:bCs/>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w szczególności za sytuację, gdy zamawiający zapozna się z treścią oferty przed upływem terminu składania ofert (np. złożenie oferty w zakładce „Wyślij wiadomość do zamawiającego”). </w:t>
      </w:r>
      <w:r w:rsidRPr="00AF59F0">
        <w:rPr>
          <w:rFonts w:asciiTheme="majorHAnsi" w:hAnsiTheme="majorHAnsi" w:cstheme="majorHAnsi"/>
          <w:color w:val="000000" w:themeColor="text1"/>
          <w:sz w:val="20"/>
          <w:szCs w:val="20"/>
        </w:rPr>
        <w:br/>
        <w:t>Taka oferta zostanie uznana przez Zamawiającego za ofertę handlową i nie będzie brana pod uwagę w</w:t>
      </w:r>
      <w:r w:rsidR="002568AB" w:rsidRPr="00AF59F0">
        <w:rPr>
          <w:rFonts w:asciiTheme="majorHAnsi" w:hAnsiTheme="majorHAnsi" w:cstheme="majorHAnsi"/>
          <w:color w:val="000000" w:themeColor="text1"/>
          <w:sz w:val="20"/>
          <w:szCs w:val="20"/>
        </w:rPr>
        <w:t> </w:t>
      </w:r>
      <w:r w:rsidRPr="00AF59F0">
        <w:rPr>
          <w:rFonts w:asciiTheme="majorHAnsi" w:hAnsiTheme="majorHAnsi" w:cstheme="majorHAnsi"/>
          <w:color w:val="000000" w:themeColor="text1"/>
          <w:sz w:val="20"/>
          <w:szCs w:val="20"/>
        </w:rPr>
        <w:t>przedmiotowym postępowaniu ponieważ nie został spełniony obowiązek narzucony w art. 221 Ustawy Prawo Zamówień Publicznych.</w:t>
      </w:r>
    </w:p>
    <w:p w14:paraId="7D399300" w14:textId="7D743211"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Zamawiający informuje, że instrukcje korzystania z </w:t>
      </w:r>
      <w:hyperlink r:id="rId43"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dotyczące w szczególności logowania, składania wniosków o wyjaśnienie treści SWZ, składania ofert oraz innych </w:t>
      </w:r>
      <w:r w:rsidR="0045680D" w:rsidRPr="00AF59F0">
        <w:rPr>
          <w:rFonts w:asciiTheme="majorHAnsi" w:hAnsiTheme="majorHAnsi" w:cstheme="majorHAnsi"/>
          <w:color w:val="000000" w:themeColor="text1"/>
          <w:sz w:val="20"/>
          <w:szCs w:val="20"/>
        </w:rPr>
        <w:br/>
      </w:r>
      <w:r w:rsidRPr="00AF59F0">
        <w:rPr>
          <w:rFonts w:asciiTheme="majorHAnsi" w:hAnsiTheme="majorHAnsi" w:cstheme="majorHAnsi"/>
          <w:color w:val="000000" w:themeColor="text1"/>
          <w:sz w:val="20"/>
          <w:szCs w:val="20"/>
        </w:rPr>
        <w:lastRenderedPageBreak/>
        <w:t xml:space="preserve">czynności podejmowanych w niniejszym postępowaniu przy użyciu </w:t>
      </w:r>
      <w:hyperlink r:id="rId44"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w:t>
      </w:r>
      <w:r w:rsidR="0045680D" w:rsidRPr="00AF59F0">
        <w:rPr>
          <w:rFonts w:asciiTheme="majorHAnsi" w:hAnsiTheme="majorHAnsi" w:cstheme="majorHAnsi"/>
          <w:color w:val="000000" w:themeColor="text1"/>
          <w:sz w:val="20"/>
          <w:szCs w:val="20"/>
        </w:rPr>
        <w:br/>
      </w:r>
      <w:r w:rsidRPr="00AF59F0">
        <w:rPr>
          <w:rFonts w:asciiTheme="majorHAnsi" w:hAnsiTheme="majorHAnsi" w:cstheme="majorHAnsi"/>
          <w:color w:val="000000" w:themeColor="text1"/>
          <w:sz w:val="20"/>
          <w:szCs w:val="20"/>
        </w:rPr>
        <w:t xml:space="preserve">znajdują się w zakładce „Instrukcje dla Wykonawców" na stronie internetowej pod adresem: </w:t>
      </w:r>
      <w:hyperlink r:id="rId45" w:history="1">
        <w:r w:rsidRPr="00AF59F0">
          <w:rPr>
            <w:rStyle w:val="Hipercze"/>
            <w:rFonts w:asciiTheme="majorHAnsi" w:hAnsiTheme="majorHAnsi" w:cstheme="majorHAnsi"/>
            <w:color w:val="000000" w:themeColor="text1"/>
            <w:sz w:val="20"/>
            <w:szCs w:val="20"/>
          </w:rPr>
          <w:t>https://platformazakupowa.pl/strona/45-instrukcje</w:t>
        </w:r>
      </w:hyperlink>
    </w:p>
    <w:p w14:paraId="4258A5D7" w14:textId="03BC4793" w:rsidR="004708AB" w:rsidRPr="00AF59F0" w:rsidRDefault="004708AB"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eli zamawiaj</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cy nie udzieli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w:t>
      </w:r>
      <w:r w:rsidRPr="00AF59F0">
        <w:rPr>
          <w:rFonts w:asciiTheme="majorHAnsi" w:eastAsia="Times New Roman" w:hAnsiTheme="majorHAnsi" w:cstheme="majorHAnsi"/>
          <w:color w:val="000000" w:themeColor="text1"/>
          <w:sz w:val="20"/>
          <w:szCs w:val="20"/>
        </w:rPr>
        <w:t>ń</w:t>
      </w:r>
      <w:r w:rsidR="0045680D" w:rsidRPr="00AF59F0">
        <w:rPr>
          <w:rFonts w:asciiTheme="majorHAnsi" w:hAnsiTheme="majorHAnsi" w:cstheme="majorHAnsi"/>
          <w:color w:val="000000" w:themeColor="text1"/>
          <w:sz w:val="20"/>
          <w:szCs w:val="20"/>
        </w:rPr>
        <w:t xml:space="preserve"> w </w:t>
      </w:r>
      <w:r w:rsidRPr="00AF59F0">
        <w:rPr>
          <w:rFonts w:asciiTheme="majorHAnsi" w:hAnsiTheme="majorHAnsi" w:cstheme="majorHAnsi"/>
          <w:color w:val="000000" w:themeColor="text1"/>
          <w:sz w:val="20"/>
          <w:szCs w:val="20"/>
        </w:rPr>
        <w:t>terminie, o kt</w:t>
      </w:r>
      <w:r w:rsidRPr="00AF59F0">
        <w:rPr>
          <w:rFonts w:asciiTheme="majorHAnsi" w:eastAsia="Times New Roman" w:hAnsiTheme="majorHAnsi" w:cstheme="majorHAnsi"/>
          <w:color w:val="000000" w:themeColor="text1"/>
          <w:sz w:val="20"/>
          <w:szCs w:val="20"/>
        </w:rPr>
        <w:t>ó</w:t>
      </w:r>
      <w:r w:rsidRPr="00AF59F0">
        <w:rPr>
          <w:rFonts w:asciiTheme="majorHAnsi" w:hAnsiTheme="majorHAnsi" w:cstheme="majorHAnsi"/>
          <w:color w:val="000000" w:themeColor="text1"/>
          <w:sz w:val="20"/>
          <w:szCs w:val="20"/>
        </w:rPr>
        <w:t>rym mowa</w:t>
      </w:r>
      <w:r w:rsidR="00013C2F" w:rsidRPr="00AF59F0">
        <w:rPr>
          <w:rFonts w:asciiTheme="majorHAnsi" w:hAnsiTheme="majorHAnsi" w:cstheme="majorHAnsi"/>
          <w:color w:val="000000" w:themeColor="text1"/>
          <w:sz w:val="20"/>
          <w:szCs w:val="20"/>
        </w:rPr>
        <w:t xml:space="preserve"> w</w:t>
      </w:r>
      <w:r w:rsidRPr="00AF59F0">
        <w:rPr>
          <w:rFonts w:asciiTheme="majorHAnsi" w:hAnsiTheme="majorHAnsi" w:cstheme="majorHAnsi"/>
          <w:color w:val="000000" w:themeColor="text1"/>
          <w:sz w:val="20"/>
          <w:szCs w:val="20"/>
        </w:rPr>
        <w:t xml:space="preserve"> poprzednim zdaniu,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a termin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 o czas niezb</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dny do zapoznania si</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 xml:space="preserve"> wszystkich zainteresowanych wykonawc</w:t>
      </w:r>
      <w:r w:rsidRPr="00AF59F0">
        <w:rPr>
          <w:rFonts w:asciiTheme="majorHAnsi" w:eastAsia="Times New Roman" w:hAnsiTheme="majorHAnsi" w:cstheme="majorHAnsi"/>
          <w:color w:val="000000" w:themeColor="text1"/>
          <w:sz w:val="20"/>
          <w:szCs w:val="20"/>
        </w:rPr>
        <w:t>ó</w:t>
      </w:r>
      <w:r w:rsidRPr="00AF59F0">
        <w:rPr>
          <w:rFonts w:asciiTheme="majorHAnsi" w:hAnsiTheme="majorHAnsi" w:cstheme="majorHAnsi"/>
          <w:color w:val="000000" w:themeColor="text1"/>
          <w:sz w:val="20"/>
          <w:szCs w:val="20"/>
        </w:rPr>
        <w:t>w z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nieniami niezb</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dnymi do nale</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ytego przygotowania i z</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o</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enia ofert.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enie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 nie wp</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ywa na bieg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wniosku o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nienie tre</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ci SWZ. W przypadku gdy wniosek o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nienie tre</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ci SWZ nie wp</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yn</w:t>
      </w:r>
      <w:r w:rsidRPr="00AF59F0">
        <w:rPr>
          <w:rFonts w:asciiTheme="majorHAnsi" w:eastAsia="Times New Roman" w:hAnsiTheme="majorHAnsi" w:cstheme="majorHAnsi"/>
          <w:color w:val="000000" w:themeColor="text1"/>
          <w:sz w:val="20"/>
          <w:szCs w:val="20"/>
        </w:rPr>
        <w:t>ął</w:t>
      </w:r>
      <w:r w:rsidR="0045680D" w:rsidRPr="00AF59F0">
        <w:rPr>
          <w:rFonts w:asciiTheme="majorHAnsi" w:hAnsiTheme="majorHAnsi" w:cstheme="majorHAnsi"/>
          <w:color w:val="000000" w:themeColor="text1"/>
          <w:sz w:val="20"/>
          <w:szCs w:val="20"/>
        </w:rPr>
        <w:t xml:space="preserve"> w </w:t>
      </w:r>
      <w:r w:rsidRPr="00AF59F0">
        <w:rPr>
          <w:rFonts w:asciiTheme="majorHAnsi" w:hAnsiTheme="majorHAnsi" w:cstheme="majorHAnsi"/>
          <w:color w:val="000000" w:themeColor="text1"/>
          <w:sz w:val="20"/>
          <w:szCs w:val="20"/>
        </w:rPr>
        <w:t>terminie wskazanym w pierwszym zdaniu, Zamawiaj</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cy nie ma obowi</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zku udzielania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w:t>
      </w:r>
      <w:r w:rsidRPr="00AF59F0">
        <w:rPr>
          <w:rFonts w:asciiTheme="majorHAnsi" w:eastAsia="Times New Roman" w:hAnsiTheme="majorHAnsi" w:cstheme="majorHAnsi"/>
          <w:color w:val="000000" w:themeColor="text1"/>
          <w:sz w:val="20"/>
          <w:szCs w:val="20"/>
        </w:rPr>
        <w:t>ń</w:t>
      </w:r>
      <w:r w:rsidRPr="00AF59F0">
        <w:rPr>
          <w:rFonts w:asciiTheme="majorHAnsi" w:hAnsiTheme="majorHAnsi" w:cstheme="majorHAnsi"/>
          <w:color w:val="000000" w:themeColor="text1"/>
          <w:sz w:val="20"/>
          <w:szCs w:val="20"/>
        </w:rPr>
        <w:t xml:space="preserve"> SWZ oraz obowi</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zku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enia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w:t>
      </w:r>
    </w:p>
    <w:p w14:paraId="5DDF06C4" w14:textId="3AF00FFD" w:rsidR="004708AB" w:rsidRPr="00AF59F0" w:rsidRDefault="004708AB"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uzasadnionych przypadkach Zamawiający może przed upływem terminu składania ofert zmienić treść SWZ.</w:t>
      </w:r>
    </w:p>
    <w:p w14:paraId="7B2928B6" w14:textId="77777777" w:rsidR="001A3D3E" w:rsidRPr="00AF59F0" w:rsidRDefault="001A3D3E" w:rsidP="00AA6403">
      <w:pPr>
        <w:spacing w:after="0" w:line="276" w:lineRule="auto"/>
        <w:ind w:left="284" w:right="91" w:hanging="284"/>
        <w:jc w:val="both"/>
        <w:rPr>
          <w:rFonts w:asciiTheme="majorHAnsi" w:hAnsiTheme="majorHAnsi" w:cstheme="majorHAnsi"/>
          <w:color w:val="000000" w:themeColor="text1"/>
          <w:sz w:val="20"/>
          <w:szCs w:val="20"/>
        </w:rPr>
      </w:pPr>
    </w:p>
    <w:p w14:paraId="501368FD" w14:textId="3B2B9D9B"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bookmarkStart w:id="4" w:name="bookmark12"/>
      <w:r w:rsidRPr="00AF59F0">
        <w:rPr>
          <w:rFonts w:asciiTheme="majorHAnsi" w:hAnsiTheme="majorHAnsi" w:cstheme="majorHAnsi"/>
          <w:color w:val="000000" w:themeColor="text1"/>
        </w:rPr>
        <w:t>XIII.</w:t>
      </w:r>
      <w:r w:rsidRPr="00AF59F0">
        <w:rPr>
          <w:rFonts w:asciiTheme="majorHAnsi" w:hAnsiTheme="majorHAnsi" w:cstheme="majorHAnsi"/>
          <w:color w:val="000000" w:themeColor="text1"/>
        </w:rPr>
        <w:tab/>
        <w:t>OPIS SPOSOBU PRZYGOTOWANIA OFERT</w:t>
      </w:r>
      <w:bookmarkEnd w:id="4"/>
      <w:r w:rsidRPr="00AF59F0">
        <w:rPr>
          <w:rFonts w:asciiTheme="majorHAnsi" w:hAnsiTheme="majorHAnsi" w:cstheme="majorHAnsi"/>
          <w:color w:val="000000" w:themeColor="text1"/>
        </w:rPr>
        <w:t xml:space="preserve"> ORAZ WYMAGANI</w:t>
      </w:r>
      <w:r w:rsidR="001A3D3E" w:rsidRPr="00AF59F0">
        <w:rPr>
          <w:rFonts w:asciiTheme="majorHAnsi" w:hAnsiTheme="majorHAnsi" w:cstheme="majorHAnsi"/>
          <w:color w:val="000000" w:themeColor="text1"/>
        </w:rPr>
        <w:t xml:space="preserve">A FORMALNE DOTYCZĄCE SKŁADANYCH </w:t>
      </w:r>
      <w:r w:rsidRPr="00AF59F0">
        <w:rPr>
          <w:rFonts w:asciiTheme="majorHAnsi" w:hAnsiTheme="majorHAnsi" w:cstheme="majorHAnsi"/>
          <w:color w:val="000000" w:themeColor="text1"/>
        </w:rPr>
        <w:t>OŚWIADCZEŃ I DOKUMENTÓW</w:t>
      </w:r>
    </w:p>
    <w:p w14:paraId="32133C17" w14:textId="3FF20F5A"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AF59F0">
        <w:rPr>
          <w:rFonts w:asciiTheme="majorHAnsi" w:hAnsiTheme="majorHAnsi" w:cstheme="majorHAnsi"/>
          <w:b/>
          <w:bCs/>
          <w:color w:val="000000" w:themeColor="text1"/>
          <w:sz w:val="20"/>
          <w:szCs w:val="20"/>
        </w:rPr>
        <w:t>opcja rekomendowana</w:t>
      </w:r>
      <w:r w:rsidRPr="00AF59F0">
        <w:rPr>
          <w:rFonts w:asciiTheme="majorHAnsi" w:hAnsiTheme="majorHAnsi" w:cstheme="majorHAnsi"/>
          <w:color w:val="000000" w:themeColor="text1"/>
          <w:sz w:val="20"/>
          <w:szCs w:val="20"/>
        </w:rPr>
        <w:t>).</w:t>
      </w:r>
    </w:p>
    <w:p w14:paraId="26F51C64" w14:textId="44215AAB"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44F0098" w14:textId="77777777"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powinna być:</w:t>
      </w:r>
    </w:p>
    <w:p w14:paraId="05D6A003" w14:textId="77777777"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sporządzona na podstawie załączników niniejszej SWZ w języku polskim,</w:t>
      </w:r>
    </w:p>
    <w:p w14:paraId="15C54FEF" w14:textId="77777777"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złożona przy użyciu środków komunikacji elektronicznej tzn. za pośrednictwem </w:t>
      </w:r>
      <w:hyperlink r:id="rId46"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w:t>
      </w:r>
    </w:p>
    <w:p w14:paraId="4D984A2E" w14:textId="4701B745"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podpisana kwalifikowanym podpisem elektronicznym przez osobę/osoby upoważnioną/upoważnione</w:t>
      </w:r>
      <w:r w:rsidR="00A023D3" w:rsidRPr="00AF59F0">
        <w:rPr>
          <w:rFonts w:asciiTheme="majorHAnsi" w:hAnsiTheme="majorHAnsi" w:cstheme="majorHAnsi"/>
          <w:color w:val="000000" w:themeColor="text1"/>
          <w:sz w:val="20"/>
          <w:szCs w:val="20"/>
        </w:rPr>
        <w:t>.</w:t>
      </w:r>
    </w:p>
    <w:p w14:paraId="5C41CBDF" w14:textId="152CF71B" w:rsidR="0028070E" w:rsidRPr="00AF59F0" w:rsidRDefault="0028070E" w:rsidP="003C650A">
      <w:pPr>
        <w:pStyle w:val="NormalnyWeb"/>
        <w:numPr>
          <w:ilvl w:val="0"/>
          <w:numId w:val="39"/>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 przypadku gdy oferta nie została podpisana przez osobę uprawnioną do reprezentacji Wykonawcy określoną w odpowiednim rejestrze lub innym dokumencie właściwym dla danej formy organizacyjnej Wykonawcy, do oferty należy dołączyć dokument </w:t>
      </w:r>
      <w:r w:rsidRPr="00AF59F0">
        <w:rPr>
          <w:rFonts w:asciiTheme="majorHAnsi" w:hAnsiTheme="majorHAnsi" w:cstheme="majorHAnsi"/>
          <w:b/>
          <w:color w:val="000000" w:themeColor="text1"/>
          <w:sz w:val="20"/>
          <w:szCs w:val="20"/>
        </w:rPr>
        <w:t>pełnomocnictwa, złożony w postaci elektronicznej, opatrzony kwalifikowanym podpisem elektronicznym lub elektronicznej kopii, poświadczonej kwalifikowanym podpisem elektronicznym przez notariusza</w:t>
      </w:r>
      <w:r w:rsidRPr="00AF59F0">
        <w:rPr>
          <w:rFonts w:asciiTheme="majorHAnsi" w:hAnsiTheme="majorHAnsi" w:cstheme="majorHAnsi"/>
          <w:color w:val="000000" w:themeColor="text1"/>
          <w:sz w:val="20"/>
          <w:szCs w:val="20"/>
        </w:rPr>
        <w:t>.</w:t>
      </w:r>
    </w:p>
    <w:p w14:paraId="73EF0DC6" w14:textId="7D806AB8" w:rsidR="004A1CA2" w:rsidRPr="00AF59F0" w:rsidRDefault="004A1CA2" w:rsidP="003C650A">
      <w:pPr>
        <w:pStyle w:val="NormalnyWeb"/>
        <w:numPr>
          <w:ilvl w:val="0"/>
          <w:numId w:val="39"/>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Podpisy kwalifikowane wykorzystywane przez wykonawców do podpisywania wszelkich plików muszą spełniać “Rozporządzenie Parlamentu Europejskiego i Rady w sprawie identyfikacji el</w:t>
      </w:r>
      <w:r w:rsidR="00F14FA9" w:rsidRPr="00AF59F0">
        <w:rPr>
          <w:rFonts w:asciiTheme="majorHAnsi" w:hAnsiTheme="majorHAnsi" w:cstheme="majorHAnsi"/>
          <w:color w:val="000000" w:themeColor="text1"/>
          <w:sz w:val="20"/>
          <w:szCs w:val="20"/>
        </w:rPr>
        <w:t>ektronicznej i usług zaufania w </w:t>
      </w:r>
      <w:r w:rsidRPr="00AF59F0">
        <w:rPr>
          <w:rFonts w:asciiTheme="majorHAnsi" w:hAnsiTheme="majorHAnsi" w:cstheme="majorHAnsi"/>
          <w:color w:val="000000" w:themeColor="text1"/>
          <w:sz w:val="20"/>
          <w:szCs w:val="20"/>
        </w:rPr>
        <w:t>odniesieniu do transakcji elektronicznych na rynku wewnętrznym (</w:t>
      </w:r>
      <w:proofErr w:type="spellStart"/>
      <w:r w:rsidRPr="00AF59F0">
        <w:rPr>
          <w:rFonts w:asciiTheme="majorHAnsi" w:hAnsiTheme="majorHAnsi" w:cstheme="majorHAnsi"/>
          <w:color w:val="000000" w:themeColor="text1"/>
          <w:sz w:val="20"/>
          <w:szCs w:val="20"/>
        </w:rPr>
        <w:t>eIDAS</w:t>
      </w:r>
      <w:proofErr w:type="spellEnd"/>
      <w:r w:rsidRPr="00AF59F0">
        <w:rPr>
          <w:rFonts w:asciiTheme="majorHAnsi" w:hAnsiTheme="majorHAnsi" w:cstheme="majorHAnsi"/>
          <w:color w:val="000000" w:themeColor="text1"/>
          <w:sz w:val="20"/>
          <w:szCs w:val="20"/>
        </w:rPr>
        <w:t>) (UE) nr 910/2014 - od 1 lipca 2016 roku”.</w:t>
      </w:r>
    </w:p>
    <w:p w14:paraId="34F06B34" w14:textId="633D99F9" w:rsidR="004A1CA2" w:rsidRPr="00AF59F0" w:rsidRDefault="004A1CA2" w:rsidP="003C650A">
      <w:pPr>
        <w:pStyle w:val="NormalnyWeb"/>
        <w:numPr>
          <w:ilvl w:val="0"/>
          <w:numId w:val="40"/>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przypadku wykorzystania f</w:t>
      </w:r>
      <w:r w:rsidR="00F071CD" w:rsidRPr="00AF59F0">
        <w:rPr>
          <w:rFonts w:asciiTheme="majorHAnsi" w:hAnsiTheme="majorHAnsi" w:cstheme="majorHAnsi"/>
          <w:color w:val="000000" w:themeColor="text1"/>
          <w:sz w:val="20"/>
          <w:szCs w:val="20"/>
        </w:rPr>
        <w:t xml:space="preserve">ormatu podpisu </w:t>
      </w:r>
      <w:proofErr w:type="spellStart"/>
      <w:r w:rsidR="00F071CD" w:rsidRPr="00AF59F0">
        <w:rPr>
          <w:rFonts w:asciiTheme="majorHAnsi" w:hAnsiTheme="majorHAnsi" w:cstheme="majorHAnsi"/>
          <w:color w:val="000000" w:themeColor="text1"/>
          <w:sz w:val="20"/>
          <w:szCs w:val="20"/>
        </w:rPr>
        <w:t>XAdES</w:t>
      </w:r>
      <w:proofErr w:type="spellEnd"/>
      <w:r w:rsidR="00F071CD" w:rsidRPr="00AF59F0">
        <w:rPr>
          <w:rFonts w:asciiTheme="majorHAnsi" w:hAnsiTheme="majorHAnsi" w:cstheme="majorHAnsi"/>
          <w:color w:val="000000" w:themeColor="text1"/>
          <w:sz w:val="20"/>
          <w:szCs w:val="20"/>
        </w:rPr>
        <w:t xml:space="preserve"> zewnętrzny,</w:t>
      </w:r>
      <w:r w:rsidRPr="00AF59F0">
        <w:rPr>
          <w:rFonts w:asciiTheme="majorHAnsi" w:hAnsiTheme="majorHAnsi" w:cstheme="majorHAnsi"/>
          <w:color w:val="000000" w:themeColor="text1"/>
          <w:sz w:val="20"/>
          <w:szCs w:val="20"/>
        </w:rPr>
        <w:t xml:space="preserve"> Zamawiający wymaga dołączenia odpowiedniej ilości plików tj. podpisywanych plików z danymi oraz plików podpisu w formacie </w:t>
      </w:r>
      <w:proofErr w:type="spellStart"/>
      <w:r w:rsidRPr="00AF59F0">
        <w:rPr>
          <w:rFonts w:asciiTheme="majorHAnsi" w:hAnsiTheme="majorHAnsi" w:cstheme="majorHAnsi"/>
          <w:color w:val="000000" w:themeColor="text1"/>
          <w:sz w:val="20"/>
          <w:szCs w:val="20"/>
        </w:rPr>
        <w:t>XAdES</w:t>
      </w:r>
      <w:proofErr w:type="spellEnd"/>
      <w:r w:rsidRPr="00AF59F0">
        <w:rPr>
          <w:rFonts w:asciiTheme="majorHAnsi" w:hAnsiTheme="majorHAnsi" w:cstheme="majorHAnsi"/>
          <w:color w:val="000000" w:themeColor="text1"/>
          <w:sz w:val="20"/>
          <w:szCs w:val="20"/>
        </w:rPr>
        <w:t>.</w:t>
      </w:r>
    </w:p>
    <w:p w14:paraId="268F5F53" w14:textId="77777777" w:rsidR="00A57E36" w:rsidRPr="00AF59F0" w:rsidRDefault="00A57E36" w:rsidP="003C650A">
      <w:pPr>
        <w:pStyle w:val="NormalnyWeb"/>
        <w:numPr>
          <w:ilvl w:val="0"/>
          <w:numId w:val="40"/>
        </w:numPr>
        <w:spacing w:line="276" w:lineRule="auto"/>
        <w:ind w:left="284" w:hanging="284"/>
        <w:jc w:val="both"/>
        <w:textAlignment w:val="baseline"/>
        <w:rPr>
          <w:rFonts w:ascii="Calibri Light" w:hAnsi="Calibri Light" w:cs="Calibri Light"/>
          <w:color w:val="000000" w:themeColor="text1"/>
          <w:sz w:val="20"/>
          <w:szCs w:val="20"/>
        </w:rPr>
      </w:pPr>
      <w:r w:rsidRPr="00AF59F0">
        <w:rPr>
          <w:rFonts w:ascii="Calibri Light" w:hAnsi="Calibri Light" w:cs="Calibri Light"/>
          <w:color w:val="000000" w:themeColor="text1"/>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 przypadku gdy dokumenty elektroniczne w postępowaniu, przekazywane przy użyciu środków komunikacji elektronicznej, zawierają informacje stanowiące tajemnicę przedsiębiorstwa w rozumieniu przepisów </w:t>
      </w:r>
      <w:hyperlink r:id="rId47" w:anchor="/document/16795259?cm=DOCUMENT" w:history="1">
        <w:r w:rsidRPr="00AF59F0">
          <w:rPr>
            <w:rFonts w:ascii="Calibri Light" w:hAnsi="Calibri Light" w:cs="Calibri Light"/>
            <w:color w:val="000000" w:themeColor="text1"/>
            <w:sz w:val="20"/>
            <w:szCs w:val="20"/>
          </w:rPr>
          <w:t>ustawy</w:t>
        </w:r>
      </w:hyperlink>
      <w:r w:rsidRPr="00AF59F0">
        <w:rPr>
          <w:rFonts w:ascii="Calibri Light" w:hAnsi="Calibri Light" w:cs="Calibri Light"/>
          <w:color w:val="000000" w:themeColor="text1"/>
          <w:sz w:val="20"/>
          <w:szCs w:val="20"/>
        </w:rPr>
        <w:t xml:space="preserve"> z dnia 16 kwietnia 1993 r. o zwalczaniu nieuczciwej </w:t>
      </w:r>
      <w:r w:rsidRPr="00AF59F0">
        <w:rPr>
          <w:rFonts w:ascii="Calibri Light" w:hAnsi="Calibri Light" w:cs="Calibri Light"/>
          <w:color w:val="000000" w:themeColor="text1"/>
          <w:sz w:val="20"/>
          <w:szCs w:val="20"/>
        </w:rPr>
        <w:lastRenderedPageBreak/>
        <w:t>konkurencji (Dz. U. z 2022 r. poz. 1233), wykonawca, w celu utrzymania w poufności tych informacji, przekazuje je w wydzielonym i odpowiednio oznaczonym pliku.</w:t>
      </w:r>
    </w:p>
    <w:p w14:paraId="2C0D25B1" w14:textId="1B6F1FEE" w:rsidR="004A1CA2" w:rsidRPr="00AF59F0" w:rsidRDefault="004A1CA2" w:rsidP="003C650A">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Wykonawca, za pośrednictwem </w:t>
      </w:r>
      <w:hyperlink r:id="rId48"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 </w:t>
      </w:r>
      <w:hyperlink r:id="rId49" w:history="1">
        <w:r w:rsidRPr="00AF59F0">
          <w:rPr>
            <w:rStyle w:val="Hipercze"/>
            <w:rFonts w:asciiTheme="majorHAnsi" w:hAnsiTheme="majorHAnsi" w:cstheme="majorHAnsi"/>
            <w:color w:val="000000" w:themeColor="text1"/>
            <w:sz w:val="20"/>
            <w:szCs w:val="20"/>
          </w:rPr>
          <w:t>https://platformazakupowa.pl/strona/45-instrukcje</w:t>
        </w:r>
      </w:hyperlink>
    </w:p>
    <w:p w14:paraId="0F6BB259" w14:textId="7C63D3EF" w:rsidR="004A1CA2" w:rsidRPr="00AF59F0" w:rsidRDefault="004A1CA2" w:rsidP="003C650A">
      <w:pPr>
        <w:pStyle w:val="NormalnyWeb"/>
        <w:numPr>
          <w:ilvl w:val="0"/>
          <w:numId w:val="4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Każdy z wykonawców może złożyć tylko jedną ofertę. Złożenie większej liczby ofert lub oferty zawierającej propozycje wariantowe spowoduje odrzuceni</w:t>
      </w:r>
      <w:r w:rsidR="002F7D67" w:rsidRPr="00AF59F0">
        <w:rPr>
          <w:rFonts w:asciiTheme="majorHAnsi" w:hAnsiTheme="majorHAnsi" w:cstheme="majorHAnsi"/>
          <w:color w:val="000000" w:themeColor="text1"/>
          <w:sz w:val="20"/>
          <w:szCs w:val="20"/>
        </w:rPr>
        <w:t>e takiej oferty / ofert</w:t>
      </w:r>
      <w:r w:rsidRPr="00AF59F0">
        <w:rPr>
          <w:rFonts w:asciiTheme="majorHAnsi" w:hAnsiTheme="majorHAnsi" w:cstheme="majorHAnsi"/>
          <w:color w:val="000000" w:themeColor="text1"/>
          <w:sz w:val="20"/>
          <w:szCs w:val="20"/>
        </w:rPr>
        <w:t>.</w:t>
      </w:r>
    </w:p>
    <w:p w14:paraId="31A5B8E7" w14:textId="18E68962"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10.</w:t>
      </w:r>
      <w:r w:rsidRPr="00AF59F0">
        <w:rPr>
          <w:rFonts w:asciiTheme="majorHAnsi" w:hAnsiTheme="majorHAnsi" w:cstheme="majorHAnsi"/>
          <w:b/>
          <w:color w:val="000000" w:themeColor="text1"/>
          <w:sz w:val="20"/>
          <w:szCs w:val="20"/>
        </w:rPr>
        <w:tab/>
      </w:r>
      <w:r w:rsidR="004A1CA2" w:rsidRPr="00AF59F0">
        <w:rPr>
          <w:rFonts w:asciiTheme="majorHAnsi" w:hAnsiTheme="majorHAnsi" w:cstheme="majorHAnsi"/>
          <w:color w:val="000000" w:themeColor="text1"/>
          <w:sz w:val="20"/>
          <w:szCs w:val="20"/>
        </w:rPr>
        <w:t>Ceny oferty muszą zawierać wszystkie koszty, jakie musi ponieść wykonawc</w:t>
      </w:r>
      <w:r w:rsidR="0028070E" w:rsidRPr="00AF59F0">
        <w:rPr>
          <w:rFonts w:asciiTheme="majorHAnsi" w:hAnsiTheme="majorHAnsi" w:cstheme="majorHAnsi"/>
          <w:color w:val="000000" w:themeColor="text1"/>
          <w:sz w:val="20"/>
          <w:szCs w:val="20"/>
        </w:rPr>
        <w:t>a, aby zrealizować zamówienie z </w:t>
      </w:r>
      <w:r w:rsidR="004A1CA2" w:rsidRPr="00AF59F0">
        <w:rPr>
          <w:rFonts w:asciiTheme="majorHAnsi" w:hAnsiTheme="majorHAnsi" w:cstheme="majorHAnsi"/>
          <w:color w:val="000000" w:themeColor="text1"/>
          <w:sz w:val="20"/>
          <w:szCs w:val="20"/>
        </w:rPr>
        <w:t>najwyższą starannością.</w:t>
      </w:r>
    </w:p>
    <w:p w14:paraId="3DB35514" w14:textId="77E00A25"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11.</w:t>
      </w:r>
      <w:r w:rsidRPr="00AF59F0">
        <w:rPr>
          <w:rFonts w:asciiTheme="majorHAnsi" w:hAnsiTheme="majorHAnsi" w:cstheme="majorHAnsi"/>
          <w:b/>
          <w:color w:val="000000" w:themeColor="text1"/>
          <w:sz w:val="20"/>
          <w:szCs w:val="20"/>
        </w:rPr>
        <w:tab/>
      </w:r>
      <w:r w:rsidR="004A1CA2" w:rsidRPr="00AF59F0">
        <w:rPr>
          <w:rFonts w:asciiTheme="majorHAnsi" w:hAnsiTheme="majorHAnsi" w:cstheme="maj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D3ADF8" w14:textId="2651C59C"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12.</w:t>
      </w:r>
      <w:r w:rsidRPr="00AF59F0">
        <w:rPr>
          <w:rFonts w:asciiTheme="majorHAnsi" w:hAnsiTheme="majorHAnsi" w:cstheme="majorHAnsi"/>
          <w:color w:val="000000" w:themeColor="text1"/>
          <w:sz w:val="20"/>
          <w:szCs w:val="20"/>
        </w:rPr>
        <w:tab/>
      </w:r>
      <w:r w:rsidR="004A1CA2" w:rsidRPr="00AF59F0">
        <w:rPr>
          <w:rFonts w:asciiTheme="majorHAnsi" w:hAnsiTheme="majorHAnsi" w:cstheme="majorHAnsi"/>
          <w:color w:val="000000" w:themeColor="text1"/>
          <w:sz w:val="20"/>
          <w:szCs w:val="20"/>
        </w:rPr>
        <w:t>Zgodnie z definicją dokumentu elektronicznego z art.</w:t>
      </w:r>
      <w:r w:rsidR="0028070E" w:rsidRPr="00AF59F0">
        <w:rPr>
          <w:rFonts w:asciiTheme="majorHAnsi" w:hAnsiTheme="majorHAnsi" w:cstheme="majorHAnsi"/>
          <w:color w:val="000000" w:themeColor="text1"/>
          <w:sz w:val="20"/>
          <w:szCs w:val="20"/>
        </w:rPr>
        <w:t xml:space="preserve"> </w:t>
      </w:r>
      <w:r w:rsidR="004A1CA2" w:rsidRPr="00AF59F0">
        <w:rPr>
          <w:rFonts w:asciiTheme="majorHAnsi" w:hAnsiTheme="majorHAnsi" w:cstheme="maj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AF59F0">
        <w:rPr>
          <w:rFonts w:asciiTheme="majorHAnsi" w:hAnsiTheme="majorHAnsi" w:cstheme="majorHAnsi"/>
          <w:color w:val="000000" w:themeColor="text1"/>
          <w:sz w:val="20"/>
          <w:szCs w:val="20"/>
        </w:rPr>
        <w:t>egającego się wspólnie z nim o </w:t>
      </w:r>
      <w:r w:rsidR="004A1CA2" w:rsidRPr="00AF59F0">
        <w:rPr>
          <w:rFonts w:asciiTheme="majorHAnsi" w:hAnsiTheme="majorHAnsi" w:cstheme="majorHAnsi"/>
          <w:color w:val="000000" w:themeColor="text1"/>
          <w:sz w:val="20"/>
          <w:szCs w:val="20"/>
        </w:rPr>
        <w:t>udzielenie zamówienia, przez podmiot, na którego zdolnościach lub sytuacji polega wykonawca, albo przez podwykonawcę.</w:t>
      </w:r>
    </w:p>
    <w:p w14:paraId="0AC5C46F" w14:textId="27E032C5"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13.</w:t>
      </w:r>
      <w:r w:rsidRPr="00AF59F0">
        <w:rPr>
          <w:rFonts w:asciiTheme="majorHAnsi" w:hAnsiTheme="majorHAnsi" w:cstheme="majorHAnsi"/>
          <w:color w:val="000000" w:themeColor="text1"/>
          <w:sz w:val="20"/>
          <w:szCs w:val="20"/>
        </w:rPr>
        <w:tab/>
      </w:r>
      <w:r w:rsidR="004A1CA2" w:rsidRPr="00AF59F0">
        <w:rPr>
          <w:rFonts w:asciiTheme="majorHAnsi" w:hAnsiTheme="majorHAnsi" w:cstheme="majorHAns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AF59F0" w:rsidRDefault="00182FBF" w:rsidP="00AA6403">
      <w:pPr>
        <w:spacing w:after="0" w:line="276" w:lineRule="auto"/>
        <w:ind w:left="284" w:right="23" w:hanging="284"/>
        <w:jc w:val="both"/>
        <w:rPr>
          <w:rFonts w:asciiTheme="majorHAnsi" w:eastAsia="Times New Roman" w:hAnsiTheme="majorHAnsi" w:cstheme="majorHAnsi"/>
          <w:color w:val="000000" w:themeColor="text1"/>
          <w:sz w:val="20"/>
          <w:szCs w:val="20"/>
        </w:rPr>
      </w:pPr>
    </w:p>
    <w:p w14:paraId="211C71E9" w14:textId="692A522E"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XIV.</w:t>
      </w:r>
      <w:r w:rsidRPr="00AF59F0">
        <w:rPr>
          <w:rFonts w:asciiTheme="majorHAnsi" w:hAnsiTheme="majorHAnsi" w:cstheme="majorHAnsi"/>
          <w:color w:val="000000" w:themeColor="text1"/>
        </w:rPr>
        <w:tab/>
        <w:t>OPIS SPOSOBU OBLICZENIA CENY OFERTY</w:t>
      </w:r>
      <w:r w:rsidR="00F071CD" w:rsidRPr="00AF59F0">
        <w:rPr>
          <w:rFonts w:asciiTheme="majorHAnsi" w:hAnsiTheme="majorHAnsi" w:cstheme="majorHAnsi"/>
          <w:color w:val="000000" w:themeColor="text1"/>
        </w:rPr>
        <w:t xml:space="preserve"> – dotyczy </w:t>
      </w:r>
      <w:r w:rsidR="00C93275" w:rsidRPr="00AF59F0">
        <w:rPr>
          <w:rFonts w:asciiTheme="majorHAnsi" w:hAnsiTheme="majorHAnsi" w:cstheme="majorHAnsi"/>
          <w:color w:val="000000" w:themeColor="text1"/>
        </w:rPr>
        <w:t xml:space="preserve">wszystkich </w:t>
      </w:r>
      <w:r w:rsidR="00F071CD" w:rsidRPr="00AF59F0">
        <w:rPr>
          <w:rFonts w:asciiTheme="majorHAnsi" w:hAnsiTheme="majorHAnsi" w:cstheme="majorHAnsi"/>
          <w:color w:val="000000" w:themeColor="text1"/>
        </w:rPr>
        <w:t>części postępowania</w:t>
      </w:r>
    </w:p>
    <w:p w14:paraId="5B4ACAD1" w14:textId="03522701"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00FD11BE" w:rsidRPr="00AF59F0">
        <w:rPr>
          <w:rFonts w:asciiTheme="majorHAnsi" w:hAnsiTheme="majorHAnsi" w:cstheme="majorHAnsi"/>
          <w:color w:val="000000" w:themeColor="text1"/>
          <w:sz w:val="20"/>
          <w:szCs w:val="20"/>
        </w:rPr>
        <w:t xml:space="preserve">Wykonawca określa cenę realizacji zamówienia poprzez wskazanie w Formularzu ofertowym sporządzonym wg wzoru stanowiącego </w:t>
      </w:r>
      <w:r w:rsidR="00FD11BE" w:rsidRPr="00AF59F0">
        <w:rPr>
          <w:rFonts w:asciiTheme="majorHAnsi" w:hAnsiTheme="majorHAnsi" w:cstheme="majorHAnsi"/>
          <w:b/>
          <w:color w:val="000000" w:themeColor="text1"/>
          <w:sz w:val="20"/>
          <w:szCs w:val="20"/>
        </w:rPr>
        <w:t>Załącznik nr 1</w:t>
      </w:r>
      <w:r w:rsidR="00F071CD" w:rsidRPr="00AF59F0">
        <w:rPr>
          <w:rFonts w:asciiTheme="majorHAnsi" w:hAnsiTheme="majorHAnsi" w:cstheme="majorHAnsi"/>
          <w:b/>
          <w:color w:val="000000" w:themeColor="text1"/>
          <w:sz w:val="20"/>
          <w:szCs w:val="20"/>
        </w:rPr>
        <w:t xml:space="preserve">A i/lub 1B </w:t>
      </w:r>
      <w:r w:rsidR="00FC5B61">
        <w:rPr>
          <w:rFonts w:asciiTheme="majorHAnsi" w:hAnsiTheme="majorHAnsi" w:cstheme="majorHAnsi"/>
          <w:b/>
          <w:color w:val="000000" w:themeColor="text1"/>
          <w:sz w:val="20"/>
          <w:szCs w:val="20"/>
        </w:rPr>
        <w:t>i/lub 1C</w:t>
      </w:r>
      <w:r w:rsidR="00A57E36" w:rsidRPr="00AF59F0">
        <w:rPr>
          <w:rFonts w:asciiTheme="majorHAnsi" w:hAnsiTheme="majorHAnsi" w:cstheme="majorHAnsi"/>
          <w:b/>
          <w:color w:val="000000" w:themeColor="text1"/>
          <w:sz w:val="20"/>
          <w:szCs w:val="20"/>
        </w:rPr>
        <w:t xml:space="preserve"> </w:t>
      </w:r>
      <w:r w:rsidR="00FD11BE" w:rsidRPr="00AF59F0">
        <w:rPr>
          <w:rFonts w:asciiTheme="majorHAnsi" w:hAnsiTheme="majorHAnsi" w:cstheme="majorHAnsi"/>
          <w:b/>
          <w:color w:val="000000" w:themeColor="text1"/>
          <w:sz w:val="20"/>
          <w:szCs w:val="20"/>
        </w:rPr>
        <w:t>do SWZ</w:t>
      </w:r>
      <w:r w:rsidR="00FD11BE" w:rsidRPr="00AF59F0">
        <w:rPr>
          <w:rFonts w:asciiTheme="majorHAnsi" w:hAnsiTheme="majorHAnsi" w:cstheme="majorHAnsi"/>
          <w:color w:val="000000" w:themeColor="text1"/>
          <w:sz w:val="20"/>
          <w:szCs w:val="20"/>
        </w:rPr>
        <w:t xml:space="preserve"> ceny ofertowej netto i brutto za realizację przedmiotu zamówienia</w:t>
      </w:r>
      <w:r w:rsidR="00FD11BE" w:rsidRPr="00AF59F0">
        <w:rPr>
          <w:rFonts w:asciiTheme="majorHAnsi" w:hAnsiTheme="majorHAnsi" w:cstheme="majorHAnsi"/>
          <w:b/>
          <w:color w:val="000000" w:themeColor="text1"/>
          <w:sz w:val="20"/>
          <w:szCs w:val="20"/>
        </w:rPr>
        <w:t>.</w:t>
      </w:r>
    </w:p>
    <w:p w14:paraId="5F538D9D" w14:textId="275F00D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7777777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Cena oferty powinna być wyrażona w złotych polskich (PLN) z dokładnością do dwóch miejsc po przecinku.</w:t>
      </w:r>
    </w:p>
    <w:p w14:paraId="1AC7BBFC" w14:textId="7777777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4.</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Zamawiający nie przewiduje rozliczeń w walucie obcej.</w:t>
      </w:r>
    </w:p>
    <w:p w14:paraId="7B838005" w14:textId="7777777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5.</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Wyliczona cena oferty brutto będzie służyć do porównania złożonych ofert. </w:t>
      </w:r>
    </w:p>
    <w:p w14:paraId="1C9F4064" w14:textId="37F3BEF2" w:rsidR="005A194C" w:rsidRPr="00AF59F0" w:rsidRDefault="004708AB" w:rsidP="009370D8">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6.</w:t>
      </w:r>
      <w:r w:rsidRPr="00AF59F0">
        <w:rPr>
          <w:rFonts w:asciiTheme="majorHAnsi" w:hAnsiTheme="majorHAnsi" w:cstheme="majorHAnsi"/>
          <w:b/>
          <w:color w:val="000000" w:themeColor="text1"/>
          <w:sz w:val="20"/>
          <w:szCs w:val="20"/>
        </w:rPr>
        <w:tab/>
      </w:r>
      <w:r w:rsidR="005A194C" w:rsidRPr="00AF59F0">
        <w:rPr>
          <w:rFonts w:asciiTheme="majorHAnsi" w:hAnsiTheme="majorHAnsi" w:cstheme="majorHAnsi"/>
          <w:color w:val="000000" w:themeColor="text1"/>
          <w:sz w:val="20"/>
          <w:szCs w:val="20"/>
        </w:rPr>
        <w:t>Jeżeli w postępowaniu zostanie złożona oferta, której wybór prowadziłby do powstania u Zamawiającego obowiązku podatkowego zgodnie z ustawą z dnia 11 marca 2004 r. o podat</w:t>
      </w:r>
      <w:r w:rsidR="009370D8" w:rsidRPr="00AF59F0">
        <w:rPr>
          <w:rFonts w:asciiTheme="majorHAnsi" w:hAnsiTheme="majorHAnsi" w:cstheme="majorHAnsi"/>
          <w:color w:val="000000" w:themeColor="text1"/>
          <w:sz w:val="20"/>
          <w:szCs w:val="20"/>
        </w:rPr>
        <w:t>ku od towarów i usług (Dz. U. z </w:t>
      </w:r>
      <w:r w:rsidR="00A57E36" w:rsidRPr="00AF59F0">
        <w:rPr>
          <w:rFonts w:ascii="Calibri Light" w:hAnsi="Calibri Light" w:cs="Calibri Light"/>
          <w:color w:val="000000" w:themeColor="text1"/>
          <w:sz w:val="20"/>
          <w:szCs w:val="20"/>
        </w:rPr>
        <w:t>2022 r. poz. 931</w:t>
      </w:r>
      <w:r w:rsidR="005A194C" w:rsidRPr="00AF59F0">
        <w:rPr>
          <w:rFonts w:asciiTheme="majorHAnsi" w:hAnsiTheme="majorHAnsi" w:cstheme="majorHAnsi"/>
          <w:color w:val="000000" w:themeColor="text1"/>
          <w:sz w:val="20"/>
          <w:szCs w:val="20"/>
        </w:rPr>
        <w:t xml:space="preserve"> z późn. zm.), dla celów zastosowania kryterium ceny </w:t>
      </w:r>
      <w:r w:rsidR="009370D8" w:rsidRPr="00AF59F0">
        <w:rPr>
          <w:rFonts w:asciiTheme="majorHAnsi" w:hAnsiTheme="majorHAnsi" w:cstheme="majorHAnsi"/>
          <w:color w:val="000000" w:themeColor="text1"/>
          <w:sz w:val="20"/>
          <w:szCs w:val="20"/>
        </w:rPr>
        <w:t>zamawiający dolicza do </w:t>
      </w:r>
      <w:r w:rsidR="005A194C" w:rsidRPr="00AF59F0">
        <w:rPr>
          <w:rFonts w:asciiTheme="majorHAnsi" w:hAnsiTheme="majorHAnsi" w:cstheme="majorHAnsi"/>
          <w:color w:val="000000" w:themeColor="text1"/>
          <w:sz w:val="20"/>
          <w:szCs w:val="20"/>
        </w:rPr>
        <w:t>przedstawionej w tej ofercie ceny kwotę podatku od towarów i usług, którą miałby obowiązek rozliczyć.</w:t>
      </w:r>
    </w:p>
    <w:p w14:paraId="502B6B3E" w14:textId="6AE09FA2" w:rsidR="005A194C" w:rsidRPr="00AF59F0" w:rsidRDefault="009370D8" w:rsidP="005A194C">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7</w:t>
      </w:r>
      <w:r w:rsidR="005A194C" w:rsidRPr="00AF59F0">
        <w:rPr>
          <w:rFonts w:asciiTheme="majorHAnsi" w:hAnsiTheme="majorHAnsi" w:cstheme="majorHAnsi"/>
          <w:b/>
          <w:color w:val="000000" w:themeColor="text1"/>
          <w:sz w:val="20"/>
          <w:szCs w:val="20"/>
        </w:rPr>
        <w:t>.</w:t>
      </w:r>
      <w:r w:rsidRPr="00AF59F0">
        <w:rPr>
          <w:rFonts w:asciiTheme="majorHAnsi" w:hAnsiTheme="majorHAnsi" w:cstheme="majorHAnsi"/>
          <w:color w:val="000000" w:themeColor="text1"/>
          <w:sz w:val="20"/>
          <w:szCs w:val="20"/>
        </w:rPr>
        <w:tab/>
      </w:r>
      <w:r w:rsidR="005A194C" w:rsidRPr="00AF59F0">
        <w:rPr>
          <w:rFonts w:asciiTheme="majorHAnsi" w:hAnsiTheme="majorHAnsi" w:cstheme="majorHAnsi"/>
          <w:color w:val="000000" w:themeColor="text1"/>
          <w:sz w:val="20"/>
          <w:szCs w:val="20"/>
        </w:rPr>
        <w:t xml:space="preserve">W ofercie, o której mowa w ust. 6, wykonawca ma obowiązek: </w:t>
      </w:r>
    </w:p>
    <w:p w14:paraId="15606695" w14:textId="7B4CC954"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poinformowania Zamawiającego, że wybór jego oferty będzie prowadził do powstania u </w:t>
      </w:r>
      <w:r w:rsidR="009370D8" w:rsidRPr="00AF59F0">
        <w:rPr>
          <w:rFonts w:asciiTheme="majorHAnsi" w:hAnsiTheme="majorHAnsi" w:cstheme="majorHAnsi"/>
          <w:color w:val="000000" w:themeColor="text1"/>
          <w:sz w:val="20"/>
          <w:szCs w:val="20"/>
        </w:rPr>
        <w:t>Z</w:t>
      </w:r>
      <w:r w:rsidRPr="00AF59F0">
        <w:rPr>
          <w:rFonts w:asciiTheme="majorHAnsi" w:hAnsiTheme="majorHAnsi" w:cstheme="majorHAnsi"/>
          <w:color w:val="000000" w:themeColor="text1"/>
          <w:sz w:val="20"/>
          <w:szCs w:val="20"/>
        </w:rPr>
        <w:t xml:space="preserve">amawiającego obowiązku podatkowego; </w:t>
      </w:r>
    </w:p>
    <w:p w14:paraId="67F71B5C" w14:textId="73FDFD94"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wskazania nazwy (rodzaju) towaru lub usługi, których dostawa lub świadczenie będą prowadziły do powstania obowiązku podatkowego; </w:t>
      </w:r>
    </w:p>
    <w:p w14:paraId="77F40327" w14:textId="34B5D309"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wskazania wartości towaru lub usługi objętego obowiązkiem podatkowym zamawiającego, bez kwoty podatku; </w:t>
      </w:r>
    </w:p>
    <w:p w14:paraId="7097466F" w14:textId="160CB046"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wskazania stawki podatku od towarów i usług, która zgodnie z wiedzą wykonawcy, będzie miała zastosowanie.</w:t>
      </w:r>
    </w:p>
    <w:p w14:paraId="083D9DB9" w14:textId="739D9470" w:rsidR="004708AB" w:rsidRPr="00AF59F0" w:rsidRDefault="009370D8"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8</w:t>
      </w:r>
      <w:r w:rsidR="004708AB" w:rsidRPr="00AF59F0">
        <w:rPr>
          <w:rFonts w:asciiTheme="majorHAnsi" w:hAnsiTheme="majorHAnsi" w:cstheme="majorHAnsi"/>
          <w:b/>
          <w:color w:val="000000" w:themeColor="text1"/>
          <w:sz w:val="20"/>
          <w:szCs w:val="20"/>
        </w:rPr>
        <w:t>.</w:t>
      </w:r>
      <w:r w:rsidR="004708AB" w:rsidRPr="00AF59F0">
        <w:rPr>
          <w:rFonts w:asciiTheme="majorHAnsi" w:hAnsiTheme="majorHAnsi" w:cstheme="majorHAnsi"/>
          <w:b/>
          <w:color w:val="000000" w:themeColor="text1"/>
          <w:sz w:val="20"/>
          <w:szCs w:val="20"/>
        </w:rPr>
        <w:tab/>
      </w:r>
      <w:r w:rsidR="004708AB" w:rsidRPr="00AF59F0">
        <w:rPr>
          <w:rFonts w:asciiTheme="majorHAnsi" w:hAnsiTheme="majorHAnsi" w:cstheme="majorHAnsi"/>
          <w:color w:val="000000" w:themeColor="text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AF59F0" w:rsidRDefault="00182FBF" w:rsidP="00AA6403">
      <w:pPr>
        <w:suppressAutoHyphens/>
        <w:spacing w:after="0" w:line="276" w:lineRule="auto"/>
        <w:ind w:left="284" w:hanging="284"/>
        <w:jc w:val="both"/>
        <w:rPr>
          <w:rFonts w:asciiTheme="majorHAnsi" w:hAnsiTheme="majorHAnsi" w:cstheme="majorHAnsi"/>
          <w:b/>
          <w:color w:val="000000" w:themeColor="text1"/>
          <w:sz w:val="20"/>
          <w:szCs w:val="20"/>
        </w:rPr>
      </w:pPr>
    </w:p>
    <w:p w14:paraId="3ED88006" w14:textId="07EEF54F"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lastRenderedPageBreak/>
        <w:t>XV.</w:t>
      </w:r>
      <w:r w:rsidRPr="00AF59F0">
        <w:rPr>
          <w:rFonts w:asciiTheme="majorHAnsi" w:hAnsiTheme="majorHAnsi" w:cstheme="majorHAnsi"/>
          <w:color w:val="000000" w:themeColor="text1"/>
        </w:rPr>
        <w:tab/>
        <w:t>WYMAGANIA DOTYCZĄCE WADIUM</w:t>
      </w:r>
    </w:p>
    <w:p w14:paraId="4511B81E" w14:textId="3DB29D38" w:rsidR="00C81AF8" w:rsidRPr="00AF59F0" w:rsidRDefault="00A57E36" w:rsidP="00C81AF8">
      <w:pPr>
        <w:spacing w:after="0" w:line="276" w:lineRule="auto"/>
        <w:ind w:left="284" w:hanging="284"/>
        <w:jc w:val="both"/>
        <w:rPr>
          <w:rFonts w:asciiTheme="majorHAnsi" w:hAnsiTheme="majorHAnsi" w:cstheme="majorHAnsi"/>
          <w:color w:val="000000" w:themeColor="text1"/>
          <w:sz w:val="20"/>
          <w:szCs w:val="20"/>
        </w:rPr>
      </w:pPr>
      <w:r w:rsidRPr="00AF59F0">
        <w:rPr>
          <w:rFonts w:cstheme="minorHAnsi"/>
          <w:color w:val="000000" w:themeColor="text1"/>
          <w:spacing w:val="-2"/>
          <w:sz w:val="20"/>
          <w:szCs w:val="20"/>
        </w:rPr>
        <w:t>Zamawiający nie wymaga wniesienia wadium.</w:t>
      </w:r>
    </w:p>
    <w:p w14:paraId="2298C6E3" w14:textId="77777777" w:rsidR="00182FBF" w:rsidRPr="00AF59F0" w:rsidRDefault="00182FBF" w:rsidP="00AA6403">
      <w:pPr>
        <w:spacing w:after="0" w:line="276" w:lineRule="auto"/>
        <w:ind w:left="284" w:hanging="284"/>
        <w:jc w:val="both"/>
        <w:rPr>
          <w:rFonts w:asciiTheme="majorHAnsi" w:hAnsiTheme="majorHAnsi" w:cstheme="majorHAnsi"/>
          <w:color w:val="000000" w:themeColor="text1"/>
          <w:sz w:val="20"/>
          <w:szCs w:val="20"/>
        </w:rPr>
      </w:pPr>
    </w:p>
    <w:p w14:paraId="1A07C05D"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w:t>
      </w:r>
      <w:r w:rsidRPr="00AF59F0">
        <w:rPr>
          <w:rFonts w:asciiTheme="majorHAnsi" w:hAnsiTheme="majorHAnsi" w:cstheme="majorHAnsi"/>
          <w:color w:val="000000" w:themeColor="text1"/>
        </w:rPr>
        <w:tab/>
        <w:t>TERMIN ZWIĄZANIA OFERTĄ</w:t>
      </w:r>
    </w:p>
    <w:p w14:paraId="366B650F" w14:textId="07CC188B"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Wykonawca będzie związany ofertą od dnia upływu terminu składania ofert, przy czym pierwszym dniem terminu związania ofertą jest dzień, w którym upływa termin składania ofert, przez okres </w:t>
      </w:r>
      <w:r w:rsidRPr="00AF59F0">
        <w:rPr>
          <w:rFonts w:asciiTheme="majorHAnsi" w:hAnsiTheme="majorHAnsi" w:cstheme="majorHAnsi"/>
          <w:b/>
          <w:color w:val="000000" w:themeColor="text1"/>
          <w:sz w:val="20"/>
          <w:szCs w:val="20"/>
        </w:rPr>
        <w:t xml:space="preserve">90 dni, </w:t>
      </w:r>
      <w:r w:rsidR="00EA460E" w:rsidRPr="00AF59F0">
        <w:rPr>
          <w:rFonts w:asciiTheme="majorHAnsi" w:hAnsiTheme="majorHAnsi" w:cstheme="majorHAnsi"/>
          <w:b/>
          <w:color w:val="000000" w:themeColor="text1"/>
          <w:sz w:val="20"/>
          <w:szCs w:val="20"/>
        </w:rPr>
        <w:t xml:space="preserve">tj. do dnia </w:t>
      </w:r>
      <w:r w:rsidR="00FC5B61">
        <w:rPr>
          <w:rFonts w:asciiTheme="majorHAnsi" w:hAnsiTheme="majorHAnsi" w:cstheme="majorHAnsi"/>
          <w:b/>
          <w:color w:val="000000" w:themeColor="text1"/>
          <w:sz w:val="20"/>
          <w:szCs w:val="20"/>
        </w:rPr>
        <w:t>15 października</w:t>
      </w:r>
      <w:r w:rsidR="002A709B" w:rsidRPr="00AF59F0">
        <w:rPr>
          <w:rFonts w:asciiTheme="majorHAnsi" w:hAnsiTheme="majorHAnsi" w:cstheme="majorHAnsi"/>
          <w:b/>
          <w:color w:val="000000" w:themeColor="text1"/>
          <w:sz w:val="20"/>
          <w:szCs w:val="20"/>
        </w:rPr>
        <w:t xml:space="preserve"> </w:t>
      </w:r>
      <w:r w:rsidR="00EA460E" w:rsidRPr="00AF59F0">
        <w:rPr>
          <w:rFonts w:asciiTheme="majorHAnsi" w:hAnsiTheme="majorHAnsi" w:cstheme="majorHAnsi"/>
          <w:b/>
          <w:color w:val="000000" w:themeColor="text1"/>
          <w:sz w:val="20"/>
          <w:szCs w:val="20"/>
        </w:rPr>
        <w:t>202</w:t>
      </w:r>
      <w:r w:rsidR="00870D91" w:rsidRPr="00AF59F0">
        <w:rPr>
          <w:rFonts w:asciiTheme="majorHAnsi" w:hAnsiTheme="majorHAnsi" w:cstheme="majorHAnsi"/>
          <w:b/>
          <w:color w:val="000000" w:themeColor="text1"/>
          <w:sz w:val="20"/>
          <w:szCs w:val="20"/>
        </w:rPr>
        <w:t>3</w:t>
      </w:r>
      <w:r w:rsidR="00EA460E" w:rsidRPr="00AF59F0">
        <w:rPr>
          <w:rFonts w:asciiTheme="majorHAnsi" w:hAnsiTheme="majorHAnsi" w:cstheme="majorHAnsi"/>
          <w:b/>
          <w:color w:val="000000" w:themeColor="text1"/>
          <w:sz w:val="20"/>
          <w:szCs w:val="20"/>
        </w:rPr>
        <w:t xml:space="preserve"> r.</w:t>
      </w:r>
    </w:p>
    <w:p w14:paraId="5110CFE8" w14:textId="63210DCF"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 przypadku gdy wybór najkorzystniejszej oferty nie nastąpi przed upływem </w:t>
      </w:r>
      <w:r w:rsidRPr="00AF59F0">
        <w:rPr>
          <w:rStyle w:val="Uwydatnienie"/>
          <w:rFonts w:asciiTheme="majorHAnsi" w:hAnsiTheme="majorHAnsi" w:cstheme="majorHAnsi"/>
          <w:color w:val="000000" w:themeColor="text1"/>
          <w:sz w:val="20"/>
          <w:szCs w:val="20"/>
        </w:rPr>
        <w:t>terminu związania</w:t>
      </w:r>
      <w:r w:rsidR="00457A68" w:rsidRPr="00AF59F0">
        <w:rPr>
          <w:rFonts w:asciiTheme="majorHAnsi" w:hAnsiTheme="majorHAnsi" w:cstheme="majorHAnsi"/>
          <w:color w:val="000000" w:themeColor="text1"/>
          <w:sz w:val="20"/>
          <w:szCs w:val="20"/>
        </w:rPr>
        <w:t xml:space="preserve"> ofertą, o </w:t>
      </w:r>
      <w:r w:rsidRPr="00AF59F0">
        <w:rPr>
          <w:rFonts w:asciiTheme="majorHAnsi" w:hAnsiTheme="majorHAnsi" w:cstheme="majorHAnsi"/>
          <w:color w:val="000000" w:themeColor="text1"/>
          <w:sz w:val="20"/>
          <w:szCs w:val="20"/>
        </w:rPr>
        <w:t xml:space="preserve">którym mowa w pkt 1, Zamawiający przed upływem </w:t>
      </w:r>
      <w:r w:rsidRPr="00AF59F0">
        <w:rPr>
          <w:rStyle w:val="Uwydatnienie"/>
          <w:rFonts w:asciiTheme="majorHAnsi" w:hAnsiTheme="majorHAnsi" w:cstheme="majorHAnsi"/>
          <w:color w:val="000000" w:themeColor="text1"/>
          <w:sz w:val="20"/>
          <w:szCs w:val="20"/>
        </w:rPr>
        <w:t>terminu związania</w:t>
      </w:r>
      <w:r w:rsidRPr="00AF59F0">
        <w:rPr>
          <w:rFonts w:asciiTheme="majorHAnsi" w:hAnsiTheme="majorHAnsi" w:cstheme="majorHAnsi"/>
          <w:color w:val="000000" w:themeColor="text1"/>
          <w:sz w:val="20"/>
          <w:szCs w:val="20"/>
        </w:rPr>
        <w:t xml:space="preserve"> ofertą, zwróci się jednokrotnie do Wykonawców o wyrażenie zgody na przedłużenie tego terminu o wskazywany przez niego okres, nie dłuższy niż 60 dni.</w:t>
      </w:r>
    </w:p>
    <w:p w14:paraId="0D04E0DC" w14:textId="77777777"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Przedłużenie </w:t>
      </w:r>
      <w:r w:rsidRPr="00AF59F0">
        <w:rPr>
          <w:rStyle w:val="Uwydatnienie"/>
          <w:rFonts w:asciiTheme="majorHAnsi" w:hAnsiTheme="majorHAnsi" w:cstheme="majorHAnsi"/>
          <w:color w:val="000000" w:themeColor="text1"/>
          <w:sz w:val="20"/>
          <w:szCs w:val="20"/>
        </w:rPr>
        <w:t>terminu związania</w:t>
      </w:r>
      <w:r w:rsidRPr="00AF59F0">
        <w:rPr>
          <w:rFonts w:asciiTheme="majorHAnsi" w:hAnsiTheme="majorHAnsi" w:cstheme="majorHAnsi"/>
          <w:color w:val="000000" w:themeColor="text1"/>
          <w:sz w:val="20"/>
          <w:szCs w:val="20"/>
        </w:rPr>
        <w:t xml:space="preserve"> ofertą, o którym mowa w ust. 2, wymaga złożenia przez Wykonawcę pisemnego oświadczenia o wyrażeniu zgody na przedłużenie </w:t>
      </w:r>
      <w:r w:rsidRPr="00AF59F0">
        <w:rPr>
          <w:rStyle w:val="Uwydatnienie"/>
          <w:rFonts w:asciiTheme="majorHAnsi" w:hAnsiTheme="majorHAnsi" w:cstheme="majorHAnsi"/>
          <w:color w:val="000000" w:themeColor="text1"/>
          <w:sz w:val="20"/>
          <w:szCs w:val="20"/>
        </w:rPr>
        <w:t>terminu związania</w:t>
      </w:r>
      <w:r w:rsidRPr="00AF59F0">
        <w:rPr>
          <w:rFonts w:asciiTheme="majorHAnsi" w:hAnsiTheme="majorHAnsi" w:cstheme="majorHAnsi"/>
          <w:color w:val="000000" w:themeColor="text1"/>
          <w:sz w:val="20"/>
          <w:szCs w:val="20"/>
        </w:rPr>
        <w:t xml:space="preserve"> ofertą.</w:t>
      </w:r>
    </w:p>
    <w:p w14:paraId="0F3308C7" w14:textId="1FCF9EEE"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4.</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 przypadku gdy Zamawiający żąda wniesienia wadium, przedłużenie </w:t>
      </w:r>
      <w:r w:rsidRPr="00AF59F0">
        <w:rPr>
          <w:rStyle w:val="Uwydatnienie"/>
          <w:rFonts w:asciiTheme="majorHAnsi" w:hAnsiTheme="majorHAnsi" w:cstheme="majorHAnsi"/>
          <w:color w:val="000000" w:themeColor="text1"/>
          <w:sz w:val="20"/>
          <w:szCs w:val="20"/>
        </w:rPr>
        <w:t>terminu związania</w:t>
      </w:r>
      <w:r w:rsidRPr="00AF59F0">
        <w:rPr>
          <w:rFonts w:asciiTheme="majorHAnsi" w:hAnsiTheme="majorHAnsi" w:cstheme="majorHAnsi"/>
          <w:color w:val="000000" w:themeColor="text1"/>
          <w:sz w:val="20"/>
          <w:szCs w:val="20"/>
        </w:rPr>
        <w:t xml:space="preserve"> ofertą, o którym mowa w ust. 2, następuje wraz z przedłużeniem okresu ważności wadium albo</w:t>
      </w:r>
      <w:r w:rsidR="00457A68" w:rsidRPr="00AF59F0">
        <w:rPr>
          <w:rFonts w:asciiTheme="majorHAnsi" w:hAnsiTheme="majorHAnsi" w:cstheme="majorHAnsi"/>
          <w:color w:val="000000" w:themeColor="text1"/>
          <w:sz w:val="20"/>
          <w:szCs w:val="20"/>
        </w:rPr>
        <w:t>, jeżeli nie jest to możliwe, z </w:t>
      </w:r>
      <w:r w:rsidRPr="00AF59F0">
        <w:rPr>
          <w:rFonts w:asciiTheme="majorHAnsi" w:hAnsiTheme="majorHAnsi" w:cstheme="majorHAnsi"/>
          <w:color w:val="000000" w:themeColor="text1"/>
          <w:sz w:val="20"/>
          <w:szCs w:val="20"/>
        </w:rPr>
        <w:t>wniesieniem nowego wadium na przedłużony okres związania ofertą.</w:t>
      </w:r>
    </w:p>
    <w:p w14:paraId="28BC39F3" w14:textId="77777777" w:rsidR="00182FBF" w:rsidRPr="00AF59F0" w:rsidRDefault="00182FBF" w:rsidP="00AA6403">
      <w:pPr>
        <w:spacing w:after="0" w:line="276" w:lineRule="auto"/>
        <w:ind w:left="284" w:hanging="284"/>
        <w:jc w:val="both"/>
        <w:rPr>
          <w:rFonts w:asciiTheme="majorHAnsi" w:hAnsiTheme="majorHAnsi" w:cstheme="majorHAnsi"/>
          <w:color w:val="000000" w:themeColor="text1"/>
          <w:sz w:val="20"/>
          <w:szCs w:val="20"/>
        </w:rPr>
      </w:pPr>
    </w:p>
    <w:p w14:paraId="33E47E41" w14:textId="1E7635F6"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w:t>
      </w:r>
      <w:r w:rsidR="00907662" w:rsidRPr="00AF59F0">
        <w:rPr>
          <w:rFonts w:asciiTheme="majorHAnsi" w:hAnsiTheme="majorHAnsi" w:cstheme="majorHAnsi"/>
          <w:color w:val="000000" w:themeColor="text1"/>
        </w:rPr>
        <w:t>I.</w:t>
      </w:r>
      <w:r w:rsidR="00907662" w:rsidRPr="00AF59F0">
        <w:rPr>
          <w:rFonts w:asciiTheme="majorHAnsi" w:hAnsiTheme="majorHAnsi" w:cstheme="majorHAnsi"/>
          <w:color w:val="000000" w:themeColor="text1"/>
        </w:rPr>
        <w:tab/>
        <w:t xml:space="preserve">MIEJSCE I TERMIN SKŁADANIA </w:t>
      </w:r>
      <w:r w:rsidRPr="00AF59F0">
        <w:rPr>
          <w:rFonts w:asciiTheme="majorHAnsi" w:hAnsiTheme="majorHAnsi" w:cstheme="majorHAnsi"/>
          <w:color w:val="000000" w:themeColor="text1"/>
        </w:rPr>
        <w:t>OFERT</w:t>
      </w:r>
    </w:p>
    <w:p w14:paraId="773693A6" w14:textId="65918154"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Ofertę wraz z wymaganymi dokumentami należy umieścić na </w:t>
      </w:r>
      <w:hyperlink r:id="rId50"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pod adresem: </w:t>
      </w:r>
      <w:r w:rsidR="00D1420D" w:rsidRPr="00AF59F0">
        <w:rPr>
          <w:rFonts w:asciiTheme="majorHAnsi" w:hAnsiTheme="majorHAnsi" w:cstheme="majorHAnsi"/>
          <w:b/>
          <w:color w:val="000000" w:themeColor="text1"/>
          <w:sz w:val="20"/>
          <w:szCs w:val="20"/>
        </w:rPr>
        <w:t>https://platformazakupowa.pl/pn/wielkopolska_straz</w:t>
      </w:r>
      <w:r w:rsidR="00D1420D"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w myśl Ustawy na stronie internet</w:t>
      </w:r>
      <w:r w:rsidR="00796E9E" w:rsidRPr="00AF59F0">
        <w:rPr>
          <w:rFonts w:asciiTheme="majorHAnsi" w:hAnsiTheme="majorHAnsi" w:cstheme="majorHAnsi"/>
          <w:color w:val="000000" w:themeColor="text1"/>
          <w:sz w:val="20"/>
          <w:szCs w:val="20"/>
        </w:rPr>
        <w:t xml:space="preserve">owej prowadzonego postępowania </w:t>
      </w:r>
      <w:r w:rsidRPr="00AF59F0">
        <w:rPr>
          <w:rFonts w:asciiTheme="majorHAnsi" w:hAnsiTheme="majorHAnsi" w:cstheme="majorHAnsi"/>
          <w:color w:val="000000" w:themeColor="text1"/>
          <w:sz w:val="20"/>
          <w:szCs w:val="20"/>
        </w:rPr>
        <w:t>do dnia</w:t>
      </w:r>
      <w:r w:rsidR="008B2AD1" w:rsidRPr="00AF59F0">
        <w:rPr>
          <w:rFonts w:asciiTheme="majorHAnsi" w:hAnsiTheme="majorHAnsi" w:cstheme="majorHAnsi"/>
          <w:color w:val="000000" w:themeColor="text1"/>
          <w:sz w:val="20"/>
          <w:szCs w:val="20"/>
        </w:rPr>
        <w:t>:</w:t>
      </w:r>
      <w:r w:rsidRPr="00AF59F0">
        <w:rPr>
          <w:rFonts w:asciiTheme="majorHAnsi" w:hAnsiTheme="majorHAnsi" w:cstheme="majorHAnsi"/>
          <w:color w:val="000000" w:themeColor="text1"/>
          <w:sz w:val="20"/>
          <w:szCs w:val="20"/>
        </w:rPr>
        <w:t xml:space="preserve"> </w:t>
      </w:r>
      <w:r w:rsidR="00FC5B61">
        <w:rPr>
          <w:rFonts w:asciiTheme="majorHAnsi" w:hAnsiTheme="majorHAnsi" w:cstheme="majorHAnsi"/>
          <w:b/>
          <w:color w:val="000000" w:themeColor="text1"/>
          <w:sz w:val="20"/>
          <w:szCs w:val="20"/>
        </w:rPr>
        <w:t>18 lipca</w:t>
      </w:r>
      <w:r w:rsidR="009475CD" w:rsidRPr="00AF59F0">
        <w:rPr>
          <w:rFonts w:asciiTheme="majorHAnsi" w:hAnsiTheme="majorHAnsi" w:cstheme="majorHAnsi"/>
          <w:b/>
          <w:color w:val="000000" w:themeColor="text1"/>
          <w:sz w:val="20"/>
          <w:szCs w:val="20"/>
        </w:rPr>
        <w:t xml:space="preserve"> 202</w:t>
      </w:r>
      <w:r w:rsidR="00870D91" w:rsidRPr="00AF59F0">
        <w:rPr>
          <w:rFonts w:asciiTheme="majorHAnsi" w:hAnsiTheme="majorHAnsi" w:cstheme="majorHAnsi"/>
          <w:b/>
          <w:color w:val="000000" w:themeColor="text1"/>
          <w:sz w:val="20"/>
          <w:szCs w:val="20"/>
        </w:rPr>
        <w:t>3</w:t>
      </w:r>
      <w:r w:rsidR="009475CD" w:rsidRPr="00AF59F0">
        <w:rPr>
          <w:rFonts w:asciiTheme="majorHAnsi" w:hAnsiTheme="majorHAnsi" w:cstheme="majorHAnsi"/>
          <w:b/>
          <w:color w:val="000000" w:themeColor="text1"/>
          <w:sz w:val="20"/>
          <w:szCs w:val="20"/>
        </w:rPr>
        <w:t xml:space="preserve"> r. do godziny 1</w:t>
      </w:r>
      <w:r w:rsidR="005C1FFD" w:rsidRPr="00AF59F0">
        <w:rPr>
          <w:rFonts w:asciiTheme="majorHAnsi" w:hAnsiTheme="majorHAnsi" w:cstheme="majorHAnsi"/>
          <w:b/>
          <w:color w:val="000000" w:themeColor="text1"/>
          <w:sz w:val="20"/>
          <w:szCs w:val="20"/>
        </w:rPr>
        <w:t>1</w:t>
      </w:r>
      <w:r w:rsidR="009475CD" w:rsidRPr="00AF59F0">
        <w:rPr>
          <w:rFonts w:asciiTheme="majorHAnsi" w:hAnsiTheme="majorHAnsi" w:cstheme="majorHAnsi"/>
          <w:b/>
          <w:color w:val="000000" w:themeColor="text1"/>
          <w:sz w:val="20"/>
          <w:szCs w:val="20"/>
        </w:rPr>
        <w:t>:00</w:t>
      </w:r>
      <w:r w:rsidR="009475CD" w:rsidRPr="00AF59F0">
        <w:rPr>
          <w:rFonts w:asciiTheme="majorHAnsi" w:hAnsiTheme="majorHAnsi" w:cstheme="majorHAnsi"/>
          <w:color w:val="000000" w:themeColor="text1"/>
          <w:sz w:val="20"/>
          <w:szCs w:val="20"/>
        </w:rPr>
        <w:t>.</w:t>
      </w:r>
    </w:p>
    <w:p w14:paraId="03CB47BC" w14:textId="77777777"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Do oferty należy dołączyć wszystkie wymagane w SWZ dokumenty.</w:t>
      </w:r>
    </w:p>
    <w:p w14:paraId="288BB7A9" w14:textId="77777777"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 wypełnieniu Formularza składania oferty lub wniosku i dołączenia  wszystkich wymaganych załączników należy kliknąć przycisk „Przejdź do podsumowania”.</w:t>
      </w:r>
    </w:p>
    <w:p w14:paraId="1311A95C" w14:textId="6D04AD6C"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składana elektronicznie musi zostać podpisana elektron</w:t>
      </w:r>
      <w:r w:rsidR="00806C0D" w:rsidRPr="00AF59F0">
        <w:rPr>
          <w:rFonts w:asciiTheme="majorHAnsi" w:hAnsiTheme="majorHAnsi" w:cstheme="majorHAnsi"/>
          <w:color w:val="000000" w:themeColor="text1"/>
          <w:sz w:val="20"/>
          <w:szCs w:val="20"/>
        </w:rPr>
        <w:t xml:space="preserve">icznym podpisem kwalifikowanym. </w:t>
      </w:r>
      <w:r w:rsidRPr="00AF59F0">
        <w:rPr>
          <w:rFonts w:asciiTheme="majorHAnsi" w:hAnsiTheme="majorHAnsi" w:cstheme="majorHAnsi"/>
          <w:color w:val="000000" w:themeColor="text1"/>
          <w:sz w:val="20"/>
          <w:szCs w:val="20"/>
        </w:rPr>
        <w:t xml:space="preserve">W procesie składania oferty za pośrednictwem </w:t>
      </w:r>
      <w:hyperlink r:id="rId51"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wykonawca powinien złożyć podpis bezpośrednio na dokumentach przesłanych za pośrednictwem </w:t>
      </w:r>
      <w:hyperlink r:id="rId52"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Zalecamy stosowanie podpisu na każdym załączonym pliku osobno, w szczególności wskazanych w art. 63 ust</w:t>
      </w:r>
      <w:r w:rsidR="00457A68" w:rsidRPr="00AF59F0">
        <w:rPr>
          <w:rFonts w:asciiTheme="majorHAnsi" w:hAnsiTheme="majorHAnsi" w:cstheme="majorHAnsi"/>
          <w:color w:val="000000" w:themeColor="text1"/>
          <w:sz w:val="20"/>
          <w:szCs w:val="20"/>
        </w:rPr>
        <w:t>.</w:t>
      </w:r>
      <w:r w:rsidRPr="00AF59F0">
        <w:rPr>
          <w:rFonts w:asciiTheme="majorHAnsi" w:hAnsiTheme="majorHAnsi" w:cstheme="majorHAnsi"/>
          <w:color w:val="000000" w:themeColor="text1"/>
          <w:sz w:val="20"/>
          <w:szCs w:val="20"/>
        </w:rPr>
        <w:t xml:space="preserve"> 1 oraz ust.</w:t>
      </w:r>
      <w:r w:rsidR="00457A68"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2  </w:t>
      </w:r>
      <w:r w:rsidR="00457A68" w:rsidRPr="00AF59F0">
        <w:rPr>
          <w:rFonts w:asciiTheme="majorHAnsi" w:hAnsiTheme="majorHAnsi" w:cstheme="majorHAnsi"/>
          <w:color w:val="000000" w:themeColor="text1"/>
          <w:sz w:val="20"/>
          <w:szCs w:val="20"/>
        </w:rPr>
        <w:t>p.z.p.</w:t>
      </w:r>
      <w:r w:rsidRPr="00AF59F0">
        <w:rPr>
          <w:rFonts w:asciiTheme="majorHAnsi" w:hAnsiTheme="majorHAnsi" w:cstheme="majorHAnsi"/>
          <w:color w:val="000000" w:themeColor="text1"/>
          <w:sz w:val="20"/>
          <w:szCs w:val="20"/>
        </w:rPr>
        <w:t>, gdzie zaznaczono, iż oferty, wnioski o dopuszczenie do udziału w postępowaniu oraz oświadczenie, o którym mowa w art. 125 ust.</w:t>
      </w:r>
      <w:r w:rsidR="00457A68"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79AF588" w14:textId="1150FFE5"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85DD345" w14:textId="42F84C56"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Szczegółowa instrukcja dla Wykonawców dotycząca złożenia, zmiany i wycofania oferty znajduje się na stronie internetowej pod adresem:  </w:t>
      </w:r>
      <w:hyperlink r:id="rId53" w:history="1">
        <w:r w:rsidRPr="00AF59F0">
          <w:rPr>
            <w:rStyle w:val="Hipercze"/>
            <w:rFonts w:asciiTheme="majorHAnsi" w:hAnsiTheme="majorHAnsi" w:cstheme="majorHAnsi"/>
            <w:color w:val="000000" w:themeColor="text1"/>
            <w:sz w:val="20"/>
            <w:szCs w:val="20"/>
          </w:rPr>
          <w:t>https://platformazakupowa.pl/strona/45-instrukcje</w:t>
        </w:r>
      </w:hyperlink>
    </w:p>
    <w:p w14:paraId="75842D7D" w14:textId="03702D3D" w:rsidR="00182FBF" w:rsidRPr="00AF59F0" w:rsidRDefault="00182FBF" w:rsidP="00AA6403">
      <w:pPr>
        <w:spacing w:after="0" w:line="276" w:lineRule="auto"/>
        <w:ind w:left="568" w:hanging="284"/>
        <w:jc w:val="both"/>
        <w:rPr>
          <w:rFonts w:asciiTheme="majorHAnsi" w:hAnsiTheme="majorHAnsi" w:cstheme="majorHAnsi"/>
          <w:color w:val="000000" w:themeColor="text1"/>
          <w:sz w:val="20"/>
          <w:szCs w:val="20"/>
        </w:rPr>
      </w:pPr>
    </w:p>
    <w:p w14:paraId="47C84EFB" w14:textId="095B99DE" w:rsidR="00457A68" w:rsidRPr="00AF59F0" w:rsidRDefault="00457A68"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XVII</w:t>
      </w:r>
      <w:r w:rsidR="00FC0A2B"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w:t>
      </w:r>
      <w:r w:rsidRPr="00AF59F0">
        <w:rPr>
          <w:rFonts w:asciiTheme="majorHAnsi" w:hAnsiTheme="majorHAnsi" w:cstheme="majorHAnsi"/>
          <w:color w:val="000000" w:themeColor="text1"/>
        </w:rPr>
        <w:tab/>
        <w:t>OTWARCIE OFERT</w:t>
      </w:r>
    </w:p>
    <w:p w14:paraId="290BBDBC" w14:textId="328E65DE"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Otwarcie ofert następuje niezwłocznie po upływie terminu składania ofert, nie później niż następnego dnia po dniu, w którym upłynął termin składania ofert tj. </w:t>
      </w:r>
      <w:r w:rsidR="00FC5B61">
        <w:rPr>
          <w:rFonts w:asciiTheme="majorHAnsi" w:hAnsiTheme="majorHAnsi" w:cstheme="majorHAnsi"/>
          <w:b/>
          <w:color w:val="000000" w:themeColor="text1"/>
          <w:sz w:val="20"/>
          <w:szCs w:val="20"/>
        </w:rPr>
        <w:t>18 lipca</w:t>
      </w:r>
      <w:r w:rsidR="00C93275" w:rsidRPr="00AF59F0">
        <w:rPr>
          <w:rFonts w:asciiTheme="majorHAnsi" w:hAnsiTheme="majorHAnsi" w:cstheme="majorHAnsi"/>
          <w:b/>
          <w:color w:val="000000" w:themeColor="text1"/>
          <w:sz w:val="20"/>
          <w:szCs w:val="20"/>
        </w:rPr>
        <w:t xml:space="preserve"> 202</w:t>
      </w:r>
      <w:r w:rsidR="00870D91" w:rsidRPr="00AF59F0">
        <w:rPr>
          <w:rFonts w:asciiTheme="majorHAnsi" w:hAnsiTheme="majorHAnsi" w:cstheme="majorHAnsi"/>
          <w:b/>
          <w:color w:val="000000" w:themeColor="text1"/>
          <w:sz w:val="20"/>
          <w:szCs w:val="20"/>
        </w:rPr>
        <w:t>3</w:t>
      </w:r>
      <w:r w:rsidR="005C1FFD" w:rsidRPr="00AF59F0">
        <w:rPr>
          <w:rFonts w:asciiTheme="majorHAnsi" w:hAnsiTheme="majorHAnsi" w:cstheme="majorHAnsi"/>
          <w:b/>
          <w:color w:val="000000" w:themeColor="text1"/>
          <w:sz w:val="20"/>
          <w:szCs w:val="20"/>
        </w:rPr>
        <w:t xml:space="preserve"> r. do godziny 11</w:t>
      </w:r>
      <w:r w:rsidR="000C68D5" w:rsidRPr="00AF59F0">
        <w:rPr>
          <w:rFonts w:asciiTheme="majorHAnsi" w:hAnsiTheme="majorHAnsi" w:cstheme="majorHAnsi"/>
          <w:b/>
          <w:color w:val="000000" w:themeColor="text1"/>
          <w:sz w:val="20"/>
          <w:szCs w:val="20"/>
        </w:rPr>
        <w:t>:0</w:t>
      </w:r>
      <w:r w:rsidR="00796E9E" w:rsidRPr="00AF59F0">
        <w:rPr>
          <w:rFonts w:asciiTheme="majorHAnsi" w:hAnsiTheme="majorHAnsi" w:cstheme="majorHAnsi"/>
          <w:b/>
          <w:color w:val="000000" w:themeColor="text1"/>
          <w:sz w:val="20"/>
          <w:szCs w:val="20"/>
        </w:rPr>
        <w:t>5.</w:t>
      </w:r>
    </w:p>
    <w:p w14:paraId="427A8FF7" w14:textId="61D71EFC"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poinformuje o zmianie terminu otwarcia ofert na stronie internetowej prowadzonego postępowania.</w:t>
      </w:r>
    </w:p>
    <w:p w14:paraId="4325D3D7" w14:textId="085CF629"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lastRenderedPageBreak/>
        <w:t>Zamawiający, najpóźniej przed otwarciem ofert, udostępnia na stronie internetowej prowadzonego postępowania informację o kwocie, jaką zamierza przeznaczyć na sfinansowanie zamówienia.</w:t>
      </w:r>
    </w:p>
    <w:p w14:paraId="1D3CAB03" w14:textId="20C2C5C9"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niezwłocznie po otwarciu ofert, udostępnia na stronie internetowej prowadzonego postępowania informacje o:</w:t>
      </w:r>
    </w:p>
    <w:p w14:paraId="73962688" w14:textId="77777777" w:rsidR="00796E9E" w:rsidRPr="00AF59F0" w:rsidRDefault="00796E9E" w:rsidP="003C650A">
      <w:pPr>
        <w:pStyle w:val="NormalnyWeb"/>
        <w:numPr>
          <w:ilvl w:val="1"/>
          <w:numId w:val="35"/>
        </w:numPr>
        <w:shd w:val="clear" w:color="auto" w:fill="FFFFFF"/>
        <w:spacing w:line="276" w:lineRule="auto"/>
        <w:ind w:left="567" w:hanging="283"/>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nazwach albo imionach i nazwiskach oraz siedzibach lub miejscach prowadzonej działalności gospodarczej albo miejscach zamieszkania wykonawców, których oferty zostały otwarte;</w:t>
      </w:r>
    </w:p>
    <w:p w14:paraId="625132D4" w14:textId="77777777" w:rsidR="00796E9E" w:rsidRPr="00AF59F0" w:rsidRDefault="00796E9E" w:rsidP="003C650A">
      <w:pPr>
        <w:pStyle w:val="NormalnyWeb"/>
        <w:numPr>
          <w:ilvl w:val="1"/>
          <w:numId w:val="35"/>
        </w:numPr>
        <w:shd w:val="clear" w:color="auto" w:fill="FFFFFF"/>
        <w:spacing w:line="276" w:lineRule="auto"/>
        <w:ind w:left="567" w:hanging="283"/>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cenach lub kosztach zawartych w ofertach.</w:t>
      </w:r>
    </w:p>
    <w:p w14:paraId="3ADDA29D" w14:textId="69EF20A5"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Informacja zostanie opublikowana na stronie postępowania na</w:t>
      </w:r>
      <w:hyperlink r:id="rId54" w:history="1">
        <w:r w:rsidRPr="00AF59F0">
          <w:rPr>
            <w:rStyle w:val="Hipercze"/>
            <w:rFonts w:asciiTheme="majorHAnsi" w:hAnsiTheme="majorHAnsi" w:cstheme="majorHAnsi"/>
            <w:color w:val="000000" w:themeColor="text1"/>
            <w:sz w:val="20"/>
            <w:szCs w:val="20"/>
            <w:u w:val="none"/>
          </w:rPr>
          <w:t xml:space="preserve"> </w:t>
        </w:r>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w sekcji ,,Komunikaty”.</w:t>
      </w:r>
    </w:p>
    <w:p w14:paraId="63B42FA2" w14:textId="0FB691D7"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przypadku ofert, które podlegają negocjacjom, zamawiający udostępnia informacje, o których mowa w ust. 5 pkt 2, niezwłocznie po otwarciu ofert ostatecznych albo unieważnieniu postępowania.</w:t>
      </w:r>
    </w:p>
    <w:p w14:paraId="12944873" w14:textId="35BDB702"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184306A" w14:textId="77777777" w:rsidR="00457A68" w:rsidRPr="00290289" w:rsidRDefault="00457A68" w:rsidP="00AA6403">
      <w:pPr>
        <w:spacing w:after="0" w:line="276" w:lineRule="auto"/>
        <w:ind w:left="568" w:hanging="284"/>
        <w:jc w:val="both"/>
        <w:rPr>
          <w:rFonts w:asciiTheme="majorHAnsi" w:hAnsiTheme="majorHAnsi" w:cstheme="majorHAnsi"/>
          <w:color w:val="FF0000"/>
          <w:sz w:val="20"/>
          <w:szCs w:val="20"/>
        </w:rPr>
      </w:pPr>
    </w:p>
    <w:p w14:paraId="60A8DA9B" w14:textId="26F511E9" w:rsidR="004708AB" w:rsidRPr="00537443" w:rsidRDefault="00FC0A2B" w:rsidP="00AA6403">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I</w:t>
      </w: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w:t>
      </w:r>
      <w:r w:rsidR="004708AB" w:rsidRPr="00537443">
        <w:rPr>
          <w:rFonts w:asciiTheme="majorHAnsi" w:hAnsiTheme="majorHAnsi" w:cstheme="majorHAnsi"/>
          <w:color w:val="000000" w:themeColor="text1"/>
        </w:rPr>
        <w:tab/>
        <w:t>OPIS KRYTERIÓW, KTÓRYMI ZAMAWIAJĄCY BĘDZIE SIĘ KIERO</w:t>
      </w:r>
      <w:r w:rsidR="00182FBF" w:rsidRPr="00537443">
        <w:rPr>
          <w:rFonts w:asciiTheme="majorHAnsi" w:hAnsiTheme="majorHAnsi" w:cstheme="majorHAnsi"/>
          <w:color w:val="000000" w:themeColor="text1"/>
        </w:rPr>
        <w:t>WAŁ PRZY WYBORZE OFERTY, WRAZ Z </w:t>
      </w:r>
      <w:r w:rsidR="004708AB" w:rsidRPr="00537443">
        <w:rPr>
          <w:rFonts w:asciiTheme="majorHAnsi" w:hAnsiTheme="majorHAnsi" w:cstheme="majorHAnsi"/>
          <w:color w:val="000000" w:themeColor="text1"/>
        </w:rPr>
        <w:t>PODANIEM WAG TYCH KRYTERIÓW I SPOSOBU OCENY OFERT</w:t>
      </w:r>
    </w:p>
    <w:p w14:paraId="3C6A4555" w14:textId="2D9ED22D" w:rsidR="00911F6D" w:rsidRPr="00537443" w:rsidRDefault="00911F6D" w:rsidP="00AA6403">
      <w:pPr>
        <w:autoSpaceDE w:val="0"/>
        <w:autoSpaceDN w:val="0"/>
        <w:adjustRightInd w:val="0"/>
        <w:spacing w:after="0" w:line="276" w:lineRule="auto"/>
        <w:ind w:left="284" w:hanging="284"/>
        <w:jc w:val="both"/>
        <w:rPr>
          <w:rFonts w:asciiTheme="majorHAnsi" w:eastAsia="ArialNarrow" w:hAnsiTheme="majorHAnsi" w:cstheme="majorHAnsi"/>
          <w:color w:val="000000" w:themeColor="text1"/>
          <w:sz w:val="20"/>
          <w:szCs w:val="20"/>
        </w:rPr>
      </w:pPr>
      <w:r w:rsidRPr="00537443">
        <w:rPr>
          <w:rFonts w:asciiTheme="majorHAnsi" w:eastAsia="ArialNarrow" w:hAnsiTheme="majorHAnsi" w:cstheme="majorHAnsi"/>
          <w:b/>
          <w:color w:val="000000" w:themeColor="text1"/>
          <w:sz w:val="20"/>
          <w:szCs w:val="20"/>
        </w:rPr>
        <w:t>1.</w:t>
      </w:r>
      <w:r w:rsidRPr="00537443">
        <w:rPr>
          <w:rFonts w:asciiTheme="majorHAnsi" w:eastAsia="ArialNarrow" w:hAnsiTheme="majorHAnsi" w:cstheme="majorHAnsi"/>
          <w:color w:val="000000" w:themeColor="text1"/>
          <w:sz w:val="20"/>
          <w:szCs w:val="20"/>
        </w:rPr>
        <w:t xml:space="preserve"> </w:t>
      </w:r>
      <w:r w:rsidRPr="00537443">
        <w:rPr>
          <w:rFonts w:asciiTheme="majorHAnsi" w:eastAsia="ArialNarrow" w:hAnsiTheme="majorHAnsi" w:cstheme="majorHAnsi"/>
          <w:color w:val="000000" w:themeColor="text1"/>
          <w:sz w:val="20"/>
          <w:szCs w:val="20"/>
        </w:rPr>
        <w:tab/>
      </w:r>
      <w:r w:rsidRPr="00537443">
        <w:rPr>
          <w:rFonts w:asciiTheme="majorHAnsi" w:hAnsiTheme="majorHAnsi" w:cstheme="majorHAnsi"/>
          <w:color w:val="000000" w:themeColor="text1"/>
          <w:sz w:val="20"/>
          <w:szCs w:val="20"/>
        </w:rPr>
        <w:t>Oceny ofert dokona komisja przetargowa powołana decyzją przez Wielkopolskiego Komendanta Wojewódzkiego Państwowej Straży Pożarnej.</w:t>
      </w:r>
      <w:r w:rsidRPr="00537443">
        <w:rPr>
          <w:rFonts w:asciiTheme="majorHAnsi" w:eastAsia="ArialNarrow" w:hAnsiTheme="majorHAnsi" w:cstheme="majorHAnsi"/>
          <w:color w:val="000000" w:themeColor="text1"/>
          <w:sz w:val="20"/>
          <w:szCs w:val="20"/>
        </w:rPr>
        <w:tab/>
      </w:r>
    </w:p>
    <w:p w14:paraId="40F1C4D1" w14:textId="5BE7F6F3" w:rsidR="00EF0DA4" w:rsidRPr="00537443" w:rsidRDefault="00EF0DA4" w:rsidP="00AA6403">
      <w:pPr>
        <w:autoSpaceDE w:val="0"/>
        <w:autoSpaceDN w:val="0"/>
        <w:adjustRightInd w:val="0"/>
        <w:spacing w:after="0" w:line="276" w:lineRule="auto"/>
        <w:ind w:left="284" w:hanging="284"/>
        <w:jc w:val="both"/>
        <w:rPr>
          <w:rFonts w:asciiTheme="majorHAnsi" w:eastAsia="ArialNarrow" w:hAnsiTheme="majorHAnsi" w:cstheme="majorHAnsi"/>
          <w:color w:val="000000" w:themeColor="text1"/>
          <w:sz w:val="20"/>
          <w:szCs w:val="20"/>
        </w:rPr>
      </w:pPr>
    </w:p>
    <w:p w14:paraId="4386CEC2" w14:textId="706057F0" w:rsidR="002C3DC4" w:rsidRPr="00537443" w:rsidRDefault="00407BBD" w:rsidP="000D7B87">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
          <w:bCs/>
          <w:color w:val="000000" w:themeColor="text1"/>
          <w:sz w:val="20"/>
          <w:szCs w:val="20"/>
        </w:rPr>
        <w:t>2</w:t>
      </w:r>
      <w:r w:rsidR="002C3DC4" w:rsidRPr="00537443">
        <w:rPr>
          <w:rFonts w:asciiTheme="majorHAnsi" w:eastAsia="ArialNarrow" w:hAnsiTheme="majorHAnsi" w:cstheme="majorHAnsi"/>
          <w:b/>
          <w:bCs/>
          <w:color w:val="000000" w:themeColor="text1"/>
          <w:sz w:val="20"/>
          <w:szCs w:val="20"/>
        </w:rPr>
        <w:t>.</w:t>
      </w:r>
      <w:r w:rsidR="002C3DC4" w:rsidRPr="00537443">
        <w:rPr>
          <w:rFonts w:asciiTheme="majorHAnsi" w:eastAsia="ArialNarrow" w:hAnsiTheme="majorHAnsi" w:cstheme="majorHAnsi"/>
          <w:bCs/>
          <w:color w:val="000000" w:themeColor="text1"/>
          <w:sz w:val="20"/>
          <w:szCs w:val="20"/>
        </w:rPr>
        <w:tab/>
        <w:t>Za ofertę najkorzystniejszą</w:t>
      </w:r>
      <w:r w:rsidR="000D7B87" w:rsidRPr="00537443">
        <w:rPr>
          <w:rFonts w:asciiTheme="majorHAnsi" w:eastAsia="ArialNarrow" w:hAnsiTheme="majorHAnsi" w:cstheme="majorHAnsi"/>
          <w:bCs/>
          <w:color w:val="000000" w:themeColor="text1"/>
          <w:sz w:val="20"/>
          <w:szCs w:val="20"/>
        </w:rPr>
        <w:t xml:space="preserve"> </w:t>
      </w:r>
      <w:r w:rsidR="002C3DC4" w:rsidRPr="00537443">
        <w:rPr>
          <w:rFonts w:asciiTheme="majorHAnsi" w:eastAsia="ArialNarrow" w:hAnsiTheme="majorHAnsi" w:cstheme="majorHAnsi"/>
          <w:b/>
          <w:bCs/>
          <w:color w:val="000000" w:themeColor="text1"/>
          <w:sz w:val="20"/>
          <w:szCs w:val="20"/>
        </w:rPr>
        <w:t>w części</w:t>
      </w:r>
      <w:r w:rsidRPr="00537443">
        <w:rPr>
          <w:rFonts w:asciiTheme="majorHAnsi" w:eastAsia="ArialNarrow" w:hAnsiTheme="majorHAnsi" w:cstheme="majorHAnsi"/>
          <w:b/>
          <w:bCs/>
          <w:color w:val="000000" w:themeColor="text1"/>
          <w:sz w:val="20"/>
          <w:szCs w:val="20"/>
        </w:rPr>
        <w:t xml:space="preserve"> A</w:t>
      </w:r>
      <w:r w:rsidR="002C3DC4" w:rsidRPr="00537443">
        <w:rPr>
          <w:rFonts w:asciiTheme="majorHAnsi" w:eastAsia="ArialNarrow" w:hAnsiTheme="majorHAnsi" w:cstheme="majorHAnsi"/>
          <w:b/>
          <w:bCs/>
          <w:color w:val="000000" w:themeColor="text1"/>
          <w:sz w:val="20"/>
          <w:szCs w:val="20"/>
        </w:rPr>
        <w:t xml:space="preserve"> postępowania</w:t>
      </w:r>
      <w:r w:rsidR="002C3DC4" w:rsidRPr="00537443">
        <w:rPr>
          <w:rFonts w:asciiTheme="majorHAnsi" w:eastAsia="ArialNarrow" w:hAnsiTheme="majorHAnsi" w:cstheme="majorHAnsi"/>
          <w:bCs/>
          <w:color w:val="000000" w:themeColor="text1"/>
          <w:sz w:val="20"/>
          <w:szCs w:val="20"/>
        </w:rPr>
        <w:t xml:space="preserve">, zostanie uznana oferta zawierająca najkorzystniejszy bilans punktów w kryteriach: </w:t>
      </w:r>
    </w:p>
    <w:p w14:paraId="25B6B162" w14:textId="1F712574" w:rsidR="002C3DC4" w:rsidRPr="00537443" w:rsidRDefault="002C3DC4"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1</w:t>
      </w:r>
      <w:r w:rsidR="0095408C" w:rsidRPr="00537443">
        <w:rPr>
          <w:rFonts w:asciiTheme="majorHAnsi" w:eastAsia="ArialNarrow" w:hAnsiTheme="majorHAnsi" w:cstheme="majorHAnsi"/>
          <w:bCs/>
          <w:color w:val="000000" w:themeColor="text1"/>
          <w:sz w:val="20"/>
          <w:szCs w:val="20"/>
        </w:rPr>
        <w:t xml:space="preserve">) </w:t>
      </w:r>
      <w:r w:rsidR="0095408C" w:rsidRPr="00537443">
        <w:rPr>
          <w:rFonts w:asciiTheme="majorHAnsi" w:eastAsia="ArialNarrow" w:hAnsiTheme="majorHAnsi" w:cstheme="majorHAnsi"/>
          <w:bCs/>
          <w:color w:val="000000" w:themeColor="text1"/>
          <w:sz w:val="20"/>
          <w:szCs w:val="20"/>
        </w:rPr>
        <w:tab/>
        <w:t xml:space="preserve">Cena ofertowa – </w:t>
      </w:r>
      <w:r w:rsidR="006A5E51" w:rsidRPr="00537443">
        <w:rPr>
          <w:rFonts w:asciiTheme="majorHAnsi" w:eastAsia="ArialNarrow" w:hAnsiTheme="majorHAnsi" w:cstheme="majorHAnsi"/>
          <w:bCs/>
          <w:color w:val="000000" w:themeColor="text1"/>
          <w:sz w:val="20"/>
          <w:szCs w:val="20"/>
        </w:rPr>
        <w:t xml:space="preserve">max. </w:t>
      </w:r>
      <w:r w:rsidR="0095408C" w:rsidRPr="00537443">
        <w:rPr>
          <w:rFonts w:asciiTheme="majorHAnsi" w:eastAsia="ArialNarrow" w:hAnsiTheme="majorHAnsi" w:cstheme="majorHAnsi"/>
          <w:bCs/>
          <w:color w:val="000000" w:themeColor="text1"/>
          <w:sz w:val="20"/>
          <w:szCs w:val="20"/>
        </w:rPr>
        <w:t>60 pkt.</w:t>
      </w:r>
    </w:p>
    <w:p w14:paraId="58BD167B" w14:textId="79DADAA4" w:rsidR="001E36C3" w:rsidRPr="00537443" w:rsidRDefault="00A75C3E"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2</w:t>
      </w:r>
      <w:r w:rsidR="001E36C3" w:rsidRPr="00537443">
        <w:rPr>
          <w:rFonts w:asciiTheme="majorHAnsi" w:eastAsia="ArialNarrow" w:hAnsiTheme="majorHAnsi" w:cstheme="majorHAnsi"/>
          <w:bCs/>
          <w:color w:val="000000" w:themeColor="text1"/>
          <w:sz w:val="20"/>
          <w:szCs w:val="20"/>
        </w:rPr>
        <w:t>)</w:t>
      </w:r>
      <w:r w:rsidR="001E36C3" w:rsidRPr="00537443">
        <w:rPr>
          <w:rFonts w:asciiTheme="majorHAnsi" w:eastAsia="ArialNarrow" w:hAnsiTheme="majorHAnsi" w:cstheme="majorHAnsi"/>
          <w:bCs/>
          <w:color w:val="000000" w:themeColor="text1"/>
          <w:sz w:val="20"/>
          <w:szCs w:val="20"/>
        </w:rPr>
        <w:tab/>
      </w:r>
      <w:r w:rsidR="00A05D4F" w:rsidRPr="00537443">
        <w:rPr>
          <w:rFonts w:asciiTheme="majorHAnsi" w:eastAsia="ArialNarrow" w:hAnsiTheme="majorHAnsi" w:cstheme="majorHAnsi"/>
          <w:bCs/>
          <w:color w:val="000000" w:themeColor="text1"/>
          <w:sz w:val="20"/>
          <w:szCs w:val="20"/>
        </w:rPr>
        <w:t>Okres gwarancji – max. 4</w:t>
      </w:r>
      <w:r w:rsidR="006A5E51" w:rsidRPr="00537443">
        <w:rPr>
          <w:rFonts w:asciiTheme="majorHAnsi" w:eastAsia="ArialNarrow" w:hAnsiTheme="majorHAnsi" w:cstheme="majorHAnsi"/>
          <w:bCs/>
          <w:color w:val="000000" w:themeColor="text1"/>
          <w:sz w:val="20"/>
          <w:szCs w:val="20"/>
        </w:rPr>
        <w:t>0</w:t>
      </w:r>
      <w:r w:rsidR="001E36C3" w:rsidRPr="00537443">
        <w:rPr>
          <w:rFonts w:asciiTheme="majorHAnsi" w:eastAsia="ArialNarrow" w:hAnsiTheme="majorHAnsi" w:cstheme="majorHAnsi"/>
          <w:bCs/>
          <w:color w:val="000000" w:themeColor="text1"/>
          <w:sz w:val="20"/>
          <w:szCs w:val="20"/>
        </w:rPr>
        <w:t xml:space="preserve"> pkt.</w:t>
      </w:r>
    </w:p>
    <w:p w14:paraId="580F3290" w14:textId="77777777" w:rsidR="000D7B87" w:rsidRPr="00537443" w:rsidRDefault="000D7B87" w:rsidP="000D7B87">
      <w:pPr>
        <w:autoSpaceDE w:val="0"/>
        <w:autoSpaceDN w:val="0"/>
        <w:adjustRightInd w:val="0"/>
        <w:spacing w:after="0" w:line="276" w:lineRule="auto"/>
        <w:ind w:left="284"/>
        <w:jc w:val="both"/>
        <w:rPr>
          <w:rFonts w:asciiTheme="majorHAnsi" w:eastAsia="ArialNarrow" w:hAnsiTheme="majorHAnsi" w:cstheme="majorHAnsi"/>
          <w:b/>
          <w:bCs/>
          <w:color w:val="000000" w:themeColor="text1"/>
          <w:sz w:val="20"/>
          <w:szCs w:val="20"/>
        </w:rPr>
      </w:pPr>
    </w:p>
    <w:p w14:paraId="150E702F" w14:textId="7B17B888" w:rsidR="002C3DC4" w:rsidRPr="00537443" w:rsidRDefault="002C3DC4"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u w:val="single"/>
        </w:rPr>
      </w:pPr>
      <w:r w:rsidRPr="00537443">
        <w:rPr>
          <w:rFonts w:asciiTheme="majorHAnsi" w:eastAsia="ArialNarrow" w:hAnsiTheme="majorHAnsi" w:cstheme="majorHAnsi"/>
          <w:bCs/>
          <w:color w:val="000000" w:themeColor="text1"/>
          <w:sz w:val="20"/>
          <w:szCs w:val="20"/>
          <w:u w:val="single"/>
        </w:rPr>
        <w:t xml:space="preserve">Punkty powyższym kryteriom Zamawiający przyzna na podstawie: </w:t>
      </w:r>
    </w:p>
    <w:p w14:paraId="10CF125D" w14:textId="77777777" w:rsidR="006A5E51" w:rsidRPr="00537443" w:rsidRDefault="006A5E51" w:rsidP="006A5E51">
      <w:pPr>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 xml:space="preserve">1) Cena ofertowa – A </w:t>
      </w:r>
      <w:r w:rsidRPr="00537443">
        <w:rPr>
          <w:rFonts w:asciiTheme="majorHAnsi" w:hAnsiTheme="majorHAnsi" w:cstheme="majorHAnsi"/>
          <w:color w:val="000000" w:themeColor="text1"/>
          <w:sz w:val="20"/>
          <w:szCs w:val="20"/>
          <w:vertAlign w:val="subscript"/>
        </w:rPr>
        <w:t>oferty</w:t>
      </w:r>
      <w:r w:rsidRPr="00537443">
        <w:rPr>
          <w:rFonts w:asciiTheme="majorHAnsi" w:hAnsiTheme="majorHAnsi" w:cstheme="majorHAnsi"/>
          <w:color w:val="000000" w:themeColor="text1"/>
          <w:sz w:val="20"/>
          <w:szCs w:val="20"/>
        </w:rPr>
        <w:t xml:space="preserve"> [ 60,00 pkt]</w:t>
      </w:r>
    </w:p>
    <w:p w14:paraId="730046F5" w14:textId="77777777"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6CAF28A7" w14:textId="77777777"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16"/>
          <w:szCs w:val="20"/>
        </w:rPr>
      </w:pPr>
    </w:p>
    <w:p w14:paraId="16B76E0E" w14:textId="77777777"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bCs/>
          <w:color w:val="000000" w:themeColor="text1"/>
          <w:sz w:val="20"/>
          <w:szCs w:val="20"/>
        </w:rPr>
        <w:t>Cena – wyliczenie  wg wzoru:</w:t>
      </w:r>
    </w:p>
    <w:p w14:paraId="1605CB68" w14:textId="77777777"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color w:val="000000" w:themeColor="text1"/>
          <w:sz w:val="20"/>
          <w:szCs w:val="20"/>
          <w:vertAlign w:val="subscript"/>
        </w:rPr>
      </w:pPr>
      <w:r w:rsidRPr="00537443">
        <w:rPr>
          <w:rFonts w:asciiTheme="majorHAnsi" w:hAnsiTheme="majorHAnsi" w:cstheme="majorHAnsi"/>
          <w:color w:val="000000" w:themeColor="text1"/>
          <w:sz w:val="20"/>
          <w:szCs w:val="20"/>
          <w:vertAlign w:val="subscript"/>
        </w:rPr>
        <w:t>CENA OFERTY ZAWIERAJĄCEJ NAJNIŻSZĄ CENĘ</w:t>
      </w:r>
    </w:p>
    <w:p w14:paraId="775910B9" w14:textId="77777777"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bCs/>
          <w:color w:val="000000" w:themeColor="text1"/>
          <w:sz w:val="20"/>
          <w:szCs w:val="20"/>
        </w:rPr>
      </w:pPr>
      <w:r w:rsidRPr="00537443">
        <w:rPr>
          <w:rFonts w:asciiTheme="majorHAnsi" w:hAnsiTheme="majorHAnsi" w:cstheme="majorHAnsi"/>
          <w:color w:val="000000" w:themeColor="text1"/>
          <w:sz w:val="20"/>
          <w:szCs w:val="20"/>
        </w:rPr>
        <w:t>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w:t>
      </w:r>
      <w:r w:rsidRPr="00537443">
        <w:rPr>
          <w:rFonts w:asciiTheme="majorHAnsi" w:hAnsiTheme="majorHAnsi" w:cstheme="majorHAnsi"/>
          <w:color w:val="000000" w:themeColor="text1"/>
          <w:sz w:val="20"/>
          <w:szCs w:val="20"/>
          <w:vertAlign w:val="subscript"/>
        </w:rPr>
        <w:t xml:space="preserve"> </w:t>
      </w:r>
      <w:r w:rsidRPr="00537443">
        <w:rPr>
          <w:rFonts w:asciiTheme="majorHAnsi" w:hAnsiTheme="majorHAnsi" w:cstheme="majorHAnsi"/>
          <w:color w:val="000000" w:themeColor="text1"/>
          <w:sz w:val="20"/>
          <w:szCs w:val="20"/>
        </w:rPr>
        <w:t xml:space="preserve">=   </w:t>
      </w:r>
      <w:r w:rsidRPr="00537443">
        <w:rPr>
          <w:rFonts w:asciiTheme="majorHAnsi" w:hAnsiTheme="majorHAnsi" w:cstheme="majorHAnsi"/>
          <w:color w:val="000000" w:themeColor="text1"/>
          <w:position w:val="-10"/>
          <w:sz w:val="20"/>
          <w:szCs w:val="20"/>
        </w:rPr>
        <w:object w:dxaOrig="180" w:dyaOrig="340" w14:anchorId="3F9D4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55" o:title=""/>
          </v:shape>
          <o:OLEObject Type="Embed" ProgID="Equation.3" ShapeID="_x0000_i1025" DrawAspect="Content" ObjectID="_1748414050" r:id="rId56"/>
        </w:object>
      </w:r>
      <w:r w:rsidRPr="00537443">
        <w:rPr>
          <w:rFonts w:asciiTheme="majorHAnsi" w:hAnsiTheme="majorHAnsi" w:cstheme="majorHAnsi"/>
          <w:color w:val="000000" w:themeColor="text1"/>
          <w:sz w:val="20"/>
          <w:szCs w:val="20"/>
        </w:rPr>
        <w:t>------------------------------------------------------------------ x 60,00 pkt</w:t>
      </w:r>
    </w:p>
    <w:p w14:paraId="2EE36F09" w14:textId="77777777"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color w:val="000000" w:themeColor="text1"/>
          <w:sz w:val="20"/>
          <w:szCs w:val="20"/>
          <w:vertAlign w:val="superscript"/>
        </w:rPr>
      </w:pPr>
      <w:r w:rsidRPr="00537443">
        <w:rPr>
          <w:rFonts w:asciiTheme="majorHAnsi" w:hAnsiTheme="majorHAnsi" w:cstheme="majorHAnsi"/>
          <w:color w:val="000000" w:themeColor="text1"/>
          <w:sz w:val="20"/>
          <w:szCs w:val="20"/>
          <w:vertAlign w:val="superscript"/>
        </w:rPr>
        <w:t>CENA OFERTY BADANEJ</w:t>
      </w:r>
    </w:p>
    <w:p w14:paraId="75384B74" w14:textId="77777777" w:rsidR="00537443" w:rsidRPr="00537443" w:rsidRDefault="00537443" w:rsidP="006A5E51">
      <w:pPr>
        <w:autoSpaceDE w:val="0"/>
        <w:autoSpaceDN w:val="0"/>
        <w:adjustRightInd w:val="0"/>
        <w:spacing w:after="0" w:line="276" w:lineRule="auto"/>
        <w:ind w:left="284"/>
        <w:jc w:val="both"/>
        <w:rPr>
          <w:rFonts w:asciiTheme="majorHAnsi" w:hAnsiTheme="majorHAnsi" w:cstheme="majorHAnsi"/>
          <w:color w:val="000000" w:themeColor="text1"/>
          <w:sz w:val="20"/>
          <w:szCs w:val="20"/>
        </w:rPr>
      </w:pPr>
    </w:p>
    <w:p w14:paraId="66278069" w14:textId="71FC4036" w:rsidR="006A5E51" w:rsidRPr="00537443" w:rsidRDefault="006A5E51" w:rsidP="006A5E51">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gdzie;</w:t>
      </w:r>
    </w:p>
    <w:p w14:paraId="14763BAD" w14:textId="77777777" w:rsidR="006A5E51" w:rsidRPr="00537443" w:rsidRDefault="006A5E51" w:rsidP="006A5E51">
      <w:pPr>
        <w:autoSpaceDE w:val="0"/>
        <w:autoSpaceDN w:val="0"/>
        <w:adjustRightInd w:val="0"/>
        <w:spacing w:after="0" w:line="276" w:lineRule="auto"/>
        <w:ind w:left="284"/>
        <w:jc w:val="both"/>
        <w:rPr>
          <w:rFonts w:asciiTheme="majorHAnsi" w:hAnsiTheme="majorHAnsi" w:cstheme="majorHAnsi"/>
          <w:color w:val="000000" w:themeColor="text1"/>
          <w:spacing w:val="-2"/>
          <w:sz w:val="20"/>
          <w:szCs w:val="20"/>
        </w:rPr>
      </w:pPr>
      <w:r w:rsidRPr="00537443">
        <w:rPr>
          <w:rFonts w:asciiTheme="majorHAnsi" w:hAnsiTheme="majorHAnsi" w:cstheme="majorHAnsi"/>
          <w:color w:val="000000" w:themeColor="text1"/>
          <w:spacing w:val="-2"/>
          <w:sz w:val="20"/>
          <w:szCs w:val="20"/>
        </w:rPr>
        <w:t>cena oferty – cena brutto w PLN za dostawę przedmiotu zamówienia.</w:t>
      </w:r>
    </w:p>
    <w:p w14:paraId="16DC152C" w14:textId="77777777" w:rsidR="006A5E51" w:rsidRPr="00537443" w:rsidRDefault="006A5E51" w:rsidP="006A5E51">
      <w:pPr>
        <w:autoSpaceDE w:val="0"/>
        <w:autoSpaceDN w:val="0"/>
        <w:adjustRightInd w:val="0"/>
        <w:spacing w:after="0" w:line="276" w:lineRule="auto"/>
        <w:ind w:left="284"/>
        <w:jc w:val="both"/>
        <w:rPr>
          <w:rFonts w:asciiTheme="majorHAnsi" w:hAnsiTheme="majorHAnsi" w:cstheme="majorHAnsi"/>
          <w:color w:val="000000" w:themeColor="text1"/>
          <w:spacing w:val="-2"/>
          <w:sz w:val="20"/>
          <w:szCs w:val="20"/>
        </w:rPr>
      </w:pPr>
      <w:r w:rsidRPr="00537443">
        <w:rPr>
          <w:rFonts w:asciiTheme="majorHAnsi" w:hAnsiTheme="majorHAnsi" w:cstheme="majorHAnsi"/>
          <w:color w:val="000000" w:themeColor="text1"/>
          <w:spacing w:val="-2"/>
          <w:sz w:val="20"/>
          <w:szCs w:val="20"/>
        </w:rPr>
        <w:t xml:space="preserve">                    </w:t>
      </w:r>
    </w:p>
    <w:p w14:paraId="01E9C52F" w14:textId="5B155C0F" w:rsidR="00A05D4F" w:rsidRPr="00537443" w:rsidRDefault="00A05D4F" w:rsidP="00A05D4F">
      <w:pPr>
        <w:spacing w:after="0" w:line="276" w:lineRule="auto"/>
        <w:ind w:left="567" w:hanging="283"/>
        <w:jc w:val="both"/>
        <w:rPr>
          <w:rFonts w:ascii="Calibri Light" w:hAnsi="Calibri Light" w:cs="Calibri Light"/>
          <w:color w:val="000000" w:themeColor="text1"/>
          <w:sz w:val="20"/>
          <w:szCs w:val="20"/>
        </w:rPr>
      </w:pPr>
      <w:r w:rsidRPr="00537443">
        <w:rPr>
          <w:rFonts w:ascii="Calibri Light" w:hAnsi="Calibri Light" w:cs="Calibri Light"/>
          <w:color w:val="000000" w:themeColor="text1"/>
          <w:sz w:val="20"/>
          <w:szCs w:val="20"/>
        </w:rPr>
        <w:t xml:space="preserve">2) </w:t>
      </w:r>
      <w:r w:rsidRPr="00537443">
        <w:rPr>
          <w:rFonts w:ascii="Calibri Light" w:hAnsi="Calibri Light" w:cs="Calibri Light"/>
          <w:color w:val="000000" w:themeColor="text1"/>
          <w:sz w:val="20"/>
          <w:szCs w:val="20"/>
        </w:rPr>
        <w:tab/>
        <w:t xml:space="preserve">Okres gwarancji – B </w:t>
      </w:r>
      <w:r w:rsidRPr="00537443">
        <w:rPr>
          <w:rFonts w:ascii="Calibri Light" w:hAnsi="Calibri Light" w:cs="Calibri Light"/>
          <w:color w:val="000000" w:themeColor="text1"/>
          <w:sz w:val="20"/>
          <w:szCs w:val="20"/>
          <w:vertAlign w:val="subscript"/>
        </w:rPr>
        <w:t xml:space="preserve">oferty </w:t>
      </w:r>
      <w:r w:rsidRPr="00537443">
        <w:rPr>
          <w:rFonts w:ascii="Calibri Light" w:hAnsi="Calibri Light" w:cs="Calibri Light"/>
          <w:color w:val="000000" w:themeColor="text1"/>
          <w:sz w:val="20"/>
          <w:szCs w:val="20"/>
        </w:rPr>
        <w:t>[40 pkt]</w:t>
      </w:r>
    </w:p>
    <w:p w14:paraId="003E49DC" w14:textId="77777777" w:rsidR="00A05D4F" w:rsidRPr="00537443" w:rsidRDefault="00A05D4F" w:rsidP="00A05D4F">
      <w:pPr>
        <w:spacing w:after="60" w:line="276" w:lineRule="auto"/>
        <w:ind w:left="568" w:hanging="284"/>
        <w:jc w:val="both"/>
        <w:rPr>
          <w:rFonts w:ascii="Calibri Light" w:eastAsia="Times New Roman" w:hAnsi="Calibri Light" w:cs="Calibri Light"/>
          <w:color w:val="000000" w:themeColor="text1"/>
          <w:sz w:val="20"/>
          <w:szCs w:val="20"/>
          <w:lang w:eastAsia="pl-PL"/>
        </w:rPr>
      </w:pPr>
      <w:r w:rsidRPr="00537443">
        <w:rPr>
          <w:rFonts w:ascii="Calibri Light" w:hAnsi="Calibri Light" w:cs="Calibri Light"/>
          <w:color w:val="000000" w:themeColor="text1"/>
          <w:sz w:val="20"/>
          <w:szCs w:val="20"/>
        </w:rPr>
        <w:tab/>
      </w:r>
      <w:r w:rsidRPr="00537443">
        <w:rPr>
          <w:rFonts w:ascii="Calibri Light" w:eastAsia="Times New Roman" w:hAnsi="Calibri Light" w:cs="Calibri Light"/>
          <w:color w:val="000000" w:themeColor="text1"/>
          <w:sz w:val="20"/>
          <w:szCs w:val="20"/>
          <w:lang w:eastAsia="pl-PL"/>
        </w:rPr>
        <w:t>W zakresie kryterium „okres gwarancji” oferta może otrzymać:</w:t>
      </w:r>
    </w:p>
    <w:p w14:paraId="70A42FB9" w14:textId="36EA9CFF"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24 miesięcy gwarancji na samochód i zabudowę – 0,00 pkt.</w:t>
      </w:r>
    </w:p>
    <w:p w14:paraId="4BC391A8" w14:textId="29D5EDFD"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36 miesięcy gwarancji na samochód i zabudowę – 15,00 pkt.</w:t>
      </w:r>
    </w:p>
    <w:p w14:paraId="68EC9F07" w14:textId="7DB5D7D7"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48 miesięcy gwarancji na samochód i zabudowę – 30,00 pkt.</w:t>
      </w:r>
    </w:p>
    <w:p w14:paraId="65C7C2E3" w14:textId="5B1A93DC"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60 miesięcy gwarancji na samochód i zabudowę lub więcej – 40,00 pkt.</w:t>
      </w:r>
    </w:p>
    <w:p w14:paraId="04FB5046" w14:textId="5B83EF5C" w:rsidR="00A75C3E" w:rsidRPr="00537443" w:rsidRDefault="00A75C3E" w:rsidP="001E36C3">
      <w:pPr>
        <w:spacing w:after="0" w:line="276" w:lineRule="auto"/>
        <w:ind w:left="284"/>
        <w:jc w:val="both"/>
        <w:rPr>
          <w:rFonts w:asciiTheme="majorHAnsi" w:hAnsiTheme="majorHAnsi" w:cstheme="majorHAnsi"/>
          <w:color w:val="000000" w:themeColor="text1"/>
          <w:sz w:val="20"/>
          <w:szCs w:val="20"/>
        </w:rPr>
      </w:pPr>
    </w:p>
    <w:p w14:paraId="6F8295BA" w14:textId="2CDCE5EF" w:rsidR="00290289" w:rsidRPr="00537443" w:rsidRDefault="00290289" w:rsidP="001E36C3">
      <w:pPr>
        <w:spacing w:after="0" w:line="276" w:lineRule="auto"/>
        <w:ind w:left="284"/>
        <w:jc w:val="both"/>
        <w:rPr>
          <w:rFonts w:asciiTheme="majorHAnsi" w:hAnsiTheme="majorHAnsi" w:cstheme="majorHAnsi"/>
          <w:color w:val="000000" w:themeColor="text1"/>
          <w:sz w:val="20"/>
          <w:szCs w:val="20"/>
        </w:rPr>
      </w:pPr>
    </w:p>
    <w:p w14:paraId="316DDB71" w14:textId="5AE2A800" w:rsidR="00290289" w:rsidRPr="00537443" w:rsidRDefault="00290289" w:rsidP="001E36C3">
      <w:pPr>
        <w:spacing w:after="0" w:line="276" w:lineRule="auto"/>
        <w:ind w:left="284"/>
        <w:jc w:val="both"/>
        <w:rPr>
          <w:rFonts w:asciiTheme="majorHAnsi" w:hAnsiTheme="majorHAnsi" w:cstheme="majorHAnsi"/>
          <w:color w:val="000000" w:themeColor="text1"/>
          <w:sz w:val="20"/>
          <w:szCs w:val="20"/>
        </w:rPr>
      </w:pPr>
    </w:p>
    <w:p w14:paraId="4453EBBB" w14:textId="6946B01C" w:rsidR="00290289" w:rsidRPr="00537443" w:rsidRDefault="00290289" w:rsidP="001E36C3">
      <w:pPr>
        <w:spacing w:after="0" w:line="276" w:lineRule="auto"/>
        <w:ind w:left="284"/>
        <w:jc w:val="both"/>
        <w:rPr>
          <w:rFonts w:asciiTheme="majorHAnsi" w:hAnsiTheme="majorHAnsi" w:cstheme="majorHAnsi"/>
          <w:color w:val="000000" w:themeColor="text1"/>
          <w:sz w:val="20"/>
          <w:szCs w:val="20"/>
        </w:rPr>
      </w:pPr>
    </w:p>
    <w:p w14:paraId="07C21335" w14:textId="080E3C2B" w:rsidR="002C3DC4" w:rsidRPr="00537443" w:rsidRDefault="008F6FE8" w:rsidP="002C3DC4">
      <w:pPr>
        <w:autoSpaceDE w:val="0"/>
        <w:autoSpaceDN w:val="0"/>
        <w:adjustRightInd w:val="0"/>
        <w:spacing w:after="0" w:line="276" w:lineRule="auto"/>
        <w:ind w:left="284" w:hanging="284"/>
        <w:jc w:val="both"/>
        <w:rPr>
          <w:rFonts w:asciiTheme="majorHAnsi" w:eastAsia="ArialNarrow" w:hAnsiTheme="majorHAnsi" w:cstheme="majorHAnsi"/>
          <w:color w:val="000000" w:themeColor="text1"/>
          <w:sz w:val="20"/>
          <w:szCs w:val="20"/>
          <w:u w:val="single"/>
        </w:rPr>
      </w:pPr>
      <w:r w:rsidRPr="00537443">
        <w:rPr>
          <w:rFonts w:asciiTheme="majorHAnsi" w:eastAsia="ArialNarrow" w:hAnsiTheme="majorHAnsi" w:cstheme="majorHAnsi"/>
          <w:color w:val="000000" w:themeColor="text1"/>
          <w:sz w:val="20"/>
          <w:szCs w:val="20"/>
        </w:rPr>
        <w:lastRenderedPageBreak/>
        <w:tab/>
      </w:r>
      <w:r w:rsidR="002C3DC4" w:rsidRPr="00537443">
        <w:rPr>
          <w:rFonts w:asciiTheme="majorHAnsi" w:eastAsia="ArialNarrow" w:hAnsiTheme="majorHAnsi" w:cstheme="majorHAnsi"/>
          <w:color w:val="000000" w:themeColor="text1"/>
          <w:sz w:val="20"/>
          <w:szCs w:val="20"/>
          <w:u w:val="single"/>
        </w:rPr>
        <w:t>Całkowita liczba punktów</w:t>
      </w:r>
      <w:r w:rsidR="00EF0DA4" w:rsidRPr="00537443">
        <w:rPr>
          <w:rFonts w:asciiTheme="majorHAnsi" w:hAnsiTheme="majorHAnsi" w:cstheme="majorHAnsi"/>
          <w:color w:val="000000" w:themeColor="text1"/>
          <w:sz w:val="20"/>
          <w:szCs w:val="20"/>
          <w:u w:val="single"/>
        </w:rPr>
        <w:t xml:space="preserve"> w </w:t>
      </w:r>
      <w:r w:rsidR="00EF0DA4" w:rsidRPr="00537443">
        <w:rPr>
          <w:rFonts w:asciiTheme="majorHAnsi" w:hAnsiTheme="majorHAnsi" w:cstheme="majorHAnsi"/>
          <w:b/>
          <w:color w:val="000000" w:themeColor="text1"/>
          <w:sz w:val="20"/>
          <w:szCs w:val="20"/>
          <w:u w:val="single"/>
        </w:rPr>
        <w:t>czę</w:t>
      </w:r>
      <w:r w:rsidR="0003165B" w:rsidRPr="00537443">
        <w:rPr>
          <w:rFonts w:asciiTheme="majorHAnsi" w:hAnsiTheme="majorHAnsi" w:cstheme="majorHAnsi"/>
          <w:b/>
          <w:color w:val="000000" w:themeColor="text1"/>
          <w:sz w:val="20"/>
          <w:szCs w:val="20"/>
          <w:u w:val="single"/>
        </w:rPr>
        <w:t>ści B</w:t>
      </w:r>
      <w:r w:rsidR="002C3DC4" w:rsidRPr="00537443">
        <w:rPr>
          <w:rFonts w:asciiTheme="majorHAnsi" w:eastAsia="ArialNarrow" w:hAnsiTheme="majorHAnsi" w:cstheme="majorHAnsi"/>
          <w:color w:val="000000" w:themeColor="text1"/>
          <w:sz w:val="20"/>
          <w:szCs w:val="20"/>
          <w:u w:val="single"/>
        </w:rPr>
        <w:t>, jaką otrzyma dana oferta, zostanie obliczona wg poniższego wzoru:</w:t>
      </w:r>
    </w:p>
    <w:p w14:paraId="3B679FA9" w14:textId="77777777" w:rsidR="002C3DC4" w:rsidRPr="00537443" w:rsidRDefault="002C3DC4" w:rsidP="002C3DC4">
      <w:pPr>
        <w:autoSpaceDE w:val="0"/>
        <w:autoSpaceDN w:val="0"/>
        <w:adjustRightInd w:val="0"/>
        <w:spacing w:after="0" w:line="276" w:lineRule="auto"/>
        <w:ind w:left="284"/>
        <w:jc w:val="center"/>
        <w:rPr>
          <w:rFonts w:asciiTheme="majorHAnsi" w:hAnsiTheme="majorHAnsi" w:cstheme="majorHAnsi"/>
          <w:color w:val="000000" w:themeColor="text1"/>
          <w:sz w:val="6"/>
          <w:szCs w:val="20"/>
        </w:rPr>
      </w:pPr>
    </w:p>
    <w:p w14:paraId="1164F435" w14:textId="3890165A" w:rsidR="002C3DC4" w:rsidRPr="00537443" w:rsidRDefault="002C3DC4" w:rsidP="002C3DC4">
      <w:pPr>
        <w:autoSpaceDE w:val="0"/>
        <w:autoSpaceDN w:val="0"/>
        <w:adjustRightInd w:val="0"/>
        <w:spacing w:after="0" w:line="276" w:lineRule="auto"/>
        <w:ind w:left="284"/>
        <w:jc w:val="center"/>
        <w:rPr>
          <w:rFonts w:asciiTheme="majorHAnsi" w:eastAsia="ArialNarrow" w:hAnsiTheme="majorHAnsi" w:cstheme="majorHAnsi"/>
          <w:color w:val="000000" w:themeColor="text1"/>
          <w:sz w:val="20"/>
          <w:szCs w:val="20"/>
        </w:rPr>
      </w:pPr>
      <w:r w:rsidRPr="00537443">
        <w:rPr>
          <w:rFonts w:asciiTheme="majorHAnsi" w:hAnsiTheme="majorHAnsi" w:cstheme="majorHAnsi"/>
          <w:color w:val="000000" w:themeColor="text1"/>
          <w:sz w:val="20"/>
          <w:szCs w:val="20"/>
        </w:rPr>
        <w:t xml:space="preserve">P </w:t>
      </w:r>
      <w:r w:rsidRPr="00537443">
        <w:rPr>
          <w:rFonts w:asciiTheme="majorHAnsi" w:hAnsiTheme="majorHAnsi" w:cstheme="majorHAnsi"/>
          <w:color w:val="000000" w:themeColor="text1"/>
          <w:sz w:val="20"/>
          <w:szCs w:val="20"/>
          <w:vertAlign w:val="subscript"/>
        </w:rPr>
        <w:t xml:space="preserve">oferty </w:t>
      </w:r>
      <w:r w:rsidRPr="00537443">
        <w:rPr>
          <w:rFonts w:asciiTheme="majorHAnsi" w:hAnsiTheme="majorHAnsi" w:cstheme="majorHAnsi"/>
          <w:color w:val="000000" w:themeColor="text1"/>
          <w:sz w:val="20"/>
          <w:szCs w:val="20"/>
        </w:rPr>
        <w:t>= 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B </w:t>
      </w:r>
      <w:r w:rsidRPr="00537443">
        <w:rPr>
          <w:rFonts w:asciiTheme="majorHAnsi" w:hAnsiTheme="majorHAnsi" w:cstheme="majorHAnsi"/>
          <w:color w:val="000000" w:themeColor="text1"/>
          <w:sz w:val="20"/>
          <w:szCs w:val="20"/>
          <w:vertAlign w:val="subscript"/>
        </w:rPr>
        <w:t xml:space="preserve">oferty </w:t>
      </w:r>
    </w:p>
    <w:p w14:paraId="68F9589D" w14:textId="2D2DE378" w:rsidR="002C3DC4" w:rsidRPr="00537443" w:rsidRDefault="002C3DC4" w:rsidP="002C3DC4">
      <w:pPr>
        <w:autoSpaceDE w:val="0"/>
        <w:autoSpaceDN w:val="0"/>
        <w:adjustRightInd w:val="0"/>
        <w:spacing w:after="0" w:line="276" w:lineRule="auto"/>
        <w:ind w:left="284"/>
        <w:jc w:val="both"/>
        <w:rPr>
          <w:rFonts w:asciiTheme="majorHAnsi" w:eastAsia="ArialNarrow"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gdzie;</w:t>
      </w:r>
    </w:p>
    <w:p w14:paraId="40C96430" w14:textId="77777777"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P</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całkowita liczba punktów</w:t>
      </w:r>
    </w:p>
    <w:p w14:paraId="09156786" w14:textId="77777777"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punkty uzyskane w kryterium „Cena ofertowa”</w:t>
      </w:r>
    </w:p>
    <w:p w14:paraId="15312A3E" w14:textId="20E57DD9"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B</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punkty uzyskane w kryterium „</w:t>
      </w:r>
      <w:r w:rsidR="00A05D4F" w:rsidRPr="00537443">
        <w:rPr>
          <w:rFonts w:asciiTheme="majorHAnsi" w:hAnsiTheme="majorHAnsi" w:cstheme="majorHAnsi"/>
          <w:color w:val="000000" w:themeColor="text1"/>
          <w:sz w:val="20"/>
          <w:szCs w:val="20"/>
        </w:rPr>
        <w:t>Okres gwarancji</w:t>
      </w:r>
      <w:r w:rsidRPr="00537443">
        <w:rPr>
          <w:rFonts w:asciiTheme="majorHAnsi" w:hAnsiTheme="majorHAnsi" w:cstheme="majorHAnsi"/>
          <w:color w:val="000000" w:themeColor="text1"/>
          <w:sz w:val="20"/>
          <w:szCs w:val="20"/>
        </w:rPr>
        <w:t>”</w:t>
      </w:r>
    </w:p>
    <w:p w14:paraId="2C455A78" w14:textId="77777777" w:rsidR="00290289" w:rsidRPr="00537443" w:rsidRDefault="00290289" w:rsidP="008F6FE8">
      <w:pPr>
        <w:autoSpaceDE w:val="0"/>
        <w:autoSpaceDN w:val="0"/>
        <w:adjustRightInd w:val="0"/>
        <w:spacing w:after="0" w:line="276" w:lineRule="auto"/>
        <w:ind w:left="284" w:hanging="284"/>
        <w:jc w:val="both"/>
        <w:rPr>
          <w:rFonts w:asciiTheme="majorHAnsi" w:eastAsia="ArialNarrow" w:hAnsiTheme="majorHAnsi" w:cstheme="majorHAnsi"/>
          <w:b/>
          <w:bCs/>
          <w:color w:val="000000" w:themeColor="text1"/>
          <w:sz w:val="20"/>
          <w:szCs w:val="20"/>
        </w:rPr>
      </w:pPr>
    </w:p>
    <w:p w14:paraId="5C654CB6" w14:textId="666ADA4B" w:rsidR="008F6FE8" w:rsidRPr="00537443" w:rsidRDefault="008F6FE8" w:rsidP="008F6FE8">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
          <w:bCs/>
          <w:color w:val="000000" w:themeColor="text1"/>
          <w:sz w:val="20"/>
          <w:szCs w:val="20"/>
        </w:rPr>
        <w:t>3.</w:t>
      </w:r>
      <w:r w:rsidRPr="00537443">
        <w:rPr>
          <w:rFonts w:asciiTheme="majorHAnsi" w:eastAsia="ArialNarrow" w:hAnsiTheme="majorHAnsi" w:cstheme="majorHAnsi"/>
          <w:bCs/>
          <w:color w:val="000000" w:themeColor="text1"/>
          <w:sz w:val="20"/>
          <w:szCs w:val="20"/>
        </w:rPr>
        <w:tab/>
        <w:t xml:space="preserve">Za ofertę najkorzystniejszą </w:t>
      </w:r>
      <w:r w:rsidRPr="00537443">
        <w:rPr>
          <w:rFonts w:asciiTheme="majorHAnsi" w:eastAsia="ArialNarrow" w:hAnsiTheme="majorHAnsi" w:cstheme="majorHAnsi"/>
          <w:b/>
          <w:bCs/>
          <w:color w:val="000000" w:themeColor="text1"/>
          <w:sz w:val="20"/>
          <w:szCs w:val="20"/>
        </w:rPr>
        <w:t>w części B postępowania</w:t>
      </w:r>
      <w:r w:rsidRPr="00537443">
        <w:rPr>
          <w:rFonts w:asciiTheme="majorHAnsi" w:eastAsia="ArialNarrow" w:hAnsiTheme="majorHAnsi" w:cstheme="majorHAnsi"/>
          <w:bCs/>
          <w:color w:val="000000" w:themeColor="text1"/>
          <w:sz w:val="20"/>
          <w:szCs w:val="20"/>
        </w:rPr>
        <w:t xml:space="preserve">, zostanie uznana oferta zawierająca najkorzystniejszy bilans punktów w kryteriach: </w:t>
      </w:r>
    </w:p>
    <w:p w14:paraId="3B0EDCFF" w14:textId="77777777" w:rsidR="00290289" w:rsidRPr="00537443" w:rsidRDefault="00290289" w:rsidP="00D04CB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 xml:space="preserve">1) </w:t>
      </w:r>
      <w:r w:rsidRPr="00537443">
        <w:rPr>
          <w:rFonts w:asciiTheme="majorHAnsi" w:eastAsia="ArialNarrow" w:hAnsiTheme="majorHAnsi" w:cstheme="majorHAnsi"/>
          <w:bCs/>
          <w:color w:val="000000" w:themeColor="text1"/>
          <w:sz w:val="20"/>
          <w:szCs w:val="20"/>
        </w:rPr>
        <w:tab/>
        <w:t>Cena ofertowa – max. 60 pkt.</w:t>
      </w:r>
    </w:p>
    <w:p w14:paraId="4440EC11" w14:textId="77777777" w:rsidR="00290289" w:rsidRPr="00537443" w:rsidRDefault="00290289" w:rsidP="00D04CB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2)</w:t>
      </w:r>
      <w:r w:rsidRPr="00537443">
        <w:rPr>
          <w:rFonts w:asciiTheme="majorHAnsi" w:eastAsia="ArialNarrow" w:hAnsiTheme="majorHAnsi" w:cstheme="majorHAnsi"/>
          <w:bCs/>
          <w:color w:val="000000" w:themeColor="text1"/>
          <w:sz w:val="20"/>
          <w:szCs w:val="20"/>
        </w:rPr>
        <w:tab/>
        <w:t>Okres gwarancji – max. 40 pkt.</w:t>
      </w:r>
    </w:p>
    <w:p w14:paraId="09AD2DC8"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p>
    <w:p w14:paraId="53C210D2"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 xml:space="preserve">Punkty powyższym kryteriom Zamawiający przyzna na podstawie: </w:t>
      </w:r>
    </w:p>
    <w:p w14:paraId="570C26D9" w14:textId="4551A76E"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 xml:space="preserve">1) Cena ofertowa – </w:t>
      </w:r>
      <w:r w:rsidR="006B1583">
        <w:rPr>
          <w:rFonts w:asciiTheme="majorHAnsi" w:eastAsia="ArialNarrow" w:hAnsiTheme="majorHAnsi" w:cstheme="majorHAnsi"/>
          <w:bCs/>
          <w:color w:val="000000" w:themeColor="text1"/>
          <w:sz w:val="20"/>
          <w:szCs w:val="20"/>
        </w:rPr>
        <w:t>A</w:t>
      </w:r>
      <w:r w:rsidR="006B1583" w:rsidRPr="00537443">
        <w:rPr>
          <w:rFonts w:ascii="Calibri Light" w:hAnsi="Calibri Light" w:cs="Calibri Light"/>
          <w:color w:val="000000" w:themeColor="text1"/>
          <w:sz w:val="20"/>
          <w:szCs w:val="20"/>
        </w:rPr>
        <w:t xml:space="preserve"> </w:t>
      </w:r>
      <w:r w:rsidR="006B1583" w:rsidRPr="00537443">
        <w:rPr>
          <w:rFonts w:ascii="Calibri Light" w:hAnsi="Calibri Light" w:cs="Calibri Light"/>
          <w:color w:val="000000" w:themeColor="text1"/>
          <w:sz w:val="20"/>
          <w:szCs w:val="20"/>
          <w:vertAlign w:val="subscript"/>
        </w:rPr>
        <w:t xml:space="preserve">oferty </w:t>
      </w:r>
      <w:r w:rsidRPr="00537443">
        <w:rPr>
          <w:rFonts w:asciiTheme="majorHAnsi" w:eastAsia="ArialNarrow" w:hAnsiTheme="majorHAnsi" w:cstheme="majorHAnsi"/>
          <w:bCs/>
          <w:color w:val="000000" w:themeColor="text1"/>
          <w:sz w:val="20"/>
          <w:szCs w:val="20"/>
        </w:rPr>
        <w:t>[ 60,00 pkt]</w:t>
      </w:r>
    </w:p>
    <w:p w14:paraId="083B3584" w14:textId="77777777" w:rsidR="00290289" w:rsidRPr="00537443" w:rsidRDefault="00290289" w:rsidP="0003165B">
      <w:pPr>
        <w:autoSpaceDE w:val="0"/>
        <w:autoSpaceDN w:val="0"/>
        <w:adjustRightInd w:val="0"/>
        <w:spacing w:after="0" w:line="276" w:lineRule="auto"/>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6280C4E5" w14:textId="77777777" w:rsidR="00290289" w:rsidRPr="00537443" w:rsidRDefault="00290289" w:rsidP="0003165B">
      <w:pPr>
        <w:autoSpaceDE w:val="0"/>
        <w:autoSpaceDN w:val="0"/>
        <w:adjustRightInd w:val="0"/>
        <w:spacing w:after="0" w:line="276" w:lineRule="auto"/>
        <w:jc w:val="both"/>
        <w:rPr>
          <w:rFonts w:asciiTheme="majorHAnsi" w:eastAsia="ArialNarrow" w:hAnsiTheme="majorHAnsi" w:cstheme="majorHAnsi"/>
          <w:bCs/>
          <w:color w:val="000000" w:themeColor="text1"/>
          <w:sz w:val="20"/>
          <w:szCs w:val="20"/>
        </w:rPr>
      </w:pPr>
    </w:p>
    <w:p w14:paraId="010E6B06"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Cena – wyliczenie  wg wzoru:</w:t>
      </w:r>
    </w:p>
    <w:p w14:paraId="212C72E3" w14:textId="77777777" w:rsidR="00290289" w:rsidRPr="00FC5B61" w:rsidRDefault="00290289" w:rsidP="00290289">
      <w:pPr>
        <w:autoSpaceDE w:val="0"/>
        <w:autoSpaceDN w:val="0"/>
        <w:adjustRightInd w:val="0"/>
        <w:spacing w:after="0" w:line="276" w:lineRule="auto"/>
        <w:ind w:left="284"/>
        <w:jc w:val="center"/>
        <w:rPr>
          <w:rFonts w:asciiTheme="majorHAnsi" w:hAnsiTheme="majorHAnsi" w:cstheme="majorHAnsi"/>
          <w:color w:val="000000" w:themeColor="text1"/>
          <w:sz w:val="20"/>
          <w:szCs w:val="20"/>
          <w:vertAlign w:val="superscript"/>
        </w:rPr>
      </w:pPr>
      <w:r w:rsidRPr="00FC5B61">
        <w:rPr>
          <w:rFonts w:asciiTheme="majorHAnsi" w:hAnsiTheme="majorHAnsi" w:cstheme="majorHAnsi"/>
          <w:color w:val="000000" w:themeColor="text1"/>
          <w:sz w:val="20"/>
          <w:szCs w:val="20"/>
          <w:vertAlign w:val="superscript"/>
        </w:rPr>
        <w:t>CENA OFERTY ZAWIERAJĄCEJ NAJNIŻSZĄ CENĘ</w:t>
      </w:r>
    </w:p>
    <w:p w14:paraId="414040AA" w14:textId="725020F8" w:rsidR="00290289" w:rsidRPr="00537443" w:rsidRDefault="006B1583" w:rsidP="00290289">
      <w:pPr>
        <w:autoSpaceDE w:val="0"/>
        <w:autoSpaceDN w:val="0"/>
        <w:adjustRightInd w:val="0"/>
        <w:spacing w:after="0" w:line="276" w:lineRule="auto"/>
        <w:ind w:left="284"/>
        <w:jc w:val="center"/>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w:t>
      </w:r>
      <w:r w:rsidRPr="00537443">
        <w:rPr>
          <w:rFonts w:asciiTheme="majorHAnsi" w:hAnsiTheme="majorHAnsi" w:cstheme="majorHAnsi"/>
          <w:color w:val="000000" w:themeColor="text1"/>
          <w:sz w:val="20"/>
          <w:szCs w:val="20"/>
          <w:vertAlign w:val="subscript"/>
        </w:rPr>
        <w:t xml:space="preserve"> </w:t>
      </w:r>
      <w:r w:rsidR="00290289" w:rsidRPr="00537443">
        <w:rPr>
          <w:rFonts w:asciiTheme="majorHAnsi" w:hAnsiTheme="majorHAnsi" w:cstheme="majorHAnsi"/>
          <w:color w:val="000000" w:themeColor="text1"/>
          <w:sz w:val="20"/>
          <w:szCs w:val="20"/>
        </w:rPr>
        <w:t>=    ------------------------------------------------------------------ x 60,00 pkt</w:t>
      </w:r>
    </w:p>
    <w:p w14:paraId="58FD82B3" w14:textId="77777777" w:rsidR="00290289" w:rsidRPr="00FC5B61" w:rsidRDefault="00290289" w:rsidP="00290289">
      <w:pPr>
        <w:autoSpaceDE w:val="0"/>
        <w:autoSpaceDN w:val="0"/>
        <w:adjustRightInd w:val="0"/>
        <w:spacing w:after="0" w:line="276" w:lineRule="auto"/>
        <w:ind w:left="284"/>
        <w:jc w:val="center"/>
        <w:rPr>
          <w:rFonts w:asciiTheme="majorHAnsi" w:hAnsiTheme="majorHAnsi" w:cstheme="majorHAnsi"/>
          <w:color w:val="000000" w:themeColor="text1"/>
          <w:sz w:val="20"/>
          <w:szCs w:val="20"/>
          <w:vertAlign w:val="superscript"/>
        </w:rPr>
      </w:pPr>
      <w:r w:rsidRPr="00FC5B61">
        <w:rPr>
          <w:rFonts w:asciiTheme="majorHAnsi" w:hAnsiTheme="majorHAnsi" w:cstheme="majorHAnsi"/>
          <w:color w:val="000000" w:themeColor="text1"/>
          <w:sz w:val="20"/>
          <w:szCs w:val="20"/>
          <w:vertAlign w:val="superscript"/>
        </w:rPr>
        <w:t>CENA OFERTY BADANEJ</w:t>
      </w:r>
    </w:p>
    <w:p w14:paraId="2EBAAC63"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p>
    <w:p w14:paraId="108BF362" w14:textId="4E1C4CC9"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gdzie;</w:t>
      </w:r>
    </w:p>
    <w:p w14:paraId="6404AEB9"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cena oferty – cena brutto w PLN za dostawę przedmiotu zamówienia.</w:t>
      </w:r>
    </w:p>
    <w:p w14:paraId="22AFCAEC"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 xml:space="preserve">                    </w:t>
      </w:r>
    </w:p>
    <w:p w14:paraId="4D087FCC" w14:textId="6023D0E1"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 xml:space="preserve">2) </w:t>
      </w:r>
      <w:r w:rsidRPr="00537443">
        <w:rPr>
          <w:rFonts w:asciiTheme="majorHAnsi" w:eastAsia="ArialNarrow" w:hAnsiTheme="majorHAnsi" w:cstheme="majorHAnsi"/>
          <w:bCs/>
          <w:color w:val="000000" w:themeColor="text1"/>
          <w:sz w:val="20"/>
          <w:szCs w:val="20"/>
        </w:rPr>
        <w:tab/>
        <w:t xml:space="preserve">Okres gwarancji – </w:t>
      </w:r>
      <w:r w:rsidR="006B1583" w:rsidRPr="00537443">
        <w:rPr>
          <w:rFonts w:ascii="Calibri Light" w:hAnsi="Calibri Light" w:cs="Calibri Light"/>
          <w:color w:val="000000" w:themeColor="text1"/>
          <w:sz w:val="20"/>
          <w:szCs w:val="20"/>
        </w:rPr>
        <w:t xml:space="preserve">B </w:t>
      </w:r>
      <w:r w:rsidR="006B1583" w:rsidRPr="00537443">
        <w:rPr>
          <w:rFonts w:ascii="Calibri Light" w:hAnsi="Calibri Light" w:cs="Calibri Light"/>
          <w:color w:val="000000" w:themeColor="text1"/>
          <w:sz w:val="20"/>
          <w:szCs w:val="20"/>
          <w:vertAlign w:val="subscript"/>
        </w:rPr>
        <w:t xml:space="preserve">oferty </w:t>
      </w:r>
      <w:r w:rsidRPr="00537443">
        <w:rPr>
          <w:rFonts w:asciiTheme="majorHAnsi" w:eastAsia="ArialNarrow" w:hAnsiTheme="majorHAnsi" w:cstheme="majorHAnsi"/>
          <w:bCs/>
          <w:color w:val="000000" w:themeColor="text1"/>
          <w:sz w:val="20"/>
          <w:szCs w:val="20"/>
        </w:rPr>
        <w:t>[40 pkt]</w:t>
      </w:r>
    </w:p>
    <w:p w14:paraId="5A1B9A90" w14:textId="6A54B0D4" w:rsidR="00290289" w:rsidRPr="00537443" w:rsidRDefault="00290289" w:rsidP="00290289">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W zakresie kryterium „okres gwarancji” oferta może otrzymać:</w:t>
      </w:r>
    </w:p>
    <w:p w14:paraId="70055DE7" w14:textId="77777777" w:rsidR="00290289" w:rsidRPr="00537443" w:rsidRDefault="00290289" w:rsidP="006B1583">
      <w:pPr>
        <w:pStyle w:val="Akapitzlist"/>
        <w:numPr>
          <w:ilvl w:val="0"/>
          <w:numId w:val="66"/>
        </w:numPr>
        <w:autoSpaceDE w:val="0"/>
        <w:autoSpaceDN w:val="0"/>
        <w:adjustRightInd w:val="0"/>
        <w:spacing w:after="0" w:line="276" w:lineRule="auto"/>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za zaoferowanie minimum 24 miesięcy gwarancji na samochód i zabudowę – 0,00 pkt.</w:t>
      </w:r>
    </w:p>
    <w:p w14:paraId="18F04DB9" w14:textId="77777777" w:rsidR="00290289" w:rsidRPr="00537443" w:rsidRDefault="00290289" w:rsidP="006B1583">
      <w:pPr>
        <w:pStyle w:val="Akapitzlist"/>
        <w:numPr>
          <w:ilvl w:val="0"/>
          <w:numId w:val="66"/>
        </w:numPr>
        <w:autoSpaceDE w:val="0"/>
        <w:autoSpaceDN w:val="0"/>
        <w:adjustRightInd w:val="0"/>
        <w:spacing w:after="0" w:line="276" w:lineRule="auto"/>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za zaoferowanie minimum 36 miesięcy gwarancji na samochód i zabudowę – 15,00 pkt.</w:t>
      </w:r>
    </w:p>
    <w:p w14:paraId="55E26DC6" w14:textId="77777777" w:rsidR="00290289" w:rsidRPr="00537443" w:rsidRDefault="00290289" w:rsidP="006B1583">
      <w:pPr>
        <w:pStyle w:val="Akapitzlist"/>
        <w:numPr>
          <w:ilvl w:val="0"/>
          <w:numId w:val="66"/>
        </w:numPr>
        <w:autoSpaceDE w:val="0"/>
        <w:autoSpaceDN w:val="0"/>
        <w:adjustRightInd w:val="0"/>
        <w:spacing w:after="0" w:line="276" w:lineRule="auto"/>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za zaoferowanie minimum 48 miesięcy gwarancji na samochód i zabudowę – 30,00 pkt.</w:t>
      </w:r>
    </w:p>
    <w:p w14:paraId="6A9A2E47" w14:textId="77777777" w:rsidR="00290289" w:rsidRPr="00537443" w:rsidRDefault="00290289" w:rsidP="006B1583">
      <w:pPr>
        <w:pStyle w:val="Akapitzlist"/>
        <w:numPr>
          <w:ilvl w:val="0"/>
          <w:numId w:val="66"/>
        </w:numPr>
        <w:autoSpaceDE w:val="0"/>
        <w:autoSpaceDN w:val="0"/>
        <w:adjustRightInd w:val="0"/>
        <w:spacing w:after="0" w:line="276" w:lineRule="auto"/>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za zaoferowanie minimum 60 miesięcy gwarancji na samochód i zabudowę lub więcej – 40,00 pkt.</w:t>
      </w:r>
    </w:p>
    <w:p w14:paraId="37EE4278"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p>
    <w:p w14:paraId="4A78C5EB"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ab/>
        <w:t>Całkowita liczba punktów w części A, jaką otrzyma dana oferta, zostanie obliczona wg poniższego wzoru:</w:t>
      </w:r>
    </w:p>
    <w:p w14:paraId="164D976C"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p>
    <w:p w14:paraId="39B6D5EA" w14:textId="05070328" w:rsidR="00290289" w:rsidRPr="00537443" w:rsidRDefault="006B1583" w:rsidP="006B1583">
      <w:pPr>
        <w:autoSpaceDE w:val="0"/>
        <w:autoSpaceDN w:val="0"/>
        <w:adjustRightInd w:val="0"/>
        <w:spacing w:after="0" w:line="276" w:lineRule="auto"/>
        <w:ind w:left="284" w:hanging="284"/>
        <w:jc w:val="center"/>
        <w:rPr>
          <w:rFonts w:asciiTheme="majorHAnsi" w:eastAsia="ArialNarrow" w:hAnsiTheme="majorHAnsi" w:cstheme="majorHAnsi"/>
          <w:bCs/>
          <w:color w:val="000000" w:themeColor="text1"/>
          <w:sz w:val="20"/>
          <w:szCs w:val="20"/>
        </w:rPr>
      </w:pPr>
      <w:r>
        <w:rPr>
          <w:rFonts w:ascii="Calibri Light" w:hAnsi="Calibri Light" w:cs="Calibri Light"/>
          <w:color w:val="000000" w:themeColor="text1"/>
          <w:sz w:val="20"/>
          <w:szCs w:val="20"/>
        </w:rPr>
        <w:t>P</w:t>
      </w:r>
      <w:r w:rsidRPr="00537443">
        <w:rPr>
          <w:rFonts w:ascii="Calibri Light" w:hAnsi="Calibri Light" w:cs="Calibri Light"/>
          <w:color w:val="000000" w:themeColor="text1"/>
          <w:sz w:val="20"/>
          <w:szCs w:val="20"/>
        </w:rPr>
        <w:t xml:space="preserve"> </w:t>
      </w:r>
      <w:r w:rsidRPr="00537443">
        <w:rPr>
          <w:rFonts w:ascii="Calibri Light" w:hAnsi="Calibri Light" w:cs="Calibri Light"/>
          <w:color w:val="000000" w:themeColor="text1"/>
          <w:sz w:val="20"/>
          <w:szCs w:val="20"/>
          <w:vertAlign w:val="subscript"/>
        </w:rPr>
        <w:t xml:space="preserve">oferty </w:t>
      </w:r>
      <w:r w:rsidR="00290289" w:rsidRPr="00537443">
        <w:rPr>
          <w:rFonts w:asciiTheme="majorHAnsi" w:eastAsia="ArialNarrow" w:hAnsiTheme="majorHAnsi" w:cstheme="majorHAnsi"/>
          <w:bCs/>
          <w:color w:val="000000" w:themeColor="text1"/>
          <w:sz w:val="20"/>
          <w:szCs w:val="20"/>
        </w:rPr>
        <w:t xml:space="preserve">= </w:t>
      </w:r>
      <w:r>
        <w:rPr>
          <w:rFonts w:asciiTheme="majorHAnsi" w:eastAsia="ArialNarrow" w:hAnsiTheme="majorHAnsi" w:cstheme="majorHAnsi"/>
          <w:bCs/>
          <w:color w:val="000000" w:themeColor="text1"/>
          <w:sz w:val="20"/>
          <w:szCs w:val="20"/>
        </w:rPr>
        <w:t>A</w:t>
      </w:r>
      <w:r w:rsidRPr="00537443">
        <w:rPr>
          <w:rFonts w:ascii="Calibri Light" w:hAnsi="Calibri Light" w:cs="Calibri Light"/>
          <w:color w:val="000000" w:themeColor="text1"/>
          <w:sz w:val="20"/>
          <w:szCs w:val="20"/>
        </w:rPr>
        <w:t xml:space="preserve"> </w:t>
      </w:r>
      <w:r w:rsidRPr="00537443">
        <w:rPr>
          <w:rFonts w:ascii="Calibri Light" w:hAnsi="Calibri Light" w:cs="Calibri Light"/>
          <w:color w:val="000000" w:themeColor="text1"/>
          <w:sz w:val="20"/>
          <w:szCs w:val="20"/>
          <w:vertAlign w:val="subscript"/>
        </w:rPr>
        <w:t xml:space="preserve">oferty </w:t>
      </w:r>
      <w:r w:rsidR="00290289" w:rsidRPr="00537443">
        <w:rPr>
          <w:rFonts w:asciiTheme="majorHAnsi" w:eastAsia="ArialNarrow" w:hAnsiTheme="majorHAnsi" w:cstheme="majorHAnsi"/>
          <w:bCs/>
          <w:color w:val="000000" w:themeColor="text1"/>
          <w:sz w:val="20"/>
          <w:szCs w:val="20"/>
        </w:rPr>
        <w:t xml:space="preserve">+ </w:t>
      </w:r>
      <w:r w:rsidRPr="00537443">
        <w:rPr>
          <w:rFonts w:ascii="Calibri Light" w:hAnsi="Calibri Light" w:cs="Calibri Light"/>
          <w:color w:val="000000" w:themeColor="text1"/>
          <w:sz w:val="20"/>
          <w:szCs w:val="20"/>
        </w:rPr>
        <w:t xml:space="preserve">B </w:t>
      </w:r>
      <w:r w:rsidRPr="00537443">
        <w:rPr>
          <w:rFonts w:ascii="Calibri Light" w:hAnsi="Calibri Light" w:cs="Calibri Light"/>
          <w:color w:val="000000" w:themeColor="text1"/>
          <w:sz w:val="20"/>
          <w:szCs w:val="20"/>
          <w:vertAlign w:val="subscript"/>
        </w:rPr>
        <w:t>oferty</w:t>
      </w:r>
    </w:p>
    <w:p w14:paraId="36393705" w14:textId="77777777" w:rsidR="00290289" w:rsidRPr="00537443" w:rsidRDefault="00290289" w:rsidP="00290289">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gdzie;</w:t>
      </w:r>
    </w:p>
    <w:p w14:paraId="542C7620" w14:textId="77777777" w:rsidR="00D04CB7" w:rsidRPr="00537443" w:rsidRDefault="00D04CB7" w:rsidP="00D04CB7">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P</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całkowita liczba punktów</w:t>
      </w:r>
    </w:p>
    <w:p w14:paraId="48BC967F" w14:textId="77777777" w:rsidR="00D04CB7" w:rsidRPr="00537443" w:rsidRDefault="00D04CB7" w:rsidP="00D04CB7">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punkty uzyskane w kryterium „Cena ofertowa”</w:t>
      </w:r>
    </w:p>
    <w:p w14:paraId="05E65D0F" w14:textId="77777777" w:rsidR="00D04CB7" w:rsidRPr="00537443" w:rsidRDefault="00D04CB7" w:rsidP="00D04CB7">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B</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punkty uzyskane w kryterium „Okres gwarancji”</w:t>
      </w:r>
    </w:p>
    <w:p w14:paraId="0A452E17" w14:textId="1DD9524D" w:rsidR="00040B57" w:rsidRPr="00537443" w:rsidRDefault="00040B57" w:rsidP="00AA6403">
      <w:pPr>
        <w:autoSpaceDE w:val="0"/>
        <w:autoSpaceDN w:val="0"/>
        <w:adjustRightInd w:val="0"/>
        <w:spacing w:after="0" w:line="276" w:lineRule="auto"/>
        <w:ind w:left="284" w:hanging="284"/>
        <w:jc w:val="both"/>
        <w:rPr>
          <w:rFonts w:asciiTheme="majorHAnsi" w:hAnsiTheme="majorHAnsi" w:cstheme="majorHAnsi"/>
          <w:color w:val="000000" w:themeColor="text1"/>
          <w:sz w:val="20"/>
          <w:szCs w:val="20"/>
        </w:rPr>
      </w:pPr>
    </w:p>
    <w:p w14:paraId="6EEAE291" w14:textId="0D0E581A" w:rsidR="00576924" w:rsidRPr="00537443" w:rsidRDefault="00576924" w:rsidP="00576924">
      <w:pPr>
        <w:autoSpaceDE w:val="0"/>
        <w:autoSpaceDN w:val="0"/>
        <w:adjustRightInd w:val="0"/>
        <w:spacing w:after="0" w:line="276" w:lineRule="auto"/>
        <w:ind w:left="284" w:hanging="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
          <w:bCs/>
          <w:color w:val="000000" w:themeColor="text1"/>
          <w:sz w:val="20"/>
          <w:szCs w:val="20"/>
        </w:rPr>
        <w:t>4.</w:t>
      </w:r>
      <w:r w:rsidRPr="00537443">
        <w:rPr>
          <w:rFonts w:asciiTheme="majorHAnsi" w:eastAsia="ArialNarrow" w:hAnsiTheme="majorHAnsi" w:cstheme="majorHAnsi"/>
          <w:bCs/>
          <w:color w:val="000000" w:themeColor="text1"/>
          <w:sz w:val="20"/>
          <w:szCs w:val="20"/>
        </w:rPr>
        <w:tab/>
        <w:t xml:space="preserve">Za ofertę najkorzystniejszą </w:t>
      </w:r>
      <w:r w:rsidRPr="00537443">
        <w:rPr>
          <w:rFonts w:asciiTheme="majorHAnsi" w:eastAsia="ArialNarrow" w:hAnsiTheme="majorHAnsi" w:cstheme="majorHAnsi"/>
          <w:b/>
          <w:bCs/>
          <w:color w:val="000000" w:themeColor="text1"/>
          <w:sz w:val="20"/>
          <w:szCs w:val="20"/>
        </w:rPr>
        <w:t>w części C postępowania</w:t>
      </w:r>
      <w:r w:rsidRPr="00537443">
        <w:rPr>
          <w:rFonts w:asciiTheme="majorHAnsi" w:eastAsia="ArialNarrow" w:hAnsiTheme="majorHAnsi" w:cstheme="majorHAnsi"/>
          <w:bCs/>
          <w:color w:val="000000" w:themeColor="text1"/>
          <w:sz w:val="20"/>
          <w:szCs w:val="20"/>
        </w:rPr>
        <w:t xml:space="preserve">, zostanie uznana oferta zawierająca najkorzystniejszy bilans punktów w kryteriach: </w:t>
      </w:r>
    </w:p>
    <w:p w14:paraId="0AB42330" w14:textId="77777777" w:rsidR="000D105E" w:rsidRPr="00AC682F" w:rsidRDefault="000D105E" w:rsidP="000D105E">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AC682F">
        <w:rPr>
          <w:rFonts w:asciiTheme="majorHAnsi" w:eastAsia="ArialNarrow" w:hAnsiTheme="majorHAnsi" w:cstheme="majorHAnsi"/>
          <w:bCs/>
          <w:sz w:val="20"/>
          <w:szCs w:val="20"/>
        </w:rPr>
        <w:t xml:space="preserve">1) </w:t>
      </w:r>
      <w:r w:rsidRPr="00AC682F">
        <w:rPr>
          <w:rFonts w:asciiTheme="majorHAnsi" w:eastAsia="ArialNarrow" w:hAnsiTheme="majorHAnsi" w:cstheme="majorHAnsi"/>
          <w:bCs/>
          <w:sz w:val="20"/>
          <w:szCs w:val="20"/>
        </w:rPr>
        <w:tab/>
        <w:t>Cena ofertowa – max. 60 pkt.</w:t>
      </w:r>
    </w:p>
    <w:p w14:paraId="3BB6A175" w14:textId="77777777" w:rsidR="000D105E" w:rsidRPr="00AC682F" w:rsidRDefault="000D105E" w:rsidP="000D105E">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AC682F">
        <w:rPr>
          <w:rFonts w:asciiTheme="majorHAnsi" w:eastAsia="ArialNarrow" w:hAnsiTheme="majorHAnsi" w:cstheme="majorHAnsi"/>
          <w:bCs/>
          <w:sz w:val="20"/>
          <w:szCs w:val="20"/>
        </w:rPr>
        <w:t>2)</w:t>
      </w:r>
      <w:r w:rsidRPr="00AC682F">
        <w:rPr>
          <w:rFonts w:asciiTheme="majorHAnsi" w:eastAsia="ArialNarrow" w:hAnsiTheme="majorHAnsi" w:cstheme="majorHAnsi"/>
          <w:bCs/>
          <w:sz w:val="20"/>
          <w:szCs w:val="20"/>
        </w:rPr>
        <w:tab/>
        <w:t>Okres gwarancji – max. 40 pkt.</w:t>
      </w:r>
    </w:p>
    <w:p w14:paraId="685CE81B" w14:textId="77777777" w:rsidR="000D105E" w:rsidRPr="00AC682F" w:rsidRDefault="000D105E" w:rsidP="000D105E">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4F415582" w14:textId="77777777" w:rsidR="000D105E" w:rsidRPr="00AC682F" w:rsidRDefault="000D105E" w:rsidP="000D105E">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AC682F">
        <w:rPr>
          <w:rFonts w:asciiTheme="majorHAnsi" w:eastAsia="ArialNarrow" w:hAnsiTheme="majorHAnsi" w:cstheme="majorHAnsi"/>
          <w:bCs/>
          <w:sz w:val="20"/>
          <w:szCs w:val="20"/>
          <w:u w:val="single"/>
        </w:rPr>
        <w:t xml:space="preserve">Punkty powyższym kryteriom Zamawiający przyzna na podstawie: </w:t>
      </w:r>
    </w:p>
    <w:p w14:paraId="187A462E" w14:textId="77777777" w:rsidR="000D105E" w:rsidRPr="00AC682F" w:rsidRDefault="000D105E" w:rsidP="000D105E">
      <w:pPr>
        <w:spacing w:after="0" w:line="276" w:lineRule="auto"/>
        <w:ind w:left="284"/>
        <w:jc w:val="both"/>
        <w:rPr>
          <w:rFonts w:asciiTheme="majorHAnsi" w:hAnsiTheme="majorHAnsi" w:cstheme="majorHAnsi"/>
          <w:sz w:val="20"/>
          <w:szCs w:val="20"/>
        </w:rPr>
      </w:pPr>
      <w:r w:rsidRPr="00AC682F">
        <w:rPr>
          <w:rFonts w:asciiTheme="majorHAnsi" w:hAnsiTheme="majorHAnsi" w:cstheme="majorHAnsi"/>
          <w:sz w:val="20"/>
          <w:szCs w:val="20"/>
        </w:rPr>
        <w:t xml:space="preserve">1) Cena ofertowa – A </w:t>
      </w:r>
      <w:r w:rsidRPr="00AC682F">
        <w:rPr>
          <w:rFonts w:asciiTheme="majorHAnsi" w:hAnsiTheme="majorHAnsi" w:cstheme="majorHAnsi"/>
          <w:sz w:val="20"/>
          <w:szCs w:val="20"/>
          <w:vertAlign w:val="subscript"/>
        </w:rPr>
        <w:t>oferty</w:t>
      </w:r>
      <w:r w:rsidRPr="00AC682F">
        <w:rPr>
          <w:rFonts w:asciiTheme="majorHAnsi" w:hAnsiTheme="majorHAnsi" w:cstheme="majorHAnsi"/>
          <w:sz w:val="20"/>
          <w:szCs w:val="20"/>
        </w:rPr>
        <w:t xml:space="preserve"> [ 60,00 pkt]</w:t>
      </w:r>
    </w:p>
    <w:p w14:paraId="25E3000B" w14:textId="77777777" w:rsidR="000D105E" w:rsidRPr="00AC682F" w:rsidRDefault="000D105E" w:rsidP="000D105E">
      <w:pPr>
        <w:pStyle w:val="Tekstpodstawowy"/>
        <w:suppressAutoHyphens w:val="0"/>
        <w:spacing w:after="0" w:line="276" w:lineRule="auto"/>
        <w:ind w:left="284"/>
        <w:jc w:val="both"/>
        <w:rPr>
          <w:rFonts w:asciiTheme="majorHAnsi" w:hAnsiTheme="majorHAnsi" w:cstheme="majorHAnsi"/>
          <w:sz w:val="20"/>
          <w:szCs w:val="20"/>
        </w:rPr>
      </w:pPr>
      <w:r w:rsidRPr="00AC682F">
        <w:rPr>
          <w:rFonts w:asciiTheme="majorHAnsi" w:hAnsiTheme="majorHAnsi" w:cstheme="majorHAnsi"/>
          <w:sz w:val="20"/>
          <w:szCs w:val="20"/>
        </w:rPr>
        <w:lastRenderedPageBreak/>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10857BB8" w14:textId="77777777" w:rsidR="000D105E" w:rsidRPr="00AC682F" w:rsidRDefault="000D105E" w:rsidP="000D105E">
      <w:pPr>
        <w:pStyle w:val="Tekstpodstawowy"/>
        <w:suppressAutoHyphens w:val="0"/>
        <w:spacing w:after="0" w:line="276" w:lineRule="auto"/>
        <w:ind w:left="284"/>
        <w:jc w:val="both"/>
        <w:rPr>
          <w:rFonts w:asciiTheme="majorHAnsi" w:hAnsiTheme="majorHAnsi" w:cstheme="majorHAnsi"/>
          <w:sz w:val="16"/>
          <w:szCs w:val="20"/>
        </w:rPr>
      </w:pPr>
    </w:p>
    <w:p w14:paraId="6BE7ED86" w14:textId="77777777" w:rsidR="000D105E" w:rsidRPr="00AC682F" w:rsidRDefault="000D105E" w:rsidP="000D105E">
      <w:pPr>
        <w:pStyle w:val="Tekstpodstawowy"/>
        <w:suppressAutoHyphens w:val="0"/>
        <w:spacing w:after="0" w:line="276" w:lineRule="auto"/>
        <w:ind w:left="284"/>
        <w:jc w:val="both"/>
        <w:rPr>
          <w:rFonts w:asciiTheme="majorHAnsi" w:hAnsiTheme="majorHAnsi" w:cstheme="majorHAnsi"/>
          <w:sz w:val="20"/>
          <w:szCs w:val="20"/>
        </w:rPr>
      </w:pPr>
      <w:r w:rsidRPr="00AC682F">
        <w:rPr>
          <w:rFonts w:asciiTheme="majorHAnsi" w:hAnsiTheme="majorHAnsi" w:cstheme="majorHAnsi"/>
          <w:bCs/>
          <w:sz w:val="20"/>
          <w:szCs w:val="20"/>
        </w:rPr>
        <w:t>Cena – wyliczenie  wg wzoru:</w:t>
      </w:r>
    </w:p>
    <w:p w14:paraId="3B9029E9" w14:textId="77777777" w:rsidR="000D105E" w:rsidRPr="00AC682F" w:rsidRDefault="000D105E" w:rsidP="000D105E">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AC682F">
        <w:rPr>
          <w:rFonts w:asciiTheme="majorHAnsi" w:hAnsiTheme="majorHAnsi" w:cstheme="majorHAnsi"/>
          <w:sz w:val="20"/>
          <w:szCs w:val="20"/>
          <w:vertAlign w:val="subscript"/>
        </w:rPr>
        <w:t>CENA OFERTY ZAWIERAJĄCEJ NAJNIŻSZĄ CENĘ</w:t>
      </w:r>
    </w:p>
    <w:p w14:paraId="24A4AFC8" w14:textId="77777777" w:rsidR="000D105E" w:rsidRPr="00AC682F" w:rsidRDefault="000D105E" w:rsidP="000D105E">
      <w:pPr>
        <w:autoSpaceDE w:val="0"/>
        <w:autoSpaceDN w:val="0"/>
        <w:adjustRightInd w:val="0"/>
        <w:spacing w:after="0" w:line="276" w:lineRule="auto"/>
        <w:ind w:left="284"/>
        <w:jc w:val="center"/>
        <w:rPr>
          <w:rFonts w:asciiTheme="majorHAnsi" w:hAnsiTheme="majorHAnsi" w:cstheme="majorHAnsi"/>
          <w:bCs/>
          <w:sz w:val="20"/>
          <w:szCs w:val="20"/>
        </w:rPr>
      </w:pPr>
      <w:r w:rsidRPr="00AC682F">
        <w:rPr>
          <w:rFonts w:asciiTheme="majorHAnsi" w:hAnsiTheme="majorHAnsi" w:cstheme="majorHAnsi"/>
          <w:sz w:val="20"/>
          <w:szCs w:val="20"/>
        </w:rPr>
        <w:t>A</w:t>
      </w:r>
      <w:r w:rsidRPr="00AC682F">
        <w:rPr>
          <w:rFonts w:asciiTheme="majorHAnsi" w:hAnsiTheme="majorHAnsi" w:cstheme="majorHAnsi"/>
          <w:sz w:val="20"/>
          <w:szCs w:val="20"/>
          <w:vertAlign w:val="subscript"/>
        </w:rPr>
        <w:t xml:space="preserve"> oferty</w:t>
      </w:r>
      <w:r w:rsidRPr="00AC682F">
        <w:rPr>
          <w:rFonts w:asciiTheme="majorHAnsi" w:hAnsiTheme="majorHAnsi" w:cstheme="majorHAnsi"/>
          <w:sz w:val="20"/>
          <w:szCs w:val="20"/>
        </w:rPr>
        <w:t xml:space="preserve"> </w:t>
      </w:r>
      <w:r w:rsidRPr="00AC682F">
        <w:rPr>
          <w:rFonts w:asciiTheme="majorHAnsi" w:hAnsiTheme="majorHAnsi" w:cstheme="majorHAnsi"/>
          <w:sz w:val="20"/>
          <w:szCs w:val="20"/>
          <w:vertAlign w:val="subscript"/>
        </w:rPr>
        <w:t xml:space="preserve"> </w:t>
      </w:r>
      <w:r w:rsidRPr="00AC682F">
        <w:rPr>
          <w:rFonts w:asciiTheme="majorHAnsi" w:hAnsiTheme="majorHAnsi" w:cstheme="majorHAnsi"/>
          <w:sz w:val="20"/>
          <w:szCs w:val="20"/>
        </w:rPr>
        <w:t xml:space="preserve">=   </w:t>
      </w:r>
      <w:r w:rsidRPr="00AC682F">
        <w:rPr>
          <w:rFonts w:asciiTheme="majorHAnsi" w:hAnsiTheme="majorHAnsi" w:cstheme="majorHAnsi"/>
          <w:position w:val="-10"/>
          <w:sz w:val="20"/>
          <w:szCs w:val="20"/>
        </w:rPr>
        <w:object w:dxaOrig="180" w:dyaOrig="340" w14:anchorId="66BD640D">
          <v:shape id="_x0000_i1026" type="#_x0000_t75" style="width:7.5pt;height:14.4pt" o:ole="">
            <v:imagedata r:id="rId55" o:title=""/>
          </v:shape>
          <o:OLEObject Type="Embed" ProgID="Equation.3" ShapeID="_x0000_i1026" DrawAspect="Content" ObjectID="_1748414051" r:id="rId57"/>
        </w:object>
      </w:r>
      <w:r w:rsidRPr="00AC682F">
        <w:rPr>
          <w:rFonts w:asciiTheme="majorHAnsi" w:hAnsiTheme="majorHAnsi" w:cstheme="majorHAnsi"/>
          <w:sz w:val="20"/>
          <w:szCs w:val="20"/>
        </w:rPr>
        <w:t>------------------------------------------------------------------ x 60,00 pkt</w:t>
      </w:r>
    </w:p>
    <w:p w14:paraId="5CF840DB" w14:textId="77777777" w:rsidR="000D105E" w:rsidRPr="00AC682F" w:rsidRDefault="000D105E" w:rsidP="000D105E">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AC682F">
        <w:rPr>
          <w:rFonts w:asciiTheme="majorHAnsi" w:hAnsiTheme="majorHAnsi" w:cstheme="majorHAnsi"/>
          <w:sz w:val="20"/>
          <w:szCs w:val="20"/>
          <w:vertAlign w:val="superscript"/>
        </w:rPr>
        <w:t>CENA OFERTY BADANEJ</w:t>
      </w:r>
    </w:p>
    <w:p w14:paraId="3ADCEA0D" w14:textId="77777777" w:rsidR="000D105E" w:rsidRPr="00AC682F" w:rsidRDefault="000D105E" w:rsidP="000D105E">
      <w:pPr>
        <w:autoSpaceDE w:val="0"/>
        <w:autoSpaceDN w:val="0"/>
        <w:adjustRightInd w:val="0"/>
        <w:spacing w:after="0" w:line="276" w:lineRule="auto"/>
        <w:ind w:left="284"/>
        <w:jc w:val="both"/>
        <w:rPr>
          <w:rFonts w:asciiTheme="majorHAnsi" w:hAnsiTheme="majorHAnsi" w:cstheme="majorHAnsi"/>
          <w:sz w:val="20"/>
          <w:szCs w:val="20"/>
        </w:rPr>
      </w:pPr>
      <w:r w:rsidRPr="00AC682F">
        <w:rPr>
          <w:rFonts w:asciiTheme="majorHAnsi" w:hAnsiTheme="majorHAnsi" w:cstheme="majorHAnsi"/>
          <w:sz w:val="20"/>
          <w:szCs w:val="20"/>
        </w:rPr>
        <w:t>gdzie;</w:t>
      </w:r>
    </w:p>
    <w:p w14:paraId="480BBC0E" w14:textId="77777777" w:rsidR="000D105E" w:rsidRPr="00577E41" w:rsidRDefault="000D105E" w:rsidP="000D105E">
      <w:pPr>
        <w:autoSpaceDE w:val="0"/>
        <w:autoSpaceDN w:val="0"/>
        <w:adjustRightInd w:val="0"/>
        <w:spacing w:after="0" w:line="276" w:lineRule="auto"/>
        <w:ind w:left="284"/>
        <w:jc w:val="both"/>
        <w:rPr>
          <w:rFonts w:asciiTheme="majorHAnsi" w:hAnsiTheme="majorHAnsi" w:cstheme="majorHAnsi"/>
          <w:spacing w:val="-2"/>
          <w:sz w:val="20"/>
          <w:szCs w:val="20"/>
        </w:rPr>
      </w:pPr>
      <w:r w:rsidRPr="00577E41">
        <w:rPr>
          <w:rFonts w:asciiTheme="majorHAnsi" w:hAnsiTheme="majorHAnsi" w:cstheme="majorHAnsi"/>
          <w:spacing w:val="-2"/>
          <w:sz w:val="20"/>
          <w:szCs w:val="20"/>
        </w:rPr>
        <w:t>cena oferty – cena brutto w PLN za dostawę przedmiotu zamówienia.</w:t>
      </w:r>
    </w:p>
    <w:p w14:paraId="053A3BEF" w14:textId="77777777" w:rsidR="000D105E" w:rsidRPr="00577E41" w:rsidRDefault="000D105E" w:rsidP="000D105E">
      <w:pPr>
        <w:autoSpaceDE w:val="0"/>
        <w:autoSpaceDN w:val="0"/>
        <w:adjustRightInd w:val="0"/>
        <w:spacing w:after="0" w:line="276" w:lineRule="auto"/>
        <w:ind w:left="284"/>
        <w:jc w:val="both"/>
        <w:rPr>
          <w:rFonts w:asciiTheme="majorHAnsi" w:hAnsiTheme="majorHAnsi" w:cstheme="majorHAnsi"/>
          <w:spacing w:val="-2"/>
          <w:sz w:val="20"/>
          <w:szCs w:val="20"/>
        </w:rPr>
      </w:pPr>
      <w:r w:rsidRPr="00577E41">
        <w:rPr>
          <w:rFonts w:asciiTheme="majorHAnsi" w:hAnsiTheme="majorHAnsi" w:cstheme="majorHAnsi"/>
          <w:spacing w:val="-2"/>
          <w:sz w:val="20"/>
          <w:szCs w:val="20"/>
        </w:rPr>
        <w:t xml:space="preserve">                    </w:t>
      </w:r>
    </w:p>
    <w:p w14:paraId="2619E0F2" w14:textId="77777777" w:rsidR="000D105E" w:rsidRPr="00577E41" w:rsidRDefault="000D105E" w:rsidP="000D105E">
      <w:pPr>
        <w:spacing w:after="0" w:line="276" w:lineRule="auto"/>
        <w:ind w:left="567" w:hanging="283"/>
        <w:jc w:val="both"/>
        <w:rPr>
          <w:rFonts w:ascii="Calibri Light" w:hAnsi="Calibri Light" w:cs="Calibri Light"/>
          <w:sz w:val="20"/>
          <w:szCs w:val="20"/>
        </w:rPr>
      </w:pPr>
      <w:r w:rsidRPr="00577E41">
        <w:rPr>
          <w:rFonts w:ascii="Calibri Light" w:hAnsi="Calibri Light" w:cs="Calibri Light"/>
          <w:sz w:val="20"/>
          <w:szCs w:val="20"/>
        </w:rPr>
        <w:t xml:space="preserve">2) </w:t>
      </w:r>
      <w:r w:rsidRPr="00577E41">
        <w:rPr>
          <w:rFonts w:ascii="Calibri Light" w:hAnsi="Calibri Light" w:cs="Calibri Light"/>
          <w:sz w:val="20"/>
          <w:szCs w:val="20"/>
        </w:rPr>
        <w:tab/>
        <w:t xml:space="preserve">Okres gwarancji – B </w:t>
      </w:r>
      <w:r w:rsidRPr="00577E41">
        <w:rPr>
          <w:rFonts w:ascii="Calibri Light" w:hAnsi="Calibri Light" w:cs="Calibri Light"/>
          <w:sz w:val="20"/>
          <w:szCs w:val="20"/>
          <w:vertAlign w:val="subscript"/>
        </w:rPr>
        <w:t xml:space="preserve">oferty </w:t>
      </w:r>
      <w:r w:rsidRPr="00577E41">
        <w:rPr>
          <w:rFonts w:ascii="Calibri Light" w:hAnsi="Calibri Light" w:cs="Calibri Light"/>
          <w:sz w:val="20"/>
          <w:szCs w:val="20"/>
        </w:rPr>
        <w:t>[40 pkt]</w:t>
      </w:r>
    </w:p>
    <w:p w14:paraId="49D76254" w14:textId="77777777" w:rsidR="000D105E" w:rsidRPr="00577E41" w:rsidRDefault="000D105E" w:rsidP="000D105E">
      <w:pPr>
        <w:spacing w:after="60" w:line="276" w:lineRule="auto"/>
        <w:ind w:left="568" w:hanging="284"/>
        <w:jc w:val="both"/>
        <w:rPr>
          <w:rFonts w:ascii="Calibri Light" w:eastAsia="Times New Roman" w:hAnsi="Calibri Light" w:cs="Calibri Light"/>
          <w:sz w:val="20"/>
          <w:szCs w:val="20"/>
          <w:lang w:eastAsia="pl-PL"/>
        </w:rPr>
      </w:pPr>
      <w:r w:rsidRPr="00577E41">
        <w:rPr>
          <w:rFonts w:ascii="Calibri Light" w:hAnsi="Calibri Light" w:cs="Calibri Light"/>
          <w:sz w:val="20"/>
          <w:szCs w:val="20"/>
        </w:rPr>
        <w:tab/>
      </w:r>
      <w:r w:rsidRPr="00577E41">
        <w:rPr>
          <w:rFonts w:ascii="Calibri Light" w:eastAsia="Times New Roman" w:hAnsi="Calibri Light" w:cs="Calibri Light"/>
          <w:sz w:val="20"/>
          <w:szCs w:val="20"/>
          <w:lang w:eastAsia="pl-PL"/>
        </w:rPr>
        <w:t>W zakresie kryterium „okres gwarancji” oferta może otrzymać:</w:t>
      </w:r>
    </w:p>
    <w:p w14:paraId="66E4161E" w14:textId="4D0C309B" w:rsidR="000D105E" w:rsidRPr="00577E41" w:rsidRDefault="000D105E" w:rsidP="000D105E">
      <w:pPr>
        <w:numPr>
          <w:ilvl w:val="0"/>
          <w:numId w:val="37"/>
        </w:numPr>
        <w:spacing w:after="0" w:line="276" w:lineRule="auto"/>
        <w:ind w:left="851" w:hanging="284"/>
        <w:jc w:val="both"/>
        <w:rPr>
          <w:rFonts w:asciiTheme="majorHAnsi" w:eastAsia="Times New Roman" w:hAnsiTheme="majorHAnsi" w:cstheme="majorHAnsi"/>
          <w:sz w:val="20"/>
          <w:szCs w:val="20"/>
        </w:rPr>
      </w:pPr>
      <w:r w:rsidRPr="00577E41">
        <w:rPr>
          <w:rFonts w:asciiTheme="majorHAnsi" w:eastAsia="Times New Roman" w:hAnsiTheme="majorHAnsi" w:cstheme="majorHAnsi"/>
          <w:sz w:val="20"/>
          <w:szCs w:val="20"/>
        </w:rPr>
        <w:t>za zaoferowanie minimum 24 miesięcy gwarancji</w:t>
      </w:r>
      <w:r w:rsidR="004313B3" w:rsidRPr="00577E41">
        <w:rPr>
          <w:rFonts w:asciiTheme="majorHAnsi" w:eastAsia="Times New Roman" w:hAnsiTheme="majorHAnsi" w:cstheme="majorHAnsi"/>
          <w:sz w:val="20"/>
          <w:szCs w:val="20"/>
        </w:rPr>
        <w:t xml:space="preserve"> </w:t>
      </w:r>
      <w:r w:rsidRPr="00577E41">
        <w:rPr>
          <w:rFonts w:asciiTheme="majorHAnsi" w:eastAsia="Times New Roman" w:hAnsiTheme="majorHAnsi" w:cstheme="majorHAnsi"/>
          <w:sz w:val="20"/>
          <w:szCs w:val="20"/>
        </w:rPr>
        <w:t>– 0,00 pkt.</w:t>
      </w:r>
    </w:p>
    <w:p w14:paraId="5731626D" w14:textId="5AD5EED5" w:rsidR="000D105E" w:rsidRPr="00577E41" w:rsidRDefault="000D105E" w:rsidP="000D105E">
      <w:pPr>
        <w:numPr>
          <w:ilvl w:val="0"/>
          <w:numId w:val="37"/>
        </w:numPr>
        <w:spacing w:after="0" w:line="276" w:lineRule="auto"/>
        <w:ind w:left="851" w:hanging="284"/>
        <w:jc w:val="both"/>
        <w:rPr>
          <w:rFonts w:asciiTheme="majorHAnsi" w:eastAsia="Times New Roman" w:hAnsiTheme="majorHAnsi" w:cstheme="majorHAnsi"/>
          <w:sz w:val="20"/>
          <w:szCs w:val="20"/>
        </w:rPr>
      </w:pPr>
      <w:r w:rsidRPr="00577E41">
        <w:rPr>
          <w:rFonts w:asciiTheme="majorHAnsi" w:eastAsia="Times New Roman" w:hAnsiTheme="majorHAnsi" w:cstheme="majorHAnsi"/>
          <w:sz w:val="20"/>
          <w:szCs w:val="20"/>
        </w:rPr>
        <w:t>za zaoferowanie minimum 36 miesięcy gwarancji i więcej – 40,00 pkt.</w:t>
      </w:r>
    </w:p>
    <w:p w14:paraId="1C99CE29" w14:textId="77777777" w:rsidR="000D105E" w:rsidRPr="00AC682F" w:rsidRDefault="000D105E" w:rsidP="000D105E">
      <w:pPr>
        <w:spacing w:after="0" w:line="276" w:lineRule="auto"/>
        <w:ind w:left="284"/>
        <w:jc w:val="both"/>
        <w:rPr>
          <w:rFonts w:asciiTheme="majorHAnsi" w:hAnsiTheme="majorHAnsi" w:cstheme="majorHAnsi"/>
          <w:sz w:val="20"/>
          <w:szCs w:val="20"/>
        </w:rPr>
      </w:pPr>
    </w:p>
    <w:p w14:paraId="5386B736" w14:textId="7D85ED24" w:rsidR="000D105E" w:rsidRPr="00AC682F" w:rsidRDefault="000D105E" w:rsidP="000D105E">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AC682F">
        <w:rPr>
          <w:rFonts w:asciiTheme="majorHAnsi" w:eastAsia="ArialNarrow" w:hAnsiTheme="majorHAnsi" w:cstheme="majorHAnsi"/>
          <w:sz w:val="20"/>
          <w:szCs w:val="20"/>
        </w:rPr>
        <w:tab/>
      </w:r>
      <w:r w:rsidRPr="00AC682F">
        <w:rPr>
          <w:rFonts w:asciiTheme="majorHAnsi" w:eastAsia="ArialNarrow" w:hAnsiTheme="majorHAnsi" w:cstheme="majorHAnsi"/>
          <w:sz w:val="20"/>
          <w:szCs w:val="20"/>
          <w:u w:val="single"/>
        </w:rPr>
        <w:t>Całkowita liczba punktów</w:t>
      </w:r>
      <w:r w:rsidRPr="00AC682F">
        <w:rPr>
          <w:rFonts w:asciiTheme="majorHAnsi" w:hAnsiTheme="majorHAnsi" w:cstheme="majorHAnsi"/>
          <w:sz w:val="20"/>
          <w:szCs w:val="20"/>
          <w:u w:val="single"/>
        </w:rPr>
        <w:t xml:space="preserve"> w </w:t>
      </w:r>
      <w:r w:rsidRPr="00AC682F">
        <w:rPr>
          <w:rFonts w:asciiTheme="majorHAnsi" w:hAnsiTheme="majorHAnsi" w:cstheme="majorHAnsi"/>
          <w:b/>
          <w:sz w:val="20"/>
          <w:szCs w:val="20"/>
          <w:u w:val="single"/>
        </w:rPr>
        <w:t xml:space="preserve">części </w:t>
      </w:r>
      <w:r>
        <w:rPr>
          <w:rFonts w:asciiTheme="majorHAnsi" w:hAnsiTheme="majorHAnsi" w:cstheme="majorHAnsi"/>
          <w:b/>
          <w:sz w:val="20"/>
          <w:szCs w:val="20"/>
          <w:u w:val="single"/>
        </w:rPr>
        <w:t>C</w:t>
      </w:r>
      <w:r w:rsidRPr="00AC682F">
        <w:rPr>
          <w:rFonts w:asciiTheme="majorHAnsi" w:eastAsia="ArialNarrow" w:hAnsiTheme="majorHAnsi" w:cstheme="majorHAnsi"/>
          <w:sz w:val="20"/>
          <w:szCs w:val="20"/>
          <w:u w:val="single"/>
        </w:rPr>
        <w:t>, jaką otrzyma dana oferta, zostanie obliczona wg poniższego wzoru:</w:t>
      </w:r>
    </w:p>
    <w:p w14:paraId="722F74EC" w14:textId="77777777" w:rsidR="000D105E" w:rsidRPr="00AC682F" w:rsidRDefault="000D105E" w:rsidP="000D105E">
      <w:pPr>
        <w:autoSpaceDE w:val="0"/>
        <w:autoSpaceDN w:val="0"/>
        <w:adjustRightInd w:val="0"/>
        <w:spacing w:after="0" w:line="276" w:lineRule="auto"/>
        <w:ind w:left="284"/>
        <w:jc w:val="center"/>
        <w:rPr>
          <w:rFonts w:asciiTheme="majorHAnsi" w:hAnsiTheme="majorHAnsi" w:cstheme="majorHAnsi"/>
          <w:sz w:val="6"/>
          <w:szCs w:val="20"/>
        </w:rPr>
      </w:pPr>
    </w:p>
    <w:p w14:paraId="21A56790" w14:textId="77777777" w:rsidR="000D105E" w:rsidRPr="00AC682F" w:rsidRDefault="000D105E" w:rsidP="000D105E">
      <w:pPr>
        <w:autoSpaceDE w:val="0"/>
        <w:autoSpaceDN w:val="0"/>
        <w:adjustRightInd w:val="0"/>
        <w:spacing w:after="0" w:line="276" w:lineRule="auto"/>
        <w:ind w:left="284"/>
        <w:jc w:val="center"/>
        <w:rPr>
          <w:rFonts w:asciiTheme="majorHAnsi" w:eastAsia="ArialNarrow" w:hAnsiTheme="majorHAnsi" w:cstheme="majorHAnsi"/>
          <w:sz w:val="20"/>
          <w:szCs w:val="20"/>
        </w:rPr>
      </w:pPr>
      <w:r w:rsidRPr="00AC682F">
        <w:rPr>
          <w:rFonts w:asciiTheme="majorHAnsi" w:hAnsiTheme="majorHAnsi" w:cstheme="majorHAnsi"/>
          <w:sz w:val="20"/>
          <w:szCs w:val="20"/>
        </w:rPr>
        <w:t xml:space="preserve">P </w:t>
      </w:r>
      <w:r w:rsidRPr="00AC682F">
        <w:rPr>
          <w:rFonts w:asciiTheme="majorHAnsi" w:hAnsiTheme="majorHAnsi" w:cstheme="majorHAnsi"/>
          <w:sz w:val="20"/>
          <w:szCs w:val="20"/>
          <w:vertAlign w:val="subscript"/>
        </w:rPr>
        <w:t xml:space="preserve">oferty </w:t>
      </w:r>
      <w:r w:rsidRPr="00AC682F">
        <w:rPr>
          <w:rFonts w:asciiTheme="majorHAnsi" w:hAnsiTheme="majorHAnsi" w:cstheme="majorHAnsi"/>
          <w:sz w:val="20"/>
          <w:szCs w:val="20"/>
        </w:rPr>
        <w:t>= A</w:t>
      </w:r>
      <w:r w:rsidRPr="00AC682F">
        <w:rPr>
          <w:rFonts w:asciiTheme="majorHAnsi" w:hAnsiTheme="majorHAnsi" w:cstheme="majorHAnsi"/>
          <w:sz w:val="20"/>
          <w:szCs w:val="20"/>
          <w:vertAlign w:val="subscript"/>
        </w:rPr>
        <w:t xml:space="preserve"> oferty</w:t>
      </w:r>
      <w:r w:rsidRPr="00AC682F">
        <w:rPr>
          <w:rFonts w:asciiTheme="majorHAnsi" w:hAnsiTheme="majorHAnsi" w:cstheme="majorHAnsi"/>
          <w:sz w:val="20"/>
          <w:szCs w:val="20"/>
        </w:rPr>
        <w:t xml:space="preserve"> + B </w:t>
      </w:r>
      <w:r w:rsidRPr="00AC682F">
        <w:rPr>
          <w:rFonts w:asciiTheme="majorHAnsi" w:hAnsiTheme="majorHAnsi" w:cstheme="majorHAnsi"/>
          <w:sz w:val="20"/>
          <w:szCs w:val="20"/>
          <w:vertAlign w:val="subscript"/>
        </w:rPr>
        <w:t xml:space="preserve">oferty </w:t>
      </w:r>
    </w:p>
    <w:p w14:paraId="6182D375" w14:textId="77777777" w:rsidR="000D105E" w:rsidRPr="00AC682F" w:rsidRDefault="000D105E" w:rsidP="000D105E">
      <w:pPr>
        <w:autoSpaceDE w:val="0"/>
        <w:autoSpaceDN w:val="0"/>
        <w:adjustRightInd w:val="0"/>
        <w:spacing w:after="0" w:line="276" w:lineRule="auto"/>
        <w:ind w:left="284"/>
        <w:jc w:val="both"/>
        <w:rPr>
          <w:rFonts w:asciiTheme="majorHAnsi" w:eastAsia="ArialNarrow" w:hAnsiTheme="majorHAnsi" w:cstheme="majorHAnsi"/>
          <w:sz w:val="20"/>
          <w:szCs w:val="20"/>
        </w:rPr>
      </w:pPr>
      <w:r w:rsidRPr="00AC682F">
        <w:rPr>
          <w:rFonts w:asciiTheme="majorHAnsi" w:eastAsia="ArialNarrow" w:hAnsiTheme="majorHAnsi" w:cstheme="majorHAnsi"/>
          <w:sz w:val="20"/>
          <w:szCs w:val="20"/>
        </w:rPr>
        <w:t>gdzie;</w:t>
      </w:r>
    </w:p>
    <w:p w14:paraId="72F708AA" w14:textId="77777777" w:rsidR="000D105E" w:rsidRPr="00AC682F" w:rsidRDefault="000D105E" w:rsidP="000D105E">
      <w:pPr>
        <w:autoSpaceDE w:val="0"/>
        <w:autoSpaceDN w:val="0"/>
        <w:adjustRightInd w:val="0"/>
        <w:spacing w:after="0" w:line="276" w:lineRule="auto"/>
        <w:ind w:left="284"/>
        <w:jc w:val="both"/>
        <w:rPr>
          <w:rFonts w:asciiTheme="majorHAnsi" w:hAnsiTheme="majorHAnsi" w:cstheme="majorHAnsi"/>
          <w:sz w:val="20"/>
          <w:szCs w:val="20"/>
        </w:rPr>
      </w:pPr>
      <w:r w:rsidRPr="00AC682F">
        <w:rPr>
          <w:rFonts w:asciiTheme="majorHAnsi" w:eastAsia="ArialNarrow" w:hAnsiTheme="majorHAnsi" w:cstheme="majorHAnsi"/>
          <w:sz w:val="20"/>
          <w:szCs w:val="20"/>
        </w:rPr>
        <w:t>P</w:t>
      </w:r>
      <w:r w:rsidRPr="00AC682F">
        <w:rPr>
          <w:rFonts w:asciiTheme="majorHAnsi" w:hAnsiTheme="majorHAnsi" w:cstheme="majorHAnsi"/>
          <w:sz w:val="20"/>
          <w:szCs w:val="20"/>
          <w:vertAlign w:val="subscript"/>
        </w:rPr>
        <w:t xml:space="preserve"> oferty</w:t>
      </w:r>
      <w:r w:rsidRPr="00AC682F">
        <w:rPr>
          <w:rFonts w:asciiTheme="majorHAnsi" w:hAnsiTheme="majorHAnsi" w:cstheme="majorHAnsi"/>
          <w:sz w:val="20"/>
          <w:szCs w:val="20"/>
        </w:rPr>
        <w:t xml:space="preserve"> – całkowita liczba punktów</w:t>
      </w:r>
    </w:p>
    <w:p w14:paraId="0A1467CF" w14:textId="77777777" w:rsidR="000D105E" w:rsidRPr="00AC682F" w:rsidRDefault="000D105E" w:rsidP="000D105E">
      <w:pPr>
        <w:autoSpaceDE w:val="0"/>
        <w:autoSpaceDN w:val="0"/>
        <w:adjustRightInd w:val="0"/>
        <w:spacing w:after="0" w:line="276" w:lineRule="auto"/>
        <w:ind w:left="284"/>
        <w:jc w:val="both"/>
        <w:rPr>
          <w:rFonts w:asciiTheme="majorHAnsi" w:hAnsiTheme="majorHAnsi" w:cstheme="majorHAnsi"/>
          <w:sz w:val="20"/>
          <w:szCs w:val="20"/>
        </w:rPr>
      </w:pPr>
      <w:r w:rsidRPr="00AC682F">
        <w:rPr>
          <w:rFonts w:asciiTheme="majorHAnsi" w:eastAsia="ArialNarrow" w:hAnsiTheme="majorHAnsi" w:cstheme="majorHAnsi"/>
          <w:sz w:val="20"/>
          <w:szCs w:val="20"/>
        </w:rPr>
        <w:t>A</w:t>
      </w:r>
      <w:r w:rsidRPr="00AC682F">
        <w:rPr>
          <w:rFonts w:asciiTheme="majorHAnsi" w:hAnsiTheme="majorHAnsi" w:cstheme="majorHAnsi"/>
          <w:sz w:val="20"/>
          <w:szCs w:val="20"/>
          <w:vertAlign w:val="subscript"/>
        </w:rPr>
        <w:t xml:space="preserve"> oferty</w:t>
      </w:r>
      <w:r w:rsidRPr="00AC682F">
        <w:rPr>
          <w:rFonts w:asciiTheme="majorHAnsi" w:hAnsiTheme="majorHAnsi" w:cstheme="majorHAnsi"/>
          <w:sz w:val="20"/>
          <w:szCs w:val="20"/>
        </w:rPr>
        <w:t xml:space="preserve"> – punkty uzyskane w kryterium „Cena ofertowa”</w:t>
      </w:r>
    </w:p>
    <w:p w14:paraId="0FE60F71" w14:textId="4BDF2207" w:rsidR="00040B57" w:rsidRPr="00537443" w:rsidRDefault="000D105E" w:rsidP="000D105E">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AC682F">
        <w:rPr>
          <w:rFonts w:asciiTheme="majorHAnsi" w:eastAsia="ArialNarrow" w:hAnsiTheme="majorHAnsi" w:cstheme="majorHAnsi"/>
          <w:sz w:val="20"/>
          <w:szCs w:val="20"/>
        </w:rPr>
        <w:t>B</w:t>
      </w:r>
      <w:r w:rsidRPr="00AC682F">
        <w:rPr>
          <w:rFonts w:asciiTheme="majorHAnsi" w:hAnsiTheme="majorHAnsi" w:cstheme="majorHAnsi"/>
          <w:sz w:val="20"/>
          <w:szCs w:val="20"/>
          <w:vertAlign w:val="subscript"/>
        </w:rPr>
        <w:t xml:space="preserve"> oferty</w:t>
      </w:r>
      <w:r w:rsidRPr="00AC682F">
        <w:rPr>
          <w:rFonts w:asciiTheme="majorHAnsi" w:hAnsiTheme="majorHAnsi" w:cstheme="majorHAnsi"/>
          <w:sz w:val="20"/>
          <w:szCs w:val="20"/>
        </w:rPr>
        <w:t xml:space="preserve"> – punkty uzyskane w kryterium „Okres gwarancji”</w:t>
      </w:r>
    </w:p>
    <w:p w14:paraId="00EFE80C" w14:textId="77777777" w:rsidR="00290289" w:rsidRPr="00537443" w:rsidRDefault="00290289" w:rsidP="00040B57">
      <w:pPr>
        <w:autoSpaceDE w:val="0"/>
        <w:autoSpaceDN w:val="0"/>
        <w:adjustRightInd w:val="0"/>
        <w:spacing w:after="0" w:line="276" w:lineRule="auto"/>
        <w:ind w:left="284" w:hanging="284"/>
        <w:jc w:val="both"/>
        <w:rPr>
          <w:rFonts w:asciiTheme="majorHAnsi" w:hAnsiTheme="majorHAnsi" w:cstheme="majorHAnsi"/>
          <w:color w:val="000000" w:themeColor="text1"/>
          <w:sz w:val="20"/>
          <w:szCs w:val="20"/>
        </w:rPr>
      </w:pPr>
    </w:p>
    <w:p w14:paraId="129AC263" w14:textId="27A63B60" w:rsidR="00FE33CA" w:rsidRPr="00537443" w:rsidRDefault="003C6021"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7</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Punktacja przyznawana ofertom w poszczególnych kryteriach oceny ofert będzie liczona z dokładnością do dwóch miejsc po przecinku, zgodnie z zasadami arytmetyki.</w:t>
      </w:r>
    </w:p>
    <w:p w14:paraId="56201B6B" w14:textId="36D282F6" w:rsidR="00FE33CA" w:rsidRPr="00537443" w:rsidRDefault="003C6021"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8</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Za ofertę najkorzystniejszą zostanie uznana oferta, która uzyska najwyższą sumaryczną liczbę punktów po zastosowaniu wszystkich kryteriów oceny ofert.</w:t>
      </w:r>
    </w:p>
    <w:p w14:paraId="28C8AE57" w14:textId="05ED1DCC" w:rsidR="00FE33CA" w:rsidRPr="00537443" w:rsidRDefault="003C6021"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9</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D50A9C" w14:textId="6E792FE8" w:rsidR="00FE33CA" w:rsidRPr="00537443" w:rsidRDefault="003C6021"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10</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W toku badania i oceny ofert Zamawiający może żądać od Wykonawcy wyjaśnień dotyczących treści złożonej oferty, w tym zaoferowanej ceny.</w:t>
      </w:r>
    </w:p>
    <w:p w14:paraId="4904D5B1" w14:textId="1BD25E92" w:rsidR="00FE33CA" w:rsidRPr="00537443" w:rsidRDefault="003C6021"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11</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Zamawiający udzieli zamówienia Wykonawcy, którego oferta zostanie uznana za najkorzystniejszą.</w:t>
      </w:r>
    </w:p>
    <w:p w14:paraId="14A8DCE0" w14:textId="77777777" w:rsidR="00182FBF" w:rsidRPr="00537443" w:rsidRDefault="00182FBF" w:rsidP="00AA6403">
      <w:pPr>
        <w:spacing w:after="0" w:line="276" w:lineRule="auto"/>
        <w:ind w:left="284" w:hanging="284"/>
        <w:jc w:val="both"/>
        <w:rPr>
          <w:rFonts w:asciiTheme="majorHAnsi" w:hAnsiTheme="majorHAnsi" w:cstheme="majorHAnsi"/>
          <w:color w:val="000000" w:themeColor="text1"/>
          <w:sz w:val="20"/>
          <w:szCs w:val="20"/>
        </w:rPr>
      </w:pPr>
    </w:p>
    <w:p w14:paraId="553B3D4C" w14:textId="1AB358FD" w:rsidR="004708AB" w:rsidRPr="00537443" w:rsidRDefault="00FC0A2B" w:rsidP="00AA6403">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ab/>
        <w:t>INFORMACJE O FORMALNOŚCIACH, JAKIE MUSZĄ ZOSTAĆ DOPEŁNIONE PO WYBORZE OFERTY W CELU ZAWARCIA UMOWY W SPRAWIE ZAMÓWIENIA PUBLICZNEGO</w:t>
      </w:r>
      <w:r w:rsidR="00EE5261" w:rsidRPr="00537443">
        <w:rPr>
          <w:rFonts w:asciiTheme="majorHAnsi" w:hAnsiTheme="majorHAnsi" w:cstheme="majorHAnsi"/>
          <w:color w:val="000000" w:themeColor="text1"/>
        </w:rPr>
        <w:t xml:space="preserve"> – dotyczy </w:t>
      </w:r>
      <w:r w:rsidR="00BD5F8C" w:rsidRPr="00537443">
        <w:rPr>
          <w:rFonts w:asciiTheme="majorHAnsi" w:hAnsiTheme="majorHAnsi" w:cstheme="majorHAnsi"/>
          <w:color w:val="000000" w:themeColor="text1"/>
        </w:rPr>
        <w:t xml:space="preserve">wszystkich </w:t>
      </w:r>
      <w:r w:rsidR="00EE5261" w:rsidRPr="00537443">
        <w:rPr>
          <w:rFonts w:asciiTheme="majorHAnsi" w:hAnsiTheme="majorHAnsi" w:cstheme="majorHAnsi"/>
          <w:color w:val="000000" w:themeColor="text1"/>
        </w:rPr>
        <w:t>części postępowania.</w:t>
      </w:r>
    </w:p>
    <w:p w14:paraId="5CAB6459" w14:textId="5B690B8F"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1.</w:t>
      </w:r>
      <w:r w:rsidRPr="00537443">
        <w:rPr>
          <w:rFonts w:asciiTheme="majorHAnsi" w:hAnsiTheme="majorHAnsi" w:cstheme="majorHAnsi"/>
          <w:b/>
          <w:color w:val="000000" w:themeColor="text1"/>
          <w:sz w:val="20"/>
          <w:szCs w:val="20"/>
        </w:rPr>
        <w:tab/>
      </w:r>
      <w:r w:rsidR="00911F6D" w:rsidRPr="00537443">
        <w:rPr>
          <w:rFonts w:asciiTheme="majorHAnsi" w:hAnsiTheme="majorHAnsi" w:cstheme="majorHAnsi"/>
          <w:color w:val="000000" w:themeColor="text1"/>
          <w:sz w:val="20"/>
          <w:szCs w:val="20"/>
        </w:rPr>
        <w:t xml:space="preserve">Zamawiający </w:t>
      </w:r>
      <w:r w:rsidRPr="00537443">
        <w:rPr>
          <w:rFonts w:asciiTheme="majorHAnsi" w:hAnsiTheme="majorHAnsi" w:cstheme="majorHAnsi"/>
          <w:color w:val="000000" w:themeColor="text1"/>
          <w:sz w:val="20"/>
          <w:szCs w:val="20"/>
        </w:rPr>
        <w:t xml:space="preserve">zawrze umowę w sprawie zamówienia publicznego z Wykonawcą, którego oferta zostanie uznana za najkorzystniejszą, w terminach określonych w art. 264 p.z.p. </w:t>
      </w:r>
    </w:p>
    <w:p w14:paraId="36359F12" w14:textId="77777777"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2.</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Wykonawca będzie zobowiązany do podpisania umowy w miejscu i terminie wskazanym przez Zamawiającego.</w:t>
      </w:r>
    </w:p>
    <w:p w14:paraId="42244F3A" w14:textId="77777777"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3.</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6004E2C" w14:textId="1FE5BB0B"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4.</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Jeżeli wykonawca, którego oferta została wybrana jako najkorzystniejsza,</w:t>
      </w:r>
      <w:r w:rsidR="000A6B7F" w:rsidRPr="00537443">
        <w:rPr>
          <w:rFonts w:asciiTheme="majorHAnsi" w:hAnsiTheme="majorHAnsi" w:cstheme="majorHAnsi"/>
          <w:color w:val="000000" w:themeColor="text1"/>
          <w:sz w:val="20"/>
          <w:szCs w:val="20"/>
        </w:rPr>
        <w:t xml:space="preserve"> uchyla się od zawarcia umowy w </w:t>
      </w:r>
      <w:r w:rsidR="007902D4" w:rsidRPr="00537443">
        <w:rPr>
          <w:rFonts w:asciiTheme="majorHAnsi" w:hAnsiTheme="majorHAnsi" w:cstheme="majorHAnsi"/>
          <w:color w:val="000000" w:themeColor="text1"/>
          <w:sz w:val="20"/>
          <w:szCs w:val="20"/>
        </w:rPr>
        <w:t xml:space="preserve">sprawie zamówienia publicznego, </w:t>
      </w:r>
      <w:r w:rsidRPr="00537443">
        <w:rPr>
          <w:rFonts w:asciiTheme="majorHAnsi" w:hAnsiTheme="majorHAnsi" w:cstheme="majorHAnsi"/>
          <w:color w:val="000000" w:themeColor="text1"/>
          <w:sz w:val="20"/>
          <w:szCs w:val="20"/>
        </w:rPr>
        <w:t>zamawiający może dokonać ponownego badania i oceny of</w:t>
      </w:r>
      <w:r w:rsidR="000A6B7F" w:rsidRPr="00537443">
        <w:rPr>
          <w:rFonts w:asciiTheme="majorHAnsi" w:hAnsiTheme="majorHAnsi" w:cstheme="majorHAnsi"/>
          <w:color w:val="000000" w:themeColor="text1"/>
          <w:sz w:val="20"/>
          <w:szCs w:val="20"/>
        </w:rPr>
        <w:t>ert spośród ofert pozostałych w </w:t>
      </w:r>
      <w:r w:rsidRPr="00537443">
        <w:rPr>
          <w:rFonts w:asciiTheme="majorHAnsi" w:hAnsiTheme="majorHAnsi" w:cstheme="majorHAnsi"/>
          <w:color w:val="000000" w:themeColor="text1"/>
          <w:sz w:val="20"/>
          <w:szCs w:val="20"/>
        </w:rPr>
        <w:t>postępowaniu wykonawców oraz wybrać najkorzystniejszą ofertę albo unieważnić postępowanie.</w:t>
      </w:r>
    </w:p>
    <w:p w14:paraId="0E02582D" w14:textId="77777777" w:rsidR="00FC0A2B" w:rsidRPr="00290289" w:rsidRDefault="00FC0A2B" w:rsidP="00AA6403">
      <w:pPr>
        <w:spacing w:after="0" w:line="276" w:lineRule="auto"/>
        <w:ind w:left="284" w:hanging="284"/>
        <w:jc w:val="both"/>
        <w:rPr>
          <w:rFonts w:asciiTheme="majorHAnsi" w:hAnsiTheme="majorHAnsi" w:cstheme="majorHAnsi"/>
          <w:color w:val="FF0000"/>
          <w:sz w:val="20"/>
          <w:szCs w:val="20"/>
        </w:rPr>
      </w:pPr>
    </w:p>
    <w:p w14:paraId="54C3A940" w14:textId="5A536BBF" w:rsidR="004708AB" w:rsidRPr="00537443" w:rsidRDefault="004708AB" w:rsidP="00EE5261">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lastRenderedPageBreak/>
        <w:t>XX</w:t>
      </w:r>
      <w:r w:rsidR="00FC0A2B" w:rsidRPr="00537443">
        <w:rPr>
          <w:rFonts w:asciiTheme="majorHAnsi" w:hAnsiTheme="majorHAnsi" w:cstheme="majorHAnsi"/>
          <w:color w:val="000000" w:themeColor="text1"/>
        </w:rPr>
        <w:t>I</w:t>
      </w:r>
      <w:r w:rsidRPr="00537443">
        <w:rPr>
          <w:rFonts w:asciiTheme="majorHAnsi" w:hAnsiTheme="majorHAnsi" w:cstheme="majorHAnsi"/>
          <w:color w:val="000000" w:themeColor="text1"/>
        </w:rPr>
        <w:t>.</w:t>
      </w:r>
      <w:r w:rsidRPr="00537443">
        <w:rPr>
          <w:rFonts w:asciiTheme="majorHAnsi" w:hAnsiTheme="majorHAnsi" w:cstheme="majorHAnsi"/>
          <w:color w:val="000000" w:themeColor="text1"/>
        </w:rPr>
        <w:tab/>
        <w:t>WYMAGANIA DOTYCZĄCE ZABEZPIECZENIA NALEŻYTEGO WYKONANIA UMOWY</w:t>
      </w:r>
      <w:r w:rsidR="009A6DA1" w:rsidRPr="00537443">
        <w:rPr>
          <w:rFonts w:asciiTheme="majorHAnsi" w:hAnsiTheme="majorHAnsi" w:cstheme="majorHAnsi"/>
          <w:color w:val="000000" w:themeColor="text1"/>
        </w:rPr>
        <w:t xml:space="preserve"> ORAZ RĘKOJMI</w:t>
      </w:r>
      <w:r w:rsidR="00EE5261" w:rsidRPr="00537443">
        <w:rPr>
          <w:rFonts w:asciiTheme="majorHAnsi" w:hAnsiTheme="majorHAnsi" w:cstheme="majorHAnsi"/>
          <w:color w:val="000000" w:themeColor="text1"/>
        </w:rPr>
        <w:t xml:space="preserve"> – dotyczy </w:t>
      </w:r>
      <w:r w:rsidR="00BD5F8C" w:rsidRPr="00537443">
        <w:rPr>
          <w:rFonts w:asciiTheme="majorHAnsi" w:hAnsiTheme="majorHAnsi" w:cstheme="majorHAnsi"/>
          <w:color w:val="000000" w:themeColor="text1"/>
        </w:rPr>
        <w:t xml:space="preserve">wszystkich </w:t>
      </w:r>
      <w:r w:rsidR="00EE5261" w:rsidRPr="00537443">
        <w:rPr>
          <w:rFonts w:asciiTheme="majorHAnsi" w:hAnsiTheme="majorHAnsi" w:cstheme="majorHAnsi"/>
          <w:color w:val="000000" w:themeColor="text1"/>
        </w:rPr>
        <w:t>części postępowania.</w:t>
      </w:r>
    </w:p>
    <w:p w14:paraId="50CF078D" w14:textId="7AC1B41C" w:rsidR="00394262" w:rsidRPr="00537443" w:rsidRDefault="006D7F09" w:rsidP="00AA6403">
      <w:pPr>
        <w:pStyle w:val="Tekstpodstawowy31"/>
        <w:spacing w:line="276" w:lineRule="auto"/>
        <w:rPr>
          <w:rFonts w:asciiTheme="majorHAnsi" w:hAnsiTheme="majorHAnsi" w:cstheme="majorHAnsi"/>
          <w:b w:val="0"/>
          <w:color w:val="000000" w:themeColor="text1"/>
          <w:spacing w:val="-2"/>
          <w:sz w:val="20"/>
        </w:rPr>
      </w:pPr>
      <w:r w:rsidRPr="00537443">
        <w:rPr>
          <w:rFonts w:asciiTheme="majorHAnsi" w:hAnsiTheme="majorHAnsi" w:cstheme="majorHAnsi"/>
          <w:b w:val="0"/>
          <w:color w:val="000000" w:themeColor="text1"/>
          <w:spacing w:val="-2"/>
          <w:sz w:val="20"/>
        </w:rPr>
        <w:t xml:space="preserve">Zamawiający </w:t>
      </w:r>
      <w:r w:rsidRPr="00537443">
        <w:rPr>
          <w:rFonts w:ascii="Calibri Light" w:hAnsi="Calibri Light" w:cs="Calibri Light"/>
          <w:b w:val="0"/>
          <w:color w:val="000000" w:themeColor="text1"/>
          <w:sz w:val="20"/>
        </w:rPr>
        <w:t>nie</w:t>
      </w:r>
      <w:r w:rsidRPr="00537443">
        <w:rPr>
          <w:rFonts w:asciiTheme="majorHAnsi" w:hAnsiTheme="majorHAnsi" w:cstheme="majorHAnsi"/>
          <w:b w:val="0"/>
          <w:color w:val="000000" w:themeColor="text1"/>
          <w:spacing w:val="-2"/>
          <w:sz w:val="20"/>
        </w:rPr>
        <w:t xml:space="preserve"> wymaga wniesienia zabezpieczenia należytego wykonania umowy.</w:t>
      </w:r>
    </w:p>
    <w:p w14:paraId="74278F8E" w14:textId="77777777" w:rsidR="006D7F09" w:rsidRPr="006B1583" w:rsidRDefault="006D7F09" w:rsidP="00AA6403">
      <w:pPr>
        <w:pStyle w:val="Tekstpodstawowy31"/>
        <w:spacing w:line="276" w:lineRule="auto"/>
        <w:rPr>
          <w:rFonts w:asciiTheme="majorHAnsi" w:hAnsiTheme="majorHAnsi" w:cstheme="majorHAnsi"/>
          <w:b w:val="0"/>
          <w:color w:val="000000" w:themeColor="text1"/>
          <w:sz w:val="20"/>
        </w:rPr>
      </w:pPr>
    </w:p>
    <w:p w14:paraId="63477526" w14:textId="013C6F54" w:rsidR="004708AB" w:rsidRPr="006B1583" w:rsidRDefault="004708A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w:t>
      </w:r>
      <w:r w:rsidR="00FC0A2B" w:rsidRPr="006B1583">
        <w:rPr>
          <w:rFonts w:asciiTheme="majorHAnsi" w:hAnsiTheme="majorHAnsi" w:cstheme="majorHAnsi"/>
          <w:color w:val="000000" w:themeColor="text1"/>
        </w:rPr>
        <w:t>I</w:t>
      </w:r>
      <w:r w:rsidRPr="006B1583">
        <w:rPr>
          <w:rFonts w:asciiTheme="majorHAnsi" w:hAnsiTheme="majorHAnsi" w:cstheme="majorHAnsi"/>
          <w:color w:val="000000" w:themeColor="text1"/>
        </w:rPr>
        <w:t>.</w:t>
      </w:r>
      <w:r w:rsidRPr="006B1583">
        <w:rPr>
          <w:rFonts w:asciiTheme="majorHAnsi" w:hAnsiTheme="majorHAnsi" w:cstheme="majorHAnsi"/>
          <w:color w:val="000000" w:themeColor="text1"/>
        </w:rPr>
        <w:tab/>
        <w:t>INFORMACJE O TREŚCI ZAWIERANEJ UMOWY ORAZ MOŻLIWOŚCI JEJ ZMIANY</w:t>
      </w:r>
    </w:p>
    <w:p w14:paraId="47662811" w14:textId="1F668A44"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 xml:space="preserve">Wybrany Wykonawca jest zobowiązany do zawarcia umowy w sprawie zamówienia publicznego na warunkach określonych we Wzorze Umowy, stanowiącym </w:t>
      </w:r>
      <w:r w:rsidR="00394262" w:rsidRPr="006B1583">
        <w:rPr>
          <w:rFonts w:asciiTheme="majorHAnsi" w:hAnsiTheme="majorHAnsi" w:cstheme="majorHAnsi"/>
          <w:b/>
          <w:color w:val="000000" w:themeColor="text1"/>
          <w:sz w:val="20"/>
          <w:szCs w:val="20"/>
        </w:rPr>
        <w:t>Załącznik nr 2</w:t>
      </w:r>
      <w:r w:rsidRPr="006B1583">
        <w:rPr>
          <w:rFonts w:asciiTheme="majorHAnsi" w:hAnsiTheme="majorHAnsi" w:cstheme="majorHAnsi"/>
          <w:b/>
          <w:color w:val="000000" w:themeColor="text1"/>
          <w:sz w:val="20"/>
          <w:szCs w:val="20"/>
        </w:rPr>
        <w:t xml:space="preserve"> do SWZ</w:t>
      </w:r>
      <w:r w:rsidRPr="006B1583">
        <w:rPr>
          <w:rFonts w:asciiTheme="majorHAnsi" w:hAnsiTheme="majorHAnsi" w:cstheme="majorHAnsi"/>
          <w:color w:val="000000" w:themeColor="text1"/>
          <w:sz w:val="20"/>
          <w:szCs w:val="20"/>
        </w:rPr>
        <w:t>.</w:t>
      </w:r>
    </w:p>
    <w:p w14:paraId="351BF848" w14:textId="77777777"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2.</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Zakres świadczenia Wykonawcy wynikający z umowy jest tożsamy z jego zobowiązaniem zawartym w ofercie.</w:t>
      </w:r>
    </w:p>
    <w:p w14:paraId="0D10AF69" w14:textId="38AF9513"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3.</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Zmiana umowy podle</w:t>
      </w:r>
      <w:r w:rsidR="008C15CE" w:rsidRPr="006B1583">
        <w:rPr>
          <w:rFonts w:asciiTheme="majorHAnsi" w:hAnsiTheme="majorHAnsi" w:cstheme="majorHAnsi"/>
          <w:color w:val="000000" w:themeColor="text1"/>
          <w:sz w:val="20"/>
          <w:szCs w:val="20"/>
        </w:rPr>
        <w:t>ga unieważnieniu, jeżeli zostanie</w:t>
      </w:r>
      <w:r w:rsidRPr="006B1583">
        <w:rPr>
          <w:rFonts w:asciiTheme="majorHAnsi" w:hAnsiTheme="majorHAnsi" w:cstheme="majorHAnsi"/>
          <w:color w:val="000000" w:themeColor="text1"/>
          <w:sz w:val="20"/>
          <w:szCs w:val="20"/>
        </w:rPr>
        <w:t xml:space="preserve"> dokonana z naruszeniem art. 454 i art. 455 p.z.p.</w:t>
      </w:r>
    </w:p>
    <w:p w14:paraId="54260D09" w14:textId="608ADD95"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4.</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Zamawiający przewiduje możliwość zmiany zawartej umowy w stosunku do treści wybranej oferty w zakresie wskazanym we Wzorze Umowy. Zmiana umowy wymaga dla swej ważności, pod rygorem nieważności, zachowania formy pisemnej.</w:t>
      </w:r>
    </w:p>
    <w:p w14:paraId="4A6384FB" w14:textId="77777777" w:rsidR="00394262" w:rsidRPr="006B1583" w:rsidRDefault="00394262" w:rsidP="00AA6403">
      <w:pPr>
        <w:spacing w:after="0" w:line="276" w:lineRule="auto"/>
        <w:ind w:left="284" w:hanging="284"/>
        <w:jc w:val="both"/>
        <w:rPr>
          <w:rFonts w:asciiTheme="majorHAnsi" w:hAnsiTheme="majorHAnsi" w:cstheme="majorHAnsi"/>
          <w:color w:val="000000" w:themeColor="text1"/>
          <w:sz w:val="20"/>
          <w:szCs w:val="20"/>
        </w:rPr>
      </w:pPr>
    </w:p>
    <w:p w14:paraId="52CEED75" w14:textId="4C034392" w:rsidR="004708AB" w:rsidRPr="006B1583" w:rsidRDefault="004708A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XXII</w:t>
      </w:r>
      <w:r w:rsidR="00FC0A2B" w:rsidRPr="006B1583">
        <w:rPr>
          <w:rFonts w:asciiTheme="majorHAnsi" w:hAnsiTheme="majorHAnsi" w:cstheme="majorHAnsi"/>
          <w:color w:val="000000" w:themeColor="text1"/>
        </w:rPr>
        <w:t>I</w:t>
      </w:r>
      <w:r w:rsidRPr="006B1583">
        <w:rPr>
          <w:rFonts w:asciiTheme="majorHAnsi" w:hAnsiTheme="majorHAnsi" w:cstheme="majorHAnsi"/>
          <w:color w:val="000000" w:themeColor="text1"/>
        </w:rPr>
        <w:t>.</w:t>
      </w:r>
      <w:r w:rsidRPr="006B1583">
        <w:rPr>
          <w:rFonts w:asciiTheme="majorHAnsi" w:hAnsiTheme="majorHAnsi" w:cstheme="majorHAnsi"/>
          <w:color w:val="000000" w:themeColor="text1"/>
        </w:rPr>
        <w:tab/>
        <w:t>POUCZENIE O ŚRODKACH OCHRONY PRAWNEJ</w:t>
      </w:r>
    </w:p>
    <w:p w14:paraId="67787D84" w14:textId="7767B548"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 xml:space="preserve">Środki ochrony prawnej określone w dziale </w:t>
      </w:r>
      <w:r w:rsidR="0032153F" w:rsidRPr="006B1583">
        <w:rPr>
          <w:rFonts w:asciiTheme="majorHAnsi" w:hAnsiTheme="majorHAnsi" w:cstheme="majorHAnsi"/>
          <w:color w:val="000000" w:themeColor="text1"/>
          <w:sz w:val="20"/>
          <w:szCs w:val="20"/>
        </w:rPr>
        <w:t xml:space="preserve">IX ustawy p.z.p. </w:t>
      </w:r>
      <w:r w:rsidRPr="006B1583">
        <w:rPr>
          <w:rFonts w:asciiTheme="majorHAnsi" w:hAnsiTheme="majorHAnsi" w:cstheme="majorHAnsi"/>
          <w:color w:val="000000" w:themeColor="text1"/>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p.z.p. </w:t>
      </w:r>
    </w:p>
    <w:p w14:paraId="14740CE5" w14:textId="64AF5D37"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2.</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Środki ochrony prawnej wobec ogłoszenia wszczynającego postępowanie o udzielenie zamówienia lub ogłoszenia o konkursie oraz dokumentów zamówienia przysługują również or</w:t>
      </w:r>
      <w:r w:rsidR="00BD5F8C" w:rsidRPr="006B1583">
        <w:rPr>
          <w:rFonts w:asciiTheme="majorHAnsi" w:hAnsiTheme="majorHAnsi" w:cstheme="majorHAnsi"/>
          <w:color w:val="000000" w:themeColor="text1"/>
          <w:sz w:val="20"/>
          <w:szCs w:val="20"/>
        </w:rPr>
        <w:t>ganizacjom wpisanym na listę, o </w:t>
      </w:r>
      <w:r w:rsidRPr="006B1583">
        <w:rPr>
          <w:rFonts w:asciiTheme="majorHAnsi" w:hAnsiTheme="majorHAnsi" w:cstheme="majorHAnsi"/>
          <w:color w:val="000000" w:themeColor="text1"/>
          <w:sz w:val="20"/>
          <w:szCs w:val="20"/>
        </w:rPr>
        <w:t>której mowa w art. 469 pkt 15 p.z.p. oraz Rzecznikowi Małych i Średnich Przedsiębiorców.</w:t>
      </w:r>
    </w:p>
    <w:p w14:paraId="431F5BCC" w14:textId="77777777"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3.</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Odwołanie przysługuje na:</w:t>
      </w:r>
    </w:p>
    <w:p w14:paraId="25117A33" w14:textId="77777777" w:rsidR="004708AB" w:rsidRPr="006B1583" w:rsidRDefault="004708AB" w:rsidP="00AA6403">
      <w:pPr>
        <w:suppressAutoHyphens/>
        <w:spacing w:after="0" w:line="276" w:lineRule="auto"/>
        <w:ind w:left="709" w:hanging="425"/>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w:t>
      </w:r>
      <w:r w:rsidRPr="006B1583">
        <w:rPr>
          <w:rFonts w:asciiTheme="majorHAnsi" w:hAnsiTheme="majorHAnsi" w:cstheme="majorHAnsi"/>
          <w:color w:val="000000" w:themeColor="text1"/>
          <w:sz w:val="20"/>
          <w:szCs w:val="20"/>
        </w:rPr>
        <w:tab/>
        <w:t>niezgodną z przepisami ustawy czynność Zamawiającego, podjętą w postępowaniu o udzielenie zamówienia, w tym na projektowane postanowienie umowy;</w:t>
      </w:r>
    </w:p>
    <w:p w14:paraId="2A89CF3E" w14:textId="77777777" w:rsidR="004708AB" w:rsidRPr="006B1583" w:rsidRDefault="004708AB" w:rsidP="00AA6403">
      <w:pPr>
        <w:suppressAutoHyphens/>
        <w:spacing w:after="0" w:line="276" w:lineRule="auto"/>
        <w:ind w:left="709" w:hanging="425"/>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2)</w:t>
      </w:r>
      <w:r w:rsidRPr="006B1583">
        <w:rPr>
          <w:rFonts w:asciiTheme="majorHAnsi" w:hAnsiTheme="majorHAnsi" w:cstheme="majorHAnsi"/>
          <w:color w:val="000000" w:themeColor="text1"/>
          <w:sz w:val="20"/>
          <w:szCs w:val="20"/>
        </w:rPr>
        <w:tab/>
        <w:t>zaniechanie czynności w postępowaniu o udzielenie zamówienia do której zamawiający był obowiązany na podstawie ustawy;</w:t>
      </w:r>
    </w:p>
    <w:p w14:paraId="03E059C4" w14:textId="050062BB"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bCs/>
          <w:color w:val="000000" w:themeColor="text1"/>
          <w:sz w:val="20"/>
          <w:szCs w:val="20"/>
        </w:rPr>
        <w:t>4.</w:t>
      </w:r>
      <w:r w:rsidR="00394262" w:rsidRPr="006B1583">
        <w:rPr>
          <w:rFonts w:asciiTheme="majorHAnsi" w:hAnsiTheme="majorHAnsi" w:cstheme="majorHAnsi"/>
          <w:color w:val="000000" w:themeColor="text1"/>
          <w:sz w:val="20"/>
          <w:szCs w:val="20"/>
        </w:rPr>
        <w:tab/>
      </w:r>
      <w:r w:rsidRPr="006B1583">
        <w:rPr>
          <w:rFonts w:asciiTheme="majorHAnsi" w:hAnsiTheme="majorHAnsi" w:cstheme="majorHAnsi"/>
          <w:color w:val="000000" w:themeColor="text1"/>
          <w:sz w:val="20"/>
          <w:szCs w:val="20"/>
        </w:rPr>
        <w:t xml:space="preserve">Odwołanie wnosi się do Prezesa Izby. </w:t>
      </w:r>
      <w:r w:rsidR="0092178B" w:rsidRPr="006B1583">
        <w:rPr>
          <w:rFonts w:asciiTheme="majorHAnsi" w:hAnsiTheme="majorHAnsi" w:cstheme="majorHAnsi"/>
          <w:color w:val="000000" w:themeColor="text1"/>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6B1583">
        <w:rPr>
          <w:rFonts w:asciiTheme="majorHAnsi" w:hAnsiTheme="majorHAnsi" w:cstheme="majorHAnsi"/>
          <w:color w:val="000000" w:themeColor="text1"/>
          <w:sz w:val="20"/>
          <w:szCs w:val="20"/>
        </w:rPr>
        <w:t>.</w:t>
      </w:r>
    </w:p>
    <w:p w14:paraId="50E05851" w14:textId="39357B6D"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bCs/>
          <w:color w:val="000000" w:themeColor="text1"/>
          <w:sz w:val="20"/>
          <w:szCs w:val="20"/>
        </w:rPr>
        <w:t>5.</w:t>
      </w:r>
      <w:r w:rsidR="00394262" w:rsidRPr="006B1583">
        <w:rPr>
          <w:rFonts w:asciiTheme="majorHAnsi" w:hAnsiTheme="majorHAnsi" w:cstheme="majorHAnsi"/>
          <w:color w:val="000000" w:themeColor="text1"/>
          <w:sz w:val="20"/>
          <w:szCs w:val="20"/>
        </w:rPr>
        <w:tab/>
      </w:r>
      <w:r w:rsidRPr="006B1583">
        <w:rPr>
          <w:rFonts w:asciiTheme="majorHAnsi" w:hAnsiTheme="majorHAnsi" w:cstheme="majorHAnsi"/>
          <w:color w:val="000000" w:themeColor="text1"/>
          <w:sz w:val="20"/>
          <w:szCs w:val="20"/>
        </w:rPr>
        <w:t xml:space="preserve">Odwołanie wobec treści ogłoszenia lub treści SWZ wnosi się w terminie 10 dni </w:t>
      </w:r>
      <w:r w:rsidR="00BD5F8C" w:rsidRPr="006B1583">
        <w:rPr>
          <w:rFonts w:asciiTheme="majorHAnsi" w:hAnsiTheme="majorHAnsi" w:cstheme="majorHAnsi"/>
          <w:color w:val="000000" w:themeColor="text1"/>
          <w:sz w:val="20"/>
          <w:szCs w:val="20"/>
        </w:rPr>
        <w:t>od dnia publikacji ogłoszenia w </w:t>
      </w:r>
      <w:r w:rsidRPr="006B1583">
        <w:rPr>
          <w:rFonts w:asciiTheme="majorHAnsi" w:hAnsiTheme="majorHAnsi" w:cstheme="majorHAnsi"/>
          <w:color w:val="000000" w:themeColor="text1"/>
          <w:sz w:val="20"/>
          <w:szCs w:val="20"/>
        </w:rPr>
        <w:t>Dzienniku Urzędowym Unii Europejskiej lub zamieszczenia dokumentów zamówienia na stronie internetowej.</w:t>
      </w:r>
    </w:p>
    <w:p w14:paraId="49A90A65" w14:textId="77777777"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bCs/>
          <w:color w:val="000000" w:themeColor="text1"/>
          <w:sz w:val="20"/>
          <w:szCs w:val="20"/>
        </w:rPr>
        <w:t>6.</w:t>
      </w:r>
      <w:r w:rsidRPr="006B1583">
        <w:rPr>
          <w:rFonts w:asciiTheme="majorHAnsi" w:hAnsiTheme="majorHAnsi" w:cstheme="majorHAnsi"/>
          <w:color w:val="000000" w:themeColor="text1"/>
          <w:sz w:val="20"/>
          <w:szCs w:val="20"/>
        </w:rPr>
        <w:tab/>
        <w:t>Odwołanie wnosi się w terminie:</w:t>
      </w:r>
    </w:p>
    <w:p w14:paraId="75009EE7" w14:textId="77777777" w:rsidR="004708AB" w:rsidRPr="006B1583" w:rsidRDefault="004708AB" w:rsidP="00AA6403">
      <w:pPr>
        <w:suppressAutoHyphens/>
        <w:spacing w:after="0" w:line="276" w:lineRule="auto"/>
        <w:ind w:left="709" w:hanging="425"/>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w:t>
      </w:r>
      <w:r w:rsidRPr="006B1583">
        <w:rPr>
          <w:rFonts w:asciiTheme="majorHAnsi" w:hAnsiTheme="majorHAnsi" w:cstheme="majorHAnsi"/>
          <w:color w:val="000000" w:themeColor="text1"/>
          <w:sz w:val="20"/>
          <w:szCs w:val="20"/>
        </w:rPr>
        <w:tab/>
        <w:t>10 dni od dnia przekazania informacji o czynności zamawiającego stanowiącej podstawę jego wniesienia, jeżeli informacja została przekazana przy użyciu środków komunikacji elektronicznej,</w:t>
      </w:r>
    </w:p>
    <w:p w14:paraId="33DCF86F" w14:textId="77777777" w:rsidR="004708AB" w:rsidRPr="006B1583" w:rsidRDefault="004708AB" w:rsidP="00AA6403">
      <w:pPr>
        <w:suppressAutoHyphens/>
        <w:spacing w:after="0" w:line="276" w:lineRule="auto"/>
        <w:ind w:left="709" w:hanging="425"/>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2)</w:t>
      </w:r>
      <w:r w:rsidRPr="006B1583">
        <w:rPr>
          <w:rFonts w:asciiTheme="majorHAnsi" w:hAnsiTheme="majorHAnsi" w:cstheme="majorHAnsi"/>
          <w:color w:val="000000" w:themeColor="text1"/>
          <w:sz w:val="20"/>
          <w:szCs w:val="20"/>
        </w:rPr>
        <w:tab/>
        <w:t>15 dni od dnia przekazania informacji o czynności zamawiającego stanowiącej podstawę jego wniesienia, jeżeli informacja została przekazana w sposób inny niż określony w pkt 1).</w:t>
      </w:r>
    </w:p>
    <w:p w14:paraId="3F337F2F" w14:textId="77777777"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bCs/>
          <w:color w:val="000000" w:themeColor="text1"/>
          <w:sz w:val="20"/>
          <w:szCs w:val="20"/>
        </w:rPr>
        <w:t>7.</w:t>
      </w:r>
      <w:r w:rsidRPr="006B1583">
        <w:rPr>
          <w:rFonts w:asciiTheme="majorHAnsi" w:hAnsiTheme="majorHAnsi" w:cstheme="majorHAnsi"/>
          <w:b/>
          <w:bCs/>
          <w:color w:val="000000" w:themeColor="text1"/>
          <w:sz w:val="20"/>
          <w:szCs w:val="20"/>
        </w:rPr>
        <w:tab/>
      </w:r>
      <w:r w:rsidRPr="006B1583">
        <w:rPr>
          <w:rFonts w:asciiTheme="majorHAnsi" w:hAnsiTheme="majorHAnsi" w:cstheme="majorHAnsi"/>
          <w:color w:val="000000" w:themeColor="text1"/>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5A30524" w14:textId="7AE3BE9E"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9.</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Na orzeczenie Izby oraz postanowienie Prezesa Izby, o którym mowa w art. 519 ust. 1 ustawy p.z.p., stronom oraz uczestnikom postępowania odwoławczego przysługuje skarga do sądu.</w:t>
      </w:r>
    </w:p>
    <w:p w14:paraId="4A091277" w14:textId="03E05647"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10.</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 xml:space="preserve">W postępowaniu toczącym się wskutek wniesienia skargi stosuje się odpowiednio przepisy ustawy z dnia 17.11.1964 r. - Kodeks postępowania cywilnego o apelacji, jeżeli przepisy </w:t>
      </w:r>
      <w:r w:rsidR="0032153F" w:rsidRPr="006B1583">
        <w:rPr>
          <w:rFonts w:asciiTheme="majorHAnsi" w:hAnsiTheme="majorHAnsi" w:cstheme="majorHAnsi"/>
          <w:color w:val="000000" w:themeColor="text1"/>
          <w:sz w:val="20"/>
          <w:szCs w:val="20"/>
        </w:rPr>
        <w:t xml:space="preserve">działu IX rozdziału 3 ustawy p.z.p. </w:t>
      </w:r>
      <w:r w:rsidRPr="006B1583">
        <w:rPr>
          <w:rFonts w:asciiTheme="majorHAnsi" w:hAnsiTheme="majorHAnsi" w:cstheme="majorHAnsi"/>
          <w:color w:val="000000" w:themeColor="text1"/>
          <w:sz w:val="20"/>
          <w:szCs w:val="20"/>
        </w:rPr>
        <w:t xml:space="preserve"> nie stanowią inaczej.</w:t>
      </w:r>
    </w:p>
    <w:p w14:paraId="591637A5" w14:textId="1EF8684F"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11.</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Skargę wnosi się do Sądu Okręgowego w Warszawie - sądu zamówień publicznych, zwanego dalej "sądem zamówień publicznych".</w:t>
      </w:r>
    </w:p>
    <w:p w14:paraId="44619BAB" w14:textId="53C49751"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lastRenderedPageBreak/>
        <w:t>12.</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w:t>
      </w:r>
      <w:r w:rsidR="00BD5F8C" w:rsidRPr="006B1583">
        <w:rPr>
          <w:rFonts w:asciiTheme="majorHAnsi" w:hAnsiTheme="majorHAnsi" w:cstheme="majorHAnsi"/>
          <w:color w:val="000000" w:themeColor="text1"/>
          <w:sz w:val="20"/>
          <w:szCs w:val="20"/>
        </w:rPr>
        <w:t>naczonego w rozumieniu ustawy z </w:t>
      </w:r>
      <w:r w:rsidRPr="006B1583">
        <w:rPr>
          <w:rFonts w:asciiTheme="majorHAnsi" w:hAnsiTheme="majorHAnsi" w:cstheme="majorHAnsi"/>
          <w:color w:val="000000" w:themeColor="text1"/>
          <w:sz w:val="20"/>
          <w:szCs w:val="20"/>
        </w:rPr>
        <w:t>dnia 23.11.2012 r. - Prawo pocztowe jest równoznaczne z jej wniesieniem.</w:t>
      </w:r>
    </w:p>
    <w:p w14:paraId="1604E5E6" w14:textId="33975059" w:rsidR="000B2C89"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13.</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Prezes Izby przekazuje skargę wraz z aktami postępowania odwoławczego</w:t>
      </w:r>
      <w:r w:rsidR="00911F6D" w:rsidRPr="006B1583">
        <w:rPr>
          <w:rFonts w:asciiTheme="majorHAnsi" w:hAnsiTheme="majorHAnsi" w:cstheme="majorHAnsi"/>
          <w:color w:val="000000" w:themeColor="text1"/>
          <w:sz w:val="20"/>
          <w:szCs w:val="20"/>
        </w:rPr>
        <w:t xml:space="preserve"> do sądu zamówień publicznych w </w:t>
      </w:r>
      <w:r w:rsidRPr="006B1583">
        <w:rPr>
          <w:rFonts w:asciiTheme="majorHAnsi" w:hAnsiTheme="majorHAnsi" w:cstheme="majorHAnsi"/>
          <w:color w:val="000000" w:themeColor="text1"/>
          <w:sz w:val="20"/>
          <w:szCs w:val="20"/>
        </w:rPr>
        <w:t>terminie 7 dni od dnia jej otrzymania.</w:t>
      </w:r>
    </w:p>
    <w:p w14:paraId="4EF23BAD" w14:textId="77777777" w:rsidR="00930F6D" w:rsidRPr="006B1583" w:rsidRDefault="00930F6D" w:rsidP="00AA6403">
      <w:pPr>
        <w:suppressAutoHyphens/>
        <w:spacing w:after="0" w:line="276" w:lineRule="auto"/>
        <w:ind w:left="284" w:hanging="284"/>
        <w:jc w:val="both"/>
        <w:rPr>
          <w:rFonts w:asciiTheme="majorHAnsi" w:hAnsiTheme="majorHAnsi" w:cstheme="majorHAnsi"/>
          <w:color w:val="000000" w:themeColor="text1"/>
          <w:sz w:val="10"/>
          <w:szCs w:val="20"/>
        </w:rPr>
      </w:pPr>
    </w:p>
    <w:p w14:paraId="094CA52C" w14:textId="58CCBFE7" w:rsidR="000B2C89" w:rsidRPr="006B1583" w:rsidRDefault="00FC0A2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XXIV</w:t>
      </w:r>
      <w:r w:rsidR="000B2C89" w:rsidRPr="006B1583">
        <w:rPr>
          <w:rFonts w:asciiTheme="majorHAnsi" w:hAnsiTheme="majorHAnsi" w:cstheme="majorHAnsi"/>
          <w:color w:val="000000" w:themeColor="text1"/>
        </w:rPr>
        <w:t>.</w:t>
      </w:r>
      <w:r w:rsidR="000B2C89" w:rsidRPr="006B1583">
        <w:rPr>
          <w:rFonts w:asciiTheme="majorHAnsi" w:hAnsiTheme="majorHAnsi" w:cstheme="majorHAnsi"/>
          <w:color w:val="000000" w:themeColor="text1"/>
        </w:rPr>
        <w:tab/>
        <w:t>ZALECENIA</w:t>
      </w:r>
    </w:p>
    <w:p w14:paraId="60809C72" w14:textId="2950BB77" w:rsidR="00D77B41" w:rsidRPr="006B1583" w:rsidRDefault="00D77B41" w:rsidP="00AA6403">
      <w:pPr>
        <w:spacing w:after="120" w:line="276" w:lineRule="auto"/>
        <w:jc w:val="both"/>
        <w:rPr>
          <w:rFonts w:asciiTheme="majorHAnsi" w:hAnsiTheme="majorHAnsi" w:cstheme="majorHAnsi"/>
          <w:color w:val="000000" w:themeColor="text1"/>
          <w:spacing w:val="-4"/>
          <w:sz w:val="20"/>
          <w:szCs w:val="20"/>
          <w:shd w:val="clear" w:color="auto" w:fill="FFFFFF"/>
        </w:rPr>
      </w:pPr>
      <w:r w:rsidRPr="006B1583">
        <w:rPr>
          <w:rFonts w:asciiTheme="majorHAnsi" w:hAnsiTheme="majorHAnsi" w:cstheme="majorHAnsi"/>
          <w:color w:val="000000" w:themeColor="text1"/>
          <w:spacing w:val="-4"/>
          <w:sz w:val="20"/>
          <w:szCs w:val="20"/>
          <w:shd w:val="clear" w:color="auto" w:fill="FFFFFF"/>
        </w:rPr>
        <w:t>Formaty plików wykorzystywanych przez wykonawców powinny być zgodne z “O</w:t>
      </w:r>
      <w:r w:rsidR="00394262" w:rsidRPr="006B1583">
        <w:rPr>
          <w:rFonts w:asciiTheme="majorHAnsi" w:hAnsiTheme="majorHAnsi" w:cstheme="majorHAnsi"/>
          <w:color w:val="000000" w:themeColor="text1"/>
          <w:spacing w:val="-4"/>
          <w:sz w:val="20"/>
          <w:szCs w:val="20"/>
          <w:shd w:val="clear" w:color="auto" w:fill="FFFFFF"/>
        </w:rPr>
        <w:t xml:space="preserve">bwieszczeniem Prezesa Rady Ministrów </w:t>
      </w:r>
      <w:r w:rsidRPr="006B1583">
        <w:rPr>
          <w:rFonts w:asciiTheme="majorHAnsi" w:hAnsiTheme="majorHAnsi" w:cstheme="majorHAnsi"/>
          <w:color w:val="000000" w:themeColor="text1"/>
          <w:spacing w:val="-4"/>
          <w:sz w:val="20"/>
          <w:szCs w:val="20"/>
          <w:shd w:val="clear" w:color="auto" w:fill="FFFFFF"/>
        </w:rPr>
        <w:t xml:space="preserve">z dnia 9 listopada 2017 r. w sprawie ogłoszenia jednolitego tekstu </w:t>
      </w:r>
      <w:r w:rsidR="00394262" w:rsidRPr="006B1583">
        <w:rPr>
          <w:rFonts w:asciiTheme="majorHAnsi" w:hAnsiTheme="majorHAnsi" w:cstheme="majorHAnsi"/>
          <w:color w:val="000000" w:themeColor="text1"/>
          <w:spacing w:val="-4"/>
          <w:sz w:val="20"/>
          <w:szCs w:val="20"/>
          <w:shd w:val="clear" w:color="auto" w:fill="FFFFFF"/>
        </w:rPr>
        <w:t>rozporządzenia Rady Ministrów w </w:t>
      </w:r>
      <w:r w:rsidRPr="006B1583">
        <w:rPr>
          <w:rFonts w:asciiTheme="majorHAnsi" w:hAnsiTheme="majorHAnsi" w:cstheme="majorHAnsi"/>
          <w:color w:val="000000" w:themeColor="text1"/>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2BF1C7B" w14:textId="77777777" w:rsidR="00D77B41" w:rsidRPr="006B1583" w:rsidRDefault="00D77B41" w:rsidP="003C650A">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rekomenduje wykorzystanie formatów: .pdf .</w:t>
      </w:r>
      <w:proofErr w:type="spellStart"/>
      <w:r w:rsidRPr="006B1583">
        <w:rPr>
          <w:rFonts w:asciiTheme="majorHAnsi" w:eastAsia="Times New Roman" w:hAnsiTheme="majorHAnsi" w:cstheme="majorHAnsi"/>
          <w:color w:val="000000" w:themeColor="text1"/>
          <w:sz w:val="20"/>
          <w:szCs w:val="20"/>
          <w:lang w:eastAsia="pl-PL"/>
        </w:rPr>
        <w:t>doc</w:t>
      </w:r>
      <w:proofErr w:type="spellEnd"/>
      <w:r w:rsidRPr="006B1583">
        <w:rPr>
          <w:rFonts w:asciiTheme="majorHAnsi" w:eastAsia="Times New Roman" w:hAnsiTheme="majorHAnsi" w:cstheme="majorHAnsi"/>
          <w:color w:val="000000" w:themeColor="text1"/>
          <w:sz w:val="20"/>
          <w:szCs w:val="20"/>
          <w:lang w:eastAsia="pl-PL"/>
        </w:rPr>
        <w:t xml:space="preserve"> .xls .jpg (.</w:t>
      </w:r>
      <w:proofErr w:type="spellStart"/>
      <w:r w:rsidRPr="006B1583">
        <w:rPr>
          <w:rFonts w:asciiTheme="majorHAnsi" w:eastAsia="Times New Roman" w:hAnsiTheme="majorHAnsi" w:cstheme="majorHAnsi"/>
          <w:color w:val="000000" w:themeColor="text1"/>
          <w:sz w:val="20"/>
          <w:szCs w:val="20"/>
          <w:lang w:eastAsia="pl-PL"/>
        </w:rPr>
        <w:t>jpeg</w:t>
      </w:r>
      <w:proofErr w:type="spellEnd"/>
      <w:r w:rsidRPr="006B1583">
        <w:rPr>
          <w:rFonts w:asciiTheme="majorHAnsi" w:eastAsia="Times New Roman" w:hAnsiTheme="majorHAnsi" w:cstheme="majorHAnsi"/>
          <w:color w:val="000000" w:themeColor="text1"/>
          <w:sz w:val="20"/>
          <w:szCs w:val="20"/>
          <w:lang w:eastAsia="pl-PL"/>
        </w:rPr>
        <w:t xml:space="preserve">) </w:t>
      </w:r>
      <w:r w:rsidRPr="006B1583">
        <w:rPr>
          <w:rFonts w:asciiTheme="majorHAnsi" w:eastAsia="Times New Roman" w:hAnsiTheme="majorHAnsi" w:cstheme="majorHAnsi"/>
          <w:b/>
          <w:bCs/>
          <w:color w:val="000000" w:themeColor="text1"/>
          <w:sz w:val="20"/>
          <w:szCs w:val="20"/>
          <w:lang w:eastAsia="pl-PL"/>
        </w:rPr>
        <w:t>ze szczególnym wskazaniem na .pdf</w:t>
      </w:r>
    </w:p>
    <w:p w14:paraId="78B43A60" w14:textId="77777777" w:rsidR="00D77B41" w:rsidRPr="006B1583" w:rsidRDefault="00D77B41" w:rsidP="003C650A">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W celu ewentualnej kompresji danych Zamawiający rekomenduje wykorzystanie jednego z formatów:</w:t>
      </w:r>
    </w:p>
    <w:p w14:paraId="35306EB6" w14:textId="3776780E" w:rsidR="00D77B41" w:rsidRPr="006B1583" w:rsidRDefault="00394262" w:rsidP="00AA6403">
      <w:pPr>
        <w:spacing w:after="0" w:line="276" w:lineRule="auto"/>
        <w:ind w:firstLine="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b/>
          <w:color w:val="000000" w:themeColor="text1"/>
          <w:sz w:val="20"/>
          <w:szCs w:val="20"/>
          <w:lang w:eastAsia="pl-PL"/>
        </w:rPr>
        <w:t>1)</w:t>
      </w:r>
      <w:r w:rsidRPr="006B1583">
        <w:rPr>
          <w:rFonts w:asciiTheme="majorHAnsi" w:eastAsia="Times New Roman" w:hAnsiTheme="majorHAnsi" w:cstheme="majorHAnsi"/>
          <w:color w:val="000000" w:themeColor="text1"/>
          <w:sz w:val="20"/>
          <w:szCs w:val="20"/>
          <w:lang w:eastAsia="pl-PL"/>
        </w:rPr>
        <w:t xml:space="preserve"> </w:t>
      </w:r>
      <w:r w:rsidR="00D77B41" w:rsidRPr="006B1583">
        <w:rPr>
          <w:rFonts w:asciiTheme="majorHAnsi" w:eastAsia="Times New Roman" w:hAnsiTheme="majorHAnsi" w:cstheme="majorHAnsi"/>
          <w:color w:val="000000" w:themeColor="text1"/>
          <w:sz w:val="20"/>
          <w:szCs w:val="20"/>
          <w:lang w:eastAsia="pl-PL"/>
        </w:rPr>
        <w:t>.zip </w:t>
      </w:r>
    </w:p>
    <w:p w14:paraId="1E141403" w14:textId="43A9AB7F" w:rsidR="00D77B41" w:rsidRPr="006B1583" w:rsidRDefault="00394262" w:rsidP="00AA6403">
      <w:pPr>
        <w:spacing w:after="0" w:line="276" w:lineRule="auto"/>
        <w:ind w:firstLine="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b/>
          <w:color w:val="000000" w:themeColor="text1"/>
          <w:sz w:val="20"/>
          <w:szCs w:val="20"/>
          <w:lang w:eastAsia="pl-PL"/>
        </w:rPr>
        <w:t>2)</w:t>
      </w:r>
      <w:r w:rsidRPr="006B1583">
        <w:rPr>
          <w:rFonts w:asciiTheme="majorHAnsi" w:eastAsia="Times New Roman" w:hAnsiTheme="majorHAnsi" w:cstheme="majorHAnsi"/>
          <w:color w:val="000000" w:themeColor="text1"/>
          <w:sz w:val="20"/>
          <w:szCs w:val="20"/>
          <w:lang w:eastAsia="pl-PL"/>
        </w:rPr>
        <w:t xml:space="preserve"> </w:t>
      </w:r>
      <w:r w:rsidR="00D77B41" w:rsidRPr="006B1583">
        <w:rPr>
          <w:rFonts w:asciiTheme="majorHAnsi" w:eastAsia="Times New Roman" w:hAnsiTheme="majorHAnsi" w:cstheme="majorHAnsi"/>
          <w:color w:val="000000" w:themeColor="text1"/>
          <w:sz w:val="20"/>
          <w:szCs w:val="20"/>
          <w:lang w:eastAsia="pl-PL"/>
        </w:rPr>
        <w:t>.7Z</w:t>
      </w:r>
    </w:p>
    <w:p w14:paraId="03506D0B"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Wśród formatów powszechnych a </w:t>
      </w:r>
      <w:r w:rsidRPr="006B1583">
        <w:rPr>
          <w:rFonts w:asciiTheme="majorHAnsi" w:eastAsia="Times New Roman" w:hAnsiTheme="majorHAnsi" w:cstheme="majorHAnsi"/>
          <w:b/>
          <w:bCs/>
          <w:color w:val="000000" w:themeColor="text1"/>
          <w:sz w:val="20"/>
          <w:szCs w:val="20"/>
          <w:lang w:eastAsia="pl-PL"/>
        </w:rPr>
        <w:t>NIE występujących</w:t>
      </w:r>
      <w:r w:rsidRPr="006B1583">
        <w:rPr>
          <w:rFonts w:asciiTheme="majorHAnsi" w:eastAsia="Times New Roman" w:hAnsiTheme="majorHAnsi" w:cstheme="majorHAnsi"/>
          <w:color w:val="000000" w:themeColor="text1"/>
          <w:sz w:val="20"/>
          <w:szCs w:val="20"/>
          <w:lang w:eastAsia="pl-PL"/>
        </w:rPr>
        <w:t xml:space="preserve"> w rozporządzeniu występują: .</w:t>
      </w:r>
      <w:proofErr w:type="spellStart"/>
      <w:r w:rsidRPr="006B1583">
        <w:rPr>
          <w:rFonts w:asciiTheme="majorHAnsi" w:eastAsia="Times New Roman" w:hAnsiTheme="majorHAnsi" w:cstheme="majorHAnsi"/>
          <w:color w:val="000000" w:themeColor="text1"/>
          <w:sz w:val="20"/>
          <w:szCs w:val="20"/>
          <w:lang w:eastAsia="pl-PL"/>
        </w:rPr>
        <w:t>rar</w:t>
      </w:r>
      <w:proofErr w:type="spellEnd"/>
      <w:r w:rsidRPr="006B1583">
        <w:rPr>
          <w:rFonts w:asciiTheme="majorHAnsi" w:eastAsia="Times New Roman" w:hAnsiTheme="majorHAnsi" w:cstheme="majorHAnsi"/>
          <w:color w:val="000000" w:themeColor="text1"/>
          <w:sz w:val="20"/>
          <w:szCs w:val="20"/>
          <w:lang w:eastAsia="pl-PL"/>
        </w:rPr>
        <w:t xml:space="preserve"> .gif .</w:t>
      </w:r>
      <w:proofErr w:type="spellStart"/>
      <w:r w:rsidRPr="006B1583">
        <w:rPr>
          <w:rFonts w:asciiTheme="majorHAnsi" w:eastAsia="Times New Roman" w:hAnsiTheme="majorHAnsi" w:cstheme="majorHAnsi"/>
          <w:color w:val="000000" w:themeColor="text1"/>
          <w:sz w:val="20"/>
          <w:szCs w:val="20"/>
          <w:lang w:eastAsia="pl-PL"/>
        </w:rPr>
        <w:t>bmp</w:t>
      </w:r>
      <w:proofErr w:type="spellEnd"/>
      <w:r w:rsidRPr="006B1583">
        <w:rPr>
          <w:rFonts w:asciiTheme="majorHAnsi" w:eastAsia="Times New Roman" w:hAnsiTheme="majorHAnsi" w:cstheme="majorHAnsi"/>
          <w:color w:val="000000" w:themeColor="text1"/>
          <w:sz w:val="20"/>
          <w:szCs w:val="20"/>
          <w:lang w:eastAsia="pl-PL"/>
        </w:rPr>
        <w:t xml:space="preserve"> .</w:t>
      </w:r>
      <w:proofErr w:type="spellStart"/>
      <w:r w:rsidRPr="006B1583">
        <w:rPr>
          <w:rFonts w:asciiTheme="majorHAnsi" w:eastAsia="Times New Roman" w:hAnsiTheme="majorHAnsi" w:cstheme="majorHAnsi"/>
          <w:color w:val="000000" w:themeColor="text1"/>
          <w:sz w:val="20"/>
          <w:szCs w:val="20"/>
          <w:lang w:eastAsia="pl-PL"/>
        </w:rPr>
        <w:t>numbers</w:t>
      </w:r>
      <w:proofErr w:type="spellEnd"/>
      <w:r w:rsidRPr="006B1583">
        <w:rPr>
          <w:rFonts w:asciiTheme="majorHAnsi" w:eastAsia="Times New Roman" w:hAnsiTheme="majorHAnsi" w:cstheme="majorHAnsi"/>
          <w:color w:val="000000" w:themeColor="text1"/>
          <w:sz w:val="20"/>
          <w:szCs w:val="20"/>
          <w:lang w:eastAsia="pl-PL"/>
        </w:rPr>
        <w:t xml:space="preserve"> .</w:t>
      </w:r>
      <w:proofErr w:type="spellStart"/>
      <w:r w:rsidRPr="006B1583">
        <w:rPr>
          <w:rFonts w:asciiTheme="majorHAnsi" w:eastAsia="Times New Roman" w:hAnsiTheme="majorHAnsi" w:cstheme="majorHAnsi"/>
          <w:color w:val="000000" w:themeColor="text1"/>
          <w:sz w:val="20"/>
          <w:szCs w:val="20"/>
          <w:lang w:eastAsia="pl-PL"/>
        </w:rPr>
        <w:t>pages</w:t>
      </w:r>
      <w:proofErr w:type="spellEnd"/>
      <w:r w:rsidRPr="006B1583">
        <w:rPr>
          <w:rFonts w:asciiTheme="majorHAnsi" w:eastAsia="Times New Roman" w:hAnsiTheme="majorHAnsi" w:cstheme="majorHAnsi"/>
          <w:color w:val="000000" w:themeColor="text1"/>
          <w:sz w:val="20"/>
          <w:szCs w:val="20"/>
          <w:lang w:eastAsia="pl-PL"/>
        </w:rPr>
        <w:t xml:space="preserve">. </w:t>
      </w:r>
      <w:r w:rsidRPr="006B1583">
        <w:rPr>
          <w:rFonts w:asciiTheme="majorHAnsi" w:eastAsia="Times New Roman" w:hAnsiTheme="majorHAnsi" w:cstheme="majorHAnsi"/>
          <w:b/>
          <w:bCs/>
          <w:color w:val="000000" w:themeColor="text1"/>
          <w:sz w:val="20"/>
          <w:szCs w:val="20"/>
          <w:lang w:eastAsia="pl-PL"/>
        </w:rPr>
        <w:t>Dokumenty złożone w takich plikach zostaną uznane za złożone nieskutecznie.</w:t>
      </w:r>
    </w:p>
    <w:p w14:paraId="5CE7EC1D"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1583">
        <w:rPr>
          <w:rFonts w:asciiTheme="majorHAnsi" w:eastAsia="Times New Roman" w:hAnsiTheme="majorHAnsi" w:cstheme="majorHAnsi"/>
          <w:color w:val="000000" w:themeColor="text1"/>
          <w:sz w:val="20"/>
          <w:szCs w:val="20"/>
          <w:lang w:eastAsia="pl-PL"/>
        </w:rPr>
        <w:t>PAdES</w:t>
      </w:r>
      <w:proofErr w:type="spellEnd"/>
      <w:r w:rsidRPr="006B1583">
        <w:rPr>
          <w:rFonts w:asciiTheme="majorHAnsi" w:eastAsia="Times New Roman" w:hAnsiTheme="majorHAnsi" w:cstheme="majorHAnsi"/>
          <w:color w:val="000000" w:themeColor="text1"/>
          <w:sz w:val="20"/>
          <w:szCs w:val="20"/>
          <w:lang w:eastAsia="pl-PL"/>
        </w:rPr>
        <w:t>. </w:t>
      </w:r>
    </w:p>
    <w:p w14:paraId="485A0620"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Pliki w innych formatach niż PDF zaleca się opatrzyć zewnętrznym podpisem </w:t>
      </w:r>
      <w:proofErr w:type="spellStart"/>
      <w:r w:rsidRPr="006B1583">
        <w:rPr>
          <w:rFonts w:asciiTheme="majorHAnsi" w:eastAsia="Times New Roman" w:hAnsiTheme="majorHAnsi" w:cstheme="majorHAnsi"/>
          <w:color w:val="000000" w:themeColor="text1"/>
          <w:sz w:val="20"/>
          <w:szCs w:val="20"/>
          <w:lang w:eastAsia="pl-PL"/>
        </w:rPr>
        <w:t>XAdES</w:t>
      </w:r>
      <w:proofErr w:type="spellEnd"/>
      <w:r w:rsidRPr="006B1583">
        <w:rPr>
          <w:rFonts w:asciiTheme="majorHAnsi" w:eastAsia="Times New Roman" w:hAnsiTheme="majorHAnsi" w:cstheme="majorHAnsi"/>
          <w:color w:val="000000" w:themeColor="text1"/>
          <w:sz w:val="20"/>
          <w:szCs w:val="20"/>
          <w:lang w:eastAsia="pl-PL"/>
        </w:rPr>
        <w:t>. Wykonawca powinien pamiętać, aby plik z podpisem przekazywać łącznie z dokumentem podpisywanym.</w:t>
      </w:r>
    </w:p>
    <w:p w14:paraId="40A9E18D" w14:textId="0AD1F0FE"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Zamawiający zaleca aby w przypadku podpisywania pliku przez kilka osób, stosować podpisy tego samego rodzaju. </w:t>
      </w:r>
    </w:p>
    <w:p w14:paraId="503EB597"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zaleca, aby Wykonawca z odpowiednim wyprzedzeniem przetestował możliwość prawidłowego wykorzystania wybranej metody podpisania plików oferty.</w:t>
      </w:r>
    </w:p>
    <w:p w14:paraId="10C933C1"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Zaleca się, aby komunikacja z wykonawcami odbywała się tylko na Platformie za pośrednictwem formularza “Wyślij wiadomość do zamawiającego”, nie za pośrednictwem adresu email.</w:t>
      </w:r>
    </w:p>
    <w:p w14:paraId="11D33B0C"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Osobą składającą ofertę powinna być osoba kontaktowa podawana w dokumentacji.</w:t>
      </w:r>
    </w:p>
    <w:p w14:paraId="6F8CFD38"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EDB4096"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Podczas podpisywania plików zaleca się stosowanie algorytmu skrótu SHA2 zamiast SHA1.  </w:t>
      </w:r>
    </w:p>
    <w:p w14:paraId="0C497C0F" w14:textId="0A48735D"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Jeśli wykonawca pakuje dokumenty np. w plik ZIP zalecamy wcześniejsz</w:t>
      </w:r>
      <w:r w:rsidR="00064891" w:rsidRPr="006B1583">
        <w:rPr>
          <w:rFonts w:asciiTheme="majorHAnsi" w:eastAsia="Times New Roman" w:hAnsiTheme="majorHAnsi" w:cstheme="majorHAnsi"/>
          <w:color w:val="000000" w:themeColor="text1"/>
          <w:sz w:val="20"/>
          <w:szCs w:val="20"/>
          <w:lang w:eastAsia="pl-PL"/>
        </w:rPr>
        <w:t xml:space="preserve">e podpisanie każdego </w:t>
      </w:r>
      <w:r w:rsidR="00FC0A2B" w:rsidRPr="006B1583">
        <w:rPr>
          <w:rFonts w:asciiTheme="majorHAnsi" w:eastAsia="Times New Roman" w:hAnsiTheme="majorHAnsi" w:cstheme="majorHAnsi"/>
          <w:color w:val="000000" w:themeColor="text1"/>
          <w:sz w:val="20"/>
          <w:szCs w:val="20"/>
          <w:lang w:eastAsia="pl-PL"/>
        </w:rPr>
        <w:t>ze</w:t>
      </w:r>
      <w:r w:rsidR="00064891" w:rsidRPr="006B1583">
        <w:rPr>
          <w:rFonts w:asciiTheme="majorHAnsi" w:eastAsia="Times New Roman" w:hAnsiTheme="majorHAnsi" w:cstheme="majorHAnsi"/>
          <w:color w:val="000000" w:themeColor="text1"/>
          <w:sz w:val="20"/>
          <w:szCs w:val="20"/>
          <w:lang w:eastAsia="pl-PL"/>
        </w:rPr>
        <w:t> </w:t>
      </w:r>
      <w:r w:rsidRPr="006B1583">
        <w:rPr>
          <w:rFonts w:asciiTheme="majorHAnsi" w:eastAsia="Times New Roman" w:hAnsiTheme="majorHAnsi" w:cstheme="majorHAnsi"/>
          <w:color w:val="000000" w:themeColor="text1"/>
          <w:sz w:val="20"/>
          <w:szCs w:val="20"/>
          <w:lang w:eastAsia="pl-PL"/>
        </w:rPr>
        <w:t>skompresowanych plików. </w:t>
      </w:r>
    </w:p>
    <w:p w14:paraId="7A28FC73" w14:textId="290C35F8"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rekomenduje wykorzystanie podpisu z kwalifikowanym znacznikiem czasu.</w:t>
      </w:r>
    </w:p>
    <w:p w14:paraId="3B472A11" w14:textId="18C2B303" w:rsidR="000B2C89"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Zamawiający zaleca aby </w:t>
      </w:r>
      <w:r w:rsidRPr="006B1583">
        <w:rPr>
          <w:rFonts w:asciiTheme="majorHAnsi" w:eastAsia="Times New Roman" w:hAnsiTheme="majorHAnsi" w:cstheme="majorHAnsi"/>
          <w:color w:val="000000" w:themeColor="text1"/>
          <w:sz w:val="20"/>
          <w:szCs w:val="20"/>
          <w:u w:val="single"/>
          <w:lang w:eastAsia="pl-PL"/>
        </w:rPr>
        <w:t>nie</w:t>
      </w:r>
      <w:r w:rsidRPr="006B1583">
        <w:rPr>
          <w:rFonts w:asciiTheme="majorHAnsi" w:eastAsia="Times New Roman" w:hAnsiTheme="majorHAnsi" w:cstheme="majorHAnsi"/>
          <w:color w:val="000000" w:themeColor="text1"/>
          <w:sz w:val="20"/>
          <w:szCs w:val="20"/>
          <w:lang w:eastAsia="pl-PL"/>
        </w:rPr>
        <w:t xml:space="preserve"> wprowadzać jakichkolwiek zmian w plikach po podpisaniu ich podpisem kwalifikowanym. Może to skutkować naruszeniem integralnośc</w:t>
      </w:r>
      <w:r w:rsidR="00FC0A2B" w:rsidRPr="006B1583">
        <w:rPr>
          <w:rFonts w:asciiTheme="majorHAnsi" w:eastAsia="Times New Roman" w:hAnsiTheme="majorHAnsi" w:cstheme="majorHAnsi"/>
          <w:color w:val="000000" w:themeColor="text1"/>
          <w:sz w:val="20"/>
          <w:szCs w:val="20"/>
          <w:lang w:eastAsia="pl-PL"/>
        </w:rPr>
        <w:t>i plików co równoważne będzie z </w:t>
      </w:r>
      <w:r w:rsidRPr="006B1583">
        <w:rPr>
          <w:rFonts w:asciiTheme="majorHAnsi" w:eastAsia="Times New Roman" w:hAnsiTheme="majorHAnsi" w:cstheme="majorHAnsi"/>
          <w:color w:val="000000" w:themeColor="text1"/>
          <w:sz w:val="20"/>
          <w:szCs w:val="20"/>
          <w:lang w:eastAsia="pl-PL"/>
        </w:rPr>
        <w:t>koniecznością odrzucenia oferty w postępowaniu.</w:t>
      </w:r>
    </w:p>
    <w:p w14:paraId="005A43F9" w14:textId="77777777" w:rsidR="00AA6403" w:rsidRPr="006B1583" w:rsidRDefault="00AA6403" w:rsidP="00AA6403">
      <w:pPr>
        <w:spacing w:after="0" w:line="276" w:lineRule="auto"/>
        <w:ind w:left="284"/>
        <w:jc w:val="both"/>
        <w:textAlignment w:val="baseline"/>
        <w:rPr>
          <w:rFonts w:asciiTheme="majorHAnsi" w:eastAsia="Times New Roman" w:hAnsiTheme="majorHAnsi" w:cstheme="majorHAnsi"/>
          <w:color w:val="000000" w:themeColor="text1"/>
          <w:sz w:val="12"/>
          <w:szCs w:val="20"/>
          <w:lang w:eastAsia="pl-PL"/>
        </w:rPr>
      </w:pPr>
    </w:p>
    <w:p w14:paraId="135E751A" w14:textId="09DBA199" w:rsidR="004708AB" w:rsidRPr="006B1583" w:rsidRDefault="00FC0A2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w:t>
      </w:r>
      <w:r w:rsidR="000B2C89" w:rsidRPr="006B1583">
        <w:rPr>
          <w:rFonts w:asciiTheme="majorHAnsi" w:hAnsiTheme="majorHAnsi" w:cstheme="majorHAnsi"/>
          <w:color w:val="000000" w:themeColor="text1"/>
        </w:rPr>
        <w:t>V</w:t>
      </w:r>
      <w:r w:rsidR="004708AB" w:rsidRPr="006B1583">
        <w:rPr>
          <w:rFonts w:asciiTheme="majorHAnsi" w:hAnsiTheme="majorHAnsi" w:cstheme="majorHAnsi"/>
          <w:color w:val="000000" w:themeColor="text1"/>
        </w:rPr>
        <w:t>.</w:t>
      </w:r>
      <w:r w:rsidR="004708AB" w:rsidRPr="006B1583">
        <w:rPr>
          <w:rFonts w:asciiTheme="majorHAnsi" w:hAnsiTheme="majorHAnsi" w:cstheme="majorHAnsi"/>
          <w:color w:val="000000" w:themeColor="text1"/>
        </w:rPr>
        <w:tab/>
        <w:t>WYKAZ ZAŁĄCZNIKÓW DO SWZ</w:t>
      </w:r>
    </w:p>
    <w:p w14:paraId="5EF05C96" w14:textId="05889447" w:rsidR="00117F97" w:rsidRPr="006B1583"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t>Załącznik nr 1A</w:t>
      </w:r>
      <w:r w:rsidRPr="006B1583">
        <w:rPr>
          <w:rFonts w:ascii="Calibri Light" w:hAnsi="Calibri Light" w:cs="Calibri Light"/>
          <w:color w:val="000000" w:themeColor="text1"/>
          <w:spacing w:val="-4"/>
          <w:sz w:val="20"/>
          <w:szCs w:val="20"/>
          <w:shd w:val="clear" w:color="auto" w:fill="FFFFFF"/>
        </w:rPr>
        <w:t xml:space="preserve"> - </w:t>
      </w:r>
      <w:r w:rsidRPr="006B1583">
        <w:rPr>
          <w:rFonts w:asciiTheme="majorHAnsi" w:hAnsiTheme="majorHAnsi" w:cstheme="majorHAnsi"/>
          <w:color w:val="000000" w:themeColor="text1"/>
          <w:spacing w:val="-4"/>
          <w:sz w:val="20"/>
          <w:szCs w:val="20"/>
          <w:shd w:val="clear" w:color="auto" w:fill="FFFFFF"/>
        </w:rPr>
        <w:t>Formularz ofertowy – część A.</w:t>
      </w:r>
    </w:p>
    <w:p w14:paraId="4D94EB69" w14:textId="0B5561CA" w:rsidR="00117F97" w:rsidRPr="006B1583"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t>Załącznik nr 1B</w:t>
      </w:r>
      <w:r w:rsidRPr="006B1583">
        <w:rPr>
          <w:rFonts w:ascii="Calibri Light" w:hAnsi="Calibri Light" w:cs="Calibri Light"/>
          <w:color w:val="000000" w:themeColor="text1"/>
          <w:spacing w:val="-4"/>
          <w:sz w:val="20"/>
          <w:szCs w:val="20"/>
          <w:shd w:val="clear" w:color="auto" w:fill="FFFFFF"/>
        </w:rPr>
        <w:t xml:space="preserve"> - </w:t>
      </w:r>
      <w:r w:rsidRPr="006B1583">
        <w:rPr>
          <w:rFonts w:asciiTheme="majorHAnsi" w:hAnsiTheme="majorHAnsi" w:cstheme="majorHAnsi"/>
          <w:color w:val="000000" w:themeColor="text1"/>
          <w:spacing w:val="-4"/>
          <w:sz w:val="20"/>
          <w:szCs w:val="20"/>
          <w:shd w:val="clear" w:color="auto" w:fill="FFFFFF"/>
        </w:rPr>
        <w:t>Formularz ofertowy – część B.</w:t>
      </w:r>
    </w:p>
    <w:p w14:paraId="61F6A27F" w14:textId="56476255" w:rsidR="00870D91" w:rsidRPr="006B1583" w:rsidRDefault="00870D91" w:rsidP="00870D91">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t>Załącznik nr 1C</w:t>
      </w:r>
      <w:r w:rsidRPr="006B1583">
        <w:rPr>
          <w:rFonts w:ascii="Calibri Light" w:hAnsi="Calibri Light" w:cs="Calibri Light"/>
          <w:color w:val="000000" w:themeColor="text1"/>
          <w:spacing w:val="-4"/>
          <w:sz w:val="20"/>
          <w:szCs w:val="20"/>
          <w:shd w:val="clear" w:color="auto" w:fill="FFFFFF"/>
        </w:rPr>
        <w:t xml:space="preserve"> - </w:t>
      </w:r>
      <w:r w:rsidRPr="006B1583">
        <w:rPr>
          <w:rFonts w:asciiTheme="majorHAnsi" w:hAnsiTheme="majorHAnsi" w:cstheme="majorHAnsi"/>
          <w:color w:val="000000" w:themeColor="text1"/>
          <w:spacing w:val="-4"/>
          <w:sz w:val="20"/>
          <w:szCs w:val="20"/>
          <w:shd w:val="clear" w:color="auto" w:fill="FFFFFF"/>
        </w:rPr>
        <w:t>Formularz ofertowy – część C.</w:t>
      </w:r>
    </w:p>
    <w:p w14:paraId="461CC4C0" w14:textId="77777777" w:rsidR="00117F97" w:rsidRPr="006B1583"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t>Załącznik nr 2</w:t>
      </w:r>
      <w:r w:rsidRPr="006B1583">
        <w:rPr>
          <w:rFonts w:ascii="Calibri Light" w:hAnsi="Calibri Light" w:cs="Calibri Light"/>
          <w:color w:val="000000" w:themeColor="text1"/>
          <w:spacing w:val="-4"/>
          <w:sz w:val="20"/>
          <w:szCs w:val="20"/>
          <w:shd w:val="clear" w:color="auto" w:fill="FFFFFF"/>
        </w:rPr>
        <w:t xml:space="preserve"> - Projekt Umowy.</w:t>
      </w:r>
    </w:p>
    <w:p w14:paraId="58B4E6EB" w14:textId="6A4D78FB" w:rsidR="00117F97" w:rsidRPr="006B1583"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t>Załącznik nr 3A</w:t>
      </w:r>
      <w:r w:rsidRPr="006B1583">
        <w:rPr>
          <w:rFonts w:ascii="Calibri Light" w:hAnsi="Calibri Light" w:cs="Calibri Light"/>
          <w:color w:val="000000" w:themeColor="text1"/>
          <w:spacing w:val="-4"/>
          <w:sz w:val="20"/>
          <w:szCs w:val="20"/>
          <w:shd w:val="clear" w:color="auto" w:fill="FFFFFF"/>
        </w:rPr>
        <w:t xml:space="preserve"> - Opis Przedmiotu Zamówienia (OPZ) </w:t>
      </w:r>
      <w:r w:rsidRPr="006B1583">
        <w:rPr>
          <w:rFonts w:asciiTheme="majorHAnsi" w:hAnsiTheme="majorHAnsi" w:cstheme="majorHAnsi"/>
          <w:color w:val="000000" w:themeColor="text1"/>
          <w:spacing w:val="-4"/>
          <w:sz w:val="20"/>
          <w:szCs w:val="20"/>
          <w:shd w:val="clear" w:color="auto" w:fill="FFFFFF"/>
        </w:rPr>
        <w:t>– część A</w:t>
      </w:r>
      <w:r w:rsidRPr="006B1583">
        <w:rPr>
          <w:rFonts w:ascii="Calibri Light" w:hAnsi="Calibri Light" w:cs="Calibri Light"/>
          <w:color w:val="000000" w:themeColor="text1"/>
          <w:spacing w:val="-4"/>
          <w:sz w:val="20"/>
          <w:szCs w:val="20"/>
          <w:shd w:val="clear" w:color="auto" w:fill="FFFFFF"/>
        </w:rPr>
        <w:t>.</w:t>
      </w:r>
    </w:p>
    <w:p w14:paraId="0AA3C0D6" w14:textId="49339404" w:rsidR="00117F97" w:rsidRPr="006B1583"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lastRenderedPageBreak/>
        <w:t>Załącznik nr 3B</w:t>
      </w:r>
      <w:r w:rsidRPr="006B1583">
        <w:rPr>
          <w:rFonts w:ascii="Calibri Light" w:hAnsi="Calibri Light" w:cs="Calibri Light"/>
          <w:color w:val="000000" w:themeColor="text1"/>
          <w:spacing w:val="-4"/>
          <w:sz w:val="20"/>
          <w:szCs w:val="20"/>
          <w:shd w:val="clear" w:color="auto" w:fill="FFFFFF"/>
        </w:rPr>
        <w:t xml:space="preserve"> - Opis Przedmiotu Zamówienia (OPZ) </w:t>
      </w:r>
      <w:r w:rsidRPr="006B1583">
        <w:rPr>
          <w:rFonts w:asciiTheme="majorHAnsi" w:hAnsiTheme="majorHAnsi" w:cstheme="majorHAnsi"/>
          <w:color w:val="000000" w:themeColor="text1"/>
          <w:spacing w:val="-4"/>
          <w:sz w:val="20"/>
          <w:szCs w:val="20"/>
          <w:shd w:val="clear" w:color="auto" w:fill="FFFFFF"/>
        </w:rPr>
        <w:t>– część B</w:t>
      </w:r>
      <w:r w:rsidRPr="006B1583">
        <w:rPr>
          <w:rFonts w:ascii="Calibri Light" w:hAnsi="Calibri Light" w:cs="Calibri Light"/>
          <w:color w:val="000000" w:themeColor="text1"/>
          <w:spacing w:val="-4"/>
          <w:sz w:val="20"/>
          <w:szCs w:val="20"/>
          <w:shd w:val="clear" w:color="auto" w:fill="FFFFFF"/>
        </w:rPr>
        <w:t>.</w:t>
      </w:r>
    </w:p>
    <w:p w14:paraId="4ACC2A80" w14:textId="238957F2" w:rsidR="00870D91" w:rsidRPr="006B1583" w:rsidRDefault="00870D91" w:rsidP="00870D91">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t>Załącznik nr 3C</w:t>
      </w:r>
      <w:r w:rsidRPr="006B1583">
        <w:rPr>
          <w:rFonts w:ascii="Calibri Light" w:hAnsi="Calibri Light" w:cs="Calibri Light"/>
          <w:color w:val="000000" w:themeColor="text1"/>
          <w:spacing w:val="-4"/>
          <w:sz w:val="20"/>
          <w:szCs w:val="20"/>
          <w:shd w:val="clear" w:color="auto" w:fill="FFFFFF"/>
        </w:rPr>
        <w:t xml:space="preserve"> - Opis Przedmiotu Zamówienia (OPZ) </w:t>
      </w:r>
      <w:r w:rsidRPr="006B1583">
        <w:rPr>
          <w:rFonts w:asciiTheme="majorHAnsi" w:hAnsiTheme="majorHAnsi" w:cstheme="majorHAnsi"/>
          <w:color w:val="000000" w:themeColor="text1"/>
          <w:spacing w:val="-4"/>
          <w:sz w:val="20"/>
          <w:szCs w:val="20"/>
          <w:shd w:val="clear" w:color="auto" w:fill="FFFFFF"/>
        </w:rPr>
        <w:t>– część C</w:t>
      </w:r>
      <w:r w:rsidRPr="006B1583">
        <w:rPr>
          <w:rFonts w:ascii="Calibri Light" w:hAnsi="Calibri Light" w:cs="Calibri Light"/>
          <w:color w:val="000000" w:themeColor="text1"/>
          <w:spacing w:val="-4"/>
          <w:sz w:val="20"/>
          <w:szCs w:val="20"/>
          <w:shd w:val="clear" w:color="auto" w:fill="FFFFFF"/>
        </w:rPr>
        <w:t>.</w:t>
      </w:r>
    </w:p>
    <w:p w14:paraId="2F0BB82A" w14:textId="1F65C178" w:rsidR="00117F97" w:rsidRPr="006B1583"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t>Załącznik nr 4</w:t>
      </w:r>
      <w:r w:rsidRPr="006B1583">
        <w:rPr>
          <w:rFonts w:ascii="Calibri Light" w:hAnsi="Calibri Light" w:cs="Calibri Light"/>
          <w:color w:val="000000" w:themeColor="text1"/>
          <w:spacing w:val="-4"/>
          <w:sz w:val="20"/>
          <w:szCs w:val="20"/>
          <w:shd w:val="clear" w:color="auto" w:fill="FFFFFF"/>
        </w:rPr>
        <w:t xml:space="preserve"> - Oświadczenie Wykonawcy w zakresie art. 108 ust. 1 pkt 5 ustawy p.z.p. (wzór).</w:t>
      </w:r>
    </w:p>
    <w:p w14:paraId="6FA4E139" w14:textId="77777777" w:rsidR="00117F97" w:rsidRPr="006B1583"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6B1583">
        <w:rPr>
          <w:rFonts w:ascii="Calibri Light" w:hAnsi="Calibri Light" w:cs="Calibri Light"/>
          <w:b/>
          <w:color w:val="000000" w:themeColor="text1"/>
          <w:spacing w:val="-4"/>
          <w:sz w:val="20"/>
          <w:szCs w:val="20"/>
          <w:shd w:val="clear" w:color="auto" w:fill="FFFFFF"/>
        </w:rPr>
        <w:t>Załącznik nr 5</w:t>
      </w:r>
      <w:r w:rsidRPr="006B1583">
        <w:rPr>
          <w:rFonts w:ascii="Calibri Light" w:hAnsi="Calibri Light" w:cs="Calibri Light"/>
          <w:color w:val="000000" w:themeColor="text1"/>
          <w:spacing w:val="-4"/>
          <w:sz w:val="20"/>
          <w:szCs w:val="20"/>
          <w:shd w:val="clear" w:color="auto" w:fill="FFFFFF"/>
        </w:rPr>
        <w:t xml:space="preserve"> - Standardowy formularz Jednolitego Europejskiego Dokumentu Zamówienia (wzór).</w:t>
      </w:r>
    </w:p>
    <w:p w14:paraId="236129DD" w14:textId="77777777" w:rsidR="00117F97" w:rsidRPr="006B1583" w:rsidRDefault="00117F97" w:rsidP="00117F97">
      <w:pPr>
        <w:spacing w:after="0" w:line="276" w:lineRule="auto"/>
        <w:ind w:left="284" w:hanging="284"/>
        <w:rPr>
          <w:rFonts w:ascii="Calibri Light" w:hAnsi="Calibri Light" w:cs="Calibri Light"/>
          <w:color w:val="000000" w:themeColor="text1"/>
          <w:spacing w:val="-4"/>
          <w:sz w:val="20"/>
          <w:szCs w:val="20"/>
        </w:rPr>
      </w:pPr>
      <w:r w:rsidRPr="006B1583">
        <w:rPr>
          <w:rFonts w:ascii="Calibri Light" w:hAnsi="Calibri Light" w:cs="Calibri Light"/>
          <w:b/>
          <w:color w:val="000000" w:themeColor="text1"/>
          <w:spacing w:val="-4"/>
          <w:sz w:val="20"/>
          <w:szCs w:val="20"/>
          <w:shd w:val="clear" w:color="auto" w:fill="FFFFFF"/>
        </w:rPr>
        <w:t>Załącznik nr 6</w:t>
      </w:r>
      <w:r w:rsidRPr="006B1583">
        <w:rPr>
          <w:rFonts w:ascii="Calibri Light" w:hAnsi="Calibri Light" w:cs="Calibri Light"/>
          <w:color w:val="000000" w:themeColor="text1"/>
          <w:spacing w:val="-4"/>
          <w:sz w:val="20"/>
          <w:szCs w:val="20"/>
          <w:shd w:val="clear" w:color="auto" w:fill="FFFFFF"/>
        </w:rPr>
        <w:t xml:space="preserve"> - O</w:t>
      </w:r>
      <w:r w:rsidRPr="006B1583">
        <w:rPr>
          <w:rFonts w:ascii="Calibri Light" w:hAnsi="Calibri Light" w:cs="Calibri Light"/>
          <w:color w:val="000000" w:themeColor="text1"/>
          <w:spacing w:val="-4"/>
          <w:sz w:val="20"/>
          <w:szCs w:val="20"/>
        </w:rPr>
        <w:t>świadczenie (wykonawcy o aktualności informacji zawartych w oświadczeniu - wzór).</w:t>
      </w:r>
    </w:p>
    <w:p w14:paraId="618FDB53" w14:textId="77777777" w:rsidR="00117F97" w:rsidRPr="006B1583" w:rsidRDefault="00117F97" w:rsidP="00117F97">
      <w:pPr>
        <w:spacing w:after="0" w:line="276" w:lineRule="auto"/>
        <w:jc w:val="both"/>
        <w:rPr>
          <w:rFonts w:ascii="Calibri Light" w:hAnsi="Calibri Light" w:cs="Calibri Light"/>
          <w:color w:val="000000" w:themeColor="text1"/>
          <w:spacing w:val="-4"/>
          <w:sz w:val="20"/>
          <w:szCs w:val="20"/>
        </w:rPr>
      </w:pPr>
      <w:r w:rsidRPr="006B1583">
        <w:rPr>
          <w:rFonts w:ascii="Calibri Light" w:hAnsi="Calibri Light" w:cs="Calibri Light"/>
          <w:b/>
          <w:color w:val="000000" w:themeColor="text1"/>
          <w:spacing w:val="-4"/>
          <w:sz w:val="20"/>
          <w:szCs w:val="20"/>
          <w:shd w:val="clear" w:color="auto" w:fill="FFFFFF"/>
        </w:rPr>
        <w:t>Załącznik nr 7</w:t>
      </w:r>
      <w:r w:rsidRPr="006B1583">
        <w:rPr>
          <w:rFonts w:ascii="Calibri Light" w:hAnsi="Calibri Light" w:cs="Calibri Light"/>
          <w:color w:val="000000" w:themeColor="text1"/>
          <w:spacing w:val="-4"/>
          <w:sz w:val="20"/>
          <w:szCs w:val="20"/>
        </w:rPr>
        <w:t xml:space="preserve"> - Zobowiązanie podmiotów trzecich do oddania do dyspozycji Wykonawcy niezbędnych zasobów na okres korzystania z nich przy wykonywaniu zamówienia.</w:t>
      </w:r>
    </w:p>
    <w:p w14:paraId="6A4FDD9F" w14:textId="35761BDE" w:rsidR="00117F97" w:rsidRPr="006B1583" w:rsidRDefault="00117F97" w:rsidP="00117F97">
      <w:pPr>
        <w:spacing w:after="0" w:line="276" w:lineRule="auto"/>
        <w:jc w:val="both"/>
        <w:rPr>
          <w:rFonts w:ascii="Calibri Light" w:hAnsi="Calibri Light" w:cs="Calibri Light"/>
          <w:color w:val="000000" w:themeColor="text1"/>
          <w:spacing w:val="-4"/>
          <w:sz w:val="20"/>
          <w:szCs w:val="20"/>
        </w:rPr>
      </w:pPr>
      <w:r w:rsidRPr="006B1583">
        <w:rPr>
          <w:rFonts w:ascii="Calibri Light" w:hAnsi="Calibri Light" w:cs="Calibri Light"/>
          <w:b/>
          <w:color w:val="000000" w:themeColor="text1"/>
          <w:spacing w:val="-4"/>
          <w:sz w:val="20"/>
          <w:szCs w:val="20"/>
          <w:shd w:val="clear" w:color="auto" w:fill="FFFFFF"/>
        </w:rPr>
        <w:t xml:space="preserve">Załącznik nr </w:t>
      </w:r>
      <w:r w:rsidR="00A05D4F" w:rsidRPr="006B1583">
        <w:rPr>
          <w:rFonts w:ascii="Calibri Light" w:hAnsi="Calibri Light" w:cs="Calibri Light"/>
          <w:b/>
          <w:color w:val="000000" w:themeColor="text1"/>
          <w:spacing w:val="-4"/>
          <w:sz w:val="20"/>
          <w:szCs w:val="20"/>
          <w:shd w:val="clear" w:color="auto" w:fill="FFFFFF"/>
        </w:rPr>
        <w:t>8</w:t>
      </w:r>
      <w:r w:rsidRPr="006B1583">
        <w:rPr>
          <w:rFonts w:ascii="Calibri Light" w:hAnsi="Calibri Light" w:cs="Calibri Light"/>
          <w:color w:val="000000" w:themeColor="text1"/>
          <w:spacing w:val="-4"/>
          <w:sz w:val="20"/>
          <w:szCs w:val="20"/>
        </w:rPr>
        <w:t xml:space="preserve"> - 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14F6085D" w14:textId="1D7E0A12" w:rsidR="00117F97" w:rsidRPr="006B1583" w:rsidRDefault="00A05D4F" w:rsidP="00117F97">
      <w:pPr>
        <w:spacing w:after="0" w:line="276" w:lineRule="auto"/>
        <w:jc w:val="both"/>
        <w:rPr>
          <w:rFonts w:ascii="Calibri Light" w:hAnsi="Calibri Light" w:cs="Calibri Light"/>
          <w:color w:val="000000" w:themeColor="text1"/>
          <w:spacing w:val="-4"/>
          <w:sz w:val="20"/>
          <w:szCs w:val="20"/>
        </w:rPr>
      </w:pPr>
      <w:r w:rsidRPr="006B1583">
        <w:rPr>
          <w:rFonts w:ascii="Calibri Light" w:hAnsi="Calibri Light" w:cs="Calibri Light"/>
          <w:b/>
          <w:color w:val="000000" w:themeColor="text1"/>
          <w:spacing w:val="-4"/>
          <w:sz w:val="20"/>
          <w:szCs w:val="20"/>
          <w:shd w:val="clear" w:color="auto" w:fill="FFFFFF"/>
        </w:rPr>
        <w:t>Załącznik nr 9</w:t>
      </w:r>
      <w:r w:rsidR="00117F97" w:rsidRPr="006B1583">
        <w:rPr>
          <w:rFonts w:ascii="Calibri Light" w:hAnsi="Calibri Light" w:cs="Calibri Light"/>
          <w:color w:val="000000" w:themeColor="text1"/>
          <w:spacing w:val="-4"/>
          <w:sz w:val="20"/>
          <w:szCs w:val="20"/>
        </w:rPr>
        <w:t xml:space="preserve">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54B16013" w14:textId="77777777" w:rsidR="00803188" w:rsidRPr="006B1583" w:rsidRDefault="00803188" w:rsidP="00AA6403">
      <w:pPr>
        <w:spacing w:after="0" w:line="276" w:lineRule="auto"/>
        <w:ind w:left="284" w:hanging="284"/>
        <w:rPr>
          <w:rFonts w:asciiTheme="majorHAnsi" w:hAnsiTheme="majorHAnsi" w:cstheme="majorHAnsi"/>
          <w:color w:val="000000" w:themeColor="text1"/>
          <w:spacing w:val="-4"/>
          <w:sz w:val="20"/>
          <w:szCs w:val="20"/>
          <w:shd w:val="clear" w:color="auto" w:fill="FFFFFF"/>
        </w:rPr>
      </w:pPr>
    </w:p>
    <w:p w14:paraId="1CBD894D" w14:textId="6FAF1D49" w:rsidR="0099698B" w:rsidRPr="00290289" w:rsidRDefault="0099698B" w:rsidP="0099698B">
      <w:pPr>
        <w:spacing w:after="0" w:line="276" w:lineRule="auto"/>
        <w:ind w:left="284" w:hanging="284"/>
        <w:jc w:val="both"/>
        <w:rPr>
          <w:rFonts w:asciiTheme="majorHAnsi" w:hAnsiTheme="majorHAnsi" w:cstheme="majorHAnsi"/>
          <w:b/>
          <w:color w:val="FF0000"/>
          <w:sz w:val="20"/>
          <w:szCs w:val="20"/>
        </w:rPr>
      </w:pPr>
    </w:p>
    <w:p w14:paraId="41E53B7E" w14:textId="5483DA35" w:rsidR="00530E2C" w:rsidRPr="00290289" w:rsidRDefault="00530E2C" w:rsidP="004708AB">
      <w:pPr>
        <w:rPr>
          <w:rFonts w:asciiTheme="majorHAnsi" w:hAnsiTheme="majorHAnsi" w:cstheme="majorHAnsi"/>
          <w:color w:val="FF0000"/>
          <w:sz w:val="20"/>
          <w:szCs w:val="20"/>
        </w:rPr>
      </w:pPr>
      <w:r w:rsidRPr="00290289">
        <w:rPr>
          <w:rFonts w:asciiTheme="majorHAnsi" w:hAnsiTheme="majorHAnsi" w:cstheme="majorHAnsi"/>
          <w:color w:val="FF0000"/>
          <w:sz w:val="20"/>
          <w:szCs w:val="20"/>
        </w:rPr>
        <w:br w:type="page"/>
      </w:r>
    </w:p>
    <w:p w14:paraId="122815A3" w14:textId="0CC2A2CE" w:rsidR="00B60F8E" w:rsidRPr="006B1583" w:rsidRDefault="001938E2" w:rsidP="00B60F8E">
      <w:pPr>
        <w:spacing w:after="0" w:line="240" w:lineRule="auto"/>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sidRPr="006B1583">
        <w:rPr>
          <w:rFonts w:ascii="Calibri Light" w:hAnsi="Calibri Light" w:cs="Calibri Light"/>
          <w:b/>
          <w:color w:val="000000" w:themeColor="text1"/>
          <w:sz w:val="16"/>
          <w:szCs w:val="16"/>
        </w:rPr>
        <w:t>1A</w:t>
      </w:r>
      <w:r w:rsidRPr="006B1583">
        <w:rPr>
          <w:rFonts w:ascii="Calibri Light" w:hAnsi="Calibri Light" w:cs="Calibri Light"/>
          <w:color w:val="000000" w:themeColor="text1"/>
          <w:sz w:val="16"/>
          <w:szCs w:val="16"/>
        </w:rPr>
        <w:t xml:space="preserve"> DO SWZ</w:t>
      </w:r>
    </w:p>
    <w:p w14:paraId="26D2BEEC" w14:textId="607534A1" w:rsidR="00B60F8E" w:rsidRPr="006B1583" w:rsidRDefault="006D2505" w:rsidP="006D2505">
      <w:pPr>
        <w:spacing w:after="0" w:line="240" w:lineRule="auto"/>
        <w:jc w:val="right"/>
        <w:rPr>
          <w:rFonts w:asciiTheme="majorHAnsi" w:hAnsiTheme="majorHAnsi" w:cstheme="majorHAnsi"/>
          <w:color w:val="000000" w:themeColor="text1"/>
          <w:sz w:val="20"/>
          <w:szCs w:val="20"/>
        </w:rPr>
      </w:pPr>
      <w:r w:rsidRPr="006B1583">
        <w:rPr>
          <w:rFonts w:ascii="Calibri Light" w:hAnsi="Calibri Light" w:cs="Calibri Light"/>
          <w:color w:val="000000" w:themeColor="text1"/>
          <w:sz w:val="16"/>
          <w:szCs w:val="16"/>
        </w:rPr>
        <w:t>WT.2370.5.2023</w:t>
      </w:r>
    </w:p>
    <w:p w14:paraId="5BDB6891" w14:textId="77777777" w:rsidR="004E5F6C" w:rsidRPr="006B1583" w:rsidRDefault="004E5F6C" w:rsidP="004E5F6C">
      <w:pPr>
        <w:spacing w:after="0" w:line="240" w:lineRule="auto"/>
        <w:jc w:val="center"/>
        <w:rPr>
          <w:rFonts w:ascii="Calibri Light" w:hAnsi="Calibri Light" w:cs="Calibri Light"/>
          <w:b/>
          <w:color w:val="000000" w:themeColor="text1"/>
          <w:sz w:val="24"/>
          <w:szCs w:val="20"/>
        </w:rPr>
      </w:pPr>
      <w:r w:rsidRPr="006B1583">
        <w:rPr>
          <w:rFonts w:ascii="Calibri Light" w:hAnsi="Calibri Light" w:cs="Calibri Light"/>
          <w:b/>
          <w:color w:val="000000" w:themeColor="text1"/>
          <w:sz w:val="24"/>
          <w:szCs w:val="20"/>
        </w:rPr>
        <w:t>FORMULARZ OFERTOWY</w:t>
      </w:r>
    </w:p>
    <w:p w14:paraId="0B475ADF" w14:textId="77777777" w:rsidR="004E5F6C" w:rsidRPr="006B1583" w:rsidRDefault="004E5F6C" w:rsidP="004E5F6C">
      <w:pPr>
        <w:spacing w:after="0" w:line="240" w:lineRule="auto"/>
        <w:ind w:left="9204"/>
        <w:rPr>
          <w:rFonts w:ascii="Calibri Light" w:hAnsi="Calibri Light" w:cs="Calibri Light"/>
          <w:b/>
          <w:color w:val="000000" w:themeColor="text1"/>
          <w:sz w:val="20"/>
          <w:szCs w:val="20"/>
          <w:u w:val="single"/>
        </w:rPr>
      </w:pPr>
    </w:p>
    <w:p w14:paraId="4B75C878" w14:textId="77777777" w:rsidR="004E5F6C" w:rsidRPr="006B1583" w:rsidRDefault="004E5F6C" w:rsidP="004E5F6C">
      <w:pPr>
        <w:pStyle w:val="FR4"/>
        <w:tabs>
          <w:tab w:val="left" w:pos="284"/>
        </w:tabs>
        <w:spacing w:line="240" w:lineRule="auto"/>
        <w:ind w:left="0"/>
        <w:rPr>
          <w:rFonts w:ascii="Calibri Light" w:hAnsi="Calibri Light" w:cs="Calibri Light"/>
          <w:b/>
          <w:i w:val="0"/>
          <w:color w:val="000000" w:themeColor="text1"/>
          <w:u w:val="single"/>
        </w:rPr>
      </w:pPr>
      <w:r w:rsidRPr="006B1583">
        <w:rPr>
          <w:rFonts w:ascii="Calibri Light" w:hAnsi="Calibri Light" w:cs="Calibri Light"/>
          <w:b/>
          <w:i w:val="0"/>
          <w:color w:val="000000" w:themeColor="text1"/>
          <w:u w:val="single"/>
        </w:rPr>
        <w:t>ZAMAWIAJĄCY:</w:t>
      </w:r>
    </w:p>
    <w:p w14:paraId="00988AED"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Komenda Wojewódzka Państwowej Straży Pożarnej w Poznaniu</w:t>
      </w:r>
    </w:p>
    <w:p w14:paraId="771645B7"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ul. Masztalarska 3 </w:t>
      </w:r>
    </w:p>
    <w:p w14:paraId="2C7D7059"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61-767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Poznań</w:t>
      </w:r>
    </w:p>
    <w:p w14:paraId="634BD6E1"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shd w:val="clear" w:color="auto" w:fill="FFFFFF"/>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+48 47 77 16 000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+48 61 22 20 566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kancelaria@psp.wlkp.pl</w:t>
      </w:r>
    </w:p>
    <w:p w14:paraId="6F7F59B1" w14:textId="77777777" w:rsidR="004E5F6C" w:rsidRPr="006B1583" w:rsidRDefault="004E5F6C" w:rsidP="004E5F6C">
      <w:pPr>
        <w:spacing w:after="0" w:line="240" w:lineRule="auto"/>
        <w:jc w:val="both"/>
        <w:rPr>
          <w:rFonts w:ascii="Calibri Light" w:hAnsi="Calibri Light" w:cs="Calibri Light"/>
          <w:b/>
          <w:color w:val="000000" w:themeColor="text1"/>
          <w:sz w:val="20"/>
          <w:szCs w:val="20"/>
          <w:u w:val="single"/>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7781209832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000684493 </w:t>
      </w:r>
    </w:p>
    <w:p w14:paraId="03A0C0FC" w14:textId="77777777" w:rsidR="004E5F6C" w:rsidRPr="006B1583" w:rsidRDefault="004E5F6C" w:rsidP="004E5F6C">
      <w:pPr>
        <w:spacing w:after="0" w:line="240" w:lineRule="auto"/>
        <w:ind w:left="9204"/>
        <w:jc w:val="both"/>
        <w:rPr>
          <w:rFonts w:ascii="Calibri Light" w:hAnsi="Calibri Light" w:cs="Calibri Light"/>
          <w:b/>
          <w:color w:val="000000" w:themeColor="text1"/>
          <w:sz w:val="20"/>
          <w:szCs w:val="20"/>
        </w:rPr>
      </w:pPr>
    </w:p>
    <w:p w14:paraId="49182364" w14:textId="77777777" w:rsidR="004E5F6C" w:rsidRPr="006B1583" w:rsidRDefault="004E5F6C" w:rsidP="004E5F6C">
      <w:pPr>
        <w:pStyle w:val="Tekstpodstawowywcity"/>
        <w:spacing w:after="0" w:line="240" w:lineRule="auto"/>
        <w:ind w:left="0"/>
        <w:jc w:val="both"/>
        <w:rPr>
          <w:rFonts w:ascii="Calibri Light" w:hAnsi="Calibri Light" w:cs="Calibri Light"/>
          <w:color w:val="000000" w:themeColor="text1"/>
          <w:sz w:val="20"/>
          <w:szCs w:val="20"/>
          <w:u w:val="single"/>
        </w:rPr>
      </w:pPr>
      <w:r w:rsidRPr="006B1583">
        <w:rPr>
          <w:rFonts w:ascii="Calibri Light" w:hAnsi="Calibri Light" w:cs="Calibri Light"/>
          <w:b/>
          <w:color w:val="000000" w:themeColor="text1"/>
          <w:sz w:val="20"/>
          <w:szCs w:val="20"/>
          <w:u w:val="single"/>
        </w:rPr>
        <w:t>DANE WYKONAWCY:</w:t>
      </w:r>
    </w:p>
    <w:p w14:paraId="3E1294BC"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Wykonawca 1:</w:t>
      </w:r>
      <w:r w:rsidRPr="006B1583">
        <w:rPr>
          <w:rFonts w:ascii="Calibri Light" w:hAnsi="Calibri Light" w:cs="Calibri Light"/>
          <w:color w:val="000000" w:themeColor="text1"/>
          <w:sz w:val="20"/>
          <w:szCs w:val="20"/>
        </w:rPr>
        <w:t xml:space="preserve"> ..........................................................................................................................................</w:t>
      </w:r>
    </w:p>
    <w:p w14:paraId="69E0CF3B"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707AE997"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366039E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249AD426" w14:textId="77777777" w:rsidR="004E5F6C" w:rsidRPr="006B1583" w:rsidRDefault="004E5F6C" w:rsidP="004E5F6C">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62C97F3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Wykonawca 1 jest: </w:t>
      </w:r>
    </w:p>
    <w:p w14:paraId="6722FAEF" w14:textId="77777777" w:rsidR="004E5F6C" w:rsidRPr="006B1583" w:rsidRDefault="004E5F6C" w:rsidP="004E5F6C">
      <w:pPr>
        <w:autoSpaceDE w:val="0"/>
        <w:autoSpaceDN w:val="0"/>
        <w:adjustRightInd w:val="0"/>
        <w:spacing w:after="0" w:line="240" w:lineRule="auto"/>
        <w:jc w:val="both"/>
        <w:rPr>
          <w:rStyle w:val="Nagwek7Znak"/>
          <w:rFonts w:ascii="Calibri Light" w:hAnsi="Calibri Light" w:cs="Calibri Light"/>
          <w:b w:val="0"/>
          <w:color w:val="000000" w:themeColor="text1"/>
          <w:sz w:val="16"/>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 xml:space="preserve">TAK / NIE* </w:t>
      </w:r>
    </w:p>
    <w:p w14:paraId="4401905F" w14:textId="77777777" w:rsidR="004E5F6C" w:rsidRPr="006B1583" w:rsidRDefault="004E5F6C" w:rsidP="004E5F6C">
      <w:pPr>
        <w:autoSpaceDE w:val="0"/>
        <w:autoSpaceDN w:val="0"/>
        <w:adjustRightInd w:val="0"/>
        <w:spacing w:after="0" w:line="240" w:lineRule="auto"/>
        <w:jc w:val="both"/>
        <w:rPr>
          <w:rFonts w:ascii="Calibri Light" w:eastAsiaTheme="minorEastAsia" w:hAnsi="Calibri Light" w:cs="Calibri Light"/>
          <w:color w:val="000000" w:themeColor="text1"/>
          <w:sz w:val="16"/>
          <w:szCs w:val="20"/>
          <w:lang w:eastAsia="pl-PL"/>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0B0C556C" w14:textId="77777777" w:rsidR="004E5F6C" w:rsidRPr="006B1583" w:rsidRDefault="004E5F6C" w:rsidP="004E5F6C">
      <w:pPr>
        <w:autoSpaceDE w:val="0"/>
        <w:autoSpaceDN w:val="0"/>
        <w:adjustRightInd w:val="0"/>
        <w:spacing w:after="0" w:line="240" w:lineRule="auto"/>
        <w:jc w:val="both"/>
        <w:rPr>
          <w:rFonts w:ascii="Calibri Light" w:eastAsiaTheme="minorEastAsia" w:hAnsi="Calibri Light" w:cs="Calibri Light"/>
          <w:color w:val="000000" w:themeColor="text1"/>
          <w:sz w:val="16"/>
          <w:szCs w:val="20"/>
          <w:lang w:eastAsia="pl-PL"/>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7335B998"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16"/>
          <w:szCs w:val="20"/>
        </w:rPr>
      </w:pPr>
      <w:r w:rsidRPr="006B1583">
        <w:rPr>
          <w:rFonts w:ascii="Calibri Light" w:hAnsi="Calibri Light" w:cs="Calibri Light"/>
          <w:color w:val="000000" w:themeColor="text1"/>
          <w:sz w:val="16"/>
          <w:szCs w:val="20"/>
        </w:rPr>
        <w:t>(* niepotrzebne skreślić)</w:t>
      </w:r>
    </w:p>
    <w:p w14:paraId="6F1DE03F" w14:textId="77777777" w:rsidR="004E5F6C" w:rsidRPr="006B1583" w:rsidRDefault="004E5F6C" w:rsidP="004E5F6C">
      <w:pPr>
        <w:spacing w:after="0" w:line="240" w:lineRule="auto"/>
        <w:jc w:val="both"/>
        <w:rPr>
          <w:rFonts w:ascii="Calibri Light" w:hAnsi="Calibri Light" w:cs="Calibri Light"/>
          <w:b/>
          <w:color w:val="000000" w:themeColor="text1"/>
          <w:sz w:val="20"/>
          <w:szCs w:val="20"/>
        </w:rPr>
      </w:pPr>
    </w:p>
    <w:p w14:paraId="6830BD9B"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Wykonawca</w:t>
      </w:r>
      <w:r w:rsidRPr="006B1583">
        <w:rPr>
          <w:rFonts w:ascii="Calibri Light" w:hAnsi="Calibri Light" w:cs="Calibri Light"/>
          <w:b/>
          <w:color w:val="000000" w:themeColor="text1"/>
          <w:sz w:val="20"/>
          <w:szCs w:val="20"/>
          <w:vertAlign w:val="superscript"/>
        </w:rPr>
        <w:t>1</w:t>
      </w:r>
      <w:r w:rsidRPr="006B1583">
        <w:rPr>
          <w:rFonts w:ascii="Calibri Light" w:hAnsi="Calibri Light" w:cs="Calibri Light"/>
          <w:b/>
          <w:color w:val="000000" w:themeColor="text1"/>
          <w:sz w:val="20"/>
          <w:szCs w:val="20"/>
        </w:rPr>
        <w:t xml:space="preserve"> 2:</w:t>
      </w:r>
      <w:r w:rsidRPr="006B1583">
        <w:rPr>
          <w:rFonts w:ascii="Calibri Light" w:hAnsi="Calibri Light" w:cs="Calibri Light"/>
          <w:color w:val="000000" w:themeColor="text1"/>
          <w:sz w:val="20"/>
          <w:szCs w:val="20"/>
        </w:rPr>
        <w:t xml:space="preserve"> ……...................................................................................................................................</w:t>
      </w:r>
    </w:p>
    <w:p w14:paraId="30E6D2BA"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222F073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01353E3A"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72A0D7BC" w14:textId="77777777" w:rsidR="004E5F6C" w:rsidRPr="006B1583" w:rsidRDefault="004E5F6C" w:rsidP="004E5F6C">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1F814EFF"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Wykonawca 2 jest: </w:t>
      </w:r>
    </w:p>
    <w:p w14:paraId="3EC049DB"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r w:rsidRPr="006B1583">
        <w:rPr>
          <w:rFonts w:ascii="Calibri Light" w:hAnsi="Calibri Light" w:cs="Calibri Light"/>
          <w:color w:val="000000" w:themeColor="text1"/>
          <w:sz w:val="20"/>
          <w:szCs w:val="20"/>
        </w:rPr>
        <w:t xml:space="preserve"> </w:t>
      </w:r>
    </w:p>
    <w:p w14:paraId="71DE1964"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7081126D"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22ACDE9A"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16"/>
          <w:szCs w:val="20"/>
        </w:rPr>
      </w:pPr>
      <w:r w:rsidRPr="006B1583">
        <w:rPr>
          <w:rFonts w:ascii="Calibri Light" w:hAnsi="Calibri Light" w:cs="Calibri Light"/>
          <w:color w:val="000000" w:themeColor="text1"/>
          <w:sz w:val="16"/>
          <w:szCs w:val="20"/>
        </w:rPr>
        <w:t>(* niepotrzebne skreślić)</w:t>
      </w:r>
    </w:p>
    <w:p w14:paraId="5CE48F4A"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p>
    <w:p w14:paraId="4759DF73" w14:textId="77777777" w:rsidR="004E5F6C" w:rsidRPr="006B1583" w:rsidRDefault="004E5F6C" w:rsidP="004E5F6C">
      <w:pPr>
        <w:spacing w:after="0" w:line="240" w:lineRule="auto"/>
        <w:jc w:val="both"/>
        <w:rPr>
          <w:rFonts w:ascii="Calibri Light" w:hAnsi="Calibri Light" w:cs="Calibri Light"/>
          <w:bCs/>
          <w:color w:val="000000" w:themeColor="text1"/>
          <w:sz w:val="20"/>
          <w:szCs w:val="20"/>
        </w:rPr>
      </w:pPr>
      <w:r w:rsidRPr="006B1583">
        <w:rPr>
          <w:rFonts w:ascii="Calibri Light" w:hAnsi="Calibri Light" w:cs="Calibri Light"/>
          <w:b/>
          <w:color w:val="000000" w:themeColor="text1"/>
          <w:sz w:val="20"/>
          <w:szCs w:val="20"/>
        </w:rPr>
        <w:t>Pełnomocnik</w:t>
      </w:r>
      <w:r w:rsidRPr="006B1583">
        <w:rPr>
          <w:rFonts w:ascii="Calibri Light" w:hAnsi="Calibri Light" w:cs="Calibri Light"/>
          <w:b/>
          <w:color w:val="000000" w:themeColor="text1"/>
          <w:sz w:val="20"/>
          <w:szCs w:val="20"/>
          <w:vertAlign w:val="superscript"/>
        </w:rPr>
        <w:t>1</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bCs/>
          <w:color w:val="000000" w:themeColor="text1"/>
          <w:sz w:val="20"/>
          <w:szCs w:val="20"/>
        </w:rPr>
        <w:t>do</w:t>
      </w:r>
      <w:r w:rsidRPr="006B1583">
        <w:rPr>
          <w:rFonts w:ascii="Calibri Light" w:hAnsi="Calibri Light" w:cs="Calibri Light"/>
          <w:color w:val="000000" w:themeColor="text1"/>
          <w:sz w:val="20"/>
          <w:szCs w:val="20"/>
        </w:rPr>
        <w:t xml:space="preserve"> </w:t>
      </w:r>
      <w:r w:rsidRPr="006B1583">
        <w:rPr>
          <w:rFonts w:ascii="Calibri Light" w:hAnsi="Calibri Light" w:cs="Calibri Light"/>
          <w:bCs/>
          <w:color w:val="000000" w:themeColor="text1"/>
          <w:sz w:val="20"/>
          <w:szCs w:val="20"/>
        </w:rPr>
        <w:t>reprezentowania Wykonawców wspólnie ubiegających się o udzielenie zamówienia</w:t>
      </w:r>
      <w:r w:rsidRPr="006B1583">
        <w:rPr>
          <w:rFonts w:ascii="Calibri Light" w:hAnsi="Calibri Light" w:cs="Calibri Light"/>
          <w:b/>
          <w:bCs/>
          <w:color w:val="000000" w:themeColor="text1"/>
          <w:sz w:val="20"/>
          <w:szCs w:val="20"/>
        </w:rPr>
        <w:t xml:space="preserve"> (np. lider konsorcjum): </w:t>
      </w:r>
      <w:r w:rsidRPr="006B1583">
        <w:rPr>
          <w:rFonts w:ascii="Calibri Light" w:hAnsi="Calibri Light" w:cs="Calibri Light"/>
          <w:bCs/>
          <w:color w:val="000000" w:themeColor="text1"/>
          <w:sz w:val="20"/>
          <w:szCs w:val="20"/>
        </w:rPr>
        <w:t>................…………………….………....................................................................................</w:t>
      </w:r>
    </w:p>
    <w:p w14:paraId="5DDE2940"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2EE15A5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16545AA9"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lang w:val="en-US"/>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w:t>
      </w:r>
      <w:r w:rsidRPr="006B1583">
        <w:rPr>
          <w:rFonts w:ascii="Calibri Light" w:hAnsi="Calibri Light" w:cs="Calibri Light"/>
          <w:color w:val="000000" w:themeColor="text1"/>
          <w:sz w:val="20"/>
          <w:szCs w:val="20"/>
          <w:lang w:val="en-US"/>
        </w:rPr>
        <w:t xml:space="preserve">| </w:t>
      </w:r>
      <w:r w:rsidRPr="006B1583">
        <w:rPr>
          <w:rFonts w:ascii="Calibri Light" w:hAnsi="Calibri Light" w:cs="Calibri Light"/>
          <w:b/>
          <w:color w:val="000000" w:themeColor="text1"/>
          <w:sz w:val="20"/>
          <w:szCs w:val="20"/>
          <w:lang w:val="en-US"/>
        </w:rPr>
        <w:t>FAX:</w:t>
      </w:r>
      <w:r w:rsidRPr="006B1583">
        <w:rPr>
          <w:rFonts w:ascii="Calibri Light" w:hAnsi="Calibri Light" w:cs="Calibri Light"/>
          <w:color w:val="000000" w:themeColor="text1"/>
          <w:sz w:val="20"/>
          <w:szCs w:val="20"/>
          <w:lang w:val="en-US"/>
        </w:rPr>
        <w:t xml:space="preserve"> ........................... | </w:t>
      </w:r>
      <w:r w:rsidRPr="006B1583">
        <w:rPr>
          <w:rFonts w:ascii="Calibri Light" w:hAnsi="Calibri Light" w:cs="Calibri Light"/>
          <w:b/>
          <w:color w:val="000000" w:themeColor="text1"/>
          <w:sz w:val="20"/>
          <w:szCs w:val="20"/>
          <w:lang w:val="en-US"/>
        </w:rPr>
        <w:t>E-MAIL:</w:t>
      </w:r>
      <w:r w:rsidRPr="006B1583">
        <w:rPr>
          <w:rFonts w:ascii="Calibri Light" w:hAnsi="Calibri Light" w:cs="Calibri Light"/>
          <w:color w:val="000000" w:themeColor="text1"/>
          <w:sz w:val="20"/>
          <w:szCs w:val="20"/>
          <w:lang w:val="en-US"/>
        </w:rPr>
        <w:t xml:space="preserve"> ..............................</w:t>
      </w:r>
      <w:r w:rsidRPr="006B1583">
        <w:rPr>
          <w:rFonts w:ascii="Calibri Light" w:hAnsi="Calibri Light" w:cs="Calibri Light"/>
          <w:color w:val="000000" w:themeColor="text1"/>
          <w:sz w:val="20"/>
          <w:szCs w:val="20"/>
          <w:shd w:val="clear" w:color="auto" w:fill="FFFFFF"/>
          <w:lang w:val="en-US"/>
        </w:rPr>
        <w:t>@</w:t>
      </w:r>
      <w:r w:rsidRPr="006B1583">
        <w:rPr>
          <w:rFonts w:ascii="Calibri Light" w:hAnsi="Calibri Light" w:cs="Calibri Light"/>
          <w:color w:val="000000" w:themeColor="text1"/>
          <w:sz w:val="20"/>
          <w:szCs w:val="20"/>
          <w:lang w:val="en-US"/>
        </w:rPr>
        <w:t>................................</w:t>
      </w:r>
    </w:p>
    <w:p w14:paraId="3D26B3B3" w14:textId="77777777" w:rsidR="004E5F6C" w:rsidRPr="006B1583" w:rsidRDefault="004E5F6C" w:rsidP="004E5F6C">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lang w:val="en-US"/>
        </w:rPr>
        <w:t>NIP:</w:t>
      </w:r>
      <w:r w:rsidRPr="006B1583">
        <w:rPr>
          <w:rFonts w:ascii="Calibri Light" w:hAnsi="Calibri Light" w:cs="Calibri Light"/>
          <w:color w:val="000000" w:themeColor="text1"/>
          <w:sz w:val="20"/>
          <w:szCs w:val="20"/>
          <w:lang w:val="en-US"/>
        </w:rPr>
        <w:t xml:space="preserve"> ...........................................  | </w:t>
      </w:r>
      <w:r w:rsidRPr="006B1583">
        <w:rPr>
          <w:rFonts w:ascii="Calibri Light" w:hAnsi="Calibri Light" w:cs="Calibri Light"/>
          <w:b/>
          <w:color w:val="000000" w:themeColor="text1"/>
          <w:sz w:val="20"/>
          <w:szCs w:val="20"/>
          <w:lang w:val="en-US"/>
        </w:rPr>
        <w:t>REGON:</w:t>
      </w:r>
      <w:r w:rsidRPr="006B1583">
        <w:rPr>
          <w:rFonts w:ascii="Calibri Light" w:hAnsi="Calibri Light" w:cs="Calibri Light"/>
          <w:color w:val="000000" w:themeColor="text1"/>
          <w:sz w:val="20"/>
          <w:szCs w:val="20"/>
          <w:lang w:val="en-US"/>
        </w:rPr>
        <w:t xml:space="preserve"> ............................................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10C8BD9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Pełnomocnik jest: </w:t>
      </w:r>
    </w:p>
    <w:p w14:paraId="001ECC83"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389871F7"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4B58E94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39215704" w14:textId="2CFAE54C" w:rsidR="00B60F8E" w:rsidRPr="006B1583" w:rsidRDefault="004E5F6C" w:rsidP="004E5F6C">
      <w:pPr>
        <w:pStyle w:val="Tekstpodstawowy"/>
        <w:spacing w:after="0"/>
        <w:jc w:val="both"/>
        <w:rPr>
          <w:rFonts w:asciiTheme="majorHAnsi" w:hAnsiTheme="majorHAnsi" w:cstheme="majorHAnsi"/>
          <w:color w:val="000000" w:themeColor="text1"/>
          <w:sz w:val="20"/>
          <w:szCs w:val="20"/>
        </w:rPr>
      </w:pPr>
      <w:r w:rsidRPr="006B1583">
        <w:rPr>
          <w:rFonts w:ascii="Calibri Light" w:hAnsi="Calibri Light" w:cs="Calibri Light"/>
          <w:color w:val="000000" w:themeColor="text1"/>
          <w:sz w:val="16"/>
          <w:szCs w:val="20"/>
        </w:rPr>
        <w:t>(* niepotrzebne skreślić)</w:t>
      </w:r>
    </w:p>
    <w:p w14:paraId="4F14084C" w14:textId="77777777" w:rsidR="00B60F8E" w:rsidRPr="006B1583" w:rsidRDefault="00B60F8E" w:rsidP="00B60F8E">
      <w:pPr>
        <w:pStyle w:val="Tekstpodstawowy"/>
        <w:spacing w:after="0"/>
        <w:jc w:val="both"/>
        <w:rPr>
          <w:rFonts w:asciiTheme="majorHAnsi" w:hAnsiTheme="majorHAnsi" w:cstheme="majorHAnsi"/>
          <w:color w:val="000000" w:themeColor="text1"/>
          <w:sz w:val="20"/>
          <w:szCs w:val="20"/>
        </w:rPr>
      </w:pPr>
    </w:p>
    <w:p w14:paraId="4E8F2F43" w14:textId="77777777" w:rsidR="00B60F8E" w:rsidRPr="006B1583" w:rsidRDefault="00B60F8E" w:rsidP="00B60F8E">
      <w:pPr>
        <w:pStyle w:val="Tekstpodstawowy"/>
        <w:spacing w:after="0"/>
        <w:jc w:val="both"/>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_________________________</w:t>
      </w:r>
    </w:p>
    <w:p w14:paraId="66150D81" w14:textId="0B43F3B4" w:rsidR="00B60F8E" w:rsidRPr="006B1583" w:rsidRDefault="00B60F8E" w:rsidP="00B60F8E">
      <w:pPr>
        <w:pStyle w:val="Tekstpodstawowy"/>
        <w:spacing w:after="0"/>
        <w:jc w:val="both"/>
        <w:rPr>
          <w:rFonts w:asciiTheme="majorHAnsi" w:hAnsiTheme="majorHAnsi" w:cstheme="majorHAnsi"/>
          <w:color w:val="000000" w:themeColor="text1"/>
          <w:sz w:val="16"/>
          <w:szCs w:val="20"/>
        </w:rPr>
      </w:pPr>
      <w:r w:rsidRPr="006B1583">
        <w:rPr>
          <w:rStyle w:val="Odwoanieprzypisudolnego"/>
          <w:rFonts w:asciiTheme="majorHAnsi" w:hAnsiTheme="majorHAnsi" w:cstheme="majorHAnsi"/>
          <w:color w:val="000000" w:themeColor="text1"/>
          <w:sz w:val="16"/>
          <w:szCs w:val="20"/>
        </w:rPr>
        <w:footnoteRef/>
      </w:r>
      <w:r w:rsidRPr="006B1583">
        <w:rPr>
          <w:rFonts w:asciiTheme="majorHAnsi" w:hAnsiTheme="majorHAnsi" w:cstheme="majorHAnsi"/>
          <w:color w:val="000000" w:themeColor="text1"/>
          <w:sz w:val="16"/>
          <w:szCs w:val="20"/>
        </w:rPr>
        <w:t xml:space="preserve"> </w:t>
      </w:r>
      <w:r w:rsidRPr="006B1583">
        <w:rPr>
          <w:rFonts w:asciiTheme="majorHAnsi" w:hAnsiTheme="majorHAnsi" w:cstheme="majorHAnsi"/>
          <w:bCs/>
          <w:color w:val="000000" w:themeColor="text1"/>
          <w:sz w:val="16"/>
          <w:szCs w:val="20"/>
        </w:rPr>
        <w:t>wypełniają jedynie Wykonawcy wspólne ubiegający się o udzielenie zamówienia (np. konsorcja).</w:t>
      </w:r>
    </w:p>
    <w:p w14:paraId="744DE6D6" w14:textId="671DE153" w:rsidR="004E5F6C" w:rsidRPr="006B1583" w:rsidRDefault="004E5F6C">
      <w:pPr>
        <w:rPr>
          <w:rFonts w:asciiTheme="majorHAnsi" w:eastAsia="Times New Roman" w:hAnsiTheme="majorHAnsi" w:cstheme="majorHAnsi"/>
          <w:color w:val="000000" w:themeColor="text1"/>
          <w:sz w:val="20"/>
          <w:szCs w:val="20"/>
          <w:lang w:eastAsia="ar-SA"/>
        </w:rPr>
      </w:pPr>
      <w:r w:rsidRPr="006B1583">
        <w:rPr>
          <w:rFonts w:asciiTheme="majorHAnsi" w:hAnsiTheme="majorHAnsi" w:cstheme="majorHAnsi"/>
          <w:color w:val="000000" w:themeColor="text1"/>
          <w:sz w:val="20"/>
          <w:szCs w:val="20"/>
        </w:rPr>
        <w:br w:type="page"/>
      </w:r>
    </w:p>
    <w:p w14:paraId="50B40AD8" w14:textId="5CC3C94C" w:rsidR="00B60F8E" w:rsidRPr="006B1583" w:rsidRDefault="00B60F8E" w:rsidP="00B60F8E">
      <w:pPr>
        <w:pStyle w:val="Tekstpodstawowy"/>
        <w:spacing w:after="0"/>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lastRenderedPageBreak/>
        <w:t xml:space="preserve">W związku z ogłoszeniem przetargu nieograniczonego na: </w:t>
      </w:r>
    </w:p>
    <w:p w14:paraId="2610D969" w14:textId="77777777" w:rsidR="00B60F8E" w:rsidRPr="006B1583" w:rsidRDefault="00B60F8E" w:rsidP="00B60F8E">
      <w:pPr>
        <w:pStyle w:val="Tekstpodstawowy"/>
        <w:spacing w:after="0"/>
        <w:jc w:val="center"/>
        <w:rPr>
          <w:rFonts w:asciiTheme="majorHAnsi" w:hAnsiTheme="majorHAnsi" w:cstheme="majorHAnsi"/>
          <w:b/>
          <w:color w:val="000000" w:themeColor="text1"/>
          <w:sz w:val="20"/>
          <w:szCs w:val="20"/>
        </w:rPr>
      </w:pPr>
    </w:p>
    <w:p w14:paraId="6F715BEC" w14:textId="7BE43B63" w:rsidR="00B60F8E" w:rsidRPr="006B1583" w:rsidRDefault="00B60F8E" w:rsidP="00304ABE">
      <w:pPr>
        <w:autoSpaceDE w:val="0"/>
        <w:autoSpaceDN w:val="0"/>
        <w:adjustRightInd w:val="0"/>
        <w:spacing w:after="0"/>
        <w:ind w:left="284" w:right="210"/>
        <w:jc w:val="center"/>
        <w:rPr>
          <w:rFonts w:asciiTheme="majorHAnsi" w:eastAsia="ArialNarrow" w:hAnsiTheme="majorHAnsi" w:cstheme="majorHAnsi"/>
          <w:b/>
          <w:bCs/>
          <w:color w:val="000000" w:themeColor="text1"/>
          <w:sz w:val="20"/>
          <w:szCs w:val="20"/>
        </w:rPr>
      </w:pPr>
      <w:r w:rsidRPr="006B1583">
        <w:rPr>
          <w:rFonts w:asciiTheme="majorHAnsi" w:eastAsia="ArialNarrow" w:hAnsiTheme="majorHAnsi" w:cstheme="majorHAnsi"/>
          <w:b/>
          <w:bCs/>
          <w:color w:val="000000" w:themeColor="text1"/>
          <w:sz w:val="20"/>
          <w:szCs w:val="20"/>
        </w:rPr>
        <w:t>„</w:t>
      </w:r>
      <w:r w:rsidR="00304ABE" w:rsidRPr="006B1583">
        <w:rPr>
          <w:rFonts w:asciiTheme="majorHAnsi" w:eastAsia="ArialNarrow" w:hAnsiTheme="majorHAnsi" w:cstheme="majorHAnsi"/>
          <w:b/>
          <w:color w:val="000000" w:themeColor="text1"/>
          <w:sz w:val="20"/>
          <w:szCs w:val="20"/>
        </w:rPr>
        <w:t xml:space="preserve">Dostawa </w:t>
      </w:r>
      <w:r w:rsidR="00537443" w:rsidRPr="006B1583">
        <w:rPr>
          <w:rFonts w:asciiTheme="majorHAnsi" w:eastAsia="ArialNarrow" w:hAnsiTheme="majorHAnsi" w:cs="Calibri Light"/>
          <w:b/>
          <w:color w:val="000000" w:themeColor="text1"/>
          <w:sz w:val="20"/>
          <w:szCs w:val="20"/>
        </w:rPr>
        <w:t xml:space="preserve">trzech </w:t>
      </w:r>
      <w:r w:rsidR="003C6021" w:rsidRPr="006B1583">
        <w:rPr>
          <w:rFonts w:asciiTheme="majorHAnsi" w:eastAsia="ArialNarrow" w:hAnsiTheme="majorHAnsi" w:cs="Calibri Light"/>
          <w:b/>
          <w:color w:val="000000" w:themeColor="text1"/>
          <w:sz w:val="20"/>
          <w:szCs w:val="20"/>
        </w:rPr>
        <w:t>lekkich</w:t>
      </w:r>
      <w:r w:rsidR="00304ABE" w:rsidRPr="006B1583">
        <w:rPr>
          <w:rFonts w:asciiTheme="majorHAnsi" w:eastAsia="ArialNarrow" w:hAnsiTheme="majorHAnsi" w:cs="Calibri Light"/>
          <w:b/>
          <w:color w:val="000000" w:themeColor="text1"/>
          <w:sz w:val="20"/>
          <w:szCs w:val="20"/>
        </w:rPr>
        <w:t xml:space="preserve"> samochodów </w:t>
      </w:r>
      <w:r w:rsidR="003C6021" w:rsidRPr="006B1583">
        <w:rPr>
          <w:rFonts w:asciiTheme="majorHAnsi" w:eastAsia="ArialNarrow" w:hAnsiTheme="majorHAnsi" w:cs="Calibri Light"/>
          <w:b/>
          <w:color w:val="000000" w:themeColor="text1"/>
          <w:sz w:val="20"/>
          <w:szCs w:val="20"/>
        </w:rPr>
        <w:t>specjalnych</w:t>
      </w:r>
      <w:r w:rsidRPr="006B1583">
        <w:rPr>
          <w:rFonts w:asciiTheme="majorHAnsi" w:eastAsia="ArialNarrow" w:hAnsiTheme="majorHAnsi" w:cstheme="majorHAnsi"/>
          <w:b/>
          <w:bCs/>
          <w:color w:val="000000" w:themeColor="text1"/>
          <w:sz w:val="20"/>
          <w:szCs w:val="20"/>
        </w:rPr>
        <w:t>”</w:t>
      </w:r>
    </w:p>
    <w:p w14:paraId="4348F471" w14:textId="77777777" w:rsidR="00BD77F0" w:rsidRPr="006B1583" w:rsidRDefault="00BD77F0" w:rsidP="00BD77F0">
      <w:pPr>
        <w:autoSpaceDE w:val="0"/>
        <w:autoSpaceDN w:val="0"/>
        <w:adjustRightInd w:val="0"/>
        <w:spacing w:after="0"/>
        <w:ind w:left="284" w:right="210"/>
        <w:jc w:val="center"/>
        <w:rPr>
          <w:rFonts w:asciiTheme="majorHAnsi" w:eastAsia="ArialNarrow" w:hAnsiTheme="majorHAnsi" w:cstheme="majorHAnsi"/>
          <w:b/>
          <w:bCs/>
          <w:color w:val="000000" w:themeColor="text1"/>
          <w:sz w:val="20"/>
          <w:szCs w:val="20"/>
        </w:rPr>
      </w:pPr>
    </w:p>
    <w:p w14:paraId="6AE05136" w14:textId="281DDB8E"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1. </w:t>
      </w:r>
      <w:r w:rsidRPr="006B1583">
        <w:rPr>
          <w:rFonts w:asciiTheme="majorHAnsi" w:hAnsiTheme="majorHAnsi" w:cstheme="majorHAnsi"/>
          <w:color w:val="000000" w:themeColor="text1"/>
          <w:sz w:val="20"/>
          <w:szCs w:val="20"/>
        </w:rPr>
        <w:tab/>
        <w:t>Oferuje/my/ wykonanie przedmiotu zamówienia</w:t>
      </w:r>
      <w:r w:rsidR="003960DC" w:rsidRPr="006B1583">
        <w:rPr>
          <w:rFonts w:asciiTheme="majorHAnsi" w:hAnsiTheme="majorHAnsi" w:cstheme="majorHAnsi"/>
          <w:color w:val="000000" w:themeColor="text1"/>
          <w:sz w:val="20"/>
          <w:szCs w:val="20"/>
        </w:rPr>
        <w:t xml:space="preserve"> w </w:t>
      </w:r>
      <w:r w:rsidR="003960DC" w:rsidRPr="006B1583">
        <w:rPr>
          <w:rFonts w:asciiTheme="majorHAnsi" w:hAnsiTheme="majorHAnsi" w:cstheme="majorHAnsi"/>
          <w:b/>
          <w:color w:val="000000" w:themeColor="text1"/>
          <w:sz w:val="20"/>
          <w:szCs w:val="20"/>
        </w:rPr>
        <w:t>części A</w:t>
      </w:r>
      <w:r w:rsidRPr="006B1583">
        <w:rPr>
          <w:rFonts w:asciiTheme="majorHAnsi" w:hAnsiTheme="majorHAnsi" w:cstheme="majorHAnsi"/>
          <w:color w:val="000000" w:themeColor="text1"/>
          <w:sz w:val="20"/>
          <w:szCs w:val="20"/>
        </w:rPr>
        <w:t xml:space="preserve"> tj. </w:t>
      </w:r>
      <w:r w:rsidR="00304ABE" w:rsidRPr="006B1583">
        <w:rPr>
          <w:rFonts w:asciiTheme="majorHAnsi" w:eastAsia="ArialNarrow" w:hAnsiTheme="majorHAnsi" w:cstheme="majorHAnsi"/>
          <w:color w:val="000000" w:themeColor="text1"/>
          <w:sz w:val="20"/>
        </w:rPr>
        <w:t>dostaw</w:t>
      </w:r>
      <w:r w:rsidR="00600C93" w:rsidRPr="006B1583">
        <w:rPr>
          <w:rFonts w:asciiTheme="majorHAnsi" w:eastAsia="ArialNarrow" w:hAnsiTheme="majorHAnsi" w:cstheme="majorHAnsi"/>
          <w:color w:val="000000" w:themeColor="text1"/>
          <w:sz w:val="20"/>
        </w:rPr>
        <w:t>ę</w:t>
      </w:r>
      <w:r w:rsidR="00304ABE" w:rsidRPr="006B1583">
        <w:rPr>
          <w:rFonts w:asciiTheme="majorHAnsi" w:eastAsia="ArialNarrow" w:hAnsiTheme="majorHAnsi" w:cstheme="majorHAnsi"/>
          <w:color w:val="000000" w:themeColor="text1"/>
          <w:sz w:val="20"/>
        </w:rPr>
        <w:t xml:space="preserve"> jednego </w:t>
      </w:r>
      <w:r w:rsidR="00304ABE" w:rsidRPr="006B1583">
        <w:rPr>
          <w:rFonts w:asciiTheme="majorHAnsi" w:eastAsia="ArialNarrow" w:hAnsiTheme="majorHAnsi" w:cstheme="majorHAnsi"/>
          <w:b/>
          <w:color w:val="000000" w:themeColor="text1"/>
          <w:sz w:val="20"/>
        </w:rPr>
        <w:t>(1)</w:t>
      </w:r>
      <w:r w:rsidR="00304ABE" w:rsidRPr="006B1583">
        <w:rPr>
          <w:rFonts w:asciiTheme="majorHAnsi" w:eastAsia="ArialNarrow" w:hAnsiTheme="majorHAnsi" w:cstheme="majorHAnsi"/>
          <w:color w:val="000000" w:themeColor="text1"/>
          <w:sz w:val="20"/>
        </w:rPr>
        <w:t xml:space="preserve"> </w:t>
      </w:r>
      <w:r w:rsidR="003C6021" w:rsidRPr="006B1583">
        <w:rPr>
          <w:rFonts w:asciiTheme="majorHAnsi" w:hAnsiTheme="majorHAnsi" w:cstheme="majorHAnsi"/>
          <w:color w:val="000000" w:themeColor="text1"/>
          <w:sz w:val="20"/>
          <w:szCs w:val="20"/>
        </w:rPr>
        <w:t xml:space="preserve">lekkiego samochodu rozpoznawczo-ratowniczego dla Komendy </w:t>
      </w:r>
      <w:r w:rsidR="00537443" w:rsidRPr="006B1583">
        <w:rPr>
          <w:rFonts w:asciiTheme="majorHAnsi" w:hAnsiTheme="majorHAnsi" w:cstheme="majorHAnsi"/>
          <w:color w:val="000000" w:themeColor="text1"/>
          <w:sz w:val="20"/>
          <w:szCs w:val="20"/>
        </w:rPr>
        <w:t>Powiatowej</w:t>
      </w:r>
      <w:r w:rsidR="003C6021" w:rsidRPr="006B1583">
        <w:rPr>
          <w:rFonts w:asciiTheme="majorHAnsi" w:hAnsiTheme="majorHAnsi" w:cstheme="majorHAnsi"/>
          <w:color w:val="000000" w:themeColor="text1"/>
          <w:sz w:val="20"/>
          <w:szCs w:val="20"/>
        </w:rPr>
        <w:t xml:space="preserve"> PSP w </w:t>
      </w:r>
      <w:r w:rsidR="00537443" w:rsidRPr="006B1583">
        <w:rPr>
          <w:rFonts w:asciiTheme="majorHAnsi" w:hAnsiTheme="majorHAnsi" w:cstheme="majorHAnsi"/>
          <w:color w:val="000000" w:themeColor="text1"/>
          <w:sz w:val="20"/>
          <w:szCs w:val="20"/>
        </w:rPr>
        <w:t>Czarnkowie</w:t>
      </w:r>
      <w:r w:rsidR="00117F97" w:rsidRPr="006B1583">
        <w:rPr>
          <w:rFonts w:asciiTheme="majorHAnsi" w:eastAsia="ArialNarrow" w:hAnsiTheme="majorHAnsi" w:cstheme="majorHAnsi"/>
          <w:color w:val="000000" w:themeColor="text1"/>
          <w:sz w:val="20"/>
        </w:rPr>
        <w:t xml:space="preserve"> </w:t>
      </w:r>
      <w:r w:rsidR="00083639" w:rsidRPr="006B1583">
        <w:rPr>
          <w:rFonts w:asciiTheme="majorHAnsi" w:hAnsiTheme="majorHAnsi" w:cstheme="majorHAnsi"/>
          <w:color w:val="000000" w:themeColor="text1"/>
          <w:sz w:val="20"/>
          <w:szCs w:val="20"/>
        </w:rPr>
        <w:t>w </w:t>
      </w:r>
      <w:r w:rsidRPr="006B1583">
        <w:rPr>
          <w:rFonts w:asciiTheme="majorHAnsi" w:hAnsiTheme="majorHAnsi" w:cstheme="majorHAnsi"/>
          <w:color w:val="000000" w:themeColor="text1"/>
          <w:sz w:val="20"/>
          <w:szCs w:val="20"/>
        </w:rPr>
        <w:t>rzeczowym zakresie wyszczególnionym poniżej:</w:t>
      </w:r>
      <w:r w:rsidR="003C6021" w:rsidRPr="006B1583">
        <w:rPr>
          <w:rFonts w:asciiTheme="majorHAnsi" w:eastAsia="ArialNarrow" w:hAnsiTheme="majorHAnsi" w:cstheme="majorHAnsi"/>
          <w:b/>
          <w:color w:val="000000" w:themeColor="text1"/>
          <w:sz w:val="20"/>
        </w:rPr>
        <w:t xml:space="preserve"> </w:t>
      </w:r>
    </w:p>
    <w:p w14:paraId="3A9874C9"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290289" w:rsidRPr="006B1583" w14:paraId="17187097" w14:textId="77777777" w:rsidTr="00304ABE">
        <w:trPr>
          <w:trHeight w:hRule="exact" w:val="567"/>
        </w:trPr>
        <w:tc>
          <w:tcPr>
            <w:tcW w:w="709" w:type="dxa"/>
            <w:shd w:val="clear" w:color="auto" w:fill="D9D9D9" w:themeFill="background1" w:themeFillShade="D9"/>
            <w:vAlign w:val="center"/>
          </w:tcPr>
          <w:p w14:paraId="120BB634" w14:textId="77777777" w:rsidR="00304ABE" w:rsidRPr="006B1583" w:rsidRDefault="00304ABE" w:rsidP="00304ABE">
            <w:pPr>
              <w:spacing w:after="0" w:line="240" w:lineRule="auto"/>
              <w:jc w:val="center"/>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I.</w:t>
            </w:r>
          </w:p>
        </w:tc>
        <w:tc>
          <w:tcPr>
            <w:tcW w:w="8505" w:type="dxa"/>
            <w:gridSpan w:val="2"/>
            <w:shd w:val="clear" w:color="auto" w:fill="D9D9D9" w:themeFill="background1" w:themeFillShade="D9"/>
            <w:vAlign w:val="center"/>
          </w:tcPr>
          <w:p w14:paraId="66599E3D" w14:textId="77777777" w:rsidR="00304ABE" w:rsidRPr="006B1583" w:rsidRDefault="00304ABE" w:rsidP="00304ABE">
            <w:pPr>
              <w:spacing w:after="0" w:line="240" w:lineRule="auto"/>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Oferta obejmuje dostawę:</w:t>
            </w:r>
          </w:p>
        </w:tc>
      </w:tr>
      <w:tr w:rsidR="00290289" w:rsidRPr="006B1583" w14:paraId="250748B1" w14:textId="77777777" w:rsidTr="00304ABE">
        <w:trPr>
          <w:trHeight w:val="567"/>
        </w:trPr>
        <w:tc>
          <w:tcPr>
            <w:tcW w:w="709" w:type="dxa"/>
            <w:vMerge w:val="restart"/>
            <w:shd w:val="clear" w:color="auto" w:fill="D9D9D9" w:themeFill="background1" w:themeFillShade="D9"/>
            <w:vAlign w:val="center"/>
          </w:tcPr>
          <w:p w14:paraId="1FA40FF3"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I.1</w:t>
            </w:r>
          </w:p>
        </w:tc>
        <w:tc>
          <w:tcPr>
            <w:tcW w:w="4111" w:type="dxa"/>
            <w:shd w:val="clear" w:color="auto" w:fill="D9D9D9" w:themeFill="background1" w:themeFillShade="D9"/>
            <w:vAlign w:val="center"/>
          </w:tcPr>
          <w:p w14:paraId="74048E81" w14:textId="01AB6AEE"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Podać markę, model i typ samochodu:</w:t>
            </w:r>
          </w:p>
        </w:tc>
        <w:tc>
          <w:tcPr>
            <w:tcW w:w="4394" w:type="dxa"/>
            <w:shd w:val="clear" w:color="auto" w:fill="auto"/>
          </w:tcPr>
          <w:p w14:paraId="6DDBD1AA" w14:textId="77777777" w:rsidR="003C6021" w:rsidRPr="006B1583" w:rsidRDefault="003C6021" w:rsidP="003C6021">
            <w:pPr>
              <w:spacing w:after="0" w:line="240" w:lineRule="auto"/>
              <w:rPr>
                <w:rFonts w:asciiTheme="majorHAnsi" w:hAnsiTheme="majorHAnsi" w:cstheme="majorHAnsi"/>
                <w:color w:val="000000" w:themeColor="text1"/>
                <w:sz w:val="16"/>
                <w:szCs w:val="20"/>
              </w:rPr>
            </w:pPr>
          </w:p>
        </w:tc>
      </w:tr>
      <w:tr w:rsidR="00290289" w:rsidRPr="006B1583" w14:paraId="4D04C6BD" w14:textId="77777777" w:rsidTr="00304ABE">
        <w:trPr>
          <w:trHeight w:val="567"/>
        </w:trPr>
        <w:tc>
          <w:tcPr>
            <w:tcW w:w="709" w:type="dxa"/>
            <w:vMerge/>
            <w:shd w:val="clear" w:color="auto" w:fill="D9D9D9" w:themeFill="background1" w:themeFillShade="D9"/>
            <w:vAlign w:val="center"/>
          </w:tcPr>
          <w:p w14:paraId="237C715D"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p>
        </w:tc>
        <w:tc>
          <w:tcPr>
            <w:tcW w:w="4111" w:type="dxa"/>
            <w:shd w:val="clear" w:color="auto" w:fill="D9D9D9" w:themeFill="background1" w:themeFillShade="D9"/>
            <w:vAlign w:val="center"/>
          </w:tcPr>
          <w:p w14:paraId="7815C610" w14:textId="1C489DBA"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Podać rok produkcji:</w:t>
            </w:r>
          </w:p>
        </w:tc>
        <w:tc>
          <w:tcPr>
            <w:tcW w:w="4394" w:type="dxa"/>
            <w:shd w:val="clear" w:color="auto" w:fill="auto"/>
          </w:tcPr>
          <w:p w14:paraId="765C4660" w14:textId="77777777" w:rsidR="003C6021" w:rsidRPr="006B1583" w:rsidRDefault="003C6021" w:rsidP="003C6021">
            <w:pPr>
              <w:spacing w:after="0" w:line="240" w:lineRule="auto"/>
              <w:rPr>
                <w:rFonts w:asciiTheme="majorHAnsi" w:hAnsiTheme="majorHAnsi" w:cstheme="majorHAnsi"/>
                <w:color w:val="000000" w:themeColor="text1"/>
                <w:sz w:val="16"/>
                <w:szCs w:val="20"/>
              </w:rPr>
            </w:pPr>
          </w:p>
        </w:tc>
      </w:tr>
      <w:tr w:rsidR="00290289" w:rsidRPr="006B1583" w14:paraId="67B18D5E" w14:textId="77777777" w:rsidTr="00304ABE">
        <w:trPr>
          <w:trHeight w:val="567"/>
        </w:trPr>
        <w:tc>
          <w:tcPr>
            <w:tcW w:w="709" w:type="dxa"/>
            <w:shd w:val="clear" w:color="auto" w:fill="D9D9D9" w:themeFill="background1" w:themeFillShade="D9"/>
            <w:vAlign w:val="center"/>
          </w:tcPr>
          <w:p w14:paraId="2BA547D6" w14:textId="77777777" w:rsidR="003C6021" w:rsidRPr="006B1583" w:rsidRDefault="003C6021" w:rsidP="003C6021">
            <w:pPr>
              <w:spacing w:after="0" w:line="240" w:lineRule="auto"/>
              <w:jc w:val="center"/>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II.</w:t>
            </w:r>
          </w:p>
        </w:tc>
        <w:tc>
          <w:tcPr>
            <w:tcW w:w="8505" w:type="dxa"/>
            <w:gridSpan w:val="2"/>
            <w:shd w:val="clear" w:color="auto" w:fill="D9D9D9" w:themeFill="background1" w:themeFillShade="D9"/>
            <w:vAlign w:val="center"/>
          </w:tcPr>
          <w:p w14:paraId="7EC1B108" w14:textId="2ED51D28" w:rsidR="003C6021" w:rsidRPr="006B1583" w:rsidRDefault="003C6021" w:rsidP="003C6021">
            <w:pPr>
              <w:spacing w:after="0" w:line="240" w:lineRule="auto"/>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Okres gwarancji:</w:t>
            </w:r>
          </w:p>
        </w:tc>
      </w:tr>
      <w:tr w:rsidR="00290289" w:rsidRPr="006B1583" w14:paraId="7480615D" w14:textId="77777777" w:rsidTr="00600C93">
        <w:trPr>
          <w:trHeight w:val="644"/>
        </w:trPr>
        <w:tc>
          <w:tcPr>
            <w:tcW w:w="709" w:type="dxa"/>
            <w:shd w:val="clear" w:color="auto" w:fill="D9D9D9" w:themeFill="background1" w:themeFillShade="D9"/>
            <w:vAlign w:val="center"/>
          </w:tcPr>
          <w:p w14:paraId="21894CF5"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II.1</w:t>
            </w:r>
          </w:p>
        </w:tc>
        <w:tc>
          <w:tcPr>
            <w:tcW w:w="4111" w:type="dxa"/>
            <w:shd w:val="clear" w:color="auto" w:fill="D9D9D9" w:themeFill="background1" w:themeFillShade="D9"/>
            <w:vAlign w:val="center"/>
          </w:tcPr>
          <w:p w14:paraId="2B5A0582" w14:textId="1259887D"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Calibri Light" w:hAnsi="Calibri Light" w:cs="Calibri Light"/>
                <w:color w:val="000000" w:themeColor="text1"/>
                <w:sz w:val="20"/>
                <w:szCs w:val="20"/>
              </w:rPr>
              <w:t>Oferowany okres gwarancji na sprzęt:</w:t>
            </w:r>
          </w:p>
        </w:tc>
        <w:tc>
          <w:tcPr>
            <w:tcW w:w="4394" w:type="dxa"/>
          </w:tcPr>
          <w:p w14:paraId="3792100A" w14:textId="57405574" w:rsidR="003C6021" w:rsidRPr="006B1583" w:rsidRDefault="003C6021" w:rsidP="003C6021">
            <w:pPr>
              <w:spacing w:after="0" w:line="240" w:lineRule="auto"/>
              <w:jc w:val="center"/>
              <w:rPr>
                <w:rFonts w:ascii="Calibri Light" w:hAnsi="Calibri Light" w:cs="Calibri Light"/>
                <w:color w:val="000000" w:themeColor="text1"/>
                <w:sz w:val="14"/>
                <w:szCs w:val="20"/>
              </w:rPr>
            </w:pPr>
            <w:r w:rsidRPr="006B1583">
              <w:rPr>
                <w:rFonts w:ascii="Calibri Light" w:hAnsi="Calibri Light" w:cs="Calibri Light"/>
                <w:color w:val="000000" w:themeColor="text1"/>
                <w:sz w:val="14"/>
                <w:szCs w:val="20"/>
              </w:rPr>
              <w:t>(wpisać długość okresu gwarancji w miesiącach)</w:t>
            </w:r>
            <w:r w:rsidRPr="006B1583">
              <w:rPr>
                <w:rStyle w:val="Odwoanieprzypisudolnego"/>
                <w:rFonts w:ascii="Calibri Light" w:hAnsi="Calibri Light" w:cs="Calibri Light"/>
                <w:color w:val="000000" w:themeColor="text1"/>
                <w:sz w:val="14"/>
                <w:szCs w:val="20"/>
              </w:rPr>
              <w:footnoteReference w:id="1"/>
            </w:r>
          </w:p>
          <w:p w14:paraId="797E11DE" w14:textId="3A6115C7" w:rsidR="003C6021" w:rsidRPr="006B1583" w:rsidRDefault="003C6021" w:rsidP="003C6021">
            <w:pPr>
              <w:spacing w:before="120" w:after="0" w:line="240" w:lineRule="auto"/>
              <w:jc w:val="center"/>
              <w:rPr>
                <w:rFonts w:asciiTheme="majorHAnsi" w:hAnsiTheme="majorHAnsi" w:cstheme="majorHAnsi"/>
                <w:color w:val="000000" w:themeColor="text1"/>
                <w:sz w:val="20"/>
                <w:szCs w:val="20"/>
              </w:rPr>
            </w:pPr>
          </w:p>
        </w:tc>
      </w:tr>
      <w:tr w:rsidR="00290289" w:rsidRPr="006B1583" w14:paraId="62866F24" w14:textId="77777777" w:rsidTr="00600C93">
        <w:trPr>
          <w:trHeight w:val="644"/>
        </w:trPr>
        <w:tc>
          <w:tcPr>
            <w:tcW w:w="709" w:type="dxa"/>
            <w:shd w:val="clear" w:color="auto" w:fill="D9D9D9" w:themeFill="background1" w:themeFillShade="D9"/>
            <w:vAlign w:val="center"/>
          </w:tcPr>
          <w:p w14:paraId="43DD170E" w14:textId="03E4713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II.2</w:t>
            </w:r>
          </w:p>
        </w:tc>
        <w:tc>
          <w:tcPr>
            <w:tcW w:w="4111" w:type="dxa"/>
            <w:shd w:val="clear" w:color="auto" w:fill="D9D9D9" w:themeFill="background1" w:themeFillShade="D9"/>
            <w:vAlign w:val="center"/>
          </w:tcPr>
          <w:p w14:paraId="13CA4C6E" w14:textId="7E44886B" w:rsidR="003C6021" w:rsidRPr="006B1583" w:rsidRDefault="003C6021" w:rsidP="003C6021">
            <w:pPr>
              <w:spacing w:after="0" w:line="240" w:lineRule="auto"/>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Oferowany okres gwarancji na samochód wraz z zabudową:</w:t>
            </w:r>
          </w:p>
        </w:tc>
        <w:tc>
          <w:tcPr>
            <w:tcW w:w="4394" w:type="dxa"/>
          </w:tcPr>
          <w:p w14:paraId="61152F7C" w14:textId="77777777" w:rsidR="003C6021" w:rsidRPr="006B1583" w:rsidRDefault="003C6021" w:rsidP="003C6021">
            <w:pPr>
              <w:spacing w:after="0" w:line="240" w:lineRule="auto"/>
              <w:jc w:val="center"/>
              <w:rPr>
                <w:rFonts w:ascii="Calibri Light" w:hAnsi="Calibri Light" w:cs="Calibri Light"/>
                <w:color w:val="000000" w:themeColor="text1"/>
                <w:sz w:val="14"/>
                <w:szCs w:val="20"/>
              </w:rPr>
            </w:pPr>
            <w:r w:rsidRPr="006B1583">
              <w:rPr>
                <w:rFonts w:ascii="Calibri Light" w:hAnsi="Calibri Light" w:cs="Calibri Light"/>
                <w:color w:val="000000" w:themeColor="text1"/>
                <w:sz w:val="14"/>
                <w:szCs w:val="20"/>
              </w:rPr>
              <w:t>(wpisać długość okresu gwarancji w miesiącach)</w:t>
            </w:r>
            <w:r w:rsidRPr="006B1583">
              <w:rPr>
                <w:rStyle w:val="Odwoanieprzypisudolnego"/>
                <w:rFonts w:ascii="Calibri Light" w:hAnsi="Calibri Light" w:cs="Calibri Light"/>
                <w:color w:val="000000" w:themeColor="text1"/>
                <w:sz w:val="14"/>
                <w:szCs w:val="20"/>
              </w:rPr>
              <w:footnoteReference w:id="2"/>
            </w:r>
          </w:p>
          <w:p w14:paraId="52E2D15B" w14:textId="77777777" w:rsidR="003C6021" w:rsidRPr="006B1583" w:rsidRDefault="003C6021" w:rsidP="003C6021">
            <w:pPr>
              <w:spacing w:after="0" w:line="240" w:lineRule="auto"/>
              <w:jc w:val="center"/>
              <w:rPr>
                <w:rFonts w:ascii="Calibri Light" w:hAnsi="Calibri Light" w:cs="Calibri Light"/>
                <w:color w:val="000000" w:themeColor="text1"/>
                <w:sz w:val="14"/>
                <w:szCs w:val="20"/>
              </w:rPr>
            </w:pPr>
          </w:p>
        </w:tc>
      </w:tr>
    </w:tbl>
    <w:p w14:paraId="457325BA" w14:textId="77777777" w:rsidR="00304ABE" w:rsidRPr="006B1583" w:rsidRDefault="00304ABE" w:rsidP="00B800D1">
      <w:pPr>
        <w:pStyle w:val="Lista"/>
        <w:spacing w:after="0" w:line="240" w:lineRule="auto"/>
        <w:ind w:left="0" w:right="-87" w:firstLine="0"/>
        <w:jc w:val="both"/>
        <w:rPr>
          <w:rFonts w:asciiTheme="majorHAnsi" w:hAnsiTheme="majorHAnsi" w:cstheme="majorHAnsi"/>
          <w:b/>
          <w:color w:val="000000" w:themeColor="text1"/>
          <w:sz w:val="16"/>
          <w:szCs w:val="20"/>
          <w:shd w:val="clear" w:color="auto" w:fill="FFFFFF"/>
        </w:rPr>
      </w:pPr>
    </w:p>
    <w:p w14:paraId="0E00DF03" w14:textId="483C1EB7" w:rsidR="00B60F8E" w:rsidRPr="006B1583" w:rsidRDefault="000B2C89" w:rsidP="00B800D1">
      <w:pPr>
        <w:pStyle w:val="Lista"/>
        <w:spacing w:after="0" w:line="240" w:lineRule="auto"/>
        <w:ind w:left="0" w:right="-87" w:firstLine="0"/>
        <w:jc w:val="both"/>
        <w:rPr>
          <w:rFonts w:asciiTheme="majorHAnsi" w:hAnsiTheme="majorHAnsi" w:cstheme="majorHAnsi"/>
          <w:b/>
          <w:color w:val="000000" w:themeColor="text1"/>
          <w:sz w:val="16"/>
          <w:szCs w:val="20"/>
          <w:shd w:val="clear" w:color="auto" w:fill="FFFFFF"/>
        </w:rPr>
      </w:pPr>
      <w:r w:rsidRPr="006B1583">
        <w:rPr>
          <w:rFonts w:asciiTheme="majorHAnsi" w:hAnsiTheme="majorHAnsi" w:cstheme="majorHAnsi"/>
          <w:b/>
          <w:color w:val="000000" w:themeColor="text1"/>
          <w:sz w:val="16"/>
          <w:szCs w:val="20"/>
          <w:shd w:val="clear" w:color="auto" w:fill="FFFFFF"/>
        </w:rPr>
        <w:t xml:space="preserve">UWAGA!!!! – W przypadku gdy </w:t>
      </w:r>
      <w:r w:rsidR="00832D32" w:rsidRPr="006B1583">
        <w:rPr>
          <w:rFonts w:asciiTheme="majorHAnsi" w:hAnsiTheme="majorHAnsi" w:cstheme="majorHAnsi"/>
          <w:b/>
          <w:color w:val="000000" w:themeColor="text1"/>
          <w:sz w:val="16"/>
          <w:szCs w:val="20"/>
          <w:shd w:val="clear" w:color="auto" w:fill="FFFFFF"/>
        </w:rPr>
        <w:t>Wykonawcy wspólnie ubiegający się o udzielenie zamówienia wskazuj</w:t>
      </w:r>
      <w:r w:rsidR="00832D32" w:rsidRPr="006B1583">
        <w:rPr>
          <w:rFonts w:asciiTheme="majorHAnsi" w:eastAsia="Times New Roman" w:hAnsiTheme="majorHAnsi" w:cstheme="majorHAnsi"/>
          <w:b/>
          <w:color w:val="000000" w:themeColor="text1"/>
          <w:sz w:val="16"/>
          <w:szCs w:val="20"/>
          <w:shd w:val="clear" w:color="auto" w:fill="FFFFFF"/>
        </w:rPr>
        <w:t>ą</w:t>
      </w:r>
      <w:r w:rsidR="00832D32" w:rsidRPr="006B1583">
        <w:rPr>
          <w:rFonts w:asciiTheme="majorHAnsi" w:hAnsiTheme="majorHAnsi" w:cstheme="majorHAnsi"/>
          <w:b/>
          <w:color w:val="000000" w:themeColor="text1"/>
          <w:sz w:val="16"/>
          <w:szCs w:val="20"/>
          <w:shd w:val="clear" w:color="auto" w:fill="FFFFFF"/>
        </w:rPr>
        <w:t xml:space="preserve"> w </w:t>
      </w:r>
      <w:r w:rsidRPr="006B1583">
        <w:rPr>
          <w:rFonts w:asciiTheme="majorHAnsi" w:hAnsiTheme="majorHAnsi" w:cstheme="majorHAnsi"/>
          <w:b/>
          <w:color w:val="000000" w:themeColor="text1"/>
          <w:sz w:val="16"/>
          <w:szCs w:val="20"/>
          <w:shd w:val="clear" w:color="auto" w:fill="FFFFFF"/>
        </w:rPr>
        <w:t>pkt. I.1</w:t>
      </w:r>
      <w:r w:rsidR="00832D32" w:rsidRPr="006B1583">
        <w:rPr>
          <w:rFonts w:asciiTheme="majorHAnsi" w:hAnsiTheme="majorHAnsi" w:cstheme="majorHAnsi"/>
          <w:b/>
          <w:color w:val="000000" w:themeColor="text1"/>
          <w:sz w:val="16"/>
          <w:szCs w:val="20"/>
          <w:shd w:val="clear" w:color="auto" w:fill="FFFFFF"/>
        </w:rPr>
        <w:t>, które dostawy wykonają poszczególni wykonawcy.</w:t>
      </w:r>
    </w:p>
    <w:p w14:paraId="52783062"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p>
    <w:p w14:paraId="67E50594"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2.</w:t>
      </w:r>
      <w:r w:rsidRPr="006B1583">
        <w:rPr>
          <w:rFonts w:asciiTheme="majorHAnsi" w:hAnsiTheme="majorHAnsi" w:cstheme="majorHAnsi"/>
          <w:color w:val="000000" w:themeColor="text1"/>
          <w:sz w:val="20"/>
          <w:szCs w:val="20"/>
        </w:rPr>
        <w:tab/>
        <w:t>Cena brutto przedmiotu zamówienia wynosi: …………………….…………….…………………..…………………………….….. PLN</w:t>
      </w:r>
    </w:p>
    <w:p w14:paraId="5813E0C5" w14:textId="77777777" w:rsidR="00B60F8E" w:rsidRPr="006B1583" w:rsidRDefault="00B60F8E" w:rsidP="00B60F8E">
      <w:pPr>
        <w:pStyle w:val="Lista"/>
        <w:spacing w:after="0" w:line="240" w:lineRule="auto"/>
        <w:ind w:left="284" w:firstLine="0"/>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(słownie złotych: …………………………………………………….……………………………….……..……………………………….…….\100)</w:t>
      </w:r>
    </w:p>
    <w:p w14:paraId="0DA2D5E3" w14:textId="77777777" w:rsidR="00B60F8E" w:rsidRPr="006B1583" w:rsidRDefault="00B60F8E" w:rsidP="00B60F8E">
      <w:pPr>
        <w:pStyle w:val="Lista"/>
        <w:spacing w:after="0" w:line="240" w:lineRule="auto"/>
        <w:ind w:left="284" w:firstLine="0"/>
        <w:jc w:val="both"/>
        <w:rPr>
          <w:rFonts w:asciiTheme="majorHAnsi" w:hAnsiTheme="majorHAnsi" w:cstheme="majorHAnsi"/>
          <w:color w:val="000000" w:themeColor="text1"/>
          <w:sz w:val="12"/>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290289" w:rsidRPr="006B1583" w14:paraId="10854074" w14:textId="77777777" w:rsidTr="00407BBD">
        <w:tc>
          <w:tcPr>
            <w:tcW w:w="426" w:type="dxa"/>
            <w:vAlign w:val="center"/>
          </w:tcPr>
          <w:p w14:paraId="4044CEDA"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Lp.</w:t>
            </w:r>
          </w:p>
        </w:tc>
        <w:tc>
          <w:tcPr>
            <w:tcW w:w="1814" w:type="dxa"/>
            <w:vAlign w:val="center"/>
          </w:tcPr>
          <w:p w14:paraId="2AC05D2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Wyszczególnienie</w:t>
            </w:r>
          </w:p>
        </w:tc>
        <w:tc>
          <w:tcPr>
            <w:tcW w:w="1842" w:type="dxa"/>
            <w:vAlign w:val="center"/>
          </w:tcPr>
          <w:p w14:paraId="30C1B65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Cena jednostkowa netto</w:t>
            </w:r>
          </w:p>
        </w:tc>
        <w:tc>
          <w:tcPr>
            <w:tcW w:w="567" w:type="dxa"/>
            <w:vAlign w:val="center"/>
          </w:tcPr>
          <w:p w14:paraId="127C40E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Ilość szt.</w:t>
            </w:r>
          </w:p>
        </w:tc>
        <w:tc>
          <w:tcPr>
            <w:tcW w:w="1843" w:type="dxa"/>
            <w:vAlign w:val="center"/>
          </w:tcPr>
          <w:p w14:paraId="43D1D074"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Wartość netto</w:t>
            </w:r>
          </w:p>
        </w:tc>
        <w:tc>
          <w:tcPr>
            <w:tcW w:w="709" w:type="dxa"/>
            <w:vAlign w:val="center"/>
          </w:tcPr>
          <w:p w14:paraId="6336CE60"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Stawka VAT</w:t>
            </w:r>
          </w:p>
        </w:tc>
        <w:tc>
          <w:tcPr>
            <w:tcW w:w="1984" w:type="dxa"/>
            <w:vAlign w:val="center"/>
          </w:tcPr>
          <w:p w14:paraId="489829B8"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Wartość brutto</w:t>
            </w:r>
          </w:p>
        </w:tc>
      </w:tr>
      <w:tr w:rsidR="00290289" w:rsidRPr="006B1583" w14:paraId="023235DB" w14:textId="77777777" w:rsidTr="00BD77F0">
        <w:trPr>
          <w:trHeight w:val="992"/>
        </w:trPr>
        <w:tc>
          <w:tcPr>
            <w:tcW w:w="426" w:type="dxa"/>
            <w:vAlign w:val="center"/>
          </w:tcPr>
          <w:p w14:paraId="630655FD"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1.</w:t>
            </w:r>
          </w:p>
        </w:tc>
        <w:tc>
          <w:tcPr>
            <w:tcW w:w="1814" w:type="dxa"/>
            <w:vAlign w:val="center"/>
          </w:tcPr>
          <w:p w14:paraId="051DBF6D" w14:textId="420DC997" w:rsidR="003960DC" w:rsidRPr="006B1583" w:rsidRDefault="003C6021" w:rsidP="003C6021">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Lekki samochód rozpoznawczo-ratowniczy</w:t>
            </w:r>
            <w:r w:rsidR="00600C93" w:rsidRPr="006B1583">
              <w:rPr>
                <w:rFonts w:asciiTheme="majorHAnsi" w:hAnsiTheme="majorHAnsi" w:cstheme="majorHAnsi"/>
                <w:color w:val="000000" w:themeColor="text1"/>
                <w:sz w:val="16"/>
                <w:szCs w:val="20"/>
              </w:rPr>
              <w:t xml:space="preserve"> (</w:t>
            </w:r>
            <w:proofErr w:type="spellStart"/>
            <w:r w:rsidRPr="006B1583">
              <w:rPr>
                <w:rFonts w:asciiTheme="majorHAnsi" w:hAnsiTheme="majorHAnsi" w:cstheme="majorHAnsi"/>
                <w:color w:val="000000" w:themeColor="text1"/>
                <w:sz w:val="16"/>
                <w:szCs w:val="20"/>
              </w:rPr>
              <w:t>SLRr</w:t>
            </w:r>
            <w:proofErr w:type="spellEnd"/>
            <w:r w:rsidR="00600C93" w:rsidRPr="006B1583">
              <w:rPr>
                <w:rFonts w:asciiTheme="majorHAnsi" w:hAnsiTheme="majorHAnsi" w:cstheme="majorHAnsi"/>
                <w:color w:val="000000" w:themeColor="text1"/>
                <w:sz w:val="16"/>
                <w:szCs w:val="20"/>
              </w:rPr>
              <w:t>)</w:t>
            </w:r>
          </w:p>
        </w:tc>
        <w:tc>
          <w:tcPr>
            <w:tcW w:w="1842" w:type="dxa"/>
            <w:vAlign w:val="center"/>
          </w:tcPr>
          <w:p w14:paraId="61457D61"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c>
          <w:tcPr>
            <w:tcW w:w="567" w:type="dxa"/>
            <w:vAlign w:val="center"/>
          </w:tcPr>
          <w:p w14:paraId="41E7E8B3" w14:textId="0C518CFE" w:rsidR="003960DC" w:rsidRPr="006B1583" w:rsidRDefault="00F7046E"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1</w:t>
            </w:r>
          </w:p>
        </w:tc>
        <w:tc>
          <w:tcPr>
            <w:tcW w:w="1843" w:type="dxa"/>
            <w:vAlign w:val="center"/>
          </w:tcPr>
          <w:p w14:paraId="78D6FB88"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c>
          <w:tcPr>
            <w:tcW w:w="709" w:type="dxa"/>
            <w:vAlign w:val="center"/>
          </w:tcPr>
          <w:p w14:paraId="6A7C8ECF"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 %</w:t>
            </w:r>
          </w:p>
        </w:tc>
        <w:tc>
          <w:tcPr>
            <w:tcW w:w="1984" w:type="dxa"/>
            <w:vAlign w:val="center"/>
          </w:tcPr>
          <w:p w14:paraId="477F8586"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r>
    </w:tbl>
    <w:p w14:paraId="3F88F33E" w14:textId="1477707E" w:rsidR="00536AFE" w:rsidRPr="006B1583" w:rsidRDefault="00536AFE" w:rsidP="00B800D1">
      <w:pPr>
        <w:spacing w:before="120"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3.</w:t>
      </w:r>
      <w:r w:rsidRPr="006B1583">
        <w:rPr>
          <w:rFonts w:asciiTheme="majorHAnsi" w:hAnsiTheme="majorHAnsi" w:cstheme="majorHAnsi"/>
          <w:color w:val="000000" w:themeColor="text1"/>
          <w:sz w:val="20"/>
          <w:szCs w:val="20"/>
        </w:rPr>
        <w:tab/>
        <w:t>**Informujemy, że wybór naszej oferty będzie prowadził do powstania u Zamawiającego obowiązku podatkowego:</w:t>
      </w:r>
    </w:p>
    <w:p w14:paraId="03E8728F" w14:textId="77992538" w:rsidR="00536AFE" w:rsidRPr="006B1583" w:rsidRDefault="00536AFE" w:rsidP="00536AFE">
      <w:pPr>
        <w:spacing w:after="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w:t>
      </w:r>
      <w:r w:rsidR="00B800D1" w:rsidRPr="006B1583">
        <w:rPr>
          <w:rFonts w:asciiTheme="majorHAnsi" w:hAnsiTheme="majorHAnsi" w:cstheme="majorHAnsi"/>
          <w:color w:val="000000" w:themeColor="text1"/>
          <w:sz w:val="20"/>
          <w:szCs w:val="20"/>
        </w:rPr>
        <w:t>….</w:t>
      </w:r>
    </w:p>
    <w:p w14:paraId="077F940C" w14:textId="77777777" w:rsidR="00536AFE" w:rsidRPr="006B1583" w:rsidRDefault="00536AFE" w:rsidP="00536AFE">
      <w:pPr>
        <w:spacing w:after="0"/>
        <w:ind w:left="425" w:hanging="425"/>
        <w:jc w:val="center"/>
        <w:rPr>
          <w:rFonts w:asciiTheme="majorHAnsi" w:hAnsiTheme="majorHAnsi" w:cstheme="majorHAnsi"/>
          <w:color w:val="000000" w:themeColor="text1"/>
          <w:sz w:val="14"/>
          <w:szCs w:val="20"/>
        </w:rPr>
      </w:pPr>
      <w:r w:rsidRPr="006B1583">
        <w:rPr>
          <w:rFonts w:asciiTheme="majorHAnsi" w:hAnsiTheme="majorHAnsi" w:cstheme="majorHAnsi"/>
          <w:color w:val="000000" w:themeColor="text1"/>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445F3766" w14:textId="77777777" w:rsidR="00536AFE" w:rsidRPr="006B1583" w:rsidRDefault="00536AFE" w:rsidP="00536AFE">
      <w:pPr>
        <w:spacing w:after="0" w:line="240" w:lineRule="auto"/>
        <w:jc w:val="both"/>
        <w:rPr>
          <w:rFonts w:asciiTheme="majorHAnsi" w:eastAsia="Times New Roman" w:hAnsiTheme="majorHAnsi" w:cstheme="majorHAnsi"/>
          <w:color w:val="000000" w:themeColor="text1"/>
          <w:sz w:val="16"/>
          <w:szCs w:val="16"/>
          <w:lang w:eastAsia="pl-PL"/>
        </w:rPr>
      </w:pPr>
    </w:p>
    <w:p w14:paraId="13DD0FE3" w14:textId="77777777" w:rsidR="00536AFE" w:rsidRPr="006B1583" w:rsidRDefault="00536AFE" w:rsidP="00536AFE">
      <w:pPr>
        <w:shd w:val="clear" w:color="auto" w:fill="D9D9D9" w:themeFill="background1" w:themeFillShade="D9"/>
        <w:spacing w:after="0" w:line="240" w:lineRule="auto"/>
        <w:jc w:val="both"/>
        <w:rPr>
          <w:rFonts w:asciiTheme="majorHAnsi" w:eastAsia="Times New Roman" w:hAnsiTheme="majorHAnsi" w:cstheme="majorHAnsi"/>
          <w:color w:val="000000" w:themeColor="text1"/>
          <w:sz w:val="16"/>
          <w:szCs w:val="16"/>
          <w:lang w:eastAsia="pl-PL"/>
        </w:rPr>
      </w:pPr>
      <w:r w:rsidRPr="006B1583">
        <w:rPr>
          <w:rFonts w:asciiTheme="majorHAnsi" w:eastAsia="Times New Roman" w:hAnsiTheme="majorHAnsi" w:cstheme="majorHAnsi"/>
          <w:color w:val="000000" w:themeColor="text1"/>
          <w:sz w:val="16"/>
          <w:szCs w:val="16"/>
          <w:lang w:eastAsia="pl-PL"/>
        </w:rPr>
        <w:t>** jeżeli na Wykonawcy spoczywa obowiązek podatkowy związany z realizacją zamówienia, przed podpisaniem druku „Formularz oferty” należy zapis wykreślić lub wpisać nie dotyczy.</w:t>
      </w:r>
    </w:p>
    <w:p w14:paraId="207FEB47" w14:textId="77777777" w:rsidR="00B60F8E" w:rsidRPr="006B1583" w:rsidRDefault="00B60F8E" w:rsidP="00B60F8E">
      <w:pPr>
        <w:pStyle w:val="Lista"/>
        <w:spacing w:after="0" w:line="240" w:lineRule="auto"/>
        <w:ind w:left="426" w:hanging="426"/>
        <w:rPr>
          <w:rFonts w:asciiTheme="majorHAnsi" w:hAnsiTheme="majorHAnsi" w:cstheme="majorHAnsi"/>
          <w:color w:val="000000" w:themeColor="text1"/>
          <w:sz w:val="20"/>
          <w:szCs w:val="20"/>
        </w:rPr>
      </w:pPr>
    </w:p>
    <w:p w14:paraId="6671D836" w14:textId="3C33FA1A"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4</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2C7F23A6"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5</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Warunki płatności: 30 dni (przelew). </w:t>
      </w:r>
    </w:p>
    <w:p w14:paraId="31C1FA85" w14:textId="1D98F68D"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6</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Zobowiązuje/my/ się wykonać całość zamówienia </w:t>
      </w:r>
      <w:r w:rsidR="009B1F3B" w:rsidRPr="006B1583">
        <w:rPr>
          <w:rFonts w:asciiTheme="majorHAnsi" w:hAnsiTheme="majorHAnsi" w:cstheme="majorHAnsi"/>
          <w:color w:val="000000" w:themeColor="text1"/>
          <w:sz w:val="20"/>
          <w:szCs w:val="20"/>
        </w:rPr>
        <w:t>w ciągu ……</w:t>
      </w:r>
      <w:r w:rsidR="00600C93" w:rsidRPr="006B1583">
        <w:rPr>
          <w:rFonts w:asciiTheme="majorHAnsi" w:hAnsiTheme="majorHAnsi" w:cstheme="majorHAnsi"/>
          <w:color w:val="000000" w:themeColor="text1"/>
          <w:sz w:val="20"/>
          <w:szCs w:val="20"/>
        </w:rPr>
        <w:t>…</w:t>
      </w:r>
      <w:r w:rsidR="009B1F3B" w:rsidRPr="006B1583">
        <w:rPr>
          <w:rFonts w:asciiTheme="majorHAnsi" w:hAnsiTheme="majorHAnsi" w:cstheme="majorHAnsi"/>
          <w:color w:val="000000" w:themeColor="text1"/>
          <w:sz w:val="20"/>
          <w:szCs w:val="20"/>
        </w:rPr>
        <w:t xml:space="preserve"> </w:t>
      </w:r>
      <w:r w:rsidR="002573F7" w:rsidRPr="006B1583">
        <w:rPr>
          <w:rFonts w:asciiTheme="majorHAnsi" w:hAnsiTheme="majorHAnsi" w:cstheme="majorHAnsi"/>
          <w:color w:val="000000" w:themeColor="text1"/>
          <w:sz w:val="20"/>
          <w:szCs w:val="20"/>
        </w:rPr>
        <w:t>dni</w:t>
      </w:r>
      <w:r w:rsidR="009B1F3B" w:rsidRPr="006B1583">
        <w:rPr>
          <w:rFonts w:asciiTheme="majorHAnsi" w:hAnsiTheme="majorHAnsi" w:cstheme="majorHAnsi"/>
          <w:color w:val="000000" w:themeColor="text1"/>
          <w:sz w:val="20"/>
          <w:szCs w:val="20"/>
        </w:rPr>
        <w:t xml:space="preserve"> od dnia podpisania umowy.</w:t>
      </w:r>
    </w:p>
    <w:p w14:paraId="79B49ECC" w14:textId="12D1B68A"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7</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Oświadczam/y/, że zapoznaliśmy się ze specyfikacją warunków zamówienia i nie wnosimy do niej zastrzeżeń oraz zdobyliśmy konieczne informacje do przygotowania oferty. </w:t>
      </w:r>
    </w:p>
    <w:p w14:paraId="213CFA30" w14:textId="238583DD" w:rsidR="00B60F8E" w:rsidRPr="006B1583" w:rsidRDefault="004A4AFF" w:rsidP="00B60F8E">
      <w:pPr>
        <w:spacing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lastRenderedPageBreak/>
        <w:t>8</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r>
      <w:r w:rsidR="003806AF" w:rsidRPr="00D25ACF">
        <w:rPr>
          <w:rFonts w:ascii="Calibri Light" w:hAnsi="Calibri Light" w:cs="Calibri Light"/>
          <w:sz w:val="20"/>
          <w:szCs w:val="20"/>
        </w:rPr>
        <w:t xml:space="preserve">Zobowiązuje/my/ się do wykonania całości przedmiotu zamówienia </w:t>
      </w:r>
      <w:r w:rsidR="003806AF" w:rsidRPr="00D25ACF">
        <w:rPr>
          <w:rFonts w:asciiTheme="majorHAnsi" w:hAnsiTheme="majorHAnsi" w:cstheme="majorHAnsi"/>
          <w:sz w:val="20"/>
          <w:szCs w:val="20"/>
        </w:rPr>
        <w:t>zgodnego z naszą ofertą i opisem przedmiotu zamówienia (Załącznik nr 3</w:t>
      </w:r>
      <w:r w:rsidR="003806AF">
        <w:rPr>
          <w:rFonts w:asciiTheme="majorHAnsi" w:hAnsiTheme="majorHAnsi" w:cstheme="majorHAnsi"/>
          <w:sz w:val="20"/>
          <w:szCs w:val="20"/>
        </w:rPr>
        <w:t>A</w:t>
      </w:r>
      <w:r w:rsidR="003806AF" w:rsidRPr="00D25ACF">
        <w:rPr>
          <w:rFonts w:asciiTheme="majorHAnsi" w:hAnsiTheme="majorHAnsi" w:cstheme="majorHAnsi"/>
          <w:sz w:val="20"/>
          <w:szCs w:val="20"/>
        </w:rPr>
        <w:t xml:space="preserve"> do SWZ), na warunkach określonych przez Zamawiającego.</w:t>
      </w:r>
    </w:p>
    <w:p w14:paraId="3B56C380" w14:textId="639DCFCE" w:rsidR="00B60F8E" w:rsidRPr="006B1583" w:rsidRDefault="004A4AFF" w:rsidP="00B60F8E">
      <w:pPr>
        <w:spacing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9</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t>Oświadczam/y/, że zapoznałe</w:t>
      </w:r>
      <w:r w:rsidR="005C42DB" w:rsidRPr="006B1583">
        <w:rPr>
          <w:rFonts w:asciiTheme="majorHAnsi" w:hAnsiTheme="majorHAnsi" w:cstheme="majorHAnsi"/>
          <w:color w:val="000000" w:themeColor="text1"/>
          <w:sz w:val="20"/>
          <w:szCs w:val="20"/>
        </w:rPr>
        <w:t>m(liśmy) się z załączonymi do S</w:t>
      </w:r>
      <w:r w:rsidR="00B60F8E" w:rsidRPr="006B1583">
        <w:rPr>
          <w:rFonts w:asciiTheme="majorHAnsi" w:hAnsiTheme="majorHAnsi" w:cstheme="majorHAnsi"/>
          <w:color w:val="000000" w:themeColor="text1"/>
          <w:sz w:val="20"/>
          <w:szCs w:val="20"/>
        </w:rPr>
        <w:t xml:space="preserve">WZ </w:t>
      </w:r>
      <w:r w:rsidR="005C42DB" w:rsidRPr="006B1583">
        <w:rPr>
          <w:rFonts w:asciiTheme="majorHAnsi" w:hAnsiTheme="majorHAnsi" w:cstheme="majorHAnsi"/>
          <w:color w:val="000000" w:themeColor="text1"/>
          <w:sz w:val="20"/>
          <w:szCs w:val="20"/>
        </w:rPr>
        <w:t>wzorem umowy (Załącznik nr 2 do SWZ) i </w:t>
      </w:r>
      <w:r w:rsidR="00B60F8E" w:rsidRPr="006B1583">
        <w:rPr>
          <w:rFonts w:asciiTheme="majorHAnsi" w:hAnsiTheme="majorHAnsi" w:cstheme="majorHAnsi"/>
          <w:color w:val="000000" w:themeColor="text1"/>
          <w:sz w:val="20"/>
          <w:szCs w:val="20"/>
        </w:rPr>
        <w:t>zobowiązuję(</w:t>
      </w:r>
      <w:r w:rsidR="00AE6655" w:rsidRPr="006B1583">
        <w:rPr>
          <w:rFonts w:asciiTheme="majorHAnsi" w:hAnsiTheme="majorHAnsi" w:cstheme="majorHAnsi"/>
          <w:color w:val="000000" w:themeColor="text1"/>
          <w:sz w:val="20"/>
          <w:szCs w:val="20"/>
        </w:rPr>
        <w:t>-</w:t>
      </w:r>
      <w:proofErr w:type="spellStart"/>
      <w:r w:rsidR="00B60F8E" w:rsidRPr="006B1583">
        <w:rPr>
          <w:rFonts w:asciiTheme="majorHAnsi" w:hAnsiTheme="majorHAnsi" w:cstheme="majorHAnsi"/>
          <w:color w:val="000000" w:themeColor="text1"/>
          <w:sz w:val="20"/>
          <w:szCs w:val="20"/>
        </w:rPr>
        <w:t>emy</w:t>
      </w:r>
      <w:proofErr w:type="spellEnd"/>
      <w:r w:rsidR="00B60F8E" w:rsidRPr="006B1583">
        <w:rPr>
          <w:rFonts w:asciiTheme="majorHAnsi" w:hAnsiTheme="majorHAnsi" w:cstheme="majorHAnsi"/>
          <w:color w:val="000000" w:themeColor="text1"/>
          <w:sz w:val="20"/>
          <w:szCs w:val="20"/>
        </w:rPr>
        <w:t xml:space="preserve">) się - w przypadku uznania mojej (naszej) oferty za najkorzystniejszą - do zawarcia umowy na ustalonych tam warunkach, w miejscu i terminie wyznaczonym przez zamawiającego. </w:t>
      </w:r>
    </w:p>
    <w:p w14:paraId="5AC06A3B" w14:textId="70048734" w:rsidR="00B60F8E" w:rsidRPr="006B1583" w:rsidRDefault="00F7046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10</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t>Oświadczam/y/, że czujemy się związani niniejszą ofertą przez czas wskazany w Specyfikacji Warunk</w:t>
      </w:r>
      <w:r w:rsidR="005F5A20" w:rsidRPr="006B1583">
        <w:rPr>
          <w:rFonts w:asciiTheme="majorHAnsi" w:hAnsiTheme="majorHAnsi" w:cstheme="majorHAnsi"/>
          <w:color w:val="000000" w:themeColor="text1"/>
          <w:sz w:val="20"/>
          <w:szCs w:val="20"/>
        </w:rPr>
        <w:t xml:space="preserve">ów Zamówienia, tj. przez okres </w:t>
      </w:r>
      <w:r w:rsidR="005F5A20" w:rsidRPr="006B1583">
        <w:rPr>
          <w:rFonts w:asciiTheme="majorHAnsi" w:hAnsiTheme="majorHAnsi" w:cstheme="majorHAnsi"/>
          <w:b/>
          <w:color w:val="000000" w:themeColor="text1"/>
          <w:sz w:val="20"/>
          <w:szCs w:val="20"/>
        </w:rPr>
        <w:t>9</w:t>
      </w:r>
      <w:r w:rsidR="00B60F8E" w:rsidRPr="006B1583">
        <w:rPr>
          <w:rFonts w:asciiTheme="majorHAnsi" w:hAnsiTheme="majorHAnsi" w:cstheme="majorHAnsi"/>
          <w:b/>
          <w:color w:val="000000" w:themeColor="text1"/>
          <w:sz w:val="20"/>
          <w:szCs w:val="20"/>
        </w:rPr>
        <w:t>0 dni</w:t>
      </w:r>
      <w:r w:rsidR="00B60F8E" w:rsidRPr="006B1583">
        <w:rPr>
          <w:rFonts w:asciiTheme="majorHAnsi" w:hAnsiTheme="majorHAnsi" w:cstheme="majorHAnsi"/>
          <w:color w:val="000000" w:themeColor="text1"/>
          <w:sz w:val="20"/>
          <w:szCs w:val="20"/>
        </w:rPr>
        <w:t>, lic</w:t>
      </w:r>
      <w:r w:rsidR="009B1F3B" w:rsidRPr="006B1583">
        <w:rPr>
          <w:rFonts w:asciiTheme="majorHAnsi" w:hAnsiTheme="majorHAnsi" w:cstheme="majorHAnsi"/>
          <w:color w:val="000000" w:themeColor="text1"/>
          <w:sz w:val="20"/>
          <w:szCs w:val="20"/>
        </w:rPr>
        <w:t xml:space="preserve">ząc od terminu składania ofert, czyli do </w:t>
      </w:r>
      <w:r w:rsidR="00F50FAD" w:rsidRPr="006B1583">
        <w:rPr>
          <w:rFonts w:asciiTheme="majorHAnsi" w:hAnsiTheme="majorHAnsi" w:cstheme="majorHAnsi"/>
          <w:b/>
          <w:color w:val="000000" w:themeColor="text1"/>
          <w:sz w:val="20"/>
          <w:szCs w:val="20"/>
        </w:rPr>
        <w:t xml:space="preserve">dnia </w:t>
      </w:r>
      <w:r w:rsidR="00537443" w:rsidRPr="006B1583">
        <w:rPr>
          <w:rFonts w:asciiTheme="majorHAnsi" w:hAnsiTheme="majorHAnsi" w:cstheme="majorHAnsi"/>
          <w:b/>
          <w:color w:val="000000" w:themeColor="text1"/>
          <w:sz w:val="20"/>
          <w:szCs w:val="20"/>
        </w:rPr>
        <w:t>15 października</w:t>
      </w:r>
      <w:r w:rsidR="009B1F3B" w:rsidRPr="006B1583">
        <w:rPr>
          <w:rFonts w:asciiTheme="majorHAnsi" w:hAnsiTheme="majorHAnsi" w:cstheme="majorHAnsi"/>
          <w:b/>
          <w:color w:val="000000" w:themeColor="text1"/>
          <w:sz w:val="20"/>
          <w:szCs w:val="20"/>
        </w:rPr>
        <w:t xml:space="preserve"> 202</w:t>
      </w:r>
      <w:r w:rsidR="00600C93" w:rsidRPr="006B1583">
        <w:rPr>
          <w:rFonts w:asciiTheme="majorHAnsi" w:hAnsiTheme="majorHAnsi" w:cstheme="majorHAnsi"/>
          <w:b/>
          <w:color w:val="000000" w:themeColor="text1"/>
          <w:sz w:val="20"/>
          <w:szCs w:val="20"/>
        </w:rPr>
        <w:t>3</w:t>
      </w:r>
      <w:r w:rsidR="009B1F3B" w:rsidRPr="006B1583">
        <w:rPr>
          <w:rFonts w:asciiTheme="majorHAnsi" w:hAnsiTheme="majorHAnsi" w:cstheme="majorHAnsi"/>
          <w:b/>
          <w:color w:val="000000" w:themeColor="text1"/>
          <w:sz w:val="20"/>
          <w:szCs w:val="20"/>
        </w:rPr>
        <w:t xml:space="preserve"> r.</w:t>
      </w:r>
    </w:p>
    <w:p w14:paraId="22B8403D" w14:textId="136E882D" w:rsidR="00B60F8E" w:rsidRPr="006B1583" w:rsidRDefault="004A4AFF" w:rsidP="006C71DF">
      <w:pPr>
        <w:pStyle w:val="Zwykytekst"/>
        <w:tabs>
          <w:tab w:val="left" w:pos="851"/>
        </w:tabs>
        <w:spacing w:line="240" w:lineRule="auto"/>
        <w:ind w:left="425" w:hanging="426"/>
        <w:rPr>
          <w:rFonts w:asciiTheme="majorHAnsi" w:hAnsiTheme="majorHAnsi" w:cstheme="majorHAnsi"/>
          <w:color w:val="000000" w:themeColor="text1"/>
          <w:sz w:val="20"/>
        </w:rPr>
      </w:pPr>
      <w:r w:rsidRPr="006B1583">
        <w:rPr>
          <w:rFonts w:asciiTheme="majorHAnsi" w:hAnsiTheme="majorHAnsi" w:cstheme="majorHAnsi"/>
          <w:color w:val="000000" w:themeColor="text1"/>
          <w:sz w:val="20"/>
          <w:lang w:eastAsia="ar-SA"/>
        </w:rPr>
        <w:t>1</w:t>
      </w:r>
      <w:r w:rsidR="00BD77F0" w:rsidRPr="006B1583">
        <w:rPr>
          <w:rFonts w:asciiTheme="majorHAnsi" w:hAnsiTheme="majorHAnsi" w:cstheme="majorHAnsi"/>
          <w:color w:val="000000" w:themeColor="text1"/>
          <w:sz w:val="20"/>
          <w:lang w:val="pl-PL" w:eastAsia="ar-SA"/>
        </w:rPr>
        <w:t>1</w:t>
      </w:r>
      <w:r w:rsidR="00B60F8E" w:rsidRPr="006B1583">
        <w:rPr>
          <w:rFonts w:asciiTheme="majorHAnsi" w:hAnsiTheme="majorHAnsi" w:cstheme="majorHAnsi"/>
          <w:color w:val="000000" w:themeColor="text1"/>
          <w:sz w:val="20"/>
          <w:lang w:eastAsia="ar-SA"/>
        </w:rPr>
        <w:t xml:space="preserve">. </w:t>
      </w:r>
      <w:r w:rsidR="00B60F8E" w:rsidRPr="006B1583">
        <w:rPr>
          <w:rFonts w:asciiTheme="majorHAnsi" w:hAnsiTheme="majorHAnsi" w:cstheme="majorHAnsi"/>
          <w:color w:val="000000" w:themeColor="text1"/>
          <w:sz w:val="20"/>
          <w:lang w:eastAsia="ar-SA"/>
        </w:rPr>
        <w:tab/>
      </w:r>
      <w:r w:rsidR="00B60F8E" w:rsidRPr="006B1583">
        <w:rPr>
          <w:rFonts w:asciiTheme="majorHAnsi" w:hAnsiTheme="majorHAnsi" w:cstheme="majorHAnsi"/>
          <w:b/>
          <w:bCs/>
          <w:color w:val="000000" w:themeColor="text1"/>
          <w:w w:val="100"/>
          <w:sz w:val="20"/>
        </w:rPr>
        <w:t xml:space="preserve">Zamówienie zrealizujemy </w:t>
      </w:r>
      <w:r w:rsidR="00B60F8E" w:rsidRPr="006B1583">
        <w:rPr>
          <w:rFonts w:asciiTheme="majorHAnsi" w:hAnsiTheme="majorHAnsi" w:cstheme="majorHAnsi"/>
          <w:bCs/>
          <w:color w:val="000000" w:themeColor="text1"/>
          <w:w w:val="100"/>
          <w:sz w:val="20"/>
        </w:rPr>
        <w:t xml:space="preserve">sami * / przy udziale podwykonawców * </w:t>
      </w:r>
      <w:r w:rsidR="00B60F8E" w:rsidRPr="006B1583">
        <w:rPr>
          <w:rFonts w:asciiTheme="majorHAnsi" w:hAnsiTheme="majorHAnsi" w:cstheme="majorHAnsi"/>
          <w:b/>
          <w:bCs/>
          <w:color w:val="000000" w:themeColor="text1"/>
          <w:w w:val="100"/>
          <w:sz w:val="20"/>
        </w:rPr>
        <w:t xml:space="preserve">(* </w:t>
      </w:r>
      <w:r w:rsidR="00B60F8E" w:rsidRPr="006B1583">
        <w:rPr>
          <w:rFonts w:asciiTheme="majorHAnsi" w:hAnsiTheme="majorHAnsi" w:cstheme="majorHAnsi"/>
          <w:b/>
          <w:color w:val="000000" w:themeColor="text1"/>
          <w:w w:val="100"/>
          <w:sz w:val="20"/>
        </w:rPr>
        <w:t>niepotrzebne skreślić)</w:t>
      </w:r>
      <w:r w:rsidR="00B60F8E" w:rsidRPr="006B1583">
        <w:rPr>
          <w:rFonts w:asciiTheme="majorHAnsi" w:hAnsiTheme="majorHAnsi" w:cstheme="majorHAnsi"/>
          <w:bCs/>
          <w:color w:val="000000" w:themeColor="text1"/>
          <w:w w:val="100"/>
          <w:sz w:val="20"/>
        </w:rPr>
        <w:t>, którzy będą wykonywać następujące prace wchodzące w zakres przedmiotu zamówienia:</w:t>
      </w:r>
      <w:r w:rsidR="00B60F8E" w:rsidRPr="006B1583">
        <w:rPr>
          <w:rFonts w:asciiTheme="majorHAnsi" w:hAnsiTheme="majorHAnsi" w:cstheme="majorHAnsi"/>
          <w:bCs/>
          <w:color w:val="000000" w:themeColor="text1"/>
          <w:sz w:val="20"/>
        </w:rPr>
        <w:t xml:space="preserve"> </w:t>
      </w:r>
    </w:p>
    <w:p w14:paraId="11851FBB" w14:textId="77777777" w:rsidR="00B60F8E" w:rsidRPr="006B1583"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color w:val="000000" w:themeColor="text1"/>
          <w:sz w:val="20"/>
          <w:szCs w:val="20"/>
        </w:rPr>
      </w:pPr>
    </w:p>
    <w:p w14:paraId="3B1F0BEC" w14:textId="77777777" w:rsidR="00B60F8E" w:rsidRPr="006B1583"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 …………………………………………………………………….…………………..………………………………………………………………….…</w:t>
      </w:r>
    </w:p>
    <w:p w14:paraId="31191F0C" w14:textId="77777777" w:rsidR="00B60F8E" w:rsidRPr="006B1583"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(zakres i/lub udział procentowy i/lub wartość prac, które będzie wykonywać podwykonawca)</w:t>
      </w:r>
    </w:p>
    <w:p w14:paraId="51DCC4CD" w14:textId="58EB00AD" w:rsidR="00B60F8E" w:rsidRPr="006B1583" w:rsidRDefault="004A4AFF" w:rsidP="00B60F8E">
      <w:pPr>
        <w:pStyle w:val="Default"/>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w:t>
      </w:r>
      <w:r w:rsidR="00BD77F0" w:rsidRPr="006B1583">
        <w:rPr>
          <w:rFonts w:asciiTheme="majorHAnsi" w:hAnsiTheme="majorHAnsi" w:cstheme="majorHAnsi"/>
          <w:color w:val="000000" w:themeColor="text1"/>
          <w:sz w:val="20"/>
          <w:szCs w:val="20"/>
        </w:rPr>
        <w:t>2</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t xml:space="preserve">Oświadczam/y/, że: </w:t>
      </w:r>
      <w:r w:rsidR="00B60F8E" w:rsidRPr="006B1583">
        <w:rPr>
          <w:rFonts w:asciiTheme="majorHAnsi" w:hAnsiTheme="majorHAnsi" w:cstheme="majorHAnsi"/>
          <w:b/>
          <w:color w:val="000000" w:themeColor="text1"/>
          <w:sz w:val="20"/>
          <w:szCs w:val="20"/>
        </w:rPr>
        <w:t>(jeżeli dotyczy)</w:t>
      </w:r>
    </w:p>
    <w:p w14:paraId="1D76D7D9" w14:textId="77777777" w:rsidR="00B60F8E" w:rsidRPr="006B1583" w:rsidRDefault="00B60F8E" w:rsidP="00B60F8E">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1) </w:t>
      </w:r>
      <w:r w:rsidRPr="006B1583">
        <w:rPr>
          <w:rFonts w:asciiTheme="majorHAnsi" w:hAnsiTheme="majorHAnsi" w:cstheme="majorHAnsi"/>
          <w:color w:val="000000" w:themeColor="text1"/>
          <w:sz w:val="20"/>
          <w:szCs w:val="20"/>
        </w:rPr>
        <w:tab/>
        <w:t xml:space="preserve">następujące dokumenty zawierają informacje stanowiące </w:t>
      </w:r>
      <w:r w:rsidRPr="006B1583">
        <w:rPr>
          <w:rFonts w:asciiTheme="majorHAnsi" w:hAnsiTheme="majorHAnsi" w:cstheme="majorHAnsi"/>
          <w:b/>
          <w:color w:val="000000" w:themeColor="text1"/>
          <w:sz w:val="20"/>
          <w:szCs w:val="20"/>
        </w:rPr>
        <w:t>TAJEMNICĘ PRZEDSIĘBIORSTWA</w:t>
      </w:r>
      <w:r w:rsidRPr="006B1583">
        <w:rPr>
          <w:rFonts w:asciiTheme="majorHAnsi" w:hAnsiTheme="majorHAnsi" w:cstheme="majorHAnsi"/>
          <w:color w:val="000000" w:themeColor="text1"/>
          <w:sz w:val="20"/>
          <w:szCs w:val="20"/>
        </w:rPr>
        <w:t>:</w:t>
      </w:r>
    </w:p>
    <w:p w14:paraId="73435E78" w14:textId="77777777" w:rsidR="00B60F8E" w:rsidRPr="006B1583" w:rsidRDefault="00B60F8E" w:rsidP="00B60F8E">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ab/>
        <w:t>…………………………………………………………………….…………………..………………………………………………………………….…</w:t>
      </w:r>
    </w:p>
    <w:p w14:paraId="6C1EEAAF" w14:textId="04AB57FD" w:rsidR="00B60F8E" w:rsidRPr="006B1583" w:rsidRDefault="00B60F8E" w:rsidP="00B800D1">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ab/>
        <w:t>…………………………………………………………………….……………</w:t>
      </w:r>
      <w:r w:rsidR="00B800D1" w:rsidRPr="006B1583">
        <w:rPr>
          <w:rFonts w:asciiTheme="majorHAnsi" w:hAnsiTheme="majorHAnsi" w:cstheme="majorHAnsi"/>
          <w:color w:val="000000" w:themeColor="text1"/>
          <w:sz w:val="20"/>
          <w:szCs w:val="20"/>
        </w:rPr>
        <w:t>……..………………………………………………………………….…</w:t>
      </w:r>
    </w:p>
    <w:p w14:paraId="791E224C" w14:textId="0ADC3AF8" w:rsidR="00B60F8E" w:rsidRPr="006B1583" w:rsidRDefault="00B60F8E" w:rsidP="00B60F8E">
      <w:pPr>
        <w:pStyle w:val="Default"/>
        <w:spacing w:after="120"/>
        <w:ind w:left="709"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2) </w:t>
      </w:r>
      <w:r w:rsidRPr="006B1583">
        <w:rPr>
          <w:rFonts w:asciiTheme="majorHAnsi" w:hAnsiTheme="majorHAnsi" w:cstheme="majorHAnsi"/>
          <w:color w:val="000000" w:themeColor="text1"/>
          <w:sz w:val="20"/>
          <w:szCs w:val="20"/>
        </w:rPr>
        <w:tab/>
        <w:t xml:space="preserve">uzasadnienie zastrzeżenia informacji stanowiących tajemnicę przedsiębiorstwa dołączyliśmy do oferty, zgodnie z art. </w:t>
      </w:r>
      <w:r w:rsidR="006C71DF" w:rsidRPr="006B1583">
        <w:rPr>
          <w:rFonts w:asciiTheme="majorHAnsi" w:hAnsiTheme="majorHAnsi" w:cstheme="majorHAnsi"/>
          <w:color w:val="000000" w:themeColor="text1"/>
          <w:sz w:val="20"/>
          <w:szCs w:val="20"/>
        </w:rPr>
        <w:t>1</w:t>
      </w:r>
      <w:r w:rsidRPr="006B1583">
        <w:rPr>
          <w:rFonts w:asciiTheme="majorHAnsi" w:hAnsiTheme="majorHAnsi" w:cstheme="majorHAnsi"/>
          <w:color w:val="000000" w:themeColor="text1"/>
          <w:sz w:val="20"/>
          <w:szCs w:val="20"/>
        </w:rPr>
        <w:t xml:space="preserve">8 </w:t>
      </w:r>
      <w:r w:rsidR="006C71DF" w:rsidRPr="006B1583">
        <w:rPr>
          <w:rFonts w:asciiTheme="majorHAnsi" w:hAnsiTheme="majorHAnsi" w:cstheme="majorHAnsi"/>
          <w:color w:val="000000" w:themeColor="text1"/>
          <w:sz w:val="20"/>
          <w:szCs w:val="20"/>
        </w:rPr>
        <w:t>ust. 3 ustawy p.z.p</w:t>
      </w:r>
      <w:r w:rsidRPr="006B1583">
        <w:rPr>
          <w:rFonts w:asciiTheme="majorHAnsi" w:hAnsiTheme="majorHAnsi" w:cstheme="majorHAnsi"/>
          <w:color w:val="000000" w:themeColor="text1"/>
          <w:sz w:val="20"/>
          <w:szCs w:val="20"/>
        </w:rPr>
        <w:t>.</w:t>
      </w:r>
    </w:p>
    <w:p w14:paraId="1416BF03" w14:textId="77777777" w:rsidR="00B60F8E" w:rsidRPr="006B1583" w:rsidRDefault="00B60F8E" w:rsidP="00B60F8E">
      <w:pPr>
        <w:spacing w:after="0"/>
        <w:ind w:left="425"/>
        <w:jc w:val="both"/>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UWAGA:</w:t>
      </w:r>
    </w:p>
    <w:p w14:paraId="47AAA43D" w14:textId="5EC7D320" w:rsidR="00B60F8E" w:rsidRPr="006B1583" w:rsidRDefault="00B60F8E" w:rsidP="00B60F8E">
      <w:pPr>
        <w:spacing w:after="0"/>
        <w:ind w:left="425"/>
        <w:jc w:val="both"/>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Należy wskazać wszystkie dokumenty zawierające informacje stanowiące tajemnicę przedsiębiorstwa, które Wykonawca zobowiązany jest złożyć w postępowaniu, z</w:t>
      </w:r>
      <w:r w:rsidR="006C71DF" w:rsidRPr="006B1583">
        <w:rPr>
          <w:rFonts w:asciiTheme="majorHAnsi" w:hAnsiTheme="majorHAnsi" w:cstheme="majorHAnsi"/>
          <w:b/>
          <w:color w:val="000000" w:themeColor="text1"/>
          <w:sz w:val="20"/>
          <w:szCs w:val="20"/>
        </w:rPr>
        <w:t>godnie z zapisami zawartymi w S</w:t>
      </w:r>
      <w:r w:rsidRPr="006B1583">
        <w:rPr>
          <w:rFonts w:asciiTheme="majorHAnsi" w:hAnsiTheme="majorHAnsi" w:cstheme="majorHAnsi"/>
          <w:b/>
          <w:color w:val="000000" w:themeColor="text1"/>
          <w:sz w:val="20"/>
          <w:szCs w:val="20"/>
        </w:rPr>
        <w:t>WZ, bez względu na termin ich złożenia.</w:t>
      </w:r>
    </w:p>
    <w:p w14:paraId="786BA34E" w14:textId="77777777" w:rsidR="00B60F8E" w:rsidRPr="006B1583" w:rsidRDefault="00B60F8E" w:rsidP="00B60F8E">
      <w:pPr>
        <w:spacing w:after="0" w:line="240" w:lineRule="auto"/>
        <w:ind w:left="426" w:hanging="426"/>
        <w:jc w:val="both"/>
        <w:rPr>
          <w:rFonts w:asciiTheme="majorHAnsi" w:hAnsiTheme="majorHAnsi" w:cstheme="majorHAnsi"/>
          <w:color w:val="000000" w:themeColor="text1"/>
          <w:sz w:val="20"/>
          <w:szCs w:val="20"/>
        </w:rPr>
      </w:pPr>
    </w:p>
    <w:p w14:paraId="5464DDCC" w14:textId="77777777" w:rsidR="00B60F8E" w:rsidRPr="006B1583" w:rsidRDefault="00B60F8E" w:rsidP="00B60F8E">
      <w:pPr>
        <w:spacing w:after="0" w:line="240" w:lineRule="auto"/>
        <w:jc w:val="both"/>
        <w:rPr>
          <w:rFonts w:asciiTheme="majorHAnsi" w:hAnsiTheme="majorHAnsi" w:cstheme="majorHAnsi"/>
          <w:b/>
          <w:i/>
          <w:color w:val="000000" w:themeColor="text1"/>
          <w:sz w:val="20"/>
          <w:szCs w:val="20"/>
        </w:rPr>
      </w:pPr>
      <w:r w:rsidRPr="006B1583">
        <w:rPr>
          <w:rFonts w:asciiTheme="majorHAnsi" w:hAnsiTheme="majorHAnsi" w:cstheme="majorHAnsi"/>
          <w:b/>
          <w:color w:val="000000" w:themeColor="text1"/>
          <w:sz w:val="20"/>
          <w:szCs w:val="20"/>
        </w:rPr>
        <w:t xml:space="preserve">SPIS TREŚCI: </w:t>
      </w:r>
    </w:p>
    <w:p w14:paraId="3C9DBBB1" w14:textId="77777777" w:rsidR="00B60F8E" w:rsidRPr="006B1583" w:rsidRDefault="00B60F8E" w:rsidP="00B60F8E">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Integralną część oferty stanowią następujące dokumenty: </w:t>
      </w:r>
    </w:p>
    <w:p w14:paraId="56473F99"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 …………………………………………</w:t>
      </w:r>
    </w:p>
    <w:p w14:paraId="065FB37E"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2. …………………………………………</w:t>
      </w:r>
    </w:p>
    <w:p w14:paraId="20759343"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3. …………………………………………</w:t>
      </w:r>
    </w:p>
    <w:p w14:paraId="25CC91C0" w14:textId="128EB8C1" w:rsidR="00B60F8E" w:rsidRPr="006B1583" w:rsidRDefault="00B60F8E" w:rsidP="00B60F8E">
      <w:pPr>
        <w:pStyle w:val="Default"/>
        <w:jc w:val="both"/>
        <w:rPr>
          <w:rFonts w:asciiTheme="majorHAnsi" w:hAnsiTheme="majorHAnsi" w:cstheme="majorHAnsi"/>
          <w:color w:val="000000" w:themeColor="text1"/>
          <w:sz w:val="20"/>
          <w:szCs w:val="20"/>
        </w:rPr>
      </w:pPr>
    </w:p>
    <w:p w14:paraId="08528022" w14:textId="7EB35B21" w:rsidR="00AF5CA2" w:rsidRPr="006B1583" w:rsidRDefault="00AF5CA2" w:rsidP="00B60F8E">
      <w:pPr>
        <w:pStyle w:val="Default"/>
        <w:jc w:val="both"/>
        <w:rPr>
          <w:rFonts w:asciiTheme="majorHAnsi" w:hAnsiTheme="majorHAnsi" w:cstheme="majorHAnsi"/>
          <w:color w:val="000000" w:themeColor="text1"/>
          <w:sz w:val="20"/>
          <w:szCs w:val="20"/>
        </w:rPr>
      </w:pPr>
    </w:p>
    <w:p w14:paraId="41BBF79A" w14:textId="5D194E95" w:rsidR="00AF5CA2" w:rsidRPr="006B1583" w:rsidRDefault="00AF5CA2" w:rsidP="00B60F8E">
      <w:pPr>
        <w:pStyle w:val="Default"/>
        <w:jc w:val="both"/>
        <w:rPr>
          <w:rFonts w:asciiTheme="majorHAnsi" w:hAnsiTheme="majorHAnsi" w:cstheme="majorHAnsi"/>
          <w:color w:val="000000" w:themeColor="text1"/>
          <w:sz w:val="20"/>
          <w:szCs w:val="20"/>
        </w:rPr>
      </w:pPr>
    </w:p>
    <w:p w14:paraId="242CC776" w14:textId="4B7A9DF2" w:rsidR="00AF5CA2" w:rsidRPr="006B1583" w:rsidRDefault="00AF5CA2" w:rsidP="00B60F8E">
      <w:pPr>
        <w:pStyle w:val="Default"/>
        <w:jc w:val="both"/>
        <w:rPr>
          <w:rFonts w:asciiTheme="majorHAnsi" w:hAnsiTheme="majorHAnsi" w:cstheme="majorHAnsi"/>
          <w:color w:val="000000" w:themeColor="text1"/>
          <w:sz w:val="20"/>
          <w:szCs w:val="20"/>
        </w:rPr>
      </w:pPr>
    </w:p>
    <w:p w14:paraId="3A0A3943" w14:textId="77777777" w:rsidR="00AF5CA2" w:rsidRPr="006B1583" w:rsidRDefault="00AF5CA2" w:rsidP="00B60F8E">
      <w:pPr>
        <w:pStyle w:val="Default"/>
        <w:jc w:val="both"/>
        <w:rPr>
          <w:rFonts w:asciiTheme="majorHAnsi" w:hAnsiTheme="majorHAnsi" w:cstheme="majorHAnsi"/>
          <w:color w:val="000000" w:themeColor="text1"/>
          <w:sz w:val="20"/>
          <w:szCs w:val="20"/>
        </w:rPr>
      </w:pPr>
    </w:p>
    <w:p w14:paraId="3400374F" w14:textId="77777777" w:rsidR="00B60F8E" w:rsidRPr="006B1583" w:rsidRDefault="00B60F8E" w:rsidP="00B60F8E">
      <w:pPr>
        <w:rPr>
          <w:rFonts w:asciiTheme="majorHAnsi" w:eastAsia="Times New Roman" w:hAnsiTheme="majorHAnsi" w:cstheme="majorHAnsi"/>
          <w:color w:val="000000" w:themeColor="text1"/>
          <w:sz w:val="20"/>
          <w:szCs w:val="20"/>
          <w:lang w:eastAsia="pl-PL"/>
        </w:rPr>
      </w:pPr>
      <w:r w:rsidRPr="006B1583">
        <w:rPr>
          <w:rFonts w:asciiTheme="majorHAnsi" w:hAnsiTheme="majorHAnsi" w:cstheme="majorHAnsi"/>
          <w:color w:val="000000" w:themeColor="text1"/>
          <w:sz w:val="20"/>
          <w:szCs w:val="20"/>
        </w:rPr>
        <w:br w:type="page"/>
      </w:r>
    </w:p>
    <w:p w14:paraId="49551BA1" w14:textId="6641B76C" w:rsidR="00AF5CA2" w:rsidRPr="006B1583" w:rsidRDefault="00AF5CA2" w:rsidP="00AF5CA2">
      <w:pPr>
        <w:spacing w:after="0" w:line="240" w:lineRule="auto"/>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sidRPr="006B1583">
        <w:rPr>
          <w:rFonts w:ascii="Calibri Light" w:hAnsi="Calibri Light" w:cs="Calibri Light"/>
          <w:b/>
          <w:color w:val="000000" w:themeColor="text1"/>
          <w:sz w:val="16"/>
          <w:szCs w:val="16"/>
        </w:rPr>
        <w:t>1</w:t>
      </w:r>
      <w:r w:rsidR="000D105E" w:rsidRPr="006B1583">
        <w:rPr>
          <w:rFonts w:ascii="Calibri Light" w:hAnsi="Calibri Light" w:cs="Calibri Light"/>
          <w:b/>
          <w:color w:val="000000" w:themeColor="text1"/>
          <w:sz w:val="16"/>
          <w:szCs w:val="16"/>
        </w:rPr>
        <w:t>B</w:t>
      </w:r>
      <w:r w:rsidRPr="006B1583">
        <w:rPr>
          <w:rFonts w:ascii="Calibri Light" w:hAnsi="Calibri Light" w:cs="Calibri Light"/>
          <w:color w:val="000000" w:themeColor="text1"/>
          <w:sz w:val="16"/>
          <w:szCs w:val="16"/>
        </w:rPr>
        <w:t xml:space="preserve"> DO SWZ</w:t>
      </w:r>
    </w:p>
    <w:p w14:paraId="6111DD68" w14:textId="77777777" w:rsidR="00AF5CA2" w:rsidRPr="006B1583" w:rsidRDefault="00AF5CA2" w:rsidP="00AF5CA2">
      <w:pPr>
        <w:spacing w:after="0" w:line="240" w:lineRule="auto"/>
        <w:jc w:val="right"/>
        <w:rPr>
          <w:rFonts w:asciiTheme="majorHAnsi" w:hAnsiTheme="majorHAnsi" w:cstheme="majorHAnsi"/>
          <w:color w:val="000000" w:themeColor="text1"/>
          <w:sz w:val="20"/>
          <w:szCs w:val="20"/>
        </w:rPr>
      </w:pPr>
      <w:r w:rsidRPr="006B1583">
        <w:rPr>
          <w:rFonts w:ascii="Calibri Light" w:hAnsi="Calibri Light" w:cs="Calibri Light"/>
          <w:color w:val="000000" w:themeColor="text1"/>
          <w:sz w:val="16"/>
          <w:szCs w:val="16"/>
        </w:rPr>
        <w:t>WT.2370.5.2023</w:t>
      </w:r>
    </w:p>
    <w:p w14:paraId="0567CA88" w14:textId="77777777" w:rsidR="00AF5CA2" w:rsidRPr="006B1583" w:rsidRDefault="00AF5CA2" w:rsidP="00AF5CA2">
      <w:pPr>
        <w:spacing w:after="0" w:line="240" w:lineRule="auto"/>
        <w:jc w:val="center"/>
        <w:rPr>
          <w:rFonts w:ascii="Calibri Light" w:hAnsi="Calibri Light" w:cs="Calibri Light"/>
          <w:b/>
          <w:color w:val="000000" w:themeColor="text1"/>
          <w:sz w:val="24"/>
          <w:szCs w:val="20"/>
        </w:rPr>
      </w:pPr>
      <w:r w:rsidRPr="006B1583">
        <w:rPr>
          <w:rFonts w:ascii="Calibri Light" w:hAnsi="Calibri Light" w:cs="Calibri Light"/>
          <w:b/>
          <w:color w:val="000000" w:themeColor="text1"/>
          <w:sz w:val="24"/>
          <w:szCs w:val="20"/>
        </w:rPr>
        <w:t>FORMULARZ OFERTOWY</w:t>
      </w:r>
    </w:p>
    <w:p w14:paraId="79D17E85" w14:textId="77777777" w:rsidR="00AF5CA2" w:rsidRPr="006B1583" w:rsidRDefault="00AF5CA2" w:rsidP="00AF5CA2">
      <w:pPr>
        <w:spacing w:after="0" w:line="240" w:lineRule="auto"/>
        <w:ind w:left="9204"/>
        <w:rPr>
          <w:rFonts w:ascii="Calibri Light" w:hAnsi="Calibri Light" w:cs="Calibri Light"/>
          <w:b/>
          <w:color w:val="000000" w:themeColor="text1"/>
          <w:sz w:val="20"/>
          <w:szCs w:val="20"/>
          <w:u w:val="single"/>
        </w:rPr>
      </w:pPr>
    </w:p>
    <w:p w14:paraId="74EFC094" w14:textId="77777777" w:rsidR="00AF5CA2" w:rsidRPr="006B1583" w:rsidRDefault="00AF5CA2" w:rsidP="00AF5CA2">
      <w:pPr>
        <w:pStyle w:val="FR4"/>
        <w:tabs>
          <w:tab w:val="left" w:pos="284"/>
        </w:tabs>
        <w:spacing w:line="240" w:lineRule="auto"/>
        <w:ind w:left="0"/>
        <w:rPr>
          <w:rFonts w:ascii="Calibri Light" w:hAnsi="Calibri Light" w:cs="Calibri Light"/>
          <w:b/>
          <w:i w:val="0"/>
          <w:color w:val="000000" w:themeColor="text1"/>
          <w:u w:val="single"/>
        </w:rPr>
      </w:pPr>
      <w:r w:rsidRPr="006B1583">
        <w:rPr>
          <w:rFonts w:ascii="Calibri Light" w:hAnsi="Calibri Light" w:cs="Calibri Light"/>
          <w:b/>
          <w:i w:val="0"/>
          <w:color w:val="000000" w:themeColor="text1"/>
          <w:u w:val="single"/>
        </w:rPr>
        <w:t>ZAMAWIAJĄCY:</w:t>
      </w:r>
    </w:p>
    <w:p w14:paraId="2CBBEF2B"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Komenda Wojewódzka Państwowej Straży Pożarnej w Poznaniu</w:t>
      </w:r>
    </w:p>
    <w:p w14:paraId="40D312C6"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ul. Masztalarska 3 </w:t>
      </w:r>
    </w:p>
    <w:p w14:paraId="7C83FAB6"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61-767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Poznań</w:t>
      </w:r>
    </w:p>
    <w:p w14:paraId="6E360E94"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shd w:val="clear" w:color="auto" w:fill="FFFFFF"/>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+48 47 77 16 000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+48 61 22 20 566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kancelaria@psp.wlkp.pl</w:t>
      </w:r>
    </w:p>
    <w:p w14:paraId="2ADA245A" w14:textId="77777777" w:rsidR="00AF5CA2" w:rsidRPr="006B1583" w:rsidRDefault="00AF5CA2" w:rsidP="00AF5CA2">
      <w:pPr>
        <w:spacing w:after="0" w:line="240" w:lineRule="auto"/>
        <w:jc w:val="both"/>
        <w:rPr>
          <w:rFonts w:ascii="Calibri Light" w:hAnsi="Calibri Light" w:cs="Calibri Light"/>
          <w:b/>
          <w:color w:val="000000" w:themeColor="text1"/>
          <w:sz w:val="20"/>
          <w:szCs w:val="20"/>
          <w:u w:val="single"/>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7781209832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000684493 </w:t>
      </w:r>
    </w:p>
    <w:p w14:paraId="0DB1496B" w14:textId="77777777" w:rsidR="00AF5CA2" w:rsidRPr="006B1583" w:rsidRDefault="00AF5CA2" w:rsidP="00AF5CA2">
      <w:pPr>
        <w:spacing w:after="0" w:line="240" w:lineRule="auto"/>
        <w:ind w:left="9204"/>
        <w:jc w:val="both"/>
        <w:rPr>
          <w:rFonts w:ascii="Calibri Light" w:hAnsi="Calibri Light" w:cs="Calibri Light"/>
          <w:b/>
          <w:color w:val="000000" w:themeColor="text1"/>
          <w:sz w:val="20"/>
          <w:szCs w:val="20"/>
        </w:rPr>
      </w:pPr>
    </w:p>
    <w:p w14:paraId="655A549A" w14:textId="77777777" w:rsidR="00AF5CA2" w:rsidRPr="006B1583" w:rsidRDefault="00AF5CA2" w:rsidP="00AF5CA2">
      <w:pPr>
        <w:pStyle w:val="Tekstpodstawowywcity"/>
        <w:spacing w:after="0" w:line="240" w:lineRule="auto"/>
        <w:ind w:left="0"/>
        <w:jc w:val="both"/>
        <w:rPr>
          <w:rFonts w:ascii="Calibri Light" w:hAnsi="Calibri Light" w:cs="Calibri Light"/>
          <w:color w:val="000000" w:themeColor="text1"/>
          <w:sz w:val="20"/>
          <w:szCs w:val="20"/>
          <w:u w:val="single"/>
        </w:rPr>
      </w:pPr>
      <w:r w:rsidRPr="006B1583">
        <w:rPr>
          <w:rFonts w:ascii="Calibri Light" w:hAnsi="Calibri Light" w:cs="Calibri Light"/>
          <w:b/>
          <w:color w:val="000000" w:themeColor="text1"/>
          <w:sz w:val="20"/>
          <w:szCs w:val="20"/>
          <w:u w:val="single"/>
        </w:rPr>
        <w:t>DANE WYKONAWCY:</w:t>
      </w:r>
    </w:p>
    <w:p w14:paraId="556C83C4" w14:textId="77777777" w:rsidR="00AF5CA2" w:rsidRPr="006B1583" w:rsidRDefault="00AF5CA2" w:rsidP="00AF5CA2">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Wykonawca 1:</w:t>
      </w:r>
      <w:r w:rsidRPr="006B1583">
        <w:rPr>
          <w:rFonts w:ascii="Calibri Light" w:hAnsi="Calibri Light" w:cs="Calibri Light"/>
          <w:color w:val="000000" w:themeColor="text1"/>
          <w:sz w:val="20"/>
          <w:szCs w:val="20"/>
        </w:rPr>
        <w:t xml:space="preserve"> ..........................................................................................................................................</w:t>
      </w:r>
    </w:p>
    <w:p w14:paraId="3F07DEA7"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2BF58E73"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0666AD32"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2C0EFB5B" w14:textId="77777777" w:rsidR="00AF5CA2" w:rsidRPr="006B1583" w:rsidRDefault="00AF5CA2" w:rsidP="00AF5CA2">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55CDA1A2"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Wykonawca 1 jest: </w:t>
      </w:r>
    </w:p>
    <w:p w14:paraId="4CBE99F2" w14:textId="77777777" w:rsidR="00AF5CA2" w:rsidRPr="006B1583" w:rsidRDefault="00AF5CA2" w:rsidP="00AF5CA2">
      <w:pPr>
        <w:autoSpaceDE w:val="0"/>
        <w:autoSpaceDN w:val="0"/>
        <w:adjustRightInd w:val="0"/>
        <w:spacing w:after="0" w:line="240" w:lineRule="auto"/>
        <w:jc w:val="both"/>
        <w:rPr>
          <w:rStyle w:val="Nagwek7Znak"/>
          <w:rFonts w:ascii="Calibri Light" w:hAnsi="Calibri Light" w:cs="Calibri Light"/>
          <w:b w:val="0"/>
          <w:color w:val="000000" w:themeColor="text1"/>
          <w:sz w:val="16"/>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 xml:space="preserve">TAK / NIE* </w:t>
      </w:r>
    </w:p>
    <w:p w14:paraId="4724A770" w14:textId="77777777" w:rsidR="00AF5CA2" w:rsidRPr="006B1583" w:rsidRDefault="00AF5CA2" w:rsidP="00AF5CA2">
      <w:pPr>
        <w:autoSpaceDE w:val="0"/>
        <w:autoSpaceDN w:val="0"/>
        <w:adjustRightInd w:val="0"/>
        <w:spacing w:after="0" w:line="240" w:lineRule="auto"/>
        <w:jc w:val="both"/>
        <w:rPr>
          <w:rFonts w:ascii="Calibri Light" w:eastAsiaTheme="minorEastAsia" w:hAnsi="Calibri Light" w:cs="Calibri Light"/>
          <w:color w:val="000000" w:themeColor="text1"/>
          <w:sz w:val="16"/>
          <w:szCs w:val="20"/>
          <w:lang w:eastAsia="pl-PL"/>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64385B50" w14:textId="77777777" w:rsidR="00AF5CA2" w:rsidRPr="006B1583" w:rsidRDefault="00AF5CA2" w:rsidP="00AF5CA2">
      <w:pPr>
        <w:autoSpaceDE w:val="0"/>
        <w:autoSpaceDN w:val="0"/>
        <w:adjustRightInd w:val="0"/>
        <w:spacing w:after="0" w:line="240" w:lineRule="auto"/>
        <w:jc w:val="both"/>
        <w:rPr>
          <w:rFonts w:ascii="Calibri Light" w:eastAsiaTheme="minorEastAsia" w:hAnsi="Calibri Light" w:cs="Calibri Light"/>
          <w:color w:val="000000" w:themeColor="text1"/>
          <w:sz w:val="16"/>
          <w:szCs w:val="20"/>
          <w:lang w:eastAsia="pl-PL"/>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6113EDEB"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16"/>
          <w:szCs w:val="20"/>
        </w:rPr>
      </w:pPr>
      <w:r w:rsidRPr="006B1583">
        <w:rPr>
          <w:rFonts w:ascii="Calibri Light" w:hAnsi="Calibri Light" w:cs="Calibri Light"/>
          <w:color w:val="000000" w:themeColor="text1"/>
          <w:sz w:val="16"/>
          <w:szCs w:val="20"/>
        </w:rPr>
        <w:t>(* niepotrzebne skreślić)</w:t>
      </w:r>
    </w:p>
    <w:p w14:paraId="549B32C0" w14:textId="77777777" w:rsidR="00AF5CA2" w:rsidRPr="006B1583" w:rsidRDefault="00AF5CA2" w:rsidP="00AF5CA2">
      <w:pPr>
        <w:spacing w:after="0" w:line="240" w:lineRule="auto"/>
        <w:jc w:val="both"/>
        <w:rPr>
          <w:rFonts w:ascii="Calibri Light" w:hAnsi="Calibri Light" w:cs="Calibri Light"/>
          <w:b/>
          <w:color w:val="000000" w:themeColor="text1"/>
          <w:sz w:val="20"/>
          <w:szCs w:val="20"/>
        </w:rPr>
      </w:pPr>
    </w:p>
    <w:p w14:paraId="60F6DC8B" w14:textId="77777777" w:rsidR="00AF5CA2" w:rsidRPr="006B1583" w:rsidRDefault="00AF5CA2" w:rsidP="00AF5CA2">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Wykonawca</w:t>
      </w:r>
      <w:r w:rsidRPr="006B1583">
        <w:rPr>
          <w:rFonts w:ascii="Calibri Light" w:hAnsi="Calibri Light" w:cs="Calibri Light"/>
          <w:b/>
          <w:color w:val="000000" w:themeColor="text1"/>
          <w:sz w:val="20"/>
          <w:szCs w:val="20"/>
          <w:vertAlign w:val="superscript"/>
        </w:rPr>
        <w:t>1</w:t>
      </w:r>
      <w:r w:rsidRPr="006B1583">
        <w:rPr>
          <w:rFonts w:ascii="Calibri Light" w:hAnsi="Calibri Light" w:cs="Calibri Light"/>
          <w:b/>
          <w:color w:val="000000" w:themeColor="text1"/>
          <w:sz w:val="20"/>
          <w:szCs w:val="20"/>
        </w:rPr>
        <w:t xml:space="preserve"> 2:</w:t>
      </w:r>
      <w:r w:rsidRPr="006B1583">
        <w:rPr>
          <w:rFonts w:ascii="Calibri Light" w:hAnsi="Calibri Light" w:cs="Calibri Light"/>
          <w:color w:val="000000" w:themeColor="text1"/>
          <w:sz w:val="20"/>
          <w:szCs w:val="20"/>
        </w:rPr>
        <w:t xml:space="preserve"> ……...................................................................................................................................</w:t>
      </w:r>
    </w:p>
    <w:p w14:paraId="7977B6CE"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00ACF5C6"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065D6701"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48453C13" w14:textId="77777777" w:rsidR="00AF5CA2" w:rsidRPr="006B1583" w:rsidRDefault="00AF5CA2" w:rsidP="00AF5CA2">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231E7868"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Wykonawca 2 jest: </w:t>
      </w:r>
    </w:p>
    <w:p w14:paraId="62FDFDA7"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r w:rsidRPr="006B1583">
        <w:rPr>
          <w:rFonts w:ascii="Calibri Light" w:hAnsi="Calibri Light" w:cs="Calibri Light"/>
          <w:color w:val="000000" w:themeColor="text1"/>
          <w:sz w:val="20"/>
          <w:szCs w:val="20"/>
        </w:rPr>
        <w:t xml:space="preserve"> </w:t>
      </w:r>
    </w:p>
    <w:p w14:paraId="44F8E1A2"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1AF4E842"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407EEEBD"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16"/>
          <w:szCs w:val="20"/>
        </w:rPr>
      </w:pPr>
      <w:r w:rsidRPr="006B1583">
        <w:rPr>
          <w:rFonts w:ascii="Calibri Light" w:hAnsi="Calibri Light" w:cs="Calibri Light"/>
          <w:color w:val="000000" w:themeColor="text1"/>
          <w:sz w:val="16"/>
          <w:szCs w:val="20"/>
        </w:rPr>
        <w:t>(* niepotrzebne skreślić)</w:t>
      </w:r>
    </w:p>
    <w:p w14:paraId="60999C6E" w14:textId="77777777" w:rsidR="00AF5CA2" w:rsidRPr="006B1583" w:rsidRDefault="00AF5CA2" w:rsidP="00AF5CA2">
      <w:pPr>
        <w:spacing w:after="0" w:line="240" w:lineRule="auto"/>
        <w:jc w:val="both"/>
        <w:rPr>
          <w:rFonts w:ascii="Calibri Light" w:hAnsi="Calibri Light" w:cs="Calibri Light"/>
          <w:color w:val="000000" w:themeColor="text1"/>
          <w:sz w:val="20"/>
          <w:szCs w:val="20"/>
        </w:rPr>
      </w:pPr>
    </w:p>
    <w:p w14:paraId="001304A7" w14:textId="77777777" w:rsidR="00AF5CA2" w:rsidRPr="006B1583" w:rsidRDefault="00AF5CA2" w:rsidP="00AF5CA2">
      <w:pPr>
        <w:spacing w:after="0" w:line="240" w:lineRule="auto"/>
        <w:jc w:val="both"/>
        <w:rPr>
          <w:rFonts w:ascii="Calibri Light" w:hAnsi="Calibri Light" w:cs="Calibri Light"/>
          <w:bCs/>
          <w:color w:val="000000" w:themeColor="text1"/>
          <w:sz w:val="20"/>
          <w:szCs w:val="20"/>
        </w:rPr>
      </w:pPr>
      <w:r w:rsidRPr="006B1583">
        <w:rPr>
          <w:rFonts w:ascii="Calibri Light" w:hAnsi="Calibri Light" w:cs="Calibri Light"/>
          <w:b/>
          <w:color w:val="000000" w:themeColor="text1"/>
          <w:sz w:val="20"/>
          <w:szCs w:val="20"/>
        </w:rPr>
        <w:t>Pełnomocnik</w:t>
      </w:r>
      <w:r w:rsidRPr="006B1583">
        <w:rPr>
          <w:rFonts w:ascii="Calibri Light" w:hAnsi="Calibri Light" w:cs="Calibri Light"/>
          <w:b/>
          <w:color w:val="000000" w:themeColor="text1"/>
          <w:sz w:val="20"/>
          <w:szCs w:val="20"/>
          <w:vertAlign w:val="superscript"/>
        </w:rPr>
        <w:t>1</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bCs/>
          <w:color w:val="000000" w:themeColor="text1"/>
          <w:sz w:val="20"/>
          <w:szCs w:val="20"/>
        </w:rPr>
        <w:t>do</w:t>
      </w:r>
      <w:r w:rsidRPr="006B1583">
        <w:rPr>
          <w:rFonts w:ascii="Calibri Light" w:hAnsi="Calibri Light" w:cs="Calibri Light"/>
          <w:color w:val="000000" w:themeColor="text1"/>
          <w:sz w:val="20"/>
          <w:szCs w:val="20"/>
        </w:rPr>
        <w:t xml:space="preserve"> </w:t>
      </w:r>
      <w:r w:rsidRPr="006B1583">
        <w:rPr>
          <w:rFonts w:ascii="Calibri Light" w:hAnsi="Calibri Light" w:cs="Calibri Light"/>
          <w:bCs/>
          <w:color w:val="000000" w:themeColor="text1"/>
          <w:sz w:val="20"/>
          <w:szCs w:val="20"/>
        </w:rPr>
        <w:t>reprezentowania Wykonawców wspólnie ubiegających się o udzielenie zamówienia</w:t>
      </w:r>
      <w:r w:rsidRPr="006B1583">
        <w:rPr>
          <w:rFonts w:ascii="Calibri Light" w:hAnsi="Calibri Light" w:cs="Calibri Light"/>
          <w:b/>
          <w:bCs/>
          <w:color w:val="000000" w:themeColor="text1"/>
          <w:sz w:val="20"/>
          <w:szCs w:val="20"/>
        </w:rPr>
        <w:t xml:space="preserve"> (np. lider konsorcjum): </w:t>
      </w:r>
      <w:r w:rsidRPr="006B1583">
        <w:rPr>
          <w:rFonts w:ascii="Calibri Light" w:hAnsi="Calibri Light" w:cs="Calibri Light"/>
          <w:bCs/>
          <w:color w:val="000000" w:themeColor="text1"/>
          <w:sz w:val="20"/>
          <w:szCs w:val="20"/>
        </w:rPr>
        <w:t>................…………………….………....................................................................................</w:t>
      </w:r>
    </w:p>
    <w:p w14:paraId="74A6223A"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247C07AE"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453F6205" w14:textId="77777777" w:rsidR="00AF5CA2" w:rsidRPr="006B1583" w:rsidRDefault="00AF5CA2" w:rsidP="00AF5CA2">
      <w:pPr>
        <w:pStyle w:val="Tekstpodstawowy"/>
        <w:spacing w:after="0"/>
        <w:jc w:val="both"/>
        <w:rPr>
          <w:rFonts w:ascii="Calibri Light" w:hAnsi="Calibri Light" w:cs="Calibri Light"/>
          <w:color w:val="000000" w:themeColor="text1"/>
          <w:sz w:val="20"/>
          <w:szCs w:val="20"/>
          <w:lang w:val="en-US"/>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w:t>
      </w:r>
      <w:r w:rsidRPr="006B1583">
        <w:rPr>
          <w:rFonts w:ascii="Calibri Light" w:hAnsi="Calibri Light" w:cs="Calibri Light"/>
          <w:color w:val="000000" w:themeColor="text1"/>
          <w:sz w:val="20"/>
          <w:szCs w:val="20"/>
          <w:lang w:val="en-US"/>
        </w:rPr>
        <w:t xml:space="preserve">| </w:t>
      </w:r>
      <w:r w:rsidRPr="006B1583">
        <w:rPr>
          <w:rFonts w:ascii="Calibri Light" w:hAnsi="Calibri Light" w:cs="Calibri Light"/>
          <w:b/>
          <w:color w:val="000000" w:themeColor="text1"/>
          <w:sz w:val="20"/>
          <w:szCs w:val="20"/>
          <w:lang w:val="en-US"/>
        </w:rPr>
        <w:t>FAX:</w:t>
      </w:r>
      <w:r w:rsidRPr="006B1583">
        <w:rPr>
          <w:rFonts w:ascii="Calibri Light" w:hAnsi="Calibri Light" w:cs="Calibri Light"/>
          <w:color w:val="000000" w:themeColor="text1"/>
          <w:sz w:val="20"/>
          <w:szCs w:val="20"/>
          <w:lang w:val="en-US"/>
        </w:rPr>
        <w:t xml:space="preserve"> ........................... | </w:t>
      </w:r>
      <w:r w:rsidRPr="006B1583">
        <w:rPr>
          <w:rFonts w:ascii="Calibri Light" w:hAnsi="Calibri Light" w:cs="Calibri Light"/>
          <w:b/>
          <w:color w:val="000000" w:themeColor="text1"/>
          <w:sz w:val="20"/>
          <w:szCs w:val="20"/>
          <w:lang w:val="en-US"/>
        </w:rPr>
        <w:t>E-MAIL:</w:t>
      </w:r>
      <w:r w:rsidRPr="006B1583">
        <w:rPr>
          <w:rFonts w:ascii="Calibri Light" w:hAnsi="Calibri Light" w:cs="Calibri Light"/>
          <w:color w:val="000000" w:themeColor="text1"/>
          <w:sz w:val="20"/>
          <w:szCs w:val="20"/>
          <w:lang w:val="en-US"/>
        </w:rPr>
        <w:t xml:space="preserve"> ..............................</w:t>
      </w:r>
      <w:r w:rsidRPr="006B1583">
        <w:rPr>
          <w:rFonts w:ascii="Calibri Light" w:hAnsi="Calibri Light" w:cs="Calibri Light"/>
          <w:color w:val="000000" w:themeColor="text1"/>
          <w:sz w:val="20"/>
          <w:szCs w:val="20"/>
          <w:shd w:val="clear" w:color="auto" w:fill="FFFFFF"/>
          <w:lang w:val="en-US"/>
        </w:rPr>
        <w:t>@</w:t>
      </w:r>
      <w:r w:rsidRPr="006B1583">
        <w:rPr>
          <w:rFonts w:ascii="Calibri Light" w:hAnsi="Calibri Light" w:cs="Calibri Light"/>
          <w:color w:val="000000" w:themeColor="text1"/>
          <w:sz w:val="20"/>
          <w:szCs w:val="20"/>
          <w:lang w:val="en-US"/>
        </w:rPr>
        <w:t>................................</w:t>
      </w:r>
    </w:p>
    <w:p w14:paraId="2BA0426B" w14:textId="77777777" w:rsidR="00AF5CA2" w:rsidRPr="006B1583" w:rsidRDefault="00AF5CA2" w:rsidP="00AF5CA2">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lang w:val="en-US"/>
        </w:rPr>
        <w:t>NIP:</w:t>
      </w:r>
      <w:r w:rsidRPr="006B1583">
        <w:rPr>
          <w:rFonts w:ascii="Calibri Light" w:hAnsi="Calibri Light" w:cs="Calibri Light"/>
          <w:color w:val="000000" w:themeColor="text1"/>
          <w:sz w:val="20"/>
          <w:szCs w:val="20"/>
          <w:lang w:val="en-US"/>
        </w:rPr>
        <w:t xml:space="preserve"> ...........................................  | </w:t>
      </w:r>
      <w:r w:rsidRPr="006B1583">
        <w:rPr>
          <w:rFonts w:ascii="Calibri Light" w:hAnsi="Calibri Light" w:cs="Calibri Light"/>
          <w:b/>
          <w:color w:val="000000" w:themeColor="text1"/>
          <w:sz w:val="20"/>
          <w:szCs w:val="20"/>
          <w:lang w:val="en-US"/>
        </w:rPr>
        <w:t>REGON:</w:t>
      </w:r>
      <w:r w:rsidRPr="006B1583">
        <w:rPr>
          <w:rFonts w:ascii="Calibri Light" w:hAnsi="Calibri Light" w:cs="Calibri Light"/>
          <w:color w:val="000000" w:themeColor="text1"/>
          <w:sz w:val="20"/>
          <w:szCs w:val="20"/>
          <w:lang w:val="en-US"/>
        </w:rPr>
        <w:t xml:space="preserve"> ............................................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3E20CC3A"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Pełnomocnik jest: </w:t>
      </w:r>
    </w:p>
    <w:p w14:paraId="0B47A03F"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55DB35D3"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55ACCE8C" w14:textId="77777777" w:rsidR="00AF5CA2" w:rsidRPr="006B1583" w:rsidRDefault="00AF5CA2" w:rsidP="00AF5CA2">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617CA41A" w14:textId="77777777" w:rsidR="00AF5CA2" w:rsidRPr="006B1583" w:rsidRDefault="00AF5CA2" w:rsidP="00AF5CA2">
      <w:pPr>
        <w:pStyle w:val="Tekstpodstawowy"/>
        <w:spacing w:after="0"/>
        <w:jc w:val="both"/>
        <w:rPr>
          <w:rFonts w:asciiTheme="majorHAnsi" w:hAnsiTheme="majorHAnsi" w:cstheme="majorHAnsi"/>
          <w:color w:val="000000" w:themeColor="text1"/>
          <w:sz w:val="20"/>
          <w:szCs w:val="20"/>
        </w:rPr>
      </w:pPr>
      <w:r w:rsidRPr="006B1583">
        <w:rPr>
          <w:rFonts w:ascii="Calibri Light" w:hAnsi="Calibri Light" w:cs="Calibri Light"/>
          <w:color w:val="000000" w:themeColor="text1"/>
          <w:sz w:val="16"/>
          <w:szCs w:val="20"/>
        </w:rPr>
        <w:t>(* niepotrzebne skreślić)</w:t>
      </w:r>
    </w:p>
    <w:p w14:paraId="05B07215" w14:textId="77777777" w:rsidR="00AF5CA2" w:rsidRPr="006B1583" w:rsidRDefault="00AF5CA2" w:rsidP="00AF5CA2">
      <w:pPr>
        <w:pStyle w:val="Tekstpodstawowy"/>
        <w:spacing w:after="0"/>
        <w:jc w:val="both"/>
        <w:rPr>
          <w:rFonts w:asciiTheme="majorHAnsi" w:hAnsiTheme="majorHAnsi" w:cstheme="majorHAnsi"/>
          <w:color w:val="000000" w:themeColor="text1"/>
          <w:sz w:val="20"/>
          <w:szCs w:val="20"/>
        </w:rPr>
      </w:pPr>
    </w:p>
    <w:p w14:paraId="5D155409" w14:textId="77777777" w:rsidR="00AF5CA2" w:rsidRPr="006B1583" w:rsidRDefault="00AF5CA2" w:rsidP="00AF5CA2">
      <w:pPr>
        <w:pStyle w:val="Tekstpodstawowy"/>
        <w:spacing w:after="0"/>
        <w:jc w:val="both"/>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_________________________</w:t>
      </w:r>
    </w:p>
    <w:p w14:paraId="1645D741" w14:textId="77777777" w:rsidR="00AF5CA2" w:rsidRPr="006B1583" w:rsidRDefault="00AF5CA2" w:rsidP="00AF5CA2">
      <w:pPr>
        <w:pStyle w:val="Tekstpodstawowy"/>
        <w:spacing w:after="0"/>
        <w:jc w:val="both"/>
        <w:rPr>
          <w:rFonts w:asciiTheme="majorHAnsi" w:hAnsiTheme="majorHAnsi" w:cstheme="majorHAnsi"/>
          <w:color w:val="000000" w:themeColor="text1"/>
          <w:sz w:val="16"/>
          <w:szCs w:val="20"/>
        </w:rPr>
      </w:pPr>
      <w:r w:rsidRPr="006B1583">
        <w:rPr>
          <w:rStyle w:val="Odwoanieprzypisudolnego"/>
          <w:rFonts w:asciiTheme="majorHAnsi" w:hAnsiTheme="majorHAnsi" w:cstheme="majorHAnsi"/>
          <w:color w:val="000000" w:themeColor="text1"/>
          <w:sz w:val="16"/>
          <w:szCs w:val="20"/>
        </w:rPr>
        <w:footnoteRef/>
      </w:r>
      <w:r w:rsidRPr="006B1583">
        <w:rPr>
          <w:rFonts w:asciiTheme="majorHAnsi" w:hAnsiTheme="majorHAnsi" w:cstheme="majorHAnsi"/>
          <w:color w:val="000000" w:themeColor="text1"/>
          <w:sz w:val="16"/>
          <w:szCs w:val="20"/>
        </w:rPr>
        <w:t xml:space="preserve"> </w:t>
      </w:r>
      <w:r w:rsidRPr="006B1583">
        <w:rPr>
          <w:rFonts w:asciiTheme="majorHAnsi" w:hAnsiTheme="majorHAnsi" w:cstheme="majorHAnsi"/>
          <w:bCs/>
          <w:color w:val="000000" w:themeColor="text1"/>
          <w:sz w:val="16"/>
          <w:szCs w:val="20"/>
        </w:rPr>
        <w:t>wypełniają jedynie Wykonawcy wspólne ubiegający się o udzielenie zamówienia (np. konsorcja).</w:t>
      </w:r>
    </w:p>
    <w:p w14:paraId="105FA75E" w14:textId="77777777" w:rsidR="00AF5CA2" w:rsidRPr="006B1583" w:rsidRDefault="00AF5CA2" w:rsidP="00AF5CA2">
      <w:pPr>
        <w:rPr>
          <w:rFonts w:asciiTheme="majorHAnsi" w:eastAsia="Times New Roman" w:hAnsiTheme="majorHAnsi" w:cstheme="majorHAnsi"/>
          <w:color w:val="000000" w:themeColor="text1"/>
          <w:sz w:val="20"/>
          <w:szCs w:val="20"/>
          <w:lang w:eastAsia="ar-SA"/>
        </w:rPr>
      </w:pPr>
      <w:r w:rsidRPr="006B1583">
        <w:rPr>
          <w:rFonts w:asciiTheme="majorHAnsi" w:hAnsiTheme="majorHAnsi" w:cstheme="majorHAnsi"/>
          <w:color w:val="000000" w:themeColor="text1"/>
          <w:sz w:val="20"/>
          <w:szCs w:val="20"/>
        </w:rPr>
        <w:br w:type="page"/>
      </w:r>
    </w:p>
    <w:p w14:paraId="40A470F4" w14:textId="77777777" w:rsidR="00AF5CA2" w:rsidRPr="006B1583" w:rsidRDefault="00AF5CA2" w:rsidP="00AF5CA2">
      <w:pPr>
        <w:pStyle w:val="Tekstpodstawowy"/>
        <w:spacing w:after="0"/>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lastRenderedPageBreak/>
        <w:t xml:space="preserve">W związku z ogłoszeniem przetargu nieograniczonego na: </w:t>
      </w:r>
    </w:p>
    <w:p w14:paraId="7F8E1621" w14:textId="77777777" w:rsidR="00AF5CA2" w:rsidRPr="006B1583" w:rsidRDefault="00AF5CA2" w:rsidP="00AF5CA2">
      <w:pPr>
        <w:pStyle w:val="Tekstpodstawowy"/>
        <w:spacing w:after="0"/>
        <w:jc w:val="center"/>
        <w:rPr>
          <w:rFonts w:asciiTheme="majorHAnsi" w:hAnsiTheme="majorHAnsi" w:cstheme="majorHAnsi"/>
          <w:b/>
          <w:color w:val="000000" w:themeColor="text1"/>
          <w:sz w:val="20"/>
          <w:szCs w:val="20"/>
        </w:rPr>
      </w:pPr>
    </w:p>
    <w:p w14:paraId="08F3F9DC" w14:textId="77777777" w:rsidR="00AF5CA2" w:rsidRPr="006B1583" w:rsidRDefault="00AF5CA2" w:rsidP="00AF5CA2">
      <w:pPr>
        <w:autoSpaceDE w:val="0"/>
        <w:autoSpaceDN w:val="0"/>
        <w:adjustRightInd w:val="0"/>
        <w:spacing w:after="0"/>
        <w:ind w:left="284" w:right="210"/>
        <w:jc w:val="center"/>
        <w:rPr>
          <w:rFonts w:asciiTheme="majorHAnsi" w:eastAsia="ArialNarrow" w:hAnsiTheme="majorHAnsi" w:cstheme="majorHAnsi"/>
          <w:b/>
          <w:bCs/>
          <w:color w:val="000000" w:themeColor="text1"/>
          <w:sz w:val="20"/>
          <w:szCs w:val="20"/>
        </w:rPr>
      </w:pPr>
      <w:r w:rsidRPr="006B1583">
        <w:rPr>
          <w:rFonts w:asciiTheme="majorHAnsi" w:eastAsia="ArialNarrow" w:hAnsiTheme="majorHAnsi" w:cstheme="majorHAnsi"/>
          <w:b/>
          <w:bCs/>
          <w:color w:val="000000" w:themeColor="text1"/>
          <w:sz w:val="20"/>
          <w:szCs w:val="20"/>
        </w:rPr>
        <w:t>„</w:t>
      </w:r>
      <w:r w:rsidRPr="006B1583">
        <w:rPr>
          <w:rFonts w:asciiTheme="majorHAnsi" w:eastAsia="ArialNarrow" w:hAnsiTheme="majorHAnsi" w:cstheme="majorHAnsi"/>
          <w:b/>
          <w:color w:val="000000" w:themeColor="text1"/>
          <w:sz w:val="20"/>
          <w:szCs w:val="20"/>
        </w:rPr>
        <w:t xml:space="preserve">Dostawa </w:t>
      </w:r>
      <w:r w:rsidRPr="006B1583">
        <w:rPr>
          <w:rFonts w:asciiTheme="majorHAnsi" w:eastAsia="ArialNarrow" w:hAnsiTheme="majorHAnsi" w:cs="Calibri Light"/>
          <w:b/>
          <w:color w:val="000000" w:themeColor="text1"/>
          <w:sz w:val="20"/>
          <w:szCs w:val="20"/>
        </w:rPr>
        <w:t>trzech lekkich samochodów specjalnych</w:t>
      </w:r>
      <w:r w:rsidRPr="006B1583">
        <w:rPr>
          <w:rFonts w:asciiTheme="majorHAnsi" w:eastAsia="ArialNarrow" w:hAnsiTheme="majorHAnsi" w:cstheme="majorHAnsi"/>
          <w:b/>
          <w:bCs/>
          <w:color w:val="000000" w:themeColor="text1"/>
          <w:sz w:val="20"/>
          <w:szCs w:val="20"/>
        </w:rPr>
        <w:t>”</w:t>
      </w:r>
    </w:p>
    <w:p w14:paraId="12C528CB" w14:textId="77777777" w:rsidR="00AF5CA2" w:rsidRPr="006B1583" w:rsidRDefault="00AF5CA2" w:rsidP="00AF5CA2">
      <w:pPr>
        <w:autoSpaceDE w:val="0"/>
        <w:autoSpaceDN w:val="0"/>
        <w:adjustRightInd w:val="0"/>
        <w:spacing w:after="0"/>
        <w:ind w:left="284" w:right="210"/>
        <w:jc w:val="center"/>
        <w:rPr>
          <w:rFonts w:asciiTheme="majorHAnsi" w:eastAsia="ArialNarrow" w:hAnsiTheme="majorHAnsi" w:cstheme="majorHAnsi"/>
          <w:b/>
          <w:bCs/>
          <w:color w:val="000000" w:themeColor="text1"/>
          <w:sz w:val="20"/>
          <w:szCs w:val="20"/>
        </w:rPr>
      </w:pPr>
    </w:p>
    <w:p w14:paraId="30BAAC3E" w14:textId="0C88F708" w:rsidR="00AF5CA2" w:rsidRPr="006B1583" w:rsidRDefault="00AF5CA2" w:rsidP="00AF5CA2">
      <w:pPr>
        <w:pStyle w:val="Lista"/>
        <w:spacing w:after="0" w:line="240"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1. </w:t>
      </w:r>
      <w:r w:rsidRPr="006B1583">
        <w:rPr>
          <w:rFonts w:asciiTheme="majorHAnsi" w:hAnsiTheme="majorHAnsi" w:cstheme="majorHAnsi"/>
          <w:color w:val="000000" w:themeColor="text1"/>
          <w:sz w:val="20"/>
          <w:szCs w:val="20"/>
        </w:rPr>
        <w:tab/>
        <w:t xml:space="preserve">Oferuje/my/ wykonanie przedmiotu zamówienia w </w:t>
      </w:r>
      <w:r w:rsidRPr="006B1583">
        <w:rPr>
          <w:rFonts w:asciiTheme="majorHAnsi" w:hAnsiTheme="majorHAnsi" w:cstheme="majorHAnsi"/>
          <w:b/>
          <w:color w:val="000000" w:themeColor="text1"/>
          <w:sz w:val="20"/>
          <w:szCs w:val="20"/>
        </w:rPr>
        <w:t>części B</w:t>
      </w:r>
      <w:r w:rsidRPr="006B1583">
        <w:rPr>
          <w:rFonts w:asciiTheme="majorHAnsi" w:hAnsiTheme="majorHAnsi" w:cstheme="majorHAnsi"/>
          <w:color w:val="000000" w:themeColor="text1"/>
          <w:sz w:val="20"/>
          <w:szCs w:val="20"/>
        </w:rPr>
        <w:t xml:space="preserve"> tj. </w:t>
      </w:r>
      <w:r w:rsidRPr="006B1583">
        <w:rPr>
          <w:rFonts w:asciiTheme="majorHAnsi" w:eastAsia="ArialNarrow" w:hAnsiTheme="majorHAnsi" w:cstheme="majorHAnsi"/>
          <w:color w:val="000000" w:themeColor="text1"/>
          <w:sz w:val="20"/>
        </w:rPr>
        <w:t xml:space="preserve">dostawę jednego </w:t>
      </w:r>
      <w:r w:rsidRPr="006B1583">
        <w:rPr>
          <w:rFonts w:asciiTheme="majorHAnsi" w:eastAsia="ArialNarrow" w:hAnsiTheme="majorHAnsi" w:cstheme="majorHAnsi"/>
          <w:b/>
          <w:color w:val="000000" w:themeColor="text1"/>
          <w:sz w:val="20"/>
        </w:rPr>
        <w:t>(1)</w:t>
      </w:r>
      <w:r w:rsidRPr="006B1583">
        <w:rPr>
          <w:rFonts w:asciiTheme="majorHAnsi" w:eastAsia="ArialNarrow" w:hAnsiTheme="majorHAnsi" w:cstheme="majorHAnsi"/>
          <w:color w:val="000000" w:themeColor="text1"/>
          <w:sz w:val="20"/>
        </w:rPr>
        <w:t xml:space="preserve"> </w:t>
      </w:r>
      <w:r w:rsidRPr="006B1583">
        <w:rPr>
          <w:rFonts w:asciiTheme="majorHAnsi" w:hAnsiTheme="majorHAnsi" w:cstheme="majorHAnsi"/>
          <w:color w:val="000000" w:themeColor="text1"/>
          <w:sz w:val="20"/>
          <w:szCs w:val="20"/>
        </w:rPr>
        <w:t>lekkiego samochodu rozpoznawczo-ratowniczego dla Komendy Powiatowej PSP we Wrześni</w:t>
      </w:r>
      <w:r w:rsidRPr="006B1583">
        <w:rPr>
          <w:rFonts w:asciiTheme="majorHAnsi" w:eastAsia="ArialNarrow" w:hAnsiTheme="majorHAnsi" w:cstheme="majorHAnsi"/>
          <w:color w:val="000000" w:themeColor="text1"/>
          <w:sz w:val="20"/>
        </w:rPr>
        <w:t xml:space="preserve"> </w:t>
      </w:r>
      <w:r w:rsidRPr="006B1583">
        <w:rPr>
          <w:rFonts w:asciiTheme="majorHAnsi" w:hAnsiTheme="majorHAnsi" w:cstheme="majorHAnsi"/>
          <w:color w:val="000000" w:themeColor="text1"/>
          <w:sz w:val="20"/>
          <w:szCs w:val="20"/>
        </w:rPr>
        <w:t>w rzeczowym zakresie wyszczególnionym poniżej:</w:t>
      </w:r>
      <w:r w:rsidRPr="006B1583">
        <w:rPr>
          <w:rFonts w:asciiTheme="majorHAnsi" w:eastAsia="ArialNarrow" w:hAnsiTheme="majorHAnsi" w:cstheme="majorHAnsi"/>
          <w:b/>
          <w:color w:val="000000" w:themeColor="text1"/>
          <w:sz w:val="20"/>
        </w:rPr>
        <w:t xml:space="preserve"> </w:t>
      </w:r>
    </w:p>
    <w:p w14:paraId="046E9EB8" w14:textId="77777777" w:rsidR="00AF5CA2" w:rsidRPr="006B1583" w:rsidRDefault="00AF5CA2" w:rsidP="00AF5CA2">
      <w:pPr>
        <w:pStyle w:val="Lista"/>
        <w:spacing w:after="0" w:line="240" w:lineRule="auto"/>
        <w:ind w:left="284" w:hanging="284"/>
        <w:jc w:val="both"/>
        <w:rPr>
          <w:rFonts w:asciiTheme="majorHAnsi" w:hAnsiTheme="majorHAnsi" w:cstheme="majorHAnsi"/>
          <w:color w:val="000000" w:themeColor="text1"/>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AF5CA2" w:rsidRPr="006B1583" w14:paraId="19B720F5" w14:textId="77777777" w:rsidTr="00B671CB">
        <w:trPr>
          <w:trHeight w:hRule="exact" w:val="567"/>
        </w:trPr>
        <w:tc>
          <w:tcPr>
            <w:tcW w:w="709" w:type="dxa"/>
            <w:shd w:val="clear" w:color="auto" w:fill="D9D9D9" w:themeFill="background1" w:themeFillShade="D9"/>
            <w:vAlign w:val="center"/>
          </w:tcPr>
          <w:p w14:paraId="22CBA44E" w14:textId="77777777" w:rsidR="00AF5CA2" w:rsidRPr="006B1583" w:rsidRDefault="00AF5CA2" w:rsidP="00B671CB">
            <w:pPr>
              <w:spacing w:after="0" w:line="240" w:lineRule="auto"/>
              <w:jc w:val="center"/>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I.</w:t>
            </w:r>
          </w:p>
        </w:tc>
        <w:tc>
          <w:tcPr>
            <w:tcW w:w="8505" w:type="dxa"/>
            <w:gridSpan w:val="2"/>
            <w:shd w:val="clear" w:color="auto" w:fill="D9D9D9" w:themeFill="background1" w:themeFillShade="D9"/>
            <w:vAlign w:val="center"/>
          </w:tcPr>
          <w:p w14:paraId="796B054C" w14:textId="77777777" w:rsidR="00AF5CA2" w:rsidRPr="006B1583" w:rsidRDefault="00AF5CA2" w:rsidP="00B671CB">
            <w:pPr>
              <w:spacing w:after="0" w:line="240" w:lineRule="auto"/>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Oferta obejmuje dostawę:</w:t>
            </w:r>
          </w:p>
        </w:tc>
      </w:tr>
      <w:tr w:rsidR="00AF5CA2" w:rsidRPr="006B1583" w14:paraId="013FCC23" w14:textId="77777777" w:rsidTr="00B671CB">
        <w:trPr>
          <w:trHeight w:val="567"/>
        </w:trPr>
        <w:tc>
          <w:tcPr>
            <w:tcW w:w="709" w:type="dxa"/>
            <w:vMerge w:val="restart"/>
            <w:shd w:val="clear" w:color="auto" w:fill="D9D9D9" w:themeFill="background1" w:themeFillShade="D9"/>
            <w:vAlign w:val="center"/>
          </w:tcPr>
          <w:p w14:paraId="217823A8" w14:textId="77777777" w:rsidR="00AF5CA2" w:rsidRPr="006B1583" w:rsidRDefault="00AF5CA2" w:rsidP="00B671CB">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I.1</w:t>
            </w:r>
          </w:p>
        </w:tc>
        <w:tc>
          <w:tcPr>
            <w:tcW w:w="4111" w:type="dxa"/>
            <w:shd w:val="clear" w:color="auto" w:fill="D9D9D9" w:themeFill="background1" w:themeFillShade="D9"/>
            <w:vAlign w:val="center"/>
          </w:tcPr>
          <w:p w14:paraId="18FCB6E8" w14:textId="77777777" w:rsidR="00AF5CA2" w:rsidRPr="006B1583" w:rsidRDefault="00AF5CA2" w:rsidP="00B671CB">
            <w:pPr>
              <w:spacing w:after="0" w:line="240" w:lineRule="auto"/>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Podać markę, model i typ samochodu:</w:t>
            </w:r>
          </w:p>
        </w:tc>
        <w:tc>
          <w:tcPr>
            <w:tcW w:w="4394" w:type="dxa"/>
            <w:shd w:val="clear" w:color="auto" w:fill="auto"/>
          </w:tcPr>
          <w:p w14:paraId="320191B6" w14:textId="77777777" w:rsidR="00AF5CA2" w:rsidRPr="006B1583" w:rsidRDefault="00AF5CA2" w:rsidP="00B671CB">
            <w:pPr>
              <w:spacing w:after="0" w:line="240" w:lineRule="auto"/>
              <w:rPr>
                <w:rFonts w:asciiTheme="majorHAnsi" w:hAnsiTheme="majorHAnsi" w:cstheme="majorHAnsi"/>
                <w:color w:val="000000" w:themeColor="text1"/>
                <w:sz w:val="16"/>
                <w:szCs w:val="20"/>
              </w:rPr>
            </w:pPr>
          </w:p>
        </w:tc>
      </w:tr>
      <w:tr w:rsidR="00AF5CA2" w:rsidRPr="006B1583" w14:paraId="1AD130D9" w14:textId="77777777" w:rsidTr="00B671CB">
        <w:trPr>
          <w:trHeight w:val="567"/>
        </w:trPr>
        <w:tc>
          <w:tcPr>
            <w:tcW w:w="709" w:type="dxa"/>
            <w:vMerge/>
            <w:shd w:val="clear" w:color="auto" w:fill="D9D9D9" w:themeFill="background1" w:themeFillShade="D9"/>
            <w:vAlign w:val="center"/>
          </w:tcPr>
          <w:p w14:paraId="0787061A" w14:textId="77777777" w:rsidR="00AF5CA2" w:rsidRPr="006B1583" w:rsidRDefault="00AF5CA2" w:rsidP="00B671CB">
            <w:pPr>
              <w:spacing w:after="0" w:line="240" w:lineRule="auto"/>
              <w:jc w:val="center"/>
              <w:rPr>
                <w:rFonts w:asciiTheme="majorHAnsi" w:hAnsiTheme="majorHAnsi" w:cstheme="majorHAnsi"/>
                <w:color w:val="000000" w:themeColor="text1"/>
                <w:sz w:val="20"/>
                <w:szCs w:val="20"/>
              </w:rPr>
            </w:pPr>
          </w:p>
        </w:tc>
        <w:tc>
          <w:tcPr>
            <w:tcW w:w="4111" w:type="dxa"/>
            <w:shd w:val="clear" w:color="auto" w:fill="D9D9D9" w:themeFill="background1" w:themeFillShade="D9"/>
            <w:vAlign w:val="center"/>
          </w:tcPr>
          <w:p w14:paraId="6201CD70" w14:textId="77777777" w:rsidR="00AF5CA2" w:rsidRPr="006B1583" w:rsidRDefault="00AF5CA2" w:rsidP="00B671CB">
            <w:pPr>
              <w:spacing w:after="0" w:line="240" w:lineRule="auto"/>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Podać rok produkcji:</w:t>
            </w:r>
          </w:p>
        </w:tc>
        <w:tc>
          <w:tcPr>
            <w:tcW w:w="4394" w:type="dxa"/>
            <w:shd w:val="clear" w:color="auto" w:fill="auto"/>
          </w:tcPr>
          <w:p w14:paraId="7A333DA7" w14:textId="77777777" w:rsidR="00AF5CA2" w:rsidRPr="006B1583" w:rsidRDefault="00AF5CA2" w:rsidP="00B671CB">
            <w:pPr>
              <w:spacing w:after="0" w:line="240" w:lineRule="auto"/>
              <w:rPr>
                <w:rFonts w:asciiTheme="majorHAnsi" w:hAnsiTheme="majorHAnsi" w:cstheme="majorHAnsi"/>
                <w:color w:val="000000" w:themeColor="text1"/>
                <w:sz w:val="16"/>
                <w:szCs w:val="20"/>
              </w:rPr>
            </w:pPr>
          </w:p>
        </w:tc>
      </w:tr>
      <w:tr w:rsidR="00AF5CA2" w:rsidRPr="006B1583" w14:paraId="5D567597" w14:textId="77777777" w:rsidTr="00B671CB">
        <w:trPr>
          <w:trHeight w:val="567"/>
        </w:trPr>
        <w:tc>
          <w:tcPr>
            <w:tcW w:w="709" w:type="dxa"/>
            <w:shd w:val="clear" w:color="auto" w:fill="D9D9D9" w:themeFill="background1" w:themeFillShade="D9"/>
            <w:vAlign w:val="center"/>
          </w:tcPr>
          <w:p w14:paraId="664BAE00" w14:textId="77777777" w:rsidR="00AF5CA2" w:rsidRPr="006B1583" w:rsidRDefault="00AF5CA2" w:rsidP="00B671CB">
            <w:pPr>
              <w:spacing w:after="0" w:line="240" w:lineRule="auto"/>
              <w:jc w:val="center"/>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II.</w:t>
            </w:r>
          </w:p>
        </w:tc>
        <w:tc>
          <w:tcPr>
            <w:tcW w:w="8505" w:type="dxa"/>
            <w:gridSpan w:val="2"/>
            <w:shd w:val="clear" w:color="auto" w:fill="D9D9D9" w:themeFill="background1" w:themeFillShade="D9"/>
            <w:vAlign w:val="center"/>
          </w:tcPr>
          <w:p w14:paraId="005F268C" w14:textId="77777777" w:rsidR="00AF5CA2" w:rsidRPr="006B1583" w:rsidRDefault="00AF5CA2" w:rsidP="00B671CB">
            <w:pPr>
              <w:spacing w:after="0" w:line="240" w:lineRule="auto"/>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Okres gwarancji:</w:t>
            </w:r>
          </w:p>
        </w:tc>
      </w:tr>
      <w:tr w:rsidR="00AF5CA2" w:rsidRPr="006B1583" w14:paraId="2778D9FA" w14:textId="77777777" w:rsidTr="00B671CB">
        <w:trPr>
          <w:trHeight w:val="644"/>
        </w:trPr>
        <w:tc>
          <w:tcPr>
            <w:tcW w:w="709" w:type="dxa"/>
            <w:shd w:val="clear" w:color="auto" w:fill="D9D9D9" w:themeFill="background1" w:themeFillShade="D9"/>
            <w:vAlign w:val="center"/>
          </w:tcPr>
          <w:p w14:paraId="58EA0C8E" w14:textId="77777777" w:rsidR="00AF5CA2" w:rsidRPr="006B1583" w:rsidRDefault="00AF5CA2" w:rsidP="00B671CB">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II.1</w:t>
            </w:r>
          </w:p>
        </w:tc>
        <w:tc>
          <w:tcPr>
            <w:tcW w:w="4111" w:type="dxa"/>
            <w:shd w:val="clear" w:color="auto" w:fill="D9D9D9" w:themeFill="background1" w:themeFillShade="D9"/>
            <w:vAlign w:val="center"/>
          </w:tcPr>
          <w:p w14:paraId="25F07EA0" w14:textId="77777777" w:rsidR="00AF5CA2" w:rsidRPr="006B1583" w:rsidRDefault="00AF5CA2" w:rsidP="00B671CB">
            <w:pPr>
              <w:spacing w:after="0" w:line="240" w:lineRule="auto"/>
              <w:rPr>
                <w:rFonts w:asciiTheme="majorHAnsi" w:hAnsiTheme="majorHAnsi" w:cstheme="majorHAnsi"/>
                <w:color w:val="000000" w:themeColor="text1"/>
                <w:sz w:val="20"/>
                <w:szCs w:val="20"/>
              </w:rPr>
            </w:pPr>
            <w:r w:rsidRPr="006B1583">
              <w:rPr>
                <w:rFonts w:ascii="Calibri Light" w:hAnsi="Calibri Light" w:cs="Calibri Light"/>
                <w:color w:val="000000" w:themeColor="text1"/>
                <w:sz w:val="20"/>
                <w:szCs w:val="20"/>
              </w:rPr>
              <w:t>Oferowany okres gwarancji na sprzęt:</w:t>
            </w:r>
          </w:p>
        </w:tc>
        <w:tc>
          <w:tcPr>
            <w:tcW w:w="4394" w:type="dxa"/>
          </w:tcPr>
          <w:p w14:paraId="16368E34" w14:textId="77777777" w:rsidR="00AF5CA2" w:rsidRPr="006B1583" w:rsidRDefault="00AF5CA2" w:rsidP="00B671CB">
            <w:pPr>
              <w:spacing w:after="0" w:line="240" w:lineRule="auto"/>
              <w:jc w:val="center"/>
              <w:rPr>
                <w:rFonts w:ascii="Calibri Light" w:hAnsi="Calibri Light" w:cs="Calibri Light"/>
                <w:color w:val="000000" w:themeColor="text1"/>
                <w:sz w:val="14"/>
                <w:szCs w:val="20"/>
              </w:rPr>
            </w:pPr>
            <w:r w:rsidRPr="006B1583">
              <w:rPr>
                <w:rFonts w:ascii="Calibri Light" w:hAnsi="Calibri Light" w:cs="Calibri Light"/>
                <w:color w:val="000000" w:themeColor="text1"/>
                <w:sz w:val="14"/>
                <w:szCs w:val="20"/>
              </w:rPr>
              <w:t>(wpisać długość okresu gwarancji w miesiącach)</w:t>
            </w:r>
            <w:r w:rsidRPr="006B1583">
              <w:rPr>
                <w:rStyle w:val="Odwoanieprzypisudolnego"/>
                <w:rFonts w:ascii="Calibri Light" w:hAnsi="Calibri Light" w:cs="Calibri Light"/>
                <w:color w:val="000000" w:themeColor="text1"/>
                <w:sz w:val="14"/>
                <w:szCs w:val="20"/>
              </w:rPr>
              <w:footnoteReference w:id="3"/>
            </w:r>
          </w:p>
          <w:p w14:paraId="45FA1EB5" w14:textId="77777777" w:rsidR="00AF5CA2" w:rsidRPr="006B1583" w:rsidRDefault="00AF5CA2" w:rsidP="00B671CB">
            <w:pPr>
              <w:spacing w:before="120" w:after="0" w:line="240" w:lineRule="auto"/>
              <w:jc w:val="center"/>
              <w:rPr>
                <w:rFonts w:asciiTheme="majorHAnsi" w:hAnsiTheme="majorHAnsi" w:cstheme="majorHAnsi"/>
                <w:color w:val="000000" w:themeColor="text1"/>
                <w:sz w:val="20"/>
                <w:szCs w:val="20"/>
              </w:rPr>
            </w:pPr>
          </w:p>
        </w:tc>
      </w:tr>
      <w:tr w:rsidR="00AF5CA2" w:rsidRPr="006B1583" w14:paraId="07D0FABE" w14:textId="77777777" w:rsidTr="00B671CB">
        <w:trPr>
          <w:trHeight w:val="644"/>
        </w:trPr>
        <w:tc>
          <w:tcPr>
            <w:tcW w:w="709" w:type="dxa"/>
            <w:shd w:val="clear" w:color="auto" w:fill="D9D9D9" w:themeFill="background1" w:themeFillShade="D9"/>
            <w:vAlign w:val="center"/>
          </w:tcPr>
          <w:p w14:paraId="624F0597" w14:textId="77777777" w:rsidR="00AF5CA2" w:rsidRPr="006B1583" w:rsidRDefault="00AF5CA2" w:rsidP="00B671CB">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II.2</w:t>
            </w:r>
          </w:p>
        </w:tc>
        <w:tc>
          <w:tcPr>
            <w:tcW w:w="4111" w:type="dxa"/>
            <w:shd w:val="clear" w:color="auto" w:fill="D9D9D9" w:themeFill="background1" w:themeFillShade="D9"/>
            <w:vAlign w:val="center"/>
          </w:tcPr>
          <w:p w14:paraId="0C964D6C" w14:textId="77777777" w:rsidR="00AF5CA2" w:rsidRPr="006B1583" w:rsidRDefault="00AF5CA2" w:rsidP="00B671CB">
            <w:pPr>
              <w:spacing w:after="0" w:line="240" w:lineRule="auto"/>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Oferowany okres gwarancji na samochód wraz z zabudową:</w:t>
            </w:r>
          </w:p>
        </w:tc>
        <w:tc>
          <w:tcPr>
            <w:tcW w:w="4394" w:type="dxa"/>
          </w:tcPr>
          <w:p w14:paraId="7D24DA5C" w14:textId="77777777" w:rsidR="00AF5CA2" w:rsidRPr="006B1583" w:rsidRDefault="00AF5CA2" w:rsidP="00B671CB">
            <w:pPr>
              <w:spacing w:after="0" w:line="240" w:lineRule="auto"/>
              <w:jc w:val="center"/>
              <w:rPr>
                <w:rFonts w:ascii="Calibri Light" w:hAnsi="Calibri Light" w:cs="Calibri Light"/>
                <w:color w:val="000000" w:themeColor="text1"/>
                <w:sz w:val="14"/>
                <w:szCs w:val="20"/>
              </w:rPr>
            </w:pPr>
            <w:r w:rsidRPr="006B1583">
              <w:rPr>
                <w:rFonts w:ascii="Calibri Light" w:hAnsi="Calibri Light" w:cs="Calibri Light"/>
                <w:color w:val="000000" w:themeColor="text1"/>
                <w:sz w:val="14"/>
                <w:szCs w:val="20"/>
              </w:rPr>
              <w:t>(wpisać długość okresu gwarancji w miesiącach)</w:t>
            </w:r>
            <w:r w:rsidRPr="006B1583">
              <w:rPr>
                <w:rStyle w:val="Odwoanieprzypisudolnego"/>
                <w:rFonts w:ascii="Calibri Light" w:hAnsi="Calibri Light" w:cs="Calibri Light"/>
                <w:color w:val="000000" w:themeColor="text1"/>
                <w:sz w:val="14"/>
                <w:szCs w:val="20"/>
              </w:rPr>
              <w:footnoteReference w:id="4"/>
            </w:r>
          </w:p>
          <w:p w14:paraId="09D9E91F" w14:textId="77777777" w:rsidR="00AF5CA2" w:rsidRPr="006B1583" w:rsidRDefault="00AF5CA2" w:rsidP="00B671CB">
            <w:pPr>
              <w:spacing w:after="0" w:line="240" w:lineRule="auto"/>
              <w:jc w:val="center"/>
              <w:rPr>
                <w:rFonts w:ascii="Calibri Light" w:hAnsi="Calibri Light" w:cs="Calibri Light"/>
                <w:color w:val="000000" w:themeColor="text1"/>
                <w:sz w:val="14"/>
                <w:szCs w:val="20"/>
              </w:rPr>
            </w:pPr>
          </w:p>
        </w:tc>
      </w:tr>
    </w:tbl>
    <w:p w14:paraId="77301281" w14:textId="77777777" w:rsidR="00AF5CA2" w:rsidRPr="006B1583" w:rsidRDefault="00AF5CA2" w:rsidP="00AF5CA2">
      <w:pPr>
        <w:pStyle w:val="Lista"/>
        <w:spacing w:after="0" w:line="240" w:lineRule="auto"/>
        <w:ind w:left="0" w:right="-87" w:firstLine="0"/>
        <w:jc w:val="both"/>
        <w:rPr>
          <w:rFonts w:asciiTheme="majorHAnsi" w:hAnsiTheme="majorHAnsi" w:cstheme="majorHAnsi"/>
          <w:b/>
          <w:color w:val="000000" w:themeColor="text1"/>
          <w:sz w:val="16"/>
          <w:szCs w:val="20"/>
          <w:shd w:val="clear" w:color="auto" w:fill="FFFFFF"/>
        </w:rPr>
      </w:pPr>
    </w:p>
    <w:p w14:paraId="0A42C3A5" w14:textId="77777777" w:rsidR="00AF5CA2" w:rsidRPr="006B1583" w:rsidRDefault="00AF5CA2" w:rsidP="00AF5CA2">
      <w:pPr>
        <w:pStyle w:val="Lista"/>
        <w:spacing w:after="0" w:line="240" w:lineRule="auto"/>
        <w:ind w:left="0" w:right="-87" w:firstLine="0"/>
        <w:jc w:val="both"/>
        <w:rPr>
          <w:rFonts w:asciiTheme="majorHAnsi" w:hAnsiTheme="majorHAnsi" w:cstheme="majorHAnsi"/>
          <w:b/>
          <w:color w:val="000000" w:themeColor="text1"/>
          <w:sz w:val="16"/>
          <w:szCs w:val="20"/>
          <w:shd w:val="clear" w:color="auto" w:fill="FFFFFF"/>
        </w:rPr>
      </w:pPr>
      <w:r w:rsidRPr="006B1583">
        <w:rPr>
          <w:rFonts w:asciiTheme="majorHAnsi" w:hAnsiTheme="majorHAnsi" w:cstheme="majorHAnsi"/>
          <w:b/>
          <w:color w:val="000000" w:themeColor="text1"/>
          <w:sz w:val="16"/>
          <w:szCs w:val="20"/>
          <w:shd w:val="clear" w:color="auto" w:fill="FFFFFF"/>
        </w:rPr>
        <w:t>UWAGA!!!! – W przypadku gdy Wykonawcy wspólnie ubiegający się o udzielenie zamówienia wskazuj</w:t>
      </w:r>
      <w:r w:rsidRPr="006B1583">
        <w:rPr>
          <w:rFonts w:asciiTheme="majorHAnsi" w:eastAsia="Times New Roman" w:hAnsiTheme="majorHAnsi" w:cstheme="majorHAnsi"/>
          <w:b/>
          <w:color w:val="000000" w:themeColor="text1"/>
          <w:sz w:val="16"/>
          <w:szCs w:val="20"/>
          <w:shd w:val="clear" w:color="auto" w:fill="FFFFFF"/>
        </w:rPr>
        <w:t>ą</w:t>
      </w:r>
      <w:r w:rsidRPr="006B1583">
        <w:rPr>
          <w:rFonts w:asciiTheme="majorHAnsi" w:hAnsiTheme="majorHAnsi" w:cstheme="majorHAnsi"/>
          <w:b/>
          <w:color w:val="000000" w:themeColor="text1"/>
          <w:sz w:val="16"/>
          <w:szCs w:val="20"/>
          <w:shd w:val="clear" w:color="auto" w:fill="FFFFFF"/>
        </w:rPr>
        <w:t xml:space="preserve"> w pkt. I.1, które dostawy wykonają poszczególni wykonawcy.</w:t>
      </w:r>
    </w:p>
    <w:p w14:paraId="3E585042" w14:textId="77777777" w:rsidR="00AF5CA2" w:rsidRPr="006B1583" w:rsidRDefault="00AF5CA2" w:rsidP="00AF5CA2">
      <w:pPr>
        <w:pStyle w:val="Lista"/>
        <w:spacing w:after="0" w:line="240" w:lineRule="auto"/>
        <w:ind w:left="284" w:hanging="284"/>
        <w:jc w:val="both"/>
        <w:rPr>
          <w:rFonts w:asciiTheme="majorHAnsi" w:hAnsiTheme="majorHAnsi" w:cstheme="majorHAnsi"/>
          <w:color w:val="000000" w:themeColor="text1"/>
          <w:sz w:val="20"/>
          <w:szCs w:val="20"/>
        </w:rPr>
      </w:pPr>
    </w:p>
    <w:p w14:paraId="5D0BBA1C" w14:textId="77777777" w:rsidR="00AF5CA2" w:rsidRPr="006B1583" w:rsidRDefault="00AF5CA2" w:rsidP="00AF5CA2">
      <w:pPr>
        <w:pStyle w:val="Lista"/>
        <w:spacing w:after="0" w:line="240"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2.</w:t>
      </w:r>
      <w:r w:rsidRPr="006B1583">
        <w:rPr>
          <w:rFonts w:asciiTheme="majorHAnsi" w:hAnsiTheme="majorHAnsi" w:cstheme="majorHAnsi"/>
          <w:color w:val="000000" w:themeColor="text1"/>
          <w:sz w:val="20"/>
          <w:szCs w:val="20"/>
        </w:rPr>
        <w:tab/>
        <w:t>Cena brutto przedmiotu zamówienia wynosi: …………………….…………….…………………..…………………………….….. PLN</w:t>
      </w:r>
    </w:p>
    <w:p w14:paraId="25EF9E9D" w14:textId="77777777" w:rsidR="00AF5CA2" w:rsidRPr="006B1583" w:rsidRDefault="00AF5CA2" w:rsidP="00AF5CA2">
      <w:pPr>
        <w:pStyle w:val="Lista"/>
        <w:spacing w:after="0" w:line="240" w:lineRule="auto"/>
        <w:ind w:left="284" w:firstLine="0"/>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(słownie złotych: …………………………………………………….……………………………….……..……………………………….…….\100)</w:t>
      </w:r>
    </w:p>
    <w:p w14:paraId="74A4A9B9" w14:textId="77777777" w:rsidR="00AF5CA2" w:rsidRPr="006B1583" w:rsidRDefault="00AF5CA2" w:rsidP="00AF5CA2">
      <w:pPr>
        <w:pStyle w:val="Lista"/>
        <w:spacing w:after="0" w:line="240" w:lineRule="auto"/>
        <w:ind w:left="284" w:firstLine="0"/>
        <w:jc w:val="both"/>
        <w:rPr>
          <w:rFonts w:asciiTheme="majorHAnsi" w:hAnsiTheme="majorHAnsi" w:cstheme="majorHAnsi"/>
          <w:color w:val="000000" w:themeColor="text1"/>
          <w:sz w:val="12"/>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AF5CA2" w:rsidRPr="006B1583" w14:paraId="53AAAB01" w14:textId="77777777" w:rsidTr="00B671CB">
        <w:tc>
          <w:tcPr>
            <w:tcW w:w="426" w:type="dxa"/>
            <w:vAlign w:val="center"/>
          </w:tcPr>
          <w:p w14:paraId="6C10235A"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Lp.</w:t>
            </w:r>
          </w:p>
        </w:tc>
        <w:tc>
          <w:tcPr>
            <w:tcW w:w="1814" w:type="dxa"/>
            <w:vAlign w:val="center"/>
          </w:tcPr>
          <w:p w14:paraId="42292B5B"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Wyszczególnienie</w:t>
            </w:r>
          </w:p>
        </w:tc>
        <w:tc>
          <w:tcPr>
            <w:tcW w:w="1842" w:type="dxa"/>
            <w:vAlign w:val="center"/>
          </w:tcPr>
          <w:p w14:paraId="40711F0B"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Cena jednostkowa netto</w:t>
            </w:r>
          </w:p>
        </w:tc>
        <w:tc>
          <w:tcPr>
            <w:tcW w:w="567" w:type="dxa"/>
            <w:vAlign w:val="center"/>
          </w:tcPr>
          <w:p w14:paraId="4EC0D2CB"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Ilość szt.</w:t>
            </w:r>
          </w:p>
        </w:tc>
        <w:tc>
          <w:tcPr>
            <w:tcW w:w="1843" w:type="dxa"/>
            <w:vAlign w:val="center"/>
          </w:tcPr>
          <w:p w14:paraId="5663A1DE"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Wartość netto</w:t>
            </w:r>
          </w:p>
        </w:tc>
        <w:tc>
          <w:tcPr>
            <w:tcW w:w="709" w:type="dxa"/>
            <w:vAlign w:val="center"/>
          </w:tcPr>
          <w:p w14:paraId="47459F9C"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Stawka VAT</w:t>
            </w:r>
          </w:p>
        </w:tc>
        <w:tc>
          <w:tcPr>
            <w:tcW w:w="1984" w:type="dxa"/>
            <w:vAlign w:val="center"/>
          </w:tcPr>
          <w:p w14:paraId="5508F4F8"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Wartość brutto</w:t>
            </w:r>
          </w:p>
        </w:tc>
      </w:tr>
      <w:tr w:rsidR="00AF5CA2" w:rsidRPr="006B1583" w14:paraId="4407D772" w14:textId="77777777" w:rsidTr="00B671CB">
        <w:trPr>
          <w:trHeight w:val="992"/>
        </w:trPr>
        <w:tc>
          <w:tcPr>
            <w:tcW w:w="426" w:type="dxa"/>
            <w:vAlign w:val="center"/>
          </w:tcPr>
          <w:p w14:paraId="556F2831"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1.</w:t>
            </w:r>
          </w:p>
        </w:tc>
        <w:tc>
          <w:tcPr>
            <w:tcW w:w="1814" w:type="dxa"/>
            <w:vAlign w:val="center"/>
          </w:tcPr>
          <w:p w14:paraId="2465D00C"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Lekki samochód rozpoznawczo-ratowniczy (</w:t>
            </w:r>
            <w:proofErr w:type="spellStart"/>
            <w:r w:rsidRPr="006B1583">
              <w:rPr>
                <w:rFonts w:asciiTheme="majorHAnsi" w:hAnsiTheme="majorHAnsi" w:cstheme="majorHAnsi"/>
                <w:color w:val="000000" w:themeColor="text1"/>
                <w:sz w:val="16"/>
                <w:szCs w:val="20"/>
              </w:rPr>
              <w:t>SLRr</w:t>
            </w:r>
            <w:proofErr w:type="spellEnd"/>
            <w:r w:rsidRPr="006B1583">
              <w:rPr>
                <w:rFonts w:asciiTheme="majorHAnsi" w:hAnsiTheme="majorHAnsi" w:cstheme="majorHAnsi"/>
                <w:color w:val="000000" w:themeColor="text1"/>
                <w:sz w:val="16"/>
                <w:szCs w:val="20"/>
              </w:rPr>
              <w:t>)</w:t>
            </w:r>
          </w:p>
        </w:tc>
        <w:tc>
          <w:tcPr>
            <w:tcW w:w="1842" w:type="dxa"/>
            <w:vAlign w:val="center"/>
          </w:tcPr>
          <w:p w14:paraId="70EB1394"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p>
        </w:tc>
        <w:tc>
          <w:tcPr>
            <w:tcW w:w="567" w:type="dxa"/>
            <w:vAlign w:val="center"/>
          </w:tcPr>
          <w:p w14:paraId="055B0FF4"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1</w:t>
            </w:r>
          </w:p>
        </w:tc>
        <w:tc>
          <w:tcPr>
            <w:tcW w:w="1843" w:type="dxa"/>
            <w:vAlign w:val="center"/>
          </w:tcPr>
          <w:p w14:paraId="117FA86F"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p>
        </w:tc>
        <w:tc>
          <w:tcPr>
            <w:tcW w:w="709" w:type="dxa"/>
            <w:vAlign w:val="center"/>
          </w:tcPr>
          <w:p w14:paraId="696D64EA"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 %</w:t>
            </w:r>
          </w:p>
        </w:tc>
        <w:tc>
          <w:tcPr>
            <w:tcW w:w="1984" w:type="dxa"/>
            <w:vAlign w:val="center"/>
          </w:tcPr>
          <w:p w14:paraId="24C566DC" w14:textId="77777777" w:rsidR="00AF5CA2" w:rsidRPr="006B1583" w:rsidRDefault="00AF5CA2" w:rsidP="00B671CB">
            <w:pPr>
              <w:pStyle w:val="Lista"/>
              <w:spacing w:after="0" w:line="240" w:lineRule="auto"/>
              <w:ind w:left="0" w:firstLine="0"/>
              <w:jc w:val="center"/>
              <w:rPr>
                <w:rFonts w:asciiTheme="majorHAnsi" w:hAnsiTheme="majorHAnsi" w:cstheme="majorHAnsi"/>
                <w:color w:val="000000" w:themeColor="text1"/>
                <w:sz w:val="16"/>
                <w:szCs w:val="20"/>
              </w:rPr>
            </w:pPr>
          </w:p>
        </w:tc>
      </w:tr>
    </w:tbl>
    <w:p w14:paraId="7BE0FBDD" w14:textId="77777777" w:rsidR="00AF5CA2" w:rsidRPr="006B1583" w:rsidRDefault="00AF5CA2" w:rsidP="00AF5CA2">
      <w:pPr>
        <w:spacing w:before="120"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3.</w:t>
      </w:r>
      <w:r w:rsidRPr="006B1583">
        <w:rPr>
          <w:rFonts w:asciiTheme="majorHAnsi" w:hAnsiTheme="majorHAnsi" w:cstheme="majorHAnsi"/>
          <w:color w:val="000000" w:themeColor="text1"/>
          <w:sz w:val="20"/>
          <w:szCs w:val="20"/>
        </w:rPr>
        <w:tab/>
        <w:t>**Informujemy, że wybór naszej oferty będzie prowadził do powstania u Zamawiającego obowiązku podatkowego:</w:t>
      </w:r>
    </w:p>
    <w:p w14:paraId="012B4A1F" w14:textId="77777777" w:rsidR="00AF5CA2" w:rsidRPr="006B1583" w:rsidRDefault="00AF5CA2" w:rsidP="00AF5CA2">
      <w:pPr>
        <w:spacing w:after="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w:t>
      </w:r>
    </w:p>
    <w:p w14:paraId="74C72C0C" w14:textId="77777777" w:rsidR="00AF5CA2" w:rsidRPr="006B1583" w:rsidRDefault="00AF5CA2" w:rsidP="00AF5CA2">
      <w:pPr>
        <w:spacing w:after="0"/>
        <w:ind w:left="425" w:hanging="425"/>
        <w:jc w:val="center"/>
        <w:rPr>
          <w:rFonts w:asciiTheme="majorHAnsi" w:hAnsiTheme="majorHAnsi" w:cstheme="majorHAnsi"/>
          <w:color w:val="000000" w:themeColor="text1"/>
          <w:sz w:val="14"/>
          <w:szCs w:val="20"/>
        </w:rPr>
      </w:pPr>
      <w:r w:rsidRPr="006B1583">
        <w:rPr>
          <w:rFonts w:asciiTheme="majorHAnsi" w:hAnsiTheme="majorHAnsi" w:cstheme="majorHAnsi"/>
          <w:color w:val="000000" w:themeColor="text1"/>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17F1CFAF" w14:textId="77777777" w:rsidR="00AF5CA2" w:rsidRPr="006B1583" w:rsidRDefault="00AF5CA2" w:rsidP="00AF5CA2">
      <w:pPr>
        <w:spacing w:after="0" w:line="240" w:lineRule="auto"/>
        <w:jc w:val="both"/>
        <w:rPr>
          <w:rFonts w:asciiTheme="majorHAnsi" w:eastAsia="Times New Roman" w:hAnsiTheme="majorHAnsi" w:cstheme="majorHAnsi"/>
          <w:color w:val="000000" w:themeColor="text1"/>
          <w:sz w:val="16"/>
          <w:szCs w:val="16"/>
          <w:lang w:eastAsia="pl-PL"/>
        </w:rPr>
      </w:pPr>
    </w:p>
    <w:p w14:paraId="32B92D3D" w14:textId="77777777" w:rsidR="00AF5CA2" w:rsidRPr="006B1583" w:rsidRDefault="00AF5CA2" w:rsidP="00AF5CA2">
      <w:pPr>
        <w:shd w:val="clear" w:color="auto" w:fill="D9D9D9" w:themeFill="background1" w:themeFillShade="D9"/>
        <w:spacing w:after="0" w:line="240" w:lineRule="auto"/>
        <w:jc w:val="both"/>
        <w:rPr>
          <w:rFonts w:asciiTheme="majorHAnsi" w:eastAsia="Times New Roman" w:hAnsiTheme="majorHAnsi" w:cstheme="majorHAnsi"/>
          <w:color w:val="000000" w:themeColor="text1"/>
          <w:sz w:val="16"/>
          <w:szCs w:val="16"/>
          <w:lang w:eastAsia="pl-PL"/>
        </w:rPr>
      </w:pPr>
      <w:r w:rsidRPr="006B1583">
        <w:rPr>
          <w:rFonts w:asciiTheme="majorHAnsi" w:eastAsia="Times New Roman" w:hAnsiTheme="majorHAnsi" w:cstheme="majorHAnsi"/>
          <w:color w:val="000000" w:themeColor="text1"/>
          <w:sz w:val="16"/>
          <w:szCs w:val="16"/>
          <w:lang w:eastAsia="pl-PL"/>
        </w:rPr>
        <w:t>** jeżeli na Wykonawcy spoczywa obowiązek podatkowy związany z realizacją zamówienia, przed podpisaniem druku „Formularz oferty” należy zapis wykreślić lub wpisać nie dotyczy.</w:t>
      </w:r>
    </w:p>
    <w:p w14:paraId="05094DA3" w14:textId="77777777" w:rsidR="00AF5CA2" w:rsidRPr="006B1583" w:rsidRDefault="00AF5CA2" w:rsidP="00AF5CA2">
      <w:pPr>
        <w:pStyle w:val="Lista"/>
        <w:spacing w:after="0" w:line="240" w:lineRule="auto"/>
        <w:ind w:left="426" w:hanging="426"/>
        <w:rPr>
          <w:rFonts w:asciiTheme="majorHAnsi" w:hAnsiTheme="majorHAnsi" w:cstheme="majorHAnsi"/>
          <w:color w:val="000000" w:themeColor="text1"/>
          <w:sz w:val="20"/>
          <w:szCs w:val="20"/>
        </w:rPr>
      </w:pPr>
    </w:p>
    <w:p w14:paraId="50F41CD6" w14:textId="77777777" w:rsidR="00AF5CA2" w:rsidRPr="006B1583" w:rsidRDefault="00AF5CA2" w:rsidP="00AF5CA2">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4. </w:t>
      </w:r>
      <w:r w:rsidRPr="006B1583">
        <w:rPr>
          <w:rFonts w:asciiTheme="majorHAnsi" w:hAnsiTheme="majorHAnsi" w:cstheme="majorHAnsi"/>
          <w:color w:val="000000" w:themeColor="text1"/>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4003278B" w14:textId="77777777" w:rsidR="00AF5CA2" w:rsidRPr="006B1583" w:rsidRDefault="00AF5CA2" w:rsidP="00AF5CA2">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5. </w:t>
      </w:r>
      <w:r w:rsidRPr="006B1583">
        <w:rPr>
          <w:rFonts w:asciiTheme="majorHAnsi" w:hAnsiTheme="majorHAnsi" w:cstheme="majorHAnsi"/>
          <w:color w:val="000000" w:themeColor="text1"/>
          <w:sz w:val="20"/>
          <w:szCs w:val="20"/>
        </w:rPr>
        <w:tab/>
        <w:t xml:space="preserve">Warunki płatności: 30 dni (przelew). </w:t>
      </w:r>
    </w:p>
    <w:p w14:paraId="5410C541" w14:textId="77777777" w:rsidR="00AF5CA2" w:rsidRPr="006B1583" w:rsidRDefault="00AF5CA2" w:rsidP="00AF5CA2">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6. </w:t>
      </w:r>
      <w:r w:rsidRPr="006B1583">
        <w:rPr>
          <w:rFonts w:asciiTheme="majorHAnsi" w:hAnsiTheme="majorHAnsi" w:cstheme="majorHAnsi"/>
          <w:color w:val="000000" w:themeColor="text1"/>
          <w:sz w:val="20"/>
          <w:szCs w:val="20"/>
        </w:rPr>
        <w:tab/>
        <w:t>Zobowiązuje/my/ się wykonać całość zamówienia w ciągu ……… dni od dnia podpisania umowy.</w:t>
      </w:r>
    </w:p>
    <w:p w14:paraId="226C2C93" w14:textId="77777777" w:rsidR="00AF5CA2" w:rsidRPr="006B1583" w:rsidRDefault="00AF5CA2" w:rsidP="00AF5CA2">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7. </w:t>
      </w:r>
      <w:r w:rsidRPr="006B1583">
        <w:rPr>
          <w:rFonts w:asciiTheme="majorHAnsi" w:hAnsiTheme="majorHAnsi" w:cstheme="majorHAnsi"/>
          <w:color w:val="000000" w:themeColor="text1"/>
          <w:sz w:val="20"/>
          <w:szCs w:val="20"/>
        </w:rPr>
        <w:tab/>
        <w:t xml:space="preserve">Oświadczam/y/, że zapoznaliśmy się ze specyfikacją warunków zamówienia i nie wnosimy do niej zastrzeżeń oraz zdobyliśmy konieczne informacje do przygotowania oferty. </w:t>
      </w:r>
    </w:p>
    <w:p w14:paraId="2AF6D4B3" w14:textId="1161A5B5" w:rsidR="00AF5CA2" w:rsidRPr="006B1583" w:rsidRDefault="00AF5CA2" w:rsidP="00AF5CA2">
      <w:pPr>
        <w:spacing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lastRenderedPageBreak/>
        <w:t xml:space="preserve">8. </w:t>
      </w:r>
      <w:r w:rsidRPr="006B1583">
        <w:rPr>
          <w:rFonts w:asciiTheme="majorHAnsi" w:hAnsiTheme="majorHAnsi" w:cstheme="majorHAnsi"/>
          <w:color w:val="000000" w:themeColor="text1"/>
          <w:sz w:val="20"/>
          <w:szCs w:val="20"/>
        </w:rPr>
        <w:tab/>
      </w:r>
      <w:r w:rsidR="00862606" w:rsidRPr="00D25ACF">
        <w:rPr>
          <w:rFonts w:ascii="Calibri Light" w:hAnsi="Calibri Light" w:cs="Calibri Light"/>
          <w:sz w:val="20"/>
          <w:szCs w:val="20"/>
        </w:rPr>
        <w:t xml:space="preserve">Zobowiązuje/my/ się do wykonania całości przedmiotu zamówienia </w:t>
      </w:r>
      <w:r w:rsidR="00862606" w:rsidRPr="00D25ACF">
        <w:rPr>
          <w:rFonts w:asciiTheme="majorHAnsi" w:hAnsiTheme="majorHAnsi" w:cstheme="majorHAnsi"/>
          <w:sz w:val="20"/>
          <w:szCs w:val="20"/>
        </w:rPr>
        <w:t>zgodnego z naszą ofertą i opisem przedmiotu zamówienia (Załącznik nr 3</w:t>
      </w:r>
      <w:r w:rsidR="00862606">
        <w:rPr>
          <w:rFonts w:asciiTheme="majorHAnsi" w:hAnsiTheme="majorHAnsi" w:cstheme="majorHAnsi"/>
          <w:sz w:val="20"/>
          <w:szCs w:val="20"/>
        </w:rPr>
        <w:t>B</w:t>
      </w:r>
      <w:r w:rsidR="00862606" w:rsidRPr="00D25ACF">
        <w:rPr>
          <w:rFonts w:asciiTheme="majorHAnsi" w:hAnsiTheme="majorHAnsi" w:cstheme="majorHAnsi"/>
          <w:sz w:val="20"/>
          <w:szCs w:val="20"/>
        </w:rPr>
        <w:t xml:space="preserve"> do SWZ), na warunkach określonych przez Zamawiającego.</w:t>
      </w:r>
    </w:p>
    <w:p w14:paraId="5A4AB3F0" w14:textId="77777777" w:rsidR="00AF5CA2" w:rsidRPr="006B1583" w:rsidRDefault="00AF5CA2" w:rsidP="00AF5CA2">
      <w:pPr>
        <w:spacing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9.</w:t>
      </w:r>
      <w:r w:rsidRPr="006B1583">
        <w:rPr>
          <w:rFonts w:asciiTheme="majorHAnsi" w:hAnsiTheme="majorHAnsi" w:cstheme="majorHAnsi"/>
          <w:color w:val="000000" w:themeColor="text1"/>
          <w:sz w:val="20"/>
          <w:szCs w:val="20"/>
        </w:rPr>
        <w:tab/>
        <w:t>Oświadczam/y/, że zapoznałem(liśmy) się z załączonymi do SWZ wzorem umowy (Załącznik nr 2 do SWZ) i zobowiązuję(-</w:t>
      </w:r>
      <w:proofErr w:type="spellStart"/>
      <w:r w:rsidRPr="006B1583">
        <w:rPr>
          <w:rFonts w:asciiTheme="majorHAnsi" w:hAnsiTheme="majorHAnsi" w:cstheme="majorHAnsi"/>
          <w:color w:val="000000" w:themeColor="text1"/>
          <w:sz w:val="20"/>
          <w:szCs w:val="20"/>
        </w:rPr>
        <w:t>emy</w:t>
      </w:r>
      <w:proofErr w:type="spellEnd"/>
      <w:r w:rsidRPr="006B1583">
        <w:rPr>
          <w:rFonts w:asciiTheme="majorHAnsi" w:hAnsiTheme="majorHAnsi" w:cstheme="majorHAnsi"/>
          <w:color w:val="000000" w:themeColor="text1"/>
          <w:sz w:val="20"/>
          <w:szCs w:val="20"/>
        </w:rPr>
        <w:t xml:space="preserve">) się - w przypadku uznania mojej (naszej) oferty za najkorzystniejszą - do zawarcia umowy na ustalonych tam warunkach, w miejscu i terminie wyznaczonym przez zamawiającego. </w:t>
      </w:r>
    </w:p>
    <w:p w14:paraId="7EE5E104" w14:textId="77777777" w:rsidR="00AF5CA2" w:rsidRPr="006B1583" w:rsidRDefault="00AF5CA2" w:rsidP="00AF5CA2">
      <w:pPr>
        <w:pStyle w:val="Lista"/>
        <w:widowControl w:val="0"/>
        <w:overflowPunct w:val="0"/>
        <w:autoSpaceDE w:val="0"/>
        <w:autoSpaceDN w:val="0"/>
        <w:adjustRightInd w:val="0"/>
        <w:spacing w:after="120" w:line="240" w:lineRule="auto"/>
        <w:ind w:left="425" w:hanging="425"/>
        <w:contextualSpacing w:val="0"/>
        <w:jc w:val="both"/>
        <w:textAlignment w:val="baseline"/>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10.</w:t>
      </w:r>
      <w:r w:rsidRPr="006B1583">
        <w:rPr>
          <w:rFonts w:asciiTheme="majorHAnsi" w:hAnsiTheme="majorHAnsi" w:cstheme="majorHAnsi"/>
          <w:color w:val="000000" w:themeColor="text1"/>
          <w:sz w:val="20"/>
          <w:szCs w:val="20"/>
        </w:rPr>
        <w:tab/>
        <w:t xml:space="preserve">Oświadczam/y/, że czujemy się związani niniejszą ofertą przez czas wskazany w Specyfikacji Warunków Zamówienia, tj. przez okres </w:t>
      </w:r>
      <w:r w:rsidRPr="006B1583">
        <w:rPr>
          <w:rFonts w:asciiTheme="majorHAnsi" w:hAnsiTheme="majorHAnsi" w:cstheme="majorHAnsi"/>
          <w:b/>
          <w:color w:val="000000" w:themeColor="text1"/>
          <w:sz w:val="20"/>
          <w:szCs w:val="20"/>
        </w:rPr>
        <w:t>90 dni</w:t>
      </w:r>
      <w:r w:rsidRPr="006B1583">
        <w:rPr>
          <w:rFonts w:asciiTheme="majorHAnsi" w:hAnsiTheme="majorHAnsi" w:cstheme="majorHAnsi"/>
          <w:color w:val="000000" w:themeColor="text1"/>
          <w:sz w:val="20"/>
          <w:szCs w:val="20"/>
        </w:rPr>
        <w:t xml:space="preserve">, licząc od terminu składania ofert, czyli do </w:t>
      </w:r>
      <w:r w:rsidRPr="006B1583">
        <w:rPr>
          <w:rFonts w:asciiTheme="majorHAnsi" w:hAnsiTheme="majorHAnsi" w:cstheme="majorHAnsi"/>
          <w:b/>
          <w:color w:val="000000" w:themeColor="text1"/>
          <w:sz w:val="20"/>
          <w:szCs w:val="20"/>
        </w:rPr>
        <w:t>dnia 15 października 2023 r.</w:t>
      </w:r>
    </w:p>
    <w:p w14:paraId="53F646B2" w14:textId="77777777" w:rsidR="00AF5CA2" w:rsidRPr="006B1583" w:rsidRDefault="00AF5CA2" w:rsidP="00AF5CA2">
      <w:pPr>
        <w:pStyle w:val="Zwykytekst"/>
        <w:tabs>
          <w:tab w:val="left" w:pos="851"/>
        </w:tabs>
        <w:spacing w:line="240" w:lineRule="auto"/>
        <w:ind w:left="425" w:hanging="426"/>
        <w:rPr>
          <w:rFonts w:asciiTheme="majorHAnsi" w:hAnsiTheme="majorHAnsi" w:cstheme="majorHAnsi"/>
          <w:color w:val="000000" w:themeColor="text1"/>
          <w:sz w:val="20"/>
        </w:rPr>
      </w:pPr>
      <w:r w:rsidRPr="006B1583">
        <w:rPr>
          <w:rFonts w:asciiTheme="majorHAnsi" w:hAnsiTheme="majorHAnsi" w:cstheme="majorHAnsi"/>
          <w:color w:val="000000" w:themeColor="text1"/>
          <w:sz w:val="20"/>
          <w:lang w:eastAsia="ar-SA"/>
        </w:rPr>
        <w:t>1</w:t>
      </w:r>
      <w:r w:rsidRPr="006B1583">
        <w:rPr>
          <w:rFonts w:asciiTheme="majorHAnsi" w:hAnsiTheme="majorHAnsi" w:cstheme="majorHAnsi"/>
          <w:color w:val="000000" w:themeColor="text1"/>
          <w:sz w:val="20"/>
          <w:lang w:val="pl-PL" w:eastAsia="ar-SA"/>
        </w:rPr>
        <w:t>1</w:t>
      </w:r>
      <w:r w:rsidRPr="006B1583">
        <w:rPr>
          <w:rFonts w:asciiTheme="majorHAnsi" w:hAnsiTheme="majorHAnsi" w:cstheme="majorHAnsi"/>
          <w:color w:val="000000" w:themeColor="text1"/>
          <w:sz w:val="20"/>
          <w:lang w:eastAsia="ar-SA"/>
        </w:rPr>
        <w:t xml:space="preserve">. </w:t>
      </w:r>
      <w:r w:rsidRPr="006B1583">
        <w:rPr>
          <w:rFonts w:asciiTheme="majorHAnsi" w:hAnsiTheme="majorHAnsi" w:cstheme="majorHAnsi"/>
          <w:color w:val="000000" w:themeColor="text1"/>
          <w:sz w:val="20"/>
          <w:lang w:eastAsia="ar-SA"/>
        </w:rPr>
        <w:tab/>
      </w:r>
      <w:r w:rsidRPr="006B1583">
        <w:rPr>
          <w:rFonts w:asciiTheme="majorHAnsi" w:hAnsiTheme="majorHAnsi" w:cstheme="majorHAnsi"/>
          <w:b/>
          <w:bCs/>
          <w:color w:val="000000" w:themeColor="text1"/>
          <w:w w:val="100"/>
          <w:sz w:val="20"/>
        </w:rPr>
        <w:t xml:space="preserve">Zamówienie zrealizujemy </w:t>
      </w:r>
      <w:r w:rsidRPr="006B1583">
        <w:rPr>
          <w:rFonts w:asciiTheme="majorHAnsi" w:hAnsiTheme="majorHAnsi" w:cstheme="majorHAnsi"/>
          <w:bCs/>
          <w:color w:val="000000" w:themeColor="text1"/>
          <w:w w:val="100"/>
          <w:sz w:val="20"/>
        </w:rPr>
        <w:t xml:space="preserve">sami * / przy udziale podwykonawców * </w:t>
      </w:r>
      <w:r w:rsidRPr="006B1583">
        <w:rPr>
          <w:rFonts w:asciiTheme="majorHAnsi" w:hAnsiTheme="majorHAnsi" w:cstheme="majorHAnsi"/>
          <w:b/>
          <w:bCs/>
          <w:color w:val="000000" w:themeColor="text1"/>
          <w:w w:val="100"/>
          <w:sz w:val="20"/>
        </w:rPr>
        <w:t xml:space="preserve">(* </w:t>
      </w:r>
      <w:r w:rsidRPr="006B1583">
        <w:rPr>
          <w:rFonts w:asciiTheme="majorHAnsi" w:hAnsiTheme="majorHAnsi" w:cstheme="majorHAnsi"/>
          <w:b/>
          <w:color w:val="000000" w:themeColor="text1"/>
          <w:w w:val="100"/>
          <w:sz w:val="20"/>
        </w:rPr>
        <w:t>niepotrzebne skreślić)</w:t>
      </w:r>
      <w:r w:rsidRPr="006B1583">
        <w:rPr>
          <w:rFonts w:asciiTheme="majorHAnsi" w:hAnsiTheme="majorHAnsi" w:cstheme="majorHAnsi"/>
          <w:bCs/>
          <w:color w:val="000000" w:themeColor="text1"/>
          <w:w w:val="100"/>
          <w:sz w:val="20"/>
        </w:rPr>
        <w:t>, którzy będą wykonywać następujące prace wchodzące w zakres przedmiotu zamówienia:</w:t>
      </w:r>
      <w:r w:rsidRPr="006B1583">
        <w:rPr>
          <w:rFonts w:asciiTheme="majorHAnsi" w:hAnsiTheme="majorHAnsi" w:cstheme="majorHAnsi"/>
          <w:bCs/>
          <w:color w:val="000000" w:themeColor="text1"/>
          <w:sz w:val="20"/>
        </w:rPr>
        <w:t xml:space="preserve"> </w:t>
      </w:r>
    </w:p>
    <w:p w14:paraId="2A02F867" w14:textId="77777777" w:rsidR="00AF5CA2" w:rsidRPr="006B1583" w:rsidRDefault="00AF5CA2" w:rsidP="00AF5CA2">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color w:val="000000" w:themeColor="text1"/>
          <w:sz w:val="20"/>
          <w:szCs w:val="20"/>
        </w:rPr>
      </w:pPr>
    </w:p>
    <w:p w14:paraId="4F0043CF" w14:textId="77777777" w:rsidR="00AF5CA2" w:rsidRPr="006B1583" w:rsidRDefault="00AF5CA2" w:rsidP="00AF5CA2">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 …………………………………………………………………….…………………..………………………………………………………………….…</w:t>
      </w:r>
    </w:p>
    <w:p w14:paraId="58364579" w14:textId="77777777" w:rsidR="00AF5CA2" w:rsidRPr="006B1583" w:rsidRDefault="00AF5CA2" w:rsidP="00AF5CA2">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(zakres i/lub udział procentowy i/lub wartość prac, które będzie wykonywać podwykonawca)</w:t>
      </w:r>
    </w:p>
    <w:p w14:paraId="351414AA" w14:textId="77777777" w:rsidR="00AF5CA2" w:rsidRPr="006B1583" w:rsidRDefault="00AF5CA2" w:rsidP="00AF5CA2">
      <w:pPr>
        <w:pStyle w:val="Default"/>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12.</w:t>
      </w:r>
      <w:r w:rsidRPr="006B1583">
        <w:rPr>
          <w:rFonts w:asciiTheme="majorHAnsi" w:hAnsiTheme="majorHAnsi" w:cstheme="majorHAnsi"/>
          <w:color w:val="000000" w:themeColor="text1"/>
          <w:sz w:val="20"/>
          <w:szCs w:val="20"/>
        </w:rPr>
        <w:tab/>
        <w:t xml:space="preserve">Oświadczam/y/, że: </w:t>
      </w:r>
      <w:r w:rsidRPr="006B1583">
        <w:rPr>
          <w:rFonts w:asciiTheme="majorHAnsi" w:hAnsiTheme="majorHAnsi" w:cstheme="majorHAnsi"/>
          <w:b/>
          <w:color w:val="000000" w:themeColor="text1"/>
          <w:sz w:val="20"/>
          <w:szCs w:val="20"/>
        </w:rPr>
        <w:t>(jeżeli dotyczy)</w:t>
      </w:r>
    </w:p>
    <w:p w14:paraId="5E699233" w14:textId="77777777" w:rsidR="00AF5CA2" w:rsidRPr="006B1583" w:rsidRDefault="00AF5CA2" w:rsidP="00AF5CA2">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1) </w:t>
      </w:r>
      <w:r w:rsidRPr="006B1583">
        <w:rPr>
          <w:rFonts w:asciiTheme="majorHAnsi" w:hAnsiTheme="majorHAnsi" w:cstheme="majorHAnsi"/>
          <w:color w:val="000000" w:themeColor="text1"/>
          <w:sz w:val="20"/>
          <w:szCs w:val="20"/>
        </w:rPr>
        <w:tab/>
        <w:t xml:space="preserve">następujące dokumenty zawierają informacje stanowiące </w:t>
      </w:r>
      <w:r w:rsidRPr="006B1583">
        <w:rPr>
          <w:rFonts w:asciiTheme="majorHAnsi" w:hAnsiTheme="majorHAnsi" w:cstheme="majorHAnsi"/>
          <w:b/>
          <w:color w:val="000000" w:themeColor="text1"/>
          <w:sz w:val="20"/>
          <w:szCs w:val="20"/>
        </w:rPr>
        <w:t>TAJEMNICĘ PRZEDSIĘBIORSTWA</w:t>
      </w:r>
      <w:r w:rsidRPr="006B1583">
        <w:rPr>
          <w:rFonts w:asciiTheme="majorHAnsi" w:hAnsiTheme="majorHAnsi" w:cstheme="majorHAnsi"/>
          <w:color w:val="000000" w:themeColor="text1"/>
          <w:sz w:val="20"/>
          <w:szCs w:val="20"/>
        </w:rPr>
        <w:t>:</w:t>
      </w:r>
    </w:p>
    <w:p w14:paraId="131AA392" w14:textId="77777777" w:rsidR="00AF5CA2" w:rsidRPr="006B1583" w:rsidRDefault="00AF5CA2" w:rsidP="00AF5CA2">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ab/>
        <w:t>…………………………………………………………………….…………………..………………………………………………………………….…</w:t>
      </w:r>
    </w:p>
    <w:p w14:paraId="0001C0E1" w14:textId="77777777" w:rsidR="00AF5CA2" w:rsidRPr="006B1583" w:rsidRDefault="00AF5CA2" w:rsidP="00AF5CA2">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ab/>
        <w:t>…………………………………………………………………….…………………..………………………………………………………………….…</w:t>
      </w:r>
    </w:p>
    <w:p w14:paraId="5E512AFD" w14:textId="77777777" w:rsidR="00AF5CA2" w:rsidRPr="006B1583" w:rsidRDefault="00AF5CA2" w:rsidP="00AF5CA2">
      <w:pPr>
        <w:pStyle w:val="Default"/>
        <w:spacing w:after="120"/>
        <w:ind w:left="709"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2) </w:t>
      </w:r>
      <w:r w:rsidRPr="006B1583">
        <w:rPr>
          <w:rFonts w:asciiTheme="majorHAnsi" w:hAnsiTheme="majorHAnsi" w:cstheme="majorHAnsi"/>
          <w:color w:val="000000" w:themeColor="text1"/>
          <w:sz w:val="20"/>
          <w:szCs w:val="20"/>
        </w:rPr>
        <w:tab/>
        <w:t>uzasadnienie zastrzeżenia informacji stanowiących tajemnicę przedsiębiorstwa dołączyliśmy do oferty, zgodnie z art. 18 ust. 3 ustawy p.z.p.</w:t>
      </w:r>
    </w:p>
    <w:p w14:paraId="6AEB0F0A" w14:textId="77777777" w:rsidR="00AF5CA2" w:rsidRPr="006B1583" w:rsidRDefault="00AF5CA2" w:rsidP="00AF5CA2">
      <w:pPr>
        <w:spacing w:after="0"/>
        <w:ind w:left="425"/>
        <w:jc w:val="both"/>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UWAGA:</w:t>
      </w:r>
    </w:p>
    <w:p w14:paraId="56ACE63F" w14:textId="77777777" w:rsidR="00AF5CA2" w:rsidRPr="006B1583" w:rsidRDefault="00AF5CA2" w:rsidP="00AF5CA2">
      <w:pPr>
        <w:spacing w:after="0"/>
        <w:ind w:left="425"/>
        <w:jc w:val="both"/>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4209E337" w14:textId="77777777" w:rsidR="00AF5CA2" w:rsidRPr="006B1583" w:rsidRDefault="00AF5CA2" w:rsidP="00AF5CA2">
      <w:pPr>
        <w:spacing w:after="0" w:line="240" w:lineRule="auto"/>
        <w:ind w:left="426" w:hanging="426"/>
        <w:jc w:val="both"/>
        <w:rPr>
          <w:rFonts w:asciiTheme="majorHAnsi" w:hAnsiTheme="majorHAnsi" w:cstheme="majorHAnsi"/>
          <w:color w:val="000000" w:themeColor="text1"/>
          <w:sz w:val="20"/>
          <w:szCs w:val="20"/>
        </w:rPr>
      </w:pPr>
    </w:p>
    <w:p w14:paraId="105E9724" w14:textId="77777777" w:rsidR="00AF5CA2" w:rsidRPr="006B1583" w:rsidRDefault="00AF5CA2" w:rsidP="00AF5CA2">
      <w:pPr>
        <w:spacing w:after="0" w:line="240" w:lineRule="auto"/>
        <w:jc w:val="both"/>
        <w:rPr>
          <w:rFonts w:asciiTheme="majorHAnsi" w:hAnsiTheme="majorHAnsi" w:cstheme="majorHAnsi"/>
          <w:b/>
          <w:i/>
          <w:color w:val="000000" w:themeColor="text1"/>
          <w:sz w:val="20"/>
          <w:szCs w:val="20"/>
        </w:rPr>
      </w:pPr>
      <w:r w:rsidRPr="006B1583">
        <w:rPr>
          <w:rFonts w:asciiTheme="majorHAnsi" w:hAnsiTheme="majorHAnsi" w:cstheme="majorHAnsi"/>
          <w:b/>
          <w:color w:val="000000" w:themeColor="text1"/>
          <w:sz w:val="20"/>
          <w:szCs w:val="20"/>
        </w:rPr>
        <w:t xml:space="preserve">SPIS TREŚCI: </w:t>
      </w:r>
    </w:p>
    <w:p w14:paraId="17D8F19C" w14:textId="77777777" w:rsidR="00AF5CA2" w:rsidRPr="006B1583" w:rsidRDefault="00AF5CA2" w:rsidP="00AF5CA2">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Integralną część oferty stanowią następujące dokumenty: </w:t>
      </w:r>
    </w:p>
    <w:p w14:paraId="78B9A39E" w14:textId="77777777" w:rsidR="00AF5CA2" w:rsidRPr="006B1583" w:rsidRDefault="00AF5CA2" w:rsidP="00AF5CA2">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 …………………………………………</w:t>
      </w:r>
    </w:p>
    <w:p w14:paraId="04C6DC36" w14:textId="77777777" w:rsidR="00AF5CA2" w:rsidRPr="006B1583" w:rsidRDefault="00AF5CA2" w:rsidP="00AF5CA2">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2. …………………………………………</w:t>
      </w:r>
    </w:p>
    <w:p w14:paraId="5BFAC82D" w14:textId="77777777" w:rsidR="00AF5CA2" w:rsidRPr="006B1583" w:rsidRDefault="00AF5CA2" w:rsidP="00AF5CA2">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3. …………………………………………</w:t>
      </w:r>
    </w:p>
    <w:p w14:paraId="7EE442B2" w14:textId="77777777" w:rsidR="00AF5CA2" w:rsidRPr="006B1583" w:rsidRDefault="00AF5CA2" w:rsidP="00AF5CA2">
      <w:pPr>
        <w:pStyle w:val="Default"/>
        <w:jc w:val="both"/>
        <w:rPr>
          <w:rFonts w:asciiTheme="majorHAnsi" w:hAnsiTheme="majorHAnsi" w:cstheme="majorHAnsi"/>
          <w:color w:val="000000" w:themeColor="text1"/>
          <w:sz w:val="20"/>
          <w:szCs w:val="20"/>
        </w:rPr>
      </w:pPr>
    </w:p>
    <w:p w14:paraId="15DFA54C" w14:textId="77777777" w:rsidR="00AF5CA2" w:rsidRPr="006B1583" w:rsidRDefault="00AF5CA2" w:rsidP="00AF5CA2">
      <w:pPr>
        <w:pStyle w:val="Default"/>
        <w:jc w:val="both"/>
        <w:rPr>
          <w:rFonts w:asciiTheme="majorHAnsi" w:hAnsiTheme="majorHAnsi" w:cstheme="majorHAnsi"/>
          <w:color w:val="000000" w:themeColor="text1"/>
          <w:sz w:val="20"/>
          <w:szCs w:val="20"/>
        </w:rPr>
      </w:pPr>
    </w:p>
    <w:p w14:paraId="5FD9909A" w14:textId="77777777" w:rsidR="00AF5CA2" w:rsidRDefault="00AF5CA2" w:rsidP="00AF5CA2">
      <w:pPr>
        <w:pStyle w:val="Default"/>
        <w:jc w:val="both"/>
        <w:rPr>
          <w:rFonts w:asciiTheme="majorHAnsi" w:hAnsiTheme="majorHAnsi" w:cstheme="majorHAnsi"/>
          <w:color w:val="FF0000"/>
          <w:sz w:val="20"/>
          <w:szCs w:val="20"/>
        </w:rPr>
      </w:pPr>
    </w:p>
    <w:p w14:paraId="388D414F" w14:textId="77777777" w:rsidR="00AF5CA2" w:rsidRPr="00290289" w:rsidRDefault="00AF5CA2" w:rsidP="00AF5CA2">
      <w:pPr>
        <w:pStyle w:val="Default"/>
        <w:jc w:val="both"/>
        <w:rPr>
          <w:rFonts w:asciiTheme="majorHAnsi" w:hAnsiTheme="majorHAnsi" w:cstheme="majorHAnsi"/>
          <w:color w:val="FF0000"/>
          <w:sz w:val="20"/>
          <w:szCs w:val="20"/>
        </w:rPr>
      </w:pPr>
    </w:p>
    <w:p w14:paraId="1E0F339E" w14:textId="77777777" w:rsidR="00AF5CA2" w:rsidRPr="00290289" w:rsidRDefault="00AF5CA2" w:rsidP="00AF5CA2">
      <w:pPr>
        <w:rPr>
          <w:rFonts w:asciiTheme="majorHAnsi" w:eastAsia="Times New Roman" w:hAnsiTheme="majorHAnsi" w:cstheme="majorHAnsi"/>
          <w:color w:val="FF0000"/>
          <w:sz w:val="20"/>
          <w:szCs w:val="20"/>
          <w:lang w:eastAsia="pl-PL"/>
        </w:rPr>
      </w:pPr>
      <w:r w:rsidRPr="00290289">
        <w:rPr>
          <w:rFonts w:asciiTheme="majorHAnsi" w:hAnsiTheme="majorHAnsi" w:cstheme="majorHAnsi"/>
          <w:color w:val="FF0000"/>
          <w:sz w:val="20"/>
          <w:szCs w:val="20"/>
        </w:rPr>
        <w:br w:type="page"/>
      </w:r>
    </w:p>
    <w:p w14:paraId="0643E338" w14:textId="0B8BD43D" w:rsidR="000D105E" w:rsidRPr="00AC682F" w:rsidRDefault="000D105E" w:rsidP="000D105E">
      <w:pPr>
        <w:spacing w:after="0" w:line="240" w:lineRule="auto"/>
        <w:jc w:val="right"/>
        <w:rPr>
          <w:rFonts w:ascii="Calibri Light" w:hAnsi="Calibri Light" w:cs="Calibri Light"/>
          <w:sz w:val="16"/>
          <w:szCs w:val="16"/>
        </w:rPr>
      </w:pPr>
      <w:r w:rsidRPr="00AC682F">
        <w:rPr>
          <w:rFonts w:ascii="Calibri Light" w:hAnsi="Calibri Light" w:cs="Calibri Light"/>
          <w:sz w:val="16"/>
          <w:szCs w:val="16"/>
        </w:rPr>
        <w:lastRenderedPageBreak/>
        <w:t xml:space="preserve">ZAŁĄCZNIK NR </w:t>
      </w:r>
      <w:r w:rsidRPr="00AC682F">
        <w:rPr>
          <w:rFonts w:ascii="Calibri Light" w:hAnsi="Calibri Light" w:cs="Calibri Light"/>
          <w:b/>
          <w:sz w:val="16"/>
          <w:szCs w:val="16"/>
        </w:rPr>
        <w:t>1</w:t>
      </w:r>
      <w:r w:rsidR="00B671CB">
        <w:rPr>
          <w:rFonts w:ascii="Calibri Light" w:hAnsi="Calibri Light" w:cs="Calibri Light"/>
          <w:b/>
          <w:sz w:val="16"/>
          <w:szCs w:val="16"/>
        </w:rPr>
        <w:t>C</w:t>
      </w:r>
      <w:r w:rsidRPr="00AC682F">
        <w:rPr>
          <w:rFonts w:ascii="Calibri Light" w:hAnsi="Calibri Light" w:cs="Calibri Light"/>
          <w:sz w:val="16"/>
          <w:szCs w:val="16"/>
        </w:rPr>
        <w:t xml:space="preserve"> DO SWZ</w:t>
      </w:r>
    </w:p>
    <w:p w14:paraId="7570975C" w14:textId="77777777" w:rsidR="000D105E" w:rsidRPr="00AC682F" w:rsidRDefault="000D105E" w:rsidP="000D105E">
      <w:pPr>
        <w:spacing w:after="0" w:line="240" w:lineRule="auto"/>
        <w:jc w:val="right"/>
        <w:rPr>
          <w:rFonts w:asciiTheme="majorHAnsi" w:hAnsiTheme="majorHAnsi" w:cstheme="majorHAnsi"/>
          <w:sz w:val="20"/>
          <w:szCs w:val="20"/>
        </w:rPr>
      </w:pPr>
      <w:r w:rsidRPr="00AC682F">
        <w:rPr>
          <w:rFonts w:ascii="Calibri Light" w:hAnsi="Calibri Light" w:cs="Calibri Light"/>
          <w:sz w:val="16"/>
          <w:szCs w:val="16"/>
        </w:rPr>
        <w:t>WT.2370.5.2023</w:t>
      </w:r>
    </w:p>
    <w:p w14:paraId="7B6B9137" w14:textId="77777777" w:rsidR="000D105E" w:rsidRPr="00AC682F" w:rsidRDefault="000D105E" w:rsidP="000D105E">
      <w:pPr>
        <w:spacing w:after="0" w:line="240" w:lineRule="auto"/>
        <w:jc w:val="center"/>
        <w:rPr>
          <w:rFonts w:ascii="Calibri Light" w:hAnsi="Calibri Light" w:cs="Calibri Light"/>
          <w:b/>
          <w:sz w:val="24"/>
          <w:szCs w:val="20"/>
        </w:rPr>
      </w:pPr>
      <w:r w:rsidRPr="00AC682F">
        <w:rPr>
          <w:rFonts w:ascii="Calibri Light" w:hAnsi="Calibri Light" w:cs="Calibri Light"/>
          <w:b/>
          <w:sz w:val="24"/>
          <w:szCs w:val="20"/>
        </w:rPr>
        <w:t>FORMULARZ OFERTOWY</w:t>
      </w:r>
    </w:p>
    <w:p w14:paraId="68AEE14A" w14:textId="77777777" w:rsidR="000D105E" w:rsidRPr="00AC682F" w:rsidRDefault="000D105E" w:rsidP="000D105E">
      <w:pPr>
        <w:spacing w:after="0" w:line="240" w:lineRule="auto"/>
        <w:ind w:left="9204"/>
        <w:rPr>
          <w:rFonts w:ascii="Calibri Light" w:hAnsi="Calibri Light" w:cs="Calibri Light"/>
          <w:b/>
          <w:sz w:val="20"/>
          <w:szCs w:val="20"/>
          <w:u w:val="single"/>
        </w:rPr>
      </w:pPr>
    </w:p>
    <w:p w14:paraId="1805CCE5" w14:textId="77777777" w:rsidR="000D105E" w:rsidRPr="00AC682F" w:rsidRDefault="000D105E" w:rsidP="000D105E">
      <w:pPr>
        <w:pStyle w:val="FR4"/>
        <w:tabs>
          <w:tab w:val="left" w:pos="284"/>
        </w:tabs>
        <w:spacing w:line="240" w:lineRule="auto"/>
        <w:ind w:left="0"/>
        <w:rPr>
          <w:rFonts w:ascii="Calibri Light" w:hAnsi="Calibri Light" w:cs="Calibri Light"/>
          <w:b/>
          <w:i w:val="0"/>
          <w:u w:val="single"/>
        </w:rPr>
      </w:pPr>
      <w:r w:rsidRPr="00AC682F">
        <w:rPr>
          <w:rFonts w:ascii="Calibri Light" w:hAnsi="Calibri Light" w:cs="Calibri Light"/>
          <w:b/>
          <w:i w:val="0"/>
          <w:u w:val="single"/>
        </w:rPr>
        <w:t>ZAMAWIAJĄCY:</w:t>
      </w:r>
    </w:p>
    <w:p w14:paraId="31922E15"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sz w:val="20"/>
          <w:szCs w:val="20"/>
        </w:rPr>
        <w:t>Komenda Wojewódzka Państwowej Straży Pożarnej w Poznaniu</w:t>
      </w:r>
    </w:p>
    <w:p w14:paraId="4FFE9AA5"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ADRES:</w:t>
      </w:r>
      <w:r w:rsidRPr="00AC682F">
        <w:rPr>
          <w:rFonts w:ascii="Calibri Light" w:hAnsi="Calibri Light" w:cs="Calibri Light"/>
          <w:sz w:val="20"/>
          <w:szCs w:val="20"/>
        </w:rPr>
        <w:t xml:space="preserve"> ul. Masztalarska 3 </w:t>
      </w:r>
    </w:p>
    <w:p w14:paraId="757F7C90"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KOD:</w:t>
      </w:r>
      <w:r w:rsidRPr="00AC682F">
        <w:rPr>
          <w:rFonts w:ascii="Calibri Light" w:hAnsi="Calibri Light" w:cs="Calibri Light"/>
          <w:sz w:val="20"/>
          <w:szCs w:val="20"/>
        </w:rPr>
        <w:t xml:space="preserve"> 61-767 </w:t>
      </w:r>
      <w:r w:rsidRPr="00AC682F">
        <w:rPr>
          <w:rFonts w:ascii="Calibri Light" w:hAnsi="Calibri Light" w:cs="Calibri Light"/>
          <w:b/>
          <w:sz w:val="20"/>
          <w:szCs w:val="20"/>
        </w:rPr>
        <w:t>MIASTO:</w:t>
      </w:r>
      <w:r w:rsidRPr="00AC682F">
        <w:rPr>
          <w:rFonts w:ascii="Calibri Light" w:hAnsi="Calibri Light" w:cs="Calibri Light"/>
          <w:sz w:val="20"/>
          <w:szCs w:val="20"/>
        </w:rPr>
        <w:t xml:space="preserve"> Poznań</w:t>
      </w:r>
    </w:p>
    <w:p w14:paraId="36DA8B3C" w14:textId="77777777" w:rsidR="000D105E" w:rsidRPr="00AC682F" w:rsidRDefault="000D105E" w:rsidP="000D105E">
      <w:pPr>
        <w:pStyle w:val="Tekstpodstawowy"/>
        <w:spacing w:after="0"/>
        <w:jc w:val="both"/>
        <w:rPr>
          <w:rFonts w:ascii="Calibri Light" w:hAnsi="Calibri Light" w:cs="Calibri Light"/>
          <w:sz w:val="20"/>
          <w:szCs w:val="20"/>
          <w:shd w:val="clear" w:color="auto" w:fill="FFFFFF"/>
        </w:rPr>
      </w:pPr>
      <w:r w:rsidRPr="00AC682F">
        <w:rPr>
          <w:rFonts w:ascii="Calibri Light" w:hAnsi="Calibri Light" w:cs="Calibri Light"/>
          <w:b/>
          <w:sz w:val="20"/>
          <w:szCs w:val="20"/>
        </w:rPr>
        <w:t>TELEFON:</w:t>
      </w:r>
      <w:r w:rsidRPr="00AC682F">
        <w:rPr>
          <w:rFonts w:ascii="Calibri Light" w:hAnsi="Calibri Light" w:cs="Calibri Light"/>
          <w:sz w:val="20"/>
          <w:szCs w:val="20"/>
        </w:rPr>
        <w:t xml:space="preserve"> +48 47 77 16 000 | </w:t>
      </w:r>
      <w:r w:rsidRPr="00AC682F">
        <w:rPr>
          <w:rFonts w:ascii="Calibri Light" w:hAnsi="Calibri Light" w:cs="Calibri Light"/>
          <w:b/>
          <w:sz w:val="20"/>
          <w:szCs w:val="20"/>
        </w:rPr>
        <w:t>FAX:</w:t>
      </w:r>
      <w:r w:rsidRPr="00AC682F">
        <w:rPr>
          <w:rFonts w:ascii="Calibri Light" w:hAnsi="Calibri Light" w:cs="Calibri Light"/>
          <w:sz w:val="20"/>
          <w:szCs w:val="20"/>
        </w:rPr>
        <w:t xml:space="preserve"> +48 61 22 20 566 | </w:t>
      </w:r>
      <w:r w:rsidRPr="00AC682F">
        <w:rPr>
          <w:rFonts w:ascii="Calibri Light" w:hAnsi="Calibri Light" w:cs="Calibri Light"/>
          <w:b/>
          <w:sz w:val="20"/>
          <w:szCs w:val="20"/>
        </w:rPr>
        <w:t>E-MAIL:</w:t>
      </w:r>
      <w:r w:rsidRPr="00AC682F">
        <w:rPr>
          <w:rFonts w:ascii="Calibri Light" w:hAnsi="Calibri Light" w:cs="Calibri Light"/>
          <w:sz w:val="20"/>
          <w:szCs w:val="20"/>
        </w:rPr>
        <w:t xml:space="preserve"> </w:t>
      </w:r>
      <w:r w:rsidRPr="00AC682F">
        <w:rPr>
          <w:rFonts w:ascii="Calibri Light" w:hAnsi="Calibri Light" w:cs="Calibri Light"/>
          <w:sz w:val="20"/>
          <w:szCs w:val="20"/>
          <w:shd w:val="clear" w:color="auto" w:fill="FFFFFF"/>
        </w:rPr>
        <w:t>kancelaria@psp.wlkp.pl</w:t>
      </w:r>
    </w:p>
    <w:p w14:paraId="791C5E6D" w14:textId="77777777" w:rsidR="000D105E" w:rsidRPr="00AC682F" w:rsidRDefault="000D105E" w:rsidP="000D105E">
      <w:pPr>
        <w:spacing w:after="0" w:line="240" w:lineRule="auto"/>
        <w:jc w:val="both"/>
        <w:rPr>
          <w:rFonts w:ascii="Calibri Light" w:hAnsi="Calibri Light" w:cs="Calibri Light"/>
          <w:b/>
          <w:sz w:val="20"/>
          <w:szCs w:val="20"/>
          <w:u w:val="single"/>
        </w:rPr>
      </w:pPr>
      <w:r w:rsidRPr="00AC682F">
        <w:rPr>
          <w:rFonts w:ascii="Calibri Light" w:hAnsi="Calibri Light" w:cs="Calibri Light"/>
          <w:b/>
          <w:sz w:val="20"/>
          <w:szCs w:val="20"/>
        </w:rPr>
        <w:t>NIP:</w:t>
      </w:r>
      <w:r w:rsidRPr="00AC682F">
        <w:rPr>
          <w:rFonts w:ascii="Calibri Light" w:hAnsi="Calibri Light" w:cs="Calibri Light"/>
          <w:sz w:val="20"/>
          <w:szCs w:val="20"/>
        </w:rPr>
        <w:t xml:space="preserve"> 7781209832 | </w:t>
      </w:r>
      <w:r w:rsidRPr="00AC682F">
        <w:rPr>
          <w:rFonts w:ascii="Calibri Light" w:hAnsi="Calibri Light" w:cs="Calibri Light"/>
          <w:b/>
          <w:sz w:val="20"/>
          <w:szCs w:val="20"/>
        </w:rPr>
        <w:t>REGON:</w:t>
      </w:r>
      <w:r w:rsidRPr="00AC682F">
        <w:rPr>
          <w:rFonts w:ascii="Calibri Light" w:hAnsi="Calibri Light" w:cs="Calibri Light"/>
          <w:sz w:val="20"/>
          <w:szCs w:val="20"/>
        </w:rPr>
        <w:t xml:space="preserve"> 000684493 </w:t>
      </w:r>
    </w:p>
    <w:p w14:paraId="505F6F70" w14:textId="77777777" w:rsidR="000D105E" w:rsidRPr="00AC682F" w:rsidRDefault="000D105E" w:rsidP="000D105E">
      <w:pPr>
        <w:spacing w:after="0" w:line="240" w:lineRule="auto"/>
        <w:ind w:left="9204"/>
        <w:jc w:val="both"/>
        <w:rPr>
          <w:rFonts w:ascii="Calibri Light" w:hAnsi="Calibri Light" w:cs="Calibri Light"/>
          <w:b/>
          <w:sz w:val="20"/>
          <w:szCs w:val="20"/>
        </w:rPr>
      </w:pPr>
    </w:p>
    <w:p w14:paraId="7842EEA1" w14:textId="77777777" w:rsidR="000D105E" w:rsidRPr="00AC682F" w:rsidRDefault="000D105E" w:rsidP="000D105E">
      <w:pPr>
        <w:pStyle w:val="Tekstpodstawowywcity"/>
        <w:spacing w:after="0" w:line="240" w:lineRule="auto"/>
        <w:ind w:left="0"/>
        <w:jc w:val="both"/>
        <w:rPr>
          <w:rFonts w:ascii="Calibri Light" w:hAnsi="Calibri Light" w:cs="Calibri Light"/>
          <w:sz w:val="20"/>
          <w:szCs w:val="20"/>
          <w:u w:val="single"/>
        </w:rPr>
      </w:pPr>
      <w:r w:rsidRPr="00AC682F">
        <w:rPr>
          <w:rFonts w:ascii="Calibri Light" w:hAnsi="Calibri Light" w:cs="Calibri Light"/>
          <w:b/>
          <w:sz w:val="20"/>
          <w:szCs w:val="20"/>
          <w:u w:val="single"/>
        </w:rPr>
        <w:t>DANE WYKONAWCY:</w:t>
      </w:r>
    </w:p>
    <w:p w14:paraId="3AC9999D" w14:textId="77777777" w:rsidR="000D105E" w:rsidRPr="00AC682F" w:rsidRDefault="000D105E" w:rsidP="000D105E">
      <w:pPr>
        <w:spacing w:after="0" w:line="240" w:lineRule="auto"/>
        <w:jc w:val="both"/>
        <w:rPr>
          <w:rFonts w:ascii="Calibri Light" w:hAnsi="Calibri Light" w:cs="Calibri Light"/>
          <w:sz w:val="20"/>
          <w:szCs w:val="20"/>
        </w:rPr>
      </w:pPr>
      <w:r w:rsidRPr="00AC682F">
        <w:rPr>
          <w:rFonts w:ascii="Calibri Light" w:hAnsi="Calibri Light" w:cs="Calibri Light"/>
          <w:b/>
          <w:sz w:val="20"/>
          <w:szCs w:val="20"/>
        </w:rPr>
        <w:t>Wykonawca 1:</w:t>
      </w:r>
      <w:r w:rsidRPr="00AC682F">
        <w:rPr>
          <w:rFonts w:ascii="Calibri Light" w:hAnsi="Calibri Light" w:cs="Calibri Light"/>
          <w:sz w:val="20"/>
          <w:szCs w:val="20"/>
        </w:rPr>
        <w:t xml:space="preserve"> ..........................................................................................................................................</w:t>
      </w:r>
    </w:p>
    <w:p w14:paraId="6316F114"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ADRES:</w:t>
      </w:r>
      <w:r w:rsidRPr="00AC682F">
        <w:rPr>
          <w:rFonts w:ascii="Calibri Light" w:hAnsi="Calibri Light" w:cs="Calibri Light"/>
          <w:sz w:val="20"/>
          <w:szCs w:val="20"/>
        </w:rPr>
        <w:t xml:space="preserve"> ....................................................................................................................................................... </w:t>
      </w:r>
    </w:p>
    <w:p w14:paraId="022B6C54"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KOD:</w:t>
      </w:r>
      <w:r w:rsidRPr="00AC682F">
        <w:rPr>
          <w:rFonts w:ascii="Calibri Light" w:hAnsi="Calibri Light" w:cs="Calibri Light"/>
          <w:sz w:val="20"/>
          <w:szCs w:val="20"/>
        </w:rPr>
        <w:t xml:space="preserve"> ...................... | </w:t>
      </w:r>
      <w:r w:rsidRPr="00AC682F">
        <w:rPr>
          <w:rFonts w:ascii="Calibri Light" w:hAnsi="Calibri Light" w:cs="Calibri Light"/>
          <w:b/>
          <w:sz w:val="20"/>
          <w:szCs w:val="20"/>
        </w:rPr>
        <w:t>MIASTO:</w:t>
      </w:r>
      <w:r w:rsidRPr="00AC682F">
        <w:rPr>
          <w:rFonts w:ascii="Calibri Light" w:hAnsi="Calibri Light" w:cs="Calibri Light"/>
          <w:sz w:val="20"/>
          <w:szCs w:val="20"/>
        </w:rPr>
        <w:t xml:space="preserve"> ...............................................</w:t>
      </w:r>
      <w:r w:rsidRPr="00AC682F">
        <w:rPr>
          <w:rFonts w:ascii="Calibri Light" w:hAnsi="Calibri Light" w:cs="Calibri Light"/>
          <w:b/>
          <w:sz w:val="20"/>
          <w:szCs w:val="20"/>
        </w:rPr>
        <w:t xml:space="preserve"> </w:t>
      </w:r>
      <w:r w:rsidRPr="00AC682F">
        <w:rPr>
          <w:rFonts w:ascii="Calibri Light" w:hAnsi="Calibri Light" w:cs="Calibri Light"/>
          <w:sz w:val="20"/>
          <w:szCs w:val="20"/>
        </w:rPr>
        <w:t xml:space="preserve">| </w:t>
      </w:r>
      <w:r w:rsidRPr="00AC682F">
        <w:rPr>
          <w:rFonts w:ascii="Calibri Light" w:hAnsi="Calibri Light" w:cs="Calibri Light"/>
          <w:b/>
          <w:sz w:val="20"/>
          <w:szCs w:val="20"/>
        </w:rPr>
        <w:t>KRAJ:</w:t>
      </w:r>
      <w:r w:rsidRPr="00AC682F">
        <w:rPr>
          <w:rFonts w:ascii="Calibri Light" w:hAnsi="Calibri Light" w:cs="Calibri Light"/>
          <w:sz w:val="20"/>
          <w:szCs w:val="20"/>
        </w:rPr>
        <w:t xml:space="preserve"> ........................................................</w:t>
      </w:r>
    </w:p>
    <w:p w14:paraId="56E780BF"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TELEFON:</w:t>
      </w:r>
      <w:r w:rsidRPr="00AC682F">
        <w:rPr>
          <w:rFonts w:ascii="Calibri Light" w:hAnsi="Calibri Light" w:cs="Calibri Light"/>
          <w:sz w:val="20"/>
          <w:szCs w:val="20"/>
        </w:rPr>
        <w:t xml:space="preserve"> ............................... | </w:t>
      </w:r>
      <w:r w:rsidRPr="00AC682F">
        <w:rPr>
          <w:rFonts w:ascii="Calibri Light" w:hAnsi="Calibri Light" w:cs="Calibri Light"/>
          <w:b/>
          <w:sz w:val="20"/>
          <w:szCs w:val="20"/>
        </w:rPr>
        <w:t>FAX:</w:t>
      </w:r>
      <w:r w:rsidRPr="00AC682F">
        <w:rPr>
          <w:rFonts w:ascii="Calibri Light" w:hAnsi="Calibri Light" w:cs="Calibri Light"/>
          <w:sz w:val="20"/>
          <w:szCs w:val="20"/>
        </w:rPr>
        <w:t xml:space="preserve"> ........................... | </w:t>
      </w:r>
      <w:r w:rsidRPr="00AC682F">
        <w:rPr>
          <w:rFonts w:ascii="Calibri Light" w:hAnsi="Calibri Light" w:cs="Calibri Light"/>
          <w:b/>
          <w:sz w:val="20"/>
          <w:szCs w:val="20"/>
        </w:rPr>
        <w:t>E-MAIL:</w:t>
      </w:r>
      <w:r w:rsidRPr="00AC682F">
        <w:rPr>
          <w:rFonts w:ascii="Calibri Light" w:hAnsi="Calibri Light" w:cs="Calibri Light"/>
          <w:sz w:val="20"/>
          <w:szCs w:val="20"/>
        </w:rPr>
        <w:t xml:space="preserve"> ..............................</w:t>
      </w:r>
      <w:r w:rsidRPr="00AC682F">
        <w:rPr>
          <w:rFonts w:ascii="Calibri Light" w:hAnsi="Calibri Light" w:cs="Calibri Light"/>
          <w:sz w:val="20"/>
          <w:szCs w:val="20"/>
          <w:shd w:val="clear" w:color="auto" w:fill="FFFFFF"/>
        </w:rPr>
        <w:t>@</w:t>
      </w:r>
      <w:r w:rsidRPr="00AC682F">
        <w:rPr>
          <w:rFonts w:ascii="Calibri Light" w:hAnsi="Calibri Light" w:cs="Calibri Light"/>
          <w:sz w:val="20"/>
          <w:szCs w:val="20"/>
        </w:rPr>
        <w:t>................................</w:t>
      </w:r>
    </w:p>
    <w:p w14:paraId="0A42FC01" w14:textId="77777777" w:rsidR="000D105E" w:rsidRPr="00AC682F" w:rsidRDefault="000D105E" w:rsidP="000D105E">
      <w:pPr>
        <w:spacing w:after="120" w:line="240" w:lineRule="auto"/>
        <w:jc w:val="both"/>
        <w:rPr>
          <w:rFonts w:ascii="Calibri Light" w:hAnsi="Calibri Light" w:cs="Calibri Light"/>
          <w:sz w:val="20"/>
          <w:szCs w:val="20"/>
        </w:rPr>
      </w:pPr>
      <w:r w:rsidRPr="00AC682F">
        <w:rPr>
          <w:rFonts w:ascii="Calibri Light" w:hAnsi="Calibri Light" w:cs="Calibri Light"/>
          <w:b/>
          <w:sz w:val="20"/>
          <w:szCs w:val="20"/>
        </w:rPr>
        <w:t>NIP:</w:t>
      </w:r>
      <w:r w:rsidRPr="00AC682F">
        <w:rPr>
          <w:rFonts w:ascii="Calibri Light" w:hAnsi="Calibri Light" w:cs="Calibri Light"/>
          <w:sz w:val="20"/>
          <w:szCs w:val="20"/>
        </w:rPr>
        <w:t xml:space="preserve"> ...........................................  | </w:t>
      </w:r>
      <w:r w:rsidRPr="00AC682F">
        <w:rPr>
          <w:rFonts w:ascii="Calibri Light" w:hAnsi="Calibri Light" w:cs="Calibri Light"/>
          <w:b/>
          <w:sz w:val="20"/>
          <w:szCs w:val="20"/>
        </w:rPr>
        <w:t>REGON:</w:t>
      </w:r>
      <w:r w:rsidRPr="00AC682F">
        <w:rPr>
          <w:rFonts w:ascii="Calibri Light" w:hAnsi="Calibri Light" w:cs="Calibri Light"/>
          <w:sz w:val="20"/>
          <w:szCs w:val="20"/>
        </w:rPr>
        <w:t xml:space="preserve"> ............................................ | </w:t>
      </w:r>
      <w:r w:rsidRPr="00AC682F">
        <w:rPr>
          <w:rFonts w:ascii="Calibri Light" w:hAnsi="Calibri Light" w:cs="Calibri Light"/>
          <w:b/>
          <w:sz w:val="20"/>
          <w:szCs w:val="20"/>
        </w:rPr>
        <w:t>KRS:</w:t>
      </w:r>
      <w:r w:rsidRPr="00AC682F">
        <w:rPr>
          <w:rFonts w:ascii="Calibri Light" w:hAnsi="Calibri Light" w:cs="Calibri Light"/>
          <w:sz w:val="20"/>
          <w:szCs w:val="20"/>
        </w:rPr>
        <w:t xml:space="preserve"> ...........................................  </w:t>
      </w:r>
    </w:p>
    <w:p w14:paraId="46CA69F6"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Wykonawca 1 jest: </w:t>
      </w:r>
    </w:p>
    <w:p w14:paraId="5E4FD3AA" w14:textId="77777777" w:rsidR="000D105E" w:rsidRPr="00AC682F" w:rsidRDefault="000D105E" w:rsidP="000D105E">
      <w:pPr>
        <w:autoSpaceDE w:val="0"/>
        <w:autoSpaceDN w:val="0"/>
        <w:adjustRightInd w:val="0"/>
        <w:spacing w:after="0" w:line="240" w:lineRule="auto"/>
        <w:jc w:val="both"/>
        <w:rPr>
          <w:rStyle w:val="Nagwek7Znak"/>
          <w:rFonts w:ascii="Calibri Light" w:hAnsi="Calibri Light" w:cs="Calibri Light"/>
          <w:b w:val="0"/>
          <w:sz w:val="16"/>
        </w:rPr>
      </w:pPr>
      <w:r w:rsidRPr="00AC682F">
        <w:rPr>
          <w:rFonts w:ascii="Calibri Light" w:hAnsi="Calibri Light" w:cs="Calibri Light"/>
          <w:sz w:val="20"/>
          <w:szCs w:val="20"/>
        </w:rPr>
        <w:t xml:space="preserve">1) mikroprzedsiębiorstwem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 xml:space="preserve">TAK / NIE* </w:t>
      </w:r>
    </w:p>
    <w:p w14:paraId="3777FDAB" w14:textId="77777777" w:rsidR="000D105E" w:rsidRPr="00AC682F" w:rsidRDefault="000D105E" w:rsidP="000D105E">
      <w:pPr>
        <w:autoSpaceDE w:val="0"/>
        <w:autoSpaceDN w:val="0"/>
        <w:adjustRightInd w:val="0"/>
        <w:spacing w:after="0" w:line="240" w:lineRule="auto"/>
        <w:jc w:val="both"/>
        <w:rPr>
          <w:rFonts w:ascii="Calibri Light" w:eastAsiaTheme="minorEastAsia" w:hAnsi="Calibri Light" w:cs="Calibri Light"/>
          <w:sz w:val="16"/>
          <w:szCs w:val="20"/>
          <w:lang w:eastAsia="pl-PL"/>
        </w:rPr>
      </w:pPr>
      <w:r w:rsidRPr="00AC682F">
        <w:rPr>
          <w:rFonts w:ascii="Calibri Light" w:hAnsi="Calibri Light" w:cs="Calibri Light"/>
          <w:sz w:val="20"/>
          <w:szCs w:val="20"/>
        </w:rPr>
        <w:t xml:space="preserve">2) małym 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TAK / NIE*</w:t>
      </w:r>
    </w:p>
    <w:p w14:paraId="114B6BF4" w14:textId="77777777" w:rsidR="000D105E" w:rsidRPr="00AC682F" w:rsidRDefault="000D105E" w:rsidP="000D105E">
      <w:pPr>
        <w:autoSpaceDE w:val="0"/>
        <w:autoSpaceDN w:val="0"/>
        <w:adjustRightInd w:val="0"/>
        <w:spacing w:after="0" w:line="240" w:lineRule="auto"/>
        <w:jc w:val="both"/>
        <w:rPr>
          <w:rFonts w:ascii="Calibri Light" w:eastAsiaTheme="minorEastAsia" w:hAnsi="Calibri Light" w:cs="Calibri Light"/>
          <w:sz w:val="16"/>
          <w:szCs w:val="20"/>
          <w:lang w:eastAsia="pl-PL"/>
        </w:rPr>
      </w:pPr>
      <w:r w:rsidRPr="00AC682F">
        <w:rPr>
          <w:rFonts w:ascii="Calibri Light" w:hAnsi="Calibri Light" w:cs="Calibri Light"/>
          <w:sz w:val="20"/>
          <w:szCs w:val="20"/>
        </w:rPr>
        <w:t xml:space="preserve">3) średnim 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TAK / NIE*</w:t>
      </w:r>
    </w:p>
    <w:p w14:paraId="15793986"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16"/>
          <w:szCs w:val="20"/>
        </w:rPr>
      </w:pPr>
      <w:r w:rsidRPr="00AC682F">
        <w:rPr>
          <w:rFonts w:ascii="Calibri Light" w:hAnsi="Calibri Light" w:cs="Calibri Light"/>
          <w:sz w:val="16"/>
          <w:szCs w:val="20"/>
        </w:rPr>
        <w:t>(* niepotrzebne skreślić)</w:t>
      </w:r>
    </w:p>
    <w:p w14:paraId="66A080E6" w14:textId="77777777" w:rsidR="000D105E" w:rsidRPr="00AC682F" w:rsidRDefault="000D105E" w:rsidP="000D105E">
      <w:pPr>
        <w:spacing w:after="0" w:line="240" w:lineRule="auto"/>
        <w:jc w:val="both"/>
        <w:rPr>
          <w:rFonts w:ascii="Calibri Light" w:hAnsi="Calibri Light" w:cs="Calibri Light"/>
          <w:b/>
          <w:sz w:val="20"/>
          <w:szCs w:val="20"/>
        </w:rPr>
      </w:pPr>
    </w:p>
    <w:p w14:paraId="367DF2BD" w14:textId="77777777" w:rsidR="000D105E" w:rsidRPr="00AC682F" w:rsidRDefault="000D105E" w:rsidP="000D105E">
      <w:pPr>
        <w:spacing w:after="0" w:line="240" w:lineRule="auto"/>
        <w:jc w:val="both"/>
        <w:rPr>
          <w:rFonts w:ascii="Calibri Light" w:hAnsi="Calibri Light" w:cs="Calibri Light"/>
          <w:sz w:val="20"/>
          <w:szCs w:val="20"/>
        </w:rPr>
      </w:pPr>
      <w:r w:rsidRPr="00AC682F">
        <w:rPr>
          <w:rFonts w:ascii="Calibri Light" w:hAnsi="Calibri Light" w:cs="Calibri Light"/>
          <w:b/>
          <w:sz w:val="20"/>
          <w:szCs w:val="20"/>
        </w:rPr>
        <w:t>Wykonawca</w:t>
      </w:r>
      <w:r w:rsidRPr="00AC682F">
        <w:rPr>
          <w:rFonts w:ascii="Calibri Light" w:hAnsi="Calibri Light" w:cs="Calibri Light"/>
          <w:b/>
          <w:sz w:val="20"/>
          <w:szCs w:val="20"/>
          <w:vertAlign w:val="superscript"/>
        </w:rPr>
        <w:t>1</w:t>
      </w:r>
      <w:r w:rsidRPr="00AC682F">
        <w:rPr>
          <w:rFonts w:ascii="Calibri Light" w:hAnsi="Calibri Light" w:cs="Calibri Light"/>
          <w:b/>
          <w:sz w:val="20"/>
          <w:szCs w:val="20"/>
        </w:rPr>
        <w:t xml:space="preserve"> 2:</w:t>
      </w:r>
      <w:r w:rsidRPr="00AC682F">
        <w:rPr>
          <w:rFonts w:ascii="Calibri Light" w:hAnsi="Calibri Light" w:cs="Calibri Light"/>
          <w:sz w:val="20"/>
          <w:szCs w:val="20"/>
        </w:rPr>
        <w:t xml:space="preserve"> ……...................................................................................................................................</w:t>
      </w:r>
    </w:p>
    <w:p w14:paraId="18D607D1"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ADRES:</w:t>
      </w:r>
      <w:r w:rsidRPr="00AC682F">
        <w:rPr>
          <w:rFonts w:ascii="Calibri Light" w:hAnsi="Calibri Light" w:cs="Calibri Light"/>
          <w:sz w:val="20"/>
          <w:szCs w:val="20"/>
        </w:rPr>
        <w:t xml:space="preserve"> ....................................................................................................................................................... </w:t>
      </w:r>
    </w:p>
    <w:p w14:paraId="65F69785"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KOD:</w:t>
      </w:r>
      <w:r w:rsidRPr="00AC682F">
        <w:rPr>
          <w:rFonts w:ascii="Calibri Light" w:hAnsi="Calibri Light" w:cs="Calibri Light"/>
          <w:sz w:val="20"/>
          <w:szCs w:val="20"/>
        </w:rPr>
        <w:t xml:space="preserve"> ...................... | </w:t>
      </w:r>
      <w:r w:rsidRPr="00AC682F">
        <w:rPr>
          <w:rFonts w:ascii="Calibri Light" w:hAnsi="Calibri Light" w:cs="Calibri Light"/>
          <w:b/>
          <w:sz w:val="20"/>
          <w:szCs w:val="20"/>
        </w:rPr>
        <w:t>MIASTO:</w:t>
      </w:r>
      <w:r w:rsidRPr="00AC682F">
        <w:rPr>
          <w:rFonts w:ascii="Calibri Light" w:hAnsi="Calibri Light" w:cs="Calibri Light"/>
          <w:sz w:val="20"/>
          <w:szCs w:val="20"/>
        </w:rPr>
        <w:t xml:space="preserve"> ...............................................</w:t>
      </w:r>
      <w:r w:rsidRPr="00AC682F">
        <w:rPr>
          <w:rFonts w:ascii="Calibri Light" w:hAnsi="Calibri Light" w:cs="Calibri Light"/>
          <w:b/>
          <w:sz w:val="20"/>
          <w:szCs w:val="20"/>
        </w:rPr>
        <w:t xml:space="preserve"> </w:t>
      </w:r>
      <w:r w:rsidRPr="00AC682F">
        <w:rPr>
          <w:rFonts w:ascii="Calibri Light" w:hAnsi="Calibri Light" w:cs="Calibri Light"/>
          <w:sz w:val="20"/>
          <w:szCs w:val="20"/>
        </w:rPr>
        <w:t xml:space="preserve">| </w:t>
      </w:r>
      <w:r w:rsidRPr="00AC682F">
        <w:rPr>
          <w:rFonts w:ascii="Calibri Light" w:hAnsi="Calibri Light" w:cs="Calibri Light"/>
          <w:b/>
          <w:sz w:val="20"/>
          <w:szCs w:val="20"/>
        </w:rPr>
        <w:t>KRAJ:</w:t>
      </w:r>
      <w:r w:rsidRPr="00AC682F">
        <w:rPr>
          <w:rFonts w:ascii="Calibri Light" w:hAnsi="Calibri Light" w:cs="Calibri Light"/>
          <w:sz w:val="20"/>
          <w:szCs w:val="20"/>
        </w:rPr>
        <w:t xml:space="preserve"> ........................................................</w:t>
      </w:r>
    </w:p>
    <w:p w14:paraId="401FA4CE"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TELEFON:</w:t>
      </w:r>
      <w:r w:rsidRPr="00AC682F">
        <w:rPr>
          <w:rFonts w:ascii="Calibri Light" w:hAnsi="Calibri Light" w:cs="Calibri Light"/>
          <w:sz w:val="20"/>
          <w:szCs w:val="20"/>
        </w:rPr>
        <w:t xml:space="preserve"> ............................... | </w:t>
      </w:r>
      <w:r w:rsidRPr="00AC682F">
        <w:rPr>
          <w:rFonts w:ascii="Calibri Light" w:hAnsi="Calibri Light" w:cs="Calibri Light"/>
          <w:b/>
          <w:sz w:val="20"/>
          <w:szCs w:val="20"/>
        </w:rPr>
        <w:t>FAX:</w:t>
      </w:r>
      <w:r w:rsidRPr="00AC682F">
        <w:rPr>
          <w:rFonts w:ascii="Calibri Light" w:hAnsi="Calibri Light" w:cs="Calibri Light"/>
          <w:sz w:val="20"/>
          <w:szCs w:val="20"/>
        </w:rPr>
        <w:t xml:space="preserve"> ........................... | </w:t>
      </w:r>
      <w:r w:rsidRPr="00AC682F">
        <w:rPr>
          <w:rFonts w:ascii="Calibri Light" w:hAnsi="Calibri Light" w:cs="Calibri Light"/>
          <w:b/>
          <w:sz w:val="20"/>
          <w:szCs w:val="20"/>
        </w:rPr>
        <w:t>E-MAIL:</w:t>
      </w:r>
      <w:r w:rsidRPr="00AC682F">
        <w:rPr>
          <w:rFonts w:ascii="Calibri Light" w:hAnsi="Calibri Light" w:cs="Calibri Light"/>
          <w:sz w:val="20"/>
          <w:szCs w:val="20"/>
        </w:rPr>
        <w:t xml:space="preserve"> ..............................</w:t>
      </w:r>
      <w:r w:rsidRPr="00AC682F">
        <w:rPr>
          <w:rFonts w:ascii="Calibri Light" w:hAnsi="Calibri Light" w:cs="Calibri Light"/>
          <w:sz w:val="20"/>
          <w:szCs w:val="20"/>
          <w:shd w:val="clear" w:color="auto" w:fill="FFFFFF"/>
        </w:rPr>
        <w:t>@</w:t>
      </w:r>
      <w:r w:rsidRPr="00AC682F">
        <w:rPr>
          <w:rFonts w:ascii="Calibri Light" w:hAnsi="Calibri Light" w:cs="Calibri Light"/>
          <w:sz w:val="20"/>
          <w:szCs w:val="20"/>
        </w:rPr>
        <w:t>................................</w:t>
      </w:r>
    </w:p>
    <w:p w14:paraId="1902445C" w14:textId="77777777" w:rsidR="000D105E" w:rsidRPr="00AC682F" w:rsidRDefault="000D105E" w:rsidP="000D105E">
      <w:pPr>
        <w:spacing w:after="120" w:line="240" w:lineRule="auto"/>
        <w:jc w:val="both"/>
        <w:rPr>
          <w:rFonts w:ascii="Calibri Light" w:hAnsi="Calibri Light" w:cs="Calibri Light"/>
          <w:sz w:val="20"/>
          <w:szCs w:val="20"/>
        </w:rPr>
      </w:pPr>
      <w:r w:rsidRPr="00AC682F">
        <w:rPr>
          <w:rFonts w:ascii="Calibri Light" w:hAnsi="Calibri Light" w:cs="Calibri Light"/>
          <w:b/>
          <w:sz w:val="20"/>
          <w:szCs w:val="20"/>
        </w:rPr>
        <w:t>NIP:</w:t>
      </w:r>
      <w:r w:rsidRPr="00AC682F">
        <w:rPr>
          <w:rFonts w:ascii="Calibri Light" w:hAnsi="Calibri Light" w:cs="Calibri Light"/>
          <w:sz w:val="20"/>
          <w:szCs w:val="20"/>
        </w:rPr>
        <w:t xml:space="preserve"> ...........................................  | </w:t>
      </w:r>
      <w:r w:rsidRPr="00AC682F">
        <w:rPr>
          <w:rFonts w:ascii="Calibri Light" w:hAnsi="Calibri Light" w:cs="Calibri Light"/>
          <w:b/>
          <w:sz w:val="20"/>
          <w:szCs w:val="20"/>
        </w:rPr>
        <w:t>REGON:</w:t>
      </w:r>
      <w:r w:rsidRPr="00AC682F">
        <w:rPr>
          <w:rFonts w:ascii="Calibri Light" w:hAnsi="Calibri Light" w:cs="Calibri Light"/>
          <w:sz w:val="20"/>
          <w:szCs w:val="20"/>
        </w:rPr>
        <w:t xml:space="preserve"> ............................................ | </w:t>
      </w:r>
      <w:r w:rsidRPr="00AC682F">
        <w:rPr>
          <w:rFonts w:ascii="Calibri Light" w:hAnsi="Calibri Light" w:cs="Calibri Light"/>
          <w:b/>
          <w:sz w:val="20"/>
          <w:szCs w:val="20"/>
        </w:rPr>
        <w:t>KRS:</w:t>
      </w:r>
      <w:r w:rsidRPr="00AC682F">
        <w:rPr>
          <w:rFonts w:ascii="Calibri Light" w:hAnsi="Calibri Light" w:cs="Calibri Light"/>
          <w:sz w:val="20"/>
          <w:szCs w:val="20"/>
        </w:rPr>
        <w:t xml:space="preserve"> ...........................................  </w:t>
      </w:r>
    </w:p>
    <w:p w14:paraId="070548E1"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Wykonawca 2 jest: </w:t>
      </w:r>
    </w:p>
    <w:p w14:paraId="70C98FD7"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1) mikroprzedsiębiorstwem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TAK / NIE*</w:t>
      </w:r>
      <w:r w:rsidRPr="00AC682F">
        <w:rPr>
          <w:rFonts w:ascii="Calibri Light" w:hAnsi="Calibri Light" w:cs="Calibri Light"/>
          <w:sz w:val="20"/>
          <w:szCs w:val="20"/>
        </w:rPr>
        <w:t xml:space="preserve"> </w:t>
      </w:r>
    </w:p>
    <w:p w14:paraId="7FA01C78"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2) małym 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TAK / NIE*</w:t>
      </w:r>
    </w:p>
    <w:p w14:paraId="3C71210E"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3) średnim 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TAK / NIE*</w:t>
      </w:r>
    </w:p>
    <w:p w14:paraId="5B0DDA7F"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16"/>
          <w:szCs w:val="20"/>
        </w:rPr>
      </w:pPr>
      <w:r w:rsidRPr="00AC682F">
        <w:rPr>
          <w:rFonts w:ascii="Calibri Light" w:hAnsi="Calibri Light" w:cs="Calibri Light"/>
          <w:sz w:val="16"/>
          <w:szCs w:val="20"/>
        </w:rPr>
        <w:t>(* niepotrzebne skreślić)</w:t>
      </w:r>
    </w:p>
    <w:p w14:paraId="3D840DC2" w14:textId="77777777" w:rsidR="000D105E" w:rsidRPr="00AC682F" w:rsidRDefault="000D105E" w:rsidP="000D105E">
      <w:pPr>
        <w:spacing w:after="0" w:line="240" w:lineRule="auto"/>
        <w:jc w:val="both"/>
        <w:rPr>
          <w:rFonts w:ascii="Calibri Light" w:hAnsi="Calibri Light" w:cs="Calibri Light"/>
          <w:sz w:val="20"/>
          <w:szCs w:val="20"/>
        </w:rPr>
      </w:pPr>
    </w:p>
    <w:p w14:paraId="0E109A3B" w14:textId="77777777" w:rsidR="000D105E" w:rsidRPr="00AC682F" w:rsidRDefault="000D105E" w:rsidP="000D105E">
      <w:pPr>
        <w:spacing w:after="0" w:line="240" w:lineRule="auto"/>
        <w:jc w:val="both"/>
        <w:rPr>
          <w:rFonts w:ascii="Calibri Light" w:hAnsi="Calibri Light" w:cs="Calibri Light"/>
          <w:bCs/>
          <w:sz w:val="20"/>
          <w:szCs w:val="20"/>
        </w:rPr>
      </w:pPr>
      <w:r w:rsidRPr="00AC682F">
        <w:rPr>
          <w:rFonts w:ascii="Calibri Light" w:hAnsi="Calibri Light" w:cs="Calibri Light"/>
          <w:b/>
          <w:sz w:val="20"/>
          <w:szCs w:val="20"/>
        </w:rPr>
        <w:t>Pełnomocnik</w:t>
      </w:r>
      <w:r w:rsidRPr="00AC682F">
        <w:rPr>
          <w:rFonts w:ascii="Calibri Light" w:hAnsi="Calibri Light" w:cs="Calibri Light"/>
          <w:b/>
          <w:sz w:val="20"/>
          <w:szCs w:val="20"/>
          <w:vertAlign w:val="superscript"/>
        </w:rPr>
        <w:t>1</w:t>
      </w:r>
      <w:r w:rsidRPr="00AC682F">
        <w:rPr>
          <w:rFonts w:ascii="Calibri Light" w:hAnsi="Calibri Light" w:cs="Calibri Light"/>
          <w:b/>
          <w:sz w:val="20"/>
          <w:szCs w:val="20"/>
        </w:rPr>
        <w:t xml:space="preserve"> </w:t>
      </w:r>
      <w:r w:rsidRPr="00AC682F">
        <w:rPr>
          <w:rFonts w:ascii="Calibri Light" w:hAnsi="Calibri Light" w:cs="Calibri Light"/>
          <w:bCs/>
          <w:sz w:val="20"/>
          <w:szCs w:val="20"/>
        </w:rPr>
        <w:t>do</w:t>
      </w:r>
      <w:r w:rsidRPr="00AC682F">
        <w:rPr>
          <w:rFonts w:ascii="Calibri Light" w:hAnsi="Calibri Light" w:cs="Calibri Light"/>
          <w:sz w:val="20"/>
          <w:szCs w:val="20"/>
        </w:rPr>
        <w:t xml:space="preserve"> </w:t>
      </w:r>
      <w:r w:rsidRPr="00AC682F">
        <w:rPr>
          <w:rFonts w:ascii="Calibri Light" w:hAnsi="Calibri Light" w:cs="Calibri Light"/>
          <w:bCs/>
          <w:sz w:val="20"/>
          <w:szCs w:val="20"/>
        </w:rPr>
        <w:t>reprezentowania Wykonawców wspólnie ubiegających się o udzielenie zamówienia</w:t>
      </w:r>
      <w:r w:rsidRPr="00AC682F">
        <w:rPr>
          <w:rFonts w:ascii="Calibri Light" w:hAnsi="Calibri Light" w:cs="Calibri Light"/>
          <w:b/>
          <w:bCs/>
          <w:sz w:val="20"/>
          <w:szCs w:val="20"/>
        </w:rPr>
        <w:t xml:space="preserve"> (np. lider konsorcjum): </w:t>
      </w:r>
      <w:r w:rsidRPr="00AC682F">
        <w:rPr>
          <w:rFonts w:ascii="Calibri Light" w:hAnsi="Calibri Light" w:cs="Calibri Light"/>
          <w:bCs/>
          <w:sz w:val="20"/>
          <w:szCs w:val="20"/>
        </w:rPr>
        <w:t>................…………………….………....................................................................................</w:t>
      </w:r>
    </w:p>
    <w:p w14:paraId="2DF9793D"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ADRES:</w:t>
      </w:r>
      <w:r w:rsidRPr="00AC682F">
        <w:rPr>
          <w:rFonts w:ascii="Calibri Light" w:hAnsi="Calibri Light" w:cs="Calibri Light"/>
          <w:sz w:val="20"/>
          <w:szCs w:val="20"/>
        </w:rPr>
        <w:t xml:space="preserve"> ....................................................................................................................................................... </w:t>
      </w:r>
    </w:p>
    <w:p w14:paraId="56ACEEA7" w14:textId="77777777" w:rsidR="000D105E" w:rsidRPr="00AC682F" w:rsidRDefault="000D105E" w:rsidP="000D105E">
      <w:pPr>
        <w:pStyle w:val="Tekstpodstawowy"/>
        <w:spacing w:after="0"/>
        <w:jc w:val="both"/>
        <w:rPr>
          <w:rFonts w:ascii="Calibri Light" w:hAnsi="Calibri Light" w:cs="Calibri Light"/>
          <w:sz w:val="20"/>
          <w:szCs w:val="20"/>
        </w:rPr>
      </w:pPr>
      <w:r w:rsidRPr="00AC682F">
        <w:rPr>
          <w:rFonts w:ascii="Calibri Light" w:hAnsi="Calibri Light" w:cs="Calibri Light"/>
          <w:b/>
          <w:sz w:val="20"/>
          <w:szCs w:val="20"/>
        </w:rPr>
        <w:t>KOD:</w:t>
      </w:r>
      <w:r w:rsidRPr="00AC682F">
        <w:rPr>
          <w:rFonts w:ascii="Calibri Light" w:hAnsi="Calibri Light" w:cs="Calibri Light"/>
          <w:sz w:val="20"/>
          <w:szCs w:val="20"/>
        </w:rPr>
        <w:t xml:space="preserve"> ...................... | </w:t>
      </w:r>
      <w:r w:rsidRPr="00AC682F">
        <w:rPr>
          <w:rFonts w:ascii="Calibri Light" w:hAnsi="Calibri Light" w:cs="Calibri Light"/>
          <w:b/>
          <w:sz w:val="20"/>
          <w:szCs w:val="20"/>
        </w:rPr>
        <w:t>MIASTO:</w:t>
      </w:r>
      <w:r w:rsidRPr="00AC682F">
        <w:rPr>
          <w:rFonts w:ascii="Calibri Light" w:hAnsi="Calibri Light" w:cs="Calibri Light"/>
          <w:sz w:val="20"/>
          <w:szCs w:val="20"/>
        </w:rPr>
        <w:t xml:space="preserve"> ...............................................</w:t>
      </w:r>
      <w:r w:rsidRPr="00AC682F">
        <w:rPr>
          <w:rFonts w:ascii="Calibri Light" w:hAnsi="Calibri Light" w:cs="Calibri Light"/>
          <w:b/>
          <w:sz w:val="20"/>
          <w:szCs w:val="20"/>
        </w:rPr>
        <w:t xml:space="preserve"> </w:t>
      </w:r>
      <w:r w:rsidRPr="00AC682F">
        <w:rPr>
          <w:rFonts w:ascii="Calibri Light" w:hAnsi="Calibri Light" w:cs="Calibri Light"/>
          <w:sz w:val="20"/>
          <w:szCs w:val="20"/>
        </w:rPr>
        <w:t xml:space="preserve">| </w:t>
      </w:r>
      <w:r w:rsidRPr="00AC682F">
        <w:rPr>
          <w:rFonts w:ascii="Calibri Light" w:hAnsi="Calibri Light" w:cs="Calibri Light"/>
          <w:b/>
          <w:sz w:val="20"/>
          <w:szCs w:val="20"/>
        </w:rPr>
        <w:t>KRAJ:</w:t>
      </w:r>
      <w:r w:rsidRPr="00AC682F">
        <w:rPr>
          <w:rFonts w:ascii="Calibri Light" w:hAnsi="Calibri Light" w:cs="Calibri Light"/>
          <w:sz w:val="20"/>
          <w:szCs w:val="20"/>
        </w:rPr>
        <w:t xml:space="preserve"> ........................................................</w:t>
      </w:r>
    </w:p>
    <w:p w14:paraId="434C602C" w14:textId="77777777" w:rsidR="000D105E" w:rsidRPr="00AC682F" w:rsidRDefault="000D105E" w:rsidP="000D105E">
      <w:pPr>
        <w:pStyle w:val="Tekstpodstawowy"/>
        <w:spacing w:after="0"/>
        <w:jc w:val="both"/>
        <w:rPr>
          <w:rFonts w:ascii="Calibri Light" w:hAnsi="Calibri Light" w:cs="Calibri Light"/>
          <w:sz w:val="20"/>
          <w:szCs w:val="20"/>
          <w:lang w:val="en-US"/>
        </w:rPr>
      </w:pPr>
      <w:r w:rsidRPr="00AC682F">
        <w:rPr>
          <w:rFonts w:ascii="Calibri Light" w:hAnsi="Calibri Light" w:cs="Calibri Light"/>
          <w:b/>
          <w:sz w:val="20"/>
          <w:szCs w:val="20"/>
        </w:rPr>
        <w:t>TELEFON:</w:t>
      </w:r>
      <w:r w:rsidRPr="00AC682F">
        <w:rPr>
          <w:rFonts w:ascii="Calibri Light" w:hAnsi="Calibri Light" w:cs="Calibri Light"/>
          <w:sz w:val="20"/>
          <w:szCs w:val="20"/>
        </w:rPr>
        <w:t xml:space="preserve"> ............................... </w:t>
      </w:r>
      <w:r w:rsidRPr="00AC682F">
        <w:rPr>
          <w:rFonts w:ascii="Calibri Light" w:hAnsi="Calibri Light" w:cs="Calibri Light"/>
          <w:sz w:val="20"/>
          <w:szCs w:val="20"/>
          <w:lang w:val="en-US"/>
        </w:rPr>
        <w:t xml:space="preserve">| </w:t>
      </w:r>
      <w:r w:rsidRPr="00AC682F">
        <w:rPr>
          <w:rFonts w:ascii="Calibri Light" w:hAnsi="Calibri Light" w:cs="Calibri Light"/>
          <w:b/>
          <w:sz w:val="20"/>
          <w:szCs w:val="20"/>
          <w:lang w:val="en-US"/>
        </w:rPr>
        <w:t>FAX:</w:t>
      </w:r>
      <w:r w:rsidRPr="00AC682F">
        <w:rPr>
          <w:rFonts w:ascii="Calibri Light" w:hAnsi="Calibri Light" w:cs="Calibri Light"/>
          <w:sz w:val="20"/>
          <w:szCs w:val="20"/>
          <w:lang w:val="en-US"/>
        </w:rPr>
        <w:t xml:space="preserve"> ........................... | </w:t>
      </w:r>
      <w:r w:rsidRPr="00AC682F">
        <w:rPr>
          <w:rFonts w:ascii="Calibri Light" w:hAnsi="Calibri Light" w:cs="Calibri Light"/>
          <w:b/>
          <w:sz w:val="20"/>
          <w:szCs w:val="20"/>
          <w:lang w:val="en-US"/>
        </w:rPr>
        <w:t>E-MAIL:</w:t>
      </w:r>
      <w:r w:rsidRPr="00AC682F">
        <w:rPr>
          <w:rFonts w:ascii="Calibri Light" w:hAnsi="Calibri Light" w:cs="Calibri Light"/>
          <w:sz w:val="20"/>
          <w:szCs w:val="20"/>
          <w:lang w:val="en-US"/>
        </w:rPr>
        <w:t xml:space="preserve"> ..............................</w:t>
      </w:r>
      <w:r w:rsidRPr="00AC682F">
        <w:rPr>
          <w:rFonts w:ascii="Calibri Light" w:hAnsi="Calibri Light" w:cs="Calibri Light"/>
          <w:sz w:val="20"/>
          <w:szCs w:val="20"/>
          <w:shd w:val="clear" w:color="auto" w:fill="FFFFFF"/>
          <w:lang w:val="en-US"/>
        </w:rPr>
        <w:t>@</w:t>
      </w:r>
      <w:r w:rsidRPr="00AC682F">
        <w:rPr>
          <w:rFonts w:ascii="Calibri Light" w:hAnsi="Calibri Light" w:cs="Calibri Light"/>
          <w:sz w:val="20"/>
          <w:szCs w:val="20"/>
          <w:lang w:val="en-US"/>
        </w:rPr>
        <w:t>................................</w:t>
      </w:r>
    </w:p>
    <w:p w14:paraId="64125A37" w14:textId="77777777" w:rsidR="000D105E" w:rsidRPr="00AC682F" w:rsidRDefault="000D105E" w:rsidP="000D105E">
      <w:pPr>
        <w:spacing w:after="120" w:line="240" w:lineRule="auto"/>
        <w:jc w:val="both"/>
        <w:rPr>
          <w:rFonts w:ascii="Calibri Light" w:hAnsi="Calibri Light" w:cs="Calibri Light"/>
          <w:sz w:val="20"/>
          <w:szCs w:val="20"/>
        </w:rPr>
      </w:pPr>
      <w:r w:rsidRPr="00AC682F">
        <w:rPr>
          <w:rFonts w:ascii="Calibri Light" w:hAnsi="Calibri Light" w:cs="Calibri Light"/>
          <w:b/>
          <w:sz w:val="20"/>
          <w:szCs w:val="20"/>
          <w:lang w:val="en-US"/>
        </w:rPr>
        <w:t>NIP:</w:t>
      </w:r>
      <w:r w:rsidRPr="00AC682F">
        <w:rPr>
          <w:rFonts w:ascii="Calibri Light" w:hAnsi="Calibri Light" w:cs="Calibri Light"/>
          <w:sz w:val="20"/>
          <w:szCs w:val="20"/>
          <w:lang w:val="en-US"/>
        </w:rPr>
        <w:t xml:space="preserve"> ...........................................  | </w:t>
      </w:r>
      <w:r w:rsidRPr="00AC682F">
        <w:rPr>
          <w:rFonts w:ascii="Calibri Light" w:hAnsi="Calibri Light" w:cs="Calibri Light"/>
          <w:b/>
          <w:sz w:val="20"/>
          <w:szCs w:val="20"/>
          <w:lang w:val="en-US"/>
        </w:rPr>
        <w:t>REGON:</w:t>
      </w:r>
      <w:r w:rsidRPr="00AC682F">
        <w:rPr>
          <w:rFonts w:ascii="Calibri Light" w:hAnsi="Calibri Light" w:cs="Calibri Light"/>
          <w:sz w:val="20"/>
          <w:szCs w:val="20"/>
          <w:lang w:val="en-US"/>
        </w:rPr>
        <w:t xml:space="preserve"> ............................................ </w:t>
      </w:r>
      <w:r w:rsidRPr="00AC682F">
        <w:rPr>
          <w:rFonts w:ascii="Calibri Light" w:hAnsi="Calibri Light" w:cs="Calibri Light"/>
          <w:sz w:val="20"/>
          <w:szCs w:val="20"/>
        </w:rPr>
        <w:t xml:space="preserve">| </w:t>
      </w:r>
      <w:r w:rsidRPr="00AC682F">
        <w:rPr>
          <w:rFonts w:ascii="Calibri Light" w:hAnsi="Calibri Light" w:cs="Calibri Light"/>
          <w:b/>
          <w:sz w:val="20"/>
          <w:szCs w:val="20"/>
        </w:rPr>
        <w:t>KRS:</w:t>
      </w:r>
      <w:r w:rsidRPr="00AC682F">
        <w:rPr>
          <w:rFonts w:ascii="Calibri Light" w:hAnsi="Calibri Light" w:cs="Calibri Light"/>
          <w:sz w:val="20"/>
          <w:szCs w:val="20"/>
        </w:rPr>
        <w:t xml:space="preserve"> ...........................................  </w:t>
      </w:r>
    </w:p>
    <w:p w14:paraId="2F1BCED7"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Pełnomocnik jest: </w:t>
      </w:r>
    </w:p>
    <w:p w14:paraId="58DAE64B"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1) mikroprzedsiębiorstwem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TAK / NIE*</w:t>
      </w:r>
    </w:p>
    <w:p w14:paraId="60C1C36E"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2) małym 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TAK / NIE*</w:t>
      </w:r>
    </w:p>
    <w:p w14:paraId="04733A4A" w14:textId="77777777" w:rsidR="000D105E" w:rsidRPr="00AC682F" w:rsidRDefault="000D105E" w:rsidP="000D105E">
      <w:pPr>
        <w:autoSpaceDE w:val="0"/>
        <w:autoSpaceDN w:val="0"/>
        <w:adjustRightInd w:val="0"/>
        <w:spacing w:after="0" w:line="240" w:lineRule="auto"/>
        <w:jc w:val="both"/>
        <w:rPr>
          <w:rFonts w:ascii="Calibri Light" w:hAnsi="Calibri Light" w:cs="Calibri Light"/>
          <w:sz w:val="20"/>
          <w:szCs w:val="20"/>
        </w:rPr>
      </w:pPr>
      <w:r w:rsidRPr="00AC682F">
        <w:rPr>
          <w:rFonts w:ascii="Calibri Light" w:hAnsi="Calibri Light" w:cs="Calibri Light"/>
          <w:sz w:val="20"/>
          <w:szCs w:val="20"/>
        </w:rPr>
        <w:t xml:space="preserve">3) średnim przedsiębiorstwem </w:t>
      </w:r>
      <w:r w:rsidRPr="00AC682F">
        <w:rPr>
          <w:rFonts w:ascii="Calibri Light" w:hAnsi="Calibri Light" w:cs="Calibri Light"/>
          <w:sz w:val="20"/>
          <w:szCs w:val="20"/>
        </w:rPr>
        <w:tab/>
      </w:r>
      <w:r w:rsidRPr="00AC682F">
        <w:rPr>
          <w:rStyle w:val="Nagwek7Znak"/>
          <w:rFonts w:ascii="Calibri Light" w:hAnsi="Calibri Light" w:cs="Calibri Light"/>
          <w:b w:val="0"/>
          <w:sz w:val="16"/>
        </w:rPr>
        <w:t>TAK / NIE*</w:t>
      </w:r>
    </w:p>
    <w:p w14:paraId="538FEEDD" w14:textId="77777777" w:rsidR="000D105E" w:rsidRPr="00AC682F" w:rsidRDefault="000D105E" w:rsidP="000D105E">
      <w:pPr>
        <w:pStyle w:val="Tekstpodstawowy"/>
        <w:spacing w:after="0"/>
        <w:jc w:val="both"/>
        <w:rPr>
          <w:rFonts w:asciiTheme="majorHAnsi" w:hAnsiTheme="majorHAnsi" w:cstheme="majorHAnsi"/>
          <w:sz w:val="20"/>
          <w:szCs w:val="20"/>
        </w:rPr>
      </w:pPr>
      <w:r w:rsidRPr="00AC682F">
        <w:rPr>
          <w:rFonts w:ascii="Calibri Light" w:hAnsi="Calibri Light" w:cs="Calibri Light"/>
          <w:sz w:val="16"/>
          <w:szCs w:val="20"/>
        </w:rPr>
        <w:t>(* niepotrzebne skreślić)</w:t>
      </w:r>
    </w:p>
    <w:p w14:paraId="53CB8726" w14:textId="77777777" w:rsidR="000D105E" w:rsidRPr="00AC682F" w:rsidRDefault="000D105E" w:rsidP="000D105E">
      <w:pPr>
        <w:pStyle w:val="Tekstpodstawowy"/>
        <w:spacing w:after="0"/>
        <w:jc w:val="both"/>
        <w:rPr>
          <w:rFonts w:asciiTheme="majorHAnsi" w:hAnsiTheme="majorHAnsi" w:cstheme="majorHAnsi"/>
          <w:sz w:val="20"/>
          <w:szCs w:val="20"/>
        </w:rPr>
      </w:pPr>
    </w:p>
    <w:p w14:paraId="420CA81A" w14:textId="77777777" w:rsidR="000D105E" w:rsidRPr="00AC682F" w:rsidRDefault="000D105E" w:rsidP="000D105E">
      <w:pPr>
        <w:pStyle w:val="Tekstpodstawowy"/>
        <w:spacing w:after="0"/>
        <w:jc w:val="both"/>
        <w:rPr>
          <w:rFonts w:asciiTheme="majorHAnsi" w:hAnsiTheme="majorHAnsi" w:cstheme="majorHAnsi"/>
          <w:sz w:val="16"/>
          <w:szCs w:val="20"/>
        </w:rPr>
      </w:pPr>
      <w:r w:rsidRPr="00AC682F">
        <w:rPr>
          <w:rFonts w:asciiTheme="majorHAnsi" w:hAnsiTheme="majorHAnsi" w:cstheme="majorHAnsi"/>
          <w:sz w:val="16"/>
          <w:szCs w:val="20"/>
        </w:rPr>
        <w:t>_________________________</w:t>
      </w:r>
    </w:p>
    <w:p w14:paraId="7A99CB7A" w14:textId="77777777" w:rsidR="000D105E" w:rsidRPr="00AC682F" w:rsidRDefault="000D105E" w:rsidP="000D105E">
      <w:pPr>
        <w:pStyle w:val="Tekstpodstawowy"/>
        <w:spacing w:after="0"/>
        <w:jc w:val="both"/>
        <w:rPr>
          <w:rFonts w:asciiTheme="majorHAnsi" w:hAnsiTheme="majorHAnsi" w:cstheme="majorHAnsi"/>
          <w:sz w:val="16"/>
          <w:szCs w:val="20"/>
        </w:rPr>
      </w:pPr>
      <w:r w:rsidRPr="00AC682F">
        <w:rPr>
          <w:rStyle w:val="Odwoanieprzypisudolnego"/>
          <w:rFonts w:asciiTheme="majorHAnsi" w:hAnsiTheme="majorHAnsi" w:cstheme="majorHAnsi"/>
          <w:sz w:val="16"/>
          <w:szCs w:val="20"/>
        </w:rPr>
        <w:footnoteRef/>
      </w:r>
      <w:r w:rsidRPr="00AC682F">
        <w:rPr>
          <w:rFonts w:asciiTheme="majorHAnsi" w:hAnsiTheme="majorHAnsi" w:cstheme="majorHAnsi"/>
          <w:sz w:val="16"/>
          <w:szCs w:val="20"/>
        </w:rPr>
        <w:t xml:space="preserve"> </w:t>
      </w:r>
      <w:r w:rsidRPr="00AC682F">
        <w:rPr>
          <w:rFonts w:asciiTheme="majorHAnsi" w:hAnsiTheme="majorHAnsi" w:cstheme="majorHAnsi"/>
          <w:bCs/>
          <w:sz w:val="16"/>
          <w:szCs w:val="20"/>
        </w:rPr>
        <w:t>wypełniają jedynie Wykonawcy wspólne ubiegający się o udzielenie zamówienia (np. konsorcja).</w:t>
      </w:r>
    </w:p>
    <w:p w14:paraId="792005F2" w14:textId="77777777" w:rsidR="000D105E" w:rsidRPr="00AC682F" w:rsidRDefault="000D105E" w:rsidP="000D105E">
      <w:pPr>
        <w:rPr>
          <w:rFonts w:asciiTheme="majorHAnsi" w:eastAsia="Times New Roman" w:hAnsiTheme="majorHAnsi" w:cstheme="majorHAnsi"/>
          <w:sz w:val="20"/>
          <w:szCs w:val="20"/>
          <w:lang w:eastAsia="ar-SA"/>
        </w:rPr>
      </w:pPr>
      <w:r w:rsidRPr="00AC682F">
        <w:rPr>
          <w:rFonts w:asciiTheme="majorHAnsi" w:hAnsiTheme="majorHAnsi" w:cstheme="majorHAnsi"/>
          <w:sz w:val="20"/>
          <w:szCs w:val="20"/>
        </w:rPr>
        <w:br w:type="page"/>
      </w:r>
    </w:p>
    <w:p w14:paraId="5C911437" w14:textId="77777777" w:rsidR="000D105E" w:rsidRPr="00AC682F" w:rsidRDefault="000D105E" w:rsidP="000D105E">
      <w:pPr>
        <w:pStyle w:val="Tekstpodstawowy"/>
        <w:spacing w:after="0"/>
        <w:jc w:val="both"/>
        <w:rPr>
          <w:rFonts w:asciiTheme="majorHAnsi" w:hAnsiTheme="majorHAnsi" w:cstheme="majorHAnsi"/>
          <w:sz w:val="20"/>
          <w:szCs w:val="20"/>
        </w:rPr>
      </w:pPr>
      <w:r w:rsidRPr="00AC682F">
        <w:rPr>
          <w:rFonts w:asciiTheme="majorHAnsi" w:hAnsiTheme="majorHAnsi" w:cstheme="majorHAnsi"/>
          <w:sz w:val="20"/>
          <w:szCs w:val="20"/>
        </w:rPr>
        <w:lastRenderedPageBreak/>
        <w:t xml:space="preserve">W związku z ogłoszeniem przetargu nieograniczonego na: </w:t>
      </w:r>
    </w:p>
    <w:p w14:paraId="44C17332" w14:textId="77777777" w:rsidR="000D105E" w:rsidRPr="00AC682F" w:rsidRDefault="000D105E" w:rsidP="000D105E">
      <w:pPr>
        <w:pStyle w:val="Tekstpodstawowy"/>
        <w:spacing w:after="0"/>
        <w:jc w:val="center"/>
        <w:rPr>
          <w:rFonts w:asciiTheme="majorHAnsi" w:hAnsiTheme="majorHAnsi" w:cstheme="majorHAnsi"/>
          <w:b/>
          <w:sz w:val="20"/>
          <w:szCs w:val="20"/>
        </w:rPr>
      </w:pPr>
    </w:p>
    <w:p w14:paraId="4C6D309C" w14:textId="130A9C5C" w:rsidR="000D105E" w:rsidRPr="00AC682F" w:rsidRDefault="000D105E" w:rsidP="000D105E">
      <w:pPr>
        <w:autoSpaceDE w:val="0"/>
        <w:autoSpaceDN w:val="0"/>
        <w:adjustRightInd w:val="0"/>
        <w:spacing w:after="0"/>
        <w:ind w:left="284" w:right="210"/>
        <w:jc w:val="center"/>
        <w:rPr>
          <w:rFonts w:asciiTheme="majorHAnsi" w:eastAsia="ArialNarrow" w:hAnsiTheme="majorHAnsi" w:cstheme="majorHAnsi"/>
          <w:b/>
          <w:bCs/>
          <w:sz w:val="20"/>
          <w:szCs w:val="20"/>
        </w:rPr>
      </w:pPr>
      <w:r w:rsidRPr="00AC682F">
        <w:rPr>
          <w:rFonts w:asciiTheme="majorHAnsi" w:eastAsia="ArialNarrow" w:hAnsiTheme="majorHAnsi" w:cstheme="majorHAnsi"/>
          <w:b/>
          <w:bCs/>
          <w:sz w:val="20"/>
          <w:szCs w:val="20"/>
        </w:rPr>
        <w:t>„</w:t>
      </w:r>
      <w:r w:rsidRPr="00AC682F">
        <w:rPr>
          <w:rFonts w:asciiTheme="majorHAnsi" w:eastAsia="ArialNarrow" w:hAnsiTheme="majorHAnsi" w:cstheme="majorHAnsi"/>
          <w:b/>
          <w:sz w:val="20"/>
          <w:szCs w:val="20"/>
        </w:rPr>
        <w:t xml:space="preserve">Dostawa </w:t>
      </w:r>
      <w:r>
        <w:rPr>
          <w:rFonts w:asciiTheme="majorHAnsi" w:eastAsia="ArialNarrow" w:hAnsiTheme="majorHAnsi" w:cs="Calibri Light"/>
          <w:b/>
          <w:sz w:val="20"/>
          <w:szCs w:val="20"/>
        </w:rPr>
        <w:t>trzech</w:t>
      </w:r>
      <w:r w:rsidRPr="00AC682F">
        <w:rPr>
          <w:rFonts w:asciiTheme="majorHAnsi" w:eastAsia="ArialNarrow" w:hAnsiTheme="majorHAnsi" w:cs="Calibri Light"/>
          <w:b/>
          <w:sz w:val="20"/>
          <w:szCs w:val="20"/>
        </w:rPr>
        <w:t xml:space="preserve"> lekkich samochodów specjalnych</w:t>
      </w:r>
      <w:r w:rsidRPr="00AC682F">
        <w:rPr>
          <w:rFonts w:asciiTheme="majorHAnsi" w:eastAsia="ArialNarrow" w:hAnsiTheme="majorHAnsi" w:cstheme="majorHAnsi"/>
          <w:b/>
          <w:bCs/>
          <w:sz w:val="20"/>
          <w:szCs w:val="20"/>
        </w:rPr>
        <w:t>”</w:t>
      </w:r>
    </w:p>
    <w:p w14:paraId="13EEBCA6" w14:textId="77777777" w:rsidR="000D105E" w:rsidRPr="00AC682F" w:rsidRDefault="000D105E" w:rsidP="000D105E">
      <w:pPr>
        <w:autoSpaceDE w:val="0"/>
        <w:autoSpaceDN w:val="0"/>
        <w:adjustRightInd w:val="0"/>
        <w:spacing w:after="0"/>
        <w:ind w:left="284" w:right="210"/>
        <w:jc w:val="center"/>
        <w:rPr>
          <w:rFonts w:asciiTheme="majorHAnsi" w:eastAsia="ArialNarrow" w:hAnsiTheme="majorHAnsi" w:cstheme="majorHAnsi"/>
          <w:b/>
          <w:bCs/>
          <w:sz w:val="20"/>
          <w:szCs w:val="20"/>
        </w:rPr>
      </w:pPr>
    </w:p>
    <w:p w14:paraId="48C7D5F7" w14:textId="0A64C275" w:rsidR="000D105E" w:rsidRPr="00AC682F" w:rsidRDefault="000D105E" w:rsidP="000D105E">
      <w:pPr>
        <w:pStyle w:val="Lista"/>
        <w:spacing w:after="0" w:line="240" w:lineRule="auto"/>
        <w:ind w:left="284" w:hanging="284"/>
        <w:jc w:val="both"/>
        <w:rPr>
          <w:rFonts w:asciiTheme="majorHAnsi" w:hAnsiTheme="majorHAnsi" w:cstheme="majorHAnsi"/>
          <w:sz w:val="20"/>
          <w:szCs w:val="20"/>
        </w:rPr>
      </w:pPr>
      <w:r w:rsidRPr="00AC682F">
        <w:rPr>
          <w:rFonts w:asciiTheme="majorHAnsi" w:hAnsiTheme="majorHAnsi" w:cstheme="majorHAnsi"/>
          <w:sz w:val="20"/>
          <w:szCs w:val="20"/>
        </w:rPr>
        <w:t xml:space="preserve">1. </w:t>
      </w:r>
      <w:r w:rsidRPr="00AC682F">
        <w:rPr>
          <w:rFonts w:asciiTheme="majorHAnsi" w:hAnsiTheme="majorHAnsi" w:cstheme="majorHAnsi"/>
          <w:sz w:val="20"/>
          <w:szCs w:val="20"/>
        </w:rPr>
        <w:tab/>
        <w:t xml:space="preserve">Oferuje/my/ wykonanie przedmiotu zamówienia w </w:t>
      </w:r>
      <w:r w:rsidRPr="00AC682F">
        <w:rPr>
          <w:rFonts w:asciiTheme="majorHAnsi" w:hAnsiTheme="majorHAnsi" w:cstheme="majorHAnsi"/>
          <w:b/>
          <w:sz w:val="20"/>
          <w:szCs w:val="20"/>
        </w:rPr>
        <w:t xml:space="preserve">części </w:t>
      </w:r>
      <w:r>
        <w:rPr>
          <w:rFonts w:asciiTheme="majorHAnsi" w:hAnsiTheme="majorHAnsi" w:cstheme="majorHAnsi"/>
          <w:b/>
          <w:sz w:val="20"/>
          <w:szCs w:val="20"/>
        </w:rPr>
        <w:t>C</w:t>
      </w:r>
      <w:r w:rsidRPr="00AC682F">
        <w:rPr>
          <w:rFonts w:asciiTheme="majorHAnsi" w:hAnsiTheme="majorHAnsi" w:cstheme="majorHAnsi"/>
          <w:sz w:val="20"/>
          <w:szCs w:val="20"/>
        </w:rPr>
        <w:t xml:space="preserve"> tj. </w:t>
      </w:r>
      <w:r w:rsidRPr="00AC682F">
        <w:rPr>
          <w:rFonts w:asciiTheme="majorHAnsi" w:eastAsia="ArialNarrow" w:hAnsiTheme="majorHAnsi" w:cstheme="majorHAnsi"/>
          <w:sz w:val="20"/>
        </w:rPr>
        <w:t xml:space="preserve">dostawę jednego </w:t>
      </w:r>
      <w:r w:rsidRPr="00AC682F">
        <w:rPr>
          <w:rFonts w:asciiTheme="majorHAnsi" w:eastAsia="ArialNarrow" w:hAnsiTheme="majorHAnsi" w:cstheme="majorHAnsi"/>
          <w:b/>
          <w:sz w:val="20"/>
        </w:rPr>
        <w:t>(1)</w:t>
      </w:r>
      <w:r w:rsidRPr="00AC682F">
        <w:rPr>
          <w:rFonts w:asciiTheme="majorHAnsi" w:eastAsia="ArialNarrow" w:hAnsiTheme="majorHAnsi" w:cstheme="majorHAnsi"/>
          <w:sz w:val="20"/>
        </w:rPr>
        <w:t xml:space="preserve"> </w:t>
      </w:r>
      <w:r w:rsidRPr="00AC682F">
        <w:rPr>
          <w:rFonts w:asciiTheme="majorHAnsi" w:hAnsiTheme="majorHAnsi" w:cstheme="majorHAnsi"/>
          <w:sz w:val="20"/>
          <w:szCs w:val="20"/>
        </w:rPr>
        <w:t>lekkiego samochodu do przewozu ratowników dla Komendy Powiatowej PSP w Kole</w:t>
      </w:r>
      <w:r w:rsidRPr="00AC682F">
        <w:rPr>
          <w:rFonts w:asciiTheme="majorHAnsi" w:eastAsia="ArialNarrow" w:hAnsiTheme="majorHAnsi" w:cstheme="majorHAnsi"/>
          <w:sz w:val="20"/>
        </w:rPr>
        <w:t xml:space="preserve"> </w:t>
      </w:r>
      <w:r w:rsidRPr="00AC682F">
        <w:rPr>
          <w:rFonts w:asciiTheme="majorHAnsi" w:hAnsiTheme="majorHAnsi" w:cstheme="majorHAnsi"/>
          <w:sz w:val="20"/>
          <w:szCs w:val="20"/>
        </w:rPr>
        <w:t>w rzeczowym zakresie wyszczególnionym poniżej:</w:t>
      </w:r>
    </w:p>
    <w:p w14:paraId="35683E45" w14:textId="77777777" w:rsidR="000D105E" w:rsidRPr="00AC682F" w:rsidRDefault="000D105E" w:rsidP="000D105E">
      <w:pPr>
        <w:pStyle w:val="Lista"/>
        <w:spacing w:after="0" w:line="240" w:lineRule="auto"/>
        <w:ind w:left="284" w:hanging="284"/>
        <w:jc w:val="both"/>
        <w:rPr>
          <w:rFonts w:asciiTheme="majorHAnsi" w:hAnsiTheme="majorHAnsi" w:cstheme="maj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0D105E" w:rsidRPr="00AC682F" w14:paraId="2F3D43B8" w14:textId="77777777" w:rsidTr="00B671CB">
        <w:trPr>
          <w:trHeight w:hRule="exact" w:val="567"/>
        </w:trPr>
        <w:tc>
          <w:tcPr>
            <w:tcW w:w="709" w:type="dxa"/>
            <w:shd w:val="clear" w:color="auto" w:fill="D9D9D9" w:themeFill="background1" w:themeFillShade="D9"/>
            <w:vAlign w:val="center"/>
          </w:tcPr>
          <w:p w14:paraId="7B29B93A" w14:textId="77777777" w:rsidR="000D105E" w:rsidRPr="00AC682F" w:rsidRDefault="000D105E" w:rsidP="00B671CB">
            <w:pPr>
              <w:spacing w:after="0" w:line="240" w:lineRule="auto"/>
              <w:jc w:val="center"/>
              <w:rPr>
                <w:rFonts w:asciiTheme="majorHAnsi" w:hAnsiTheme="majorHAnsi" w:cstheme="majorHAnsi"/>
                <w:b/>
                <w:sz w:val="20"/>
                <w:szCs w:val="20"/>
              </w:rPr>
            </w:pPr>
            <w:r w:rsidRPr="00AC682F">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0AB3CFF3" w14:textId="77777777" w:rsidR="000D105E" w:rsidRPr="00AC682F" w:rsidRDefault="000D105E" w:rsidP="00B671CB">
            <w:pPr>
              <w:spacing w:after="0" w:line="240" w:lineRule="auto"/>
              <w:rPr>
                <w:rFonts w:asciiTheme="majorHAnsi" w:hAnsiTheme="majorHAnsi" w:cstheme="majorHAnsi"/>
                <w:b/>
                <w:sz w:val="20"/>
                <w:szCs w:val="20"/>
              </w:rPr>
            </w:pPr>
            <w:r w:rsidRPr="00AC682F">
              <w:rPr>
                <w:rFonts w:asciiTheme="majorHAnsi" w:hAnsiTheme="majorHAnsi" w:cstheme="majorHAnsi"/>
                <w:b/>
                <w:sz w:val="20"/>
                <w:szCs w:val="20"/>
              </w:rPr>
              <w:t>Oferta obejmuje dostawę:</w:t>
            </w:r>
          </w:p>
        </w:tc>
      </w:tr>
      <w:tr w:rsidR="000D105E" w:rsidRPr="00AC682F" w14:paraId="6C2E810E" w14:textId="77777777" w:rsidTr="00B671CB">
        <w:trPr>
          <w:trHeight w:val="567"/>
        </w:trPr>
        <w:tc>
          <w:tcPr>
            <w:tcW w:w="709" w:type="dxa"/>
            <w:vMerge w:val="restart"/>
            <w:shd w:val="clear" w:color="auto" w:fill="D9D9D9" w:themeFill="background1" w:themeFillShade="D9"/>
            <w:vAlign w:val="center"/>
          </w:tcPr>
          <w:p w14:paraId="5C5BA449" w14:textId="77777777" w:rsidR="000D105E" w:rsidRPr="00AC682F" w:rsidRDefault="000D105E" w:rsidP="00B671CB">
            <w:pPr>
              <w:spacing w:after="0" w:line="240" w:lineRule="auto"/>
              <w:jc w:val="center"/>
              <w:rPr>
                <w:rFonts w:asciiTheme="majorHAnsi" w:hAnsiTheme="majorHAnsi" w:cstheme="majorHAnsi"/>
                <w:sz w:val="20"/>
                <w:szCs w:val="20"/>
              </w:rPr>
            </w:pPr>
            <w:r w:rsidRPr="00AC682F">
              <w:rPr>
                <w:rFonts w:asciiTheme="majorHAnsi" w:hAnsiTheme="majorHAnsi" w:cstheme="majorHAnsi"/>
                <w:sz w:val="20"/>
                <w:szCs w:val="20"/>
              </w:rPr>
              <w:t>I.1</w:t>
            </w:r>
          </w:p>
        </w:tc>
        <w:tc>
          <w:tcPr>
            <w:tcW w:w="4111" w:type="dxa"/>
            <w:shd w:val="clear" w:color="auto" w:fill="D9D9D9" w:themeFill="background1" w:themeFillShade="D9"/>
            <w:vAlign w:val="center"/>
          </w:tcPr>
          <w:p w14:paraId="42BA786F" w14:textId="77777777" w:rsidR="000D105E" w:rsidRPr="00AC682F" w:rsidRDefault="000D105E" w:rsidP="00B671CB">
            <w:pPr>
              <w:spacing w:after="0" w:line="240" w:lineRule="auto"/>
              <w:rPr>
                <w:rFonts w:asciiTheme="majorHAnsi" w:hAnsiTheme="majorHAnsi" w:cstheme="majorHAnsi"/>
                <w:sz w:val="20"/>
                <w:szCs w:val="20"/>
              </w:rPr>
            </w:pPr>
            <w:r w:rsidRPr="00AC682F">
              <w:rPr>
                <w:rFonts w:asciiTheme="majorHAnsi" w:hAnsiTheme="majorHAnsi" w:cstheme="majorHAnsi"/>
                <w:sz w:val="20"/>
                <w:szCs w:val="20"/>
              </w:rPr>
              <w:t>Podać markę, model i typ samochodu:</w:t>
            </w:r>
          </w:p>
        </w:tc>
        <w:tc>
          <w:tcPr>
            <w:tcW w:w="4394" w:type="dxa"/>
            <w:shd w:val="clear" w:color="auto" w:fill="auto"/>
          </w:tcPr>
          <w:p w14:paraId="06AB1418" w14:textId="77777777" w:rsidR="000D105E" w:rsidRPr="00AC682F" w:rsidRDefault="000D105E" w:rsidP="00B671CB">
            <w:pPr>
              <w:spacing w:after="0" w:line="240" w:lineRule="auto"/>
              <w:rPr>
                <w:rFonts w:asciiTheme="majorHAnsi" w:hAnsiTheme="majorHAnsi" w:cstheme="majorHAnsi"/>
                <w:sz w:val="16"/>
                <w:szCs w:val="20"/>
              </w:rPr>
            </w:pPr>
          </w:p>
        </w:tc>
      </w:tr>
      <w:tr w:rsidR="000D105E" w:rsidRPr="00AC682F" w14:paraId="42B234FB" w14:textId="77777777" w:rsidTr="00B671CB">
        <w:trPr>
          <w:trHeight w:val="567"/>
        </w:trPr>
        <w:tc>
          <w:tcPr>
            <w:tcW w:w="709" w:type="dxa"/>
            <w:vMerge/>
            <w:shd w:val="clear" w:color="auto" w:fill="D9D9D9" w:themeFill="background1" w:themeFillShade="D9"/>
            <w:vAlign w:val="center"/>
          </w:tcPr>
          <w:p w14:paraId="4F19F9F6" w14:textId="77777777" w:rsidR="000D105E" w:rsidRPr="00AC682F" w:rsidRDefault="000D105E" w:rsidP="00B671CB">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32972038" w14:textId="77777777" w:rsidR="000D105E" w:rsidRPr="00AC682F" w:rsidRDefault="000D105E" w:rsidP="00B671CB">
            <w:pPr>
              <w:spacing w:after="0" w:line="240" w:lineRule="auto"/>
              <w:rPr>
                <w:rFonts w:asciiTheme="majorHAnsi" w:hAnsiTheme="majorHAnsi" w:cstheme="majorHAnsi"/>
                <w:sz w:val="20"/>
                <w:szCs w:val="20"/>
              </w:rPr>
            </w:pPr>
            <w:r w:rsidRPr="00AC682F">
              <w:rPr>
                <w:rFonts w:asciiTheme="majorHAnsi" w:hAnsiTheme="majorHAnsi" w:cstheme="majorHAnsi"/>
                <w:sz w:val="20"/>
                <w:szCs w:val="20"/>
              </w:rPr>
              <w:t>Podać rok produkcji:</w:t>
            </w:r>
          </w:p>
        </w:tc>
        <w:tc>
          <w:tcPr>
            <w:tcW w:w="4394" w:type="dxa"/>
            <w:shd w:val="clear" w:color="auto" w:fill="auto"/>
          </w:tcPr>
          <w:p w14:paraId="6ABBD39E" w14:textId="77777777" w:rsidR="000D105E" w:rsidRPr="00AC682F" w:rsidRDefault="000D105E" w:rsidP="00B671CB">
            <w:pPr>
              <w:spacing w:after="0" w:line="240" w:lineRule="auto"/>
              <w:rPr>
                <w:rFonts w:asciiTheme="majorHAnsi" w:hAnsiTheme="majorHAnsi" w:cstheme="majorHAnsi"/>
                <w:sz w:val="16"/>
                <w:szCs w:val="20"/>
              </w:rPr>
            </w:pPr>
          </w:p>
        </w:tc>
      </w:tr>
      <w:tr w:rsidR="000D105E" w:rsidRPr="00AC682F" w14:paraId="78E2FD0A" w14:textId="77777777" w:rsidTr="00B671CB">
        <w:trPr>
          <w:trHeight w:val="567"/>
        </w:trPr>
        <w:tc>
          <w:tcPr>
            <w:tcW w:w="709" w:type="dxa"/>
            <w:shd w:val="clear" w:color="auto" w:fill="D9D9D9" w:themeFill="background1" w:themeFillShade="D9"/>
            <w:vAlign w:val="center"/>
          </w:tcPr>
          <w:p w14:paraId="49A76031" w14:textId="77777777" w:rsidR="000D105E" w:rsidRPr="00AC682F" w:rsidRDefault="000D105E" w:rsidP="00B671CB">
            <w:pPr>
              <w:spacing w:after="0" w:line="240" w:lineRule="auto"/>
              <w:jc w:val="center"/>
              <w:rPr>
                <w:rFonts w:asciiTheme="majorHAnsi" w:hAnsiTheme="majorHAnsi" w:cstheme="majorHAnsi"/>
                <w:b/>
                <w:sz w:val="20"/>
                <w:szCs w:val="20"/>
              </w:rPr>
            </w:pPr>
            <w:r w:rsidRPr="00AC682F">
              <w:rPr>
                <w:rFonts w:asciiTheme="majorHAnsi" w:hAnsiTheme="majorHAnsi" w:cstheme="majorHAnsi"/>
                <w:b/>
                <w:sz w:val="20"/>
                <w:szCs w:val="20"/>
              </w:rPr>
              <w:t>II.</w:t>
            </w:r>
          </w:p>
        </w:tc>
        <w:tc>
          <w:tcPr>
            <w:tcW w:w="8505" w:type="dxa"/>
            <w:gridSpan w:val="2"/>
            <w:shd w:val="clear" w:color="auto" w:fill="D9D9D9" w:themeFill="background1" w:themeFillShade="D9"/>
            <w:vAlign w:val="center"/>
          </w:tcPr>
          <w:p w14:paraId="35221DEE" w14:textId="77777777" w:rsidR="000D105E" w:rsidRPr="00AC682F" w:rsidRDefault="000D105E" w:rsidP="00B671CB">
            <w:pPr>
              <w:spacing w:after="0" w:line="240" w:lineRule="auto"/>
              <w:rPr>
                <w:rFonts w:asciiTheme="majorHAnsi" w:hAnsiTheme="majorHAnsi" w:cstheme="majorHAnsi"/>
                <w:b/>
                <w:sz w:val="20"/>
                <w:szCs w:val="20"/>
              </w:rPr>
            </w:pPr>
            <w:r w:rsidRPr="00AC682F">
              <w:rPr>
                <w:rFonts w:asciiTheme="majorHAnsi" w:hAnsiTheme="majorHAnsi" w:cstheme="majorHAnsi"/>
                <w:b/>
                <w:sz w:val="20"/>
                <w:szCs w:val="20"/>
              </w:rPr>
              <w:t>Okres gwarancji:</w:t>
            </w:r>
          </w:p>
        </w:tc>
      </w:tr>
      <w:tr w:rsidR="000D105E" w:rsidRPr="00AC682F" w14:paraId="41476ACC" w14:textId="77777777" w:rsidTr="00B671CB">
        <w:trPr>
          <w:trHeight w:val="644"/>
        </w:trPr>
        <w:tc>
          <w:tcPr>
            <w:tcW w:w="709" w:type="dxa"/>
            <w:shd w:val="clear" w:color="auto" w:fill="D9D9D9" w:themeFill="background1" w:themeFillShade="D9"/>
            <w:vAlign w:val="center"/>
          </w:tcPr>
          <w:p w14:paraId="371250B6" w14:textId="77777777" w:rsidR="000D105E" w:rsidRPr="00D0577B" w:rsidRDefault="000D105E" w:rsidP="00B671CB">
            <w:pPr>
              <w:spacing w:after="0" w:line="240" w:lineRule="auto"/>
              <w:jc w:val="center"/>
              <w:rPr>
                <w:rFonts w:asciiTheme="majorHAnsi" w:hAnsiTheme="majorHAnsi" w:cstheme="majorHAnsi"/>
                <w:sz w:val="20"/>
                <w:szCs w:val="20"/>
              </w:rPr>
            </w:pPr>
            <w:r w:rsidRPr="00D0577B">
              <w:rPr>
                <w:rFonts w:asciiTheme="majorHAnsi" w:hAnsiTheme="majorHAnsi" w:cstheme="majorHAnsi"/>
                <w:sz w:val="20"/>
                <w:szCs w:val="20"/>
              </w:rPr>
              <w:t>II.1</w:t>
            </w:r>
          </w:p>
        </w:tc>
        <w:tc>
          <w:tcPr>
            <w:tcW w:w="4111" w:type="dxa"/>
            <w:shd w:val="clear" w:color="auto" w:fill="D9D9D9" w:themeFill="background1" w:themeFillShade="D9"/>
            <w:vAlign w:val="center"/>
          </w:tcPr>
          <w:p w14:paraId="54AF1522" w14:textId="2245C616" w:rsidR="000D105E" w:rsidRPr="00D0577B" w:rsidRDefault="000D105E" w:rsidP="00D0577B">
            <w:pPr>
              <w:spacing w:after="0" w:line="240" w:lineRule="auto"/>
              <w:rPr>
                <w:rFonts w:asciiTheme="majorHAnsi" w:hAnsiTheme="majorHAnsi" w:cstheme="majorHAnsi"/>
                <w:sz w:val="20"/>
                <w:szCs w:val="20"/>
              </w:rPr>
            </w:pPr>
            <w:r w:rsidRPr="00D0577B">
              <w:rPr>
                <w:rFonts w:ascii="Calibri Light" w:hAnsi="Calibri Light" w:cs="Calibri Light"/>
                <w:sz w:val="20"/>
                <w:szCs w:val="20"/>
              </w:rPr>
              <w:t xml:space="preserve">Oferowany okres gwarancji na </w:t>
            </w:r>
            <w:r w:rsidR="00D0577B" w:rsidRPr="00D0577B">
              <w:rPr>
                <w:rFonts w:ascii="Calibri Light" w:hAnsi="Calibri Light" w:cs="Calibri Light"/>
                <w:sz w:val="20"/>
                <w:szCs w:val="20"/>
              </w:rPr>
              <w:t>samochód</w:t>
            </w:r>
          </w:p>
        </w:tc>
        <w:tc>
          <w:tcPr>
            <w:tcW w:w="4394" w:type="dxa"/>
          </w:tcPr>
          <w:p w14:paraId="5BCA89F9" w14:textId="77777777" w:rsidR="000D105E" w:rsidRPr="00D0577B" w:rsidRDefault="000D105E" w:rsidP="00B671CB">
            <w:pPr>
              <w:spacing w:after="0" w:line="240" w:lineRule="auto"/>
              <w:jc w:val="center"/>
              <w:rPr>
                <w:rFonts w:ascii="Calibri Light" w:hAnsi="Calibri Light" w:cs="Calibri Light"/>
                <w:sz w:val="14"/>
                <w:szCs w:val="20"/>
              </w:rPr>
            </w:pPr>
            <w:r w:rsidRPr="00D0577B">
              <w:rPr>
                <w:rFonts w:ascii="Calibri Light" w:hAnsi="Calibri Light" w:cs="Calibri Light"/>
                <w:sz w:val="14"/>
                <w:szCs w:val="20"/>
              </w:rPr>
              <w:t>(wpisać długość okresu gwarancji w miesiącach)</w:t>
            </w:r>
            <w:r w:rsidRPr="00D0577B">
              <w:rPr>
                <w:rStyle w:val="Odwoanieprzypisudolnego"/>
                <w:rFonts w:ascii="Calibri Light" w:hAnsi="Calibri Light" w:cs="Calibri Light"/>
                <w:sz w:val="14"/>
                <w:szCs w:val="20"/>
              </w:rPr>
              <w:footnoteReference w:id="5"/>
            </w:r>
          </w:p>
          <w:p w14:paraId="041C0062" w14:textId="77777777" w:rsidR="000D105E" w:rsidRPr="00D0577B" w:rsidRDefault="000D105E" w:rsidP="00B671CB">
            <w:pPr>
              <w:spacing w:before="120" w:after="0" w:line="240" w:lineRule="auto"/>
              <w:jc w:val="center"/>
              <w:rPr>
                <w:rFonts w:asciiTheme="majorHAnsi" w:hAnsiTheme="majorHAnsi" w:cstheme="majorHAnsi"/>
                <w:sz w:val="20"/>
                <w:szCs w:val="20"/>
              </w:rPr>
            </w:pPr>
          </w:p>
        </w:tc>
      </w:tr>
    </w:tbl>
    <w:p w14:paraId="6BD8DA9D" w14:textId="77777777" w:rsidR="000D105E" w:rsidRPr="00AC682F" w:rsidRDefault="000D105E" w:rsidP="000D105E">
      <w:pPr>
        <w:pStyle w:val="Lista"/>
        <w:spacing w:after="0" w:line="240" w:lineRule="auto"/>
        <w:ind w:left="0" w:right="-87" w:firstLine="0"/>
        <w:jc w:val="both"/>
        <w:rPr>
          <w:rFonts w:asciiTheme="majorHAnsi" w:hAnsiTheme="majorHAnsi" w:cstheme="majorHAnsi"/>
          <w:b/>
          <w:sz w:val="16"/>
          <w:szCs w:val="20"/>
          <w:shd w:val="clear" w:color="auto" w:fill="FFFFFF"/>
        </w:rPr>
      </w:pPr>
    </w:p>
    <w:p w14:paraId="7947B650" w14:textId="77777777" w:rsidR="000D105E" w:rsidRPr="00AC682F" w:rsidRDefault="000D105E" w:rsidP="000D105E">
      <w:pPr>
        <w:pStyle w:val="Lista"/>
        <w:spacing w:after="0" w:line="240" w:lineRule="auto"/>
        <w:ind w:left="0" w:right="-87" w:firstLine="0"/>
        <w:jc w:val="both"/>
        <w:rPr>
          <w:rFonts w:asciiTheme="majorHAnsi" w:hAnsiTheme="majorHAnsi" w:cstheme="majorHAnsi"/>
          <w:b/>
          <w:sz w:val="16"/>
          <w:szCs w:val="20"/>
          <w:shd w:val="clear" w:color="auto" w:fill="FFFFFF"/>
        </w:rPr>
      </w:pPr>
      <w:r w:rsidRPr="00AC682F">
        <w:rPr>
          <w:rFonts w:asciiTheme="majorHAnsi" w:hAnsiTheme="majorHAnsi" w:cstheme="majorHAnsi"/>
          <w:b/>
          <w:sz w:val="16"/>
          <w:szCs w:val="20"/>
          <w:shd w:val="clear" w:color="auto" w:fill="FFFFFF"/>
        </w:rPr>
        <w:t>UWAGA!!!! – W przypadku gdy Wykonawcy wspólnie ubiegający się o udzielenie zamówienia wskazuj</w:t>
      </w:r>
      <w:r w:rsidRPr="00AC682F">
        <w:rPr>
          <w:rFonts w:asciiTheme="majorHAnsi" w:eastAsia="Times New Roman" w:hAnsiTheme="majorHAnsi" w:cstheme="majorHAnsi"/>
          <w:b/>
          <w:sz w:val="16"/>
          <w:szCs w:val="20"/>
          <w:shd w:val="clear" w:color="auto" w:fill="FFFFFF"/>
        </w:rPr>
        <w:t>ą</w:t>
      </w:r>
      <w:r w:rsidRPr="00AC682F">
        <w:rPr>
          <w:rFonts w:asciiTheme="majorHAnsi" w:hAnsiTheme="majorHAnsi" w:cstheme="majorHAnsi"/>
          <w:b/>
          <w:sz w:val="16"/>
          <w:szCs w:val="20"/>
          <w:shd w:val="clear" w:color="auto" w:fill="FFFFFF"/>
        </w:rPr>
        <w:t xml:space="preserve"> w pkt. I.1, które dostawy wykonają poszczególni wykonawcy.</w:t>
      </w:r>
    </w:p>
    <w:p w14:paraId="4F2A0FE0" w14:textId="77777777" w:rsidR="000D105E" w:rsidRPr="00AC682F" w:rsidRDefault="000D105E" w:rsidP="000D105E">
      <w:pPr>
        <w:pStyle w:val="Lista"/>
        <w:spacing w:after="0" w:line="240" w:lineRule="auto"/>
        <w:ind w:left="284" w:hanging="284"/>
        <w:jc w:val="both"/>
        <w:rPr>
          <w:rFonts w:asciiTheme="majorHAnsi" w:hAnsiTheme="majorHAnsi" w:cstheme="majorHAnsi"/>
          <w:sz w:val="20"/>
          <w:szCs w:val="20"/>
        </w:rPr>
      </w:pPr>
    </w:p>
    <w:p w14:paraId="1BAFE51C" w14:textId="77777777" w:rsidR="000D105E" w:rsidRPr="00AC682F" w:rsidRDefault="000D105E" w:rsidP="000D105E">
      <w:pPr>
        <w:pStyle w:val="Lista"/>
        <w:spacing w:after="0" w:line="240" w:lineRule="auto"/>
        <w:ind w:left="284" w:hanging="284"/>
        <w:jc w:val="both"/>
        <w:rPr>
          <w:rFonts w:asciiTheme="majorHAnsi" w:hAnsiTheme="majorHAnsi" w:cstheme="majorHAnsi"/>
          <w:sz w:val="20"/>
          <w:szCs w:val="20"/>
        </w:rPr>
      </w:pPr>
      <w:r w:rsidRPr="00AC682F">
        <w:rPr>
          <w:rFonts w:asciiTheme="majorHAnsi" w:hAnsiTheme="majorHAnsi" w:cstheme="majorHAnsi"/>
          <w:sz w:val="20"/>
          <w:szCs w:val="20"/>
        </w:rPr>
        <w:t>2.</w:t>
      </w:r>
      <w:r w:rsidRPr="00AC682F">
        <w:rPr>
          <w:rFonts w:asciiTheme="majorHAnsi" w:hAnsiTheme="majorHAnsi" w:cstheme="majorHAnsi"/>
          <w:sz w:val="20"/>
          <w:szCs w:val="20"/>
        </w:rPr>
        <w:tab/>
        <w:t>Cena brutto przedmiotu zamówienia wynosi: …………………….…………….…………………..…………………………….….. PLN</w:t>
      </w:r>
    </w:p>
    <w:p w14:paraId="45F529C1" w14:textId="77777777" w:rsidR="000D105E" w:rsidRPr="00AC682F" w:rsidRDefault="000D105E" w:rsidP="000D105E">
      <w:pPr>
        <w:pStyle w:val="Lista"/>
        <w:spacing w:after="0" w:line="240" w:lineRule="auto"/>
        <w:ind w:left="284" w:firstLine="0"/>
        <w:jc w:val="both"/>
        <w:rPr>
          <w:rFonts w:asciiTheme="majorHAnsi" w:hAnsiTheme="majorHAnsi" w:cstheme="majorHAnsi"/>
          <w:sz w:val="20"/>
          <w:szCs w:val="20"/>
        </w:rPr>
      </w:pPr>
      <w:r w:rsidRPr="00AC682F">
        <w:rPr>
          <w:rFonts w:asciiTheme="majorHAnsi" w:hAnsiTheme="majorHAnsi" w:cstheme="majorHAnsi"/>
          <w:sz w:val="20"/>
          <w:szCs w:val="20"/>
        </w:rPr>
        <w:t>(słownie złotych: …………………………………………………….……………………………….……..……………………………….…….\100)</w:t>
      </w:r>
    </w:p>
    <w:p w14:paraId="694FAEFF" w14:textId="77777777" w:rsidR="000D105E" w:rsidRPr="00AC682F" w:rsidRDefault="000D105E" w:rsidP="000D105E">
      <w:pPr>
        <w:pStyle w:val="Lista"/>
        <w:spacing w:after="0" w:line="240" w:lineRule="auto"/>
        <w:ind w:left="284" w:firstLine="0"/>
        <w:jc w:val="both"/>
        <w:rPr>
          <w:rFonts w:asciiTheme="majorHAnsi" w:hAnsiTheme="majorHAnsi" w:cstheme="majorHAnsi"/>
          <w:sz w:val="12"/>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0D105E" w:rsidRPr="00AC682F" w14:paraId="7FCFA0F5" w14:textId="77777777" w:rsidTr="00B671CB">
        <w:tc>
          <w:tcPr>
            <w:tcW w:w="426" w:type="dxa"/>
            <w:vAlign w:val="center"/>
          </w:tcPr>
          <w:p w14:paraId="30F95D55"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Lp.</w:t>
            </w:r>
          </w:p>
        </w:tc>
        <w:tc>
          <w:tcPr>
            <w:tcW w:w="1814" w:type="dxa"/>
            <w:vAlign w:val="center"/>
          </w:tcPr>
          <w:p w14:paraId="697E408C"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Wyszczególnienie</w:t>
            </w:r>
          </w:p>
        </w:tc>
        <w:tc>
          <w:tcPr>
            <w:tcW w:w="1842" w:type="dxa"/>
            <w:vAlign w:val="center"/>
          </w:tcPr>
          <w:p w14:paraId="2B7F1D51"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Cena jednostkowa netto</w:t>
            </w:r>
          </w:p>
        </w:tc>
        <w:tc>
          <w:tcPr>
            <w:tcW w:w="567" w:type="dxa"/>
            <w:vAlign w:val="center"/>
          </w:tcPr>
          <w:p w14:paraId="469479D4"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Ilość szt.</w:t>
            </w:r>
          </w:p>
        </w:tc>
        <w:tc>
          <w:tcPr>
            <w:tcW w:w="1843" w:type="dxa"/>
            <w:vAlign w:val="center"/>
          </w:tcPr>
          <w:p w14:paraId="491285D8"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Wartość netto</w:t>
            </w:r>
          </w:p>
        </w:tc>
        <w:tc>
          <w:tcPr>
            <w:tcW w:w="709" w:type="dxa"/>
            <w:vAlign w:val="center"/>
          </w:tcPr>
          <w:p w14:paraId="66A5826A"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Stawka VAT</w:t>
            </w:r>
          </w:p>
        </w:tc>
        <w:tc>
          <w:tcPr>
            <w:tcW w:w="1984" w:type="dxa"/>
            <w:vAlign w:val="center"/>
          </w:tcPr>
          <w:p w14:paraId="7688F944"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Wartość brutto</w:t>
            </w:r>
          </w:p>
        </w:tc>
      </w:tr>
      <w:tr w:rsidR="000D105E" w:rsidRPr="00AC682F" w14:paraId="3CBE094E" w14:textId="77777777" w:rsidTr="00B671CB">
        <w:trPr>
          <w:trHeight w:val="1241"/>
        </w:trPr>
        <w:tc>
          <w:tcPr>
            <w:tcW w:w="426" w:type="dxa"/>
            <w:vAlign w:val="center"/>
          </w:tcPr>
          <w:p w14:paraId="5B5ECF90"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1.</w:t>
            </w:r>
          </w:p>
        </w:tc>
        <w:tc>
          <w:tcPr>
            <w:tcW w:w="1814" w:type="dxa"/>
            <w:vAlign w:val="center"/>
          </w:tcPr>
          <w:p w14:paraId="5F4DAB31"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Lekki samochód do przewozu ratowników</w:t>
            </w:r>
          </w:p>
          <w:p w14:paraId="41AD5583"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w:t>
            </w:r>
            <w:proofErr w:type="spellStart"/>
            <w:r w:rsidRPr="00AC682F">
              <w:rPr>
                <w:rFonts w:asciiTheme="majorHAnsi" w:hAnsiTheme="majorHAnsi" w:cstheme="majorHAnsi"/>
                <w:sz w:val="16"/>
                <w:szCs w:val="20"/>
              </w:rPr>
              <w:t>SLBus</w:t>
            </w:r>
            <w:proofErr w:type="spellEnd"/>
            <w:r w:rsidRPr="00AC682F">
              <w:rPr>
                <w:rFonts w:asciiTheme="majorHAnsi" w:hAnsiTheme="majorHAnsi" w:cstheme="majorHAnsi"/>
                <w:sz w:val="16"/>
                <w:szCs w:val="20"/>
              </w:rPr>
              <w:t>)</w:t>
            </w:r>
          </w:p>
        </w:tc>
        <w:tc>
          <w:tcPr>
            <w:tcW w:w="1842" w:type="dxa"/>
            <w:vAlign w:val="center"/>
          </w:tcPr>
          <w:p w14:paraId="31B64CD8"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p>
        </w:tc>
        <w:tc>
          <w:tcPr>
            <w:tcW w:w="567" w:type="dxa"/>
            <w:vAlign w:val="center"/>
          </w:tcPr>
          <w:p w14:paraId="39AED489"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1</w:t>
            </w:r>
          </w:p>
        </w:tc>
        <w:tc>
          <w:tcPr>
            <w:tcW w:w="1843" w:type="dxa"/>
            <w:vAlign w:val="center"/>
          </w:tcPr>
          <w:p w14:paraId="031C4BFD"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p>
        </w:tc>
        <w:tc>
          <w:tcPr>
            <w:tcW w:w="709" w:type="dxa"/>
            <w:vAlign w:val="center"/>
          </w:tcPr>
          <w:p w14:paraId="6F9BCF92"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r w:rsidRPr="00AC682F">
              <w:rPr>
                <w:rFonts w:asciiTheme="majorHAnsi" w:hAnsiTheme="majorHAnsi" w:cstheme="majorHAnsi"/>
                <w:sz w:val="16"/>
                <w:szCs w:val="20"/>
              </w:rPr>
              <w:t>…… %</w:t>
            </w:r>
          </w:p>
        </w:tc>
        <w:tc>
          <w:tcPr>
            <w:tcW w:w="1984" w:type="dxa"/>
            <w:vAlign w:val="center"/>
          </w:tcPr>
          <w:p w14:paraId="477709C1" w14:textId="77777777" w:rsidR="000D105E" w:rsidRPr="00AC682F" w:rsidRDefault="000D105E" w:rsidP="00B671CB">
            <w:pPr>
              <w:pStyle w:val="Lista"/>
              <w:spacing w:after="0" w:line="240" w:lineRule="auto"/>
              <w:ind w:left="0" w:firstLine="0"/>
              <w:jc w:val="center"/>
              <w:rPr>
                <w:rFonts w:asciiTheme="majorHAnsi" w:hAnsiTheme="majorHAnsi" w:cstheme="majorHAnsi"/>
                <w:sz w:val="16"/>
                <w:szCs w:val="20"/>
              </w:rPr>
            </w:pPr>
          </w:p>
        </w:tc>
      </w:tr>
    </w:tbl>
    <w:p w14:paraId="6177C728" w14:textId="77777777" w:rsidR="000D105E" w:rsidRPr="00AC682F" w:rsidRDefault="000D105E" w:rsidP="000D105E">
      <w:pPr>
        <w:spacing w:before="120" w:after="120"/>
        <w:ind w:left="425" w:hanging="425"/>
        <w:jc w:val="both"/>
        <w:rPr>
          <w:rFonts w:asciiTheme="majorHAnsi" w:hAnsiTheme="majorHAnsi" w:cstheme="majorHAnsi"/>
          <w:sz w:val="20"/>
          <w:szCs w:val="20"/>
        </w:rPr>
      </w:pPr>
      <w:r w:rsidRPr="00AC682F">
        <w:rPr>
          <w:rFonts w:asciiTheme="majorHAnsi" w:hAnsiTheme="majorHAnsi" w:cstheme="majorHAnsi"/>
          <w:sz w:val="20"/>
          <w:szCs w:val="20"/>
        </w:rPr>
        <w:t>3.</w:t>
      </w:r>
      <w:r w:rsidRPr="00AC682F">
        <w:rPr>
          <w:rFonts w:asciiTheme="majorHAnsi" w:hAnsiTheme="majorHAnsi" w:cstheme="majorHAnsi"/>
          <w:sz w:val="20"/>
          <w:szCs w:val="20"/>
        </w:rPr>
        <w:tab/>
        <w:t>**Informujemy, że wybór naszej oferty będzie prowadził do powstania u Zamawiającego obowiązku podatkowego:</w:t>
      </w:r>
    </w:p>
    <w:p w14:paraId="4B2030DB" w14:textId="77777777" w:rsidR="000D105E" w:rsidRPr="00AC682F" w:rsidRDefault="000D105E" w:rsidP="000D105E">
      <w:pPr>
        <w:spacing w:after="0"/>
        <w:ind w:left="425" w:hanging="425"/>
        <w:jc w:val="both"/>
        <w:rPr>
          <w:rFonts w:asciiTheme="majorHAnsi" w:hAnsiTheme="majorHAnsi" w:cstheme="majorHAnsi"/>
          <w:sz w:val="20"/>
          <w:szCs w:val="20"/>
        </w:rPr>
      </w:pPr>
      <w:r w:rsidRPr="00AC682F">
        <w:rPr>
          <w:rFonts w:asciiTheme="majorHAnsi" w:hAnsiTheme="majorHAnsi" w:cstheme="majorHAnsi"/>
          <w:sz w:val="20"/>
          <w:szCs w:val="20"/>
        </w:rPr>
        <w:t>……………………………………………………………………………………………………………………………….……………………………………………….</w:t>
      </w:r>
    </w:p>
    <w:p w14:paraId="2CFF2DE8" w14:textId="77777777" w:rsidR="000D105E" w:rsidRPr="00AC682F" w:rsidRDefault="000D105E" w:rsidP="000D105E">
      <w:pPr>
        <w:spacing w:after="0"/>
        <w:ind w:left="425" w:hanging="425"/>
        <w:jc w:val="center"/>
        <w:rPr>
          <w:rFonts w:asciiTheme="majorHAnsi" w:hAnsiTheme="majorHAnsi" w:cstheme="majorHAnsi"/>
          <w:sz w:val="14"/>
          <w:szCs w:val="20"/>
        </w:rPr>
      </w:pPr>
      <w:r w:rsidRPr="00AC682F">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490E9C8" w14:textId="77777777" w:rsidR="000D105E" w:rsidRPr="00AC682F" w:rsidRDefault="000D105E" w:rsidP="000D105E">
      <w:pPr>
        <w:spacing w:after="0" w:line="240" w:lineRule="auto"/>
        <w:jc w:val="both"/>
        <w:rPr>
          <w:rFonts w:asciiTheme="majorHAnsi" w:eastAsia="Times New Roman" w:hAnsiTheme="majorHAnsi" w:cstheme="majorHAnsi"/>
          <w:sz w:val="16"/>
          <w:szCs w:val="16"/>
          <w:lang w:eastAsia="pl-PL"/>
        </w:rPr>
      </w:pPr>
    </w:p>
    <w:p w14:paraId="566588F4" w14:textId="77777777" w:rsidR="000D105E" w:rsidRPr="00AC682F" w:rsidRDefault="000D105E" w:rsidP="000D105E">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AC682F">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1043D6AE" w14:textId="77777777" w:rsidR="000D105E" w:rsidRPr="00AC682F" w:rsidRDefault="000D105E" w:rsidP="000D105E">
      <w:pPr>
        <w:pStyle w:val="Lista"/>
        <w:spacing w:after="0" w:line="240" w:lineRule="auto"/>
        <w:ind w:left="426" w:hanging="426"/>
        <w:rPr>
          <w:rFonts w:asciiTheme="majorHAnsi" w:hAnsiTheme="majorHAnsi" w:cstheme="majorHAnsi"/>
          <w:sz w:val="20"/>
          <w:szCs w:val="20"/>
        </w:rPr>
      </w:pPr>
    </w:p>
    <w:p w14:paraId="158F831E" w14:textId="77777777" w:rsidR="000D105E" w:rsidRPr="00AC682F" w:rsidRDefault="000D105E" w:rsidP="000D105E">
      <w:pPr>
        <w:spacing w:after="12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4. </w:t>
      </w:r>
      <w:r w:rsidRPr="00AC682F">
        <w:rPr>
          <w:rFonts w:asciiTheme="majorHAnsi" w:hAnsiTheme="majorHAnsi" w:cstheme="maj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DA5C853" w14:textId="77777777" w:rsidR="000D105E" w:rsidRPr="00AC682F" w:rsidRDefault="000D105E" w:rsidP="000D105E">
      <w:pPr>
        <w:spacing w:after="12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5. </w:t>
      </w:r>
      <w:r w:rsidRPr="00AC682F">
        <w:rPr>
          <w:rFonts w:asciiTheme="majorHAnsi" w:hAnsiTheme="majorHAnsi" w:cstheme="majorHAnsi"/>
          <w:sz w:val="20"/>
          <w:szCs w:val="20"/>
        </w:rPr>
        <w:tab/>
        <w:t xml:space="preserve">Warunki płatności: 30 dni (przelew). </w:t>
      </w:r>
    </w:p>
    <w:p w14:paraId="1C02FB5C" w14:textId="77777777" w:rsidR="000D105E" w:rsidRPr="00AC682F" w:rsidRDefault="000D105E" w:rsidP="000D105E">
      <w:pPr>
        <w:spacing w:after="12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6. </w:t>
      </w:r>
      <w:r w:rsidRPr="00AC682F">
        <w:rPr>
          <w:rFonts w:asciiTheme="majorHAnsi" w:hAnsiTheme="majorHAnsi" w:cstheme="majorHAnsi"/>
          <w:sz w:val="20"/>
          <w:szCs w:val="20"/>
        </w:rPr>
        <w:tab/>
        <w:t>Zobowiązuje/my/ się wykonać całość zamówienia w ciągu …… dni od dnia podpisania umowy.</w:t>
      </w:r>
    </w:p>
    <w:p w14:paraId="3971BEC8" w14:textId="77777777" w:rsidR="000D105E" w:rsidRPr="00AC682F" w:rsidRDefault="000D105E" w:rsidP="000D105E">
      <w:pPr>
        <w:spacing w:after="12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7. </w:t>
      </w:r>
      <w:r w:rsidRPr="00AC682F">
        <w:rPr>
          <w:rFonts w:asciiTheme="majorHAnsi" w:hAnsiTheme="majorHAnsi" w:cstheme="majorHAnsi"/>
          <w:sz w:val="20"/>
          <w:szCs w:val="20"/>
        </w:rPr>
        <w:tab/>
        <w:t xml:space="preserve">Oświadczam/y/, że zapoznaliśmy się ze specyfikacją warunków zamówienia i nie wnosimy do niej zastrzeżeń oraz zdobyliśmy konieczne informacje do przygotowania oferty. </w:t>
      </w:r>
    </w:p>
    <w:p w14:paraId="5BB0C7A3" w14:textId="02B1CF62" w:rsidR="000D105E" w:rsidRPr="00AC682F" w:rsidRDefault="000D105E" w:rsidP="000D105E">
      <w:pPr>
        <w:spacing w:after="120"/>
        <w:ind w:left="425" w:hanging="425"/>
        <w:jc w:val="both"/>
        <w:rPr>
          <w:rFonts w:asciiTheme="majorHAnsi" w:hAnsiTheme="majorHAnsi" w:cstheme="majorHAnsi"/>
          <w:sz w:val="20"/>
          <w:szCs w:val="20"/>
        </w:rPr>
      </w:pPr>
      <w:r w:rsidRPr="00AC682F">
        <w:rPr>
          <w:rFonts w:asciiTheme="majorHAnsi" w:hAnsiTheme="majorHAnsi" w:cstheme="majorHAnsi"/>
          <w:sz w:val="20"/>
          <w:szCs w:val="20"/>
        </w:rPr>
        <w:t xml:space="preserve">8. </w:t>
      </w:r>
      <w:r w:rsidRPr="00AC682F">
        <w:rPr>
          <w:rFonts w:asciiTheme="majorHAnsi" w:hAnsiTheme="majorHAnsi" w:cstheme="majorHAnsi"/>
          <w:sz w:val="20"/>
          <w:szCs w:val="20"/>
        </w:rPr>
        <w:tab/>
      </w:r>
      <w:r w:rsidR="00862606" w:rsidRPr="00D25ACF">
        <w:rPr>
          <w:rFonts w:ascii="Calibri Light" w:hAnsi="Calibri Light" w:cs="Calibri Light"/>
          <w:sz w:val="20"/>
          <w:szCs w:val="20"/>
        </w:rPr>
        <w:t xml:space="preserve">Zobowiązuje/my/ się do wykonania całości przedmiotu zamówienia </w:t>
      </w:r>
      <w:r w:rsidR="00862606" w:rsidRPr="00D25ACF">
        <w:rPr>
          <w:rFonts w:asciiTheme="majorHAnsi" w:hAnsiTheme="majorHAnsi" w:cstheme="majorHAnsi"/>
          <w:sz w:val="20"/>
          <w:szCs w:val="20"/>
        </w:rPr>
        <w:t>zgodnego z naszą ofertą i opisem przedmiotu zamówienia (Załącznik nr 3</w:t>
      </w:r>
      <w:r w:rsidR="00862606">
        <w:rPr>
          <w:rFonts w:asciiTheme="majorHAnsi" w:hAnsiTheme="majorHAnsi" w:cstheme="majorHAnsi"/>
          <w:sz w:val="20"/>
          <w:szCs w:val="20"/>
        </w:rPr>
        <w:t>C</w:t>
      </w:r>
      <w:r w:rsidR="00862606" w:rsidRPr="00D25ACF">
        <w:rPr>
          <w:rFonts w:asciiTheme="majorHAnsi" w:hAnsiTheme="majorHAnsi" w:cstheme="majorHAnsi"/>
          <w:sz w:val="20"/>
          <w:szCs w:val="20"/>
        </w:rPr>
        <w:t xml:space="preserve"> do SWZ), na warunkach określonych przez Zamawiającego.</w:t>
      </w:r>
    </w:p>
    <w:p w14:paraId="27E78EE9" w14:textId="77777777" w:rsidR="000D105E" w:rsidRPr="00AC682F" w:rsidRDefault="000D105E" w:rsidP="000D105E">
      <w:pPr>
        <w:spacing w:after="120"/>
        <w:ind w:left="425" w:hanging="425"/>
        <w:jc w:val="both"/>
        <w:rPr>
          <w:rFonts w:asciiTheme="majorHAnsi" w:hAnsiTheme="majorHAnsi" w:cstheme="majorHAnsi"/>
          <w:sz w:val="20"/>
          <w:szCs w:val="20"/>
        </w:rPr>
      </w:pPr>
      <w:r w:rsidRPr="00AC682F">
        <w:rPr>
          <w:rFonts w:asciiTheme="majorHAnsi" w:hAnsiTheme="majorHAnsi" w:cstheme="majorHAnsi"/>
          <w:sz w:val="20"/>
          <w:szCs w:val="20"/>
        </w:rPr>
        <w:lastRenderedPageBreak/>
        <w:t>9.</w:t>
      </w:r>
      <w:r w:rsidRPr="00AC682F">
        <w:rPr>
          <w:rFonts w:asciiTheme="majorHAnsi" w:hAnsiTheme="majorHAnsi" w:cstheme="majorHAnsi"/>
          <w:sz w:val="20"/>
          <w:szCs w:val="20"/>
        </w:rPr>
        <w:tab/>
        <w:t>Oświadczam/y/, że zapoznałem(liśmy) się z załączonymi do SWZ wzorem umowy (Załącznik nr 2 do SWZ) i zobowiązuję(-</w:t>
      </w:r>
      <w:proofErr w:type="spellStart"/>
      <w:r w:rsidRPr="00AC682F">
        <w:rPr>
          <w:rFonts w:asciiTheme="majorHAnsi" w:hAnsiTheme="majorHAnsi" w:cstheme="majorHAnsi"/>
          <w:sz w:val="20"/>
          <w:szCs w:val="20"/>
        </w:rPr>
        <w:t>emy</w:t>
      </w:r>
      <w:proofErr w:type="spellEnd"/>
      <w:r w:rsidRPr="00AC682F">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79623A30" w14:textId="02369B89" w:rsidR="000D105E" w:rsidRPr="00AC682F" w:rsidRDefault="000D105E" w:rsidP="000D105E">
      <w:pPr>
        <w:pStyle w:val="Lista"/>
        <w:widowControl w:val="0"/>
        <w:overflowPunct w:val="0"/>
        <w:autoSpaceDE w:val="0"/>
        <w:autoSpaceDN w:val="0"/>
        <w:adjustRightInd w:val="0"/>
        <w:spacing w:after="120" w:line="240" w:lineRule="auto"/>
        <w:ind w:left="425" w:hanging="425"/>
        <w:contextualSpacing w:val="0"/>
        <w:jc w:val="both"/>
        <w:textAlignment w:val="baseline"/>
        <w:rPr>
          <w:rFonts w:asciiTheme="majorHAnsi" w:hAnsiTheme="majorHAnsi" w:cstheme="majorHAnsi"/>
          <w:sz w:val="20"/>
          <w:szCs w:val="20"/>
        </w:rPr>
      </w:pPr>
      <w:r w:rsidRPr="00AC682F">
        <w:rPr>
          <w:rFonts w:asciiTheme="majorHAnsi" w:hAnsiTheme="majorHAnsi" w:cstheme="majorHAnsi"/>
          <w:sz w:val="20"/>
          <w:szCs w:val="20"/>
        </w:rPr>
        <w:t>10.</w:t>
      </w:r>
      <w:r w:rsidRPr="00AC682F">
        <w:rPr>
          <w:rFonts w:asciiTheme="majorHAnsi" w:hAnsiTheme="majorHAnsi" w:cstheme="majorHAnsi"/>
          <w:sz w:val="20"/>
          <w:szCs w:val="20"/>
        </w:rPr>
        <w:tab/>
        <w:t xml:space="preserve">Oświadczam/y/, że czujemy się związani niniejszą ofertą przez czas wskazany w Specyfikacji Warunków Zamówienia, tj. przez okres </w:t>
      </w:r>
      <w:r w:rsidRPr="00AC682F">
        <w:rPr>
          <w:rFonts w:asciiTheme="majorHAnsi" w:hAnsiTheme="majorHAnsi" w:cstheme="majorHAnsi"/>
          <w:b/>
          <w:sz w:val="20"/>
          <w:szCs w:val="20"/>
        </w:rPr>
        <w:t>90 dni</w:t>
      </w:r>
      <w:r w:rsidRPr="00AC682F">
        <w:rPr>
          <w:rFonts w:asciiTheme="majorHAnsi" w:hAnsiTheme="majorHAnsi" w:cstheme="majorHAnsi"/>
          <w:sz w:val="20"/>
          <w:szCs w:val="20"/>
        </w:rPr>
        <w:t xml:space="preserve">, licząc od terminu składania ofert, czyli do </w:t>
      </w:r>
      <w:r w:rsidRPr="00AC682F">
        <w:rPr>
          <w:rFonts w:asciiTheme="majorHAnsi" w:hAnsiTheme="majorHAnsi" w:cstheme="majorHAnsi"/>
          <w:b/>
          <w:sz w:val="20"/>
          <w:szCs w:val="20"/>
        </w:rPr>
        <w:t xml:space="preserve">dnia </w:t>
      </w:r>
      <w:r w:rsidR="006B1583">
        <w:rPr>
          <w:rFonts w:asciiTheme="majorHAnsi" w:hAnsiTheme="majorHAnsi" w:cstheme="majorHAnsi"/>
          <w:b/>
          <w:sz w:val="20"/>
          <w:szCs w:val="20"/>
        </w:rPr>
        <w:t>15 października</w:t>
      </w:r>
      <w:r w:rsidRPr="00AC682F">
        <w:rPr>
          <w:rFonts w:asciiTheme="majorHAnsi" w:hAnsiTheme="majorHAnsi" w:cstheme="majorHAnsi"/>
          <w:b/>
          <w:sz w:val="20"/>
          <w:szCs w:val="20"/>
        </w:rPr>
        <w:t xml:space="preserve"> 2023 r.</w:t>
      </w:r>
    </w:p>
    <w:p w14:paraId="485F3075" w14:textId="77777777" w:rsidR="000D105E" w:rsidRPr="00AC682F" w:rsidRDefault="000D105E" w:rsidP="000D105E">
      <w:pPr>
        <w:pStyle w:val="Zwykytekst"/>
        <w:tabs>
          <w:tab w:val="left" w:pos="851"/>
        </w:tabs>
        <w:spacing w:line="240" w:lineRule="auto"/>
        <w:ind w:left="425" w:hanging="426"/>
        <w:rPr>
          <w:rFonts w:asciiTheme="majorHAnsi" w:hAnsiTheme="majorHAnsi" w:cstheme="majorHAnsi"/>
          <w:sz w:val="20"/>
        </w:rPr>
      </w:pPr>
      <w:r w:rsidRPr="00AC682F">
        <w:rPr>
          <w:rFonts w:asciiTheme="majorHAnsi" w:hAnsiTheme="majorHAnsi" w:cstheme="majorHAnsi"/>
          <w:sz w:val="20"/>
          <w:lang w:eastAsia="ar-SA"/>
        </w:rPr>
        <w:t xml:space="preserve">11. </w:t>
      </w:r>
      <w:r w:rsidRPr="00AC682F">
        <w:rPr>
          <w:rFonts w:asciiTheme="majorHAnsi" w:hAnsiTheme="majorHAnsi" w:cstheme="majorHAnsi"/>
          <w:sz w:val="20"/>
          <w:lang w:eastAsia="ar-SA"/>
        </w:rPr>
        <w:tab/>
      </w:r>
      <w:r w:rsidRPr="00AC682F">
        <w:rPr>
          <w:rFonts w:asciiTheme="majorHAnsi" w:hAnsiTheme="majorHAnsi" w:cstheme="majorHAnsi"/>
          <w:b/>
          <w:bCs/>
          <w:w w:val="100"/>
          <w:sz w:val="20"/>
        </w:rPr>
        <w:t xml:space="preserve">Zamówienie zrealizujemy </w:t>
      </w:r>
      <w:r w:rsidRPr="00AC682F">
        <w:rPr>
          <w:rFonts w:asciiTheme="majorHAnsi" w:hAnsiTheme="majorHAnsi" w:cstheme="majorHAnsi"/>
          <w:bCs/>
          <w:w w:val="100"/>
          <w:sz w:val="20"/>
        </w:rPr>
        <w:t xml:space="preserve">sami * / przy udziale podwykonawców * </w:t>
      </w:r>
      <w:r w:rsidRPr="00AC682F">
        <w:rPr>
          <w:rFonts w:asciiTheme="majorHAnsi" w:hAnsiTheme="majorHAnsi" w:cstheme="majorHAnsi"/>
          <w:b/>
          <w:bCs/>
          <w:w w:val="100"/>
          <w:sz w:val="20"/>
        </w:rPr>
        <w:t xml:space="preserve">(* </w:t>
      </w:r>
      <w:r w:rsidRPr="00AC682F">
        <w:rPr>
          <w:rFonts w:asciiTheme="majorHAnsi" w:hAnsiTheme="majorHAnsi" w:cstheme="majorHAnsi"/>
          <w:b/>
          <w:w w:val="100"/>
          <w:sz w:val="20"/>
        </w:rPr>
        <w:t>niepotrzebne skreślić)</w:t>
      </w:r>
      <w:r w:rsidRPr="00AC682F">
        <w:rPr>
          <w:rFonts w:asciiTheme="majorHAnsi" w:hAnsiTheme="majorHAnsi" w:cstheme="majorHAnsi"/>
          <w:bCs/>
          <w:w w:val="100"/>
          <w:sz w:val="20"/>
        </w:rPr>
        <w:t>, którzy będą wykonywać następujące prace wchodzące w zakres przedmiotu zamówienia:</w:t>
      </w:r>
      <w:r w:rsidRPr="00AC682F">
        <w:rPr>
          <w:rFonts w:asciiTheme="majorHAnsi" w:hAnsiTheme="majorHAnsi" w:cstheme="majorHAnsi"/>
          <w:bCs/>
          <w:sz w:val="20"/>
        </w:rPr>
        <w:t xml:space="preserve"> </w:t>
      </w:r>
    </w:p>
    <w:p w14:paraId="06D2DD70" w14:textId="77777777" w:rsidR="000D105E" w:rsidRPr="00AC682F" w:rsidRDefault="000D105E" w:rsidP="000D105E">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p>
    <w:p w14:paraId="6285B880" w14:textId="77777777" w:rsidR="000D105E" w:rsidRPr="00AC682F" w:rsidRDefault="000D105E" w:rsidP="000D105E">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AC682F">
        <w:rPr>
          <w:rFonts w:asciiTheme="majorHAnsi" w:hAnsiTheme="majorHAnsi" w:cstheme="majorHAnsi"/>
          <w:sz w:val="20"/>
          <w:szCs w:val="20"/>
        </w:rPr>
        <w:t>1) …………………………………………………………………….…………………..………………………………………………………………….…</w:t>
      </w:r>
    </w:p>
    <w:p w14:paraId="3F03E3C9" w14:textId="77777777" w:rsidR="000D105E" w:rsidRPr="00AC682F" w:rsidRDefault="000D105E" w:rsidP="000D105E">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Theme="majorHAnsi" w:hAnsiTheme="majorHAnsi" w:cstheme="majorHAnsi"/>
          <w:sz w:val="16"/>
          <w:szCs w:val="20"/>
        </w:rPr>
      </w:pPr>
      <w:r w:rsidRPr="00AC682F">
        <w:rPr>
          <w:rFonts w:asciiTheme="majorHAnsi" w:hAnsiTheme="majorHAnsi" w:cstheme="majorHAnsi"/>
          <w:sz w:val="16"/>
          <w:szCs w:val="20"/>
        </w:rPr>
        <w:t>(zakres i/lub udział procentowy i/lub wartość prac, które będzie wykonywać podwykonawca)</w:t>
      </w:r>
    </w:p>
    <w:p w14:paraId="13467555" w14:textId="77777777" w:rsidR="000D105E" w:rsidRPr="00AC682F" w:rsidRDefault="000D105E" w:rsidP="000D105E">
      <w:pPr>
        <w:pStyle w:val="Default"/>
        <w:ind w:left="426" w:hanging="426"/>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12.</w:t>
      </w:r>
      <w:r w:rsidRPr="00AC682F">
        <w:rPr>
          <w:rFonts w:asciiTheme="majorHAnsi" w:hAnsiTheme="majorHAnsi" w:cstheme="majorHAnsi"/>
          <w:color w:val="auto"/>
          <w:sz w:val="20"/>
          <w:szCs w:val="20"/>
        </w:rPr>
        <w:tab/>
        <w:t xml:space="preserve">Oświadczam/y/, że: </w:t>
      </w:r>
      <w:r w:rsidRPr="00AC682F">
        <w:rPr>
          <w:rFonts w:asciiTheme="majorHAnsi" w:hAnsiTheme="majorHAnsi" w:cstheme="majorHAnsi"/>
          <w:b/>
          <w:color w:val="auto"/>
          <w:sz w:val="20"/>
          <w:szCs w:val="20"/>
        </w:rPr>
        <w:t>(jeżeli dotyczy)</w:t>
      </w:r>
    </w:p>
    <w:p w14:paraId="110FF328" w14:textId="77777777" w:rsidR="000D105E" w:rsidRPr="00AC682F" w:rsidRDefault="000D105E" w:rsidP="000D105E">
      <w:pPr>
        <w:pStyle w:val="Default"/>
        <w:ind w:left="709" w:hanging="283"/>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 xml:space="preserve">1) </w:t>
      </w:r>
      <w:r w:rsidRPr="00AC682F">
        <w:rPr>
          <w:rFonts w:asciiTheme="majorHAnsi" w:hAnsiTheme="majorHAnsi" w:cstheme="majorHAnsi"/>
          <w:color w:val="auto"/>
          <w:sz w:val="20"/>
          <w:szCs w:val="20"/>
        </w:rPr>
        <w:tab/>
        <w:t xml:space="preserve">następujące dokumenty zawierają informacje stanowiące </w:t>
      </w:r>
      <w:r w:rsidRPr="00AC682F">
        <w:rPr>
          <w:rFonts w:asciiTheme="majorHAnsi" w:hAnsiTheme="majorHAnsi" w:cstheme="majorHAnsi"/>
          <w:b/>
          <w:color w:val="auto"/>
          <w:sz w:val="20"/>
          <w:szCs w:val="20"/>
        </w:rPr>
        <w:t>TAJEMNICĘ PRZEDSIĘBIORSTWA</w:t>
      </w:r>
      <w:r w:rsidRPr="00AC682F">
        <w:rPr>
          <w:rFonts w:asciiTheme="majorHAnsi" w:hAnsiTheme="majorHAnsi" w:cstheme="majorHAnsi"/>
          <w:color w:val="auto"/>
          <w:sz w:val="20"/>
          <w:szCs w:val="20"/>
        </w:rPr>
        <w:t>:</w:t>
      </w:r>
    </w:p>
    <w:p w14:paraId="2BEFFEA1" w14:textId="77777777" w:rsidR="000D105E" w:rsidRPr="00AC682F" w:rsidRDefault="000D105E" w:rsidP="000D105E">
      <w:pPr>
        <w:pStyle w:val="Default"/>
        <w:ind w:left="709" w:hanging="283"/>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ab/>
        <w:t>…………………………………………………………………….…………………..………………………………………………………………….…</w:t>
      </w:r>
    </w:p>
    <w:p w14:paraId="310829B3" w14:textId="77777777" w:rsidR="000D105E" w:rsidRPr="00AC682F" w:rsidRDefault="000D105E" w:rsidP="000D105E">
      <w:pPr>
        <w:pStyle w:val="Default"/>
        <w:ind w:left="709" w:hanging="283"/>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ab/>
        <w:t>…………………………………………………………………….…………………..………………………………………………………………….…</w:t>
      </w:r>
    </w:p>
    <w:p w14:paraId="21348F3F" w14:textId="77777777" w:rsidR="000D105E" w:rsidRPr="00AC682F" w:rsidRDefault="000D105E" w:rsidP="000D105E">
      <w:pPr>
        <w:pStyle w:val="Default"/>
        <w:spacing w:after="120"/>
        <w:ind w:left="709" w:hanging="284"/>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 xml:space="preserve">2) </w:t>
      </w:r>
      <w:r w:rsidRPr="00AC682F">
        <w:rPr>
          <w:rFonts w:asciiTheme="majorHAnsi" w:hAnsiTheme="majorHAnsi" w:cstheme="majorHAnsi"/>
          <w:color w:val="auto"/>
          <w:sz w:val="20"/>
          <w:szCs w:val="20"/>
        </w:rPr>
        <w:tab/>
        <w:t>uzasadnienie zastrzeżenia informacji stanowiących tajemnicę przedsiębiorstwa dołączyliśmy do oferty, zgodnie z art. 18 ust. 3 ustawy p.z.p.</w:t>
      </w:r>
    </w:p>
    <w:p w14:paraId="786827D8" w14:textId="77777777" w:rsidR="000D105E" w:rsidRPr="00AC682F" w:rsidRDefault="000D105E" w:rsidP="000D105E">
      <w:pPr>
        <w:spacing w:after="0"/>
        <w:ind w:left="425"/>
        <w:jc w:val="both"/>
        <w:rPr>
          <w:rFonts w:asciiTheme="majorHAnsi" w:hAnsiTheme="majorHAnsi" w:cstheme="majorHAnsi"/>
          <w:b/>
          <w:sz w:val="20"/>
          <w:szCs w:val="20"/>
        </w:rPr>
      </w:pPr>
      <w:r w:rsidRPr="00AC682F">
        <w:rPr>
          <w:rFonts w:asciiTheme="majorHAnsi" w:hAnsiTheme="majorHAnsi" w:cstheme="majorHAnsi"/>
          <w:b/>
          <w:sz w:val="20"/>
          <w:szCs w:val="20"/>
        </w:rPr>
        <w:t>UWAGA:</w:t>
      </w:r>
    </w:p>
    <w:p w14:paraId="4ECD8001" w14:textId="77777777" w:rsidR="000D105E" w:rsidRPr="00AC682F" w:rsidRDefault="000D105E" w:rsidP="000D105E">
      <w:pPr>
        <w:spacing w:after="0"/>
        <w:ind w:left="425"/>
        <w:jc w:val="both"/>
        <w:rPr>
          <w:rFonts w:asciiTheme="majorHAnsi" w:hAnsiTheme="majorHAnsi" w:cstheme="majorHAnsi"/>
          <w:b/>
          <w:sz w:val="20"/>
          <w:szCs w:val="20"/>
        </w:rPr>
      </w:pPr>
      <w:r w:rsidRPr="00AC682F">
        <w:rPr>
          <w:rFonts w:asciiTheme="majorHAnsi" w:hAnsiTheme="majorHAnsi" w:cstheme="majorHAnsi"/>
          <w:b/>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3CB48DFD" w14:textId="77777777" w:rsidR="000D105E" w:rsidRPr="00AC682F" w:rsidRDefault="000D105E" w:rsidP="000D105E">
      <w:pPr>
        <w:spacing w:after="0" w:line="240" w:lineRule="auto"/>
        <w:ind w:left="426" w:hanging="426"/>
        <w:jc w:val="both"/>
        <w:rPr>
          <w:rFonts w:asciiTheme="majorHAnsi" w:hAnsiTheme="majorHAnsi" w:cstheme="majorHAnsi"/>
          <w:sz w:val="20"/>
          <w:szCs w:val="20"/>
        </w:rPr>
      </w:pPr>
    </w:p>
    <w:p w14:paraId="75B804C3" w14:textId="77777777" w:rsidR="000D105E" w:rsidRPr="00AC682F" w:rsidRDefault="000D105E" w:rsidP="000D105E">
      <w:pPr>
        <w:spacing w:after="0" w:line="240" w:lineRule="auto"/>
        <w:jc w:val="both"/>
        <w:rPr>
          <w:rFonts w:asciiTheme="majorHAnsi" w:hAnsiTheme="majorHAnsi" w:cstheme="majorHAnsi"/>
          <w:b/>
          <w:i/>
          <w:sz w:val="20"/>
          <w:szCs w:val="20"/>
        </w:rPr>
      </w:pPr>
      <w:r w:rsidRPr="00AC682F">
        <w:rPr>
          <w:rFonts w:asciiTheme="majorHAnsi" w:hAnsiTheme="majorHAnsi" w:cstheme="majorHAnsi"/>
          <w:b/>
          <w:sz w:val="20"/>
          <w:szCs w:val="20"/>
        </w:rPr>
        <w:t xml:space="preserve">SPIS TREŚCI: </w:t>
      </w:r>
    </w:p>
    <w:p w14:paraId="2F9BB596" w14:textId="77777777" w:rsidR="000D105E" w:rsidRPr="00AC682F" w:rsidRDefault="000D105E" w:rsidP="000D105E">
      <w:pPr>
        <w:pStyle w:val="Default"/>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 xml:space="preserve">Integralną część oferty stanowią następujące dokumenty: </w:t>
      </w:r>
    </w:p>
    <w:p w14:paraId="03920201" w14:textId="77777777" w:rsidR="000D105E" w:rsidRPr="00AC682F" w:rsidRDefault="000D105E" w:rsidP="000D105E">
      <w:pPr>
        <w:pStyle w:val="Default"/>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1. …………………………………………</w:t>
      </w:r>
    </w:p>
    <w:p w14:paraId="136390EB" w14:textId="77777777" w:rsidR="000D105E" w:rsidRPr="00AC682F" w:rsidRDefault="000D105E" w:rsidP="000D105E">
      <w:pPr>
        <w:pStyle w:val="Default"/>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2. …………………………………………</w:t>
      </w:r>
    </w:p>
    <w:p w14:paraId="6DBB55D2" w14:textId="77777777" w:rsidR="000D105E" w:rsidRPr="00AC682F" w:rsidRDefault="000D105E" w:rsidP="000D105E">
      <w:pPr>
        <w:pStyle w:val="Default"/>
        <w:jc w:val="both"/>
        <w:rPr>
          <w:rFonts w:asciiTheme="majorHAnsi" w:hAnsiTheme="majorHAnsi" w:cstheme="majorHAnsi"/>
          <w:color w:val="auto"/>
          <w:sz w:val="20"/>
          <w:szCs w:val="20"/>
        </w:rPr>
      </w:pPr>
      <w:r w:rsidRPr="00AC682F">
        <w:rPr>
          <w:rFonts w:asciiTheme="majorHAnsi" w:hAnsiTheme="majorHAnsi" w:cstheme="majorHAnsi"/>
          <w:color w:val="auto"/>
          <w:sz w:val="20"/>
          <w:szCs w:val="20"/>
        </w:rPr>
        <w:t>3. …………………………………………</w:t>
      </w:r>
    </w:p>
    <w:p w14:paraId="483BE58D" w14:textId="7434730E" w:rsidR="00AF5CA2" w:rsidRDefault="00AF5CA2" w:rsidP="00AF5CA2">
      <w:pPr>
        <w:pStyle w:val="Default"/>
        <w:jc w:val="both"/>
        <w:rPr>
          <w:rFonts w:asciiTheme="majorHAnsi" w:hAnsiTheme="majorHAnsi" w:cstheme="majorHAnsi"/>
          <w:color w:val="FF0000"/>
          <w:sz w:val="20"/>
          <w:szCs w:val="20"/>
        </w:rPr>
      </w:pPr>
    </w:p>
    <w:p w14:paraId="1B2EC2C5" w14:textId="77777777" w:rsidR="000D105E" w:rsidRPr="00290289" w:rsidRDefault="000D105E" w:rsidP="00AF5CA2">
      <w:pPr>
        <w:pStyle w:val="Default"/>
        <w:jc w:val="both"/>
        <w:rPr>
          <w:rFonts w:asciiTheme="majorHAnsi" w:hAnsiTheme="majorHAnsi" w:cstheme="majorHAnsi"/>
          <w:color w:val="FF0000"/>
          <w:sz w:val="20"/>
          <w:szCs w:val="20"/>
        </w:rPr>
      </w:pPr>
    </w:p>
    <w:p w14:paraId="0A3D77A4" w14:textId="2D51CE7F" w:rsidR="005C0A89" w:rsidRPr="00290289" w:rsidRDefault="00AF5CA2" w:rsidP="005C0A89">
      <w:pPr>
        <w:rPr>
          <w:rFonts w:asciiTheme="majorHAnsi" w:eastAsia="Times New Roman" w:hAnsiTheme="majorHAnsi" w:cstheme="majorHAnsi"/>
          <w:color w:val="FF0000"/>
          <w:sz w:val="20"/>
          <w:szCs w:val="20"/>
          <w:lang w:eastAsia="pl-PL"/>
        </w:rPr>
      </w:pPr>
      <w:r w:rsidRPr="00290289">
        <w:rPr>
          <w:rFonts w:asciiTheme="majorHAnsi" w:hAnsiTheme="majorHAnsi" w:cstheme="majorHAnsi"/>
          <w:color w:val="FF0000"/>
          <w:sz w:val="20"/>
          <w:szCs w:val="20"/>
        </w:rPr>
        <w:br w:type="page"/>
      </w:r>
    </w:p>
    <w:p w14:paraId="2EB8BCBF" w14:textId="77777777" w:rsidR="00B671CB" w:rsidRPr="00AC682F" w:rsidRDefault="00B671CB" w:rsidP="00B671CB">
      <w:pPr>
        <w:spacing w:after="0" w:line="240" w:lineRule="auto"/>
        <w:jc w:val="center"/>
        <w:rPr>
          <w:rFonts w:ascii="Calibri" w:hAnsi="Calibri" w:cs="Calibri"/>
          <w:b/>
          <w:spacing w:val="20"/>
          <w:sz w:val="32"/>
          <w:szCs w:val="20"/>
        </w:rPr>
      </w:pPr>
      <w:r w:rsidRPr="00AC682F">
        <w:rPr>
          <w:rFonts w:ascii="Calibri" w:hAnsi="Calibri" w:cs="Calibri"/>
          <w:b/>
          <w:spacing w:val="20"/>
          <w:sz w:val="32"/>
          <w:szCs w:val="20"/>
        </w:rPr>
        <w:lastRenderedPageBreak/>
        <w:t>PROJEKT UMOWY</w:t>
      </w:r>
    </w:p>
    <w:p w14:paraId="002DA54F" w14:textId="77777777" w:rsidR="00B671CB" w:rsidRPr="00AC682F" w:rsidRDefault="00B671CB" w:rsidP="00B671CB">
      <w:pPr>
        <w:spacing w:after="0" w:line="240" w:lineRule="auto"/>
        <w:jc w:val="center"/>
        <w:rPr>
          <w:rFonts w:ascii="Calibri" w:hAnsi="Calibri" w:cs="Calibri"/>
          <w:b/>
          <w:spacing w:val="20"/>
          <w:sz w:val="32"/>
          <w:szCs w:val="20"/>
        </w:rPr>
      </w:pPr>
      <w:r w:rsidRPr="00AC682F">
        <w:rPr>
          <w:rFonts w:ascii="Calibri" w:hAnsi="Calibri" w:cs="Calibri"/>
          <w:b/>
          <w:spacing w:val="20"/>
          <w:sz w:val="32"/>
          <w:szCs w:val="20"/>
        </w:rPr>
        <w:t>UMOWA NR WT.2372. … .2023</w:t>
      </w:r>
    </w:p>
    <w:p w14:paraId="722B8AD5" w14:textId="77777777" w:rsidR="00B671CB" w:rsidRPr="00AC682F" w:rsidRDefault="00B671CB" w:rsidP="00B671CB">
      <w:pPr>
        <w:pStyle w:val="Tekstpodstawowy"/>
        <w:spacing w:after="0"/>
        <w:ind w:right="16"/>
        <w:rPr>
          <w:rFonts w:asciiTheme="majorHAnsi" w:hAnsiTheme="majorHAnsi" w:cstheme="majorHAnsi"/>
          <w:sz w:val="20"/>
        </w:rPr>
      </w:pPr>
    </w:p>
    <w:p w14:paraId="0B7A03FF" w14:textId="77777777" w:rsidR="00B671CB" w:rsidRPr="00AC682F" w:rsidRDefault="00B671CB" w:rsidP="00B671CB">
      <w:pPr>
        <w:pStyle w:val="Tekstpodstawowy"/>
        <w:spacing w:after="0"/>
        <w:ind w:right="16"/>
        <w:rPr>
          <w:rFonts w:asciiTheme="majorHAnsi" w:hAnsiTheme="majorHAnsi" w:cstheme="majorHAnsi"/>
          <w:sz w:val="20"/>
        </w:rPr>
      </w:pPr>
      <w:r w:rsidRPr="00AC682F">
        <w:rPr>
          <w:rFonts w:asciiTheme="majorHAnsi" w:hAnsiTheme="majorHAnsi" w:cstheme="majorHAnsi"/>
          <w:sz w:val="20"/>
        </w:rPr>
        <w:t>zawarta w dniu …………………………………. 2023 roku w Poznaniu pomiędzy:</w:t>
      </w:r>
    </w:p>
    <w:p w14:paraId="62F7FDD0" w14:textId="77777777" w:rsidR="00B671CB" w:rsidRPr="00AC682F" w:rsidRDefault="00B671CB" w:rsidP="00B671CB">
      <w:pPr>
        <w:spacing w:after="0" w:line="240" w:lineRule="auto"/>
        <w:jc w:val="both"/>
        <w:rPr>
          <w:rFonts w:asciiTheme="majorHAnsi" w:hAnsiTheme="majorHAnsi" w:cstheme="majorHAnsi"/>
          <w:b/>
          <w:bCs/>
          <w:sz w:val="20"/>
          <w:szCs w:val="20"/>
        </w:rPr>
      </w:pPr>
    </w:p>
    <w:p w14:paraId="5ED10CE5"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w:t>
      </w:r>
    </w:p>
    <w:p w14:paraId="14E8A275"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w:t>
      </w:r>
    </w:p>
    <w:p w14:paraId="3BAD203F"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REGON: …  |  NIP: …  |  KRS: …</w:t>
      </w:r>
    </w:p>
    <w:p w14:paraId="7BBADE22" w14:textId="77777777" w:rsidR="00B671CB" w:rsidRPr="00AC682F" w:rsidRDefault="00B671CB" w:rsidP="00B671CB">
      <w:pPr>
        <w:pStyle w:val="Tekstpodstawowy"/>
        <w:spacing w:after="0"/>
        <w:ind w:right="16"/>
        <w:rPr>
          <w:rFonts w:asciiTheme="majorHAnsi" w:hAnsiTheme="majorHAnsi" w:cstheme="majorHAnsi"/>
          <w:sz w:val="20"/>
        </w:rPr>
      </w:pPr>
      <w:r w:rsidRPr="00AC682F">
        <w:rPr>
          <w:rFonts w:asciiTheme="majorHAnsi" w:hAnsiTheme="majorHAnsi" w:cstheme="majorHAnsi"/>
          <w:sz w:val="20"/>
        </w:rPr>
        <w:t>reprezentowaną przez:</w:t>
      </w:r>
    </w:p>
    <w:p w14:paraId="4AE8C8F8" w14:textId="77777777" w:rsidR="00B671CB" w:rsidRPr="00AC682F" w:rsidRDefault="00B671CB" w:rsidP="00B671CB">
      <w:pPr>
        <w:spacing w:after="0" w:line="240" w:lineRule="auto"/>
        <w:rPr>
          <w:rFonts w:asciiTheme="majorHAnsi" w:hAnsiTheme="majorHAnsi" w:cstheme="majorHAnsi"/>
          <w:sz w:val="20"/>
          <w:szCs w:val="20"/>
        </w:rPr>
      </w:pPr>
      <w:r w:rsidRPr="00AC682F">
        <w:rPr>
          <w:rFonts w:asciiTheme="majorHAnsi" w:hAnsiTheme="majorHAnsi" w:cstheme="majorHAnsi"/>
          <w:sz w:val="20"/>
          <w:szCs w:val="20"/>
        </w:rPr>
        <w:t>…………………………………………………………………</w:t>
      </w:r>
    </w:p>
    <w:p w14:paraId="5F72AD6E" w14:textId="77777777" w:rsidR="00B671CB" w:rsidRPr="00AC682F" w:rsidRDefault="00B671CB" w:rsidP="00B671CB">
      <w:pPr>
        <w:spacing w:after="0" w:line="240" w:lineRule="auto"/>
        <w:ind w:right="16"/>
        <w:jc w:val="both"/>
        <w:rPr>
          <w:rFonts w:asciiTheme="majorHAnsi" w:hAnsiTheme="majorHAnsi" w:cstheme="majorHAnsi"/>
          <w:b/>
          <w:sz w:val="20"/>
          <w:szCs w:val="20"/>
        </w:rPr>
      </w:pPr>
      <w:r w:rsidRPr="00AC682F">
        <w:rPr>
          <w:rFonts w:asciiTheme="majorHAnsi" w:hAnsiTheme="majorHAnsi" w:cstheme="majorHAnsi"/>
          <w:sz w:val="20"/>
          <w:szCs w:val="20"/>
        </w:rPr>
        <w:t xml:space="preserve">zwaną dalej </w:t>
      </w:r>
      <w:r w:rsidRPr="00AC682F">
        <w:rPr>
          <w:rFonts w:asciiTheme="majorHAnsi" w:hAnsiTheme="majorHAnsi" w:cstheme="majorHAnsi"/>
          <w:b/>
          <w:sz w:val="20"/>
          <w:szCs w:val="20"/>
        </w:rPr>
        <w:t>WYKONAWCĄ</w:t>
      </w:r>
    </w:p>
    <w:p w14:paraId="4D743EE9" w14:textId="77777777" w:rsidR="00B671CB" w:rsidRPr="00AC682F" w:rsidRDefault="00B671CB" w:rsidP="00B671CB">
      <w:pPr>
        <w:spacing w:after="0" w:line="240" w:lineRule="auto"/>
        <w:ind w:right="17"/>
        <w:jc w:val="both"/>
        <w:rPr>
          <w:rFonts w:asciiTheme="majorHAnsi" w:hAnsiTheme="majorHAnsi" w:cstheme="majorHAnsi"/>
          <w:sz w:val="20"/>
          <w:szCs w:val="20"/>
        </w:rPr>
      </w:pPr>
      <w:r w:rsidRPr="00AC682F">
        <w:rPr>
          <w:rFonts w:asciiTheme="majorHAnsi" w:hAnsiTheme="majorHAnsi" w:cstheme="majorHAnsi"/>
          <w:sz w:val="20"/>
          <w:szCs w:val="20"/>
        </w:rPr>
        <w:t>a</w:t>
      </w:r>
    </w:p>
    <w:p w14:paraId="7F9E4456" w14:textId="77777777" w:rsidR="00B671CB" w:rsidRPr="00052B15" w:rsidRDefault="00B671CB" w:rsidP="00B671CB">
      <w:pPr>
        <w:snapToGrid w:val="0"/>
        <w:spacing w:after="0" w:line="276" w:lineRule="auto"/>
        <w:jc w:val="both"/>
        <w:rPr>
          <w:rFonts w:asciiTheme="majorHAnsi" w:hAnsiTheme="majorHAnsi" w:cstheme="majorHAnsi"/>
          <w:b/>
          <w:sz w:val="20"/>
          <w:szCs w:val="20"/>
          <w:lang w:val="x-none" w:eastAsia="pl-PL"/>
        </w:rPr>
      </w:pPr>
      <w:r w:rsidRPr="00052B15">
        <w:rPr>
          <w:rFonts w:asciiTheme="majorHAnsi" w:hAnsiTheme="majorHAnsi" w:cstheme="majorHAnsi"/>
          <w:b/>
          <w:sz w:val="20"/>
          <w:szCs w:val="20"/>
          <w:lang w:val="x-none" w:eastAsia="pl-PL"/>
        </w:rPr>
        <w:t>Skarbem Państwa reprezentowanym przez Wielkopolskiego Komendanta Wojewódzkiego Państwowej Straży Pożarnej nadbryg. Dariusza MATCZAKA</w:t>
      </w:r>
    </w:p>
    <w:p w14:paraId="75B09352" w14:textId="77777777" w:rsidR="00B671CB" w:rsidRPr="00052B15" w:rsidRDefault="00B671CB" w:rsidP="00B671CB">
      <w:pPr>
        <w:snapToGrid w:val="0"/>
        <w:spacing w:after="0" w:line="276" w:lineRule="auto"/>
        <w:jc w:val="both"/>
        <w:rPr>
          <w:rFonts w:asciiTheme="majorHAnsi" w:hAnsiTheme="majorHAnsi" w:cstheme="majorHAnsi"/>
          <w:sz w:val="20"/>
          <w:szCs w:val="20"/>
          <w:lang w:val="x-none" w:eastAsia="pl-PL"/>
        </w:rPr>
      </w:pPr>
      <w:r w:rsidRPr="00052B15">
        <w:rPr>
          <w:rFonts w:asciiTheme="majorHAnsi" w:hAnsiTheme="majorHAnsi" w:cstheme="majorHAnsi"/>
          <w:sz w:val="20"/>
          <w:szCs w:val="20"/>
          <w:lang w:val="x-none" w:eastAsia="pl-PL"/>
        </w:rPr>
        <w:t xml:space="preserve">przy kontrasygnacie Głównego Księgowego mgr Wiesławy Nawrockiej </w:t>
      </w:r>
    </w:p>
    <w:p w14:paraId="1210A934" w14:textId="77777777" w:rsidR="00B671CB" w:rsidRPr="00052B15" w:rsidRDefault="00B671CB" w:rsidP="00B671CB">
      <w:pPr>
        <w:snapToGrid w:val="0"/>
        <w:spacing w:after="0" w:line="276" w:lineRule="auto"/>
        <w:jc w:val="both"/>
        <w:rPr>
          <w:rFonts w:asciiTheme="majorHAnsi" w:hAnsiTheme="majorHAnsi" w:cstheme="majorHAnsi"/>
          <w:sz w:val="20"/>
          <w:szCs w:val="20"/>
          <w:lang w:eastAsia="pl-PL"/>
        </w:rPr>
      </w:pPr>
      <w:r w:rsidRPr="00052B15">
        <w:rPr>
          <w:rFonts w:asciiTheme="majorHAnsi" w:hAnsiTheme="majorHAnsi" w:cstheme="majorHAnsi"/>
          <w:sz w:val="20"/>
          <w:szCs w:val="20"/>
          <w:lang w:eastAsia="pl-PL"/>
        </w:rPr>
        <w:t xml:space="preserve">adres do korespondencji: </w:t>
      </w:r>
    </w:p>
    <w:p w14:paraId="2437DF79" w14:textId="77777777" w:rsidR="00B671CB" w:rsidRPr="00052B15" w:rsidRDefault="00B671CB" w:rsidP="00B671CB">
      <w:pPr>
        <w:snapToGrid w:val="0"/>
        <w:spacing w:after="0" w:line="276" w:lineRule="auto"/>
        <w:jc w:val="both"/>
        <w:rPr>
          <w:rFonts w:asciiTheme="majorHAnsi" w:hAnsiTheme="majorHAnsi" w:cstheme="majorHAnsi"/>
          <w:sz w:val="20"/>
          <w:szCs w:val="20"/>
          <w:lang w:eastAsia="pl-PL"/>
        </w:rPr>
      </w:pPr>
      <w:r w:rsidRPr="00052B15">
        <w:rPr>
          <w:rFonts w:asciiTheme="majorHAnsi" w:hAnsiTheme="majorHAnsi" w:cstheme="majorHAnsi"/>
          <w:sz w:val="20"/>
          <w:szCs w:val="20"/>
          <w:lang w:eastAsia="pl-PL"/>
        </w:rPr>
        <w:t>Komenda Wojewódzka Państwowej Straży Pożarnej</w:t>
      </w:r>
    </w:p>
    <w:p w14:paraId="0E84E58C" w14:textId="77777777" w:rsidR="00B671CB" w:rsidRPr="00052B15" w:rsidRDefault="00B671CB" w:rsidP="00B671CB">
      <w:pPr>
        <w:snapToGrid w:val="0"/>
        <w:spacing w:after="0" w:line="276" w:lineRule="auto"/>
        <w:jc w:val="both"/>
        <w:rPr>
          <w:rFonts w:asciiTheme="majorHAnsi" w:hAnsiTheme="majorHAnsi" w:cstheme="majorHAnsi"/>
          <w:sz w:val="20"/>
          <w:szCs w:val="20"/>
          <w:lang w:val="x-none" w:eastAsia="pl-PL"/>
        </w:rPr>
      </w:pPr>
      <w:r w:rsidRPr="00052B15">
        <w:rPr>
          <w:rFonts w:asciiTheme="majorHAnsi" w:hAnsiTheme="majorHAnsi" w:cstheme="majorHAnsi"/>
          <w:sz w:val="20"/>
          <w:szCs w:val="20"/>
          <w:lang w:val="x-none" w:eastAsia="pl-PL"/>
        </w:rPr>
        <w:t xml:space="preserve">61-767 Poznań, ul. Masztalarska 3 </w:t>
      </w:r>
    </w:p>
    <w:p w14:paraId="1B66F55E" w14:textId="77777777" w:rsidR="00B671CB" w:rsidRPr="00AC682F" w:rsidRDefault="00B671CB" w:rsidP="00B671CB">
      <w:pPr>
        <w:spacing w:after="0" w:line="240" w:lineRule="auto"/>
        <w:ind w:right="16"/>
        <w:jc w:val="both"/>
        <w:rPr>
          <w:rFonts w:asciiTheme="majorHAnsi" w:hAnsiTheme="majorHAnsi" w:cstheme="majorHAnsi"/>
          <w:sz w:val="20"/>
          <w:szCs w:val="20"/>
        </w:rPr>
      </w:pPr>
      <w:r w:rsidRPr="00052B15">
        <w:rPr>
          <w:rFonts w:asciiTheme="majorHAnsi" w:hAnsiTheme="majorHAnsi" w:cstheme="majorHAnsi"/>
          <w:sz w:val="20"/>
          <w:szCs w:val="20"/>
          <w:lang w:val="x-none" w:eastAsia="pl-PL"/>
        </w:rPr>
        <w:t xml:space="preserve">zwanym dalej </w:t>
      </w:r>
      <w:r w:rsidRPr="00052B15">
        <w:rPr>
          <w:rFonts w:asciiTheme="majorHAnsi" w:hAnsiTheme="majorHAnsi" w:cstheme="majorHAnsi"/>
          <w:b/>
          <w:sz w:val="20"/>
          <w:szCs w:val="20"/>
          <w:lang w:val="x-none" w:eastAsia="pl-PL"/>
        </w:rPr>
        <w:t>ZAMAWIAJĄCYM</w:t>
      </w:r>
    </w:p>
    <w:p w14:paraId="57DFD1E4" w14:textId="77777777" w:rsidR="00B671CB" w:rsidRPr="00AC682F" w:rsidRDefault="00B671CB" w:rsidP="00B671CB">
      <w:pPr>
        <w:pStyle w:val="Tekstpodstawowy"/>
        <w:spacing w:after="0"/>
        <w:jc w:val="both"/>
        <w:rPr>
          <w:rFonts w:asciiTheme="majorHAnsi" w:hAnsiTheme="majorHAnsi" w:cstheme="majorHAnsi"/>
          <w:sz w:val="20"/>
          <w:szCs w:val="20"/>
        </w:rPr>
      </w:pPr>
    </w:p>
    <w:p w14:paraId="40840141" w14:textId="77777777" w:rsidR="00B671CB" w:rsidRPr="00AC682F" w:rsidRDefault="00B671CB" w:rsidP="00B671CB">
      <w:pPr>
        <w:snapToGrid w:val="0"/>
        <w:spacing w:after="0" w:line="240" w:lineRule="auto"/>
        <w:jc w:val="both"/>
        <w:rPr>
          <w:rFonts w:asciiTheme="majorHAnsi" w:hAnsiTheme="majorHAnsi" w:cstheme="majorHAnsi"/>
          <w:sz w:val="20"/>
          <w:szCs w:val="20"/>
          <w:lang w:eastAsia="pl-PL"/>
        </w:rPr>
      </w:pPr>
      <w:r w:rsidRPr="00AC682F">
        <w:rPr>
          <w:rFonts w:asciiTheme="majorHAnsi" w:hAnsiTheme="majorHAnsi" w:cstheme="majorHAnsi"/>
          <w:sz w:val="20"/>
          <w:szCs w:val="20"/>
          <w:lang w:val="x-none" w:eastAsia="pl-PL"/>
        </w:rPr>
        <w:t xml:space="preserve">Umowa została zawarta w trybie przetargu nieograniczonego, zgodnie z przepisami </w:t>
      </w:r>
      <w:r w:rsidRPr="00AC682F">
        <w:rPr>
          <w:rFonts w:asciiTheme="majorHAnsi" w:hAnsiTheme="majorHAnsi" w:cstheme="majorHAnsi"/>
          <w:sz w:val="20"/>
          <w:szCs w:val="20"/>
        </w:rPr>
        <w:t>ustawy z dnia 11</w:t>
      </w:r>
      <w:r w:rsidRPr="00AC682F">
        <w:rPr>
          <w:rFonts w:asciiTheme="majorHAnsi" w:hAnsiTheme="majorHAnsi" w:cstheme="majorHAnsi"/>
          <w:sz w:val="20"/>
        </w:rPr>
        <w:t xml:space="preserve"> września </w:t>
      </w:r>
      <w:r w:rsidRPr="00AC682F">
        <w:rPr>
          <w:rFonts w:asciiTheme="majorHAnsi" w:hAnsiTheme="majorHAnsi" w:cstheme="majorHAnsi"/>
          <w:sz w:val="20"/>
          <w:szCs w:val="20"/>
        </w:rPr>
        <w:t xml:space="preserve">2019 r. Prawo zamówień publicznych (Dz. U. z 2022 r. poz. 1710 z późn. zm.) </w:t>
      </w:r>
      <w:r w:rsidRPr="00AC682F">
        <w:rPr>
          <w:rFonts w:asciiTheme="majorHAnsi" w:hAnsiTheme="majorHAnsi" w:cstheme="majorHAnsi"/>
          <w:sz w:val="20"/>
        </w:rPr>
        <w:t>zwanej dalej "ustawą p.z.p. lub p.z.p."</w:t>
      </w:r>
      <w:r w:rsidRPr="00AC682F">
        <w:rPr>
          <w:rFonts w:asciiTheme="majorHAnsi" w:hAnsiTheme="majorHAnsi" w:cstheme="majorHAnsi"/>
          <w:sz w:val="20"/>
          <w:szCs w:val="20"/>
          <w:lang w:eastAsia="pl-PL"/>
        </w:rPr>
        <w:t>.</w:t>
      </w:r>
    </w:p>
    <w:p w14:paraId="2330E3E5" w14:textId="77777777" w:rsidR="00B671CB" w:rsidRPr="00AC682F" w:rsidRDefault="00B671CB" w:rsidP="00B671CB">
      <w:pPr>
        <w:snapToGrid w:val="0"/>
        <w:spacing w:after="0" w:line="240" w:lineRule="auto"/>
        <w:jc w:val="both"/>
        <w:rPr>
          <w:rFonts w:asciiTheme="majorHAnsi" w:hAnsiTheme="majorHAnsi" w:cstheme="majorHAnsi"/>
          <w:sz w:val="20"/>
          <w:szCs w:val="20"/>
          <w:lang w:val="x-none" w:eastAsia="pl-PL"/>
        </w:rPr>
      </w:pPr>
    </w:p>
    <w:p w14:paraId="25A39465" w14:textId="77777777" w:rsidR="00B671CB" w:rsidRPr="00AC682F" w:rsidRDefault="00B671CB" w:rsidP="00B671CB">
      <w:pPr>
        <w:spacing w:after="60" w:line="240" w:lineRule="auto"/>
        <w:ind w:right="17"/>
        <w:jc w:val="center"/>
        <w:rPr>
          <w:rFonts w:asciiTheme="majorHAnsi" w:eastAsia="Times New Roman" w:hAnsiTheme="majorHAnsi" w:cstheme="majorHAnsi"/>
          <w:b/>
          <w:sz w:val="20"/>
          <w:szCs w:val="20"/>
          <w:lang w:eastAsia="pl-PL"/>
        </w:rPr>
      </w:pPr>
      <w:r w:rsidRPr="00AC682F">
        <w:rPr>
          <w:rFonts w:asciiTheme="majorHAnsi" w:eastAsia="Times New Roman" w:hAnsiTheme="majorHAnsi" w:cstheme="majorHAnsi"/>
          <w:b/>
          <w:sz w:val="20"/>
          <w:szCs w:val="20"/>
          <w:lang w:eastAsia="pl-PL"/>
        </w:rPr>
        <w:t>§ 1.  POSTANOWIENIA OGÓLNE</w:t>
      </w:r>
    </w:p>
    <w:p w14:paraId="0F80B61E" w14:textId="77777777" w:rsidR="00B671CB" w:rsidRPr="00AC682F" w:rsidRDefault="00B671CB" w:rsidP="00B671CB">
      <w:pPr>
        <w:snapToGrid w:val="0"/>
        <w:spacing w:after="0" w:line="240" w:lineRule="auto"/>
        <w:jc w:val="both"/>
        <w:rPr>
          <w:rFonts w:asciiTheme="majorHAnsi" w:hAnsiTheme="majorHAnsi" w:cstheme="majorHAnsi"/>
          <w:sz w:val="20"/>
          <w:szCs w:val="20"/>
          <w:lang w:val="x-none" w:eastAsia="pl-PL"/>
        </w:rPr>
      </w:pPr>
      <w:r w:rsidRPr="00AC682F">
        <w:rPr>
          <w:rFonts w:asciiTheme="majorHAnsi" w:hAnsiTheme="majorHAnsi" w:cstheme="majorHAnsi"/>
          <w:sz w:val="20"/>
          <w:szCs w:val="20"/>
          <w:lang w:val="x-none" w:eastAsia="pl-PL"/>
        </w:rPr>
        <w:t xml:space="preserve">O ile w umowie jest mowa o </w:t>
      </w:r>
      <w:r w:rsidRPr="00AC682F">
        <w:rPr>
          <w:rFonts w:asciiTheme="majorHAnsi" w:hAnsiTheme="majorHAnsi" w:cstheme="majorHAnsi"/>
          <w:sz w:val="20"/>
          <w:szCs w:val="20"/>
          <w:lang w:eastAsia="pl-PL"/>
        </w:rPr>
        <w:t xml:space="preserve">UŻYTKOWNIKU – należy przez to rozumieć jednostkę bezpośrednio eksploatującą przedmiot umowy tj.: </w:t>
      </w:r>
      <w:r w:rsidRPr="00AC682F">
        <w:rPr>
          <w:rFonts w:asciiTheme="majorHAnsi" w:hAnsiTheme="majorHAnsi" w:cstheme="majorHAnsi"/>
          <w:b/>
          <w:sz w:val="20"/>
          <w:szCs w:val="20"/>
          <w:lang w:eastAsia="pl-PL"/>
        </w:rPr>
        <w:t>Komenda … PSP w … .</w:t>
      </w:r>
    </w:p>
    <w:p w14:paraId="57D7650E"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7D4CA0D9" w14:textId="77777777" w:rsidR="00B671CB" w:rsidRPr="00AC682F" w:rsidRDefault="00B671CB" w:rsidP="00B671CB">
      <w:pPr>
        <w:spacing w:after="60" w:line="240" w:lineRule="auto"/>
        <w:ind w:right="17"/>
        <w:jc w:val="center"/>
        <w:rPr>
          <w:rFonts w:asciiTheme="majorHAnsi" w:hAnsiTheme="majorHAnsi" w:cstheme="majorHAnsi"/>
          <w:sz w:val="20"/>
          <w:szCs w:val="20"/>
        </w:rPr>
      </w:pPr>
      <w:r w:rsidRPr="00AC682F">
        <w:rPr>
          <w:rFonts w:asciiTheme="majorHAnsi" w:hAnsiTheme="majorHAnsi" w:cstheme="majorHAnsi"/>
          <w:b/>
          <w:bCs/>
          <w:sz w:val="20"/>
          <w:szCs w:val="20"/>
        </w:rPr>
        <w:t xml:space="preserve">§ 2.  </w:t>
      </w:r>
      <w:r w:rsidRPr="00AC682F">
        <w:rPr>
          <w:rFonts w:asciiTheme="majorHAnsi" w:eastAsia="Times New Roman" w:hAnsiTheme="majorHAnsi" w:cstheme="majorHAnsi"/>
          <w:b/>
          <w:sz w:val="20"/>
          <w:szCs w:val="20"/>
          <w:lang w:eastAsia="pl-PL"/>
        </w:rPr>
        <w:t>PRZEDMIOT</w:t>
      </w:r>
      <w:r w:rsidRPr="00AC682F">
        <w:rPr>
          <w:rFonts w:asciiTheme="majorHAnsi" w:hAnsiTheme="majorHAnsi" w:cstheme="majorHAnsi"/>
          <w:b/>
          <w:bCs/>
          <w:sz w:val="20"/>
          <w:szCs w:val="20"/>
        </w:rPr>
        <w:t xml:space="preserve"> UMOWY</w:t>
      </w:r>
    </w:p>
    <w:p w14:paraId="7FC3B211" w14:textId="77777777" w:rsidR="00B671CB" w:rsidRPr="00AC682F" w:rsidRDefault="00B671CB" w:rsidP="00B671CB">
      <w:pPr>
        <w:numPr>
          <w:ilvl w:val="0"/>
          <w:numId w:val="50"/>
        </w:numPr>
        <w:snapToGrid w:val="0"/>
        <w:spacing w:after="0" w:line="240" w:lineRule="auto"/>
        <w:ind w:left="426" w:hanging="426"/>
        <w:jc w:val="both"/>
        <w:outlineLvl w:val="0"/>
        <w:rPr>
          <w:rFonts w:asciiTheme="majorHAnsi" w:hAnsiTheme="majorHAnsi" w:cstheme="majorHAnsi"/>
          <w:b/>
          <w:bCs/>
          <w:sz w:val="20"/>
          <w:szCs w:val="20"/>
          <w:lang w:eastAsia="pl-PL"/>
        </w:rPr>
      </w:pPr>
      <w:r w:rsidRPr="00AC682F">
        <w:rPr>
          <w:rFonts w:asciiTheme="majorHAnsi" w:hAnsiTheme="majorHAnsi" w:cstheme="majorHAnsi"/>
          <w:sz w:val="20"/>
          <w:szCs w:val="20"/>
          <w:lang w:eastAsia="pl-PL"/>
        </w:rPr>
        <w:t xml:space="preserve">WYKONAWCA zobowiązuje się przenieść własność na ZAMAWIAJĄCEGO i wydać </w:t>
      </w:r>
      <w:r w:rsidRPr="00AC682F">
        <w:rPr>
          <w:rFonts w:asciiTheme="majorHAnsi" w:hAnsiTheme="majorHAnsi" w:cstheme="majorHAnsi"/>
          <w:b/>
          <w:sz w:val="20"/>
          <w:szCs w:val="20"/>
          <w:lang w:eastAsia="pl-PL"/>
        </w:rPr>
        <w:t xml:space="preserve">… </w:t>
      </w:r>
      <w:r w:rsidRPr="00AC682F">
        <w:rPr>
          <w:rFonts w:asciiTheme="majorHAnsi" w:hAnsiTheme="majorHAnsi" w:cstheme="majorHAnsi"/>
          <w:sz w:val="20"/>
          <w:szCs w:val="20"/>
          <w:lang w:eastAsia="pl-PL"/>
        </w:rPr>
        <w:t xml:space="preserve">– producent, typ i model podwozia: </w:t>
      </w:r>
      <w:r w:rsidRPr="00AC682F">
        <w:rPr>
          <w:rFonts w:asciiTheme="majorHAnsi" w:hAnsiTheme="majorHAnsi" w:cstheme="majorHAnsi"/>
          <w:b/>
          <w:sz w:val="20"/>
          <w:szCs w:val="20"/>
          <w:lang w:eastAsia="pl-PL"/>
        </w:rPr>
        <w:t>…</w:t>
      </w:r>
      <w:r w:rsidRPr="00AC682F">
        <w:rPr>
          <w:rFonts w:asciiTheme="majorHAnsi" w:hAnsiTheme="majorHAnsi" w:cstheme="majorHAnsi"/>
          <w:sz w:val="20"/>
          <w:szCs w:val="20"/>
          <w:lang w:eastAsia="pl-PL"/>
        </w:rPr>
        <w:t xml:space="preserve"> o parametrach technicznych i warunkach minimalnych wyszczególnionych w załączniku nr 1 do niniejszej umowy.</w:t>
      </w:r>
    </w:p>
    <w:p w14:paraId="11934584" w14:textId="77777777" w:rsidR="00B671CB" w:rsidRPr="00AC682F" w:rsidRDefault="00B671CB" w:rsidP="00B671CB">
      <w:pPr>
        <w:numPr>
          <w:ilvl w:val="0"/>
          <w:numId w:val="50"/>
        </w:numPr>
        <w:snapToGrid w:val="0"/>
        <w:spacing w:after="0" w:line="240" w:lineRule="auto"/>
        <w:ind w:left="426" w:hanging="426"/>
        <w:jc w:val="both"/>
        <w:rPr>
          <w:rFonts w:asciiTheme="majorHAnsi" w:hAnsiTheme="majorHAnsi" w:cstheme="majorHAnsi"/>
          <w:sz w:val="20"/>
          <w:szCs w:val="20"/>
          <w:lang w:eastAsia="pl-PL"/>
        </w:rPr>
      </w:pPr>
      <w:r w:rsidRPr="00AC682F">
        <w:rPr>
          <w:rFonts w:asciiTheme="majorHAnsi" w:hAnsiTheme="majorHAnsi" w:cstheme="majorHAnsi"/>
          <w:sz w:val="20"/>
          <w:szCs w:val="20"/>
          <w:lang w:eastAsia="pl-PL"/>
        </w:rPr>
        <w:t>WYKONAWCA zobowiązuje się do niezwłocznego pisemnego informowania ZAMAWIAJĄCEGO o:</w:t>
      </w:r>
    </w:p>
    <w:p w14:paraId="59DE9EDC" w14:textId="77777777" w:rsidR="00B671CB" w:rsidRPr="00AC682F" w:rsidRDefault="00B671CB" w:rsidP="00B671CB">
      <w:pPr>
        <w:numPr>
          <w:ilvl w:val="1"/>
          <w:numId w:val="50"/>
        </w:numPr>
        <w:snapToGrid w:val="0"/>
        <w:spacing w:after="0" w:line="240" w:lineRule="auto"/>
        <w:ind w:left="851"/>
        <w:jc w:val="both"/>
        <w:rPr>
          <w:rFonts w:asciiTheme="majorHAnsi" w:hAnsiTheme="majorHAnsi" w:cstheme="majorHAnsi"/>
          <w:sz w:val="20"/>
          <w:szCs w:val="20"/>
          <w:lang w:eastAsia="pl-PL"/>
        </w:rPr>
      </w:pPr>
      <w:r w:rsidRPr="00AC682F">
        <w:rPr>
          <w:rFonts w:asciiTheme="majorHAnsi" w:hAnsiTheme="majorHAnsi" w:cstheme="majorHAnsi"/>
          <w:sz w:val="20"/>
          <w:szCs w:val="20"/>
          <w:lang w:eastAsia="pl-PL"/>
        </w:rPr>
        <w:t>postępach w pracach – na każdy wniosek ZAMAWIAJĄCEGO</w:t>
      </w:r>
    </w:p>
    <w:p w14:paraId="4C8149D1" w14:textId="77777777" w:rsidR="00B671CB" w:rsidRPr="00AC682F" w:rsidRDefault="00B671CB" w:rsidP="00B671CB">
      <w:pPr>
        <w:numPr>
          <w:ilvl w:val="1"/>
          <w:numId w:val="50"/>
        </w:numPr>
        <w:snapToGrid w:val="0"/>
        <w:spacing w:after="0" w:line="240" w:lineRule="auto"/>
        <w:ind w:left="851"/>
        <w:jc w:val="both"/>
        <w:rPr>
          <w:rFonts w:asciiTheme="majorHAnsi" w:hAnsiTheme="majorHAnsi" w:cstheme="majorHAnsi"/>
          <w:sz w:val="20"/>
          <w:szCs w:val="20"/>
          <w:lang w:eastAsia="pl-PL"/>
        </w:rPr>
      </w:pPr>
      <w:r w:rsidRPr="00AC682F">
        <w:rPr>
          <w:rFonts w:asciiTheme="majorHAnsi" w:hAnsiTheme="majorHAnsi" w:cstheme="majorHAnsi"/>
          <w:sz w:val="20"/>
          <w:szCs w:val="20"/>
          <w:lang w:eastAsia="pl-PL"/>
        </w:rPr>
        <w:t>problemach lub opóźnieniach w realizacji przedmiotu umowy.</w:t>
      </w:r>
    </w:p>
    <w:p w14:paraId="16F9C659" w14:textId="77777777" w:rsidR="00B671CB" w:rsidRPr="00AC682F" w:rsidRDefault="00B671CB" w:rsidP="00B671CB">
      <w:pPr>
        <w:numPr>
          <w:ilvl w:val="0"/>
          <w:numId w:val="50"/>
        </w:numPr>
        <w:snapToGrid w:val="0"/>
        <w:spacing w:after="0" w:line="240" w:lineRule="auto"/>
        <w:ind w:left="426" w:hanging="426"/>
        <w:jc w:val="both"/>
        <w:rPr>
          <w:rFonts w:asciiTheme="majorHAnsi" w:hAnsiTheme="majorHAnsi" w:cstheme="majorHAnsi"/>
          <w:sz w:val="20"/>
          <w:szCs w:val="20"/>
          <w:lang w:eastAsia="pl-PL"/>
        </w:rPr>
      </w:pPr>
      <w:r w:rsidRPr="00AC682F">
        <w:rPr>
          <w:rFonts w:asciiTheme="majorHAnsi" w:hAnsiTheme="majorHAnsi" w:cstheme="majorHAnsi"/>
          <w:sz w:val="20"/>
          <w:szCs w:val="20"/>
          <w:lang w:eastAsia="pl-PL"/>
        </w:rPr>
        <w:t>WYKONAWCA wyda ZAMAWIAJĄCEMU samochód z pełnymi zbiornikami paliwa i płynów eksploatacyjnych (dotyczy również sprzętu będącego na wyposażeniu przedmiotu umowy).</w:t>
      </w:r>
    </w:p>
    <w:p w14:paraId="073AFBA2" w14:textId="77777777" w:rsidR="00B671CB" w:rsidRPr="00AC682F" w:rsidRDefault="00B671CB" w:rsidP="00B671CB">
      <w:pPr>
        <w:pStyle w:val="Tekstpodstawowy"/>
        <w:spacing w:after="0"/>
        <w:outlineLvl w:val="0"/>
        <w:rPr>
          <w:rFonts w:asciiTheme="majorHAnsi" w:hAnsiTheme="majorHAnsi" w:cstheme="majorHAnsi"/>
          <w:sz w:val="20"/>
          <w:szCs w:val="20"/>
        </w:rPr>
      </w:pPr>
    </w:p>
    <w:p w14:paraId="7CD42B46" w14:textId="77777777" w:rsidR="00B671CB" w:rsidRPr="00AC682F" w:rsidRDefault="00B671CB" w:rsidP="00B671CB">
      <w:pPr>
        <w:spacing w:after="60" w:line="240" w:lineRule="auto"/>
        <w:ind w:right="17"/>
        <w:jc w:val="center"/>
        <w:rPr>
          <w:rFonts w:asciiTheme="majorHAnsi" w:hAnsiTheme="majorHAnsi" w:cstheme="majorHAnsi"/>
          <w:sz w:val="20"/>
          <w:szCs w:val="20"/>
          <w:lang w:val="x-none" w:eastAsia="pl-PL"/>
        </w:rPr>
      </w:pPr>
      <w:r w:rsidRPr="00AC682F">
        <w:rPr>
          <w:rFonts w:asciiTheme="majorHAnsi" w:hAnsiTheme="majorHAnsi" w:cstheme="majorHAnsi"/>
          <w:b/>
          <w:bCs/>
          <w:sz w:val="20"/>
          <w:szCs w:val="20"/>
          <w:lang w:val="x-none" w:eastAsia="pl-PL"/>
        </w:rPr>
        <w:t xml:space="preserve">§ 3. </w:t>
      </w:r>
      <w:r w:rsidRPr="00AC682F">
        <w:rPr>
          <w:rFonts w:asciiTheme="majorHAnsi" w:hAnsiTheme="majorHAnsi" w:cstheme="majorHAnsi"/>
          <w:sz w:val="20"/>
          <w:szCs w:val="20"/>
          <w:lang w:val="x-none" w:eastAsia="pl-PL"/>
        </w:rPr>
        <w:t xml:space="preserve"> </w:t>
      </w:r>
      <w:r w:rsidRPr="00AC682F">
        <w:rPr>
          <w:rFonts w:asciiTheme="majorHAnsi" w:eastAsia="Times New Roman" w:hAnsiTheme="majorHAnsi" w:cstheme="majorHAnsi"/>
          <w:b/>
          <w:sz w:val="20"/>
          <w:szCs w:val="20"/>
          <w:lang w:eastAsia="pl-PL"/>
        </w:rPr>
        <w:t>CENA</w:t>
      </w:r>
      <w:r w:rsidRPr="00AC682F">
        <w:rPr>
          <w:rFonts w:asciiTheme="majorHAnsi" w:hAnsiTheme="majorHAnsi" w:cstheme="majorHAnsi"/>
          <w:b/>
          <w:bCs/>
          <w:sz w:val="20"/>
          <w:szCs w:val="20"/>
          <w:lang w:val="x-none" w:eastAsia="pl-PL"/>
        </w:rPr>
        <w:t xml:space="preserve"> </w:t>
      </w:r>
    </w:p>
    <w:p w14:paraId="728D09D2" w14:textId="77777777" w:rsidR="00B671CB" w:rsidRPr="00AC682F" w:rsidRDefault="00B671CB" w:rsidP="00B671CB">
      <w:pPr>
        <w:numPr>
          <w:ilvl w:val="0"/>
          <w:numId w:val="21"/>
        </w:numPr>
        <w:snapToGrid w:val="0"/>
        <w:spacing w:after="0" w:line="240" w:lineRule="auto"/>
        <w:ind w:left="426" w:hanging="426"/>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val="x-none" w:eastAsia="pl-PL"/>
        </w:rPr>
        <w:t xml:space="preserve">Wartość całkowita przedmiotu umowy wynosi brutto: </w:t>
      </w:r>
      <w:r w:rsidRPr="00AC682F">
        <w:rPr>
          <w:rFonts w:asciiTheme="majorHAnsi" w:hAnsiTheme="majorHAnsi" w:cstheme="majorHAnsi"/>
          <w:b/>
          <w:bCs/>
          <w:sz w:val="20"/>
          <w:szCs w:val="20"/>
          <w:lang w:eastAsia="pl-PL"/>
        </w:rPr>
        <w:t>…</w:t>
      </w:r>
      <w:r w:rsidRPr="00AC682F">
        <w:rPr>
          <w:rFonts w:asciiTheme="majorHAnsi" w:hAnsiTheme="majorHAnsi" w:cstheme="majorHAnsi"/>
          <w:b/>
          <w:bCs/>
          <w:sz w:val="20"/>
          <w:szCs w:val="20"/>
          <w:lang w:val="x-none" w:eastAsia="pl-PL"/>
        </w:rPr>
        <w:t xml:space="preserve"> </w:t>
      </w:r>
      <w:r w:rsidRPr="00AC682F">
        <w:rPr>
          <w:rFonts w:asciiTheme="majorHAnsi" w:hAnsiTheme="majorHAnsi" w:cstheme="majorHAnsi"/>
          <w:b/>
          <w:bCs/>
          <w:sz w:val="20"/>
          <w:szCs w:val="20"/>
          <w:lang w:eastAsia="pl-PL"/>
        </w:rPr>
        <w:t>PLN</w:t>
      </w:r>
      <w:r w:rsidRPr="00AC682F">
        <w:rPr>
          <w:rFonts w:asciiTheme="majorHAnsi" w:hAnsiTheme="majorHAnsi" w:cstheme="majorHAnsi"/>
          <w:bCs/>
          <w:sz w:val="20"/>
          <w:szCs w:val="20"/>
          <w:lang w:val="x-none" w:eastAsia="pl-PL"/>
        </w:rPr>
        <w:t xml:space="preserve"> (słownie: </w:t>
      </w:r>
      <w:r w:rsidRPr="00AC682F">
        <w:rPr>
          <w:rFonts w:asciiTheme="majorHAnsi" w:hAnsiTheme="majorHAnsi" w:cstheme="majorHAnsi"/>
          <w:b/>
          <w:bCs/>
          <w:sz w:val="20"/>
          <w:szCs w:val="20"/>
          <w:lang w:eastAsia="pl-PL"/>
        </w:rPr>
        <w:t>… złotych 00/</w:t>
      </w:r>
      <w:r w:rsidRPr="00AC682F">
        <w:rPr>
          <w:rFonts w:asciiTheme="majorHAnsi" w:hAnsiTheme="majorHAnsi" w:cstheme="majorHAnsi"/>
          <w:bCs/>
          <w:sz w:val="20"/>
          <w:szCs w:val="20"/>
          <w:lang w:eastAsia="pl-PL"/>
        </w:rPr>
        <w:t>100</w:t>
      </w:r>
      <w:r w:rsidRPr="00AC682F">
        <w:rPr>
          <w:rFonts w:asciiTheme="majorHAnsi" w:hAnsiTheme="majorHAnsi" w:cstheme="majorHAnsi"/>
          <w:bCs/>
          <w:sz w:val="20"/>
          <w:szCs w:val="20"/>
          <w:lang w:val="x-none" w:eastAsia="pl-PL"/>
        </w:rPr>
        <w:t xml:space="preserve">), w tym: </w:t>
      </w:r>
    </w:p>
    <w:p w14:paraId="27BEC4FC" w14:textId="77777777" w:rsidR="00B671CB" w:rsidRPr="00AC682F" w:rsidRDefault="00B671CB" w:rsidP="00B671CB">
      <w:pPr>
        <w:numPr>
          <w:ilvl w:val="0"/>
          <w:numId w:val="1"/>
        </w:numPr>
        <w:snapToGrid w:val="0"/>
        <w:spacing w:after="0" w:line="240" w:lineRule="auto"/>
        <w:ind w:left="709" w:hanging="283"/>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val="x-none" w:eastAsia="pl-PL"/>
        </w:rPr>
        <w:t xml:space="preserve">wartość netto przedmiotu umowy wynosi: </w:t>
      </w:r>
      <w:r w:rsidRPr="00AC682F">
        <w:rPr>
          <w:rFonts w:asciiTheme="majorHAnsi" w:hAnsiTheme="majorHAnsi" w:cstheme="majorHAnsi"/>
          <w:bCs/>
          <w:sz w:val="20"/>
          <w:szCs w:val="20"/>
          <w:lang w:eastAsia="pl-PL"/>
        </w:rPr>
        <w:t>… PLN</w:t>
      </w:r>
      <w:r w:rsidRPr="00AC682F">
        <w:rPr>
          <w:rFonts w:asciiTheme="majorHAnsi" w:hAnsiTheme="majorHAnsi" w:cstheme="majorHAnsi"/>
          <w:bCs/>
          <w:sz w:val="20"/>
          <w:szCs w:val="20"/>
          <w:lang w:val="x-none" w:eastAsia="pl-PL"/>
        </w:rPr>
        <w:t xml:space="preserve">, </w:t>
      </w:r>
    </w:p>
    <w:p w14:paraId="5C97CF96" w14:textId="77777777" w:rsidR="00B671CB" w:rsidRPr="00AC682F" w:rsidRDefault="00B671CB" w:rsidP="00B671CB">
      <w:pPr>
        <w:numPr>
          <w:ilvl w:val="0"/>
          <w:numId w:val="1"/>
        </w:numPr>
        <w:snapToGrid w:val="0"/>
        <w:spacing w:after="0" w:line="240" w:lineRule="auto"/>
        <w:ind w:left="709" w:hanging="283"/>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eastAsia="pl-PL"/>
        </w:rPr>
        <w:t>stawka</w:t>
      </w:r>
      <w:r w:rsidRPr="00AC682F">
        <w:rPr>
          <w:rFonts w:asciiTheme="majorHAnsi" w:hAnsiTheme="majorHAnsi" w:cstheme="majorHAnsi"/>
          <w:bCs/>
          <w:sz w:val="20"/>
          <w:szCs w:val="20"/>
          <w:lang w:val="x-none" w:eastAsia="pl-PL"/>
        </w:rPr>
        <w:t xml:space="preserve"> podatku VAT</w:t>
      </w:r>
      <w:r w:rsidRPr="00AC682F">
        <w:rPr>
          <w:rFonts w:asciiTheme="majorHAnsi" w:hAnsiTheme="majorHAnsi" w:cstheme="majorHAnsi"/>
          <w:bCs/>
          <w:sz w:val="20"/>
          <w:szCs w:val="20"/>
          <w:lang w:eastAsia="pl-PL"/>
        </w:rPr>
        <w:t>:</w:t>
      </w:r>
      <w:r w:rsidRPr="00AC682F">
        <w:rPr>
          <w:rFonts w:asciiTheme="majorHAnsi" w:hAnsiTheme="majorHAnsi" w:cstheme="majorHAnsi"/>
          <w:bCs/>
          <w:sz w:val="20"/>
          <w:szCs w:val="20"/>
          <w:lang w:val="x-none" w:eastAsia="pl-PL"/>
        </w:rPr>
        <w:t xml:space="preserve"> </w:t>
      </w:r>
      <w:r w:rsidRPr="00AC682F">
        <w:rPr>
          <w:rFonts w:asciiTheme="majorHAnsi" w:hAnsiTheme="majorHAnsi" w:cstheme="majorHAnsi"/>
          <w:bCs/>
          <w:sz w:val="20"/>
          <w:szCs w:val="20"/>
          <w:lang w:eastAsia="pl-PL"/>
        </w:rPr>
        <w:t xml:space="preserve">… </w:t>
      </w:r>
      <w:r w:rsidRPr="00AC682F">
        <w:rPr>
          <w:rFonts w:asciiTheme="majorHAnsi" w:hAnsiTheme="majorHAnsi" w:cstheme="majorHAnsi"/>
          <w:bCs/>
          <w:sz w:val="20"/>
          <w:szCs w:val="20"/>
          <w:lang w:val="x-none" w:eastAsia="pl-PL"/>
        </w:rPr>
        <w:t>%</w:t>
      </w:r>
      <w:r w:rsidRPr="00AC682F">
        <w:rPr>
          <w:rFonts w:asciiTheme="majorHAnsi" w:hAnsiTheme="majorHAnsi" w:cstheme="majorHAnsi"/>
          <w:bCs/>
          <w:sz w:val="20"/>
          <w:szCs w:val="20"/>
          <w:lang w:eastAsia="pl-PL"/>
        </w:rPr>
        <w:t>.</w:t>
      </w:r>
    </w:p>
    <w:p w14:paraId="470397BE" w14:textId="77777777" w:rsidR="00B671CB" w:rsidRPr="00AC682F" w:rsidRDefault="00B671CB" w:rsidP="00B671CB">
      <w:pPr>
        <w:numPr>
          <w:ilvl w:val="0"/>
          <w:numId w:val="21"/>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Cena obejmuje wszelkie koszty związane z realizacją przedmiotu umowy, w tym </w:t>
      </w:r>
      <w:r w:rsidRPr="00AC682F">
        <w:rPr>
          <w:rFonts w:asciiTheme="majorHAnsi" w:hAnsiTheme="majorHAnsi" w:cstheme="majorHAnsi"/>
          <w:snapToGrid w:val="0"/>
          <w:sz w:val="20"/>
          <w:szCs w:val="20"/>
        </w:rPr>
        <w:t xml:space="preserve">w szczególności </w:t>
      </w:r>
      <w:r w:rsidRPr="00AC682F">
        <w:rPr>
          <w:rFonts w:asciiTheme="majorHAnsi" w:hAnsiTheme="majorHAnsi" w:cstheme="majorHAnsi"/>
          <w:sz w:val="20"/>
          <w:szCs w:val="20"/>
        </w:rPr>
        <w:t xml:space="preserve">należny podatek VAT.  </w:t>
      </w:r>
    </w:p>
    <w:p w14:paraId="6FE11D3A" w14:textId="77777777" w:rsidR="00B671CB" w:rsidRPr="00AC682F" w:rsidRDefault="00B671CB" w:rsidP="00B671CB">
      <w:pPr>
        <w:pStyle w:val="Tekstpodstawowy"/>
        <w:spacing w:after="0"/>
        <w:jc w:val="center"/>
        <w:rPr>
          <w:rFonts w:asciiTheme="majorHAnsi" w:hAnsiTheme="majorHAnsi" w:cstheme="majorHAnsi"/>
          <w:caps/>
          <w:sz w:val="20"/>
          <w:szCs w:val="20"/>
        </w:rPr>
      </w:pPr>
    </w:p>
    <w:p w14:paraId="2A2B25AB"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4. </w:t>
      </w:r>
      <w:r w:rsidRPr="00AC682F">
        <w:rPr>
          <w:rFonts w:asciiTheme="majorHAnsi" w:eastAsia="Times New Roman" w:hAnsiTheme="majorHAnsi" w:cstheme="majorHAnsi"/>
          <w:b/>
          <w:sz w:val="20"/>
          <w:szCs w:val="20"/>
          <w:lang w:eastAsia="pl-PL"/>
        </w:rPr>
        <w:t>WARUNKI</w:t>
      </w:r>
      <w:r w:rsidRPr="00AC682F">
        <w:rPr>
          <w:rFonts w:asciiTheme="majorHAnsi" w:hAnsiTheme="majorHAnsi" w:cstheme="majorHAnsi"/>
          <w:b/>
          <w:bCs/>
          <w:sz w:val="20"/>
          <w:szCs w:val="20"/>
        </w:rPr>
        <w:t xml:space="preserve"> PŁATNOŚCI</w:t>
      </w:r>
    </w:p>
    <w:p w14:paraId="5450E4AA" w14:textId="77777777" w:rsidR="00B671CB" w:rsidRPr="00AC682F" w:rsidRDefault="00B671CB" w:rsidP="00B671C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ZAMAWIAJĄCY zobowiązany jest do zapłaty ceny w polskich złotych. ZAMAWIAJĄCY nie dopuszcza płatności w walutach obcych. </w:t>
      </w:r>
    </w:p>
    <w:p w14:paraId="3E613BE7" w14:textId="77777777" w:rsidR="00B671CB" w:rsidRPr="00AC682F" w:rsidRDefault="00B671CB" w:rsidP="00B671C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WYKONAWCA wystawi na ZAMAWIAJĄCEGO fakturę w języku polskim lub faktura będzie posiadać polską wersję językową, przy czym w przypadku wątpliwości co do treści faktury sporządzonej w języku innym niż polski, wiążąca dla ZAMAWIAJACEGO będzie treść polskiej wersji językowej.</w:t>
      </w:r>
    </w:p>
    <w:p w14:paraId="3343E735" w14:textId="77777777" w:rsidR="00B671CB" w:rsidRPr="00AC682F" w:rsidRDefault="00B671CB" w:rsidP="00B671CB">
      <w:pPr>
        <w:numPr>
          <w:ilvl w:val="0"/>
          <w:numId w:val="51"/>
        </w:numPr>
        <w:tabs>
          <w:tab w:val="clear" w:pos="900"/>
        </w:tabs>
        <w:suppressAutoHyphen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Zapłata ceny brutto za przedmiot umowy, o której mowa w § 3 ust. 1, nastąpi po łącznym wykonaniu poniższych czynności:</w:t>
      </w:r>
    </w:p>
    <w:p w14:paraId="4F09B15F" w14:textId="77777777" w:rsidR="00B671CB" w:rsidRPr="00AC682F" w:rsidRDefault="00B671CB" w:rsidP="00B671CB">
      <w:pPr>
        <w:pStyle w:val="Akapitzlist"/>
        <w:numPr>
          <w:ilvl w:val="0"/>
          <w:numId w:val="58"/>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dokonaniu odbioru faktycznego i szkolenia z obsługi przedmiotu umowy, potwierdzonym podpisanym przez ZAMAWIAJACEGO, UŻYTKOWNIKA i WYKONAWCĘ protokołem odbioru faktycznego bez uwag;</w:t>
      </w:r>
    </w:p>
    <w:p w14:paraId="41E6708A" w14:textId="77777777" w:rsidR="00B671CB" w:rsidRPr="00AC682F" w:rsidRDefault="00B671CB" w:rsidP="00B671CB">
      <w:pPr>
        <w:pStyle w:val="Akapitzlist"/>
        <w:numPr>
          <w:ilvl w:val="0"/>
          <w:numId w:val="58"/>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lastRenderedPageBreak/>
        <w:t>doręczeniu ZAMAWIAJĄCEMU przez WYKONAWCĘ prawidłowo wystawionej faktury VAT.</w:t>
      </w:r>
    </w:p>
    <w:p w14:paraId="40782E9B" w14:textId="77777777" w:rsidR="00B671CB" w:rsidRPr="00AC682F" w:rsidRDefault="00B671CB" w:rsidP="00B671CB">
      <w:pPr>
        <w:numPr>
          <w:ilvl w:val="0"/>
          <w:numId w:val="51"/>
        </w:numPr>
        <w:tabs>
          <w:tab w:val="clear" w:pos="900"/>
        </w:tabs>
        <w:suppressAutoHyphen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ZAMAWIAJĄCY zapłaci WYKONAWCY wskazaną powyżej cenę brutto przelewem na konto wskazane w fakturze w następującym terminie:</w:t>
      </w:r>
    </w:p>
    <w:p w14:paraId="5DA0CD4B" w14:textId="77777777" w:rsidR="00B671CB" w:rsidRPr="0028153B" w:rsidRDefault="00B671CB" w:rsidP="00B671CB">
      <w:pPr>
        <w:pStyle w:val="Akapitzlist"/>
        <w:numPr>
          <w:ilvl w:val="0"/>
          <w:numId w:val="57"/>
        </w:numPr>
        <w:suppressAutoHyphens/>
        <w:spacing w:after="0" w:line="240" w:lineRule="auto"/>
        <w:ind w:left="709" w:hanging="283"/>
        <w:jc w:val="both"/>
        <w:rPr>
          <w:rFonts w:asciiTheme="majorHAnsi" w:hAnsiTheme="majorHAnsi" w:cstheme="majorHAnsi"/>
          <w:sz w:val="20"/>
          <w:szCs w:val="20"/>
        </w:rPr>
      </w:pPr>
      <w:r w:rsidRPr="0028153B">
        <w:rPr>
          <w:rFonts w:asciiTheme="majorHAnsi" w:hAnsiTheme="majorHAnsi" w:cstheme="majorHAnsi"/>
          <w:sz w:val="20"/>
          <w:szCs w:val="20"/>
        </w:rPr>
        <w:t xml:space="preserve">w przypadku wystawienia przez WYKONAWCĘ faktury VAT po dokonaniu odbioru o którym mowa </w:t>
      </w:r>
      <w:r w:rsidRPr="0028153B">
        <w:rPr>
          <w:rFonts w:asciiTheme="majorHAnsi" w:hAnsiTheme="majorHAnsi" w:cstheme="majorHAnsi"/>
          <w:sz w:val="20"/>
          <w:szCs w:val="20"/>
        </w:rPr>
        <w:br/>
        <w:t>w § 4 ust. 3 pkt 1 – 30 dni od doręczenia ZAMAWIAJĄCEMU przedmiotowej faktury;</w:t>
      </w:r>
    </w:p>
    <w:p w14:paraId="7CF0A00B" w14:textId="77777777" w:rsidR="00B671CB" w:rsidRPr="0028153B" w:rsidRDefault="00B671CB" w:rsidP="00B671CB">
      <w:pPr>
        <w:pStyle w:val="Akapitzlist"/>
        <w:numPr>
          <w:ilvl w:val="0"/>
          <w:numId w:val="57"/>
        </w:numPr>
        <w:suppressAutoHyphens/>
        <w:spacing w:after="0" w:line="240" w:lineRule="auto"/>
        <w:ind w:left="709" w:hanging="283"/>
        <w:jc w:val="both"/>
        <w:rPr>
          <w:rFonts w:asciiTheme="majorHAnsi" w:hAnsiTheme="majorHAnsi" w:cstheme="majorHAnsi"/>
          <w:sz w:val="20"/>
          <w:szCs w:val="20"/>
        </w:rPr>
      </w:pPr>
      <w:r w:rsidRPr="0028153B">
        <w:rPr>
          <w:rFonts w:asciiTheme="majorHAnsi" w:hAnsiTheme="majorHAnsi" w:cstheme="majorHAnsi"/>
          <w:sz w:val="20"/>
          <w:szCs w:val="20"/>
        </w:rPr>
        <w:t>w przypadku wystawienia przez WYKONAWCĘ faktury VAT przed dokonaniem odbioru, o którym mowa w § 4 ust. 3 pkt 1 – 30 dni od dnia dokonania tego odbioru.</w:t>
      </w:r>
    </w:p>
    <w:p w14:paraId="3638B21E" w14:textId="77777777" w:rsidR="00B671CB" w:rsidRPr="00AC682F" w:rsidRDefault="00B671CB" w:rsidP="00B671C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Za datę płatności uznaje się datę obciążenia rachunku bankowego ZAMAWIAJĄCEGO.</w:t>
      </w:r>
    </w:p>
    <w:p w14:paraId="381606EF" w14:textId="77777777" w:rsidR="00B671CB" w:rsidRPr="00AC682F" w:rsidRDefault="00B671CB" w:rsidP="00B671C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ZAMAWIAJACY informuje, że posiada skrzynkę PEPPOL na Platformie Elektronicznego Fakturowania umożliwiającą </w:t>
      </w:r>
      <w:r w:rsidRPr="00AC682F">
        <w:rPr>
          <w:rFonts w:asciiTheme="majorHAnsi" w:hAnsiTheme="majorHAnsi" w:cstheme="majorHAnsi"/>
          <w:sz w:val="20"/>
          <w:szCs w:val="20"/>
          <w:shd w:val="clear" w:color="auto" w:fill="FFFFFF"/>
        </w:rPr>
        <w:t xml:space="preserve">odbiór ustrukturyzowanych faktur elektronicznych. Numer identyfikatora konta: </w:t>
      </w:r>
      <w:r w:rsidRPr="00AC682F">
        <w:rPr>
          <w:rFonts w:asciiTheme="majorHAnsi" w:hAnsiTheme="majorHAnsi" w:cstheme="majorHAnsi"/>
          <w:sz w:val="20"/>
          <w:szCs w:val="20"/>
        </w:rPr>
        <w:t>7781209832.</w:t>
      </w:r>
    </w:p>
    <w:p w14:paraId="4014D717" w14:textId="77777777" w:rsidR="00B671CB" w:rsidRPr="00AC682F" w:rsidRDefault="00B671CB" w:rsidP="00B671CB">
      <w:pPr>
        <w:spacing w:after="0" w:line="240" w:lineRule="auto"/>
        <w:ind w:right="-2"/>
        <w:jc w:val="both"/>
        <w:rPr>
          <w:rFonts w:asciiTheme="majorHAnsi" w:hAnsiTheme="majorHAnsi" w:cstheme="majorHAnsi"/>
          <w:b/>
          <w:bCs/>
          <w:sz w:val="20"/>
          <w:szCs w:val="20"/>
        </w:rPr>
      </w:pPr>
    </w:p>
    <w:p w14:paraId="7A8C6624"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5. TERMIN </w:t>
      </w:r>
      <w:r w:rsidRPr="00AC682F">
        <w:rPr>
          <w:rFonts w:asciiTheme="majorHAnsi" w:eastAsia="Times New Roman" w:hAnsiTheme="majorHAnsi" w:cstheme="majorHAnsi"/>
          <w:b/>
          <w:sz w:val="20"/>
          <w:szCs w:val="20"/>
          <w:lang w:eastAsia="pl-PL"/>
        </w:rPr>
        <w:t>WYDANIA</w:t>
      </w:r>
      <w:r w:rsidRPr="00AC682F">
        <w:rPr>
          <w:rFonts w:asciiTheme="majorHAnsi" w:hAnsiTheme="majorHAnsi" w:cstheme="majorHAnsi"/>
          <w:b/>
          <w:bCs/>
          <w:sz w:val="20"/>
          <w:szCs w:val="20"/>
        </w:rPr>
        <w:t xml:space="preserve"> PRZEDMIOTU UMOWY</w:t>
      </w:r>
    </w:p>
    <w:p w14:paraId="77377CA5" w14:textId="77777777"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zobowiązuje się wydać przedmiot umowy </w:t>
      </w:r>
      <w:r w:rsidRPr="00AC682F">
        <w:rPr>
          <w:rFonts w:asciiTheme="majorHAnsi" w:hAnsiTheme="majorHAnsi" w:cstheme="majorHAnsi"/>
          <w:b/>
          <w:sz w:val="20"/>
          <w:szCs w:val="20"/>
        </w:rPr>
        <w:t>w ciągu … dni</w:t>
      </w:r>
      <w:r w:rsidRPr="00AC682F">
        <w:rPr>
          <w:rFonts w:asciiTheme="majorHAnsi" w:hAnsiTheme="majorHAnsi" w:cstheme="majorHAnsi"/>
          <w:sz w:val="20"/>
          <w:szCs w:val="20"/>
        </w:rPr>
        <w:t xml:space="preserve"> od dnia zawarcia niniejszej umowy, tj. </w:t>
      </w:r>
      <w:r w:rsidRPr="00AC682F">
        <w:rPr>
          <w:rFonts w:asciiTheme="majorHAnsi" w:hAnsiTheme="majorHAnsi" w:cstheme="majorHAnsi"/>
          <w:b/>
          <w:sz w:val="20"/>
          <w:szCs w:val="20"/>
        </w:rPr>
        <w:t>do dnia: … 2023 r.</w:t>
      </w:r>
    </w:p>
    <w:p w14:paraId="26B5B2AA" w14:textId="77777777"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ZAMAWIAJĄCY zastrzega sobie prawo do dokonania inspekcji produkcyjnej. Inspekcja odbędzie się </w:t>
      </w:r>
      <w:r w:rsidRPr="00AC682F">
        <w:rPr>
          <w:rFonts w:asciiTheme="majorHAnsi" w:hAnsiTheme="majorHAnsi" w:cstheme="majorHAnsi"/>
          <w:sz w:val="20"/>
          <w:szCs w:val="20"/>
        </w:rPr>
        <w:br/>
        <w:t xml:space="preserve">w siedzibie WYKONAWCY i dokonana zostanie przez jednego przedstawiciela ZAMAWIAJĄCEGO i minimum jednego przedstawiciela UŻYTKOWNIKA w ciągu minimum 1 dnia roboczego. </w:t>
      </w:r>
    </w:p>
    <w:p w14:paraId="2393ECD1" w14:textId="77777777"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zawiadomi pisemnie ZAMAWIAJĄCEGO o gotowości do przeprowadzenia inspekcji produkcyjnej, z co najmniej 5-dniowym wyprzedzeniem. ZAMAWIAJĄCY dopuszcza zawiadomienie </w:t>
      </w:r>
      <w:r w:rsidRPr="00AC682F">
        <w:rPr>
          <w:rFonts w:asciiTheme="majorHAnsi" w:hAnsiTheme="majorHAnsi" w:cstheme="majorHAnsi"/>
          <w:sz w:val="20"/>
          <w:szCs w:val="20"/>
        </w:rPr>
        <w:br/>
        <w:t>w formie elektronicznej do Komendy Wojewódzkiej Państwowej Straży Pożarnej w Poznaniu na adres: kancelaria@psp.wlkp.pl.</w:t>
      </w:r>
    </w:p>
    <w:p w14:paraId="7CF0C538" w14:textId="77777777"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Z inspekcji produkcyjnej zostanie sporządzony protokół w 2 egzemplarzach, po 1 egzemplarzu dla WYKONAWCY i ZAMAWIAJĄCEGO.</w:t>
      </w:r>
    </w:p>
    <w:p w14:paraId="3BCAF77F" w14:textId="77777777" w:rsidR="00B671CB" w:rsidRPr="00AC682F" w:rsidRDefault="00B671CB" w:rsidP="00B671CB">
      <w:pPr>
        <w:pStyle w:val="Tekstpodstawowy"/>
        <w:suppressAutoHyphens w:val="0"/>
        <w:snapToGrid w:val="0"/>
        <w:spacing w:after="0"/>
        <w:ind w:left="426"/>
        <w:jc w:val="both"/>
        <w:rPr>
          <w:rFonts w:asciiTheme="majorHAnsi" w:hAnsiTheme="majorHAnsi" w:cstheme="majorHAnsi"/>
          <w:sz w:val="20"/>
          <w:szCs w:val="20"/>
        </w:rPr>
      </w:pPr>
    </w:p>
    <w:p w14:paraId="74858A3E"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6. ODBIÓR </w:t>
      </w:r>
      <w:r w:rsidRPr="00AC682F">
        <w:rPr>
          <w:rFonts w:asciiTheme="majorHAnsi" w:eastAsia="Times New Roman" w:hAnsiTheme="majorHAnsi" w:cstheme="majorHAnsi"/>
          <w:b/>
          <w:sz w:val="20"/>
          <w:szCs w:val="20"/>
          <w:lang w:eastAsia="pl-PL"/>
        </w:rPr>
        <w:t>PRZEDMIOTU</w:t>
      </w:r>
      <w:r w:rsidRPr="00AC682F">
        <w:rPr>
          <w:rFonts w:asciiTheme="majorHAnsi" w:hAnsiTheme="majorHAnsi" w:cstheme="majorHAnsi"/>
          <w:b/>
          <w:bCs/>
          <w:sz w:val="20"/>
          <w:szCs w:val="20"/>
        </w:rPr>
        <w:t xml:space="preserve"> UMOWY ORAZ SZKOLENIE</w:t>
      </w:r>
    </w:p>
    <w:p w14:paraId="421554D3"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Odbiór przedmiotu umowy odbędzie się w dwóch etapach: </w:t>
      </w:r>
    </w:p>
    <w:p w14:paraId="4763F67F" w14:textId="77777777" w:rsidR="00B671CB" w:rsidRPr="00AC682F" w:rsidRDefault="00B671CB" w:rsidP="00B671CB">
      <w:pPr>
        <w:numPr>
          <w:ilvl w:val="0"/>
          <w:numId w:val="5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Etap I - odbiór techniczno-jakościowy w siedzibie WYKONAWCY;</w:t>
      </w:r>
    </w:p>
    <w:p w14:paraId="60F449CA" w14:textId="77777777" w:rsidR="00B671CB" w:rsidRPr="00AC682F" w:rsidRDefault="00B671CB" w:rsidP="00B671CB">
      <w:pPr>
        <w:numPr>
          <w:ilvl w:val="0"/>
          <w:numId w:val="5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Etap II - odbiór faktyczny w siedzibie WYKONAWCY. </w:t>
      </w:r>
    </w:p>
    <w:p w14:paraId="16BFBA8E" w14:textId="77777777" w:rsidR="00B671CB" w:rsidRPr="00AC682F" w:rsidRDefault="00B671CB" w:rsidP="00B671CB">
      <w:pPr>
        <w:numPr>
          <w:ilvl w:val="0"/>
          <w:numId w:val="52"/>
        </w:numPr>
        <w:snapToGrid w:val="0"/>
        <w:spacing w:after="0" w:line="240" w:lineRule="auto"/>
        <w:ind w:left="426" w:hanging="426"/>
        <w:jc w:val="both"/>
        <w:rPr>
          <w:rFonts w:asciiTheme="majorHAnsi" w:hAnsiTheme="majorHAnsi" w:cstheme="majorHAnsi"/>
          <w:sz w:val="20"/>
          <w:szCs w:val="20"/>
          <w:lang w:eastAsia="pl-PL"/>
        </w:rPr>
      </w:pPr>
      <w:r w:rsidRPr="00AC682F">
        <w:rPr>
          <w:rFonts w:asciiTheme="majorHAnsi" w:hAnsiTheme="majorHAnsi" w:cstheme="majorHAnsi"/>
          <w:sz w:val="20"/>
          <w:szCs w:val="20"/>
          <w:lang w:eastAsia="pl-PL"/>
        </w:rPr>
        <w:t>Odbioru techniczno-jakościowego dokona komisja, w składzie jeden przedstawiciel ZAMAWIAJĄCEGO i  minimalnie dwóch przedstawicieli UŻYTKOWNIKA w obecności co najmniej jednego przedstawiciela WYKONAWCY. WYKONAWCA zawiadomi pisemnie ZAMAWIAJĄCEGO o gotowości do przeprowadzenia odbioru techniczno-jakościowego przedmiotu umowy z co najmniej 5-dniowym wyprzedzeniem. ZAMAWIAJĄCY dopuszcza zawiadomienie w formie elektronicznej do Komendy Wojewódzkiej Państwowej Straży Pożarnej w Poznaniu na adres: kancelaria@psp.wlkp.pl.</w:t>
      </w:r>
    </w:p>
    <w:p w14:paraId="546489D7"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3008D60C"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Odbiór faktyczny przedmiotu umowy odbędzie się w siedzibie WYKONAWCY po pozytywnym odbiorze techniczno-jakościowym. Odbioru faktycznego przedmiotu umowy dokona komisja, </w:t>
      </w:r>
      <w:r w:rsidRPr="00AC682F">
        <w:rPr>
          <w:rFonts w:asciiTheme="majorHAnsi" w:hAnsiTheme="majorHAnsi" w:cstheme="majorHAnsi"/>
          <w:sz w:val="20"/>
          <w:szCs w:val="20"/>
          <w:lang w:eastAsia="pl-PL"/>
        </w:rPr>
        <w:t>w składzie jeden przedstawiciel ZAMAWIAJĄCEGO i  minimalnie dwóch przedstawicieli UŻYTKOWNIKA w obecności co najmniej jednego przedstawiciela WYKONAWCY</w:t>
      </w:r>
      <w:r w:rsidRPr="00AC682F">
        <w:rPr>
          <w:rFonts w:asciiTheme="majorHAnsi" w:hAnsiTheme="majorHAnsi" w:cstheme="majorHAnsi"/>
          <w:sz w:val="20"/>
          <w:szCs w:val="20"/>
        </w:rPr>
        <w:t xml:space="preserve">. Odbiór faktyczny przedmiotu umowy polegał będzie na sprawdzeniu stanu przedmiotu umowy i potwierdzeniu kompletności wyposażenia zgodnie ze stanem podczas odbioru techniczno-jakościowego. Protokół odbioru faktycznego zostanie sporządzony w 2 egzemplarzach, każdy na prawach oryginału, po 1 egzemplarzu dla ZAMAWIAJĄCEGO i WYKONAWCY oraz zostanie podpisany przez przedstawicieli stron. </w:t>
      </w:r>
    </w:p>
    <w:p w14:paraId="5E085523"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W przypadku stwierdzenia podczas odbioru techniczno-jakościowego lub faktycznego przedmiotu umowy usterek, WYKONAWCA zobowiązuje się do ich usunięcia lub wymiany przedmiotu umowy na wolny od 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00B70433"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lastRenderedPageBreak/>
        <w:t xml:space="preserve">W przypadku, gdy WYKONAWCA nie jest w stanie niezwłocznie usunąć usterek, o których mowa </w:t>
      </w:r>
      <w:r w:rsidRPr="00AC682F">
        <w:rPr>
          <w:rFonts w:asciiTheme="majorHAnsi" w:hAnsiTheme="majorHAnsi" w:cstheme="majorHAnsi"/>
          <w:sz w:val="20"/>
          <w:szCs w:val="20"/>
        </w:rPr>
        <w:br/>
        <w:t>w ust.</w:t>
      </w:r>
      <w:r>
        <w:rPr>
          <w:rFonts w:asciiTheme="majorHAnsi" w:hAnsiTheme="majorHAnsi" w:cstheme="majorHAnsi"/>
          <w:sz w:val="20"/>
          <w:szCs w:val="20"/>
        </w:rPr>
        <w:t xml:space="preserve"> 5 odbiór techniczno-jakościowy/faktyczny </w:t>
      </w:r>
      <w:r w:rsidRPr="00AC682F">
        <w:rPr>
          <w:rFonts w:asciiTheme="majorHAnsi" w:hAnsiTheme="majorHAnsi" w:cstheme="majorHAnsi"/>
          <w:sz w:val="20"/>
          <w:szCs w:val="20"/>
        </w:rPr>
        <w:t xml:space="preserve">zostaje przerwany. Po usunięciu usterek, postanowienia ust. 2 do ust. 5 stosuje się odpowiednio (odbiór rozpoczyna się od nowa). </w:t>
      </w:r>
    </w:p>
    <w:p w14:paraId="0828BBE6" w14:textId="77777777" w:rsidR="00B671CB" w:rsidRPr="00AC682F" w:rsidRDefault="00B671CB" w:rsidP="00B671CB">
      <w:pPr>
        <w:numPr>
          <w:ilvl w:val="0"/>
          <w:numId w:val="52"/>
        </w:numPr>
        <w:spacing w:after="0" w:line="240" w:lineRule="auto"/>
        <w:ind w:left="426" w:hanging="426"/>
        <w:jc w:val="both"/>
        <w:outlineLvl w:val="0"/>
        <w:rPr>
          <w:rFonts w:asciiTheme="majorHAnsi" w:hAnsiTheme="majorHAnsi" w:cstheme="majorHAnsi"/>
          <w:sz w:val="20"/>
          <w:szCs w:val="20"/>
        </w:rPr>
      </w:pPr>
      <w:r w:rsidRPr="00AC682F">
        <w:rPr>
          <w:rFonts w:asciiTheme="majorHAnsi" w:hAnsiTheme="majorHAnsi" w:cstheme="majorHAnsi"/>
          <w:sz w:val="20"/>
          <w:szCs w:val="20"/>
        </w:rPr>
        <w:t xml:space="preserve">WYKONAWCA lub jego przedstawiciele przeprowadzą na własny koszt szkolenie z obsługi przedmiotu umowy dla przedstawicieli UŻYTKOWANIKA w dniu odbioru faktycznego przedmiotu umowy. Protokół z przeprowadzonego szkolenia wraz z wykazem osób przeszkolonych, zostanie sporządzony w 2 egzemplarzach, po 1 egzemplarzu dla ZAMAWIAJĄCEGO i WYKONAWCY oraz zostanie podpisany przez przedstawicieli stron. </w:t>
      </w:r>
    </w:p>
    <w:p w14:paraId="1DBD0FD8" w14:textId="77777777" w:rsidR="00B671CB" w:rsidRPr="00AC682F" w:rsidRDefault="00B671CB" w:rsidP="00B671CB">
      <w:pPr>
        <w:numPr>
          <w:ilvl w:val="0"/>
          <w:numId w:val="52"/>
        </w:numPr>
        <w:spacing w:after="0" w:line="240" w:lineRule="auto"/>
        <w:ind w:left="426" w:hanging="426"/>
        <w:jc w:val="both"/>
        <w:outlineLvl w:val="0"/>
        <w:rPr>
          <w:rFonts w:asciiTheme="majorHAnsi" w:hAnsiTheme="majorHAnsi" w:cstheme="majorHAnsi"/>
          <w:sz w:val="20"/>
          <w:szCs w:val="20"/>
        </w:rPr>
      </w:pPr>
      <w:r w:rsidRPr="00AC682F">
        <w:rPr>
          <w:rFonts w:asciiTheme="majorHAnsi" w:hAnsiTheme="majorHAnsi" w:cstheme="majorHAnsi"/>
          <w:sz w:val="20"/>
          <w:szCs w:val="20"/>
        </w:rPr>
        <w:t>Koszty dojazdu, zakwaterowania i wyżywienia przedstawicieli ZAMAWIAJĄCEGO i UŻYTKOWNIKA podczas inspekcji produkcyjnej, odbiorów techniczno-jakościowych oraz faktycznych i szkolenia obciążają WYKONAWCĘ.</w:t>
      </w:r>
    </w:p>
    <w:p w14:paraId="791593AA"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ZAMAWIAJĄCY zastrzega sobie prawo do pozostawienia przedmiotu umowy w siedzibie WYKONAWCY po zakończeniu odbioru faktycznego przedmiotu umowy na czas niezbędny do dokonania procedury rejestracji przedmiotu umowy.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4BCEE02C" w14:textId="77777777" w:rsidR="00B671CB" w:rsidRPr="00AC682F" w:rsidRDefault="00B671CB" w:rsidP="00B671CB">
      <w:pPr>
        <w:spacing w:after="0" w:line="240" w:lineRule="auto"/>
        <w:jc w:val="both"/>
        <w:rPr>
          <w:rFonts w:asciiTheme="majorHAnsi" w:hAnsiTheme="majorHAnsi" w:cstheme="majorHAnsi"/>
          <w:sz w:val="20"/>
          <w:szCs w:val="20"/>
        </w:rPr>
      </w:pPr>
    </w:p>
    <w:p w14:paraId="5A7AE082"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7. </w:t>
      </w:r>
      <w:r w:rsidRPr="00AC682F">
        <w:rPr>
          <w:rFonts w:asciiTheme="majorHAnsi" w:eastAsia="Times New Roman" w:hAnsiTheme="majorHAnsi" w:cstheme="majorHAnsi"/>
          <w:b/>
          <w:sz w:val="20"/>
          <w:szCs w:val="20"/>
          <w:lang w:eastAsia="pl-PL"/>
        </w:rPr>
        <w:t>DOKUMENTACJA</w:t>
      </w:r>
      <w:r w:rsidRPr="00AC682F">
        <w:rPr>
          <w:rFonts w:asciiTheme="majorHAnsi" w:hAnsiTheme="majorHAnsi" w:cstheme="majorHAnsi"/>
          <w:b/>
          <w:bCs/>
          <w:sz w:val="20"/>
          <w:szCs w:val="20"/>
        </w:rPr>
        <w:t xml:space="preserve"> TECHNICZNA</w:t>
      </w:r>
    </w:p>
    <w:p w14:paraId="3703C3FA" w14:textId="77777777" w:rsidR="00B671CB" w:rsidRPr="00064C7B" w:rsidRDefault="00B671CB" w:rsidP="00B671CB">
      <w:pPr>
        <w:pStyle w:val="Tekstpodstawowy"/>
        <w:suppressAutoHyphens w:val="0"/>
        <w:spacing w:after="0"/>
        <w:ind w:left="426"/>
        <w:jc w:val="both"/>
        <w:rPr>
          <w:rFonts w:asciiTheme="majorHAnsi" w:hAnsiTheme="majorHAnsi" w:cstheme="majorHAnsi"/>
          <w:sz w:val="20"/>
          <w:szCs w:val="20"/>
        </w:rPr>
      </w:pPr>
      <w:r w:rsidRPr="00064C7B">
        <w:rPr>
          <w:rFonts w:asciiTheme="majorHAnsi" w:hAnsiTheme="majorHAnsi" w:cstheme="majorHAnsi"/>
          <w:sz w:val="20"/>
          <w:szCs w:val="20"/>
        </w:rPr>
        <w:t>Do przedmiotu umowy WYKONAWCA zobowiązuje się dołączyć:</w:t>
      </w:r>
    </w:p>
    <w:p w14:paraId="2682251D" w14:textId="77777777"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instrukcję obsługi przedmiotu umowy w języku polskim w wersji papierowej lub cyfrowej, </w:t>
      </w:r>
    </w:p>
    <w:p w14:paraId="69D69476" w14:textId="77777777"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instrukcję obsługi urządzeń zamontowanych na stałe (np. radiotelefon, sygnalizacja pojazdu uprzywilejowanego itp.) w wersji papierowej i cyfrowej,</w:t>
      </w:r>
    </w:p>
    <w:p w14:paraId="680A6548" w14:textId="77777777"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książkę serwisową pojazdu w języku polskim, </w:t>
      </w:r>
    </w:p>
    <w:p w14:paraId="71DC6301" w14:textId="77777777"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wykaz ilościowo-wartościowy (brutto) dostarczonego sprzętu (wyposażenia), stanowiącego wyposażenie przedmiotu umowy - niezbędnego do wprowadzenia na ewidencję majątkową oraz warunki gwarancji producenta dla poszczególnego sprzętu.</w:t>
      </w:r>
    </w:p>
    <w:p w14:paraId="2ECF1420" w14:textId="77777777"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wykaz adresów punktów serwisowych na terenie Polski,</w:t>
      </w:r>
    </w:p>
    <w:p w14:paraId="5943E5B7" w14:textId="77777777"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dokumentację niezbędną do zarejestrowania samochodu w Wydziale Komunikacji właściwym dla siedziby ZAMAWIAJĄCEGO, i po zarejestrowaniu pojazdu przez ZAMAWIAJĄCEGO oraz dostarczeniu dowodu rejestracyjnego do WYKONAWCY, który na podstawie miękkiego dowodu rejestracyjnego wykona poszerzone badanie techniczne samochodu w uprawnionej stacji diagnostycznej, potwierdzające   przeznaczenie samochodu jako pojazd przeznaczony do celów specjalnych,</w:t>
      </w:r>
    </w:p>
    <w:p w14:paraId="1CD0925F" w14:textId="77777777"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dokumenty wymienione w załączniku nr 1 do niniejszej umowy. </w:t>
      </w:r>
    </w:p>
    <w:p w14:paraId="088C07C7" w14:textId="77777777" w:rsidR="00B671CB" w:rsidRPr="00064C7B" w:rsidRDefault="00B671CB" w:rsidP="00B671CB">
      <w:pPr>
        <w:spacing w:after="0" w:line="240" w:lineRule="auto"/>
        <w:ind w:left="426"/>
        <w:jc w:val="both"/>
        <w:outlineLvl w:val="0"/>
        <w:rPr>
          <w:rFonts w:asciiTheme="majorHAnsi" w:eastAsiaTheme="minorEastAsia" w:hAnsiTheme="majorHAnsi" w:cstheme="majorHAnsi"/>
          <w:sz w:val="20"/>
          <w:szCs w:val="20"/>
          <w:lang w:eastAsia="pl-PL"/>
        </w:rPr>
      </w:pPr>
      <w:r w:rsidRPr="00064C7B">
        <w:rPr>
          <w:rFonts w:asciiTheme="majorHAnsi" w:eastAsiaTheme="minorEastAsia" w:hAnsiTheme="majorHAnsi" w:cstheme="majorHAnsi"/>
          <w:sz w:val="20"/>
          <w:szCs w:val="20"/>
          <w:lang w:eastAsia="pl-PL"/>
        </w:rPr>
        <w:t>Wyżej wymienione dokumenty powinny być wystawione w języku polskim lub przetłumaczone na język polski.</w:t>
      </w:r>
    </w:p>
    <w:p w14:paraId="7F1318C8" w14:textId="77777777" w:rsidR="00B671CB" w:rsidRPr="00AC682F" w:rsidRDefault="00B671CB" w:rsidP="00B671CB">
      <w:pPr>
        <w:spacing w:after="0" w:line="240" w:lineRule="auto"/>
        <w:jc w:val="both"/>
        <w:rPr>
          <w:rFonts w:asciiTheme="majorHAnsi" w:hAnsiTheme="majorHAnsi" w:cstheme="majorHAnsi"/>
          <w:sz w:val="20"/>
          <w:szCs w:val="20"/>
        </w:rPr>
      </w:pPr>
    </w:p>
    <w:p w14:paraId="1AAAB967"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8. </w:t>
      </w:r>
      <w:r w:rsidRPr="00AC682F">
        <w:rPr>
          <w:rFonts w:asciiTheme="majorHAnsi" w:eastAsia="Times New Roman" w:hAnsiTheme="majorHAnsi" w:cstheme="majorHAnsi"/>
          <w:b/>
          <w:sz w:val="20"/>
          <w:szCs w:val="20"/>
          <w:lang w:eastAsia="pl-PL"/>
        </w:rPr>
        <w:t>GWARANCJA</w:t>
      </w:r>
      <w:r w:rsidRPr="00AC682F">
        <w:rPr>
          <w:rFonts w:asciiTheme="majorHAnsi" w:hAnsiTheme="majorHAnsi" w:cstheme="majorHAnsi"/>
          <w:b/>
          <w:bCs/>
          <w:sz w:val="20"/>
          <w:szCs w:val="20"/>
        </w:rPr>
        <w:t xml:space="preserve"> I SERWIS</w:t>
      </w:r>
    </w:p>
    <w:p w14:paraId="22976AED" w14:textId="77777777" w:rsidR="00B671CB" w:rsidRPr="00AC682F"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udziela ZAMAWIAJĄCEMU na przedmiot umowy gwarancji ………………, </w:t>
      </w:r>
      <w:r w:rsidRPr="00AC682F">
        <w:rPr>
          <w:rFonts w:asciiTheme="majorHAnsi" w:hAnsiTheme="majorHAnsi" w:cstheme="majorHAnsi"/>
          <w:b/>
          <w:sz w:val="20"/>
          <w:szCs w:val="20"/>
        </w:rPr>
        <w:t>na okres … miesięcy</w:t>
      </w:r>
      <w:r w:rsidRPr="00AC682F">
        <w:rPr>
          <w:rFonts w:asciiTheme="majorHAnsi" w:hAnsiTheme="majorHAnsi" w:cstheme="majorHAnsi"/>
          <w:sz w:val="20"/>
          <w:szCs w:val="20"/>
        </w:rPr>
        <w:t xml:space="preserve"> liczony od daty odbioru potwierdzonego protokołem odbioru faktycznego</w:t>
      </w:r>
      <w:r w:rsidRPr="00AC682F">
        <w:rPr>
          <w:rFonts w:asciiTheme="majorHAnsi" w:hAnsiTheme="majorHAnsi" w:cstheme="majorHAnsi"/>
          <w:spacing w:val="-2"/>
          <w:sz w:val="20"/>
          <w:szCs w:val="20"/>
        </w:rPr>
        <w:t>.</w:t>
      </w:r>
      <w:r w:rsidRPr="00AC682F">
        <w:rPr>
          <w:rFonts w:asciiTheme="majorHAnsi" w:hAnsiTheme="majorHAnsi" w:cstheme="majorHAnsi"/>
          <w:sz w:val="20"/>
          <w:szCs w:val="20"/>
        </w:rPr>
        <w:t xml:space="preserve"> Okres gwarancji liczy się od dnia podpisania przez ZAMAWIAJĄCEGO i UŻYTKOWNIKA protokołu odbioru faktycznego przedmiotu umowy bez uwag.</w:t>
      </w:r>
    </w:p>
    <w:p w14:paraId="25EDDD04" w14:textId="77777777"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color w:val="FF0000"/>
          <w:sz w:val="20"/>
          <w:szCs w:val="20"/>
        </w:rPr>
      </w:pPr>
      <w:r w:rsidRPr="00934A37">
        <w:rPr>
          <w:rFonts w:asciiTheme="majorHAnsi" w:hAnsiTheme="majorHAnsi" w:cstheme="majorHAnsi"/>
          <w:sz w:val="20"/>
          <w:szCs w:val="20"/>
        </w:rPr>
        <w:t>W okresie gwarancji wszystkie naprawy gwarancyjne przeprowadzone będą u WYKONAWCY lub w autoryzowanym serwisie na koszt WYKONAWCY w ciągu 14 dni od daty otrzymania pisemnego zgłoszenia usterki. Do okresu naprawy nie wlicza się dni ustawowo wolnych od pracy. Strony dopuszczają zgłoszenie usterki w formie faksu lub wiadomości e-mail.</w:t>
      </w:r>
    </w:p>
    <w:p w14:paraId="3144B0E7" w14:textId="77777777"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934A37">
        <w:rPr>
          <w:rFonts w:asciiTheme="majorHAnsi" w:hAnsiTheme="majorHAnsi" w:cstheme="majorHAnsi"/>
          <w:sz w:val="20"/>
          <w:szCs w:val="20"/>
        </w:rPr>
        <w:t>Nieprawidłowości, których z przyczyn niezależnych od WYKONAWCY nie da się usunąć w terminie określonym w ust. 2, usuwane będą w terminie uzgodnionym w formie pisemnej z UŻYTKOWNIKIEM. W przypadku nie uzgodnienia terminu, o którym mowa powyżej ustala się termin 14 dni, liczony od chwili otrzymania zgłoszenia o nieprawidłowości. Do okresu usunięcia nieprawidłowości nie wlicza się dni ustawowo wolnych od pracy. W uzasadnionych przypadkach termin naprawy gwarancyjnej może się wydłużyć z przyczyn niezależnych od WYKONAWCY.</w:t>
      </w:r>
    </w:p>
    <w:p w14:paraId="33436E94" w14:textId="77777777"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934A37">
        <w:rPr>
          <w:rFonts w:asciiTheme="majorHAnsi" w:hAnsiTheme="majorHAnsi" w:cstheme="majorHAnsi"/>
          <w:sz w:val="20"/>
          <w:szCs w:val="20"/>
        </w:rPr>
        <w:t xml:space="preserve">Okres gwarancji ulega przedłużeniu </w:t>
      </w:r>
      <w:r>
        <w:rPr>
          <w:rFonts w:asciiTheme="majorHAnsi" w:hAnsiTheme="majorHAnsi" w:cstheme="majorHAnsi"/>
          <w:sz w:val="20"/>
          <w:szCs w:val="20"/>
        </w:rPr>
        <w:t xml:space="preserve">o okres </w:t>
      </w:r>
      <w:r w:rsidRPr="00934A37">
        <w:rPr>
          <w:rFonts w:asciiTheme="majorHAnsi" w:hAnsiTheme="majorHAnsi" w:cstheme="majorHAnsi"/>
          <w:sz w:val="20"/>
          <w:szCs w:val="20"/>
        </w:rPr>
        <w:t>od momentu zgłoszenia sprzętu do naprawy do momentu odbioru naprawionego sprzętu.</w:t>
      </w:r>
    </w:p>
    <w:p w14:paraId="3CF5E361" w14:textId="77777777" w:rsidR="00B671CB" w:rsidRPr="00BC1414"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BC1414">
        <w:rPr>
          <w:rFonts w:asciiTheme="majorHAnsi" w:hAnsiTheme="majorHAnsi" w:cstheme="majorHAnsi"/>
          <w:sz w:val="20"/>
          <w:szCs w:val="20"/>
        </w:rPr>
        <w:lastRenderedPageBreak/>
        <w:t>Po okresie gwarancji serwis może być prowadzony przez WYKONAWCĘ na podstawie indywidualnych zleceń UŻYTKOWNIKA.</w:t>
      </w:r>
    </w:p>
    <w:p w14:paraId="4020E23F" w14:textId="77777777" w:rsidR="00B671CB" w:rsidRPr="001A5E39"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1A5E39">
        <w:rPr>
          <w:rFonts w:asciiTheme="majorHAnsi" w:hAnsiTheme="majorHAnsi" w:cstheme="majorHAnsi"/>
          <w:sz w:val="20"/>
          <w:szCs w:val="20"/>
        </w:rPr>
        <w:t>W przypadku bezskutecznego upływu terminu, o którym mowa w ust. 2 i 3 niniejszego paragrafu UŻYTKOWNIKOWI przysługuje prawo zlecenia naprawy w wybranym przez siebie serwisie na koszt i odpowiedzialność WYKONAWCY. W takim przypadku UŻYTKOWNIK wystawi WYKONAWCY notę obciążeniową równą kosztom poniesionym za naprawy przedmiotu umowy lub jego części, a WYKONAWCA zobowiązuje się do jej uregulowania w terminie wskazanym przez UŻYTKOWNIKA. Ustęp ten nie narusza postanowień dotyczących kar umownych. W takim przypadku ZAMAWIAJĄCY nie traci gwarancji na przedmiot umowy.</w:t>
      </w:r>
    </w:p>
    <w:p w14:paraId="489454D7" w14:textId="77777777" w:rsidR="00B671CB" w:rsidRPr="00BC1414"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BC1414">
        <w:rPr>
          <w:rFonts w:asciiTheme="majorHAnsi" w:hAnsiTheme="majorHAnsi" w:cstheme="majorHAnsi"/>
          <w:sz w:val="20"/>
          <w:szCs w:val="20"/>
        </w:rPr>
        <w:t>ZAMAWIAJĄCY wymaga, aby serwis gwarancyjny obejmował cały kraj. WYKONAWCA winien przedstawić wykaz autoryzowanych serwisów samochodów, w których będzie możliwość dokonywania napraw gwarancyjnych i pogwarancyjnych.</w:t>
      </w:r>
    </w:p>
    <w:p w14:paraId="7D87A0A8"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572B4417"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9. </w:t>
      </w:r>
      <w:r w:rsidRPr="00AC682F">
        <w:rPr>
          <w:rFonts w:asciiTheme="majorHAnsi" w:eastAsia="Times New Roman" w:hAnsiTheme="majorHAnsi" w:cstheme="majorHAnsi"/>
          <w:b/>
          <w:sz w:val="20"/>
          <w:szCs w:val="20"/>
          <w:lang w:eastAsia="pl-PL"/>
        </w:rPr>
        <w:t>KARY</w:t>
      </w:r>
      <w:r w:rsidRPr="00AC682F">
        <w:rPr>
          <w:rFonts w:asciiTheme="majorHAnsi" w:hAnsiTheme="majorHAnsi" w:cstheme="majorHAnsi"/>
          <w:b/>
          <w:bCs/>
          <w:sz w:val="20"/>
          <w:szCs w:val="20"/>
        </w:rPr>
        <w:t xml:space="preserve"> UMOWNE</w:t>
      </w:r>
    </w:p>
    <w:p w14:paraId="31E01853" w14:textId="77777777" w:rsidR="00B671CB" w:rsidRPr="00AC682F" w:rsidRDefault="00B671CB" w:rsidP="00B671CB">
      <w:pPr>
        <w:numPr>
          <w:ilvl w:val="0"/>
          <w:numId w:val="23"/>
        </w:numPr>
        <w:tabs>
          <w:tab w:val="clear" w:pos="862"/>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Strony postanawiają, że obowiązującą je formą odszkodowania stanowią kary umowne. </w:t>
      </w:r>
    </w:p>
    <w:p w14:paraId="7D11E631" w14:textId="77777777" w:rsidR="00B671CB" w:rsidRPr="00AC682F" w:rsidRDefault="00B671CB" w:rsidP="00B671CB">
      <w:pPr>
        <w:numPr>
          <w:ilvl w:val="0"/>
          <w:numId w:val="23"/>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WYKONAWCA zapłaci ZAMAWIAJĄCEMU kary umowne:</w:t>
      </w:r>
    </w:p>
    <w:p w14:paraId="32B8CEED" w14:textId="77777777" w:rsidR="00B671CB" w:rsidRPr="00AC682F" w:rsidRDefault="00B671CB" w:rsidP="00B671CB">
      <w:pPr>
        <w:numPr>
          <w:ilvl w:val="2"/>
          <w:numId w:val="23"/>
        </w:numPr>
        <w:suppressAutoHyphens/>
        <w:spacing w:after="0" w:line="240" w:lineRule="auto"/>
        <w:ind w:left="709" w:hanging="283"/>
        <w:jc w:val="both"/>
        <w:rPr>
          <w:rFonts w:asciiTheme="majorHAnsi" w:hAnsiTheme="majorHAnsi" w:cstheme="majorHAnsi"/>
          <w:sz w:val="20"/>
          <w:szCs w:val="20"/>
          <w:lang w:val="x-none"/>
        </w:rPr>
      </w:pPr>
      <w:r w:rsidRPr="00AC682F">
        <w:rPr>
          <w:rFonts w:asciiTheme="majorHAnsi" w:hAnsiTheme="majorHAnsi" w:cstheme="majorHAnsi"/>
          <w:sz w:val="20"/>
          <w:szCs w:val="20"/>
        </w:rPr>
        <w:t xml:space="preserve">za zwłokę w wydaniu przedmiotu umowy w terminie, o którym mowa w </w:t>
      </w:r>
      <w:r w:rsidRPr="00AC682F">
        <w:rPr>
          <w:rFonts w:asciiTheme="majorHAnsi" w:hAnsiTheme="majorHAnsi" w:cstheme="majorHAnsi"/>
          <w:bCs/>
          <w:sz w:val="20"/>
          <w:szCs w:val="20"/>
        </w:rPr>
        <w:t>§ 5 ust. 1, w</w:t>
      </w:r>
      <w:r w:rsidRPr="00AC682F">
        <w:rPr>
          <w:rFonts w:asciiTheme="majorHAnsi" w:hAnsiTheme="majorHAnsi" w:cstheme="majorHAnsi"/>
          <w:sz w:val="20"/>
          <w:szCs w:val="20"/>
        </w:rPr>
        <w:t xml:space="preserve"> wysokości 0,2% jego ceny brutto, o której mowa w </w:t>
      </w:r>
      <w:r w:rsidRPr="00AC682F">
        <w:rPr>
          <w:rFonts w:asciiTheme="majorHAnsi" w:hAnsiTheme="majorHAnsi" w:cstheme="majorHAnsi"/>
          <w:bCs/>
          <w:sz w:val="20"/>
          <w:szCs w:val="20"/>
        </w:rPr>
        <w:t xml:space="preserve">§ 3 ust. 1 </w:t>
      </w:r>
      <w:r w:rsidRPr="00AC682F">
        <w:rPr>
          <w:rFonts w:asciiTheme="majorHAnsi" w:hAnsiTheme="majorHAnsi" w:cstheme="majorHAnsi"/>
          <w:sz w:val="20"/>
          <w:szCs w:val="20"/>
        </w:rPr>
        <w:t>za każdy dzień zwłoki,</w:t>
      </w:r>
      <w:r w:rsidRPr="00AC682F">
        <w:rPr>
          <w:rFonts w:asciiTheme="majorHAnsi" w:hAnsiTheme="majorHAnsi" w:cstheme="majorHAnsi"/>
          <w:sz w:val="20"/>
          <w:szCs w:val="20"/>
          <w:lang w:val="x-none" w:eastAsia="pl-PL"/>
        </w:rPr>
        <w:t xml:space="preserve"> </w:t>
      </w:r>
      <w:r w:rsidRPr="00AC682F">
        <w:rPr>
          <w:rFonts w:asciiTheme="majorHAnsi" w:hAnsiTheme="majorHAnsi" w:cstheme="majorHAnsi"/>
          <w:sz w:val="20"/>
          <w:szCs w:val="20"/>
          <w:lang w:val="x-none"/>
        </w:rPr>
        <w:t>jednakże nie więcej niż 20%, na podstawie noty obciążeniowej</w:t>
      </w:r>
      <w:r w:rsidRPr="00AC682F">
        <w:rPr>
          <w:rFonts w:asciiTheme="majorHAnsi" w:hAnsiTheme="majorHAnsi" w:cstheme="majorHAnsi"/>
          <w:sz w:val="20"/>
          <w:szCs w:val="20"/>
        </w:rPr>
        <w:t xml:space="preserve"> </w:t>
      </w:r>
      <w:r w:rsidRPr="00AC682F">
        <w:rPr>
          <w:rFonts w:asciiTheme="majorHAnsi" w:hAnsiTheme="majorHAnsi" w:cstheme="majorHAnsi"/>
          <w:sz w:val="20"/>
          <w:szCs w:val="20"/>
          <w:lang w:val="x-none"/>
        </w:rPr>
        <w:t>wystawionej</w:t>
      </w:r>
      <w:r w:rsidRPr="00AC682F">
        <w:rPr>
          <w:rFonts w:asciiTheme="majorHAnsi" w:hAnsiTheme="majorHAnsi" w:cstheme="majorHAnsi"/>
          <w:sz w:val="20"/>
          <w:szCs w:val="20"/>
        </w:rPr>
        <w:t xml:space="preserve"> przez ZAMAWIAJĄCEGO,</w:t>
      </w:r>
      <w:r w:rsidRPr="00AC682F">
        <w:rPr>
          <w:rFonts w:asciiTheme="majorHAnsi" w:hAnsiTheme="majorHAnsi" w:cstheme="majorHAnsi"/>
          <w:sz w:val="20"/>
          <w:szCs w:val="20"/>
          <w:lang w:val="x-none"/>
        </w:rPr>
        <w:t xml:space="preserve"> </w:t>
      </w:r>
      <w:r w:rsidRPr="00AC682F">
        <w:rPr>
          <w:rFonts w:asciiTheme="majorHAnsi" w:hAnsiTheme="majorHAnsi" w:cstheme="majorHAnsi"/>
          <w:sz w:val="20"/>
          <w:szCs w:val="20"/>
        </w:rPr>
        <w:t xml:space="preserve">         </w:t>
      </w:r>
    </w:p>
    <w:p w14:paraId="76E72DF0" w14:textId="77777777"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odstąpienie od umowy przez ZAMAWIAJĄCEGO z winy WYKONAWCY w wysokości 20 % ceny przedmiotu umowy, o której mowa w </w:t>
      </w:r>
      <w:r w:rsidRPr="00AC682F">
        <w:rPr>
          <w:rFonts w:asciiTheme="majorHAnsi" w:hAnsiTheme="majorHAnsi" w:cstheme="majorHAnsi"/>
          <w:bCs/>
          <w:sz w:val="20"/>
          <w:szCs w:val="20"/>
        </w:rPr>
        <w:t>§ 3 ust. 1</w:t>
      </w:r>
      <w:r w:rsidRPr="00AC682F">
        <w:rPr>
          <w:rFonts w:asciiTheme="majorHAnsi" w:hAnsiTheme="majorHAnsi" w:cstheme="majorHAnsi"/>
          <w:sz w:val="20"/>
          <w:szCs w:val="20"/>
        </w:rPr>
        <w:t>,</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ZAMAWIAJĄCEGO,</w:t>
      </w:r>
    </w:p>
    <w:p w14:paraId="1DDA5A35" w14:textId="77777777" w:rsidR="00B671CB" w:rsidRPr="00553339"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553339">
        <w:rPr>
          <w:rFonts w:asciiTheme="majorHAnsi" w:hAnsiTheme="majorHAnsi" w:cstheme="majorHAnsi"/>
          <w:sz w:val="20"/>
          <w:szCs w:val="20"/>
        </w:rPr>
        <w:t xml:space="preserve">za zwłokę w usunięciu wad/usterek stwierdzonych przy odbiorze, w terminach określonych w </w:t>
      </w:r>
      <w:r w:rsidRPr="00553339">
        <w:rPr>
          <w:rFonts w:asciiTheme="majorHAnsi" w:hAnsiTheme="majorHAnsi" w:cstheme="majorHAnsi"/>
          <w:bCs/>
          <w:sz w:val="20"/>
          <w:szCs w:val="20"/>
        </w:rPr>
        <w:t xml:space="preserve">§ 6 </w:t>
      </w:r>
      <w:r w:rsidRPr="00553339">
        <w:rPr>
          <w:rFonts w:asciiTheme="majorHAnsi" w:hAnsiTheme="majorHAnsi" w:cstheme="majorHAnsi"/>
          <w:bCs/>
          <w:sz w:val="20"/>
          <w:szCs w:val="20"/>
        </w:rPr>
        <w:br/>
        <w:t>ust. 5</w:t>
      </w:r>
      <w:r w:rsidRPr="00553339">
        <w:rPr>
          <w:rFonts w:asciiTheme="majorHAnsi" w:hAnsiTheme="majorHAnsi" w:cstheme="majorHAnsi"/>
          <w:sz w:val="20"/>
          <w:szCs w:val="20"/>
        </w:rPr>
        <w:t xml:space="preserve"> lub w okresie gwarancji w terminach określonych </w:t>
      </w:r>
      <w:r w:rsidRPr="00553339">
        <w:rPr>
          <w:rFonts w:asciiTheme="majorHAnsi" w:hAnsiTheme="majorHAnsi" w:cstheme="majorHAnsi"/>
          <w:bCs/>
          <w:sz w:val="20"/>
          <w:szCs w:val="20"/>
        </w:rPr>
        <w:t xml:space="preserve">§ 8 ust. 2 i 3 </w:t>
      </w:r>
      <w:r w:rsidRPr="00553339">
        <w:rPr>
          <w:rFonts w:asciiTheme="majorHAnsi" w:hAnsiTheme="majorHAnsi" w:cstheme="majorHAnsi"/>
          <w:sz w:val="20"/>
          <w:szCs w:val="20"/>
        </w:rPr>
        <w:t xml:space="preserve">w wysokości 0,15 % ceny brutto przedmiotu umowy, o której mowa w </w:t>
      </w:r>
      <w:r w:rsidRPr="00553339">
        <w:rPr>
          <w:rFonts w:asciiTheme="majorHAnsi" w:hAnsiTheme="majorHAnsi" w:cstheme="majorHAnsi"/>
          <w:bCs/>
          <w:sz w:val="20"/>
          <w:szCs w:val="20"/>
        </w:rPr>
        <w:t>§ 3 ust. 1 niniejszej umowy</w:t>
      </w:r>
      <w:r w:rsidRPr="00553339">
        <w:rPr>
          <w:rFonts w:asciiTheme="majorHAnsi" w:hAnsiTheme="majorHAnsi" w:cstheme="majorHAnsi"/>
          <w:sz w:val="20"/>
          <w:szCs w:val="20"/>
        </w:rPr>
        <w:t xml:space="preserve"> za każdy dzień zwłoki liczonej od dnia wyznaczonego na usunięcie wad/usterek,</w:t>
      </w:r>
      <w:r w:rsidRPr="00553339">
        <w:rPr>
          <w:rFonts w:asciiTheme="majorHAnsi" w:hAnsiTheme="majorHAnsi" w:cstheme="majorHAnsi"/>
          <w:sz w:val="20"/>
          <w:szCs w:val="20"/>
          <w:lang w:val="x-none"/>
        </w:rPr>
        <w:t xml:space="preserve"> na podstawie noty obciążeniowej wystawionej przez </w:t>
      </w:r>
      <w:r w:rsidRPr="00553339">
        <w:rPr>
          <w:rFonts w:asciiTheme="majorHAnsi" w:hAnsiTheme="majorHAnsi" w:cstheme="majorHAnsi"/>
          <w:sz w:val="20"/>
          <w:szCs w:val="20"/>
        </w:rPr>
        <w:t>ZAMAWIAJĄCEGO, w przypadku napraw zgodnie z informacją przekazaną przez UŻYTKOWNIKÓW,</w:t>
      </w:r>
    </w:p>
    <w:p w14:paraId="5CC36D35" w14:textId="77777777"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zwłokę w przeprowadzeniu szkolenia, o którym mowa w </w:t>
      </w:r>
      <w:r w:rsidRPr="00AC682F">
        <w:rPr>
          <w:rFonts w:asciiTheme="majorHAnsi" w:hAnsiTheme="majorHAnsi" w:cstheme="majorHAnsi"/>
          <w:bCs/>
          <w:sz w:val="20"/>
          <w:szCs w:val="20"/>
        </w:rPr>
        <w:t xml:space="preserve">§ 6 ust. 7 </w:t>
      </w:r>
      <w:r w:rsidRPr="00AC682F">
        <w:rPr>
          <w:rFonts w:asciiTheme="majorHAnsi" w:hAnsiTheme="majorHAnsi" w:cstheme="majorHAnsi"/>
          <w:sz w:val="20"/>
          <w:szCs w:val="20"/>
        </w:rPr>
        <w:t xml:space="preserve">w wysokości 0,1 % ceny brutto przedmiotu umowy, o której mowa  w </w:t>
      </w:r>
      <w:r w:rsidRPr="00AC682F">
        <w:rPr>
          <w:rFonts w:asciiTheme="majorHAnsi" w:hAnsiTheme="majorHAnsi" w:cstheme="majorHAnsi"/>
          <w:bCs/>
          <w:sz w:val="20"/>
          <w:szCs w:val="20"/>
        </w:rPr>
        <w:t xml:space="preserve">§ 3 ust. 1 </w:t>
      </w:r>
      <w:r w:rsidRPr="00AC682F">
        <w:rPr>
          <w:rFonts w:asciiTheme="majorHAnsi" w:hAnsiTheme="majorHAnsi" w:cstheme="majorHAnsi"/>
          <w:sz w:val="20"/>
          <w:szCs w:val="20"/>
        </w:rPr>
        <w:t>za każdy dzień opóźnienia,</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ZAMAWIAJĄCEGO.</w:t>
      </w:r>
      <w:r w:rsidRPr="00AC682F">
        <w:rPr>
          <w:rFonts w:asciiTheme="majorHAnsi" w:hAnsiTheme="majorHAnsi" w:cstheme="majorHAnsi"/>
          <w:sz w:val="20"/>
          <w:szCs w:val="20"/>
          <w:lang w:val="x-none"/>
        </w:rPr>
        <w:t xml:space="preserve"> </w:t>
      </w:r>
      <w:r w:rsidRPr="00AC682F">
        <w:rPr>
          <w:rFonts w:asciiTheme="majorHAnsi" w:hAnsiTheme="majorHAnsi" w:cstheme="majorHAnsi"/>
          <w:sz w:val="20"/>
          <w:szCs w:val="20"/>
        </w:rPr>
        <w:t xml:space="preserve">         </w:t>
      </w:r>
    </w:p>
    <w:p w14:paraId="50416ECF" w14:textId="77777777"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odstąpienie przez WYKONAWCĘ od wykonania umowy w wysokości 20 % ceny przedmiotu umowy, o której mowa w </w:t>
      </w:r>
      <w:r w:rsidRPr="00AC682F">
        <w:rPr>
          <w:rFonts w:asciiTheme="majorHAnsi" w:hAnsiTheme="majorHAnsi" w:cstheme="majorHAnsi"/>
          <w:bCs/>
          <w:sz w:val="20"/>
          <w:szCs w:val="20"/>
        </w:rPr>
        <w:t>§ 3 ust. 1 niniejszej umowy</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 xml:space="preserve">ZAMAWIAJĄCEGO. </w:t>
      </w:r>
    </w:p>
    <w:p w14:paraId="7944CBE5"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Kary umowne za zwłokę, określone w ust. 2, podlegają łączeniu.</w:t>
      </w:r>
    </w:p>
    <w:p w14:paraId="5F4F0215"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ZAMAWIAJĄCEMU przysługuje prawo odstąpienia od umowy, jeżeli wystąpi zwłoka w wydaniu przedmiotu umowy powyżej 21 dni kalendarzowych od  terminu, o którym mowa w </w:t>
      </w:r>
      <w:r w:rsidRPr="00AC682F">
        <w:rPr>
          <w:rFonts w:asciiTheme="majorHAnsi" w:hAnsiTheme="majorHAnsi" w:cstheme="majorHAnsi"/>
          <w:bCs/>
          <w:sz w:val="20"/>
          <w:szCs w:val="20"/>
        </w:rPr>
        <w:t>§ 5 ust. 1</w:t>
      </w:r>
      <w:r w:rsidRPr="00AC682F">
        <w:rPr>
          <w:rFonts w:asciiTheme="majorHAnsi" w:hAnsiTheme="majorHAnsi" w:cstheme="majorHAnsi"/>
          <w:sz w:val="20"/>
          <w:szCs w:val="20"/>
        </w:rPr>
        <w:t xml:space="preserve">. W powyższym przypadku WYKONAWCY nie przysługuje roszczenie odszkodowawcze w wyniku poniesionej szkody. W takim przypadku ZAMAWIAJĄCY naliczy karę umowną oraz wystawi notę obciążeniową na podstawie </w:t>
      </w:r>
      <w:r w:rsidRPr="00AC682F">
        <w:rPr>
          <w:rFonts w:asciiTheme="majorHAnsi" w:hAnsiTheme="majorHAnsi" w:cstheme="majorHAnsi"/>
          <w:bCs/>
          <w:sz w:val="20"/>
          <w:szCs w:val="20"/>
        </w:rPr>
        <w:t>§ 9 ust. 2 pkt. b)</w:t>
      </w:r>
      <w:r w:rsidRPr="00AC682F">
        <w:rPr>
          <w:rFonts w:asciiTheme="majorHAnsi" w:hAnsiTheme="majorHAnsi" w:cstheme="majorHAnsi"/>
          <w:sz w:val="20"/>
          <w:szCs w:val="20"/>
        </w:rPr>
        <w:t>.</w:t>
      </w:r>
    </w:p>
    <w:p w14:paraId="750FBD10"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ZAMAWIAJĄCY zastrzega sobie prawo do dochodzenia odszkodowania uzupełniającego przenoszącego wysokość kar umownych do wysokości rzeczywiście poniesionej szkody na zasadach ogólnych.</w:t>
      </w:r>
    </w:p>
    <w:p w14:paraId="77D4FC0E" w14:textId="77777777" w:rsidR="00B671CB" w:rsidRPr="00AC682F" w:rsidRDefault="00B671CB" w:rsidP="00B671CB">
      <w:pPr>
        <w:numPr>
          <w:ilvl w:val="0"/>
          <w:numId w:val="23"/>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Kary umowne podlegają łączeniu. Łączna wysokość naliczonych WYKONAWCY kar umownych z jednego lub kilku tytułów nie może przekraczać 40 % wynagrodzenia brutto.</w:t>
      </w:r>
    </w:p>
    <w:p w14:paraId="40D69EFF"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049E647F"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10. ROZSTRZYGANIE </w:t>
      </w:r>
      <w:r w:rsidRPr="00AC682F">
        <w:rPr>
          <w:rFonts w:asciiTheme="majorHAnsi" w:eastAsia="Times New Roman" w:hAnsiTheme="majorHAnsi" w:cstheme="majorHAnsi"/>
          <w:b/>
          <w:sz w:val="20"/>
          <w:szCs w:val="20"/>
          <w:lang w:eastAsia="pl-PL"/>
        </w:rPr>
        <w:t>SPORÓW</w:t>
      </w:r>
      <w:r w:rsidRPr="00AC682F">
        <w:rPr>
          <w:rFonts w:asciiTheme="majorHAnsi" w:hAnsiTheme="majorHAnsi" w:cstheme="majorHAnsi"/>
          <w:b/>
          <w:bCs/>
          <w:sz w:val="20"/>
          <w:szCs w:val="20"/>
        </w:rPr>
        <w:t xml:space="preserve"> I OBOWIĄZUJĄCE PRAWO</w:t>
      </w:r>
    </w:p>
    <w:p w14:paraId="4B821708" w14:textId="77777777" w:rsidR="00B671CB" w:rsidRPr="00AC682F" w:rsidRDefault="00B671CB" w:rsidP="00B671CB">
      <w:pPr>
        <w:pStyle w:val="Tekstpodstawowy"/>
        <w:numPr>
          <w:ilvl w:val="0"/>
          <w:numId w:val="24"/>
        </w:numPr>
        <w:tabs>
          <w:tab w:val="clear" w:pos="4260"/>
        </w:tabs>
        <w:suppressAutoHyphens w:val="0"/>
        <w:spacing w:after="0"/>
        <w:ind w:left="426" w:hanging="426"/>
        <w:jc w:val="both"/>
        <w:outlineLvl w:val="0"/>
        <w:rPr>
          <w:rFonts w:asciiTheme="majorHAnsi" w:hAnsiTheme="majorHAnsi" w:cstheme="majorHAnsi"/>
          <w:sz w:val="20"/>
          <w:szCs w:val="20"/>
        </w:rPr>
      </w:pPr>
      <w:r w:rsidRPr="00AC682F">
        <w:rPr>
          <w:rFonts w:asciiTheme="majorHAnsi" w:hAnsiTheme="majorHAnsi" w:cstheme="majorHAnsi"/>
          <w:sz w:val="20"/>
          <w:szCs w:val="20"/>
        </w:rPr>
        <w:t>Strony umowy zgodnie oświadczają, że w przypadku powstania sporu na tle realizacji niniejszej umowy poddają go rozstrzygnięciu przez Sąd właściwy dla siedziby ZAMAWIAJĄCEGO</w:t>
      </w:r>
      <w:r w:rsidRPr="00AC682F">
        <w:rPr>
          <w:rFonts w:asciiTheme="majorHAnsi" w:hAnsiTheme="majorHAnsi" w:cstheme="majorHAnsi"/>
          <w:caps/>
          <w:sz w:val="20"/>
          <w:szCs w:val="20"/>
        </w:rPr>
        <w:t>.</w:t>
      </w:r>
    </w:p>
    <w:p w14:paraId="58BA5EE7" w14:textId="77777777" w:rsidR="00B671CB" w:rsidRPr="00AC682F" w:rsidRDefault="00B671CB" w:rsidP="00B671CB">
      <w:pPr>
        <w:pStyle w:val="Tekstpodstawowy"/>
        <w:numPr>
          <w:ilvl w:val="0"/>
          <w:numId w:val="24"/>
        </w:numPr>
        <w:suppressAutoHyphens w:val="0"/>
        <w:spacing w:after="0"/>
        <w:ind w:left="426" w:hanging="426"/>
        <w:jc w:val="both"/>
        <w:outlineLvl w:val="0"/>
        <w:rPr>
          <w:rFonts w:asciiTheme="majorHAnsi" w:hAnsiTheme="majorHAnsi" w:cstheme="majorHAnsi"/>
          <w:sz w:val="20"/>
          <w:szCs w:val="20"/>
        </w:rPr>
      </w:pPr>
      <w:r w:rsidRPr="00AC682F">
        <w:rPr>
          <w:rFonts w:asciiTheme="majorHAnsi" w:hAnsiTheme="majorHAnsi" w:cstheme="majorHAnsi"/>
          <w:sz w:val="20"/>
          <w:szCs w:val="20"/>
        </w:rPr>
        <w:t xml:space="preserve">W sprawach nie objętych umową będą miały zastosowanie przepisy polskiego Kodeksu cywilnego </w:t>
      </w:r>
      <w:r w:rsidRPr="00AC682F">
        <w:rPr>
          <w:rFonts w:asciiTheme="majorHAnsi" w:hAnsiTheme="majorHAnsi" w:cstheme="majorHAnsi"/>
          <w:sz w:val="20"/>
          <w:szCs w:val="20"/>
        </w:rPr>
        <w:br/>
        <w:t>i ustawy Prawo Zamówień Publicznych.</w:t>
      </w:r>
    </w:p>
    <w:p w14:paraId="00D7AB53" w14:textId="77777777" w:rsidR="00B671CB" w:rsidRPr="00AC682F" w:rsidRDefault="00B671CB" w:rsidP="00B671CB">
      <w:pPr>
        <w:pStyle w:val="Tekstpodstawowy"/>
        <w:numPr>
          <w:ilvl w:val="0"/>
          <w:numId w:val="24"/>
        </w:numPr>
        <w:suppressAutoHyphens w:val="0"/>
        <w:spacing w:after="0"/>
        <w:ind w:left="426" w:hanging="426"/>
        <w:jc w:val="both"/>
        <w:outlineLvl w:val="0"/>
        <w:rPr>
          <w:rFonts w:asciiTheme="majorHAnsi" w:hAnsiTheme="majorHAnsi" w:cstheme="majorHAnsi"/>
          <w:sz w:val="20"/>
          <w:szCs w:val="20"/>
        </w:rPr>
      </w:pPr>
      <w:r w:rsidRPr="00AC682F">
        <w:rPr>
          <w:rFonts w:asciiTheme="majorHAnsi" w:hAnsiTheme="majorHAnsi" w:cstheme="majorHAnsi"/>
          <w:sz w:val="20"/>
          <w:szCs w:val="20"/>
        </w:rPr>
        <w:t>Przeniesienie wierzytelności wynikającej z niniejszej umowy na osobę trzecią wymaga uzyskania pisemnej zgody drugiej strony, pod rygorem nieważności.</w:t>
      </w:r>
    </w:p>
    <w:p w14:paraId="6CD435BD" w14:textId="77777777" w:rsidR="00B671CB" w:rsidRPr="00AC682F" w:rsidRDefault="00B671CB" w:rsidP="00B671CB">
      <w:pPr>
        <w:spacing w:after="0" w:line="240" w:lineRule="auto"/>
        <w:jc w:val="center"/>
        <w:rPr>
          <w:rFonts w:asciiTheme="majorHAnsi" w:hAnsiTheme="majorHAnsi" w:cstheme="majorHAnsi"/>
          <w:b/>
          <w:bCs/>
          <w:sz w:val="20"/>
          <w:szCs w:val="20"/>
        </w:rPr>
      </w:pPr>
    </w:p>
    <w:p w14:paraId="241E8268"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11. </w:t>
      </w:r>
      <w:r w:rsidRPr="00AC682F">
        <w:rPr>
          <w:rFonts w:asciiTheme="majorHAnsi" w:eastAsia="Times New Roman" w:hAnsiTheme="majorHAnsi" w:cstheme="majorHAnsi"/>
          <w:b/>
          <w:sz w:val="20"/>
          <w:szCs w:val="20"/>
          <w:lang w:eastAsia="pl-PL"/>
        </w:rPr>
        <w:t>POSTANOWIENIA</w:t>
      </w:r>
      <w:r w:rsidRPr="00AC682F">
        <w:rPr>
          <w:rFonts w:asciiTheme="majorHAnsi" w:hAnsiTheme="majorHAnsi" w:cstheme="majorHAnsi"/>
          <w:b/>
          <w:bCs/>
          <w:sz w:val="20"/>
          <w:szCs w:val="20"/>
        </w:rPr>
        <w:t xml:space="preserve"> KOŃCOWE</w:t>
      </w:r>
    </w:p>
    <w:p w14:paraId="417DA0A1"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1.</w:t>
      </w:r>
      <w:r w:rsidRPr="00AC682F">
        <w:rPr>
          <w:rFonts w:asciiTheme="majorHAnsi" w:hAnsiTheme="majorHAnsi" w:cstheme="majorHAnsi"/>
          <w:sz w:val="20"/>
          <w:szCs w:val="20"/>
        </w:rPr>
        <w:tab/>
        <w:t>Umowa wchodzi w życie z dniem jej zawarcia.</w:t>
      </w:r>
    </w:p>
    <w:p w14:paraId="0B8819F5"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2.</w:t>
      </w:r>
      <w:r w:rsidRPr="00AC682F">
        <w:rPr>
          <w:rFonts w:asciiTheme="majorHAnsi" w:hAnsiTheme="majorHAnsi" w:cstheme="majorHAnsi"/>
          <w:sz w:val="20"/>
          <w:szCs w:val="20"/>
        </w:rPr>
        <w:tab/>
        <w:t xml:space="preserve">Zmiana umowy wymaga formy pisemnej pod rygorem nieważności i sporządzona będzie w formie aneksu. </w:t>
      </w:r>
    </w:p>
    <w:p w14:paraId="7F587AD5"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3. </w:t>
      </w:r>
      <w:r w:rsidRPr="00AC682F">
        <w:rPr>
          <w:rFonts w:asciiTheme="majorHAnsi" w:hAnsiTheme="majorHAnsi" w:cstheme="majorHAnsi"/>
          <w:sz w:val="20"/>
          <w:szCs w:val="20"/>
        </w:rPr>
        <w:tab/>
        <w:t>ZAMAWIAJĄCY dopuszcza następujące zmiany:</w:t>
      </w:r>
    </w:p>
    <w:p w14:paraId="006D2B61"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lastRenderedPageBreak/>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7725CE39"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14:paraId="00656470"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w przypadku zmian korzystnych dla ZAMAWIAJĄCEGO dopuszczalna jest zmiana umowy w zakresie obniżenia ceny lub zmiany wymogów zawartych w załączniku nr 1 do niniejszej umowy;</w:t>
      </w:r>
    </w:p>
    <w:p w14:paraId="4CCAC1C7"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w przypadku konieczności zapewnienia koordynacji dostawy przedmiotu umowy oraz innych umów zawartych przez ZAMAWIAJĄCEGO – dopuszczalna jest zmiana umowy w zakresie zmiany miejsca przeprowadzenia odbioru przedmiotu umowy, miejsca szkolenia przedstawicieli ZAMAWIAJĄCEGO;</w:t>
      </w:r>
    </w:p>
    <w:p w14:paraId="1978C5C4"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w przypadku zmiany przepisów prawa – dopuszczalna jest taka zmiana umowy, która umożliwi dostosowanie postanowień niniejszej umowy lub przedmiotów umowy i jego wyposażenia do nowych przepisów prawa; </w:t>
      </w:r>
    </w:p>
    <w:p w14:paraId="4947A33B"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5C4DDCA8"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4.</w:t>
      </w:r>
      <w:r w:rsidRPr="00AC682F">
        <w:rPr>
          <w:rFonts w:asciiTheme="majorHAnsi" w:hAnsiTheme="majorHAnsi" w:cstheme="majorHAnsi"/>
          <w:sz w:val="20"/>
          <w:szCs w:val="20"/>
        </w:rPr>
        <w:tab/>
        <w:t>Ponadto ZAMAWIAJĄCY dopuszcza zmiany w zakresie:</w:t>
      </w:r>
    </w:p>
    <w:p w14:paraId="32170B26"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1)</w:t>
      </w:r>
      <w:r w:rsidRPr="00AC682F">
        <w:rPr>
          <w:rFonts w:asciiTheme="majorHAnsi" w:hAnsiTheme="majorHAnsi" w:cstheme="majorHAnsi"/>
          <w:sz w:val="20"/>
          <w:szCs w:val="20"/>
        </w:rPr>
        <w:tab/>
        <w:t>Procedury odbiorowej przedmiotu umowy.</w:t>
      </w:r>
    </w:p>
    <w:p w14:paraId="39137CC8"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2)</w:t>
      </w:r>
      <w:r w:rsidRPr="00AC682F">
        <w:rPr>
          <w:rFonts w:asciiTheme="majorHAnsi" w:hAnsiTheme="majorHAnsi" w:cstheme="majorHAnsi"/>
          <w:sz w:val="20"/>
          <w:szCs w:val="20"/>
        </w:rPr>
        <w:tab/>
        <w:t>Procedury szkoleniowej przedmiotu umowy.</w:t>
      </w:r>
    </w:p>
    <w:p w14:paraId="3BA6E58A"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3)</w:t>
      </w:r>
      <w:r w:rsidRPr="00AC682F">
        <w:rPr>
          <w:rFonts w:asciiTheme="majorHAnsi" w:hAnsiTheme="majorHAnsi" w:cstheme="majorHAnsi"/>
          <w:sz w:val="20"/>
          <w:szCs w:val="20"/>
        </w:rPr>
        <w:tab/>
        <w:t xml:space="preserve">Serwisowania przedmiotu umowy.                                                                     </w:t>
      </w:r>
    </w:p>
    <w:p w14:paraId="0CC0B3A8"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Warunkiem wprowadzenia powyższych zmian jest m.in. przekazanie przedmiotu umowy na stan majątkowy innej jednostki organizacyjnej Państwowej Straży Pożarnej lub zmiana formy organizacyjnej lub prawnej W</w:t>
      </w:r>
      <w:r w:rsidRPr="00AC682F">
        <w:rPr>
          <w:rFonts w:asciiTheme="majorHAnsi" w:hAnsiTheme="majorHAnsi" w:cstheme="majorHAnsi"/>
          <w:caps/>
          <w:sz w:val="20"/>
          <w:szCs w:val="20"/>
        </w:rPr>
        <w:t>y</w:t>
      </w:r>
      <w:r w:rsidRPr="00AC682F">
        <w:rPr>
          <w:rFonts w:asciiTheme="majorHAnsi" w:hAnsiTheme="majorHAnsi" w:cstheme="majorHAnsi"/>
          <w:sz w:val="20"/>
          <w:szCs w:val="20"/>
        </w:rPr>
        <w:t>KONAWCY lub jego siedziby.</w:t>
      </w:r>
    </w:p>
    <w:p w14:paraId="57B8E34F"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5.</w:t>
      </w:r>
      <w:r w:rsidRPr="00AC682F">
        <w:rPr>
          <w:rFonts w:asciiTheme="majorHAnsi" w:hAnsiTheme="majorHAnsi" w:cstheme="majorHAnsi"/>
          <w:sz w:val="20"/>
          <w:szCs w:val="20"/>
        </w:rPr>
        <w:tab/>
        <w:t>Umowę sporządzono w 2 jednobrzmiących egzemplarzach w języku polskim, tj. 1 egzemplarz dla ZAMAWIAJĄCEGO i 1 egzemplarz dla W</w:t>
      </w:r>
      <w:r w:rsidRPr="00AC682F">
        <w:rPr>
          <w:rFonts w:asciiTheme="majorHAnsi" w:hAnsiTheme="majorHAnsi" w:cstheme="majorHAnsi"/>
          <w:caps/>
          <w:sz w:val="20"/>
          <w:szCs w:val="20"/>
        </w:rPr>
        <w:t>y</w:t>
      </w:r>
      <w:r w:rsidRPr="00AC682F">
        <w:rPr>
          <w:rFonts w:asciiTheme="majorHAnsi" w:hAnsiTheme="majorHAnsi" w:cstheme="majorHAnsi"/>
          <w:sz w:val="20"/>
          <w:szCs w:val="20"/>
        </w:rPr>
        <w:t xml:space="preserve">KONAWCY, każdy na prawach oryginału. </w:t>
      </w:r>
    </w:p>
    <w:p w14:paraId="6AF53F23" w14:textId="77777777" w:rsidR="00B671CB" w:rsidRPr="00AC682F" w:rsidRDefault="00B671CB" w:rsidP="00B671CB">
      <w:pPr>
        <w:pStyle w:val="Tekstpodstawowy"/>
        <w:spacing w:after="0"/>
        <w:rPr>
          <w:rFonts w:asciiTheme="majorHAnsi" w:hAnsiTheme="majorHAnsi" w:cstheme="majorHAnsi"/>
          <w:b/>
          <w:bCs/>
          <w:sz w:val="20"/>
          <w:szCs w:val="20"/>
        </w:rPr>
      </w:pPr>
      <w:r w:rsidRPr="00AC682F">
        <w:rPr>
          <w:rFonts w:asciiTheme="majorHAnsi" w:hAnsiTheme="majorHAnsi" w:cstheme="majorHAnsi"/>
          <w:b/>
          <w:bCs/>
          <w:sz w:val="20"/>
          <w:szCs w:val="20"/>
        </w:rPr>
        <w:t xml:space="preserve">      </w:t>
      </w:r>
    </w:p>
    <w:p w14:paraId="5D842211"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311BC5DC" w14:textId="77777777" w:rsidR="00B671CB" w:rsidRPr="00AC682F" w:rsidRDefault="00B671CB" w:rsidP="00B671CB">
      <w:pPr>
        <w:pStyle w:val="Tekstpodstawowy"/>
        <w:spacing w:after="0"/>
        <w:jc w:val="center"/>
        <w:rPr>
          <w:rFonts w:asciiTheme="majorHAnsi" w:hAnsiTheme="majorHAnsi" w:cstheme="majorHAnsi"/>
          <w:sz w:val="20"/>
          <w:szCs w:val="20"/>
          <w:u w:val="single"/>
        </w:rPr>
      </w:pPr>
      <w:r w:rsidRPr="00AC682F">
        <w:rPr>
          <w:rFonts w:asciiTheme="majorHAnsi" w:hAnsiTheme="majorHAnsi" w:cstheme="majorHAnsi"/>
          <w:b/>
          <w:bCs/>
          <w:sz w:val="20"/>
          <w:szCs w:val="20"/>
        </w:rPr>
        <w:t>ZA WYKONAWCĘ</w:t>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t xml:space="preserve">                      ZA ZAMAWIAJĄCEGO</w:t>
      </w:r>
    </w:p>
    <w:p w14:paraId="1182610A"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1D1877C"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E478B7E"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49BF4CBF"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4AF00B7C"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75F5748D"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48543A0"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7803B72"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3D757AF3"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EFAA3C0"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068F708"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5D9D887" w14:textId="77777777" w:rsidR="00B671CB" w:rsidRDefault="00B671CB" w:rsidP="00B671CB">
      <w:pPr>
        <w:pStyle w:val="Tekstpodstawowy"/>
        <w:spacing w:after="0"/>
        <w:jc w:val="both"/>
        <w:rPr>
          <w:rFonts w:asciiTheme="majorHAnsi" w:hAnsiTheme="majorHAnsi" w:cstheme="majorHAnsi"/>
          <w:b/>
          <w:sz w:val="20"/>
          <w:szCs w:val="20"/>
          <w:u w:val="single"/>
        </w:rPr>
      </w:pPr>
    </w:p>
    <w:p w14:paraId="71549F16" w14:textId="77777777" w:rsidR="00B671CB" w:rsidRDefault="00B671CB" w:rsidP="00B671CB">
      <w:pPr>
        <w:pStyle w:val="Tekstpodstawowy"/>
        <w:spacing w:after="0"/>
        <w:jc w:val="both"/>
        <w:rPr>
          <w:rFonts w:asciiTheme="majorHAnsi" w:hAnsiTheme="majorHAnsi" w:cstheme="majorHAnsi"/>
          <w:b/>
          <w:sz w:val="20"/>
          <w:szCs w:val="20"/>
          <w:u w:val="single"/>
        </w:rPr>
      </w:pPr>
    </w:p>
    <w:p w14:paraId="56680C59" w14:textId="77777777" w:rsidR="00B671CB" w:rsidRDefault="00B671CB" w:rsidP="00B671CB">
      <w:pPr>
        <w:pStyle w:val="Tekstpodstawowy"/>
        <w:spacing w:after="0"/>
        <w:jc w:val="both"/>
        <w:rPr>
          <w:rFonts w:asciiTheme="majorHAnsi" w:hAnsiTheme="majorHAnsi" w:cstheme="majorHAnsi"/>
          <w:b/>
          <w:sz w:val="20"/>
          <w:szCs w:val="20"/>
          <w:u w:val="single"/>
        </w:rPr>
      </w:pPr>
    </w:p>
    <w:p w14:paraId="70AE87D3" w14:textId="77777777" w:rsidR="00B671CB" w:rsidRDefault="00B671CB" w:rsidP="00B671CB">
      <w:pPr>
        <w:pStyle w:val="Tekstpodstawowy"/>
        <w:spacing w:after="0"/>
        <w:jc w:val="both"/>
        <w:rPr>
          <w:rFonts w:asciiTheme="majorHAnsi" w:hAnsiTheme="majorHAnsi" w:cstheme="majorHAnsi"/>
          <w:b/>
          <w:sz w:val="20"/>
          <w:szCs w:val="20"/>
          <w:u w:val="single"/>
        </w:rPr>
      </w:pPr>
    </w:p>
    <w:p w14:paraId="729D8D28" w14:textId="77777777" w:rsidR="00B671CB" w:rsidRDefault="00B671CB" w:rsidP="00B671CB">
      <w:pPr>
        <w:pStyle w:val="Tekstpodstawowy"/>
        <w:spacing w:after="0"/>
        <w:jc w:val="both"/>
        <w:rPr>
          <w:rFonts w:asciiTheme="majorHAnsi" w:hAnsiTheme="majorHAnsi" w:cstheme="majorHAnsi"/>
          <w:b/>
          <w:sz w:val="20"/>
          <w:szCs w:val="20"/>
          <w:u w:val="single"/>
        </w:rPr>
      </w:pPr>
    </w:p>
    <w:p w14:paraId="213D19C4" w14:textId="77777777" w:rsidR="00B671CB" w:rsidRPr="00AC682F" w:rsidRDefault="00B671CB" w:rsidP="00B671CB">
      <w:pPr>
        <w:pStyle w:val="Tekstpodstawowy"/>
        <w:spacing w:after="0"/>
        <w:jc w:val="both"/>
        <w:rPr>
          <w:rFonts w:asciiTheme="majorHAnsi" w:hAnsiTheme="majorHAnsi" w:cstheme="majorHAnsi"/>
          <w:b/>
          <w:sz w:val="20"/>
          <w:szCs w:val="20"/>
          <w:u w:val="single"/>
        </w:rPr>
      </w:pPr>
      <w:r w:rsidRPr="00AC682F">
        <w:rPr>
          <w:rFonts w:asciiTheme="majorHAnsi" w:hAnsiTheme="majorHAnsi" w:cstheme="majorHAnsi"/>
          <w:b/>
          <w:sz w:val="20"/>
          <w:szCs w:val="20"/>
          <w:u w:val="single"/>
        </w:rPr>
        <w:t>Załączniki:</w:t>
      </w:r>
    </w:p>
    <w:p w14:paraId="40122CC6" w14:textId="77777777" w:rsidR="00B671CB" w:rsidRPr="007165F2" w:rsidRDefault="00B671CB" w:rsidP="00B671CB">
      <w:pPr>
        <w:pStyle w:val="Tekstpodstawowy"/>
        <w:spacing w:after="0"/>
        <w:jc w:val="both"/>
        <w:rPr>
          <w:rFonts w:asciiTheme="majorHAnsi" w:hAnsiTheme="majorHAnsi" w:cstheme="majorHAnsi"/>
          <w:sz w:val="20"/>
          <w:szCs w:val="20"/>
        </w:rPr>
      </w:pPr>
      <w:r w:rsidRPr="00AC682F">
        <w:rPr>
          <w:rFonts w:asciiTheme="majorHAnsi" w:hAnsiTheme="majorHAnsi" w:cstheme="majorHAnsi"/>
          <w:sz w:val="20"/>
          <w:szCs w:val="20"/>
        </w:rPr>
        <w:t>1) Załącznik nr 1 do umowy – kopia formularza ofertowego Wykonawcy wraz z opisem przedmiotu zamówienia.</w:t>
      </w:r>
    </w:p>
    <w:p w14:paraId="318CE944" w14:textId="77777777" w:rsidR="006208EF" w:rsidRPr="00290289" w:rsidRDefault="006208EF" w:rsidP="006208EF">
      <w:pPr>
        <w:spacing w:after="0" w:line="240" w:lineRule="auto"/>
        <w:rPr>
          <w:rFonts w:asciiTheme="majorHAnsi" w:hAnsiTheme="majorHAnsi" w:cstheme="majorHAnsi"/>
          <w:color w:val="FF0000"/>
        </w:rPr>
      </w:pPr>
      <w:r w:rsidRPr="00290289">
        <w:rPr>
          <w:rFonts w:asciiTheme="majorHAnsi" w:hAnsiTheme="majorHAnsi" w:cstheme="majorHAnsi"/>
          <w:color w:val="FF0000"/>
        </w:rPr>
        <w:br w:type="page"/>
      </w:r>
    </w:p>
    <w:p w14:paraId="0DD297E1" w14:textId="615429DA" w:rsidR="00A05546" w:rsidRPr="006B1583" w:rsidRDefault="00A05546" w:rsidP="00A05546">
      <w:pPr>
        <w:pStyle w:val="Default"/>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sidR="009B078E" w:rsidRPr="006B1583">
        <w:rPr>
          <w:rFonts w:ascii="Calibri Light" w:hAnsi="Calibri Light" w:cs="Calibri Light"/>
          <w:b/>
          <w:color w:val="000000" w:themeColor="text1"/>
          <w:sz w:val="16"/>
          <w:szCs w:val="16"/>
        </w:rPr>
        <w:t>3A</w:t>
      </w:r>
      <w:r w:rsidRPr="006B1583">
        <w:rPr>
          <w:rFonts w:ascii="Calibri Light" w:hAnsi="Calibri Light" w:cs="Calibri Light"/>
          <w:color w:val="000000" w:themeColor="text1"/>
          <w:sz w:val="16"/>
          <w:szCs w:val="16"/>
        </w:rPr>
        <w:t xml:space="preserve"> DO SWZ</w:t>
      </w:r>
    </w:p>
    <w:p w14:paraId="408D8456" w14:textId="4615896F" w:rsidR="005D1BCE" w:rsidRPr="006B1583" w:rsidRDefault="006D2505" w:rsidP="006D2505">
      <w:pPr>
        <w:pStyle w:val="Default"/>
        <w:jc w:val="right"/>
        <w:rPr>
          <w:rFonts w:asciiTheme="majorHAnsi" w:hAnsiTheme="majorHAnsi" w:cstheme="majorHAnsi"/>
          <w:b/>
          <w:color w:val="000000" w:themeColor="text1"/>
          <w:sz w:val="40"/>
        </w:rPr>
      </w:pPr>
      <w:r w:rsidRPr="006B1583">
        <w:rPr>
          <w:rFonts w:ascii="Calibri Light" w:hAnsi="Calibri Light" w:cs="Calibri Light"/>
          <w:color w:val="000000" w:themeColor="text1"/>
          <w:sz w:val="16"/>
          <w:szCs w:val="16"/>
        </w:rPr>
        <w:t>WT.2370.</w:t>
      </w:r>
      <w:r w:rsidR="006B1583">
        <w:rPr>
          <w:rFonts w:ascii="Calibri Light" w:hAnsi="Calibri Light" w:cs="Calibri Light"/>
          <w:color w:val="000000" w:themeColor="text1"/>
          <w:sz w:val="16"/>
          <w:szCs w:val="16"/>
        </w:rPr>
        <w:t>16</w:t>
      </w:r>
      <w:r w:rsidRPr="006B1583">
        <w:rPr>
          <w:rFonts w:ascii="Calibri Light" w:hAnsi="Calibri Light" w:cs="Calibri Light"/>
          <w:color w:val="000000" w:themeColor="text1"/>
          <w:sz w:val="16"/>
          <w:szCs w:val="16"/>
        </w:rPr>
        <w:t>.2023</w:t>
      </w:r>
    </w:p>
    <w:p w14:paraId="101AC0D2" w14:textId="77777777" w:rsidR="005D1BCE" w:rsidRPr="006B1583" w:rsidRDefault="005D1BCE" w:rsidP="005D1BCE">
      <w:pPr>
        <w:jc w:val="center"/>
        <w:rPr>
          <w:rFonts w:asciiTheme="majorHAnsi" w:hAnsiTheme="majorHAnsi" w:cstheme="majorHAnsi"/>
          <w:b/>
          <w:color w:val="000000" w:themeColor="text1"/>
          <w:sz w:val="40"/>
        </w:rPr>
      </w:pPr>
    </w:p>
    <w:p w14:paraId="6D63E924" w14:textId="77777777" w:rsidR="005D1BCE" w:rsidRPr="00290289" w:rsidRDefault="005D1BCE" w:rsidP="005D1BCE">
      <w:pPr>
        <w:jc w:val="center"/>
        <w:rPr>
          <w:rFonts w:asciiTheme="majorHAnsi" w:hAnsiTheme="majorHAnsi" w:cstheme="majorHAnsi"/>
          <w:b/>
          <w:color w:val="FF0000"/>
          <w:sz w:val="40"/>
        </w:rPr>
      </w:pPr>
    </w:p>
    <w:p w14:paraId="2CF3F467" w14:textId="77777777" w:rsidR="005D1BCE" w:rsidRPr="00290289" w:rsidRDefault="005D1BCE" w:rsidP="005D1BCE">
      <w:pPr>
        <w:jc w:val="center"/>
        <w:rPr>
          <w:rFonts w:asciiTheme="majorHAnsi" w:hAnsiTheme="majorHAnsi" w:cstheme="majorHAnsi"/>
          <w:b/>
          <w:color w:val="FF0000"/>
          <w:sz w:val="40"/>
        </w:rPr>
      </w:pPr>
    </w:p>
    <w:p w14:paraId="25F3E3AB" w14:textId="77777777" w:rsidR="005D1BCE" w:rsidRPr="00290289" w:rsidRDefault="005D1BCE" w:rsidP="005D1BCE">
      <w:pPr>
        <w:jc w:val="center"/>
        <w:rPr>
          <w:rFonts w:asciiTheme="majorHAnsi" w:hAnsiTheme="majorHAnsi" w:cstheme="majorHAnsi"/>
          <w:b/>
          <w:color w:val="FF0000"/>
          <w:sz w:val="40"/>
        </w:rPr>
      </w:pPr>
    </w:p>
    <w:p w14:paraId="1871DF34" w14:textId="77777777" w:rsidR="005D1BCE" w:rsidRPr="00290289" w:rsidRDefault="005D1BCE" w:rsidP="005D1BCE">
      <w:pPr>
        <w:jc w:val="center"/>
        <w:rPr>
          <w:rFonts w:asciiTheme="majorHAnsi" w:hAnsiTheme="majorHAnsi" w:cstheme="majorHAnsi"/>
          <w:b/>
          <w:color w:val="FF0000"/>
          <w:sz w:val="40"/>
        </w:rPr>
      </w:pPr>
    </w:p>
    <w:p w14:paraId="0C7031E4" w14:textId="77777777" w:rsidR="00B671CB" w:rsidRPr="00700533"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color w:val="FF0000"/>
          <w:sz w:val="20"/>
          <w:szCs w:val="20"/>
        </w:rPr>
      </w:pPr>
    </w:p>
    <w:p w14:paraId="4736BC3D" w14:textId="77777777" w:rsidR="00B671CB" w:rsidRPr="00700533" w:rsidRDefault="00B671CB" w:rsidP="00B671CB">
      <w:pPr>
        <w:rPr>
          <w:rFonts w:cstheme="minorHAnsi"/>
          <w:b/>
          <w:sz w:val="40"/>
        </w:rPr>
      </w:pPr>
    </w:p>
    <w:p w14:paraId="19E043C8" w14:textId="77777777" w:rsidR="00B671CB" w:rsidRPr="00700533" w:rsidRDefault="00B671CB" w:rsidP="00B671CB">
      <w:pPr>
        <w:jc w:val="center"/>
        <w:rPr>
          <w:rFonts w:cstheme="minorHAnsi"/>
          <w:b/>
          <w:sz w:val="20"/>
          <w:szCs w:val="20"/>
        </w:rPr>
      </w:pPr>
      <w:r w:rsidRPr="00700533">
        <w:rPr>
          <w:rFonts w:cstheme="minorHAnsi"/>
          <w:b/>
          <w:sz w:val="20"/>
          <w:szCs w:val="20"/>
        </w:rPr>
        <w:t>OPIS PRZEDMIOTU ZAMÓWIENIA</w:t>
      </w:r>
    </w:p>
    <w:p w14:paraId="4B951E68" w14:textId="77777777" w:rsidR="00B671CB" w:rsidRPr="00700533" w:rsidRDefault="00B671CB" w:rsidP="00B671CB">
      <w:pPr>
        <w:autoSpaceDE w:val="0"/>
        <w:autoSpaceDN w:val="0"/>
        <w:adjustRightInd w:val="0"/>
        <w:ind w:left="284" w:right="207"/>
        <w:jc w:val="center"/>
        <w:rPr>
          <w:rFonts w:eastAsia="ArialNarrow" w:cstheme="minorHAnsi"/>
          <w:sz w:val="20"/>
          <w:szCs w:val="20"/>
        </w:rPr>
      </w:pPr>
      <w:r w:rsidRPr="00700533">
        <w:rPr>
          <w:rFonts w:eastAsia="ArialNarrow" w:cstheme="minorHAnsi"/>
          <w:sz w:val="20"/>
          <w:szCs w:val="20"/>
        </w:rPr>
        <w:t xml:space="preserve">Dostawa </w:t>
      </w:r>
      <w:r>
        <w:rPr>
          <w:rFonts w:eastAsia="ArialNarrow" w:cstheme="minorHAnsi"/>
          <w:sz w:val="20"/>
          <w:szCs w:val="20"/>
        </w:rPr>
        <w:t>trzech</w:t>
      </w:r>
      <w:r w:rsidRPr="00700533">
        <w:rPr>
          <w:rFonts w:eastAsia="ArialNarrow" w:cstheme="minorHAnsi"/>
          <w:sz w:val="20"/>
          <w:szCs w:val="20"/>
        </w:rPr>
        <w:t xml:space="preserve"> lekkich samochodów specjalnych</w:t>
      </w:r>
    </w:p>
    <w:p w14:paraId="32BC51F3" w14:textId="77777777" w:rsidR="00B671CB" w:rsidRPr="00700533" w:rsidRDefault="00B671CB" w:rsidP="00B671CB">
      <w:pPr>
        <w:jc w:val="center"/>
        <w:rPr>
          <w:rFonts w:eastAsia="Times New Roman" w:cstheme="minorHAnsi"/>
          <w:sz w:val="20"/>
          <w:szCs w:val="20"/>
        </w:rPr>
      </w:pPr>
      <w:r w:rsidRPr="00700533">
        <w:rPr>
          <w:rFonts w:eastAsia="ArialNarrow" w:cstheme="minorHAnsi"/>
          <w:b/>
          <w:sz w:val="20"/>
          <w:szCs w:val="20"/>
        </w:rPr>
        <w:t xml:space="preserve">Część </w:t>
      </w:r>
      <w:r>
        <w:rPr>
          <w:rFonts w:eastAsia="ArialNarrow" w:cstheme="minorHAnsi"/>
          <w:b/>
          <w:sz w:val="20"/>
          <w:szCs w:val="20"/>
        </w:rPr>
        <w:t>A</w:t>
      </w:r>
      <w:r w:rsidRPr="00700533">
        <w:rPr>
          <w:rFonts w:eastAsia="ArialNarrow" w:cstheme="minorHAnsi"/>
          <w:sz w:val="20"/>
          <w:szCs w:val="20"/>
        </w:rPr>
        <w:t xml:space="preserve"> – dostawa jednego </w:t>
      </w:r>
      <w:r w:rsidRPr="00700533">
        <w:rPr>
          <w:rFonts w:eastAsia="ArialNarrow" w:cstheme="minorHAnsi"/>
          <w:b/>
          <w:sz w:val="20"/>
          <w:szCs w:val="20"/>
        </w:rPr>
        <w:t>(1)</w:t>
      </w:r>
      <w:r w:rsidRPr="00700533">
        <w:rPr>
          <w:rFonts w:eastAsia="ArialNarrow" w:cstheme="minorHAnsi"/>
          <w:sz w:val="20"/>
          <w:szCs w:val="20"/>
        </w:rPr>
        <w:t xml:space="preserve"> lekkiego samochodu rozpoznawczo - ratowniczego dla KP PSP Czarnków</w:t>
      </w:r>
    </w:p>
    <w:p w14:paraId="7DA0ACC4" w14:textId="77777777" w:rsidR="00B671CB" w:rsidRPr="00700533"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sz w:val="20"/>
          <w:szCs w:val="20"/>
        </w:rPr>
      </w:pPr>
      <w:r w:rsidRPr="00700533">
        <w:rPr>
          <w:rFonts w:cstheme="minorHAnsi"/>
          <w:sz w:val="20"/>
          <w:szCs w:val="20"/>
        </w:rPr>
        <w:t>Wspólny Słownik Zamówień CPV: 34110000-1, 34114000-9</w:t>
      </w:r>
    </w:p>
    <w:p w14:paraId="1810E513" w14:textId="77777777" w:rsidR="00B671CB" w:rsidRPr="00700533" w:rsidRDefault="00B671CB" w:rsidP="00B671CB">
      <w:pPr>
        <w:rPr>
          <w:rFonts w:cstheme="minorHAnsi"/>
          <w:b/>
          <w:color w:val="FF0000"/>
          <w:sz w:val="20"/>
          <w:szCs w:val="20"/>
        </w:rPr>
      </w:pPr>
      <w:r w:rsidRPr="00700533">
        <w:rPr>
          <w:rFonts w:cstheme="minorHAnsi"/>
          <w:b/>
          <w:color w:val="FF0000"/>
          <w:sz w:val="20"/>
          <w:szCs w:val="20"/>
        </w:rPr>
        <w:br w:type="page"/>
      </w:r>
    </w:p>
    <w:p w14:paraId="5B30C5C5" w14:textId="77777777" w:rsidR="00B671CB" w:rsidRPr="00700533" w:rsidRDefault="00B671CB" w:rsidP="00B671CB">
      <w:pPr>
        <w:rPr>
          <w:rFonts w:cstheme="minorHAnsi"/>
          <w:caps/>
          <w:sz w:val="20"/>
          <w:szCs w:val="20"/>
        </w:rPr>
      </w:pPr>
    </w:p>
    <w:p w14:paraId="791FF56C" w14:textId="77777777"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Minimalne wymagania</w:t>
      </w:r>
    </w:p>
    <w:p w14:paraId="5A172EC9" w14:textId="77777777"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 xml:space="preserve">dla lekkiego samochody rozpoznawczo-ratowniczego </w:t>
      </w:r>
    </w:p>
    <w:p w14:paraId="466ACD48" w14:textId="77777777"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dla Komendy Powiatowej PSP w Czarnkowie</w:t>
      </w:r>
    </w:p>
    <w:p w14:paraId="0A520B17" w14:textId="77777777" w:rsidR="00B671CB" w:rsidRDefault="00B671CB" w:rsidP="00B671CB">
      <w:pPr>
        <w:pStyle w:val="Tekstpodstawowy"/>
        <w:spacing w:after="0"/>
        <w:jc w:val="center"/>
        <w:rPr>
          <w:rFonts w:asciiTheme="minorHAnsi" w:hAnsiTheme="minorHAnsi" w:cstheme="minorHAnsi"/>
          <w:sz w:val="20"/>
          <w:szCs w:val="20"/>
        </w:rPr>
      </w:pP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447"/>
      </w:tblGrid>
      <w:tr w:rsidR="00B671CB" w14:paraId="765D241E" w14:textId="77777777" w:rsidTr="00B671CB">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803339" w14:textId="77777777" w:rsidR="00B671CB" w:rsidRDefault="00B671CB" w:rsidP="00B671CB">
            <w:pPr>
              <w:jc w:val="center"/>
              <w:rPr>
                <w:rFonts w:ascii="Calibri Light" w:hAnsi="Calibri Light" w:cs="Calibri Light"/>
                <w:b/>
                <w:sz w:val="20"/>
                <w:szCs w:val="20"/>
              </w:rPr>
            </w:pPr>
            <w:r>
              <w:rPr>
                <w:rFonts w:ascii="Calibri Light" w:hAnsi="Calibri Light" w:cs="Calibri Light"/>
                <w:b/>
                <w:sz w:val="20"/>
                <w:szCs w:val="20"/>
              </w:rPr>
              <w:t>LP</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39B839" w14:textId="77777777" w:rsidR="00B671CB" w:rsidRDefault="00B671CB" w:rsidP="00B671CB">
            <w:pPr>
              <w:jc w:val="center"/>
              <w:rPr>
                <w:rFonts w:ascii="Calibri Light" w:hAnsi="Calibri Light" w:cs="Calibri Light"/>
                <w:b/>
                <w:sz w:val="20"/>
                <w:szCs w:val="20"/>
              </w:rPr>
            </w:pPr>
            <w:r>
              <w:rPr>
                <w:rFonts w:ascii="Calibri Light" w:hAnsi="Calibri Light" w:cs="Calibri Light"/>
                <w:b/>
                <w:sz w:val="20"/>
                <w:szCs w:val="20"/>
              </w:rPr>
              <w:t>Warunki ogólne</w:t>
            </w:r>
          </w:p>
        </w:tc>
      </w:tr>
      <w:tr w:rsidR="00B671CB" w14:paraId="4182A84F" w14:textId="77777777" w:rsidTr="00B671CB">
        <w:tc>
          <w:tcPr>
            <w:tcW w:w="534" w:type="dxa"/>
            <w:tcBorders>
              <w:top w:val="single" w:sz="4" w:space="0" w:color="auto"/>
              <w:left w:val="single" w:sz="4" w:space="0" w:color="auto"/>
              <w:bottom w:val="single" w:sz="4" w:space="0" w:color="auto"/>
              <w:right w:val="single" w:sz="4" w:space="0" w:color="auto"/>
            </w:tcBorders>
          </w:tcPr>
          <w:p w14:paraId="6E3F82B0"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eastAsia="Times New Roman" w:hAnsi="Calibri Light" w:cs="Calibri Light"/>
                <w:sz w:val="20"/>
                <w:szCs w:val="20"/>
                <w:lang w:eastAsia="pl-PL"/>
              </w:rPr>
            </w:pPr>
          </w:p>
        </w:tc>
        <w:tc>
          <w:tcPr>
            <w:tcW w:w="8447" w:type="dxa"/>
            <w:tcBorders>
              <w:top w:val="single" w:sz="4" w:space="0" w:color="auto"/>
              <w:left w:val="single" w:sz="4" w:space="0" w:color="auto"/>
              <w:bottom w:val="single" w:sz="4" w:space="0" w:color="auto"/>
              <w:right w:val="single" w:sz="4" w:space="0" w:color="auto"/>
            </w:tcBorders>
            <w:hideMark/>
          </w:tcPr>
          <w:p w14:paraId="15859A71"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sz w:val="20"/>
                <w:szCs w:val="20"/>
              </w:rPr>
              <w:t>Pojazd musi spełniać wymagania polskich przepisów o ruchu drogowym, z uwzględnieniem wymagań dotyczących pojazdów uprzywilejowanych, zgodnie z Ustawą z dnia 20 czerwca 1997 r. „Prawo o ruchu drogowym” (</w:t>
            </w:r>
            <w:proofErr w:type="spellStart"/>
            <w:r>
              <w:rPr>
                <w:rFonts w:ascii="Calibri Light" w:hAnsi="Calibri Light" w:cs="Calibri Light"/>
                <w:sz w:val="20"/>
                <w:szCs w:val="20"/>
              </w:rPr>
              <w:t>t.j</w:t>
            </w:r>
            <w:proofErr w:type="spellEnd"/>
            <w:r>
              <w:rPr>
                <w:rFonts w:ascii="Calibri Light" w:hAnsi="Calibri Light" w:cs="Calibri Light"/>
                <w:sz w:val="20"/>
                <w:szCs w:val="20"/>
              </w:rPr>
              <w:t>. Dz. U. z 2020 r. poz. 110 ze zm.), wraz z przepisami wykonawczymi do ustawy.</w:t>
            </w:r>
          </w:p>
        </w:tc>
      </w:tr>
      <w:tr w:rsidR="00B671CB" w14:paraId="77EFFB53" w14:textId="77777777" w:rsidTr="00B671CB">
        <w:tc>
          <w:tcPr>
            <w:tcW w:w="534" w:type="dxa"/>
            <w:tcBorders>
              <w:top w:val="single" w:sz="4" w:space="0" w:color="auto"/>
              <w:left w:val="single" w:sz="4" w:space="0" w:color="auto"/>
              <w:bottom w:val="single" w:sz="4" w:space="0" w:color="auto"/>
              <w:right w:val="single" w:sz="4" w:space="0" w:color="auto"/>
            </w:tcBorders>
          </w:tcPr>
          <w:p w14:paraId="4C7FAE93"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9590901"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sz w:val="20"/>
                <w:szCs w:val="20"/>
              </w:rPr>
              <w:t xml:space="preserve">Pojazd musi być oznakowany numerami operacyjnymi Państwowej Straży Pożarnej zgodnie </w:t>
            </w:r>
            <w:r>
              <w:rPr>
                <w:rFonts w:ascii="Calibri Light" w:hAnsi="Calibri Light" w:cs="Calibri Light"/>
                <w:sz w:val="20"/>
                <w:szCs w:val="20"/>
              </w:rPr>
              <w:br/>
              <w:t xml:space="preserve">z zarządzeniem nr 1 Komendanta Głównego Państwowej Straży Pożarnej z dnia 24 stycznia 2020 r. </w:t>
            </w:r>
            <w:r>
              <w:rPr>
                <w:rFonts w:ascii="Calibri Light" w:hAnsi="Calibri Light" w:cs="Calibri Light"/>
                <w:sz w:val="20"/>
                <w:szCs w:val="20"/>
              </w:rPr>
              <w:br/>
              <w:t xml:space="preserve">w sprawie gospodarki transportowej w jednostkach organizacyjnych Państwowej Straży Pożarnej. </w:t>
            </w:r>
            <w:r>
              <w:rPr>
                <w:rFonts w:ascii="Calibri Light" w:hAnsi="Calibri Light" w:cs="Calibri Light"/>
                <w:sz w:val="20"/>
                <w:szCs w:val="20"/>
              </w:rPr>
              <w:br/>
              <w:t>(Dz. Urz. KG PSP  poz. 3, z późn. zm.).</w:t>
            </w:r>
          </w:p>
          <w:p w14:paraId="47BB4FC4"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sz w:val="20"/>
                <w:szCs w:val="20"/>
              </w:rPr>
              <w:t>Dane dotyczące oznaczenia zostaną przekazane w trakcie realizacji zamówienia na wniosek Wykonawcy.</w:t>
            </w:r>
          </w:p>
        </w:tc>
      </w:tr>
      <w:tr w:rsidR="00B671CB" w14:paraId="502C18EC" w14:textId="77777777" w:rsidTr="00B671CB">
        <w:tc>
          <w:tcPr>
            <w:tcW w:w="534" w:type="dxa"/>
            <w:tcBorders>
              <w:top w:val="single" w:sz="4" w:space="0" w:color="auto"/>
              <w:left w:val="single" w:sz="4" w:space="0" w:color="auto"/>
              <w:bottom w:val="single" w:sz="4" w:space="0" w:color="auto"/>
              <w:right w:val="single" w:sz="4" w:space="0" w:color="auto"/>
            </w:tcBorders>
          </w:tcPr>
          <w:p w14:paraId="4C899949"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5CA625B" w14:textId="77777777" w:rsidR="00B671CB" w:rsidRDefault="00B671CB" w:rsidP="00B671CB">
            <w:pPr>
              <w:pStyle w:val="Normalny1"/>
              <w:jc w:val="both"/>
              <w:rPr>
                <w:rFonts w:ascii="Calibri Light" w:hAnsi="Calibri Light" w:cs="Calibri Light"/>
              </w:rPr>
            </w:pPr>
            <w:r w:rsidRPr="00EB2BA1">
              <w:rPr>
                <w:rFonts w:ascii="Calibri Light" w:hAnsi="Calibri Light" w:cs="Calibri Light"/>
                <w:sz w:val="20"/>
              </w:rPr>
              <w:t>Wykonawca wykona 5 szt. tabliczek informacyjnych (format A4) umożliwiających samodzielne ich naklejanie. Zamawiający w trakcie inspekcji produkcyjnej przekaże Wykonawcy wzór obowiązującej tabliczki.</w:t>
            </w:r>
          </w:p>
        </w:tc>
      </w:tr>
      <w:tr w:rsidR="00B671CB" w14:paraId="598BD391" w14:textId="77777777" w:rsidTr="00B671CB">
        <w:tc>
          <w:tcPr>
            <w:tcW w:w="534" w:type="dxa"/>
            <w:tcBorders>
              <w:top w:val="single" w:sz="4" w:space="0" w:color="auto"/>
              <w:left w:val="single" w:sz="4" w:space="0" w:color="auto"/>
              <w:bottom w:val="single" w:sz="4" w:space="0" w:color="auto"/>
              <w:right w:val="single" w:sz="4" w:space="0" w:color="auto"/>
            </w:tcBorders>
          </w:tcPr>
          <w:p w14:paraId="46C4E3BC"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0A618083"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sz w:val="20"/>
                <w:szCs w:val="20"/>
              </w:rPr>
              <w:t>Zmiany adaptacyjne pojazdu, dotyczące montażu wyposażenia, nie mogą powodować utraty ani ograniczać uprawnień wynikających z fabrycznej gwarancji mechanicznej.</w:t>
            </w:r>
          </w:p>
        </w:tc>
      </w:tr>
      <w:tr w:rsidR="00B671CB" w14:paraId="7B6A68E0" w14:textId="77777777" w:rsidTr="00B671CB">
        <w:tc>
          <w:tcPr>
            <w:tcW w:w="534" w:type="dxa"/>
            <w:tcBorders>
              <w:top w:val="single" w:sz="4" w:space="0" w:color="auto"/>
              <w:left w:val="single" w:sz="4" w:space="0" w:color="auto"/>
              <w:bottom w:val="single" w:sz="4" w:space="0" w:color="auto"/>
              <w:right w:val="single" w:sz="4" w:space="0" w:color="auto"/>
            </w:tcBorders>
          </w:tcPr>
          <w:p w14:paraId="6440416F"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101B1E69"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bCs/>
                <w:sz w:val="20"/>
                <w:szCs w:val="20"/>
              </w:rPr>
              <w:t xml:space="preserve">Samochód nowy, kolor nadwozia: biały lub srebrny lub czerwony, rok produkcji nie starszy niż 2022, nadwozie typu „pick-up”, część załadunkowa w zabudowie (np. typu „hard top”) o wysokości zbliżonej do wysokości kabiny z możliwością łatwego dostępu do wnętrza poprzez otwierane drzwi/klapy tylnej oraz dwóch bocznych, orurowanie zderzaka przedniego i orurowanie boczne z tzw. wyłożeniem w kolorze stali nierdzewnej. </w:t>
            </w:r>
          </w:p>
        </w:tc>
      </w:tr>
      <w:tr w:rsidR="00B671CB" w14:paraId="27D183B0" w14:textId="77777777" w:rsidTr="00B671CB">
        <w:tc>
          <w:tcPr>
            <w:tcW w:w="534" w:type="dxa"/>
            <w:tcBorders>
              <w:top w:val="single" w:sz="4" w:space="0" w:color="auto"/>
              <w:left w:val="single" w:sz="4" w:space="0" w:color="auto"/>
              <w:bottom w:val="single" w:sz="4" w:space="0" w:color="auto"/>
              <w:right w:val="single" w:sz="4" w:space="0" w:color="auto"/>
            </w:tcBorders>
          </w:tcPr>
          <w:p w14:paraId="3C464533"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6ED977B0"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sz w:val="20"/>
                <w:szCs w:val="20"/>
              </w:rPr>
              <w:t>Pojazd musi posiadać badanie diagnostyczne pozwalające go zarejestrować jako specjalny pożarniczy.</w:t>
            </w:r>
          </w:p>
        </w:tc>
      </w:tr>
      <w:tr w:rsidR="00B671CB" w14:paraId="4164279E" w14:textId="77777777" w:rsidTr="00B671CB">
        <w:tc>
          <w:tcPr>
            <w:tcW w:w="534" w:type="dxa"/>
            <w:tcBorders>
              <w:top w:val="single" w:sz="4" w:space="0" w:color="auto"/>
              <w:left w:val="single" w:sz="4" w:space="0" w:color="auto"/>
              <w:bottom w:val="single" w:sz="4" w:space="0" w:color="auto"/>
              <w:right w:val="single" w:sz="4" w:space="0" w:color="auto"/>
            </w:tcBorders>
          </w:tcPr>
          <w:p w14:paraId="2BB5CE61"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78BB381A"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Pojemność przestrzeni ładunkowej mierzona zgodnie z normą VDA – co najmniej 1240 l .</w:t>
            </w:r>
          </w:p>
        </w:tc>
      </w:tr>
      <w:tr w:rsidR="00B671CB" w14:paraId="29C06E1F" w14:textId="77777777" w:rsidTr="00B671CB">
        <w:tc>
          <w:tcPr>
            <w:tcW w:w="534" w:type="dxa"/>
            <w:tcBorders>
              <w:top w:val="single" w:sz="4" w:space="0" w:color="auto"/>
              <w:left w:val="single" w:sz="4" w:space="0" w:color="auto"/>
              <w:bottom w:val="single" w:sz="4" w:space="0" w:color="auto"/>
              <w:right w:val="single" w:sz="4" w:space="0" w:color="auto"/>
            </w:tcBorders>
          </w:tcPr>
          <w:p w14:paraId="3A50C113"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470BC63A"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 xml:space="preserve">W przestrzeni ładunkowej zamontowane 4 listwy (2 w podłodze, 2 na burtach bocznych) do mocowania ładunków z możliwością skokową regulacji punktów mocowania. Przestrzeń ładunkowa wyposażona </w:t>
            </w:r>
            <w:r>
              <w:rPr>
                <w:rFonts w:ascii="Calibri Light" w:hAnsi="Calibri Light" w:cs="Calibri Light"/>
                <w:bCs/>
                <w:sz w:val="20"/>
                <w:szCs w:val="20"/>
              </w:rPr>
              <w:br/>
              <w:t>w ochronny plastik przestrzeni ładunkowej. (Wykonawca może zaproponować inny bardziej korzystny sposób wyłożenia skrzyni ładunkowej, który musi zostać zaakceptowany przez Zamawiającego w fazie realizacji). Każdy z punktów mocowania o udźwigu min. 250 kg. Dołączone minimum 4 wolne mocowania regulowane. W zabudowie przywidziane mocowania dostosowane do przymocowania całego sprzętu dostarczonego wraz pojazdem.</w:t>
            </w:r>
          </w:p>
        </w:tc>
      </w:tr>
      <w:tr w:rsidR="00B671CB" w14:paraId="222A0C03" w14:textId="77777777" w:rsidTr="00B671CB">
        <w:tc>
          <w:tcPr>
            <w:tcW w:w="534" w:type="dxa"/>
            <w:tcBorders>
              <w:top w:val="single" w:sz="4" w:space="0" w:color="auto"/>
              <w:left w:val="single" w:sz="4" w:space="0" w:color="auto"/>
              <w:bottom w:val="single" w:sz="4" w:space="0" w:color="auto"/>
              <w:right w:val="single" w:sz="4" w:space="0" w:color="auto"/>
            </w:tcBorders>
          </w:tcPr>
          <w:p w14:paraId="564D66F0"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tcPr>
          <w:p w14:paraId="7272F08F"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W pojeździe zamontowany tablet wyposażony w graficzny terminal statusów spełniający minimum poniższe wymagania:</w:t>
            </w:r>
          </w:p>
          <w:p w14:paraId="3E8382F4"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ekran min. 8 cali maksymalnie 11 cali, dotykowy,</w:t>
            </w:r>
          </w:p>
          <w:p w14:paraId="56439EC9"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procesor min.  ośmiordzeniowy 1.7 GHz,</w:t>
            </w:r>
          </w:p>
          <w:p w14:paraId="7B2F5E2E"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wyświetlacz rozdzielczość min 1920 x 1200 (WUXGA),</w:t>
            </w:r>
          </w:p>
          <w:p w14:paraId="633D10C1"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liczba kolorów wyświetlanych min. 16M kolorów,</w:t>
            </w:r>
          </w:p>
          <w:p w14:paraId="38B8BAAB"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rozdzielczość głównego aparatu min. 12 </w:t>
            </w:r>
            <w:proofErr w:type="spellStart"/>
            <w:r>
              <w:rPr>
                <w:rFonts w:ascii="Calibri Light" w:hAnsi="Calibri Light" w:cs="Calibri Light"/>
                <w:sz w:val="20"/>
                <w:szCs w:val="20"/>
              </w:rPr>
              <w:t>Mpix</w:t>
            </w:r>
            <w:proofErr w:type="spellEnd"/>
            <w:r>
              <w:rPr>
                <w:rFonts w:ascii="Calibri Light" w:hAnsi="Calibri Light" w:cs="Calibri Light"/>
                <w:sz w:val="20"/>
                <w:szCs w:val="20"/>
              </w:rPr>
              <w:t xml:space="preserve">, rozdzielczość przedniego aparatu 5 </w:t>
            </w:r>
            <w:proofErr w:type="spellStart"/>
            <w:r>
              <w:rPr>
                <w:rFonts w:ascii="Calibri Light" w:hAnsi="Calibri Light" w:cs="Calibri Light"/>
                <w:sz w:val="20"/>
                <w:szCs w:val="20"/>
              </w:rPr>
              <w:t>Mpix</w:t>
            </w:r>
            <w:proofErr w:type="spellEnd"/>
            <w:r>
              <w:rPr>
                <w:rFonts w:ascii="Calibri Light" w:hAnsi="Calibri Light" w:cs="Calibri Light"/>
                <w:sz w:val="20"/>
                <w:szCs w:val="20"/>
              </w:rPr>
              <w:t>, wbudowana lampa błyskowa głównego aparatu, autofocus,</w:t>
            </w:r>
          </w:p>
          <w:p w14:paraId="21DE03F2"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pamięć min. 4 GB Ram oraz min 64GB pamięci wewnętrznej ROM,</w:t>
            </w:r>
          </w:p>
          <w:p w14:paraId="5D4A1BE0"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slot na karty </w:t>
            </w:r>
            <w:proofErr w:type="spellStart"/>
            <w:r>
              <w:rPr>
                <w:rFonts w:ascii="Calibri Light" w:hAnsi="Calibri Light" w:cs="Calibri Light"/>
                <w:sz w:val="20"/>
                <w:szCs w:val="20"/>
              </w:rPr>
              <w:t>microSD</w:t>
            </w:r>
            <w:proofErr w:type="spellEnd"/>
            <w:r>
              <w:rPr>
                <w:rFonts w:ascii="Calibri Light" w:hAnsi="Calibri Light" w:cs="Calibri Light"/>
                <w:sz w:val="20"/>
                <w:szCs w:val="20"/>
              </w:rPr>
              <w:t xml:space="preserve"> z obsługą min 512 GB,</w:t>
            </w:r>
          </w:p>
          <w:p w14:paraId="7F1C4CB8"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lastRenderedPageBreak/>
              <w:t xml:space="preserve">obudowa wzmocniona, wstrząsoodporna na wypadek przypadkowych uderzeń i upadków z min. 1 metra, wodoodporna i pyłoodporna (IP68), zgodna ze standardem MIL-STD-810H, </w:t>
            </w:r>
          </w:p>
          <w:p w14:paraId="7BB821B5"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system Android wersja min. 11,</w:t>
            </w:r>
          </w:p>
          <w:p w14:paraId="61F20820"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karta sim Micro-SIM bądź </w:t>
            </w:r>
            <w:proofErr w:type="spellStart"/>
            <w:r>
              <w:rPr>
                <w:rFonts w:ascii="Calibri Light" w:hAnsi="Calibri Light" w:cs="Calibri Light"/>
                <w:sz w:val="20"/>
                <w:szCs w:val="20"/>
              </w:rPr>
              <w:t>NanoSIM</w:t>
            </w:r>
            <w:proofErr w:type="spellEnd"/>
            <w:r>
              <w:rPr>
                <w:rFonts w:ascii="Calibri Light" w:hAnsi="Calibri Light" w:cs="Calibri Light"/>
                <w:sz w:val="20"/>
                <w:szCs w:val="20"/>
              </w:rPr>
              <w:t xml:space="preserve"> min. 1 szt.,</w:t>
            </w:r>
          </w:p>
          <w:p w14:paraId="1D2E98B5"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technologia lokalizacji GPS oraz </w:t>
            </w:r>
            <w:proofErr w:type="spellStart"/>
            <w:r>
              <w:rPr>
                <w:rFonts w:ascii="Calibri Light" w:hAnsi="Calibri Light" w:cs="Calibri Light"/>
                <w:sz w:val="20"/>
                <w:szCs w:val="20"/>
              </w:rPr>
              <w:t>Glonass</w:t>
            </w:r>
            <w:proofErr w:type="spellEnd"/>
            <w:r>
              <w:rPr>
                <w:rFonts w:ascii="Calibri Light" w:hAnsi="Calibri Light" w:cs="Calibri Light"/>
                <w:sz w:val="20"/>
                <w:szCs w:val="20"/>
              </w:rPr>
              <w:t>,</w:t>
            </w:r>
          </w:p>
          <w:p w14:paraId="1FA50C81"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mikrofon wbudowany,</w:t>
            </w:r>
          </w:p>
          <w:p w14:paraId="19DD85E9"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łącza bezprzewodowe  min. Wi-Fi 802.11 a/b/g/n/</w:t>
            </w:r>
            <w:proofErr w:type="spellStart"/>
            <w:r>
              <w:rPr>
                <w:rFonts w:ascii="Calibri Light" w:hAnsi="Calibri Light" w:cs="Calibri Light"/>
                <w:sz w:val="20"/>
                <w:szCs w:val="20"/>
              </w:rPr>
              <w:t>ac</w:t>
            </w:r>
            <w:proofErr w:type="spellEnd"/>
            <w:r>
              <w:rPr>
                <w:rFonts w:ascii="Calibri Light" w:hAnsi="Calibri Light" w:cs="Calibri Light"/>
                <w:sz w:val="20"/>
                <w:szCs w:val="20"/>
              </w:rPr>
              <w:t>/</w:t>
            </w:r>
            <w:proofErr w:type="spellStart"/>
            <w:r>
              <w:rPr>
                <w:rFonts w:ascii="Calibri Light" w:hAnsi="Calibri Light" w:cs="Calibri Light"/>
                <w:sz w:val="20"/>
                <w:szCs w:val="20"/>
              </w:rPr>
              <w:t>ax</w:t>
            </w:r>
            <w:proofErr w:type="spellEnd"/>
            <w:r>
              <w:rPr>
                <w:rFonts w:ascii="Calibri Light" w:hAnsi="Calibri Light" w:cs="Calibri Light"/>
                <w:sz w:val="20"/>
                <w:szCs w:val="20"/>
              </w:rPr>
              <w:t>, (wbudowany - zintegrowany w tablecie ), modem LTE 4G  wbudowany, NFC,</w:t>
            </w:r>
          </w:p>
          <w:p w14:paraId="6266F556"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interfejs Bluetooth wbudowany, wersja min. 5.0,</w:t>
            </w:r>
          </w:p>
          <w:p w14:paraId="22DEDF34"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czujniki akcelerometr, czujnik światła, czujnik zbliżeniowy, czytnik linii papilarnych, czujnik żyroskopowy,</w:t>
            </w:r>
          </w:p>
          <w:p w14:paraId="5B258423"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USB 3.1 gen 1 dedykowany wbudowany port do obsługi stacji dokującej, </w:t>
            </w:r>
          </w:p>
          <w:p w14:paraId="494B2009"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bateria min 5000 </w:t>
            </w:r>
            <w:proofErr w:type="spellStart"/>
            <w:r>
              <w:rPr>
                <w:rFonts w:ascii="Calibri Light" w:hAnsi="Calibri Light" w:cs="Calibri Light"/>
                <w:sz w:val="20"/>
                <w:szCs w:val="20"/>
              </w:rPr>
              <w:t>mAh</w:t>
            </w:r>
            <w:proofErr w:type="spellEnd"/>
            <w:r>
              <w:rPr>
                <w:rFonts w:ascii="Calibri Light" w:hAnsi="Calibri Light" w:cs="Calibri Light"/>
                <w:sz w:val="20"/>
                <w:szCs w:val="20"/>
              </w:rPr>
              <w:t>, wymienna,</w:t>
            </w:r>
          </w:p>
          <w:p w14:paraId="6218D3A2"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dedykowana stacja dokująca wykonana z wytrzymałych odpornych na uderzenia materiałów, umożliwiająca podłączenie tabletu poprzez dedykowany port w celu ciągłego ładowania urządzenia, stacja dokująca zainstalowana na stałe w samochodzie , stacja dokująca umożliwiająca wyjęcie tabletu na kluczyk albo kod,</w:t>
            </w:r>
          </w:p>
          <w:p w14:paraId="6D7BC9F0" w14:textId="77777777" w:rsidR="00B671CB" w:rsidRDefault="00B671CB" w:rsidP="006B1583">
            <w:pPr>
              <w:numPr>
                <w:ilvl w:val="1"/>
                <w:numId w:val="64"/>
              </w:numPr>
              <w:tabs>
                <w:tab w:val="num" w:pos="459"/>
              </w:tabs>
              <w:autoSpaceDE w:val="0"/>
              <w:autoSpaceDN w:val="0"/>
              <w:adjustRightInd w:val="0"/>
              <w:spacing w:after="0" w:line="240" w:lineRule="auto"/>
              <w:ind w:left="459"/>
              <w:jc w:val="both"/>
              <w:rPr>
                <w:rFonts w:ascii="Calibri Light" w:hAnsi="Calibri Light" w:cs="Calibri Light"/>
                <w:color w:val="FF0000"/>
                <w:sz w:val="20"/>
                <w:szCs w:val="20"/>
              </w:rPr>
            </w:pPr>
            <w:r>
              <w:rPr>
                <w:rFonts w:ascii="Calibri Light" w:hAnsi="Calibri Light" w:cs="Calibri Light"/>
                <w:sz w:val="20"/>
                <w:szCs w:val="20"/>
              </w:rPr>
              <w:t>akcesoria dodatkowe rysik, kabel do ładowania, ładowarka.</w:t>
            </w:r>
            <w:r>
              <w:rPr>
                <w:rFonts w:ascii="Calibri Light" w:hAnsi="Calibri Light" w:cs="Calibri Light"/>
                <w:color w:val="FF0000"/>
                <w:sz w:val="20"/>
                <w:szCs w:val="20"/>
              </w:rPr>
              <w:t xml:space="preserve"> </w:t>
            </w:r>
          </w:p>
          <w:p w14:paraId="40FEDF18" w14:textId="77777777" w:rsidR="00B671CB" w:rsidRPr="00F96EB2" w:rsidRDefault="00B671CB" w:rsidP="00B671CB">
            <w:pPr>
              <w:autoSpaceDE w:val="0"/>
              <w:autoSpaceDN w:val="0"/>
              <w:adjustRightInd w:val="0"/>
              <w:spacing w:after="0" w:line="240" w:lineRule="auto"/>
              <w:ind w:left="99"/>
              <w:jc w:val="both"/>
              <w:rPr>
                <w:rFonts w:ascii="Calibri Light" w:hAnsi="Calibri Light" w:cs="Calibri Light"/>
                <w:color w:val="FF0000"/>
                <w:sz w:val="20"/>
                <w:szCs w:val="20"/>
              </w:rPr>
            </w:pPr>
          </w:p>
          <w:p w14:paraId="0CC16C92"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Zastosowanie:</w:t>
            </w:r>
          </w:p>
          <w:p w14:paraId="736ED023"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Tablet będzie wykorzystywany dla potrzeb aplikacji mobilnych w tym Systemu Wspomagania Dowodzenia, dostępu do Internetu oraz poczty elektronicznej.</w:t>
            </w:r>
          </w:p>
          <w:p w14:paraId="7D33CA45"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Tablet z możliwością zainstalowania aplikacji Terminal-ST – mobilny Terminal Statusów od  firmy Abakus Systemy Teleinformatyczne Sp. z o. o.</w:t>
            </w:r>
          </w:p>
          <w:p w14:paraId="46E3A723"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Sprzęt musi być fabrycznie nowy.</w:t>
            </w:r>
          </w:p>
          <w:p w14:paraId="268FBD1D"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Wymagania dodatkowe:</w:t>
            </w:r>
          </w:p>
          <w:p w14:paraId="7356BB61" w14:textId="77777777" w:rsidR="00B671CB" w:rsidRDefault="00B671CB" w:rsidP="006B1583">
            <w:pPr>
              <w:pStyle w:val="Akapitzlist"/>
              <w:numPr>
                <w:ilvl w:val="0"/>
                <w:numId w:val="70"/>
              </w:numPr>
              <w:autoSpaceDE w:val="0"/>
              <w:autoSpaceDN w:val="0"/>
              <w:adjustRightInd w:val="0"/>
              <w:ind w:left="488"/>
              <w:jc w:val="both"/>
              <w:rPr>
                <w:rFonts w:ascii="Calibri Light" w:hAnsi="Calibri Light" w:cs="Calibri Light"/>
                <w:sz w:val="20"/>
                <w:szCs w:val="20"/>
              </w:rPr>
            </w:pPr>
            <w:r w:rsidRPr="00F96EB2">
              <w:rPr>
                <w:rFonts w:ascii="Calibri Light" w:hAnsi="Calibri Light" w:cs="Calibri Light"/>
                <w:sz w:val="20"/>
                <w:szCs w:val="20"/>
              </w:rPr>
              <w:t>Wykonawca zapewni licencję na ww. aplikację,</w:t>
            </w:r>
          </w:p>
          <w:p w14:paraId="615F5AC4" w14:textId="77777777" w:rsidR="00B671CB" w:rsidRPr="00F96EB2" w:rsidRDefault="00B671CB" w:rsidP="006B1583">
            <w:pPr>
              <w:pStyle w:val="Akapitzlist"/>
              <w:numPr>
                <w:ilvl w:val="0"/>
                <w:numId w:val="70"/>
              </w:numPr>
              <w:autoSpaceDE w:val="0"/>
              <w:autoSpaceDN w:val="0"/>
              <w:adjustRightInd w:val="0"/>
              <w:ind w:left="488"/>
              <w:jc w:val="both"/>
              <w:rPr>
                <w:rFonts w:ascii="Calibri Light" w:hAnsi="Calibri Light" w:cs="Calibri Light"/>
                <w:sz w:val="20"/>
                <w:szCs w:val="20"/>
              </w:rPr>
            </w:pPr>
            <w:r w:rsidRPr="00F96EB2">
              <w:rPr>
                <w:rFonts w:ascii="Calibri Light" w:hAnsi="Calibri Light" w:cs="Calibri Light"/>
                <w:sz w:val="20"/>
                <w:szCs w:val="20"/>
              </w:rPr>
              <w:t>Użytkownicy sami zakupią telemetryczną kartę SIM.</w:t>
            </w:r>
          </w:p>
        </w:tc>
      </w:tr>
      <w:tr w:rsidR="00B671CB" w14:paraId="3436D563" w14:textId="77777777" w:rsidTr="00B671CB">
        <w:tc>
          <w:tcPr>
            <w:tcW w:w="534" w:type="dxa"/>
            <w:tcBorders>
              <w:top w:val="single" w:sz="4" w:space="0" w:color="auto"/>
              <w:left w:val="single" w:sz="4" w:space="0" w:color="auto"/>
              <w:bottom w:val="single" w:sz="4" w:space="0" w:color="auto"/>
              <w:right w:val="single" w:sz="4" w:space="0" w:color="auto"/>
            </w:tcBorders>
          </w:tcPr>
          <w:p w14:paraId="421B9DC4"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38803767" w14:textId="77777777" w:rsidR="00B671CB" w:rsidRDefault="00B671CB" w:rsidP="00B671CB">
            <w:pPr>
              <w:jc w:val="both"/>
              <w:rPr>
                <w:rFonts w:ascii="Calibri Light" w:hAnsi="Calibri Light" w:cs="Calibri Light"/>
                <w:bCs/>
                <w:sz w:val="20"/>
                <w:szCs w:val="20"/>
              </w:rPr>
            </w:pPr>
            <w:r>
              <w:rPr>
                <w:rFonts w:ascii="Calibri Light" w:hAnsi="Calibri Light" w:cs="Calibri Light"/>
                <w:bCs/>
                <w:sz w:val="20"/>
                <w:szCs w:val="20"/>
              </w:rPr>
              <w:t>Wymiary pojazdu:</w:t>
            </w:r>
          </w:p>
          <w:p w14:paraId="29DA4409" w14:textId="77777777" w:rsidR="00B671CB" w:rsidRDefault="00B671CB" w:rsidP="006B1583">
            <w:pPr>
              <w:pStyle w:val="Akapitzlist"/>
              <w:numPr>
                <w:ilvl w:val="0"/>
                <w:numId w:val="71"/>
              </w:numPr>
              <w:autoSpaceDE w:val="0"/>
              <w:autoSpaceDN w:val="0"/>
              <w:adjustRightInd w:val="0"/>
              <w:spacing w:after="0" w:line="240" w:lineRule="auto"/>
              <w:ind w:left="488"/>
              <w:jc w:val="both"/>
              <w:rPr>
                <w:rFonts w:ascii="Calibri Light" w:hAnsi="Calibri Light" w:cs="Calibri Light"/>
                <w:sz w:val="20"/>
                <w:szCs w:val="20"/>
              </w:rPr>
            </w:pPr>
            <w:r w:rsidRPr="00F96EB2">
              <w:rPr>
                <w:rFonts w:ascii="Calibri Light" w:hAnsi="Calibri Light" w:cs="Calibri Light"/>
                <w:sz w:val="20"/>
                <w:szCs w:val="20"/>
              </w:rPr>
              <w:t xml:space="preserve">długość całkowita co najmniej 5380 mm, </w:t>
            </w:r>
          </w:p>
          <w:p w14:paraId="3570CA0A" w14:textId="77777777" w:rsidR="00B671CB" w:rsidRDefault="00B671CB" w:rsidP="006B1583">
            <w:pPr>
              <w:pStyle w:val="Akapitzlist"/>
              <w:numPr>
                <w:ilvl w:val="0"/>
                <w:numId w:val="71"/>
              </w:numPr>
              <w:autoSpaceDE w:val="0"/>
              <w:autoSpaceDN w:val="0"/>
              <w:adjustRightInd w:val="0"/>
              <w:spacing w:after="0" w:line="240" w:lineRule="auto"/>
              <w:ind w:left="488"/>
              <w:jc w:val="both"/>
              <w:rPr>
                <w:rFonts w:ascii="Calibri Light" w:hAnsi="Calibri Light" w:cs="Calibri Light"/>
                <w:sz w:val="20"/>
                <w:szCs w:val="20"/>
              </w:rPr>
            </w:pPr>
            <w:r w:rsidRPr="00F96EB2">
              <w:rPr>
                <w:rFonts w:ascii="Calibri Light" w:hAnsi="Calibri Light" w:cs="Calibri Light"/>
                <w:sz w:val="20"/>
                <w:szCs w:val="20"/>
              </w:rPr>
              <w:t>szerokość całkowita co najmniej 1900 mm,</w:t>
            </w:r>
          </w:p>
          <w:p w14:paraId="4303A106" w14:textId="77777777" w:rsidR="00B671CB" w:rsidRDefault="00B671CB" w:rsidP="006B1583">
            <w:pPr>
              <w:pStyle w:val="Akapitzlist"/>
              <w:numPr>
                <w:ilvl w:val="0"/>
                <w:numId w:val="71"/>
              </w:numPr>
              <w:autoSpaceDE w:val="0"/>
              <w:autoSpaceDN w:val="0"/>
              <w:adjustRightInd w:val="0"/>
              <w:spacing w:after="0" w:line="240" w:lineRule="auto"/>
              <w:ind w:left="488"/>
              <w:jc w:val="both"/>
              <w:rPr>
                <w:rFonts w:ascii="Calibri Light" w:hAnsi="Calibri Light" w:cs="Calibri Light"/>
                <w:sz w:val="20"/>
                <w:szCs w:val="20"/>
              </w:rPr>
            </w:pPr>
            <w:r w:rsidRPr="00F96EB2">
              <w:rPr>
                <w:rFonts w:ascii="Calibri Light" w:hAnsi="Calibri Light" w:cs="Calibri Light"/>
                <w:sz w:val="20"/>
                <w:szCs w:val="20"/>
              </w:rPr>
              <w:t>wysokość całkowita co najmniej 1850 mm,</w:t>
            </w:r>
          </w:p>
          <w:p w14:paraId="7D453047" w14:textId="77777777" w:rsidR="00B671CB" w:rsidRDefault="00B671CB" w:rsidP="006B1583">
            <w:pPr>
              <w:pStyle w:val="Akapitzlist"/>
              <w:numPr>
                <w:ilvl w:val="0"/>
                <w:numId w:val="71"/>
              </w:numPr>
              <w:autoSpaceDE w:val="0"/>
              <w:autoSpaceDN w:val="0"/>
              <w:adjustRightInd w:val="0"/>
              <w:spacing w:after="0" w:line="240" w:lineRule="auto"/>
              <w:ind w:left="488"/>
              <w:jc w:val="both"/>
              <w:rPr>
                <w:rFonts w:ascii="Calibri Light" w:hAnsi="Calibri Light" w:cs="Calibri Light"/>
                <w:sz w:val="20"/>
                <w:szCs w:val="20"/>
              </w:rPr>
            </w:pPr>
            <w:r w:rsidRPr="00F96EB2">
              <w:rPr>
                <w:rFonts w:ascii="Calibri Light" w:hAnsi="Calibri Light" w:cs="Calibri Light"/>
                <w:sz w:val="20"/>
                <w:szCs w:val="20"/>
              </w:rPr>
              <w:t>rozstaw osi co najmniej 3200 mm,</w:t>
            </w:r>
          </w:p>
          <w:p w14:paraId="625A1079" w14:textId="77777777" w:rsidR="00B671CB" w:rsidRPr="00F96EB2" w:rsidRDefault="00B671CB" w:rsidP="006B1583">
            <w:pPr>
              <w:pStyle w:val="Akapitzlist"/>
              <w:numPr>
                <w:ilvl w:val="0"/>
                <w:numId w:val="71"/>
              </w:numPr>
              <w:autoSpaceDE w:val="0"/>
              <w:autoSpaceDN w:val="0"/>
              <w:adjustRightInd w:val="0"/>
              <w:spacing w:after="0" w:line="240" w:lineRule="auto"/>
              <w:ind w:left="488"/>
              <w:jc w:val="both"/>
              <w:rPr>
                <w:rFonts w:ascii="Calibri Light" w:hAnsi="Calibri Light" w:cs="Calibri Light"/>
                <w:sz w:val="20"/>
                <w:szCs w:val="20"/>
              </w:rPr>
            </w:pPr>
            <w:r w:rsidRPr="00F96EB2">
              <w:rPr>
                <w:rFonts w:ascii="Calibri Light" w:hAnsi="Calibri Light" w:cs="Calibri Light"/>
                <w:sz w:val="20"/>
                <w:szCs w:val="20"/>
              </w:rPr>
              <w:t>maksymalna masa ciągniętej przyczepy z hamulcem min 3000 kg.</w:t>
            </w:r>
          </w:p>
        </w:tc>
      </w:tr>
      <w:tr w:rsidR="00B671CB" w14:paraId="59C2B08A" w14:textId="77777777" w:rsidTr="00B671CB">
        <w:tc>
          <w:tcPr>
            <w:tcW w:w="534" w:type="dxa"/>
            <w:tcBorders>
              <w:top w:val="single" w:sz="4" w:space="0" w:color="auto"/>
              <w:left w:val="single" w:sz="4" w:space="0" w:color="auto"/>
              <w:bottom w:val="single" w:sz="4" w:space="0" w:color="auto"/>
              <w:right w:val="single" w:sz="4" w:space="0" w:color="auto"/>
            </w:tcBorders>
          </w:tcPr>
          <w:p w14:paraId="36A5123A"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75B91E0C"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Ładowność minimum 1000 kg.</w:t>
            </w:r>
          </w:p>
        </w:tc>
      </w:tr>
      <w:tr w:rsidR="00B671CB" w14:paraId="461EC2F0" w14:textId="77777777" w:rsidTr="00B671CB">
        <w:tc>
          <w:tcPr>
            <w:tcW w:w="534" w:type="dxa"/>
            <w:tcBorders>
              <w:top w:val="single" w:sz="4" w:space="0" w:color="auto"/>
              <w:left w:val="single" w:sz="4" w:space="0" w:color="auto"/>
              <w:bottom w:val="single" w:sz="4" w:space="0" w:color="auto"/>
              <w:right w:val="single" w:sz="4" w:space="0" w:color="auto"/>
            </w:tcBorders>
          </w:tcPr>
          <w:p w14:paraId="1CFB737B"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7589E4E3"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 xml:space="preserve">Ilość drzwi – 4, drzwi pełnowymiarowe, posiadające możliwość niezależnego otwierania, kabina podwójna, ilość miejsc min. 5,  przynajmniej 4 siedzenia wyposażone w trzypunktowe pasy bezpieczeństwa. </w:t>
            </w:r>
          </w:p>
        </w:tc>
      </w:tr>
      <w:tr w:rsidR="00B671CB" w14:paraId="3CA8567F" w14:textId="77777777" w:rsidTr="00B671CB">
        <w:tc>
          <w:tcPr>
            <w:tcW w:w="534" w:type="dxa"/>
            <w:tcBorders>
              <w:top w:val="single" w:sz="4" w:space="0" w:color="auto"/>
              <w:left w:val="single" w:sz="4" w:space="0" w:color="auto"/>
              <w:bottom w:val="single" w:sz="4" w:space="0" w:color="auto"/>
              <w:right w:val="single" w:sz="4" w:space="0" w:color="auto"/>
            </w:tcBorders>
          </w:tcPr>
          <w:p w14:paraId="25294F60"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3CD6D5B7"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 xml:space="preserve">Prześwit minimalny bez obciążenia co najmniej 190 mm pod osiami pojazdu mierzony od podłoża </w:t>
            </w:r>
            <w:r>
              <w:rPr>
                <w:rFonts w:ascii="Calibri Light" w:hAnsi="Calibri Light" w:cs="Calibri Light"/>
                <w:bCs/>
                <w:sz w:val="20"/>
                <w:szCs w:val="20"/>
              </w:rPr>
              <w:br/>
              <w:t>do najniżej wysuniętego elementu podwozia pojazdu (mostu).</w:t>
            </w:r>
          </w:p>
          <w:p w14:paraId="18D19E08"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 xml:space="preserve">W pojeździe zamontowany pakiet wzmocnionego zawieszenia podnoszą pojazd w stosunku </w:t>
            </w:r>
            <w:r>
              <w:rPr>
                <w:rFonts w:ascii="Calibri Light" w:hAnsi="Calibri Light" w:cs="Calibri Light"/>
                <w:bCs/>
                <w:sz w:val="20"/>
                <w:szCs w:val="20"/>
              </w:rPr>
              <w:br/>
              <w:t>do seryjnego w granicach między 30-40 mm( wykonawca uzgodni z zamawiającym wysokość modyfikacji).</w:t>
            </w:r>
          </w:p>
        </w:tc>
      </w:tr>
      <w:tr w:rsidR="00B671CB" w14:paraId="4887AB85" w14:textId="77777777" w:rsidTr="00B671CB">
        <w:tc>
          <w:tcPr>
            <w:tcW w:w="534" w:type="dxa"/>
            <w:tcBorders>
              <w:top w:val="single" w:sz="4" w:space="0" w:color="auto"/>
              <w:left w:val="single" w:sz="4" w:space="0" w:color="auto"/>
              <w:bottom w:val="single" w:sz="4" w:space="0" w:color="auto"/>
              <w:right w:val="single" w:sz="4" w:space="0" w:color="auto"/>
            </w:tcBorders>
          </w:tcPr>
          <w:p w14:paraId="210B2BD1"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449CB70F"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 xml:space="preserve">Napęd - silnik wysokoprężny o mocy </w:t>
            </w:r>
            <w:r>
              <w:rPr>
                <w:rFonts w:ascii="Calibri Light" w:hAnsi="Calibri Light" w:cs="Calibri Light"/>
                <w:color w:val="000000"/>
                <w:sz w:val="20"/>
                <w:szCs w:val="20"/>
              </w:rPr>
              <w:t xml:space="preserve">co najmniej 200 KM ( moc katalogowa- zamawiający nie dopuszcza podnoszenia mocy za pomocą zmiany oprogramowania auta, zmian technicznych auta) , min 430 </w:t>
            </w:r>
            <w:proofErr w:type="spellStart"/>
            <w:r>
              <w:rPr>
                <w:rFonts w:ascii="Calibri Light" w:hAnsi="Calibri Light" w:cs="Calibri Light"/>
                <w:color w:val="000000"/>
                <w:sz w:val="20"/>
                <w:szCs w:val="20"/>
              </w:rPr>
              <w:t>Nm</w:t>
            </w:r>
            <w:proofErr w:type="spellEnd"/>
            <w:r>
              <w:rPr>
                <w:rFonts w:ascii="Calibri Light" w:hAnsi="Calibri Light" w:cs="Calibri Light"/>
                <w:color w:val="000000"/>
                <w:sz w:val="20"/>
                <w:szCs w:val="20"/>
              </w:rPr>
              <w:t xml:space="preserve"> max. momentu obrotowego, pojemność min. 1800 cm</w:t>
            </w:r>
            <w:r>
              <w:rPr>
                <w:rFonts w:ascii="Calibri Light" w:hAnsi="Calibri Light" w:cs="Calibri Light"/>
                <w:color w:val="000000"/>
                <w:sz w:val="20"/>
                <w:szCs w:val="20"/>
                <w:vertAlign w:val="superscript"/>
              </w:rPr>
              <w:t>3</w:t>
            </w:r>
            <w:r>
              <w:rPr>
                <w:rFonts w:ascii="Calibri Light" w:hAnsi="Calibri Light" w:cs="Calibri Light"/>
                <w:sz w:val="20"/>
                <w:szCs w:val="20"/>
              </w:rPr>
              <w:t xml:space="preserve"> </w:t>
            </w:r>
          </w:p>
          <w:p w14:paraId="4B2794E3"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lastRenderedPageBreak/>
              <w:t>Spełniający wymagania w zakresie czystości spalin, zgodne z wymogami obowiązującymi w czasie dostawy.</w:t>
            </w:r>
          </w:p>
        </w:tc>
      </w:tr>
      <w:tr w:rsidR="00B671CB" w14:paraId="5964ACC3" w14:textId="77777777" w:rsidTr="00B671CB">
        <w:tc>
          <w:tcPr>
            <w:tcW w:w="534" w:type="dxa"/>
            <w:tcBorders>
              <w:top w:val="single" w:sz="4" w:space="0" w:color="auto"/>
              <w:left w:val="single" w:sz="4" w:space="0" w:color="auto"/>
              <w:bottom w:val="single" w:sz="4" w:space="0" w:color="auto"/>
              <w:right w:val="single" w:sz="4" w:space="0" w:color="auto"/>
            </w:tcBorders>
          </w:tcPr>
          <w:p w14:paraId="17CBEC1A"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052D72AC"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Skrzynia biegów automatyczna min. 6 biegów do przodu.</w:t>
            </w:r>
          </w:p>
          <w:p w14:paraId="3B94E010"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 xml:space="preserve">Pojazd wyposażony w dodatkowe aluminiową osłonę silnika, skrzyni biegów oraz zbiornika paliwa </w:t>
            </w:r>
            <w:r>
              <w:rPr>
                <w:rFonts w:ascii="Calibri Light" w:hAnsi="Calibri Light" w:cs="Calibri Light"/>
                <w:bCs/>
                <w:sz w:val="20"/>
                <w:szCs w:val="20"/>
              </w:rPr>
              <w:br/>
              <w:t>i zbiornika ADBLU o grubości nie mniejszej niż 4mm lub stalową osłonę silnika, skrzyni biegów,  zbiornika paliwa oraz zbiornika ADBLU o grubości nie mniejszej niż 2 mm.</w:t>
            </w:r>
          </w:p>
        </w:tc>
      </w:tr>
      <w:tr w:rsidR="00B671CB" w14:paraId="5DAEA558" w14:textId="77777777" w:rsidTr="00B671CB">
        <w:tc>
          <w:tcPr>
            <w:tcW w:w="534" w:type="dxa"/>
            <w:tcBorders>
              <w:top w:val="single" w:sz="4" w:space="0" w:color="auto"/>
              <w:left w:val="single" w:sz="4" w:space="0" w:color="auto"/>
              <w:bottom w:val="single" w:sz="4" w:space="0" w:color="auto"/>
              <w:right w:val="single" w:sz="4" w:space="0" w:color="auto"/>
            </w:tcBorders>
          </w:tcPr>
          <w:p w14:paraId="0644A4B6"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126F94DD"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 xml:space="preserve">Samochód wyposażony w napęd 4x4, z blokadą fabryczną mechanizmu różnicowego minimum jednej </w:t>
            </w:r>
            <w:r>
              <w:rPr>
                <w:rFonts w:ascii="Calibri Light" w:hAnsi="Calibri Light" w:cs="Calibri Light"/>
                <w:sz w:val="20"/>
                <w:szCs w:val="20"/>
              </w:rPr>
              <w:br/>
              <w:t>z osi napędowej.</w:t>
            </w:r>
          </w:p>
        </w:tc>
      </w:tr>
      <w:tr w:rsidR="00B671CB" w14:paraId="5150AA95" w14:textId="77777777" w:rsidTr="00B671CB">
        <w:tc>
          <w:tcPr>
            <w:tcW w:w="534" w:type="dxa"/>
            <w:tcBorders>
              <w:top w:val="single" w:sz="4" w:space="0" w:color="auto"/>
              <w:left w:val="single" w:sz="4" w:space="0" w:color="auto"/>
              <w:bottom w:val="single" w:sz="4" w:space="0" w:color="auto"/>
              <w:right w:val="single" w:sz="4" w:space="0" w:color="auto"/>
            </w:tcBorders>
          </w:tcPr>
          <w:p w14:paraId="100A109D"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6D2C233C"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Układ kierowniczy ze wspomaganiem.</w:t>
            </w:r>
          </w:p>
        </w:tc>
      </w:tr>
      <w:tr w:rsidR="00B671CB" w14:paraId="5EB9386A" w14:textId="77777777" w:rsidTr="00B671CB">
        <w:tc>
          <w:tcPr>
            <w:tcW w:w="534" w:type="dxa"/>
            <w:tcBorders>
              <w:top w:val="single" w:sz="4" w:space="0" w:color="auto"/>
              <w:left w:val="single" w:sz="4" w:space="0" w:color="auto"/>
              <w:bottom w:val="single" w:sz="4" w:space="0" w:color="auto"/>
              <w:right w:val="single" w:sz="4" w:space="0" w:color="auto"/>
            </w:tcBorders>
          </w:tcPr>
          <w:p w14:paraId="1EAD04A7"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6E982B12" w14:textId="77777777" w:rsidR="00B671CB" w:rsidRDefault="00B671CB" w:rsidP="00B671CB">
            <w:pPr>
              <w:autoSpaceDN w:val="0"/>
              <w:adjustRightInd w:val="0"/>
              <w:jc w:val="both"/>
              <w:rPr>
                <w:rFonts w:ascii="Calibri Light" w:hAnsi="Calibri Light" w:cs="Calibri Light"/>
                <w:bCs/>
                <w:color w:val="000000"/>
                <w:sz w:val="20"/>
                <w:szCs w:val="20"/>
              </w:rPr>
            </w:pPr>
            <w:r>
              <w:rPr>
                <w:rFonts w:ascii="Calibri Light" w:hAnsi="Calibri Light" w:cs="Calibri Light"/>
                <w:bCs/>
                <w:color w:val="000000"/>
                <w:sz w:val="20"/>
                <w:szCs w:val="20"/>
              </w:rPr>
              <w:t xml:space="preserve">Układ hamulcowy wyposażony min. w system zapobiegania blokowania kół podczas hamowania. Układ hamulcowy dostosowany do alarmowego charakteru jazdy tzn. bardzo częste przyspieszanie </w:t>
            </w:r>
            <w:r>
              <w:rPr>
                <w:rFonts w:ascii="Calibri Light" w:hAnsi="Calibri Light" w:cs="Calibri Light"/>
                <w:bCs/>
                <w:color w:val="000000"/>
                <w:sz w:val="20"/>
                <w:szCs w:val="20"/>
              </w:rPr>
              <w:br/>
              <w:t>i gwałtowne wyhamowywanie.</w:t>
            </w:r>
          </w:p>
        </w:tc>
      </w:tr>
      <w:tr w:rsidR="00B671CB" w14:paraId="52C6C9AB" w14:textId="77777777" w:rsidTr="00B671CB">
        <w:tc>
          <w:tcPr>
            <w:tcW w:w="534" w:type="dxa"/>
            <w:tcBorders>
              <w:top w:val="single" w:sz="4" w:space="0" w:color="auto"/>
              <w:left w:val="single" w:sz="4" w:space="0" w:color="auto"/>
              <w:bottom w:val="single" w:sz="4" w:space="0" w:color="auto"/>
              <w:right w:val="single" w:sz="4" w:space="0" w:color="auto"/>
            </w:tcBorders>
          </w:tcPr>
          <w:p w14:paraId="02B6237D"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207C11E2"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Koła na felgach aluminiowych minimum 17 cali z oponami całorocznymi (szosowo-terenowe T/A) oznaczonymi symbolem M+S i płatka śniegu oraz (3PMSF), powinna istnieć możliwość zainstalowania urządzeń przeciwpoślizgowych np. łańcuchów. Ogumienie dostosowane do alarmowego charakteru jazdy z prędkością powyżej 140 km/h.</w:t>
            </w:r>
          </w:p>
        </w:tc>
      </w:tr>
      <w:tr w:rsidR="00B671CB" w14:paraId="637DEEEF" w14:textId="77777777" w:rsidTr="00B671CB">
        <w:tc>
          <w:tcPr>
            <w:tcW w:w="534" w:type="dxa"/>
            <w:tcBorders>
              <w:top w:val="single" w:sz="4" w:space="0" w:color="auto"/>
              <w:left w:val="single" w:sz="4" w:space="0" w:color="auto"/>
              <w:bottom w:val="single" w:sz="4" w:space="0" w:color="auto"/>
              <w:right w:val="single" w:sz="4" w:space="0" w:color="auto"/>
            </w:tcBorders>
          </w:tcPr>
          <w:p w14:paraId="2F33894D"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67272331"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Pełnowymiarowe koło zapasowe z oponą o takich samych parametrach jak w punkcie 19 na stałe zamontowane w przestrzeni ładunkowej na tylnej ścianie kabiny załogi, podnośnik, klucz do kół, trójkąt ostrzegawczy, fabryczny zestaw narzędzi przewidzianych do wyposażenia pojazdu przez producenta, gaśnica proszkowa ABC o masie środka gaśniczego 4 kg – przewożone w przestrzeni ładunkowej.</w:t>
            </w:r>
          </w:p>
        </w:tc>
      </w:tr>
      <w:tr w:rsidR="00B671CB" w14:paraId="15F83D85" w14:textId="77777777" w:rsidTr="00B671CB">
        <w:tc>
          <w:tcPr>
            <w:tcW w:w="534" w:type="dxa"/>
            <w:tcBorders>
              <w:top w:val="single" w:sz="4" w:space="0" w:color="auto"/>
              <w:left w:val="single" w:sz="4" w:space="0" w:color="auto"/>
              <w:bottom w:val="single" w:sz="4" w:space="0" w:color="auto"/>
              <w:right w:val="single" w:sz="4" w:space="0" w:color="auto"/>
            </w:tcBorders>
          </w:tcPr>
          <w:p w14:paraId="71442262" w14:textId="77777777" w:rsidR="00B671CB" w:rsidRDefault="00B671CB" w:rsidP="006B1583">
            <w:pPr>
              <w:pStyle w:val="Akapitzlist"/>
              <w:numPr>
                <w:ilvl w:val="0"/>
                <w:numId w:val="67"/>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DE80874"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Dodatkowe minimalne wyposażenie samochodu:</w:t>
            </w:r>
          </w:p>
          <w:p w14:paraId="299937EA"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poduszki powietrzne przednie kierowcy i pasażera, </w:t>
            </w:r>
          </w:p>
          <w:p w14:paraId="7602C374"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immobiliser,</w:t>
            </w:r>
          </w:p>
          <w:p w14:paraId="631122DD"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centralny zamek sterowany zdalnie,</w:t>
            </w:r>
          </w:p>
          <w:p w14:paraId="23735D84"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fotel kierowcy z regulacją wysokości, fotele przednie regulowane elektrycznie, poszycie siedzeń </w:t>
            </w:r>
            <w:r>
              <w:rPr>
                <w:rFonts w:ascii="Calibri Light" w:hAnsi="Calibri Light" w:cs="Calibri Light"/>
                <w:bCs/>
                <w:sz w:val="20"/>
                <w:szCs w:val="20"/>
              </w:rPr>
              <w:br/>
              <w:t>w kolorze ciemnym  wykonane z materiału łatwego do mycia i dezynfekcji,</w:t>
            </w:r>
          </w:p>
          <w:p w14:paraId="1BD753A4"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stopnie boczne ułatwiające wsiadanie do auta,</w:t>
            </w:r>
          </w:p>
          <w:p w14:paraId="2EB08762"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klimatyzacja automatyczna,</w:t>
            </w:r>
          </w:p>
          <w:p w14:paraId="4546750C"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kierownica wielofunkcyjna pokryta skórą, z regulacją przynajmniej w jednej płaszczyźnie (wysokość),</w:t>
            </w:r>
          </w:p>
          <w:p w14:paraId="3B051AE9"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czujniki parkowania z przodu i z tyłu oraz kamera cofania z tyłu pojazdu,</w:t>
            </w:r>
          </w:p>
          <w:p w14:paraId="4DE63668"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tempomat ,</w:t>
            </w:r>
          </w:p>
          <w:p w14:paraId="13C224DA"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system wspomagający ruszania na wzniesieniu oraz zjazd z wzniesienia, </w:t>
            </w:r>
          </w:p>
          <w:p w14:paraId="1A0C7658"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radioodtwarzacz multimedialny dotykowy z możliwością połączenia ze </w:t>
            </w:r>
            <w:proofErr w:type="spellStart"/>
            <w:r>
              <w:rPr>
                <w:rFonts w:ascii="Calibri Light" w:hAnsi="Calibri Light" w:cs="Calibri Light"/>
                <w:bCs/>
                <w:sz w:val="20"/>
                <w:szCs w:val="20"/>
              </w:rPr>
              <w:t>smartphonem</w:t>
            </w:r>
            <w:proofErr w:type="spellEnd"/>
            <w:r>
              <w:rPr>
                <w:rFonts w:ascii="Calibri Light" w:hAnsi="Calibri Light" w:cs="Calibri Light"/>
                <w:bCs/>
                <w:sz w:val="20"/>
                <w:szCs w:val="20"/>
              </w:rPr>
              <w:t>, system multimedialny powinien  umożliwić wykorzystanie aplikacji Android Auto,</w:t>
            </w:r>
          </w:p>
          <w:p w14:paraId="6B24DBD1"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zestaw głośnomówiący, </w:t>
            </w:r>
          </w:p>
          <w:p w14:paraId="0011D691"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2 x gniazdo USB min. 3,0A, </w:t>
            </w:r>
          </w:p>
          <w:p w14:paraId="4761330B"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elektrycznie sterowane (regulowane) lusterka zewnętrzne,</w:t>
            </w:r>
          </w:p>
          <w:p w14:paraId="76F019F1"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elektryczne sterowanie (opuszczanie i podnoszenie) szyb w drzwiach przednich i tylnych,</w:t>
            </w:r>
          </w:p>
          <w:p w14:paraId="74201E12"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podgrzewane fotele rzędu 1 oraz 2,</w:t>
            </w:r>
          </w:p>
          <w:p w14:paraId="0F2E8B8F"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tapicerka skórzana czarna,</w:t>
            </w:r>
          </w:p>
          <w:p w14:paraId="07AC9989"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elektryczne regulowane fotele przednie,</w:t>
            </w:r>
          </w:p>
          <w:p w14:paraId="038AD32C"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regulacja podparcia  lędźwiowego fotela kierowcy,</w:t>
            </w:r>
          </w:p>
          <w:p w14:paraId="7FD3ED83"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gniazda zapalniczki w przestrzeni pasażerskiej ,</w:t>
            </w:r>
          </w:p>
          <w:p w14:paraId="004BB314"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w przestrzeni ładunkowej  zamontowany w ergonomicznym miejscu układ przetwornicy napięcia pokładowego pojazdu na 230V (pełny sinus) o mocy pracy ciągłej min. 2000W z rozdzielaczem na min. dwa podłączenia odbiorników. Wykonawca może zaproponować inne bardziej korzystne miejsce montażu, które musi zostać zaakceptowane przez Zamawiającego w fazie realizacji,</w:t>
            </w:r>
          </w:p>
          <w:p w14:paraId="7321BCBC"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w przestrzeni ładunkowej w okolicach tylnej klapy 2 gniazda 230V, 1 gniazdo zapalniczki 12V, </w:t>
            </w:r>
          </w:p>
          <w:p w14:paraId="70527A85"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lastRenderedPageBreak/>
              <w:t xml:space="preserve">oświetlenie pojazdu uprzywilejowanego: </w:t>
            </w:r>
          </w:p>
          <w:p w14:paraId="27334311" w14:textId="77777777" w:rsidR="00B671CB" w:rsidRDefault="00B671CB" w:rsidP="006B1583">
            <w:pPr>
              <w:numPr>
                <w:ilvl w:val="1"/>
                <w:numId w:val="68"/>
              </w:numPr>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pojazd wyposażony na dachu w urządzenie </w:t>
            </w:r>
            <w:proofErr w:type="spellStart"/>
            <w:r>
              <w:rPr>
                <w:rFonts w:ascii="Calibri Light" w:hAnsi="Calibri Light" w:cs="Calibri Light"/>
                <w:bCs/>
                <w:sz w:val="20"/>
                <w:szCs w:val="20"/>
              </w:rPr>
              <w:t>sygnalizacyjno</w:t>
            </w:r>
            <w:proofErr w:type="spellEnd"/>
            <w:r>
              <w:rPr>
                <w:rFonts w:ascii="Calibri Light" w:hAnsi="Calibri Light" w:cs="Calibri Light"/>
                <w:bCs/>
                <w:sz w:val="20"/>
                <w:szCs w:val="20"/>
              </w:rPr>
              <w:t xml:space="preserve"> - ostrzegawcze, dźwiękowe </w:t>
            </w:r>
            <w:r>
              <w:rPr>
                <w:rFonts w:ascii="Calibri Light" w:hAnsi="Calibri Light" w:cs="Calibri Light"/>
                <w:bCs/>
                <w:sz w:val="20"/>
                <w:szCs w:val="20"/>
              </w:rPr>
              <w:br/>
              <w:t xml:space="preserve">i świetlne z możliwością wyświetlania światła barwy czerwonej do sygnalizacji jazdy </w:t>
            </w:r>
            <w:r>
              <w:rPr>
                <w:rFonts w:ascii="Calibri Light" w:hAnsi="Calibri Light" w:cs="Calibri Light"/>
                <w:bCs/>
                <w:sz w:val="20"/>
                <w:szCs w:val="20"/>
              </w:rPr>
              <w:br/>
              <w:t xml:space="preserve">w kolumnie, z możliwością włączania i wyłączenia, z podświetlanym napisem STRAŻ – typu belka świetlna. Lampy w technologii LED. W przedniej części pojazdu, w atrapie chłodnicy lub zderzaku przednim muszą być zamontowane dwie niebieskie lampy LED, oraz w tylnej części pojazdu zamontowane dwie niebieskie lampy LED.  Każda z lamp musi posiadać jeden rząd </w:t>
            </w:r>
            <w:r>
              <w:rPr>
                <w:rFonts w:ascii="Calibri Light" w:hAnsi="Calibri Light" w:cs="Calibri Light"/>
                <w:bCs/>
                <w:sz w:val="20"/>
                <w:szCs w:val="20"/>
              </w:rPr>
              <w:br/>
              <w:t>z co najmniej 3 LED-</w:t>
            </w:r>
            <w:proofErr w:type="spellStart"/>
            <w:r>
              <w:rPr>
                <w:rFonts w:ascii="Calibri Light" w:hAnsi="Calibri Light" w:cs="Calibri Light"/>
                <w:bCs/>
                <w:sz w:val="20"/>
                <w:szCs w:val="20"/>
              </w:rPr>
              <w:t>ami</w:t>
            </w:r>
            <w:proofErr w:type="spellEnd"/>
            <w:r>
              <w:rPr>
                <w:rFonts w:ascii="Calibri Light" w:hAnsi="Calibri Light" w:cs="Calibri Light"/>
                <w:bCs/>
                <w:sz w:val="20"/>
                <w:szCs w:val="20"/>
              </w:rPr>
              <w:t xml:space="preserve"> o wysokiej światłości. Konstrukcja lamp i mocowań oraz sposób </w:t>
            </w:r>
            <w:r>
              <w:rPr>
                <w:rFonts w:ascii="Calibri Light" w:hAnsi="Calibri Light" w:cs="Calibri Light"/>
                <w:bCs/>
                <w:sz w:val="20"/>
                <w:szCs w:val="20"/>
              </w:rPr>
              <w:br/>
              <w:t>i miejsce ich montażu, nie może generować nadmiernych hałasów podczas jazdy, a także umożliwiać ich mycie na myjni automatycznej,</w:t>
            </w:r>
          </w:p>
          <w:p w14:paraId="74A0BBAA" w14:textId="77777777" w:rsidR="00B671CB" w:rsidRDefault="00B671CB" w:rsidP="006B1583">
            <w:pPr>
              <w:numPr>
                <w:ilvl w:val="1"/>
                <w:numId w:val="68"/>
              </w:numPr>
              <w:tabs>
                <w:tab w:val="num" w:pos="2136"/>
              </w:tabs>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z przodu pojazdu (w atrapie i/lub orurowaniu) zamontowane dwie lampy LED niebieskie kierunkowe . Lampy wyposażone w przezroczyste klosze oraz min 6 LED każda.</w:t>
            </w:r>
          </w:p>
          <w:p w14:paraId="554C5674" w14:textId="77777777" w:rsidR="00B671CB" w:rsidRDefault="00B671CB" w:rsidP="006B1583">
            <w:pPr>
              <w:numPr>
                <w:ilvl w:val="1"/>
                <w:numId w:val="68"/>
              </w:numPr>
              <w:tabs>
                <w:tab w:val="num" w:pos="2136"/>
              </w:tabs>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Z tyłu pojazdu  - na zabudowie typu </w:t>
            </w:r>
            <w:proofErr w:type="spellStart"/>
            <w:r>
              <w:rPr>
                <w:rFonts w:ascii="Calibri Light" w:hAnsi="Calibri Light" w:cs="Calibri Light"/>
                <w:bCs/>
                <w:sz w:val="20"/>
                <w:szCs w:val="20"/>
              </w:rPr>
              <w:t>hardtop</w:t>
            </w:r>
            <w:proofErr w:type="spellEnd"/>
            <w:r>
              <w:rPr>
                <w:rFonts w:ascii="Calibri Light" w:hAnsi="Calibri Light" w:cs="Calibri Light"/>
                <w:bCs/>
                <w:sz w:val="20"/>
                <w:szCs w:val="20"/>
              </w:rPr>
              <w:t xml:space="preserve"> dodatkowa – trzecia lampa </w:t>
            </w:r>
            <w:proofErr w:type="spellStart"/>
            <w:r>
              <w:rPr>
                <w:rFonts w:ascii="Calibri Light" w:hAnsi="Calibri Light" w:cs="Calibri Light"/>
                <w:bCs/>
                <w:sz w:val="20"/>
                <w:szCs w:val="20"/>
              </w:rPr>
              <w:t>led</w:t>
            </w:r>
            <w:proofErr w:type="spellEnd"/>
            <w:r>
              <w:rPr>
                <w:rFonts w:ascii="Calibri Light" w:hAnsi="Calibri Light" w:cs="Calibri Light"/>
                <w:bCs/>
                <w:sz w:val="20"/>
                <w:szCs w:val="20"/>
              </w:rPr>
              <w:t xml:space="preserve"> nie wyższe niż 65 mm,</w:t>
            </w:r>
          </w:p>
          <w:p w14:paraId="6C9D76FB" w14:textId="77777777" w:rsidR="00B671CB" w:rsidRDefault="00B671CB" w:rsidP="006B1583">
            <w:pPr>
              <w:numPr>
                <w:ilvl w:val="1"/>
                <w:numId w:val="68"/>
              </w:numPr>
              <w:tabs>
                <w:tab w:val="num" w:pos="2136"/>
              </w:tabs>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całość oświetlenia pojazdu uprzywilejowanego musi spełniać wymagania ECE R65 </w:t>
            </w:r>
            <w:proofErr w:type="spellStart"/>
            <w:r>
              <w:rPr>
                <w:rFonts w:ascii="Calibri Light" w:hAnsi="Calibri Light" w:cs="Calibri Light"/>
                <w:bCs/>
                <w:sz w:val="20"/>
                <w:szCs w:val="20"/>
              </w:rPr>
              <w:t>class</w:t>
            </w:r>
            <w:proofErr w:type="spellEnd"/>
            <w:r>
              <w:rPr>
                <w:rFonts w:ascii="Calibri Light" w:hAnsi="Calibri Light" w:cs="Calibri Light"/>
                <w:bCs/>
                <w:sz w:val="20"/>
                <w:szCs w:val="20"/>
              </w:rPr>
              <w:t xml:space="preserve"> 2,</w:t>
            </w:r>
          </w:p>
          <w:p w14:paraId="6FEA6907" w14:textId="77777777" w:rsidR="00B671CB" w:rsidRDefault="00B671CB" w:rsidP="006B1583">
            <w:pPr>
              <w:numPr>
                <w:ilvl w:val="1"/>
                <w:numId w:val="68"/>
              </w:numPr>
              <w:tabs>
                <w:tab w:val="num" w:pos="2136"/>
              </w:tabs>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pojazd wyposażony w urządzenie </w:t>
            </w:r>
            <w:proofErr w:type="spellStart"/>
            <w:r>
              <w:rPr>
                <w:rFonts w:ascii="Calibri Light" w:hAnsi="Calibri Light" w:cs="Calibri Light"/>
                <w:bCs/>
                <w:sz w:val="20"/>
                <w:szCs w:val="20"/>
              </w:rPr>
              <w:t>sygnalizacyjno</w:t>
            </w:r>
            <w:proofErr w:type="spellEnd"/>
            <w:r>
              <w:rPr>
                <w:rFonts w:ascii="Calibri Light" w:hAnsi="Calibri Light" w:cs="Calibri Light"/>
                <w:bCs/>
                <w:sz w:val="20"/>
                <w:szCs w:val="20"/>
              </w:rPr>
              <w:t xml:space="preserve"> – ostrzegawcze. Urządzenie dźwiękowe (min. 3 modulowane tony zmieniane przyciskiem sygnały w miejscu dostępnym dla kierowcy oraz wyposażone w funkcję „mix” automatycznie zmieniającą modulowane tony co określony czas) wyposażone w funkcję megafonu. Wartość ciśnienia akustycznego generowanego przez urządzenie o wartości min. 110 </w:t>
            </w:r>
            <w:proofErr w:type="spellStart"/>
            <w:r>
              <w:rPr>
                <w:rFonts w:ascii="Calibri Light" w:hAnsi="Calibri Light" w:cs="Calibri Light"/>
                <w:bCs/>
                <w:sz w:val="20"/>
                <w:szCs w:val="20"/>
              </w:rPr>
              <w:t>dB</w:t>
            </w:r>
            <w:proofErr w:type="spellEnd"/>
            <w:r>
              <w:rPr>
                <w:rFonts w:ascii="Calibri Light" w:hAnsi="Calibri Light" w:cs="Calibri Light"/>
                <w:bCs/>
                <w:sz w:val="20"/>
                <w:szCs w:val="20"/>
              </w:rPr>
              <w:t xml:space="preserve"> (dla każdego rodzaju dźwięku o zmiennym tonie, mierzona w odległości 3 metry przed pojazdem). Dodatkowo pojazd powinien być wyposażony w system pozwalający na generowanie tonów o niskiej częstotliwości, współpracujący z zamontowanym modulatorem. Głośniki systemu niskiej częstotliwości powinny być zamontowane z przodu pojazdu. Maksymalny poziom ciśnienia akustycznego wewnątrz kabiny pojazdu przy włączonej sygnalizacji dźwiękowej maksymalnie 85 </w:t>
            </w:r>
            <w:proofErr w:type="spellStart"/>
            <w:r>
              <w:rPr>
                <w:rFonts w:ascii="Calibri Light" w:hAnsi="Calibri Light" w:cs="Calibri Light"/>
                <w:bCs/>
                <w:sz w:val="20"/>
                <w:szCs w:val="20"/>
              </w:rPr>
              <w:t>dB</w:t>
            </w:r>
            <w:proofErr w:type="spellEnd"/>
            <w:r>
              <w:rPr>
                <w:rFonts w:ascii="Calibri Light" w:hAnsi="Calibri Light" w:cs="Calibri Light"/>
                <w:bCs/>
                <w:sz w:val="20"/>
                <w:szCs w:val="20"/>
              </w:rPr>
              <w:t xml:space="preserve"> (dotyczy wszystkich rodzajów sygnałów), </w:t>
            </w:r>
          </w:p>
          <w:p w14:paraId="0ECC167A" w14:textId="77777777" w:rsidR="00B671CB" w:rsidRDefault="00B671CB" w:rsidP="006B1583">
            <w:pPr>
              <w:numPr>
                <w:ilvl w:val="1"/>
                <w:numId w:val="68"/>
              </w:numPr>
              <w:tabs>
                <w:tab w:val="num" w:pos="2136"/>
              </w:tabs>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urządzenia sygnalizacji świetlnej i dźwiękowej, w tym system generujący tony o niskiej częstotliwości, pojazdu uprzywilejowanego uruchamiane manipulatorem zmontowanym </w:t>
            </w:r>
            <w:r>
              <w:rPr>
                <w:rFonts w:ascii="Calibri Light" w:hAnsi="Calibri Light" w:cs="Calibri Light"/>
                <w:bCs/>
                <w:sz w:val="20"/>
                <w:szCs w:val="20"/>
              </w:rPr>
              <w:br/>
              <w:t>w miejscu umożliwiającym obsługę przez kierowcę i dowódcę. Manipulator z wbudowanym mikrofonem do podawania komunikatów przez megafon,</w:t>
            </w:r>
          </w:p>
          <w:p w14:paraId="4686ED35" w14:textId="77777777" w:rsidR="00B671CB" w:rsidRPr="000922DF"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sidRPr="000922DF">
              <w:rPr>
                <w:rFonts w:ascii="Calibri Light" w:hAnsi="Calibri Light" w:cs="Calibri Light"/>
                <w:bCs/>
                <w:sz w:val="20"/>
                <w:szCs w:val="20"/>
              </w:rPr>
              <w:t xml:space="preserve">w kabinie kierowcy zainstalowane moduły sterowania radiotelefonem przewoźnym dostępny przez kierowcę i pasażera. Moduł starowania radiotelefonu powinien być zainstalowany centralnie w osi wzdłużnej pojazdu, w przestrzeni pomiędzy kierowcą a pasażerem w konsoli dachowej. Radiotelefon musi posiadać wyświetlacz min. 14 znakowy kolorowy, przystosowany do pracy na kanałach analogowych i cyfrowych (dla kanału analogowego na pasmo VHF: praca w trybie simpleks i </w:t>
            </w:r>
            <w:proofErr w:type="spellStart"/>
            <w:r w:rsidRPr="000922DF">
              <w:rPr>
                <w:rFonts w:ascii="Calibri Light" w:hAnsi="Calibri Light" w:cs="Calibri Light"/>
                <w:bCs/>
                <w:sz w:val="20"/>
                <w:szCs w:val="20"/>
              </w:rPr>
              <w:t>duosimpleks</w:t>
            </w:r>
            <w:proofErr w:type="spellEnd"/>
            <w:r w:rsidRPr="000922DF">
              <w:rPr>
                <w:rFonts w:ascii="Calibri Light" w:hAnsi="Calibri Light" w:cs="Calibri Light"/>
                <w:bCs/>
                <w:sz w:val="20"/>
                <w:szCs w:val="20"/>
              </w:rPr>
              <w:t xml:space="preserve">, dla kanału cyfrowego: modulacja dwu szczelinowa TDMA na kanale 12,5 kHz zgodnie z protokółem ETSI TS 102 3611,2,3) wbudowane moduły Select 5 oraz moduł GPS, wyposażony w mikrofon z klawiaturą numeryczną.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 Na dachu pojazdu należy zamontować jedną antenę dla modułu GPS radiotelefonu. </w:t>
            </w:r>
            <w:r w:rsidRPr="000922DF">
              <w:rPr>
                <w:rFonts w:ascii="Calibri Light" w:hAnsi="Calibri Light" w:cs="Calibri Light"/>
                <w:sz w:val="20"/>
                <w:szCs w:val="20"/>
              </w:rPr>
              <w:t xml:space="preserve">Rodzaj i model radiotelefonów zgodny z radiotelefonami używanymi przez zamawiającego oraz obsadę kanałowa do wgrania  – do ustalenia z zamawiającym na etapie realizacji zamówienia, dodatkowo </w:t>
            </w:r>
            <w:r w:rsidRPr="000922DF">
              <w:rPr>
                <w:rFonts w:ascii="Calibri Light" w:hAnsi="Calibri Light" w:cs="Calibri Light"/>
                <w:sz w:val="20"/>
                <w:szCs w:val="20"/>
              </w:rPr>
              <w:br/>
              <w:t xml:space="preserve">w pojeździe zainstalowany drugi radiotelefon , przygotowany do współpracy z masztem </w:t>
            </w:r>
            <w:r w:rsidRPr="000922DF">
              <w:rPr>
                <w:rFonts w:ascii="Calibri Light" w:hAnsi="Calibri Light" w:cs="Calibri Light"/>
                <w:sz w:val="20"/>
                <w:szCs w:val="20"/>
              </w:rPr>
              <w:br/>
              <w:t>o wysokości 6000</w:t>
            </w:r>
            <w:r>
              <w:rPr>
                <w:rFonts w:ascii="Calibri Light" w:hAnsi="Calibri Light" w:cs="Calibri Light"/>
                <w:sz w:val="20"/>
                <w:szCs w:val="20"/>
              </w:rPr>
              <w:t xml:space="preserve"> </w:t>
            </w:r>
            <w:r w:rsidRPr="000922DF">
              <w:rPr>
                <w:rFonts w:ascii="Calibri Light" w:hAnsi="Calibri Light" w:cs="Calibri Light"/>
                <w:sz w:val="20"/>
                <w:szCs w:val="20"/>
              </w:rPr>
              <w:t>mm. Gniazdo antenowe do masztu zlokalizowane w tylnej części przedziału technicznego</w:t>
            </w:r>
          </w:p>
          <w:p w14:paraId="4146EE82"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indywidualne oświetlenie nad siedzeniem dowódcy (</w:t>
            </w:r>
            <w:r>
              <w:rPr>
                <w:rFonts w:ascii="Calibri Light" w:hAnsi="Calibri Light" w:cs="Calibri Light"/>
                <w:sz w:val="20"/>
                <w:szCs w:val="20"/>
              </w:rPr>
              <w:t>barwa światła regulowana),</w:t>
            </w:r>
          </w:p>
          <w:p w14:paraId="5938CC6A"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przedział ładunkowy winien być wyposażony w oświetlenie LED, główny wyłącznik oświetlenia powinien być zainstalowany w kabinie kierowcy,</w:t>
            </w:r>
          </w:p>
          <w:p w14:paraId="7306DA84"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dywaniki gumowe z wysokimi brzegami przód i tył, </w:t>
            </w:r>
          </w:p>
          <w:p w14:paraId="68F9FC40"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światła przeciwmgielne przednie,</w:t>
            </w:r>
          </w:p>
          <w:p w14:paraId="594F1EA8"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fabryczne światła do jazdy dziennej,</w:t>
            </w:r>
          </w:p>
          <w:p w14:paraId="4B57F317"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relingi dachowe na kabinie pasażerskiej,</w:t>
            </w:r>
          </w:p>
          <w:p w14:paraId="08158DF4"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sz w:val="20"/>
                <w:szCs w:val="20"/>
              </w:rPr>
              <w:t>pojazd wyposażony w hak holowniczy, przystosowany do ciągnięcia przyczep,</w:t>
            </w:r>
            <w:r>
              <w:rPr>
                <w:rFonts w:ascii="Calibri Light" w:hAnsi="Calibri Light" w:cs="Calibri Light"/>
                <w:spacing w:val="-3"/>
                <w:sz w:val="20"/>
                <w:szCs w:val="20"/>
              </w:rPr>
              <w:t xml:space="preserve"> o masie min 3.0 tony (wysokość zaczepu holowniczego kulowego  44 cm od poziomu gruntu +/-2 cm /zawiera się w zakresie 42-46 cm)</w:t>
            </w:r>
          </w:p>
          <w:p w14:paraId="3DF37FE4" w14:textId="77777777" w:rsidR="00B671CB" w:rsidRDefault="00B671CB" w:rsidP="006B1583">
            <w:pPr>
              <w:numPr>
                <w:ilvl w:val="0"/>
                <w:numId w:val="68"/>
              </w:numPr>
              <w:tabs>
                <w:tab w:val="num" w:pos="459"/>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lastRenderedPageBreak/>
              <w:t>Instalacja samochodu wyposażona w urządzenie zabezpieczające przed nadmiernym rozładowaniem akumulatorów. Pojazd wyposażony w system ładowania oraz podtrzymania akumulatorów, gniazdo z wtyczką (komplet) do ładowania akumulatorów ze źródła zewnętrznego 230V – umiejscowienie gniazda zostanie podane przez Zamawiającego w trakcie realizacji zamówienia na wniosek Wykonawcy, wtyczka z przewodem elektrycznym o długości minimum 5 m, sygnalizacja podłączenia do zewnętrznego źródła w kabinie kierowcy.</w:t>
            </w:r>
          </w:p>
          <w:p w14:paraId="417E14C9" w14:textId="77777777" w:rsidR="00B671CB" w:rsidRDefault="00B671CB" w:rsidP="00B671CB">
            <w:pPr>
              <w:autoSpaceDN w:val="0"/>
              <w:adjustRightInd w:val="0"/>
              <w:ind w:left="459"/>
              <w:jc w:val="both"/>
              <w:rPr>
                <w:rFonts w:ascii="Calibri Light" w:hAnsi="Calibri Light" w:cs="Calibri Light"/>
                <w:bCs/>
                <w:sz w:val="20"/>
                <w:szCs w:val="20"/>
              </w:rPr>
            </w:pPr>
            <w:r>
              <w:rPr>
                <w:rFonts w:ascii="Calibri Light" w:hAnsi="Calibri Light" w:cs="Calibri Light"/>
                <w:bCs/>
                <w:sz w:val="20"/>
                <w:szCs w:val="20"/>
              </w:rPr>
              <w:t>Wykonawca może zaproponować inne bardziej korzystne miejsca i sposób montażu, które musi zostać zaakceptowane przez Zamawiającego w fazie realizacji.</w:t>
            </w:r>
          </w:p>
          <w:p w14:paraId="1CF03D63" w14:textId="77777777" w:rsidR="00B671CB" w:rsidRDefault="00B671CB" w:rsidP="00B671CB">
            <w:pPr>
              <w:pStyle w:val="Bezodstpw"/>
              <w:jc w:val="both"/>
              <w:rPr>
                <w:rFonts w:ascii="Calibri Light" w:hAnsi="Calibri Light" w:cs="Calibri Light"/>
                <w:b/>
                <w:sz w:val="20"/>
                <w:szCs w:val="20"/>
              </w:rPr>
            </w:pPr>
            <w:r>
              <w:rPr>
                <w:rFonts w:ascii="Calibri Light" w:hAnsi="Calibri Light" w:cs="Calibri Light"/>
                <w:bCs/>
                <w:sz w:val="20"/>
                <w:szCs w:val="20"/>
              </w:rPr>
              <w:t xml:space="preserve">Wyciągarka – </w:t>
            </w:r>
            <w:proofErr w:type="spellStart"/>
            <w:r>
              <w:rPr>
                <w:rFonts w:ascii="Calibri Light" w:hAnsi="Calibri Light" w:cs="Calibri Light"/>
                <w:bCs/>
                <w:sz w:val="20"/>
                <w:szCs w:val="20"/>
              </w:rPr>
              <w:t>Kangaroowinch</w:t>
            </w:r>
            <w:proofErr w:type="spellEnd"/>
            <w:r>
              <w:rPr>
                <w:rFonts w:ascii="Calibri Light" w:hAnsi="Calibri Light" w:cs="Calibri Light"/>
                <w:bCs/>
                <w:sz w:val="20"/>
                <w:szCs w:val="20"/>
              </w:rPr>
              <w:t xml:space="preserve"> K12000PS SR „ lub równoważna”  zamontowana z przodu pojazdu.</w:t>
            </w:r>
            <w:r>
              <w:rPr>
                <w:rFonts w:ascii="Calibri Light" w:hAnsi="Calibri Light" w:cs="Calibri Light"/>
                <w:b/>
                <w:sz w:val="20"/>
                <w:szCs w:val="20"/>
              </w:rPr>
              <w:t xml:space="preserve"> </w:t>
            </w:r>
          </w:p>
          <w:p w14:paraId="476FB4B0" w14:textId="77777777" w:rsidR="00B671CB" w:rsidRDefault="00B671CB" w:rsidP="00B671CB">
            <w:pPr>
              <w:pStyle w:val="Bezodstpw"/>
              <w:jc w:val="both"/>
              <w:rPr>
                <w:rFonts w:ascii="Calibri Light" w:hAnsi="Calibri Light" w:cs="Calibri Light"/>
                <w:sz w:val="20"/>
                <w:szCs w:val="20"/>
              </w:rPr>
            </w:pPr>
            <w:r>
              <w:rPr>
                <w:rFonts w:ascii="Calibri Light" w:hAnsi="Calibri Light" w:cs="Calibri Light"/>
                <w:b/>
                <w:sz w:val="20"/>
                <w:szCs w:val="20"/>
              </w:rPr>
              <w:t xml:space="preserve">Zakres równoważności: </w:t>
            </w:r>
            <w:r>
              <w:rPr>
                <w:rFonts w:ascii="Calibri Light" w:hAnsi="Calibri Light" w:cs="Calibri Light"/>
                <w:sz w:val="20"/>
                <w:szCs w:val="20"/>
              </w:rPr>
              <w:t xml:space="preserve">Wyciągarka musi spełniać następujące parametry: </w:t>
            </w:r>
          </w:p>
          <w:p w14:paraId="2373A6D8"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uciąg min. 5443 kg,</w:t>
            </w:r>
          </w:p>
          <w:p w14:paraId="26D47D51"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silnik min. 6,5 KM,</w:t>
            </w:r>
          </w:p>
          <w:p w14:paraId="40D865E4"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przekładnia 3-st. planetarna,</w:t>
            </w:r>
          </w:p>
          <w:p w14:paraId="48C9B105"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przełożenie 218:1,</w:t>
            </w:r>
          </w:p>
          <w:p w14:paraId="7C98FACF"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 xml:space="preserve">napięcie 12V, </w:t>
            </w:r>
          </w:p>
          <w:p w14:paraId="13DAC9EB"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przekaźnik zespolony hermetyczny 500A,</w:t>
            </w:r>
          </w:p>
          <w:p w14:paraId="4B80F371"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hamulec poza bębnem,</w:t>
            </w:r>
          </w:p>
          <w:p w14:paraId="2D08234C"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lina stalowa 10 mm x 26 m,</w:t>
            </w:r>
          </w:p>
          <w:p w14:paraId="2C3EEE02"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prowadnica ślizgowa aluminiowa,</w:t>
            </w:r>
          </w:p>
          <w:p w14:paraId="053D7C93"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rozstaw śrub 254 mm x 114,3 mm,</w:t>
            </w:r>
          </w:p>
          <w:p w14:paraId="22E0CF92"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waga max.30 kg,</w:t>
            </w:r>
          </w:p>
          <w:p w14:paraId="2587E869" w14:textId="77777777" w:rsidR="00B671CB" w:rsidRPr="009768EF" w:rsidRDefault="00B671CB" w:rsidP="006B1583">
            <w:pPr>
              <w:numPr>
                <w:ilvl w:val="0"/>
                <w:numId w:val="69"/>
              </w:numPr>
              <w:autoSpaceDN w:val="0"/>
              <w:adjustRightInd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szybkość 0 kg – 6,5 m/min, </w:t>
            </w:r>
            <w:r w:rsidRPr="009768EF">
              <w:rPr>
                <w:rFonts w:ascii="Calibri Light" w:hAnsi="Calibri Light" w:cs="Calibri Light"/>
                <w:sz w:val="20"/>
                <w:szCs w:val="20"/>
              </w:rPr>
              <w:t>5443 kg – 1,35m/min,</w:t>
            </w:r>
          </w:p>
          <w:p w14:paraId="69EBCBD9" w14:textId="77777777" w:rsidR="00B671CB" w:rsidRDefault="00B671CB" w:rsidP="006B1583">
            <w:pPr>
              <w:numPr>
                <w:ilvl w:val="0"/>
                <w:numId w:val="69"/>
              </w:numPr>
              <w:autoSpaceDN w:val="0"/>
              <w:adjustRightInd w:val="0"/>
              <w:spacing w:after="0" w:line="240" w:lineRule="auto"/>
              <w:jc w:val="both"/>
              <w:rPr>
                <w:rFonts w:ascii="Calibri Light" w:hAnsi="Calibri Light" w:cs="Calibri Light"/>
                <w:bCs/>
                <w:sz w:val="20"/>
                <w:szCs w:val="20"/>
              </w:rPr>
            </w:pPr>
            <w:r>
              <w:rPr>
                <w:rFonts w:ascii="Calibri Light" w:hAnsi="Calibri Light" w:cs="Calibri Light"/>
                <w:bCs/>
                <w:sz w:val="20"/>
                <w:szCs w:val="20"/>
              </w:rPr>
              <w:t>hak z możliwością odłączenia od liny, zabezpieczony przed swobodnym poruszaniem się –</w:t>
            </w:r>
            <w:r>
              <w:t xml:space="preserve"> </w:t>
            </w:r>
            <w:r>
              <w:rPr>
                <w:rFonts w:ascii="Calibri Light" w:hAnsi="Calibri Light"/>
                <w:sz w:val="20"/>
                <w:szCs w:val="20"/>
              </w:rPr>
              <w:t>wykonać m</w:t>
            </w:r>
            <w:r>
              <w:rPr>
                <w:rFonts w:ascii="Calibri Light" w:hAnsi="Calibri Light" w:cs="Calibri Light"/>
                <w:bCs/>
                <w:sz w:val="20"/>
                <w:szCs w:val="20"/>
              </w:rPr>
              <w:t>ocowanie zaczepu wyciągarki w pozycji transportowej.</w:t>
            </w:r>
          </w:p>
        </w:tc>
      </w:tr>
      <w:tr w:rsidR="00B671CB" w14:paraId="19A9564A" w14:textId="77777777" w:rsidTr="00B671CB">
        <w:tc>
          <w:tcPr>
            <w:tcW w:w="534" w:type="dxa"/>
            <w:tcBorders>
              <w:top w:val="single" w:sz="4" w:space="0" w:color="auto"/>
              <w:left w:val="single" w:sz="4" w:space="0" w:color="auto"/>
              <w:bottom w:val="single" w:sz="4" w:space="0" w:color="auto"/>
              <w:right w:val="single" w:sz="4" w:space="0" w:color="auto"/>
            </w:tcBorders>
          </w:tcPr>
          <w:p w14:paraId="6F5CCA31" w14:textId="77777777" w:rsidR="00B671CB" w:rsidRDefault="00B671CB" w:rsidP="006B1583">
            <w:pPr>
              <w:pStyle w:val="Akapitzlist"/>
              <w:numPr>
                <w:ilvl w:val="0"/>
                <w:numId w:val="67"/>
              </w:numPr>
              <w:autoSpaceDE w:val="0"/>
              <w:autoSpaceDN w:val="0"/>
              <w:adjustRightInd w:val="0"/>
              <w:spacing w:after="0" w:line="240" w:lineRule="auto"/>
              <w:ind w:left="0" w:firstLine="0"/>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vAlign w:val="center"/>
            <w:hideMark/>
          </w:tcPr>
          <w:p w14:paraId="55C5A074" w14:textId="77777777" w:rsidR="00B671CB" w:rsidRDefault="00B671CB" w:rsidP="00B671CB">
            <w:pPr>
              <w:pStyle w:val="Bezodstpw"/>
              <w:jc w:val="both"/>
              <w:rPr>
                <w:rFonts w:ascii="Calibri Light" w:hAnsi="Calibri Light" w:cs="Calibri Light"/>
                <w:sz w:val="20"/>
                <w:szCs w:val="20"/>
              </w:rPr>
            </w:pPr>
            <w:r>
              <w:rPr>
                <w:rFonts w:ascii="Calibri Light" w:hAnsi="Calibri Light" w:cs="Calibri Light"/>
                <w:sz w:val="20"/>
                <w:szCs w:val="20"/>
              </w:rPr>
              <w:t xml:space="preserve">Maszt antenowy (min. 6 m), w komplecie z kablem antenowym o długości min. 10 </w:t>
            </w:r>
            <w:proofErr w:type="spellStart"/>
            <w:r>
              <w:rPr>
                <w:rFonts w:ascii="Calibri Light" w:hAnsi="Calibri Light" w:cs="Calibri Light"/>
                <w:sz w:val="20"/>
                <w:szCs w:val="20"/>
              </w:rPr>
              <w:t>mb</w:t>
            </w:r>
            <w:proofErr w:type="spellEnd"/>
            <w:r>
              <w:rPr>
                <w:rFonts w:ascii="Calibri Light" w:hAnsi="Calibri Light" w:cs="Calibri Light"/>
                <w:sz w:val="20"/>
                <w:szCs w:val="20"/>
              </w:rPr>
              <w:t xml:space="preserve"> do podłączenia anteny, antena na pasmo VHF z uchwytem, skrzynką do montażu masztu, pokrowcem na maszt. Dodatkowo mocowanie do pojazdu i odciągi stalowe do postawienia jako maszt wolnostojący.</w:t>
            </w:r>
          </w:p>
        </w:tc>
      </w:tr>
      <w:tr w:rsidR="00B671CB" w14:paraId="3F915018" w14:textId="77777777" w:rsidTr="00B671CB">
        <w:tc>
          <w:tcPr>
            <w:tcW w:w="534" w:type="dxa"/>
            <w:tcBorders>
              <w:top w:val="single" w:sz="4" w:space="0" w:color="auto"/>
              <w:left w:val="single" w:sz="4" w:space="0" w:color="auto"/>
              <w:bottom w:val="single" w:sz="4" w:space="0" w:color="auto"/>
              <w:right w:val="single" w:sz="4" w:space="0" w:color="auto"/>
            </w:tcBorders>
          </w:tcPr>
          <w:p w14:paraId="106007B0" w14:textId="77777777" w:rsidR="00B671CB" w:rsidRDefault="00B671CB" w:rsidP="006B1583">
            <w:pPr>
              <w:pStyle w:val="Akapitzlist"/>
              <w:numPr>
                <w:ilvl w:val="0"/>
                <w:numId w:val="67"/>
              </w:numPr>
              <w:autoSpaceDE w:val="0"/>
              <w:autoSpaceDN w:val="0"/>
              <w:adjustRightInd w:val="0"/>
              <w:spacing w:after="0" w:line="240" w:lineRule="auto"/>
              <w:ind w:left="0" w:firstLine="0"/>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vAlign w:val="center"/>
            <w:hideMark/>
          </w:tcPr>
          <w:p w14:paraId="4F13A442" w14:textId="77777777" w:rsidR="00B671CB" w:rsidRDefault="00B671CB" w:rsidP="00B671CB">
            <w:pPr>
              <w:jc w:val="both"/>
              <w:rPr>
                <w:rFonts w:ascii="Calibri Light" w:hAnsi="Calibri Light" w:cs="Calibri Light"/>
                <w:sz w:val="20"/>
                <w:szCs w:val="20"/>
              </w:rPr>
            </w:pPr>
            <w:r>
              <w:rPr>
                <w:rFonts w:ascii="Calibri Light" w:hAnsi="Calibri Light" w:cs="Calibri Light"/>
                <w:sz w:val="20"/>
                <w:szCs w:val="20"/>
              </w:rPr>
              <w:t xml:space="preserve">Sposób i miejsce montażu wyposażenia kabiny, wyposażenia przedziału ładunkowego, oświetlenia uprzywilejowanego oraz świateł pola pracy ustalone z Zamawiającym w fazie realizacji zamówienia na wniosek Wykonawcy. </w:t>
            </w:r>
          </w:p>
        </w:tc>
      </w:tr>
      <w:tr w:rsidR="00B671CB" w14:paraId="200FD7D8" w14:textId="77777777" w:rsidTr="00B671CB">
        <w:tc>
          <w:tcPr>
            <w:tcW w:w="534" w:type="dxa"/>
            <w:tcBorders>
              <w:top w:val="single" w:sz="4" w:space="0" w:color="auto"/>
              <w:left w:val="single" w:sz="4" w:space="0" w:color="auto"/>
              <w:bottom w:val="single" w:sz="4" w:space="0" w:color="auto"/>
              <w:right w:val="single" w:sz="4" w:space="0" w:color="auto"/>
            </w:tcBorders>
          </w:tcPr>
          <w:p w14:paraId="44BA7392" w14:textId="77777777" w:rsidR="00B671CB" w:rsidRDefault="00B671CB" w:rsidP="006B1583">
            <w:pPr>
              <w:pStyle w:val="Akapitzlist"/>
              <w:numPr>
                <w:ilvl w:val="0"/>
                <w:numId w:val="67"/>
              </w:numPr>
              <w:autoSpaceDE w:val="0"/>
              <w:autoSpaceDN w:val="0"/>
              <w:adjustRightInd w:val="0"/>
              <w:spacing w:after="0" w:line="240" w:lineRule="auto"/>
              <w:ind w:left="0" w:firstLine="0"/>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vAlign w:val="center"/>
            <w:hideMark/>
          </w:tcPr>
          <w:p w14:paraId="3FF0937D" w14:textId="77777777" w:rsidR="00B671CB" w:rsidRDefault="00B671CB" w:rsidP="00B671CB">
            <w:pPr>
              <w:jc w:val="both"/>
              <w:rPr>
                <w:rFonts w:ascii="Calibri Light" w:hAnsi="Calibri Light" w:cs="Calibri Light"/>
                <w:sz w:val="20"/>
                <w:szCs w:val="20"/>
              </w:rPr>
            </w:pPr>
            <w:r>
              <w:rPr>
                <w:rFonts w:ascii="Calibri Light" w:hAnsi="Calibri Light" w:cs="Calibri Light"/>
                <w:sz w:val="20"/>
                <w:szCs w:val="20"/>
              </w:rPr>
              <w:t>Okres gwarancji na sprzęt min. 24 miesiące.</w:t>
            </w:r>
          </w:p>
          <w:p w14:paraId="0B56E806" w14:textId="77777777" w:rsidR="00B671CB" w:rsidRDefault="00B671CB" w:rsidP="00B671CB">
            <w:pPr>
              <w:jc w:val="both"/>
              <w:rPr>
                <w:rFonts w:ascii="Calibri Light" w:hAnsi="Calibri Light" w:cs="Calibri Light"/>
                <w:sz w:val="20"/>
                <w:szCs w:val="20"/>
              </w:rPr>
            </w:pPr>
            <w:r>
              <w:rPr>
                <w:rFonts w:ascii="Calibri Light" w:hAnsi="Calibri Light" w:cs="Calibri Light"/>
                <w:sz w:val="20"/>
                <w:szCs w:val="20"/>
              </w:rPr>
              <w:t>Okres gwarancji na samochód wraz z zabudową min. 24 miesiące.</w:t>
            </w:r>
          </w:p>
        </w:tc>
      </w:tr>
    </w:tbl>
    <w:p w14:paraId="68EC5F8D" w14:textId="77777777" w:rsidR="005D1BCE" w:rsidRPr="00290289" w:rsidRDefault="005D1BCE">
      <w:pPr>
        <w:rPr>
          <w:rFonts w:asciiTheme="majorHAnsi" w:hAnsiTheme="majorHAnsi" w:cstheme="majorHAnsi"/>
          <w:color w:val="FF0000"/>
          <w:sz w:val="20"/>
          <w:szCs w:val="20"/>
        </w:rPr>
      </w:pPr>
      <w:r w:rsidRPr="00290289">
        <w:rPr>
          <w:rFonts w:asciiTheme="majorHAnsi" w:hAnsiTheme="majorHAnsi" w:cstheme="majorHAnsi"/>
          <w:color w:val="FF0000"/>
          <w:sz w:val="20"/>
          <w:szCs w:val="20"/>
        </w:rPr>
        <w:br w:type="page"/>
      </w:r>
    </w:p>
    <w:p w14:paraId="335309DA" w14:textId="0A221BC2" w:rsidR="00B70722" w:rsidRPr="006B1583" w:rsidRDefault="00B70722" w:rsidP="00B70722">
      <w:pPr>
        <w:pStyle w:val="Default"/>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sidRPr="006B1583">
        <w:rPr>
          <w:rFonts w:ascii="Calibri Light" w:hAnsi="Calibri Light" w:cs="Calibri Light"/>
          <w:b/>
          <w:color w:val="000000" w:themeColor="text1"/>
          <w:sz w:val="16"/>
          <w:szCs w:val="16"/>
        </w:rPr>
        <w:t>3B</w:t>
      </w:r>
      <w:r w:rsidRPr="006B1583">
        <w:rPr>
          <w:rFonts w:ascii="Calibri Light" w:hAnsi="Calibri Light" w:cs="Calibri Light"/>
          <w:color w:val="000000" w:themeColor="text1"/>
          <w:sz w:val="16"/>
          <w:szCs w:val="16"/>
        </w:rPr>
        <w:t xml:space="preserve"> DO SWZ</w:t>
      </w:r>
    </w:p>
    <w:p w14:paraId="13ADD13B" w14:textId="3AE21EDE" w:rsidR="00B70722" w:rsidRPr="006B1583" w:rsidRDefault="006B1583" w:rsidP="006D2505">
      <w:pPr>
        <w:pStyle w:val="Default"/>
        <w:jc w:val="right"/>
        <w:rPr>
          <w:rFonts w:asciiTheme="majorHAnsi" w:hAnsiTheme="majorHAnsi" w:cstheme="majorHAnsi"/>
          <w:b/>
          <w:color w:val="000000" w:themeColor="text1"/>
          <w:sz w:val="40"/>
        </w:rPr>
      </w:pPr>
      <w:r w:rsidRPr="006B1583">
        <w:rPr>
          <w:rFonts w:ascii="Calibri Light" w:hAnsi="Calibri Light" w:cs="Calibri Light"/>
          <w:color w:val="000000" w:themeColor="text1"/>
          <w:sz w:val="16"/>
          <w:szCs w:val="16"/>
        </w:rPr>
        <w:t>WT.2370.16</w:t>
      </w:r>
      <w:r w:rsidR="006D2505" w:rsidRPr="006B1583">
        <w:rPr>
          <w:rFonts w:ascii="Calibri Light" w:hAnsi="Calibri Light" w:cs="Calibri Light"/>
          <w:color w:val="000000" w:themeColor="text1"/>
          <w:sz w:val="16"/>
          <w:szCs w:val="16"/>
        </w:rPr>
        <w:t>.2023</w:t>
      </w:r>
    </w:p>
    <w:p w14:paraId="0E408088" w14:textId="77777777" w:rsidR="00B70722" w:rsidRPr="006B1583" w:rsidRDefault="00B70722" w:rsidP="00B70722">
      <w:pPr>
        <w:jc w:val="center"/>
        <w:rPr>
          <w:rFonts w:asciiTheme="majorHAnsi" w:hAnsiTheme="majorHAnsi" w:cstheme="majorHAnsi"/>
          <w:b/>
          <w:color w:val="000000" w:themeColor="text1"/>
          <w:sz w:val="40"/>
        </w:rPr>
      </w:pPr>
    </w:p>
    <w:p w14:paraId="5B8F8871" w14:textId="77777777" w:rsidR="00B70722" w:rsidRPr="00290289" w:rsidRDefault="00B70722" w:rsidP="00B70722">
      <w:pPr>
        <w:jc w:val="center"/>
        <w:rPr>
          <w:rFonts w:asciiTheme="majorHAnsi" w:hAnsiTheme="majorHAnsi" w:cstheme="majorHAnsi"/>
          <w:b/>
          <w:color w:val="FF0000"/>
          <w:sz w:val="40"/>
        </w:rPr>
      </w:pPr>
    </w:p>
    <w:p w14:paraId="2C72493E" w14:textId="77777777" w:rsidR="00B70722" w:rsidRPr="00290289" w:rsidRDefault="00B70722" w:rsidP="00B70722">
      <w:pPr>
        <w:jc w:val="center"/>
        <w:rPr>
          <w:rFonts w:asciiTheme="majorHAnsi" w:hAnsiTheme="majorHAnsi" w:cstheme="majorHAnsi"/>
          <w:b/>
          <w:color w:val="FF0000"/>
          <w:sz w:val="40"/>
        </w:rPr>
      </w:pPr>
    </w:p>
    <w:p w14:paraId="3770A278" w14:textId="77777777" w:rsidR="00B70722" w:rsidRPr="00290289" w:rsidRDefault="00B70722" w:rsidP="00B70722">
      <w:pPr>
        <w:jc w:val="center"/>
        <w:rPr>
          <w:rFonts w:asciiTheme="majorHAnsi" w:hAnsiTheme="majorHAnsi" w:cstheme="majorHAnsi"/>
          <w:b/>
          <w:color w:val="FF0000"/>
          <w:sz w:val="40"/>
        </w:rPr>
      </w:pPr>
    </w:p>
    <w:p w14:paraId="7715B25A" w14:textId="77777777" w:rsidR="00B70722" w:rsidRPr="00290289" w:rsidRDefault="00B70722" w:rsidP="00B70722">
      <w:pPr>
        <w:jc w:val="center"/>
        <w:rPr>
          <w:rFonts w:asciiTheme="majorHAnsi" w:hAnsiTheme="majorHAnsi" w:cstheme="majorHAnsi"/>
          <w:b/>
          <w:color w:val="FF0000"/>
          <w:sz w:val="40"/>
        </w:rPr>
      </w:pPr>
    </w:p>
    <w:p w14:paraId="2C48FB68" w14:textId="77777777" w:rsidR="00B671CB" w:rsidRPr="00700533" w:rsidRDefault="00B671CB" w:rsidP="00B671CB">
      <w:pPr>
        <w:jc w:val="center"/>
        <w:rPr>
          <w:rFonts w:cstheme="minorHAnsi"/>
          <w:b/>
          <w:sz w:val="20"/>
          <w:szCs w:val="20"/>
        </w:rPr>
      </w:pPr>
      <w:r w:rsidRPr="00700533">
        <w:rPr>
          <w:rFonts w:cstheme="minorHAnsi"/>
          <w:b/>
          <w:sz w:val="20"/>
          <w:szCs w:val="20"/>
        </w:rPr>
        <w:t>OPIS PRZEDMIOTU ZAMÓWIENIA</w:t>
      </w:r>
    </w:p>
    <w:p w14:paraId="06E1926A" w14:textId="77777777" w:rsidR="00B671CB" w:rsidRPr="00700533" w:rsidRDefault="00B671CB" w:rsidP="00B671CB">
      <w:pPr>
        <w:autoSpaceDE w:val="0"/>
        <w:autoSpaceDN w:val="0"/>
        <w:adjustRightInd w:val="0"/>
        <w:ind w:left="284" w:right="207"/>
        <w:jc w:val="center"/>
        <w:rPr>
          <w:rFonts w:eastAsia="ArialNarrow" w:cstheme="minorHAnsi"/>
          <w:sz w:val="20"/>
          <w:szCs w:val="20"/>
        </w:rPr>
      </w:pPr>
      <w:r w:rsidRPr="00700533">
        <w:rPr>
          <w:rFonts w:eastAsia="ArialNarrow" w:cstheme="minorHAnsi"/>
          <w:sz w:val="20"/>
          <w:szCs w:val="20"/>
        </w:rPr>
        <w:t xml:space="preserve">Dostawa </w:t>
      </w:r>
      <w:r>
        <w:rPr>
          <w:rFonts w:eastAsia="ArialNarrow" w:cstheme="minorHAnsi"/>
          <w:sz w:val="20"/>
          <w:szCs w:val="20"/>
        </w:rPr>
        <w:t>trzech</w:t>
      </w:r>
      <w:r w:rsidRPr="00700533">
        <w:rPr>
          <w:rFonts w:eastAsia="ArialNarrow" w:cstheme="minorHAnsi"/>
          <w:sz w:val="20"/>
          <w:szCs w:val="20"/>
        </w:rPr>
        <w:t xml:space="preserve"> lekkich samochodów specjalnych</w:t>
      </w:r>
    </w:p>
    <w:p w14:paraId="16BA8EE7" w14:textId="77777777" w:rsidR="00B671CB" w:rsidRPr="00700533" w:rsidRDefault="00B671CB" w:rsidP="00B671CB">
      <w:pPr>
        <w:jc w:val="center"/>
        <w:rPr>
          <w:rFonts w:eastAsia="Times New Roman" w:cstheme="minorHAnsi"/>
          <w:sz w:val="20"/>
          <w:szCs w:val="20"/>
        </w:rPr>
      </w:pPr>
      <w:r>
        <w:rPr>
          <w:rFonts w:eastAsia="ArialNarrow" w:cstheme="minorHAnsi"/>
          <w:b/>
          <w:sz w:val="20"/>
          <w:szCs w:val="20"/>
        </w:rPr>
        <w:t xml:space="preserve">Część </w:t>
      </w:r>
      <w:r>
        <w:rPr>
          <w:rFonts w:eastAsia="ArialNarrow" w:cstheme="minorHAnsi"/>
          <w:sz w:val="20"/>
          <w:szCs w:val="20"/>
        </w:rPr>
        <w:t>B</w:t>
      </w:r>
      <w:r w:rsidRPr="00700533">
        <w:rPr>
          <w:rFonts w:eastAsia="ArialNarrow" w:cstheme="minorHAnsi"/>
          <w:sz w:val="20"/>
          <w:szCs w:val="20"/>
        </w:rPr>
        <w:t xml:space="preserve">– dostawa jednego </w:t>
      </w:r>
      <w:r w:rsidRPr="00700533">
        <w:rPr>
          <w:rFonts w:eastAsia="ArialNarrow" w:cstheme="minorHAnsi"/>
          <w:b/>
          <w:sz w:val="20"/>
          <w:szCs w:val="20"/>
        </w:rPr>
        <w:t>(1)</w:t>
      </w:r>
      <w:r w:rsidRPr="00700533">
        <w:rPr>
          <w:rFonts w:eastAsia="ArialNarrow" w:cstheme="minorHAnsi"/>
          <w:sz w:val="20"/>
          <w:szCs w:val="20"/>
        </w:rPr>
        <w:t xml:space="preserve"> lekkiego samochodu rozpoznawczo - ratowniczego dla KP PSP </w:t>
      </w:r>
      <w:r>
        <w:rPr>
          <w:rFonts w:eastAsia="ArialNarrow" w:cstheme="minorHAnsi"/>
          <w:sz w:val="20"/>
          <w:szCs w:val="20"/>
        </w:rPr>
        <w:t>Września</w:t>
      </w:r>
    </w:p>
    <w:p w14:paraId="0E08F5B5" w14:textId="77777777" w:rsidR="00B671CB" w:rsidRPr="002C5F21"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sz w:val="20"/>
          <w:szCs w:val="20"/>
        </w:rPr>
      </w:pPr>
      <w:r w:rsidRPr="002C5F21">
        <w:rPr>
          <w:rFonts w:cstheme="minorHAnsi"/>
          <w:sz w:val="20"/>
          <w:szCs w:val="20"/>
        </w:rPr>
        <w:t>Wspólny Słownik Zamówień CPV: 34110000-1, 34114000-9</w:t>
      </w:r>
    </w:p>
    <w:p w14:paraId="08C6E6AA" w14:textId="77777777"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sidRPr="002C5F21">
        <w:rPr>
          <w:rFonts w:cstheme="minorHAnsi"/>
          <w:b/>
          <w:color w:val="FF0000"/>
          <w:sz w:val="20"/>
          <w:szCs w:val="20"/>
        </w:rPr>
        <w:br w:type="page"/>
      </w:r>
      <w:r>
        <w:rPr>
          <w:rFonts w:cstheme="minorHAnsi"/>
          <w:b/>
          <w:sz w:val="20"/>
          <w:szCs w:val="20"/>
        </w:rPr>
        <w:lastRenderedPageBreak/>
        <w:t>Minimalne wymagania</w:t>
      </w:r>
    </w:p>
    <w:p w14:paraId="518BCD4A" w14:textId="77777777"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 xml:space="preserve">dla lekkiego samochody rozpoznawczo-ratowniczego </w:t>
      </w:r>
    </w:p>
    <w:p w14:paraId="7B4F7F4C" w14:textId="77777777"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dla Komendy Powiatowej PSP we Wrześni</w:t>
      </w:r>
    </w:p>
    <w:p w14:paraId="33D38AA2" w14:textId="77777777" w:rsidR="00B671CB" w:rsidRDefault="00B671CB" w:rsidP="00B671CB">
      <w:pPr>
        <w:pStyle w:val="Tekstpodstawowy"/>
        <w:spacing w:after="0"/>
        <w:jc w:val="center"/>
        <w:rPr>
          <w:rFonts w:asciiTheme="minorHAnsi" w:hAnsiTheme="minorHAnsi" w:cstheme="minorHAnsi"/>
          <w:sz w:val="20"/>
          <w:szCs w:val="20"/>
        </w:rPr>
      </w:pP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447"/>
      </w:tblGrid>
      <w:tr w:rsidR="00B671CB" w14:paraId="7CD22BC8" w14:textId="77777777" w:rsidTr="00B671CB">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A44CA" w14:textId="77777777" w:rsidR="00B671CB" w:rsidRDefault="00B671CB" w:rsidP="00B671CB">
            <w:pPr>
              <w:jc w:val="center"/>
              <w:rPr>
                <w:rFonts w:ascii="Calibri Light" w:hAnsi="Calibri Light" w:cs="Calibri Light"/>
                <w:b/>
                <w:sz w:val="20"/>
                <w:szCs w:val="20"/>
              </w:rPr>
            </w:pPr>
            <w:r>
              <w:rPr>
                <w:rFonts w:ascii="Calibri Light" w:hAnsi="Calibri Light" w:cs="Calibri Light"/>
                <w:b/>
                <w:sz w:val="20"/>
                <w:szCs w:val="20"/>
              </w:rPr>
              <w:t>LP</w:t>
            </w:r>
          </w:p>
        </w:tc>
        <w:tc>
          <w:tcPr>
            <w:tcW w:w="8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ADCE5A" w14:textId="77777777" w:rsidR="00B671CB" w:rsidRDefault="00B671CB" w:rsidP="00B671CB">
            <w:pPr>
              <w:jc w:val="center"/>
              <w:rPr>
                <w:rFonts w:ascii="Calibri Light" w:hAnsi="Calibri Light" w:cs="Calibri Light"/>
                <w:b/>
                <w:sz w:val="20"/>
                <w:szCs w:val="20"/>
              </w:rPr>
            </w:pPr>
            <w:r>
              <w:rPr>
                <w:rFonts w:ascii="Calibri Light" w:hAnsi="Calibri Light" w:cs="Calibri Light"/>
                <w:b/>
                <w:sz w:val="20"/>
                <w:szCs w:val="20"/>
              </w:rPr>
              <w:t>Warunki ogólne</w:t>
            </w:r>
          </w:p>
        </w:tc>
      </w:tr>
      <w:tr w:rsidR="00B671CB" w14:paraId="7903003F" w14:textId="77777777" w:rsidTr="00B671CB">
        <w:tc>
          <w:tcPr>
            <w:tcW w:w="534" w:type="dxa"/>
            <w:tcBorders>
              <w:top w:val="single" w:sz="4" w:space="0" w:color="auto"/>
              <w:left w:val="single" w:sz="4" w:space="0" w:color="auto"/>
              <w:bottom w:val="single" w:sz="4" w:space="0" w:color="auto"/>
              <w:right w:val="single" w:sz="4" w:space="0" w:color="auto"/>
            </w:tcBorders>
          </w:tcPr>
          <w:p w14:paraId="25E696BD" w14:textId="77777777" w:rsidR="00B671CB" w:rsidRDefault="00B671CB" w:rsidP="00EB2BA1">
            <w:pPr>
              <w:pStyle w:val="Akapitzlist"/>
              <w:numPr>
                <w:ilvl w:val="0"/>
                <w:numId w:val="78"/>
              </w:numPr>
              <w:autoSpaceDE w:val="0"/>
              <w:autoSpaceDN w:val="0"/>
              <w:adjustRightInd w:val="0"/>
              <w:spacing w:after="0" w:line="240" w:lineRule="auto"/>
              <w:jc w:val="center"/>
              <w:rPr>
                <w:rFonts w:ascii="Calibri Light" w:eastAsia="Times New Roman" w:hAnsi="Calibri Light" w:cs="Calibri Light"/>
                <w:sz w:val="20"/>
                <w:szCs w:val="20"/>
                <w:lang w:eastAsia="pl-PL"/>
              </w:rPr>
            </w:pPr>
          </w:p>
        </w:tc>
        <w:tc>
          <w:tcPr>
            <w:tcW w:w="8447" w:type="dxa"/>
            <w:tcBorders>
              <w:top w:val="single" w:sz="4" w:space="0" w:color="auto"/>
              <w:left w:val="single" w:sz="4" w:space="0" w:color="auto"/>
              <w:bottom w:val="single" w:sz="4" w:space="0" w:color="auto"/>
              <w:right w:val="single" w:sz="4" w:space="0" w:color="auto"/>
            </w:tcBorders>
            <w:hideMark/>
          </w:tcPr>
          <w:p w14:paraId="1A318689"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sz w:val="20"/>
                <w:szCs w:val="20"/>
              </w:rPr>
              <w:t>Pojazd musi spełniać wymagania polskich przepisów o ruchu drogowym, z uwzględnieniem wymagań dotyczących pojazdów uprzywilejowanych, zgodnie z Ustawą z dnia 20 czerwca 1997 r. „Prawo o ruchu drogowym” (</w:t>
            </w:r>
            <w:proofErr w:type="spellStart"/>
            <w:r>
              <w:rPr>
                <w:rFonts w:ascii="Calibri Light" w:hAnsi="Calibri Light" w:cs="Calibri Light"/>
                <w:sz w:val="20"/>
                <w:szCs w:val="20"/>
              </w:rPr>
              <w:t>t.j</w:t>
            </w:r>
            <w:proofErr w:type="spellEnd"/>
            <w:r>
              <w:rPr>
                <w:rFonts w:ascii="Calibri Light" w:hAnsi="Calibri Light" w:cs="Calibri Light"/>
                <w:sz w:val="20"/>
                <w:szCs w:val="20"/>
              </w:rPr>
              <w:t>. Dz. U. z 2020 r. poz. 110 ze zm.), wraz z przepisami wykonawczymi do ustawy.</w:t>
            </w:r>
          </w:p>
        </w:tc>
      </w:tr>
      <w:tr w:rsidR="00B671CB" w14:paraId="2815DB62" w14:textId="77777777" w:rsidTr="00B671CB">
        <w:tc>
          <w:tcPr>
            <w:tcW w:w="534" w:type="dxa"/>
            <w:tcBorders>
              <w:top w:val="single" w:sz="4" w:space="0" w:color="auto"/>
              <w:left w:val="single" w:sz="4" w:space="0" w:color="auto"/>
              <w:bottom w:val="single" w:sz="4" w:space="0" w:color="auto"/>
              <w:right w:val="single" w:sz="4" w:space="0" w:color="auto"/>
            </w:tcBorders>
          </w:tcPr>
          <w:p w14:paraId="032D5FDC"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7EC32ED8"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sz w:val="20"/>
                <w:szCs w:val="20"/>
              </w:rPr>
              <w:t xml:space="preserve">Pojazd musi być oznakowany numerami operacyjnymi Państwowej Straży Pożarnej zgodnie </w:t>
            </w:r>
            <w:r>
              <w:rPr>
                <w:rFonts w:ascii="Calibri Light" w:hAnsi="Calibri Light" w:cs="Calibri Light"/>
                <w:sz w:val="20"/>
                <w:szCs w:val="20"/>
              </w:rPr>
              <w:br/>
              <w:t xml:space="preserve">z zarządzeniem nr 1 Komendanta Głównego Państwowej Straży Pożarnej z dnia 24 stycznia 2020 r. </w:t>
            </w:r>
            <w:r>
              <w:rPr>
                <w:rFonts w:ascii="Calibri Light" w:hAnsi="Calibri Light" w:cs="Calibri Light"/>
                <w:sz w:val="20"/>
                <w:szCs w:val="20"/>
              </w:rPr>
              <w:br/>
              <w:t>w sprawie gospodarki transportowej w jednostkach organizacyjnych Państwowej Straży Pożarnej. (Dz. Urz. KG PSP  poz. 3, z późn. zm.).</w:t>
            </w:r>
          </w:p>
          <w:p w14:paraId="20E90FF5"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sz w:val="20"/>
                <w:szCs w:val="20"/>
              </w:rPr>
              <w:t>Dane dotyczące oznaczenia zostaną przekazane w trakcie realizacji zamówienia na wniosek Wykonawcy.</w:t>
            </w:r>
          </w:p>
        </w:tc>
      </w:tr>
      <w:tr w:rsidR="00B671CB" w14:paraId="27AAE154" w14:textId="77777777" w:rsidTr="00B671CB">
        <w:tc>
          <w:tcPr>
            <w:tcW w:w="534" w:type="dxa"/>
            <w:tcBorders>
              <w:top w:val="single" w:sz="4" w:space="0" w:color="auto"/>
              <w:left w:val="single" w:sz="4" w:space="0" w:color="auto"/>
              <w:bottom w:val="single" w:sz="4" w:space="0" w:color="auto"/>
              <w:right w:val="single" w:sz="4" w:space="0" w:color="auto"/>
            </w:tcBorders>
          </w:tcPr>
          <w:p w14:paraId="698E0CF9"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0994AC83" w14:textId="77777777" w:rsidR="00B671CB" w:rsidRDefault="00B671CB" w:rsidP="00B671CB">
            <w:pPr>
              <w:pStyle w:val="Normalny1"/>
              <w:jc w:val="both"/>
              <w:rPr>
                <w:rFonts w:ascii="Calibri Light" w:hAnsi="Calibri Light" w:cs="Calibri Light"/>
              </w:rPr>
            </w:pPr>
            <w:r w:rsidRPr="00EB2BA1">
              <w:rPr>
                <w:rFonts w:ascii="Calibri Light" w:hAnsi="Calibri Light" w:cs="Calibri Light"/>
                <w:sz w:val="20"/>
              </w:rPr>
              <w:t>Wykonawca wykona 5 szt. tabliczek informacyjnych (format A4) umożliwiających samodzielne ich naklejanie. Zamawiający w trakcie inspekcji produkcyjnej przekaże Wykonawcy wzór obowiązującej tabliczki.</w:t>
            </w:r>
          </w:p>
        </w:tc>
      </w:tr>
      <w:tr w:rsidR="00B671CB" w14:paraId="788B94EE" w14:textId="77777777" w:rsidTr="00B671CB">
        <w:tc>
          <w:tcPr>
            <w:tcW w:w="534" w:type="dxa"/>
            <w:tcBorders>
              <w:top w:val="single" w:sz="4" w:space="0" w:color="auto"/>
              <w:left w:val="single" w:sz="4" w:space="0" w:color="auto"/>
              <w:bottom w:val="single" w:sz="4" w:space="0" w:color="auto"/>
              <w:right w:val="single" w:sz="4" w:space="0" w:color="auto"/>
            </w:tcBorders>
          </w:tcPr>
          <w:p w14:paraId="61930EC8"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61AB027E"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sz w:val="20"/>
                <w:szCs w:val="20"/>
              </w:rPr>
              <w:t>Zmiany adaptacyjne pojazdu, dotyczące montażu wyposażenia, nie mogą powodować utraty ani ograniczać uprawnień wynikających z fabrycznej gwarancji mechanicznej.</w:t>
            </w:r>
          </w:p>
        </w:tc>
      </w:tr>
      <w:tr w:rsidR="00B671CB" w14:paraId="53CB246C" w14:textId="77777777" w:rsidTr="00B671CB">
        <w:tc>
          <w:tcPr>
            <w:tcW w:w="534" w:type="dxa"/>
            <w:tcBorders>
              <w:top w:val="single" w:sz="4" w:space="0" w:color="auto"/>
              <w:left w:val="single" w:sz="4" w:space="0" w:color="auto"/>
              <w:bottom w:val="single" w:sz="4" w:space="0" w:color="auto"/>
              <w:right w:val="single" w:sz="4" w:space="0" w:color="auto"/>
            </w:tcBorders>
          </w:tcPr>
          <w:p w14:paraId="1DDD63A7"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144B471"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bCs/>
                <w:sz w:val="20"/>
                <w:szCs w:val="20"/>
              </w:rPr>
              <w:t>Samochód nowy, kolor nadwozia: biały lub srebrny lub czerwony, rok produkcji nie starszy niż 2022, nadwozie typu „pick-up”, część załadunkowa w zabudowie (np. typu „hard top”) o wysokości zbliżonej do wysokości kabiny z możliwością łatwego dostępu do wnętrza poprzez otwierane drzwi/klapy tylnej oraz dwóch bocznych, orurowanie zderzaka przedniego i orurowanie boczne z tzw. wyłożeniem w kolorze stali nierdzewnej.</w:t>
            </w:r>
          </w:p>
        </w:tc>
      </w:tr>
      <w:tr w:rsidR="00B671CB" w14:paraId="6F73D523" w14:textId="77777777" w:rsidTr="00B671CB">
        <w:tc>
          <w:tcPr>
            <w:tcW w:w="534" w:type="dxa"/>
            <w:tcBorders>
              <w:top w:val="single" w:sz="4" w:space="0" w:color="auto"/>
              <w:left w:val="single" w:sz="4" w:space="0" w:color="auto"/>
              <w:bottom w:val="single" w:sz="4" w:space="0" w:color="auto"/>
              <w:right w:val="single" w:sz="4" w:space="0" w:color="auto"/>
            </w:tcBorders>
          </w:tcPr>
          <w:p w14:paraId="3341271D"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6586623E" w14:textId="77777777" w:rsidR="00B671CB" w:rsidRDefault="00B671CB" w:rsidP="00B671CB">
            <w:pPr>
              <w:autoSpaceDN w:val="0"/>
              <w:adjustRightInd w:val="0"/>
              <w:jc w:val="both"/>
              <w:rPr>
                <w:rFonts w:ascii="Calibri Light" w:hAnsi="Calibri Light" w:cs="Calibri Light"/>
                <w:sz w:val="20"/>
                <w:szCs w:val="20"/>
              </w:rPr>
            </w:pPr>
            <w:r>
              <w:rPr>
                <w:rFonts w:ascii="Calibri Light" w:hAnsi="Calibri Light" w:cs="Calibri Light"/>
                <w:sz w:val="20"/>
                <w:szCs w:val="20"/>
              </w:rPr>
              <w:t>Pojazd musi posiadać badanie diagnostyczne pozwalające go zarejestrować jako specjalny pożarniczy.</w:t>
            </w:r>
          </w:p>
        </w:tc>
      </w:tr>
      <w:tr w:rsidR="00B671CB" w14:paraId="1D7498CD" w14:textId="77777777" w:rsidTr="00B671CB">
        <w:tc>
          <w:tcPr>
            <w:tcW w:w="534" w:type="dxa"/>
            <w:tcBorders>
              <w:top w:val="single" w:sz="4" w:space="0" w:color="auto"/>
              <w:left w:val="single" w:sz="4" w:space="0" w:color="auto"/>
              <w:bottom w:val="single" w:sz="4" w:space="0" w:color="auto"/>
              <w:right w:val="single" w:sz="4" w:space="0" w:color="auto"/>
            </w:tcBorders>
          </w:tcPr>
          <w:p w14:paraId="49C4A024"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17406BCF"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Pojemność przestrzeni ładunkowej mierzona zgodnie z normą VDA – co najmniej 1240 l .</w:t>
            </w:r>
          </w:p>
        </w:tc>
      </w:tr>
      <w:tr w:rsidR="00B671CB" w14:paraId="51030D05" w14:textId="77777777" w:rsidTr="00B671CB">
        <w:tc>
          <w:tcPr>
            <w:tcW w:w="534" w:type="dxa"/>
            <w:tcBorders>
              <w:top w:val="single" w:sz="4" w:space="0" w:color="auto"/>
              <w:left w:val="single" w:sz="4" w:space="0" w:color="auto"/>
              <w:bottom w:val="single" w:sz="4" w:space="0" w:color="auto"/>
              <w:right w:val="single" w:sz="4" w:space="0" w:color="auto"/>
            </w:tcBorders>
          </w:tcPr>
          <w:p w14:paraId="1D16B795"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0B8D9112"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W przestrzeni ładunkowej zamontowane 4 listwy (2 w podłodze, 2 na burtach bocznych) do mocowania ładunków z możliwością skokową regulacji punktów mocowania. Przestrzeń ładunkowa wyposażona w ochronny plastik przestrzeni ładunkowej. (Wykonawca może zaproponować inny bardziej korzystny sposób wyłożenia skrzyni ładunkowej, który musi zostać zaakceptowany przez Zamawiającego w fazie realizacji). Każdy z punktów mocowania o udźwigu min. 250 kg. Dołączone minimum 4 wolne mocowania regulowane. W zabudowie przywidziane mocowania dostosowane do przymocowania całego sprzętu dostarczonego wraz pojazdem.</w:t>
            </w:r>
          </w:p>
        </w:tc>
      </w:tr>
      <w:tr w:rsidR="00B671CB" w14:paraId="32038DD6" w14:textId="77777777" w:rsidTr="00B671CB">
        <w:tc>
          <w:tcPr>
            <w:tcW w:w="534" w:type="dxa"/>
            <w:tcBorders>
              <w:top w:val="single" w:sz="4" w:space="0" w:color="auto"/>
              <w:left w:val="single" w:sz="4" w:space="0" w:color="auto"/>
              <w:bottom w:val="single" w:sz="4" w:space="0" w:color="auto"/>
              <w:right w:val="single" w:sz="4" w:space="0" w:color="auto"/>
            </w:tcBorders>
          </w:tcPr>
          <w:p w14:paraId="7D175C78"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tcPr>
          <w:p w14:paraId="044357C4"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W pojeździe zamontowany tablet wyposażony w graficzny terminal statusów spełniający minimum poniższe wymagania:</w:t>
            </w:r>
          </w:p>
          <w:p w14:paraId="268AAA89"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ekran min. 8 cali maksymalnie 11 cali, dotykowy,</w:t>
            </w:r>
          </w:p>
          <w:p w14:paraId="30BD0351"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procesor min.  ośmiordzeniowy 1.7 GHz,</w:t>
            </w:r>
          </w:p>
          <w:p w14:paraId="5E350115"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wyświetlacz rozdzielczość min 1920 x 1200 (WUXGA),</w:t>
            </w:r>
          </w:p>
          <w:p w14:paraId="3277677C"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liczba kolorów wyświetlanych min. 16M kolorów,</w:t>
            </w:r>
          </w:p>
          <w:p w14:paraId="29C9C642"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rozdzielczość głównego aparatu min. 12 </w:t>
            </w:r>
            <w:proofErr w:type="spellStart"/>
            <w:r>
              <w:rPr>
                <w:rFonts w:ascii="Calibri Light" w:hAnsi="Calibri Light" w:cs="Calibri Light"/>
                <w:sz w:val="20"/>
                <w:szCs w:val="20"/>
              </w:rPr>
              <w:t>Mpix</w:t>
            </w:r>
            <w:proofErr w:type="spellEnd"/>
            <w:r>
              <w:rPr>
                <w:rFonts w:ascii="Calibri Light" w:hAnsi="Calibri Light" w:cs="Calibri Light"/>
                <w:sz w:val="20"/>
                <w:szCs w:val="20"/>
              </w:rPr>
              <w:t xml:space="preserve">, rozdzielczość przedniego aparatu 5 </w:t>
            </w:r>
            <w:proofErr w:type="spellStart"/>
            <w:r>
              <w:rPr>
                <w:rFonts w:ascii="Calibri Light" w:hAnsi="Calibri Light" w:cs="Calibri Light"/>
                <w:sz w:val="20"/>
                <w:szCs w:val="20"/>
              </w:rPr>
              <w:t>Mpix</w:t>
            </w:r>
            <w:proofErr w:type="spellEnd"/>
            <w:r>
              <w:rPr>
                <w:rFonts w:ascii="Calibri Light" w:hAnsi="Calibri Light" w:cs="Calibri Light"/>
                <w:sz w:val="20"/>
                <w:szCs w:val="20"/>
              </w:rPr>
              <w:t>, wbudowana lampa błyskowa głównego aparatu, autofocus,</w:t>
            </w:r>
          </w:p>
          <w:p w14:paraId="3CC78D05"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pamięć min 4 GB Ram oraz min. 64GB pamięci wewnętrznej ROM,</w:t>
            </w:r>
          </w:p>
          <w:p w14:paraId="4E79D7C0"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slot na karty </w:t>
            </w:r>
            <w:proofErr w:type="spellStart"/>
            <w:r>
              <w:rPr>
                <w:rFonts w:ascii="Calibri Light" w:hAnsi="Calibri Light" w:cs="Calibri Light"/>
                <w:sz w:val="20"/>
                <w:szCs w:val="20"/>
              </w:rPr>
              <w:t>microSD</w:t>
            </w:r>
            <w:proofErr w:type="spellEnd"/>
            <w:r>
              <w:rPr>
                <w:rFonts w:ascii="Calibri Light" w:hAnsi="Calibri Light" w:cs="Calibri Light"/>
                <w:sz w:val="20"/>
                <w:szCs w:val="20"/>
              </w:rPr>
              <w:t xml:space="preserve"> z obsługą min 512 GB,</w:t>
            </w:r>
          </w:p>
          <w:p w14:paraId="3356BFE9"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obudowa wzmocniona, wstrząsoodporna na wypadek przypadkowych uderzeń i upadków z min. 1 metra, wodoodporna i pyłoodporna (IP68), zgodna ze standardem MIL-STD-810H, </w:t>
            </w:r>
          </w:p>
          <w:p w14:paraId="220D1B59"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system Android wersja min 11,</w:t>
            </w:r>
          </w:p>
          <w:p w14:paraId="6BDEE6AB"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lastRenderedPageBreak/>
              <w:t xml:space="preserve">karta sim Micro-SIM bądź </w:t>
            </w:r>
            <w:proofErr w:type="spellStart"/>
            <w:r>
              <w:rPr>
                <w:rFonts w:ascii="Calibri Light" w:hAnsi="Calibri Light" w:cs="Calibri Light"/>
                <w:sz w:val="20"/>
                <w:szCs w:val="20"/>
              </w:rPr>
              <w:t>NanoSIM</w:t>
            </w:r>
            <w:proofErr w:type="spellEnd"/>
            <w:r>
              <w:rPr>
                <w:rFonts w:ascii="Calibri Light" w:hAnsi="Calibri Light" w:cs="Calibri Light"/>
                <w:sz w:val="20"/>
                <w:szCs w:val="20"/>
              </w:rPr>
              <w:t xml:space="preserve"> min. 1 szt.,</w:t>
            </w:r>
          </w:p>
          <w:p w14:paraId="614416F2"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technologia lokalizacji GPS oraz </w:t>
            </w:r>
            <w:proofErr w:type="spellStart"/>
            <w:r>
              <w:rPr>
                <w:rFonts w:ascii="Calibri Light" w:hAnsi="Calibri Light" w:cs="Calibri Light"/>
                <w:sz w:val="20"/>
                <w:szCs w:val="20"/>
              </w:rPr>
              <w:t>Glonass</w:t>
            </w:r>
            <w:proofErr w:type="spellEnd"/>
            <w:r>
              <w:rPr>
                <w:rFonts w:ascii="Calibri Light" w:hAnsi="Calibri Light" w:cs="Calibri Light"/>
                <w:sz w:val="20"/>
                <w:szCs w:val="20"/>
              </w:rPr>
              <w:t>,</w:t>
            </w:r>
          </w:p>
          <w:p w14:paraId="0C312041"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mikrofon wbudowany,</w:t>
            </w:r>
          </w:p>
          <w:p w14:paraId="53AF0506"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łącza bezprzewodowe  min. Wi-Fi 802.11 a/b/g/n/</w:t>
            </w:r>
            <w:proofErr w:type="spellStart"/>
            <w:r>
              <w:rPr>
                <w:rFonts w:ascii="Calibri Light" w:hAnsi="Calibri Light" w:cs="Calibri Light"/>
                <w:sz w:val="20"/>
                <w:szCs w:val="20"/>
              </w:rPr>
              <w:t>ac</w:t>
            </w:r>
            <w:proofErr w:type="spellEnd"/>
            <w:r>
              <w:rPr>
                <w:rFonts w:ascii="Calibri Light" w:hAnsi="Calibri Light" w:cs="Calibri Light"/>
                <w:sz w:val="20"/>
                <w:szCs w:val="20"/>
              </w:rPr>
              <w:t>/</w:t>
            </w:r>
            <w:proofErr w:type="spellStart"/>
            <w:r>
              <w:rPr>
                <w:rFonts w:ascii="Calibri Light" w:hAnsi="Calibri Light" w:cs="Calibri Light"/>
                <w:sz w:val="20"/>
                <w:szCs w:val="20"/>
              </w:rPr>
              <w:t>ax</w:t>
            </w:r>
            <w:proofErr w:type="spellEnd"/>
            <w:r>
              <w:rPr>
                <w:rFonts w:ascii="Calibri Light" w:hAnsi="Calibri Light" w:cs="Calibri Light"/>
                <w:sz w:val="20"/>
                <w:szCs w:val="20"/>
              </w:rPr>
              <w:t>, (wbudowany - zintegrowany w tablecie), modem LTE 4G  wbudowany, NFC,</w:t>
            </w:r>
          </w:p>
          <w:p w14:paraId="7C60A5D8"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interfejs Bluetooth wbudowany, wersja min. 5.0,</w:t>
            </w:r>
          </w:p>
          <w:p w14:paraId="22C75A8A"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czujniki akcelerometr, czujnik światła, czujnik zbliżeniowy, czytnik linii papilarnych, czujnik żyroskopowy,</w:t>
            </w:r>
          </w:p>
          <w:p w14:paraId="54E91867"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USB 3.1 gen 1 dedykowany wbudowany port do obsługi stacji dokującej, </w:t>
            </w:r>
          </w:p>
          <w:p w14:paraId="0D5A1112"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 xml:space="preserve">bateria min. 5000 </w:t>
            </w:r>
            <w:proofErr w:type="spellStart"/>
            <w:r>
              <w:rPr>
                <w:rFonts w:ascii="Calibri Light" w:hAnsi="Calibri Light" w:cs="Calibri Light"/>
                <w:sz w:val="20"/>
                <w:szCs w:val="20"/>
              </w:rPr>
              <w:t>mAh</w:t>
            </w:r>
            <w:proofErr w:type="spellEnd"/>
            <w:r>
              <w:rPr>
                <w:rFonts w:ascii="Calibri Light" w:hAnsi="Calibri Light" w:cs="Calibri Light"/>
                <w:sz w:val="20"/>
                <w:szCs w:val="20"/>
              </w:rPr>
              <w:t>, wymienna,</w:t>
            </w:r>
          </w:p>
          <w:p w14:paraId="534D975C"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sz w:val="20"/>
                <w:szCs w:val="20"/>
              </w:rPr>
            </w:pPr>
            <w:r>
              <w:rPr>
                <w:rFonts w:ascii="Calibri Light" w:hAnsi="Calibri Light" w:cs="Calibri Light"/>
                <w:sz w:val="20"/>
                <w:szCs w:val="20"/>
              </w:rPr>
              <w:t>dedykowana stacja dokująca wykonana z wytrzymałych odpornych na uderzenia materiałów, umożliwiająca podłączenie tabletu poprzez dedykowany port w celu ciągłego ładowania urządzenia, stacja dokująca zainstalowana na stałe w samochodzie , stacja dokująca umożliwiająca wyjęcie tabletu na kluczyk albo kod,</w:t>
            </w:r>
          </w:p>
          <w:p w14:paraId="62B48A9F" w14:textId="77777777" w:rsidR="00B671CB" w:rsidRDefault="00B671CB" w:rsidP="006B1583">
            <w:pPr>
              <w:numPr>
                <w:ilvl w:val="1"/>
                <w:numId w:val="72"/>
              </w:numPr>
              <w:tabs>
                <w:tab w:val="num" w:pos="459"/>
              </w:tabs>
              <w:autoSpaceDE w:val="0"/>
              <w:autoSpaceDN w:val="0"/>
              <w:adjustRightInd w:val="0"/>
              <w:spacing w:after="0" w:line="240" w:lineRule="auto"/>
              <w:ind w:left="459"/>
              <w:jc w:val="both"/>
              <w:rPr>
                <w:rFonts w:ascii="Calibri Light" w:hAnsi="Calibri Light" w:cs="Calibri Light"/>
                <w:color w:val="FF0000"/>
                <w:sz w:val="20"/>
                <w:szCs w:val="20"/>
              </w:rPr>
            </w:pPr>
            <w:r>
              <w:rPr>
                <w:rFonts w:ascii="Calibri Light" w:hAnsi="Calibri Light" w:cs="Calibri Light"/>
                <w:sz w:val="20"/>
                <w:szCs w:val="20"/>
              </w:rPr>
              <w:t>akcesoria dodatkowe rysik, kabel do ładowania, ładowarka.</w:t>
            </w:r>
            <w:r>
              <w:rPr>
                <w:rFonts w:ascii="Calibri Light" w:hAnsi="Calibri Light" w:cs="Calibri Light"/>
                <w:color w:val="FF0000"/>
                <w:sz w:val="20"/>
                <w:szCs w:val="20"/>
              </w:rPr>
              <w:t xml:space="preserve"> </w:t>
            </w:r>
          </w:p>
          <w:p w14:paraId="4336ECAC" w14:textId="77777777" w:rsidR="00B671CB" w:rsidRDefault="00B671CB" w:rsidP="00B671CB">
            <w:pPr>
              <w:autoSpaceDE w:val="0"/>
              <w:autoSpaceDN w:val="0"/>
              <w:adjustRightInd w:val="0"/>
              <w:ind w:left="459"/>
              <w:jc w:val="both"/>
              <w:rPr>
                <w:rFonts w:ascii="Calibri Light" w:hAnsi="Calibri Light" w:cs="Calibri Light"/>
                <w:color w:val="FF0000"/>
                <w:sz w:val="20"/>
                <w:szCs w:val="20"/>
              </w:rPr>
            </w:pPr>
          </w:p>
          <w:p w14:paraId="2D226671"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Zastosowanie:</w:t>
            </w:r>
          </w:p>
          <w:p w14:paraId="1BC0BC5E"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Tablet będzie wykorzystywany dla potrzeb aplikacji mobilnych w tym Systemu Wspomagania Dowodzenia, dostępu do Internetu oraz poczty elektronicznej.</w:t>
            </w:r>
          </w:p>
          <w:p w14:paraId="4C072848"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Tablet z możliwością zainstalowania aplikacji Terminal-ST – mobilny Terminal Statusów od  firmy Abakus Systemy Teleinformatyczne Sp. z o. o.</w:t>
            </w:r>
          </w:p>
          <w:p w14:paraId="49A12C98"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Sprzęt musi być fabrycznie nowy.</w:t>
            </w:r>
          </w:p>
          <w:p w14:paraId="4738A646"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Wymagania dodatkowe:</w:t>
            </w:r>
          </w:p>
          <w:p w14:paraId="634FAA36" w14:textId="77777777" w:rsidR="00B671CB" w:rsidRDefault="00B671CB" w:rsidP="006B1583">
            <w:pPr>
              <w:pStyle w:val="Akapitzlist"/>
              <w:numPr>
                <w:ilvl w:val="0"/>
                <w:numId w:val="73"/>
              </w:numPr>
              <w:autoSpaceDE w:val="0"/>
              <w:autoSpaceDN w:val="0"/>
              <w:adjustRightInd w:val="0"/>
              <w:ind w:left="488"/>
              <w:jc w:val="both"/>
              <w:rPr>
                <w:rFonts w:ascii="Calibri Light" w:hAnsi="Calibri Light" w:cs="Calibri Light"/>
                <w:sz w:val="20"/>
                <w:szCs w:val="20"/>
              </w:rPr>
            </w:pPr>
            <w:r w:rsidRPr="008D5277">
              <w:rPr>
                <w:rFonts w:ascii="Calibri Light" w:hAnsi="Calibri Light" w:cs="Calibri Light"/>
                <w:sz w:val="20"/>
                <w:szCs w:val="20"/>
              </w:rPr>
              <w:t>Wykonawca zapewni licencję na ww. aplikację,</w:t>
            </w:r>
          </w:p>
          <w:p w14:paraId="0241D135" w14:textId="77777777" w:rsidR="00B671CB" w:rsidRPr="008D5277" w:rsidRDefault="00B671CB" w:rsidP="006B1583">
            <w:pPr>
              <w:pStyle w:val="Akapitzlist"/>
              <w:numPr>
                <w:ilvl w:val="0"/>
                <w:numId w:val="73"/>
              </w:numPr>
              <w:autoSpaceDE w:val="0"/>
              <w:autoSpaceDN w:val="0"/>
              <w:adjustRightInd w:val="0"/>
              <w:ind w:left="488"/>
              <w:jc w:val="both"/>
              <w:rPr>
                <w:rFonts w:ascii="Calibri Light" w:hAnsi="Calibri Light" w:cs="Calibri Light"/>
                <w:sz w:val="20"/>
                <w:szCs w:val="20"/>
              </w:rPr>
            </w:pPr>
            <w:r w:rsidRPr="008D5277">
              <w:rPr>
                <w:rFonts w:ascii="Calibri Light" w:hAnsi="Calibri Light" w:cs="Calibri Light"/>
                <w:sz w:val="20"/>
                <w:szCs w:val="20"/>
              </w:rPr>
              <w:t>Użytkownicy sami zakupią telemetryczną kartę SIM.</w:t>
            </w:r>
          </w:p>
        </w:tc>
      </w:tr>
      <w:tr w:rsidR="00B671CB" w14:paraId="5B45F4F6" w14:textId="77777777" w:rsidTr="00B671CB">
        <w:tc>
          <w:tcPr>
            <w:tcW w:w="534" w:type="dxa"/>
            <w:tcBorders>
              <w:top w:val="single" w:sz="4" w:space="0" w:color="auto"/>
              <w:left w:val="single" w:sz="4" w:space="0" w:color="auto"/>
              <w:bottom w:val="single" w:sz="4" w:space="0" w:color="auto"/>
              <w:right w:val="single" w:sz="4" w:space="0" w:color="auto"/>
            </w:tcBorders>
          </w:tcPr>
          <w:p w14:paraId="4D650B55"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38709C63" w14:textId="77777777" w:rsidR="00B671CB" w:rsidRDefault="00B671CB" w:rsidP="00B671CB">
            <w:pPr>
              <w:jc w:val="both"/>
              <w:rPr>
                <w:rFonts w:ascii="Calibri Light" w:hAnsi="Calibri Light" w:cs="Calibri Light"/>
                <w:bCs/>
                <w:sz w:val="20"/>
                <w:szCs w:val="20"/>
              </w:rPr>
            </w:pPr>
            <w:r>
              <w:rPr>
                <w:rFonts w:ascii="Calibri Light" w:hAnsi="Calibri Light" w:cs="Calibri Light"/>
                <w:bCs/>
                <w:sz w:val="20"/>
                <w:szCs w:val="20"/>
              </w:rPr>
              <w:t>Wymiary pojazdu:</w:t>
            </w:r>
          </w:p>
          <w:p w14:paraId="532C5A01" w14:textId="77777777" w:rsidR="00B671CB" w:rsidRDefault="00B671CB" w:rsidP="006B1583">
            <w:pPr>
              <w:pStyle w:val="Akapitzlist"/>
              <w:numPr>
                <w:ilvl w:val="0"/>
                <w:numId w:val="74"/>
              </w:numPr>
              <w:autoSpaceDE w:val="0"/>
              <w:autoSpaceDN w:val="0"/>
              <w:adjustRightInd w:val="0"/>
              <w:spacing w:after="0" w:line="240" w:lineRule="auto"/>
              <w:ind w:left="488"/>
              <w:jc w:val="both"/>
              <w:rPr>
                <w:rFonts w:ascii="Calibri Light" w:hAnsi="Calibri Light" w:cs="Calibri Light"/>
                <w:sz w:val="20"/>
                <w:szCs w:val="20"/>
              </w:rPr>
            </w:pPr>
            <w:r w:rsidRPr="008D5277">
              <w:rPr>
                <w:rFonts w:ascii="Calibri Light" w:hAnsi="Calibri Light" w:cs="Calibri Light"/>
                <w:sz w:val="20"/>
                <w:szCs w:val="20"/>
              </w:rPr>
              <w:t xml:space="preserve">długość całkowita co najmniej 5380 mm, </w:t>
            </w:r>
          </w:p>
          <w:p w14:paraId="6785C29C" w14:textId="77777777" w:rsidR="00B671CB" w:rsidRDefault="00B671CB" w:rsidP="006B1583">
            <w:pPr>
              <w:pStyle w:val="Akapitzlist"/>
              <w:numPr>
                <w:ilvl w:val="0"/>
                <w:numId w:val="74"/>
              </w:numPr>
              <w:autoSpaceDE w:val="0"/>
              <w:autoSpaceDN w:val="0"/>
              <w:adjustRightInd w:val="0"/>
              <w:spacing w:after="0" w:line="240" w:lineRule="auto"/>
              <w:ind w:left="488"/>
              <w:jc w:val="both"/>
              <w:rPr>
                <w:rFonts w:ascii="Calibri Light" w:hAnsi="Calibri Light" w:cs="Calibri Light"/>
                <w:sz w:val="20"/>
                <w:szCs w:val="20"/>
              </w:rPr>
            </w:pPr>
            <w:r w:rsidRPr="008D5277">
              <w:rPr>
                <w:rFonts w:ascii="Calibri Light" w:hAnsi="Calibri Light" w:cs="Calibri Light"/>
                <w:sz w:val="20"/>
                <w:szCs w:val="20"/>
              </w:rPr>
              <w:t>szerokość całkowita co najmniej 1900 mm,</w:t>
            </w:r>
          </w:p>
          <w:p w14:paraId="1187CA3E" w14:textId="77777777" w:rsidR="00B671CB" w:rsidRDefault="00B671CB" w:rsidP="006B1583">
            <w:pPr>
              <w:pStyle w:val="Akapitzlist"/>
              <w:numPr>
                <w:ilvl w:val="0"/>
                <w:numId w:val="74"/>
              </w:numPr>
              <w:autoSpaceDE w:val="0"/>
              <w:autoSpaceDN w:val="0"/>
              <w:adjustRightInd w:val="0"/>
              <w:spacing w:after="0" w:line="240" w:lineRule="auto"/>
              <w:ind w:left="488"/>
              <w:jc w:val="both"/>
              <w:rPr>
                <w:rFonts w:ascii="Calibri Light" w:hAnsi="Calibri Light" w:cs="Calibri Light"/>
                <w:sz w:val="20"/>
                <w:szCs w:val="20"/>
              </w:rPr>
            </w:pPr>
            <w:r w:rsidRPr="008D5277">
              <w:rPr>
                <w:rFonts w:ascii="Calibri Light" w:hAnsi="Calibri Light" w:cs="Calibri Light"/>
                <w:sz w:val="20"/>
                <w:szCs w:val="20"/>
              </w:rPr>
              <w:t>wysokość całkowita co najmniej 1850 mm</w:t>
            </w:r>
            <w:r>
              <w:rPr>
                <w:rFonts w:ascii="Calibri Light" w:hAnsi="Calibri Light" w:cs="Calibri Light"/>
                <w:sz w:val="20"/>
                <w:szCs w:val="20"/>
              </w:rPr>
              <w:t>,</w:t>
            </w:r>
          </w:p>
          <w:p w14:paraId="216671C2" w14:textId="77777777" w:rsidR="00B671CB" w:rsidRDefault="00B671CB" w:rsidP="006B1583">
            <w:pPr>
              <w:pStyle w:val="Akapitzlist"/>
              <w:numPr>
                <w:ilvl w:val="0"/>
                <w:numId w:val="74"/>
              </w:numPr>
              <w:autoSpaceDE w:val="0"/>
              <w:autoSpaceDN w:val="0"/>
              <w:adjustRightInd w:val="0"/>
              <w:spacing w:after="0" w:line="240" w:lineRule="auto"/>
              <w:ind w:left="488"/>
              <w:jc w:val="both"/>
              <w:rPr>
                <w:rFonts w:ascii="Calibri Light" w:hAnsi="Calibri Light" w:cs="Calibri Light"/>
                <w:sz w:val="20"/>
                <w:szCs w:val="20"/>
              </w:rPr>
            </w:pPr>
            <w:r w:rsidRPr="008D5277">
              <w:rPr>
                <w:rFonts w:ascii="Calibri Light" w:hAnsi="Calibri Light" w:cs="Calibri Light"/>
                <w:sz w:val="20"/>
                <w:szCs w:val="20"/>
              </w:rPr>
              <w:t>rozstaw osi co najmniej 3200 mm,</w:t>
            </w:r>
          </w:p>
          <w:p w14:paraId="7226F305" w14:textId="77777777" w:rsidR="00B671CB" w:rsidRPr="008D5277" w:rsidRDefault="00B671CB" w:rsidP="006B1583">
            <w:pPr>
              <w:pStyle w:val="Akapitzlist"/>
              <w:numPr>
                <w:ilvl w:val="0"/>
                <w:numId w:val="74"/>
              </w:numPr>
              <w:autoSpaceDE w:val="0"/>
              <w:autoSpaceDN w:val="0"/>
              <w:adjustRightInd w:val="0"/>
              <w:spacing w:after="0" w:line="240" w:lineRule="auto"/>
              <w:ind w:left="488"/>
              <w:jc w:val="both"/>
              <w:rPr>
                <w:rFonts w:ascii="Calibri Light" w:hAnsi="Calibri Light" w:cs="Calibri Light"/>
                <w:sz w:val="20"/>
                <w:szCs w:val="20"/>
              </w:rPr>
            </w:pPr>
            <w:r w:rsidRPr="008D5277">
              <w:rPr>
                <w:rFonts w:ascii="Calibri Light" w:hAnsi="Calibri Light" w:cs="Calibri Light"/>
                <w:sz w:val="20"/>
                <w:szCs w:val="20"/>
              </w:rPr>
              <w:t>maksymalna masa ciągniętej przyczepy z hamulcem min</w:t>
            </w:r>
            <w:r>
              <w:rPr>
                <w:rFonts w:ascii="Calibri Light" w:hAnsi="Calibri Light" w:cs="Calibri Light"/>
                <w:sz w:val="20"/>
                <w:szCs w:val="20"/>
              </w:rPr>
              <w:t>.</w:t>
            </w:r>
            <w:r w:rsidRPr="008D5277">
              <w:rPr>
                <w:rFonts w:ascii="Calibri Light" w:hAnsi="Calibri Light" w:cs="Calibri Light"/>
                <w:sz w:val="20"/>
                <w:szCs w:val="20"/>
              </w:rPr>
              <w:t xml:space="preserve"> 3000 kg.</w:t>
            </w:r>
          </w:p>
        </w:tc>
      </w:tr>
      <w:tr w:rsidR="00B671CB" w14:paraId="1ADB999D" w14:textId="77777777" w:rsidTr="00B671CB">
        <w:tc>
          <w:tcPr>
            <w:tcW w:w="534" w:type="dxa"/>
            <w:tcBorders>
              <w:top w:val="single" w:sz="4" w:space="0" w:color="auto"/>
              <w:left w:val="single" w:sz="4" w:space="0" w:color="auto"/>
              <w:bottom w:val="single" w:sz="4" w:space="0" w:color="auto"/>
              <w:right w:val="single" w:sz="4" w:space="0" w:color="auto"/>
            </w:tcBorders>
          </w:tcPr>
          <w:p w14:paraId="25D35BCF"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3875D0E4"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Ładowność minimum 1000 kg.</w:t>
            </w:r>
          </w:p>
        </w:tc>
      </w:tr>
      <w:tr w:rsidR="00B671CB" w14:paraId="4F3A6866" w14:textId="77777777" w:rsidTr="00B671CB">
        <w:tc>
          <w:tcPr>
            <w:tcW w:w="534" w:type="dxa"/>
            <w:tcBorders>
              <w:top w:val="single" w:sz="4" w:space="0" w:color="auto"/>
              <w:left w:val="single" w:sz="4" w:space="0" w:color="auto"/>
              <w:bottom w:val="single" w:sz="4" w:space="0" w:color="auto"/>
              <w:right w:val="single" w:sz="4" w:space="0" w:color="auto"/>
            </w:tcBorders>
          </w:tcPr>
          <w:p w14:paraId="75A0ED41"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39BAD2EC"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Ilość drzwi – 4, drzwi pełnowymiarowe, posiadające możliwość niezależnego otwierania, kabina podwójna, ilość miejsc min. 5,  przynajmniej 4 siedzenia wyposażone w trzypunktowe pasy bezpieczeństwa.</w:t>
            </w:r>
          </w:p>
        </w:tc>
      </w:tr>
      <w:tr w:rsidR="00B671CB" w14:paraId="69FF90BA" w14:textId="77777777" w:rsidTr="00B671CB">
        <w:tc>
          <w:tcPr>
            <w:tcW w:w="534" w:type="dxa"/>
            <w:tcBorders>
              <w:top w:val="single" w:sz="4" w:space="0" w:color="auto"/>
              <w:left w:val="single" w:sz="4" w:space="0" w:color="auto"/>
              <w:bottom w:val="single" w:sz="4" w:space="0" w:color="auto"/>
              <w:right w:val="single" w:sz="4" w:space="0" w:color="auto"/>
            </w:tcBorders>
          </w:tcPr>
          <w:p w14:paraId="0EC3E188"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0BAFD508"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 xml:space="preserve">Prześwit minimalny bez obciążenia co najmniej 190 mm pod osiami pojazdu mierzony od podłoża </w:t>
            </w:r>
            <w:r>
              <w:rPr>
                <w:rFonts w:ascii="Calibri Light" w:hAnsi="Calibri Light" w:cs="Calibri Light"/>
                <w:bCs/>
                <w:sz w:val="20"/>
                <w:szCs w:val="20"/>
              </w:rPr>
              <w:br/>
              <w:t>do najniżej wysuniętego elementu podwozia pojazdu (mostu).</w:t>
            </w:r>
          </w:p>
          <w:p w14:paraId="738C5757"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 xml:space="preserve">W pojeździe zamontowany pakiet wzmocnionego zawieszenia podnoszą pojazd w stosunku </w:t>
            </w:r>
            <w:r>
              <w:rPr>
                <w:rFonts w:ascii="Calibri Light" w:hAnsi="Calibri Light" w:cs="Calibri Light"/>
                <w:bCs/>
                <w:sz w:val="20"/>
                <w:szCs w:val="20"/>
              </w:rPr>
              <w:br/>
              <w:t>do seryjnego w granicach między 30-40 mm( wykonawca uzgodni z zamawiającym wysokość modyfikacji).</w:t>
            </w:r>
          </w:p>
        </w:tc>
      </w:tr>
      <w:tr w:rsidR="00B671CB" w14:paraId="01A3FE03" w14:textId="77777777" w:rsidTr="00B671CB">
        <w:tc>
          <w:tcPr>
            <w:tcW w:w="534" w:type="dxa"/>
            <w:tcBorders>
              <w:top w:val="single" w:sz="4" w:space="0" w:color="auto"/>
              <w:left w:val="single" w:sz="4" w:space="0" w:color="auto"/>
              <w:bottom w:val="single" w:sz="4" w:space="0" w:color="auto"/>
              <w:right w:val="single" w:sz="4" w:space="0" w:color="auto"/>
            </w:tcBorders>
          </w:tcPr>
          <w:p w14:paraId="0C600D9C"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BF6CB93"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 xml:space="preserve">Napęd - silnik wysokoprężny o mocy </w:t>
            </w:r>
            <w:r>
              <w:rPr>
                <w:rFonts w:ascii="Calibri Light" w:hAnsi="Calibri Light" w:cs="Calibri Light"/>
                <w:color w:val="000000"/>
                <w:sz w:val="20"/>
                <w:szCs w:val="20"/>
              </w:rPr>
              <w:t xml:space="preserve">co najmniej 200 KM ( moc katalogowa- zamawiający nie dopuszcza podnoszenia mocy za pomocą zmiany oprogramowania auta, zmian technicznych auta) , min 430 </w:t>
            </w:r>
            <w:proofErr w:type="spellStart"/>
            <w:r>
              <w:rPr>
                <w:rFonts w:ascii="Calibri Light" w:hAnsi="Calibri Light" w:cs="Calibri Light"/>
                <w:color w:val="000000"/>
                <w:sz w:val="20"/>
                <w:szCs w:val="20"/>
              </w:rPr>
              <w:t>Nm</w:t>
            </w:r>
            <w:proofErr w:type="spellEnd"/>
            <w:r>
              <w:rPr>
                <w:rFonts w:ascii="Calibri Light" w:hAnsi="Calibri Light" w:cs="Calibri Light"/>
                <w:color w:val="000000"/>
                <w:sz w:val="20"/>
                <w:szCs w:val="20"/>
              </w:rPr>
              <w:t xml:space="preserve"> max. momentu obrotowego, pojemność min. 1800 cm</w:t>
            </w:r>
            <w:r>
              <w:rPr>
                <w:rFonts w:ascii="Calibri Light" w:hAnsi="Calibri Light" w:cs="Calibri Light"/>
                <w:color w:val="000000"/>
                <w:sz w:val="20"/>
                <w:szCs w:val="20"/>
                <w:vertAlign w:val="superscript"/>
              </w:rPr>
              <w:t>3</w:t>
            </w:r>
            <w:r>
              <w:rPr>
                <w:rFonts w:ascii="Calibri Light" w:hAnsi="Calibri Light" w:cs="Calibri Light"/>
                <w:sz w:val="20"/>
                <w:szCs w:val="20"/>
              </w:rPr>
              <w:t xml:space="preserve"> </w:t>
            </w:r>
          </w:p>
          <w:p w14:paraId="25EC9F32"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Spełniający wymagania w zakresie czystości spalin, zgodne z wymogami obowiązującymi w czasie dostawy.</w:t>
            </w:r>
          </w:p>
        </w:tc>
      </w:tr>
      <w:tr w:rsidR="00B671CB" w14:paraId="735F69E5" w14:textId="77777777" w:rsidTr="00B671CB">
        <w:tc>
          <w:tcPr>
            <w:tcW w:w="534" w:type="dxa"/>
            <w:tcBorders>
              <w:top w:val="single" w:sz="4" w:space="0" w:color="auto"/>
              <w:left w:val="single" w:sz="4" w:space="0" w:color="auto"/>
              <w:bottom w:val="single" w:sz="4" w:space="0" w:color="auto"/>
              <w:right w:val="single" w:sz="4" w:space="0" w:color="auto"/>
            </w:tcBorders>
          </w:tcPr>
          <w:p w14:paraId="0B545916"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3DEA69F9"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Skrzynia biegów automatyczna min. 6 biegów do przodu.</w:t>
            </w:r>
          </w:p>
          <w:p w14:paraId="64F057A6"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 xml:space="preserve">Pojazd wyposażony w dodatkowe aluminiową osłonę silnika, skrzyni biegów oraz zbiornika paliwa </w:t>
            </w:r>
            <w:r>
              <w:rPr>
                <w:rFonts w:ascii="Calibri Light" w:hAnsi="Calibri Light" w:cs="Calibri Light"/>
                <w:bCs/>
                <w:sz w:val="20"/>
                <w:szCs w:val="20"/>
              </w:rPr>
              <w:br/>
              <w:t>i zbiornika ADBLU o grubości nie mniejszej niż 4mm lub stalową osłonę silnika, skrzyni biegów,  zbiornika paliwa oraz zbiornika ADBLU o grubości nie mniejszej niż 2 mm.</w:t>
            </w:r>
          </w:p>
        </w:tc>
      </w:tr>
      <w:tr w:rsidR="00B671CB" w14:paraId="0CA3755D" w14:textId="77777777" w:rsidTr="00B671CB">
        <w:tc>
          <w:tcPr>
            <w:tcW w:w="534" w:type="dxa"/>
            <w:tcBorders>
              <w:top w:val="single" w:sz="4" w:space="0" w:color="auto"/>
              <w:left w:val="single" w:sz="4" w:space="0" w:color="auto"/>
              <w:bottom w:val="single" w:sz="4" w:space="0" w:color="auto"/>
              <w:right w:val="single" w:sz="4" w:space="0" w:color="auto"/>
            </w:tcBorders>
          </w:tcPr>
          <w:p w14:paraId="2E6E7A4B"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F564BB6" w14:textId="77777777" w:rsidR="00B671CB" w:rsidRDefault="00B671CB" w:rsidP="00B671CB">
            <w:pPr>
              <w:autoSpaceDE w:val="0"/>
              <w:autoSpaceDN w:val="0"/>
              <w:adjustRightInd w:val="0"/>
              <w:jc w:val="both"/>
              <w:rPr>
                <w:rFonts w:ascii="Calibri Light" w:hAnsi="Calibri Light" w:cs="Calibri Light"/>
                <w:sz w:val="20"/>
                <w:szCs w:val="20"/>
              </w:rPr>
            </w:pPr>
            <w:r>
              <w:rPr>
                <w:rFonts w:ascii="Calibri Light" w:hAnsi="Calibri Light" w:cs="Calibri Light"/>
                <w:sz w:val="20"/>
                <w:szCs w:val="20"/>
              </w:rPr>
              <w:t xml:space="preserve">Samochód wyposażony w napęd 4x4, z blokadą fabryczną mechanizmu różnicowego minimum jednej </w:t>
            </w:r>
            <w:r>
              <w:rPr>
                <w:rFonts w:ascii="Calibri Light" w:hAnsi="Calibri Light" w:cs="Calibri Light"/>
                <w:sz w:val="20"/>
                <w:szCs w:val="20"/>
              </w:rPr>
              <w:br/>
              <w:t>z osi napędowej.</w:t>
            </w:r>
          </w:p>
        </w:tc>
      </w:tr>
      <w:tr w:rsidR="00B671CB" w14:paraId="519E2B03" w14:textId="77777777" w:rsidTr="00B671CB">
        <w:tc>
          <w:tcPr>
            <w:tcW w:w="534" w:type="dxa"/>
            <w:tcBorders>
              <w:top w:val="single" w:sz="4" w:space="0" w:color="auto"/>
              <w:left w:val="single" w:sz="4" w:space="0" w:color="auto"/>
              <w:bottom w:val="single" w:sz="4" w:space="0" w:color="auto"/>
              <w:right w:val="single" w:sz="4" w:space="0" w:color="auto"/>
            </w:tcBorders>
          </w:tcPr>
          <w:p w14:paraId="75DA2801"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4D3DA98B"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Układ kierowniczy ze wspomaganiem.</w:t>
            </w:r>
          </w:p>
        </w:tc>
      </w:tr>
      <w:tr w:rsidR="00B671CB" w14:paraId="7773CC5A" w14:textId="77777777" w:rsidTr="00B671CB">
        <w:tc>
          <w:tcPr>
            <w:tcW w:w="534" w:type="dxa"/>
            <w:tcBorders>
              <w:top w:val="single" w:sz="4" w:space="0" w:color="auto"/>
              <w:left w:val="single" w:sz="4" w:space="0" w:color="auto"/>
              <w:bottom w:val="single" w:sz="4" w:space="0" w:color="auto"/>
              <w:right w:val="single" w:sz="4" w:space="0" w:color="auto"/>
            </w:tcBorders>
          </w:tcPr>
          <w:p w14:paraId="3BE4F30C"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94CEED8" w14:textId="77777777" w:rsidR="00B671CB" w:rsidRDefault="00B671CB" w:rsidP="00B671CB">
            <w:pPr>
              <w:autoSpaceDN w:val="0"/>
              <w:adjustRightInd w:val="0"/>
              <w:jc w:val="both"/>
              <w:rPr>
                <w:rFonts w:ascii="Calibri Light" w:hAnsi="Calibri Light" w:cs="Calibri Light"/>
                <w:bCs/>
                <w:color w:val="000000"/>
                <w:sz w:val="20"/>
                <w:szCs w:val="20"/>
              </w:rPr>
            </w:pPr>
            <w:r>
              <w:rPr>
                <w:rFonts w:ascii="Calibri Light" w:hAnsi="Calibri Light" w:cs="Calibri Light"/>
                <w:bCs/>
                <w:color w:val="000000"/>
                <w:sz w:val="20"/>
                <w:szCs w:val="20"/>
              </w:rPr>
              <w:t xml:space="preserve">Układ hamulcowy wyposażony min. w system zapobiegania blokowania kół podczas hamowania. Układ hamulcowy dostosowany do alarmowego charakteru jazdy tzn. bardzo częste przyspieszanie </w:t>
            </w:r>
            <w:r>
              <w:rPr>
                <w:rFonts w:ascii="Calibri Light" w:hAnsi="Calibri Light" w:cs="Calibri Light"/>
                <w:bCs/>
                <w:color w:val="000000"/>
                <w:sz w:val="20"/>
                <w:szCs w:val="20"/>
              </w:rPr>
              <w:br/>
              <w:t>i gwałtowne wyhamowywanie.</w:t>
            </w:r>
          </w:p>
        </w:tc>
      </w:tr>
      <w:tr w:rsidR="00B671CB" w14:paraId="1546DC53" w14:textId="77777777" w:rsidTr="00B671CB">
        <w:tc>
          <w:tcPr>
            <w:tcW w:w="534" w:type="dxa"/>
            <w:tcBorders>
              <w:top w:val="single" w:sz="4" w:space="0" w:color="auto"/>
              <w:left w:val="single" w:sz="4" w:space="0" w:color="auto"/>
              <w:bottom w:val="single" w:sz="4" w:space="0" w:color="auto"/>
              <w:right w:val="single" w:sz="4" w:space="0" w:color="auto"/>
            </w:tcBorders>
          </w:tcPr>
          <w:p w14:paraId="30738A83"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B959A21"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Koła na felgach aluminiowych minimum 17 cali z oponami całorocznymi (szosowo-terenowe T/A) oznaczonymi symbolem M+S i płatka śniegu oraz (3PMSF), powinna istnieć możliwość zainstalowania urządzeń przeciwpoślizgowych np. łańcuchów. Ogumienie dostosowane do alarmowego charakteru jazdy z prędkością powyżej 140 km/h.</w:t>
            </w:r>
          </w:p>
        </w:tc>
      </w:tr>
      <w:tr w:rsidR="00B671CB" w14:paraId="28EC1345" w14:textId="77777777" w:rsidTr="00B671CB">
        <w:tc>
          <w:tcPr>
            <w:tcW w:w="534" w:type="dxa"/>
            <w:tcBorders>
              <w:top w:val="single" w:sz="4" w:space="0" w:color="auto"/>
              <w:left w:val="single" w:sz="4" w:space="0" w:color="auto"/>
              <w:bottom w:val="single" w:sz="4" w:space="0" w:color="auto"/>
              <w:right w:val="single" w:sz="4" w:space="0" w:color="auto"/>
            </w:tcBorders>
          </w:tcPr>
          <w:p w14:paraId="5A7F2B0D"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5BA375D3"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Pełnowymiarowe koło zapasowe z oponą o takich samych parametrach jak w punkcie 19 na stałe zamontowane w przestrzeni ładunkowej na tylnej ścianie kabiny załogi, podnośnik, klucz do kół, trójkąt ostrzegawczy, fabryczny zestaw narzędzi przewidzianych do wyposażenia pojazdu przez producenta, gaśnica proszkowa ABC o masie środka gaśniczego 4 kg – przewożone w przestrzeni ładunkowej.</w:t>
            </w:r>
          </w:p>
        </w:tc>
      </w:tr>
      <w:tr w:rsidR="00B671CB" w14:paraId="0B6A1C95" w14:textId="77777777" w:rsidTr="00B671CB">
        <w:tc>
          <w:tcPr>
            <w:tcW w:w="534" w:type="dxa"/>
            <w:tcBorders>
              <w:top w:val="single" w:sz="4" w:space="0" w:color="auto"/>
              <w:left w:val="single" w:sz="4" w:space="0" w:color="auto"/>
              <w:bottom w:val="single" w:sz="4" w:space="0" w:color="auto"/>
              <w:right w:val="single" w:sz="4" w:space="0" w:color="auto"/>
            </w:tcBorders>
          </w:tcPr>
          <w:p w14:paraId="03ABFBF6" w14:textId="77777777" w:rsidR="00B671CB" w:rsidRDefault="00B671CB" w:rsidP="00EB2BA1">
            <w:pPr>
              <w:pStyle w:val="Akapitzlist"/>
              <w:numPr>
                <w:ilvl w:val="0"/>
                <w:numId w:val="78"/>
              </w:numPr>
              <w:autoSpaceDE w:val="0"/>
              <w:autoSpaceDN w:val="0"/>
              <w:adjustRightInd w:val="0"/>
              <w:spacing w:after="0" w:line="240" w:lineRule="auto"/>
              <w:ind w:left="0" w:firstLine="0"/>
              <w:jc w:val="center"/>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hideMark/>
          </w:tcPr>
          <w:p w14:paraId="77EDC130" w14:textId="77777777" w:rsidR="00B671CB" w:rsidRDefault="00B671CB" w:rsidP="00B671CB">
            <w:pPr>
              <w:autoSpaceDN w:val="0"/>
              <w:adjustRightInd w:val="0"/>
              <w:jc w:val="both"/>
              <w:rPr>
                <w:rFonts w:ascii="Calibri Light" w:hAnsi="Calibri Light" w:cs="Calibri Light"/>
                <w:bCs/>
                <w:sz w:val="20"/>
                <w:szCs w:val="20"/>
              </w:rPr>
            </w:pPr>
            <w:r>
              <w:rPr>
                <w:rFonts w:ascii="Calibri Light" w:hAnsi="Calibri Light" w:cs="Calibri Light"/>
                <w:bCs/>
                <w:sz w:val="20"/>
                <w:szCs w:val="20"/>
              </w:rPr>
              <w:t>Dodatkowe minimalne wyposażenie samochodu:</w:t>
            </w:r>
          </w:p>
          <w:p w14:paraId="771950CF"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poduszki powietrzne przednie kierowcy i pasażera, </w:t>
            </w:r>
          </w:p>
          <w:p w14:paraId="213E1780"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immobiliser,</w:t>
            </w:r>
          </w:p>
          <w:p w14:paraId="66185E8B"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centralny zamek sterowany zdalnie,</w:t>
            </w:r>
          </w:p>
          <w:p w14:paraId="4FEFDA8E"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fotel kierowcy z regulacją wysokości, fotele przednie regulowane elektrycznie, poszycie siedzeń </w:t>
            </w:r>
            <w:r>
              <w:rPr>
                <w:rFonts w:ascii="Calibri Light" w:hAnsi="Calibri Light" w:cs="Calibri Light"/>
                <w:bCs/>
                <w:sz w:val="20"/>
                <w:szCs w:val="20"/>
              </w:rPr>
              <w:br/>
              <w:t>w kolorze ciemnym  wykonane z materiału łatwego do mycia i dezynfekcji,</w:t>
            </w:r>
          </w:p>
          <w:p w14:paraId="3FA04E2E"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stopnie boczne ułatwiające wsiadanie do auta,</w:t>
            </w:r>
          </w:p>
          <w:p w14:paraId="03E41754"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klimatyzacja automatyczna,</w:t>
            </w:r>
          </w:p>
          <w:p w14:paraId="605F921C" w14:textId="77777777" w:rsidR="00B671CB" w:rsidRDefault="00B671CB" w:rsidP="00EB2BA1">
            <w:pPr>
              <w:numPr>
                <w:ilvl w:val="0"/>
                <w:numId w:val="77"/>
              </w:numPr>
              <w:tabs>
                <w:tab w:val="clear" w:pos="1494"/>
                <w:tab w:val="num" w:pos="490"/>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kierownica wielofunkcyjna pokryta skórą, z regulacją przynajmniej w jednej płaszczyźnie (wysokość),</w:t>
            </w:r>
          </w:p>
          <w:p w14:paraId="4D751689"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czujniki parkowania z przodu i z tyłu oraz kamera cofania z tyłu pojazdu,</w:t>
            </w:r>
          </w:p>
          <w:p w14:paraId="1FEE61DC"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tempomat ,</w:t>
            </w:r>
          </w:p>
          <w:p w14:paraId="172CF177"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system wspomagający ruszania na wzniesieniu oraz zjazd z wzniesienia, </w:t>
            </w:r>
          </w:p>
          <w:p w14:paraId="32383314"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radioodtwarzacz multimedialny dotykowy z możliwością połączenia ze </w:t>
            </w:r>
            <w:proofErr w:type="spellStart"/>
            <w:r>
              <w:rPr>
                <w:rFonts w:ascii="Calibri Light" w:hAnsi="Calibri Light" w:cs="Calibri Light"/>
                <w:bCs/>
                <w:sz w:val="20"/>
                <w:szCs w:val="20"/>
              </w:rPr>
              <w:t>smartphonem</w:t>
            </w:r>
            <w:proofErr w:type="spellEnd"/>
            <w:r>
              <w:rPr>
                <w:rFonts w:ascii="Calibri Light" w:hAnsi="Calibri Light" w:cs="Calibri Light"/>
                <w:bCs/>
                <w:sz w:val="20"/>
                <w:szCs w:val="20"/>
              </w:rPr>
              <w:t>, system multimedialny powinien  umożliwić wykorzystanie aplikacji Android Auto,</w:t>
            </w:r>
          </w:p>
          <w:p w14:paraId="310C5FBB"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zestaw głośnomówiący, </w:t>
            </w:r>
          </w:p>
          <w:p w14:paraId="42C15E21"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2 x gniazdo USB min. 3,0A, </w:t>
            </w:r>
          </w:p>
          <w:p w14:paraId="0F44DF9F"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elektrycznie sterowane (regulowane) lusterka zewnętrzne,</w:t>
            </w:r>
          </w:p>
          <w:p w14:paraId="6043A31D"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elektryczne sterowanie (opuszczanie i podnoszenie) szyb w drzwiach przednich i tylnych,</w:t>
            </w:r>
          </w:p>
          <w:p w14:paraId="1DD56CE6"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podgrzewane fotele rzędu 1 oraz 2,</w:t>
            </w:r>
          </w:p>
          <w:p w14:paraId="1FBF7379"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tapicerka skórzana czarna,</w:t>
            </w:r>
          </w:p>
          <w:p w14:paraId="0EBD9A1D"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elektryczne regulowane fotele przednie,</w:t>
            </w:r>
          </w:p>
          <w:p w14:paraId="1ACE0402"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regulacja podparcia  lędźwiowego fotela kierowcy,</w:t>
            </w:r>
          </w:p>
          <w:p w14:paraId="6C7C806A"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gniazda zapalniczki w przestrzeni pasażerskiej ,</w:t>
            </w:r>
          </w:p>
          <w:p w14:paraId="7F574B7B"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w przestrzeni ładunkowej  zamontowany w ergonomicznym miejscu układ przetwornicy napięcia pokładowego pojazdu na 230V (pełny sinus) o mocy pracy ciągłej min. 2000W z rozdzielaczem na min. dwa podłączenia odbiorników. Wykonawca może zaproponować inne bardziej korzystne miejsce montażu, które musi zostać zaakceptowane przez Zamawiającego w fazie realizacji,</w:t>
            </w:r>
          </w:p>
          <w:p w14:paraId="52F799F4" w14:textId="77777777" w:rsidR="00B671CB" w:rsidRDefault="00B671CB" w:rsidP="00EB2BA1">
            <w:pPr>
              <w:numPr>
                <w:ilvl w:val="0"/>
                <w:numId w:val="77"/>
              </w:numPr>
              <w:tabs>
                <w:tab w:val="clear" w:pos="1494"/>
                <w:tab w:val="num" w:pos="632"/>
              </w:tabs>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w przestrzeni ładunkowej w okolicach tylnej klapy 2 gniazda 230V, 1 gniazdo zapalniczki 12V, </w:t>
            </w:r>
          </w:p>
          <w:p w14:paraId="7FDA119C"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oświetlenie pojazdu uprzywilejowanego: </w:t>
            </w:r>
          </w:p>
          <w:p w14:paraId="6BE2840E" w14:textId="77777777" w:rsidR="00B671CB" w:rsidRDefault="00B671CB" w:rsidP="00EB2BA1">
            <w:pPr>
              <w:numPr>
                <w:ilvl w:val="1"/>
                <w:numId w:val="77"/>
              </w:numPr>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pojazd wyposażony na dachu w urządzenie </w:t>
            </w:r>
            <w:proofErr w:type="spellStart"/>
            <w:r>
              <w:rPr>
                <w:rFonts w:ascii="Calibri Light" w:hAnsi="Calibri Light" w:cs="Calibri Light"/>
                <w:bCs/>
                <w:sz w:val="20"/>
                <w:szCs w:val="20"/>
              </w:rPr>
              <w:t>sygnalizacyjno</w:t>
            </w:r>
            <w:proofErr w:type="spellEnd"/>
            <w:r>
              <w:rPr>
                <w:rFonts w:ascii="Calibri Light" w:hAnsi="Calibri Light" w:cs="Calibri Light"/>
                <w:bCs/>
                <w:sz w:val="20"/>
                <w:szCs w:val="20"/>
              </w:rPr>
              <w:t xml:space="preserve"> - ostrzegawcze, dźwiękowe </w:t>
            </w:r>
            <w:r>
              <w:rPr>
                <w:rFonts w:ascii="Calibri Light" w:hAnsi="Calibri Light" w:cs="Calibri Light"/>
                <w:bCs/>
                <w:sz w:val="20"/>
                <w:szCs w:val="20"/>
              </w:rPr>
              <w:br/>
              <w:t xml:space="preserve">i świetlne z możliwością wyświetlania światła barwy czerwonej do sygnalizacji jazdy w </w:t>
            </w:r>
            <w:r>
              <w:rPr>
                <w:rFonts w:ascii="Calibri Light" w:hAnsi="Calibri Light" w:cs="Calibri Light"/>
                <w:bCs/>
                <w:sz w:val="20"/>
                <w:szCs w:val="20"/>
              </w:rPr>
              <w:lastRenderedPageBreak/>
              <w:t xml:space="preserve">kolumnie, z możliwością włączania i wyłączenia, z podświetlanym napisem STRAŻ – typu belka świetlna. Lampy w technologii LED. W przedniej części pojazdu, w atrapie chłodnicy lub zderzaku przednim muszą być zamontowane dwie niebieskie lampy LED, oraz w tylnej części pojazdu zamontowane dwie niebieskie lampy LED.  Każda z lamp musi posiadać jeden rząd </w:t>
            </w:r>
            <w:r>
              <w:rPr>
                <w:rFonts w:ascii="Calibri Light" w:hAnsi="Calibri Light" w:cs="Calibri Light"/>
                <w:bCs/>
                <w:sz w:val="20"/>
                <w:szCs w:val="20"/>
              </w:rPr>
              <w:br/>
              <w:t>z co najmniej 3 LED-</w:t>
            </w:r>
            <w:proofErr w:type="spellStart"/>
            <w:r>
              <w:rPr>
                <w:rFonts w:ascii="Calibri Light" w:hAnsi="Calibri Light" w:cs="Calibri Light"/>
                <w:bCs/>
                <w:sz w:val="20"/>
                <w:szCs w:val="20"/>
              </w:rPr>
              <w:t>ami</w:t>
            </w:r>
            <w:proofErr w:type="spellEnd"/>
            <w:r>
              <w:rPr>
                <w:rFonts w:ascii="Calibri Light" w:hAnsi="Calibri Light" w:cs="Calibri Light"/>
                <w:bCs/>
                <w:sz w:val="20"/>
                <w:szCs w:val="20"/>
              </w:rPr>
              <w:t xml:space="preserve"> o wysokiej światłości. Konstrukcja lamp i mocowań oraz sposób </w:t>
            </w:r>
            <w:r>
              <w:rPr>
                <w:rFonts w:ascii="Calibri Light" w:hAnsi="Calibri Light" w:cs="Calibri Light"/>
                <w:bCs/>
                <w:sz w:val="20"/>
                <w:szCs w:val="20"/>
              </w:rPr>
              <w:br/>
              <w:t>i miejsce ich montażu, nie może generować nadmiernych hałasów podczas jazdy, a także umożliwiać ich mycie na myjni automatycznej,</w:t>
            </w:r>
          </w:p>
          <w:p w14:paraId="6BF10CFC" w14:textId="77777777" w:rsidR="00B671CB" w:rsidRDefault="00B671CB" w:rsidP="00EB2BA1">
            <w:pPr>
              <w:numPr>
                <w:ilvl w:val="1"/>
                <w:numId w:val="77"/>
              </w:numPr>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z przodu pojazdu (w atrapie i/lub orurowaniu) zamontowane dwie lampy LED niebieskie kierunkowe . Lampy wyposażone w przezroczyste klosze oraz min 6 LED każda.</w:t>
            </w:r>
          </w:p>
          <w:p w14:paraId="198C2226" w14:textId="77777777" w:rsidR="00B671CB" w:rsidRDefault="00B671CB" w:rsidP="00EB2BA1">
            <w:pPr>
              <w:numPr>
                <w:ilvl w:val="1"/>
                <w:numId w:val="77"/>
              </w:numPr>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Z tyłu pojazdu  - na zabudowie typu </w:t>
            </w:r>
            <w:proofErr w:type="spellStart"/>
            <w:r>
              <w:rPr>
                <w:rFonts w:ascii="Calibri Light" w:hAnsi="Calibri Light" w:cs="Calibri Light"/>
                <w:bCs/>
                <w:sz w:val="20"/>
                <w:szCs w:val="20"/>
              </w:rPr>
              <w:t>hardtop</w:t>
            </w:r>
            <w:proofErr w:type="spellEnd"/>
            <w:r>
              <w:rPr>
                <w:rFonts w:ascii="Calibri Light" w:hAnsi="Calibri Light" w:cs="Calibri Light"/>
                <w:bCs/>
                <w:sz w:val="20"/>
                <w:szCs w:val="20"/>
              </w:rPr>
              <w:t xml:space="preserve"> dodatkowa – trzecia lampa </w:t>
            </w:r>
            <w:proofErr w:type="spellStart"/>
            <w:r>
              <w:rPr>
                <w:rFonts w:ascii="Calibri Light" w:hAnsi="Calibri Light" w:cs="Calibri Light"/>
                <w:bCs/>
                <w:sz w:val="20"/>
                <w:szCs w:val="20"/>
              </w:rPr>
              <w:t>led</w:t>
            </w:r>
            <w:proofErr w:type="spellEnd"/>
            <w:r>
              <w:rPr>
                <w:rFonts w:ascii="Calibri Light" w:hAnsi="Calibri Light" w:cs="Calibri Light"/>
                <w:bCs/>
                <w:sz w:val="20"/>
                <w:szCs w:val="20"/>
              </w:rPr>
              <w:t xml:space="preserve"> nie wyższe niż 65 mm,</w:t>
            </w:r>
          </w:p>
          <w:p w14:paraId="3006D65C" w14:textId="77777777" w:rsidR="00B671CB" w:rsidRDefault="00B671CB" w:rsidP="00EB2BA1">
            <w:pPr>
              <w:numPr>
                <w:ilvl w:val="1"/>
                <w:numId w:val="77"/>
              </w:numPr>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całość oświetlenia pojazdu uprzywilejowanego musi spełniać wymagania ECE R65 </w:t>
            </w:r>
            <w:proofErr w:type="spellStart"/>
            <w:r>
              <w:rPr>
                <w:rFonts w:ascii="Calibri Light" w:hAnsi="Calibri Light" w:cs="Calibri Light"/>
                <w:bCs/>
                <w:sz w:val="20"/>
                <w:szCs w:val="20"/>
              </w:rPr>
              <w:t>class</w:t>
            </w:r>
            <w:proofErr w:type="spellEnd"/>
            <w:r>
              <w:rPr>
                <w:rFonts w:ascii="Calibri Light" w:hAnsi="Calibri Light" w:cs="Calibri Light"/>
                <w:bCs/>
                <w:sz w:val="20"/>
                <w:szCs w:val="20"/>
              </w:rPr>
              <w:t xml:space="preserve"> 2,</w:t>
            </w:r>
          </w:p>
          <w:p w14:paraId="115A5700" w14:textId="77777777" w:rsidR="00B671CB" w:rsidRDefault="00B671CB" w:rsidP="00EB2BA1">
            <w:pPr>
              <w:numPr>
                <w:ilvl w:val="1"/>
                <w:numId w:val="77"/>
              </w:numPr>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pojazd wyposażony w urządzenie </w:t>
            </w:r>
            <w:proofErr w:type="spellStart"/>
            <w:r>
              <w:rPr>
                <w:rFonts w:ascii="Calibri Light" w:hAnsi="Calibri Light" w:cs="Calibri Light"/>
                <w:bCs/>
                <w:sz w:val="20"/>
                <w:szCs w:val="20"/>
              </w:rPr>
              <w:t>sygnalizacyjno</w:t>
            </w:r>
            <w:proofErr w:type="spellEnd"/>
            <w:r>
              <w:rPr>
                <w:rFonts w:ascii="Calibri Light" w:hAnsi="Calibri Light" w:cs="Calibri Light"/>
                <w:bCs/>
                <w:sz w:val="20"/>
                <w:szCs w:val="20"/>
              </w:rPr>
              <w:t xml:space="preserve"> – ostrzegawcze. Urządzenie dźwiękowe (min. 3 modulowane tony zmieniane przyciskiem sygnały w miejscu dostępnym dla kierowcy oraz wyposażone w funkcję „mix” automatycznie zmieniającą modulowane tony co określony czas) wyposażone w funkcję megafonu. Wartość ciśnienia akustycznego generowanego przez urządzenie o wartości min. 110 </w:t>
            </w:r>
            <w:proofErr w:type="spellStart"/>
            <w:r>
              <w:rPr>
                <w:rFonts w:ascii="Calibri Light" w:hAnsi="Calibri Light" w:cs="Calibri Light"/>
                <w:bCs/>
                <w:sz w:val="20"/>
                <w:szCs w:val="20"/>
              </w:rPr>
              <w:t>dB</w:t>
            </w:r>
            <w:proofErr w:type="spellEnd"/>
            <w:r>
              <w:rPr>
                <w:rFonts w:ascii="Calibri Light" w:hAnsi="Calibri Light" w:cs="Calibri Light"/>
                <w:bCs/>
                <w:sz w:val="20"/>
                <w:szCs w:val="20"/>
              </w:rPr>
              <w:t xml:space="preserve"> (dla każdego rodzaju dźwięku o zmiennym tonie, mierzona w odległości 3 metry przed pojazdem). Dodatkowo pojazd powinien być wyposażony w system pozwalający na generowanie tonów o niskiej częstotliwości, współpracujący z zamontowanym modulatorem. Głośniki systemu niskiej częstotliwości powinny być zamontowane z przodu pojazdu. Maksymalny poziom ciśnienia akustycznego wewnątrz kabiny pojazdu przy włączonej sygnalizacji dźwiękowej maksymalnie 85 </w:t>
            </w:r>
            <w:proofErr w:type="spellStart"/>
            <w:r>
              <w:rPr>
                <w:rFonts w:ascii="Calibri Light" w:hAnsi="Calibri Light" w:cs="Calibri Light"/>
                <w:bCs/>
                <w:sz w:val="20"/>
                <w:szCs w:val="20"/>
              </w:rPr>
              <w:t>dB</w:t>
            </w:r>
            <w:proofErr w:type="spellEnd"/>
            <w:r>
              <w:rPr>
                <w:rFonts w:ascii="Calibri Light" w:hAnsi="Calibri Light" w:cs="Calibri Light"/>
                <w:bCs/>
                <w:sz w:val="20"/>
                <w:szCs w:val="20"/>
              </w:rPr>
              <w:t xml:space="preserve"> (dotyczy wszystkich rodzajów sygnałów), </w:t>
            </w:r>
          </w:p>
          <w:p w14:paraId="51C84ABB" w14:textId="77777777" w:rsidR="00B671CB" w:rsidRDefault="00B671CB" w:rsidP="00EB2BA1">
            <w:pPr>
              <w:numPr>
                <w:ilvl w:val="1"/>
                <w:numId w:val="77"/>
              </w:numPr>
              <w:autoSpaceDN w:val="0"/>
              <w:adjustRightInd w:val="0"/>
              <w:spacing w:after="0" w:line="240" w:lineRule="auto"/>
              <w:ind w:left="768" w:hanging="284"/>
              <w:jc w:val="both"/>
              <w:rPr>
                <w:rFonts w:ascii="Calibri Light" w:hAnsi="Calibri Light" w:cs="Calibri Light"/>
                <w:bCs/>
                <w:sz w:val="20"/>
                <w:szCs w:val="20"/>
              </w:rPr>
            </w:pPr>
            <w:r>
              <w:rPr>
                <w:rFonts w:ascii="Calibri Light" w:hAnsi="Calibri Light" w:cs="Calibri Light"/>
                <w:bCs/>
                <w:sz w:val="20"/>
                <w:szCs w:val="20"/>
              </w:rPr>
              <w:t xml:space="preserve">urządzenia sygnalizacji świetlnej i dźwiękowej, w tym system generujący tony o niskiej częstotliwości, pojazdu uprzywilejowanego uruchamiane manipulatorem zmontowanym </w:t>
            </w:r>
            <w:r>
              <w:rPr>
                <w:rFonts w:ascii="Calibri Light" w:hAnsi="Calibri Light" w:cs="Calibri Light"/>
                <w:bCs/>
                <w:sz w:val="20"/>
                <w:szCs w:val="20"/>
              </w:rPr>
              <w:br/>
              <w:t>w miejscu umożliwiającym obsługę przez kierowcę i dowódcę. Manipulator z wbudowanym mikrofonem do podawania komunikatów przez megafon,</w:t>
            </w:r>
          </w:p>
          <w:p w14:paraId="0BE7B676" w14:textId="77777777" w:rsidR="00B671CB" w:rsidRPr="002C138C"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sidRPr="002C138C">
              <w:rPr>
                <w:rFonts w:ascii="Calibri Light" w:hAnsi="Calibri Light" w:cs="Calibri Light"/>
                <w:bCs/>
                <w:sz w:val="20"/>
                <w:szCs w:val="20"/>
              </w:rPr>
              <w:t xml:space="preserve">w kabinie kierowcy zainstalowane moduły sterowania radiotelefonem przewoźnym dostępny przez kierowcę i pasażera. Moduł starowania radiotelefonu powinien być zainstalowany centralnie w osi wzdłużnej pojazdu, w przestrzeni pomiędzy kierowcą a pasażerem w konsoli dachowej. Radiotelefon musi posiadać wyświetlacz min. 14 znakowy kolorowy, przystosowany do pracy na kanałach analogowych i cyfrowych (dla kanału analogowego na pasmo VHF: praca w trybie simpleks i </w:t>
            </w:r>
            <w:proofErr w:type="spellStart"/>
            <w:r w:rsidRPr="002C138C">
              <w:rPr>
                <w:rFonts w:ascii="Calibri Light" w:hAnsi="Calibri Light" w:cs="Calibri Light"/>
                <w:bCs/>
                <w:sz w:val="20"/>
                <w:szCs w:val="20"/>
              </w:rPr>
              <w:t>duosimpleks</w:t>
            </w:r>
            <w:proofErr w:type="spellEnd"/>
            <w:r w:rsidRPr="002C138C">
              <w:rPr>
                <w:rFonts w:ascii="Calibri Light" w:hAnsi="Calibri Light" w:cs="Calibri Light"/>
                <w:bCs/>
                <w:sz w:val="20"/>
                <w:szCs w:val="20"/>
              </w:rPr>
              <w:t xml:space="preserve">, dla kanału cyfrowego: modulacja dwu szczelinowa TDMA na kanale 12,5 kHz zgodnie z protokółem ETSI TS 102 3611,2,3) wbudowane moduły Select 5 oraz moduł GPS, wyposażony w mikrofon z klawiaturą numeryczną.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 Na dachu pojazdu należy zamontować jedną antenę dla modułu GPS radiotelefonu. </w:t>
            </w:r>
            <w:r w:rsidRPr="002C138C">
              <w:rPr>
                <w:rFonts w:ascii="Calibri Light" w:hAnsi="Calibri Light" w:cs="Calibri Light"/>
                <w:sz w:val="20"/>
                <w:szCs w:val="20"/>
              </w:rPr>
              <w:t xml:space="preserve">Rodzaj i model radiotelefonów zgodny z radiotelefonami używanymi przez zamawiającego oraz obsadę kanałowa do wgrania  – do ustalenia z zamawiającym na etapie realizacji zamówienia, dodatkowo </w:t>
            </w:r>
            <w:r w:rsidRPr="002C138C">
              <w:rPr>
                <w:rFonts w:ascii="Calibri Light" w:hAnsi="Calibri Light" w:cs="Calibri Light"/>
                <w:sz w:val="20"/>
                <w:szCs w:val="20"/>
              </w:rPr>
              <w:br/>
              <w:t xml:space="preserve">w pojeździe zainstalowany drugi radiotelefon, przygotowany do współpracy z masztem </w:t>
            </w:r>
            <w:r w:rsidRPr="002C138C">
              <w:rPr>
                <w:rFonts w:ascii="Calibri Light" w:hAnsi="Calibri Light" w:cs="Calibri Light"/>
                <w:sz w:val="20"/>
                <w:szCs w:val="20"/>
              </w:rPr>
              <w:br/>
              <w:t>o wysokości 6000mm. Gniazdo antenowe do masztu zlokalizowane w tylnej części przedziału technicznego,</w:t>
            </w:r>
          </w:p>
          <w:p w14:paraId="534F8E21"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indywidualne oświetlenie nad siedzeniem dowódcy (</w:t>
            </w:r>
            <w:r>
              <w:rPr>
                <w:rFonts w:ascii="Calibri Light" w:hAnsi="Calibri Light" w:cs="Calibri Light"/>
                <w:sz w:val="20"/>
                <w:szCs w:val="20"/>
              </w:rPr>
              <w:t>barwa światła regulowana),</w:t>
            </w:r>
          </w:p>
          <w:p w14:paraId="2E0C69D9"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przedział ładunkowy winien być wyposażony w oświetlenie LED, główny wyłącznik oświetlenia powinien być zainstalowany w kabinie kierowcy,</w:t>
            </w:r>
          </w:p>
          <w:p w14:paraId="2D4565DA"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dywaniki gumowe z wysokimi brzegami przód i tył, </w:t>
            </w:r>
          </w:p>
          <w:p w14:paraId="5A6122A0"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światła przeciwmgielne przednie,</w:t>
            </w:r>
          </w:p>
          <w:p w14:paraId="5B7A4A6F"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fabryczne światła do jazdy dziennej,</w:t>
            </w:r>
          </w:p>
          <w:p w14:paraId="7D867D41"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relingi dachowe na kabinie pasażerskiej,</w:t>
            </w:r>
          </w:p>
          <w:p w14:paraId="2B802D43"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sz w:val="20"/>
                <w:szCs w:val="20"/>
              </w:rPr>
              <w:t>pojazd wyposażony w hak holowniczy, przystosowany do ciągnięcia przyczep,</w:t>
            </w:r>
            <w:r>
              <w:rPr>
                <w:rFonts w:ascii="Calibri Light" w:hAnsi="Calibri Light" w:cs="Calibri Light"/>
                <w:spacing w:val="-3"/>
                <w:sz w:val="20"/>
                <w:szCs w:val="20"/>
              </w:rPr>
              <w:t xml:space="preserve"> o masie min 3.0 tony (wysokość zaczepu holowniczego kulowego  44 cm od poziomu gruntu +/-2 cm /zawiera się w zakresie 42-46 cm)</w:t>
            </w:r>
          </w:p>
          <w:p w14:paraId="6F55268C" w14:textId="77777777" w:rsidR="00B671CB" w:rsidRDefault="00B671CB" w:rsidP="00EB2BA1">
            <w:pPr>
              <w:numPr>
                <w:ilvl w:val="0"/>
                <w:numId w:val="77"/>
              </w:numPr>
              <w:autoSpaceDN w:val="0"/>
              <w:adjustRightInd w:val="0"/>
              <w:spacing w:after="0" w:line="240" w:lineRule="auto"/>
              <w:ind w:left="459"/>
              <w:jc w:val="both"/>
              <w:rPr>
                <w:rFonts w:ascii="Calibri Light" w:hAnsi="Calibri Light" w:cs="Calibri Light"/>
                <w:bCs/>
                <w:sz w:val="20"/>
                <w:szCs w:val="20"/>
              </w:rPr>
            </w:pPr>
            <w:r>
              <w:rPr>
                <w:rFonts w:ascii="Calibri Light" w:hAnsi="Calibri Light" w:cs="Calibri Light"/>
                <w:bCs/>
                <w:sz w:val="20"/>
                <w:szCs w:val="20"/>
              </w:rPr>
              <w:t xml:space="preserve">Instalacja samochodu wyposażona w urządzenie zabezpieczające przed nadmiernym rozładowaniem akumulatorów. Pojazd wyposażony w system ładowania oraz podtrzymania akumulatorów, gniazdo z wtyczką (komplet) do ładowania akumulatorów ze źródła zewnętrznego 230V – umiejscowienie gniazda zostanie podane przez Zamawiającego w trakcie realizacji </w:t>
            </w:r>
            <w:r>
              <w:rPr>
                <w:rFonts w:ascii="Calibri Light" w:hAnsi="Calibri Light" w:cs="Calibri Light"/>
                <w:bCs/>
                <w:sz w:val="20"/>
                <w:szCs w:val="20"/>
              </w:rPr>
              <w:lastRenderedPageBreak/>
              <w:t>zamówienia na wniosek Wykonawcy, wtyczka z przewodem elektrycznym o długości minimum 5 m, sygnalizacja podłączenia do zewnętrznego źródła w kabinie kierowcy.</w:t>
            </w:r>
          </w:p>
          <w:p w14:paraId="30B4C671" w14:textId="77777777" w:rsidR="00B671CB" w:rsidRDefault="00B671CB" w:rsidP="00B671CB">
            <w:pPr>
              <w:autoSpaceDN w:val="0"/>
              <w:adjustRightInd w:val="0"/>
              <w:ind w:left="459"/>
              <w:jc w:val="both"/>
              <w:rPr>
                <w:rFonts w:ascii="Calibri Light" w:hAnsi="Calibri Light" w:cs="Calibri Light"/>
                <w:bCs/>
                <w:sz w:val="20"/>
                <w:szCs w:val="20"/>
              </w:rPr>
            </w:pPr>
            <w:r>
              <w:rPr>
                <w:rFonts w:ascii="Calibri Light" w:hAnsi="Calibri Light" w:cs="Calibri Light"/>
                <w:bCs/>
                <w:sz w:val="20"/>
                <w:szCs w:val="20"/>
              </w:rPr>
              <w:t>Wykonawca może zaproponować inne bardziej korzystne miejsca i sposób montażu, które musi zostać zaakceptowane przez Zamawiającego w fazie realizacji.</w:t>
            </w:r>
          </w:p>
          <w:p w14:paraId="222DA103" w14:textId="77777777" w:rsidR="00B671CB" w:rsidRDefault="00B671CB" w:rsidP="00B671CB">
            <w:pPr>
              <w:pStyle w:val="Bezodstpw"/>
              <w:jc w:val="both"/>
              <w:rPr>
                <w:rFonts w:ascii="Calibri Light" w:hAnsi="Calibri Light" w:cs="Calibri Light"/>
                <w:b/>
                <w:sz w:val="20"/>
                <w:szCs w:val="20"/>
              </w:rPr>
            </w:pPr>
            <w:r>
              <w:rPr>
                <w:rFonts w:ascii="Calibri Light" w:hAnsi="Calibri Light" w:cs="Calibri Light"/>
                <w:bCs/>
                <w:sz w:val="20"/>
                <w:szCs w:val="20"/>
              </w:rPr>
              <w:t xml:space="preserve">Wyciągarka – </w:t>
            </w:r>
            <w:proofErr w:type="spellStart"/>
            <w:r>
              <w:rPr>
                <w:rFonts w:ascii="Calibri Light" w:hAnsi="Calibri Light" w:cs="Calibri Light"/>
                <w:bCs/>
                <w:sz w:val="20"/>
                <w:szCs w:val="20"/>
              </w:rPr>
              <w:t>Kangaroowinch</w:t>
            </w:r>
            <w:proofErr w:type="spellEnd"/>
            <w:r>
              <w:rPr>
                <w:rFonts w:ascii="Calibri Light" w:hAnsi="Calibri Light" w:cs="Calibri Light"/>
                <w:bCs/>
                <w:sz w:val="20"/>
                <w:szCs w:val="20"/>
              </w:rPr>
              <w:t xml:space="preserve"> K12000PS SR „ lub równoważna”  zamontowana z przodu pojazdu.</w:t>
            </w:r>
            <w:r>
              <w:rPr>
                <w:rFonts w:ascii="Calibri Light" w:hAnsi="Calibri Light" w:cs="Calibri Light"/>
                <w:b/>
                <w:sz w:val="20"/>
                <w:szCs w:val="20"/>
              </w:rPr>
              <w:t xml:space="preserve"> </w:t>
            </w:r>
          </w:p>
          <w:p w14:paraId="4B86C043" w14:textId="77777777" w:rsidR="00B671CB" w:rsidRDefault="00B671CB" w:rsidP="00B671CB">
            <w:pPr>
              <w:pStyle w:val="Bezodstpw"/>
              <w:jc w:val="both"/>
              <w:rPr>
                <w:rFonts w:ascii="Calibri Light" w:hAnsi="Calibri Light" w:cs="Calibri Light"/>
                <w:sz w:val="20"/>
                <w:szCs w:val="20"/>
              </w:rPr>
            </w:pPr>
            <w:r>
              <w:rPr>
                <w:rFonts w:ascii="Calibri Light" w:hAnsi="Calibri Light" w:cs="Calibri Light"/>
                <w:b/>
                <w:sz w:val="20"/>
                <w:szCs w:val="20"/>
              </w:rPr>
              <w:t xml:space="preserve">Zakres równoważności: </w:t>
            </w:r>
            <w:r>
              <w:rPr>
                <w:rFonts w:ascii="Calibri Light" w:hAnsi="Calibri Light" w:cs="Calibri Light"/>
                <w:sz w:val="20"/>
                <w:szCs w:val="20"/>
              </w:rPr>
              <w:t xml:space="preserve">Wyciągarka musi spełniać następujące parametry: </w:t>
            </w:r>
          </w:p>
          <w:p w14:paraId="0B8AB1D2"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uciąg min.5443 kg,</w:t>
            </w:r>
          </w:p>
          <w:p w14:paraId="62D472D8"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silnik min.6,5 KM,</w:t>
            </w:r>
          </w:p>
          <w:p w14:paraId="0B46B318"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przekładnia 3-st. planetarna,</w:t>
            </w:r>
          </w:p>
          <w:p w14:paraId="32516567"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przełożenie 218:1,</w:t>
            </w:r>
          </w:p>
          <w:p w14:paraId="77ABF768"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 xml:space="preserve">napięcie 12V, </w:t>
            </w:r>
          </w:p>
          <w:p w14:paraId="1B3F4C91"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przekaźnik zespolony hermetyczny 500A,</w:t>
            </w:r>
          </w:p>
          <w:p w14:paraId="66690CD9"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hamulec poza bębnem,</w:t>
            </w:r>
          </w:p>
          <w:p w14:paraId="671EC72F"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lina stalowa 10 mm x 26 m,</w:t>
            </w:r>
          </w:p>
          <w:p w14:paraId="22CC3490"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prowadnica ślizgowa aluminiowa,</w:t>
            </w:r>
          </w:p>
          <w:p w14:paraId="0F092DAA"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rozstaw śrub 254 mm x 114,3 mm,</w:t>
            </w:r>
          </w:p>
          <w:p w14:paraId="6E2992D2" w14:textId="77777777" w:rsidR="00B671CB" w:rsidRDefault="00B671CB" w:rsidP="006B1583">
            <w:pPr>
              <w:pStyle w:val="Bezodstpw"/>
              <w:numPr>
                <w:ilvl w:val="0"/>
                <w:numId w:val="69"/>
              </w:numPr>
              <w:suppressAutoHyphens w:val="0"/>
              <w:autoSpaceDN/>
              <w:jc w:val="both"/>
              <w:textAlignment w:val="auto"/>
              <w:rPr>
                <w:rFonts w:ascii="Calibri Light" w:hAnsi="Calibri Light" w:cs="Calibri Light"/>
                <w:sz w:val="20"/>
                <w:szCs w:val="20"/>
              </w:rPr>
            </w:pPr>
            <w:r>
              <w:rPr>
                <w:rFonts w:ascii="Calibri Light" w:hAnsi="Calibri Light" w:cs="Calibri Light"/>
                <w:sz w:val="20"/>
                <w:szCs w:val="20"/>
              </w:rPr>
              <w:t>waga max.30 kg,</w:t>
            </w:r>
          </w:p>
          <w:p w14:paraId="4BF267BE" w14:textId="77777777" w:rsidR="00B671CB" w:rsidRDefault="00B671CB" w:rsidP="006B1583">
            <w:pPr>
              <w:numPr>
                <w:ilvl w:val="0"/>
                <w:numId w:val="69"/>
              </w:numPr>
              <w:autoSpaceDN w:val="0"/>
              <w:adjustRightInd w:val="0"/>
              <w:spacing w:after="0" w:line="240" w:lineRule="auto"/>
              <w:jc w:val="both"/>
              <w:rPr>
                <w:rFonts w:ascii="Calibri Light" w:hAnsi="Calibri Light" w:cs="Calibri Light"/>
                <w:bCs/>
                <w:sz w:val="20"/>
                <w:szCs w:val="20"/>
              </w:rPr>
            </w:pPr>
            <w:r>
              <w:rPr>
                <w:rFonts w:ascii="Calibri Light" w:hAnsi="Calibri Light" w:cs="Calibri Light"/>
                <w:sz w:val="20"/>
                <w:szCs w:val="20"/>
              </w:rPr>
              <w:t>szybkość 0 kg – 6,5 m/min 5443 kg – 1,35m/min,</w:t>
            </w:r>
          </w:p>
          <w:p w14:paraId="2D82BBC4" w14:textId="77777777" w:rsidR="00B671CB" w:rsidRDefault="00B671CB" w:rsidP="006B1583">
            <w:pPr>
              <w:numPr>
                <w:ilvl w:val="0"/>
                <w:numId w:val="69"/>
              </w:numPr>
              <w:autoSpaceDN w:val="0"/>
              <w:adjustRightInd w:val="0"/>
              <w:spacing w:after="0" w:line="240" w:lineRule="auto"/>
              <w:jc w:val="both"/>
              <w:rPr>
                <w:rFonts w:ascii="Calibri Light" w:hAnsi="Calibri Light" w:cs="Calibri Light"/>
                <w:bCs/>
                <w:sz w:val="20"/>
                <w:szCs w:val="20"/>
              </w:rPr>
            </w:pPr>
            <w:r>
              <w:rPr>
                <w:rFonts w:ascii="Calibri Light" w:hAnsi="Calibri Light" w:cs="Calibri Light"/>
                <w:bCs/>
                <w:sz w:val="20"/>
                <w:szCs w:val="20"/>
              </w:rPr>
              <w:t>hak z możliwością odłączenia od liny, zabezpieczony przed swobodnym poruszaniem się –</w:t>
            </w:r>
            <w:r>
              <w:t xml:space="preserve"> </w:t>
            </w:r>
            <w:r>
              <w:rPr>
                <w:rFonts w:ascii="Calibri Light" w:hAnsi="Calibri Light"/>
                <w:sz w:val="20"/>
                <w:szCs w:val="20"/>
              </w:rPr>
              <w:t>wykonać m</w:t>
            </w:r>
            <w:r>
              <w:rPr>
                <w:rFonts w:ascii="Calibri Light" w:hAnsi="Calibri Light" w:cs="Calibri Light"/>
                <w:bCs/>
                <w:sz w:val="20"/>
                <w:szCs w:val="20"/>
              </w:rPr>
              <w:t>ocowanie zaczepu wyciągarki w pozycji transportowej.</w:t>
            </w:r>
          </w:p>
        </w:tc>
      </w:tr>
      <w:tr w:rsidR="00B671CB" w14:paraId="0AFDACCC" w14:textId="77777777" w:rsidTr="00B671CB">
        <w:tc>
          <w:tcPr>
            <w:tcW w:w="534" w:type="dxa"/>
            <w:tcBorders>
              <w:top w:val="single" w:sz="4" w:space="0" w:color="auto"/>
              <w:left w:val="single" w:sz="4" w:space="0" w:color="auto"/>
              <w:bottom w:val="single" w:sz="4" w:space="0" w:color="auto"/>
              <w:right w:val="single" w:sz="4" w:space="0" w:color="auto"/>
            </w:tcBorders>
          </w:tcPr>
          <w:p w14:paraId="00D73375" w14:textId="77777777" w:rsidR="00B671CB" w:rsidRDefault="00B671CB" w:rsidP="00EB2BA1">
            <w:pPr>
              <w:pStyle w:val="Akapitzlist"/>
              <w:numPr>
                <w:ilvl w:val="0"/>
                <w:numId w:val="78"/>
              </w:numPr>
              <w:autoSpaceDE w:val="0"/>
              <w:autoSpaceDN w:val="0"/>
              <w:adjustRightInd w:val="0"/>
              <w:spacing w:after="0" w:line="240" w:lineRule="auto"/>
              <w:ind w:left="0" w:firstLine="0"/>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vAlign w:val="center"/>
            <w:hideMark/>
          </w:tcPr>
          <w:p w14:paraId="5ADDD33D" w14:textId="77777777" w:rsidR="00B671CB" w:rsidRDefault="00B671CB" w:rsidP="00B671CB">
            <w:pPr>
              <w:pStyle w:val="Bezodstpw"/>
              <w:jc w:val="both"/>
              <w:rPr>
                <w:rFonts w:ascii="Calibri Light" w:hAnsi="Calibri Light" w:cs="Calibri Light"/>
                <w:sz w:val="20"/>
                <w:szCs w:val="20"/>
              </w:rPr>
            </w:pPr>
            <w:r>
              <w:rPr>
                <w:rFonts w:ascii="Calibri Light" w:hAnsi="Calibri Light" w:cs="Calibri Light"/>
                <w:sz w:val="20"/>
                <w:szCs w:val="20"/>
              </w:rPr>
              <w:t xml:space="preserve">Maszt antenowy (min. 6 m), w komplecie z kablem antenowym o długości min. 10 </w:t>
            </w:r>
            <w:proofErr w:type="spellStart"/>
            <w:r>
              <w:rPr>
                <w:rFonts w:ascii="Calibri Light" w:hAnsi="Calibri Light" w:cs="Calibri Light"/>
                <w:sz w:val="20"/>
                <w:szCs w:val="20"/>
              </w:rPr>
              <w:t>mb</w:t>
            </w:r>
            <w:proofErr w:type="spellEnd"/>
            <w:r>
              <w:rPr>
                <w:rFonts w:ascii="Calibri Light" w:hAnsi="Calibri Light" w:cs="Calibri Light"/>
                <w:sz w:val="20"/>
                <w:szCs w:val="20"/>
              </w:rPr>
              <w:t xml:space="preserve"> do podłączenia anteny, antena na pasmo VHF z uchwytem, skrzynką do montażu masztu, pokrowcem na maszt. Dodatkowo mocowanie do pojazdu i odciągi stalowe do postawienia jako maszt wolnostojący.</w:t>
            </w:r>
          </w:p>
        </w:tc>
      </w:tr>
      <w:tr w:rsidR="00B671CB" w14:paraId="741F52F5" w14:textId="77777777" w:rsidTr="00B671CB">
        <w:tc>
          <w:tcPr>
            <w:tcW w:w="534" w:type="dxa"/>
            <w:tcBorders>
              <w:top w:val="single" w:sz="4" w:space="0" w:color="auto"/>
              <w:left w:val="single" w:sz="4" w:space="0" w:color="auto"/>
              <w:bottom w:val="single" w:sz="4" w:space="0" w:color="auto"/>
              <w:right w:val="single" w:sz="4" w:space="0" w:color="auto"/>
            </w:tcBorders>
          </w:tcPr>
          <w:p w14:paraId="40DAC0B0" w14:textId="77777777" w:rsidR="00B671CB" w:rsidRDefault="00B671CB" w:rsidP="00EB2BA1">
            <w:pPr>
              <w:pStyle w:val="Akapitzlist"/>
              <w:numPr>
                <w:ilvl w:val="0"/>
                <w:numId w:val="78"/>
              </w:numPr>
              <w:autoSpaceDE w:val="0"/>
              <w:autoSpaceDN w:val="0"/>
              <w:adjustRightInd w:val="0"/>
              <w:spacing w:after="0" w:line="240" w:lineRule="auto"/>
              <w:ind w:left="0" w:firstLine="0"/>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vAlign w:val="center"/>
            <w:hideMark/>
          </w:tcPr>
          <w:p w14:paraId="231EEAB8" w14:textId="77777777" w:rsidR="00B671CB" w:rsidRDefault="00B671CB" w:rsidP="00B671CB">
            <w:pPr>
              <w:jc w:val="both"/>
              <w:rPr>
                <w:rFonts w:ascii="Calibri Light" w:hAnsi="Calibri Light" w:cs="Calibri Light"/>
                <w:sz w:val="20"/>
                <w:szCs w:val="20"/>
              </w:rPr>
            </w:pPr>
            <w:r>
              <w:rPr>
                <w:rFonts w:ascii="Calibri Light" w:hAnsi="Calibri Light" w:cs="Calibri Light"/>
                <w:sz w:val="20"/>
                <w:szCs w:val="20"/>
              </w:rPr>
              <w:t xml:space="preserve">Sposób i miejsce montażu wyposażenia kabiny, wyposażenia przedziału ładunkowego, oświetlenia uprzywilejowanego oraz świateł pola pracy ustalone z Zamawiającym w fazie realizacji zamówienia na wniosek Wykonawcy. </w:t>
            </w:r>
          </w:p>
        </w:tc>
      </w:tr>
      <w:tr w:rsidR="00B671CB" w14:paraId="1471ADEA" w14:textId="77777777" w:rsidTr="00B671CB">
        <w:tc>
          <w:tcPr>
            <w:tcW w:w="534" w:type="dxa"/>
            <w:tcBorders>
              <w:top w:val="single" w:sz="4" w:space="0" w:color="auto"/>
              <w:left w:val="single" w:sz="4" w:space="0" w:color="auto"/>
              <w:bottom w:val="single" w:sz="4" w:space="0" w:color="auto"/>
              <w:right w:val="single" w:sz="4" w:space="0" w:color="auto"/>
            </w:tcBorders>
          </w:tcPr>
          <w:p w14:paraId="70BE7118" w14:textId="77777777" w:rsidR="00B671CB" w:rsidRDefault="00B671CB" w:rsidP="00EB2BA1">
            <w:pPr>
              <w:pStyle w:val="Akapitzlist"/>
              <w:numPr>
                <w:ilvl w:val="0"/>
                <w:numId w:val="78"/>
              </w:numPr>
              <w:autoSpaceDE w:val="0"/>
              <w:autoSpaceDN w:val="0"/>
              <w:adjustRightInd w:val="0"/>
              <w:spacing w:after="0" w:line="240" w:lineRule="auto"/>
              <w:ind w:left="0" w:firstLine="0"/>
              <w:rPr>
                <w:rFonts w:ascii="Calibri Light" w:hAnsi="Calibri Light" w:cs="Calibri Light"/>
                <w:sz w:val="20"/>
                <w:szCs w:val="20"/>
              </w:rPr>
            </w:pPr>
          </w:p>
        </w:tc>
        <w:tc>
          <w:tcPr>
            <w:tcW w:w="8447" w:type="dxa"/>
            <w:tcBorders>
              <w:top w:val="single" w:sz="4" w:space="0" w:color="auto"/>
              <w:left w:val="single" w:sz="4" w:space="0" w:color="auto"/>
              <w:bottom w:val="single" w:sz="4" w:space="0" w:color="auto"/>
              <w:right w:val="single" w:sz="4" w:space="0" w:color="auto"/>
            </w:tcBorders>
            <w:vAlign w:val="center"/>
            <w:hideMark/>
          </w:tcPr>
          <w:p w14:paraId="55059BBB" w14:textId="77777777" w:rsidR="00B671CB" w:rsidRDefault="00B671CB" w:rsidP="00B671CB">
            <w:pPr>
              <w:spacing w:line="240" w:lineRule="auto"/>
              <w:jc w:val="both"/>
              <w:rPr>
                <w:rFonts w:ascii="Calibri Light" w:hAnsi="Calibri Light" w:cs="Calibri Light"/>
                <w:sz w:val="20"/>
                <w:szCs w:val="20"/>
              </w:rPr>
            </w:pPr>
            <w:r>
              <w:rPr>
                <w:rFonts w:ascii="Calibri Light" w:hAnsi="Calibri Light" w:cs="Calibri Light"/>
                <w:sz w:val="20"/>
                <w:szCs w:val="20"/>
              </w:rPr>
              <w:t>Okres gwarancji na sprzęt min. 24 miesiące.</w:t>
            </w:r>
          </w:p>
          <w:p w14:paraId="53343212" w14:textId="77777777" w:rsidR="00B671CB" w:rsidRDefault="00B671CB" w:rsidP="00B671CB">
            <w:pPr>
              <w:spacing w:line="240" w:lineRule="auto"/>
              <w:jc w:val="both"/>
              <w:rPr>
                <w:rFonts w:ascii="Calibri Light" w:hAnsi="Calibri Light" w:cs="Calibri Light"/>
                <w:sz w:val="20"/>
                <w:szCs w:val="20"/>
              </w:rPr>
            </w:pPr>
            <w:r>
              <w:rPr>
                <w:rFonts w:ascii="Calibri Light" w:hAnsi="Calibri Light" w:cs="Calibri Light"/>
                <w:sz w:val="20"/>
                <w:szCs w:val="20"/>
              </w:rPr>
              <w:t>Okres gwarancji na samochód wraz z zabudową min. 24 miesiące.</w:t>
            </w:r>
          </w:p>
        </w:tc>
      </w:tr>
    </w:tbl>
    <w:p w14:paraId="7D134F73" w14:textId="77777777" w:rsidR="00B70722" w:rsidRPr="00290289" w:rsidRDefault="00B70722" w:rsidP="00B70722">
      <w:pPr>
        <w:rPr>
          <w:rFonts w:asciiTheme="majorHAnsi" w:hAnsiTheme="majorHAnsi" w:cstheme="majorHAnsi"/>
          <w:color w:val="FF0000"/>
          <w:sz w:val="20"/>
          <w:szCs w:val="20"/>
        </w:rPr>
      </w:pPr>
      <w:r w:rsidRPr="00290289">
        <w:rPr>
          <w:rFonts w:asciiTheme="majorHAnsi" w:hAnsiTheme="majorHAnsi" w:cstheme="majorHAnsi"/>
          <w:color w:val="FF0000"/>
          <w:sz w:val="20"/>
          <w:szCs w:val="20"/>
        </w:rPr>
        <w:br w:type="page"/>
      </w:r>
    </w:p>
    <w:p w14:paraId="445AAC13" w14:textId="2FD1705E" w:rsidR="00B70722" w:rsidRPr="006B1583" w:rsidRDefault="00B70722" w:rsidP="00B70722">
      <w:pPr>
        <w:pStyle w:val="Default"/>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sidRPr="006B1583">
        <w:rPr>
          <w:rFonts w:ascii="Calibri Light" w:hAnsi="Calibri Light" w:cs="Calibri Light"/>
          <w:b/>
          <w:color w:val="000000" w:themeColor="text1"/>
          <w:sz w:val="16"/>
          <w:szCs w:val="16"/>
        </w:rPr>
        <w:t>3C</w:t>
      </w:r>
      <w:r w:rsidRPr="006B1583">
        <w:rPr>
          <w:rFonts w:ascii="Calibri Light" w:hAnsi="Calibri Light" w:cs="Calibri Light"/>
          <w:color w:val="000000" w:themeColor="text1"/>
          <w:sz w:val="16"/>
          <w:szCs w:val="16"/>
        </w:rPr>
        <w:t xml:space="preserve"> DO SWZ</w:t>
      </w:r>
    </w:p>
    <w:p w14:paraId="658830EA" w14:textId="76B629CD" w:rsidR="00B70722" w:rsidRPr="006B1583" w:rsidRDefault="006D2505" w:rsidP="006D2505">
      <w:pPr>
        <w:pStyle w:val="Default"/>
        <w:jc w:val="right"/>
        <w:rPr>
          <w:rFonts w:asciiTheme="majorHAnsi" w:hAnsiTheme="majorHAnsi" w:cstheme="majorHAnsi"/>
          <w:b/>
          <w:color w:val="000000" w:themeColor="text1"/>
          <w:sz w:val="40"/>
        </w:rPr>
      </w:pPr>
      <w:r w:rsidRPr="006B1583">
        <w:rPr>
          <w:rFonts w:ascii="Calibri Light" w:hAnsi="Calibri Light" w:cs="Calibri Light"/>
          <w:color w:val="000000" w:themeColor="text1"/>
          <w:sz w:val="16"/>
          <w:szCs w:val="16"/>
        </w:rPr>
        <w:t>WT.2370.</w:t>
      </w:r>
      <w:r w:rsidR="006B1583" w:rsidRPr="006B1583">
        <w:rPr>
          <w:rFonts w:ascii="Calibri Light" w:hAnsi="Calibri Light" w:cs="Calibri Light"/>
          <w:color w:val="000000" w:themeColor="text1"/>
          <w:sz w:val="16"/>
          <w:szCs w:val="16"/>
        </w:rPr>
        <w:t>16</w:t>
      </w:r>
      <w:r w:rsidRPr="006B1583">
        <w:rPr>
          <w:rFonts w:ascii="Calibri Light" w:hAnsi="Calibri Light" w:cs="Calibri Light"/>
          <w:color w:val="000000" w:themeColor="text1"/>
          <w:sz w:val="16"/>
          <w:szCs w:val="16"/>
        </w:rPr>
        <w:t>.2023</w:t>
      </w:r>
    </w:p>
    <w:p w14:paraId="34C95CF2" w14:textId="77777777" w:rsidR="00B70722" w:rsidRPr="006B1583" w:rsidRDefault="00B70722" w:rsidP="00B70722">
      <w:pPr>
        <w:jc w:val="center"/>
        <w:rPr>
          <w:rFonts w:asciiTheme="majorHAnsi" w:hAnsiTheme="majorHAnsi" w:cstheme="majorHAnsi"/>
          <w:b/>
          <w:color w:val="000000" w:themeColor="text1"/>
          <w:sz w:val="40"/>
        </w:rPr>
      </w:pPr>
    </w:p>
    <w:p w14:paraId="2BFF84E2" w14:textId="77777777" w:rsidR="00B70722" w:rsidRPr="00290289" w:rsidRDefault="00B70722" w:rsidP="00B70722">
      <w:pPr>
        <w:jc w:val="center"/>
        <w:rPr>
          <w:rFonts w:asciiTheme="majorHAnsi" w:hAnsiTheme="majorHAnsi" w:cstheme="majorHAnsi"/>
          <w:b/>
          <w:color w:val="FF0000"/>
          <w:sz w:val="40"/>
        </w:rPr>
      </w:pPr>
    </w:p>
    <w:p w14:paraId="0499AB32" w14:textId="77777777" w:rsidR="00B70722" w:rsidRPr="00290289" w:rsidRDefault="00B70722" w:rsidP="00B70722">
      <w:pPr>
        <w:jc w:val="center"/>
        <w:rPr>
          <w:rFonts w:asciiTheme="majorHAnsi" w:hAnsiTheme="majorHAnsi" w:cstheme="majorHAnsi"/>
          <w:b/>
          <w:color w:val="FF0000"/>
          <w:sz w:val="40"/>
        </w:rPr>
      </w:pPr>
    </w:p>
    <w:p w14:paraId="16494F85" w14:textId="77777777" w:rsidR="00B70722" w:rsidRPr="00290289" w:rsidRDefault="00B70722" w:rsidP="00B70722">
      <w:pPr>
        <w:jc w:val="center"/>
        <w:rPr>
          <w:rFonts w:asciiTheme="majorHAnsi" w:hAnsiTheme="majorHAnsi" w:cstheme="majorHAnsi"/>
          <w:b/>
          <w:color w:val="FF0000"/>
          <w:sz w:val="40"/>
        </w:rPr>
      </w:pPr>
    </w:p>
    <w:p w14:paraId="09861ABD" w14:textId="77777777" w:rsidR="00B671CB" w:rsidRPr="003112C6" w:rsidRDefault="00B671CB" w:rsidP="00B671CB">
      <w:pPr>
        <w:jc w:val="center"/>
        <w:rPr>
          <w:rFonts w:cstheme="minorHAnsi"/>
          <w:b/>
          <w:sz w:val="20"/>
          <w:szCs w:val="20"/>
        </w:rPr>
      </w:pPr>
      <w:r w:rsidRPr="003112C6">
        <w:rPr>
          <w:rFonts w:cstheme="minorHAnsi"/>
          <w:b/>
          <w:sz w:val="20"/>
          <w:szCs w:val="20"/>
        </w:rPr>
        <w:t>OPIS PRZEDMIOTU ZAMÓWIENIA</w:t>
      </w:r>
    </w:p>
    <w:p w14:paraId="78BC86E5" w14:textId="77777777" w:rsidR="00B671CB" w:rsidRPr="003112C6" w:rsidRDefault="00B671CB" w:rsidP="00B671CB">
      <w:pPr>
        <w:autoSpaceDE w:val="0"/>
        <w:autoSpaceDN w:val="0"/>
        <w:adjustRightInd w:val="0"/>
        <w:ind w:left="284" w:right="207"/>
        <w:jc w:val="center"/>
        <w:rPr>
          <w:rFonts w:eastAsia="ArialNarrow" w:cstheme="minorHAnsi"/>
          <w:sz w:val="20"/>
          <w:szCs w:val="20"/>
        </w:rPr>
      </w:pPr>
      <w:r w:rsidRPr="003112C6">
        <w:rPr>
          <w:rFonts w:eastAsia="ArialNarrow" w:cstheme="minorHAnsi"/>
          <w:sz w:val="20"/>
          <w:szCs w:val="20"/>
        </w:rPr>
        <w:t xml:space="preserve">Dostawa </w:t>
      </w:r>
      <w:r>
        <w:rPr>
          <w:rFonts w:eastAsia="ArialNarrow" w:cstheme="minorHAnsi"/>
          <w:sz w:val="20"/>
          <w:szCs w:val="20"/>
        </w:rPr>
        <w:t>trzech</w:t>
      </w:r>
      <w:r w:rsidRPr="003112C6">
        <w:rPr>
          <w:rFonts w:eastAsia="ArialNarrow" w:cstheme="minorHAnsi"/>
          <w:sz w:val="20"/>
          <w:szCs w:val="20"/>
        </w:rPr>
        <w:t xml:space="preserve"> lekkich samochodów specjalnych</w:t>
      </w:r>
    </w:p>
    <w:p w14:paraId="738FEEE8" w14:textId="77777777" w:rsidR="00B671CB" w:rsidRPr="003112C6" w:rsidRDefault="00B671CB" w:rsidP="00B671CB">
      <w:pPr>
        <w:jc w:val="center"/>
        <w:rPr>
          <w:rFonts w:eastAsia="Times New Roman" w:cstheme="minorHAnsi"/>
          <w:sz w:val="20"/>
          <w:szCs w:val="20"/>
        </w:rPr>
      </w:pPr>
      <w:r>
        <w:rPr>
          <w:rFonts w:eastAsia="ArialNarrow" w:cstheme="minorHAnsi"/>
          <w:b/>
          <w:sz w:val="20"/>
          <w:szCs w:val="20"/>
        </w:rPr>
        <w:t>Część C</w:t>
      </w:r>
      <w:r w:rsidRPr="003112C6">
        <w:rPr>
          <w:rFonts w:eastAsia="ArialNarrow" w:cstheme="minorHAnsi"/>
          <w:sz w:val="20"/>
          <w:szCs w:val="20"/>
        </w:rPr>
        <w:t xml:space="preserve"> – dostawa jednego </w:t>
      </w:r>
      <w:r w:rsidRPr="003112C6">
        <w:rPr>
          <w:rFonts w:eastAsia="ArialNarrow" w:cstheme="minorHAnsi"/>
          <w:b/>
          <w:sz w:val="20"/>
          <w:szCs w:val="20"/>
        </w:rPr>
        <w:t>(1)</w:t>
      </w:r>
      <w:r w:rsidRPr="003112C6">
        <w:rPr>
          <w:rFonts w:eastAsia="ArialNarrow" w:cstheme="minorHAnsi"/>
          <w:sz w:val="20"/>
          <w:szCs w:val="20"/>
        </w:rPr>
        <w:t xml:space="preserve"> lekkiego samochodu </w:t>
      </w:r>
      <w:r>
        <w:rPr>
          <w:rFonts w:eastAsia="ArialNarrow" w:cstheme="minorHAnsi"/>
          <w:sz w:val="20"/>
          <w:szCs w:val="20"/>
        </w:rPr>
        <w:t>do przewozu ratowników</w:t>
      </w:r>
      <w:r w:rsidRPr="003112C6">
        <w:rPr>
          <w:rFonts w:eastAsia="ArialNarrow" w:cstheme="minorHAnsi"/>
          <w:sz w:val="20"/>
          <w:szCs w:val="20"/>
        </w:rPr>
        <w:t xml:space="preserve"> dla K</w:t>
      </w:r>
      <w:r>
        <w:rPr>
          <w:rFonts w:eastAsia="ArialNarrow" w:cstheme="minorHAnsi"/>
          <w:sz w:val="20"/>
          <w:szCs w:val="20"/>
        </w:rPr>
        <w:t>P</w:t>
      </w:r>
      <w:r w:rsidRPr="003112C6">
        <w:rPr>
          <w:rFonts w:eastAsia="ArialNarrow" w:cstheme="minorHAnsi"/>
          <w:sz w:val="20"/>
          <w:szCs w:val="20"/>
        </w:rPr>
        <w:t xml:space="preserve"> PSP</w:t>
      </w:r>
      <w:r>
        <w:rPr>
          <w:rFonts w:eastAsia="ArialNarrow" w:cstheme="minorHAnsi"/>
          <w:sz w:val="20"/>
          <w:szCs w:val="20"/>
        </w:rPr>
        <w:t xml:space="preserve"> w</w:t>
      </w:r>
      <w:r w:rsidRPr="003112C6">
        <w:rPr>
          <w:rFonts w:eastAsia="ArialNarrow" w:cstheme="minorHAnsi"/>
          <w:sz w:val="20"/>
          <w:szCs w:val="20"/>
        </w:rPr>
        <w:t xml:space="preserve"> </w:t>
      </w:r>
      <w:r>
        <w:rPr>
          <w:rFonts w:eastAsia="ArialNarrow" w:cstheme="minorHAnsi"/>
          <w:sz w:val="20"/>
          <w:szCs w:val="20"/>
        </w:rPr>
        <w:t>Kole</w:t>
      </w:r>
    </w:p>
    <w:p w14:paraId="73CD33E3" w14:textId="77777777" w:rsidR="00B671CB" w:rsidRPr="002C5F21" w:rsidRDefault="00B671CB" w:rsidP="00B671CB">
      <w:pPr>
        <w:autoSpaceDE w:val="0"/>
        <w:autoSpaceDN w:val="0"/>
        <w:adjustRightInd w:val="0"/>
        <w:ind w:left="284" w:right="207"/>
        <w:jc w:val="center"/>
        <w:rPr>
          <w:rFonts w:eastAsia="ArialNarrow" w:cstheme="minorHAnsi"/>
        </w:rPr>
      </w:pPr>
      <w:r>
        <w:rPr>
          <w:rFonts w:eastAsia="ArialNarrow" w:cstheme="minorHAnsi"/>
          <w:sz w:val="20"/>
          <w:szCs w:val="20"/>
        </w:rPr>
        <w:t>Wspólny Słownik Zamówień CPV: 34110000-1, 34114000-9</w:t>
      </w:r>
    </w:p>
    <w:p w14:paraId="224C842D" w14:textId="77777777" w:rsidR="00B671CB" w:rsidRPr="000844CC" w:rsidRDefault="00B671CB" w:rsidP="00B671CB">
      <w:pPr>
        <w:rPr>
          <w:rFonts w:cstheme="minorHAnsi"/>
          <w:b/>
          <w:color w:val="FF0000"/>
          <w:sz w:val="20"/>
          <w:szCs w:val="20"/>
        </w:rPr>
      </w:pPr>
      <w:r w:rsidRPr="002C5F21">
        <w:rPr>
          <w:rFonts w:cstheme="minorHAnsi"/>
          <w:b/>
          <w:color w:val="FF0000"/>
          <w:sz w:val="20"/>
          <w:szCs w:val="20"/>
        </w:rPr>
        <w:br w:type="page"/>
      </w:r>
    </w:p>
    <w:p w14:paraId="6C777DCC" w14:textId="77777777" w:rsidR="00B671CB" w:rsidRPr="002C5F21"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color w:val="FF0000"/>
          <w:sz w:val="20"/>
          <w:szCs w:val="20"/>
        </w:rPr>
      </w:pPr>
    </w:p>
    <w:p w14:paraId="3F21F7F1" w14:textId="77777777" w:rsidR="00B671CB"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sz w:val="20"/>
          <w:szCs w:val="20"/>
        </w:rPr>
      </w:pPr>
      <w:r>
        <w:rPr>
          <w:rFonts w:cstheme="minorHAnsi"/>
          <w:b/>
          <w:sz w:val="20"/>
          <w:szCs w:val="20"/>
        </w:rPr>
        <w:t>Minimalne wymagania</w:t>
      </w:r>
    </w:p>
    <w:p w14:paraId="1531A3B5" w14:textId="77777777" w:rsidR="00B671CB" w:rsidRDefault="00B671CB" w:rsidP="00B671CB">
      <w:pPr>
        <w:autoSpaceDE w:val="0"/>
        <w:autoSpaceDN w:val="0"/>
        <w:adjustRightInd w:val="0"/>
        <w:ind w:left="284" w:right="207"/>
        <w:jc w:val="center"/>
        <w:rPr>
          <w:rFonts w:eastAsia="ArialNarrow" w:cstheme="minorHAnsi"/>
          <w:b/>
          <w:bCs/>
          <w:sz w:val="20"/>
          <w:szCs w:val="20"/>
        </w:rPr>
      </w:pPr>
      <w:r>
        <w:rPr>
          <w:rFonts w:cstheme="minorHAnsi"/>
          <w:b/>
          <w:sz w:val="20"/>
          <w:szCs w:val="20"/>
        </w:rPr>
        <w:t xml:space="preserve">dla </w:t>
      </w:r>
      <w:r>
        <w:rPr>
          <w:rFonts w:eastAsia="ArialNarrow" w:cstheme="minorHAnsi"/>
          <w:b/>
          <w:bCs/>
          <w:sz w:val="20"/>
          <w:szCs w:val="20"/>
        </w:rPr>
        <w:t xml:space="preserve">specjalnego lekkiego samochodu </w:t>
      </w:r>
      <w:proofErr w:type="spellStart"/>
      <w:r>
        <w:rPr>
          <w:rFonts w:eastAsia="ArialNarrow" w:cstheme="minorHAnsi"/>
          <w:b/>
          <w:bCs/>
          <w:sz w:val="20"/>
          <w:szCs w:val="20"/>
        </w:rPr>
        <w:t>SLBus</w:t>
      </w:r>
      <w:proofErr w:type="spellEnd"/>
    </w:p>
    <w:p w14:paraId="2C621159" w14:textId="77777777" w:rsidR="00B671CB" w:rsidRDefault="00B671CB" w:rsidP="00B671CB">
      <w:pPr>
        <w:autoSpaceDE w:val="0"/>
        <w:autoSpaceDN w:val="0"/>
        <w:adjustRightInd w:val="0"/>
        <w:ind w:left="284" w:right="207"/>
        <w:jc w:val="center"/>
        <w:rPr>
          <w:rFonts w:eastAsia="ArialNarrow" w:cstheme="minorHAnsi"/>
        </w:rPr>
      </w:pPr>
      <w:r>
        <w:rPr>
          <w:rFonts w:cstheme="minorHAnsi"/>
          <w:b/>
          <w:sz w:val="20"/>
          <w:szCs w:val="20"/>
        </w:rPr>
        <w:t>dla Komendy Powiatowej w Kole</w:t>
      </w:r>
    </w:p>
    <w:p w14:paraId="49405ED2" w14:textId="77777777" w:rsidR="00B671CB"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sz w:val="20"/>
          <w:szCs w:val="20"/>
        </w:rPr>
      </w:pPr>
    </w:p>
    <w:p w14:paraId="45826FD0" w14:textId="77777777" w:rsidR="00B671CB"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sz w:val="20"/>
          <w:szCs w:val="20"/>
        </w:rPr>
      </w:pPr>
    </w:p>
    <w:tbl>
      <w:tblPr>
        <w:tblStyle w:val="Tabela-Siatka"/>
        <w:tblW w:w="9075" w:type="dxa"/>
        <w:tblInd w:w="108" w:type="dxa"/>
        <w:tblLayout w:type="fixed"/>
        <w:tblLook w:val="04A0" w:firstRow="1" w:lastRow="0" w:firstColumn="1" w:lastColumn="0" w:noHBand="0" w:noVBand="1"/>
      </w:tblPr>
      <w:tblGrid>
        <w:gridCol w:w="565"/>
        <w:gridCol w:w="8510"/>
      </w:tblGrid>
      <w:tr w:rsidR="00B671CB" w14:paraId="40AF95BD" w14:textId="77777777" w:rsidTr="00B671CB">
        <w:trPr>
          <w:trHeight w:val="751"/>
        </w:trPr>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84A04" w14:textId="77777777" w:rsidR="00B671CB" w:rsidRDefault="00B671CB" w:rsidP="00B671CB">
            <w:pPr>
              <w:jc w:val="center"/>
              <w:rPr>
                <w:rFonts w:cstheme="minorHAnsi"/>
                <w:b/>
                <w:sz w:val="20"/>
                <w:szCs w:val="20"/>
              </w:rPr>
            </w:pPr>
            <w:r>
              <w:rPr>
                <w:rFonts w:cstheme="minorHAnsi"/>
                <w:b/>
                <w:sz w:val="20"/>
                <w:szCs w:val="20"/>
              </w:rPr>
              <w:t>Lp.</w:t>
            </w:r>
          </w:p>
        </w:tc>
        <w:tc>
          <w:tcPr>
            <w:tcW w:w="8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C51EC" w14:textId="77777777" w:rsidR="00B671CB" w:rsidRDefault="00B671CB" w:rsidP="00B671CB">
            <w:pPr>
              <w:jc w:val="center"/>
              <w:rPr>
                <w:rFonts w:cstheme="minorHAnsi"/>
                <w:b/>
                <w:sz w:val="20"/>
                <w:szCs w:val="20"/>
              </w:rPr>
            </w:pPr>
            <w:r>
              <w:rPr>
                <w:rFonts w:cstheme="minorHAnsi"/>
                <w:b/>
                <w:sz w:val="20"/>
                <w:szCs w:val="20"/>
              </w:rPr>
              <w:t>Szczegółowy opis przedmiotu zamówienia</w:t>
            </w:r>
          </w:p>
        </w:tc>
      </w:tr>
      <w:tr w:rsidR="00B671CB" w14:paraId="2A7464F1"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046AF" w14:textId="77777777" w:rsidR="00B671CB" w:rsidRDefault="00B671CB" w:rsidP="00B671CB">
            <w:pPr>
              <w:jc w:val="both"/>
              <w:rPr>
                <w:rFonts w:cstheme="minorHAnsi"/>
                <w:b/>
                <w:bCs/>
                <w:sz w:val="20"/>
                <w:szCs w:val="20"/>
              </w:rPr>
            </w:pPr>
            <w:r>
              <w:rPr>
                <w:rFonts w:cstheme="minorHAnsi"/>
                <w:b/>
                <w:bCs/>
                <w:sz w:val="20"/>
                <w:szCs w:val="20"/>
              </w:rPr>
              <w:t>Pojazd musi spełniać wymagania polskich przepisów o ruchu drogowym tj.:</w:t>
            </w:r>
          </w:p>
        </w:tc>
      </w:tr>
      <w:tr w:rsidR="00B671CB" w14:paraId="6CA5859E"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4E514253" w14:textId="77777777" w:rsidR="00B671CB" w:rsidRDefault="00B671CB" w:rsidP="00B671CB">
            <w:pPr>
              <w:jc w:val="center"/>
              <w:rPr>
                <w:rFonts w:cstheme="minorHAnsi"/>
                <w:sz w:val="20"/>
                <w:szCs w:val="20"/>
              </w:rPr>
            </w:pPr>
            <w:r>
              <w:rPr>
                <w:rFonts w:cstheme="minorHAnsi"/>
                <w:sz w:val="20"/>
                <w:szCs w:val="20"/>
              </w:rPr>
              <w:t>1</w:t>
            </w:r>
          </w:p>
        </w:tc>
        <w:tc>
          <w:tcPr>
            <w:tcW w:w="8510" w:type="dxa"/>
            <w:tcBorders>
              <w:top w:val="single" w:sz="4" w:space="0" w:color="auto"/>
              <w:left w:val="single" w:sz="4" w:space="0" w:color="auto"/>
              <w:bottom w:val="single" w:sz="4" w:space="0" w:color="auto"/>
              <w:right w:val="single" w:sz="4" w:space="0" w:color="auto"/>
            </w:tcBorders>
            <w:vAlign w:val="center"/>
            <w:hideMark/>
          </w:tcPr>
          <w:p w14:paraId="1E6A3CA7" w14:textId="77777777" w:rsidR="00B671CB" w:rsidRDefault="00B671CB" w:rsidP="00B671CB">
            <w:pPr>
              <w:widowControl w:val="0"/>
              <w:tabs>
                <w:tab w:val="left" w:pos="8543"/>
                <w:tab w:val="left" w:pos="14730"/>
              </w:tabs>
              <w:suppressAutoHyphens/>
              <w:overflowPunct w:val="0"/>
              <w:autoSpaceDE w:val="0"/>
              <w:jc w:val="both"/>
              <w:rPr>
                <w:rFonts w:cstheme="minorHAnsi"/>
                <w:sz w:val="20"/>
                <w:szCs w:val="20"/>
              </w:rPr>
            </w:pPr>
            <w:r>
              <w:rPr>
                <w:sz w:val="20"/>
                <w:szCs w:val="20"/>
              </w:rPr>
              <w:t xml:space="preserve">Samochód musi spełniać wszystkie wymagania polskich przepisów o ruchu drogowym                                                   z uwzględnieniem wymagań dotyczących pojazdów uprzywilejowanych zgodnie z ustawą „Prawo                           o ruchu drogowym” z dnia </w:t>
            </w:r>
            <w:hyperlink r:id="rId58" w:history="1">
              <w:r w:rsidRPr="00A77398">
                <w:rPr>
                  <w:rStyle w:val="Hipercze"/>
                  <w:color w:val="000000" w:themeColor="text1"/>
                </w:rPr>
                <w:t>20 czerwc</w:t>
              </w:r>
            </w:hyperlink>
            <w:hyperlink r:id="rId59" w:history="1">
              <w:r w:rsidRPr="00A77398">
                <w:rPr>
                  <w:rStyle w:val="Hipercze"/>
                  <w:color w:val="000000" w:themeColor="text1"/>
                </w:rPr>
                <w:t>a</w:t>
              </w:r>
            </w:hyperlink>
            <w:r w:rsidRPr="00A77398">
              <w:rPr>
                <w:color w:val="000000" w:themeColor="text1"/>
                <w:sz w:val="20"/>
                <w:szCs w:val="20"/>
              </w:rPr>
              <w:t xml:space="preserve"> 1997</w:t>
            </w:r>
            <w:hyperlink r:id="rId60" w:history="1">
              <w:r w:rsidRPr="00A77398">
                <w:rPr>
                  <w:rStyle w:val="Hipercze"/>
                </w:rPr>
                <w:t xml:space="preserve"> </w:t>
              </w:r>
            </w:hyperlink>
            <w:r w:rsidRPr="00A77398">
              <w:rPr>
                <w:sz w:val="20"/>
                <w:szCs w:val="20"/>
              </w:rPr>
              <w:t>r.</w:t>
            </w:r>
            <w:r>
              <w:rPr>
                <w:sz w:val="20"/>
                <w:szCs w:val="20"/>
              </w:rPr>
              <w:t xml:space="preserve"> wraz ze wszystkimi jej nowelizacjami.</w:t>
            </w:r>
          </w:p>
        </w:tc>
      </w:tr>
      <w:tr w:rsidR="00B671CB" w14:paraId="22824BC4"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03EC05" w14:textId="77777777" w:rsidR="00B671CB" w:rsidRDefault="00B671CB" w:rsidP="00B671CB">
            <w:pPr>
              <w:widowControl w:val="0"/>
              <w:tabs>
                <w:tab w:val="left" w:pos="6513"/>
                <w:tab w:val="left" w:pos="8543"/>
                <w:tab w:val="left" w:pos="14730"/>
              </w:tabs>
              <w:suppressAutoHyphens/>
              <w:overflowPunct w:val="0"/>
              <w:autoSpaceDE w:val="0"/>
              <w:jc w:val="both"/>
              <w:rPr>
                <w:rFonts w:cstheme="minorHAnsi"/>
                <w:b/>
                <w:bCs/>
                <w:sz w:val="20"/>
                <w:szCs w:val="20"/>
              </w:rPr>
            </w:pPr>
            <w:r>
              <w:rPr>
                <w:rFonts w:cstheme="minorHAnsi"/>
                <w:b/>
                <w:bCs/>
                <w:sz w:val="20"/>
                <w:szCs w:val="20"/>
              </w:rPr>
              <w:t>Wymagania ogólne:</w:t>
            </w:r>
          </w:p>
        </w:tc>
      </w:tr>
      <w:tr w:rsidR="00B671CB" w14:paraId="1BC2CD32"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BA170C5" w14:textId="77777777" w:rsidR="00B671CB" w:rsidRDefault="00B671CB" w:rsidP="00B671CB">
            <w:pPr>
              <w:jc w:val="center"/>
              <w:rPr>
                <w:rFonts w:cstheme="minorHAnsi"/>
                <w:sz w:val="20"/>
                <w:szCs w:val="20"/>
              </w:rPr>
            </w:pPr>
            <w:r>
              <w:rPr>
                <w:rFonts w:cstheme="minorHAnsi"/>
                <w:sz w:val="20"/>
                <w:szCs w:val="20"/>
              </w:rPr>
              <w:t>2</w:t>
            </w:r>
          </w:p>
        </w:tc>
        <w:tc>
          <w:tcPr>
            <w:tcW w:w="8510" w:type="dxa"/>
            <w:tcBorders>
              <w:top w:val="single" w:sz="4" w:space="0" w:color="auto"/>
              <w:left w:val="single" w:sz="4" w:space="0" w:color="auto"/>
              <w:bottom w:val="single" w:sz="4" w:space="0" w:color="auto"/>
              <w:right w:val="single" w:sz="4" w:space="0" w:color="auto"/>
            </w:tcBorders>
            <w:vAlign w:val="center"/>
            <w:hideMark/>
          </w:tcPr>
          <w:p w14:paraId="7B703C36" w14:textId="77777777" w:rsidR="00B671CB" w:rsidRDefault="00B671CB" w:rsidP="00B671CB">
            <w:pPr>
              <w:widowControl w:val="0"/>
              <w:tabs>
                <w:tab w:val="left" w:pos="6513"/>
                <w:tab w:val="left" w:pos="8543"/>
                <w:tab w:val="left" w:pos="14730"/>
              </w:tabs>
              <w:suppressAutoHyphens/>
              <w:overflowPunct w:val="0"/>
              <w:autoSpaceDE w:val="0"/>
              <w:jc w:val="both"/>
              <w:rPr>
                <w:rFonts w:cstheme="minorHAnsi"/>
                <w:sz w:val="20"/>
                <w:szCs w:val="20"/>
              </w:rPr>
            </w:pPr>
            <w:r>
              <w:rPr>
                <w:rFonts w:cstheme="minorHAnsi"/>
                <w:sz w:val="20"/>
                <w:szCs w:val="20"/>
              </w:rPr>
              <w:t>Pojazd fabrycznie nowy bez przebiegu, rok produkcji samochodu 2023.</w:t>
            </w:r>
          </w:p>
        </w:tc>
      </w:tr>
      <w:tr w:rsidR="00B671CB" w14:paraId="4B4D8B5B"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B46A818" w14:textId="77777777" w:rsidR="00B671CB" w:rsidRDefault="00B671CB" w:rsidP="00B671CB">
            <w:pPr>
              <w:jc w:val="center"/>
              <w:rPr>
                <w:rFonts w:cstheme="minorHAnsi"/>
                <w:sz w:val="20"/>
                <w:szCs w:val="20"/>
              </w:rPr>
            </w:pPr>
            <w:r>
              <w:rPr>
                <w:rFonts w:cstheme="minorHAnsi"/>
                <w:sz w:val="20"/>
                <w:szCs w:val="20"/>
              </w:rPr>
              <w:t>3</w:t>
            </w:r>
          </w:p>
        </w:tc>
        <w:tc>
          <w:tcPr>
            <w:tcW w:w="8510" w:type="dxa"/>
            <w:tcBorders>
              <w:top w:val="single" w:sz="4" w:space="0" w:color="auto"/>
              <w:left w:val="single" w:sz="4" w:space="0" w:color="auto"/>
              <w:bottom w:val="single" w:sz="4" w:space="0" w:color="auto"/>
              <w:right w:val="single" w:sz="4" w:space="0" w:color="auto"/>
            </w:tcBorders>
            <w:hideMark/>
          </w:tcPr>
          <w:p w14:paraId="00AB6BA7" w14:textId="77777777" w:rsidR="00B671CB" w:rsidRDefault="00B671CB" w:rsidP="00B671CB">
            <w:pPr>
              <w:rPr>
                <w:sz w:val="20"/>
                <w:szCs w:val="20"/>
              </w:rPr>
            </w:pPr>
            <w:r>
              <w:rPr>
                <w:sz w:val="20"/>
                <w:szCs w:val="20"/>
              </w:rPr>
              <w:t xml:space="preserve">Samochód musi posiadać świadectwo homologacji typu lub świadectwo zgodności WE. </w:t>
            </w:r>
          </w:p>
        </w:tc>
      </w:tr>
      <w:tr w:rsidR="00B671CB" w14:paraId="06B3486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8E809E8" w14:textId="77777777" w:rsidR="00B671CB" w:rsidRDefault="00B671CB" w:rsidP="00B671CB">
            <w:pPr>
              <w:jc w:val="center"/>
              <w:rPr>
                <w:rFonts w:cstheme="minorHAnsi"/>
                <w:sz w:val="20"/>
                <w:szCs w:val="20"/>
              </w:rPr>
            </w:pPr>
            <w:r>
              <w:rPr>
                <w:rFonts w:cstheme="minorHAnsi"/>
                <w:sz w:val="20"/>
                <w:szCs w:val="20"/>
              </w:rPr>
              <w:t>4</w:t>
            </w:r>
          </w:p>
        </w:tc>
        <w:tc>
          <w:tcPr>
            <w:tcW w:w="8510" w:type="dxa"/>
            <w:tcBorders>
              <w:top w:val="single" w:sz="4" w:space="0" w:color="auto"/>
              <w:left w:val="single" w:sz="4" w:space="0" w:color="auto"/>
              <w:bottom w:val="single" w:sz="4" w:space="0" w:color="auto"/>
              <w:right w:val="single" w:sz="4" w:space="0" w:color="auto"/>
            </w:tcBorders>
            <w:hideMark/>
          </w:tcPr>
          <w:p w14:paraId="78D10B81" w14:textId="77777777" w:rsidR="00B671CB" w:rsidRDefault="00B671CB" w:rsidP="00B671CB">
            <w:pPr>
              <w:rPr>
                <w:sz w:val="20"/>
                <w:szCs w:val="20"/>
              </w:rPr>
            </w:pPr>
            <w:r>
              <w:rPr>
                <w:sz w:val="20"/>
                <w:szCs w:val="20"/>
              </w:rPr>
              <w:t>Liczba miejsc do siedzenia - 9 z kierowcą.</w:t>
            </w:r>
          </w:p>
        </w:tc>
      </w:tr>
      <w:tr w:rsidR="00B671CB" w14:paraId="1323B232"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26EC7619" w14:textId="77777777" w:rsidR="00B671CB" w:rsidRDefault="00B671CB" w:rsidP="00B671CB">
            <w:pPr>
              <w:jc w:val="center"/>
              <w:rPr>
                <w:rFonts w:cstheme="minorHAnsi"/>
                <w:sz w:val="20"/>
                <w:szCs w:val="20"/>
              </w:rPr>
            </w:pPr>
            <w:r>
              <w:rPr>
                <w:rFonts w:cstheme="minorHAnsi"/>
                <w:sz w:val="20"/>
                <w:szCs w:val="20"/>
              </w:rPr>
              <w:t>5</w:t>
            </w:r>
          </w:p>
        </w:tc>
        <w:tc>
          <w:tcPr>
            <w:tcW w:w="8510" w:type="dxa"/>
            <w:tcBorders>
              <w:top w:val="single" w:sz="4" w:space="0" w:color="auto"/>
              <w:left w:val="single" w:sz="4" w:space="0" w:color="auto"/>
              <w:bottom w:val="single" w:sz="4" w:space="0" w:color="auto"/>
              <w:right w:val="single" w:sz="4" w:space="0" w:color="auto"/>
            </w:tcBorders>
            <w:hideMark/>
          </w:tcPr>
          <w:p w14:paraId="587B7426" w14:textId="77777777" w:rsidR="00B671CB" w:rsidRDefault="00B671CB" w:rsidP="00B671CB">
            <w:pPr>
              <w:rPr>
                <w:sz w:val="20"/>
                <w:szCs w:val="20"/>
              </w:rPr>
            </w:pPr>
            <w:r>
              <w:rPr>
                <w:sz w:val="20"/>
                <w:szCs w:val="20"/>
              </w:rPr>
              <w:t>Samochód musi posiadać fabryczną homologację osobową dla 9 osób.</w:t>
            </w:r>
          </w:p>
        </w:tc>
      </w:tr>
      <w:tr w:rsidR="00B671CB" w14:paraId="1FFB56B6"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77DA37" w14:textId="77777777" w:rsidR="00B671CB" w:rsidRDefault="00B671CB" w:rsidP="00B671CB">
            <w:pPr>
              <w:rPr>
                <w:rFonts w:cstheme="minorHAnsi"/>
                <w:b/>
                <w:bCs/>
                <w:sz w:val="20"/>
                <w:szCs w:val="20"/>
              </w:rPr>
            </w:pPr>
            <w:r>
              <w:rPr>
                <w:rFonts w:cstheme="minorHAnsi"/>
                <w:b/>
                <w:bCs/>
                <w:sz w:val="20"/>
                <w:szCs w:val="20"/>
              </w:rPr>
              <w:t>Wymiary zewnętrzne pojazdu:</w:t>
            </w:r>
          </w:p>
        </w:tc>
      </w:tr>
      <w:tr w:rsidR="00B671CB" w14:paraId="2F1D9F94"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83A38B8" w14:textId="77777777" w:rsidR="00B671CB" w:rsidRDefault="00B671CB" w:rsidP="00B671CB">
            <w:pPr>
              <w:jc w:val="center"/>
              <w:rPr>
                <w:rFonts w:cstheme="minorHAnsi"/>
                <w:sz w:val="20"/>
                <w:szCs w:val="20"/>
              </w:rPr>
            </w:pPr>
            <w:r>
              <w:rPr>
                <w:rFonts w:cstheme="minorHAnsi"/>
                <w:sz w:val="20"/>
                <w:szCs w:val="20"/>
              </w:rPr>
              <w:t>6</w:t>
            </w:r>
          </w:p>
        </w:tc>
        <w:tc>
          <w:tcPr>
            <w:tcW w:w="8510" w:type="dxa"/>
            <w:tcBorders>
              <w:top w:val="single" w:sz="4" w:space="0" w:color="auto"/>
              <w:left w:val="single" w:sz="4" w:space="0" w:color="auto"/>
              <w:bottom w:val="single" w:sz="4" w:space="0" w:color="auto"/>
              <w:right w:val="single" w:sz="4" w:space="0" w:color="auto"/>
            </w:tcBorders>
            <w:vAlign w:val="center"/>
            <w:hideMark/>
          </w:tcPr>
          <w:p w14:paraId="3C9EB1F4" w14:textId="77777777" w:rsidR="00B671CB" w:rsidRDefault="00B671CB" w:rsidP="00B671CB">
            <w:pPr>
              <w:rPr>
                <w:rFonts w:cstheme="minorHAnsi"/>
                <w:sz w:val="20"/>
                <w:szCs w:val="20"/>
              </w:rPr>
            </w:pPr>
            <w:r>
              <w:rPr>
                <w:rFonts w:cstheme="minorHAnsi"/>
                <w:sz w:val="20"/>
                <w:szCs w:val="20"/>
              </w:rPr>
              <w:t>Długość całkowita pojazdu: minimum 5000 (mm), nie więcej niż 5500 (mm).</w:t>
            </w:r>
          </w:p>
        </w:tc>
      </w:tr>
      <w:tr w:rsidR="00B671CB" w14:paraId="5B62F852"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E7FC49D" w14:textId="77777777" w:rsidR="00B671CB" w:rsidRDefault="00B671CB" w:rsidP="00B671CB">
            <w:pPr>
              <w:jc w:val="center"/>
              <w:rPr>
                <w:rFonts w:cstheme="minorHAnsi"/>
                <w:sz w:val="20"/>
                <w:szCs w:val="20"/>
              </w:rPr>
            </w:pPr>
            <w:r>
              <w:rPr>
                <w:rFonts w:cstheme="minorHAnsi"/>
                <w:sz w:val="20"/>
                <w:szCs w:val="20"/>
              </w:rPr>
              <w:t>7</w:t>
            </w:r>
          </w:p>
        </w:tc>
        <w:tc>
          <w:tcPr>
            <w:tcW w:w="8510" w:type="dxa"/>
            <w:tcBorders>
              <w:top w:val="single" w:sz="4" w:space="0" w:color="auto"/>
              <w:left w:val="single" w:sz="4" w:space="0" w:color="auto"/>
              <w:bottom w:val="single" w:sz="4" w:space="0" w:color="auto"/>
              <w:right w:val="single" w:sz="4" w:space="0" w:color="auto"/>
            </w:tcBorders>
            <w:vAlign w:val="center"/>
            <w:hideMark/>
          </w:tcPr>
          <w:p w14:paraId="26A67854" w14:textId="77777777" w:rsidR="00B671CB" w:rsidRDefault="00B671CB" w:rsidP="00B671CB">
            <w:pPr>
              <w:rPr>
                <w:rFonts w:cstheme="minorHAnsi"/>
                <w:sz w:val="20"/>
                <w:szCs w:val="20"/>
              </w:rPr>
            </w:pPr>
            <w:r>
              <w:rPr>
                <w:rFonts w:cstheme="minorHAnsi"/>
                <w:sz w:val="20"/>
                <w:szCs w:val="20"/>
              </w:rPr>
              <w:t>Szerokość całkowita (z lusterkami): maksymalnie 2300 (mm).</w:t>
            </w:r>
          </w:p>
        </w:tc>
      </w:tr>
      <w:tr w:rsidR="00B671CB" w14:paraId="62D9720F"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EDD3867" w14:textId="77777777" w:rsidR="00B671CB" w:rsidRDefault="00B671CB" w:rsidP="00B671CB">
            <w:pPr>
              <w:jc w:val="center"/>
              <w:rPr>
                <w:rFonts w:cstheme="minorHAnsi"/>
                <w:sz w:val="20"/>
                <w:szCs w:val="20"/>
              </w:rPr>
            </w:pPr>
            <w:r>
              <w:rPr>
                <w:rFonts w:cstheme="minorHAnsi"/>
                <w:sz w:val="20"/>
                <w:szCs w:val="20"/>
              </w:rPr>
              <w:t>8</w:t>
            </w:r>
          </w:p>
        </w:tc>
        <w:tc>
          <w:tcPr>
            <w:tcW w:w="8510" w:type="dxa"/>
            <w:tcBorders>
              <w:top w:val="single" w:sz="4" w:space="0" w:color="auto"/>
              <w:left w:val="single" w:sz="4" w:space="0" w:color="auto"/>
              <w:bottom w:val="single" w:sz="4" w:space="0" w:color="auto"/>
              <w:right w:val="single" w:sz="4" w:space="0" w:color="auto"/>
            </w:tcBorders>
            <w:vAlign w:val="center"/>
            <w:hideMark/>
          </w:tcPr>
          <w:p w14:paraId="07C9C6BA" w14:textId="77777777" w:rsidR="00B671CB" w:rsidRDefault="00B671CB" w:rsidP="00B671CB">
            <w:pPr>
              <w:rPr>
                <w:rFonts w:cstheme="minorHAnsi"/>
                <w:sz w:val="20"/>
                <w:szCs w:val="20"/>
              </w:rPr>
            </w:pPr>
            <w:r>
              <w:rPr>
                <w:rFonts w:cstheme="minorHAnsi"/>
                <w:sz w:val="20"/>
                <w:szCs w:val="20"/>
              </w:rPr>
              <w:t>Wysokość: nie więcej niż 2350 (mm).</w:t>
            </w:r>
          </w:p>
        </w:tc>
      </w:tr>
      <w:tr w:rsidR="00B671CB" w14:paraId="63D20129"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994E5" w14:textId="77777777" w:rsidR="00B671CB" w:rsidRDefault="00B671CB" w:rsidP="00B671CB">
            <w:pPr>
              <w:rPr>
                <w:rFonts w:cstheme="minorHAnsi"/>
                <w:b/>
                <w:bCs/>
                <w:sz w:val="20"/>
                <w:szCs w:val="20"/>
              </w:rPr>
            </w:pPr>
            <w:r>
              <w:rPr>
                <w:rFonts w:cstheme="minorHAnsi"/>
                <w:b/>
                <w:bCs/>
                <w:sz w:val="20"/>
                <w:szCs w:val="20"/>
              </w:rPr>
              <w:t>Wymiary wewnętrzne, kolory, dopuszczalna masa całkowita:</w:t>
            </w:r>
          </w:p>
        </w:tc>
      </w:tr>
      <w:tr w:rsidR="00B671CB" w14:paraId="4DC0F7D3"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A837849" w14:textId="77777777" w:rsidR="00B671CB" w:rsidRDefault="00B671CB" w:rsidP="00B671CB">
            <w:pPr>
              <w:jc w:val="center"/>
              <w:rPr>
                <w:rFonts w:cstheme="minorHAnsi"/>
                <w:sz w:val="20"/>
                <w:szCs w:val="20"/>
              </w:rPr>
            </w:pPr>
            <w:r>
              <w:rPr>
                <w:rFonts w:cstheme="minorHAnsi"/>
                <w:sz w:val="20"/>
                <w:szCs w:val="20"/>
              </w:rPr>
              <w:t>9</w:t>
            </w:r>
          </w:p>
        </w:tc>
        <w:tc>
          <w:tcPr>
            <w:tcW w:w="8510" w:type="dxa"/>
            <w:tcBorders>
              <w:top w:val="single" w:sz="4" w:space="0" w:color="auto"/>
              <w:left w:val="single" w:sz="4" w:space="0" w:color="auto"/>
              <w:bottom w:val="single" w:sz="4" w:space="0" w:color="auto"/>
              <w:right w:val="single" w:sz="4" w:space="0" w:color="auto"/>
            </w:tcBorders>
            <w:vAlign w:val="center"/>
            <w:hideMark/>
          </w:tcPr>
          <w:p w14:paraId="70AA3BB1" w14:textId="77777777" w:rsidR="00B671CB" w:rsidRDefault="00B671CB" w:rsidP="00B671CB">
            <w:pPr>
              <w:rPr>
                <w:rFonts w:cstheme="minorHAnsi"/>
                <w:sz w:val="20"/>
                <w:szCs w:val="20"/>
              </w:rPr>
            </w:pPr>
            <w:r>
              <w:rPr>
                <w:rFonts w:cstheme="minorHAnsi"/>
                <w:sz w:val="20"/>
                <w:szCs w:val="20"/>
              </w:rPr>
              <w:t>Długość przestrzeni ładunkowej za ostatnim rzędem siedzeń: minimum 1000 mm.</w:t>
            </w:r>
          </w:p>
        </w:tc>
      </w:tr>
      <w:tr w:rsidR="00B671CB" w14:paraId="1A5C189A"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EF043AC" w14:textId="77777777" w:rsidR="00B671CB" w:rsidRDefault="00B671CB" w:rsidP="00B671CB">
            <w:pPr>
              <w:jc w:val="center"/>
              <w:rPr>
                <w:rFonts w:cstheme="minorHAnsi"/>
                <w:sz w:val="20"/>
                <w:szCs w:val="20"/>
              </w:rPr>
            </w:pPr>
            <w:r>
              <w:rPr>
                <w:rFonts w:cstheme="minorHAnsi"/>
                <w:sz w:val="20"/>
                <w:szCs w:val="20"/>
              </w:rPr>
              <w:t>10</w:t>
            </w:r>
          </w:p>
        </w:tc>
        <w:tc>
          <w:tcPr>
            <w:tcW w:w="8510" w:type="dxa"/>
            <w:tcBorders>
              <w:top w:val="single" w:sz="4" w:space="0" w:color="auto"/>
              <w:left w:val="single" w:sz="4" w:space="0" w:color="auto"/>
              <w:bottom w:val="single" w:sz="4" w:space="0" w:color="auto"/>
              <w:right w:val="single" w:sz="4" w:space="0" w:color="auto"/>
            </w:tcBorders>
            <w:vAlign w:val="center"/>
            <w:hideMark/>
          </w:tcPr>
          <w:p w14:paraId="62611E82" w14:textId="77777777" w:rsidR="00B671CB" w:rsidRDefault="00B671CB" w:rsidP="00B671CB">
            <w:pPr>
              <w:rPr>
                <w:rFonts w:cstheme="minorHAnsi"/>
                <w:sz w:val="20"/>
                <w:szCs w:val="20"/>
              </w:rPr>
            </w:pPr>
            <w:r>
              <w:rPr>
                <w:rFonts w:cstheme="minorHAnsi"/>
                <w:sz w:val="20"/>
                <w:szCs w:val="20"/>
              </w:rPr>
              <w:t xml:space="preserve">Kolor nadwozia: czerwony RAL 3000 lub srebrny metalik. </w:t>
            </w:r>
          </w:p>
          <w:p w14:paraId="42DC5956" w14:textId="77777777" w:rsidR="00B671CB" w:rsidRDefault="00B671CB" w:rsidP="00B671CB">
            <w:pPr>
              <w:rPr>
                <w:rFonts w:cstheme="minorHAnsi"/>
                <w:sz w:val="20"/>
                <w:szCs w:val="20"/>
              </w:rPr>
            </w:pPr>
            <w:r>
              <w:rPr>
                <w:rFonts w:cstheme="minorHAnsi"/>
                <w:sz w:val="20"/>
                <w:szCs w:val="20"/>
              </w:rPr>
              <w:t>Zderzaki w kolorze nadwozia.</w:t>
            </w:r>
          </w:p>
        </w:tc>
      </w:tr>
      <w:tr w:rsidR="00B671CB" w14:paraId="4A583FA7"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5A28960C" w14:textId="77777777" w:rsidR="00B671CB" w:rsidRDefault="00B671CB" w:rsidP="00B671CB">
            <w:pPr>
              <w:jc w:val="center"/>
              <w:rPr>
                <w:rFonts w:cstheme="minorHAnsi"/>
                <w:sz w:val="20"/>
                <w:szCs w:val="20"/>
              </w:rPr>
            </w:pPr>
            <w:r>
              <w:rPr>
                <w:rFonts w:cstheme="minorHAnsi"/>
                <w:sz w:val="20"/>
                <w:szCs w:val="20"/>
              </w:rPr>
              <w:t>11</w:t>
            </w:r>
          </w:p>
        </w:tc>
        <w:tc>
          <w:tcPr>
            <w:tcW w:w="8510" w:type="dxa"/>
            <w:tcBorders>
              <w:top w:val="single" w:sz="4" w:space="0" w:color="auto"/>
              <w:left w:val="single" w:sz="4" w:space="0" w:color="auto"/>
              <w:bottom w:val="single" w:sz="4" w:space="0" w:color="auto"/>
              <w:right w:val="single" w:sz="4" w:space="0" w:color="auto"/>
            </w:tcBorders>
            <w:vAlign w:val="center"/>
            <w:hideMark/>
          </w:tcPr>
          <w:p w14:paraId="62113CD9" w14:textId="77777777" w:rsidR="00B671CB" w:rsidRDefault="00B671CB" w:rsidP="00B671CB">
            <w:pPr>
              <w:jc w:val="both"/>
              <w:rPr>
                <w:rFonts w:cstheme="minorHAnsi"/>
                <w:sz w:val="20"/>
                <w:szCs w:val="20"/>
              </w:rPr>
            </w:pPr>
            <w:r>
              <w:rPr>
                <w:sz w:val="20"/>
                <w:szCs w:val="20"/>
              </w:rPr>
              <w:t xml:space="preserve">Podsufitka  oraz wnętrze pojazdu poniżej dolnej granicy okien w przestrzeni pasażerskiej wyciszone oraz wyłożona materiałem odpornym na uszkodzenia, łatwym w czyszczeniu i wpisującym się </w:t>
            </w:r>
            <w:r>
              <w:rPr>
                <w:sz w:val="20"/>
                <w:szCs w:val="20"/>
              </w:rPr>
              <w:br/>
              <w:t>w kolorystykę foteli pasażerskich.</w:t>
            </w:r>
          </w:p>
        </w:tc>
      </w:tr>
      <w:tr w:rsidR="00B671CB" w14:paraId="027829BD"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368EB5F2" w14:textId="77777777" w:rsidR="00B671CB" w:rsidRDefault="00B671CB" w:rsidP="00B671CB">
            <w:pPr>
              <w:jc w:val="center"/>
              <w:rPr>
                <w:rFonts w:cstheme="minorHAnsi"/>
                <w:sz w:val="20"/>
                <w:szCs w:val="20"/>
              </w:rPr>
            </w:pPr>
            <w:r>
              <w:rPr>
                <w:rFonts w:cstheme="minorHAnsi"/>
                <w:sz w:val="20"/>
                <w:szCs w:val="20"/>
              </w:rPr>
              <w:t>12</w:t>
            </w:r>
          </w:p>
        </w:tc>
        <w:tc>
          <w:tcPr>
            <w:tcW w:w="8510" w:type="dxa"/>
            <w:tcBorders>
              <w:top w:val="single" w:sz="4" w:space="0" w:color="auto"/>
              <w:left w:val="single" w:sz="4" w:space="0" w:color="auto"/>
              <w:bottom w:val="single" w:sz="4" w:space="0" w:color="auto"/>
              <w:right w:val="single" w:sz="4" w:space="0" w:color="auto"/>
            </w:tcBorders>
            <w:vAlign w:val="center"/>
            <w:hideMark/>
          </w:tcPr>
          <w:p w14:paraId="1BE6DB4F" w14:textId="77777777" w:rsidR="00B671CB" w:rsidRDefault="00B671CB" w:rsidP="00B671CB">
            <w:pPr>
              <w:rPr>
                <w:rFonts w:cstheme="minorHAnsi"/>
                <w:color w:val="FF0000"/>
                <w:sz w:val="20"/>
                <w:szCs w:val="20"/>
              </w:rPr>
            </w:pPr>
            <w:r>
              <w:rPr>
                <w:color w:val="000000" w:themeColor="text1"/>
                <w:sz w:val="20"/>
                <w:szCs w:val="20"/>
              </w:rPr>
              <w:t>Kolor foteli pasażerskich oraz wnętrza przestrzeni pasażerskiej w odcieniu szarym, siedzenia wyłożone tapicerką z tkaniny odpornej na uszkodzenia i łatwą w czyszczeniu.</w:t>
            </w:r>
          </w:p>
        </w:tc>
      </w:tr>
      <w:tr w:rsidR="00B671CB" w14:paraId="6B29354B"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56E5E870" w14:textId="77777777" w:rsidR="00B671CB" w:rsidRDefault="00B671CB" w:rsidP="00B671CB">
            <w:pPr>
              <w:jc w:val="center"/>
              <w:rPr>
                <w:rFonts w:cstheme="minorHAnsi"/>
                <w:sz w:val="20"/>
                <w:szCs w:val="20"/>
              </w:rPr>
            </w:pPr>
            <w:r>
              <w:rPr>
                <w:rFonts w:cstheme="minorHAnsi"/>
                <w:sz w:val="20"/>
                <w:szCs w:val="20"/>
              </w:rPr>
              <w:t>13</w:t>
            </w:r>
          </w:p>
        </w:tc>
        <w:tc>
          <w:tcPr>
            <w:tcW w:w="8510" w:type="dxa"/>
            <w:tcBorders>
              <w:top w:val="single" w:sz="4" w:space="0" w:color="auto"/>
              <w:left w:val="single" w:sz="4" w:space="0" w:color="auto"/>
              <w:bottom w:val="single" w:sz="4" w:space="0" w:color="auto"/>
              <w:right w:val="single" w:sz="4" w:space="0" w:color="auto"/>
            </w:tcBorders>
            <w:vAlign w:val="center"/>
            <w:hideMark/>
          </w:tcPr>
          <w:p w14:paraId="4D12F40B" w14:textId="77777777" w:rsidR="00B671CB" w:rsidRDefault="00B671CB" w:rsidP="00B671CB">
            <w:pPr>
              <w:rPr>
                <w:rFonts w:cstheme="minorHAnsi"/>
                <w:sz w:val="20"/>
                <w:szCs w:val="20"/>
              </w:rPr>
            </w:pPr>
            <w:r>
              <w:rPr>
                <w:rFonts w:cstheme="minorHAnsi"/>
                <w:sz w:val="20"/>
                <w:szCs w:val="20"/>
              </w:rPr>
              <w:t>Pojazd o dopuszczalnej masie całkowitej max 3500 kg.</w:t>
            </w:r>
          </w:p>
        </w:tc>
      </w:tr>
      <w:tr w:rsidR="00B671CB" w14:paraId="21570E80"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E5C48" w14:textId="77777777" w:rsidR="00B671CB" w:rsidRDefault="00B671CB" w:rsidP="00B671CB">
            <w:pPr>
              <w:rPr>
                <w:rFonts w:cstheme="minorHAnsi"/>
                <w:b/>
                <w:bCs/>
                <w:sz w:val="20"/>
                <w:szCs w:val="20"/>
              </w:rPr>
            </w:pPr>
            <w:r>
              <w:rPr>
                <w:rFonts w:cstheme="minorHAnsi"/>
                <w:b/>
                <w:bCs/>
                <w:sz w:val="20"/>
                <w:szCs w:val="20"/>
              </w:rPr>
              <w:t>Silnik:</w:t>
            </w:r>
          </w:p>
        </w:tc>
      </w:tr>
      <w:tr w:rsidR="00B671CB" w14:paraId="62967F86"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23D3FDE6" w14:textId="77777777" w:rsidR="00B671CB" w:rsidRDefault="00B671CB" w:rsidP="00B671CB">
            <w:pPr>
              <w:jc w:val="center"/>
              <w:rPr>
                <w:rFonts w:cstheme="minorHAnsi"/>
                <w:sz w:val="20"/>
                <w:szCs w:val="20"/>
              </w:rPr>
            </w:pPr>
            <w:r>
              <w:rPr>
                <w:rFonts w:cstheme="minorHAnsi"/>
                <w:sz w:val="20"/>
                <w:szCs w:val="20"/>
              </w:rPr>
              <w:t>14</w:t>
            </w:r>
          </w:p>
        </w:tc>
        <w:tc>
          <w:tcPr>
            <w:tcW w:w="8510" w:type="dxa"/>
            <w:tcBorders>
              <w:top w:val="single" w:sz="4" w:space="0" w:color="auto"/>
              <w:left w:val="single" w:sz="4" w:space="0" w:color="auto"/>
              <w:bottom w:val="single" w:sz="4" w:space="0" w:color="auto"/>
              <w:right w:val="single" w:sz="4" w:space="0" w:color="auto"/>
            </w:tcBorders>
            <w:vAlign w:val="center"/>
            <w:hideMark/>
          </w:tcPr>
          <w:p w14:paraId="16C01947" w14:textId="77777777" w:rsidR="00B671CB" w:rsidRDefault="00B671CB" w:rsidP="00B671CB">
            <w:pPr>
              <w:tabs>
                <w:tab w:val="center" w:pos="1286"/>
                <w:tab w:val="center" w:pos="2352"/>
                <w:tab w:val="center" w:pos="4089"/>
                <w:tab w:val="center" w:pos="5602"/>
                <w:tab w:val="center" w:pos="6609"/>
                <w:tab w:val="center" w:pos="7554"/>
                <w:tab w:val="center" w:pos="8560"/>
                <w:tab w:val="center" w:pos="9998"/>
                <w:tab w:val="center" w:pos="11552"/>
              </w:tabs>
              <w:spacing w:after="15"/>
              <w:jc w:val="both"/>
              <w:rPr>
                <w:sz w:val="20"/>
                <w:szCs w:val="20"/>
              </w:rPr>
            </w:pPr>
            <w:r>
              <w:rPr>
                <w:sz w:val="20"/>
                <w:szCs w:val="20"/>
              </w:rPr>
              <w:t xml:space="preserve">Silnik z zapłonem </w:t>
            </w:r>
            <w:r>
              <w:rPr>
                <w:sz w:val="20"/>
                <w:szCs w:val="20"/>
              </w:rPr>
              <w:tab/>
              <w:t xml:space="preserve">samoczynnym, moc: min. 95 </w:t>
            </w:r>
            <w:r>
              <w:rPr>
                <w:sz w:val="20"/>
                <w:szCs w:val="20"/>
              </w:rPr>
              <w:tab/>
              <w:t xml:space="preserve">[kW], maksymalny </w:t>
            </w:r>
            <w:r>
              <w:rPr>
                <w:sz w:val="20"/>
                <w:szCs w:val="20"/>
              </w:rPr>
              <w:tab/>
              <w:t xml:space="preserve">moment obrotowy minimum 300 </w:t>
            </w:r>
            <w:proofErr w:type="spellStart"/>
            <w:r>
              <w:rPr>
                <w:sz w:val="20"/>
                <w:szCs w:val="20"/>
              </w:rPr>
              <w:t>Nm</w:t>
            </w:r>
            <w:proofErr w:type="spellEnd"/>
            <w:r>
              <w:rPr>
                <w:sz w:val="20"/>
                <w:szCs w:val="20"/>
              </w:rPr>
              <w:t>, pojemność: min 1950 cm</w:t>
            </w:r>
            <w:r>
              <w:rPr>
                <w:sz w:val="20"/>
                <w:szCs w:val="20"/>
                <w:vertAlign w:val="superscript"/>
              </w:rPr>
              <w:t>3</w:t>
            </w:r>
            <w:r>
              <w:rPr>
                <w:sz w:val="20"/>
                <w:szCs w:val="20"/>
              </w:rPr>
              <w:t xml:space="preserve">. Silnik produkowany seryjnie, bez przeróbek. </w:t>
            </w:r>
            <w:r>
              <w:rPr>
                <w:i/>
                <w:sz w:val="20"/>
                <w:szCs w:val="20"/>
              </w:rPr>
              <w:t xml:space="preserve"> </w:t>
            </w:r>
          </w:p>
        </w:tc>
      </w:tr>
      <w:tr w:rsidR="00B671CB" w14:paraId="102EC510" w14:textId="77777777" w:rsidTr="00B671CB">
        <w:trPr>
          <w:trHeight w:val="489"/>
        </w:trPr>
        <w:tc>
          <w:tcPr>
            <w:tcW w:w="565" w:type="dxa"/>
            <w:tcBorders>
              <w:top w:val="single" w:sz="4" w:space="0" w:color="auto"/>
              <w:left w:val="single" w:sz="4" w:space="0" w:color="auto"/>
              <w:bottom w:val="single" w:sz="4" w:space="0" w:color="auto"/>
              <w:right w:val="single" w:sz="4" w:space="0" w:color="auto"/>
            </w:tcBorders>
            <w:vAlign w:val="center"/>
            <w:hideMark/>
          </w:tcPr>
          <w:p w14:paraId="42A72380" w14:textId="77777777" w:rsidR="00B671CB" w:rsidRDefault="00B671CB" w:rsidP="00B671CB">
            <w:pPr>
              <w:jc w:val="center"/>
              <w:rPr>
                <w:rFonts w:cstheme="minorHAnsi"/>
                <w:sz w:val="20"/>
                <w:szCs w:val="20"/>
              </w:rPr>
            </w:pPr>
            <w:r>
              <w:rPr>
                <w:rFonts w:cstheme="minorHAnsi"/>
                <w:sz w:val="20"/>
                <w:szCs w:val="20"/>
              </w:rPr>
              <w:lastRenderedPageBreak/>
              <w:t>15</w:t>
            </w:r>
          </w:p>
        </w:tc>
        <w:tc>
          <w:tcPr>
            <w:tcW w:w="8510" w:type="dxa"/>
            <w:tcBorders>
              <w:top w:val="single" w:sz="4" w:space="0" w:color="auto"/>
              <w:left w:val="single" w:sz="4" w:space="0" w:color="auto"/>
              <w:bottom w:val="single" w:sz="4" w:space="0" w:color="auto"/>
              <w:right w:val="single" w:sz="4" w:space="0" w:color="auto"/>
            </w:tcBorders>
            <w:vAlign w:val="center"/>
            <w:hideMark/>
          </w:tcPr>
          <w:p w14:paraId="2109CDF4" w14:textId="77777777" w:rsidR="00B671CB" w:rsidRDefault="00B671CB" w:rsidP="00B671CB">
            <w:pPr>
              <w:rPr>
                <w:rFonts w:cstheme="minorHAnsi"/>
                <w:sz w:val="20"/>
                <w:szCs w:val="20"/>
              </w:rPr>
            </w:pPr>
            <w:r>
              <w:rPr>
                <w:rFonts w:cstheme="minorHAnsi"/>
                <w:sz w:val="20"/>
                <w:szCs w:val="20"/>
              </w:rPr>
              <w:t>Średnie zużycie paliwa w cyklu mieszanym nie większe niż 9l/100 km.</w:t>
            </w:r>
          </w:p>
        </w:tc>
      </w:tr>
      <w:tr w:rsidR="00B671CB" w14:paraId="502992C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6D4AABDC" w14:textId="77777777" w:rsidR="00B671CB" w:rsidRDefault="00B671CB" w:rsidP="00B671CB">
            <w:pPr>
              <w:jc w:val="center"/>
              <w:rPr>
                <w:rFonts w:cstheme="minorHAnsi"/>
                <w:sz w:val="20"/>
                <w:szCs w:val="20"/>
              </w:rPr>
            </w:pPr>
            <w:r>
              <w:rPr>
                <w:rFonts w:cstheme="minorHAnsi"/>
                <w:sz w:val="20"/>
                <w:szCs w:val="20"/>
              </w:rPr>
              <w:t>16</w:t>
            </w:r>
          </w:p>
        </w:tc>
        <w:tc>
          <w:tcPr>
            <w:tcW w:w="8510" w:type="dxa"/>
            <w:tcBorders>
              <w:top w:val="single" w:sz="4" w:space="0" w:color="auto"/>
              <w:left w:val="single" w:sz="4" w:space="0" w:color="auto"/>
              <w:bottom w:val="single" w:sz="4" w:space="0" w:color="auto"/>
              <w:right w:val="single" w:sz="4" w:space="0" w:color="auto"/>
            </w:tcBorders>
            <w:vAlign w:val="center"/>
            <w:hideMark/>
          </w:tcPr>
          <w:p w14:paraId="64B007D6" w14:textId="77777777" w:rsidR="00B671CB" w:rsidRDefault="00B671CB" w:rsidP="00B671CB">
            <w:pPr>
              <w:rPr>
                <w:rFonts w:cstheme="minorHAnsi"/>
                <w:sz w:val="20"/>
                <w:szCs w:val="20"/>
              </w:rPr>
            </w:pPr>
            <w:r>
              <w:rPr>
                <w:rFonts w:cstheme="minorHAnsi"/>
                <w:sz w:val="20"/>
                <w:szCs w:val="20"/>
              </w:rPr>
              <w:t>Skrzynia biegów: manualna (minimum 6 przełożeń do przodu+ bieg wsteczny) lub automatyczna.</w:t>
            </w:r>
          </w:p>
        </w:tc>
      </w:tr>
      <w:tr w:rsidR="00B671CB" w14:paraId="5C85C0C0"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65EFD32C" w14:textId="77777777" w:rsidR="00B671CB" w:rsidRDefault="00B671CB" w:rsidP="00B671CB">
            <w:pPr>
              <w:jc w:val="center"/>
              <w:rPr>
                <w:rFonts w:cstheme="minorHAnsi"/>
                <w:sz w:val="20"/>
                <w:szCs w:val="20"/>
              </w:rPr>
            </w:pPr>
            <w:r>
              <w:rPr>
                <w:rFonts w:cstheme="minorHAnsi"/>
                <w:sz w:val="20"/>
                <w:szCs w:val="20"/>
              </w:rPr>
              <w:t>17</w:t>
            </w:r>
          </w:p>
        </w:tc>
        <w:tc>
          <w:tcPr>
            <w:tcW w:w="8510" w:type="dxa"/>
            <w:tcBorders>
              <w:top w:val="single" w:sz="4" w:space="0" w:color="auto"/>
              <w:left w:val="single" w:sz="4" w:space="0" w:color="auto"/>
              <w:bottom w:val="single" w:sz="4" w:space="0" w:color="auto"/>
              <w:right w:val="single" w:sz="4" w:space="0" w:color="auto"/>
            </w:tcBorders>
            <w:vAlign w:val="center"/>
            <w:hideMark/>
          </w:tcPr>
          <w:p w14:paraId="3C852FC1" w14:textId="77777777" w:rsidR="00B671CB" w:rsidRDefault="00B671CB" w:rsidP="00B671CB">
            <w:pPr>
              <w:rPr>
                <w:rFonts w:cstheme="minorHAnsi"/>
                <w:sz w:val="20"/>
                <w:szCs w:val="20"/>
              </w:rPr>
            </w:pPr>
            <w:r>
              <w:rPr>
                <w:rFonts w:cstheme="minorHAnsi"/>
                <w:sz w:val="20"/>
                <w:szCs w:val="20"/>
              </w:rPr>
              <w:t>Moc alternatora i pojemność akumulatora musi zapewnić pokrycie zapotrzebowania na energię elektryczną pojazdu przy maksymalnym obciążeniu (radiotelefon, sygnalizacja świetlna i dźwiękowa)</w:t>
            </w:r>
          </w:p>
        </w:tc>
      </w:tr>
      <w:tr w:rsidR="00B671CB" w14:paraId="4E1BE6DF"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2406416" w14:textId="77777777" w:rsidR="00B671CB" w:rsidRDefault="00B671CB" w:rsidP="00B671CB">
            <w:pPr>
              <w:jc w:val="center"/>
              <w:rPr>
                <w:rFonts w:cstheme="minorHAnsi"/>
                <w:sz w:val="20"/>
                <w:szCs w:val="20"/>
              </w:rPr>
            </w:pPr>
            <w:r>
              <w:rPr>
                <w:rFonts w:cstheme="minorHAnsi"/>
                <w:sz w:val="20"/>
                <w:szCs w:val="20"/>
              </w:rPr>
              <w:t>18</w:t>
            </w:r>
          </w:p>
        </w:tc>
        <w:tc>
          <w:tcPr>
            <w:tcW w:w="8510" w:type="dxa"/>
            <w:tcBorders>
              <w:top w:val="single" w:sz="4" w:space="0" w:color="auto"/>
              <w:left w:val="single" w:sz="4" w:space="0" w:color="auto"/>
              <w:bottom w:val="single" w:sz="4" w:space="0" w:color="auto"/>
              <w:right w:val="single" w:sz="4" w:space="0" w:color="auto"/>
            </w:tcBorders>
            <w:vAlign w:val="center"/>
            <w:hideMark/>
          </w:tcPr>
          <w:p w14:paraId="4B4C6DC4" w14:textId="77777777" w:rsidR="00B671CB" w:rsidRDefault="00B671CB" w:rsidP="00B671CB">
            <w:pPr>
              <w:rPr>
                <w:rFonts w:cstheme="minorHAnsi"/>
                <w:sz w:val="20"/>
                <w:szCs w:val="20"/>
              </w:rPr>
            </w:pPr>
            <w:r>
              <w:rPr>
                <w:rFonts w:cstheme="minorHAnsi"/>
                <w:sz w:val="20"/>
                <w:szCs w:val="20"/>
              </w:rPr>
              <w:t>Norma emisji spalin: EURO 6.</w:t>
            </w:r>
          </w:p>
        </w:tc>
      </w:tr>
      <w:tr w:rsidR="00B671CB" w14:paraId="616A941D"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4DDB8" w14:textId="77777777" w:rsidR="00B671CB" w:rsidRDefault="00B671CB" w:rsidP="00B671CB">
            <w:pPr>
              <w:rPr>
                <w:rFonts w:cstheme="minorHAnsi"/>
                <w:b/>
                <w:bCs/>
                <w:sz w:val="20"/>
                <w:szCs w:val="20"/>
              </w:rPr>
            </w:pPr>
            <w:r>
              <w:rPr>
                <w:rFonts w:cstheme="minorHAnsi"/>
                <w:b/>
                <w:bCs/>
                <w:sz w:val="20"/>
                <w:szCs w:val="20"/>
              </w:rPr>
              <w:t>Układ przeniesienia mocy i napędu:</w:t>
            </w:r>
          </w:p>
        </w:tc>
      </w:tr>
      <w:tr w:rsidR="00B671CB" w14:paraId="48E4252E"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50C1062F" w14:textId="77777777" w:rsidR="00B671CB" w:rsidRDefault="00B671CB" w:rsidP="00B671CB">
            <w:pPr>
              <w:jc w:val="center"/>
              <w:rPr>
                <w:rFonts w:cstheme="minorHAnsi"/>
                <w:sz w:val="20"/>
                <w:szCs w:val="20"/>
              </w:rPr>
            </w:pPr>
            <w:r>
              <w:rPr>
                <w:rFonts w:cstheme="minorHAnsi"/>
                <w:sz w:val="20"/>
                <w:szCs w:val="20"/>
              </w:rPr>
              <w:t>19</w:t>
            </w:r>
          </w:p>
        </w:tc>
        <w:tc>
          <w:tcPr>
            <w:tcW w:w="8510" w:type="dxa"/>
            <w:tcBorders>
              <w:top w:val="single" w:sz="4" w:space="0" w:color="auto"/>
              <w:left w:val="single" w:sz="4" w:space="0" w:color="auto"/>
              <w:bottom w:val="single" w:sz="4" w:space="0" w:color="auto"/>
              <w:right w:val="single" w:sz="4" w:space="0" w:color="auto"/>
            </w:tcBorders>
            <w:vAlign w:val="center"/>
            <w:hideMark/>
          </w:tcPr>
          <w:p w14:paraId="18171743" w14:textId="77777777" w:rsidR="00B671CB" w:rsidRDefault="00B671CB" w:rsidP="00B671CB">
            <w:pPr>
              <w:rPr>
                <w:rFonts w:cstheme="minorHAnsi"/>
                <w:sz w:val="20"/>
                <w:szCs w:val="20"/>
              </w:rPr>
            </w:pPr>
            <w:r>
              <w:rPr>
                <w:rFonts w:cstheme="minorHAnsi"/>
                <w:sz w:val="20"/>
                <w:szCs w:val="20"/>
              </w:rPr>
              <w:t>Napęd na koła przednie lub 4x4.</w:t>
            </w:r>
          </w:p>
        </w:tc>
      </w:tr>
      <w:tr w:rsidR="00B671CB" w14:paraId="5677B14A"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3732642" w14:textId="77777777" w:rsidR="00B671CB" w:rsidRDefault="00B671CB" w:rsidP="00B671CB">
            <w:pPr>
              <w:jc w:val="center"/>
              <w:rPr>
                <w:rFonts w:cstheme="minorHAnsi"/>
                <w:sz w:val="20"/>
                <w:szCs w:val="20"/>
              </w:rPr>
            </w:pPr>
            <w:r>
              <w:rPr>
                <w:rFonts w:cstheme="minorHAnsi"/>
                <w:sz w:val="20"/>
                <w:szCs w:val="20"/>
              </w:rPr>
              <w:t>20</w:t>
            </w:r>
          </w:p>
        </w:tc>
        <w:tc>
          <w:tcPr>
            <w:tcW w:w="8510" w:type="dxa"/>
            <w:tcBorders>
              <w:top w:val="single" w:sz="4" w:space="0" w:color="auto"/>
              <w:left w:val="single" w:sz="4" w:space="0" w:color="auto"/>
              <w:bottom w:val="single" w:sz="4" w:space="0" w:color="auto"/>
              <w:right w:val="single" w:sz="4" w:space="0" w:color="auto"/>
            </w:tcBorders>
            <w:vAlign w:val="center"/>
            <w:hideMark/>
          </w:tcPr>
          <w:p w14:paraId="238F95EF" w14:textId="77777777" w:rsidR="00B671CB" w:rsidRDefault="00B671CB" w:rsidP="00B671CB">
            <w:pPr>
              <w:rPr>
                <w:rFonts w:cstheme="minorHAnsi"/>
                <w:sz w:val="20"/>
                <w:szCs w:val="20"/>
              </w:rPr>
            </w:pPr>
            <w:r>
              <w:rPr>
                <w:rFonts w:cstheme="minorHAnsi"/>
                <w:sz w:val="20"/>
                <w:szCs w:val="20"/>
              </w:rPr>
              <w:t>Kierownica po lewej stronie (pojazd przeznaczony do ruchu prawostronnego).</w:t>
            </w:r>
          </w:p>
        </w:tc>
      </w:tr>
      <w:tr w:rsidR="00B671CB" w14:paraId="50445DD6"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937F4" w14:textId="77777777" w:rsidR="00B671CB" w:rsidRDefault="00B671CB" w:rsidP="00B671CB">
            <w:pPr>
              <w:rPr>
                <w:rFonts w:cstheme="minorHAnsi"/>
                <w:b/>
                <w:bCs/>
                <w:sz w:val="20"/>
                <w:szCs w:val="20"/>
              </w:rPr>
            </w:pPr>
            <w:r>
              <w:rPr>
                <w:rFonts w:cstheme="minorHAnsi"/>
                <w:b/>
                <w:bCs/>
                <w:sz w:val="20"/>
                <w:szCs w:val="20"/>
              </w:rPr>
              <w:t>Minimalne wyposażenie, systemy bezpieczeństwa, oświetlenie, wygląd:</w:t>
            </w:r>
          </w:p>
        </w:tc>
      </w:tr>
      <w:tr w:rsidR="00B671CB" w14:paraId="6EC45A5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69D0BE8B" w14:textId="77777777" w:rsidR="00B671CB" w:rsidRDefault="00B671CB" w:rsidP="00B671CB">
            <w:pPr>
              <w:jc w:val="center"/>
              <w:rPr>
                <w:rFonts w:cstheme="minorHAnsi"/>
                <w:sz w:val="20"/>
                <w:szCs w:val="20"/>
              </w:rPr>
            </w:pPr>
            <w:r>
              <w:rPr>
                <w:rFonts w:cstheme="minorHAnsi"/>
                <w:sz w:val="20"/>
                <w:szCs w:val="20"/>
              </w:rPr>
              <w:t>21</w:t>
            </w:r>
          </w:p>
        </w:tc>
        <w:tc>
          <w:tcPr>
            <w:tcW w:w="8510" w:type="dxa"/>
            <w:tcBorders>
              <w:top w:val="single" w:sz="4" w:space="0" w:color="auto"/>
              <w:left w:val="single" w:sz="4" w:space="0" w:color="auto"/>
              <w:bottom w:val="single" w:sz="4" w:space="0" w:color="auto"/>
              <w:right w:val="single" w:sz="4" w:space="0" w:color="auto"/>
            </w:tcBorders>
            <w:vAlign w:val="center"/>
            <w:hideMark/>
          </w:tcPr>
          <w:p w14:paraId="082AD89B" w14:textId="77777777" w:rsidR="00B671CB" w:rsidRDefault="00B671CB" w:rsidP="00B671CB">
            <w:pPr>
              <w:spacing w:line="360" w:lineRule="auto"/>
              <w:jc w:val="both"/>
              <w:rPr>
                <w:rFonts w:cstheme="minorHAnsi"/>
                <w:sz w:val="20"/>
                <w:szCs w:val="20"/>
              </w:rPr>
            </w:pPr>
            <w:r>
              <w:rPr>
                <w:sz w:val="20"/>
                <w:szCs w:val="20"/>
              </w:rPr>
              <w:t>System zapobiegający blokowaniu kół podczas hamowania [ABS], system stabilizacji toru jazdy [ESC] lub równoważny, elektryczny system podziału sił hamowania [EBD], elektryczny układ wspomagania kierownicy [EPAS], system wspomagania ruszania pod górę, system kontroli obciążenia pojazdu, system ostrzegania przed niezamierzonym zjechaniem z pasa ruchu .</w:t>
            </w:r>
          </w:p>
        </w:tc>
      </w:tr>
      <w:tr w:rsidR="00B671CB" w14:paraId="479A3173"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DC9D57A" w14:textId="77777777" w:rsidR="00B671CB" w:rsidRDefault="00B671CB" w:rsidP="00B671CB">
            <w:pPr>
              <w:jc w:val="center"/>
              <w:rPr>
                <w:rFonts w:cstheme="minorHAnsi"/>
                <w:sz w:val="20"/>
                <w:szCs w:val="20"/>
              </w:rPr>
            </w:pPr>
            <w:r>
              <w:rPr>
                <w:rFonts w:cstheme="minorHAnsi"/>
                <w:sz w:val="20"/>
                <w:szCs w:val="20"/>
              </w:rPr>
              <w:t>22</w:t>
            </w:r>
          </w:p>
        </w:tc>
        <w:tc>
          <w:tcPr>
            <w:tcW w:w="8510" w:type="dxa"/>
            <w:tcBorders>
              <w:top w:val="single" w:sz="4" w:space="0" w:color="auto"/>
              <w:left w:val="single" w:sz="4" w:space="0" w:color="auto"/>
              <w:bottom w:val="single" w:sz="4" w:space="0" w:color="auto"/>
              <w:right w:val="single" w:sz="4" w:space="0" w:color="auto"/>
            </w:tcBorders>
            <w:hideMark/>
          </w:tcPr>
          <w:p w14:paraId="430F937E" w14:textId="77777777" w:rsidR="00B671CB" w:rsidRDefault="00B671CB" w:rsidP="00B671CB">
            <w:pPr>
              <w:spacing w:line="360" w:lineRule="auto"/>
              <w:rPr>
                <w:sz w:val="20"/>
                <w:szCs w:val="20"/>
              </w:rPr>
            </w:pPr>
            <w:r>
              <w:rPr>
                <w:sz w:val="20"/>
                <w:szCs w:val="20"/>
              </w:rPr>
              <w:t xml:space="preserve">Felgi stalowe + kołpaki lub aluminiowe fabryczne z oponami </w:t>
            </w:r>
            <w:r>
              <w:rPr>
                <w:color w:val="000000" w:themeColor="text1"/>
                <w:sz w:val="20"/>
                <w:szCs w:val="20"/>
              </w:rPr>
              <w:t>letnimi</w:t>
            </w:r>
            <w:r>
              <w:rPr>
                <w:sz w:val="20"/>
                <w:szCs w:val="20"/>
              </w:rPr>
              <w:t xml:space="preserve"> min. 16” z ewentualnym systemem kontroli ciśnienia w oponach. </w:t>
            </w:r>
          </w:p>
        </w:tc>
      </w:tr>
      <w:tr w:rsidR="00B671CB" w14:paraId="17A798D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167D91B" w14:textId="77777777" w:rsidR="00B671CB" w:rsidRDefault="00B671CB" w:rsidP="00B671CB">
            <w:pPr>
              <w:jc w:val="center"/>
              <w:rPr>
                <w:rFonts w:cstheme="minorHAnsi"/>
                <w:sz w:val="20"/>
                <w:szCs w:val="20"/>
              </w:rPr>
            </w:pPr>
            <w:r>
              <w:rPr>
                <w:rFonts w:cstheme="minorHAnsi"/>
                <w:sz w:val="20"/>
                <w:szCs w:val="20"/>
              </w:rPr>
              <w:t>23</w:t>
            </w:r>
          </w:p>
        </w:tc>
        <w:tc>
          <w:tcPr>
            <w:tcW w:w="8510" w:type="dxa"/>
            <w:tcBorders>
              <w:top w:val="single" w:sz="4" w:space="0" w:color="auto"/>
              <w:left w:val="single" w:sz="4" w:space="0" w:color="auto"/>
              <w:bottom w:val="single" w:sz="4" w:space="0" w:color="auto"/>
              <w:right w:val="single" w:sz="4" w:space="0" w:color="auto"/>
            </w:tcBorders>
            <w:vAlign w:val="center"/>
            <w:hideMark/>
          </w:tcPr>
          <w:p w14:paraId="08008980" w14:textId="77777777" w:rsidR="00B671CB" w:rsidRDefault="00B671CB" w:rsidP="00B671CB">
            <w:pPr>
              <w:rPr>
                <w:sz w:val="20"/>
                <w:szCs w:val="20"/>
              </w:rPr>
            </w:pPr>
            <w:r>
              <w:rPr>
                <w:sz w:val="20"/>
                <w:szCs w:val="20"/>
              </w:rPr>
              <w:t>Zbiornik paliwa o pojemności: minimum 60 l.</w:t>
            </w:r>
          </w:p>
        </w:tc>
      </w:tr>
      <w:tr w:rsidR="00B671CB" w14:paraId="4ED61660"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39E5A70" w14:textId="77777777" w:rsidR="00B671CB" w:rsidRDefault="00B671CB" w:rsidP="00B671CB">
            <w:pPr>
              <w:jc w:val="center"/>
              <w:rPr>
                <w:rFonts w:cstheme="minorHAnsi"/>
                <w:sz w:val="20"/>
                <w:szCs w:val="20"/>
              </w:rPr>
            </w:pPr>
            <w:r>
              <w:rPr>
                <w:rFonts w:cstheme="minorHAnsi"/>
                <w:sz w:val="20"/>
                <w:szCs w:val="20"/>
              </w:rPr>
              <w:t>24</w:t>
            </w:r>
          </w:p>
        </w:tc>
        <w:tc>
          <w:tcPr>
            <w:tcW w:w="8510" w:type="dxa"/>
            <w:tcBorders>
              <w:top w:val="single" w:sz="4" w:space="0" w:color="auto"/>
              <w:left w:val="single" w:sz="4" w:space="0" w:color="auto"/>
              <w:bottom w:val="single" w:sz="4" w:space="0" w:color="auto"/>
              <w:right w:val="single" w:sz="4" w:space="0" w:color="auto"/>
            </w:tcBorders>
            <w:vAlign w:val="center"/>
            <w:hideMark/>
          </w:tcPr>
          <w:p w14:paraId="3D0047FA" w14:textId="77777777" w:rsidR="00B671CB" w:rsidRDefault="00B671CB" w:rsidP="00B671CB">
            <w:pPr>
              <w:rPr>
                <w:sz w:val="20"/>
                <w:szCs w:val="20"/>
              </w:rPr>
            </w:pPr>
            <w:r>
              <w:rPr>
                <w:sz w:val="20"/>
                <w:szCs w:val="20"/>
              </w:rPr>
              <w:t xml:space="preserve">Zbiornik płynu </w:t>
            </w:r>
            <w:proofErr w:type="spellStart"/>
            <w:r>
              <w:rPr>
                <w:sz w:val="20"/>
                <w:szCs w:val="20"/>
              </w:rPr>
              <w:t>AdBlue</w:t>
            </w:r>
            <w:proofErr w:type="spellEnd"/>
            <w:r>
              <w:rPr>
                <w:sz w:val="20"/>
                <w:szCs w:val="20"/>
              </w:rPr>
              <w:t>.</w:t>
            </w:r>
          </w:p>
        </w:tc>
      </w:tr>
      <w:tr w:rsidR="00B671CB" w14:paraId="6CE1EC8C"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6254D3A" w14:textId="77777777" w:rsidR="00B671CB" w:rsidRDefault="00B671CB" w:rsidP="00B671CB">
            <w:pPr>
              <w:jc w:val="center"/>
              <w:rPr>
                <w:rFonts w:cstheme="minorHAnsi"/>
                <w:sz w:val="20"/>
                <w:szCs w:val="20"/>
              </w:rPr>
            </w:pPr>
            <w:r>
              <w:rPr>
                <w:rFonts w:cstheme="minorHAnsi"/>
                <w:sz w:val="20"/>
                <w:szCs w:val="20"/>
              </w:rPr>
              <w:t>25</w:t>
            </w:r>
          </w:p>
        </w:tc>
        <w:tc>
          <w:tcPr>
            <w:tcW w:w="8510" w:type="dxa"/>
            <w:tcBorders>
              <w:top w:val="single" w:sz="4" w:space="0" w:color="auto"/>
              <w:left w:val="single" w:sz="4" w:space="0" w:color="auto"/>
              <w:bottom w:val="single" w:sz="4" w:space="0" w:color="auto"/>
              <w:right w:val="single" w:sz="4" w:space="0" w:color="auto"/>
            </w:tcBorders>
            <w:vAlign w:val="center"/>
            <w:hideMark/>
          </w:tcPr>
          <w:p w14:paraId="60105035" w14:textId="77777777" w:rsidR="00B671CB" w:rsidRDefault="00B671CB" w:rsidP="00B671CB">
            <w:pPr>
              <w:rPr>
                <w:rFonts w:cstheme="minorHAnsi"/>
                <w:sz w:val="20"/>
                <w:szCs w:val="20"/>
              </w:rPr>
            </w:pPr>
            <w:r>
              <w:rPr>
                <w:color w:val="000000" w:themeColor="text1"/>
                <w:sz w:val="20"/>
                <w:szCs w:val="20"/>
              </w:rPr>
              <w:t>Pojazd wyposażony w czujniki świateł i deszczu.</w:t>
            </w:r>
          </w:p>
        </w:tc>
      </w:tr>
      <w:tr w:rsidR="00B671CB" w14:paraId="1F012230"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323CBB42" w14:textId="77777777" w:rsidR="00B671CB" w:rsidRDefault="00B671CB" w:rsidP="00B671CB">
            <w:pPr>
              <w:jc w:val="center"/>
              <w:rPr>
                <w:rFonts w:cstheme="minorHAnsi"/>
                <w:sz w:val="20"/>
                <w:szCs w:val="20"/>
              </w:rPr>
            </w:pPr>
            <w:r>
              <w:rPr>
                <w:rFonts w:cstheme="minorHAnsi"/>
                <w:sz w:val="20"/>
                <w:szCs w:val="20"/>
              </w:rPr>
              <w:t>26</w:t>
            </w:r>
          </w:p>
        </w:tc>
        <w:tc>
          <w:tcPr>
            <w:tcW w:w="8510" w:type="dxa"/>
            <w:tcBorders>
              <w:top w:val="single" w:sz="4" w:space="0" w:color="auto"/>
              <w:left w:val="single" w:sz="4" w:space="0" w:color="auto"/>
              <w:bottom w:val="single" w:sz="4" w:space="0" w:color="auto"/>
              <w:right w:val="single" w:sz="4" w:space="0" w:color="auto"/>
            </w:tcBorders>
            <w:vAlign w:val="center"/>
            <w:hideMark/>
          </w:tcPr>
          <w:p w14:paraId="5EE8AB51" w14:textId="77777777" w:rsidR="00B671CB" w:rsidRDefault="00B671CB" w:rsidP="00B671CB">
            <w:pPr>
              <w:rPr>
                <w:rFonts w:cstheme="minorHAnsi"/>
                <w:sz w:val="20"/>
                <w:szCs w:val="20"/>
              </w:rPr>
            </w:pPr>
            <w:r>
              <w:rPr>
                <w:rFonts w:cstheme="minorHAnsi"/>
                <w:sz w:val="20"/>
                <w:szCs w:val="20"/>
              </w:rPr>
              <w:t>Fabryczne światła do jazdy dziennej i postojowe LED.</w:t>
            </w:r>
          </w:p>
        </w:tc>
      </w:tr>
      <w:tr w:rsidR="00B671CB" w14:paraId="4FE0A8F2"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9894429" w14:textId="77777777" w:rsidR="00B671CB" w:rsidRDefault="00B671CB" w:rsidP="00B671CB">
            <w:pPr>
              <w:jc w:val="center"/>
              <w:rPr>
                <w:rFonts w:cstheme="minorHAnsi"/>
                <w:sz w:val="20"/>
                <w:szCs w:val="20"/>
              </w:rPr>
            </w:pPr>
            <w:r>
              <w:rPr>
                <w:rFonts w:cstheme="minorHAnsi"/>
                <w:sz w:val="20"/>
                <w:szCs w:val="20"/>
              </w:rPr>
              <w:t>27</w:t>
            </w:r>
          </w:p>
        </w:tc>
        <w:tc>
          <w:tcPr>
            <w:tcW w:w="8510" w:type="dxa"/>
            <w:tcBorders>
              <w:top w:val="single" w:sz="4" w:space="0" w:color="auto"/>
              <w:left w:val="single" w:sz="4" w:space="0" w:color="auto"/>
              <w:bottom w:val="single" w:sz="4" w:space="0" w:color="auto"/>
              <w:right w:val="single" w:sz="4" w:space="0" w:color="auto"/>
            </w:tcBorders>
            <w:vAlign w:val="center"/>
            <w:hideMark/>
          </w:tcPr>
          <w:p w14:paraId="72089FA0" w14:textId="77777777" w:rsidR="00B671CB" w:rsidRDefault="00B671CB" w:rsidP="00B671CB">
            <w:pPr>
              <w:rPr>
                <w:rFonts w:cstheme="minorHAnsi"/>
                <w:sz w:val="20"/>
                <w:szCs w:val="20"/>
              </w:rPr>
            </w:pPr>
            <w:r>
              <w:rPr>
                <w:rFonts w:cstheme="minorHAnsi"/>
                <w:sz w:val="20"/>
                <w:szCs w:val="20"/>
              </w:rPr>
              <w:t>Światła przeciwmgielne przednie</w:t>
            </w:r>
          </w:p>
        </w:tc>
      </w:tr>
      <w:tr w:rsidR="00B671CB" w14:paraId="62E7C12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8BE3470" w14:textId="77777777" w:rsidR="00B671CB" w:rsidRDefault="00B671CB" w:rsidP="00B671CB">
            <w:pPr>
              <w:jc w:val="center"/>
              <w:rPr>
                <w:rFonts w:cstheme="minorHAnsi"/>
                <w:sz w:val="20"/>
                <w:szCs w:val="20"/>
              </w:rPr>
            </w:pPr>
            <w:r>
              <w:rPr>
                <w:rFonts w:cstheme="minorHAnsi"/>
                <w:sz w:val="20"/>
                <w:szCs w:val="20"/>
              </w:rPr>
              <w:t>28</w:t>
            </w:r>
          </w:p>
        </w:tc>
        <w:tc>
          <w:tcPr>
            <w:tcW w:w="8510" w:type="dxa"/>
            <w:tcBorders>
              <w:top w:val="single" w:sz="4" w:space="0" w:color="auto"/>
              <w:left w:val="single" w:sz="4" w:space="0" w:color="auto"/>
              <w:bottom w:val="single" w:sz="4" w:space="0" w:color="auto"/>
              <w:right w:val="single" w:sz="4" w:space="0" w:color="auto"/>
            </w:tcBorders>
            <w:vAlign w:val="center"/>
            <w:hideMark/>
          </w:tcPr>
          <w:p w14:paraId="33EE9570" w14:textId="77777777" w:rsidR="00B671CB" w:rsidRDefault="00B671CB" w:rsidP="00B671CB">
            <w:pPr>
              <w:rPr>
                <w:rFonts w:cstheme="minorHAnsi"/>
                <w:sz w:val="20"/>
                <w:szCs w:val="20"/>
              </w:rPr>
            </w:pPr>
            <w:r>
              <w:rPr>
                <w:rFonts w:cstheme="minorHAnsi"/>
                <w:sz w:val="20"/>
                <w:szCs w:val="20"/>
              </w:rPr>
              <w:t xml:space="preserve">Czujniki parkowania minimum przednie i tylne. </w:t>
            </w:r>
          </w:p>
        </w:tc>
      </w:tr>
      <w:tr w:rsidR="00B671CB" w14:paraId="68307ED2"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6FE8E7DA" w14:textId="77777777" w:rsidR="00B671CB" w:rsidRDefault="00B671CB" w:rsidP="00B671CB">
            <w:pPr>
              <w:jc w:val="center"/>
              <w:rPr>
                <w:rFonts w:cstheme="minorHAnsi"/>
                <w:sz w:val="20"/>
                <w:szCs w:val="20"/>
              </w:rPr>
            </w:pPr>
            <w:r>
              <w:rPr>
                <w:rFonts w:cstheme="minorHAnsi"/>
                <w:sz w:val="20"/>
                <w:szCs w:val="20"/>
              </w:rPr>
              <w:t>29</w:t>
            </w:r>
          </w:p>
        </w:tc>
        <w:tc>
          <w:tcPr>
            <w:tcW w:w="8510" w:type="dxa"/>
            <w:tcBorders>
              <w:top w:val="single" w:sz="4" w:space="0" w:color="auto"/>
              <w:left w:val="single" w:sz="4" w:space="0" w:color="auto"/>
              <w:bottom w:val="single" w:sz="4" w:space="0" w:color="auto"/>
              <w:right w:val="single" w:sz="4" w:space="0" w:color="auto"/>
            </w:tcBorders>
            <w:vAlign w:val="center"/>
            <w:hideMark/>
          </w:tcPr>
          <w:p w14:paraId="5513805E" w14:textId="77777777" w:rsidR="00B671CB" w:rsidRDefault="00B671CB" w:rsidP="00B671CB">
            <w:pPr>
              <w:spacing w:line="360" w:lineRule="auto"/>
              <w:jc w:val="both"/>
              <w:rPr>
                <w:rFonts w:cstheme="minorHAnsi"/>
                <w:sz w:val="20"/>
                <w:szCs w:val="20"/>
              </w:rPr>
            </w:pPr>
            <w:r>
              <w:rPr>
                <w:sz w:val="20"/>
                <w:szCs w:val="20"/>
              </w:rPr>
              <w:t>Szyby w przestrzeni pasażerskiej fabrycznie przyciemnione dodatkowo muszą posiadać funkcję uchylania lub przesuwania.</w:t>
            </w:r>
          </w:p>
        </w:tc>
      </w:tr>
      <w:tr w:rsidR="00B671CB" w14:paraId="6D2A1BB0" w14:textId="77777777" w:rsidTr="00B671CB">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277E34FA" w14:textId="77777777" w:rsidR="00B671CB" w:rsidRDefault="00B671CB" w:rsidP="00B671CB">
            <w:pPr>
              <w:jc w:val="center"/>
              <w:rPr>
                <w:rFonts w:cstheme="minorHAnsi"/>
                <w:sz w:val="20"/>
                <w:szCs w:val="20"/>
              </w:rPr>
            </w:pPr>
            <w:r>
              <w:rPr>
                <w:rFonts w:cstheme="minorHAnsi"/>
                <w:sz w:val="20"/>
                <w:szCs w:val="20"/>
              </w:rPr>
              <w:t>30</w:t>
            </w:r>
          </w:p>
        </w:tc>
        <w:tc>
          <w:tcPr>
            <w:tcW w:w="8510" w:type="dxa"/>
            <w:tcBorders>
              <w:top w:val="single" w:sz="4" w:space="0" w:color="auto"/>
              <w:left w:val="single" w:sz="4" w:space="0" w:color="auto"/>
              <w:bottom w:val="single" w:sz="4" w:space="0" w:color="auto"/>
              <w:right w:val="single" w:sz="4" w:space="0" w:color="auto"/>
            </w:tcBorders>
            <w:hideMark/>
          </w:tcPr>
          <w:p w14:paraId="2FC329DF" w14:textId="77777777" w:rsidR="00B671CB" w:rsidRDefault="00B671CB" w:rsidP="00B671CB">
            <w:pPr>
              <w:rPr>
                <w:sz w:val="20"/>
                <w:szCs w:val="20"/>
              </w:rPr>
            </w:pPr>
            <w:r>
              <w:rPr>
                <w:sz w:val="20"/>
                <w:szCs w:val="20"/>
              </w:rPr>
              <w:t>Lusterka zewnętrzne elektrycznie regulowane i ogrzewane .</w:t>
            </w:r>
          </w:p>
        </w:tc>
      </w:tr>
      <w:tr w:rsidR="00B671CB" w:rsidRPr="00A77398" w14:paraId="300C0668"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3751A50" w14:textId="77777777" w:rsidR="00B671CB" w:rsidRPr="00E31BF0" w:rsidRDefault="00B671CB" w:rsidP="00B671CB">
            <w:pPr>
              <w:jc w:val="center"/>
              <w:rPr>
                <w:rFonts w:cstheme="minorHAnsi"/>
                <w:sz w:val="20"/>
                <w:szCs w:val="20"/>
              </w:rPr>
            </w:pPr>
            <w:r w:rsidRPr="00E31BF0">
              <w:rPr>
                <w:rFonts w:cstheme="minorHAnsi"/>
                <w:sz w:val="20"/>
                <w:szCs w:val="20"/>
              </w:rPr>
              <w:t>31</w:t>
            </w:r>
          </w:p>
        </w:tc>
        <w:tc>
          <w:tcPr>
            <w:tcW w:w="8510" w:type="dxa"/>
            <w:tcBorders>
              <w:top w:val="single" w:sz="4" w:space="0" w:color="auto"/>
              <w:left w:val="single" w:sz="4" w:space="0" w:color="auto"/>
              <w:bottom w:val="single" w:sz="4" w:space="0" w:color="auto"/>
              <w:right w:val="single" w:sz="4" w:space="0" w:color="auto"/>
            </w:tcBorders>
            <w:vAlign w:val="center"/>
            <w:hideMark/>
          </w:tcPr>
          <w:p w14:paraId="3E7F2DC7" w14:textId="77777777" w:rsidR="00B671CB" w:rsidRPr="00E31BF0" w:rsidRDefault="00B671CB" w:rsidP="00B671CB">
            <w:pPr>
              <w:rPr>
                <w:rFonts w:cstheme="minorHAnsi"/>
                <w:sz w:val="20"/>
                <w:szCs w:val="20"/>
              </w:rPr>
            </w:pPr>
            <w:r w:rsidRPr="00E31BF0">
              <w:rPr>
                <w:sz w:val="20"/>
                <w:szCs w:val="20"/>
              </w:rPr>
              <w:t>Drzwi tylne dwuskrzydłowe z oknami ogrzewanymi.</w:t>
            </w:r>
          </w:p>
        </w:tc>
      </w:tr>
      <w:tr w:rsidR="00B671CB" w14:paraId="358338B6"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585E98D3" w14:textId="77777777" w:rsidR="00B671CB" w:rsidRDefault="00B671CB" w:rsidP="00B671CB">
            <w:pPr>
              <w:jc w:val="center"/>
              <w:rPr>
                <w:rFonts w:cstheme="minorHAnsi"/>
                <w:sz w:val="20"/>
                <w:szCs w:val="20"/>
              </w:rPr>
            </w:pPr>
            <w:r>
              <w:rPr>
                <w:rFonts w:cstheme="minorHAnsi"/>
                <w:sz w:val="20"/>
                <w:szCs w:val="20"/>
              </w:rPr>
              <w:t>32</w:t>
            </w:r>
          </w:p>
        </w:tc>
        <w:tc>
          <w:tcPr>
            <w:tcW w:w="8510" w:type="dxa"/>
            <w:tcBorders>
              <w:top w:val="single" w:sz="4" w:space="0" w:color="auto"/>
              <w:left w:val="single" w:sz="4" w:space="0" w:color="auto"/>
              <w:bottom w:val="single" w:sz="4" w:space="0" w:color="auto"/>
              <w:right w:val="single" w:sz="4" w:space="0" w:color="auto"/>
            </w:tcBorders>
            <w:hideMark/>
          </w:tcPr>
          <w:p w14:paraId="4019B6B6" w14:textId="77777777" w:rsidR="00B671CB" w:rsidRDefault="00B671CB" w:rsidP="00B671CB">
            <w:pPr>
              <w:spacing w:line="360" w:lineRule="auto"/>
              <w:jc w:val="both"/>
              <w:rPr>
                <w:sz w:val="20"/>
                <w:szCs w:val="20"/>
              </w:rPr>
            </w:pPr>
            <w:r>
              <w:rPr>
                <w:sz w:val="20"/>
                <w:szCs w:val="20"/>
              </w:rPr>
              <w:t>Drzwi przesuwane do przestrzeni pasażerskiej z prawej strony (dopuszcza się drzwi dodatkowe z lewej strony).</w:t>
            </w:r>
          </w:p>
        </w:tc>
      </w:tr>
      <w:tr w:rsidR="00B671CB" w14:paraId="1035EB32"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6237ABB" w14:textId="77777777" w:rsidR="00B671CB" w:rsidRDefault="00B671CB" w:rsidP="00B671CB">
            <w:pPr>
              <w:jc w:val="center"/>
              <w:rPr>
                <w:rFonts w:cstheme="minorHAnsi"/>
                <w:sz w:val="20"/>
                <w:szCs w:val="20"/>
              </w:rPr>
            </w:pPr>
            <w:r>
              <w:rPr>
                <w:rFonts w:cstheme="minorHAnsi"/>
                <w:sz w:val="20"/>
                <w:szCs w:val="20"/>
              </w:rPr>
              <w:t>33</w:t>
            </w:r>
          </w:p>
        </w:tc>
        <w:tc>
          <w:tcPr>
            <w:tcW w:w="8510" w:type="dxa"/>
            <w:tcBorders>
              <w:top w:val="single" w:sz="4" w:space="0" w:color="auto"/>
              <w:left w:val="single" w:sz="4" w:space="0" w:color="auto"/>
              <w:bottom w:val="single" w:sz="4" w:space="0" w:color="auto"/>
              <w:right w:val="single" w:sz="4" w:space="0" w:color="auto"/>
            </w:tcBorders>
            <w:vAlign w:val="center"/>
            <w:hideMark/>
          </w:tcPr>
          <w:p w14:paraId="1A281EE5" w14:textId="77777777" w:rsidR="00B671CB" w:rsidRDefault="00B671CB" w:rsidP="00B671CB">
            <w:pPr>
              <w:rPr>
                <w:rFonts w:cstheme="minorHAnsi"/>
                <w:sz w:val="20"/>
                <w:szCs w:val="20"/>
              </w:rPr>
            </w:pPr>
            <w:r>
              <w:rPr>
                <w:color w:val="000000" w:themeColor="text1"/>
                <w:sz w:val="20"/>
                <w:szCs w:val="20"/>
              </w:rPr>
              <w:t>Szyby boczne w kabinie kierowcy sterowane elektrycznie.</w:t>
            </w:r>
          </w:p>
        </w:tc>
      </w:tr>
      <w:tr w:rsidR="00B671CB" w14:paraId="4C979A5C"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F8C92E2" w14:textId="77777777" w:rsidR="00B671CB" w:rsidRDefault="00B671CB" w:rsidP="00B671CB">
            <w:pPr>
              <w:jc w:val="center"/>
              <w:rPr>
                <w:rFonts w:cstheme="minorHAnsi"/>
                <w:sz w:val="20"/>
                <w:szCs w:val="20"/>
              </w:rPr>
            </w:pPr>
            <w:r>
              <w:rPr>
                <w:rFonts w:cstheme="minorHAnsi"/>
                <w:sz w:val="20"/>
                <w:szCs w:val="20"/>
              </w:rPr>
              <w:t>34</w:t>
            </w:r>
          </w:p>
        </w:tc>
        <w:tc>
          <w:tcPr>
            <w:tcW w:w="8510" w:type="dxa"/>
            <w:tcBorders>
              <w:top w:val="single" w:sz="4" w:space="0" w:color="auto"/>
              <w:left w:val="single" w:sz="4" w:space="0" w:color="auto"/>
              <w:bottom w:val="single" w:sz="4" w:space="0" w:color="auto"/>
              <w:right w:val="single" w:sz="4" w:space="0" w:color="auto"/>
            </w:tcBorders>
            <w:vAlign w:val="center"/>
            <w:hideMark/>
          </w:tcPr>
          <w:p w14:paraId="4EEBF15F" w14:textId="77777777" w:rsidR="00B671CB" w:rsidRDefault="00B671CB" w:rsidP="00B671CB">
            <w:pPr>
              <w:rPr>
                <w:rFonts w:cstheme="minorHAnsi"/>
                <w:sz w:val="20"/>
                <w:szCs w:val="20"/>
              </w:rPr>
            </w:pPr>
            <w:r>
              <w:rPr>
                <w:sz w:val="20"/>
                <w:szCs w:val="20"/>
              </w:rPr>
              <w:t>Schowek po stronie pasażera.</w:t>
            </w:r>
          </w:p>
        </w:tc>
      </w:tr>
      <w:tr w:rsidR="00B671CB" w14:paraId="1C2A241A"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6F0994E2" w14:textId="77777777" w:rsidR="00B671CB" w:rsidRDefault="00B671CB" w:rsidP="00B671CB">
            <w:pPr>
              <w:jc w:val="center"/>
              <w:rPr>
                <w:rFonts w:cstheme="minorHAnsi"/>
                <w:sz w:val="20"/>
                <w:szCs w:val="20"/>
              </w:rPr>
            </w:pPr>
            <w:r>
              <w:rPr>
                <w:rFonts w:cstheme="minorHAnsi"/>
                <w:sz w:val="20"/>
                <w:szCs w:val="20"/>
              </w:rPr>
              <w:lastRenderedPageBreak/>
              <w:t>35</w:t>
            </w:r>
          </w:p>
        </w:tc>
        <w:tc>
          <w:tcPr>
            <w:tcW w:w="8510" w:type="dxa"/>
            <w:tcBorders>
              <w:top w:val="single" w:sz="4" w:space="0" w:color="auto"/>
              <w:left w:val="single" w:sz="4" w:space="0" w:color="auto"/>
              <w:bottom w:val="single" w:sz="4" w:space="0" w:color="auto"/>
              <w:right w:val="single" w:sz="4" w:space="0" w:color="auto"/>
            </w:tcBorders>
            <w:vAlign w:val="center"/>
            <w:hideMark/>
          </w:tcPr>
          <w:p w14:paraId="5DA19DA8" w14:textId="77777777" w:rsidR="00B671CB" w:rsidRDefault="00B671CB" w:rsidP="00B671CB">
            <w:pPr>
              <w:rPr>
                <w:rFonts w:cstheme="minorHAnsi"/>
                <w:sz w:val="20"/>
                <w:szCs w:val="20"/>
              </w:rPr>
            </w:pPr>
            <w:r>
              <w:rPr>
                <w:sz w:val="20"/>
                <w:szCs w:val="20"/>
              </w:rPr>
              <w:t>Poduszki powietrzne w kabinie kierowcy dla kierowcy i pasażera.</w:t>
            </w:r>
          </w:p>
        </w:tc>
      </w:tr>
      <w:tr w:rsidR="00B671CB" w14:paraId="42AF59B4"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7B7CCC5" w14:textId="77777777" w:rsidR="00B671CB" w:rsidRDefault="00B671CB" w:rsidP="00B671CB">
            <w:pPr>
              <w:jc w:val="center"/>
              <w:rPr>
                <w:rFonts w:cstheme="minorHAnsi"/>
                <w:sz w:val="20"/>
                <w:szCs w:val="20"/>
              </w:rPr>
            </w:pPr>
            <w:r>
              <w:rPr>
                <w:rFonts w:cstheme="minorHAnsi"/>
                <w:sz w:val="20"/>
                <w:szCs w:val="20"/>
              </w:rPr>
              <w:t>36</w:t>
            </w:r>
          </w:p>
        </w:tc>
        <w:tc>
          <w:tcPr>
            <w:tcW w:w="8510" w:type="dxa"/>
            <w:tcBorders>
              <w:top w:val="single" w:sz="4" w:space="0" w:color="auto"/>
              <w:left w:val="single" w:sz="4" w:space="0" w:color="auto"/>
              <w:bottom w:val="single" w:sz="4" w:space="0" w:color="auto"/>
              <w:right w:val="single" w:sz="4" w:space="0" w:color="auto"/>
            </w:tcBorders>
            <w:vAlign w:val="center"/>
            <w:hideMark/>
          </w:tcPr>
          <w:p w14:paraId="01375472" w14:textId="77777777" w:rsidR="00B671CB" w:rsidRDefault="00B671CB" w:rsidP="00B671CB">
            <w:pPr>
              <w:rPr>
                <w:rFonts w:cstheme="minorHAnsi"/>
                <w:sz w:val="20"/>
                <w:szCs w:val="20"/>
              </w:rPr>
            </w:pPr>
            <w:r>
              <w:rPr>
                <w:sz w:val="20"/>
                <w:szCs w:val="20"/>
              </w:rPr>
              <w:t>Dwie osłony przeciwsłoneczne.</w:t>
            </w:r>
          </w:p>
        </w:tc>
      </w:tr>
      <w:tr w:rsidR="00B671CB" w14:paraId="5D493AF0" w14:textId="77777777" w:rsidTr="00B671CB">
        <w:trPr>
          <w:trHeight w:val="471"/>
        </w:trPr>
        <w:tc>
          <w:tcPr>
            <w:tcW w:w="565" w:type="dxa"/>
            <w:tcBorders>
              <w:top w:val="single" w:sz="4" w:space="0" w:color="auto"/>
              <w:left w:val="single" w:sz="4" w:space="0" w:color="auto"/>
              <w:bottom w:val="single" w:sz="4" w:space="0" w:color="auto"/>
              <w:right w:val="single" w:sz="4" w:space="0" w:color="auto"/>
            </w:tcBorders>
            <w:vAlign w:val="center"/>
            <w:hideMark/>
          </w:tcPr>
          <w:p w14:paraId="5C112263" w14:textId="77777777" w:rsidR="00B671CB" w:rsidRDefault="00B671CB" w:rsidP="00B671CB">
            <w:pPr>
              <w:jc w:val="center"/>
              <w:rPr>
                <w:rFonts w:cstheme="minorHAnsi"/>
                <w:sz w:val="20"/>
                <w:szCs w:val="20"/>
              </w:rPr>
            </w:pPr>
            <w:r>
              <w:rPr>
                <w:rFonts w:cstheme="minorHAnsi"/>
                <w:sz w:val="20"/>
                <w:szCs w:val="20"/>
              </w:rPr>
              <w:t>37</w:t>
            </w:r>
          </w:p>
        </w:tc>
        <w:tc>
          <w:tcPr>
            <w:tcW w:w="8510" w:type="dxa"/>
            <w:tcBorders>
              <w:top w:val="single" w:sz="4" w:space="0" w:color="auto"/>
              <w:left w:val="single" w:sz="4" w:space="0" w:color="auto"/>
              <w:bottom w:val="single" w:sz="4" w:space="0" w:color="auto"/>
              <w:right w:val="single" w:sz="4" w:space="0" w:color="auto"/>
            </w:tcBorders>
            <w:hideMark/>
          </w:tcPr>
          <w:p w14:paraId="186106A9" w14:textId="77777777" w:rsidR="00B671CB" w:rsidRDefault="00B671CB" w:rsidP="00B671CB">
            <w:pPr>
              <w:spacing w:line="360" w:lineRule="auto"/>
              <w:jc w:val="both"/>
              <w:rPr>
                <w:color w:val="000000" w:themeColor="text1"/>
                <w:sz w:val="20"/>
                <w:szCs w:val="20"/>
              </w:rPr>
            </w:pPr>
            <w:r>
              <w:rPr>
                <w:color w:val="000000" w:themeColor="text1"/>
                <w:sz w:val="20"/>
                <w:szCs w:val="20"/>
              </w:rPr>
              <w:t xml:space="preserve">Kolumna kierownicy z regulacją w dwóch płaszczyznach, kierownica wykończona materiałem antypoślizgowym.  </w:t>
            </w:r>
          </w:p>
        </w:tc>
      </w:tr>
      <w:tr w:rsidR="00B671CB" w14:paraId="6CDBDC6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5D66F635" w14:textId="77777777" w:rsidR="00B671CB" w:rsidRDefault="00B671CB" w:rsidP="00B671CB">
            <w:pPr>
              <w:jc w:val="center"/>
              <w:rPr>
                <w:rFonts w:cstheme="minorHAnsi"/>
                <w:sz w:val="20"/>
                <w:szCs w:val="20"/>
              </w:rPr>
            </w:pPr>
            <w:r>
              <w:rPr>
                <w:rFonts w:cstheme="minorHAnsi"/>
                <w:sz w:val="20"/>
                <w:szCs w:val="20"/>
              </w:rPr>
              <w:t>38</w:t>
            </w:r>
          </w:p>
        </w:tc>
        <w:tc>
          <w:tcPr>
            <w:tcW w:w="8510" w:type="dxa"/>
            <w:tcBorders>
              <w:top w:val="single" w:sz="4" w:space="0" w:color="auto"/>
              <w:left w:val="single" w:sz="4" w:space="0" w:color="auto"/>
              <w:bottom w:val="single" w:sz="4" w:space="0" w:color="auto"/>
              <w:right w:val="single" w:sz="4" w:space="0" w:color="auto"/>
            </w:tcBorders>
            <w:vAlign w:val="center"/>
            <w:hideMark/>
          </w:tcPr>
          <w:p w14:paraId="5200341B" w14:textId="77777777" w:rsidR="00B671CB" w:rsidRDefault="00B671CB" w:rsidP="00B671CB">
            <w:pPr>
              <w:spacing w:line="360" w:lineRule="auto"/>
              <w:jc w:val="both"/>
              <w:rPr>
                <w:rFonts w:cstheme="minorHAnsi"/>
                <w:sz w:val="20"/>
                <w:szCs w:val="20"/>
              </w:rPr>
            </w:pPr>
            <w:r>
              <w:rPr>
                <w:sz w:val="20"/>
                <w:szCs w:val="20"/>
              </w:rPr>
              <w:t xml:space="preserve">Siedzenia w pierwszym rzędzie: fotel kierowcy pojedynczy z regulacją wysokości, podparciem odcinka lędźwiowego, </w:t>
            </w:r>
            <w:r>
              <w:rPr>
                <w:color w:val="000000" w:themeColor="text1"/>
                <w:sz w:val="20"/>
                <w:szCs w:val="20"/>
              </w:rPr>
              <w:t>podwójna kanapa z oparciami lub pojedynczymi oparciami.</w:t>
            </w:r>
          </w:p>
        </w:tc>
      </w:tr>
      <w:tr w:rsidR="00B671CB" w14:paraId="605A2E88"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49A256A5" w14:textId="77777777" w:rsidR="00B671CB" w:rsidRDefault="00B671CB" w:rsidP="00B671CB">
            <w:pPr>
              <w:jc w:val="center"/>
              <w:rPr>
                <w:rFonts w:cstheme="minorHAnsi"/>
                <w:sz w:val="20"/>
                <w:szCs w:val="20"/>
              </w:rPr>
            </w:pPr>
            <w:r>
              <w:rPr>
                <w:rFonts w:cstheme="minorHAnsi"/>
                <w:sz w:val="20"/>
                <w:szCs w:val="20"/>
              </w:rPr>
              <w:t>39</w:t>
            </w:r>
          </w:p>
        </w:tc>
        <w:tc>
          <w:tcPr>
            <w:tcW w:w="8510" w:type="dxa"/>
            <w:tcBorders>
              <w:top w:val="single" w:sz="4" w:space="0" w:color="auto"/>
              <w:left w:val="single" w:sz="4" w:space="0" w:color="auto"/>
              <w:bottom w:val="single" w:sz="4" w:space="0" w:color="auto"/>
              <w:right w:val="single" w:sz="4" w:space="0" w:color="auto"/>
            </w:tcBorders>
            <w:vAlign w:val="center"/>
            <w:hideMark/>
          </w:tcPr>
          <w:p w14:paraId="73E2D6DF" w14:textId="77777777" w:rsidR="00B671CB" w:rsidRDefault="00B671CB" w:rsidP="00B671CB">
            <w:pPr>
              <w:rPr>
                <w:rFonts w:cstheme="minorHAnsi"/>
                <w:sz w:val="20"/>
                <w:szCs w:val="20"/>
              </w:rPr>
            </w:pPr>
            <w:r>
              <w:rPr>
                <w:sz w:val="20"/>
                <w:szCs w:val="20"/>
              </w:rPr>
              <w:t>Kanapy 3 – miejscowe w II  i  III  rzędzie.</w:t>
            </w:r>
          </w:p>
        </w:tc>
      </w:tr>
      <w:tr w:rsidR="00B671CB" w14:paraId="7B2F1400" w14:textId="77777777" w:rsidTr="00B671CB">
        <w:trPr>
          <w:trHeight w:val="395"/>
        </w:trPr>
        <w:tc>
          <w:tcPr>
            <w:tcW w:w="565" w:type="dxa"/>
            <w:tcBorders>
              <w:top w:val="single" w:sz="4" w:space="0" w:color="auto"/>
              <w:left w:val="single" w:sz="4" w:space="0" w:color="auto"/>
              <w:bottom w:val="single" w:sz="4" w:space="0" w:color="auto"/>
              <w:right w:val="single" w:sz="4" w:space="0" w:color="auto"/>
            </w:tcBorders>
            <w:vAlign w:val="center"/>
            <w:hideMark/>
          </w:tcPr>
          <w:p w14:paraId="7EB80B9E" w14:textId="77777777" w:rsidR="00B671CB" w:rsidRDefault="00B671CB" w:rsidP="00B671CB">
            <w:pPr>
              <w:jc w:val="center"/>
              <w:rPr>
                <w:rFonts w:cstheme="minorHAnsi"/>
                <w:sz w:val="20"/>
                <w:szCs w:val="20"/>
              </w:rPr>
            </w:pPr>
            <w:r>
              <w:rPr>
                <w:rFonts w:cstheme="minorHAnsi"/>
                <w:sz w:val="20"/>
                <w:szCs w:val="20"/>
              </w:rPr>
              <w:t>40</w:t>
            </w:r>
          </w:p>
        </w:tc>
        <w:tc>
          <w:tcPr>
            <w:tcW w:w="8510" w:type="dxa"/>
            <w:tcBorders>
              <w:top w:val="single" w:sz="4" w:space="0" w:color="auto"/>
              <w:left w:val="single" w:sz="4" w:space="0" w:color="auto"/>
              <w:bottom w:val="single" w:sz="4" w:space="0" w:color="auto"/>
              <w:right w:val="single" w:sz="4" w:space="0" w:color="auto"/>
            </w:tcBorders>
            <w:hideMark/>
          </w:tcPr>
          <w:p w14:paraId="75A2A208" w14:textId="77777777" w:rsidR="00B671CB" w:rsidRDefault="00B671CB" w:rsidP="00B671CB">
            <w:pPr>
              <w:rPr>
                <w:sz w:val="20"/>
                <w:szCs w:val="20"/>
              </w:rPr>
            </w:pPr>
            <w:r>
              <w:rPr>
                <w:sz w:val="20"/>
                <w:szCs w:val="20"/>
              </w:rPr>
              <w:t xml:space="preserve">Możliwość szybkiego i łatwego montażu i demontażu siedzeń w przestrzeni pasażerskiej. </w:t>
            </w:r>
          </w:p>
        </w:tc>
      </w:tr>
      <w:tr w:rsidR="00B671CB" w14:paraId="3C207990"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581F3105" w14:textId="77777777" w:rsidR="00B671CB" w:rsidRDefault="00B671CB" w:rsidP="00B671CB">
            <w:pPr>
              <w:jc w:val="center"/>
              <w:rPr>
                <w:rFonts w:cstheme="minorHAnsi"/>
                <w:sz w:val="20"/>
                <w:szCs w:val="20"/>
              </w:rPr>
            </w:pPr>
            <w:r>
              <w:rPr>
                <w:rFonts w:cstheme="minorHAnsi"/>
                <w:sz w:val="20"/>
                <w:szCs w:val="20"/>
              </w:rPr>
              <w:t>41</w:t>
            </w:r>
          </w:p>
        </w:tc>
        <w:tc>
          <w:tcPr>
            <w:tcW w:w="8510" w:type="dxa"/>
            <w:tcBorders>
              <w:top w:val="single" w:sz="4" w:space="0" w:color="auto"/>
              <w:left w:val="single" w:sz="4" w:space="0" w:color="auto"/>
              <w:bottom w:val="single" w:sz="4" w:space="0" w:color="auto"/>
              <w:right w:val="single" w:sz="4" w:space="0" w:color="auto"/>
            </w:tcBorders>
            <w:vAlign w:val="center"/>
            <w:hideMark/>
          </w:tcPr>
          <w:p w14:paraId="3FA871BF" w14:textId="77777777" w:rsidR="00B671CB" w:rsidRDefault="00B671CB" w:rsidP="00B671CB">
            <w:pPr>
              <w:spacing w:line="360" w:lineRule="auto"/>
              <w:jc w:val="both"/>
              <w:rPr>
                <w:rFonts w:cstheme="minorHAnsi"/>
                <w:sz w:val="20"/>
                <w:szCs w:val="20"/>
              </w:rPr>
            </w:pPr>
            <w:r>
              <w:rPr>
                <w:sz w:val="20"/>
                <w:szCs w:val="20"/>
              </w:rPr>
              <w:t xml:space="preserve">Wszystkie fotele wyposażone w zagłówki z regulacją wysokości, trzypunktowe pasy bezpieczeństwa,  dla wszystkich pasażerów z urządzeniem zwijającym, wszystkie siedzenia przodem do kierunku jazdy. Oparcia foteli o regulowanym nachyleniu dla każdego fotela osobno, fotele wyposażone </w:t>
            </w:r>
            <w:r>
              <w:rPr>
                <w:sz w:val="20"/>
                <w:szCs w:val="20"/>
              </w:rPr>
              <w:br/>
              <w:t>w podłokietniki.</w:t>
            </w:r>
          </w:p>
        </w:tc>
      </w:tr>
      <w:tr w:rsidR="00B671CB" w14:paraId="181A3878"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44E46699" w14:textId="77777777" w:rsidR="00B671CB" w:rsidRDefault="00B671CB" w:rsidP="00B671CB">
            <w:pPr>
              <w:jc w:val="center"/>
              <w:rPr>
                <w:rFonts w:cstheme="minorHAnsi"/>
                <w:sz w:val="20"/>
                <w:szCs w:val="20"/>
              </w:rPr>
            </w:pPr>
            <w:r>
              <w:rPr>
                <w:rFonts w:cstheme="minorHAnsi"/>
                <w:sz w:val="20"/>
                <w:szCs w:val="20"/>
              </w:rPr>
              <w:t>42</w:t>
            </w:r>
          </w:p>
        </w:tc>
        <w:tc>
          <w:tcPr>
            <w:tcW w:w="8510" w:type="dxa"/>
            <w:tcBorders>
              <w:top w:val="single" w:sz="4" w:space="0" w:color="auto"/>
              <w:left w:val="single" w:sz="4" w:space="0" w:color="auto"/>
              <w:bottom w:val="single" w:sz="4" w:space="0" w:color="auto"/>
              <w:right w:val="single" w:sz="4" w:space="0" w:color="auto"/>
            </w:tcBorders>
            <w:vAlign w:val="center"/>
            <w:hideMark/>
          </w:tcPr>
          <w:p w14:paraId="0940DAE5" w14:textId="77777777" w:rsidR="00B671CB" w:rsidRDefault="00B671CB" w:rsidP="00B671CB">
            <w:pPr>
              <w:rPr>
                <w:rFonts w:cstheme="minorHAnsi"/>
                <w:color w:val="FF0000"/>
                <w:sz w:val="20"/>
                <w:szCs w:val="20"/>
              </w:rPr>
            </w:pPr>
            <w:r>
              <w:rPr>
                <w:color w:val="000000" w:themeColor="text1"/>
                <w:sz w:val="20"/>
                <w:szCs w:val="20"/>
              </w:rPr>
              <w:t>Komplet dywaników gumowych pod nogi w przedziale kierowcy.</w:t>
            </w:r>
          </w:p>
        </w:tc>
      </w:tr>
      <w:tr w:rsidR="00B671CB" w14:paraId="2B7E69CF"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40F50CB0" w14:textId="77777777" w:rsidR="00B671CB" w:rsidRDefault="00B671CB" w:rsidP="00B671CB">
            <w:pPr>
              <w:jc w:val="center"/>
              <w:rPr>
                <w:rFonts w:cstheme="minorHAnsi"/>
                <w:sz w:val="20"/>
                <w:szCs w:val="20"/>
              </w:rPr>
            </w:pPr>
            <w:r>
              <w:rPr>
                <w:rFonts w:cstheme="minorHAnsi"/>
                <w:sz w:val="20"/>
                <w:szCs w:val="20"/>
              </w:rPr>
              <w:t>43</w:t>
            </w:r>
          </w:p>
        </w:tc>
        <w:tc>
          <w:tcPr>
            <w:tcW w:w="8510" w:type="dxa"/>
            <w:tcBorders>
              <w:top w:val="single" w:sz="4" w:space="0" w:color="auto"/>
              <w:left w:val="single" w:sz="4" w:space="0" w:color="auto"/>
              <w:bottom w:val="single" w:sz="4" w:space="0" w:color="auto"/>
              <w:right w:val="single" w:sz="4" w:space="0" w:color="auto"/>
            </w:tcBorders>
            <w:vAlign w:val="center"/>
            <w:hideMark/>
          </w:tcPr>
          <w:p w14:paraId="13F4A584" w14:textId="77777777" w:rsidR="00B671CB" w:rsidRDefault="00B671CB" w:rsidP="00B671CB">
            <w:pPr>
              <w:rPr>
                <w:rFonts w:cstheme="minorHAnsi"/>
                <w:sz w:val="20"/>
                <w:szCs w:val="20"/>
              </w:rPr>
            </w:pPr>
            <w:r>
              <w:rPr>
                <w:sz w:val="20"/>
                <w:szCs w:val="20"/>
              </w:rPr>
              <w:t>Układ nawiewu, recyrkulacji powietrza, oświetlenie w kabinie kierowcy.</w:t>
            </w:r>
          </w:p>
        </w:tc>
      </w:tr>
      <w:tr w:rsidR="00B671CB" w14:paraId="079652A8"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2BADEE29" w14:textId="77777777" w:rsidR="00B671CB" w:rsidRDefault="00B671CB" w:rsidP="00B671CB">
            <w:pPr>
              <w:jc w:val="center"/>
              <w:rPr>
                <w:rFonts w:cstheme="minorHAnsi"/>
                <w:sz w:val="20"/>
                <w:szCs w:val="20"/>
              </w:rPr>
            </w:pPr>
            <w:r>
              <w:rPr>
                <w:rFonts w:cstheme="minorHAnsi"/>
                <w:sz w:val="20"/>
                <w:szCs w:val="20"/>
              </w:rPr>
              <w:t>44</w:t>
            </w:r>
          </w:p>
        </w:tc>
        <w:tc>
          <w:tcPr>
            <w:tcW w:w="8510" w:type="dxa"/>
            <w:tcBorders>
              <w:top w:val="single" w:sz="4" w:space="0" w:color="auto"/>
              <w:left w:val="single" w:sz="4" w:space="0" w:color="auto"/>
              <w:bottom w:val="single" w:sz="4" w:space="0" w:color="auto"/>
              <w:right w:val="single" w:sz="4" w:space="0" w:color="auto"/>
            </w:tcBorders>
            <w:vAlign w:val="center"/>
            <w:hideMark/>
          </w:tcPr>
          <w:p w14:paraId="4A966B11" w14:textId="77777777" w:rsidR="00B671CB" w:rsidRDefault="00B671CB" w:rsidP="00B671CB">
            <w:pPr>
              <w:rPr>
                <w:sz w:val="20"/>
                <w:szCs w:val="20"/>
              </w:rPr>
            </w:pPr>
            <w:r>
              <w:rPr>
                <w:sz w:val="20"/>
                <w:szCs w:val="20"/>
              </w:rPr>
              <w:t>Oświetlenie zabudowy pasażerskiej.</w:t>
            </w:r>
          </w:p>
        </w:tc>
      </w:tr>
      <w:tr w:rsidR="00B671CB" w14:paraId="4C94B995"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2CEDA497" w14:textId="77777777" w:rsidR="00B671CB" w:rsidRDefault="00B671CB" w:rsidP="00B671CB">
            <w:pPr>
              <w:jc w:val="center"/>
              <w:rPr>
                <w:rFonts w:cstheme="minorHAnsi"/>
                <w:sz w:val="20"/>
                <w:szCs w:val="20"/>
              </w:rPr>
            </w:pPr>
            <w:r>
              <w:rPr>
                <w:rFonts w:cstheme="minorHAnsi"/>
                <w:sz w:val="20"/>
                <w:szCs w:val="20"/>
              </w:rPr>
              <w:t>45</w:t>
            </w:r>
          </w:p>
        </w:tc>
        <w:tc>
          <w:tcPr>
            <w:tcW w:w="8510" w:type="dxa"/>
            <w:tcBorders>
              <w:top w:val="single" w:sz="4" w:space="0" w:color="auto"/>
              <w:left w:val="single" w:sz="4" w:space="0" w:color="auto"/>
              <w:bottom w:val="single" w:sz="4" w:space="0" w:color="auto"/>
              <w:right w:val="single" w:sz="4" w:space="0" w:color="auto"/>
            </w:tcBorders>
            <w:hideMark/>
          </w:tcPr>
          <w:p w14:paraId="33CFF91E" w14:textId="77777777" w:rsidR="00B671CB" w:rsidRDefault="00B671CB" w:rsidP="00B671CB">
            <w:pPr>
              <w:spacing w:line="360" w:lineRule="auto"/>
              <w:jc w:val="both"/>
              <w:rPr>
                <w:sz w:val="20"/>
                <w:szCs w:val="20"/>
              </w:rPr>
            </w:pPr>
            <w:r>
              <w:rPr>
                <w:color w:val="000000" w:themeColor="text1"/>
                <w:sz w:val="20"/>
                <w:szCs w:val="20"/>
              </w:rPr>
              <w:t>Klimatyzacja z dodatkowym sterowaniem i listwami nawiewów w przestrzeni pasażerskiej – klimatyzacja 2 strefowa. Klimatyzacja dla kabiny kierowcy i oddzielna dla przedziału załogi z nawiewami w suficie i podłodze, niezależne sterowanie klimatyzacji dla kierowcy i przedziału załogi.</w:t>
            </w:r>
          </w:p>
        </w:tc>
      </w:tr>
      <w:tr w:rsidR="00B671CB" w14:paraId="0D67A1C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0A06020" w14:textId="77777777" w:rsidR="00B671CB" w:rsidRDefault="00B671CB" w:rsidP="00B671CB">
            <w:pPr>
              <w:jc w:val="center"/>
              <w:rPr>
                <w:rFonts w:cstheme="minorHAnsi"/>
                <w:sz w:val="20"/>
                <w:szCs w:val="20"/>
              </w:rPr>
            </w:pPr>
            <w:r>
              <w:rPr>
                <w:rFonts w:cstheme="minorHAnsi"/>
                <w:sz w:val="20"/>
                <w:szCs w:val="20"/>
              </w:rPr>
              <w:t>46</w:t>
            </w:r>
          </w:p>
        </w:tc>
        <w:tc>
          <w:tcPr>
            <w:tcW w:w="8510" w:type="dxa"/>
            <w:tcBorders>
              <w:top w:val="single" w:sz="4" w:space="0" w:color="auto"/>
              <w:left w:val="single" w:sz="4" w:space="0" w:color="auto"/>
              <w:bottom w:val="single" w:sz="4" w:space="0" w:color="auto"/>
              <w:right w:val="single" w:sz="4" w:space="0" w:color="auto"/>
            </w:tcBorders>
            <w:vAlign w:val="center"/>
            <w:hideMark/>
          </w:tcPr>
          <w:p w14:paraId="23945AAF" w14:textId="77777777" w:rsidR="00B671CB" w:rsidRDefault="00B671CB" w:rsidP="00B671CB">
            <w:pPr>
              <w:spacing w:line="360" w:lineRule="auto"/>
              <w:jc w:val="both"/>
              <w:rPr>
                <w:rFonts w:cstheme="minorHAnsi"/>
                <w:sz w:val="20"/>
                <w:szCs w:val="20"/>
              </w:rPr>
            </w:pPr>
            <w:r>
              <w:rPr>
                <w:sz w:val="20"/>
                <w:szCs w:val="20"/>
              </w:rPr>
              <w:t xml:space="preserve">Radio odtwarzacz z wyświetlaczem i możliwością sterowania z kierownicy, zestaw głośnomówiący </w:t>
            </w:r>
            <w:proofErr w:type="spellStart"/>
            <w:r>
              <w:rPr>
                <w:sz w:val="20"/>
                <w:szCs w:val="20"/>
              </w:rPr>
              <w:t>bluetooth</w:t>
            </w:r>
            <w:proofErr w:type="spellEnd"/>
            <w:r>
              <w:rPr>
                <w:sz w:val="20"/>
                <w:szCs w:val="20"/>
              </w:rPr>
              <w:t>, gniazdo USB.</w:t>
            </w:r>
          </w:p>
        </w:tc>
      </w:tr>
      <w:tr w:rsidR="00B671CB" w14:paraId="57204468" w14:textId="77777777" w:rsidTr="00B671CB">
        <w:trPr>
          <w:trHeight w:val="383"/>
        </w:trPr>
        <w:tc>
          <w:tcPr>
            <w:tcW w:w="565" w:type="dxa"/>
            <w:tcBorders>
              <w:top w:val="single" w:sz="4" w:space="0" w:color="auto"/>
              <w:left w:val="single" w:sz="4" w:space="0" w:color="auto"/>
              <w:bottom w:val="single" w:sz="4" w:space="0" w:color="auto"/>
              <w:right w:val="single" w:sz="4" w:space="0" w:color="auto"/>
            </w:tcBorders>
            <w:vAlign w:val="center"/>
            <w:hideMark/>
          </w:tcPr>
          <w:p w14:paraId="5BB50E3D" w14:textId="77777777" w:rsidR="00B671CB" w:rsidRDefault="00B671CB" w:rsidP="00B671CB">
            <w:pPr>
              <w:jc w:val="center"/>
              <w:rPr>
                <w:rFonts w:cstheme="minorHAnsi"/>
                <w:sz w:val="20"/>
                <w:szCs w:val="20"/>
              </w:rPr>
            </w:pPr>
            <w:r>
              <w:rPr>
                <w:rFonts w:cstheme="minorHAnsi"/>
                <w:sz w:val="20"/>
                <w:szCs w:val="20"/>
              </w:rPr>
              <w:t>47</w:t>
            </w:r>
          </w:p>
        </w:tc>
        <w:tc>
          <w:tcPr>
            <w:tcW w:w="8510" w:type="dxa"/>
            <w:tcBorders>
              <w:top w:val="single" w:sz="4" w:space="0" w:color="000000"/>
              <w:left w:val="single" w:sz="4" w:space="0" w:color="000000"/>
              <w:bottom w:val="single" w:sz="4" w:space="0" w:color="000000"/>
              <w:right w:val="single" w:sz="4" w:space="0" w:color="000000"/>
            </w:tcBorders>
            <w:vAlign w:val="center"/>
            <w:hideMark/>
          </w:tcPr>
          <w:p w14:paraId="4BF0274B" w14:textId="77777777" w:rsidR="00B671CB" w:rsidRDefault="00B671CB" w:rsidP="00B671CB">
            <w:pPr>
              <w:rPr>
                <w:sz w:val="20"/>
                <w:szCs w:val="20"/>
              </w:rPr>
            </w:pPr>
            <w:r>
              <w:rPr>
                <w:sz w:val="20"/>
                <w:szCs w:val="20"/>
              </w:rPr>
              <w:t xml:space="preserve">Głośniki z rozprowadzoną instalacją elektryczną rozmieszczone w pojeździe - minimum 6 sztuk. </w:t>
            </w:r>
          </w:p>
        </w:tc>
      </w:tr>
      <w:tr w:rsidR="00B671CB" w14:paraId="23CF6C5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BED33A9" w14:textId="77777777" w:rsidR="00B671CB" w:rsidRDefault="00B671CB" w:rsidP="00B671CB">
            <w:pPr>
              <w:jc w:val="center"/>
              <w:rPr>
                <w:rFonts w:cstheme="minorHAnsi"/>
                <w:sz w:val="20"/>
                <w:szCs w:val="20"/>
              </w:rPr>
            </w:pPr>
            <w:r>
              <w:rPr>
                <w:rFonts w:cstheme="minorHAnsi"/>
                <w:sz w:val="20"/>
                <w:szCs w:val="20"/>
              </w:rPr>
              <w:t>48</w:t>
            </w:r>
          </w:p>
        </w:tc>
        <w:tc>
          <w:tcPr>
            <w:tcW w:w="8510" w:type="dxa"/>
            <w:tcBorders>
              <w:top w:val="single" w:sz="4" w:space="0" w:color="auto"/>
              <w:left w:val="single" w:sz="4" w:space="0" w:color="auto"/>
              <w:bottom w:val="single" w:sz="4" w:space="0" w:color="auto"/>
              <w:right w:val="single" w:sz="4" w:space="0" w:color="auto"/>
            </w:tcBorders>
            <w:vAlign w:val="center"/>
            <w:hideMark/>
          </w:tcPr>
          <w:p w14:paraId="25E380C2" w14:textId="77777777" w:rsidR="00B671CB" w:rsidRDefault="00B671CB" w:rsidP="00B671CB">
            <w:pPr>
              <w:rPr>
                <w:rFonts w:cstheme="minorHAnsi"/>
                <w:sz w:val="20"/>
                <w:szCs w:val="20"/>
              </w:rPr>
            </w:pPr>
            <w:r>
              <w:rPr>
                <w:sz w:val="20"/>
                <w:szCs w:val="20"/>
              </w:rPr>
              <w:t>Instalacja radiowa wyposażona w antenę.</w:t>
            </w:r>
          </w:p>
        </w:tc>
      </w:tr>
      <w:tr w:rsidR="00B671CB" w14:paraId="289CA12F"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677B3118" w14:textId="77777777" w:rsidR="00B671CB" w:rsidRDefault="00B671CB" w:rsidP="00B671CB">
            <w:pPr>
              <w:jc w:val="center"/>
              <w:rPr>
                <w:rFonts w:cstheme="minorHAnsi"/>
                <w:sz w:val="20"/>
                <w:szCs w:val="20"/>
              </w:rPr>
            </w:pPr>
            <w:r>
              <w:rPr>
                <w:rFonts w:cstheme="minorHAnsi"/>
                <w:sz w:val="20"/>
                <w:szCs w:val="20"/>
              </w:rPr>
              <w:t>49</w:t>
            </w:r>
          </w:p>
        </w:tc>
        <w:tc>
          <w:tcPr>
            <w:tcW w:w="8510" w:type="dxa"/>
            <w:tcBorders>
              <w:top w:val="single" w:sz="4" w:space="0" w:color="auto"/>
              <w:left w:val="single" w:sz="4" w:space="0" w:color="auto"/>
              <w:bottom w:val="single" w:sz="4" w:space="0" w:color="auto"/>
              <w:right w:val="single" w:sz="4" w:space="0" w:color="auto"/>
            </w:tcBorders>
            <w:vAlign w:val="center"/>
            <w:hideMark/>
          </w:tcPr>
          <w:p w14:paraId="7C176578" w14:textId="77777777" w:rsidR="00B671CB" w:rsidRDefault="00B671CB" w:rsidP="00B671CB">
            <w:pPr>
              <w:spacing w:line="360" w:lineRule="auto"/>
              <w:jc w:val="both"/>
              <w:rPr>
                <w:rFonts w:cstheme="minorHAnsi"/>
                <w:sz w:val="20"/>
                <w:szCs w:val="20"/>
              </w:rPr>
            </w:pPr>
            <w:r>
              <w:rPr>
                <w:color w:val="000000" w:themeColor="text1"/>
                <w:sz w:val="20"/>
                <w:szCs w:val="20"/>
              </w:rPr>
              <w:t>Immobiliser, deska rozdzielcza wyposażona w prędkościomierz, obrotomierz, wskaźnik poziomu paliwa, tempomat, komputerowy system monitorowania stanu pojazdu z informacjami o zasięgu na paliwie, średniej prędkości, temperaturze zewnętrznej wyświetlanymi na monitorze itp.</w:t>
            </w:r>
          </w:p>
        </w:tc>
      </w:tr>
      <w:tr w:rsidR="00B671CB" w14:paraId="052B6C29"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BE053D4" w14:textId="77777777" w:rsidR="00B671CB" w:rsidRDefault="00B671CB" w:rsidP="00B671CB">
            <w:pPr>
              <w:jc w:val="center"/>
              <w:rPr>
                <w:rFonts w:cstheme="minorHAnsi"/>
                <w:sz w:val="20"/>
                <w:szCs w:val="20"/>
              </w:rPr>
            </w:pPr>
            <w:r>
              <w:rPr>
                <w:rFonts w:cstheme="minorHAnsi"/>
                <w:sz w:val="20"/>
                <w:szCs w:val="20"/>
              </w:rPr>
              <w:t>50</w:t>
            </w:r>
          </w:p>
        </w:tc>
        <w:tc>
          <w:tcPr>
            <w:tcW w:w="8510" w:type="dxa"/>
            <w:tcBorders>
              <w:top w:val="single" w:sz="4" w:space="0" w:color="auto"/>
              <w:left w:val="single" w:sz="4" w:space="0" w:color="auto"/>
              <w:bottom w:val="single" w:sz="4" w:space="0" w:color="auto"/>
              <w:right w:val="single" w:sz="4" w:space="0" w:color="auto"/>
            </w:tcBorders>
            <w:vAlign w:val="center"/>
            <w:hideMark/>
          </w:tcPr>
          <w:p w14:paraId="07FCB7FF" w14:textId="77777777" w:rsidR="00B671CB" w:rsidRDefault="00B671CB" w:rsidP="00B671CB">
            <w:pPr>
              <w:rPr>
                <w:rFonts w:cstheme="minorHAnsi"/>
                <w:sz w:val="20"/>
                <w:szCs w:val="20"/>
              </w:rPr>
            </w:pPr>
            <w:r>
              <w:rPr>
                <w:sz w:val="20"/>
                <w:szCs w:val="20"/>
              </w:rPr>
              <w:t>Trzecie światło stop.</w:t>
            </w:r>
          </w:p>
        </w:tc>
      </w:tr>
      <w:tr w:rsidR="00B671CB" w14:paraId="3FF1504D" w14:textId="77777777" w:rsidTr="00B671CB">
        <w:trPr>
          <w:trHeight w:val="345"/>
        </w:trPr>
        <w:tc>
          <w:tcPr>
            <w:tcW w:w="565" w:type="dxa"/>
            <w:tcBorders>
              <w:top w:val="single" w:sz="4" w:space="0" w:color="auto"/>
              <w:left w:val="single" w:sz="4" w:space="0" w:color="auto"/>
              <w:bottom w:val="single" w:sz="4" w:space="0" w:color="auto"/>
              <w:right w:val="single" w:sz="4" w:space="0" w:color="auto"/>
            </w:tcBorders>
            <w:vAlign w:val="center"/>
            <w:hideMark/>
          </w:tcPr>
          <w:p w14:paraId="6DE10F0C" w14:textId="77777777" w:rsidR="00B671CB" w:rsidRDefault="00B671CB" w:rsidP="00B671CB">
            <w:pPr>
              <w:jc w:val="center"/>
              <w:rPr>
                <w:rFonts w:cstheme="minorHAnsi"/>
                <w:sz w:val="20"/>
                <w:szCs w:val="20"/>
              </w:rPr>
            </w:pPr>
            <w:r>
              <w:rPr>
                <w:rFonts w:cstheme="minorHAnsi"/>
                <w:sz w:val="20"/>
                <w:szCs w:val="20"/>
              </w:rPr>
              <w:t>51</w:t>
            </w:r>
          </w:p>
        </w:tc>
        <w:tc>
          <w:tcPr>
            <w:tcW w:w="8510" w:type="dxa"/>
            <w:tcBorders>
              <w:top w:val="single" w:sz="4" w:space="0" w:color="auto"/>
              <w:left w:val="single" w:sz="4" w:space="0" w:color="auto"/>
              <w:bottom w:val="single" w:sz="4" w:space="0" w:color="auto"/>
              <w:right w:val="single" w:sz="4" w:space="0" w:color="auto"/>
            </w:tcBorders>
            <w:vAlign w:val="center"/>
            <w:hideMark/>
          </w:tcPr>
          <w:p w14:paraId="6E0B3B5D" w14:textId="77777777" w:rsidR="00B671CB" w:rsidRDefault="00B671CB" w:rsidP="00B671CB">
            <w:pPr>
              <w:rPr>
                <w:sz w:val="20"/>
                <w:szCs w:val="20"/>
              </w:rPr>
            </w:pPr>
            <w:r>
              <w:rPr>
                <w:sz w:val="20"/>
                <w:szCs w:val="20"/>
              </w:rPr>
              <w:t>Centralny zamek sterowany pilotem.</w:t>
            </w:r>
          </w:p>
        </w:tc>
      </w:tr>
      <w:tr w:rsidR="00B671CB" w14:paraId="3679C0B1"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27A27B02" w14:textId="77777777" w:rsidR="00B671CB" w:rsidRDefault="00B671CB" w:rsidP="00B671CB">
            <w:pPr>
              <w:jc w:val="center"/>
              <w:rPr>
                <w:rFonts w:cstheme="minorHAnsi"/>
                <w:sz w:val="20"/>
                <w:szCs w:val="20"/>
              </w:rPr>
            </w:pPr>
            <w:r>
              <w:rPr>
                <w:rFonts w:cstheme="minorHAnsi"/>
                <w:sz w:val="20"/>
                <w:szCs w:val="20"/>
              </w:rPr>
              <w:t>52</w:t>
            </w:r>
          </w:p>
        </w:tc>
        <w:tc>
          <w:tcPr>
            <w:tcW w:w="8510" w:type="dxa"/>
            <w:tcBorders>
              <w:top w:val="single" w:sz="4" w:space="0" w:color="auto"/>
              <w:left w:val="single" w:sz="4" w:space="0" w:color="auto"/>
              <w:bottom w:val="single" w:sz="4" w:space="0" w:color="auto"/>
              <w:right w:val="single" w:sz="4" w:space="0" w:color="auto"/>
            </w:tcBorders>
            <w:vAlign w:val="center"/>
            <w:hideMark/>
          </w:tcPr>
          <w:p w14:paraId="1F55B7D2" w14:textId="77777777" w:rsidR="00B671CB" w:rsidRDefault="00B671CB" w:rsidP="00B671CB">
            <w:pPr>
              <w:rPr>
                <w:rFonts w:cstheme="minorHAnsi"/>
                <w:sz w:val="20"/>
                <w:szCs w:val="20"/>
              </w:rPr>
            </w:pPr>
            <w:r>
              <w:rPr>
                <w:sz w:val="20"/>
                <w:szCs w:val="20"/>
              </w:rPr>
              <w:t>Drugi komplet kluczy z pilotem do centralnego zamka.</w:t>
            </w:r>
          </w:p>
        </w:tc>
      </w:tr>
      <w:tr w:rsidR="00B671CB" w14:paraId="098703AA"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7E21220" w14:textId="77777777" w:rsidR="00B671CB" w:rsidRDefault="00B671CB" w:rsidP="00B671CB">
            <w:pPr>
              <w:jc w:val="center"/>
              <w:rPr>
                <w:rFonts w:cstheme="minorHAnsi"/>
                <w:sz w:val="20"/>
                <w:szCs w:val="20"/>
              </w:rPr>
            </w:pPr>
            <w:r>
              <w:rPr>
                <w:rFonts w:cstheme="minorHAnsi"/>
                <w:sz w:val="20"/>
                <w:szCs w:val="20"/>
              </w:rPr>
              <w:t>53</w:t>
            </w:r>
          </w:p>
        </w:tc>
        <w:tc>
          <w:tcPr>
            <w:tcW w:w="8510" w:type="dxa"/>
            <w:tcBorders>
              <w:top w:val="single" w:sz="4" w:space="0" w:color="auto"/>
              <w:left w:val="single" w:sz="4" w:space="0" w:color="auto"/>
              <w:bottom w:val="single" w:sz="4" w:space="0" w:color="auto"/>
              <w:right w:val="single" w:sz="4" w:space="0" w:color="auto"/>
            </w:tcBorders>
            <w:vAlign w:val="center"/>
            <w:hideMark/>
          </w:tcPr>
          <w:p w14:paraId="36DE4EEF" w14:textId="77777777" w:rsidR="00B671CB" w:rsidRDefault="00B671CB" w:rsidP="00B671CB">
            <w:pPr>
              <w:rPr>
                <w:rFonts w:cstheme="minorHAnsi"/>
                <w:sz w:val="20"/>
                <w:szCs w:val="20"/>
              </w:rPr>
            </w:pPr>
            <w:r>
              <w:rPr>
                <w:sz w:val="20"/>
                <w:szCs w:val="20"/>
              </w:rPr>
              <w:t>Uchwyt holowniczy z przodu pojazdu (demontowany).</w:t>
            </w:r>
          </w:p>
        </w:tc>
      </w:tr>
      <w:tr w:rsidR="00B671CB" w14:paraId="065F9709"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BA44642" w14:textId="77777777" w:rsidR="00B671CB" w:rsidRDefault="00B671CB" w:rsidP="00B671CB">
            <w:pPr>
              <w:jc w:val="center"/>
              <w:rPr>
                <w:rFonts w:cstheme="minorHAnsi"/>
                <w:sz w:val="20"/>
                <w:szCs w:val="20"/>
              </w:rPr>
            </w:pPr>
            <w:r>
              <w:rPr>
                <w:rFonts w:cstheme="minorHAnsi"/>
                <w:sz w:val="20"/>
                <w:szCs w:val="20"/>
              </w:rPr>
              <w:t>54</w:t>
            </w:r>
          </w:p>
        </w:tc>
        <w:tc>
          <w:tcPr>
            <w:tcW w:w="8510" w:type="dxa"/>
            <w:tcBorders>
              <w:top w:val="single" w:sz="4" w:space="0" w:color="auto"/>
              <w:left w:val="single" w:sz="4" w:space="0" w:color="auto"/>
              <w:bottom w:val="single" w:sz="4" w:space="0" w:color="auto"/>
              <w:right w:val="single" w:sz="4" w:space="0" w:color="auto"/>
            </w:tcBorders>
            <w:vAlign w:val="center"/>
            <w:hideMark/>
          </w:tcPr>
          <w:p w14:paraId="08281FFB" w14:textId="77777777" w:rsidR="00B671CB" w:rsidRDefault="00B671CB" w:rsidP="00B671CB">
            <w:pPr>
              <w:rPr>
                <w:rFonts w:cstheme="minorHAnsi"/>
                <w:sz w:val="20"/>
                <w:szCs w:val="20"/>
              </w:rPr>
            </w:pPr>
            <w:r>
              <w:rPr>
                <w:sz w:val="20"/>
                <w:szCs w:val="20"/>
              </w:rPr>
              <w:t>Pełnowymiarowe koło zapasowe stalowe lub na feldze ze stopów lekkich.</w:t>
            </w:r>
          </w:p>
        </w:tc>
      </w:tr>
      <w:tr w:rsidR="00B671CB" w14:paraId="561C3F06"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C31E640" w14:textId="77777777" w:rsidR="00B671CB" w:rsidRDefault="00B671CB" w:rsidP="00B671CB">
            <w:pPr>
              <w:jc w:val="center"/>
              <w:rPr>
                <w:rFonts w:cstheme="minorHAnsi"/>
                <w:sz w:val="20"/>
                <w:szCs w:val="20"/>
              </w:rPr>
            </w:pPr>
            <w:r>
              <w:rPr>
                <w:rFonts w:cstheme="minorHAnsi"/>
                <w:sz w:val="20"/>
                <w:szCs w:val="20"/>
              </w:rPr>
              <w:lastRenderedPageBreak/>
              <w:t>55</w:t>
            </w:r>
          </w:p>
        </w:tc>
        <w:tc>
          <w:tcPr>
            <w:tcW w:w="8510" w:type="dxa"/>
            <w:tcBorders>
              <w:top w:val="single" w:sz="4" w:space="0" w:color="auto"/>
              <w:left w:val="single" w:sz="4" w:space="0" w:color="auto"/>
              <w:bottom w:val="single" w:sz="4" w:space="0" w:color="auto"/>
              <w:right w:val="single" w:sz="4" w:space="0" w:color="auto"/>
            </w:tcBorders>
            <w:vAlign w:val="center"/>
            <w:hideMark/>
          </w:tcPr>
          <w:p w14:paraId="415ADEA5" w14:textId="77777777" w:rsidR="00B671CB" w:rsidRDefault="00B671CB" w:rsidP="00B671CB">
            <w:pPr>
              <w:spacing w:line="360" w:lineRule="auto"/>
              <w:jc w:val="both"/>
              <w:rPr>
                <w:rFonts w:cstheme="minorHAnsi"/>
                <w:sz w:val="20"/>
                <w:szCs w:val="20"/>
              </w:rPr>
            </w:pPr>
            <w:r>
              <w:rPr>
                <w:sz w:val="20"/>
                <w:szCs w:val="20"/>
              </w:rPr>
              <w:t>Podłoga części bagażowej wyłożona wykładziną gumową o zwiększonej odporności na uszkodzenia, właściwą dla użytkowania tego typu pojazdów, kolorem wpisująca się w kolorystykę przestrzeni pasażerskiej.</w:t>
            </w:r>
          </w:p>
        </w:tc>
      </w:tr>
      <w:tr w:rsidR="00B671CB" w14:paraId="78948AB2"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4AAB647" w14:textId="77777777" w:rsidR="00B671CB" w:rsidRDefault="00B671CB" w:rsidP="00B671CB">
            <w:pPr>
              <w:jc w:val="center"/>
              <w:rPr>
                <w:rFonts w:cstheme="minorHAnsi"/>
                <w:sz w:val="20"/>
                <w:szCs w:val="20"/>
              </w:rPr>
            </w:pPr>
            <w:r>
              <w:rPr>
                <w:rFonts w:cstheme="minorHAnsi"/>
                <w:sz w:val="20"/>
                <w:szCs w:val="20"/>
              </w:rPr>
              <w:t>56</w:t>
            </w:r>
          </w:p>
        </w:tc>
        <w:tc>
          <w:tcPr>
            <w:tcW w:w="8510" w:type="dxa"/>
            <w:tcBorders>
              <w:top w:val="single" w:sz="4" w:space="0" w:color="auto"/>
              <w:left w:val="single" w:sz="4" w:space="0" w:color="auto"/>
              <w:bottom w:val="single" w:sz="4" w:space="0" w:color="auto"/>
              <w:right w:val="single" w:sz="4" w:space="0" w:color="auto"/>
            </w:tcBorders>
            <w:vAlign w:val="center"/>
            <w:hideMark/>
          </w:tcPr>
          <w:p w14:paraId="741F8740" w14:textId="77777777" w:rsidR="00B671CB" w:rsidRDefault="00B671CB" w:rsidP="00B671CB">
            <w:pPr>
              <w:rPr>
                <w:rFonts w:cstheme="minorHAnsi"/>
                <w:sz w:val="20"/>
                <w:szCs w:val="20"/>
              </w:rPr>
            </w:pPr>
            <w:r>
              <w:rPr>
                <w:sz w:val="20"/>
                <w:szCs w:val="20"/>
              </w:rPr>
              <w:t>Oświetlenie przestrzeni bagażowej.</w:t>
            </w:r>
          </w:p>
        </w:tc>
      </w:tr>
      <w:tr w:rsidR="00B671CB" w14:paraId="6CAB6B50" w14:textId="77777777" w:rsidTr="00B671CB">
        <w:trPr>
          <w:trHeight w:val="519"/>
        </w:trPr>
        <w:tc>
          <w:tcPr>
            <w:tcW w:w="565" w:type="dxa"/>
            <w:tcBorders>
              <w:top w:val="single" w:sz="4" w:space="0" w:color="auto"/>
              <w:left w:val="single" w:sz="4" w:space="0" w:color="auto"/>
              <w:bottom w:val="single" w:sz="4" w:space="0" w:color="auto"/>
              <w:right w:val="single" w:sz="4" w:space="0" w:color="auto"/>
            </w:tcBorders>
            <w:vAlign w:val="center"/>
            <w:hideMark/>
          </w:tcPr>
          <w:p w14:paraId="7599D6F5" w14:textId="77777777" w:rsidR="00B671CB" w:rsidRDefault="00B671CB" w:rsidP="00B671CB">
            <w:pPr>
              <w:jc w:val="center"/>
              <w:rPr>
                <w:rFonts w:cstheme="minorHAnsi"/>
                <w:sz w:val="20"/>
                <w:szCs w:val="20"/>
              </w:rPr>
            </w:pPr>
            <w:r>
              <w:rPr>
                <w:rFonts w:cstheme="minorHAnsi"/>
                <w:sz w:val="20"/>
                <w:szCs w:val="20"/>
              </w:rPr>
              <w:t>57</w:t>
            </w:r>
          </w:p>
        </w:tc>
        <w:tc>
          <w:tcPr>
            <w:tcW w:w="8510" w:type="dxa"/>
            <w:tcBorders>
              <w:top w:val="single" w:sz="4" w:space="0" w:color="auto"/>
              <w:left w:val="single" w:sz="4" w:space="0" w:color="auto"/>
              <w:bottom w:val="single" w:sz="4" w:space="0" w:color="auto"/>
              <w:right w:val="single" w:sz="4" w:space="0" w:color="auto"/>
            </w:tcBorders>
            <w:vAlign w:val="center"/>
            <w:hideMark/>
          </w:tcPr>
          <w:p w14:paraId="29D85E6E" w14:textId="77777777" w:rsidR="00B671CB" w:rsidRDefault="00B671CB" w:rsidP="00B671CB">
            <w:pPr>
              <w:rPr>
                <w:sz w:val="20"/>
                <w:szCs w:val="20"/>
              </w:rPr>
            </w:pPr>
            <w:r>
              <w:rPr>
                <w:sz w:val="20"/>
                <w:szCs w:val="20"/>
              </w:rPr>
              <w:t>Uchwyty do mocowania ładunku w przestrzeni bagażowej.</w:t>
            </w:r>
          </w:p>
        </w:tc>
      </w:tr>
      <w:tr w:rsidR="00B671CB" w14:paraId="3EA6A1BD"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0740D59A" w14:textId="77777777" w:rsidR="00B671CB" w:rsidRDefault="00B671CB" w:rsidP="00B671CB">
            <w:pPr>
              <w:jc w:val="center"/>
              <w:rPr>
                <w:rFonts w:cstheme="minorHAnsi"/>
                <w:sz w:val="20"/>
                <w:szCs w:val="20"/>
              </w:rPr>
            </w:pPr>
            <w:r>
              <w:rPr>
                <w:rFonts w:cstheme="minorHAnsi"/>
                <w:sz w:val="20"/>
                <w:szCs w:val="20"/>
              </w:rPr>
              <w:t>58</w:t>
            </w:r>
          </w:p>
        </w:tc>
        <w:tc>
          <w:tcPr>
            <w:tcW w:w="8510" w:type="dxa"/>
            <w:tcBorders>
              <w:top w:val="single" w:sz="4" w:space="0" w:color="auto"/>
              <w:left w:val="single" w:sz="4" w:space="0" w:color="auto"/>
              <w:bottom w:val="single" w:sz="4" w:space="0" w:color="auto"/>
              <w:right w:val="single" w:sz="4" w:space="0" w:color="auto"/>
            </w:tcBorders>
            <w:hideMark/>
          </w:tcPr>
          <w:p w14:paraId="5D4F1A09" w14:textId="77777777" w:rsidR="00B671CB" w:rsidRDefault="00B671CB" w:rsidP="00B671CB">
            <w:pPr>
              <w:spacing w:line="360" w:lineRule="auto"/>
              <w:ind w:right="15"/>
              <w:jc w:val="both"/>
              <w:rPr>
                <w:sz w:val="20"/>
                <w:szCs w:val="20"/>
              </w:rPr>
            </w:pPr>
            <w:r>
              <w:rPr>
                <w:sz w:val="20"/>
                <w:szCs w:val="20"/>
              </w:rPr>
              <w:t xml:space="preserve">Na wyposażeniu: zestaw narzędzi, podnośnik samochodowy, klucz do kół, trójkąt ostrzegawczy, apteczka medyczna, gaśnica proszkowa typ ABC.  </w:t>
            </w:r>
          </w:p>
        </w:tc>
      </w:tr>
      <w:tr w:rsidR="00B671CB" w14:paraId="12163C07"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9979AAB" w14:textId="77777777" w:rsidR="00B671CB" w:rsidRDefault="00B671CB" w:rsidP="00B671CB">
            <w:pPr>
              <w:jc w:val="center"/>
              <w:rPr>
                <w:rFonts w:cstheme="minorHAnsi"/>
                <w:sz w:val="20"/>
                <w:szCs w:val="20"/>
              </w:rPr>
            </w:pPr>
            <w:r>
              <w:rPr>
                <w:rFonts w:cstheme="minorHAnsi"/>
                <w:sz w:val="20"/>
                <w:szCs w:val="20"/>
              </w:rPr>
              <w:t>59</w:t>
            </w:r>
          </w:p>
        </w:tc>
        <w:tc>
          <w:tcPr>
            <w:tcW w:w="8510" w:type="dxa"/>
            <w:tcBorders>
              <w:top w:val="single" w:sz="4" w:space="0" w:color="auto"/>
              <w:left w:val="single" w:sz="4" w:space="0" w:color="auto"/>
              <w:bottom w:val="single" w:sz="4" w:space="0" w:color="auto"/>
              <w:right w:val="single" w:sz="4" w:space="0" w:color="auto"/>
            </w:tcBorders>
            <w:hideMark/>
          </w:tcPr>
          <w:p w14:paraId="68153EC7" w14:textId="77777777" w:rsidR="00B671CB" w:rsidRDefault="00B671CB" w:rsidP="00B671CB">
            <w:pPr>
              <w:spacing w:line="360" w:lineRule="auto"/>
              <w:ind w:right="15"/>
              <w:jc w:val="both"/>
              <w:rPr>
                <w:sz w:val="20"/>
                <w:szCs w:val="20"/>
              </w:rPr>
            </w:pPr>
            <w:r>
              <w:rPr>
                <w:sz w:val="20"/>
                <w:szCs w:val="20"/>
              </w:rPr>
              <w:t>Za trzecim rzędem siedzeń ściana działowa oddzielająca przestrzeń bagażową od części pasażerskiej posiadająca możliwość szybkiego demontażu.</w:t>
            </w:r>
          </w:p>
        </w:tc>
      </w:tr>
      <w:tr w:rsidR="00B671CB" w14:paraId="2526211B"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A0982F3" w14:textId="77777777" w:rsidR="00B671CB" w:rsidRDefault="00B671CB" w:rsidP="00B671CB">
            <w:pPr>
              <w:jc w:val="center"/>
              <w:rPr>
                <w:rFonts w:cstheme="minorHAnsi"/>
                <w:sz w:val="20"/>
                <w:szCs w:val="20"/>
              </w:rPr>
            </w:pPr>
            <w:r>
              <w:rPr>
                <w:rFonts w:cstheme="minorHAnsi"/>
                <w:sz w:val="20"/>
                <w:szCs w:val="20"/>
              </w:rPr>
              <w:t>60</w:t>
            </w:r>
          </w:p>
        </w:tc>
        <w:tc>
          <w:tcPr>
            <w:tcW w:w="8510" w:type="dxa"/>
            <w:tcBorders>
              <w:top w:val="single" w:sz="4" w:space="0" w:color="auto"/>
              <w:left w:val="single" w:sz="4" w:space="0" w:color="auto"/>
              <w:bottom w:val="single" w:sz="4" w:space="0" w:color="auto"/>
              <w:right w:val="single" w:sz="4" w:space="0" w:color="auto"/>
            </w:tcBorders>
            <w:vAlign w:val="center"/>
            <w:hideMark/>
          </w:tcPr>
          <w:p w14:paraId="59F19D23" w14:textId="77777777" w:rsidR="00B671CB" w:rsidRDefault="00B671CB" w:rsidP="00B671CB">
            <w:pPr>
              <w:spacing w:line="360" w:lineRule="auto"/>
              <w:jc w:val="both"/>
              <w:rPr>
                <w:rFonts w:cstheme="minorHAnsi"/>
                <w:sz w:val="20"/>
                <w:szCs w:val="20"/>
              </w:rPr>
            </w:pPr>
            <w:r>
              <w:rPr>
                <w:sz w:val="20"/>
                <w:szCs w:val="20"/>
              </w:rPr>
              <w:t>Dodatkowo z tyłu pojazdu zainstalowany hak holowniczy (kulowy), homologowany umożliwiający holowanie przyczepy o dopuszczalnej masie całkowitej minimum 2000 kg oraz złącza elektryczne                         i gniazdem 13-pinowym do podłączenia przyczepy.</w:t>
            </w:r>
          </w:p>
        </w:tc>
      </w:tr>
      <w:tr w:rsidR="00B671CB" w14:paraId="60D64005"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D0D709" w14:textId="77777777" w:rsidR="00B671CB" w:rsidRDefault="00B671CB" w:rsidP="00B671CB">
            <w:pPr>
              <w:jc w:val="both"/>
              <w:rPr>
                <w:b/>
                <w:bCs/>
                <w:sz w:val="20"/>
                <w:szCs w:val="20"/>
              </w:rPr>
            </w:pPr>
            <w:r>
              <w:rPr>
                <w:b/>
                <w:bCs/>
                <w:sz w:val="20"/>
                <w:szCs w:val="20"/>
              </w:rPr>
              <w:t>Zabudowa:</w:t>
            </w:r>
          </w:p>
        </w:tc>
      </w:tr>
      <w:tr w:rsidR="00B671CB" w14:paraId="6C6BBC06"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1662F229" w14:textId="77777777" w:rsidR="00B671CB" w:rsidRDefault="00B671CB" w:rsidP="00B671CB">
            <w:pPr>
              <w:jc w:val="center"/>
              <w:rPr>
                <w:rFonts w:cstheme="minorHAnsi"/>
                <w:sz w:val="20"/>
                <w:szCs w:val="20"/>
              </w:rPr>
            </w:pPr>
            <w:r>
              <w:rPr>
                <w:rFonts w:cstheme="minorHAnsi"/>
                <w:sz w:val="20"/>
                <w:szCs w:val="20"/>
              </w:rPr>
              <w:t>61</w:t>
            </w:r>
          </w:p>
        </w:tc>
        <w:tc>
          <w:tcPr>
            <w:tcW w:w="8510" w:type="dxa"/>
            <w:tcBorders>
              <w:top w:val="single" w:sz="4" w:space="0" w:color="auto"/>
              <w:left w:val="single" w:sz="4" w:space="0" w:color="auto"/>
              <w:bottom w:val="single" w:sz="4" w:space="0" w:color="auto"/>
              <w:right w:val="single" w:sz="4" w:space="0" w:color="auto"/>
            </w:tcBorders>
            <w:vAlign w:val="center"/>
            <w:hideMark/>
          </w:tcPr>
          <w:p w14:paraId="6CF0C969" w14:textId="77777777" w:rsidR="00B671CB" w:rsidRDefault="00B671CB" w:rsidP="00B671CB">
            <w:pPr>
              <w:spacing w:line="360" w:lineRule="auto"/>
              <w:jc w:val="both"/>
              <w:rPr>
                <w:sz w:val="20"/>
                <w:szCs w:val="20"/>
              </w:rPr>
            </w:pPr>
            <w:r>
              <w:rPr>
                <w:sz w:val="20"/>
                <w:szCs w:val="20"/>
              </w:rPr>
              <w:t xml:space="preserve">Pojazd wyposażony </w:t>
            </w:r>
            <w:r w:rsidRPr="00040875">
              <w:rPr>
                <w:sz w:val="20"/>
                <w:szCs w:val="20"/>
              </w:rPr>
              <w:t xml:space="preserve">w radiotelefon cyfrowo-analogowy np. Motorola. Radiotelefon powinien być wyposażony w kompletną instalację antenową wraz z szerokopasmową </w:t>
            </w:r>
            <w:r>
              <w:rPr>
                <w:sz w:val="20"/>
                <w:szCs w:val="20"/>
              </w:rPr>
              <w:t xml:space="preserve">dookólną, ćwierćfalową anteną VHF na pasmo radiowe 149 MHz. Radiotelefon podłączony w taki sposób, aby możliwe było jego włączenie również po wyłączeniu zapłonu w pojeździe i wyjęciu kluczyka, radiotelefon będzie uruchamiany dodatkowym włącznikiem prądowym, który zapobiegać ma rozładowaniu akumulatora.  </w:t>
            </w:r>
            <w:r>
              <w:rPr>
                <w:color w:val="0070C0"/>
                <w:sz w:val="20"/>
                <w:szCs w:val="20"/>
              </w:rPr>
              <w:t xml:space="preserve"> </w:t>
            </w:r>
          </w:p>
        </w:tc>
      </w:tr>
      <w:tr w:rsidR="00B671CB" w14:paraId="087B96A7"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7C192E2F" w14:textId="77777777" w:rsidR="00B671CB" w:rsidRDefault="00B671CB" w:rsidP="00B671CB">
            <w:pPr>
              <w:jc w:val="center"/>
              <w:rPr>
                <w:rFonts w:cstheme="minorHAnsi"/>
                <w:sz w:val="20"/>
                <w:szCs w:val="20"/>
              </w:rPr>
            </w:pPr>
            <w:r>
              <w:rPr>
                <w:rFonts w:cstheme="minorHAnsi"/>
                <w:sz w:val="20"/>
                <w:szCs w:val="20"/>
              </w:rPr>
              <w:t>62</w:t>
            </w:r>
          </w:p>
        </w:tc>
        <w:tc>
          <w:tcPr>
            <w:tcW w:w="8510" w:type="dxa"/>
            <w:tcBorders>
              <w:top w:val="single" w:sz="4" w:space="0" w:color="auto"/>
              <w:left w:val="single" w:sz="4" w:space="0" w:color="auto"/>
              <w:bottom w:val="single" w:sz="4" w:space="0" w:color="auto"/>
              <w:right w:val="single" w:sz="4" w:space="0" w:color="auto"/>
            </w:tcBorders>
            <w:vAlign w:val="center"/>
          </w:tcPr>
          <w:p w14:paraId="6D0DB297" w14:textId="77777777" w:rsidR="00B671CB" w:rsidRDefault="00B671CB" w:rsidP="00B671CB">
            <w:pPr>
              <w:spacing w:line="360" w:lineRule="auto"/>
              <w:ind w:right="61"/>
              <w:jc w:val="both"/>
              <w:rPr>
                <w:sz w:val="20"/>
                <w:szCs w:val="20"/>
              </w:rPr>
            </w:pPr>
            <w:r>
              <w:rPr>
                <w:sz w:val="20"/>
                <w:szCs w:val="20"/>
              </w:rPr>
              <w:t>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w:t>
            </w:r>
            <w:proofErr w:type="spellStart"/>
            <w:r>
              <w:rPr>
                <w:sz w:val="20"/>
                <w:szCs w:val="20"/>
              </w:rPr>
              <w:t>t.j</w:t>
            </w:r>
            <w:proofErr w:type="spellEnd"/>
            <w:r>
              <w:rPr>
                <w:sz w:val="20"/>
                <w:szCs w:val="20"/>
              </w:rPr>
              <w:t xml:space="preserve">. Dz. U. z 2016 r. poz. 2022, z późn.  zm.) oraz być wyposażony w:  </w:t>
            </w:r>
          </w:p>
          <w:p w14:paraId="41892BE3" w14:textId="77777777" w:rsidR="00B671CB" w:rsidRDefault="00B671CB" w:rsidP="006B1583">
            <w:pPr>
              <w:pStyle w:val="Akapitzlist"/>
              <w:numPr>
                <w:ilvl w:val="0"/>
                <w:numId w:val="75"/>
              </w:numPr>
              <w:spacing w:line="360" w:lineRule="auto"/>
              <w:jc w:val="both"/>
              <w:rPr>
                <w:sz w:val="20"/>
                <w:szCs w:val="20"/>
              </w:rPr>
            </w:pPr>
            <w:r>
              <w:rPr>
                <w:sz w:val="20"/>
                <w:szCs w:val="20"/>
              </w:rPr>
              <w:t xml:space="preserve">Urządzenie akustyczne pojazdu uprzywilejowanego umożliwiające uruchomienie sygnalizacji akustycznej oraz umożliwiające podawanie komunikatów słownych składającej się co najmniej z następujących elementów:   </w:t>
            </w:r>
          </w:p>
          <w:p w14:paraId="466585FF" w14:textId="77777777" w:rsidR="00B671CB" w:rsidRDefault="00B671CB" w:rsidP="006B1583">
            <w:pPr>
              <w:pStyle w:val="Akapitzlist"/>
              <w:numPr>
                <w:ilvl w:val="0"/>
                <w:numId w:val="65"/>
              </w:numPr>
              <w:spacing w:after="6" w:line="360" w:lineRule="auto"/>
              <w:ind w:left="1343"/>
              <w:jc w:val="both"/>
              <w:rPr>
                <w:sz w:val="20"/>
                <w:szCs w:val="20"/>
              </w:rPr>
            </w:pPr>
            <w:r>
              <w:rPr>
                <w:sz w:val="20"/>
                <w:szCs w:val="20"/>
              </w:rPr>
              <w:t xml:space="preserve">Wzmacniacza sygnałowego (modulatora) o mocy wyjściowej min. 100W z min. 3 modulowanymi sygnałami dwutonowymi. Urządzenie wzmacniacza sygnałowego zostanie zamontowane pod deską rozdzielczą.  </w:t>
            </w:r>
          </w:p>
          <w:p w14:paraId="3FD25C02" w14:textId="77777777" w:rsidR="00B671CB" w:rsidRDefault="00B671CB" w:rsidP="006B1583">
            <w:pPr>
              <w:pStyle w:val="Akapitzlist"/>
              <w:numPr>
                <w:ilvl w:val="0"/>
                <w:numId w:val="65"/>
              </w:numPr>
              <w:spacing w:after="6" w:line="360" w:lineRule="auto"/>
              <w:ind w:left="1343"/>
              <w:jc w:val="both"/>
              <w:rPr>
                <w:sz w:val="20"/>
                <w:szCs w:val="20"/>
              </w:rPr>
            </w:pPr>
            <w:r>
              <w:rPr>
                <w:sz w:val="20"/>
                <w:szCs w:val="20"/>
              </w:rPr>
              <w:t xml:space="preserve">Minimum jednego głośnika o mocy min. 100W, zamontowane w zderzaku  zapewniające poziom ciśnienia akustycznego min. 100dB. Głośnik przystosowany fabrycznie do montażu zewnętrznego, zamontowany w sposób gwarantujący rozchodzenie się sygnału do przodu wzdłuż osi wzdłużnej pojazdu, dopasowane impedancyjnie do wzmacniacza celem uzyskania maksymalnej efektywności </w:t>
            </w:r>
            <w:r>
              <w:rPr>
                <w:sz w:val="20"/>
                <w:szCs w:val="20"/>
              </w:rPr>
              <w:br/>
              <w:t xml:space="preserve">i bezpieczeństwa; instalacja głośnika zabezpieczona przed uszkodzeniem i czynnikami atmosferycznymi. </w:t>
            </w:r>
          </w:p>
          <w:p w14:paraId="04208070" w14:textId="77777777" w:rsidR="00B671CB" w:rsidRDefault="00B671CB" w:rsidP="006B1583">
            <w:pPr>
              <w:pStyle w:val="Akapitzlist"/>
              <w:numPr>
                <w:ilvl w:val="0"/>
                <w:numId w:val="75"/>
              </w:numPr>
              <w:spacing w:line="360" w:lineRule="auto"/>
              <w:jc w:val="both"/>
              <w:rPr>
                <w:sz w:val="20"/>
                <w:szCs w:val="20"/>
              </w:rPr>
            </w:pPr>
            <w:r>
              <w:rPr>
                <w:sz w:val="20"/>
                <w:szCs w:val="20"/>
              </w:rPr>
              <w:lastRenderedPageBreak/>
              <w:t xml:space="preserve">W atrapie przedniej zamontowane 2 moduły lamp kierunkowych stroboskopowych LED                      o świetle niebieskim. Układ sterowania (podłączenie) modułami musi zapewnić możliwość włączenia samej sygnalizacji świetlnej (bez sygnalizacji dźwiękowej) oraz działanie sygnalizacji świetlnej musi być  możliwe również przy wyjętym kluczyku ze stacyjki pojazdu.  </w:t>
            </w:r>
          </w:p>
          <w:p w14:paraId="6DEBF5A4" w14:textId="77777777" w:rsidR="00B671CB" w:rsidRDefault="00B671CB" w:rsidP="006B1583">
            <w:pPr>
              <w:pStyle w:val="Akapitzlist"/>
              <w:numPr>
                <w:ilvl w:val="0"/>
                <w:numId w:val="75"/>
              </w:numPr>
              <w:spacing w:line="360" w:lineRule="auto"/>
              <w:jc w:val="both"/>
              <w:rPr>
                <w:sz w:val="20"/>
                <w:szCs w:val="20"/>
              </w:rPr>
            </w:pPr>
            <w:r>
              <w:rPr>
                <w:sz w:val="20"/>
                <w:szCs w:val="20"/>
              </w:rPr>
              <w:t xml:space="preserve">Na dachu pojazdu </w:t>
            </w:r>
            <w:proofErr w:type="spellStart"/>
            <w:r>
              <w:rPr>
                <w:sz w:val="20"/>
                <w:szCs w:val="20"/>
              </w:rPr>
              <w:t>niskoprofilowa</w:t>
            </w:r>
            <w:proofErr w:type="spellEnd"/>
            <w:r>
              <w:rPr>
                <w:sz w:val="20"/>
                <w:szCs w:val="20"/>
              </w:rPr>
              <w:t xml:space="preserve"> belka sygnalizacyjna LED o świetle niebieskim, z białym podświetlanym polem środkowym z napisem STRAŻ. Belka dopasowana do szerokości dachu. Zamawiający dopuszcza zastosowanie belki o profilu, który nie może przekraczać 60 mm wysokości</w:t>
            </w:r>
            <w:r>
              <w:rPr>
                <w:color w:val="222222"/>
                <w:sz w:val="20"/>
                <w:szCs w:val="20"/>
              </w:rPr>
              <w:t>. Z tyłu pojazdu</w:t>
            </w:r>
            <w:r>
              <w:rPr>
                <w:sz w:val="20"/>
                <w:szCs w:val="20"/>
              </w:rPr>
              <w:t xml:space="preserve"> zamontowane min dwie lampy dachowe LED o źródle światła wykonanym w tej samej technologii co belka dachowa . Układ sterowania (podłączenie) belką i lampami zamontowanymi z tyłu pojazdu musi zapewnić możliwość włączenia samej sygnalizacji świetlnej (bez sygnalizacji dźwiękowej) oraz działanie sygnalizacji świetlnej musi być  możliwe również przy wyjętym kluczyku ze stacyjki pojazdu.  </w:t>
            </w:r>
          </w:p>
          <w:p w14:paraId="103B942F" w14:textId="77777777" w:rsidR="00B671CB" w:rsidRDefault="00B671CB" w:rsidP="00B671CB">
            <w:pPr>
              <w:spacing w:line="360" w:lineRule="auto"/>
              <w:jc w:val="both"/>
              <w:rPr>
                <w:rFonts w:cstheme="minorHAnsi"/>
                <w:sz w:val="20"/>
                <w:szCs w:val="20"/>
                <w:lang w:val="en-US"/>
              </w:rPr>
            </w:pPr>
            <w:r>
              <w:rPr>
                <w:rFonts w:cstheme="minorHAnsi"/>
                <w:sz w:val="20"/>
                <w:szCs w:val="20"/>
              </w:rPr>
              <w:t>Sterowanie lampami błyskowymi pojazdu uprzywilejowanego oraz sygnałami dźwiękowymi poprzez wyniesiony manipulator z przewodem spiralnym o długości min. 1500 mm, zamontowanym na desce rozdzielczej. Generator sygnał</w:t>
            </w:r>
            <w:proofErr w:type="spellStart"/>
            <w:r>
              <w:rPr>
                <w:rFonts w:cstheme="minorHAnsi"/>
                <w:sz w:val="20"/>
                <w:szCs w:val="20"/>
                <w:lang w:val="en-US"/>
              </w:rPr>
              <w:t>ów</w:t>
            </w:r>
            <w:proofErr w:type="spellEnd"/>
            <w:r>
              <w:rPr>
                <w:rFonts w:cstheme="minorHAnsi"/>
                <w:sz w:val="20"/>
                <w:szCs w:val="20"/>
                <w:lang w:val="en-US"/>
              </w:rPr>
              <w:t xml:space="preserve"> </w:t>
            </w:r>
            <w:proofErr w:type="spellStart"/>
            <w:r>
              <w:rPr>
                <w:rFonts w:cstheme="minorHAnsi"/>
                <w:sz w:val="20"/>
                <w:szCs w:val="20"/>
                <w:lang w:val="en-US"/>
              </w:rPr>
              <w:t>znajdujący</w:t>
            </w:r>
            <w:proofErr w:type="spellEnd"/>
            <w:r>
              <w:rPr>
                <w:rFonts w:cstheme="minorHAnsi"/>
                <w:sz w:val="20"/>
                <w:szCs w:val="20"/>
                <w:lang w:val="en-US"/>
              </w:rPr>
              <w:t xml:space="preserve"> </w:t>
            </w:r>
            <w:proofErr w:type="spellStart"/>
            <w:r>
              <w:rPr>
                <w:rFonts w:cstheme="minorHAnsi"/>
                <w:sz w:val="20"/>
                <w:szCs w:val="20"/>
                <w:lang w:val="en-US"/>
              </w:rPr>
              <w:t>się</w:t>
            </w:r>
            <w:proofErr w:type="spellEnd"/>
            <w:r>
              <w:rPr>
                <w:rFonts w:cstheme="minorHAnsi"/>
                <w:sz w:val="20"/>
                <w:szCs w:val="20"/>
                <w:lang w:val="en-US"/>
              </w:rPr>
              <w:t xml:space="preserve"> w </w:t>
            </w:r>
            <w:proofErr w:type="spellStart"/>
            <w:r>
              <w:rPr>
                <w:rFonts w:cstheme="minorHAnsi"/>
                <w:sz w:val="20"/>
                <w:szCs w:val="20"/>
                <w:lang w:val="en-US"/>
              </w:rPr>
              <w:t>zasięgu</w:t>
            </w:r>
            <w:proofErr w:type="spellEnd"/>
            <w:r>
              <w:rPr>
                <w:rFonts w:cstheme="minorHAnsi"/>
                <w:sz w:val="20"/>
                <w:szCs w:val="20"/>
                <w:lang w:val="en-US"/>
              </w:rPr>
              <w:t xml:space="preserve"> </w:t>
            </w:r>
            <w:proofErr w:type="spellStart"/>
            <w:r>
              <w:rPr>
                <w:rFonts w:cstheme="minorHAnsi"/>
                <w:sz w:val="20"/>
                <w:szCs w:val="20"/>
                <w:lang w:val="en-US"/>
              </w:rPr>
              <w:t>dowódcy</w:t>
            </w:r>
            <w:proofErr w:type="spellEnd"/>
            <w:r>
              <w:rPr>
                <w:rFonts w:cstheme="minorHAnsi"/>
                <w:sz w:val="20"/>
                <w:szCs w:val="20"/>
                <w:lang w:val="en-US"/>
              </w:rPr>
              <w:t>/</w:t>
            </w:r>
            <w:proofErr w:type="spellStart"/>
            <w:r>
              <w:rPr>
                <w:rFonts w:cstheme="minorHAnsi"/>
                <w:sz w:val="20"/>
                <w:szCs w:val="20"/>
                <w:lang w:val="en-US"/>
              </w:rPr>
              <w:t>kierowcy</w:t>
            </w:r>
            <w:proofErr w:type="spellEnd"/>
            <w:r>
              <w:rPr>
                <w:rFonts w:cstheme="minorHAnsi"/>
                <w:sz w:val="20"/>
                <w:szCs w:val="20"/>
                <w:lang w:val="en-US"/>
              </w:rPr>
              <w:t xml:space="preserve">, </w:t>
            </w:r>
            <w:proofErr w:type="spellStart"/>
            <w:r>
              <w:rPr>
                <w:rFonts w:cstheme="minorHAnsi"/>
                <w:sz w:val="20"/>
                <w:szCs w:val="20"/>
                <w:lang w:val="en-US"/>
              </w:rPr>
              <w:t>dodatkowy</w:t>
            </w:r>
            <w:proofErr w:type="spellEnd"/>
            <w:r>
              <w:rPr>
                <w:rFonts w:cstheme="minorHAnsi"/>
                <w:sz w:val="20"/>
                <w:szCs w:val="20"/>
                <w:lang w:val="en-US"/>
              </w:rPr>
              <w:t xml:space="preserve"> </w:t>
            </w:r>
            <w:proofErr w:type="spellStart"/>
            <w:r>
              <w:rPr>
                <w:rFonts w:cstheme="minorHAnsi"/>
                <w:sz w:val="20"/>
                <w:szCs w:val="20"/>
                <w:lang w:val="en-US"/>
              </w:rPr>
              <w:t>włącznik</w:t>
            </w:r>
            <w:proofErr w:type="spellEnd"/>
            <w:r>
              <w:rPr>
                <w:rFonts w:cstheme="minorHAnsi"/>
                <w:sz w:val="20"/>
                <w:szCs w:val="20"/>
                <w:lang w:val="en-US"/>
              </w:rPr>
              <w:t xml:space="preserve">, </w:t>
            </w:r>
            <w:proofErr w:type="spellStart"/>
            <w:r>
              <w:rPr>
                <w:rFonts w:cstheme="minorHAnsi"/>
                <w:sz w:val="20"/>
                <w:szCs w:val="20"/>
                <w:lang w:val="en-US"/>
              </w:rPr>
              <w:t>umożliwiający</w:t>
            </w:r>
            <w:proofErr w:type="spellEnd"/>
            <w:r>
              <w:rPr>
                <w:rFonts w:cstheme="minorHAnsi"/>
                <w:sz w:val="20"/>
                <w:szCs w:val="20"/>
                <w:lang w:val="en-US"/>
              </w:rPr>
              <w:t xml:space="preserve"> </w:t>
            </w:r>
            <w:proofErr w:type="spellStart"/>
            <w:r>
              <w:rPr>
                <w:rFonts w:cstheme="minorHAnsi"/>
                <w:sz w:val="20"/>
                <w:szCs w:val="20"/>
                <w:lang w:val="en-US"/>
              </w:rPr>
              <w:t>przeprowadzenie</w:t>
            </w:r>
            <w:proofErr w:type="spellEnd"/>
            <w:r>
              <w:rPr>
                <w:rFonts w:cstheme="minorHAnsi"/>
                <w:sz w:val="20"/>
                <w:szCs w:val="20"/>
                <w:lang w:val="en-US"/>
              </w:rPr>
              <w:t xml:space="preserve"> </w:t>
            </w:r>
            <w:proofErr w:type="spellStart"/>
            <w:r>
              <w:rPr>
                <w:rFonts w:cstheme="minorHAnsi"/>
                <w:sz w:val="20"/>
                <w:szCs w:val="20"/>
                <w:lang w:val="en-US"/>
              </w:rPr>
              <w:t>retransmisji</w:t>
            </w:r>
            <w:proofErr w:type="spellEnd"/>
            <w:r>
              <w:rPr>
                <w:rFonts w:cstheme="minorHAnsi"/>
                <w:sz w:val="20"/>
                <w:szCs w:val="20"/>
                <w:lang w:val="en-US"/>
              </w:rPr>
              <w:t xml:space="preserve"> </w:t>
            </w:r>
            <w:proofErr w:type="spellStart"/>
            <w:r>
              <w:rPr>
                <w:rFonts w:cstheme="minorHAnsi"/>
                <w:sz w:val="20"/>
                <w:szCs w:val="20"/>
                <w:lang w:val="en-US"/>
              </w:rPr>
              <w:t>radiowej</w:t>
            </w:r>
            <w:proofErr w:type="spellEnd"/>
            <w:r>
              <w:rPr>
                <w:rFonts w:cstheme="minorHAnsi"/>
                <w:sz w:val="20"/>
                <w:szCs w:val="20"/>
                <w:lang w:val="en-US"/>
              </w:rPr>
              <w:t xml:space="preserve">  z </w:t>
            </w:r>
            <w:proofErr w:type="spellStart"/>
            <w:r>
              <w:rPr>
                <w:rFonts w:cstheme="minorHAnsi"/>
                <w:sz w:val="20"/>
                <w:szCs w:val="20"/>
                <w:lang w:val="en-US"/>
              </w:rPr>
              <w:t>telefonu</w:t>
            </w:r>
            <w:proofErr w:type="spellEnd"/>
            <w:r>
              <w:rPr>
                <w:rFonts w:cstheme="minorHAnsi"/>
                <w:sz w:val="20"/>
                <w:szCs w:val="20"/>
                <w:lang w:val="en-US"/>
              </w:rPr>
              <w:t xml:space="preserve"> </w:t>
            </w:r>
            <w:proofErr w:type="spellStart"/>
            <w:r>
              <w:rPr>
                <w:rFonts w:cstheme="minorHAnsi"/>
                <w:sz w:val="20"/>
                <w:szCs w:val="20"/>
                <w:lang w:val="en-US"/>
              </w:rPr>
              <w:t>na</w:t>
            </w:r>
            <w:proofErr w:type="spellEnd"/>
            <w:r>
              <w:rPr>
                <w:rFonts w:cstheme="minorHAnsi"/>
                <w:sz w:val="20"/>
                <w:szCs w:val="20"/>
                <w:lang w:val="en-US"/>
              </w:rPr>
              <w:t xml:space="preserve"> system </w:t>
            </w:r>
            <w:proofErr w:type="spellStart"/>
            <w:r>
              <w:rPr>
                <w:rFonts w:cstheme="minorHAnsi"/>
                <w:sz w:val="20"/>
                <w:szCs w:val="20"/>
                <w:lang w:val="en-US"/>
              </w:rPr>
              <w:t>rozgłoszeniowy</w:t>
            </w:r>
            <w:proofErr w:type="spellEnd"/>
            <w:r>
              <w:rPr>
                <w:rFonts w:cstheme="minorHAnsi"/>
                <w:sz w:val="20"/>
                <w:szCs w:val="20"/>
                <w:lang w:val="en-US"/>
              </w:rPr>
              <w:t xml:space="preserve">  </w:t>
            </w:r>
            <w:proofErr w:type="spellStart"/>
            <w:r>
              <w:rPr>
                <w:rFonts w:cstheme="minorHAnsi"/>
                <w:sz w:val="20"/>
                <w:szCs w:val="20"/>
                <w:lang w:val="en-US"/>
              </w:rPr>
              <w:t>samochodu</w:t>
            </w:r>
            <w:proofErr w:type="spellEnd"/>
            <w:r>
              <w:rPr>
                <w:rFonts w:cstheme="minorHAnsi"/>
                <w:sz w:val="20"/>
                <w:szCs w:val="20"/>
                <w:lang w:val="en-US"/>
              </w:rPr>
              <w:t xml:space="preserve">, </w:t>
            </w:r>
            <w:proofErr w:type="spellStart"/>
            <w:r>
              <w:rPr>
                <w:rFonts w:cstheme="minorHAnsi"/>
                <w:sz w:val="20"/>
                <w:szCs w:val="20"/>
                <w:lang w:val="en-US"/>
              </w:rPr>
              <w:t>umożliwiający</w:t>
            </w:r>
            <w:proofErr w:type="spellEnd"/>
            <w:r>
              <w:rPr>
                <w:rFonts w:cstheme="minorHAnsi"/>
                <w:sz w:val="20"/>
                <w:szCs w:val="20"/>
                <w:lang w:val="en-US"/>
              </w:rPr>
              <w:t xml:space="preserve"> </w:t>
            </w:r>
            <w:proofErr w:type="spellStart"/>
            <w:r>
              <w:rPr>
                <w:rFonts w:cstheme="minorHAnsi"/>
                <w:sz w:val="20"/>
                <w:szCs w:val="20"/>
                <w:lang w:val="en-US"/>
              </w:rPr>
              <w:t>podawanie</w:t>
            </w:r>
            <w:proofErr w:type="spellEnd"/>
            <w:r>
              <w:rPr>
                <w:rFonts w:cstheme="minorHAnsi"/>
                <w:sz w:val="20"/>
                <w:szCs w:val="20"/>
                <w:lang w:val="en-US"/>
              </w:rPr>
              <w:t xml:space="preserve"> </w:t>
            </w:r>
            <w:proofErr w:type="spellStart"/>
            <w:r>
              <w:rPr>
                <w:rFonts w:cstheme="minorHAnsi"/>
                <w:sz w:val="20"/>
                <w:szCs w:val="20"/>
                <w:lang w:val="en-US"/>
              </w:rPr>
              <w:t>dodatkowych</w:t>
            </w:r>
            <w:proofErr w:type="spellEnd"/>
            <w:r>
              <w:rPr>
                <w:rFonts w:cstheme="minorHAnsi"/>
                <w:sz w:val="20"/>
                <w:szCs w:val="20"/>
                <w:lang w:val="en-US"/>
              </w:rPr>
              <w:t xml:space="preserve"> </w:t>
            </w:r>
            <w:proofErr w:type="spellStart"/>
            <w:r>
              <w:rPr>
                <w:rFonts w:cstheme="minorHAnsi"/>
                <w:sz w:val="20"/>
                <w:szCs w:val="20"/>
                <w:lang w:val="en-US"/>
              </w:rPr>
              <w:t>komunikatów</w:t>
            </w:r>
            <w:proofErr w:type="spellEnd"/>
            <w:r>
              <w:rPr>
                <w:rFonts w:cstheme="minorHAnsi"/>
                <w:sz w:val="20"/>
                <w:szCs w:val="20"/>
                <w:lang w:val="en-US"/>
              </w:rPr>
              <w:t xml:space="preserve"> </w:t>
            </w:r>
            <w:proofErr w:type="spellStart"/>
            <w:r>
              <w:rPr>
                <w:rFonts w:cstheme="minorHAnsi"/>
                <w:sz w:val="20"/>
                <w:szCs w:val="20"/>
                <w:lang w:val="en-US"/>
              </w:rPr>
              <w:t>na</w:t>
            </w:r>
            <w:proofErr w:type="spellEnd"/>
            <w:r>
              <w:rPr>
                <w:rFonts w:cstheme="minorHAnsi"/>
                <w:sz w:val="20"/>
                <w:szCs w:val="20"/>
                <w:lang w:val="en-US"/>
              </w:rPr>
              <w:t xml:space="preserve"> </w:t>
            </w:r>
            <w:proofErr w:type="spellStart"/>
            <w:r>
              <w:rPr>
                <w:rFonts w:cstheme="minorHAnsi"/>
                <w:sz w:val="20"/>
                <w:szCs w:val="20"/>
                <w:lang w:val="en-US"/>
              </w:rPr>
              <w:t>zewnątrz</w:t>
            </w:r>
            <w:proofErr w:type="spellEnd"/>
            <w:r>
              <w:rPr>
                <w:rFonts w:cstheme="minorHAnsi"/>
                <w:sz w:val="20"/>
                <w:szCs w:val="20"/>
                <w:lang w:val="en-US"/>
              </w:rPr>
              <w:t xml:space="preserve"> </w:t>
            </w:r>
            <w:proofErr w:type="spellStart"/>
            <w:r>
              <w:rPr>
                <w:rFonts w:cstheme="minorHAnsi"/>
                <w:sz w:val="20"/>
                <w:szCs w:val="20"/>
                <w:lang w:val="en-US"/>
              </w:rPr>
              <w:t>samochodu</w:t>
            </w:r>
            <w:proofErr w:type="spellEnd"/>
            <w:r>
              <w:rPr>
                <w:rFonts w:cstheme="minorHAnsi"/>
                <w:sz w:val="20"/>
                <w:szCs w:val="20"/>
                <w:lang w:val="en-US"/>
              </w:rPr>
              <w:t xml:space="preserve">, </w:t>
            </w:r>
            <w:proofErr w:type="spellStart"/>
            <w:r>
              <w:rPr>
                <w:rFonts w:cstheme="minorHAnsi"/>
                <w:sz w:val="20"/>
                <w:szCs w:val="20"/>
                <w:lang w:val="en-US"/>
              </w:rPr>
              <w:t>poprzez</w:t>
            </w:r>
            <w:proofErr w:type="spellEnd"/>
            <w:r>
              <w:rPr>
                <w:rFonts w:cstheme="minorHAnsi"/>
                <w:sz w:val="20"/>
                <w:szCs w:val="20"/>
                <w:lang w:val="en-US"/>
              </w:rPr>
              <w:t xml:space="preserve"> Bluetooth, </w:t>
            </w:r>
            <w:proofErr w:type="spellStart"/>
            <w:r>
              <w:rPr>
                <w:rFonts w:cstheme="minorHAnsi"/>
                <w:sz w:val="20"/>
                <w:szCs w:val="20"/>
                <w:lang w:val="en-US"/>
              </w:rPr>
              <w:t>na</w:t>
            </w:r>
            <w:proofErr w:type="spellEnd"/>
            <w:r>
              <w:rPr>
                <w:rFonts w:cstheme="minorHAnsi"/>
                <w:sz w:val="20"/>
                <w:szCs w:val="20"/>
                <w:lang w:val="en-US"/>
              </w:rPr>
              <w:t xml:space="preserve"> generator </w:t>
            </w:r>
            <w:proofErr w:type="spellStart"/>
            <w:r>
              <w:rPr>
                <w:rFonts w:cstheme="minorHAnsi"/>
                <w:sz w:val="20"/>
                <w:szCs w:val="20"/>
                <w:lang w:val="en-US"/>
              </w:rPr>
              <w:t>sygnałów</w:t>
            </w:r>
            <w:proofErr w:type="spellEnd"/>
            <w:r>
              <w:rPr>
                <w:rFonts w:cstheme="minorHAnsi"/>
                <w:sz w:val="20"/>
                <w:szCs w:val="20"/>
                <w:lang w:val="en-US"/>
              </w:rPr>
              <w:t xml:space="preserve"> </w:t>
            </w:r>
            <w:proofErr w:type="spellStart"/>
            <w:r>
              <w:rPr>
                <w:rFonts w:cstheme="minorHAnsi"/>
                <w:sz w:val="20"/>
                <w:szCs w:val="20"/>
                <w:lang w:val="en-US"/>
              </w:rPr>
              <w:t>i</w:t>
            </w:r>
            <w:proofErr w:type="spellEnd"/>
            <w:r>
              <w:rPr>
                <w:rFonts w:cstheme="minorHAnsi"/>
                <w:sz w:val="20"/>
                <w:szCs w:val="20"/>
                <w:lang w:val="en-US"/>
              </w:rPr>
              <w:t xml:space="preserve"> </w:t>
            </w:r>
            <w:proofErr w:type="spellStart"/>
            <w:r>
              <w:rPr>
                <w:rFonts w:cstheme="minorHAnsi"/>
                <w:sz w:val="20"/>
                <w:szCs w:val="20"/>
                <w:lang w:val="en-US"/>
              </w:rPr>
              <w:t>na</w:t>
            </w:r>
            <w:proofErr w:type="spellEnd"/>
            <w:r>
              <w:rPr>
                <w:rFonts w:cstheme="minorHAnsi"/>
                <w:sz w:val="20"/>
                <w:szCs w:val="20"/>
                <w:lang w:val="en-US"/>
              </w:rPr>
              <w:t xml:space="preserve"> </w:t>
            </w:r>
            <w:proofErr w:type="spellStart"/>
            <w:r>
              <w:rPr>
                <w:rFonts w:cstheme="minorHAnsi"/>
                <w:sz w:val="20"/>
                <w:szCs w:val="20"/>
                <w:lang w:val="en-US"/>
              </w:rPr>
              <w:t>głośniki</w:t>
            </w:r>
            <w:proofErr w:type="spellEnd"/>
            <w:r>
              <w:rPr>
                <w:rFonts w:cstheme="minorHAnsi"/>
                <w:sz w:val="20"/>
                <w:szCs w:val="20"/>
                <w:lang w:val="en-US"/>
              </w:rPr>
              <w:t xml:space="preserve"> </w:t>
            </w:r>
            <w:proofErr w:type="spellStart"/>
            <w:r>
              <w:rPr>
                <w:rFonts w:cstheme="minorHAnsi"/>
                <w:sz w:val="20"/>
                <w:szCs w:val="20"/>
                <w:lang w:val="en-US"/>
              </w:rPr>
              <w:t>zewnętrzne</w:t>
            </w:r>
            <w:proofErr w:type="spellEnd"/>
            <w:r>
              <w:rPr>
                <w:rFonts w:cstheme="minorHAnsi"/>
                <w:sz w:val="20"/>
                <w:szCs w:val="20"/>
                <w:lang w:val="en-US"/>
              </w:rPr>
              <w:t xml:space="preserve"> </w:t>
            </w:r>
            <w:proofErr w:type="spellStart"/>
            <w:r>
              <w:rPr>
                <w:rFonts w:cstheme="minorHAnsi"/>
                <w:sz w:val="20"/>
                <w:szCs w:val="20"/>
                <w:lang w:val="en-US"/>
              </w:rPr>
              <w:t>pojazdu</w:t>
            </w:r>
            <w:proofErr w:type="spellEnd"/>
            <w:r>
              <w:rPr>
                <w:rFonts w:cstheme="minorHAnsi"/>
                <w:sz w:val="20"/>
                <w:szCs w:val="20"/>
                <w:lang w:val="en-US"/>
              </w:rPr>
              <w:t>.</w:t>
            </w:r>
          </w:p>
          <w:p w14:paraId="58B08F70" w14:textId="77777777" w:rsidR="00B671CB" w:rsidRDefault="00B671CB" w:rsidP="00B671CB">
            <w:pPr>
              <w:spacing w:line="360" w:lineRule="auto"/>
              <w:jc w:val="both"/>
              <w:rPr>
                <w:sz w:val="20"/>
                <w:szCs w:val="20"/>
              </w:rPr>
            </w:pPr>
            <w:r>
              <w:rPr>
                <w:sz w:val="20"/>
                <w:szCs w:val="20"/>
              </w:rPr>
              <w:t xml:space="preserve">Dodatkowo dopuszcza się inne rozwiązanie w zakresie sygnalizacji świetlnej, które musi być skonsultowane w Zamawiającym i wyrażona zgoda przez Zamawiającego. Rodzaj belki sygnalizacyjnej zostanie przedstawiony dla Zamawiającego do akceptacji przed wykonaniem montażu.  </w:t>
            </w:r>
          </w:p>
        </w:tc>
      </w:tr>
      <w:tr w:rsidR="00B671CB" w14:paraId="651AD33A"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F4BC7" w14:textId="77777777" w:rsidR="00B671CB" w:rsidRDefault="00B671CB" w:rsidP="00B671CB">
            <w:pPr>
              <w:jc w:val="both"/>
              <w:rPr>
                <w:b/>
                <w:bCs/>
                <w:sz w:val="20"/>
                <w:szCs w:val="20"/>
              </w:rPr>
            </w:pPr>
            <w:r>
              <w:rPr>
                <w:b/>
                <w:bCs/>
                <w:sz w:val="20"/>
                <w:szCs w:val="20"/>
              </w:rPr>
              <w:lastRenderedPageBreak/>
              <w:t>Oznakowanie:</w:t>
            </w:r>
          </w:p>
        </w:tc>
      </w:tr>
      <w:tr w:rsidR="00B671CB" w14:paraId="20547295"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51265247" w14:textId="77777777" w:rsidR="00B671CB" w:rsidRDefault="00B671CB" w:rsidP="00B671CB">
            <w:pPr>
              <w:jc w:val="center"/>
              <w:rPr>
                <w:rFonts w:cstheme="minorHAnsi"/>
                <w:sz w:val="20"/>
                <w:szCs w:val="20"/>
              </w:rPr>
            </w:pPr>
            <w:r>
              <w:rPr>
                <w:rFonts w:cstheme="minorHAnsi"/>
                <w:sz w:val="20"/>
                <w:szCs w:val="20"/>
              </w:rPr>
              <w:t>63</w:t>
            </w:r>
          </w:p>
        </w:tc>
        <w:tc>
          <w:tcPr>
            <w:tcW w:w="8510" w:type="dxa"/>
            <w:tcBorders>
              <w:top w:val="single" w:sz="4" w:space="0" w:color="auto"/>
              <w:left w:val="single" w:sz="4" w:space="0" w:color="auto"/>
              <w:bottom w:val="single" w:sz="4" w:space="0" w:color="auto"/>
              <w:right w:val="single" w:sz="4" w:space="0" w:color="auto"/>
            </w:tcBorders>
            <w:hideMark/>
          </w:tcPr>
          <w:p w14:paraId="462F5173" w14:textId="77777777" w:rsidR="00B671CB" w:rsidRDefault="00B671CB" w:rsidP="00B671CB">
            <w:pPr>
              <w:spacing w:line="360" w:lineRule="auto"/>
              <w:ind w:left="108" w:right="58"/>
              <w:jc w:val="both"/>
              <w:rPr>
                <w:sz w:val="20"/>
                <w:szCs w:val="20"/>
              </w:rPr>
            </w:pPr>
            <w:r>
              <w:rPr>
                <w:sz w:val="20"/>
                <w:szCs w:val="20"/>
              </w:rPr>
              <w:t xml:space="preserve">Oznakowanie pojazdu zgodne z Zarządzeniem Nr 1 </w:t>
            </w:r>
            <w:r>
              <w:rPr>
                <w:color w:val="000000" w:themeColor="text1"/>
                <w:sz w:val="20"/>
                <w:szCs w:val="20"/>
              </w:rPr>
              <w:t>Komendanta Głównego PSP z dnia 24 stycznia 2020r</w:t>
            </w:r>
            <w:r>
              <w:rPr>
                <w:sz w:val="20"/>
                <w:szCs w:val="20"/>
              </w:rPr>
              <w:t>.,</w:t>
            </w:r>
            <w:r>
              <w:rPr>
                <w:color w:val="FF0000"/>
                <w:sz w:val="20"/>
                <w:szCs w:val="20"/>
              </w:rPr>
              <w:t xml:space="preserve">  </w:t>
            </w:r>
            <w:r>
              <w:rPr>
                <w:sz w:val="20"/>
                <w:szCs w:val="20"/>
              </w:rPr>
              <w:t xml:space="preserve">w sprawie gospodarki transportowej w jednostkach organizacyjnych PSP tj. napisy STRAŻ              na drzwiach przednich, numery operacyjne oraz oznakowanie taśmą odblaskową. Dane dotyczące oznaczenia zostaną przekazane w trakcie realizacji zamówienia na wniosek Wykonawcy. </w:t>
            </w:r>
          </w:p>
        </w:tc>
      </w:tr>
      <w:tr w:rsidR="00B671CB" w14:paraId="77A33C53" w14:textId="77777777" w:rsidTr="00B671CB">
        <w:trPr>
          <w:trHeight w:val="567"/>
        </w:trPr>
        <w:tc>
          <w:tcPr>
            <w:tcW w:w="9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C94BF" w14:textId="77777777" w:rsidR="00B671CB" w:rsidRDefault="00B671CB" w:rsidP="00B671CB">
            <w:pPr>
              <w:spacing w:line="360" w:lineRule="auto"/>
              <w:rPr>
                <w:rFonts w:cstheme="minorHAnsi"/>
                <w:b/>
                <w:bCs/>
                <w:sz w:val="20"/>
                <w:szCs w:val="20"/>
              </w:rPr>
            </w:pPr>
            <w:r>
              <w:rPr>
                <w:rFonts w:cstheme="minorHAnsi"/>
                <w:b/>
                <w:bCs/>
                <w:sz w:val="20"/>
                <w:szCs w:val="20"/>
              </w:rPr>
              <w:t>Gwarancja:</w:t>
            </w:r>
          </w:p>
        </w:tc>
      </w:tr>
      <w:tr w:rsidR="00B671CB" w14:paraId="3B72BB0B"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4C4E2D4B" w14:textId="77777777" w:rsidR="00B671CB" w:rsidRDefault="00B671CB" w:rsidP="00B671CB">
            <w:pPr>
              <w:jc w:val="center"/>
              <w:rPr>
                <w:rFonts w:cstheme="minorHAnsi"/>
                <w:sz w:val="20"/>
                <w:szCs w:val="20"/>
              </w:rPr>
            </w:pPr>
            <w:r>
              <w:rPr>
                <w:rFonts w:cstheme="minorHAnsi"/>
                <w:sz w:val="20"/>
                <w:szCs w:val="20"/>
              </w:rPr>
              <w:t>64</w:t>
            </w:r>
          </w:p>
        </w:tc>
        <w:tc>
          <w:tcPr>
            <w:tcW w:w="8510" w:type="dxa"/>
            <w:tcBorders>
              <w:top w:val="single" w:sz="4" w:space="0" w:color="auto"/>
              <w:left w:val="single" w:sz="4" w:space="0" w:color="auto"/>
              <w:bottom w:val="single" w:sz="4" w:space="0" w:color="auto"/>
              <w:right w:val="single" w:sz="4" w:space="0" w:color="auto"/>
            </w:tcBorders>
            <w:vAlign w:val="center"/>
            <w:hideMark/>
          </w:tcPr>
          <w:p w14:paraId="271EF1D6" w14:textId="77777777" w:rsidR="003B1EB9" w:rsidRDefault="00B671CB" w:rsidP="00D0577B">
            <w:pPr>
              <w:spacing w:line="360" w:lineRule="auto"/>
              <w:rPr>
                <w:color w:val="000000" w:themeColor="text1"/>
                <w:sz w:val="20"/>
                <w:szCs w:val="20"/>
              </w:rPr>
            </w:pPr>
            <w:r>
              <w:rPr>
                <w:color w:val="000000" w:themeColor="text1"/>
                <w:sz w:val="20"/>
                <w:szCs w:val="20"/>
              </w:rPr>
              <w:t>Okres gwarancji minimum 24 miesiące</w:t>
            </w:r>
          </w:p>
          <w:p w14:paraId="6E2C7ADF" w14:textId="44DB2B75" w:rsidR="00B671CB" w:rsidRDefault="00B671CB" w:rsidP="00D0577B">
            <w:pPr>
              <w:spacing w:line="360" w:lineRule="auto"/>
              <w:rPr>
                <w:rFonts w:cstheme="minorHAnsi"/>
                <w:sz w:val="20"/>
                <w:szCs w:val="20"/>
              </w:rPr>
            </w:pPr>
            <w:r>
              <w:rPr>
                <w:color w:val="000000" w:themeColor="text1"/>
                <w:sz w:val="20"/>
                <w:szCs w:val="20"/>
              </w:rPr>
              <w:t xml:space="preserve">.  </w:t>
            </w:r>
          </w:p>
        </w:tc>
      </w:tr>
      <w:tr w:rsidR="00B671CB" w14:paraId="05ECE5AA" w14:textId="77777777" w:rsidTr="00B671CB">
        <w:trPr>
          <w:trHeight w:val="567"/>
        </w:trPr>
        <w:tc>
          <w:tcPr>
            <w:tcW w:w="565" w:type="dxa"/>
            <w:tcBorders>
              <w:top w:val="single" w:sz="4" w:space="0" w:color="auto"/>
              <w:left w:val="single" w:sz="4" w:space="0" w:color="auto"/>
              <w:bottom w:val="single" w:sz="4" w:space="0" w:color="auto"/>
              <w:right w:val="single" w:sz="4" w:space="0" w:color="auto"/>
            </w:tcBorders>
            <w:vAlign w:val="center"/>
            <w:hideMark/>
          </w:tcPr>
          <w:p w14:paraId="3B7E5C8E" w14:textId="77777777" w:rsidR="00B671CB" w:rsidRDefault="00B671CB" w:rsidP="00B671CB">
            <w:pPr>
              <w:jc w:val="center"/>
              <w:rPr>
                <w:rFonts w:cstheme="minorHAnsi"/>
                <w:sz w:val="20"/>
                <w:szCs w:val="20"/>
              </w:rPr>
            </w:pPr>
            <w:r>
              <w:rPr>
                <w:rFonts w:cstheme="minorHAnsi"/>
                <w:sz w:val="20"/>
                <w:szCs w:val="20"/>
              </w:rPr>
              <w:t>65</w:t>
            </w:r>
          </w:p>
        </w:tc>
        <w:tc>
          <w:tcPr>
            <w:tcW w:w="8510" w:type="dxa"/>
            <w:tcBorders>
              <w:top w:val="single" w:sz="4" w:space="0" w:color="auto"/>
              <w:left w:val="single" w:sz="4" w:space="0" w:color="auto"/>
              <w:bottom w:val="single" w:sz="4" w:space="0" w:color="auto"/>
              <w:right w:val="single" w:sz="4" w:space="0" w:color="auto"/>
            </w:tcBorders>
            <w:vAlign w:val="center"/>
            <w:hideMark/>
          </w:tcPr>
          <w:p w14:paraId="79B178F7" w14:textId="77777777" w:rsidR="00B671CB" w:rsidRDefault="00B671CB" w:rsidP="00B671CB">
            <w:pPr>
              <w:spacing w:line="360" w:lineRule="auto"/>
              <w:jc w:val="both"/>
              <w:rPr>
                <w:sz w:val="20"/>
                <w:szCs w:val="20"/>
              </w:rPr>
            </w:pPr>
            <w:r>
              <w:rPr>
                <w:sz w:val="20"/>
                <w:szCs w:val="20"/>
              </w:rPr>
              <w:t xml:space="preserve">Wykonawca obowiązany jest do dostarczenia wraz z samochodem: </w:t>
            </w:r>
          </w:p>
          <w:p w14:paraId="5CC4C66F" w14:textId="77777777" w:rsidR="00B671CB" w:rsidRDefault="00B671CB" w:rsidP="006B1583">
            <w:pPr>
              <w:pStyle w:val="Akapitzlist"/>
              <w:numPr>
                <w:ilvl w:val="0"/>
                <w:numId w:val="76"/>
              </w:numPr>
              <w:spacing w:line="360" w:lineRule="auto"/>
              <w:jc w:val="both"/>
              <w:rPr>
                <w:sz w:val="20"/>
                <w:szCs w:val="20"/>
              </w:rPr>
            </w:pPr>
            <w:r w:rsidRPr="00B671CB">
              <w:rPr>
                <w:sz w:val="20"/>
                <w:szCs w:val="20"/>
              </w:rPr>
              <w:t>świadectwo zgodności WE;</w:t>
            </w:r>
          </w:p>
          <w:p w14:paraId="2ABB334C" w14:textId="77777777" w:rsidR="00B671CB" w:rsidRDefault="00B671CB" w:rsidP="006B1583">
            <w:pPr>
              <w:pStyle w:val="Akapitzlist"/>
              <w:numPr>
                <w:ilvl w:val="0"/>
                <w:numId w:val="76"/>
              </w:numPr>
              <w:spacing w:line="360" w:lineRule="auto"/>
              <w:jc w:val="both"/>
              <w:rPr>
                <w:sz w:val="20"/>
                <w:szCs w:val="20"/>
              </w:rPr>
            </w:pPr>
            <w:r w:rsidRPr="00B671CB">
              <w:rPr>
                <w:sz w:val="20"/>
                <w:szCs w:val="20"/>
              </w:rPr>
              <w:t>instrukcję obsługi i konserwacji samochodu;</w:t>
            </w:r>
          </w:p>
          <w:p w14:paraId="034B9795" w14:textId="77777777" w:rsidR="00B671CB" w:rsidRPr="00B671CB" w:rsidRDefault="00B671CB" w:rsidP="006B1583">
            <w:pPr>
              <w:pStyle w:val="Akapitzlist"/>
              <w:numPr>
                <w:ilvl w:val="0"/>
                <w:numId w:val="76"/>
              </w:numPr>
              <w:spacing w:line="360" w:lineRule="auto"/>
              <w:jc w:val="both"/>
              <w:rPr>
                <w:rFonts w:cstheme="minorHAnsi"/>
                <w:sz w:val="20"/>
                <w:szCs w:val="20"/>
              </w:rPr>
            </w:pPr>
            <w:r w:rsidRPr="00B671CB">
              <w:rPr>
                <w:sz w:val="20"/>
                <w:szCs w:val="20"/>
              </w:rPr>
              <w:t>komplet dokumentacji niezbędnej do rejestracji samochodu;</w:t>
            </w:r>
          </w:p>
          <w:p w14:paraId="63105DD7" w14:textId="725A0A57" w:rsidR="00B671CB" w:rsidRDefault="00B671CB" w:rsidP="006B1583">
            <w:pPr>
              <w:pStyle w:val="Akapitzlist"/>
              <w:numPr>
                <w:ilvl w:val="0"/>
                <w:numId w:val="76"/>
              </w:numPr>
              <w:spacing w:line="360" w:lineRule="auto"/>
              <w:jc w:val="both"/>
              <w:rPr>
                <w:rFonts w:cstheme="minorHAnsi"/>
                <w:sz w:val="20"/>
                <w:szCs w:val="20"/>
              </w:rPr>
            </w:pPr>
            <w:r w:rsidRPr="00B671CB">
              <w:rPr>
                <w:sz w:val="20"/>
                <w:szCs w:val="20"/>
              </w:rPr>
              <w:t>pierwsze badanie techniczne samochodu.</w:t>
            </w:r>
          </w:p>
        </w:tc>
      </w:tr>
    </w:tbl>
    <w:p w14:paraId="6C335517" w14:textId="77777777" w:rsidR="00B671CB" w:rsidRDefault="00B671CB" w:rsidP="00B671CB">
      <w:pPr>
        <w:autoSpaceDE w:val="0"/>
        <w:autoSpaceDN w:val="0"/>
        <w:adjustRightInd w:val="0"/>
        <w:spacing w:after="0" w:line="276" w:lineRule="auto"/>
        <w:jc w:val="both"/>
        <w:rPr>
          <w:rFonts w:asciiTheme="majorHAnsi" w:hAnsiTheme="majorHAnsi" w:cstheme="majorHAnsi"/>
          <w:b/>
          <w:sz w:val="20"/>
          <w:szCs w:val="20"/>
          <w:u w:val="single"/>
          <w:lang w:eastAsia="pl-PL"/>
        </w:rPr>
      </w:pPr>
    </w:p>
    <w:p w14:paraId="25D35EDB" w14:textId="77777777" w:rsidR="00B70722" w:rsidRPr="00290289" w:rsidRDefault="00B70722" w:rsidP="00B70722">
      <w:pPr>
        <w:rPr>
          <w:rFonts w:asciiTheme="majorHAnsi" w:hAnsiTheme="majorHAnsi" w:cstheme="majorHAnsi"/>
          <w:color w:val="FF0000"/>
        </w:rPr>
      </w:pPr>
    </w:p>
    <w:p w14:paraId="38EACF27" w14:textId="77777777" w:rsidR="00B70722" w:rsidRPr="00290289" w:rsidRDefault="00B70722" w:rsidP="00B70722">
      <w:pPr>
        <w:rPr>
          <w:rFonts w:asciiTheme="majorHAnsi" w:hAnsiTheme="majorHAnsi" w:cstheme="majorHAnsi"/>
          <w:color w:val="FF0000"/>
          <w:sz w:val="20"/>
          <w:szCs w:val="20"/>
        </w:rPr>
      </w:pPr>
      <w:r w:rsidRPr="00290289">
        <w:rPr>
          <w:rFonts w:asciiTheme="majorHAnsi" w:hAnsiTheme="majorHAnsi" w:cstheme="majorHAnsi"/>
          <w:color w:val="FF0000"/>
          <w:sz w:val="20"/>
          <w:szCs w:val="20"/>
        </w:rPr>
        <w:br w:type="page"/>
      </w:r>
    </w:p>
    <w:p w14:paraId="759B3AE4" w14:textId="77777777" w:rsidR="00F1140F" w:rsidRPr="006B1583" w:rsidRDefault="00F1140F" w:rsidP="00F1140F">
      <w:pPr>
        <w:pStyle w:val="Nagwek"/>
        <w:tabs>
          <w:tab w:val="clear" w:pos="4536"/>
          <w:tab w:val="clear" w:pos="9072"/>
        </w:tabs>
        <w:jc w:val="right"/>
        <w:rPr>
          <w:rFonts w:ascii="Calibri Light" w:hAnsi="Calibri Light" w:cs="Calibri Light"/>
          <w:color w:val="000000" w:themeColor="text1"/>
        </w:rPr>
      </w:pPr>
      <w:r w:rsidRPr="006B1583">
        <w:rPr>
          <w:rFonts w:ascii="Calibri Light" w:hAnsi="Calibri Light" w:cs="Calibri Light"/>
          <w:color w:val="000000" w:themeColor="text1"/>
          <w:sz w:val="16"/>
          <w:szCs w:val="16"/>
        </w:rPr>
        <w:lastRenderedPageBreak/>
        <w:t>ZAŁĄCZNIK NR 4 DO SWZ</w:t>
      </w:r>
    </w:p>
    <w:p w14:paraId="5F2F3F5A" w14:textId="061D5C8C" w:rsidR="00F1140F" w:rsidRPr="006B1583" w:rsidRDefault="006D2505" w:rsidP="006D2505">
      <w:pPr>
        <w:pStyle w:val="Nagwek"/>
        <w:tabs>
          <w:tab w:val="clear" w:pos="4536"/>
          <w:tab w:val="clear" w:pos="9072"/>
        </w:tabs>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WT.2370.</w:t>
      </w:r>
      <w:r w:rsidR="00B671CB" w:rsidRPr="006B1583">
        <w:rPr>
          <w:rFonts w:ascii="Calibri Light" w:hAnsi="Calibri Light" w:cs="Calibri Light"/>
          <w:color w:val="000000" w:themeColor="text1"/>
          <w:sz w:val="16"/>
          <w:szCs w:val="16"/>
        </w:rPr>
        <w:t>16</w:t>
      </w:r>
      <w:r w:rsidRPr="006B1583">
        <w:rPr>
          <w:rFonts w:ascii="Calibri Light" w:hAnsi="Calibri Light" w:cs="Calibri Light"/>
          <w:color w:val="000000" w:themeColor="text1"/>
          <w:sz w:val="16"/>
          <w:szCs w:val="16"/>
        </w:rPr>
        <w:t>.2023</w:t>
      </w:r>
    </w:p>
    <w:p w14:paraId="329E49B8" w14:textId="77777777" w:rsidR="00F1140F" w:rsidRPr="006B1583" w:rsidRDefault="00F1140F" w:rsidP="00F1140F">
      <w:pPr>
        <w:spacing w:after="0" w:line="240" w:lineRule="auto"/>
        <w:ind w:left="6237"/>
        <w:jc w:val="center"/>
        <w:rPr>
          <w:rFonts w:ascii="Calibri Light" w:hAnsi="Calibri Light" w:cs="Calibri Light"/>
          <w:color w:val="000000" w:themeColor="text1"/>
        </w:rPr>
      </w:pPr>
    </w:p>
    <w:p w14:paraId="7D7EF281" w14:textId="77777777" w:rsidR="00F1140F" w:rsidRPr="006B1583" w:rsidRDefault="00F1140F" w:rsidP="00F1140F">
      <w:pPr>
        <w:spacing w:after="0" w:line="240" w:lineRule="auto"/>
        <w:ind w:left="6237"/>
        <w:rPr>
          <w:rFonts w:ascii="Calibri Light" w:hAnsi="Calibri Light" w:cs="Calibri Light"/>
          <w:i/>
          <w:color w:val="000000" w:themeColor="text1"/>
        </w:rPr>
      </w:pPr>
    </w:p>
    <w:p w14:paraId="0A2A36D4" w14:textId="77777777" w:rsidR="00F1140F" w:rsidRPr="006B1583" w:rsidRDefault="00F1140F" w:rsidP="00F1140F">
      <w:pPr>
        <w:pStyle w:val="Tekstpodstawowy"/>
        <w:spacing w:after="0"/>
        <w:ind w:right="5387"/>
        <w:jc w:val="center"/>
        <w:rPr>
          <w:rFonts w:ascii="Calibri Light" w:hAnsi="Calibri Light" w:cs="Calibri Light"/>
          <w:color w:val="000000" w:themeColor="text1"/>
          <w:sz w:val="16"/>
          <w:szCs w:val="16"/>
        </w:rPr>
      </w:pPr>
    </w:p>
    <w:p w14:paraId="10860F27" w14:textId="77777777" w:rsidR="00F1140F" w:rsidRPr="006B1583" w:rsidRDefault="00F1140F" w:rsidP="00F1140F">
      <w:pPr>
        <w:pStyle w:val="Tekstpodstawowy"/>
        <w:spacing w:after="0"/>
        <w:ind w:right="5387"/>
        <w:jc w:val="center"/>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w:t>
      </w:r>
    </w:p>
    <w:p w14:paraId="01FFFE20" w14:textId="77777777" w:rsidR="00F1140F" w:rsidRPr="006B1583" w:rsidRDefault="00F1140F" w:rsidP="00F1140F">
      <w:pPr>
        <w:pStyle w:val="Tekstpodstawowy"/>
        <w:spacing w:after="0"/>
        <w:ind w:right="5386"/>
        <w:jc w:val="center"/>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(Pieczęć firmowa Wykonawcy)</w:t>
      </w:r>
    </w:p>
    <w:p w14:paraId="54C4B285" w14:textId="77777777" w:rsidR="00F1140F" w:rsidRPr="006B1583" w:rsidRDefault="00F1140F" w:rsidP="00F1140F">
      <w:pPr>
        <w:pStyle w:val="Tekstpodstawowy"/>
        <w:spacing w:after="0"/>
        <w:jc w:val="both"/>
        <w:rPr>
          <w:rFonts w:ascii="Calibri Light" w:hAnsi="Calibri Light" w:cs="Calibri Light"/>
          <w:color w:val="000000" w:themeColor="text1"/>
          <w:sz w:val="22"/>
          <w:szCs w:val="22"/>
        </w:rPr>
      </w:pPr>
    </w:p>
    <w:p w14:paraId="19016832" w14:textId="77777777" w:rsidR="00F1140F" w:rsidRPr="006B1583" w:rsidRDefault="00F1140F" w:rsidP="00F1140F">
      <w:pPr>
        <w:spacing w:after="0" w:line="240" w:lineRule="auto"/>
        <w:jc w:val="both"/>
        <w:rPr>
          <w:rFonts w:ascii="Calibri Light" w:hAnsi="Calibri Light" w:cs="Calibri Light"/>
          <w:b/>
          <w:color w:val="000000" w:themeColor="text1"/>
        </w:rPr>
      </w:pPr>
    </w:p>
    <w:p w14:paraId="6607026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Oświadczenie Wykonawcy w zakresie art. 108 ust. 1 pkt 5 ustawy p.z.p.</w:t>
      </w:r>
    </w:p>
    <w:p w14:paraId="35F42B1F"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732707D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u w:val="single"/>
          <w:lang w:eastAsia="ar-SA"/>
        </w:rPr>
        <w:t>Wykonawca:</w:t>
      </w:r>
    </w:p>
    <w:p w14:paraId="3B64E387"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287987D6"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595CF5C1"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5E4CE539"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47029C11" w14:textId="77777777" w:rsidR="00F1140F" w:rsidRPr="006B1583" w:rsidRDefault="00F1140F" w:rsidP="00F1140F">
      <w:pPr>
        <w:spacing w:after="0" w:line="276" w:lineRule="auto"/>
        <w:ind w:right="6378"/>
        <w:jc w:val="both"/>
        <w:rPr>
          <w:rFonts w:ascii="Calibri Light" w:hAnsi="Calibri Light" w:cs="Calibri Light"/>
          <w:bCs/>
          <w:color w:val="000000" w:themeColor="text1"/>
          <w:sz w:val="16"/>
          <w:szCs w:val="20"/>
          <w:lang w:eastAsia="ar-SA"/>
        </w:rPr>
      </w:pPr>
      <w:r w:rsidRPr="006B1583">
        <w:rPr>
          <w:rFonts w:ascii="Calibri Light" w:hAnsi="Calibri Light" w:cs="Calibri Light"/>
          <w:bCs/>
          <w:color w:val="000000" w:themeColor="text1"/>
          <w:sz w:val="16"/>
          <w:szCs w:val="20"/>
          <w:lang w:eastAsia="ar-SA"/>
        </w:rPr>
        <w:t>(</w:t>
      </w:r>
      <w:r w:rsidRPr="006B1583">
        <w:rPr>
          <w:rFonts w:ascii="Calibri Light" w:hAnsi="Calibri Light" w:cs="Calibri Light"/>
          <w:i/>
          <w:color w:val="000000" w:themeColor="text1"/>
          <w:sz w:val="16"/>
          <w:szCs w:val="20"/>
        </w:rPr>
        <w:t>pełna nazwa/firma, adres</w:t>
      </w:r>
      <w:r w:rsidRPr="006B1583">
        <w:rPr>
          <w:rFonts w:ascii="Calibri Light" w:hAnsi="Calibri Light" w:cs="Calibri Light"/>
          <w:bCs/>
          <w:color w:val="000000" w:themeColor="text1"/>
          <w:sz w:val="16"/>
          <w:szCs w:val="20"/>
          <w:lang w:eastAsia="ar-SA"/>
        </w:rPr>
        <w:t>)</w:t>
      </w:r>
    </w:p>
    <w:p w14:paraId="4A2A024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48A6504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2F62C8FA" w14:textId="4570F8ED" w:rsidR="00F1140F" w:rsidRPr="006B1583" w:rsidRDefault="00F1140F" w:rsidP="00F1140F">
      <w:pPr>
        <w:spacing w:after="0" w:line="276" w:lineRule="auto"/>
        <w:jc w:val="both"/>
        <w:rPr>
          <w:rFonts w:ascii="Calibri Light" w:hAnsi="Calibri Light" w:cs="Calibri Light"/>
          <w:bCs/>
          <w:color w:val="000000" w:themeColor="text1"/>
          <w:sz w:val="20"/>
          <w:szCs w:val="20"/>
          <w:lang w:eastAsia="ar-SA"/>
        </w:rPr>
      </w:pPr>
      <w:r w:rsidRPr="006B1583">
        <w:rPr>
          <w:rFonts w:ascii="Calibri Light" w:hAnsi="Calibri Light" w:cs="Calibri Light"/>
          <w:bCs/>
          <w:color w:val="000000" w:themeColor="text1"/>
          <w:sz w:val="20"/>
          <w:szCs w:val="20"/>
          <w:lang w:eastAsia="ar-SA"/>
        </w:rPr>
        <w:t xml:space="preserve">Na potrzeby postępowania o udzielenie zamówienia publicznego pn. </w:t>
      </w:r>
      <w:r w:rsidRPr="006B1583">
        <w:rPr>
          <w:rFonts w:ascii="Calibri Light" w:eastAsia="ArialNarrow" w:hAnsi="Calibri Light" w:cs="Calibri Light"/>
          <w:b/>
          <w:color w:val="000000" w:themeColor="text1"/>
          <w:sz w:val="20"/>
          <w:szCs w:val="20"/>
        </w:rPr>
        <w:t>„</w:t>
      </w:r>
      <w:r w:rsidR="00D551CD" w:rsidRPr="006B1583">
        <w:rPr>
          <w:rFonts w:asciiTheme="majorHAnsi" w:eastAsia="ArialNarrow" w:hAnsiTheme="majorHAnsi" w:cstheme="majorHAnsi"/>
          <w:b/>
          <w:color w:val="000000" w:themeColor="text1"/>
          <w:sz w:val="20"/>
          <w:szCs w:val="20"/>
        </w:rPr>
        <w:t>Dostawa</w:t>
      </w:r>
      <w:r w:rsidR="006B1583" w:rsidRPr="006B1583">
        <w:rPr>
          <w:rFonts w:asciiTheme="majorHAnsi" w:eastAsia="ArialNarrow" w:hAnsiTheme="majorHAnsi" w:cstheme="majorHAnsi"/>
          <w:b/>
          <w:color w:val="000000" w:themeColor="text1"/>
          <w:sz w:val="20"/>
          <w:szCs w:val="20"/>
        </w:rPr>
        <w:t xml:space="preserve"> trzech</w:t>
      </w:r>
      <w:r w:rsidR="006D2505" w:rsidRPr="006B1583">
        <w:rPr>
          <w:rFonts w:asciiTheme="majorHAnsi" w:eastAsia="ArialNarrow" w:hAnsiTheme="majorHAnsi" w:cs="Calibri Light"/>
          <w:b/>
          <w:color w:val="000000" w:themeColor="text1"/>
          <w:sz w:val="20"/>
          <w:szCs w:val="20"/>
        </w:rPr>
        <w:t xml:space="preserve"> lekkich </w:t>
      </w:r>
      <w:r w:rsidR="00D551CD" w:rsidRPr="006B1583">
        <w:rPr>
          <w:rFonts w:asciiTheme="majorHAnsi" w:eastAsia="ArialNarrow" w:hAnsiTheme="majorHAnsi" w:cs="Calibri Light"/>
          <w:b/>
          <w:color w:val="000000" w:themeColor="text1"/>
          <w:sz w:val="20"/>
          <w:szCs w:val="20"/>
        </w:rPr>
        <w:t xml:space="preserve">samochodów </w:t>
      </w:r>
      <w:r w:rsidR="006D2505" w:rsidRPr="006B1583">
        <w:rPr>
          <w:rFonts w:asciiTheme="majorHAnsi" w:eastAsia="ArialNarrow" w:hAnsiTheme="majorHAnsi" w:cs="Calibri Light"/>
          <w:b/>
          <w:color w:val="000000" w:themeColor="text1"/>
          <w:sz w:val="20"/>
          <w:szCs w:val="20"/>
        </w:rPr>
        <w:t>specjalnych</w:t>
      </w:r>
      <w:r w:rsidRPr="006B1583">
        <w:rPr>
          <w:rFonts w:ascii="Calibri Light" w:eastAsia="ArialNarrow" w:hAnsi="Calibri Light" w:cs="Calibri Light"/>
          <w:b/>
          <w:color w:val="000000" w:themeColor="text1"/>
          <w:sz w:val="20"/>
          <w:szCs w:val="20"/>
        </w:rPr>
        <w:t>”</w:t>
      </w:r>
      <w:r w:rsidRPr="006B1583">
        <w:rPr>
          <w:rFonts w:ascii="Calibri Light" w:hAnsi="Calibri Light" w:cs="Calibri Light"/>
          <w:bCs/>
          <w:color w:val="000000" w:themeColor="text1"/>
          <w:kern w:val="1"/>
          <w:sz w:val="20"/>
          <w:szCs w:val="20"/>
        </w:rPr>
        <w:t xml:space="preserve">, </w:t>
      </w:r>
      <w:r w:rsidRPr="006B1583">
        <w:rPr>
          <w:rFonts w:ascii="Calibri Light" w:hAnsi="Calibri Light" w:cs="Calibri Light"/>
          <w:color w:val="000000" w:themeColor="text1"/>
          <w:sz w:val="20"/>
          <w:szCs w:val="20"/>
          <w:lang w:eastAsia="ar-SA"/>
        </w:rPr>
        <w:t>oświadczam, co następuje:</w:t>
      </w:r>
    </w:p>
    <w:p w14:paraId="7BC4EB18" w14:textId="77777777" w:rsidR="00F1140F" w:rsidRPr="006B1583" w:rsidRDefault="00F1140F" w:rsidP="00F1140F">
      <w:pPr>
        <w:spacing w:after="0" w:line="276" w:lineRule="auto"/>
        <w:jc w:val="both"/>
        <w:rPr>
          <w:rFonts w:ascii="Calibri Light" w:hAnsi="Calibri Light" w:cs="Calibri Light"/>
          <w:color w:val="000000" w:themeColor="text1"/>
          <w:sz w:val="20"/>
          <w:szCs w:val="20"/>
          <w:lang w:eastAsia="ar-SA"/>
        </w:rPr>
      </w:pPr>
    </w:p>
    <w:p w14:paraId="4C7BF479" w14:textId="73EBD262" w:rsidR="00F1140F" w:rsidRPr="006B1583" w:rsidRDefault="00F1140F" w:rsidP="003C650A">
      <w:pPr>
        <w:numPr>
          <w:ilvl w:val="0"/>
          <w:numId w:val="43"/>
        </w:numPr>
        <w:tabs>
          <w:tab w:val="left" w:pos="284"/>
          <w:tab w:val="num" w:pos="720"/>
          <w:tab w:val="left" w:pos="2490"/>
        </w:tabs>
        <w:suppressAutoHyphens/>
        <w:spacing w:after="0" w:line="276" w:lineRule="auto"/>
        <w:ind w:left="284" w:hanging="284"/>
        <w:jc w:val="both"/>
        <w:rPr>
          <w:rFonts w:ascii="Calibri Light" w:hAnsi="Calibri Light" w:cs="Calibri Light"/>
          <w:color w:val="000000" w:themeColor="text1"/>
          <w:sz w:val="20"/>
          <w:szCs w:val="20"/>
          <w:lang w:eastAsia="ar-SA"/>
        </w:rPr>
      </w:pPr>
      <w:r w:rsidRPr="006B1583">
        <w:rPr>
          <w:rFonts w:ascii="Calibri Light" w:hAnsi="Calibri Light" w:cs="Calibri Light"/>
          <w:b/>
          <w:color w:val="000000" w:themeColor="text1"/>
          <w:sz w:val="20"/>
          <w:szCs w:val="20"/>
          <w:lang w:eastAsia="ar-SA"/>
        </w:rPr>
        <w:t xml:space="preserve">Przynależę / nie przynależę* </w:t>
      </w:r>
      <w:r w:rsidRPr="006B1583">
        <w:rPr>
          <w:rFonts w:ascii="Calibri Light" w:hAnsi="Calibri Light" w:cs="Calibri Light"/>
          <w:color w:val="000000" w:themeColor="text1"/>
          <w:sz w:val="20"/>
          <w:szCs w:val="20"/>
          <w:lang w:eastAsia="ar-SA"/>
        </w:rPr>
        <w:t xml:space="preserve">do grupy kapitałowej w rozumieniu ustawy z dnia 16 lutego 2007 roku o ochronie konkurencji i konsumentów (tekst jednolity Dz. U z </w:t>
      </w:r>
      <w:r w:rsidR="00836F6D" w:rsidRPr="006B1583">
        <w:rPr>
          <w:rFonts w:ascii="Calibri Light" w:hAnsi="Calibri Light" w:cs="Calibri Light"/>
          <w:color w:val="000000" w:themeColor="text1"/>
          <w:sz w:val="20"/>
          <w:szCs w:val="20"/>
          <w:lang w:eastAsia="ar-SA"/>
        </w:rPr>
        <w:t>2021 r. poz. 275 z późn. zm.</w:t>
      </w:r>
      <w:r w:rsidRPr="006B1583">
        <w:rPr>
          <w:rFonts w:ascii="Calibri Light" w:hAnsi="Calibri Light" w:cs="Calibri Light"/>
          <w:color w:val="000000" w:themeColor="text1"/>
          <w:sz w:val="20"/>
          <w:szCs w:val="20"/>
          <w:lang w:eastAsia="ar-SA"/>
        </w:rPr>
        <w:t>) z innymi wykonawcami, którzy złożyli odrębne oferty, oferty częściowe lub wnioski o dopuszczenie do udziału w niniejszym postępowaniu.</w:t>
      </w:r>
    </w:p>
    <w:p w14:paraId="4A5EB06E" w14:textId="77777777" w:rsidR="00F1140F" w:rsidRPr="006B1583" w:rsidRDefault="00F1140F" w:rsidP="00F1140F">
      <w:pPr>
        <w:tabs>
          <w:tab w:val="left" w:pos="284"/>
          <w:tab w:val="left" w:pos="2490"/>
        </w:tabs>
        <w:suppressAutoHyphens/>
        <w:spacing w:after="0" w:line="276" w:lineRule="auto"/>
        <w:ind w:left="284"/>
        <w:jc w:val="both"/>
        <w:rPr>
          <w:rFonts w:ascii="Calibri Light" w:hAnsi="Calibri Light" w:cs="Calibri Light"/>
          <w:color w:val="000000" w:themeColor="text1"/>
          <w:sz w:val="20"/>
          <w:szCs w:val="20"/>
          <w:lang w:eastAsia="ar-SA"/>
        </w:rPr>
      </w:pPr>
    </w:p>
    <w:p w14:paraId="2DA34A13" w14:textId="77777777" w:rsidR="00F1140F" w:rsidRPr="006B1583" w:rsidRDefault="00F1140F" w:rsidP="003C650A">
      <w:pPr>
        <w:numPr>
          <w:ilvl w:val="0"/>
          <w:numId w:val="43"/>
        </w:numPr>
        <w:tabs>
          <w:tab w:val="left" w:pos="284"/>
          <w:tab w:val="num" w:pos="720"/>
          <w:tab w:val="left" w:pos="2490"/>
        </w:tabs>
        <w:suppressAutoHyphens/>
        <w:spacing w:after="0" w:line="276" w:lineRule="auto"/>
        <w:ind w:left="567" w:hanging="567"/>
        <w:jc w:val="both"/>
        <w:rPr>
          <w:rFonts w:ascii="Calibri Light" w:hAnsi="Calibri Light" w:cs="Calibri Light"/>
          <w:color w:val="000000" w:themeColor="text1"/>
          <w:sz w:val="20"/>
          <w:szCs w:val="20"/>
          <w:lang w:eastAsia="ar-SA"/>
        </w:rPr>
      </w:pPr>
      <w:r w:rsidRPr="006B1583">
        <w:rPr>
          <w:rFonts w:ascii="Calibri Light" w:hAnsi="Calibri Light" w:cs="Calibri Light"/>
          <w:color w:val="000000" w:themeColor="text1"/>
          <w:sz w:val="20"/>
          <w:szCs w:val="20"/>
          <w:lang w:eastAsia="ar-SA"/>
        </w:rPr>
        <w:t>Wykaz wykonawców należących do tej samej grupy kapitałowej, którzy złożyli oferty:</w:t>
      </w:r>
    </w:p>
    <w:p w14:paraId="6C5D73C5" w14:textId="77777777" w:rsidR="00F1140F" w:rsidRPr="006B1583" w:rsidRDefault="00F1140F" w:rsidP="00F1140F">
      <w:pPr>
        <w:tabs>
          <w:tab w:val="left" w:pos="284"/>
        </w:tabs>
        <w:spacing w:after="0" w:line="276" w:lineRule="auto"/>
        <w:ind w:left="284"/>
        <w:jc w:val="both"/>
        <w:rPr>
          <w:rFonts w:ascii="Calibri Light" w:hAnsi="Calibri Light" w:cs="Calibri Light"/>
          <w:color w:val="000000" w:themeColor="text1"/>
          <w:sz w:val="20"/>
          <w:szCs w:val="20"/>
          <w:lang w:eastAsia="ar-SA"/>
        </w:rPr>
      </w:pPr>
      <w:r w:rsidRPr="006B1583">
        <w:rPr>
          <w:rFonts w:ascii="Calibri Light" w:hAnsi="Calibri Light" w:cs="Calibri Light"/>
          <w:color w:val="000000" w:themeColor="text1"/>
          <w:sz w:val="20"/>
          <w:szCs w:val="20"/>
          <w:lang w:eastAsia="ar-SA"/>
        </w:rPr>
        <w:t>.................................................................................................................................................</w:t>
      </w:r>
    </w:p>
    <w:p w14:paraId="582F4799" w14:textId="77777777" w:rsidR="00F1140F" w:rsidRPr="006B1583" w:rsidRDefault="00F1140F" w:rsidP="00F1140F">
      <w:pPr>
        <w:spacing w:after="0" w:line="276" w:lineRule="auto"/>
        <w:jc w:val="both"/>
        <w:rPr>
          <w:rFonts w:ascii="Calibri Light" w:hAnsi="Calibri Light" w:cs="Calibri Light"/>
          <w:color w:val="000000" w:themeColor="text1"/>
          <w:sz w:val="20"/>
          <w:szCs w:val="20"/>
          <w:lang w:eastAsia="ar-SA"/>
        </w:rPr>
      </w:pPr>
    </w:p>
    <w:p w14:paraId="28DA9C50" w14:textId="77777777" w:rsidR="00F1140F" w:rsidRPr="006B1583" w:rsidRDefault="00F1140F" w:rsidP="00F1140F">
      <w:pPr>
        <w:spacing w:after="0" w:line="276" w:lineRule="auto"/>
        <w:jc w:val="both"/>
        <w:rPr>
          <w:rFonts w:ascii="Calibri Light" w:hAnsi="Calibri Light" w:cs="Calibri Light"/>
          <w:b/>
          <w:color w:val="000000" w:themeColor="text1"/>
          <w:sz w:val="14"/>
        </w:rPr>
      </w:pPr>
      <w:r w:rsidRPr="006B1583">
        <w:rPr>
          <w:rFonts w:ascii="Calibri Light" w:hAnsi="Calibri Light" w:cs="Calibri Light"/>
          <w:b/>
          <w:bCs/>
          <w:color w:val="000000" w:themeColor="text1"/>
          <w:sz w:val="14"/>
        </w:rPr>
        <w:t xml:space="preserve">(* </w:t>
      </w:r>
      <w:r w:rsidRPr="006B1583">
        <w:rPr>
          <w:rFonts w:ascii="Calibri Light" w:hAnsi="Calibri Light" w:cs="Calibri Light"/>
          <w:b/>
          <w:color w:val="000000" w:themeColor="text1"/>
          <w:sz w:val="14"/>
        </w:rPr>
        <w:t>niepotrzebne skreślić)</w:t>
      </w:r>
    </w:p>
    <w:p w14:paraId="65AB79D5"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E6DD93C"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5733D279"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A1E5993" w14:textId="77777777" w:rsidR="00F1140F" w:rsidRPr="006B1583" w:rsidRDefault="00F1140F" w:rsidP="00F1140F">
      <w:pPr>
        <w:pStyle w:val="Default"/>
        <w:ind w:left="4253"/>
        <w:jc w:val="center"/>
        <w:rPr>
          <w:rFonts w:asciiTheme="majorHAnsi" w:hAnsiTheme="majorHAnsi" w:cstheme="majorHAnsi"/>
          <w:bCs/>
          <w:iCs/>
          <w:color w:val="000000" w:themeColor="text1"/>
          <w:sz w:val="20"/>
          <w:szCs w:val="16"/>
        </w:rPr>
      </w:pPr>
      <w:r w:rsidRPr="006B1583">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F1140F" w:rsidRPr="006B1583" w14:paraId="58F22954" w14:textId="77777777" w:rsidTr="00D715AC">
        <w:trPr>
          <w:trHeight w:val="459"/>
        </w:trPr>
        <w:tc>
          <w:tcPr>
            <w:tcW w:w="4536" w:type="dxa"/>
            <w:vAlign w:val="center"/>
          </w:tcPr>
          <w:p w14:paraId="795F52A3" w14:textId="77777777" w:rsidR="00F1140F" w:rsidRPr="006B1583" w:rsidRDefault="00F1140F"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6B1583">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5D286DEE"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30E2B4F"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01A06C77"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r w:rsidRPr="006B1583">
        <w:rPr>
          <w:rFonts w:ascii="Calibri Light" w:hAnsi="Calibri Light" w:cs="Calibri Light"/>
          <w:b/>
          <w:color w:val="000000" w:themeColor="text1"/>
          <w:sz w:val="18"/>
          <w:szCs w:val="20"/>
          <w:lang w:eastAsia="ar-SA"/>
        </w:rPr>
        <w:t>UWAGA!!!</w:t>
      </w:r>
    </w:p>
    <w:p w14:paraId="33D93F0D" w14:textId="026DC0F7" w:rsidR="004308BE" w:rsidRPr="006B1583" w:rsidRDefault="00F1140F" w:rsidP="00F1140F">
      <w:pPr>
        <w:pStyle w:val="Tekstpodstawowy"/>
        <w:spacing w:after="0" w:line="276" w:lineRule="auto"/>
        <w:jc w:val="both"/>
        <w:rPr>
          <w:rFonts w:asciiTheme="majorHAnsi" w:hAnsiTheme="majorHAnsi" w:cstheme="majorHAnsi"/>
          <w:color w:val="000000" w:themeColor="text1"/>
          <w:sz w:val="18"/>
          <w:szCs w:val="20"/>
        </w:rPr>
      </w:pPr>
      <w:r w:rsidRPr="006B1583">
        <w:rPr>
          <w:rFonts w:ascii="Calibri Light" w:hAnsi="Calibri Light" w:cs="Calibri Light"/>
          <w:i/>
          <w:iCs/>
          <w:color w:val="000000" w:themeColor="text1"/>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0549FAE" w14:textId="77777777" w:rsidR="004308BE" w:rsidRPr="006B1583" w:rsidRDefault="004308BE" w:rsidP="004308BE">
      <w:pPr>
        <w:pStyle w:val="Tekstpodstawowy"/>
        <w:spacing w:after="0"/>
        <w:ind w:left="284"/>
        <w:jc w:val="both"/>
        <w:rPr>
          <w:rFonts w:asciiTheme="majorHAnsi" w:hAnsiTheme="majorHAnsi" w:cstheme="majorHAnsi"/>
          <w:b/>
          <w:i/>
          <w:color w:val="000000" w:themeColor="text1"/>
          <w:sz w:val="22"/>
          <w:szCs w:val="22"/>
        </w:rPr>
      </w:pPr>
    </w:p>
    <w:p w14:paraId="5C41432E" w14:textId="1116E966" w:rsidR="004308BE" w:rsidRPr="006B1583" w:rsidRDefault="004308BE" w:rsidP="004308BE">
      <w:pPr>
        <w:spacing w:after="0" w:line="240" w:lineRule="auto"/>
        <w:jc w:val="both"/>
        <w:rPr>
          <w:rFonts w:asciiTheme="majorHAnsi" w:hAnsiTheme="majorHAnsi" w:cstheme="majorHAnsi"/>
          <w:b/>
          <w:bCs/>
          <w:color w:val="000000" w:themeColor="text1"/>
          <w:sz w:val="16"/>
        </w:rPr>
      </w:pPr>
    </w:p>
    <w:p w14:paraId="7F161BC3" w14:textId="1029A6D3" w:rsidR="004308BE" w:rsidRPr="006B1583" w:rsidRDefault="004308BE" w:rsidP="004308BE">
      <w:pP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br w:type="page"/>
      </w:r>
    </w:p>
    <w:p w14:paraId="226430E4" w14:textId="45E88929" w:rsidR="00A05546" w:rsidRPr="006B1583" w:rsidRDefault="00A05546" w:rsidP="00A05546">
      <w:pPr>
        <w:pStyle w:val="Default"/>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ZAŁĄCZNIK NR 5 DO SWZ</w:t>
      </w:r>
    </w:p>
    <w:p w14:paraId="46BC197A" w14:textId="1A3EDBB0" w:rsidR="00944CD9" w:rsidRPr="006B1583" w:rsidRDefault="006D2505" w:rsidP="006D2505">
      <w:pPr>
        <w:pStyle w:val="Default"/>
        <w:jc w:val="right"/>
        <w:rPr>
          <w:rFonts w:asciiTheme="majorHAnsi" w:hAnsiTheme="majorHAnsi" w:cstheme="majorHAnsi"/>
          <w:caps/>
          <w:color w:val="000000" w:themeColor="text1"/>
          <w:sz w:val="20"/>
          <w:szCs w:val="20"/>
        </w:rPr>
      </w:pPr>
      <w:r w:rsidRPr="006B1583">
        <w:rPr>
          <w:rFonts w:ascii="Calibri Light" w:hAnsi="Calibri Light" w:cs="Calibri Light"/>
          <w:color w:val="000000" w:themeColor="text1"/>
          <w:sz w:val="16"/>
          <w:szCs w:val="16"/>
        </w:rPr>
        <w:t>WT.2370.</w:t>
      </w:r>
      <w:r w:rsidR="00B671CB" w:rsidRPr="006B1583">
        <w:rPr>
          <w:rFonts w:ascii="Calibri Light" w:hAnsi="Calibri Light" w:cs="Calibri Light"/>
          <w:color w:val="000000" w:themeColor="text1"/>
          <w:sz w:val="16"/>
          <w:szCs w:val="16"/>
        </w:rPr>
        <w:t>16</w:t>
      </w:r>
      <w:r w:rsidRPr="006B1583">
        <w:rPr>
          <w:rFonts w:ascii="Calibri Light" w:hAnsi="Calibri Light" w:cs="Calibri Light"/>
          <w:color w:val="000000" w:themeColor="text1"/>
          <w:sz w:val="16"/>
          <w:szCs w:val="16"/>
        </w:rPr>
        <w:t>.2023</w:t>
      </w:r>
    </w:p>
    <w:p w14:paraId="392A2A0C" w14:textId="77777777" w:rsidR="00944CD9" w:rsidRPr="00290289" w:rsidRDefault="00944CD9" w:rsidP="00944CD9">
      <w:pPr>
        <w:pStyle w:val="Annexetitre"/>
        <w:rPr>
          <w:rFonts w:asciiTheme="majorHAnsi" w:hAnsiTheme="majorHAnsi" w:cstheme="majorHAnsi"/>
          <w:caps/>
          <w:color w:val="FF0000"/>
          <w:sz w:val="20"/>
          <w:szCs w:val="20"/>
          <w:u w:val="none"/>
        </w:rPr>
      </w:pPr>
    </w:p>
    <w:p w14:paraId="219BE833"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7527BE32"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10B883EC"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11A99CAD"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32EC4535"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2D27CA1D"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6A81756D"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0382CDF6"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4C241768"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1FA2BDBC"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41559DAE"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0C8EE186"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606E85D4" w14:textId="77777777" w:rsidR="00944CD9" w:rsidRPr="00FC5B61" w:rsidRDefault="00944CD9" w:rsidP="00944CD9">
      <w:pPr>
        <w:rPr>
          <w:rFonts w:asciiTheme="majorHAnsi" w:hAnsiTheme="majorHAnsi" w:cstheme="majorHAnsi"/>
          <w:color w:val="000000" w:themeColor="text1"/>
        </w:rPr>
      </w:pPr>
    </w:p>
    <w:p w14:paraId="0B11000B" w14:textId="77777777" w:rsidR="00944CD9" w:rsidRPr="00FC5B61" w:rsidRDefault="00944CD9" w:rsidP="00944CD9">
      <w:pPr>
        <w:pStyle w:val="Annexetitre"/>
        <w:rPr>
          <w:rFonts w:asciiTheme="majorHAnsi" w:hAnsiTheme="majorHAnsi" w:cstheme="majorHAnsi"/>
          <w:caps/>
          <w:color w:val="000000" w:themeColor="text1"/>
          <w:sz w:val="22"/>
          <w:szCs w:val="20"/>
          <w:u w:val="none"/>
        </w:rPr>
      </w:pPr>
      <w:r w:rsidRPr="00FC5B61">
        <w:rPr>
          <w:rFonts w:asciiTheme="majorHAnsi" w:hAnsiTheme="majorHAnsi" w:cstheme="majorHAnsi"/>
          <w:caps/>
          <w:color w:val="000000" w:themeColor="text1"/>
          <w:sz w:val="22"/>
          <w:szCs w:val="20"/>
          <w:u w:val="none"/>
        </w:rPr>
        <w:t>Standardowy formularz jednolitego europejskiego dokumentu zamówienia</w:t>
      </w:r>
    </w:p>
    <w:p w14:paraId="263B5A4C" w14:textId="77777777" w:rsidR="00944CD9" w:rsidRPr="00FC5B61" w:rsidRDefault="00944CD9" w:rsidP="00944CD9">
      <w:pPr>
        <w:autoSpaceDE w:val="0"/>
        <w:autoSpaceDN w:val="0"/>
        <w:adjustRightInd w:val="0"/>
        <w:ind w:left="284" w:right="207"/>
        <w:jc w:val="center"/>
        <w:rPr>
          <w:rFonts w:asciiTheme="majorHAnsi" w:eastAsia="ArialNarrow" w:hAnsiTheme="majorHAnsi" w:cstheme="majorHAnsi"/>
          <w:bCs/>
          <w:color w:val="000000" w:themeColor="text1"/>
          <w:sz w:val="20"/>
          <w:szCs w:val="20"/>
        </w:rPr>
      </w:pPr>
    </w:p>
    <w:p w14:paraId="4E03E735" w14:textId="010F94D2" w:rsidR="00944CD9" w:rsidRPr="00FC5B61" w:rsidRDefault="000E78C0" w:rsidP="00B042F9">
      <w:pPr>
        <w:autoSpaceDE w:val="0"/>
        <w:autoSpaceDN w:val="0"/>
        <w:adjustRightInd w:val="0"/>
        <w:spacing w:after="0" w:line="240" w:lineRule="auto"/>
        <w:ind w:left="284" w:right="210"/>
        <w:jc w:val="center"/>
        <w:rPr>
          <w:rFonts w:asciiTheme="majorHAnsi" w:eastAsia="ArialNarrow" w:hAnsiTheme="majorHAnsi" w:cstheme="majorHAnsi"/>
          <w:bCs/>
          <w:color w:val="000000" w:themeColor="text1"/>
          <w:szCs w:val="20"/>
        </w:rPr>
      </w:pPr>
      <w:r w:rsidRPr="00FC5B61">
        <w:rPr>
          <w:rFonts w:asciiTheme="majorHAnsi" w:eastAsia="ArialNarrow" w:hAnsiTheme="majorHAnsi" w:cstheme="majorHAnsi"/>
          <w:color w:val="000000" w:themeColor="text1"/>
        </w:rPr>
        <w:t>„</w:t>
      </w:r>
      <w:r w:rsidR="00D551CD" w:rsidRPr="00FC5B61">
        <w:rPr>
          <w:rFonts w:asciiTheme="majorHAnsi" w:eastAsia="ArialNarrow" w:hAnsiTheme="majorHAnsi" w:cstheme="majorHAnsi"/>
          <w:b/>
          <w:color w:val="000000" w:themeColor="text1"/>
          <w:sz w:val="20"/>
          <w:szCs w:val="20"/>
        </w:rPr>
        <w:t xml:space="preserve">Dostawa </w:t>
      </w:r>
      <w:r w:rsidR="00FC5B61" w:rsidRPr="00FC5B61">
        <w:rPr>
          <w:rFonts w:asciiTheme="majorHAnsi" w:eastAsia="ArialNarrow" w:hAnsiTheme="majorHAnsi" w:cs="Calibri Light"/>
          <w:b/>
          <w:color w:val="000000" w:themeColor="text1"/>
          <w:sz w:val="20"/>
          <w:szCs w:val="20"/>
        </w:rPr>
        <w:t>trzech</w:t>
      </w:r>
      <w:r w:rsidR="00836864" w:rsidRPr="00FC5B61">
        <w:rPr>
          <w:rFonts w:asciiTheme="majorHAnsi" w:eastAsia="ArialNarrow" w:hAnsiTheme="majorHAnsi" w:cs="Calibri Light"/>
          <w:b/>
          <w:color w:val="000000" w:themeColor="text1"/>
          <w:sz w:val="20"/>
          <w:szCs w:val="20"/>
        </w:rPr>
        <w:t xml:space="preserve"> lekkich samochodów specjalnych</w:t>
      </w:r>
      <w:r w:rsidRPr="00FC5B61">
        <w:rPr>
          <w:rFonts w:asciiTheme="majorHAnsi" w:eastAsia="ArialNarrow" w:hAnsiTheme="majorHAnsi" w:cstheme="majorHAnsi"/>
          <w:color w:val="000000" w:themeColor="text1"/>
        </w:rPr>
        <w:t>”</w:t>
      </w:r>
    </w:p>
    <w:p w14:paraId="06C9AEAE" w14:textId="77777777" w:rsidR="00944CD9" w:rsidRPr="00FC5B61" w:rsidRDefault="00944CD9" w:rsidP="00944CD9">
      <w:pPr>
        <w:autoSpaceDE w:val="0"/>
        <w:autoSpaceDN w:val="0"/>
        <w:adjustRightInd w:val="0"/>
        <w:ind w:left="284" w:right="207"/>
        <w:jc w:val="center"/>
        <w:rPr>
          <w:rFonts w:asciiTheme="majorHAnsi" w:eastAsia="ArialNarrow" w:hAnsiTheme="majorHAnsi" w:cstheme="majorHAnsi"/>
          <w:bCs/>
          <w:color w:val="000000" w:themeColor="text1"/>
          <w:sz w:val="20"/>
          <w:szCs w:val="20"/>
        </w:rPr>
      </w:pPr>
    </w:p>
    <w:p w14:paraId="023EF533"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44514A8B"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7DA585FE"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52126DC3"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2809C1DC"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195EDD9B"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67683E20"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25244205"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7B057EF9"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1CE50966"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19A65A1C"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1DDBA5A9"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0E6F14CC"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2CE48B8C" w14:textId="77777777" w:rsidR="00537B96" w:rsidRPr="00FC5B61" w:rsidRDefault="00537B96" w:rsidP="00944CD9">
      <w:pPr>
        <w:pStyle w:val="Annexetitre"/>
        <w:rPr>
          <w:rFonts w:asciiTheme="majorHAnsi" w:hAnsiTheme="majorHAnsi" w:cstheme="majorHAnsi"/>
          <w:caps/>
          <w:color w:val="000000" w:themeColor="text1"/>
          <w:sz w:val="20"/>
          <w:szCs w:val="20"/>
          <w:u w:val="none"/>
        </w:rPr>
      </w:pPr>
    </w:p>
    <w:p w14:paraId="288177C3" w14:textId="4DB888A3" w:rsidR="00944CD9" w:rsidRPr="00FC5B61" w:rsidRDefault="00944CD9" w:rsidP="00944CD9">
      <w:pPr>
        <w:pStyle w:val="Annexetitre"/>
        <w:rPr>
          <w:rFonts w:asciiTheme="majorHAnsi" w:hAnsiTheme="majorHAnsi" w:cstheme="majorHAnsi"/>
          <w:caps/>
          <w:color w:val="000000" w:themeColor="text1"/>
          <w:sz w:val="20"/>
          <w:szCs w:val="20"/>
          <w:u w:val="none"/>
        </w:rPr>
      </w:pPr>
    </w:p>
    <w:p w14:paraId="09DC393A"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608C2130"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p>
    <w:p w14:paraId="7AE21456" w14:textId="54E3EE64" w:rsidR="00944CD9" w:rsidRPr="00FC5B61" w:rsidRDefault="00944CD9" w:rsidP="00944CD9">
      <w:pPr>
        <w:pStyle w:val="Annexetitre"/>
        <w:rPr>
          <w:rFonts w:asciiTheme="majorHAnsi" w:hAnsiTheme="majorHAnsi" w:cstheme="majorHAnsi"/>
          <w:caps/>
          <w:color w:val="000000" w:themeColor="text1"/>
          <w:sz w:val="20"/>
          <w:szCs w:val="20"/>
          <w:u w:val="none"/>
        </w:rPr>
      </w:pPr>
    </w:p>
    <w:p w14:paraId="473D51F0" w14:textId="77777777" w:rsidR="00836864" w:rsidRPr="00FC5B61" w:rsidRDefault="00836864" w:rsidP="00836864">
      <w:pPr>
        <w:rPr>
          <w:color w:val="000000" w:themeColor="text1"/>
          <w:lang w:eastAsia="en-GB"/>
        </w:rPr>
      </w:pPr>
    </w:p>
    <w:p w14:paraId="4E3328A5" w14:textId="77777777" w:rsidR="00944CD9" w:rsidRPr="00FC5B61" w:rsidRDefault="00944CD9" w:rsidP="00944CD9">
      <w:pPr>
        <w:pStyle w:val="Annexetitre"/>
        <w:rPr>
          <w:rFonts w:asciiTheme="majorHAnsi" w:hAnsiTheme="majorHAnsi" w:cstheme="majorHAnsi"/>
          <w:caps/>
          <w:color w:val="000000" w:themeColor="text1"/>
          <w:sz w:val="20"/>
          <w:szCs w:val="20"/>
          <w:u w:val="none"/>
        </w:rPr>
      </w:pPr>
      <w:r w:rsidRPr="00FC5B61">
        <w:rPr>
          <w:rFonts w:asciiTheme="majorHAnsi" w:hAnsiTheme="majorHAnsi" w:cstheme="majorHAnsi"/>
          <w:caps/>
          <w:color w:val="000000" w:themeColor="text1"/>
          <w:sz w:val="20"/>
          <w:szCs w:val="20"/>
          <w:u w:val="none"/>
        </w:rPr>
        <w:t>Standardowy formularz jednolitego europejskiego dokumentu zamówienia</w:t>
      </w:r>
    </w:p>
    <w:p w14:paraId="1BAB1018" w14:textId="77777777" w:rsidR="00944CD9" w:rsidRPr="00FC5B61" w:rsidRDefault="00944CD9" w:rsidP="00944CD9">
      <w:pPr>
        <w:pStyle w:val="ChapterTitle"/>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Część I: Informacje dotyczące postępowania o udzielenie zamówienia oraz instytucji zamawiającej lub podmiotu zamawiającego</w:t>
      </w:r>
    </w:p>
    <w:p w14:paraId="0C952D82" w14:textId="77777777" w:rsidR="00944CD9" w:rsidRPr="00FC5B61"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asciiTheme="majorHAnsi" w:hAnsiTheme="majorHAnsi" w:cstheme="majorHAnsi"/>
          <w:b/>
          <w:color w:val="000000" w:themeColor="text1"/>
          <w:sz w:val="20"/>
          <w:szCs w:val="20"/>
        </w:rPr>
      </w:pPr>
      <w:r w:rsidRPr="00FC5B61">
        <w:rPr>
          <w:rFonts w:asciiTheme="majorHAnsi" w:hAnsiTheme="majorHAnsi" w:cstheme="majorHAnsi"/>
          <w:b/>
          <w:i/>
          <w:color w:val="000000" w:themeColor="text1"/>
          <w:w w:val="0"/>
          <w:sz w:val="20"/>
          <w:szCs w:val="20"/>
        </w:rPr>
        <w:t>W przypadku postępowań o udzielenie zamówienia, w ramach których</w:t>
      </w:r>
      <w:r w:rsidR="00901DCA" w:rsidRPr="00FC5B61">
        <w:rPr>
          <w:rFonts w:asciiTheme="majorHAnsi" w:hAnsiTheme="majorHAnsi" w:cstheme="majorHAnsi"/>
          <w:b/>
          <w:i/>
          <w:color w:val="000000" w:themeColor="text1"/>
          <w:w w:val="0"/>
          <w:sz w:val="20"/>
          <w:szCs w:val="20"/>
        </w:rPr>
        <w:t xml:space="preserve"> zaproszenie do ubiegania się o </w:t>
      </w:r>
      <w:r w:rsidRPr="00FC5B61">
        <w:rPr>
          <w:rFonts w:asciiTheme="majorHAnsi" w:hAnsiTheme="majorHAnsi" w:cstheme="majorHAnsi"/>
          <w:b/>
          <w:i/>
          <w:color w:val="000000" w:themeColor="text1"/>
          <w:w w:val="0"/>
          <w:sz w:val="20"/>
          <w:szCs w:val="20"/>
        </w:rPr>
        <w:t>zamówienie opublikowano w Dzienniku Urzędowym Unii Europejskiej,</w:t>
      </w:r>
      <w:r w:rsidR="00901DCA" w:rsidRPr="00FC5B61">
        <w:rPr>
          <w:rFonts w:asciiTheme="majorHAnsi" w:hAnsiTheme="majorHAnsi" w:cstheme="majorHAnsi"/>
          <w:b/>
          <w:i/>
          <w:color w:val="000000" w:themeColor="text1"/>
          <w:w w:val="0"/>
          <w:sz w:val="20"/>
          <w:szCs w:val="20"/>
        </w:rPr>
        <w:t xml:space="preserve"> informacje wymagane w części I </w:t>
      </w:r>
      <w:r w:rsidRPr="00FC5B61">
        <w:rPr>
          <w:rFonts w:asciiTheme="majorHAnsi" w:hAnsiTheme="majorHAnsi" w:cstheme="majorHAnsi"/>
          <w:b/>
          <w:i/>
          <w:color w:val="000000" w:themeColor="text1"/>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FC5B61">
        <w:rPr>
          <w:rStyle w:val="Odwoanieprzypisudolnego"/>
          <w:rFonts w:asciiTheme="majorHAnsi" w:hAnsiTheme="majorHAnsi" w:cstheme="majorHAnsi"/>
          <w:b/>
          <w:i/>
          <w:color w:val="000000" w:themeColor="text1"/>
          <w:w w:val="0"/>
          <w:sz w:val="20"/>
          <w:szCs w:val="20"/>
        </w:rPr>
        <w:footnoteReference w:id="6"/>
      </w:r>
      <w:r w:rsidRPr="00FC5B61">
        <w:rPr>
          <w:rFonts w:asciiTheme="majorHAnsi" w:hAnsiTheme="majorHAnsi" w:cstheme="majorHAnsi"/>
          <w:b/>
          <w:i/>
          <w:color w:val="000000" w:themeColor="text1"/>
          <w:w w:val="0"/>
          <w:sz w:val="20"/>
          <w:szCs w:val="20"/>
        </w:rPr>
        <w:t>.</w:t>
      </w:r>
      <w:r w:rsidRPr="00FC5B61">
        <w:rPr>
          <w:rFonts w:asciiTheme="majorHAnsi" w:hAnsiTheme="majorHAnsi" w:cstheme="majorHAnsi"/>
          <w:b/>
          <w:color w:val="000000" w:themeColor="text1"/>
          <w:w w:val="0"/>
          <w:sz w:val="20"/>
          <w:szCs w:val="20"/>
        </w:rPr>
        <w:t xml:space="preserve"> </w:t>
      </w:r>
      <w:r w:rsidRPr="00FC5B61">
        <w:rPr>
          <w:rFonts w:asciiTheme="majorHAnsi" w:hAnsiTheme="majorHAnsi" w:cstheme="majorHAnsi"/>
          <w:b/>
          <w:color w:val="000000" w:themeColor="text1"/>
          <w:sz w:val="20"/>
          <w:szCs w:val="20"/>
        </w:rPr>
        <w:t>Adres publikacyjny stosownego ogłoszenia</w:t>
      </w:r>
      <w:r w:rsidRPr="00FC5B61">
        <w:rPr>
          <w:rStyle w:val="Odwoanieprzypisudolnego"/>
          <w:rFonts w:asciiTheme="majorHAnsi" w:hAnsiTheme="majorHAnsi" w:cstheme="majorHAnsi"/>
          <w:b/>
          <w:i/>
          <w:color w:val="000000" w:themeColor="text1"/>
          <w:sz w:val="20"/>
          <w:szCs w:val="20"/>
        </w:rPr>
        <w:footnoteReference w:id="7"/>
      </w:r>
      <w:r w:rsidRPr="00FC5B61">
        <w:rPr>
          <w:rFonts w:asciiTheme="majorHAnsi" w:hAnsiTheme="majorHAnsi" w:cstheme="majorHAnsi"/>
          <w:b/>
          <w:color w:val="000000" w:themeColor="text1"/>
          <w:sz w:val="20"/>
          <w:szCs w:val="20"/>
        </w:rPr>
        <w:t xml:space="preserve"> w Dzienniku Urzędowym</w:t>
      </w:r>
      <w:bookmarkStart w:id="5" w:name="_GoBack"/>
      <w:bookmarkEnd w:id="5"/>
      <w:r w:rsidRPr="00FC5B61">
        <w:rPr>
          <w:rFonts w:asciiTheme="majorHAnsi" w:hAnsiTheme="majorHAnsi" w:cstheme="majorHAnsi"/>
          <w:b/>
          <w:color w:val="000000" w:themeColor="text1"/>
          <w:sz w:val="20"/>
          <w:szCs w:val="20"/>
        </w:rPr>
        <w:t xml:space="preserve"> Unii Europejskiej:</w:t>
      </w:r>
    </w:p>
    <w:p w14:paraId="51FF7DF6" w14:textId="528C62B8" w:rsidR="00944CD9" w:rsidRPr="00FC5B61" w:rsidRDefault="00944CD9" w:rsidP="00D66F12">
      <w:pPr>
        <w:pBdr>
          <w:top w:val="single" w:sz="4" w:space="1" w:color="auto"/>
          <w:left w:val="single" w:sz="4" w:space="4" w:color="auto"/>
          <w:bottom w:val="single" w:sz="4" w:space="1" w:color="auto"/>
          <w:right w:val="single" w:sz="4" w:space="4" w:color="auto"/>
        </w:pBdr>
        <w:shd w:val="clear" w:color="auto" w:fill="BFBFBF"/>
        <w:spacing w:after="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Dz.</w:t>
      </w:r>
      <w:r w:rsidR="00901DCA" w:rsidRPr="00FC5B61">
        <w:rPr>
          <w:rFonts w:asciiTheme="majorHAnsi" w:hAnsiTheme="majorHAnsi" w:cstheme="majorHAnsi"/>
          <w:color w:val="000000" w:themeColor="text1"/>
          <w:sz w:val="20"/>
          <w:szCs w:val="20"/>
        </w:rPr>
        <w:t xml:space="preserve"> </w:t>
      </w:r>
      <w:r w:rsidRPr="00FC5B61">
        <w:rPr>
          <w:rFonts w:asciiTheme="majorHAnsi" w:hAnsiTheme="majorHAnsi" w:cstheme="majorHAnsi"/>
          <w:color w:val="000000" w:themeColor="text1"/>
          <w:sz w:val="20"/>
          <w:szCs w:val="20"/>
        </w:rPr>
        <w:t xml:space="preserve">U. UE S numer: </w:t>
      </w:r>
      <w:r w:rsidR="00930381">
        <w:rPr>
          <w:rFonts w:asciiTheme="majorHAnsi" w:hAnsiTheme="majorHAnsi" w:cstheme="majorHAnsi"/>
          <w:color w:val="000000" w:themeColor="text1"/>
          <w:sz w:val="20"/>
          <w:szCs w:val="20"/>
        </w:rPr>
        <w:t>115</w:t>
      </w:r>
      <w:r w:rsidR="00A92375" w:rsidRPr="00FC5B61">
        <w:rPr>
          <w:rFonts w:asciiTheme="majorHAnsi" w:hAnsiTheme="majorHAnsi" w:cstheme="majorHAnsi"/>
          <w:color w:val="000000" w:themeColor="text1"/>
          <w:sz w:val="20"/>
          <w:szCs w:val="20"/>
        </w:rPr>
        <w:t xml:space="preserve"> </w:t>
      </w:r>
      <w:r w:rsidR="00D715AC" w:rsidRPr="00FC5B61">
        <w:rPr>
          <w:rFonts w:asciiTheme="majorHAnsi" w:hAnsiTheme="majorHAnsi" w:cstheme="majorHAnsi"/>
          <w:color w:val="000000" w:themeColor="text1"/>
          <w:sz w:val="20"/>
          <w:szCs w:val="20"/>
        </w:rPr>
        <w:t>data:</w:t>
      </w:r>
      <w:r w:rsidR="004E1E39">
        <w:rPr>
          <w:rFonts w:asciiTheme="majorHAnsi" w:hAnsiTheme="majorHAnsi" w:cstheme="majorHAnsi"/>
          <w:color w:val="000000" w:themeColor="text1"/>
          <w:sz w:val="20"/>
          <w:szCs w:val="20"/>
        </w:rPr>
        <w:t xml:space="preserve"> </w:t>
      </w:r>
      <w:r w:rsidR="00930381">
        <w:rPr>
          <w:rFonts w:asciiTheme="majorHAnsi" w:hAnsiTheme="majorHAnsi" w:cstheme="majorHAnsi"/>
          <w:color w:val="000000" w:themeColor="text1"/>
          <w:sz w:val="20"/>
          <w:szCs w:val="20"/>
        </w:rPr>
        <w:t>19</w:t>
      </w:r>
      <w:r w:rsidR="00A92375" w:rsidRPr="00FC5B61">
        <w:rPr>
          <w:rFonts w:asciiTheme="majorHAnsi" w:hAnsiTheme="majorHAnsi" w:cstheme="majorHAnsi"/>
          <w:color w:val="000000" w:themeColor="text1"/>
          <w:sz w:val="20"/>
          <w:szCs w:val="20"/>
        </w:rPr>
        <w:t>/</w:t>
      </w:r>
      <w:r w:rsidR="00930381">
        <w:rPr>
          <w:rFonts w:asciiTheme="majorHAnsi" w:hAnsiTheme="majorHAnsi" w:cstheme="majorHAnsi"/>
          <w:color w:val="000000" w:themeColor="text1"/>
          <w:sz w:val="20"/>
          <w:szCs w:val="20"/>
        </w:rPr>
        <w:t>06</w:t>
      </w:r>
      <w:r w:rsidR="00A92375" w:rsidRPr="00FC5B61">
        <w:rPr>
          <w:rFonts w:asciiTheme="majorHAnsi" w:hAnsiTheme="majorHAnsi" w:cstheme="majorHAnsi"/>
          <w:color w:val="000000" w:themeColor="text1"/>
          <w:sz w:val="20"/>
          <w:szCs w:val="20"/>
        </w:rPr>
        <w:t>/</w:t>
      </w:r>
      <w:r w:rsidR="00930381">
        <w:rPr>
          <w:rFonts w:asciiTheme="majorHAnsi" w:hAnsiTheme="majorHAnsi" w:cstheme="majorHAnsi"/>
          <w:color w:val="000000" w:themeColor="text1"/>
          <w:sz w:val="20"/>
          <w:szCs w:val="20"/>
        </w:rPr>
        <w:t>2023</w:t>
      </w:r>
      <w:r w:rsidR="00D715AC" w:rsidRPr="00FC5B61">
        <w:rPr>
          <w:rFonts w:asciiTheme="majorHAnsi" w:hAnsiTheme="majorHAnsi" w:cstheme="majorHAnsi"/>
          <w:color w:val="000000" w:themeColor="text1"/>
          <w:sz w:val="20"/>
          <w:szCs w:val="20"/>
        </w:rPr>
        <w:t xml:space="preserve"> strona: </w:t>
      </w:r>
      <w:r w:rsidR="00930381">
        <w:rPr>
          <w:rFonts w:asciiTheme="majorHAnsi" w:hAnsiTheme="majorHAnsi" w:cstheme="majorHAnsi"/>
          <w:color w:val="000000" w:themeColor="text1"/>
          <w:sz w:val="20"/>
          <w:szCs w:val="20"/>
        </w:rPr>
        <w:t>190</w:t>
      </w:r>
    </w:p>
    <w:p w14:paraId="6F43D351" w14:textId="3C306815" w:rsidR="00930381" w:rsidRDefault="00930381" w:rsidP="00FE563A">
      <w:pPr>
        <w:pBdr>
          <w:top w:val="single" w:sz="4" w:space="1" w:color="auto"/>
          <w:left w:val="single" w:sz="4" w:space="4" w:color="auto"/>
          <w:bottom w:val="single" w:sz="4" w:space="1" w:color="auto"/>
          <w:right w:val="single" w:sz="4" w:space="4" w:color="auto"/>
        </w:pBdr>
        <w:shd w:val="clear" w:color="auto" w:fill="BFBFBF"/>
        <w:spacing w:after="0"/>
        <w:rPr>
          <w:rFonts w:asciiTheme="majorHAnsi" w:hAnsiTheme="majorHAnsi" w:cstheme="majorHAnsi"/>
          <w:color w:val="000000" w:themeColor="text1"/>
          <w:sz w:val="20"/>
          <w:szCs w:val="20"/>
        </w:rPr>
      </w:pPr>
      <w:r w:rsidRPr="00930381">
        <w:rPr>
          <w:rFonts w:asciiTheme="majorHAnsi" w:hAnsiTheme="majorHAnsi" w:cstheme="majorHAnsi"/>
          <w:color w:val="000000" w:themeColor="text1"/>
          <w:sz w:val="20"/>
          <w:szCs w:val="20"/>
        </w:rPr>
        <w:t>https://ted.europa.eu/udl?uri=TED:NOTICE:356989-2023:TEXT:PL:HTML</w:t>
      </w:r>
    </w:p>
    <w:p w14:paraId="3FE948AE" w14:textId="3ABE5400" w:rsidR="00FE563A" w:rsidRPr="00FC5B61" w:rsidRDefault="00901DCA" w:rsidP="00FE563A">
      <w:pPr>
        <w:pBdr>
          <w:top w:val="single" w:sz="4" w:space="1" w:color="auto"/>
          <w:left w:val="single" w:sz="4" w:space="4" w:color="auto"/>
          <w:bottom w:val="single" w:sz="4" w:space="1" w:color="auto"/>
          <w:right w:val="single" w:sz="4" w:space="4" w:color="auto"/>
        </w:pBdr>
        <w:shd w:val="clear" w:color="auto" w:fill="BFBFBF"/>
        <w:spacing w:after="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Numer ogłoszenia w Dz.U. S: </w:t>
      </w:r>
      <w:r w:rsidR="004E1E39">
        <w:rPr>
          <w:rFonts w:asciiTheme="majorHAnsi" w:hAnsiTheme="majorHAnsi" w:cstheme="majorHAnsi"/>
          <w:color w:val="000000" w:themeColor="text1"/>
          <w:sz w:val="20"/>
          <w:szCs w:val="20"/>
        </w:rPr>
        <w:t>2023/S 115-356989</w:t>
      </w:r>
    </w:p>
    <w:p w14:paraId="1898D37B" w14:textId="77777777" w:rsidR="00D715AC" w:rsidRPr="00FC5B61" w:rsidRDefault="00D715AC" w:rsidP="00FE563A">
      <w:pPr>
        <w:pBdr>
          <w:top w:val="single" w:sz="4" w:space="1" w:color="auto"/>
          <w:left w:val="single" w:sz="4" w:space="4" w:color="auto"/>
          <w:bottom w:val="single" w:sz="4" w:space="1" w:color="auto"/>
          <w:right w:val="single" w:sz="4" w:space="4" w:color="auto"/>
        </w:pBdr>
        <w:shd w:val="clear" w:color="auto" w:fill="BFBFBF"/>
        <w:spacing w:after="0"/>
        <w:rPr>
          <w:rFonts w:asciiTheme="majorHAnsi" w:hAnsiTheme="majorHAnsi" w:cstheme="majorHAnsi"/>
          <w:color w:val="000000" w:themeColor="text1"/>
          <w:sz w:val="20"/>
          <w:szCs w:val="20"/>
        </w:rPr>
      </w:pPr>
    </w:p>
    <w:p w14:paraId="2ECAC7C2" w14:textId="4318DF56" w:rsidR="00944CD9" w:rsidRPr="00FC5B61" w:rsidRDefault="00944CD9" w:rsidP="00FE563A">
      <w:pPr>
        <w:pBdr>
          <w:top w:val="single" w:sz="4" w:space="1" w:color="auto"/>
          <w:left w:val="single" w:sz="4" w:space="4" w:color="auto"/>
          <w:bottom w:val="single" w:sz="4" w:space="1" w:color="auto"/>
          <w:right w:val="single" w:sz="4" w:space="4" w:color="auto"/>
        </w:pBdr>
        <w:shd w:val="clear" w:color="auto" w:fill="BFBFBF"/>
        <w:spacing w:after="0"/>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345E26AF" w14:textId="77777777" w:rsidR="00944CD9" w:rsidRPr="00FC5B61"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Pr="00FC5B61">
        <w:rPr>
          <w:rFonts w:asciiTheme="majorHAnsi" w:hAnsiTheme="majorHAnsi" w:cstheme="majorHAnsi"/>
          <w:b/>
          <w:strike/>
          <w:color w:val="000000" w:themeColor="text1"/>
          <w:sz w:val="20"/>
          <w:szCs w:val="20"/>
        </w:rPr>
        <w:t>[….]</w:t>
      </w:r>
    </w:p>
    <w:p w14:paraId="1AFECCD0" w14:textId="77777777" w:rsidR="00944CD9" w:rsidRPr="00FC5B61" w:rsidRDefault="00944CD9" w:rsidP="00D66F12">
      <w:pPr>
        <w:pStyle w:val="SectionTitle"/>
        <w:spacing w:after="120"/>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Informacje na temat postępowania o udzielenie zamówienia</w:t>
      </w:r>
    </w:p>
    <w:p w14:paraId="3C03F4BF"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290289" w:rsidRPr="00FC5B61" w14:paraId="6A94A1D6" w14:textId="77777777" w:rsidTr="00D66F12">
        <w:trPr>
          <w:trHeight w:val="349"/>
        </w:trPr>
        <w:tc>
          <w:tcPr>
            <w:tcW w:w="4533" w:type="dxa"/>
            <w:shd w:val="clear" w:color="auto" w:fill="auto"/>
          </w:tcPr>
          <w:p w14:paraId="7ED10B2A" w14:textId="77777777" w:rsidR="00944CD9" w:rsidRPr="00FC5B61" w:rsidRDefault="00944CD9" w:rsidP="000535B4">
            <w:pPr>
              <w:rPr>
                <w:rFonts w:asciiTheme="majorHAnsi" w:hAnsiTheme="majorHAnsi" w:cstheme="majorHAnsi"/>
                <w:b/>
                <w:i/>
                <w:color w:val="000000" w:themeColor="text1"/>
                <w:sz w:val="20"/>
                <w:szCs w:val="20"/>
              </w:rPr>
            </w:pPr>
            <w:r w:rsidRPr="00FC5B61">
              <w:rPr>
                <w:rFonts w:asciiTheme="majorHAnsi" w:hAnsiTheme="majorHAnsi" w:cstheme="majorHAnsi"/>
                <w:b/>
                <w:color w:val="000000" w:themeColor="text1"/>
                <w:sz w:val="20"/>
                <w:szCs w:val="20"/>
              </w:rPr>
              <w:t>Tożsamość zamawiającego</w:t>
            </w:r>
            <w:r w:rsidRPr="00FC5B61">
              <w:rPr>
                <w:rStyle w:val="Odwoanieprzypisudolnego"/>
                <w:rFonts w:asciiTheme="majorHAnsi" w:hAnsiTheme="majorHAnsi" w:cstheme="majorHAnsi"/>
                <w:b/>
                <w:i/>
                <w:color w:val="000000" w:themeColor="text1"/>
                <w:sz w:val="20"/>
                <w:szCs w:val="20"/>
              </w:rPr>
              <w:footnoteReference w:id="8"/>
            </w:r>
          </w:p>
        </w:tc>
        <w:tc>
          <w:tcPr>
            <w:tcW w:w="4539" w:type="dxa"/>
            <w:shd w:val="clear" w:color="auto" w:fill="auto"/>
          </w:tcPr>
          <w:p w14:paraId="34A64AE9" w14:textId="77777777" w:rsidR="00944CD9" w:rsidRPr="00FC5B61" w:rsidRDefault="00944CD9" w:rsidP="000535B4">
            <w:pPr>
              <w:rPr>
                <w:rFonts w:asciiTheme="majorHAnsi" w:hAnsiTheme="majorHAnsi" w:cstheme="majorHAnsi"/>
                <w:b/>
                <w:i/>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4EC0F19A" w14:textId="77777777" w:rsidTr="00D66F12">
        <w:trPr>
          <w:trHeight w:val="349"/>
        </w:trPr>
        <w:tc>
          <w:tcPr>
            <w:tcW w:w="4533" w:type="dxa"/>
            <w:shd w:val="clear" w:color="auto" w:fill="auto"/>
          </w:tcPr>
          <w:p w14:paraId="63117CBC"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Nazwa: </w:t>
            </w:r>
          </w:p>
        </w:tc>
        <w:tc>
          <w:tcPr>
            <w:tcW w:w="4539" w:type="dxa"/>
            <w:shd w:val="clear" w:color="auto" w:fill="auto"/>
          </w:tcPr>
          <w:p w14:paraId="30EB2B03" w14:textId="77777777" w:rsidR="00944CD9" w:rsidRPr="00FC5B61" w:rsidRDefault="00944CD9" w:rsidP="000535B4">
            <w:pPr>
              <w:spacing w:after="0"/>
              <w:rPr>
                <w:rFonts w:asciiTheme="majorHAnsi" w:eastAsia="ArialNarrow" w:hAnsiTheme="majorHAnsi" w:cstheme="majorHAnsi"/>
                <w:b/>
                <w:bCs/>
                <w:color w:val="000000" w:themeColor="text1"/>
                <w:spacing w:val="-4"/>
                <w:sz w:val="20"/>
                <w:szCs w:val="20"/>
              </w:rPr>
            </w:pPr>
            <w:r w:rsidRPr="00FC5B61">
              <w:rPr>
                <w:rFonts w:asciiTheme="majorHAnsi" w:eastAsia="ArialNarrow" w:hAnsiTheme="majorHAnsi" w:cstheme="majorHAnsi"/>
                <w:b/>
                <w:bCs/>
                <w:color w:val="000000" w:themeColor="text1"/>
                <w:spacing w:val="-4"/>
                <w:sz w:val="20"/>
                <w:szCs w:val="20"/>
              </w:rPr>
              <w:t>KOMENDA WOJEWÓDZKA PAŃSTWOWEJ STRAŻY POŻARNEJ W POZNANIU</w:t>
            </w:r>
          </w:p>
          <w:p w14:paraId="48DDEF73" w14:textId="77777777" w:rsidR="00944CD9" w:rsidRPr="00FC5B61" w:rsidRDefault="00944CD9" w:rsidP="000535B4">
            <w:pPr>
              <w:spacing w:after="0"/>
              <w:rPr>
                <w:rFonts w:asciiTheme="majorHAnsi" w:eastAsia="ArialNarrow" w:hAnsiTheme="majorHAnsi" w:cstheme="majorHAnsi"/>
                <w:b/>
                <w:bCs/>
                <w:color w:val="000000" w:themeColor="text1"/>
                <w:spacing w:val="-4"/>
                <w:sz w:val="20"/>
                <w:szCs w:val="20"/>
              </w:rPr>
            </w:pPr>
            <w:r w:rsidRPr="00FC5B61">
              <w:rPr>
                <w:rFonts w:asciiTheme="majorHAnsi" w:eastAsia="ArialNarrow" w:hAnsiTheme="majorHAnsi" w:cstheme="majorHAnsi"/>
                <w:b/>
                <w:bCs/>
                <w:color w:val="000000" w:themeColor="text1"/>
                <w:spacing w:val="-4"/>
                <w:sz w:val="20"/>
                <w:szCs w:val="20"/>
              </w:rPr>
              <w:t xml:space="preserve">UL. MASZTALARSKA 3, 61-767 POZNAŃ </w:t>
            </w:r>
          </w:p>
          <w:p w14:paraId="0537F50F" w14:textId="77777777" w:rsidR="00944CD9" w:rsidRPr="00FC5B61" w:rsidRDefault="00944CD9" w:rsidP="000535B4">
            <w:pPr>
              <w:spacing w:after="0"/>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rPr>
              <w:t>REGON: 000684493, NIP: 778 12 09 832</w:t>
            </w:r>
          </w:p>
        </w:tc>
      </w:tr>
      <w:tr w:rsidR="00290289" w:rsidRPr="00FC5B61" w14:paraId="609C70F1" w14:textId="77777777" w:rsidTr="00D66F12">
        <w:trPr>
          <w:trHeight w:val="485"/>
        </w:trPr>
        <w:tc>
          <w:tcPr>
            <w:tcW w:w="4533" w:type="dxa"/>
            <w:shd w:val="clear" w:color="auto" w:fill="auto"/>
          </w:tcPr>
          <w:p w14:paraId="5B0180C7" w14:textId="77777777" w:rsidR="00944CD9" w:rsidRPr="00FC5B61" w:rsidRDefault="00944CD9" w:rsidP="000535B4">
            <w:pPr>
              <w:rPr>
                <w:rFonts w:asciiTheme="majorHAnsi" w:hAnsiTheme="majorHAnsi" w:cstheme="majorHAnsi"/>
                <w:b/>
                <w:i/>
                <w:color w:val="000000" w:themeColor="text1"/>
                <w:sz w:val="20"/>
                <w:szCs w:val="20"/>
              </w:rPr>
            </w:pPr>
            <w:r w:rsidRPr="00FC5B61">
              <w:rPr>
                <w:rFonts w:asciiTheme="majorHAnsi" w:hAnsiTheme="majorHAnsi" w:cstheme="majorHAnsi"/>
                <w:b/>
                <w:i/>
                <w:color w:val="000000" w:themeColor="text1"/>
                <w:sz w:val="20"/>
                <w:szCs w:val="20"/>
              </w:rPr>
              <w:t>Jakiego zamówienia dotyczy niniejszy dokument?</w:t>
            </w:r>
          </w:p>
        </w:tc>
        <w:tc>
          <w:tcPr>
            <w:tcW w:w="4539" w:type="dxa"/>
            <w:shd w:val="clear" w:color="auto" w:fill="auto"/>
          </w:tcPr>
          <w:p w14:paraId="63B63858" w14:textId="77777777" w:rsidR="00944CD9" w:rsidRPr="00FC5B61" w:rsidRDefault="00944CD9" w:rsidP="000535B4">
            <w:pPr>
              <w:rPr>
                <w:rFonts w:asciiTheme="majorHAnsi" w:hAnsiTheme="majorHAnsi" w:cstheme="majorHAnsi"/>
                <w:b/>
                <w:i/>
                <w:color w:val="000000" w:themeColor="text1"/>
                <w:sz w:val="20"/>
                <w:szCs w:val="20"/>
              </w:rPr>
            </w:pPr>
            <w:r w:rsidRPr="00FC5B61">
              <w:rPr>
                <w:rFonts w:asciiTheme="majorHAnsi" w:hAnsiTheme="majorHAnsi" w:cstheme="majorHAnsi"/>
                <w:b/>
                <w:i/>
                <w:color w:val="000000" w:themeColor="text1"/>
                <w:sz w:val="20"/>
                <w:szCs w:val="20"/>
              </w:rPr>
              <w:t>Odpowiedź:</w:t>
            </w:r>
          </w:p>
        </w:tc>
      </w:tr>
      <w:tr w:rsidR="00FC5B61" w:rsidRPr="00FC5B61" w14:paraId="2FA7421A" w14:textId="77777777" w:rsidTr="00D66F12">
        <w:trPr>
          <w:trHeight w:val="484"/>
        </w:trPr>
        <w:tc>
          <w:tcPr>
            <w:tcW w:w="4533" w:type="dxa"/>
            <w:shd w:val="clear" w:color="auto" w:fill="auto"/>
          </w:tcPr>
          <w:p w14:paraId="6CA5B9B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Tytuł lub krótki opis udzielanego zamówienia</w:t>
            </w:r>
            <w:r w:rsidRPr="00FC5B61">
              <w:rPr>
                <w:rStyle w:val="Odwoanieprzypisudolnego"/>
                <w:rFonts w:asciiTheme="majorHAnsi" w:hAnsiTheme="majorHAnsi" w:cstheme="majorHAnsi"/>
                <w:color w:val="000000" w:themeColor="text1"/>
                <w:sz w:val="20"/>
                <w:szCs w:val="20"/>
              </w:rPr>
              <w:footnoteReference w:id="9"/>
            </w:r>
            <w:r w:rsidRPr="00FC5B61">
              <w:rPr>
                <w:rFonts w:asciiTheme="majorHAnsi" w:hAnsiTheme="majorHAnsi" w:cstheme="majorHAnsi"/>
                <w:color w:val="000000" w:themeColor="text1"/>
                <w:sz w:val="20"/>
                <w:szCs w:val="20"/>
              </w:rPr>
              <w:t>:</w:t>
            </w:r>
          </w:p>
        </w:tc>
        <w:tc>
          <w:tcPr>
            <w:tcW w:w="4539" w:type="dxa"/>
            <w:shd w:val="clear" w:color="auto" w:fill="auto"/>
          </w:tcPr>
          <w:p w14:paraId="517925AD" w14:textId="04F3AEEA" w:rsidR="009214C1" w:rsidRPr="00FC5B61" w:rsidRDefault="00836864" w:rsidP="00FC5B61">
            <w:pPr>
              <w:rPr>
                <w:rFonts w:asciiTheme="majorHAnsi" w:hAnsiTheme="majorHAnsi" w:cstheme="majorHAnsi"/>
                <w:b/>
                <w:color w:val="000000" w:themeColor="text1"/>
                <w:sz w:val="20"/>
                <w:szCs w:val="20"/>
              </w:rPr>
            </w:pPr>
            <w:r w:rsidRPr="00FC5B61">
              <w:rPr>
                <w:rFonts w:asciiTheme="majorHAnsi" w:eastAsia="ArialNarrow" w:hAnsiTheme="majorHAnsi" w:cstheme="majorHAnsi"/>
                <w:b/>
                <w:color w:val="000000" w:themeColor="text1"/>
                <w:sz w:val="20"/>
                <w:szCs w:val="20"/>
              </w:rPr>
              <w:t xml:space="preserve">Dostawa </w:t>
            </w:r>
            <w:r w:rsidR="00FC5B61" w:rsidRPr="00FC5B61">
              <w:rPr>
                <w:rFonts w:asciiTheme="majorHAnsi" w:eastAsia="ArialNarrow" w:hAnsiTheme="majorHAnsi" w:cs="Calibri Light"/>
                <w:b/>
                <w:color w:val="000000" w:themeColor="text1"/>
                <w:sz w:val="20"/>
                <w:szCs w:val="20"/>
              </w:rPr>
              <w:t>trzech</w:t>
            </w:r>
            <w:r w:rsidRPr="00FC5B61">
              <w:rPr>
                <w:rFonts w:asciiTheme="majorHAnsi" w:eastAsia="ArialNarrow" w:hAnsiTheme="majorHAnsi" w:cs="Calibri Light"/>
                <w:b/>
                <w:color w:val="000000" w:themeColor="text1"/>
                <w:sz w:val="20"/>
                <w:szCs w:val="20"/>
              </w:rPr>
              <w:t xml:space="preserve"> lekkich samochodów specjalnych</w:t>
            </w:r>
            <w:r w:rsidR="000E78C0" w:rsidRPr="00FC5B61">
              <w:rPr>
                <w:rFonts w:asciiTheme="majorHAnsi" w:hAnsiTheme="majorHAnsi" w:cstheme="majorHAnsi"/>
                <w:b/>
                <w:color w:val="000000" w:themeColor="text1"/>
                <w:sz w:val="20"/>
                <w:szCs w:val="20"/>
              </w:rPr>
              <w:t>.</w:t>
            </w:r>
          </w:p>
        </w:tc>
      </w:tr>
      <w:tr w:rsidR="00FC5B61" w:rsidRPr="00FC5B61" w14:paraId="58725E39" w14:textId="77777777" w:rsidTr="00D66F12">
        <w:trPr>
          <w:trHeight w:val="484"/>
        </w:trPr>
        <w:tc>
          <w:tcPr>
            <w:tcW w:w="4533" w:type="dxa"/>
            <w:shd w:val="clear" w:color="auto" w:fill="auto"/>
          </w:tcPr>
          <w:p w14:paraId="3E9FBAA2"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Numer referencyjny nadany sprawie przez instytucję zamawiającą lub podmiot zamawiający (</w:t>
            </w:r>
            <w:r w:rsidRPr="00FC5B61">
              <w:rPr>
                <w:rFonts w:asciiTheme="majorHAnsi" w:hAnsiTheme="majorHAnsi" w:cstheme="majorHAnsi"/>
                <w:i/>
                <w:color w:val="000000" w:themeColor="text1"/>
                <w:sz w:val="20"/>
                <w:szCs w:val="20"/>
              </w:rPr>
              <w:t>jeżeli dotyczy</w:t>
            </w:r>
            <w:r w:rsidRPr="00FC5B61">
              <w:rPr>
                <w:rFonts w:asciiTheme="majorHAnsi" w:hAnsiTheme="majorHAnsi" w:cstheme="majorHAnsi"/>
                <w:color w:val="000000" w:themeColor="text1"/>
                <w:sz w:val="20"/>
                <w:szCs w:val="20"/>
              </w:rPr>
              <w:t>)</w:t>
            </w:r>
            <w:r w:rsidRPr="00FC5B61">
              <w:rPr>
                <w:rStyle w:val="Odwoanieprzypisudolnego"/>
                <w:rFonts w:asciiTheme="majorHAnsi" w:hAnsiTheme="majorHAnsi" w:cstheme="majorHAnsi"/>
                <w:color w:val="000000" w:themeColor="text1"/>
                <w:sz w:val="20"/>
                <w:szCs w:val="20"/>
              </w:rPr>
              <w:footnoteReference w:id="10"/>
            </w:r>
            <w:r w:rsidRPr="00FC5B61">
              <w:rPr>
                <w:rFonts w:asciiTheme="majorHAnsi" w:hAnsiTheme="majorHAnsi" w:cstheme="majorHAnsi"/>
                <w:color w:val="000000" w:themeColor="text1"/>
                <w:sz w:val="20"/>
                <w:szCs w:val="20"/>
              </w:rPr>
              <w:t>:</w:t>
            </w:r>
          </w:p>
        </w:tc>
        <w:tc>
          <w:tcPr>
            <w:tcW w:w="4539" w:type="dxa"/>
            <w:shd w:val="clear" w:color="auto" w:fill="auto"/>
          </w:tcPr>
          <w:p w14:paraId="10C7B4DE" w14:textId="144FD861" w:rsidR="00944CD9" w:rsidRPr="00FC5B61" w:rsidRDefault="002100D6" w:rsidP="00FC5B61">
            <w:pPr>
              <w:rPr>
                <w:rFonts w:asciiTheme="majorHAnsi" w:hAnsiTheme="majorHAnsi" w:cstheme="majorHAnsi"/>
                <w:color w:val="000000" w:themeColor="text1"/>
                <w:sz w:val="20"/>
                <w:szCs w:val="20"/>
              </w:rPr>
            </w:pPr>
            <w:r w:rsidRPr="00FC5B61">
              <w:rPr>
                <w:rFonts w:asciiTheme="majorHAnsi" w:eastAsia="ArialNarrow" w:hAnsiTheme="majorHAnsi" w:cstheme="majorHAnsi"/>
                <w:b/>
                <w:bCs/>
                <w:color w:val="000000" w:themeColor="text1"/>
                <w:sz w:val="20"/>
                <w:szCs w:val="20"/>
              </w:rPr>
              <w:t>WT.2370.</w:t>
            </w:r>
            <w:r w:rsidR="00FC5B61" w:rsidRPr="00FC5B61">
              <w:rPr>
                <w:rFonts w:asciiTheme="majorHAnsi" w:eastAsia="ArialNarrow" w:hAnsiTheme="majorHAnsi" w:cstheme="majorHAnsi"/>
                <w:b/>
                <w:bCs/>
                <w:color w:val="000000" w:themeColor="text1"/>
                <w:sz w:val="20"/>
                <w:szCs w:val="20"/>
              </w:rPr>
              <w:t>16</w:t>
            </w:r>
            <w:r w:rsidR="00944CD9" w:rsidRPr="00FC5B61">
              <w:rPr>
                <w:rFonts w:asciiTheme="majorHAnsi" w:eastAsia="ArialNarrow" w:hAnsiTheme="majorHAnsi" w:cstheme="majorHAnsi"/>
                <w:b/>
                <w:bCs/>
                <w:color w:val="000000" w:themeColor="text1"/>
                <w:sz w:val="20"/>
                <w:szCs w:val="20"/>
              </w:rPr>
              <w:t>.20</w:t>
            </w:r>
            <w:r w:rsidRPr="00FC5B61">
              <w:rPr>
                <w:rFonts w:asciiTheme="majorHAnsi" w:eastAsia="ArialNarrow" w:hAnsiTheme="majorHAnsi" w:cstheme="majorHAnsi"/>
                <w:b/>
                <w:bCs/>
                <w:color w:val="000000" w:themeColor="text1"/>
                <w:sz w:val="20"/>
                <w:szCs w:val="20"/>
              </w:rPr>
              <w:t>2</w:t>
            </w:r>
            <w:r w:rsidR="000418D2" w:rsidRPr="00FC5B61">
              <w:rPr>
                <w:rFonts w:asciiTheme="majorHAnsi" w:eastAsia="ArialNarrow" w:hAnsiTheme="majorHAnsi" w:cstheme="majorHAnsi"/>
                <w:b/>
                <w:bCs/>
                <w:color w:val="000000" w:themeColor="text1"/>
                <w:sz w:val="20"/>
                <w:szCs w:val="20"/>
              </w:rPr>
              <w:t>3</w:t>
            </w:r>
          </w:p>
        </w:tc>
      </w:tr>
    </w:tbl>
    <w:p w14:paraId="369585AD"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lastRenderedPageBreak/>
        <w:t>Wszystkie pozostałe informacje we wszystkich sekcjach jednolitego europejskiego dokumentu zamówienia powinien wypełnić wykonawca</w:t>
      </w:r>
      <w:r w:rsidRPr="00FC5B61">
        <w:rPr>
          <w:rFonts w:asciiTheme="majorHAnsi" w:hAnsiTheme="majorHAnsi" w:cstheme="majorHAnsi"/>
          <w:b/>
          <w:i/>
          <w:color w:val="000000" w:themeColor="text1"/>
          <w:sz w:val="20"/>
          <w:szCs w:val="20"/>
        </w:rPr>
        <w:t>.</w:t>
      </w:r>
    </w:p>
    <w:p w14:paraId="213616F1" w14:textId="77777777" w:rsidR="00944CD9" w:rsidRPr="00FC5B61" w:rsidRDefault="00944CD9" w:rsidP="00944CD9">
      <w:pPr>
        <w:pStyle w:val="ChapterTitle"/>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Część II: Informacje dotyczące wykonawcy</w:t>
      </w:r>
    </w:p>
    <w:p w14:paraId="331ACDE7"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290289" w:rsidRPr="00FC5B61" w14:paraId="0CBD0BB3" w14:textId="77777777" w:rsidTr="000535B4">
        <w:tc>
          <w:tcPr>
            <w:tcW w:w="4644" w:type="dxa"/>
            <w:shd w:val="clear" w:color="auto" w:fill="auto"/>
          </w:tcPr>
          <w:p w14:paraId="2659F328"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Identyfikacja:</w:t>
            </w:r>
          </w:p>
        </w:tc>
        <w:tc>
          <w:tcPr>
            <w:tcW w:w="4645" w:type="dxa"/>
            <w:shd w:val="clear" w:color="auto" w:fill="auto"/>
          </w:tcPr>
          <w:p w14:paraId="63D21002" w14:textId="77777777" w:rsidR="00944CD9" w:rsidRPr="00FC5B61" w:rsidRDefault="00944CD9" w:rsidP="000535B4">
            <w:pPr>
              <w:pStyle w:val="Text1"/>
              <w:ind w:left="0"/>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5E12AD9C" w14:textId="77777777" w:rsidTr="000535B4">
        <w:tc>
          <w:tcPr>
            <w:tcW w:w="4644" w:type="dxa"/>
            <w:shd w:val="clear" w:color="auto" w:fill="auto"/>
          </w:tcPr>
          <w:p w14:paraId="4B7685E1" w14:textId="77777777" w:rsidR="00944CD9" w:rsidRPr="00FC5B61" w:rsidRDefault="00944CD9" w:rsidP="000535B4">
            <w:pPr>
              <w:pStyle w:val="NumPar1"/>
              <w:numPr>
                <w:ilvl w:val="0"/>
                <w:numId w:val="0"/>
              </w:numPr>
              <w:ind w:left="850" w:hanging="85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Nazwa:</w:t>
            </w:r>
          </w:p>
        </w:tc>
        <w:tc>
          <w:tcPr>
            <w:tcW w:w="4645" w:type="dxa"/>
            <w:shd w:val="clear" w:color="auto" w:fill="auto"/>
          </w:tcPr>
          <w:p w14:paraId="1CFAD6E4"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w:t>
            </w:r>
          </w:p>
        </w:tc>
      </w:tr>
      <w:tr w:rsidR="00290289" w:rsidRPr="00FC5B61" w14:paraId="7EAA509A" w14:textId="77777777" w:rsidTr="000535B4">
        <w:trPr>
          <w:trHeight w:val="1372"/>
        </w:trPr>
        <w:tc>
          <w:tcPr>
            <w:tcW w:w="4644" w:type="dxa"/>
            <w:shd w:val="clear" w:color="auto" w:fill="auto"/>
          </w:tcPr>
          <w:p w14:paraId="0D9B3023"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Numer VAT, jeżeli dotyczy:</w:t>
            </w:r>
          </w:p>
          <w:p w14:paraId="159268DD"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Jeżeli numer VAT nie ma zastosowania, proszę podać inny krajowy numer identyfikacyjny, jeżeli jest wymagany i ma zastosowanie.</w:t>
            </w:r>
          </w:p>
        </w:tc>
        <w:tc>
          <w:tcPr>
            <w:tcW w:w="4645" w:type="dxa"/>
            <w:shd w:val="clear" w:color="auto" w:fill="auto"/>
          </w:tcPr>
          <w:p w14:paraId="2CCD97F7"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w:t>
            </w:r>
          </w:p>
          <w:p w14:paraId="664BA29D"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w:t>
            </w:r>
          </w:p>
        </w:tc>
      </w:tr>
      <w:tr w:rsidR="00290289" w:rsidRPr="00FC5B61" w14:paraId="10923CC8" w14:textId="77777777" w:rsidTr="000535B4">
        <w:tc>
          <w:tcPr>
            <w:tcW w:w="4644" w:type="dxa"/>
            <w:shd w:val="clear" w:color="auto" w:fill="auto"/>
          </w:tcPr>
          <w:p w14:paraId="66E30F8A"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Adres pocztowy: </w:t>
            </w:r>
          </w:p>
        </w:tc>
        <w:tc>
          <w:tcPr>
            <w:tcW w:w="4645" w:type="dxa"/>
            <w:shd w:val="clear" w:color="auto" w:fill="auto"/>
          </w:tcPr>
          <w:p w14:paraId="2FD81B0B"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0C246499" w14:textId="77777777" w:rsidTr="000535B4">
        <w:trPr>
          <w:trHeight w:val="2002"/>
        </w:trPr>
        <w:tc>
          <w:tcPr>
            <w:tcW w:w="4644" w:type="dxa"/>
            <w:shd w:val="clear" w:color="auto" w:fill="auto"/>
          </w:tcPr>
          <w:p w14:paraId="55327895"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Osoba lub osoby wyznaczone do kontaktów</w:t>
            </w:r>
            <w:r w:rsidRPr="00FC5B61">
              <w:rPr>
                <w:rStyle w:val="Odwoanieprzypisudolnego"/>
                <w:rFonts w:asciiTheme="majorHAnsi" w:hAnsiTheme="majorHAnsi" w:cstheme="majorHAnsi"/>
                <w:color w:val="000000" w:themeColor="text1"/>
                <w:sz w:val="20"/>
                <w:szCs w:val="20"/>
              </w:rPr>
              <w:footnoteReference w:id="11"/>
            </w:r>
            <w:r w:rsidRPr="00FC5B61">
              <w:rPr>
                <w:rFonts w:asciiTheme="majorHAnsi" w:hAnsiTheme="majorHAnsi" w:cstheme="majorHAnsi"/>
                <w:color w:val="000000" w:themeColor="text1"/>
                <w:sz w:val="20"/>
                <w:szCs w:val="20"/>
              </w:rPr>
              <w:t>:</w:t>
            </w:r>
          </w:p>
          <w:p w14:paraId="0C48C140"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Telefon:</w:t>
            </w:r>
          </w:p>
          <w:p w14:paraId="5E2A74E9"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Adres e-mail:</w:t>
            </w:r>
          </w:p>
          <w:p w14:paraId="1DD4057C"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Adres internetowy (adres www) (</w:t>
            </w:r>
            <w:r w:rsidRPr="00FC5B61">
              <w:rPr>
                <w:rFonts w:asciiTheme="majorHAnsi" w:hAnsiTheme="majorHAnsi" w:cstheme="majorHAnsi"/>
                <w:i/>
                <w:color w:val="000000" w:themeColor="text1"/>
                <w:sz w:val="20"/>
                <w:szCs w:val="20"/>
              </w:rPr>
              <w:t>jeżeli dotyczy</w:t>
            </w:r>
            <w:r w:rsidRPr="00FC5B61">
              <w:rPr>
                <w:rFonts w:asciiTheme="majorHAnsi" w:hAnsiTheme="majorHAnsi" w:cstheme="majorHAnsi"/>
                <w:color w:val="000000" w:themeColor="text1"/>
                <w:sz w:val="20"/>
                <w:szCs w:val="20"/>
              </w:rPr>
              <w:t>):</w:t>
            </w:r>
          </w:p>
        </w:tc>
        <w:tc>
          <w:tcPr>
            <w:tcW w:w="4645" w:type="dxa"/>
            <w:shd w:val="clear" w:color="auto" w:fill="auto"/>
          </w:tcPr>
          <w:p w14:paraId="69E31CAB"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48CFB5EB"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6382E47E"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2F8493BC"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2803FE3F" w14:textId="77777777" w:rsidTr="000535B4">
        <w:tc>
          <w:tcPr>
            <w:tcW w:w="4644" w:type="dxa"/>
            <w:shd w:val="clear" w:color="auto" w:fill="auto"/>
          </w:tcPr>
          <w:p w14:paraId="6B33F821" w14:textId="77777777" w:rsidR="00944CD9" w:rsidRPr="00FC5B61" w:rsidRDefault="00944CD9" w:rsidP="000535B4">
            <w:pPr>
              <w:pStyle w:val="Text1"/>
              <w:ind w:left="0"/>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Informacje ogólne:</w:t>
            </w:r>
          </w:p>
        </w:tc>
        <w:tc>
          <w:tcPr>
            <w:tcW w:w="4645" w:type="dxa"/>
            <w:shd w:val="clear" w:color="auto" w:fill="auto"/>
          </w:tcPr>
          <w:p w14:paraId="43C2ECD2" w14:textId="77777777" w:rsidR="00944CD9" w:rsidRPr="00FC5B61" w:rsidRDefault="00944CD9" w:rsidP="000535B4">
            <w:pPr>
              <w:pStyle w:val="Text1"/>
              <w:ind w:left="0"/>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3F4BDF42" w14:textId="77777777" w:rsidTr="000535B4">
        <w:tc>
          <w:tcPr>
            <w:tcW w:w="4644" w:type="dxa"/>
            <w:shd w:val="clear" w:color="auto" w:fill="auto"/>
          </w:tcPr>
          <w:p w14:paraId="3C3D7514"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Czy wykonawca jest mikroprzedsiębiorstwem bądź małym lub średnim przedsiębiorstwem</w:t>
            </w:r>
            <w:r w:rsidRPr="00FC5B61">
              <w:rPr>
                <w:rStyle w:val="Odwoanieprzypisudolnego"/>
                <w:rFonts w:asciiTheme="majorHAnsi" w:hAnsiTheme="majorHAnsi" w:cstheme="majorHAnsi"/>
                <w:color w:val="000000" w:themeColor="text1"/>
                <w:sz w:val="20"/>
                <w:szCs w:val="20"/>
              </w:rPr>
              <w:footnoteReference w:id="12"/>
            </w:r>
            <w:r w:rsidRPr="00FC5B61">
              <w:rPr>
                <w:rFonts w:asciiTheme="majorHAnsi" w:hAnsiTheme="majorHAnsi" w:cstheme="majorHAnsi"/>
                <w:color w:val="000000" w:themeColor="text1"/>
                <w:sz w:val="20"/>
                <w:szCs w:val="20"/>
              </w:rPr>
              <w:t>?</w:t>
            </w:r>
          </w:p>
        </w:tc>
        <w:tc>
          <w:tcPr>
            <w:tcW w:w="4645" w:type="dxa"/>
            <w:shd w:val="clear" w:color="auto" w:fill="auto"/>
          </w:tcPr>
          <w:p w14:paraId="1CC150F7"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p>
        </w:tc>
      </w:tr>
      <w:tr w:rsidR="00290289" w:rsidRPr="00FC5B61" w14:paraId="15A918BA" w14:textId="77777777" w:rsidTr="000535B4">
        <w:tc>
          <w:tcPr>
            <w:tcW w:w="4644" w:type="dxa"/>
            <w:shd w:val="clear" w:color="auto" w:fill="auto"/>
          </w:tcPr>
          <w:p w14:paraId="5CC0C469" w14:textId="77777777" w:rsidR="00944CD9" w:rsidRPr="00FC5B61" w:rsidRDefault="00944CD9" w:rsidP="000535B4">
            <w:pPr>
              <w:pStyle w:val="Text1"/>
              <w:ind w:left="0"/>
              <w:jc w:val="left"/>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u w:val="single"/>
              </w:rPr>
              <w:t>Jedynie w przypadku gdy zamówienie jest zastrzeżone</w:t>
            </w:r>
            <w:r w:rsidRPr="00FC5B61">
              <w:rPr>
                <w:rStyle w:val="Odwoanieprzypisudolnego"/>
                <w:rFonts w:asciiTheme="majorHAnsi" w:hAnsiTheme="majorHAnsi" w:cstheme="majorHAnsi"/>
                <w:b/>
                <w:color w:val="000000" w:themeColor="text1"/>
                <w:sz w:val="20"/>
                <w:szCs w:val="20"/>
                <w:u w:val="single"/>
              </w:rPr>
              <w:footnoteReference w:id="13"/>
            </w:r>
            <w:r w:rsidRPr="00FC5B61">
              <w:rPr>
                <w:rFonts w:asciiTheme="majorHAnsi" w:hAnsiTheme="majorHAnsi" w:cstheme="majorHAnsi"/>
                <w:b/>
                <w:color w:val="000000" w:themeColor="text1"/>
                <w:sz w:val="20"/>
                <w:szCs w:val="20"/>
                <w:u w:val="single"/>
              </w:rPr>
              <w:t>:</w:t>
            </w:r>
            <w:r w:rsidRPr="00FC5B61">
              <w:rPr>
                <w:rFonts w:asciiTheme="majorHAnsi" w:hAnsiTheme="majorHAnsi" w:cstheme="majorHAnsi"/>
                <w:b/>
                <w:color w:val="000000" w:themeColor="text1"/>
                <w:sz w:val="20"/>
                <w:szCs w:val="20"/>
              </w:rPr>
              <w:t xml:space="preserve"> </w:t>
            </w:r>
            <w:r w:rsidRPr="00FC5B61">
              <w:rPr>
                <w:rFonts w:asciiTheme="majorHAnsi" w:hAnsiTheme="majorHAnsi" w:cstheme="majorHAnsi"/>
                <w:color w:val="000000" w:themeColor="text1"/>
                <w:sz w:val="20"/>
                <w:szCs w:val="20"/>
              </w:rPr>
              <w:t>czy wykonawca jest zakładem pracy chronionej, „przedsiębiorstwem społecznym”</w:t>
            </w:r>
            <w:r w:rsidRPr="00FC5B61">
              <w:rPr>
                <w:rStyle w:val="Odwoanieprzypisudolnego"/>
                <w:rFonts w:asciiTheme="majorHAnsi" w:hAnsiTheme="majorHAnsi" w:cstheme="majorHAnsi"/>
                <w:color w:val="000000" w:themeColor="text1"/>
                <w:sz w:val="20"/>
                <w:szCs w:val="20"/>
              </w:rPr>
              <w:footnoteReference w:id="14"/>
            </w:r>
            <w:r w:rsidRPr="00FC5B61">
              <w:rPr>
                <w:rFonts w:asciiTheme="majorHAnsi" w:hAnsiTheme="majorHAnsi" w:cstheme="majorHAnsi"/>
                <w:color w:val="000000" w:themeColor="text1"/>
                <w:sz w:val="20"/>
                <w:szCs w:val="20"/>
              </w:rPr>
              <w:t xml:space="preserve"> lub czy będzie realizował zamówienie w ramach programów zatrudnienia chronionego?</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br/>
              <w:t xml:space="preserve">jaki jest odpowiedni odsetek pracowników niepełnosprawnych lub </w:t>
            </w:r>
            <w:proofErr w:type="spellStart"/>
            <w:r w:rsidRPr="00FC5B61">
              <w:rPr>
                <w:rFonts w:asciiTheme="majorHAnsi" w:hAnsiTheme="majorHAnsi" w:cstheme="majorHAnsi"/>
                <w:color w:val="000000" w:themeColor="text1"/>
                <w:sz w:val="20"/>
                <w:szCs w:val="20"/>
              </w:rPr>
              <w:t>defaworyzowanych</w:t>
            </w:r>
            <w:proofErr w:type="spellEnd"/>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t xml:space="preserve">Jeżeli jest to wymagane, proszę określić, do której kategorii lub których kategorii pracowników niepełnosprawnych lub </w:t>
            </w:r>
            <w:proofErr w:type="spellStart"/>
            <w:r w:rsidRPr="00FC5B61">
              <w:rPr>
                <w:rFonts w:asciiTheme="majorHAnsi" w:hAnsiTheme="majorHAnsi" w:cstheme="majorHAnsi"/>
                <w:color w:val="000000" w:themeColor="text1"/>
                <w:sz w:val="20"/>
                <w:szCs w:val="20"/>
              </w:rPr>
              <w:t>defaworyzowanych</w:t>
            </w:r>
            <w:proofErr w:type="spellEnd"/>
            <w:r w:rsidRPr="00FC5B61">
              <w:rPr>
                <w:rFonts w:asciiTheme="majorHAnsi" w:hAnsiTheme="majorHAnsi" w:cstheme="majorHAnsi"/>
                <w:color w:val="000000" w:themeColor="text1"/>
                <w:sz w:val="20"/>
                <w:szCs w:val="20"/>
              </w:rPr>
              <w:t xml:space="preserve"> należą dani pracownicy.</w:t>
            </w:r>
          </w:p>
        </w:tc>
        <w:tc>
          <w:tcPr>
            <w:tcW w:w="4645" w:type="dxa"/>
            <w:shd w:val="clear" w:color="auto" w:fill="auto"/>
          </w:tcPr>
          <w:p w14:paraId="6A3BDD63" w14:textId="77777777" w:rsidR="00944CD9" w:rsidRPr="00FC5B61" w:rsidRDefault="00944CD9" w:rsidP="000535B4">
            <w:pPr>
              <w:pStyle w:val="Text1"/>
              <w:ind w:left="0"/>
              <w:jc w:val="left"/>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r w:rsidRPr="00FC5B61">
              <w:rPr>
                <w:rFonts w:asciiTheme="majorHAnsi" w:hAnsiTheme="majorHAnsi" w:cstheme="majorHAnsi"/>
                <w:color w:val="000000" w:themeColor="text1"/>
                <w:sz w:val="20"/>
                <w:szCs w:val="20"/>
              </w:rPr>
              <w:br/>
            </w:r>
          </w:p>
        </w:tc>
      </w:tr>
      <w:tr w:rsidR="00290289" w:rsidRPr="00FC5B61" w14:paraId="7BA27E00" w14:textId="77777777" w:rsidTr="000535B4">
        <w:tc>
          <w:tcPr>
            <w:tcW w:w="4644" w:type="dxa"/>
            <w:shd w:val="clear" w:color="auto" w:fill="auto"/>
          </w:tcPr>
          <w:p w14:paraId="1326516B"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00E320A"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 [] Nie dotyczy</w:t>
            </w:r>
          </w:p>
        </w:tc>
      </w:tr>
      <w:tr w:rsidR="00290289" w:rsidRPr="00FC5B61" w14:paraId="23454C5B" w14:textId="77777777" w:rsidTr="000535B4">
        <w:tc>
          <w:tcPr>
            <w:tcW w:w="4644" w:type="dxa"/>
            <w:shd w:val="clear" w:color="auto" w:fill="auto"/>
          </w:tcPr>
          <w:p w14:paraId="23C8B412"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w:t>
            </w:r>
          </w:p>
          <w:p w14:paraId="65B0E9EF" w14:textId="77777777" w:rsidR="00944CD9" w:rsidRPr="00FC5B61" w:rsidRDefault="00944CD9" w:rsidP="000535B4">
            <w:pPr>
              <w:pStyle w:val="Text1"/>
              <w:ind w:left="0"/>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F0B5608" w14:textId="77777777" w:rsidR="00944CD9" w:rsidRPr="00FC5B61" w:rsidRDefault="00944CD9" w:rsidP="000535B4">
            <w:pPr>
              <w:pStyle w:val="Text1"/>
              <w:ind w:left="0"/>
              <w:jc w:val="left"/>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a) Proszę podać nazwę wykazu lub zaświadczenia i odpowiedni numer rejestracyjny lub numer zaświadczenia, jeżeli dotyczy:</w:t>
            </w:r>
            <w:r w:rsidRPr="00FC5B61">
              <w:rPr>
                <w:rFonts w:asciiTheme="majorHAnsi" w:hAnsiTheme="majorHAnsi" w:cstheme="majorHAnsi"/>
                <w:color w:val="000000" w:themeColor="text1"/>
                <w:sz w:val="20"/>
                <w:szCs w:val="20"/>
              </w:rPr>
              <w:br/>
              <w:t>b) Jeżeli poświadczenie wpisu do wykazu lub wydania zaświadczenia jest dostępne w formie elektronicznej, proszę podać:</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c) Proszę podać dane referencyjne stanowiące podstawę wpisu do wykazu lub wydania zaświadczenia oraz, w stosownych przypadkach, klasyfikację nadaną w urzędowym wykazie</w:t>
            </w:r>
            <w:r w:rsidRPr="00FC5B61">
              <w:rPr>
                <w:rStyle w:val="Odwoanieprzypisudolnego"/>
                <w:rFonts w:asciiTheme="majorHAnsi" w:hAnsiTheme="majorHAnsi" w:cstheme="majorHAnsi"/>
                <w:color w:val="000000" w:themeColor="text1"/>
                <w:sz w:val="20"/>
                <w:szCs w:val="20"/>
              </w:rPr>
              <w:footnoteReference w:id="15"/>
            </w: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t>d) Czy wpis do wykazu lub wydane zaświadczenie obejmują wszystkie wymagane kryteria kwalifikacji?</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w w:val="0"/>
                <w:sz w:val="20"/>
                <w:szCs w:val="20"/>
              </w:rPr>
              <w:t>Jeżeli nie:</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w w:val="0"/>
                <w:sz w:val="20"/>
                <w:szCs w:val="20"/>
              </w:rPr>
              <w:t>Proszę dodatkowo uzupełnić brakujące informacje w części IV w sekcjach A, B, C lub D, w zależności od przypadku.</w:t>
            </w:r>
            <w:r w:rsidRPr="00FC5B61">
              <w:rPr>
                <w:rFonts w:asciiTheme="majorHAnsi" w:hAnsiTheme="majorHAnsi" w:cstheme="majorHAnsi"/>
                <w:color w:val="000000" w:themeColor="text1"/>
                <w:sz w:val="20"/>
                <w:szCs w:val="20"/>
              </w:rPr>
              <w:t xml:space="preserve"> </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WYŁĄCZNIE jeżeli jest to wymagane w stosownym ogłoszeniu lub dokumentach zamówienia:</w:t>
            </w:r>
            <w:r w:rsidRPr="00FC5B61">
              <w:rPr>
                <w:rFonts w:asciiTheme="majorHAnsi" w:hAnsiTheme="majorHAnsi" w:cstheme="majorHAnsi"/>
                <w:b/>
                <w:i/>
                <w:color w:val="000000" w:themeColor="text1"/>
                <w:sz w:val="20"/>
                <w:szCs w:val="20"/>
              </w:rPr>
              <w:br/>
            </w:r>
            <w:r w:rsidRPr="00FC5B61">
              <w:rPr>
                <w:rFonts w:asciiTheme="majorHAnsi" w:hAnsiTheme="majorHAnsi" w:cstheme="majorHAnsi"/>
                <w:color w:val="000000" w:themeColor="text1"/>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FC5B61">
              <w:rPr>
                <w:rFonts w:asciiTheme="majorHAnsi" w:hAnsiTheme="majorHAnsi" w:cstheme="majorHAnsi"/>
                <w:color w:val="000000" w:themeColor="text1"/>
                <w:sz w:val="20"/>
                <w:szCs w:val="20"/>
              </w:rPr>
              <w:br/>
              <w:t xml:space="preserve">Jeżeli odnośna dokumentacja jest dostępna w formie elektronicznej, proszę wskazać: </w:t>
            </w:r>
          </w:p>
        </w:tc>
        <w:tc>
          <w:tcPr>
            <w:tcW w:w="4645" w:type="dxa"/>
            <w:shd w:val="clear" w:color="auto" w:fill="auto"/>
          </w:tcPr>
          <w:p w14:paraId="00F05371" w14:textId="77777777" w:rsidR="00944CD9" w:rsidRPr="00FC5B61" w:rsidRDefault="00944CD9" w:rsidP="000535B4">
            <w:pPr>
              <w:pStyle w:val="Text1"/>
              <w:ind w:left="0"/>
              <w:jc w:val="left"/>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p>
          <w:p w14:paraId="1EBDC40F" w14:textId="77777777" w:rsidR="00944CD9" w:rsidRPr="00FC5B61" w:rsidRDefault="00944CD9" w:rsidP="000535B4">
            <w:pPr>
              <w:pStyle w:val="Text1"/>
              <w:ind w:left="0"/>
              <w:jc w:val="left"/>
              <w:rPr>
                <w:rFonts w:asciiTheme="majorHAnsi" w:hAnsiTheme="majorHAnsi" w:cstheme="majorHAnsi"/>
                <w:i/>
                <w:color w:val="000000" w:themeColor="text1"/>
                <w:sz w:val="20"/>
                <w:szCs w:val="20"/>
              </w:rPr>
            </w:pPr>
            <w:r w:rsidRPr="00FC5B61">
              <w:rPr>
                <w:rFonts w:asciiTheme="majorHAnsi" w:hAnsiTheme="majorHAnsi" w:cstheme="majorHAnsi"/>
                <w:color w:val="000000" w:themeColor="text1"/>
                <w:sz w:val="20"/>
                <w:szCs w:val="20"/>
              </w:rPr>
              <w:t>a)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p>
          <w:p w14:paraId="71173B27" w14:textId="77777777" w:rsidR="00944CD9" w:rsidRPr="00FC5B61" w:rsidRDefault="00944CD9" w:rsidP="000535B4">
            <w:pPr>
              <w:pStyle w:val="Text1"/>
              <w:ind w:left="0"/>
              <w:jc w:val="left"/>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b) (adres internetowy, wydający urząd lub organ, dokładne dane referencyjne dokumentacji):</w:t>
            </w:r>
            <w:r w:rsidRPr="00FC5B61">
              <w:rPr>
                <w:rFonts w:asciiTheme="majorHAnsi" w:hAnsiTheme="majorHAnsi" w:cstheme="majorHAnsi"/>
                <w:color w:val="000000" w:themeColor="text1"/>
                <w:sz w:val="20"/>
                <w:szCs w:val="20"/>
              </w:rPr>
              <w:br/>
              <w:t>[……][……][……][……]</w:t>
            </w:r>
            <w:r w:rsidRPr="00FC5B61">
              <w:rPr>
                <w:rFonts w:asciiTheme="majorHAnsi" w:hAnsiTheme="majorHAnsi" w:cstheme="majorHAnsi"/>
                <w:color w:val="000000" w:themeColor="text1"/>
                <w:sz w:val="20"/>
                <w:szCs w:val="20"/>
              </w:rPr>
              <w:br/>
              <w:t>c)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d) []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e) []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(adres internetowy, wydający urząd lub organ, dokładne dane referencyjne dokumentacji):</w:t>
            </w:r>
            <w:r w:rsidRPr="00FC5B61">
              <w:rPr>
                <w:rFonts w:asciiTheme="majorHAnsi" w:hAnsiTheme="majorHAnsi" w:cstheme="majorHAnsi"/>
                <w:color w:val="000000" w:themeColor="text1"/>
                <w:sz w:val="20"/>
                <w:szCs w:val="20"/>
              </w:rPr>
              <w:br/>
              <w:t>[……][……][……][……]</w:t>
            </w:r>
          </w:p>
        </w:tc>
      </w:tr>
      <w:tr w:rsidR="00290289" w:rsidRPr="00FC5B61" w14:paraId="400CE2E3" w14:textId="77777777" w:rsidTr="000535B4">
        <w:tc>
          <w:tcPr>
            <w:tcW w:w="4644" w:type="dxa"/>
            <w:shd w:val="clear" w:color="auto" w:fill="auto"/>
          </w:tcPr>
          <w:p w14:paraId="348F009F"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Rodzaj uczestnictwa:</w:t>
            </w:r>
          </w:p>
        </w:tc>
        <w:tc>
          <w:tcPr>
            <w:tcW w:w="4645" w:type="dxa"/>
            <w:shd w:val="clear" w:color="auto" w:fill="auto"/>
          </w:tcPr>
          <w:p w14:paraId="6D17AB20" w14:textId="77777777" w:rsidR="00944CD9" w:rsidRPr="00FC5B61" w:rsidRDefault="00944CD9" w:rsidP="000535B4">
            <w:pPr>
              <w:pStyle w:val="Text1"/>
              <w:ind w:left="0"/>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3B4CA624" w14:textId="77777777" w:rsidTr="000535B4">
        <w:tc>
          <w:tcPr>
            <w:tcW w:w="4644" w:type="dxa"/>
            <w:shd w:val="clear" w:color="auto" w:fill="auto"/>
          </w:tcPr>
          <w:p w14:paraId="4968E678"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Czy wykonawca bierze udział w postępowaniu o udzielenie zamówienia wspólnie z innymi wykonawcami</w:t>
            </w:r>
            <w:r w:rsidRPr="00FC5B61">
              <w:rPr>
                <w:rStyle w:val="Odwoanieprzypisudolnego"/>
                <w:rFonts w:asciiTheme="majorHAnsi" w:hAnsiTheme="majorHAnsi" w:cstheme="majorHAnsi"/>
                <w:color w:val="000000" w:themeColor="text1"/>
                <w:sz w:val="20"/>
                <w:szCs w:val="20"/>
              </w:rPr>
              <w:footnoteReference w:id="16"/>
            </w:r>
            <w:r w:rsidRPr="00FC5B61">
              <w:rPr>
                <w:rFonts w:asciiTheme="majorHAnsi" w:hAnsiTheme="majorHAnsi" w:cstheme="majorHAnsi"/>
                <w:color w:val="000000" w:themeColor="text1"/>
                <w:sz w:val="20"/>
                <w:szCs w:val="20"/>
              </w:rPr>
              <w:t>?</w:t>
            </w:r>
          </w:p>
        </w:tc>
        <w:tc>
          <w:tcPr>
            <w:tcW w:w="4645" w:type="dxa"/>
            <w:shd w:val="clear" w:color="auto" w:fill="auto"/>
          </w:tcPr>
          <w:p w14:paraId="585E78C9"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p>
        </w:tc>
      </w:tr>
      <w:tr w:rsidR="00290289" w:rsidRPr="00FC5B61" w14:paraId="22262E8F" w14:textId="77777777" w:rsidTr="000535B4">
        <w:tc>
          <w:tcPr>
            <w:tcW w:w="9289" w:type="dxa"/>
            <w:gridSpan w:val="2"/>
            <w:shd w:val="clear" w:color="auto" w:fill="BFBFBF"/>
          </w:tcPr>
          <w:p w14:paraId="068E74DE" w14:textId="77777777" w:rsidR="00944CD9" w:rsidRPr="00FC5B61" w:rsidRDefault="00944CD9" w:rsidP="000535B4">
            <w:pPr>
              <w:pStyle w:val="Text1"/>
              <w:ind w:lef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Jeżeli tak, proszę dopilnować, aby pozostali uczestnicy przedstawili odrębne jednolite europejskie dokumenty zamówienia.</w:t>
            </w:r>
          </w:p>
        </w:tc>
      </w:tr>
      <w:tr w:rsidR="00290289" w:rsidRPr="00FC5B61" w14:paraId="2099DA1C" w14:textId="77777777" w:rsidTr="000535B4">
        <w:tc>
          <w:tcPr>
            <w:tcW w:w="4644" w:type="dxa"/>
            <w:shd w:val="clear" w:color="auto" w:fill="auto"/>
          </w:tcPr>
          <w:p w14:paraId="2DD4E97C" w14:textId="77777777" w:rsidR="00944CD9" w:rsidRPr="00FC5B61" w:rsidRDefault="00944CD9" w:rsidP="000535B4">
            <w:pPr>
              <w:pStyle w:val="Text1"/>
              <w:ind w:left="0"/>
              <w:jc w:val="left"/>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t>a) Proszę wskazać rolę wykonawcy w grupie (lider, odpowiedzialny za określone zadania itd.):</w:t>
            </w:r>
            <w:r w:rsidRPr="00FC5B61">
              <w:rPr>
                <w:rFonts w:asciiTheme="majorHAnsi" w:hAnsiTheme="majorHAnsi" w:cstheme="majorHAnsi"/>
                <w:color w:val="000000" w:themeColor="text1"/>
                <w:sz w:val="20"/>
                <w:szCs w:val="20"/>
              </w:rPr>
              <w:br/>
              <w:t>b) Proszę wskazać pozostałych wykonawców biorących wspólnie udział w postępowaniu o udzielenie zamówienia:</w:t>
            </w:r>
            <w:r w:rsidRPr="00FC5B61">
              <w:rPr>
                <w:rFonts w:asciiTheme="majorHAnsi" w:hAnsiTheme="majorHAnsi" w:cstheme="majorHAnsi"/>
                <w:color w:val="000000" w:themeColor="text1"/>
                <w:sz w:val="20"/>
                <w:szCs w:val="20"/>
              </w:rPr>
              <w:br/>
              <w:t>c) W stosownych przypadkach nazwa grupy biorącej udział:</w:t>
            </w:r>
          </w:p>
        </w:tc>
        <w:tc>
          <w:tcPr>
            <w:tcW w:w="4645" w:type="dxa"/>
            <w:shd w:val="clear" w:color="auto" w:fill="auto"/>
          </w:tcPr>
          <w:p w14:paraId="5C0E031A" w14:textId="77777777" w:rsidR="00944CD9" w:rsidRPr="00FC5B61" w:rsidRDefault="00944CD9" w:rsidP="000535B4">
            <w:pPr>
              <w:pStyle w:val="Text1"/>
              <w:ind w:left="0"/>
              <w:jc w:val="left"/>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a):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b):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c): [……]</w:t>
            </w:r>
          </w:p>
        </w:tc>
      </w:tr>
      <w:tr w:rsidR="00290289" w:rsidRPr="00FC5B61" w14:paraId="5AF66D5E" w14:textId="77777777" w:rsidTr="000535B4">
        <w:tc>
          <w:tcPr>
            <w:tcW w:w="4644" w:type="dxa"/>
            <w:shd w:val="clear" w:color="auto" w:fill="auto"/>
          </w:tcPr>
          <w:p w14:paraId="49511998" w14:textId="77777777" w:rsidR="00944CD9" w:rsidRPr="00FC5B61" w:rsidRDefault="00944CD9" w:rsidP="000535B4">
            <w:pPr>
              <w:pStyle w:val="Text1"/>
              <w:ind w:left="0"/>
              <w:jc w:val="left"/>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Części</w:t>
            </w:r>
          </w:p>
        </w:tc>
        <w:tc>
          <w:tcPr>
            <w:tcW w:w="4645" w:type="dxa"/>
            <w:shd w:val="clear" w:color="auto" w:fill="auto"/>
          </w:tcPr>
          <w:p w14:paraId="474FC99D" w14:textId="77777777" w:rsidR="00944CD9" w:rsidRPr="00FC5B61" w:rsidRDefault="00944CD9" w:rsidP="000535B4">
            <w:pPr>
              <w:pStyle w:val="Text1"/>
              <w:ind w:left="0"/>
              <w:jc w:val="left"/>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5E038D40" w14:textId="77777777" w:rsidTr="000535B4">
        <w:tc>
          <w:tcPr>
            <w:tcW w:w="4644" w:type="dxa"/>
            <w:shd w:val="clear" w:color="auto" w:fill="auto"/>
          </w:tcPr>
          <w:p w14:paraId="3ACE871D" w14:textId="77777777" w:rsidR="00944CD9" w:rsidRPr="00FC5B61" w:rsidRDefault="00944CD9" w:rsidP="000535B4">
            <w:pPr>
              <w:pStyle w:val="Text1"/>
              <w:ind w:left="0"/>
              <w:jc w:val="left"/>
              <w:rPr>
                <w:rFonts w:asciiTheme="majorHAnsi" w:hAnsiTheme="majorHAnsi" w:cstheme="majorHAnsi"/>
                <w:b/>
                <w:i/>
                <w:color w:val="000000" w:themeColor="text1"/>
                <w:sz w:val="20"/>
                <w:szCs w:val="20"/>
              </w:rPr>
            </w:pPr>
            <w:r w:rsidRPr="00FC5B61">
              <w:rPr>
                <w:rFonts w:asciiTheme="majorHAnsi" w:hAnsiTheme="majorHAnsi" w:cstheme="majorHAnsi"/>
                <w:color w:val="000000" w:themeColor="text1"/>
                <w:sz w:val="20"/>
                <w:szCs w:val="20"/>
              </w:rPr>
              <w:t>W stosownych przypadkach wskazanie części zamówienia, w odniesieniu do której (których) wykonawca zamierza złożyć ofertę.</w:t>
            </w:r>
          </w:p>
        </w:tc>
        <w:tc>
          <w:tcPr>
            <w:tcW w:w="4645" w:type="dxa"/>
            <w:shd w:val="clear" w:color="auto" w:fill="auto"/>
          </w:tcPr>
          <w:p w14:paraId="202246D1" w14:textId="77777777" w:rsidR="00944CD9" w:rsidRPr="00FC5B61" w:rsidRDefault="00944CD9" w:rsidP="000535B4">
            <w:pPr>
              <w:pStyle w:val="Text1"/>
              <w:ind w:left="0"/>
              <w:jc w:val="left"/>
              <w:rPr>
                <w:rFonts w:asciiTheme="majorHAnsi" w:hAnsiTheme="majorHAnsi" w:cstheme="majorHAnsi"/>
                <w:b/>
                <w:i/>
                <w:color w:val="000000" w:themeColor="text1"/>
                <w:sz w:val="20"/>
                <w:szCs w:val="20"/>
              </w:rPr>
            </w:pPr>
            <w:r w:rsidRPr="00FC5B61">
              <w:rPr>
                <w:rFonts w:asciiTheme="majorHAnsi" w:hAnsiTheme="majorHAnsi" w:cstheme="majorHAnsi"/>
                <w:color w:val="000000" w:themeColor="text1"/>
                <w:sz w:val="20"/>
                <w:szCs w:val="20"/>
              </w:rPr>
              <w:t>[   ]</w:t>
            </w:r>
          </w:p>
        </w:tc>
      </w:tr>
    </w:tbl>
    <w:p w14:paraId="494EBB79"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B: Informacje na temat przedstawicieli wykonawcy</w:t>
      </w:r>
    </w:p>
    <w:p w14:paraId="6C7AE805" w14:textId="77777777" w:rsidR="00944CD9" w:rsidRPr="00FC5B61" w:rsidRDefault="00944CD9" w:rsidP="00944CD9">
      <w:pPr>
        <w:pBdr>
          <w:top w:val="single" w:sz="4" w:space="1" w:color="auto"/>
          <w:left w:val="single" w:sz="4" w:space="4" w:color="auto"/>
          <w:bottom w:val="single" w:sz="4" w:space="1" w:color="auto"/>
          <w:right w:val="single" w:sz="4" w:space="0" w:color="auto"/>
        </w:pBdr>
        <w:rPr>
          <w:rFonts w:asciiTheme="majorHAnsi" w:hAnsiTheme="majorHAnsi" w:cstheme="majorHAnsi"/>
          <w:i/>
          <w:color w:val="000000" w:themeColor="text1"/>
          <w:sz w:val="20"/>
          <w:szCs w:val="20"/>
        </w:rPr>
      </w:pPr>
      <w:r w:rsidRPr="00FC5B61">
        <w:rPr>
          <w:rFonts w:asciiTheme="majorHAnsi" w:hAnsiTheme="majorHAnsi" w:cstheme="majorHAnsi"/>
          <w:i/>
          <w:color w:val="000000" w:themeColor="text1"/>
          <w:sz w:val="20"/>
          <w:szCs w:val="20"/>
        </w:rPr>
        <w:t>W stosownych przypadkach proszę podać imię i nazwisko (imiona i nazwiska) oraz adres(-y) osoby (osób) upoważnionej(-</w:t>
      </w:r>
      <w:proofErr w:type="spellStart"/>
      <w:r w:rsidRPr="00FC5B61">
        <w:rPr>
          <w:rFonts w:asciiTheme="majorHAnsi" w:hAnsiTheme="majorHAnsi" w:cstheme="majorHAnsi"/>
          <w:i/>
          <w:color w:val="000000" w:themeColor="text1"/>
          <w:sz w:val="20"/>
          <w:szCs w:val="20"/>
        </w:rPr>
        <w:t>ych</w:t>
      </w:r>
      <w:proofErr w:type="spellEnd"/>
      <w:r w:rsidRPr="00FC5B61">
        <w:rPr>
          <w:rFonts w:asciiTheme="majorHAnsi" w:hAnsiTheme="majorHAnsi" w:cstheme="majorHAnsi"/>
          <w:i/>
          <w:color w:val="000000" w:themeColor="text1"/>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290289" w:rsidRPr="00FC5B61" w14:paraId="182279F5" w14:textId="77777777" w:rsidTr="000535B4">
        <w:tc>
          <w:tcPr>
            <w:tcW w:w="4644" w:type="dxa"/>
            <w:shd w:val="clear" w:color="auto" w:fill="auto"/>
          </w:tcPr>
          <w:p w14:paraId="42240A91"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Osoby upoważnione do reprezentowania, o ile istnieją:</w:t>
            </w:r>
          </w:p>
        </w:tc>
        <w:tc>
          <w:tcPr>
            <w:tcW w:w="4645" w:type="dxa"/>
            <w:shd w:val="clear" w:color="auto" w:fill="auto"/>
          </w:tcPr>
          <w:p w14:paraId="7BB6352A"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6B36C7F8" w14:textId="77777777" w:rsidTr="000535B4">
        <w:tc>
          <w:tcPr>
            <w:tcW w:w="4644" w:type="dxa"/>
            <w:shd w:val="clear" w:color="auto" w:fill="auto"/>
          </w:tcPr>
          <w:p w14:paraId="7DAD5C7B"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Imię i nazwisko, </w:t>
            </w:r>
            <w:r w:rsidRPr="00FC5B61">
              <w:rPr>
                <w:rFonts w:asciiTheme="majorHAnsi" w:hAnsiTheme="majorHAnsi" w:cstheme="majorHAnsi"/>
                <w:color w:val="000000" w:themeColor="text1"/>
                <w:sz w:val="20"/>
                <w:szCs w:val="20"/>
              </w:rPr>
              <w:br/>
              <w:t xml:space="preserve">wraz z datą i miejscem urodzenia, jeżeli są wymagane: </w:t>
            </w:r>
          </w:p>
        </w:tc>
        <w:tc>
          <w:tcPr>
            <w:tcW w:w="4645" w:type="dxa"/>
            <w:shd w:val="clear" w:color="auto" w:fill="auto"/>
          </w:tcPr>
          <w:p w14:paraId="7EC1C886"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t>[……]</w:t>
            </w:r>
          </w:p>
        </w:tc>
      </w:tr>
      <w:tr w:rsidR="00290289" w:rsidRPr="00FC5B61" w14:paraId="4E7D23C9" w14:textId="77777777" w:rsidTr="000535B4">
        <w:tc>
          <w:tcPr>
            <w:tcW w:w="4644" w:type="dxa"/>
            <w:shd w:val="clear" w:color="auto" w:fill="auto"/>
          </w:tcPr>
          <w:p w14:paraId="2FA268B6"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Stanowisko/Działający(-a) jako:</w:t>
            </w:r>
          </w:p>
        </w:tc>
        <w:tc>
          <w:tcPr>
            <w:tcW w:w="4645" w:type="dxa"/>
            <w:shd w:val="clear" w:color="auto" w:fill="auto"/>
          </w:tcPr>
          <w:p w14:paraId="0497CC16"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4E134B73" w14:textId="77777777" w:rsidTr="000535B4">
        <w:tc>
          <w:tcPr>
            <w:tcW w:w="4644" w:type="dxa"/>
            <w:shd w:val="clear" w:color="auto" w:fill="auto"/>
          </w:tcPr>
          <w:p w14:paraId="31D2ADE9"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Adres pocztowy:</w:t>
            </w:r>
          </w:p>
        </w:tc>
        <w:tc>
          <w:tcPr>
            <w:tcW w:w="4645" w:type="dxa"/>
            <w:shd w:val="clear" w:color="auto" w:fill="auto"/>
          </w:tcPr>
          <w:p w14:paraId="7A669FF4"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2DF9F200" w14:textId="77777777" w:rsidTr="000535B4">
        <w:tc>
          <w:tcPr>
            <w:tcW w:w="4644" w:type="dxa"/>
            <w:shd w:val="clear" w:color="auto" w:fill="auto"/>
          </w:tcPr>
          <w:p w14:paraId="554265B3"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Telefon:</w:t>
            </w:r>
          </w:p>
        </w:tc>
        <w:tc>
          <w:tcPr>
            <w:tcW w:w="4645" w:type="dxa"/>
            <w:shd w:val="clear" w:color="auto" w:fill="auto"/>
          </w:tcPr>
          <w:p w14:paraId="6F446595"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0CA653D7" w14:textId="77777777" w:rsidTr="000535B4">
        <w:tc>
          <w:tcPr>
            <w:tcW w:w="4644" w:type="dxa"/>
            <w:shd w:val="clear" w:color="auto" w:fill="auto"/>
          </w:tcPr>
          <w:p w14:paraId="68C5C0F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Adres e-mail:</w:t>
            </w:r>
          </w:p>
        </w:tc>
        <w:tc>
          <w:tcPr>
            <w:tcW w:w="4645" w:type="dxa"/>
            <w:shd w:val="clear" w:color="auto" w:fill="auto"/>
          </w:tcPr>
          <w:p w14:paraId="0589A5B2"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0C38389B" w14:textId="77777777" w:rsidTr="000535B4">
        <w:tc>
          <w:tcPr>
            <w:tcW w:w="4644" w:type="dxa"/>
            <w:shd w:val="clear" w:color="auto" w:fill="auto"/>
          </w:tcPr>
          <w:p w14:paraId="63EB1F18"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 razie potrzeby proszę podać szczegółowe informacje dotyczące przedstawicielstwa (jego form, zakresu, celu itd.):</w:t>
            </w:r>
          </w:p>
        </w:tc>
        <w:tc>
          <w:tcPr>
            <w:tcW w:w="4645" w:type="dxa"/>
            <w:shd w:val="clear" w:color="auto" w:fill="auto"/>
          </w:tcPr>
          <w:p w14:paraId="4E14BA34"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bl>
    <w:p w14:paraId="63E0525F"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290289" w:rsidRPr="00FC5B61" w14:paraId="1AD34298" w14:textId="77777777" w:rsidTr="000535B4">
        <w:tc>
          <w:tcPr>
            <w:tcW w:w="4644" w:type="dxa"/>
            <w:shd w:val="clear" w:color="auto" w:fill="auto"/>
          </w:tcPr>
          <w:p w14:paraId="2FC4EBF7"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Zależność od innych podmiotów:</w:t>
            </w:r>
          </w:p>
        </w:tc>
        <w:tc>
          <w:tcPr>
            <w:tcW w:w="4645" w:type="dxa"/>
            <w:shd w:val="clear" w:color="auto" w:fill="auto"/>
          </w:tcPr>
          <w:p w14:paraId="309D3A53"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587842D2" w14:textId="77777777" w:rsidTr="000535B4">
        <w:tc>
          <w:tcPr>
            <w:tcW w:w="4644" w:type="dxa"/>
            <w:shd w:val="clear" w:color="auto" w:fill="auto"/>
          </w:tcPr>
          <w:p w14:paraId="35AE7CCA"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1F6145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p>
        </w:tc>
      </w:tr>
    </w:tbl>
    <w:p w14:paraId="18A868FB"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xml:space="preserve">, proszę przedstawić – </w:t>
      </w:r>
      <w:r w:rsidRPr="00FC5B61">
        <w:rPr>
          <w:rFonts w:asciiTheme="majorHAnsi" w:hAnsiTheme="majorHAnsi" w:cstheme="majorHAnsi"/>
          <w:b/>
          <w:color w:val="000000" w:themeColor="text1"/>
          <w:sz w:val="20"/>
          <w:szCs w:val="20"/>
        </w:rPr>
        <w:t>dla każdego</w:t>
      </w:r>
      <w:r w:rsidRPr="00FC5B61">
        <w:rPr>
          <w:rFonts w:asciiTheme="majorHAnsi" w:hAnsiTheme="majorHAnsi" w:cstheme="majorHAnsi"/>
          <w:color w:val="000000" w:themeColor="text1"/>
          <w:sz w:val="20"/>
          <w:szCs w:val="20"/>
        </w:rPr>
        <w:t xml:space="preserve"> z podmiotów, których to dotyczy – odrębny formularz jednolitego europejskiego dokumentu zamówienia zawierający informacje wymagane w </w:t>
      </w:r>
      <w:r w:rsidRPr="00FC5B61">
        <w:rPr>
          <w:rFonts w:asciiTheme="majorHAnsi" w:hAnsiTheme="majorHAnsi" w:cstheme="majorHAnsi"/>
          <w:b/>
          <w:color w:val="000000" w:themeColor="text1"/>
          <w:sz w:val="20"/>
          <w:szCs w:val="20"/>
        </w:rPr>
        <w:t>niniejszej części sekcja A i B oraz w części III</w:t>
      </w:r>
      <w:r w:rsidRPr="00FC5B61">
        <w:rPr>
          <w:rFonts w:asciiTheme="majorHAnsi" w:hAnsiTheme="majorHAnsi" w:cstheme="majorHAnsi"/>
          <w:color w:val="000000" w:themeColor="text1"/>
          <w:sz w:val="20"/>
          <w:szCs w:val="20"/>
        </w:rPr>
        <w:t xml:space="preserve">, należycie wypełniony i podpisany przez dane podmioty. </w:t>
      </w:r>
      <w:r w:rsidRPr="00FC5B61">
        <w:rPr>
          <w:rFonts w:asciiTheme="majorHAnsi" w:hAnsiTheme="majorHAnsi" w:cstheme="majorHAnsi"/>
          <w:color w:val="000000" w:themeColor="text1"/>
          <w:sz w:val="20"/>
          <w:szCs w:val="20"/>
        </w:rPr>
        <w:br/>
        <w:t xml:space="preserve">Należy zauważyć, że dotyczy to również wszystkich pracowników technicznych lub służb technicznych, </w:t>
      </w:r>
      <w:r w:rsidRPr="00FC5B61">
        <w:rPr>
          <w:rFonts w:asciiTheme="majorHAnsi" w:hAnsiTheme="majorHAnsi" w:cstheme="majorHAnsi"/>
          <w:color w:val="000000" w:themeColor="text1"/>
          <w:sz w:val="20"/>
          <w:szCs w:val="20"/>
        </w:rPr>
        <w:lastRenderedPageBreak/>
        <w:t xml:space="preserve">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FC5B61">
        <w:rPr>
          <w:rFonts w:asciiTheme="majorHAnsi" w:hAnsiTheme="majorHAnsi" w:cstheme="majorHAnsi"/>
          <w:color w:val="000000" w:themeColor="text1"/>
          <w:sz w:val="20"/>
          <w:szCs w:val="20"/>
        </w:rPr>
        <w:br/>
        <w:t>O ile ma to znaczenie dla określonych zdolności, na których polega wykonawca, proszę dołączyć – dla każdego z podmiotów, których to dotyczy – informacje wymagane w częściach IV i V</w:t>
      </w:r>
      <w:r w:rsidRPr="00FC5B61">
        <w:rPr>
          <w:rStyle w:val="Odwoanieprzypisudolnego"/>
          <w:rFonts w:asciiTheme="majorHAnsi" w:hAnsiTheme="majorHAnsi" w:cstheme="majorHAnsi"/>
          <w:color w:val="000000" w:themeColor="text1"/>
          <w:sz w:val="20"/>
          <w:szCs w:val="20"/>
        </w:rPr>
        <w:footnoteReference w:id="17"/>
      </w:r>
      <w:r w:rsidRPr="00FC5B61">
        <w:rPr>
          <w:rFonts w:asciiTheme="majorHAnsi" w:hAnsiTheme="majorHAnsi" w:cstheme="majorHAnsi"/>
          <w:color w:val="000000" w:themeColor="text1"/>
          <w:sz w:val="20"/>
          <w:szCs w:val="20"/>
        </w:rPr>
        <w:t>.</w:t>
      </w:r>
    </w:p>
    <w:p w14:paraId="0FD024E0" w14:textId="77777777" w:rsidR="00944CD9" w:rsidRPr="00FC5B61" w:rsidRDefault="00944CD9" w:rsidP="00944CD9">
      <w:pPr>
        <w:pStyle w:val="ChapterTitle"/>
        <w:rPr>
          <w:rFonts w:asciiTheme="majorHAnsi" w:hAnsiTheme="majorHAnsi" w:cstheme="majorHAnsi"/>
          <w:b w:val="0"/>
          <w:smallCaps/>
          <w:color w:val="000000" w:themeColor="text1"/>
          <w:sz w:val="20"/>
          <w:szCs w:val="20"/>
          <w:u w:val="single"/>
        </w:rPr>
      </w:pPr>
      <w:r w:rsidRPr="00FC5B61">
        <w:rPr>
          <w:rFonts w:asciiTheme="majorHAnsi" w:hAnsiTheme="majorHAnsi" w:cstheme="majorHAnsi"/>
          <w:b w:val="0"/>
          <w:smallCaps/>
          <w:color w:val="000000" w:themeColor="text1"/>
          <w:sz w:val="20"/>
          <w:szCs w:val="20"/>
        </w:rPr>
        <w:t>D: Informacje dotyczące podwykonawców, na których zdolności wykonawca nie polega</w:t>
      </w:r>
    </w:p>
    <w:p w14:paraId="3F2367FD" w14:textId="77777777" w:rsidR="00944CD9" w:rsidRPr="00FC5B61"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290289" w:rsidRPr="00FC5B61" w14:paraId="3D2D90D1" w14:textId="77777777" w:rsidTr="000535B4">
        <w:tc>
          <w:tcPr>
            <w:tcW w:w="4644" w:type="dxa"/>
            <w:shd w:val="clear" w:color="auto" w:fill="auto"/>
          </w:tcPr>
          <w:p w14:paraId="4C591ABE"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Podwykonawstwo:</w:t>
            </w:r>
          </w:p>
        </w:tc>
        <w:tc>
          <w:tcPr>
            <w:tcW w:w="4645" w:type="dxa"/>
            <w:shd w:val="clear" w:color="auto" w:fill="auto"/>
          </w:tcPr>
          <w:p w14:paraId="1163CFF4"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01A02FC2" w14:textId="77777777" w:rsidTr="000535B4">
        <w:tc>
          <w:tcPr>
            <w:tcW w:w="4644" w:type="dxa"/>
            <w:shd w:val="clear" w:color="auto" w:fill="auto"/>
          </w:tcPr>
          <w:p w14:paraId="18197F37"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Czy wykonawca zamierza zlecić osobom trzecim podwykonawstwo jakiejkolwiek części zamówienia?</w:t>
            </w:r>
          </w:p>
        </w:tc>
        <w:tc>
          <w:tcPr>
            <w:tcW w:w="4645" w:type="dxa"/>
            <w:shd w:val="clear" w:color="auto" w:fill="auto"/>
          </w:tcPr>
          <w:p w14:paraId="253219EE"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t xml:space="preserve">Jeżeli </w:t>
            </w:r>
            <w:r w:rsidRPr="00FC5B61">
              <w:rPr>
                <w:rFonts w:asciiTheme="majorHAnsi" w:hAnsiTheme="majorHAnsi" w:cstheme="majorHAnsi"/>
                <w:b/>
                <w:color w:val="000000" w:themeColor="text1"/>
                <w:sz w:val="20"/>
                <w:szCs w:val="20"/>
              </w:rPr>
              <w:t>tak i o ile jest to wiadome</w:t>
            </w:r>
            <w:r w:rsidRPr="00FC5B61">
              <w:rPr>
                <w:rFonts w:asciiTheme="majorHAnsi" w:hAnsiTheme="majorHAnsi" w:cstheme="majorHAnsi"/>
                <w:color w:val="000000" w:themeColor="text1"/>
                <w:sz w:val="20"/>
                <w:szCs w:val="20"/>
              </w:rPr>
              <w:t xml:space="preserve">, proszę podać wykaz proponowanych podwykonawców: </w:t>
            </w:r>
          </w:p>
          <w:p w14:paraId="0E1974B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bl>
    <w:p w14:paraId="7954E8AF" w14:textId="77777777" w:rsidR="00944CD9" w:rsidRPr="00FC5B61"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Jeżeli instytucja zamawiająca lub podmiot zamawiający wyraźnie żąda przedstawienia tych informacji </w:t>
      </w:r>
      <w:r w:rsidRPr="00FC5B61">
        <w:rPr>
          <w:rFonts w:asciiTheme="majorHAnsi" w:hAnsiTheme="majorHAnsi" w:cstheme="majorHAnsi"/>
          <w:b w:val="0"/>
          <w:color w:val="000000" w:themeColor="text1"/>
          <w:sz w:val="20"/>
          <w:szCs w:val="20"/>
        </w:rPr>
        <w:t xml:space="preserve">oprócz informacji </w:t>
      </w:r>
      <w:r w:rsidRPr="00FC5B61">
        <w:rPr>
          <w:rFonts w:asciiTheme="majorHAnsi" w:hAnsiTheme="majorHAnsi" w:cstheme="majorHAnsi"/>
          <w:color w:val="000000" w:themeColor="text1"/>
          <w:sz w:val="20"/>
          <w:szCs w:val="20"/>
        </w:rPr>
        <w:t>wymaganych w niniejszej sekcji, proszę przedstawić – dla każdego podwykonawcy (każdej kategorii podwykonawców), których to dotyczy – informacje wymagane w niniejszej części sekcja A i B oraz w części III.</w:t>
      </w:r>
    </w:p>
    <w:p w14:paraId="496F7F28" w14:textId="77777777" w:rsidR="00944CD9" w:rsidRPr="00FC5B61" w:rsidRDefault="00944CD9" w:rsidP="00944CD9">
      <w:pPr>
        <w:pStyle w:val="ChapterTitle"/>
        <w:rPr>
          <w:rFonts w:asciiTheme="majorHAnsi" w:hAnsiTheme="majorHAnsi" w:cstheme="majorHAnsi"/>
          <w:color w:val="000000" w:themeColor="text1"/>
          <w:sz w:val="20"/>
          <w:szCs w:val="20"/>
        </w:rPr>
      </w:pPr>
    </w:p>
    <w:p w14:paraId="556DF107" w14:textId="77777777" w:rsidR="00944CD9" w:rsidRPr="00FC5B61" w:rsidRDefault="00944CD9" w:rsidP="00944CD9">
      <w:pPr>
        <w:pStyle w:val="ChapterTitle"/>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Część III: Podstawy wykluczenia</w:t>
      </w:r>
    </w:p>
    <w:p w14:paraId="75C48F07"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A: Podstawy związane z wyrokami skazującymi za przestępstwo</w:t>
      </w:r>
    </w:p>
    <w:p w14:paraId="10AFF88E"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 art. 57 ust. 1 dyrektywy 2014/24/UE określono następujące powody wykluczenia:</w:t>
      </w:r>
    </w:p>
    <w:p w14:paraId="49DF208C" w14:textId="77777777" w:rsidR="00944CD9" w:rsidRPr="00FC5B61"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theme="majorHAnsi"/>
          <w:color w:val="000000" w:themeColor="text1"/>
          <w:w w:val="0"/>
          <w:sz w:val="20"/>
          <w:szCs w:val="20"/>
        </w:rPr>
      </w:pPr>
      <w:r w:rsidRPr="00FC5B61">
        <w:rPr>
          <w:rFonts w:asciiTheme="majorHAnsi" w:hAnsiTheme="majorHAnsi" w:cstheme="majorHAnsi"/>
          <w:color w:val="000000" w:themeColor="text1"/>
          <w:sz w:val="20"/>
          <w:szCs w:val="20"/>
        </w:rPr>
        <w:t xml:space="preserve">udział w </w:t>
      </w:r>
      <w:r w:rsidRPr="00FC5B61">
        <w:rPr>
          <w:rFonts w:asciiTheme="majorHAnsi" w:hAnsiTheme="majorHAnsi" w:cstheme="majorHAnsi"/>
          <w:b/>
          <w:color w:val="000000" w:themeColor="text1"/>
          <w:sz w:val="20"/>
          <w:szCs w:val="20"/>
        </w:rPr>
        <w:t>organizacji przestępczej</w:t>
      </w:r>
      <w:r w:rsidRPr="00FC5B61">
        <w:rPr>
          <w:rStyle w:val="Odwoanieprzypisudolnego"/>
          <w:rFonts w:asciiTheme="majorHAnsi" w:hAnsiTheme="majorHAnsi" w:cstheme="majorHAnsi"/>
          <w:b/>
          <w:color w:val="000000" w:themeColor="text1"/>
          <w:sz w:val="20"/>
          <w:szCs w:val="20"/>
        </w:rPr>
        <w:footnoteReference w:id="18"/>
      </w:r>
      <w:r w:rsidRPr="00FC5B61">
        <w:rPr>
          <w:rFonts w:asciiTheme="majorHAnsi" w:hAnsiTheme="majorHAnsi" w:cstheme="majorHAnsi"/>
          <w:color w:val="000000" w:themeColor="text1"/>
          <w:sz w:val="20"/>
          <w:szCs w:val="20"/>
        </w:rPr>
        <w:t>;</w:t>
      </w:r>
    </w:p>
    <w:p w14:paraId="0FF08735" w14:textId="77777777" w:rsidR="00944CD9" w:rsidRPr="00FC5B61"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theme="majorHAnsi"/>
          <w:color w:val="000000" w:themeColor="text1"/>
          <w:w w:val="0"/>
          <w:sz w:val="20"/>
          <w:szCs w:val="20"/>
        </w:rPr>
      </w:pPr>
      <w:r w:rsidRPr="00FC5B61">
        <w:rPr>
          <w:rFonts w:asciiTheme="majorHAnsi" w:hAnsiTheme="majorHAnsi" w:cstheme="majorHAnsi"/>
          <w:b/>
          <w:color w:val="000000" w:themeColor="text1"/>
          <w:sz w:val="20"/>
          <w:szCs w:val="20"/>
        </w:rPr>
        <w:t>korupcja</w:t>
      </w:r>
      <w:r w:rsidRPr="00FC5B61">
        <w:rPr>
          <w:rStyle w:val="Odwoanieprzypisudolnego"/>
          <w:rFonts w:asciiTheme="majorHAnsi" w:hAnsiTheme="majorHAnsi" w:cstheme="majorHAnsi"/>
          <w:b/>
          <w:color w:val="000000" w:themeColor="text1"/>
          <w:sz w:val="20"/>
          <w:szCs w:val="20"/>
        </w:rPr>
        <w:footnoteReference w:id="19"/>
      </w:r>
      <w:r w:rsidRPr="00FC5B61">
        <w:rPr>
          <w:rFonts w:asciiTheme="majorHAnsi" w:hAnsiTheme="majorHAnsi" w:cstheme="majorHAnsi"/>
          <w:color w:val="000000" w:themeColor="text1"/>
          <w:sz w:val="20"/>
          <w:szCs w:val="20"/>
        </w:rPr>
        <w:t>;</w:t>
      </w:r>
    </w:p>
    <w:p w14:paraId="197FC8C2" w14:textId="77777777" w:rsidR="00944CD9" w:rsidRPr="00FC5B61"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theme="majorHAnsi"/>
          <w:color w:val="000000" w:themeColor="text1"/>
          <w:w w:val="0"/>
          <w:sz w:val="20"/>
          <w:szCs w:val="20"/>
          <w:lang w:eastAsia="fr-BE"/>
        </w:rPr>
      </w:pPr>
      <w:bookmarkStart w:id="7" w:name="_DV_M1264"/>
      <w:bookmarkEnd w:id="7"/>
      <w:r w:rsidRPr="00FC5B61">
        <w:rPr>
          <w:rFonts w:asciiTheme="majorHAnsi" w:hAnsiTheme="majorHAnsi" w:cstheme="majorHAnsi"/>
          <w:b/>
          <w:color w:val="000000" w:themeColor="text1"/>
          <w:w w:val="0"/>
          <w:sz w:val="20"/>
          <w:szCs w:val="20"/>
        </w:rPr>
        <w:t>nadużycie finansowe</w:t>
      </w:r>
      <w:r w:rsidRPr="00FC5B61">
        <w:rPr>
          <w:rStyle w:val="Odwoanieprzypisudolnego"/>
          <w:rFonts w:asciiTheme="majorHAnsi" w:hAnsiTheme="majorHAnsi" w:cstheme="majorHAnsi"/>
          <w:b/>
          <w:color w:val="000000" w:themeColor="text1"/>
          <w:w w:val="0"/>
          <w:sz w:val="20"/>
          <w:szCs w:val="20"/>
        </w:rPr>
        <w:footnoteReference w:id="20"/>
      </w:r>
      <w:r w:rsidRPr="00FC5B61">
        <w:rPr>
          <w:rFonts w:asciiTheme="majorHAnsi" w:hAnsiTheme="majorHAnsi" w:cstheme="majorHAnsi"/>
          <w:color w:val="000000" w:themeColor="text1"/>
          <w:w w:val="0"/>
          <w:sz w:val="20"/>
          <w:szCs w:val="20"/>
        </w:rPr>
        <w:t>;</w:t>
      </w:r>
      <w:bookmarkStart w:id="8" w:name="_DV_M1266"/>
      <w:bookmarkEnd w:id="8"/>
    </w:p>
    <w:p w14:paraId="56457F69" w14:textId="77777777" w:rsidR="00944CD9" w:rsidRPr="00FC5B61"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theme="majorHAnsi"/>
          <w:color w:val="000000" w:themeColor="text1"/>
          <w:w w:val="0"/>
          <w:sz w:val="20"/>
          <w:szCs w:val="20"/>
          <w:lang w:eastAsia="fr-BE"/>
        </w:rPr>
      </w:pPr>
      <w:r w:rsidRPr="00FC5B61">
        <w:rPr>
          <w:rFonts w:asciiTheme="majorHAnsi" w:hAnsiTheme="majorHAnsi" w:cstheme="majorHAnsi"/>
          <w:b/>
          <w:color w:val="000000" w:themeColor="text1"/>
          <w:w w:val="0"/>
          <w:sz w:val="20"/>
          <w:szCs w:val="20"/>
        </w:rPr>
        <w:t>przestępstwa terrorystyczne lub przestępstwa związane z działalnością terrorystyczną</w:t>
      </w:r>
      <w:bookmarkStart w:id="9" w:name="_DV_M1268"/>
      <w:bookmarkEnd w:id="9"/>
      <w:r w:rsidRPr="00FC5B61">
        <w:rPr>
          <w:rStyle w:val="Odwoanieprzypisudolnego"/>
          <w:rFonts w:asciiTheme="majorHAnsi" w:hAnsiTheme="majorHAnsi" w:cstheme="majorHAnsi"/>
          <w:b/>
          <w:color w:val="000000" w:themeColor="text1"/>
          <w:w w:val="0"/>
          <w:sz w:val="20"/>
          <w:szCs w:val="20"/>
        </w:rPr>
        <w:footnoteReference w:id="21"/>
      </w:r>
    </w:p>
    <w:p w14:paraId="4335BD2E" w14:textId="77777777" w:rsidR="00944CD9" w:rsidRPr="00FC5B61"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theme="majorHAnsi"/>
          <w:color w:val="000000" w:themeColor="text1"/>
          <w:w w:val="0"/>
          <w:sz w:val="20"/>
          <w:szCs w:val="20"/>
          <w:lang w:eastAsia="fr-BE"/>
        </w:rPr>
      </w:pPr>
      <w:r w:rsidRPr="00FC5B61">
        <w:rPr>
          <w:rFonts w:asciiTheme="majorHAnsi" w:hAnsiTheme="majorHAnsi" w:cstheme="majorHAnsi"/>
          <w:b/>
          <w:color w:val="000000" w:themeColor="text1"/>
          <w:w w:val="0"/>
          <w:sz w:val="20"/>
          <w:szCs w:val="20"/>
        </w:rPr>
        <w:t>pranie pieniędzy lub finansowanie terroryzmu</w:t>
      </w:r>
      <w:r w:rsidRPr="00FC5B61">
        <w:rPr>
          <w:rStyle w:val="Odwoanieprzypisudolnego"/>
          <w:rFonts w:asciiTheme="majorHAnsi" w:hAnsiTheme="majorHAnsi" w:cstheme="majorHAnsi"/>
          <w:b/>
          <w:color w:val="000000" w:themeColor="text1"/>
          <w:w w:val="0"/>
          <w:sz w:val="20"/>
          <w:szCs w:val="20"/>
        </w:rPr>
        <w:footnoteReference w:id="22"/>
      </w:r>
    </w:p>
    <w:p w14:paraId="7FA765F9" w14:textId="77777777" w:rsidR="00944CD9" w:rsidRPr="00FC5B61"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theme="majorHAnsi"/>
          <w:color w:val="000000" w:themeColor="text1"/>
          <w:w w:val="0"/>
          <w:sz w:val="20"/>
          <w:szCs w:val="20"/>
        </w:rPr>
      </w:pPr>
      <w:r w:rsidRPr="00FC5B61">
        <w:rPr>
          <w:rFonts w:asciiTheme="majorHAnsi" w:hAnsiTheme="majorHAnsi" w:cstheme="majorHAnsi"/>
          <w:b/>
          <w:color w:val="000000" w:themeColor="text1"/>
          <w:sz w:val="20"/>
          <w:szCs w:val="20"/>
        </w:rPr>
        <w:lastRenderedPageBreak/>
        <w:t>praca dzieci</w:t>
      </w:r>
      <w:r w:rsidRPr="00FC5B61">
        <w:rPr>
          <w:rFonts w:asciiTheme="majorHAnsi" w:hAnsiTheme="majorHAnsi" w:cstheme="majorHAnsi"/>
          <w:color w:val="000000" w:themeColor="text1"/>
          <w:sz w:val="20"/>
          <w:szCs w:val="20"/>
        </w:rPr>
        <w:t xml:space="preserve"> i inne formy </w:t>
      </w:r>
      <w:r w:rsidRPr="00FC5B61">
        <w:rPr>
          <w:rFonts w:asciiTheme="majorHAnsi" w:hAnsiTheme="majorHAnsi" w:cstheme="majorHAnsi"/>
          <w:b/>
          <w:color w:val="000000" w:themeColor="text1"/>
          <w:sz w:val="20"/>
          <w:szCs w:val="20"/>
        </w:rPr>
        <w:t>handlu ludźmi</w:t>
      </w:r>
      <w:r w:rsidRPr="00FC5B61">
        <w:rPr>
          <w:rStyle w:val="Odwoanieprzypisudolnego"/>
          <w:rFonts w:asciiTheme="majorHAnsi" w:hAnsiTheme="majorHAnsi" w:cstheme="majorHAnsi"/>
          <w:b/>
          <w:color w:val="000000" w:themeColor="text1"/>
          <w:sz w:val="20"/>
          <w:szCs w:val="20"/>
        </w:rPr>
        <w:footnoteReference w:id="23"/>
      </w:r>
      <w:r w:rsidRPr="00FC5B61">
        <w:rPr>
          <w:rFonts w:asciiTheme="majorHAnsi" w:hAnsiTheme="majorHAnsi" w:cstheme="majorHAnsi"/>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290289" w:rsidRPr="00FC5B61" w14:paraId="4D4FB4F7" w14:textId="77777777" w:rsidTr="000535B4">
        <w:tc>
          <w:tcPr>
            <w:tcW w:w="4644" w:type="dxa"/>
            <w:shd w:val="clear" w:color="auto" w:fill="auto"/>
          </w:tcPr>
          <w:p w14:paraId="5400009C"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1F2443F4"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773D427E" w14:textId="77777777" w:rsidTr="000535B4">
        <w:tc>
          <w:tcPr>
            <w:tcW w:w="4644" w:type="dxa"/>
            <w:shd w:val="clear" w:color="auto" w:fill="auto"/>
          </w:tcPr>
          <w:p w14:paraId="05DE52F5"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Czy w stosunku do </w:t>
            </w:r>
            <w:r w:rsidRPr="00FC5B61">
              <w:rPr>
                <w:rFonts w:asciiTheme="majorHAnsi" w:hAnsiTheme="majorHAnsi" w:cstheme="majorHAnsi"/>
                <w:b/>
                <w:color w:val="000000" w:themeColor="text1"/>
                <w:sz w:val="20"/>
                <w:szCs w:val="20"/>
              </w:rPr>
              <w:t>samego wykonawcy</w:t>
            </w:r>
            <w:r w:rsidRPr="00FC5B61">
              <w:rPr>
                <w:rFonts w:asciiTheme="majorHAnsi" w:hAnsiTheme="majorHAnsi" w:cstheme="majorHAnsi"/>
                <w:color w:val="000000" w:themeColor="text1"/>
                <w:sz w:val="20"/>
                <w:szCs w:val="20"/>
              </w:rPr>
              <w:t xml:space="preserve"> bądź </w:t>
            </w:r>
            <w:r w:rsidRPr="00FC5B61">
              <w:rPr>
                <w:rFonts w:asciiTheme="majorHAnsi" w:hAnsiTheme="majorHAnsi" w:cstheme="majorHAnsi"/>
                <w:b/>
                <w:color w:val="000000" w:themeColor="text1"/>
                <w:sz w:val="20"/>
                <w:szCs w:val="20"/>
              </w:rPr>
              <w:t>jakiejkolwiek</w:t>
            </w:r>
            <w:r w:rsidRPr="00FC5B61">
              <w:rPr>
                <w:rFonts w:asciiTheme="majorHAnsi" w:hAnsiTheme="majorHAnsi" w:cstheme="majorHAnsi"/>
                <w:color w:val="000000" w:themeColor="text1"/>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FC5B61">
              <w:rPr>
                <w:rFonts w:asciiTheme="majorHAnsi" w:hAnsiTheme="majorHAnsi" w:cstheme="majorHAnsi"/>
                <w:b/>
                <w:color w:val="000000" w:themeColor="text1"/>
                <w:sz w:val="20"/>
                <w:szCs w:val="20"/>
              </w:rPr>
              <w:t>wydany został prawomocny wyrok</w:t>
            </w:r>
            <w:r w:rsidRPr="00FC5B61">
              <w:rPr>
                <w:rFonts w:asciiTheme="majorHAnsi" w:hAnsiTheme="majorHAnsi" w:cstheme="majorHAnsi"/>
                <w:color w:val="000000" w:themeColor="text1"/>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D2131B5"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p>
          <w:p w14:paraId="3D7CC924"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Jeżeli odnośna dokumentacja jest dostępna w formie elektronicznej, proszę wskazać: (adres internetowy, wydający urząd lub organ, dokładne dane referencyjne dokumentacji):</w:t>
            </w:r>
            <w:r w:rsidRPr="00FC5B61">
              <w:rPr>
                <w:rFonts w:asciiTheme="majorHAnsi" w:hAnsiTheme="majorHAnsi" w:cstheme="majorHAnsi"/>
                <w:color w:val="000000" w:themeColor="text1"/>
                <w:sz w:val="20"/>
                <w:szCs w:val="20"/>
              </w:rPr>
              <w:br/>
              <w:t>[……][……][……][……]</w:t>
            </w:r>
            <w:r w:rsidRPr="00FC5B61">
              <w:rPr>
                <w:rStyle w:val="Odwoanieprzypisudolnego"/>
                <w:rFonts w:asciiTheme="majorHAnsi" w:hAnsiTheme="majorHAnsi" w:cstheme="majorHAnsi"/>
                <w:color w:val="000000" w:themeColor="text1"/>
                <w:sz w:val="20"/>
                <w:szCs w:val="20"/>
              </w:rPr>
              <w:footnoteReference w:id="24"/>
            </w:r>
          </w:p>
        </w:tc>
      </w:tr>
      <w:tr w:rsidR="00290289" w:rsidRPr="00FC5B61" w14:paraId="0AE2BC70" w14:textId="77777777" w:rsidTr="000535B4">
        <w:tc>
          <w:tcPr>
            <w:tcW w:w="4644" w:type="dxa"/>
            <w:shd w:val="clear" w:color="auto" w:fill="auto"/>
          </w:tcPr>
          <w:p w14:paraId="042CC28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proszę podać</w:t>
            </w:r>
            <w:r w:rsidRPr="00FC5B61">
              <w:rPr>
                <w:rStyle w:val="Odwoanieprzypisudolnego"/>
                <w:rFonts w:asciiTheme="majorHAnsi" w:hAnsiTheme="majorHAnsi" w:cstheme="majorHAnsi"/>
                <w:color w:val="000000" w:themeColor="text1"/>
                <w:sz w:val="20"/>
                <w:szCs w:val="20"/>
              </w:rPr>
              <w:footnoteReference w:id="25"/>
            </w: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t>a) datę wyroku, określić, których spośród punktów 1–6 on dotyczy, oraz podać powód(-ody) skazania;</w:t>
            </w:r>
            <w:r w:rsidRPr="00FC5B61">
              <w:rPr>
                <w:rFonts w:asciiTheme="majorHAnsi" w:hAnsiTheme="majorHAnsi" w:cstheme="majorHAnsi"/>
                <w:color w:val="000000" w:themeColor="text1"/>
                <w:sz w:val="20"/>
                <w:szCs w:val="20"/>
              </w:rPr>
              <w:br/>
              <w:t>b) wskazać, kto został skazany [ ];</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c) w zakresie, w jakim zostało to bezpośrednio ustalone w wyroku:</w:t>
            </w:r>
          </w:p>
        </w:tc>
        <w:tc>
          <w:tcPr>
            <w:tcW w:w="4645" w:type="dxa"/>
            <w:shd w:val="clear" w:color="auto" w:fill="auto"/>
          </w:tcPr>
          <w:p w14:paraId="442E838A"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a) data: [   ], punkt(-y): [   ], powód(-ody): [   ]</w:t>
            </w:r>
            <w:r w:rsidRPr="00FC5B61">
              <w:rPr>
                <w:rFonts w:asciiTheme="majorHAnsi" w:hAnsiTheme="majorHAnsi" w:cstheme="majorHAnsi"/>
                <w:i/>
                <w:color w:val="000000" w:themeColor="text1"/>
                <w:sz w:val="20"/>
                <w:szCs w:val="20"/>
                <w:vertAlign w:val="superscript"/>
              </w:rPr>
              <w:t xml:space="preserve">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b) [……]</w:t>
            </w:r>
            <w:r w:rsidRPr="00FC5B61">
              <w:rPr>
                <w:rFonts w:asciiTheme="majorHAnsi" w:hAnsiTheme="majorHAnsi" w:cstheme="majorHAnsi"/>
                <w:color w:val="000000" w:themeColor="text1"/>
                <w:sz w:val="20"/>
                <w:szCs w:val="20"/>
              </w:rPr>
              <w:br/>
              <w:t>c) długość okresu wykluczenia [……] oraz punkt(-y), którego(-</w:t>
            </w:r>
            <w:proofErr w:type="spellStart"/>
            <w:r w:rsidRPr="00FC5B61">
              <w:rPr>
                <w:rFonts w:asciiTheme="majorHAnsi" w:hAnsiTheme="majorHAnsi" w:cstheme="majorHAnsi"/>
                <w:color w:val="000000" w:themeColor="text1"/>
                <w:sz w:val="20"/>
                <w:szCs w:val="20"/>
              </w:rPr>
              <w:t>ych</w:t>
            </w:r>
            <w:proofErr w:type="spellEnd"/>
            <w:r w:rsidRPr="00FC5B61">
              <w:rPr>
                <w:rFonts w:asciiTheme="majorHAnsi" w:hAnsiTheme="majorHAnsi" w:cstheme="majorHAnsi"/>
                <w:color w:val="000000" w:themeColor="text1"/>
                <w:sz w:val="20"/>
                <w:szCs w:val="20"/>
              </w:rPr>
              <w:t>) to dotyczy.</w:t>
            </w:r>
          </w:p>
          <w:p w14:paraId="47791335"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Jeżeli odnośna dokumentacja jest dostępna w formie elektronicznej, proszę wskazać: (adres internetowy, wydający urząd lub organ, dokładne dane referencyjne dokumentacji): [……][……][……][……]</w:t>
            </w:r>
            <w:r w:rsidRPr="00FC5B61">
              <w:rPr>
                <w:rStyle w:val="Odwoanieprzypisudolnego"/>
                <w:rFonts w:asciiTheme="majorHAnsi" w:hAnsiTheme="majorHAnsi" w:cstheme="majorHAnsi"/>
                <w:color w:val="000000" w:themeColor="text1"/>
                <w:sz w:val="20"/>
                <w:szCs w:val="20"/>
              </w:rPr>
              <w:footnoteReference w:id="26"/>
            </w:r>
          </w:p>
        </w:tc>
      </w:tr>
      <w:tr w:rsidR="00290289" w:rsidRPr="00FC5B61" w14:paraId="58A8B20D" w14:textId="77777777" w:rsidTr="000535B4">
        <w:tc>
          <w:tcPr>
            <w:tcW w:w="4644" w:type="dxa"/>
            <w:shd w:val="clear" w:color="auto" w:fill="auto"/>
          </w:tcPr>
          <w:p w14:paraId="3763C28B"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 przypadku skazania, czy wykonawca przedsięwziął środki w celu wykazania swojej rzetelności pomimo istnienia odpowiedniej podstawy wykluczenia</w:t>
            </w:r>
            <w:r w:rsidRPr="00FC5B61">
              <w:rPr>
                <w:rStyle w:val="Odwoanieprzypisudolnego"/>
                <w:rFonts w:asciiTheme="majorHAnsi" w:hAnsiTheme="majorHAnsi" w:cstheme="majorHAnsi"/>
                <w:color w:val="000000" w:themeColor="text1"/>
                <w:sz w:val="20"/>
                <w:szCs w:val="20"/>
              </w:rPr>
              <w:footnoteReference w:id="27"/>
            </w:r>
            <w:r w:rsidRPr="00FC5B61">
              <w:rPr>
                <w:rFonts w:asciiTheme="majorHAnsi" w:hAnsiTheme="majorHAnsi" w:cstheme="majorHAnsi"/>
                <w:color w:val="000000" w:themeColor="text1"/>
                <w:sz w:val="20"/>
                <w:szCs w:val="20"/>
              </w:rPr>
              <w:t xml:space="preserve"> („</w:t>
            </w:r>
            <w:r w:rsidRPr="00FC5B61">
              <w:rPr>
                <w:rStyle w:val="NormalBoldChar"/>
                <w:rFonts w:asciiTheme="majorHAnsi" w:eastAsia="Calibri" w:hAnsiTheme="majorHAnsi" w:cstheme="majorHAnsi"/>
                <w:color w:val="000000" w:themeColor="text1"/>
                <w:sz w:val="20"/>
                <w:szCs w:val="20"/>
              </w:rPr>
              <w:t>samooczyszczenie”)</w:t>
            </w:r>
            <w:r w:rsidRPr="00FC5B61">
              <w:rPr>
                <w:rFonts w:asciiTheme="majorHAnsi" w:hAnsiTheme="majorHAnsi" w:cstheme="majorHAnsi"/>
                <w:color w:val="000000" w:themeColor="text1"/>
                <w:sz w:val="20"/>
                <w:szCs w:val="20"/>
              </w:rPr>
              <w:t>?</w:t>
            </w:r>
          </w:p>
        </w:tc>
        <w:tc>
          <w:tcPr>
            <w:tcW w:w="4645" w:type="dxa"/>
            <w:shd w:val="clear" w:color="auto" w:fill="auto"/>
          </w:tcPr>
          <w:p w14:paraId="092B2EA2"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 Tak [] Nie </w:t>
            </w:r>
          </w:p>
        </w:tc>
      </w:tr>
      <w:tr w:rsidR="00290289" w:rsidRPr="00FC5B61" w14:paraId="6C5181E7" w14:textId="77777777" w:rsidTr="000535B4">
        <w:tc>
          <w:tcPr>
            <w:tcW w:w="4644" w:type="dxa"/>
            <w:shd w:val="clear" w:color="auto" w:fill="auto"/>
          </w:tcPr>
          <w:p w14:paraId="5AC37536"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w w:val="0"/>
                <w:sz w:val="20"/>
                <w:szCs w:val="20"/>
              </w:rPr>
              <w:t>, proszę opisać przedsięwzięte środki</w:t>
            </w:r>
            <w:r w:rsidRPr="00FC5B61">
              <w:rPr>
                <w:rStyle w:val="Odwoanieprzypisudolnego"/>
                <w:rFonts w:asciiTheme="majorHAnsi" w:hAnsiTheme="majorHAnsi" w:cstheme="majorHAnsi"/>
                <w:color w:val="000000" w:themeColor="text1"/>
                <w:w w:val="0"/>
                <w:sz w:val="20"/>
                <w:szCs w:val="20"/>
              </w:rPr>
              <w:footnoteReference w:id="28"/>
            </w:r>
            <w:r w:rsidRPr="00FC5B61">
              <w:rPr>
                <w:rFonts w:asciiTheme="majorHAnsi" w:hAnsiTheme="majorHAnsi" w:cstheme="majorHAnsi"/>
                <w:color w:val="000000" w:themeColor="text1"/>
                <w:w w:val="0"/>
                <w:sz w:val="20"/>
                <w:szCs w:val="20"/>
              </w:rPr>
              <w:t>:</w:t>
            </w:r>
          </w:p>
        </w:tc>
        <w:tc>
          <w:tcPr>
            <w:tcW w:w="4645" w:type="dxa"/>
            <w:shd w:val="clear" w:color="auto" w:fill="auto"/>
          </w:tcPr>
          <w:p w14:paraId="1774865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bl>
    <w:p w14:paraId="0DF168C4" w14:textId="77777777" w:rsidR="00944CD9" w:rsidRPr="00FC5B61" w:rsidRDefault="00944CD9" w:rsidP="00944CD9">
      <w:pPr>
        <w:pStyle w:val="SectionTitle"/>
        <w:rPr>
          <w:rFonts w:asciiTheme="majorHAnsi" w:hAnsiTheme="majorHAnsi" w:cstheme="majorHAnsi"/>
          <w:b w:val="0"/>
          <w:color w:val="000000" w:themeColor="text1"/>
          <w:w w:val="0"/>
          <w:sz w:val="20"/>
          <w:szCs w:val="20"/>
        </w:rPr>
      </w:pPr>
      <w:r w:rsidRPr="00FC5B61">
        <w:rPr>
          <w:rFonts w:asciiTheme="majorHAnsi" w:hAnsiTheme="majorHAnsi" w:cstheme="majorHAnsi"/>
          <w:b w:val="0"/>
          <w:color w:val="000000" w:themeColor="text1"/>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290289" w:rsidRPr="00FC5B61" w14:paraId="6725ED4F" w14:textId="77777777" w:rsidTr="000535B4">
        <w:tc>
          <w:tcPr>
            <w:tcW w:w="4644" w:type="dxa"/>
            <w:shd w:val="clear" w:color="auto" w:fill="auto"/>
          </w:tcPr>
          <w:p w14:paraId="014CE5C6"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Płatność podatków lub składek na ubezpieczenie społeczne:</w:t>
            </w:r>
          </w:p>
        </w:tc>
        <w:tc>
          <w:tcPr>
            <w:tcW w:w="4645" w:type="dxa"/>
            <w:gridSpan w:val="2"/>
            <w:shd w:val="clear" w:color="auto" w:fill="auto"/>
          </w:tcPr>
          <w:p w14:paraId="7E1783BD"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721EFB4B" w14:textId="77777777" w:rsidTr="000535B4">
        <w:tc>
          <w:tcPr>
            <w:tcW w:w="4644" w:type="dxa"/>
            <w:shd w:val="clear" w:color="auto" w:fill="auto"/>
          </w:tcPr>
          <w:p w14:paraId="350DDA9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Czy wykonawca wywiązał się ze wszystkich </w:t>
            </w:r>
            <w:r w:rsidRPr="00FC5B61">
              <w:rPr>
                <w:rFonts w:asciiTheme="majorHAnsi" w:hAnsiTheme="majorHAnsi" w:cstheme="majorHAnsi"/>
                <w:b/>
                <w:color w:val="000000" w:themeColor="text1"/>
                <w:sz w:val="20"/>
                <w:szCs w:val="20"/>
              </w:rPr>
              <w:t>obowiązków dotyczących płatności podatków lub składek na ubezpieczenie społeczne</w:t>
            </w:r>
            <w:r w:rsidRPr="00FC5B61">
              <w:rPr>
                <w:rFonts w:asciiTheme="majorHAnsi" w:hAnsiTheme="majorHAnsi" w:cstheme="majorHAnsi"/>
                <w:color w:val="000000" w:themeColor="text1"/>
                <w:sz w:val="20"/>
                <w:szCs w:val="20"/>
              </w:rPr>
              <w:t xml:space="preserve">, zarówno w państwie, w którym ma siedzibę, jak i w państwie </w:t>
            </w:r>
            <w:r w:rsidRPr="00FC5B61">
              <w:rPr>
                <w:rFonts w:asciiTheme="majorHAnsi" w:hAnsiTheme="majorHAnsi" w:cstheme="majorHAnsi"/>
                <w:color w:val="000000" w:themeColor="text1"/>
                <w:sz w:val="20"/>
                <w:szCs w:val="20"/>
              </w:rPr>
              <w:lastRenderedPageBreak/>
              <w:t>członkowskim instytucji zamawiającej lub podmiotu zamawiającego, jeżeli jest ono inne niż państwo siedziby?</w:t>
            </w:r>
          </w:p>
        </w:tc>
        <w:tc>
          <w:tcPr>
            <w:tcW w:w="4645" w:type="dxa"/>
            <w:gridSpan w:val="2"/>
            <w:shd w:val="clear" w:color="auto" w:fill="auto"/>
          </w:tcPr>
          <w:p w14:paraId="6F88E75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 Tak [] Nie</w:t>
            </w:r>
          </w:p>
        </w:tc>
      </w:tr>
      <w:tr w:rsidR="00290289" w:rsidRPr="00FC5B61" w14:paraId="0A8B915C" w14:textId="77777777" w:rsidTr="000535B4">
        <w:trPr>
          <w:trHeight w:val="470"/>
        </w:trPr>
        <w:tc>
          <w:tcPr>
            <w:tcW w:w="4644" w:type="dxa"/>
            <w:vMerge w:val="restart"/>
            <w:shd w:val="clear" w:color="auto" w:fill="auto"/>
          </w:tcPr>
          <w:p w14:paraId="299B699A"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lastRenderedPageBreak/>
              <w:br/>
            </w:r>
            <w:r w:rsidRPr="00FC5B61">
              <w:rPr>
                <w:rFonts w:asciiTheme="majorHAnsi" w:hAnsiTheme="majorHAnsi" w:cstheme="majorHAnsi"/>
                <w:b/>
                <w:color w:val="000000" w:themeColor="text1"/>
                <w:sz w:val="20"/>
                <w:szCs w:val="20"/>
              </w:rPr>
              <w:br/>
            </w:r>
            <w:r w:rsidRPr="00FC5B61">
              <w:rPr>
                <w:rFonts w:asciiTheme="majorHAnsi" w:hAnsiTheme="majorHAnsi" w:cstheme="majorHAnsi"/>
                <w:b/>
                <w:color w:val="000000" w:themeColor="text1"/>
                <w:sz w:val="20"/>
                <w:szCs w:val="20"/>
              </w:rPr>
              <w:br/>
            </w:r>
            <w:r w:rsidRPr="00FC5B61">
              <w:rPr>
                <w:rFonts w:asciiTheme="majorHAnsi" w:hAnsiTheme="majorHAnsi" w:cstheme="majorHAnsi"/>
                <w:b/>
                <w:color w:val="000000" w:themeColor="text1"/>
                <w:sz w:val="20"/>
                <w:szCs w:val="20"/>
              </w:rPr>
              <w:br/>
              <w:t>Jeżeli nie</w:t>
            </w:r>
            <w:r w:rsidRPr="00FC5B61">
              <w:rPr>
                <w:rFonts w:asciiTheme="majorHAnsi" w:hAnsiTheme="majorHAnsi" w:cstheme="majorHAnsi"/>
                <w:color w:val="000000" w:themeColor="text1"/>
                <w:sz w:val="20"/>
                <w:szCs w:val="20"/>
              </w:rPr>
              <w:t>, proszę wskazać:</w:t>
            </w:r>
            <w:r w:rsidRPr="00FC5B61">
              <w:rPr>
                <w:rFonts w:asciiTheme="majorHAnsi" w:hAnsiTheme="majorHAnsi" w:cstheme="majorHAnsi"/>
                <w:color w:val="000000" w:themeColor="text1"/>
                <w:sz w:val="20"/>
                <w:szCs w:val="20"/>
              </w:rPr>
              <w:br/>
              <w:t>a) państwo lub państwo członkowskie, którego to dotyczy;</w:t>
            </w:r>
            <w:r w:rsidRPr="00FC5B61">
              <w:rPr>
                <w:rFonts w:asciiTheme="majorHAnsi" w:hAnsiTheme="majorHAnsi" w:cstheme="majorHAnsi"/>
                <w:color w:val="000000" w:themeColor="text1"/>
                <w:sz w:val="20"/>
                <w:szCs w:val="20"/>
              </w:rPr>
              <w:br/>
              <w:t>b) jakiej kwoty to dotyczy?</w:t>
            </w:r>
            <w:r w:rsidRPr="00FC5B61">
              <w:rPr>
                <w:rFonts w:asciiTheme="majorHAnsi" w:hAnsiTheme="majorHAnsi" w:cstheme="majorHAnsi"/>
                <w:color w:val="000000" w:themeColor="text1"/>
                <w:sz w:val="20"/>
                <w:szCs w:val="20"/>
              </w:rPr>
              <w:br/>
              <w:t>c) w jaki sposób zostało ustalone to naruszenie obowiązków:</w:t>
            </w:r>
            <w:r w:rsidRPr="00FC5B61">
              <w:rPr>
                <w:rFonts w:asciiTheme="majorHAnsi" w:hAnsiTheme="majorHAnsi" w:cstheme="majorHAnsi"/>
                <w:color w:val="000000" w:themeColor="text1"/>
                <w:sz w:val="20"/>
                <w:szCs w:val="20"/>
              </w:rPr>
              <w:br/>
              <w:t xml:space="preserve">1) w trybie </w:t>
            </w:r>
            <w:r w:rsidRPr="00FC5B61">
              <w:rPr>
                <w:rFonts w:asciiTheme="majorHAnsi" w:hAnsiTheme="majorHAnsi" w:cstheme="majorHAnsi"/>
                <w:b/>
                <w:color w:val="000000" w:themeColor="text1"/>
                <w:sz w:val="20"/>
                <w:szCs w:val="20"/>
              </w:rPr>
              <w:t>decyzji</w:t>
            </w:r>
            <w:r w:rsidRPr="00FC5B61">
              <w:rPr>
                <w:rFonts w:asciiTheme="majorHAnsi" w:hAnsiTheme="majorHAnsi" w:cstheme="majorHAnsi"/>
                <w:color w:val="000000" w:themeColor="text1"/>
                <w:sz w:val="20"/>
                <w:szCs w:val="20"/>
              </w:rPr>
              <w:t xml:space="preserve"> sądowej lub administracyjnej:</w:t>
            </w:r>
          </w:p>
          <w:p w14:paraId="4A2F0E70" w14:textId="77777777" w:rsidR="00944CD9" w:rsidRPr="00FC5B61" w:rsidRDefault="00944CD9" w:rsidP="000535B4">
            <w:pPr>
              <w:pStyle w:val="Tiret1"/>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Czy ta decyzja jest ostateczna i wiążąca?</w:t>
            </w:r>
          </w:p>
          <w:p w14:paraId="0A49C232" w14:textId="77777777" w:rsidR="00944CD9" w:rsidRPr="00FC5B61" w:rsidRDefault="00944CD9" w:rsidP="00CD7150">
            <w:pPr>
              <w:pStyle w:val="Tiret1"/>
              <w:numPr>
                <w:ilvl w:val="0"/>
                <w:numId w:val="5"/>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Proszę podać datę wyroku lub decyzji.</w:t>
            </w:r>
          </w:p>
          <w:p w14:paraId="4AABB408" w14:textId="77777777" w:rsidR="00944CD9" w:rsidRPr="00FC5B61" w:rsidRDefault="00944CD9" w:rsidP="00CD7150">
            <w:pPr>
              <w:pStyle w:val="Tiret1"/>
              <w:numPr>
                <w:ilvl w:val="0"/>
                <w:numId w:val="5"/>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W przypadku wyroku, </w:t>
            </w:r>
            <w:r w:rsidRPr="00FC5B61">
              <w:rPr>
                <w:rFonts w:asciiTheme="majorHAnsi" w:hAnsiTheme="majorHAnsi" w:cstheme="majorHAnsi"/>
                <w:b/>
                <w:color w:val="000000" w:themeColor="text1"/>
                <w:sz w:val="20"/>
                <w:szCs w:val="20"/>
              </w:rPr>
              <w:t>o ile została w nim bezpośrednio określona</w:t>
            </w:r>
            <w:r w:rsidRPr="00FC5B61">
              <w:rPr>
                <w:rFonts w:asciiTheme="majorHAnsi" w:hAnsiTheme="majorHAnsi" w:cstheme="majorHAnsi"/>
                <w:color w:val="000000" w:themeColor="text1"/>
                <w:sz w:val="20"/>
                <w:szCs w:val="20"/>
              </w:rPr>
              <w:t>, długość okresu wykluczenia:</w:t>
            </w:r>
          </w:p>
          <w:p w14:paraId="382675C4" w14:textId="77777777" w:rsidR="00944CD9" w:rsidRPr="00FC5B61" w:rsidRDefault="00944CD9" w:rsidP="000535B4">
            <w:pPr>
              <w:rPr>
                <w:rFonts w:asciiTheme="majorHAnsi" w:hAnsiTheme="majorHAnsi" w:cstheme="majorHAnsi"/>
                <w:color w:val="000000" w:themeColor="text1"/>
                <w:w w:val="0"/>
                <w:sz w:val="20"/>
                <w:szCs w:val="20"/>
              </w:rPr>
            </w:pPr>
            <w:r w:rsidRPr="00FC5B61">
              <w:rPr>
                <w:rFonts w:asciiTheme="majorHAnsi" w:hAnsiTheme="majorHAnsi" w:cstheme="majorHAnsi"/>
                <w:color w:val="000000" w:themeColor="text1"/>
                <w:sz w:val="20"/>
                <w:szCs w:val="20"/>
              </w:rPr>
              <w:t xml:space="preserve">2) w </w:t>
            </w:r>
            <w:r w:rsidRPr="00FC5B61">
              <w:rPr>
                <w:rFonts w:asciiTheme="majorHAnsi" w:hAnsiTheme="majorHAnsi" w:cstheme="majorHAnsi"/>
                <w:b/>
                <w:color w:val="000000" w:themeColor="text1"/>
                <w:sz w:val="20"/>
                <w:szCs w:val="20"/>
              </w:rPr>
              <w:t>inny sposób</w:t>
            </w:r>
            <w:r w:rsidRPr="00FC5B61">
              <w:rPr>
                <w:rFonts w:asciiTheme="majorHAnsi" w:hAnsiTheme="majorHAnsi" w:cstheme="majorHAnsi"/>
                <w:color w:val="000000" w:themeColor="text1"/>
                <w:sz w:val="20"/>
                <w:szCs w:val="20"/>
              </w:rPr>
              <w:t>? Proszę sprecyzować, w jaki:</w:t>
            </w:r>
          </w:p>
          <w:p w14:paraId="3680B865"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32ECC84" w14:textId="77777777" w:rsidR="00944CD9" w:rsidRPr="00FC5B61" w:rsidRDefault="00944CD9" w:rsidP="000535B4">
            <w:pPr>
              <w:pStyle w:val="Tiret1"/>
              <w:numPr>
                <w:ilvl w:val="0"/>
                <w:numId w:val="0"/>
              </w:numPr>
              <w:jc w:val="left"/>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Podatki</w:t>
            </w:r>
          </w:p>
        </w:tc>
        <w:tc>
          <w:tcPr>
            <w:tcW w:w="2323" w:type="dxa"/>
            <w:shd w:val="clear" w:color="auto" w:fill="auto"/>
          </w:tcPr>
          <w:p w14:paraId="3568A4EB"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Składki na ubezpieczenia społeczne</w:t>
            </w:r>
          </w:p>
        </w:tc>
      </w:tr>
      <w:tr w:rsidR="00290289" w:rsidRPr="00FC5B61" w14:paraId="2BF08041" w14:textId="77777777" w:rsidTr="000535B4">
        <w:trPr>
          <w:trHeight w:val="1977"/>
        </w:trPr>
        <w:tc>
          <w:tcPr>
            <w:tcW w:w="4644" w:type="dxa"/>
            <w:vMerge/>
            <w:shd w:val="clear" w:color="auto" w:fill="auto"/>
          </w:tcPr>
          <w:p w14:paraId="27543391" w14:textId="77777777" w:rsidR="00944CD9" w:rsidRPr="00FC5B61" w:rsidRDefault="00944CD9" w:rsidP="000535B4">
            <w:pPr>
              <w:rPr>
                <w:rFonts w:asciiTheme="majorHAnsi" w:hAnsiTheme="majorHAnsi" w:cstheme="majorHAnsi"/>
                <w:b/>
                <w:color w:val="000000" w:themeColor="text1"/>
                <w:sz w:val="20"/>
                <w:szCs w:val="20"/>
              </w:rPr>
            </w:pPr>
          </w:p>
        </w:tc>
        <w:tc>
          <w:tcPr>
            <w:tcW w:w="2322" w:type="dxa"/>
            <w:shd w:val="clear" w:color="auto" w:fill="auto"/>
          </w:tcPr>
          <w:p w14:paraId="644AFD8B"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a)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b)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c1) [] Tak [] Nie</w:t>
            </w:r>
          </w:p>
          <w:p w14:paraId="2BED9C5B" w14:textId="77777777" w:rsidR="00944CD9" w:rsidRPr="00FC5B61" w:rsidRDefault="00944CD9" w:rsidP="000535B4">
            <w:pPr>
              <w:pStyle w:val="Tiret0"/>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p>
          <w:p w14:paraId="55942740"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p>
          <w:p w14:paraId="2FB29413"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p>
          <w:p w14:paraId="70E75DDD" w14:textId="77777777" w:rsidR="00944CD9" w:rsidRPr="00FC5B61" w:rsidRDefault="00944CD9" w:rsidP="000535B4">
            <w:pPr>
              <w:pStyle w:val="Tiret0"/>
              <w:numPr>
                <w:ilvl w:val="0"/>
                <w:numId w:val="0"/>
              </w:numPr>
              <w:rPr>
                <w:rFonts w:asciiTheme="majorHAnsi" w:hAnsiTheme="majorHAnsi" w:cstheme="majorHAnsi"/>
                <w:color w:val="000000" w:themeColor="text1"/>
                <w:sz w:val="20"/>
                <w:szCs w:val="20"/>
              </w:rPr>
            </w:pPr>
          </w:p>
          <w:p w14:paraId="7708D3A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w w:val="0"/>
                <w:sz w:val="20"/>
                <w:szCs w:val="20"/>
              </w:rPr>
              <w:t>c2) [ …]</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t>d) [] Tak [] Nie</w:t>
            </w:r>
            <w:r w:rsidRPr="00FC5B61">
              <w:rPr>
                <w:rFonts w:asciiTheme="majorHAnsi" w:hAnsiTheme="majorHAnsi" w:cstheme="majorHAnsi"/>
                <w:color w:val="000000" w:themeColor="text1"/>
                <w:w w:val="0"/>
                <w:sz w:val="20"/>
                <w:szCs w:val="20"/>
              </w:rPr>
              <w:br/>
            </w:r>
            <w:r w:rsidRPr="00FC5B61">
              <w:rPr>
                <w:rFonts w:asciiTheme="majorHAnsi" w:hAnsiTheme="majorHAnsi" w:cstheme="majorHAnsi"/>
                <w:b/>
                <w:color w:val="000000" w:themeColor="text1"/>
                <w:w w:val="0"/>
                <w:sz w:val="20"/>
                <w:szCs w:val="20"/>
              </w:rPr>
              <w:t>Jeżeli tak</w:t>
            </w:r>
            <w:r w:rsidRPr="00FC5B61">
              <w:rPr>
                <w:rFonts w:asciiTheme="majorHAnsi" w:hAnsiTheme="majorHAnsi" w:cstheme="majorHAnsi"/>
                <w:color w:val="000000" w:themeColor="text1"/>
                <w:w w:val="0"/>
                <w:sz w:val="20"/>
                <w:szCs w:val="20"/>
              </w:rPr>
              <w:t>, proszę podać szczegółowe informacje na ten temat: [……]</w:t>
            </w:r>
          </w:p>
        </w:tc>
        <w:tc>
          <w:tcPr>
            <w:tcW w:w="2323" w:type="dxa"/>
            <w:shd w:val="clear" w:color="auto" w:fill="auto"/>
          </w:tcPr>
          <w:p w14:paraId="28ABBA8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a)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b)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c1) [] Tak [] Nie</w:t>
            </w:r>
          </w:p>
          <w:p w14:paraId="5F1EB9CF"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p>
          <w:p w14:paraId="38CB16F6"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p>
          <w:p w14:paraId="623CB042"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p>
          <w:p w14:paraId="4D42CC76" w14:textId="77777777" w:rsidR="00944CD9" w:rsidRPr="00FC5B61" w:rsidRDefault="00944CD9" w:rsidP="000535B4">
            <w:pPr>
              <w:rPr>
                <w:rFonts w:asciiTheme="majorHAnsi" w:hAnsiTheme="majorHAnsi" w:cstheme="majorHAnsi"/>
                <w:color w:val="000000" w:themeColor="text1"/>
                <w:w w:val="0"/>
                <w:sz w:val="20"/>
                <w:szCs w:val="20"/>
              </w:rPr>
            </w:pPr>
          </w:p>
          <w:p w14:paraId="16AAA7B5"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w w:val="0"/>
                <w:sz w:val="20"/>
                <w:szCs w:val="20"/>
              </w:rPr>
              <w:t>c2) [ …]</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t>d) [] Tak [] Nie</w:t>
            </w:r>
            <w:r w:rsidRPr="00FC5B61">
              <w:rPr>
                <w:rFonts w:asciiTheme="majorHAnsi" w:hAnsiTheme="majorHAnsi" w:cstheme="majorHAnsi"/>
                <w:color w:val="000000" w:themeColor="text1"/>
                <w:w w:val="0"/>
                <w:sz w:val="20"/>
                <w:szCs w:val="20"/>
              </w:rPr>
              <w:br/>
            </w:r>
            <w:r w:rsidRPr="00FC5B61">
              <w:rPr>
                <w:rFonts w:asciiTheme="majorHAnsi" w:hAnsiTheme="majorHAnsi" w:cstheme="majorHAnsi"/>
                <w:b/>
                <w:color w:val="000000" w:themeColor="text1"/>
                <w:w w:val="0"/>
                <w:sz w:val="20"/>
                <w:szCs w:val="20"/>
              </w:rPr>
              <w:t>Jeżeli tak</w:t>
            </w:r>
            <w:r w:rsidRPr="00FC5B61">
              <w:rPr>
                <w:rFonts w:asciiTheme="majorHAnsi" w:hAnsiTheme="majorHAnsi" w:cstheme="majorHAnsi"/>
                <w:color w:val="000000" w:themeColor="text1"/>
                <w:w w:val="0"/>
                <w:sz w:val="20"/>
                <w:szCs w:val="20"/>
              </w:rPr>
              <w:t>, proszę podać szczegółowe informacje na ten temat: [……]</w:t>
            </w:r>
          </w:p>
        </w:tc>
      </w:tr>
      <w:tr w:rsidR="00290289" w:rsidRPr="00FC5B61" w14:paraId="3C2B403A" w14:textId="77777777" w:rsidTr="000535B4">
        <w:tc>
          <w:tcPr>
            <w:tcW w:w="4644" w:type="dxa"/>
            <w:shd w:val="clear" w:color="auto" w:fill="auto"/>
          </w:tcPr>
          <w:p w14:paraId="44750B9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94B633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(adres internetowy, wydający urząd lub organ, dokładne dane referencyjne dokumentacji):</w:t>
            </w:r>
            <w:r w:rsidRPr="00FC5B61">
              <w:rPr>
                <w:rStyle w:val="Odwoanieprzypisudolnego"/>
                <w:rFonts w:asciiTheme="majorHAnsi" w:hAnsiTheme="majorHAnsi" w:cstheme="majorHAnsi"/>
                <w:color w:val="000000" w:themeColor="text1"/>
                <w:sz w:val="20"/>
                <w:szCs w:val="20"/>
              </w:rPr>
              <w:t xml:space="preserve"> </w:t>
            </w:r>
            <w:r w:rsidRPr="00FC5B61">
              <w:rPr>
                <w:rStyle w:val="Odwoanieprzypisudolnego"/>
                <w:rFonts w:asciiTheme="majorHAnsi" w:hAnsiTheme="majorHAnsi" w:cstheme="majorHAnsi"/>
                <w:color w:val="000000" w:themeColor="text1"/>
                <w:sz w:val="20"/>
                <w:szCs w:val="20"/>
              </w:rPr>
              <w:footnoteReference w:id="29"/>
            </w:r>
            <w:r w:rsidRPr="00FC5B61">
              <w:rPr>
                <w:rStyle w:val="Odwoanieprzypisudolnego"/>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t>[……][……][……]</w:t>
            </w:r>
          </w:p>
        </w:tc>
      </w:tr>
    </w:tbl>
    <w:p w14:paraId="624BD0D4"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C: Podstawy związane z niewypłacalnością, konfliktem interesów lub wykroczeniami zawodowymi</w:t>
      </w:r>
      <w:r w:rsidRPr="00FC5B61">
        <w:rPr>
          <w:rStyle w:val="Odwoanieprzypisudolnego"/>
          <w:rFonts w:asciiTheme="majorHAnsi" w:hAnsiTheme="majorHAnsi" w:cstheme="majorHAnsi"/>
          <w:b w:val="0"/>
          <w:color w:val="000000" w:themeColor="text1"/>
          <w:sz w:val="20"/>
          <w:szCs w:val="20"/>
        </w:rPr>
        <w:footnoteReference w:id="30"/>
      </w:r>
    </w:p>
    <w:p w14:paraId="1197341A"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290289" w:rsidRPr="00FC5B61" w14:paraId="141B2C26" w14:textId="77777777" w:rsidTr="000535B4">
        <w:tc>
          <w:tcPr>
            <w:tcW w:w="4644" w:type="dxa"/>
            <w:shd w:val="clear" w:color="auto" w:fill="auto"/>
          </w:tcPr>
          <w:p w14:paraId="70B6902D"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Informacje dotyczące ewentualnej niewypłacalności, konfliktu interesów lub wykroczeń zawodowych</w:t>
            </w:r>
          </w:p>
        </w:tc>
        <w:tc>
          <w:tcPr>
            <w:tcW w:w="4645" w:type="dxa"/>
            <w:shd w:val="clear" w:color="auto" w:fill="auto"/>
          </w:tcPr>
          <w:p w14:paraId="26C5FA2C"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406866B9" w14:textId="77777777" w:rsidTr="000535B4">
        <w:trPr>
          <w:trHeight w:val="406"/>
        </w:trPr>
        <w:tc>
          <w:tcPr>
            <w:tcW w:w="4644" w:type="dxa"/>
            <w:vMerge w:val="restart"/>
            <w:shd w:val="clear" w:color="auto" w:fill="auto"/>
          </w:tcPr>
          <w:p w14:paraId="71797030"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Czy wykonawca, </w:t>
            </w:r>
            <w:r w:rsidRPr="00FC5B61">
              <w:rPr>
                <w:rFonts w:asciiTheme="majorHAnsi" w:hAnsiTheme="majorHAnsi" w:cstheme="majorHAnsi"/>
                <w:b/>
                <w:color w:val="000000" w:themeColor="text1"/>
                <w:sz w:val="20"/>
                <w:szCs w:val="20"/>
              </w:rPr>
              <w:t>wedle własnej wiedzy</w:t>
            </w:r>
            <w:r w:rsidRPr="00FC5B61">
              <w:rPr>
                <w:rFonts w:asciiTheme="majorHAnsi" w:hAnsiTheme="majorHAnsi" w:cstheme="majorHAnsi"/>
                <w:color w:val="000000" w:themeColor="text1"/>
                <w:sz w:val="20"/>
                <w:szCs w:val="20"/>
              </w:rPr>
              <w:t xml:space="preserve">, naruszył </w:t>
            </w:r>
            <w:r w:rsidRPr="00FC5B61">
              <w:rPr>
                <w:rFonts w:asciiTheme="majorHAnsi" w:hAnsiTheme="majorHAnsi" w:cstheme="majorHAnsi"/>
                <w:b/>
                <w:color w:val="000000" w:themeColor="text1"/>
                <w:sz w:val="20"/>
                <w:szCs w:val="20"/>
              </w:rPr>
              <w:t>swoje obowiązki</w:t>
            </w:r>
            <w:r w:rsidRPr="00FC5B61">
              <w:rPr>
                <w:rFonts w:asciiTheme="majorHAnsi" w:hAnsiTheme="majorHAnsi" w:cstheme="majorHAnsi"/>
                <w:color w:val="000000" w:themeColor="text1"/>
                <w:sz w:val="20"/>
                <w:szCs w:val="20"/>
              </w:rPr>
              <w:t xml:space="preserve"> w dziedzinie </w:t>
            </w:r>
            <w:r w:rsidRPr="00FC5B61">
              <w:rPr>
                <w:rFonts w:asciiTheme="majorHAnsi" w:hAnsiTheme="majorHAnsi" w:cstheme="majorHAnsi"/>
                <w:b/>
                <w:color w:val="000000" w:themeColor="text1"/>
                <w:sz w:val="20"/>
                <w:szCs w:val="20"/>
              </w:rPr>
              <w:t>prawa środowiska, prawa socjalnego i prawa pracy</w:t>
            </w:r>
            <w:r w:rsidRPr="00FC5B61">
              <w:rPr>
                <w:rStyle w:val="Odwoanieprzypisudolnego"/>
                <w:rFonts w:asciiTheme="majorHAnsi" w:hAnsiTheme="majorHAnsi" w:cstheme="majorHAnsi"/>
                <w:b/>
                <w:color w:val="000000" w:themeColor="text1"/>
                <w:sz w:val="20"/>
                <w:szCs w:val="20"/>
              </w:rPr>
              <w:footnoteReference w:id="31"/>
            </w:r>
            <w:r w:rsidRPr="00FC5B61">
              <w:rPr>
                <w:rFonts w:asciiTheme="majorHAnsi" w:hAnsiTheme="majorHAnsi" w:cstheme="majorHAnsi"/>
                <w:color w:val="000000" w:themeColor="text1"/>
                <w:sz w:val="20"/>
                <w:szCs w:val="20"/>
              </w:rPr>
              <w:t>?</w:t>
            </w:r>
          </w:p>
        </w:tc>
        <w:tc>
          <w:tcPr>
            <w:tcW w:w="4645" w:type="dxa"/>
            <w:shd w:val="clear" w:color="auto" w:fill="auto"/>
          </w:tcPr>
          <w:p w14:paraId="5AD1DF17"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p>
        </w:tc>
      </w:tr>
      <w:tr w:rsidR="00290289" w:rsidRPr="00FC5B61" w14:paraId="3FE6373F" w14:textId="77777777" w:rsidTr="000535B4">
        <w:trPr>
          <w:trHeight w:val="405"/>
        </w:trPr>
        <w:tc>
          <w:tcPr>
            <w:tcW w:w="4644" w:type="dxa"/>
            <w:vMerge/>
            <w:shd w:val="clear" w:color="auto" w:fill="auto"/>
          </w:tcPr>
          <w:p w14:paraId="00399A3B" w14:textId="77777777" w:rsidR="00944CD9" w:rsidRPr="00FC5B61" w:rsidRDefault="00944CD9" w:rsidP="000535B4">
            <w:pPr>
              <w:rPr>
                <w:rFonts w:asciiTheme="majorHAnsi" w:hAnsiTheme="majorHAnsi" w:cstheme="majorHAnsi"/>
                <w:color w:val="000000" w:themeColor="text1"/>
                <w:sz w:val="20"/>
                <w:szCs w:val="20"/>
              </w:rPr>
            </w:pPr>
          </w:p>
        </w:tc>
        <w:tc>
          <w:tcPr>
            <w:tcW w:w="4645" w:type="dxa"/>
            <w:shd w:val="clear" w:color="auto" w:fill="auto"/>
          </w:tcPr>
          <w:p w14:paraId="3CDE86C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czy wykonawca przedsięwziął środki w celu wykazania swojej rzetelności pomimo istnienia odpowiedniej podstawy wykluczenia („samooczyszczenie”)?</w:t>
            </w:r>
            <w:r w:rsidRPr="00FC5B61">
              <w:rPr>
                <w:rFonts w:asciiTheme="majorHAnsi" w:hAnsiTheme="majorHAnsi" w:cstheme="majorHAnsi"/>
                <w:color w:val="000000" w:themeColor="text1"/>
                <w:sz w:val="20"/>
                <w:szCs w:val="20"/>
              </w:rPr>
              <w:b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proszę opisać przedsięwzięte środki: [……]</w:t>
            </w:r>
          </w:p>
        </w:tc>
      </w:tr>
      <w:tr w:rsidR="00290289" w:rsidRPr="00FC5B61" w14:paraId="1A82275E" w14:textId="77777777" w:rsidTr="000535B4">
        <w:tc>
          <w:tcPr>
            <w:tcW w:w="4644" w:type="dxa"/>
            <w:shd w:val="clear" w:color="auto" w:fill="auto"/>
          </w:tcPr>
          <w:p w14:paraId="7DE24CC4" w14:textId="77777777" w:rsidR="00944CD9" w:rsidRPr="00FC5B61" w:rsidRDefault="00944CD9" w:rsidP="000535B4">
            <w:pPr>
              <w:pStyle w:val="NormalLeft"/>
              <w:rPr>
                <w:rFonts w:asciiTheme="majorHAnsi" w:hAnsiTheme="majorHAnsi" w:cstheme="majorHAnsi"/>
                <w:b/>
                <w:color w:val="000000" w:themeColor="text1"/>
                <w:sz w:val="20"/>
                <w:szCs w:val="20"/>
              </w:rPr>
            </w:pPr>
            <w:r w:rsidRPr="00FC5B61">
              <w:rPr>
                <w:rFonts w:asciiTheme="majorHAnsi" w:hAnsiTheme="majorHAnsi" w:cstheme="majorHAnsi"/>
                <w:color w:val="000000" w:themeColor="text1"/>
                <w:sz w:val="20"/>
                <w:szCs w:val="20"/>
              </w:rPr>
              <w:lastRenderedPageBreak/>
              <w:t>Czy wykonawca znajduje się w jednej z następujących sytuacji:</w:t>
            </w:r>
            <w:r w:rsidRPr="00FC5B61">
              <w:rPr>
                <w:rFonts w:asciiTheme="majorHAnsi" w:hAnsiTheme="majorHAnsi" w:cstheme="majorHAnsi"/>
                <w:color w:val="000000" w:themeColor="text1"/>
                <w:sz w:val="20"/>
                <w:szCs w:val="20"/>
              </w:rPr>
              <w:br/>
              <w:t xml:space="preserve">a) </w:t>
            </w:r>
            <w:r w:rsidRPr="00FC5B61">
              <w:rPr>
                <w:rFonts w:asciiTheme="majorHAnsi" w:hAnsiTheme="majorHAnsi" w:cstheme="majorHAnsi"/>
                <w:b/>
                <w:color w:val="000000" w:themeColor="text1"/>
                <w:sz w:val="20"/>
                <w:szCs w:val="20"/>
              </w:rPr>
              <w:t>zbankrutował</w:t>
            </w:r>
            <w:r w:rsidRPr="00FC5B61">
              <w:rPr>
                <w:rFonts w:asciiTheme="majorHAnsi" w:hAnsiTheme="majorHAnsi" w:cstheme="majorHAnsi"/>
                <w:color w:val="000000" w:themeColor="text1"/>
                <w:sz w:val="20"/>
                <w:szCs w:val="20"/>
              </w:rPr>
              <w:t>; lub</w:t>
            </w:r>
            <w:r w:rsidRPr="00FC5B61">
              <w:rPr>
                <w:rFonts w:asciiTheme="majorHAnsi" w:hAnsiTheme="majorHAnsi" w:cstheme="majorHAnsi"/>
                <w:color w:val="000000" w:themeColor="text1"/>
                <w:sz w:val="20"/>
                <w:szCs w:val="20"/>
              </w:rPr>
              <w:br/>
              <w:t xml:space="preserve">b) </w:t>
            </w:r>
            <w:r w:rsidRPr="00FC5B61">
              <w:rPr>
                <w:rFonts w:asciiTheme="majorHAnsi" w:hAnsiTheme="majorHAnsi" w:cstheme="majorHAnsi"/>
                <w:b/>
                <w:color w:val="000000" w:themeColor="text1"/>
                <w:sz w:val="20"/>
                <w:szCs w:val="20"/>
              </w:rPr>
              <w:t>prowadzone jest wobec niego postępowanie upadłościowe</w:t>
            </w:r>
            <w:r w:rsidRPr="00FC5B61">
              <w:rPr>
                <w:rFonts w:asciiTheme="majorHAnsi" w:hAnsiTheme="majorHAnsi" w:cstheme="majorHAnsi"/>
                <w:color w:val="000000" w:themeColor="text1"/>
                <w:sz w:val="20"/>
                <w:szCs w:val="20"/>
              </w:rPr>
              <w:t xml:space="preserve"> lub likwidacyjne; lub</w:t>
            </w:r>
            <w:r w:rsidRPr="00FC5B61">
              <w:rPr>
                <w:rFonts w:asciiTheme="majorHAnsi" w:hAnsiTheme="majorHAnsi" w:cstheme="majorHAnsi"/>
                <w:color w:val="000000" w:themeColor="text1"/>
                <w:sz w:val="20"/>
                <w:szCs w:val="20"/>
              </w:rPr>
              <w:br/>
              <w:t xml:space="preserve">c) zawarł </w:t>
            </w:r>
            <w:r w:rsidRPr="00FC5B61">
              <w:rPr>
                <w:rFonts w:asciiTheme="majorHAnsi" w:hAnsiTheme="majorHAnsi" w:cstheme="majorHAnsi"/>
                <w:b/>
                <w:color w:val="000000" w:themeColor="text1"/>
                <w:sz w:val="20"/>
                <w:szCs w:val="20"/>
              </w:rPr>
              <w:t>układ z wierzycielami</w:t>
            </w:r>
            <w:r w:rsidRPr="00FC5B61">
              <w:rPr>
                <w:rFonts w:asciiTheme="majorHAnsi" w:hAnsiTheme="majorHAnsi" w:cstheme="majorHAnsi"/>
                <w:color w:val="000000" w:themeColor="text1"/>
                <w:sz w:val="20"/>
                <w:szCs w:val="20"/>
              </w:rPr>
              <w:t>; lub</w:t>
            </w:r>
            <w:r w:rsidRPr="00FC5B61">
              <w:rPr>
                <w:rFonts w:asciiTheme="majorHAnsi" w:hAnsiTheme="majorHAnsi" w:cstheme="majorHAnsi"/>
                <w:color w:val="000000" w:themeColor="text1"/>
                <w:sz w:val="20"/>
                <w:szCs w:val="20"/>
              </w:rPr>
              <w:br/>
              <w:t>d) znajduje się w innej tego rodzaju sytuacji wynikającej z podobnej procedury przewidzianej w krajowych przepisach ustawowych i wykonawczych</w:t>
            </w:r>
            <w:r w:rsidRPr="00FC5B61">
              <w:rPr>
                <w:rStyle w:val="Odwoanieprzypisudolnego"/>
                <w:rFonts w:asciiTheme="majorHAnsi" w:hAnsiTheme="majorHAnsi" w:cstheme="majorHAnsi"/>
                <w:color w:val="000000" w:themeColor="text1"/>
                <w:sz w:val="20"/>
                <w:szCs w:val="20"/>
              </w:rPr>
              <w:footnoteReference w:id="32"/>
            </w:r>
            <w:r w:rsidRPr="00FC5B61">
              <w:rPr>
                <w:rFonts w:asciiTheme="majorHAnsi" w:hAnsiTheme="majorHAnsi" w:cstheme="majorHAnsi"/>
                <w:color w:val="000000" w:themeColor="text1"/>
                <w:sz w:val="20"/>
                <w:szCs w:val="20"/>
              </w:rPr>
              <w:t>; lub</w:t>
            </w:r>
            <w:r w:rsidRPr="00FC5B61">
              <w:rPr>
                <w:rFonts w:asciiTheme="majorHAnsi" w:hAnsiTheme="majorHAnsi" w:cstheme="majorHAnsi"/>
                <w:color w:val="000000" w:themeColor="text1"/>
                <w:sz w:val="20"/>
                <w:szCs w:val="20"/>
              </w:rPr>
              <w:br/>
              <w:t>e) jego aktywami zarządza likwidator lub sąd; lub</w:t>
            </w:r>
            <w:r w:rsidRPr="00FC5B61">
              <w:rPr>
                <w:rFonts w:asciiTheme="majorHAnsi" w:hAnsiTheme="majorHAnsi" w:cstheme="majorHAnsi"/>
                <w:color w:val="000000" w:themeColor="text1"/>
                <w:sz w:val="20"/>
                <w:szCs w:val="20"/>
              </w:rPr>
              <w:br/>
              <w:t>f) jego działalność gospodarcza jest zawieszona?</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p>
          <w:p w14:paraId="6DA7F615"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Proszę podać szczegółowe informacje:</w:t>
            </w:r>
          </w:p>
          <w:p w14:paraId="5F987FA2"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Proszę podać powody, które pomimo powyższej sytuacji umożliwiają realizację zamówienia, z uwzględnieniem mających zastosowanie przepisów krajowych i środków dotyczących kontynuowania działalności gospodarczej</w:t>
            </w:r>
            <w:r w:rsidRPr="00FC5B61">
              <w:rPr>
                <w:rStyle w:val="Odwoanieprzypisudolnego"/>
                <w:rFonts w:asciiTheme="majorHAnsi" w:hAnsiTheme="majorHAnsi" w:cstheme="majorHAnsi"/>
                <w:color w:val="000000" w:themeColor="text1"/>
                <w:sz w:val="20"/>
                <w:szCs w:val="20"/>
              </w:rPr>
              <w:footnoteReference w:id="33"/>
            </w:r>
            <w:r w:rsidRPr="00FC5B61">
              <w:rPr>
                <w:rFonts w:asciiTheme="majorHAnsi" w:hAnsiTheme="majorHAnsi" w:cstheme="majorHAnsi"/>
                <w:color w:val="000000" w:themeColor="text1"/>
                <w:sz w:val="20"/>
                <w:szCs w:val="20"/>
              </w:rPr>
              <w:t>.</w:t>
            </w:r>
          </w:p>
          <w:p w14:paraId="78655B5D" w14:textId="77777777" w:rsidR="00944CD9" w:rsidRPr="00FC5B61" w:rsidRDefault="00944CD9" w:rsidP="000535B4">
            <w:pPr>
              <w:pStyle w:val="NormalLeft"/>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Jeżeli odnośna dokumentacja jest dostępna w formie elektronicznej, proszę wskazać:</w:t>
            </w:r>
          </w:p>
        </w:tc>
        <w:tc>
          <w:tcPr>
            <w:tcW w:w="4645" w:type="dxa"/>
            <w:shd w:val="clear" w:color="auto" w:fill="auto"/>
          </w:tcPr>
          <w:p w14:paraId="636F061B"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p>
          <w:p w14:paraId="354A1572" w14:textId="77777777" w:rsidR="00944CD9" w:rsidRPr="00FC5B61" w:rsidRDefault="00944CD9" w:rsidP="000535B4">
            <w:pPr>
              <w:rPr>
                <w:rFonts w:asciiTheme="majorHAnsi" w:hAnsiTheme="majorHAnsi" w:cstheme="majorHAnsi"/>
                <w:color w:val="000000" w:themeColor="text1"/>
                <w:sz w:val="20"/>
                <w:szCs w:val="20"/>
              </w:rPr>
            </w:pPr>
          </w:p>
          <w:p w14:paraId="762595DF" w14:textId="77777777" w:rsidR="00944CD9" w:rsidRPr="00FC5B61" w:rsidRDefault="00944CD9" w:rsidP="000535B4">
            <w:pPr>
              <w:rPr>
                <w:rFonts w:asciiTheme="majorHAnsi" w:hAnsiTheme="majorHAnsi" w:cstheme="majorHAnsi"/>
                <w:color w:val="000000" w:themeColor="text1"/>
                <w:sz w:val="20"/>
                <w:szCs w:val="20"/>
              </w:rPr>
            </w:pPr>
          </w:p>
          <w:p w14:paraId="1AF37597"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08F2D2CA" w14:textId="77777777" w:rsidR="00944CD9" w:rsidRPr="00FC5B61" w:rsidRDefault="00944CD9" w:rsidP="00CD7150">
            <w:pPr>
              <w:pStyle w:val="Tiret0"/>
              <w:numPr>
                <w:ilvl w:val="0"/>
                <w:numId w:val="4"/>
              </w:num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p>
          <w:p w14:paraId="668D33F2" w14:textId="77777777" w:rsidR="00944CD9" w:rsidRPr="00FC5B61" w:rsidRDefault="00944CD9" w:rsidP="000535B4">
            <w:pPr>
              <w:pStyle w:val="Tiret0"/>
              <w:numPr>
                <w:ilvl w:val="0"/>
                <w:numId w:val="0"/>
              </w:numPr>
              <w:ind w:left="850"/>
              <w:rPr>
                <w:rFonts w:asciiTheme="majorHAnsi" w:hAnsiTheme="majorHAnsi" w:cstheme="majorHAnsi"/>
                <w:color w:val="000000" w:themeColor="text1"/>
                <w:sz w:val="20"/>
                <w:szCs w:val="20"/>
              </w:rPr>
            </w:pPr>
          </w:p>
          <w:p w14:paraId="520EBD54"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(adres internetowy, wydający urząd lub organ, dokładne dane referencyjne dokumentacji): [……][……][……]</w:t>
            </w:r>
          </w:p>
        </w:tc>
      </w:tr>
      <w:tr w:rsidR="00290289" w:rsidRPr="00FC5B61" w14:paraId="1146684C" w14:textId="77777777" w:rsidTr="000535B4">
        <w:trPr>
          <w:trHeight w:val="303"/>
        </w:trPr>
        <w:tc>
          <w:tcPr>
            <w:tcW w:w="4644" w:type="dxa"/>
            <w:vMerge w:val="restart"/>
            <w:shd w:val="clear" w:color="auto" w:fill="auto"/>
          </w:tcPr>
          <w:p w14:paraId="0E2D118D" w14:textId="77777777" w:rsidR="00944CD9" w:rsidRPr="00FC5B61" w:rsidRDefault="00944CD9" w:rsidP="000535B4">
            <w:pPr>
              <w:pStyle w:val="NormalLeft"/>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Czy wykonawca jest winien </w:t>
            </w:r>
            <w:r w:rsidRPr="00FC5B61">
              <w:rPr>
                <w:rFonts w:asciiTheme="majorHAnsi" w:hAnsiTheme="majorHAnsi" w:cstheme="majorHAnsi"/>
                <w:b/>
                <w:color w:val="000000" w:themeColor="text1"/>
                <w:sz w:val="20"/>
                <w:szCs w:val="20"/>
              </w:rPr>
              <w:t>poważnego wykroczenia zawodowego</w:t>
            </w:r>
            <w:r w:rsidRPr="00FC5B61">
              <w:rPr>
                <w:rStyle w:val="Odwoanieprzypisudolnego"/>
                <w:rFonts w:asciiTheme="majorHAnsi" w:hAnsiTheme="majorHAnsi" w:cstheme="majorHAnsi"/>
                <w:b/>
                <w:color w:val="000000" w:themeColor="text1"/>
                <w:sz w:val="20"/>
                <w:szCs w:val="20"/>
              </w:rPr>
              <w:footnoteReference w:id="34"/>
            </w:r>
            <w:r w:rsidRPr="00FC5B61">
              <w:rPr>
                <w:rFonts w:asciiTheme="majorHAnsi" w:hAnsiTheme="majorHAnsi" w:cstheme="majorHAnsi"/>
                <w:color w:val="000000" w:themeColor="text1"/>
                <w:sz w:val="20"/>
                <w:szCs w:val="20"/>
              </w:rPr>
              <w:t xml:space="preserve">? </w:t>
            </w:r>
            <w:r w:rsidRPr="00FC5B61">
              <w:rPr>
                <w:rFonts w:asciiTheme="majorHAnsi" w:hAnsiTheme="majorHAnsi" w:cstheme="majorHAnsi"/>
                <w:color w:val="000000" w:themeColor="text1"/>
                <w:sz w:val="20"/>
                <w:szCs w:val="20"/>
              </w:rPr>
              <w:br/>
              <w:t>Jeżeli tak, proszę podać szczegółowe informacje na ten temat:</w:t>
            </w:r>
          </w:p>
        </w:tc>
        <w:tc>
          <w:tcPr>
            <w:tcW w:w="4645" w:type="dxa"/>
            <w:shd w:val="clear" w:color="auto" w:fill="auto"/>
          </w:tcPr>
          <w:p w14:paraId="7206FDE0"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 xml:space="preserve"> [……]</w:t>
            </w:r>
          </w:p>
        </w:tc>
      </w:tr>
      <w:tr w:rsidR="00290289" w:rsidRPr="00FC5B61" w14:paraId="7DD738E7" w14:textId="77777777" w:rsidTr="000535B4">
        <w:trPr>
          <w:trHeight w:val="303"/>
        </w:trPr>
        <w:tc>
          <w:tcPr>
            <w:tcW w:w="4644" w:type="dxa"/>
            <w:vMerge/>
            <w:shd w:val="clear" w:color="auto" w:fill="auto"/>
          </w:tcPr>
          <w:p w14:paraId="551BF111" w14:textId="77777777" w:rsidR="00944CD9" w:rsidRPr="00FC5B61" w:rsidRDefault="00944CD9" w:rsidP="000535B4">
            <w:pPr>
              <w:pStyle w:val="NormalLeft"/>
              <w:rPr>
                <w:rFonts w:asciiTheme="majorHAnsi" w:hAnsiTheme="majorHAnsi" w:cstheme="majorHAnsi"/>
                <w:color w:val="000000" w:themeColor="text1"/>
                <w:sz w:val="20"/>
                <w:szCs w:val="20"/>
              </w:rPr>
            </w:pPr>
          </w:p>
        </w:tc>
        <w:tc>
          <w:tcPr>
            <w:tcW w:w="4645" w:type="dxa"/>
            <w:shd w:val="clear" w:color="auto" w:fill="auto"/>
          </w:tcPr>
          <w:p w14:paraId="2BFC01A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czy wykonawca przedsięwziął środki w celu samooczyszczenia? [] Tak [] Nie</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proszę opisać przedsięwzięte środki: [……]</w:t>
            </w:r>
          </w:p>
        </w:tc>
      </w:tr>
      <w:tr w:rsidR="00290289" w:rsidRPr="00FC5B61" w14:paraId="36D05DEB" w14:textId="77777777" w:rsidTr="000535B4">
        <w:trPr>
          <w:trHeight w:val="515"/>
        </w:trPr>
        <w:tc>
          <w:tcPr>
            <w:tcW w:w="4644" w:type="dxa"/>
            <w:vMerge w:val="restart"/>
            <w:shd w:val="clear" w:color="auto" w:fill="auto"/>
          </w:tcPr>
          <w:p w14:paraId="44AEF7B2" w14:textId="77777777" w:rsidR="00944CD9" w:rsidRPr="00FC5B61" w:rsidRDefault="00944CD9" w:rsidP="000535B4">
            <w:pPr>
              <w:pStyle w:val="NormalLeft"/>
              <w:rPr>
                <w:rFonts w:asciiTheme="majorHAnsi" w:hAnsiTheme="majorHAnsi" w:cstheme="majorHAnsi"/>
                <w:color w:val="000000" w:themeColor="text1"/>
                <w:sz w:val="20"/>
                <w:szCs w:val="20"/>
              </w:rPr>
            </w:pPr>
            <w:r w:rsidRPr="00FC5B61">
              <w:rPr>
                <w:rStyle w:val="NormalBoldChar"/>
                <w:rFonts w:asciiTheme="majorHAnsi" w:eastAsia="Calibri" w:hAnsiTheme="majorHAnsi" w:cstheme="majorHAnsi"/>
                <w:color w:val="000000" w:themeColor="text1"/>
                <w:w w:val="0"/>
                <w:sz w:val="20"/>
                <w:szCs w:val="20"/>
              </w:rPr>
              <w:t>Czy wykonawca</w:t>
            </w:r>
            <w:r w:rsidRPr="00FC5B61">
              <w:rPr>
                <w:rFonts w:asciiTheme="majorHAnsi" w:hAnsiTheme="majorHAnsi" w:cstheme="majorHAnsi"/>
                <w:color w:val="000000" w:themeColor="text1"/>
                <w:sz w:val="20"/>
                <w:szCs w:val="20"/>
              </w:rPr>
              <w:t xml:space="preserve"> zawarł z innymi wykonawcami </w:t>
            </w:r>
            <w:r w:rsidRPr="00FC5B61">
              <w:rPr>
                <w:rFonts w:asciiTheme="majorHAnsi" w:hAnsiTheme="majorHAnsi" w:cstheme="majorHAnsi"/>
                <w:b/>
                <w:color w:val="000000" w:themeColor="text1"/>
                <w:sz w:val="20"/>
                <w:szCs w:val="20"/>
              </w:rPr>
              <w:t>porozumienia mające na celu zakłócenie konkurencji</w:t>
            </w: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lastRenderedPageBreak/>
              <w:t>Jeżeli tak</w:t>
            </w:r>
            <w:r w:rsidRPr="00FC5B61">
              <w:rPr>
                <w:rFonts w:asciiTheme="majorHAnsi" w:hAnsiTheme="majorHAnsi" w:cstheme="majorHAnsi"/>
                <w:color w:val="000000" w:themeColor="text1"/>
                <w:sz w:val="20"/>
                <w:szCs w:val="20"/>
              </w:rPr>
              <w:t>, proszę podać szczegółowe informacje na ten temat:</w:t>
            </w:r>
          </w:p>
        </w:tc>
        <w:tc>
          <w:tcPr>
            <w:tcW w:w="4645" w:type="dxa"/>
            <w:shd w:val="clear" w:color="auto" w:fill="auto"/>
          </w:tcPr>
          <w:p w14:paraId="07613239"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p>
        </w:tc>
      </w:tr>
      <w:tr w:rsidR="00290289" w:rsidRPr="00FC5B61" w14:paraId="088A10BE" w14:textId="77777777" w:rsidTr="000535B4">
        <w:trPr>
          <w:trHeight w:val="514"/>
        </w:trPr>
        <w:tc>
          <w:tcPr>
            <w:tcW w:w="4644" w:type="dxa"/>
            <w:vMerge/>
            <w:shd w:val="clear" w:color="auto" w:fill="auto"/>
          </w:tcPr>
          <w:p w14:paraId="72AFD676" w14:textId="77777777" w:rsidR="00944CD9" w:rsidRPr="00FC5B61" w:rsidRDefault="00944CD9" w:rsidP="000535B4">
            <w:pPr>
              <w:pStyle w:val="NormalLeft"/>
              <w:rPr>
                <w:rStyle w:val="NormalBoldChar"/>
                <w:rFonts w:asciiTheme="majorHAnsi" w:eastAsia="Calibri" w:hAnsiTheme="majorHAnsi" w:cstheme="majorHAnsi"/>
                <w:b w:val="0"/>
                <w:color w:val="000000" w:themeColor="text1"/>
                <w:w w:val="0"/>
                <w:sz w:val="20"/>
                <w:szCs w:val="20"/>
              </w:rPr>
            </w:pPr>
          </w:p>
        </w:tc>
        <w:tc>
          <w:tcPr>
            <w:tcW w:w="4645" w:type="dxa"/>
            <w:shd w:val="clear" w:color="auto" w:fill="auto"/>
          </w:tcPr>
          <w:p w14:paraId="5EC361C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czy wykonawca przedsięwziął środki w celu samooczyszczenia? [] Tak [] Nie</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proszę opisać przedsięwzięte środki: [……]</w:t>
            </w:r>
          </w:p>
        </w:tc>
      </w:tr>
      <w:tr w:rsidR="00290289" w:rsidRPr="00FC5B61" w14:paraId="11238FAE" w14:textId="77777777" w:rsidTr="000535B4">
        <w:trPr>
          <w:trHeight w:val="1316"/>
        </w:trPr>
        <w:tc>
          <w:tcPr>
            <w:tcW w:w="4644" w:type="dxa"/>
            <w:shd w:val="clear" w:color="auto" w:fill="auto"/>
          </w:tcPr>
          <w:p w14:paraId="33B10485" w14:textId="77777777" w:rsidR="00944CD9" w:rsidRPr="00FC5B61" w:rsidRDefault="00944CD9" w:rsidP="000535B4">
            <w:pPr>
              <w:pStyle w:val="NormalLeft"/>
              <w:rPr>
                <w:rStyle w:val="NormalBoldChar"/>
                <w:rFonts w:asciiTheme="majorHAnsi" w:eastAsia="Calibri" w:hAnsiTheme="majorHAnsi" w:cstheme="majorHAnsi"/>
                <w:b w:val="0"/>
                <w:color w:val="000000" w:themeColor="text1"/>
                <w:w w:val="0"/>
                <w:sz w:val="20"/>
                <w:szCs w:val="20"/>
              </w:rPr>
            </w:pPr>
            <w:r w:rsidRPr="00FC5B61">
              <w:rPr>
                <w:rStyle w:val="NormalBoldChar"/>
                <w:rFonts w:asciiTheme="majorHAnsi" w:eastAsia="Calibri" w:hAnsiTheme="majorHAnsi" w:cstheme="majorHAnsi"/>
                <w:color w:val="000000" w:themeColor="text1"/>
                <w:w w:val="0"/>
                <w:sz w:val="20"/>
                <w:szCs w:val="20"/>
              </w:rPr>
              <w:lastRenderedPageBreak/>
              <w:t xml:space="preserve">Czy wykonawca wie o jakimkolwiek </w:t>
            </w:r>
            <w:r w:rsidRPr="00FC5B61">
              <w:rPr>
                <w:rFonts w:asciiTheme="majorHAnsi" w:hAnsiTheme="majorHAnsi" w:cstheme="majorHAnsi"/>
                <w:b/>
                <w:color w:val="000000" w:themeColor="text1"/>
                <w:sz w:val="20"/>
                <w:szCs w:val="20"/>
              </w:rPr>
              <w:t>konflikcie interesów</w:t>
            </w:r>
            <w:r w:rsidRPr="00FC5B61">
              <w:rPr>
                <w:rStyle w:val="Odwoanieprzypisudolnego"/>
                <w:rFonts w:asciiTheme="majorHAnsi" w:hAnsiTheme="majorHAnsi" w:cstheme="majorHAnsi"/>
                <w:b/>
                <w:color w:val="000000" w:themeColor="text1"/>
                <w:sz w:val="20"/>
                <w:szCs w:val="20"/>
              </w:rPr>
              <w:footnoteReference w:id="35"/>
            </w:r>
            <w:r w:rsidRPr="00FC5B61">
              <w:rPr>
                <w:rFonts w:asciiTheme="majorHAnsi" w:hAnsiTheme="majorHAnsi" w:cstheme="majorHAnsi"/>
                <w:color w:val="000000" w:themeColor="text1"/>
                <w:sz w:val="20"/>
                <w:szCs w:val="20"/>
              </w:rPr>
              <w:t xml:space="preserve"> spowodowanym jego udziałem w postępowaniu o udzielenie zamówienia?</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proszę podać szczegółowe informacje na ten temat:</w:t>
            </w:r>
          </w:p>
        </w:tc>
        <w:tc>
          <w:tcPr>
            <w:tcW w:w="4645" w:type="dxa"/>
            <w:shd w:val="clear" w:color="auto" w:fill="auto"/>
          </w:tcPr>
          <w:p w14:paraId="29071E56"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p>
        </w:tc>
      </w:tr>
      <w:tr w:rsidR="00290289" w:rsidRPr="00FC5B61" w14:paraId="1361AE7F" w14:textId="77777777" w:rsidTr="000535B4">
        <w:trPr>
          <w:trHeight w:val="1544"/>
        </w:trPr>
        <w:tc>
          <w:tcPr>
            <w:tcW w:w="4644" w:type="dxa"/>
            <w:shd w:val="clear" w:color="auto" w:fill="auto"/>
          </w:tcPr>
          <w:p w14:paraId="1C4BAFCC" w14:textId="77777777" w:rsidR="00944CD9" w:rsidRPr="00FC5B61" w:rsidRDefault="00944CD9" w:rsidP="000535B4">
            <w:pPr>
              <w:pStyle w:val="NormalLeft"/>
              <w:rPr>
                <w:rStyle w:val="NormalBoldChar"/>
                <w:rFonts w:asciiTheme="majorHAnsi" w:eastAsia="Calibri" w:hAnsiTheme="majorHAnsi" w:cstheme="majorHAnsi"/>
                <w:b w:val="0"/>
                <w:color w:val="000000" w:themeColor="text1"/>
                <w:w w:val="0"/>
                <w:sz w:val="20"/>
                <w:szCs w:val="20"/>
              </w:rPr>
            </w:pPr>
            <w:r w:rsidRPr="00FC5B61">
              <w:rPr>
                <w:rStyle w:val="NormalBoldChar"/>
                <w:rFonts w:asciiTheme="majorHAnsi" w:eastAsia="Calibri" w:hAnsiTheme="majorHAnsi" w:cstheme="majorHAnsi"/>
                <w:color w:val="000000" w:themeColor="text1"/>
                <w:w w:val="0"/>
                <w:sz w:val="20"/>
                <w:szCs w:val="20"/>
              </w:rPr>
              <w:t xml:space="preserve">Czy wykonawca lub </w:t>
            </w:r>
            <w:r w:rsidRPr="00FC5B61">
              <w:rPr>
                <w:rFonts w:asciiTheme="majorHAnsi" w:hAnsiTheme="majorHAnsi" w:cstheme="majorHAnsi"/>
                <w:color w:val="000000" w:themeColor="text1"/>
                <w:sz w:val="20"/>
                <w:szCs w:val="20"/>
              </w:rPr>
              <w:t xml:space="preserve">przedsiębiorstwo związane z wykonawcą </w:t>
            </w:r>
            <w:r w:rsidRPr="00FC5B61">
              <w:rPr>
                <w:rFonts w:asciiTheme="majorHAnsi" w:hAnsiTheme="majorHAnsi" w:cstheme="majorHAnsi"/>
                <w:b/>
                <w:color w:val="000000" w:themeColor="text1"/>
                <w:sz w:val="20"/>
                <w:szCs w:val="20"/>
              </w:rPr>
              <w:t>doradzał(-o)</w:t>
            </w:r>
            <w:r w:rsidRPr="00FC5B61">
              <w:rPr>
                <w:rFonts w:asciiTheme="majorHAnsi" w:hAnsiTheme="majorHAnsi" w:cstheme="majorHAnsi"/>
                <w:color w:val="000000" w:themeColor="text1"/>
                <w:sz w:val="20"/>
                <w:szCs w:val="20"/>
              </w:rPr>
              <w:t xml:space="preserve"> instytucji zamawiającej lub podmiotowi zamawiającemu bądź był(-o) w inny sposób </w:t>
            </w:r>
            <w:r w:rsidRPr="00FC5B61">
              <w:rPr>
                <w:rFonts w:asciiTheme="majorHAnsi" w:hAnsiTheme="majorHAnsi" w:cstheme="majorHAnsi"/>
                <w:b/>
                <w:color w:val="000000" w:themeColor="text1"/>
                <w:sz w:val="20"/>
                <w:szCs w:val="20"/>
              </w:rPr>
              <w:t>zaangażowany(-e) w przygotowanie</w:t>
            </w:r>
            <w:r w:rsidRPr="00FC5B61">
              <w:rPr>
                <w:rFonts w:asciiTheme="majorHAnsi" w:hAnsiTheme="majorHAnsi" w:cstheme="majorHAnsi"/>
                <w:color w:val="000000" w:themeColor="text1"/>
                <w:sz w:val="20"/>
                <w:szCs w:val="20"/>
              </w:rPr>
              <w:t xml:space="preserve"> postępowania o udzielenie zamówienia?</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proszę podać szczegółowe informacje na ten temat:</w:t>
            </w:r>
          </w:p>
        </w:tc>
        <w:tc>
          <w:tcPr>
            <w:tcW w:w="4645" w:type="dxa"/>
            <w:shd w:val="clear" w:color="auto" w:fill="auto"/>
          </w:tcPr>
          <w:p w14:paraId="1EA3F7A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p>
        </w:tc>
      </w:tr>
      <w:tr w:rsidR="00290289" w:rsidRPr="00FC5B61" w14:paraId="3CB99D4B" w14:textId="77777777" w:rsidTr="000535B4">
        <w:trPr>
          <w:trHeight w:val="932"/>
        </w:trPr>
        <w:tc>
          <w:tcPr>
            <w:tcW w:w="4644" w:type="dxa"/>
            <w:vMerge w:val="restart"/>
            <w:shd w:val="clear" w:color="auto" w:fill="auto"/>
          </w:tcPr>
          <w:p w14:paraId="25700146" w14:textId="77777777" w:rsidR="00944CD9" w:rsidRPr="00FC5B61" w:rsidRDefault="00944CD9" w:rsidP="000535B4">
            <w:pPr>
              <w:pStyle w:val="NormalLeft"/>
              <w:rPr>
                <w:rStyle w:val="NormalBoldChar"/>
                <w:rFonts w:asciiTheme="majorHAnsi" w:eastAsia="Calibri" w:hAnsiTheme="majorHAnsi" w:cstheme="majorHAnsi"/>
                <w:b w:val="0"/>
                <w:color w:val="000000" w:themeColor="text1"/>
                <w:w w:val="0"/>
                <w:sz w:val="20"/>
                <w:szCs w:val="20"/>
              </w:rPr>
            </w:pPr>
            <w:r w:rsidRPr="00FC5B61">
              <w:rPr>
                <w:rFonts w:asciiTheme="majorHAnsi" w:hAnsiTheme="majorHAnsi" w:cstheme="majorHAnsi"/>
                <w:color w:val="000000" w:themeColor="text1"/>
                <w:sz w:val="20"/>
                <w:szCs w:val="20"/>
              </w:rPr>
              <w:t xml:space="preserve">Czy wykonawca znajdował się w sytuacji, w której wcześniejsza umowa w sprawie zamówienia publicznego, wcześniejsza umowa z podmiotem zamawiającym lub wcześniejsza umowa w sprawie koncesji została </w:t>
            </w:r>
            <w:r w:rsidRPr="00FC5B61">
              <w:rPr>
                <w:rFonts w:asciiTheme="majorHAnsi" w:hAnsiTheme="majorHAnsi" w:cstheme="majorHAnsi"/>
                <w:b/>
                <w:color w:val="000000" w:themeColor="text1"/>
                <w:sz w:val="20"/>
                <w:szCs w:val="20"/>
              </w:rPr>
              <w:t>rozwiązana przed czasem</w:t>
            </w:r>
            <w:r w:rsidRPr="00FC5B61">
              <w:rPr>
                <w:rFonts w:asciiTheme="majorHAnsi" w:hAnsiTheme="majorHAnsi" w:cstheme="majorHAnsi"/>
                <w:color w:val="000000" w:themeColor="text1"/>
                <w:sz w:val="20"/>
                <w:szCs w:val="20"/>
              </w:rPr>
              <w:t>, lub w której nałożone zostało odszkodowanie bądź inne porównywalne sankcje w związku z tą wcześniejszą umową?</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proszę podać szczegółowe informacje na ten temat:</w:t>
            </w:r>
          </w:p>
        </w:tc>
        <w:tc>
          <w:tcPr>
            <w:tcW w:w="4645" w:type="dxa"/>
            <w:shd w:val="clear" w:color="auto" w:fill="auto"/>
          </w:tcPr>
          <w:p w14:paraId="54EDAAA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p>
        </w:tc>
      </w:tr>
      <w:tr w:rsidR="00290289" w:rsidRPr="00FC5B61" w14:paraId="6CA08ECC" w14:textId="77777777" w:rsidTr="000535B4">
        <w:trPr>
          <w:trHeight w:val="931"/>
        </w:trPr>
        <w:tc>
          <w:tcPr>
            <w:tcW w:w="4644" w:type="dxa"/>
            <w:vMerge/>
            <w:shd w:val="clear" w:color="auto" w:fill="auto"/>
          </w:tcPr>
          <w:p w14:paraId="37D4160C" w14:textId="77777777" w:rsidR="00944CD9" w:rsidRPr="00FC5B61" w:rsidRDefault="00944CD9" w:rsidP="000535B4">
            <w:pPr>
              <w:pStyle w:val="NormalLeft"/>
              <w:rPr>
                <w:rFonts w:asciiTheme="majorHAnsi" w:hAnsiTheme="majorHAnsi" w:cstheme="majorHAnsi"/>
                <w:color w:val="000000" w:themeColor="text1"/>
                <w:sz w:val="20"/>
                <w:szCs w:val="20"/>
              </w:rPr>
            </w:pPr>
          </w:p>
        </w:tc>
        <w:tc>
          <w:tcPr>
            <w:tcW w:w="4645" w:type="dxa"/>
            <w:shd w:val="clear" w:color="auto" w:fill="auto"/>
          </w:tcPr>
          <w:p w14:paraId="5E5E8EFE"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czy wykonawca przedsięwziął środki w celu samooczyszczenia? [] Tak [] Nie</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proszę opisać przedsięwzięte środki: [……]</w:t>
            </w:r>
          </w:p>
        </w:tc>
      </w:tr>
      <w:tr w:rsidR="00290289" w:rsidRPr="00FC5B61" w14:paraId="53C08BA6" w14:textId="77777777" w:rsidTr="000535B4">
        <w:tc>
          <w:tcPr>
            <w:tcW w:w="4644" w:type="dxa"/>
            <w:shd w:val="clear" w:color="auto" w:fill="auto"/>
          </w:tcPr>
          <w:p w14:paraId="669310DB" w14:textId="77777777" w:rsidR="00944CD9" w:rsidRPr="00FC5B61" w:rsidRDefault="00944CD9" w:rsidP="000535B4">
            <w:pPr>
              <w:pStyle w:val="NormalLeft"/>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Czy wykonawca może potwierdzić, że:</w:t>
            </w:r>
            <w:r w:rsidRPr="00FC5B61">
              <w:rPr>
                <w:rFonts w:asciiTheme="majorHAnsi" w:hAnsiTheme="majorHAnsi" w:cstheme="majorHAnsi"/>
                <w:color w:val="000000" w:themeColor="text1"/>
                <w:sz w:val="20"/>
                <w:szCs w:val="20"/>
              </w:rPr>
              <w:br/>
            </w:r>
            <w:r w:rsidRPr="00FC5B61">
              <w:rPr>
                <w:rStyle w:val="NormalBoldChar"/>
                <w:rFonts w:asciiTheme="majorHAnsi" w:eastAsia="Calibri" w:hAnsiTheme="majorHAnsi" w:cstheme="majorHAnsi"/>
                <w:color w:val="000000" w:themeColor="text1"/>
                <w:w w:val="0"/>
                <w:sz w:val="20"/>
                <w:szCs w:val="20"/>
              </w:rPr>
              <w:t>nie jest</w:t>
            </w:r>
            <w:r w:rsidRPr="00FC5B61">
              <w:rPr>
                <w:rFonts w:asciiTheme="majorHAnsi" w:hAnsiTheme="majorHAnsi" w:cstheme="majorHAnsi"/>
                <w:color w:val="000000" w:themeColor="text1"/>
                <w:sz w:val="20"/>
                <w:szCs w:val="20"/>
              </w:rPr>
              <w:t xml:space="preserve"> winny poważnego </w:t>
            </w:r>
            <w:r w:rsidRPr="00FC5B61">
              <w:rPr>
                <w:rFonts w:asciiTheme="majorHAnsi" w:hAnsiTheme="majorHAnsi" w:cstheme="majorHAnsi"/>
                <w:b/>
                <w:color w:val="000000" w:themeColor="text1"/>
                <w:sz w:val="20"/>
                <w:szCs w:val="20"/>
              </w:rPr>
              <w:t>wprowadzenia w błąd</w:t>
            </w:r>
            <w:r w:rsidRPr="00FC5B61">
              <w:rPr>
                <w:rFonts w:asciiTheme="majorHAnsi" w:hAnsiTheme="majorHAnsi" w:cstheme="majorHAnsi"/>
                <w:color w:val="000000" w:themeColor="text1"/>
                <w:sz w:val="20"/>
                <w:szCs w:val="20"/>
              </w:rPr>
              <w:t xml:space="preserve"> przy dostarczaniu informacji wymaganych do weryfikacji braku podstaw wykluczenia lub do weryfikacji spełnienia kryteriów kwalifikacji;</w:t>
            </w:r>
            <w:r w:rsidRPr="00FC5B61">
              <w:rPr>
                <w:rFonts w:asciiTheme="majorHAnsi" w:hAnsiTheme="majorHAnsi" w:cstheme="majorHAnsi"/>
                <w:color w:val="000000" w:themeColor="text1"/>
                <w:sz w:val="20"/>
                <w:szCs w:val="20"/>
              </w:rPr>
              <w:br/>
              <w:t xml:space="preserve">b) </w:t>
            </w:r>
            <w:r w:rsidRPr="00FC5B61">
              <w:rPr>
                <w:rStyle w:val="NormalBoldChar"/>
                <w:rFonts w:asciiTheme="majorHAnsi" w:eastAsia="Calibri" w:hAnsiTheme="majorHAnsi" w:cstheme="majorHAnsi"/>
                <w:color w:val="000000" w:themeColor="text1"/>
                <w:w w:val="0"/>
                <w:sz w:val="20"/>
                <w:szCs w:val="20"/>
              </w:rPr>
              <w:t xml:space="preserve">nie </w:t>
            </w:r>
            <w:r w:rsidRPr="00FC5B61">
              <w:rPr>
                <w:rFonts w:asciiTheme="majorHAnsi" w:hAnsiTheme="majorHAnsi" w:cstheme="majorHAnsi"/>
                <w:b/>
                <w:color w:val="000000" w:themeColor="text1"/>
                <w:sz w:val="20"/>
                <w:szCs w:val="20"/>
              </w:rPr>
              <w:t>zataił</w:t>
            </w:r>
            <w:r w:rsidRPr="00FC5B61">
              <w:rPr>
                <w:rFonts w:asciiTheme="majorHAnsi" w:hAnsiTheme="majorHAnsi" w:cstheme="majorHAnsi"/>
                <w:color w:val="000000" w:themeColor="text1"/>
                <w:sz w:val="20"/>
                <w:szCs w:val="20"/>
              </w:rPr>
              <w:t xml:space="preserve"> tych informacji;</w:t>
            </w:r>
            <w:r w:rsidRPr="00FC5B61">
              <w:rPr>
                <w:rFonts w:asciiTheme="majorHAnsi" w:hAnsiTheme="majorHAnsi" w:cstheme="majorHAnsi"/>
                <w:color w:val="000000" w:themeColor="text1"/>
                <w:sz w:val="20"/>
                <w:szCs w:val="20"/>
              </w:rPr>
              <w:br/>
              <w:t>c) jest w stanie niezwłocznie przedstawić dokumenty potwierdzające wymagane przez instytucję zamawiającą lub podmiot zamawiający; oraz</w:t>
            </w:r>
            <w:r w:rsidRPr="00FC5B61">
              <w:rPr>
                <w:rFonts w:asciiTheme="majorHAnsi" w:hAnsiTheme="majorHAnsi" w:cstheme="majorHAnsi"/>
                <w:color w:val="000000" w:themeColor="text1"/>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32FA9F5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p>
        </w:tc>
      </w:tr>
    </w:tbl>
    <w:p w14:paraId="1CBA497B"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290289" w:rsidRPr="00FC5B61" w14:paraId="06F08D88" w14:textId="77777777" w:rsidTr="000535B4">
        <w:tc>
          <w:tcPr>
            <w:tcW w:w="4644" w:type="dxa"/>
            <w:shd w:val="clear" w:color="auto" w:fill="auto"/>
          </w:tcPr>
          <w:p w14:paraId="31A1B5EC"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Podstawy wykluczenia o charakterze wyłącznie krajowym</w:t>
            </w:r>
          </w:p>
        </w:tc>
        <w:tc>
          <w:tcPr>
            <w:tcW w:w="4645" w:type="dxa"/>
            <w:shd w:val="clear" w:color="auto" w:fill="auto"/>
          </w:tcPr>
          <w:p w14:paraId="23CCE817"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44554E88" w14:textId="77777777" w:rsidTr="000535B4">
        <w:tc>
          <w:tcPr>
            <w:tcW w:w="4644" w:type="dxa"/>
            <w:shd w:val="clear" w:color="auto" w:fill="auto"/>
          </w:tcPr>
          <w:p w14:paraId="55723F58"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Czy mają zastosowanie </w:t>
            </w:r>
            <w:r w:rsidRPr="00FC5B61">
              <w:rPr>
                <w:rFonts w:asciiTheme="majorHAnsi" w:hAnsiTheme="majorHAnsi" w:cstheme="majorHAnsi"/>
                <w:b/>
                <w:color w:val="000000" w:themeColor="text1"/>
                <w:sz w:val="20"/>
                <w:szCs w:val="20"/>
              </w:rPr>
              <w:t>podstawy wykluczenia o charakterze wyłącznie krajowym</w:t>
            </w:r>
            <w:r w:rsidRPr="00FC5B61">
              <w:rPr>
                <w:rFonts w:asciiTheme="majorHAnsi" w:hAnsiTheme="majorHAnsi" w:cstheme="majorHAnsi"/>
                <w:color w:val="000000" w:themeColor="text1"/>
                <w:sz w:val="20"/>
                <w:szCs w:val="20"/>
              </w:rPr>
              <w:t xml:space="preserve"> określone w stosownym ogłoszeniu lub w dokumentach zamówienia?</w:t>
            </w:r>
            <w:r w:rsidRPr="00FC5B61">
              <w:rPr>
                <w:rFonts w:asciiTheme="majorHAnsi" w:hAnsiTheme="majorHAnsi" w:cstheme="majorHAnsi"/>
                <w:color w:val="000000" w:themeColor="text1"/>
                <w:sz w:val="20"/>
                <w:szCs w:val="20"/>
              </w:rPr>
              <w:br/>
              <w:t>Jeżeli dokumentacja wymagana w stosownym ogłoszeniu lub w dokumentach zamówienia jest dostępna w formie elektronicznej, proszę wskazać:</w:t>
            </w:r>
          </w:p>
        </w:tc>
        <w:tc>
          <w:tcPr>
            <w:tcW w:w="4645" w:type="dxa"/>
            <w:shd w:val="clear" w:color="auto" w:fill="auto"/>
          </w:tcPr>
          <w:p w14:paraId="1AF501D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(adres internetowy, wydający urząd lub organ, dokładne dane referencyjne dokumentacji):</w:t>
            </w:r>
            <w:r w:rsidRPr="00FC5B61">
              <w:rPr>
                <w:rFonts w:asciiTheme="majorHAnsi" w:hAnsiTheme="majorHAnsi" w:cstheme="majorHAnsi"/>
                <w:color w:val="000000" w:themeColor="text1"/>
                <w:sz w:val="20"/>
                <w:szCs w:val="20"/>
              </w:rPr>
              <w:br/>
              <w:t>[……][……][……]</w:t>
            </w:r>
            <w:r w:rsidRPr="00FC5B61">
              <w:rPr>
                <w:rStyle w:val="Odwoanieprzypisudolnego"/>
                <w:rFonts w:asciiTheme="majorHAnsi" w:hAnsiTheme="majorHAnsi" w:cstheme="majorHAnsi"/>
                <w:color w:val="000000" w:themeColor="text1"/>
                <w:sz w:val="20"/>
                <w:szCs w:val="20"/>
              </w:rPr>
              <w:footnoteReference w:id="36"/>
            </w:r>
          </w:p>
        </w:tc>
      </w:tr>
      <w:tr w:rsidR="00944CD9" w:rsidRPr="00FC5B61" w14:paraId="5D7D5361" w14:textId="77777777" w:rsidTr="000535B4">
        <w:tc>
          <w:tcPr>
            <w:tcW w:w="4644" w:type="dxa"/>
            <w:shd w:val="clear" w:color="auto" w:fill="auto"/>
          </w:tcPr>
          <w:p w14:paraId="17B289AE" w14:textId="77777777" w:rsidR="00944CD9" w:rsidRPr="00FC5B61" w:rsidRDefault="00944CD9" w:rsidP="000535B4">
            <w:pPr>
              <w:rPr>
                <w:rFonts w:asciiTheme="majorHAnsi" w:hAnsiTheme="majorHAnsi" w:cstheme="majorHAnsi"/>
                <w:color w:val="000000" w:themeColor="text1"/>
                <w:sz w:val="20"/>
                <w:szCs w:val="20"/>
              </w:rPr>
            </w:pPr>
            <w:r w:rsidRPr="00FC5B61">
              <w:rPr>
                <w:rStyle w:val="NormalBoldChar"/>
                <w:rFonts w:asciiTheme="majorHAnsi" w:eastAsia="Calibri" w:hAnsiTheme="majorHAnsi" w:cstheme="majorHAnsi"/>
                <w:color w:val="000000" w:themeColor="text1"/>
                <w:sz w:val="20"/>
                <w:szCs w:val="20"/>
              </w:rPr>
              <w:t>W przypadku gdy ma zastosowanie którakolwiek z podstaw wykluczenia o charakterze wyłącznie krajowym</w:t>
            </w:r>
            <w:r w:rsidRPr="00FC5B61">
              <w:rPr>
                <w:rFonts w:asciiTheme="majorHAnsi" w:hAnsiTheme="majorHAnsi" w:cstheme="majorHAnsi"/>
                <w:color w:val="000000" w:themeColor="text1"/>
                <w:sz w:val="20"/>
                <w:szCs w:val="20"/>
              </w:rPr>
              <w:t xml:space="preserve">, czy wykonawca przedsięwziął środki w celu samooczyszczenia? </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tak</w:t>
            </w:r>
            <w:r w:rsidRPr="00FC5B61">
              <w:rPr>
                <w:rFonts w:asciiTheme="majorHAnsi" w:hAnsiTheme="majorHAnsi" w:cstheme="majorHAnsi"/>
                <w:color w:val="000000" w:themeColor="text1"/>
                <w:sz w:val="20"/>
                <w:szCs w:val="20"/>
              </w:rPr>
              <w:t xml:space="preserve">, proszę opisać przedsięwzięte środki: </w:t>
            </w:r>
          </w:p>
        </w:tc>
        <w:tc>
          <w:tcPr>
            <w:tcW w:w="4645" w:type="dxa"/>
            <w:shd w:val="clear" w:color="auto" w:fill="auto"/>
          </w:tcPr>
          <w:p w14:paraId="37589C9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p>
        </w:tc>
      </w:tr>
    </w:tbl>
    <w:p w14:paraId="2BF4A55A" w14:textId="77777777" w:rsidR="00944CD9" w:rsidRPr="00FC5B61" w:rsidRDefault="00944CD9" w:rsidP="00944CD9">
      <w:pPr>
        <w:rPr>
          <w:rFonts w:asciiTheme="majorHAnsi" w:hAnsiTheme="majorHAnsi" w:cstheme="majorHAnsi"/>
          <w:color w:val="000000" w:themeColor="text1"/>
        </w:rPr>
      </w:pPr>
    </w:p>
    <w:p w14:paraId="637843DC" w14:textId="77777777" w:rsidR="00944CD9" w:rsidRPr="00FC5B61" w:rsidRDefault="00944CD9" w:rsidP="00944CD9">
      <w:pPr>
        <w:pStyle w:val="ChapterTitle"/>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Część IV: Kryteria kwalifikacji</w:t>
      </w:r>
    </w:p>
    <w:p w14:paraId="17D04AC8" w14:textId="77777777" w:rsidR="00944CD9" w:rsidRPr="00FC5B61" w:rsidRDefault="00944CD9" w:rsidP="00944CD9">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W odniesieniu do kryteriów kwalifikacji (sekcja </w:t>
      </w:r>
      <w:r w:rsidRPr="00FC5B61">
        <w:rPr>
          <w:rFonts w:asciiTheme="majorHAnsi" w:hAnsiTheme="majorHAnsi" w:cstheme="majorHAnsi"/>
          <w:color w:val="000000" w:themeColor="text1"/>
          <w:sz w:val="20"/>
          <w:szCs w:val="20"/>
        </w:rPr>
        <w:sym w:font="Symbol" w:char="F061"/>
      </w:r>
      <w:r w:rsidRPr="00FC5B61">
        <w:rPr>
          <w:rFonts w:asciiTheme="majorHAnsi" w:hAnsiTheme="majorHAnsi" w:cstheme="majorHAnsi"/>
          <w:color w:val="000000" w:themeColor="text1"/>
          <w:sz w:val="20"/>
          <w:szCs w:val="20"/>
        </w:rPr>
        <w:t xml:space="preserve"> lub sekcje A–D w niniejszej części) wykonawca oświadcza, że:</w:t>
      </w:r>
    </w:p>
    <w:p w14:paraId="2CD197CD"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sym w:font="Symbol" w:char="F061"/>
      </w:r>
      <w:r w:rsidRPr="00FC5B61">
        <w:rPr>
          <w:rFonts w:asciiTheme="majorHAnsi" w:hAnsiTheme="majorHAnsi" w:cstheme="majorHAnsi"/>
          <w:b w:val="0"/>
          <w:color w:val="000000" w:themeColor="text1"/>
          <w:sz w:val="20"/>
          <w:szCs w:val="20"/>
        </w:rPr>
        <w:t>: Ogólne oświadczenie dotyczące wszystkich kryteriów kwalifikacji</w:t>
      </w:r>
    </w:p>
    <w:p w14:paraId="7FB94F56"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FC5B61">
        <w:rPr>
          <w:rFonts w:asciiTheme="majorHAnsi" w:hAnsiTheme="majorHAnsi" w:cstheme="majorHAnsi"/>
          <w:b/>
          <w:color w:val="000000" w:themeColor="text1"/>
          <w:w w:val="0"/>
          <w:sz w:val="20"/>
          <w:szCs w:val="20"/>
        </w:rPr>
        <w:sym w:font="Symbol" w:char="F061"/>
      </w:r>
      <w:r w:rsidRPr="00FC5B61">
        <w:rPr>
          <w:rFonts w:asciiTheme="majorHAnsi" w:hAnsiTheme="majorHAnsi" w:cstheme="majorHAnsi"/>
          <w:b/>
          <w:color w:val="000000" w:themeColor="text1"/>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290289" w:rsidRPr="00FC5B61" w14:paraId="63EB4CCC" w14:textId="77777777" w:rsidTr="000535B4">
        <w:tc>
          <w:tcPr>
            <w:tcW w:w="4606" w:type="dxa"/>
            <w:shd w:val="clear" w:color="auto" w:fill="auto"/>
          </w:tcPr>
          <w:p w14:paraId="03259B78"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Spełnienie wszystkich wymaganych kryteriów kwalifikacji</w:t>
            </w:r>
          </w:p>
        </w:tc>
        <w:tc>
          <w:tcPr>
            <w:tcW w:w="4716" w:type="dxa"/>
            <w:shd w:val="clear" w:color="auto" w:fill="auto"/>
          </w:tcPr>
          <w:p w14:paraId="54C9FC92"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53962272" w14:textId="77777777" w:rsidTr="000535B4">
        <w:tc>
          <w:tcPr>
            <w:tcW w:w="4606" w:type="dxa"/>
            <w:shd w:val="clear" w:color="auto" w:fill="auto"/>
          </w:tcPr>
          <w:p w14:paraId="54EE2432"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Spełnia wymagane kryteria kwalifikacji:</w:t>
            </w:r>
          </w:p>
        </w:tc>
        <w:tc>
          <w:tcPr>
            <w:tcW w:w="4716" w:type="dxa"/>
            <w:shd w:val="clear" w:color="auto" w:fill="auto"/>
          </w:tcPr>
          <w:p w14:paraId="4EEF763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w w:val="0"/>
                <w:sz w:val="20"/>
                <w:szCs w:val="20"/>
              </w:rPr>
              <w:t>[] Tak [] Nie</w:t>
            </w:r>
          </w:p>
        </w:tc>
      </w:tr>
    </w:tbl>
    <w:p w14:paraId="41B457CA"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A: Kompetencje</w:t>
      </w:r>
    </w:p>
    <w:p w14:paraId="3E98BB32"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290289" w:rsidRPr="00FC5B61" w14:paraId="3480795A" w14:textId="77777777" w:rsidTr="000535B4">
        <w:tc>
          <w:tcPr>
            <w:tcW w:w="4644" w:type="dxa"/>
            <w:shd w:val="clear" w:color="auto" w:fill="auto"/>
          </w:tcPr>
          <w:p w14:paraId="04524CB4"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Kompetencje</w:t>
            </w:r>
          </w:p>
        </w:tc>
        <w:tc>
          <w:tcPr>
            <w:tcW w:w="4645" w:type="dxa"/>
            <w:shd w:val="clear" w:color="auto" w:fill="auto"/>
          </w:tcPr>
          <w:p w14:paraId="64553934"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4BB649D2" w14:textId="77777777" w:rsidTr="000535B4">
        <w:tc>
          <w:tcPr>
            <w:tcW w:w="4644" w:type="dxa"/>
            <w:shd w:val="clear" w:color="auto" w:fill="auto"/>
          </w:tcPr>
          <w:p w14:paraId="3FBC3608"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1) Figuruje w odpowiednim rejestrze zawodowym lub handlowym</w:t>
            </w:r>
            <w:r w:rsidRPr="00FC5B61">
              <w:rPr>
                <w:rFonts w:asciiTheme="majorHAnsi" w:hAnsiTheme="majorHAnsi" w:cstheme="majorHAnsi"/>
                <w:color w:val="000000" w:themeColor="text1"/>
                <w:sz w:val="20"/>
                <w:szCs w:val="20"/>
              </w:rPr>
              <w:t xml:space="preserve"> prowadzonym w państwie członkowskim siedziby wykonawcy</w:t>
            </w:r>
            <w:r w:rsidRPr="00FC5B61">
              <w:rPr>
                <w:rStyle w:val="Odwoanieprzypisudolnego"/>
                <w:rFonts w:asciiTheme="majorHAnsi" w:hAnsiTheme="majorHAnsi" w:cstheme="majorHAnsi"/>
                <w:color w:val="000000" w:themeColor="text1"/>
                <w:sz w:val="20"/>
                <w:szCs w:val="20"/>
              </w:rPr>
              <w:footnoteReference w:id="37"/>
            </w: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lastRenderedPageBreak/>
              <w:t>Jeżeli odnośna dokumentacja jest dostępna w formie elektronicznej, proszę wskazać:</w:t>
            </w:r>
          </w:p>
        </w:tc>
        <w:tc>
          <w:tcPr>
            <w:tcW w:w="4645" w:type="dxa"/>
            <w:shd w:val="clear" w:color="auto" w:fill="auto"/>
          </w:tcPr>
          <w:p w14:paraId="32719D8F" w14:textId="77777777" w:rsidR="00944CD9" w:rsidRPr="00FC5B61" w:rsidRDefault="00944CD9" w:rsidP="000535B4">
            <w:pPr>
              <w:rPr>
                <w:rFonts w:asciiTheme="majorHAnsi" w:hAnsiTheme="majorHAnsi" w:cstheme="majorHAnsi"/>
                <w:color w:val="000000" w:themeColor="text1"/>
                <w:w w:val="0"/>
                <w:sz w:val="20"/>
                <w:szCs w:val="20"/>
              </w:rPr>
            </w:pPr>
            <w:r w:rsidRPr="00FC5B61">
              <w:rPr>
                <w:rFonts w:asciiTheme="majorHAnsi" w:hAnsiTheme="majorHAnsi" w:cstheme="majorHAnsi"/>
                <w:color w:val="000000" w:themeColor="text1"/>
                <w:w w:val="0"/>
                <w:sz w:val="20"/>
                <w:szCs w:val="20"/>
              </w:rPr>
              <w:lastRenderedPageBreak/>
              <w:t>[…]</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sz w:val="20"/>
                <w:szCs w:val="20"/>
              </w:rPr>
              <w:t xml:space="preserve">(adres internetowy, wydający urząd lub organ, </w:t>
            </w:r>
            <w:r w:rsidRPr="00FC5B61">
              <w:rPr>
                <w:rFonts w:asciiTheme="majorHAnsi" w:hAnsiTheme="majorHAnsi" w:cstheme="majorHAnsi"/>
                <w:color w:val="000000" w:themeColor="text1"/>
                <w:sz w:val="20"/>
                <w:szCs w:val="20"/>
              </w:rPr>
              <w:lastRenderedPageBreak/>
              <w:t>dokładne dane referencyjne dokumentacji): [……][……][……]</w:t>
            </w:r>
          </w:p>
        </w:tc>
      </w:tr>
      <w:tr w:rsidR="00290289" w:rsidRPr="00FC5B61" w14:paraId="1B9F7CB1" w14:textId="77777777" w:rsidTr="000535B4">
        <w:tc>
          <w:tcPr>
            <w:tcW w:w="4644" w:type="dxa"/>
            <w:shd w:val="clear" w:color="auto" w:fill="auto"/>
          </w:tcPr>
          <w:p w14:paraId="2B3AD315"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lastRenderedPageBreak/>
              <w:t>2) W odniesieniu do zamówień publicznych na usługi:</w:t>
            </w:r>
            <w:r w:rsidRPr="00FC5B61">
              <w:rPr>
                <w:rFonts w:asciiTheme="majorHAnsi" w:hAnsiTheme="majorHAnsi" w:cstheme="majorHAnsi"/>
                <w:b/>
                <w:color w:val="000000" w:themeColor="text1"/>
                <w:sz w:val="20"/>
                <w:szCs w:val="20"/>
              </w:rPr>
              <w:br/>
            </w:r>
            <w:r w:rsidRPr="00FC5B61">
              <w:rPr>
                <w:rFonts w:asciiTheme="majorHAnsi" w:hAnsiTheme="majorHAnsi" w:cstheme="majorHAnsi"/>
                <w:color w:val="000000" w:themeColor="text1"/>
                <w:sz w:val="20"/>
                <w:szCs w:val="20"/>
              </w:rPr>
              <w:t xml:space="preserve">Czy konieczne jest </w:t>
            </w:r>
            <w:r w:rsidRPr="00FC5B61">
              <w:rPr>
                <w:rFonts w:asciiTheme="majorHAnsi" w:hAnsiTheme="majorHAnsi" w:cstheme="majorHAnsi"/>
                <w:b/>
                <w:color w:val="000000" w:themeColor="text1"/>
                <w:sz w:val="20"/>
                <w:szCs w:val="20"/>
              </w:rPr>
              <w:t>posiadanie</w:t>
            </w:r>
            <w:r w:rsidRPr="00FC5B61">
              <w:rPr>
                <w:rFonts w:asciiTheme="majorHAnsi" w:hAnsiTheme="majorHAnsi" w:cstheme="majorHAnsi"/>
                <w:color w:val="000000" w:themeColor="text1"/>
                <w:sz w:val="20"/>
                <w:szCs w:val="20"/>
              </w:rPr>
              <w:t xml:space="preserve"> określonego </w:t>
            </w:r>
            <w:r w:rsidRPr="00FC5B61">
              <w:rPr>
                <w:rFonts w:asciiTheme="majorHAnsi" w:hAnsiTheme="majorHAnsi" w:cstheme="majorHAnsi"/>
                <w:b/>
                <w:color w:val="000000" w:themeColor="text1"/>
                <w:sz w:val="20"/>
                <w:szCs w:val="20"/>
              </w:rPr>
              <w:t>zezwolenia lub bycie członkiem</w:t>
            </w:r>
            <w:r w:rsidRPr="00FC5B61">
              <w:rPr>
                <w:rFonts w:asciiTheme="majorHAnsi" w:hAnsiTheme="majorHAnsi" w:cstheme="majorHAnsi"/>
                <w:color w:val="000000" w:themeColor="text1"/>
                <w:sz w:val="20"/>
                <w:szCs w:val="20"/>
              </w:rPr>
              <w:t xml:space="preserve"> określonej organizacji, aby mieć możliwość świadczenia usługi, o której mowa, w państwie siedziby wykonawcy?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Jeżeli odnośna dokumentacja jest dostępna w formie elektronicznej, proszę wskazać:</w:t>
            </w:r>
          </w:p>
        </w:tc>
        <w:tc>
          <w:tcPr>
            <w:tcW w:w="4645" w:type="dxa"/>
            <w:shd w:val="clear" w:color="auto" w:fill="auto"/>
          </w:tcPr>
          <w:p w14:paraId="0AC0A5A6" w14:textId="77777777" w:rsidR="00944CD9" w:rsidRPr="00FC5B61" w:rsidRDefault="00944CD9" w:rsidP="000535B4">
            <w:pPr>
              <w:rPr>
                <w:rFonts w:asciiTheme="majorHAnsi" w:hAnsiTheme="majorHAnsi" w:cstheme="majorHAnsi"/>
                <w:color w:val="000000" w:themeColor="text1"/>
                <w:w w:val="0"/>
                <w:sz w:val="20"/>
                <w:szCs w:val="20"/>
              </w:rPr>
            </w:pPr>
            <w:r w:rsidRPr="00FC5B61">
              <w:rPr>
                <w:rFonts w:asciiTheme="majorHAnsi" w:hAnsiTheme="majorHAnsi" w:cstheme="majorHAnsi"/>
                <w:color w:val="000000" w:themeColor="text1"/>
                <w:w w:val="0"/>
                <w:sz w:val="20"/>
                <w:szCs w:val="20"/>
              </w:rPr>
              <w:br/>
              <w:t>[] Tak [] Nie</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t>Jeżeli tak, proszę określić, o jakie zezwolenie lub status członkowski chodzi, i wskazać, czy wykonawca je posiada: [ …] [] Tak [] Nie</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sz w:val="20"/>
                <w:szCs w:val="20"/>
              </w:rPr>
              <w:t>(adres internetowy, wydający urząd lub organ, dokładne dane referencyjne dokumentacji): [……][……][……]</w:t>
            </w:r>
          </w:p>
        </w:tc>
      </w:tr>
    </w:tbl>
    <w:p w14:paraId="507F4C4B"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B: Sytuacja ekonomiczna i finansowa</w:t>
      </w:r>
    </w:p>
    <w:p w14:paraId="3E9EC9B7"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290289" w:rsidRPr="00FC5B61" w14:paraId="12588858" w14:textId="77777777" w:rsidTr="000535B4">
        <w:tc>
          <w:tcPr>
            <w:tcW w:w="4644" w:type="dxa"/>
            <w:shd w:val="clear" w:color="auto" w:fill="auto"/>
          </w:tcPr>
          <w:p w14:paraId="6CAD3D9B"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Sytuacja ekonomiczna i finansowa</w:t>
            </w:r>
          </w:p>
        </w:tc>
        <w:tc>
          <w:tcPr>
            <w:tcW w:w="4645" w:type="dxa"/>
            <w:shd w:val="clear" w:color="auto" w:fill="auto"/>
          </w:tcPr>
          <w:p w14:paraId="4D215221"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1A577E5C" w14:textId="77777777" w:rsidTr="000535B4">
        <w:tc>
          <w:tcPr>
            <w:tcW w:w="4644" w:type="dxa"/>
            <w:shd w:val="clear" w:color="auto" w:fill="auto"/>
          </w:tcPr>
          <w:p w14:paraId="69734EF7"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1a) Jego („ogólny”) </w:t>
            </w:r>
            <w:r w:rsidRPr="00FC5B61">
              <w:rPr>
                <w:rFonts w:asciiTheme="majorHAnsi" w:hAnsiTheme="majorHAnsi" w:cstheme="majorHAnsi"/>
                <w:b/>
                <w:color w:val="000000" w:themeColor="text1"/>
                <w:sz w:val="20"/>
                <w:szCs w:val="20"/>
              </w:rPr>
              <w:t>roczny obrót</w:t>
            </w:r>
            <w:r w:rsidRPr="00FC5B61">
              <w:rPr>
                <w:rFonts w:asciiTheme="majorHAnsi" w:hAnsiTheme="majorHAnsi" w:cstheme="majorHAnsi"/>
                <w:color w:val="000000" w:themeColor="text1"/>
                <w:sz w:val="20"/>
                <w:szCs w:val="20"/>
              </w:rPr>
              <w:t xml:space="preserve"> w ciągu określonej liczby lat obrotowych wymaganej w stosownym ogłoszeniu lub dokumentach zamówienia jest następujący</w:t>
            </w:r>
            <w:r w:rsidRPr="00FC5B61">
              <w:rPr>
                <w:rFonts w:asciiTheme="majorHAnsi" w:hAnsiTheme="majorHAnsi" w:cstheme="majorHAnsi"/>
                <w:b/>
                <w:color w:val="000000" w:themeColor="text1"/>
                <w:sz w:val="20"/>
                <w:szCs w:val="20"/>
              </w:rPr>
              <w:t>:</w:t>
            </w:r>
            <w:r w:rsidRPr="00FC5B61">
              <w:rPr>
                <w:rFonts w:asciiTheme="majorHAnsi" w:hAnsiTheme="majorHAnsi" w:cstheme="majorHAnsi"/>
                <w:b/>
                <w:color w:val="000000" w:themeColor="text1"/>
                <w:sz w:val="20"/>
                <w:szCs w:val="20"/>
              </w:rPr>
              <w:br/>
              <w:t>i/lub</w:t>
            </w:r>
            <w:r w:rsidRPr="00FC5B61">
              <w:rPr>
                <w:rFonts w:asciiTheme="majorHAnsi" w:hAnsiTheme="majorHAnsi" w:cstheme="majorHAnsi"/>
                <w:color w:val="000000" w:themeColor="text1"/>
                <w:sz w:val="20"/>
                <w:szCs w:val="20"/>
              </w:rPr>
              <w:br/>
              <w:t xml:space="preserve">1b) Jego </w:t>
            </w:r>
            <w:r w:rsidRPr="00FC5B61">
              <w:rPr>
                <w:rFonts w:asciiTheme="majorHAnsi" w:hAnsiTheme="majorHAnsi" w:cstheme="majorHAnsi"/>
                <w:b/>
                <w:color w:val="000000" w:themeColor="text1"/>
                <w:sz w:val="20"/>
                <w:szCs w:val="20"/>
              </w:rPr>
              <w:t>średni</w:t>
            </w:r>
            <w:r w:rsidRPr="00FC5B61">
              <w:rPr>
                <w:rFonts w:asciiTheme="majorHAnsi" w:hAnsiTheme="majorHAnsi" w:cstheme="majorHAnsi"/>
                <w:color w:val="000000" w:themeColor="text1"/>
                <w:sz w:val="20"/>
                <w:szCs w:val="20"/>
              </w:rPr>
              <w:t xml:space="preserve"> roczny </w:t>
            </w:r>
            <w:r w:rsidRPr="00FC5B61">
              <w:rPr>
                <w:rFonts w:asciiTheme="majorHAnsi" w:hAnsiTheme="majorHAnsi" w:cstheme="majorHAnsi"/>
                <w:b/>
                <w:color w:val="000000" w:themeColor="text1"/>
                <w:sz w:val="20"/>
                <w:szCs w:val="20"/>
              </w:rPr>
              <w:t>obrót w ciągu określonej liczby lat wymaganej w stosownym ogłoszeniu lub dokumentach zamówienia jest następujący</w:t>
            </w:r>
            <w:r w:rsidRPr="00FC5B61">
              <w:rPr>
                <w:rStyle w:val="Odwoanieprzypisudolnego"/>
                <w:rFonts w:asciiTheme="majorHAnsi" w:hAnsiTheme="majorHAnsi" w:cstheme="majorHAnsi"/>
                <w:b/>
                <w:color w:val="000000" w:themeColor="text1"/>
                <w:sz w:val="20"/>
                <w:szCs w:val="20"/>
              </w:rPr>
              <w:footnoteReference w:id="38"/>
            </w:r>
            <w:r w:rsidRPr="00FC5B61">
              <w:rPr>
                <w:rFonts w:asciiTheme="majorHAnsi" w:hAnsiTheme="majorHAnsi" w:cstheme="majorHAnsi"/>
                <w:b/>
                <w:color w:val="000000" w:themeColor="text1"/>
                <w:sz w:val="20"/>
                <w:szCs w:val="20"/>
              </w:rPr>
              <w:t xml:space="preserve"> (</w:t>
            </w:r>
            <w:r w:rsidRPr="00FC5B61">
              <w:rPr>
                <w:rFonts w:asciiTheme="majorHAnsi" w:hAnsiTheme="majorHAnsi" w:cstheme="majorHAnsi"/>
                <w:color w:val="000000" w:themeColor="text1"/>
                <w:sz w:val="20"/>
                <w:szCs w:val="20"/>
              </w:rPr>
              <w:t>)</w:t>
            </w:r>
            <w:r w:rsidRPr="00FC5B61">
              <w:rPr>
                <w:rFonts w:asciiTheme="majorHAnsi" w:hAnsiTheme="majorHAnsi" w:cstheme="majorHAnsi"/>
                <w:b/>
                <w:color w:val="000000" w:themeColor="text1"/>
                <w:sz w:val="20"/>
                <w:szCs w:val="20"/>
              </w:rPr>
              <w:t>:</w:t>
            </w:r>
            <w:r w:rsidRPr="00FC5B61">
              <w:rPr>
                <w:rFonts w:asciiTheme="majorHAnsi" w:hAnsiTheme="majorHAnsi" w:cstheme="majorHAnsi"/>
                <w:b/>
                <w:color w:val="000000" w:themeColor="text1"/>
                <w:sz w:val="20"/>
                <w:szCs w:val="20"/>
              </w:rPr>
              <w:br/>
            </w:r>
            <w:r w:rsidRPr="00FC5B61">
              <w:rPr>
                <w:rFonts w:asciiTheme="majorHAnsi" w:hAnsiTheme="majorHAnsi" w:cstheme="majorHAnsi"/>
                <w:color w:val="000000" w:themeColor="text1"/>
                <w:sz w:val="20"/>
                <w:szCs w:val="20"/>
              </w:rPr>
              <w:t>Jeżeli odnośna dokumentacja jest dostępna w formie elektronicznej, proszę wskazać:</w:t>
            </w:r>
          </w:p>
        </w:tc>
        <w:tc>
          <w:tcPr>
            <w:tcW w:w="4645" w:type="dxa"/>
            <w:shd w:val="clear" w:color="auto" w:fill="auto"/>
          </w:tcPr>
          <w:p w14:paraId="07A94003"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rok: [……] obrót: [……] […] waluta</w:t>
            </w:r>
            <w:r w:rsidRPr="00FC5B61">
              <w:rPr>
                <w:rFonts w:asciiTheme="majorHAnsi" w:hAnsiTheme="majorHAnsi" w:cstheme="majorHAnsi"/>
                <w:color w:val="000000" w:themeColor="text1"/>
                <w:sz w:val="20"/>
                <w:szCs w:val="20"/>
              </w:rPr>
              <w:br/>
              <w:t>rok: [……] obrót: [……] […] waluta</w:t>
            </w:r>
            <w:r w:rsidRPr="00FC5B61">
              <w:rPr>
                <w:rFonts w:asciiTheme="majorHAnsi" w:hAnsiTheme="majorHAnsi" w:cstheme="majorHAnsi"/>
                <w:color w:val="000000" w:themeColor="text1"/>
                <w:sz w:val="20"/>
                <w:szCs w:val="20"/>
              </w:rPr>
              <w:br/>
              <w:t>rok: [……] obrót: [……] […] waluta</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(liczba lat, średni obrót)</w:t>
            </w:r>
            <w:r w:rsidRPr="00FC5B61">
              <w:rPr>
                <w:rFonts w:asciiTheme="majorHAnsi" w:hAnsiTheme="majorHAnsi" w:cstheme="majorHAnsi"/>
                <w:b/>
                <w:color w:val="000000" w:themeColor="text1"/>
                <w:sz w:val="20"/>
                <w:szCs w:val="20"/>
              </w:rPr>
              <w:t>:</w:t>
            </w:r>
            <w:r w:rsidRPr="00FC5B61">
              <w:rPr>
                <w:rFonts w:asciiTheme="majorHAnsi" w:hAnsiTheme="majorHAnsi" w:cstheme="majorHAnsi"/>
                <w:color w:val="000000" w:themeColor="text1"/>
                <w:sz w:val="20"/>
                <w:szCs w:val="20"/>
              </w:rPr>
              <w:t xml:space="preserve"> [……], [……] […] waluta</w:t>
            </w:r>
            <w:r w:rsidRPr="00FC5B61">
              <w:rPr>
                <w:rFonts w:asciiTheme="majorHAnsi" w:hAnsiTheme="majorHAnsi" w:cstheme="majorHAnsi"/>
                <w:color w:val="000000" w:themeColor="text1"/>
                <w:sz w:val="20"/>
                <w:szCs w:val="20"/>
              </w:rPr>
              <w:br/>
            </w:r>
          </w:p>
          <w:p w14:paraId="0309643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(adres internetowy, wydający urząd lub organ, dokładne dane referencyjne dokumentacji): [……][……][……]</w:t>
            </w:r>
          </w:p>
        </w:tc>
      </w:tr>
      <w:tr w:rsidR="00290289" w:rsidRPr="00FC5B61" w14:paraId="4BDDC5EF" w14:textId="77777777" w:rsidTr="000535B4">
        <w:tc>
          <w:tcPr>
            <w:tcW w:w="4644" w:type="dxa"/>
            <w:shd w:val="clear" w:color="auto" w:fill="auto"/>
          </w:tcPr>
          <w:p w14:paraId="29974F1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2a) Jego roczny („specyficzny”) </w:t>
            </w:r>
            <w:r w:rsidRPr="00FC5B61">
              <w:rPr>
                <w:rFonts w:asciiTheme="majorHAnsi" w:hAnsiTheme="majorHAnsi" w:cstheme="majorHAnsi"/>
                <w:b/>
                <w:color w:val="000000" w:themeColor="text1"/>
                <w:sz w:val="20"/>
                <w:szCs w:val="20"/>
              </w:rPr>
              <w:t>obrót w obszarze działalności gospodarczej objętym zamówieniem</w:t>
            </w:r>
            <w:r w:rsidRPr="00FC5B61">
              <w:rPr>
                <w:rFonts w:asciiTheme="majorHAnsi" w:hAnsiTheme="majorHAnsi" w:cstheme="majorHAnsi"/>
                <w:color w:val="000000" w:themeColor="text1"/>
                <w:sz w:val="20"/>
                <w:szCs w:val="20"/>
              </w:rPr>
              <w:t xml:space="preserve"> i określonym w stosownym ogłoszeniu lub dokumentach zamówienia w ciągu wymaganej liczby lat obrotowych jest następujący:</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i/lub</w:t>
            </w:r>
            <w:r w:rsidRPr="00FC5B61">
              <w:rPr>
                <w:rFonts w:asciiTheme="majorHAnsi" w:hAnsiTheme="majorHAnsi" w:cstheme="majorHAnsi"/>
                <w:b/>
                <w:color w:val="000000" w:themeColor="text1"/>
                <w:sz w:val="20"/>
                <w:szCs w:val="20"/>
              </w:rPr>
              <w:br/>
            </w:r>
            <w:r w:rsidRPr="00FC5B61">
              <w:rPr>
                <w:rFonts w:asciiTheme="majorHAnsi" w:hAnsiTheme="majorHAnsi" w:cstheme="majorHAnsi"/>
                <w:color w:val="000000" w:themeColor="text1"/>
                <w:sz w:val="20"/>
                <w:szCs w:val="20"/>
              </w:rPr>
              <w:t xml:space="preserve">2b) Jego </w:t>
            </w:r>
            <w:r w:rsidRPr="00FC5B61">
              <w:rPr>
                <w:rFonts w:asciiTheme="majorHAnsi" w:hAnsiTheme="majorHAnsi" w:cstheme="majorHAnsi"/>
                <w:b/>
                <w:color w:val="000000" w:themeColor="text1"/>
                <w:sz w:val="20"/>
                <w:szCs w:val="20"/>
              </w:rPr>
              <w:t>średni</w:t>
            </w:r>
            <w:r w:rsidRPr="00FC5B61">
              <w:rPr>
                <w:rFonts w:asciiTheme="majorHAnsi" w:hAnsiTheme="majorHAnsi" w:cstheme="majorHAnsi"/>
                <w:color w:val="000000" w:themeColor="text1"/>
                <w:sz w:val="20"/>
                <w:szCs w:val="20"/>
              </w:rPr>
              <w:t xml:space="preserve"> roczny </w:t>
            </w:r>
            <w:r w:rsidRPr="00FC5B61">
              <w:rPr>
                <w:rFonts w:asciiTheme="majorHAnsi" w:hAnsiTheme="majorHAnsi" w:cstheme="majorHAnsi"/>
                <w:b/>
                <w:color w:val="000000" w:themeColor="text1"/>
                <w:sz w:val="20"/>
                <w:szCs w:val="20"/>
              </w:rPr>
              <w:t>obrót w przedmiotowym obszarze i w ciągu określonej liczby lat wymaganej w stosownym ogłoszeniu lub dokumentach zamówienia jest następujący</w:t>
            </w:r>
            <w:r w:rsidRPr="00FC5B61">
              <w:rPr>
                <w:rStyle w:val="Odwoanieprzypisudolnego"/>
                <w:rFonts w:asciiTheme="majorHAnsi" w:hAnsiTheme="majorHAnsi" w:cstheme="majorHAnsi"/>
                <w:b/>
                <w:color w:val="000000" w:themeColor="text1"/>
                <w:sz w:val="20"/>
                <w:szCs w:val="20"/>
              </w:rPr>
              <w:footnoteReference w:id="39"/>
            </w:r>
            <w:r w:rsidRPr="00FC5B61">
              <w:rPr>
                <w:rFonts w:asciiTheme="majorHAnsi" w:hAnsiTheme="majorHAnsi" w:cstheme="majorHAnsi"/>
                <w:b/>
                <w:color w:val="000000" w:themeColor="text1"/>
                <w:sz w:val="20"/>
                <w:szCs w:val="20"/>
              </w:rPr>
              <w:t>:</w:t>
            </w:r>
            <w:r w:rsidRPr="00FC5B61">
              <w:rPr>
                <w:rFonts w:asciiTheme="majorHAnsi" w:hAnsiTheme="majorHAnsi" w:cstheme="majorHAnsi"/>
                <w:b/>
                <w:color w:val="000000" w:themeColor="text1"/>
                <w:sz w:val="20"/>
                <w:szCs w:val="20"/>
              </w:rPr>
              <w:br/>
            </w:r>
            <w:r w:rsidRPr="00FC5B61">
              <w:rPr>
                <w:rFonts w:asciiTheme="majorHAnsi" w:hAnsiTheme="majorHAnsi" w:cstheme="majorHAnsi"/>
                <w:color w:val="000000" w:themeColor="text1"/>
                <w:sz w:val="20"/>
                <w:szCs w:val="20"/>
              </w:rPr>
              <w:t>Jeżeli odnośna dokumentacja jest dostępna w formie elektronicznej, proszę wskazać:</w:t>
            </w:r>
          </w:p>
        </w:tc>
        <w:tc>
          <w:tcPr>
            <w:tcW w:w="4645" w:type="dxa"/>
            <w:shd w:val="clear" w:color="auto" w:fill="auto"/>
          </w:tcPr>
          <w:p w14:paraId="2CC2E527"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rok: [……] obrót: [……] […] waluta</w:t>
            </w:r>
            <w:r w:rsidRPr="00FC5B61">
              <w:rPr>
                <w:rFonts w:asciiTheme="majorHAnsi" w:hAnsiTheme="majorHAnsi" w:cstheme="majorHAnsi"/>
                <w:color w:val="000000" w:themeColor="text1"/>
                <w:sz w:val="20"/>
                <w:szCs w:val="20"/>
              </w:rPr>
              <w:br/>
              <w:t>rok: [……] obrót: [……] […] waluta</w:t>
            </w:r>
            <w:r w:rsidRPr="00FC5B61">
              <w:rPr>
                <w:rFonts w:asciiTheme="majorHAnsi" w:hAnsiTheme="majorHAnsi" w:cstheme="majorHAnsi"/>
                <w:color w:val="000000" w:themeColor="text1"/>
                <w:sz w:val="20"/>
                <w:szCs w:val="20"/>
              </w:rPr>
              <w:br/>
              <w:t>rok: [……] obrót: [……] […] waluta</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(liczba lat, średni obrót)</w:t>
            </w:r>
            <w:r w:rsidRPr="00FC5B61">
              <w:rPr>
                <w:rFonts w:asciiTheme="majorHAnsi" w:hAnsiTheme="majorHAnsi" w:cstheme="majorHAnsi"/>
                <w:b/>
                <w:color w:val="000000" w:themeColor="text1"/>
                <w:sz w:val="20"/>
                <w:szCs w:val="20"/>
              </w:rPr>
              <w:t>:</w:t>
            </w:r>
            <w:r w:rsidRPr="00FC5B61">
              <w:rPr>
                <w:rFonts w:asciiTheme="majorHAnsi" w:hAnsiTheme="majorHAnsi" w:cstheme="majorHAnsi"/>
                <w:color w:val="000000" w:themeColor="text1"/>
                <w:sz w:val="20"/>
                <w:szCs w:val="20"/>
              </w:rPr>
              <w:t xml:space="preserve"> [……], [……] […] waluta</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(adres internetowy, wydający urząd lub organ, dokładne dane referencyjne dokumentacji): [……][……][……]</w:t>
            </w:r>
          </w:p>
        </w:tc>
      </w:tr>
      <w:tr w:rsidR="00290289" w:rsidRPr="00FC5B61" w14:paraId="5DD8ABF7" w14:textId="77777777" w:rsidTr="000535B4">
        <w:tc>
          <w:tcPr>
            <w:tcW w:w="4644" w:type="dxa"/>
            <w:shd w:val="clear" w:color="auto" w:fill="auto"/>
          </w:tcPr>
          <w:p w14:paraId="15FF4794"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3) W przypadku gdy informacje dotyczące obrotu (ogólnego lub specyficznego) nie są dostępne za cały wymagany okres, proszę podać datę założenia </w:t>
            </w:r>
            <w:r w:rsidRPr="00FC5B61">
              <w:rPr>
                <w:rFonts w:asciiTheme="majorHAnsi" w:hAnsiTheme="majorHAnsi" w:cstheme="majorHAnsi"/>
                <w:color w:val="000000" w:themeColor="text1"/>
                <w:sz w:val="20"/>
                <w:szCs w:val="20"/>
              </w:rPr>
              <w:lastRenderedPageBreak/>
              <w:t>przedsiębiorstwa wykonawcy lub rozpoczęcia działalności przez wykonawcę:</w:t>
            </w:r>
          </w:p>
        </w:tc>
        <w:tc>
          <w:tcPr>
            <w:tcW w:w="4645" w:type="dxa"/>
            <w:shd w:val="clear" w:color="auto" w:fill="auto"/>
          </w:tcPr>
          <w:p w14:paraId="7D69C5D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w:t>
            </w:r>
          </w:p>
        </w:tc>
      </w:tr>
      <w:tr w:rsidR="00290289" w:rsidRPr="00FC5B61" w14:paraId="59869783" w14:textId="77777777" w:rsidTr="000535B4">
        <w:tc>
          <w:tcPr>
            <w:tcW w:w="4644" w:type="dxa"/>
            <w:shd w:val="clear" w:color="auto" w:fill="auto"/>
          </w:tcPr>
          <w:p w14:paraId="5C4A0629"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 xml:space="preserve">4) W odniesieniu do </w:t>
            </w:r>
            <w:r w:rsidRPr="00FC5B61">
              <w:rPr>
                <w:rFonts w:asciiTheme="majorHAnsi" w:hAnsiTheme="majorHAnsi" w:cstheme="majorHAnsi"/>
                <w:b/>
                <w:color w:val="000000" w:themeColor="text1"/>
                <w:sz w:val="20"/>
                <w:szCs w:val="20"/>
              </w:rPr>
              <w:t>wskaźników finansowych</w:t>
            </w:r>
            <w:r w:rsidRPr="00FC5B61">
              <w:rPr>
                <w:rStyle w:val="Odwoanieprzypisudolnego"/>
                <w:rFonts w:asciiTheme="majorHAnsi" w:hAnsiTheme="majorHAnsi" w:cstheme="majorHAnsi"/>
                <w:b/>
                <w:color w:val="000000" w:themeColor="text1"/>
                <w:sz w:val="20"/>
                <w:szCs w:val="20"/>
              </w:rPr>
              <w:footnoteReference w:id="40"/>
            </w:r>
            <w:r w:rsidRPr="00FC5B61">
              <w:rPr>
                <w:rFonts w:asciiTheme="majorHAnsi" w:hAnsiTheme="majorHAnsi" w:cstheme="majorHAnsi"/>
                <w:color w:val="000000" w:themeColor="text1"/>
                <w:sz w:val="20"/>
                <w:szCs w:val="20"/>
              </w:rPr>
              <w:t xml:space="preserve"> określonych w stosownym ogłoszeniu lub dokumentach zamówienia wykonawca oświadcza, że aktualna(-e) wartość(-ci) wymaganego(-</w:t>
            </w:r>
            <w:proofErr w:type="spellStart"/>
            <w:r w:rsidRPr="00FC5B61">
              <w:rPr>
                <w:rFonts w:asciiTheme="majorHAnsi" w:hAnsiTheme="majorHAnsi" w:cstheme="majorHAnsi"/>
                <w:color w:val="000000" w:themeColor="text1"/>
                <w:sz w:val="20"/>
                <w:szCs w:val="20"/>
              </w:rPr>
              <w:t>ych</w:t>
            </w:r>
            <w:proofErr w:type="spellEnd"/>
            <w:r w:rsidRPr="00FC5B61">
              <w:rPr>
                <w:rFonts w:asciiTheme="majorHAnsi" w:hAnsiTheme="majorHAnsi" w:cstheme="majorHAnsi"/>
                <w:color w:val="000000" w:themeColor="text1"/>
                <w:sz w:val="20"/>
                <w:szCs w:val="20"/>
              </w:rPr>
              <w:t>) wskaźnika(-ów) jest (są) następująca(-e):</w:t>
            </w:r>
            <w:r w:rsidRPr="00FC5B61">
              <w:rPr>
                <w:rFonts w:asciiTheme="majorHAnsi" w:hAnsiTheme="majorHAnsi" w:cstheme="majorHAnsi"/>
                <w:color w:val="000000" w:themeColor="text1"/>
                <w:sz w:val="20"/>
                <w:szCs w:val="20"/>
              </w:rPr>
              <w:br/>
              <w:t>Jeżeli odnośna dokumentacja jest dostępna w formie elektronicznej, proszę wskazać:</w:t>
            </w:r>
          </w:p>
        </w:tc>
        <w:tc>
          <w:tcPr>
            <w:tcW w:w="4645" w:type="dxa"/>
            <w:shd w:val="clear" w:color="auto" w:fill="auto"/>
          </w:tcPr>
          <w:p w14:paraId="1EDB2E29"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(określenie wymaganego wskaźnika – stosunek X do Y</w:t>
            </w:r>
            <w:r w:rsidRPr="00FC5B61">
              <w:rPr>
                <w:rStyle w:val="Odwoanieprzypisudolnego"/>
                <w:rFonts w:asciiTheme="majorHAnsi" w:hAnsiTheme="majorHAnsi" w:cstheme="majorHAnsi"/>
                <w:color w:val="000000" w:themeColor="text1"/>
                <w:sz w:val="20"/>
                <w:szCs w:val="20"/>
              </w:rPr>
              <w:footnoteReference w:id="41"/>
            </w:r>
            <w:r w:rsidRPr="00FC5B61">
              <w:rPr>
                <w:rFonts w:asciiTheme="majorHAnsi" w:hAnsiTheme="majorHAnsi" w:cstheme="majorHAnsi"/>
                <w:color w:val="000000" w:themeColor="text1"/>
                <w:sz w:val="20"/>
                <w:szCs w:val="20"/>
              </w:rPr>
              <w:t xml:space="preserve"> – oraz wartość):</w:t>
            </w:r>
            <w:r w:rsidRPr="00FC5B61">
              <w:rPr>
                <w:rFonts w:asciiTheme="majorHAnsi" w:hAnsiTheme="majorHAnsi" w:cstheme="majorHAnsi"/>
                <w:color w:val="000000" w:themeColor="text1"/>
                <w:sz w:val="20"/>
                <w:szCs w:val="20"/>
              </w:rPr>
              <w:br/>
              <w:t>[……], [……]</w:t>
            </w:r>
            <w:r w:rsidRPr="00FC5B61">
              <w:rPr>
                <w:rStyle w:val="Odwoanieprzypisudolnego"/>
                <w:rFonts w:asciiTheme="majorHAnsi" w:hAnsiTheme="majorHAnsi" w:cstheme="majorHAnsi"/>
                <w:color w:val="000000" w:themeColor="text1"/>
                <w:sz w:val="20"/>
                <w:szCs w:val="20"/>
              </w:rPr>
              <w:footnoteReference w:id="42"/>
            </w:r>
            <w:r w:rsidRPr="00FC5B61">
              <w:rPr>
                <w:rFonts w:asciiTheme="majorHAnsi" w:hAnsiTheme="majorHAnsi" w:cstheme="majorHAnsi"/>
                <w:color w:val="000000" w:themeColor="text1"/>
                <w:sz w:val="20"/>
                <w:szCs w:val="20"/>
              </w:rPr>
              <w:br/>
            </w:r>
            <w:r w:rsidRPr="00FC5B61">
              <w:rPr>
                <w:rFonts w:asciiTheme="majorHAnsi" w:hAnsiTheme="majorHAnsi" w:cstheme="majorHAnsi"/>
                <w:i/>
                <w:color w:val="000000" w:themeColor="text1"/>
                <w:sz w:val="20"/>
                <w:szCs w:val="20"/>
              </w:rPr>
              <w:br/>
            </w:r>
            <w:r w:rsidRPr="00FC5B61">
              <w:rPr>
                <w:rFonts w:asciiTheme="majorHAnsi" w:hAnsiTheme="majorHAnsi" w:cstheme="majorHAnsi"/>
                <w:i/>
                <w:color w:val="000000" w:themeColor="text1"/>
                <w:sz w:val="20"/>
                <w:szCs w:val="20"/>
              </w:rPr>
              <w:br/>
            </w:r>
            <w:r w:rsidRPr="00FC5B61">
              <w:rPr>
                <w:rFonts w:asciiTheme="majorHAnsi" w:hAnsiTheme="majorHAnsi" w:cstheme="majorHAnsi"/>
                <w:color w:val="000000" w:themeColor="text1"/>
                <w:sz w:val="20"/>
                <w:szCs w:val="20"/>
              </w:rPr>
              <w:t>(adres internetowy, wydający urząd lub organ, dokładne dane referencyjne dokumentacji): [……][……][……]</w:t>
            </w:r>
          </w:p>
        </w:tc>
      </w:tr>
      <w:tr w:rsidR="00290289" w:rsidRPr="00FC5B61" w14:paraId="13B37432" w14:textId="77777777" w:rsidTr="000535B4">
        <w:tc>
          <w:tcPr>
            <w:tcW w:w="4644" w:type="dxa"/>
            <w:shd w:val="clear" w:color="auto" w:fill="auto"/>
          </w:tcPr>
          <w:p w14:paraId="1B6F5469"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5) W ramach </w:t>
            </w:r>
            <w:r w:rsidRPr="00FC5B61">
              <w:rPr>
                <w:rFonts w:asciiTheme="majorHAnsi" w:hAnsiTheme="majorHAnsi" w:cstheme="majorHAnsi"/>
                <w:b/>
                <w:color w:val="000000" w:themeColor="text1"/>
                <w:sz w:val="20"/>
                <w:szCs w:val="20"/>
              </w:rPr>
              <w:t>ubezpieczenia z tytułu ryzyka zawodowego</w:t>
            </w:r>
            <w:r w:rsidRPr="00FC5B61">
              <w:rPr>
                <w:rFonts w:asciiTheme="majorHAnsi" w:hAnsiTheme="majorHAnsi" w:cstheme="majorHAnsi"/>
                <w:color w:val="000000" w:themeColor="text1"/>
                <w:sz w:val="20"/>
                <w:szCs w:val="20"/>
              </w:rPr>
              <w:t xml:space="preserve"> wykonawca jest ubezpieczony na następującą kwotę:</w:t>
            </w:r>
            <w:r w:rsidRPr="00FC5B61">
              <w:rPr>
                <w:rFonts w:asciiTheme="majorHAnsi" w:hAnsiTheme="majorHAnsi" w:cstheme="majorHAnsi"/>
                <w:color w:val="000000" w:themeColor="text1"/>
                <w:sz w:val="20"/>
                <w:szCs w:val="20"/>
              </w:rPr>
              <w:br/>
            </w:r>
            <w:r w:rsidRPr="00FC5B61">
              <w:rPr>
                <w:rStyle w:val="NormalBoldChar"/>
                <w:rFonts w:asciiTheme="majorHAnsi" w:eastAsia="Calibri" w:hAnsiTheme="majorHAnsi" w:cstheme="majorHAnsi"/>
                <w:color w:val="000000" w:themeColor="text1"/>
                <w:sz w:val="20"/>
                <w:szCs w:val="20"/>
              </w:rPr>
              <w:t>Jeżeli t</w:t>
            </w:r>
            <w:r w:rsidRPr="00FC5B61">
              <w:rPr>
                <w:rFonts w:asciiTheme="majorHAnsi" w:hAnsiTheme="majorHAnsi" w:cstheme="majorHAnsi"/>
                <w:color w:val="000000" w:themeColor="text1"/>
                <w:sz w:val="20"/>
                <w:szCs w:val="20"/>
              </w:rPr>
              <w:t>e informacje są dostępne w formie elektronicznej, proszę wskazać:</w:t>
            </w:r>
          </w:p>
        </w:tc>
        <w:tc>
          <w:tcPr>
            <w:tcW w:w="4645" w:type="dxa"/>
            <w:shd w:val="clear" w:color="auto" w:fill="auto"/>
          </w:tcPr>
          <w:p w14:paraId="1905EF2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 waluta</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(adres internetowy, wydający urząd lub organ, dokładne dane referencyjne dokumentacji): [……][……][……]</w:t>
            </w:r>
          </w:p>
        </w:tc>
      </w:tr>
      <w:tr w:rsidR="00290289" w:rsidRPr="00FC5B61" w14:paraId="10E2B25F" w14:textId="77777777" w:rsidTr="000535B4">
        <w:tc>
          <w:tcPr>
            <w:tcW w:w="4644" w:type="dxa"/>
            <w:shd w:val="clear" w:color="auto" w:fill="auto"/>
          </w:tcPr>
          <w:p w14:paraId="667D6646"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6) W odniesieniu do </w:t>
            </w:r>
            <w:r w:rsidRPr="00FC5B61">
              <w:rPr>
                <w:rFonts w:asciiTheme="majorHAnsi" w:hAnsiTheme="majorHAnsi" w:cstheme="majorHAnsi"/>
                <w:b/>
                <w:color w:val="000000" w:themeColor="text1"/>
                <w:sz w:val="20"/>
                <w:szCs w:val="20"/>
              </w:rPr>
              <w:t>innych ewentualnych wymogów ekonomicznych lub finansowych</w:t>
            </w:r>
            <w:r w:rsidRPr="00FC5B61">
              <w:rPr>
                <w:rFonts w:asciiTheme="majorHAnsi" w:hAnsiTheme="majorHAnsi" w:cstheme="majorHAnsi"/>
                <w:color w:val="000000" w:themeColor="text1"/>
                <w:sz w:val="20"/>
                <w:szCs w:val="20"/>
              </w:rPr>
              <w:t>, które mogły zostać określone w stosownym ogłoszeniu lub dokumentach zamówienia, wykonawca oświadcza, że</w:t>
            </w:r>
            <w:r w:rsidRPr="00FC5B61">
              <w:rPr>
                <w:rFonts w:asciiTheme="majorHAnsi" w:hAnsiTheme="majorHAnsi" w:cstheme="majorHAnsi"/>
                <w:color w:val="000000" w:themeColor="text1"/>
                <w:sz w:val="20"/>
                <w:szCs w:val="20"/>
              </w:rPr>
              <w:br/>
              <w:t xml:space="preserve">Jeżeli odnośna dokumentacja, która </w:t>
            </w:r>
            <w:r w:rsidRPr="00FC5B61">
              <w:rPr>
                <w:rFonts w:asciiTheme="majorHAnsi" w:hAnsiTheme="majorHAnsi" w:cstheme="majorHAnsi"/>
                <w:b/>
                <w:color w:val="000000" w:themeColor="text1"/>
                <w:sz w:val="20"/>
                <w:szCs w:val="20"/>
              </w:rPr>
              <w:t>mogła</w:t>
            </w:r>
            <w:r w:rsidRPr="00FC5B61">
              <w:rPr>
                <w:rFonts w:asciiTheme="majorHAnsi" w:hAnsiTheme="majorHAnsi" w:cstheme="majorHAnsi"/>
                <w:color w:val="000000" w:themeColor="text1"/>
                <w:sz w:val="20"/>
                <w:szCs w:val="20"/>
              </w:rPr>
              <w:t xml:space="preserve"> zostać określona w stosownym ogłoszeniu lub w dokumentach zamówienia, jest dostępna w formie elektronicznej, proszę wskazać:</w:t>
            </w:r>
          </w:p>
        </w:tc>
        <w:tc>
          <w:tcPr>
            <w:tcW w:w="4645" w:type="dxa"/>
            <w:shd w:val="clear" w:color="auto" w:fill="auto"/>
          </w:tcPr>
          <w:p w14:paraId="73C96989"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(adres internetowy, wydający urząd lub organ, dokładne dane referencyjne dokumentacji): [……][……][……]</w:t>
            </w:r>
          </w:p>
        </w:tc>
      </w:tr>
    </w:tbl>
    <w:p w14:paraId="63E194E4" w14:textId="77777777" w:rsidR="00944CD9" w:rsidRPr="00FC5B61" w:rsidRDefault="00944CD9" w:rsidP="00944CD9">
      <w:pPr>
        <w:pStyle w:val="SectionTitle"/>
        <w:rPr>
          <w:rFonts w:asciiTheme="majorHAnsi" w:hAnsiTheme="majorHAnsi" w:cstheme="majorHAnsi"/>
          <w:b w:val="0"/>
          <w:color w:val="000000" w:themeColor="text1"/>
          <w:sz w:val="20"/>
          <w:szCs w:val="20"/>
        </w:rPr>
      </w:pPr>
      <w:r w:rsidRPr="00FC5B61">
        <w:rPr>
          <w:rFonts w:asciiTheme="majorHAnsi" w:hAnsiTheme="majorHAnsi" w:cstheme="majorHAnsi"/>
          <w:b w:val="0"/>
          <w:color w:val="000000" w:themeColor="text1"/>
          <w:sz w:val="20"/>
          <w:szCs w:val="20"/>
        </w:rPr>
        <w:t>C: Zdolność techniczna i zawodowa</w:t>
      </w:r>
    </w:p>
    <w:p w14:paraId="6019D960"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290289" w:rsidRPr="00FC5B61" w14:paraId="23DE9C29" w14:textId="77777777" w:rsidTr="000535B4">
        <w:tc>
          <w:tcPr>
            <w:tcW w:w="4644" w:type="dxa"/>
            <w:shd w:val="clear" w:color="auto" w:fill="auto"/>
          </w:tcPr>
          <w:p w14:paraId="5AB51CF4" w14:textId="77777777" w:rsidR="00944CD9" w:rsidRPr="00FC5B61" w:rsidRDefault="00944CD9" w:rsidP="000535B4">
            <w:pPr>
              <w:rPr>
                <w:rFonts w:asciiTheme="majorHAnsi" w:hAnsiTheme="majorHAnsi" w:cstheme="majorHAnsi"/>
                <w:b/>
                <w:color w:val="000000" w:themeColor="text1"/>
                <w:sz w:val="20"/>
                <w:szCs w:val="20"/>
              </w:rPr>
            </w:pPr>
            <w:bookmarkStart w:id="10" w:name="_DV_M4300"/>
            <w:bookmarkStart w:id="11" w:name="_DV_M4301"/>
            <w:bookmarkEnd w:id="10"/>
            <w:bookmarkEnd w:id="11"/>
            <w:r w:rsidRPr="00FC5B61">
              <w:rPr>
                <w:rFonts w:asciiTheme="majorHAnsi" w:hAnsiTheme="majorHAnsi" w:cstheme="majorHAnsi"/>
                <w:b/>
                <w:color w:val="000000" w:themeColor="text1"/>
                <w:sz w:val="20"/>
                <w:szCs w:val="20"/>
              </w:rPr>
              <w:t>Zdolność techniczna i zawodowa</w:t>
            </w:r>
          </w:p>
        </w:tc>
        <w:tc>
          <w:tcPr>
            <w:tcW w:w="4645" w:type="dxa"/>
            <w:shd w:val="clear" w:color="auto" w:fill="auto"/>
          </w:tcPr>
          <w:p w14:paraId="712497C0" w14:textId="77777777" w:rsidR="00944CD9" w:rsidRPr="00FC5B61" w:rsidRDefault="00944CD9" w:rsidP="000535B4">
            <w:pP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Odpowiedź:</w:t>
            </w:r>
          </w:p>
        </w:tc>
      </w:tr>
      <w:tr w:rsidR="00290289" w:rsidRPr="00FC5B61" w14:paraId="2B935D48" w14:textId="77777777" w:rsidTr="000535B4">
        <w:tc>
          <w:tcPr>
            <w:tcW w:w="4644" w:type="dxa"/>
            <w:shd w:val="clear" w:color="auto" w:fill="auto"/>
          </w:tcPr>
          <w:p w14:paraId="2E198AAA"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shd w:val="clear" w:color="auto" w:fill="FFFFFF"/>
              </w:rPr>
              <w:t xml:space="preserve">1a) Jedynie w odniesieniu do </w:t>
            </w:r>
            <w:r w:rsidRPr="00FC5B61">
              <w:rPr>
                <w:rFonts w:asciiTheme="majorHAnsi" w:hAnsiTheme="majorHAnsi" w:cstheme="majorHAnsi"/>
                <w:b/>
                <w:color w:val="000000" w:themeColor="text1"/>
                <w:sz w:val="20"/>
                <w:szCs w:val="20"/>
                <w:shd w:val="clear" w:color="auto" w:fill="FFFFFF"/>
              </w:rPr>
              <w:t>zamówień publicznych na roboty budowlane</w:t>
            </w:r>
            <w:r w:rsidRPr="00FC5B61">
              <w:rPr>
                <w:rFonts w:asciiTheme="majorHAnsi" w:hAnsiTheme="majorHAnsi" w:cstheme="majorHAnsi"/>
                <w:color w:val="000000" w:themeColor="text1"/>
                <w:sz w:val="20"/>
                <w:szCs w:val="20"/>
                <w:shd w:val="clear" w:color="auto" w:fill="FFFFFF"/>
              </w:rPr>
              <w:t>:</w:t>
            </w:r>
            <w:r w:rsidRPr="00FC5B61">
              <w:rPr>
                <w:rFonts w:asciiTheme="majorHAnsi" w:hAnsiTheme="majorHAnsi" w:cstheme="majorHAnsi"/>
                <w:color w:val="000000" w:themeColor="text1"/>
                <w:sz w:val="20"/>
                <w:szCs w:val="20"/>
                <w:shd w:val="clear" w:color="auto" w:fill="BFBFBF"/>
              </w:rPr>
              <w:br/>
            </w:r>
            <w:r w:rsidRPr="00FC5B61">
              <w:rPr>
                <w:rFonts w:asciiTheme="majorHAnsi" w:hAnsiTheme="majorHAnsi" w:cstheme="majorHAnsi"/>
                <w:color w:val="000000" w:themeColor="text1"/>
                <w:sz w:val="20"/>
                <w:szCs w:val="20"/>
              </w:rPr>
              <w:t>W okresie odniesienia</w:t>
            </w:r>
            <w:r w:rsidRPr="00FC5B61">
              <w:rPr>
                <w:rStyle w:val="Odwoanieprzypisudolnego"/>
                <w:rFonts w:asciiTheme="majorHAnsi" w:hAnsiTheme="majorHAnsi" w:cstheme="majorHAnsi"/>
                <w:color w:val="000000" w:themeColor="text1"/>
                <w:sz w:val="20"/>
                <w:szCs w:val="20"/>
              </w:rPr>
              <w:footnoteReference w:id="43"/>
            </w:r>
            <w:r w:rsidRPr="00FC5B61">
              <w:rPr>
                <w:rFonts w:asciiTheme="majorHAnsi" w:hAnsiTheme="majorHAnsi" w:cstheme="majorHAnsi"/>
                <w:color w:val="000000" w:themeColor="text1"/>
                <w:sz w:val="20"/>
                <w:szCs w:val="20"/>
              </w:rPr>
              <w:t xml:space="preserve"> wykonawca </w:t>
            </w:r>
            <w:r w:rsidRPr="00FC5B61">
              <w:rPr>
                <w:rFonts w:asciiTheme="majorHAnsi" w:hAnsiTheme="majorHAnsi" w:cstheme="majorHAnsi"/>
                <w:b/>
                <w:color w:val="000000" w:themeColor="text1"/>
                <w:sz w:val="20"/>
                <w:szCs w:val="20"/>
              </w:rPr>
              <w:t>wykonał następujące roboty budowlane określonego rodzaju</w:t>
            </w:r>
            <w:r w:rsidRPr="00FC5B61">
              <w:rPr>
                <w:rFonts w:asciiTheme="majorHAnsi" w:hAnsiTheme="majorHAnsi" w:cstheme="majorHAnsi"/>
                <w:color w:val="000000" w:themeColor="text1"/>
                <w:sz w:val="20"/>
                <w:szCs w:val="20"/>
              </w:rPr>
              <w:t xml:space="preserve">: </w:t>
            </w:r>
            <w:r w:rsidRPr="00FC5B61">
              <w:rPr>
                <w:rFonts w:asciiTheme="majorHAnsi" w:hAnsiTheme="majorHAnsi" w:cstheme="majorHAnsi"/>
                <w:color w:val="000000" w:themeColor="text1"/>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4E97752"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Liczba lat (okres ten został wskazany w stosownym ogłoszeniu lub dokumentach zamówienia): […]</w:t>
            </w:r>
            <w:r w:rsidRPr="00FC5B61">
              <w:rPr>
                <w:rFonts w:asciiTheme="majorHAnsi" w:hAnsiTheme="majorHAnsi" w:cstheme="majorHAnsi"/>
                <w:color w:val="000000" w:themeColor="text1"/>
                <w:sz w:val="20"/>
                <w:szCs w:val="20"/>
              </w:rPr>
              <w:br/>
              <w:t>Roboty budowlane: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(adres internetowy, wydający urząd lub organ, dokładne dane referencyjne dokumentacji): [……][……][……]</w:t>
            </w:r>
          </w:p>
        </w:tc>
      </w:tr>
      <w:tr w:rsidR="00290289" w:rsidRPr="00FC5B61" w14:paraId="0AA010A7" w14:textId="77777777" w:rsidTr="000535B4">
        <w:tc>
          <w:tcPr>
            <w:tcW w:w="4644" w:type="dxa"/>
            <w:shd w:val="clear" w:color="auto" w:fill="auto"/>
          </w:tcPr>
          <w:p w14:paraId="4F6E5A7D" w14:textId="77777777" w:rsidR="00944CD9" w:rsidRPr="00FC5B61" w:rsidRDefault="00944CD9" w:rsidP="000535B4">
            <w:pPr>
              <w:rPr>
                <w:rFonts w:asciiTheme="majorHAnsi" w:hAnsiTheme="majorHAnsi" w:cstheme="majorHAnsi"/>
                <w:color w:val="000000" w:themeColor="text1"/>
                <w:sz w:val="20"/>
                <w:szCs w:val="20"/>
                <w:shd w:val="clear" w:color="auto" w:fill="BFBFBF"/>
              </w:rPr>
            </w:pPr>
            <w:r w:rsidRPr="00FC5B61">
              <w:rPr>
                <w:rFonts w:asciiTheme="majorHAnsi" w:hAnsiTheme="majorHAnsi" w:cstheme="majorHAnsi"/>
                <w:color w:val="000000" w:themeColor="text1"/>
                <w:sz w:val="20"/>
                <w:szCs w:val="20"/>
                <w:shd w:val="clear" w:color="auto" w:fill="FFFFFF"/>
              </w:rPr>
              <w:t xml:space="preserve">1b) Jedynie w odniesieniu do </w:t>
            </w:r>
            <w:r w:rsidRPr="00FC5B61">
              <w:rPr>
                <w:rFonts w:asciiTheme="majorHAnsi" w:hAnsiTheme="majorHAnsi" w:cstheme="majorHAnsi"/>
                <w:b/>
                <w:color w:val="000000" w:themeColor="text1"/>
                <w:sz w:val="20"/>
                <w:szCs w:val="20"/>
                <w:shd w:val="clear" w:color="auto" w:fill="FFFFFF"/>
              </w:rPr>
              <w:t>zamówień publicznych na dostawy i zamówień publicznych na usługi</w:t>
            </w:r>
            <w:r w:rsidRPr="00FC5B61">
              <w:rPr>
                <w:rFonts w:asciiTheme="majorHAnsi" w:hAnsiTheme="majorHAnsi" w:cstheme="majorHAnsi"/>
                <w:color w:val="000000" w:themeColor="text1"/>
                <w:sz w:val="20"/>
                <w:szCs w:val="20"/>
                <w:shd w:val="clear" w:color="auto" w:fill="FFFFFF"/>
              </w:rPr>
              <w:t>:</w:t>
            </w:r>
            <w:r w:rsidRPr="00FC5B61">
              <w:rPr>
                <w:rFonts w:asciiTheme="majorHAnsi" w:hAnsiTheme="majorHAnsi" w:cstheme="majorHAnsi"/>
                <w:color w:val="000000" w:themeColor="text1"/>
                <w:sz w:val="20"/>
                <w:szCs w:val="20"/>
                <w:shd w:val="clear" w:color="auto" w:fill="BFBFBF"/>
              </w:rPr>
              <w:br/>
            </w:r>
            <w:r w:rsidRPr="00FC5B61">
              <w:rPr>
                <w:rFonts w:asciiTheme="majorHAnsi" w:hAnsiTheme="majorHAnsi" w:cstheme="majorHAnsi"/>
                <w:color w:val="000000" w:themeColor="text1"/>
                <w:sz w:val="20"/>
                <w:szCs w:val="20"/>
              </w:rPr>
              <w:t>W okresie odniesienia</w:t>
            </w:r>
            <w:r w:rsidRPr="00FC5B61">
              <w:rPr>
                <w:rStyle w:val="Odwoanieprzypisudolnego"/>
                <w:rFonts w:asciiTheme="majorHAnsi" w:hAnsiTheme="majorHAnsi" w:cstheme="majorHAnsi"/>
                <w:color w:val="000000" w:themeColor="text1"/>
                <w:sz w:val="20"/>
                <w:szCs w:val="20"/>
              </w:rPr>
              <w:footnoteReference w:id="44"/>
            </w:r>
            <w:r w:rsidRPr="00FC5B61">
              <w:rPr>
                <w:rFonts w:asciiTheme="majorHAnsi" w:hAnsiTheme="majorHAnsi" w:cstheme="majorHAnsi"/>
                <w:color w:val="000000" w:themeColor="text1"/>
                <w:sz w:val="20"/>
                <w:szCs w:val="20"/>
              </w:rPr>
              <w:t xml:space="preserve"> wykonawca </w:t>
            </w:r>
            <w:r w:rsidRPr="00FC5B61">
              <w:rPr>
                <w:rFonts w:asciiTheme="majorHAnsi" w:hAnsiTheme="majorHAnsi" w:cstheme="majorHAnsi"/>
                <w:b/>
                <w:color w:val="000000" w:themeColor="text1"/>
                <w:sz w:val="20"/>
                <w:szCs w:val="20"/>
              </w:rPr>
              <w:t xml:space="preserve">zrealizował </w:t>
            </w:r>
            <w:r w:rsidRPr="00FC5B61">
              <w:rPr>
                <w:rFonts w:asciiTheme="majorHAnsi" w:hAnsiTheme="majorHAnsi" w:cstheme="majorHAnsi"/>
                <w:b/>
                <w:color w:val="000000" w:themeColor="text1"/>
                <w:sz w:val="20"/>
                <w:szCs w:val="20"/>
              </w:rPr>
              <w:lastRenderedPageBreak/>
              <w:t>następujące główne dostawy określonego rodzaju lub wyświadczył następujące główne usługi określonego rodzaju</w:t>
            </w:r>
            <w:r w:rsidRPr="00FC5B61">
              <w:rPr>
                <w:rFonts w:asciiTheme="majorHAnsi" w:hAnsiTheme="majorHAnsi" w:cstheme="majorHAnsi"/>
                <w:color w:val="000000" w:themeColor="text1"/>
                <w:sz w:val="20"/>
                <w:szCs w:val="20"/>
              </w:rPr>
              <w:t>:</w:t>
            </w:r>
            <w:r w:rsidRPr="00FC5B61">
              <w:rPr>
                <w:rFonts w:asciiTheme="majorHAnsi" w:hAnsiTheme="majorHAnsi" w:cstheme="majorHAnsi"/>
                <w:b/>
                <w:color w:val="000000" w:themeColor="text1"/>
                <w:sz w:val="20"/>
                <w:szCs w:val="20"/>
              </w:rPr>
              <w:t xml:space="preserve"> </w:t>
            </w:r>
            <w:r w:rsidRPr="00FC5B61">
              <w:rPr>
                <w:rFonts w:asciiTheme="majorHAnsi" w:hAnsiTheme="majorHAnsi" w:cstheme="majorHAnsi"/>
                <w:color w:val="000000" w:themeColor="text1"/>
                <w:sz w:val="20"/>
                <w:szCs w:val="20"/>
              </w:rPr>
              <w:t>Przy sporządzaniu wykazu proszę podać kwoty, daty i odbiorców, zarówno publicznych, jak i prywatnych</w:t>
            </w:r>
            <w:r w:rsidRPr="00FC5B61">
              <w:rPr>
                <w:rStyle w:val="Odwoanieprzypisudolnego"/>
                <w:rFonts w:asciiTheme="majorHAnsi" w:hAnsiTheme="majorHAnsi" w:cstheme="majorHAnsi"/>
                <w:color w:val="000000" w:themeColor="text1"/>
                <w:sz w:val="20"/>
                <w:szCs w:val="20"/>
              </w:rPr>
              <w:footnoteReference w:id="45"/>
            </w:r>
            <w:r w:rsidRPr="00FC5B61">
              <w:rPr>
                <w:rFonts w:asciiTheme="majorHAnsi" w:hAnsiTheme="majorHAnsi" w:cstheme="majorHAnsi"/>
                <w:color w:val="000000" w:themeColor="text1"/>
                <w:sz w:val="20"/>
                <w:szCs w:val="20"/>
              </w:rPr>
              <w:t>:</w:t>
            </w:r>
          </w:p>
        </w:tc>
        <w:tc>
          <w:tcPr>
            <w:tcW w:w="4645" w:type="dxa"/>
            <w:shd w:val="clear" w:color="auto" w:fill="auto"/>
          </w:tcPr>
          <w:p w14:paraId="57924440"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290289" w:rsidRPr="00FC5B61" w14:paraId="39A076FF" w14:textId="77777777" w:rsidTr="000535B4">
              <w:tc>
                <w:tcPr>
                  <w:tcW w:w="1336" w:type="dxa"/>
                  <w:shd w:val="clear" w:color="auto" w:fill="auto"/>
                </w:tcPr>
                <w:p w14:paraId="21513919"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Opis</w:t>
                  </w:r>
                </w:p>
              </w:tc>
              <w:tc>
                <w:tcPr>
                  <w:tcW w:w="936" w:type="dxa"/>
                  <w:shd w:val="clear" w:color="auto" w:fill="auto"/>
                </w:tcPr>
                <w:p w14:paraId="4408327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Kwoty</w:t>
                  </w:r>
                </w:p>
              </w:tc>
              <w:tc>
                <w:tcPr>
                  <w:tcW w:w="724" w:type="dxa"/>
                  <w:shd w:val="clear" w:color="auto" w:fill="auto"/>
                </w:tcPr>
                <w:p w14:paraId="098617BE"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Daty</w:t>
                  </w:r>
                </w:p>
              </w:tc>
              <w:tc>
                <w:tcPr>
                  <w:tcW w:w="1149" w:type="dxa"/>
                  <w:shd w:val="clear" w:color="auto" w:fill="auto"/>
                </w:tcPr>
                <w:p w14:paraId="7849932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Odbiorcy</w:t>
                  </w:r>
                </w:p>
              </w:tc>
            </w:tr>
            <w:tr w:rsidR="00290289" w:rsidRPr="00FC5B61" w14:paraId="1C800A95" w14:textId="77777777" w:rsidTr="000535B4">
              <w:tc>
                <w:tcPr>
                  <w:tcW w:w="1336" w:type="dxa"/>
                  <w:shd w:val="clear" w:color="auto" w:fill="auto"/>
                </w:tcPr>
                <w:p w14:paraId="5C01F777" w14:textId="77777777" w:rsidR="00944CD9" w:rsidRPr="00FC5B61" w:rsidRDefault="00944CD9" w:rsidP="000535B4">
                  <w:pPr>
                    <w:rPr>
                      <w:rFonts w:asciiTheme="majorHAnsi" w:hAnsiTheme="majorHAnsi" w:cstheme="majorHAnsi"/>
                      <w:color w:val="000000" w:themeColor="text1"/>
                      <w:sz w:val="20"/>
                      <w:szCs w:val="20"/>
                    </w:rPr>
                  </w:pPr>
                </w:p>
              </w:tc>
              <w:tc>
                <w:tcPr>
                  <w:tcW w:w="936" w:type="dxa"/>
                  <w:shd w:val="clear" w:color="auto" w:fill="auto"/>
                </w:tcPr>
                <w:p w14:paraId="527F8079" w14:textId="77777777" w:rsidR="00944CD9" w:rsidRPr="00FC5B61" w:rsidRDefault="00944CD9" w:rsidP="000535B4">
                  <w:pPr>
                    <w:rPr>
                      <w:rFonts w:asciiTheme="majorHAnsi" w:hAnsiTheme="majorHAnsi" w:cstheme="majorHAnsi"/>
                      <w:color w:val="000000" w:themeColor="text1"/>
                      <w:sz w:val="20"/>
                      <w:szCs w:val="20"/>
                    </w:rPr>
                  </w:pPr>
                </w:p>
              </w:tc>
              <w:tc>
                <w:tcPr>
                  <w:tcW w:w="724" w:type="dxa"/>
                  <w:shd w:val="clear" w:color="auto" w:fill="auto"/>
                </w:tcPr>
                <w:p w14:paraId="00707F8C" w14:textId="77777777" w:rsidR="00944CD9" w:rsidRPr="00FC5B61" w:rsidRDefault="00944CD9" w:rsidP="000535B4">
                  <w:pPr>
                    <w:rPr>
                      <w:rFonts w:asciiTheme="majorHAnsi" w:hAnsiTheme="majorHAnsi" w:cstheme="majorHAnsi"/>
                      <w:color w:val="000000" w:themeColor="text1"/>
                      <w:sz w:val="20"/>
                      <w:szCs w:val="20"/>
                    </w:rPr>
                  </w:pPr>
                </w:p>
              </w:tc>
              <w:tc>
                <w:tcPr>
                  <w:tcW w:w="1149" w:type="dxa"/>
                  <w:shd w:val="clear" w:color="auto" w:fill="auto"/>
                </w:tcPr>
                <w:p w14:paraId="76D9CC50" w14:textId="77777777" w:rsidR="00944CD9" w:rsidRPr="00FC5B61" w:rsidRDefault="00944CD9" w:rsidP="000535B4">
                  <w:pPr>
                    <w:rPr>
                      <w:rFonts w:asciiTheme="majorHAnsi" w:hAnsiTheme="majorHAnsi" w:cstheme="majorHAnsi"/>
                      <w:color w:val="000000" w:themeColor="text1"/>
                      <w:sz w:val="20"/>
                      <w:szCs w:val="20"/>
                    </w:rPr>
                  </w:pPr>
                </w:p>
              </w:tc>
            </w:tr>
          </w:tbl>
          <w:p w14:paraId="7722BC55" w14:textId="77777777" w:rsidR="00944CD9" w:rsidRPr="00FC5B61" w:rsidRDefault="00944CD9" w:rsidP="000535B4">
            <w:pPr>
              <w:rPr>
                <w:rFonts w:asciiTheme="majorHAnsi" w:hAnsiTheme="majorHAnsi" w:cstheme="majorHAnsi"/>
                <w:color w:val="000000" w:themeColor="text1"/>
                <w:sz w:val="20"/>
                <w:szCs w:val="20"/>
              </w:rPr>
            </w:pPr>
          </w:p>
        </w:tc>
      </w:tr>
      <w:tr w:rsidR="00290289" w:rsidRPr="00FC5B61" w14:paraId="57D0757D" w14:textId="77777777" w:rsidTr="000535B4">
        <w:tc>
          <w:tcPr>
            <w:tcW w:w="4644" w:type="dxa"/>
            <w:shd w:val="clear" w:color="auto" w:fill="auto"/>
          </w:tcPr>
          <w:p w14:paraId="39AB8F3D" w14:textId="77777777" w:rsidR="00944CD9" w:rsidRPr="00FC5B61" w:rsidRDefault="00944CD9" w:rsidP="000535B4">
            <w:pPr>
              <w:rPr>
                <w:rFonts w:asciiTheme="majorHAnsi" w:hAnsiTheme="majorHAnsi" w:cstheme="majorHAnsi"/>
                <w:color w:val="000000" w:themeColor="text1"/>
                <w:sz w:val="20"/>
                <w:szCs w:val="20"/>
                <w:shd w:val="clear" w:color="auto" w:fill="BFBFBF"/>
              </w:rPr>
            </w:pPr>
            <w:r w:rsidRPr="00FC5B61">
              <w:rPr>
                <w:rFonts w:asciiTheme="majorHAnsi" w:hAnsiTheme="majorHAnsi" w:cstheme="majorHAnsi"/>
                <w:color w:val="000000" w:themeColor="text1"/>
                <w:sz w:val="20"/>
                <w:szCs w:val="20"/>
              </w:rPr>
              <w:lastRenderedPageBreak/>
              <w:t xml:space="preserve">2) Może skorzystać z usług następujących </w:t>
            </w:r>
            <w:r w:rsidRPr="00FC5B61">
              <w:rPr>
                <w:rFonts w:asciiTheme="majorHAnsi" w:hAnsiTheme="majorHAnsi" w:cstheme="majorHAnsi"/>
                <w:b/>
                <w:color w:val="000000" w:themeColor="text1"/>
                <w:sz w:val="20"/>
                <w:szCs w:val="20"/>
              </w:rPr>
              <w:t>pracowników technicznych lub służb technicznych</w:t>
            </w:r>
            <w:r w:rsidRPr="00FC5B61">
              <w:rPr>
                <w:rStyle w:val="Odwoanieprzypisudolnego"/>
                <w:rFonts w:asciiTheme="majorHAnsi" w:hAnsiTheme="majorHAnsi" w:cstheme="majorHAnsi"/>
                <w:b/>
                <w:color w:val="000000" w:themeColor="text1"/>
                <w:sz w:val="20"/>
                <w:szCs w:val="20"/>
              </w:rPr>
              <w:footnoteReference w:id="46"/>
            </w:r>
            <w:r w:rsidRPr="00FC5B61">
              <w:rPr>
                <w:rFonts w:asciiTheme="majorHAnsi" w:hAnsiTheme="majorHAnsi" w:cstheme="majorHAnsi"/>
                <w:color w:val="000000" w:themeColor="text1"/>
                <w:sz w:val="20"/>
                <w:szCs w:val="20"/>
              </w:rPr>
              <w:t>, w szczególności tych odpowiedzialnych za kontrolę jakości:</w:t>
            </w:r>
            <w:r w:rsidRPr="00FC5B61">
              <w:rPr>
                <w:rFonts w:asciiTheme="majorHAnsi" w:hAnsiTheme="majorHAnsi" w:cstheme="majorHAnsi"/>
                <w:color w:val="000000" w:themeColor="text1"/>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05A2F653"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p>
        </w:tc>
      </w:tr>
      <w:tr w:rsidR="00290289" w:rsidRPr="00FC5B61" w14:paraId="3FEDCAF9" w14:textId="77777777" w:rsidTr="000535B4">
        <w:tc>
          <w:tcPr>
            <w:tcW w:w="4644" w:type="dxa"/>
            <w:shd w:val="clear" w:color="auto" w:fill="auto"/>
          </w:tcPr>
          <w:p w14:paraId="7338241C"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3) Korzysta z następujących </w:t>
            </w:r>
            <w:r w:rsidRPr="00FC5B61">
              <w:rPr>
                <w:rFonts w:asciiTheme="majorHAnsi" w:hAnsiTheme="majorHAnsi" w:cstheme="majorHAnsi"/>
                <w:b/>
                <w:color w:val="000000" w:themeColor="text1"/>
                <w:sz w:val="20"/>
                <w:szCs w:val="20"/>
              </w:rPr>
              <w:t>urządzeń technicznych oraz środków w celu zapewnienia jakości</w:t>
            </w:r>
            <w:r w:rsidRPr="00FC5B61">
              <w:rPr>
                <w:rFonts w:asciiTheme="majorHAnsi" w:hAnsiTheme="majorHAnsi" w:cstheme="majorHAnsi"/>
                <w:color w:val="000000" w:themeColor="text1"/>
                <w:sz w:val="20"/>
                <w:szCs w:val="20"/>
              </w:rPr>
              <w:t xml:space="preserve">, a jego </w:t>
            </w:r>
            <w:r w:rsidRPr="00FC5B61">
              <w:rPr>
                <w:rFonts w:asciiTheme="majorHAnsi" w:hAnsiTheme="majorHAnsi" w:cstheme="majorHAnsi"/>
                <w:b/>
                <w:color w:val="000000" w:themeColor="text1"/>
                <w:sz w:val="20"/>
                <w:szCs w:val="20"/>
              </w:rPr>
              <w:t>zaplecze naukowo-badawcze</w:t>
            </w:r>
            <w:r w:rsidRPr="00FC5B61">
              <w:rPr>
                <w:rFonts w:asciiTheme="majorHAnsi" w:hAnsiTheme="majorHAnsi" w:cstheme="majorHAnsi"/>
                <w:color w:val="000000" w:themeColor="text1"/>
                <w:sz w:val="20"/>
                <w:szCs w:val="20"/>
              </w:rPr>
              <w:t xml:space="preserve"> jest następujące: </w:t>
            </w:r>
          </w:p>
        </w:tc>
        <w:tc>
          <w:tcPr>
            <w:tcW w:w="4645" w:type="dxa"/>
            <w:shd w:val="clear" w:color="auto" w:fill="auto"/>
          </w:tcPr>
          <w:p w14:paraId="4BCE2EFF"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6D523826" w14:textId="77777777" w:rsidTr="000535B4">
        <w:tc>
          <w:tcPr>
            <w:tcW w:w="4644" w:type="dxa"/>
            <w:shd w:val="clear" w:color="auto" w:fill="auto"/>
          </w:tcPr>
          <w:p w14:paraId="2090803C"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4) Podczas realizacji zamówienia będzie mógł stosować następujące systemy </w:t>
            </w:r>
            <w:r w:rsidRPr="00FC5B61">
              <w:rPr>
                <w:rFonts w:asciiTheme="majorHAnsi" w:hAnsiTheme="majorHAnsi" w:cstheme="majorHAnsi"/>
                <w:b/>
                <w:color w:val="000000" w:themeColor="text1"/>
                <w:sz w:val="20"/>
                <w:szCs w:val="20"/>
              </w:rPr>
              <w:t>zarządzania łańcuchem dostaw</w:t>
            </w:r>
            <w:r w:rsidRPr="00FC5B61">
              <w:rPr>
                <w:rFonts w:asciiTheme="majorHAnsi" w:hAnsiTheme="majorHAnsi" w:cstheme="majorHAnsi"/>
                <w:color w:val="000000" w:themeColor="text1"/>
                <w:sz w:val="20"/>
                <w:szCs w:val="20"/>
              </w:rPr>
              <w:t xml:space="preserve"> i śledzenia łańcucha dostaw:</w:t>
            </w:r>
          </w:p>
        </w:tc>
        <w:tc>
          <w:tcPr>
            <w:tcW w:w="4645" w:type="dxa"/>
            <w:shd w:val="clear" w:color="auto" w:fill="auto"/>
          </w:tcPr>
          <w:p w14:paraId="6294461A"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4990734C" w14:textId="77777777" w:rsidTr="000535B4">
        <w:tc>
          <w:tcPr>
            <w:tcW w:w="4644" w:type="dxa"/>
            <w:shd w:val="clear" w:color="auto" w:fill="auto"/>
          </w:tcPr>
          <w:p w14:paraId="0640E87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shd w:val="clear" w:color="auto" w:fill="FFFFFF"/>
              </w:rPr>
              <w:t>5)</w:t>
            </w:r>
            <w:r w:rsidRPr="00FC5B61">
              <w:rPr>
                <w:rFonts w:asciiTheme="majorHAnsi" w:hAnsiTheme="majorHAnsi" w:cstheme="majorHAnsi"/>
                <w:b/>
                <w:color w:val="000000" w:themeColor="text1"/>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FC5B61">
              <w:rPr>
                <w:rFonts w:asciiTheme="majorHAnsi" w:hAnsiTheme="majorHAnsi" w:cstheme="majorHAnsi"/>
                <w:b/>
                <w:color w:val="000000" w:themeColor="text1"/>
                <w:sz w:val="20"/>
                <w:szCs w:val="20"/>
                <w:shd w:val="clear" w:color="auto" w:fill="BFBFBF"/>
              </w:rPr>
              <w:br/>
            </w:r>
            <w:r w:rsidRPr="00FC5B61">
              <w:rPr>
                <w:rFonts w:asciiTheme="majorHAnsi" w:hAnsiTheme="majorHAnsi" w:cstheme="majorHAnsi"/>
                <w:color w:val="000000" w:themeColor="text1"/>
                <w:sz w:val="20"/>
                <w:szCs w:val="20"/>
              </w:rPr>
              <w:t xml:space="preserve">Czy wykonawca </w:t>
            </w:r>
            <w:r w:rsidRPr="00FC5B61">
              <w:rPr>
                <w:rFonts w:asciiTheme="majorHAnsi" w:hAnsiTheme="majorHAnsi" w:cstheme="majorHAnsi"/>
                <w:b/>
                <w:color w:val="000000" w:themeColor="text1"/>
                <w:sz w:val="20"/>
                <w:szCs w:val="20"/>
              </w:rPr>
              <w:t>zezwoli</w:t>
            </w:r>
            <w:r w:rsidRPr="00FC5B61">
              <w:rPr>
                <w:rFonts w:asciiTheme="majorHAnsi" w:hAnsiTheme="majorHAnsi" w:cstheme="majorHAnsi"/>
                <w:color w:val="000000" w:themeColor="text1"/>
                <w:sz w:val="20"/>
                <w:szCs w:val="20"/>
              </w:rPr>
              <w:t xml:space="preserve"> na przeprowadzenie </w:t>
            </w:r>
            <w:r w:rsidRPr="00FC5B61">
              <w:rPr>
                <w:rFonts w:asciiTheme="majorHAnsi" w:hAnsiTheme="majorHAnsi" w:cstheme="majorHAnsi"/>
                <w:b/>
                <w:color w:val="000000" w:themeColor="text1"/>
                <w:sz w:val="20"/>
                <w:szCs w:val="20"/>
              </w:rPr>
              <w:t>kontroli</w:t>
            </w:r>
            <w:r w:rsidRPr="00FC5B61">
              <w:rPr>
                <w:rStyle w:val="Odwoanieprzypisudolnego"/>
                <w:rFonts w:asciiTheme="majorHAnsi" w:hAnsiTheme="majorHAnsi" w:cstheme="majorHAnsi"/>
                <w:b/>
                <w:color w:val="000000" w:themeColor="text1"/>
                <w:sz w:val="20"/>
                <w:szCs w:val="20"/>
              </w:rPr>
              <w:footnoteReference w:id="47"/>
            </w:r>
            <w:r w:rsidRPr="00FC5B61">
              <w:rPr>
                <w:rFonts w:asciiTheme="majorHAnsi" w:hAnsiTheme="majorHAnsi" w:cstheme="majorHAnsi"/>
                <w:color w:val="000000" w:themeColor="text1"/>
                <w:sz w:val="20"/>
                <w:szCs w:val="20"/>
              </w:rPr>
              <w:t xml:space="preserve"> swoich </w:t>
            </w:r>
            <w:r w:rsidRPr="00FC5B61">
              <w:rPr>
                <w:rFonts w:asciiTheme="majorHAnsi" w:hAnsiTheme="majorHAnsi" w:cstheme="majorHAnsi"/>
                <w:b/>
                <w:color w:val="000000" w:themeColor="text1"/>
                <w:sz w:val="20"/>
                <w:szCs w:val="20"/>
              </w:rPr>
              <w:t>zdolności produkcyjnych</w:t>
            </w:r>
            <w:r w:rsidRPr="00FC5B61">
              <w:rPr>
                <w:rFonts w:asciiTheme="majorHAnsi" w:hAnsiTheme="majorHAnsi" w:cstheme="majorHAnsi"/>
                <w:color w:val="000000" w:themeColor="text1"/>
                <w:sz w:val="20"/>
                <w:szCs w:val="20"/>
              </w:rPr>
              <w:t xml:space="preserve"> lub </w:t>
            </w:r>
            <w:r w:rsidRPr="00FC5B61">
              <w:rPr>
                <w:rFonts w:asciiTheme="majorHAnsi" w:hAnsiTheme="majorHAnsi" w:cstheme="majorHAnsi"/>
                <w:b/>
                <w:color w:val="000000" w:themeColor="text1"/>
                <w:sz w:val="20"/>
                <w:szCs w:val="20"/>
              </w:rPr>
              <w:t>zdolności technicznych</w:t>
            </w:r>
            <w:r w:rsidRPr="00FC5B61">
              <w:rPr>
                <w:rFonts w:asciiTheme="majorHAnsi" w:hAnsiTheme="majorHAnsi" w:cstheme="majorHAnsi"/>
                <w:color w:val="000000" w:themeColor="text1"/>
                <w:sz w:val="20"/>
                <w:szCs w:val="20"/>
              </w:rPr>
              <w:t xml:space="preserve">, a w razie konieczności także dostępnych mu </w:t>
            </w:r>
            <w:r w:rsidRPr="00FC5B61">
              <w:rPr>
                <w:rFonts w:asciiTheme="majorHAnsi" w:hAnsiTheme="majorHAnsi" w:cstheme="majorHAnsi"/>
                <w:b/>
                <w:color w:val="000000" w:themeColor="text1"/>
                <w:sz w:val="20"/>
                <w:szCs w:val="20"/>
              </w:rPr>
              <w:t>środków naukowych i badawczych</w:t>
            </w:r>
            <w:r w:rsidRPr="00FC5B61">
              <w:rPr>
                <w:rFonts w:asciiTheme="majorHAnsi" w:hAnsiTheme="majorHAnsi" w:cstheme="majorHAnsi"/>
                <w:color w:val="000000" w:themeColor="text1"/>
                <w:sz w:val="20"/>
                <w:szCs w:val="20"/>
              </w:rPr>
              <w:t xml:space="preserve">, jak również </w:t>
            </w:r>
            <w:r w:rsidRPr="00FC5B61">
              <w:rPr>
                <w:rFonts w:asciiTheme="majorHAnsi" w:hAnsiTheme="majorHAnsi" w:cstheme="majorHAnsi"/>
                <w:b/>
                <w:color w:val="000000" w:themeColor="text1"/>
                <w:sz w:val="20"/>
                <w:szCs w:val="20"/>
              </w:rPr>
              <w:t>środków kontroli jakości</w:t>
            </w:r>
            <w:r w:rsidRPr="00FC5B61">
              <w:rPr>
                <w:rFonts w:asciiTheme="majorHAnsi" w:hAnsiTheme="majorHAnsi" w:cstheme="majorHAnsi"/>
                <w:color w:val="000000" w:themeColor="text1"/>
                <w:sz w:val="20"/>
                <w:szCs w:val="20"/>
              </w:rPr>
              <w:t>?</w:t>
            </w:r>
          </w:p>
        </w:tc>
        <w:tc>
          <w:tcPr>
            <w:tcW w:w="4645" w:type="dxa"/>
            <w:shd w:val="clear" w:color="auto" w:fill="auto"/>
          </w:tcPr>
          <w:p w14:paraId="0321FA6A"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 Tak [] Nie</w:t>
            </w:r>
          </w:p>
        </w:tc>
      </w:tr>
      <w:tr w:rsidR="00290289" w:rsidRPr="00FC5B61" w14:paraId="1165EA71" w14:textId="77777777" w:rsidTr="000535B4">
        <w:tc>
          <w:tcPr>
            <w:tcW w:w="4644" w:type="dxa"/>
            <w:shd w:val="clear" w:color="auto" w:fill="auto"/>
          </w:tcPr>
          <w:p w14:paraId="45A40CB1" w14:textId="77777777" w:rsidR="00944CD9" w:rsidRPr="00FC5B61" w:rsidRDefault="00944CD9" w:rsidP="000535B4">
            <w:pPr>
              <w:rPr>
                <w:rFonts w:asciiTheme="majorHAnsi" w:hAnsiTheme="majorHAnsi" w:cstheme="majorHAnsi"/>
                <w:b/>
                <w:color w:val="000000" w:themeColor="text1"/>
                <w:sz w:val="20"/>
                <w:szCs w:val="20"/>
                <w:shd w:val="clear" w:color="auto" w:fill="BFBFBF"/>
              </w:rPr>
            </w:pPr>
            <w:r w:rsidRPr="00FC5B61">
              <w:rPr>
                <w:rFonts w:asciiTheme="majorHAnsi" w:hAnsiTheme="majorHAnsi" w:cstheme="majorHAnsi"/>
                <w:color w:val="000000" w:themeColor="text1"/>
                <w:sz w:val="20"/>
                <w:szCs w:val="20"/>
              </w:rPr>
              <w:t xml:space="preserve">6) Następującym </w:t>
            </w:r>
            <w:r w:rsidRPr="00FC5B61">
              <w:rPr>
                <w:rFonts w:asciiTheme="majorHAnsi" w:hAnsiTheme="majorHAnsi" w:cstheme="majorHAnsi"/>
                <w:b/>
                <w:color w:val="000000" w:themeColor="text1"/>
                <w:sz w:val="20"/>
                <w:szCs w:val="20"/>
              </w:rPr>
              <w:t>wykształceniem i kwalifikacjami zawodowymi</w:t>
            </w:r>
            <w:r w:rsidRPr="00FC5B61">
              <w:rPr>
                <w:rFonts w:asciiTheme="majorHAnsi" w:hAnsiTheme="majorHAnsi" w:cstheme="majorHAnsi"/>
                <w:color w:val="000000" w:themeColor="text1"/>
                <w:sz w:val="20"/>
                <w:szCs w:val="20"/>
              </w:rPr>
              <w:t xml:space="preserve"> legitymuje się:</w:t>
            </w:r>
            <w:r w:rsidRPr="00FC5B61">
              <w:rPr>
                <w:rFonts w:asciiTheme="majorHAnsi" w:hAnsiTheme="majorHAnsi" w:cstheme="majorHAnsi"/>
                <w:color w:val="000000" w:themeColor="text1"/>
                <w:sz w:val="20"/>
                <w:szCs w:val="20"/>
              </w:rPr>
              <w:br/>
              <w:t>a) sam usługodawca lub wykonawca:</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lub</w:t>
            </w:r>
            <w:r w:rsidRPr="00FC5B61">
              <w:rPr>
                <w:rFonts w:asciiTheme="majorHAnsi" w:hAnsiTheme="majorHAnsi" w:cstheme="majorHAnsi"/>
                <w:color w:val="000000" w:themeColor="text1"/>
                <w:sz w:val="20"/>
                <w:szCs w:val="20"/>
              </w:rPr>
              <w:t xml:space="preserve"> (w zależności od wymogów określonych w stosownym ogłoszeniu lub dokumentach zamówienia):</w:t>
            </w:r>
            <w:r w:rsidRPr="00FC5B61">
              <w:rPr>
                <w:rFonts w:asciiTheme="majorHAnsi" w:hAnsiTheme="majorHAnsi" w:cstheme="majorHAnsi"/>
                <w:color w:val="000000" w:themeColor="text1"/>
                <w:sz w:val="20"/>
                <w:szCs w:val="20"/>
              </w:rPr>
              <w:br/>
              <w:t>b) jego kadra kierownicza:</w:t>
            </w:r>
          </w:p>
        </w:tc>
        <w:tc>
          <w:tcPr>
            <w:tcW w:w="4645" w:type="dxa"/>
            <w:shd w:val="clear" w:color="auto" w:fill="auto"/>
          </w:tcPr>
          <w:p w14:paraId="4187CA3A"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b) [……]</w:t>
            </w:r>
          </w:p>
        </w:tc>
      </w:tr>
      <w:tr w:rsidR="00290289" w:rsidRPr="00FC5B61" w14:paraId="11758D76" w14:textId="77777777" w:rsidTr="000535B4">
        <w:tc>
          <w:tcPr>
            <w:tcW w:w="4644" w:type="dxa"/>
            <w:shd w:val="clear" w:color="auto" w:fill="auto"/>
          </w:tcPr>
          <w:p w14:paraId="0DDF9C96"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7) Podczas realizacji zamówienia wykonawca będzie mógł stosować następujące </w:t>
            </w:r>
            <w:r w:rsidRPr="00FC5B61">
              <w:rPr>
                <w:rFonts w:asciiTheme="majorHAnsi" w:hAnsiTheme="majorHAnsi" w:cstheme="majorHAnsi"/>
                <w:b/>
                <w:color w:val="000000" w:themeColor="text1"/>
                <w:sz w:val="20"/>
                <w:szCs w:val="20"/>
              </w:rPr>
              <w:t>środki zarządzania środowiskowego</w:t>
            </w:r>
            <w:r w:rsidRPr="00FC5B61">
              <w:rPr>
                <w:rFonts w:asciiTheme="majorHAnsi" w:hAnsiTheme="majorHAnsi" w:cstheme="majorHAnsi"/>
                <w:color w:val="000000" w:themeColor="text1"/>
                <w:sz w:val="20"/>
                <w:szCs w:val="20"/>
              </w:rPr>
              <w:t>:</w:t>
            </w:r>
          </w:p>
        </w:tc>
        <w:tc>
          <w:tcPr>
            <w:tcW w:w="4645" w:type="dxa"/>
            <w:shd w:val="clear" w:color="auto" w:fill="auto"/>
          </w:tcPr>
          <w:p w14:paraId="5686EE6C"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12A4B5E8" w14:textId="77777777" w:rsidTr="000535B4">
        <w:tc>
          <w:tcPr>
            <w:tcW w:w="4644" w:type="dxa"/>
            <w:shd w:val="clear" w:color="auto" w:fill="auto"/>
          </w:tcPr>
          <w:p w14:paraId="65C0B4BE"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8) Wielkość </w:t>
            </w:r>
            <w:r w:rsidRPr="00FC5B61">
              <w:rPr>
                <w:rFonts w:asciiTheme="majorHAnsi" w:hAnsiTheme="majorHAnsi" w:cstheme="majorHAnsi"/>
                <w:b/>
                <w:color w:val="000000" w:themeColor="text1"/>
                <w:sz w:val="20"/>
                <w:szCs w:val="20"/>
              </w:rPr>
              <w:t>średniego rocznego zatrudnienia</w:t>
            </w:r>
            <w:r w:rsidRPr="00FC5B61">
              <w:rPr>
                <w:rFonts w:asciiTheme="majorHAnsi" w:hAnsiTheme="majorHAnsi" w:cstheme="majorHAnsi"/>
                <w:color w:val="000000" w:themeColor="text1"/>
                <w:sz w:val="20"/>
                <w:szCs w:val="20"/>
              </w:rPr>
              <w:t xml:space="preserve"> u wykonawcy oraz liczebność kadry kierowniczej w ostatnich trzech latach są następujące</w:t>
            </w:r>
          </w:p>
        </w:tc>
        <w:tc>
          <w:tcPr>
            <w:tcW w:w="4645" w:type="dxa"/>
            <w:shd w:val="clear" w:color="auto" w:fill="auto"/>
          </w:tcPr>
          <w:p w14:paraId="2CE2C4C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Rok, średnie roczne zatrudnienie:</w:t>
            </w:r>
            <w:r w:rsidRPr="00FC5B61">
              <w:rPr>
                <w:rFonts w:asciiTheme="majorHAnsi" w:hAnsiTheme="majorHAnsi" w:cstheme="majorHAnsi"/>
                <w:color w:val="000000" w:themeColor="text1"/>
                <w:sz w:val="20"/>
                <w:szCs w:val="20"/>
              </w:rPr>
              <w:br/>
              <w:t>[……], [……]</w:t>
            </w:r>
            <w:r w:rsidRPr="00FC5B61">
              <w:rPr>
                <w:rFonts w:asciiTheme="majorHAnsi" w:hAnsiTheme="majorHAnsi" w:cstheme="majorHAnsi"/>
                <w:color w:val="000000" w:themeColor="text1"/>
                <w:sz w:val="20"/>
                <w:szCs w:val="20"/>
              </w:rPr>
              <w:br/>
              <w:t>[……], [……]</w:t>
            </w:r>
            <w:r w:rsidRPr="00FC5B61">
              <w:rPr>
                <w:rFonts w:asciiTheme="majorHAnsi" w:hAnsiTheme="majorHAnsi" w:cstheme="majorHAnsi"/>
                <w:color w:val="000000" w:themeColor="text1"/>
                <w:sz w:val="20"/>
                <w:szCs w:val="20"/>
              </w:rPr>
              <w:br/>
              <w:t>[……], [……]</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lastRenderedPageBreak/>
              <w:t>Rok, liczebność kadry kierowniczej:</w:t>
            </w:r>
            <w:r w:rsidRPr="00FC5B61">
              <w:rPr>
                <w:rFonts w:asciiTheme="majorHAnsi" w:hAnsiTheme="majorHAnsi" w:cstheme="majorHAnsi"/>
                <w:color w:val="000000" w:themeColor="text1"/>
                <w:sz w:val="20"/>
                <w:szCs w:val="20"/>
              </w:rPr>
              <w:br/>
              <w:t>[……], [……]</w:t>
            </w:r>
            <w:r w:rsidRPr="00FC5B61">
              <w:rPr>
                <w:rFonts w:asciiTheme="majorHAnsi" w:hAnsiTheme="majorHAnsi" w:cstheme="majorHAnsi"/>
                <w:color w:val="000000" w:themeColor="text1"/>
                <w:sz w:val="20"/>
                <w:szCs w:val="20"/>
              </w:rPr>
              <w:br/>
              <w:t>[……], [……]</w:t>
            </w:r>
            <w:r w:rsidRPr="00FC5B61">
              <w:rPr>
                <w:rFonts w:asciiTheme="majorHAnsi" w:hAnsiTheme="majorHAnsi" w:cstheme="majorHAnsi"/>
                <w:color w:val="000000" w:themeColor="text1"/>
                <w:sz w:val="20"/>
                <w:szCs w:val="20"/>
              </w:rPr>
              <w:br/>
              <w:t>[……], [……]</w:t>
            </w:r>
          </w:p>
        </w:tc>
      </w:tr>
      <w:tr w:rsidR="00290289" w:rsidRPr="00FC5B61" w14:paraId="4FFAFEC2" w14:textId="77777777" w:rsidTr="000535B4">
        <w:tc>
          <w:tcPr>
            <w:tcW w:w="4644" w:type="dxa"/>
            <w:shd w:val="clear" w:color="auto" w:fill="auto"/>
          </w:tcPr>
          <w:p w14:paraId="53E3390E"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 xml:space="preserve">9) Będzie dysponował następującymi </w:t>
            </w:r>
            <w:r w:rsidRPr="00FC5B61">
              <w:rPr>
                <w:rFonts w:asciiTheme="majorHAnsi" w:hAnsiTheme="majorHAnsi" w:cstheme="majorHAnsi"/>
                <w:b/>
                <w:color w:val="000000" w:themeColor="text1"/>
                <w:sz w:val="20"/>
                <w:szCs w:val="20"/>
              </w:rPr>
              <w:t>narzędziami, wyposażeniem zakładu i urządzeniami technicznymi</w:t>
            </w:r>
            <w:r w:rsidRPr="00FC5B61">
              <w:rPr>
                <w:rFonts w:asciiTheme="majorHAnsi" w:hAnsiTheme="majorHAnsi" w:cstheme="majorHAnsi"/>
                <w:color w:val="000000" w:themeColor="text1"/>
                <w:sz w:val="20"/>
                <w:szCs w:val="20"/>
              </w:rPr>
              <w:t xml:space="preserve"> na potrzeby realizacji zamówienia:</w:t>
            </w:r>
          </w:p>
        </w:tc>
        <w:tc>
          <w:tcPr>
            <w:tcW w:w="4645" w:type="dxa"/>
            <w:shd w:val="clear" w:color="auto" w:fill="auto"/>
          </w:tcPr>
          <w:p w14:paraId="4F10BBA1"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5BDB044E" w14:textId="77777777" w:rsidTr="000535B4">
        <w:tc>
          <w:tcPr>
            <w:tcW w:w="4644" w:type="dxa"/>
            <w:shd w:val="clear" w:color="auto" w:fill="auto"/>
          </w:tcPr>
          <w:p w14:paraId="6B0C2833"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10) Wykonawca </w:t>
            </w:r>
            <w:r w:rsidRPr="00FC5B61">
              <w:rPr>
                <w:rFonts w:asciiTheme="majorHAnsi" w:hAnsiTheme="majorHAnsi" w:cstheme="majorHAnsi"/>
                <w:b/>
                <w:color w:val="000000" w:themeColor="text1"/>
                <w:sz w:val="20"/>
                <w:szCs w:val="20"/>
              </w:rPr>
              <w:t>zamierza ewentualnie zlecić podwykonawcom</w:t>
            </w:r>
            <w:r w:rsidRPr="00FC5B61">
              <w:rPr>
                <w:rStyle w:val="Odwoanieprzypisudolnego"/>
                <w:rFonts w:asciiTheme="majorHAnsi" w:hAnsiTheme="majorHAnsi" w:cstheme="majorHAnsi"/>
                <w:b/>
                <w:color w:val="000000" w:themeColor="text1"/>
                <w:sz w:val="20"/>
                <w:szCs w:val="20"/>
              </w:rPr>
              <w:footnoteReference w:id="48"/>
            </w:r>
            <w:r w:rsidRPr="00FC5B61">
              <w:rPr>
                <w:rFonts w:asciiTheme="majorHAnsi" w:hAnsiTheme="majorHAnsi" w:cstheme="majorHAnsi"/>
                <w:color w:val="000000" w:themeColor="text1"/>
                <w:sz w:val="20"/>
                <w:szCs w:val="20"/>
              </w:rPr>
              <w:t xml:space="preserve"> następującą </w:t>
            </w:r>
            <w:r w:rsidRPr="00FC5B61">
              <w:rPr>
                <w:rFonts w:asciiTheme="majorHAnsi" w:hAnsiTheme="majorHAnsi" w:cstheme="majorHAnsi"/>
                <w:b/>
                <w:color w:val="000000" w:themeColor="text1"/>
                <w:sz w:val="20"/>
                <w:szCs w:val="20"/>
              </w:rPr>
              <w:t>część (procentową)</w:t>
            </w:r>
            <w:r w:rsidRPr="00FC5B61">
              <w:rPr>
                <w:rFonts w:asciiTheme="majorHAnsi" w:hAnsiTheme="majorHAnsi" w:cstheme="majorHAnsi"/>
                <w:color w:val="000000" w:themeColor="text1"/>
                <w:sz w:val="20"/>
                <w:szCs w:val="20"/>
              </w:rPr>
              <w:t xml:space="preserve"> zamówienia:</w:t>
            </w:r>
          </w:p>
        </w:tc>
        <w:tc>
          <w:tcPr>
            <w:tcW w:w="4645" w:type="dxa"/>
            <w:shd w:val="clear" w:color="auto" w:fill="auto"/>
          </w:tcPr>
          <w:p w14:paraId="4C6F108E"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tc>
      </w:tr>
      <w:tr w:rsidR="00290289" w:rsidRPr="00FC5B61" w14:paraId="06070DE8" w14:textId="77777777" w:rsidTr="000535B4">
        <w:tc>
          <w:tcPr>
            <w:tcW w:w="4644" w:type="dxa"/>
            <w:shd w:val="clear" w:color="auto" w:fill="auto"/>
          </w:tcPr>
          <w:p w14:paraId="7C4113AD"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11) W odniesieniu do </w:t>
            </w:r>
            <w:r w:rsidRPr="00FC5B61">
              <w:rPr>
                <w:rFonts w:asciiTheme="majorHAnsi" w:hAnsiTheme="majorHAnsi" w:cstheme="majorHAnsi"/>
                <w:b/>
                <w:color w:val="000000" w:themeColor="text1"/>
                <w:sz w:val="20"/>
                <w:szCs w:val="20"/>
              </w:rPr>
              <w:t>zamówień publicznych na dostawy</w:t>
            </w: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t>Wykonawca dostarczy wymagane próbki, opisy lub fotografie produktów, które mają być dostarczone i którym nie musi towarzyszyć świadectwo autentyczności.</w:t>
            </w:r>
            <w:r w:rsidRPr="00FC5B61">
              <w:rPr>
                <w:rFonts w:asciiTheme="majorHAnsi" w:hAnsiTheme="majorHAnsi" w:cstheme="majorHAnsi"/>
                <w:color w:val="000000" w:themeColor="text1"/>
                <w:sz w:val="20"/>
                <w:szCs w:val="20"/>
              </w:rPr>
              <w:br/>
              <w:t>Wykonawca oświadcza ponadto, że w stosownych przypadkach przedstawi wymagane świadectwa autentyczności.</w:t>
            </w:r>
            <w:r w:rsidRPr="00FC5B61">
              <w:rPr>
                <w:rFonts w:asciiTheme="majorHAnsi" w:hAnsiTheme="majorHAnsi" w:cstheme="majorHAnsi"/>
                <w:color w:val="000000" w:themeColor="text1"/>
                <w:sz w:val="20"/>
                <w:szCs w:val="20"/>
              </w:rPr>
              <w:br/>
              <w:t>Jeżeli odnośna dokumentacja jest dostępna w formie elektronicznej, proszę wskazać:</w:t>
            </w:r>
          </w:p>
        </w:tc>
        <w:tc>
          <w:tcPr>
            <w:tcW w:w="4645" w:type="dxa"/>
            <w:shd w:val="clear" w:color="auto" w:fill="auto"/>
          </w:tcPr>
          <w:p w14:paraId="679CD0E7"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(adres internetowy, wydający urząd lub organ,</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dokładne dane referencyjne dokumentacji): [……][……][……]</w:t>
            </w:r>
          </w:p>
        </w:tc>
      </w:tr>
      <w:tr w:rsidR="00290289" w:rsidRPr="00FC5B61" w14:paraId="7DB7A303" w14:textId="77777777" w:rsidTr="000535B4">
        <w:tc>
          <w:tcPr>
            <w:tcW w:w="4644" w:type="dxa"/>
            <w:shd w:val="clear" w:color="auto" w:fill="auto"/>
          </w:tcPr>
          <w:p w14:paraId="57AD248B" w14:textId="77777777" w:rsidR="00944CD9" w:rsidRPr="00FC5B61" w:rsidRDefault="00944CD9" w:rsidP="000535B4">
            <w:pPr>
              <w:rPr>
                <w:rFonts w:asciiTheme="majorHAnsi" w:hAnsiTheme="majorHAnsi" w:cstheme="majorHAnsi"/>
                <w:color w:val="000000" w:themeColor="text1"/>
                <w:sz w:val="20"/>
                <w:szCs w:val="20"/>
                <w:shd w:val="clear" w:color="auto" w:fill="BFBFBF"/>
              </w:rPr>
            </w:pPr>
            <w:r w:rsidRPr="00FC5B61">
              <w:rPr>
                <w:rFonts w:asciiTheme="majorHAnsi" w:hAnsiTheme="majorHAnsi" w:cstheme="majorHAnsi"/>
                <w:color w:val="000000" w:themeColor="text1"/>
                <w:sz w:val="20"/>
                <w:szCs w:val="20"/>
              </w:rPr>
              <w:t xml:space="preserve">12) W odniesieniu do </w:t>
            </w:r>
            <w:r w:rsidRPr="00FC5B61">
              <w:rPr>
                <w:rFonts w:asciiTheme="majorHAnsi" w:hAnsiTheme="majorHAnsi" w:cstheme="majorHAnsi"/>
                <w:b/>
                <w:color w:val="000000" w:themeColor="text1"/>
                <w:sz w:val="20"/>
                <w:szCs w:val="20"/>
              </w:rPr>
              <w:t>zamówień publicznych na dostawy</w:t>
            </w:r>
            <w:r w:rsidRPr="00FC5B61">
              <w:rPr>
                <w:rFonts w:asciiTheme="majorHAnsi" w:hAnsiTheme="majorHAnsi" w:cstheme="majorHAnsi"/>
                <w:color w:val="000000" w:themeColor="text1"/>
                <w:sz w:val="20"/>
                <w:szCs w:val="20"/>
              </w:rPr>
              <w:t>:</w:t>
            </w:r>
            <w:r w:rsidRPr="00FC5B61">
              <w:rPr>
                <w:rFonts w:asciiTheme="majorHAnsi" w:hAnsiTheme="majorHAnsi" w:cstheme="majorHAnsi"/>
                <w:color w:val="000000" w:themeColor="text1"/>
                <w:sz w:val="20"/>
                <w:szCs w:val="20"/>
              </w:rPr>
              <w:br/>
              <w:t xml:space="preserve">Czy wykonawca może przedstawić wymagane </w:t>
            </w:r>
            <w:r w:rsidRPr="00FC5B61">
              <w:rPr>
                <w:rFonts w:asciiTheme="majorHAnsi" w:hAnsiTheme="majorHAnsi" w:cstheme="majorHAnsi"/>
                <w:b/>
                <w:color w:val="000000" w:themeColor="text1"/>
                <w:sz w:val="20"/>
                <w:szCs w:val="20"/>
              </w:rPr>
              <w:t>zaświadczenia</w:t>
            </w:r>
            <w:r w:rsidRPr="00FC5B61">
              <w:rPr>
                <w:rFonts w:asciiTheme="majorHAnsi" w:hAnsiTheme="majorHAnsi" w:cstheme="majorHAnsi"/>
                <w:color w:val="000000" w:themeColor="text1"/>
                <w:sz w:val="20"/>
                <w:szCs w:val="20"/>
              </w:rPr>
              <w:t xml:space="preserve"> sporządzone przez urzędowe </w:t>
            </w:r>
            <w:r w:rsidRPr="00FC5B61">
              <w:rPr>
                <w:rFonts w:asciiTheme="majorHAnsi" w:hAnsiTheme="majorHAnsi" w:cstheme="majorHAnsi"/>
                <w:b/>
                <w:color w:val="000000" w:themeColor="text1"/>
                <w:sz w:val="20"/>
                <w:szCs w:val="20"/>
              </w:rPr>
              <w:t>instytuty</w:t>
            </w:r>
            <w:r w:rsidRPr="00FC5B61">
              <w:rPr>
                <w:rFonts w:asciiTheme="majorHAnsi" w:hAnsiTheme="majorHAnsi" w:cstheme="majorHAnsi"/>
                <w:color w:val="000000" w:themeColor="text1"/>
                <w:sz w:val="20"/>
                <w:szCs w:val="20"/>
              </w:rPr>
              <w:t xml:space="preserve"> lub agencje </w:t>
            </w:r>
            <w:r w:rsidRPr="00FC5B61">
              <w:rPr>
                <w:rFonts w:asciiTheme="majorHAnsi" w:hAnsiTheme="majorHAnsi" w:cstheme="majorHAnsi"/>
                <w:b/>
                <w:color w:val="000000" w:themeColor="text1"/>
                <w:sz w:val="20"/>
                <w:szCs w:val="20"/>
              </w:rPr>
              <w:t>kontroli jakości</w:t>
            </w:r>
            <w:r w:rsidRPr="00FC5B61">
              <w:rPr>
                <w:rFonts w:asciiTheme="majorHAnsi" w:hAnsiTheme="majorHAnsi" w:cstheme="majorHAnsi"/>
                <w:color w:val="000000" w:themeColor="text1"/>
                <w:sz w:val="20"/>
                <w:szCs w:val="20"/>
              </w:rPr>
              <w:t xml:space="preserve"> o uznanych kompetencjach, potwierdzające zgodność produktów poprzez wyraźne odniesienie do specyfikacji technicznych lub norm, które zostały określone w stosownym ogłoszeniu lub dokumentach zamówienia?</w:t>
            </w:r>
            <w:r w:rsidRPr="00FC5B61">
              <w:rPr>
                <w:rFonts w:asciiTheme="majorHAnsi" w:hAnsiTheme="majorHAnsi" w:cstheme="majorHAnsi"/>
                <w:color w:val="000000" w:themeColor="text1"/>
                <w:sz w:val="20"/>
                <w:szCs w:val="20"/>
              </w:rPr>
              <w:br/>
            </w:r>
            <w:r w:rsidRPr="00FC5B61">
              <w:rPr>
                <w:rFonts w:asciiTheme="majorHAnsi" w:hAnsiTheme="majorHAnsi" w:cstheme="majorHAnsi"/>
                <w:b/>
                <w:color w:val="000000" w:themeColor="text1"/>
                <w:sz w:val="20"/>
                <w:szCs w:val="20"/>
              </w:rPr>
              <w:t>Jeżeli nie</w:t>
            </w:r>
            <w:r w:rsidRPr="00FC5B61">
              <w:rPr>
                <w:rFonts w:asciiTheme="majorHAnsi" w:hAnsiTheme="majorHAnsi" w:cstheme="majorHAnsi"/>
                <w:color w:val="000000" w:themeColor="text1"/>
                <w:sz w:val="20"/>
                <w:szCs w:val="20"/>
              </w:rPr>
              <w:t>, proszę wyjaśnić dlaczego, i wskazać, jakie inne środki dowodowe mogą zostać przedstawione:</w:t>
            </w:r>
            <w:r w:rsidRPr="00FC5B61">
              <w:rPr>
                <w:rFonts w:asciiTheme="majorHAnsi" w:hAnsiTheme="majorHAnsi" w:cstheme="majorHAnsi"/>
                <w:color w:val="000000" w:themeColor="text1"/>
                <w:sz w:val="20"/>
                <w:szCs w:val="20"/>
              </w:rPr>
              <w:br/>
              <w:t>Jeżeli odnośna dokumentacja jest dostępna w formie elektronicznej, proszę wskazać:</w:t>
            </w:r>
          </w:p>
        </w:tc>
        <w:tc>
          <w:tcPr>
            <w:tcW w:w="4645" w:type="dxa"/>
            <w:shd w:val="clear" w:color="auto" w:fill="auto"/>
          </w:tcPr>
          <w:p w14:paraId="285FC93B" w14:textId="77777777" w:rsidR="00944CD9" w:rsidRPr="00FC5B61" w:rsidRDefault="00944CD9" w:rsidP="000535B4">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 Tak [] Nie</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(adres internetowy, wydający urząd lub organ, dokładne dane referencyjne dokumentacji): [……][……][……]</w:t>
            </w:r>
          </w:p>
        </w:tc>
      </w:tr>
    </w:tbl>
    <w:p w14:paraId="08F5AE58" w14:textId="77777777" w:rsidR="00944CD9" w:rsidRPr="00FC5B61" w:rsidRDefault="00944CD9" w:rsidP="00944CD9">
      <w:pPr>
        <w:pStyle w:val="SectionTitle"/>
        <w:rPr>
          <w:rFonts w:asciiTheme="majorHAnsi" w:hAnsiTheme="majorHAnsi" w:cstheme="majorHAnsi"/>
          <w:b w:val="0"/>
          <w:color w:val="000000" w:themeColor="text1"/>
          <w:sz w:val="20"/>
          <w:szCs w:val="20"/>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r w:rsidRPr="00FC5B61">
        <w:rPr>
          <w:rFonts w:asciiTheme="majorHAnsi" w:hAnsiTheme="majorHAnsi" w:cstheme="majorHAnsi"/>
          <w:b w:val="0"/>
          <w:color w:val="000000" w:themeColor="text1"/>
          <w:sz w:val="20"/>
          <w:szCs w:val="20"/>
        </w:rPr>
        <w:t>D: Systemy zapewniania jakości i normy zarządzania środowiskowego</w:t>
      </w:r>
    </w:p>
    <w:p w14:paraId="542E0A02"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290289" w:rsidRPr="00FC5B61" w14:paraId="2882410F" w14:textId="77777777" w:rsidTr="000535B4">
        <w:tc>
          <w:tcPr>
            <w:tcW w:w="4644" w:type="dxa"/>
            <w:shd w:val="clear" w:color="auto" w:fill="auto"/>
          </w:tcPr>
          <w:p w14:paraId="0542D6BB" w14:textId="77777777" w:rsidR="00944CD9" w:rsidRPr="00FC5B61" w:rsidRDefault="00944CD9" w:rsidP="000535B4">
            <w:pPr>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Systemy zapewniania jakości i normy zarządzania środowiskowego</w:t>
            </w:r>
          </w:p>
        </w:tc>
        <w:tc>
          <w:tcPr>
            <w:tcW w:w="4645" w:type="dxa"/>
            <w:shd w:val="clear" w:color="auto" w:fill="auto"/>
          </w:tcPr>
          <w:p w14:paraId="70347BE7" w14:textId="77777777" w:rsidR="00944CD9" w:rsidRPr="00FC5B61" w:rsidRDefault="00944CD9" w:rsidP="000535B4">
            <w:pPr>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Odpowiedź:</w:t>
            </w:r>
          </w:p>
        </w:tc>
      </w:tr>
      <w:tr w:rsidR="00290289" w:rsidRPr="00FC5B61" w14:paraId="3B145858" w14:textId="77777777" w:rsidTr="000535B4">
        <w:tc>
          <w:tcPr>
            <w:tcW w:w="4644" w:type="dxa"/>
            <w:shd w:val="clear" w:color="auto" w:fill="auto"/>
          </w:tcPr>
          <w:p w14:paraId="2806A4E8" w14:textId="77777777" w:rsidR="00944CD9" w:rsidRPr="00FC5B61" w:rsidRDefault="00944CD9" w:rsidP="000535B4">
            <w:pPr>
              <w:rPr>
                <w:rFonts w:asciiTheme="majorHAnsi" w:hAnsiTheme="majorHAnsi" w:cstheme="majorHAnsi"/>
                <w:color w:val="000000" w:themeColor="text1"/>
                <w:w w:val="0"/>
                <w:sz w:val="20"/>
                <w:szCs w:val="20"/>
              </w:rPr>
            </w:pPr>
            <w:r w:rsidRPr="00FC5B61">
              <w:rPr>
                <w:rFonts w:asciiTheme="majorHAnsi" w:hAnsiTheme="majorHAnsi" w:cstheme="majorHAnsi"/>
                <w:color w:val="000000" w:themeColor="text1"/>
                <w:w w:val="0"/>
                <w:sz w:val="20"/>
                <w:szCs w:val="20"/>
              </w:rPr>
              <w:lastRenderedPageBreak/>
              <w:t xml:space="preserve">Czy wykonawca będzie w stanie przedstawić </w:t>
            </w:r>
            <w:r w:rsidRPr="00FC5B61">
              <w:rPr>
                <w:rFonts w:asciiTheme="majorHAnsi" w:hAnsiTheme="majorHAnsi" w:cstheme="majorHAnsi"/>
                <w:b/>
                <w:color w:val="000000" w:themeColor="text1"/>
                <w:sz w:val="20"/>
                <w:szCs w:val="20"/>
              </w:rPr>
              <w:t>zaświadczenia</w:t>
            </w:r>
            <w:r w:rsidRPr="00FC5B61">
              <w:rPr>
                <w:rFonts w:asciiTheme="majorHAnsi" w:hAnsiTheme="majorHAnsi" w:cstheme="majorHAnsi"/>
                <w:color w:val="000000" w:themeColor="text1"/>
                <w:w w:val="0"/>
                <w:sz w:val="20"/>
                <w:szCs w:val="20"/>
              </w:rPr>
              <w:t xml:space="preserve"> sporządzone przez niezależne jednostki, poświadczające spełnienie przez wykonawcę wymaganych </w:t>
            </w:r>
            <w:r w:rsidRPr="00FC5B61">
              <w:rPr>
                <w:rFonts w:asciiTheme="majorHAnsi" w:hAnsiTheme="majorHAnsi" w:cstheme="majorHAnsi"/>
                <w:b/>
                <w:color w:val="000000" w:themeColor="text1"/>
                <w:sz w:val="20"/>
                <w:szCs w:val="20"/>
              </w:rPr>
              <w:t>norm zapewniania jakości</w:t>
            </w:r>
            <w:r w:rsidRPr="00FC5B61">
              <w:rPr>
                <w:rFonts w:asciiTheme="majorHAnsi" w:hAnsiTheme="majorHAnsi" w:cstheme="majorHAnsi"/>
                <w:color w:val="000000" w:themeColor="text1"/>
                <w:w w:val="0"/>
                <w:sz w:val="20"/>
                <w:szCs w:val="20"/>
              </w:rPr>
              <w:t>, w tym w zakresie dostępności dla osób niepełnosprawnych?</w:t>
            </w:r>
            <w:r w:rsidRPr="00FC5B61">
              <w:rPr>
                <w:rFonts w:asciiTheme="majorHAnsi" w:hAnsiTheme="majorHAnsi" w:cstheme="majorHAnsi"/>
                <w:color w:val="000000" w:themeColor="text1"/>
                <w:w w:val="0"/>
                <w:sz w:val="20"/>
                <w:szCs w:val="20"/>
              </w:rPr>
              <w:br/>
            </w:r>
            <w:r w:rsidRPr="00FC5B61">
              <w:rPr>
                <w:rFonts w:asciiTheme="majorHAnsi" w:hAnsiTheme="majorHAnsi" w:cstheme="majorHAnsi"/>
                <w:b/>
                <w:color w:val="000000" w:themeColor="text1"/>
                <w:w w:val="0"/>
                <w:sz w:val="20"/>
                <w:szCs w:val="20"/>
              </w:rPr>
              <w:t>Jeżeli nie</w:t>
            </w:r>
            <w:r w:rsidRPr="00FC5B61">
              <w:rPr>
                <w:rFonts w:asciiTheme="majorHAnsi" w:hAnsiTheme="majorHAnsi" w:cstheme="majorHAnsi"/>
                <w:color w:val="000000" w:themeColor="text1"/>
                <w:w w:val="0"/>
                <w:sz w:val="20"/>
                <w:szCs w:val="20"/>
              </w:rPr>
              <w:t>, proszę wyjaśnić dlaczego, i określić, jakie inne środki dowodowe dotyczące systemu zapewniania jakości mogą zostać przedstawione:</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sz w:val="20"/>
                <w:szCs w:val="20"/>
              </w:rPr>
              <w:t>Jeżeli odnośna dokumentacja jest dostępna w formie elektronicznej, proszę wskazać:</w:t>
            </w:r>
          </w:p>
        </w:tc>
        <w:tc>
          <w:tcPr>
            <w:tcW w:w="4645" w:type="dxa"/>
            <w:shd w:val="clear" w:color="auto" w:fill="auto"/>
          </w:tcPr>
          <w:p w14:paraId="21F1248F" w14:textId="77777777" w:rsidR="00944CD9" w:rsidRPr="00FC5B61" w:rsidRDefault="00944CD9" w:rsidP="000535B4">
            <w:pPr>
              <w:rPr>
                <w:rFonts w:asciiTheme="majorHAnsi" w:hAnsiTheme="majorHAnsi" w:cstheme="majorHAnsi"/>
                <w:color w:val="000000" w:themeColor="text1"/>
                <w:w w:val="0"/>
                <w:sz w:val="20"/>
                <w:szCs w:val="20"/>
              </w:rPr>
            </w:pPr>
            <w:r w:rsidRPr="00FC5B61">
              <w:rPr>
                <w:rFonts w:asciiTheme="majorHAnsi" w:hAnsiTheme="majorHAnsi" w:cstheme="majorHAnsi"/>
                <w:color w:val="000000" w:themeColor="text1"/>
                <w:w w:val="0"/>
                <w:sz w:val="20"/>
                <w:szCs w:val="20"/>
              </w:rPr>
              <w:t>[] Tak [] Nie</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t>[……] [……]</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sz w:val="20"/>
                <w:szCs w:val="20"/>
              </w:rPr>
              <w:t>(adres internetowy, wydający urząd lub organ, dokładne dane referencyjne dokumentacji): [……][……][……]</w:t>
            </w:r>
          </w:p>
        </w:tc>
      </w:tr>
      <w:tr w:rsidR="00944CD9" w:rsidRPr="00FC5B61" w14:paraId="6D106D37" w14:textId="77777777" w:rsidTr="000535B4">
        <w:tc>
          <w:tcPr>
            <w:tcW w:w="4644" w:type="dxa"/>
            <w:shd w:val="clear" w:color="auto" w:fill="auto"/>
          </w:tcPr>
          <w:p w14:paraId="168DEC02" w14:textId="77777777" w:rsidR="00944CD9" w:rsidRPr="00FC5B61" w:rsidRDefault="00944CD9" w:rsidP="000535B4">
            <w:pPr>
              <w:rPr>
                <w:rFonts w:asciiTheme="majorHAnsi" w:hAnsiTheme="majorHAnsi" w:cstheme="majorHAnsi"/>
                <w:color w:val="000000" w:themeColor="text1"/>
                <w:w w:val="0"/>
                <w:sz w:val="20"/>
                <w:szCs w:val="20"/>
              </w:rPr>
            </w:pPr>
            <w:r w:rsidRPr="00FC5B61">
              <w:rPr>
                <w:rFonts w:asciiTheme="majorHAnsi" w:hAnsiTheme="majorHAnsi" w:cstheme="majorHAnsi"/>
                <w:color w:val="000000" w:themeColor="text1"/>
                <w:w w:val="0"/>
                <w:sz w:val="20"/>
                <w:szCs w:val="20"/>
              </w:rPr>
              <w:t xml:space="preserve">Czy wykonawca będzie w stanie przedstawić </w:t>
            </w:r>
            <w:r w:rsidRPr="00FC5B61">
              <w:rPr>
                <w:rFonts w:asciiTheme="majorHAnsi" w:hAnsiTheme="majorHAnsi" w:cstheme="majorHAnsi"/>
                <w:b/>
                <w:color w:val="000000" w:themeColor="text1"/>
                <w:sz w:val="20"/>
                <w:szCs w:val="20"/>
              </w:rPr>
              <w:t>zaświadczenia</w:t>
            </w:r>
            <w:r w:rsidRPr="00FC5B61">
              <w:rPr>
                <w:rFonts w:asciiTheme="majorHAnsi" w:hAnsiTheme="majorHAnsi" w:cstheme="majorHAnsi"/>
                <w:color w:val="000000" w:themeColor="text1"/>
                <w:w w:val="0"/>
                <w:sz w:val="20"/>
                <w:szCs w:val="20"/>
              </w:rPr>
              <w:t xml:space="preserve"> sporządzone przez niezależne jednostki, poświadczające spełnienie przez wykonawcę wymogów określonych </w:t>
            </w:r>
            <w:r w:rsidRPr="00FC5B61">
              <w:rPr>
                <w:rFonts w:asciiTheme="majorHAnsi" w:hAnsiTheme="majorHAnsi" w:cstheme="majorHAnsi"/>
                <w:b/>
                <w:color w:val="000000" w:themeColor="text1"/>
                <w:sz w:val="20"/>
                <w:szCs w:val="20"/>
              </w:rPr>
              <w:t>systemów lub norm zarządzania środowiskowego</w:t>
            </w:r>
            <w:r w:rsidRPr="00FC5B61">
              <w:rPr>
                <w:rFonts w:asciiTheme="majorHAnsi" w:hAnsiTheme="majorHAnsi" w:cstheme="majorHAnsi"/>
                <w:color w:val="000000" w:themeColor="text1"/>
                <w:w w:val="0"/>
                <w:sz w:val="20"/>
                <w:szCs w:val="20"/>
              </w:rPr>
              <w:t>?</w:t>
            </w:r>
            <w:r w:rsidRPr="00FC5B61">
              <w:rPr>
                <w:rFonts w:asciiTheme="majorHAnsi" w:hAnsiTheme="majorHAnsi" w:cstheme="majorHAnsi"/>
                <w:color w:val="000000" w:themeColor="text1"/>
                <w:w w:val="0"/>
                <w:sz w:val="20"/>
                <w:szCs w:val="20"/>
              </w:rPr>
              <w:br/>
            </w:r>
            <w:r w:rsidRPr="00FC5B61">
              <w:rPr>
                <w:rFonts w:asciiTheme="majorHAnsi" w:hAnsiTheme="majorHAnsi" w:cstheme="majorHAnsi"/>
                <w:b/>
                <w:color w:val="000000" w:themeColor="text1"/>
                <w:w w:val="0"/>
                <w:sz w:val="20"/>
                <w:szCs w:val="20"/>
              </w:rPr>
              <w:t>Jeżeli nie</w:t>
            </w:r>
            <w:r w:rsidRPr="00FC5B61">
              <w:rPr>
                <w:rFonts w:asciiTheme="majorHAnsi" w:hAnsiTheme="majorHAnsi" w:cstheme="majorHAnsi"/>
                <w:color w:val="000000" w:themeColor="text1"/>
                <w:w w:val="0"/>
                <w:sz w:val="20"/>
                <w:szCs w:val="20"/>
              </w:rPr>
              <w:t xml:space="preserve">, proszę wyjaśnić dlaczego, i określić, jakie inne środki dowodowe dotyczące </w:t>
            </w:r>
            <w:r w:rsidRPr="00FC5B61">
              <w:rPr>
                <w:rFonts w:asciiTheme="majorHAnsi" w:hAnsiTheme="majorHAnsi" w:cstheme="majorHAnsi"/>
                <w:b/>
                <w:color w:val="000000" w:themeColor="text1"/>
                <w:w w:val="0"/>
                <w:sz w:val="20"/>
                <w:szCs w:val="20"/>
              </w:rPr>
              <w:t>systemów lub norm zarządzania środowiskowego</w:t>
            </w:r>
            <w:r w:rsidRPr="00FC5B61">
              <w:rPr>
                <w:rFonts w:asciiTheme="majorHAnsi" w:hAnsiTheme="majorHAnsi" w:cstheme="majorHAnsi"/>
                <w:color w:val="000000" w:themeColor="text1"/>
                <w:w w:val="0"/>
                <w:sz w:val="20"/>
                <w:szCs w:val="20"/>
              </w:rPr>
              <w:t xml:space="preserve"> mogą zostać przedstawione:</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sz w:val="20"/>
                <w:szCs w:val="20"/>
              </w:rPr>
              <w:t>Jeżeli odnośna dokumentacja jest dostępna w formie elektronicznej, proszę wskazać:</w:t>
            </w:r>
          </w:p>
        </w:tc>
        <w:tc>
          <w:tcPr>
            <w:tcW w:w="4645" w:type="dxa"/>
            <w:shd w:val="clear" w:color="auto" w:fill="auto"/>
          </w:tcPr>
          <w:p w14:paraId="5DA3B981" w14:textId="77777777" w:rsidR="00944CD9" w:rsidRPr="00FC5B61" w:rsidRDefault="00944CD9" w:rsidP="000535B4">
            <w:pPr>
              <w:rPr>
                <w:rFonts w:asciiTheme="majorHAnsi" w:hAnsiTheme="majorHAnsi" w:cstheme="majorHAnsi"/>
                <w:color w:val="000000" w:themeColor="text1"/>
                <w:w w:val="0"/>
                <w:sz w:val="20"/>
                <w:szCs w:val="20"/>
              </w:rPr>
            </w:pPr>
            <w:r w:rsidRPr="00FC5B61">
              <w:rPr>
                <w:rFonts w:asciiTheme="majorHAnsi" w:hAnsiTheme="majorHAnsi" w:cstheme="majorHAnsi"/>
                <w:color w:val="000000" w:themeColor="text1"/>
                <w:w w:val="0"/>
                <w:sz w:val="20"/>
                <w:szCs w:val="20"/>
              </w:rPr>
              <w:t>[] Tak [] Nie</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t>[……] [……]</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sz w:val="20"/>
                <w:szCs w:val="20"/>
              </w:rPr>
              <w:t>(adres internetowy, wydający urząd lub organ, dokładne dane referencyjne dokumentacji): [……][……][……]</w:t>
            </w:r>
          </w:p>
        </w:tc>
      </w:tr>
    </w:tbl>
    <w:p w14:paraId="3DEF1E7F" w14:textId="77777777" w:rsidR="00FC5B61" w:rsidRPr="00FC5B61" w:rsidRDefault="00FC5B61" w:rsidP="00944CD9">
      <w:pPr>
        <w:pStyle w:val="ChapterTitle"/>
        <w:rPr>
          <w:rFonts w:asciiTheme="majorHAnsi" w:hAnsiTheme="majorHAnsi" w:cstheme="majorHAnsi"/>
          <w:color w:val="000000" w:themeColor="text1"/>
          <w:sz w:val="20"/>
          <w:szCs w:val="20"/>
        </w:rPr>
      </w:pPr>
    </w:p>
    <w:p w14:paraId="2D894164" w14:textId="6A18367C" w:rsidR="00944CD9" w:rsidRPr="00FC5B61" w:rsidRDefault="00944CD9" w:rsidP="00944CD9">
      <w:pPr>
        <w:pStyle w:val="ChapterTitle"/>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Część V: Ograniczanie liczby kwalifikujących się kandydatów</w:t>
      </w:r>
    </w:p>
    <w:p w14:paraId="059E77BE" w14:textId="77777777" w:rsidR="00944CD9" w:rsidRPr="00FC5B61" w:rsidRDefault="00944CD9" w:rsidP="00944CD9">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FC5B61">
        <w:rPr>
          <w:rFonts w:asciiTheme="majorHAnsi" w:hAnsiTheme="majorHAnsi" w:cstheme="majorHAnsi"/>
          <w:b/>
          <w:color w:val="000000" w:themeColor="text1"/>
          <w:w w:val="0"/>
          <w:sz w:val="20"/>
          <w:szCs w:val="20"/>
        </w:rPr>
        <w:br/>
        <w:t>Dotyczy jedynie procedury ograniczonej, procedury konkurencyjnej z negocjacjami, dialogu konkurencyjnego i partnerstwa innowacyjnego:</w:t>
      </w:r>
    </w:p>
    <w:p w14:paraId="2B646268" w14:textId="77777777" w:rsidR="00944CD9" w:rsidRPr="00FC5B61" w:rsidRDefault="00944CD9" w:rsidP="00944CD9">
      <w:pPr>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290289" w:rsidRPr="00FC5B61" w14:paraId="0E39F351" w14:textId="77777777" w:rsidTr="000535B4">
        <w:tc>
          <w:tcPr>
            <w:tcW w:w="4644" w:type="dxa"/>
            <w:shd w:val="clear" w:color="auto" w:fill="auto"/>
          </w:tcPr>
          <w:p w14:paraId="451FF3F7" w14:textId="77777777" w:rsidR="00944CD9" w:rsidRPr="00FC5B61" w:rsidRDefault="00944CD9" w:rsidP="000535B4">
            <w:pPr>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Ograniczanie liczby kandydatów</w:t>
            </w:r>
          </w:p>
        </w:tc>
        <w:tc>
          <w:tcPr>
            <w:tcW w:w="4645" w:type="dxa"/>
            <w:shd w:val="clear" w:color="auto" w:fill="auto"/>
          </w:tcPr>
          <w:p w14:paraId="75DF2FCE" w14:textId="77777777" w:rsidR="00944CD9" w:rsidRPr="00FC5B61" w:rsidRDefault="00944CD9" w:rsidP="000535B4">
            <w:pPr>
              <w:rPr>
                <w:rFonts w:asciiTheme="majorHAnsi" w:hAnsiTheme="majorHAnsi" w:cstheme="majorHAnsi"/>
                <w:b/>
                <w:color w:val="000000" w:themeColor="text1"/>
                <w:w w:val="0"/>
                <w:sz w:val="20"/>
                <w:szCs w:val="20"/>
              </w:rPr>
            </w:pPr>
            <w:r w:rsidRPr="00FC5B61">
              <w:rPr>
                <w:rFonts w:asciiTheme="majorHAnsi" w:hAnsiTheme="majorHAnsi" w:cstheme="majorHAnsi"/>
                <w:b/>
                <w:color w:val="000000" w:themeColor="text1"/>
                <w:w w:val="0"/>
                <w:sz w:val="20"/>
                <w:szCs w:val="20"/>
              </w:rPr>
              <w:t>Odpowiedź:</w:t>
            </w:r>
          </w:p>
        </w:tc>
      </w:tr>
      <w:tr w:rsidR="00290289" w:rsidRPr="00FC5B61" w14:paraId="10B6193F" w14:textId="77777777" w:rsidTr="000535B4">
        <w:tc>
          <w:tcPr>
            <w:tcW w:w="4644" w:type="dxa"/>
            <w:shd w:val="clear" w:color="auto" w:fill="auto"/>
          </w:tcPr>
          <w:p w14:paraId="6038191B" w14:textId="77777777" w:rsidR="00944CD9" w:rsidRPr="00FC5B61" w:rsidRDefault="00944CD9" w:rsidP="000535B4">
            <w:pPr>
              <w:rPr>
                <w:rFonts w:asciiTheme="majorHAnsi" w:hAnsiTheme="majorHAnsi" w:cstheme="majorHAnsi"/>
                <w:b/>
                <w:color w:val="000000" w:themeColor="text1"/>
                <w:w w:val="0"/>
                <w:sz w:val="20"/>
                <w:szCs w:val="20"/>
              </w:rPr>
            </w:pPr>
            <w:r w:rsidRPr="00FC5B61">
              <w:rPr>
                <w:rFonts w:asciiTheme="majorHAnsi" w:hAnsiTheme="majorHAnsi" w:cstheme="majorHAnsi"/>
                <w:color w:val="000000" w:themeColor="text1"/>
                <w:w w:val="0"/>
                <w:sz w:val="20"/>
                <w:szCs w:val="20"/>
              </w:rPr>
              <w:t xml:space="preserve">W następujący sposób </w:t>
            </w:r>
            <w:r w:rsidRPr="00FC5B61">
              <w:rPr>
                <w:rFonts w:asciiTheme="majorHAnsi" w:hAnsiTheme="majorHAnsi" w:cstheme="majorHAnsi"/>
                <w:b/>
                <w:color w:val="000000" w:themeColor="text1"/>
                <w:w w:val="0"/>
                <w:sz w:val="20"/>
                <w:szCs w:val="20"/>
              </w:rPr>
              <w:t>spełnia</w:t>
            </w:r>
            <w:r w:rsidRPr="00FC5B61">
              <w:rPr>
                <w:rFonts w:asciiTheme="majorHAnsi" w:hAnsiTheme="majorHAnsi" w:cstheme="majorHAnsi"/>
                <w:color w:val="000000" w:themeColor="text1"/>
                <w:w w:val="0"/>
                <w:sz w:val="20"/>
                <w:szCs w:val="20"/>
              </w:rPr>
              <w:t xml:space="preserve"> obiektywne i niedyskryminacyjne kryteria lub zasady, które mają być stosowane w celu ograniczenia liczby kandydatów:</w:t>
            </w:r>
            <w:r w:rsidRPr="00FC5B61">
              <w:rPr>
                <w:rFonts w:asciiTheme="majorHAnsi" w:hAnsiTheme="majorHAnsi" w:cstheme="majorHAnsi"/>
                <w:color w:val="000000" w:themeColor="text1"/>
                <w:w w:val="0"/>
                <w:sz w:val="20"/>
                <w:szCs w:val="20"/>
              </w:rPr>
              <w:br/>
              <w:t xml:space="preserve">W przypadku gdy wymagane są określone zaświadczenia lub inne rodzaje dowodów w formie dokumentów, proszę wskazać dla </w:t>
            </w:r>
            <w:r w:rsidRPr="00FC5B61">
              <w:rPr>
                <w:rFonts w:asciiTheme="majorHAnsi" w:hAnsiTheme="majorHAnsi" w:cstheme="majorHAnsi"/>
                <w:b/>
                <w:color w:val="000000" w:themeColor="text1"/>
                <w:w w:val="0"/>
                <w:sz w:val="20"/>
                <w:szCs w:val="20"/>
              </w:rPr>
              <w:t>każdego</w:t>
            </w:r>
            <w:r w:rsidRPr="00FC5B61">
              <w:rPr>
                <w:rFonts w:asciiTheme="majorHAnsi" w:hAnsiTheme="majorHAnsi" w:cstheme="majorHAnsi"/>
                <w:color w:val="000000" w:themeColor="text1"/>
                <w:w w:val="0"/>
                <w:sz w:val="20"/>
                <w:szCs w:val="20"/>
              </w:rPr>
              <w:t xml:space="preserve"> z nich, czy wykonawca posiada wymagane dokumenty:</w:t>
            </w:r>
            <w:r w:rsidRPr="00FC5B61">
              <w:rPr>
                <w:rFonts w:asciiTheme="majorHAnsi" w:hAnsiTheme="majorHAnsi" w:cstheme="majorHAnsi"/>
                <w:color w:val="000000" w:themeColor="text1"/>
                <w:w w:val="0"/>
                <w:sz w:val="20"/>
                <w:szCs w:val="20"/>
              </w:rPr>
              <w:br/>
            </w:r>
            <w:r w:rsidRPr="00FC5B61">
              <w:rPr>
                <w:rFonts w:asciiTheme="majorHAnsi" w:hAnsiTheme="majorHAnsi" w:cstheme="majorHAnsi"/>
                <w:color w:val="000000" w:themeColor="text1"/>
                <w:sz w:val="20"/>
                <w:szCs w:val="20"/>
              </w:rPr>
              <w:t xml:space="preserve">Jeżeli niektóre z tych zaświadczeń lub rodzajów dowodów w formie dokumentów są dostępne w </w:t>
            </w:r>
            <w:r w:rsidRPr="00FC5B61">
              <w:rPr>
                <w:rFonts w:asciiTheme="majorHAnsi" w:hAnsiTheme="majorHAnsi" w:cstheme="majorHAnsi"/>
                <w:color w:val="000000" w:themeColor="text1"/>
                <w:sz w:val="20"/>
                <w:szCs w:val="20"/>
              </w:rPr>
              <w:lastRenderedPageBreak/>
              <w:t>postaci elektronicznej</w:t>
            </w:r>
            <w:r w:rsidRPr="00FC5B61">
              <w:rPr>
                <w:rStyle w:val="Odwoanieprzypisudolnego"/>
                <w:rFonts w:asciiTheme="majorHAnsi" w:hAnsiTheme="majorHAnsi" w:cstheme="majorHAnsi"/>
                <w:color w:val="000000" w:themeColor="text1"/>
                <w:sz w:val="20"/>
                <w:szCs w:val="20"/>
              </w:rPr>
              <w:footnoteReference w:id="49"/>
            </w:r>
            <w:r w:rsidRPr="00FC5B61">
              <w:rPr>
                <w:rFonts w:asciiTheme="majorHAnsi" w:hAnsiTheme="majorHAnsi" w:cstheme="majorHAnsi"/>
                <w:color w:val="000000" w:themeColor="text1"/>
                <w:sz w:val="20"/>
                <w:szCs w:val="20"/>
              </w:rPr>
              <w:t xml:space="preserve">, proszę wskazać dla </w:t>
            </w:r>
            <w:r w:rsidRPr="00FC5B61">
              <w:rPr>
                <w:rFonts w:asciiTheme="majorHAnsi" w:hAnsiTheme="majorHAnsi" w:cstheme="majorHAnsi"/>
                <w:b/>
                <w:color w:val="000000" w:themeColor="text1"/>
                <w:sz w:val="20"/>
                <w:szCs w:val="20"/>
              </w:rPr>
              <w:t>każdego</w:t>
            </w:r>
            <w:r w:rsidRPr="00FC5B61">
              <w:rPr>
                <w:rFonts w:asciiTheme="majorHAnsi" w:hAnsiTheme="majorHAnsi" w:cstheme="majorHAnsi"/>
                <w:color w:val="000000" w:themeColor="text1"/>
                <w:sz w:val="20"/>
                <w:szCs w:val="20"/>
              </w:rPr>
              <w:t xml:space="preserve"> z nich:</w:t>
            </w:r>
          </w:p>
        </w:tc>
        <w:tc>
          <w:tcPr>
            <w:tcW w:w="4645" w:type="dxa"/>
            <w:shd w:val="clear" w:color="auto" w:fill="auto"/>
          </w:tcPr>
          <w:p w14:paraId="632800DD" w14:textId="77777777" w:rsidR="00944CD9" w:rsidRPr="00FC5B61" w:rsidRDefault="00944CD9" w:rsidP="000535B4">
            <w:pPr>
              <w:rPr>
                <w:rFonts w:asciiTheme="majorHAnsi" w:hAnsiTheme="majorHAnsi" w:cstheme="majorHAnsi"/>
                <w:b/>
                <w:color w:val="000000" w:themeColor="text1"/>
                <w:w w:val="0"/>
                <w:sz w:val="20"/>
                <w:szCs w:val="20"/>
              </w:rPr>
            </w:pPr>
            <w:r w:rsidRPr="00FC5B61">
              <w:rPr>
                <w:rFonts w:asciiTheme="majorHAnsi" w:hAnsiTheme="majorHAnsi" w:cstheme="majorHAnsi"/>
                <w:color w:val="000000" w:themeColor="text1"/>
                <w:sz w:val="20"/>
                <w:szCs w:val="20"/>
              </w:rPr>
              <w:lastRenderedPageBreak/>
              <w:t>[….]</w:t>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t>[] Tak [] Nie</w:t>
            </w:r>
            <w:r w:rsidRPr="00FC5B61">
              <w:rPr>
                <w:rStyle w:val="Odwoanieprzypisudolnego"/>
                <w:rFonts w:asciiTheme="majorHAnsi" w:hAnsiTheme="majorHAnsi" w:cstheme="majorHAnsi"/>
                <w:color w:val="000000" w:themeColor="text1"/>
                <w:sz w:val="20"/>
                <w:szCs w:val="20"/>
              </w:rPr>
              <w:footnoteReference w:id="50"/>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br/>
            </w:r>
            <w:r w:rsidRPr="00FC5B61">
              <w:rPr>
                <w:rFonts w:asciiTheme="majorHAnsi" w:hAnsiTheme="majorHAnsi" w:cstheme="majorHAnsi"/>
                <w:color w:val="000000" w:themeColor="text1"/>
                <w:sz w:val="20"/>
                <w:szCs w:val="20"/>
              </w:rPr>
              <w:lastRenderedPageBreak/>
              <w:t>(adres internetowy, wydający urząd lub organ, dokładne dane referencyjne dokumentacji): [……][……][……]</w:t>
            </w:r>
            <w:r w:rsidRPr="00FC5B61">
              <w:rPr>
                <w:rStyle w:val="Odwoanieprzypisudolnego"/>
                <w:rFonts w:asciiTheme="majorHAnsi" w:hAnsiTheme="majorHAnsi" w:cstheme="majorHAnsi"/>
                <w:color w:val="000000" w:themeColor="text1"/>
                <w:sz w:val="20"/>
                <w:szCs w:val="20"/>
              </w:rPr>
              <w:footnoteReference w:id="51"/>
            </w:r>
          </w:p>
        </w:tc>
      </w:tr>
    </w:tbl>
    <w:p w14:paraId="34F33C23" w14:textId="77777777" w:rsidR="00944CD9" w:rsidRPr="00FC5B61" w:rsidRDefault="00944CD9" w:rsidP="00944CD9">
      <w:pPr>
        <w:pStyle w:val="ChapterTitle"/>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lastRenderedPageBreak/>
        <w:t>Część VI: Oświadczenia końcowe</w:t>
      </w:r>
    </w:p>
    <w:p w14:paraId="7256D1AB" w14:textId="77777777" w:rsidR="00944CD9" w:rsidRPr="00FC5B61" w:rsidRDefault="00944CD9" w:rsidP="00944CD9">
      <w:pPr>
        <w:rPr>
          <w:rFonts w:asciiTheme="majorHAnsi" w:hAnsiTheme="majorHAnsi" w:cstheme="majorHAnsi"/>
          <w:i/>
          <w:color w:val="000000" w:themeColor="text1"/>
          <w:sz w:val="20"/>
          <w:szCs w:val="20"/>
        </w:rPr>
      </w:pPr>
      <w:r w:rsidRPr="00FC5B61">
        <w:rPr>
          <w:rFonts w:asciiTheme="majorHAnsi" w:hAnsiTheme="majorHAnsi" w:cstheme="majorHAnsi"/>
          <w:i/>
          <w:color w:val="000000" w:themeColor="text1"/>
          <w:sz w:val="20"/>
          <w:szCs w:val="20"/>
        </w:rPr>
        <w:t>Niżej podpisany(-a)(-i) oficjalnie oświadcza(-ją), że informacje podane powyżej w częściach II–V są dokładne i prawidłowe oraz że zostały przedstawione z pełną świadomością konsekwencji poważnego wprowadzenia w błąd.</w:t>
      </w:r>
    </w:p>
    <w:p w14:paraId="07B68DDA" w14:textId="77777777" w:rsidR="00944CD9" w:rsidRPr="00FC5B61" w:rsidRDefault="00944CD9" w:rsidP="00944CD9">
      <w:pPr>
        <w:rPr>
          <w:rFonts w:asciiTheme="majorHAnsi" w:hAnsiTheme="majorHAnsi" w:cstheme="majorHAnsi"/>
          <w:i/>
          <w:color w:val="000000" w:themeColor="text1"/>
          <w:sz w:val="20"/>
          <w:szCs w:val="20"/>
        </w:rPr>
      </w:pPr>
      <w:r w:rsidRPr="00FC5B61">
        <w:rPr>
          <w:rFonts w:asciiTheme="majorHAnsi" w:hAnsiTheme="majorHAnsi" w:cstheme="majorHAnsi"/>
          <w:i/>
          <w:color w:val="000000" w:themeColor="text1"/>
          <w:sz w:val="20"/>
          <w:szCs w:val="20"/>
        </w:rPr>
        <w:t>Niżej podpisany(-a)(-i) oficjalnie oświadcza(-ją), że jest (są) w stanie, na żądanie i bez zwłoki, przedstawić zaświadczenia i inne rodzaje dowodów w formie dokumentów, z wyjątkiem przypadków, w których:</w:t>
      </w:r>
    </w:p>
    <w:p w14:paraId="016C9A13" w14:textId="77777777" w:rsidR="00944CD9" w:rsidRPr="00FC5B61" w:rsidRDefault="00944CD9" w:rsidP="00944CD9">
      <w:pPr>
        <w:rPr>
          <w:rFonts w:asciiTheme="majorHAnsi" w:hAnsiTheme="majorHAnsi" w:cstheme="majorHAnsi"/>
          <w:i/>
          <w:color w:val="000000" w:themeColor="text1"/>
          <w:sz w:val="20"/>
          <w:szCs w:val="20"/>
        </w:rPr>
      </w:pPr>
      <w:r w:rsidRPr="00FC5B61">
        <w:rPr>
          <w:rFonts w:asciiTheme="majorHAnsi" w:hAnsiTheme="majorHAnsi" w:cstheme="majorHAnsi"/>
          <w:i/>
          <w:color w:val="000000" w:themeColor="text1"/>
          <w:sz w:val="20"/>
          <w:szCs w:val="20"/>
        </w:rPr>
        <w:t>a) instytucja zamawiająca lub podmiot zamawiający ma możliwość uzyskania odpowiednich dokumentów potwierdzających bezpośrednio za pomocą bezpłatnej krajowej bazy danych w dowolnym państwie członkowskim</w:t>
      </w:r>
      <w:r w:rsidRPr="00FC5B61">
        <w:rPr>
          <w:rStyle w:val="Odwoanieprzypisudolnego"/>
          <w:rFonts w:asciiTheme="majorHAnsi" w:hAnsiTheme="majorHAnsi" w:cstheme="majorHAnsi"/>
          <w:color w:val="000000" w:themeColor="text1"/>
          <w:sz w:val="20"/>
          <w:szCs w:val="20"/>
        </w:rPr>
        <w:footnoteReference w:id="52"/>
      </w:r>
      <w:r w:rsidRPr="00FC5B61">
        <w:rPr>
          <w:rFonts w:asciiTheme="majorHAnsi" w:hAnsiTheme="majorHAnsi" w:cstheme="majorHAnsi"/>
          <w:i/>
          <w:color w:val="000000" w:themeColor="text1"/>
          <w:sz w:val="20"/>
          <w:szCs w:val="20"/>
        </w:rPr>
        <w:t xml:space="preserve">, lub </w:t>
      </w:r>
    </w:p>
    <w:p w14:paraId="3E5F6F05" w14:textId="77777777" w:rsidR="00944CD9" w:rsidRPr="00FC5B61" w:rsidRDefault="00944CD9" w:rsidP="00944CD9">
      <w:pPr>
        <w:rPr>
          <w:rFonts w:asciiTheme="majorHAnsi" w:hAnsiTheme="majorHAnsi" w:cstheme="majorHAnsi"/>
          <w:i/>
          <w:color w:val="000000" w:themeColor="text1"/>
          <w:sz w:val="20"/>
          <w:szCs w:val="20"/>
        </w:rPr>
      </w:pPr>
      <w:r w:rsidRPr="00FC5B61">
        <w:rPr>
          <w:rFonts w:asciiTheme="majorHAnsi" w:hAnsiTheme="majorHAnsi" w:cstheme="majorHAnsi"/>
          <w:i/>
          <w:color w:val="000000" w:themeColor="text1"/>
          <w:sz w:val="20"/>
          <w:szCs w:val="20"/>
        </w:rPr>
        <w:t>b) najpóźniej od dnia 18 kwietnia 2018 r.</w:t>
      </w:r>
      <w:r w:rsidRPr="00FC5B61">
        <w:rPr>
          <w:rStyle w:val="Odwoanieprzypisudolnego"/>
          <w:rFonts w:asciiTheme="majorHAnsi" w:hAnsiTheme="majorHAnsi" w:cstheme="majorHAnsi"/>
          <w:color w:val="000000" w:themeColor="text1"/>
          <w:sz w:val="20"/>
          <w:szCs w:val="20"/>
        </w:rPr>
        <w:footnoteReference w:id="53"/>
      </w:r>
      <w:r w:rsidRPr="00FC5B61">
        <w:rPr>
          <w:rFonts w:asciiTheme="majorHAnsi" w:hAnsiTheme="majorHAnsi" w:cstheme="majorHAnsi"/>
          <w:i/>
          <w:color w:val="000000" w:themeColor="text1"/>
          <w:sz w:val="20"/>
          <w:szCs w:val="20"/>
        </w:rPr>
        <w:t>, instytucja zamawiająca lub podmiot zamawiający już posiada odpowiednią dokumentację</w:t>
      </w:r>
      <w:r w:rsidRPr="00FC5B61">
        <w:rPr>
          <w:rFonts w:asciiTheme="majorHAnsi" w:hAnsiTheme="majorHAnsi" w:cstheme="majorHAnsi"/>
          <w:color w:val="000000" w:themeColor="text1"/>
          <w:sz w:val="20"/>
          <w:szCs w:val="20"/>
        </w:rPr>
        <w:t>.</w:t>
      </w:r>
    </w:p>
    <w:p w14:paraId="6E32DB6C" w14:textId="77777777" w:rsidR="00944CD9" w:rsidRPr="00FC5B61" w:rsidRDefault="00944CD9" w:rsidP="00944CD9">
      <w:pPr>
        <w:rPr>
          <w:rFonts w:asciiTheme="majorHAnsi" w:hAnsiTheme="majorHAnsi" w:cstheme="majorHAnsi"/>
          <w:i/>
          <w:vanish/>
          <w:color w:val="000000" w:themeColor="text1"/>
          <w:sz w:val="20"/>
          <w:szCs w:val="20"/>
          <w:specVanish/>
        </w:rPr>
      </w:pPr>
      <w:r w:rsidRPr="00FC5B61">
        <w:rPr>
          <w:rFonts w:asciiTheme="majorHAnsi" w:hAnsiTheme="majorHAnsi" w:cstheme="majorHAnsi"/>
          <w:i/>
          <w:color w:val="000000" w:themeColor="text1"/>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FC5B61">
        <w:rPr>
          <w:rFonts w:asciiTheme="majorHAnsi" w:hAnsiTheme="majorHAnsi" w:cstheme="majorHAnsi"/>
          <w:color w:val="000000" w:themeColor="text1"/>
          <w:sz w:val="20"/>
          <w:szCs w:val="20"/>
        </w:rPr>
        <w:t xml:space="preserve">[określić postępowanie o udzielenie zamówienia: (skrócony opis, adres publikacyjny w </w:t>
      </w:r>
      <w:r w:rsidRPr="00FC5B61">
        <w:rPr>
          <w:rFonts w:asciiTheme="majorHAnsi" w:hAnsiTheme="majorHAnsi" w:cstheme="majorHAnsi"/>
          <w:i/>
          <w:color w:val="000000" w:themeColor="text1"/>
          <w:sz w:val="20"/>
          <w:szCs w:val="20"/>
        </w:rPr>
        <w:t>Dzienniku Urzędowym Unii Europejskiej</w:t>
      </w:r>
      <w:r w:rsidRPr="00FC5B61">
        <w:rPr>
          <w:rFonts w:asciiTheme="majorHAnsi" w:hAnsiTheme="majorHAnsi" w:cstheme="majorHAnsi"/>
          <w:color w:val="000000" w:themeColor="text1"/>
          <w:sz w:val="20"/>
          <w:szCs w:val="20"/>
        </w:rPr>
        <w:t>, numer referencyjny)].</w:t>
      </w:r>
    </w:p>
    <w:p w14:paraId="3018A3EA" w14:textId="77777777" w:rsidR="00944CD9" w:rsidRPr="00FC5B61" w:rsidRDefault="00944CD9" w:rsidP="00944CD9">
      <w:pPr>
        <w:rPr>
          <w:rFonts w:asciiTheme="majorHAnsi" w:hAnsiTheme="majorHAnsi" w:cstheme="majorHAnsi"/>
          <w:i/>
          <w:color w:val="000000" w:themeColor="text1"/>
          <w:sz w:val="20"/>
          <w:szCs w:val="20"/>
        </w:rPr>
      </w:pPr>
      <w:r w:rsidRPr="00FC5B61">
        <w:rPr>
          <w:rFonts w:asciiTheme="majorHAnsi" w:hAnsiTheme="majorHAnsi" w:cstheme="majorHAnsi"/>
          <w:i/>
          <w:color w:val="000000" w:themeColor="text1"/>
          <w:sz w:val="20"/>
          <w:szCs w:val="20"/>
        </w:rPr>
        <w:t xml:space="preserve"> </w:t>
      </w:r>
    </w:p>
    <w:p w14:paraId="0E7DD0E3" w14:textId="77777777" w:rsidR="000E78C0" w:rsidRPr="00FC5B61" w:rsidRDefault="000E78C0" w:rsidP="000E78C0">
      <w:pPr>
        <w:spacing w:before="240" w:after="0"/>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Data, miejscowość oraz – jeżeli jest to wymagane lub konieczne – podpis(-y): [……]</w:t>
      </w:r>
    </w:p>
    <w:p w14:paraId="0BC34625" w14:textId="77777777" w:rsidR="000E78C0" w:rsidRPr="00FC5B61" w:rsidRDefault="000E78C0" w:rsidP="000E78C0">
      <w:pPr>
        <w:rPr>
          <w:rFonts w:ascii="Calibri Light" w:hAnsi="Calibri Light" w:cs="Calibri Light"/>
          <w:color w:val="000000" w:themeColor="text1"/>
          <w:sz w:val="20"/>
          <w:szCs w:val="20"/>
        </w:rPr>
      </w:pPr>
    </w:p>
    <w:p w14:paraId="5D66BD53" w14:textId="77777777" w:rsidR="000E78C0" w:rsidRPr="00FC5B61" w:rsidRDefault="000E78C0" w:rsidP="000E78C0">
      <w:pPr>
        <w:rPr>
          <w:rFonts w:ascii="Calibri Light" w:hAnsi="Calibri Light" w:cs="Calibri Light"/>
          <w:color w:val="000000" w:themeColor="text1"/>
          <w:sz w:val="20"/>
          <w:szCs w:val="20"/>
        </w:rPr>
      </w:pPr>
    </w:p>
    <w:p w14:paraId="497A08B8" w14:textId="77777777" w:rsidR="000E78C0" w:rsidRPr="00FC5B61" w:rsidRDefault="000E78C0" w:rsidP="000E78C0">
      <w:pPr>
        <w:rPr>
          <w:rFonts w:ascii="Calibri Light" w:hAnsi="Calibri Light" w:cs="Calibri Light"/>
          <w:color w:val="000000" w:themeColor="text1"/>
          <w:sz w:val="20"/>
          <w:szCs w:val="20"/>
        </w:rPr>
      </w:pPr>
    </w:p>
    <w:p w14:paraId="69AD6670" w14:textId="77777777" w:rsidR="000E78C0" w:rsidRPr="00FC5B61" w:rsidRDefault="000E78C0" w:rsidP="000E78C0">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0E78C0" w:rsidRPr="00FC5B61" w14:paraId="7732455C" w14:textId="77777777" w:rsidTr="00D715AC">
        <w:trPr>
          <w:trHeight w:val="459"/>
        </w:trPr>
        <w:tc>
          <w:tcPr>
            <w:tcW w:w="4536" w:type="dxa"/>
            <w:vAlign w:val="center"/>
          </w:tcPr>
          <w:p w14:paraId="3C3FD099" w14:textId="77777777" w:rsidR="000E78C0" w:rsidRPr="00FC5B61" w:rsidRDefault="000E78C0"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5E9BDB12" w14:textId="77777777" w:rsidR="000E78C0" w:rsidRPr="00FC5B61" w:rsidRDefault="000E78C0" w:rsidP="000E78C0">
      <w:pPr>
        <w:rPr>
          <w:rFonts w:ascii="Calibri Light" w:hAnsi="Calibri Light" w:cs="Calibri Light"/>
          <w:color w:val="000000" w:themeColor="text1"/>
          <w:sz w:val="20"/>
          <w:szCs w:val="20"/>
          <w:lang w:eastAsia="pl-PL"/>
        </w:rPr>
      </w:pPr>
    </w:p>
    <w:p w14:paraId="1C303D19" w14:textId="77777777" w:rsidR="000E78C0" w:rsidRPr="00FC5B61" w:rsidRDefault="000E78C0" w:rsidP="000E78C0">
      <w:pPr>
        <w:rPr>
          <w:rFonts w:ascii="Calibri Light" w:hAnsi="Calibri Light" w:cs="Calibri Light"/>
          <w:color w:val="000000" w:themeColor="text1"/>
          <w:sz w:val="20"/>
          <w:szCs w:val="20"/>
          <w:lang w:eastAsia="pl-PL"/>
        </w:rPr>
      </w:pPr>
      <w:r w:rsidRPr="00FC5B61">
        <w:rPr>
          <w:rFonts w:ascii="Calibri Light" w:hAnsi="Calibri Light" w:cs="Calibri Light"/>
          <w:color w:val="000000" w:themeColor="text1"/>
          <w:sz w:val="20"/>
          <w:szCs w:val="20"/>
          <w:lang w:eastAsia="pl-PL"/>
        </w:rPr>
        <w:br w:type="page"/>
      </w:r>
    </w:p>
    <w:p w14:paraId="6BE4AE7F" w14:textId="11D1F220" w:rsidR="000E78C0" w:rsidRPr="00FC5B61" w:rsidRDefault="000E78C0" w:rsidP="000E78C0">
      <w:pPr>
        <w:pStyle w:val="Nagwek"/>
        <w:tabs>
          <w:tab w:val="clear" w:pos="4536"/>
          <w:tab w:val="clear" w:pos="9072"/>
        </w:tabs>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ZAŁĄCZNIK NR 6 DO SWZ</w:t>
      </w:r>
    </w:p>
    <w:p w14:paraId="3F073EA4" w14:textId="69A20E20" w:rsidR="000E78C0" w:rsidRPr="00FC5B61" w:rsidRDefault="00FC5B61" w:rsidP="006D2505">
      <w:pPr>
        <w:pStyle w:val="Nagwek"/>
        <w:tabs>
          <w:tab w:val="clear" w:pos="4536"/>
          <w:tab w:val="clear" w:pos="9072"/>
        </w:tabs>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WT.2370.16</w:t>
      </w:r>
      <w:r w:rsidR="006D2505" w:rsidRPr="00FC5B61">
        <w:rPr>
          <w:rFonts w:ascii="Calibri Light" w:hAnsi="Calibri Light" w:cs="Calibri Light"/>
          <w:color w:val="000000" w:themeColor="text1"/>
          <w:sz w:val="16"/>
          <w:szCs w:val="16"/>
        </w:rPr>
        <w:t>.2023</w:t>
      </w:r>
    </w:p>
    <w:p w14:paraId="13FAE0D7"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p>
    <w:p w14:paraId="1A90419E"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p>
    <w:p w14:paraId="2B321601"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3B82E268" w14:textId="77777777" w:rsidR="000E78C0" w:rsidRPr="00FC5B61" w:rsidRDefault="000E78C0" w:rsidP="000E78C0">
      <w:pPr>
        <w:pStyle w:val="Tekstpodstawowy"/>
        <w:spacing w:after="0"/>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p w14:paraId="2734728B" w14:textId="77777777" w:rsidR="000E78C0" w:rsidRPr="00FC5B61" w:rsidRDefault="000E78C0" w:rsidP="000E78C0">
      <w:pPr>
        <w:rPr>
          <w:rFonts w:ascii="Calibri Light" w:hAnsi="Calibri Light" w:cs="Calibri Light"/>
          <w:b/>
          <w:color w:val="000000" w:themeColor="text1"/>
          <w:sz w:val="20"/>
          <w:szCs w:val="20"/>
          <w:lang w:eastAsia="pl-PL"/>
        </w:rPr>
      </w:pPr>
    </w:p>
    <w:p w14:paraId="221B1245" w14:textId="77777777" w:rsidR="000E78C0" w:rsidRPr="00FC5B61" w:rsidRDefault="000E78C0" w:rsidP="000E78C0">
      <w:pPr>
        <w:spacing w:after="0" w:line="240" w:lineRule="auto"/>
        <w:jc w:val="center"/>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OŚWIADCZENIE</w:t>
      </w:r>
    </w:p>
    <w:p w14:paraId="03989765" w14:textId="77777777" w:rsidR="000E78C0" w:rsidRPr="00FC5B61" w:rsidRDefault="000E78C0" w:rsidP="000E78C0">
      <w:pPr>
        <w:widowControl w:val="0"/>
        <w:spacing w:after="0" w:line="240" w:lineRule="auto"/>
        <w:rPr>
          <w:rFonts w:ascii="Calibri Light" w:hAnsi="Calibri Light" w:cs="Calibri Light"/>
          <w:color w:val="000000" w:themeColor="text1"/>
          <w:sz w:val="20"/>
          <w:szCs w:val="20"/>
          <w:lang w:eastAsia="ar-SA"/>
        </w:rPr>
      </w:pPr>
    </w:p>
    <w:p w14:paraId="0FF4A542" w14:textId="581E982B" w:rsidR="000E78C0" w:rsidRPr="00FC5B61" w:rsidRDefault="000E78C0" w:rsidP="000E78C0">
      <w:pPr>
        <w:spacing w:after="0" w:line="240" w:lineRule="auto"/>
        <w:jc w:val="both"/>
        <w:rPr>
          <w:rFonts w:ascii="Calibri Light" w:hAnsi="Calibri Light" w:cs="Calibri Light"/>
          <w:bCs/>
          <w:color w:val="000000" w:themeColor="text1"/>
          <w:sz w:val="20"/>
          <w:szCs w:val="20"/>
          <w:lang w:eastAsia="pl-PL"/>
        </w:rPr>
      </w:pPr>
      <w:r w:rsidRPr="00FC5B61">
        <w:rPr>
          <w:rFonts w:ascii="Calibri Light" w:hAnsi="Calibri Light" w:cs="Calibri Light"/>
          <w:color w:val="000000" w:themeColor="text1"/>
          <w:sz w:val="20"/>
          <w:szCs w:val="20"/>
          <w:lang w:eastAsia="pl-PL"/>
        </w:rPr>
        <w:t>Przystępując do udziału w postępowaniu o udzielenie zamówienia publicznego pn.</w:t>
      </w:r>
      <w:r w:rsidRPr="00FC5B61">
        <w:rPr>
          <w:rFonts w:ascii="Calibri Light" w:hAnsi="Calibri Light" w:cs="Calibri Light"/>
          <w:b/>
          <w:color w:val="000000" w:themeColor="text1"/>
          <w:spacing w:val="-4"/>
          <w:sz w:val="20"/>
          <w:szCs w:val="20"/>
          <w:lang w:eastAsia="ar-SA"/>
        </w:rPr>
        <w:t xml:space="preserve"> </w:t>
      </w:r>
      <w:r w:rsidRPr="00FC5B61">
        <w:rPr>
          <w:rFonts w:ascii="Calibri Light" w:eastAsia="ArialNarrow" w:hAnsi="Calibri Light" w:cs="Calibri Light"/>
          <w:b/>
          <w:color w:val="000000" w:themeColor="text1"/>
          <w:sz w:val="20"/>
          <w:szCs w:val="20"/>
        </w:rPr>
        <w:t>„</w:t>
      </w:r>
      <w:r w:rsidR="00836864" w:rsidRPr="00FC5B61">
        <w:rPr>
          <w:rFonts w:asciiTheme="majorHAnsi" w:eastAsia="ArialNarrow" w:hAnsiTheme="majorHAnsi" w:cstheme="majorHAnsi"/>
          <w:b/>
          <w:color w:val="000000" w:themeColor="text1"/>
          <w:sz w:val="20"/>
          <w:szCs w:val="20"/>
        </w:rPr>
        <w:t xml:space="preserve">Dostawa </w:t>
      </w:r>
      <w:r w:rsidR="00FC5B61" w:rsidRPr="00FC5B61">
        <w:rPr>
          <w:rFonts w:asciiTheme="majorHAnsi" w:eastAsia="ArialNarrow" w:hAnsiTheme="majorHAnsi" w:cs="Calibri Light"/>
          <w:b/>
          <w:color w:val="000000" w:themeColor="text1"/>
          <w:sz w:val="20"/>
          <w:szCs w:val="20"/>
        </w:rPr>
        <w:t>trzech</w:t>
      </w:r>
      <w:r w:rsidR="00836864" w:rsidRPr="00FC5B61">
        <w:rPr>
          <w:rFonts w:asciiTheme="majorHAnsi" w:eastAsia="ArialNarrow" w:hAnsiTheme="majorHAnsi" w:cs="Calibri Light"/>
          <w:b/>
          <w:color w:val="000000" w:themeColor="text1"/>
          <w:sz w:val="20"/>
          <w:szCs w:val="20"/>
        </w:rPr>
        <w:t xml:space="preserve"> lekkich samochodów specjalnych</w:t>
      </w:r>
      <w:r w:rsidRPr="00FC5B61">
        <w:rPr>
          <w:rFonts w:ascii="Calibri Light" w:eastAsia="ArialNarrow" w:hAnsi="Calibri Light" w:cs="Calibri Light"/>
          <w:b/>
          <w:color w:val="000000" w:themeColor="text1"/>
          <w:sz w:val="20"/>
          <w:szCs w:val="20"/>
        </w:rPr>
        <w:t>”</w:t>
      </w:r>
      <w:r w:rsidRPr="00FC5B61">
        <w:rPr>
          <w:rFonts w:ascii="Calibri Light" w:hAnsi="Calibri Light" w:cs="Calibri Light"/>
          <w:color w:val="000000" w:themeColor="text1"/>
          <w:sz w:val="20"/>
          <w:szCs w:val="20"/>
          <w:lang w:eastAsia="pl-PL"/>
        </w:rPr>
        <w:t xml:space="preserve"> oświadczamy, iż informacje zawarte w Jednolitym Europejskim Dokumencie Zamówienia </w:t>
      </w:r>
      <w:r w:rsidRPr="00FC5B61">
        <w:rPr>
          <w:rFonts w:ascii="Calibri Light" w:hAnsi="Calibri Light" w:cs="Calibri Light"/>
          <w:bCs/>
          <w:color w:val="000000" w:themeColor="text1"/>
          <w:sz w:val="20"/>
          <w:szCs w:val="20"/>
          <w:lang w:eastAsia="pl-PL"/>
        </w:rPr>
        <w:t xml:space="preserve">w zakresie podstaw do wykluczenia o których mowa w: </w:t>
      </w:r>
    </w:p>
    <w:p w14:paraId="377484DB" w14:textId="77777777" w:rsidR="000E78C0" w:rsidRPr="00FC5B61" w:rsidRDefault="000E78C0" w:rsidP="000E78C0">
      <w:pPr>
        <w:spacing w:after="0" w:line="240" w:lineRule="auto"/>
        <w:jc w:val="both"/>
        <w:rPr>
          <w:rFonts w:ascii="Calibri Light" w:hAnsi="Calibri Light" w:cs="Calibri Light"/>
          <w:b/>
          <w:color w:val="000000" w:themeColor="text1"/>
          <w:spacing w:val="-4"/>
          <w:sz w:val="20"/>
          <w:szCs w:val="20"/>
          <w:lang w:eastAsia="ar-SA"/>
        </w:rPr>
      </w:pPr>
    </w:p>
    <w:p w14:paraId="0C19A206"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3 ustawy p.z.p., tj.</w:t>
      </w:r>
    </w:p>
    <w:p w14:paraId="4E697933" w14:textId="77777777"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eastAsia="x-none"/>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wobec którego wydano prawomocny wyrok sądu lub ostateczną decyzję administracyjną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zaleganiu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uiszczeniem podatków, opłat lub składek na ubezpieczenie społeczne lub zdrowotne, chyba że wykonawca odpowiednio przed upływem terminu do składania wniosków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dopuszczenie do udziału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postępowaniu albo przed upływem terminu składania ofert dokonał płatności należnych podatków, opłat lub składek na ubezpieczenie społeczne lub zdrowotne wraz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odsetkami lub grzywnami lub zawarł wiążące porozumienie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sprawie spłaty tych należności</w:t>
      </w:r>
      <w:r w:rsidRPr="00FC5B61">
        <w:rPr>
          <w:rFonts w:ascii="Calibri Light" w:hAnsi="Calibri Light" w:cs="Calibri Light"/>
          <w:i/>
          <w:color w:val="000000" w:themeColor="text1"/>
          <w:sz w:val="18"/>
          <w:szCs w:val="20"/>
          <w:lang w:eastAsia="x-none"/>
        </w:rPr>
        <w:t>.</w:t>
      </w:r>
    </w:p>
    <w:p w14:paraId="3F5B7C22"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4 ustawy p.z.p., tj.</w:t>
      </w:r>
    </w:p>
    <w:p w14:paraId="33B5FFB1" w14:textId="77777777"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val="x-none" w:eastAsia="x-none"/>
        </w:rPr>
      </w:pPr>
      <w:r w:rsidRPr="00FC5B61">
        <w:rPr>
          <w:rFonts w:ascii="Calibri Light" w:hAnsi="Calibri Light" w:cs="Calibri Light"/>
          <w:i/>
          <w:color w:val="000000" w:themeColor="text1"/>
          <w:sz w:val="18"/>
          <w:szCs w:val="20"/>
          <w:lang w:val="x-none" w:eastAsia="x-none"/>
        </w:rPr>
        <w:t>Z postępowania o udzielenie zamówienia wyklucza się wykonawcę wobec którego prawomocnie orzeczono zakaz ubiegania się o zamówienia publiczne.</w:t>
      </w:r>
    </w:p>
    <w:p w14:paraId="681EECE2"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5 ustawy p.z.p., tj.</w:t>
      </w:r>
    </w:p>
    <w:p w14:paraId="0572942A" w14:textId="77777777"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eastAsia="x-none"/>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jeżeli zamawiający może stwierdzić, na podstawie wiarygodnych przesłanek, że wykonawca zawarł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innymi wykonawcami porozumienie mające na celu zakłócenie konkurencji,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szczególno</w:t>
      </w:r>
      <w:r w:rsidRPr="00FC5B61">
        <w:rPr>
          <w:rFonts w:ascii="Calibri Light" w:hAnsi="Calibri Light" w:cs="Calibri Light"/>
          <w:i/>
          <w:color w:val="000000" w:themeColor="text1"/>
          <w:sz w:val="18"/>
          <w:szCs w:val="20"/>
          <w:lang w:eastAsia="x-none"/>
        </w:rPr>
        <w:t>ść</w:t>
      </w:r>
      <w:r w:rsidRPr="00FC5B61">
        <w:rPr>
          <w:rFonts w:ascii="Calibri Light" w:hAnsi="Calibri Light" w:cs="Calibri Light"/>
          <w:i/>
          <w:color w:val="000000" w:themeColor="text1"/>
          <w:sz w:val="18"/>
          <w:szCs w:val="20"/>
          <w:lang w:val="x-none" w:eastAsia="x-none"/>
        </w:rPr>
        <w:t>ci jeżeli należąc do tej samej grupy kapitałowej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rozumieniu ustawy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dnia 16</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lutego 2007r.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ochronie konkurencji i</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konsumentów,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złożyli odrębne oferty, oferty częściowe lub wnioski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dopuszczenie do udziału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postępowaniu, chyba że wykażą, że przygotowali te oferty lub wnioski niezależnie od siebie</w:t>
      </w:r>
      <w:r w:rsidRPr="00FC5B61">
        <w:rPr>
          <w:rFonts w:ascii="Calibri Light" w:hAnsi="Calibri Light" w:cs="Calibri Light"/>
          <w:i/>
          <w:color w:val="000000" w:themeColor="text1"/>
          <w:sz w:val="18"/>
          <w:szCs w:val="20"/>
          <w:lang w:eastAsia="x-none"/>
        </w:rPr>
        <w:t>.</w:t>
      </w:r>
    </w:p>
    <w:p w14:paraId="17AABE9E"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 xml:space="preserve">art. 108 ust. 1 pkt 6 ustawy </w:t>
      </w:r>
      <w:r w:rsidRPr="00FC5B61">
        <w:rPr>
          <w:rFonts w:ascii="Calibri Light" w:hAnsi="Calibri Light" w:cs="Calibri Light"/>
          <w:b/>
          <w:color w:val="000000" w:themeColor="text1"/>
          <w:sz w:val="20"/>
          <w:szCs w:val="20"/>
          <w:lang w:eastAsia="x-none"/>
        </w:rPr>
        <w:t>p.z.p.</w:t>
      </w:r>
      <w:r w:rsidRPr="00FC5B61">
        <w:rPr>
          <w:rFonts w:ascii="Calibri Light" w:hAnsi="Calibri Light" w:cs="Calibri Light"/>
          <w:b/>
          <w:color w:val="000000" w:themeColor="text1"/>
          <w:sz w:val="20"/>
          <w:szCs w:val="20"/>
          <w:lang w:eastAsia="pl-PL"/>
        </w:rPr>
        <w:t>, tj.</w:t>
      </w:r>
    </w:p>
    <w:p w14:paraId="0C5F5F16" w14:textId="77777777" w:rsidR="000E78C0" w:rsidRPr="00FC5B61" w:rsidRDefault="000E78C0" w:rsidP="000E78C0">
      <w:pPr>
        <w:spacing w:after="120" w:line="240" w:lineRule="auto"/>
        <w:ind w:left="284"/>
        <w:jc w:val="both"/>
        <w:rPr>
          <w:rFonts w:ascii="Calibri Light" w:hAnsi="Calibri Light" w:cs="Calibri Light"/>
          <w:bCs/>
          <w:i/>
          <w:iCs/>
          <w:color w:val="000000" w:themeColor="text1"/>
          <w:sz w:val="18"/>
          <w:szCs w:val="20"/>
          <w:lang w:eastAsia="pl-PL"/>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j</w:t>
      </w:r>
      <w:r w:rsidRPr="00FC5B61">
        <w:rPr>
          <w:rFonts w:ascii="Calibri Light" w:hAnsi="Calibri Light" w:cs="Calibri Light"/>
          <w:bCs/>
          <w:i/>
          <w:iCs/>
          <w:color w:val="000000" w:themeColor="text1"/>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CF7E7F"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 xml:space="preserve">art. 109 ust. 1 pkt 5 ustawy </w:t>
      </w:r>
      <w:r w:rsidRPr="00FC5B61">
        <w:rPr>
          <w:rFonts w:ascii="Calibri Light" w:hAnsi="Calibri Light" w:cs="Calibri Light"/>
          <w:b/>
          <w:color w:val="000000" w:themeColor="text1"/>
          <w:sz w:val="20"/>
          <w:szCs w:val="20"/>
          <w:lang w:eastAsia="x-none"/>
        </w:rPr>
        <w:t>p.z.p.</w:t>
      </w:r>
      <w:r w:rsidRPr="00FC5B61">
        <w:rPr>
          <w:rFonts w:ascii="Calibri Light" w:hAnsi="Calibri Light" w:cs="Calibri Light"/>
          <w:b/>
          <w:color w:val="000000" w:themeColor="text1"/>
          <w:sz w:val="20"/>
          <w:szCs w:val="20"/>
          <w:lang w:eastAsia="pl-PL"/>
        </w:rPr>
        <w:t>, tj.</w:t>
      </w:r>
    </w:p>
    <w:p w14:paraId="5034AE1F" w14:textId="77777777" w:rsidR="000E78C0" w:rsidRPr="00FC5B61" w:rsidRDefault="000E78C0" w:rsidP="000E78C0">
      <w:pPr>
        <w:spacing w:after="120" w:line="240" w:lineRule="auto"/>
        <w:ind w:left="284"/>
        <w:jc w:val="both"/>
        <w:rPr>
          <w:rFonts w:ascii="Calibri Light" w:hAnsi="Calibri Light" w:cs="Calibri Light"/>
          <w:bCs/>
          <w:i/>
          <w:iCs/>
          <w:color w:val="000000" w:themeColor="text1"/>
          <w:sz w:val="16"/>
          <w:szCs w:val="20"/>
          <w:lang w:eastAsia="pl-PL"/>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 xml:space="preserve">udzielenie zamówienia </w:t>
      </w:r>
      <w:r w:rsidRPr="00FC5B61">
        <w:rPr>
          <w:rFonts w:ascii="Calibri Light" w:hAnsi="Calibri Light" w:cs="Calibri Light"/>
          <w:i/>
          <w:color w:val="000000" w:themeColor="text1"/>
          <w:sz w:val="18"/>
          <w:szCs w:val="20"/>
          <w:lang w:eastAsia="x-none"/>
        </w:rPr>
        <w:t xml:space="preserve">zamawiający </w:t>
      </w:r>
      <w:r w:rsidRPr="00FC5B61">
        <w:rPr>
          <w:rFonts w:ascii="Calibri Light" w:hAnsi="Calibri Light" w:cs="Calibri Light"/>
          <w:i/>
          <w:color w:val="000000" w:themeColor="text1"/>
          <w:sz w:val="18"/>
          <w:szCs w:val="20"/>
          <w:lang w:val="x-none" w:eastAsia="x-none"/>
        </w:rPr>
        <w:t>wyklucz</w:t>
      </w:r>
      <w:r w:rsidRPr="00FC5B61">
        <w:rPr>
          <w:rFonts w:ascii="Calibri Light" w:hAnsi="Calibri Light" w:cs="Calibri Light"/>
          <w:i/>
          <w:color w:val="000000" w:themeColor="text1"/>
          <w:sz w:val="18"/>
          <w:szCs w:val="20"/>
          <w:lang w:eastAsia="x-none"/>
        </w:rPr>
        <w:t>y</w:t>
      </w:r>
      <w:r w:rsidRPr="00FC5B61">
        <w:rPr>
          <w:rFonts w:ascii="Calibri Light" w:hAnsi="Calibri Light" w:cs="Calibri Light"/>
          <w:i/>
          <w:color w:val="000000" w:themeColor="text1"/>
          <w:sz w:val="18"/>
          <w:szCs w:val="20"/>
          <w:lang w:val="x-none" w:eastAsia="x-none"/>
        </w:rPr>
        <w:t xml:space="preserve">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08A8E4"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art. 109 ust. 1 pkt 7 ustawy</w:t>
      </w:r>
      <w:r w:rsidRPr="00FC5B61">
        <w:rPr>
          <w:rFonts w:ascii="Calibri Light" w:hAnsi="Calibri Light" w:cs="Calibri Light"/>
          <w:b/>
          <w:color w:val="000000" w:themeColor="text1"/>
          <w:sz w:val="20"/>
          <w:szCs w:val="20"/>
          <w:lang w:eastAsia="x-none"/>
        </w:rPr>
        <w:t xml:space="preserve"> p.z.p.</w:t>
      </w:r>
      <w:r w:rsidRPr="00FC5B61">
        <w:rPr>
          <w:rFonts w:ascii="Calibri Light" w:hAnsi="Calibri Light" w:cs="Calibri Light"/>
          <w:b/>
          <w:color w:val="000000" w:themeColor="text1"/>
          <w:sz w:val="20"/>
          <w:szCs w:val="20"/>
          <w:lang w:eastAsia="pl-PL"/>
        </w:rPr>
        <w:t>, tj.</w:t>
      </w:r>
    </w:p>
    <w:p w14:paraId="3743ED33" w14:textId="77777777"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val="x-none" w:eastAsia="x-none"/>
        </w:rPr>
      </w:pPr>
      <w:r w:rsidRPr="00FC5B61">
        <w:rPr>
          <w:rFonts w:ascii="Calibri Light" w:hAnsi="Calibri Light" w:cs="Calibri Light"/>
          <w:i/>
          <w:color w:val="000000" w:themeColor="text1"/>
          <w:sz w:val="18"/>
          <w:szCs w:val="20"/>
          <w:lang w:val="x-none" w:eastAsia="x-none"/>
        </w:rPr>
        <w:t>Z postępowania o udzielenie zamówienia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EF841C" w14:textId="77777777" w:rsidR="000E78C0" w:rsidRPr="00FC5B61" w:rsidRDefault="000E78C0" w:rsidP="000E78C0">
      <w:pPr>
        <w:spacing w:after="0" w:line="240" w:lineRule="auto"/>
        <w:jc w:val="both"/>
        <w:rPr>
          <w:rFonts w:ascii="Calibri Light" w:hAnsi="Calibri Light" w:cs="Calibri Light"/>
          <w:bCs/>
          <w:i/>
          <w:iCs/>
          <w:color w:val="000000" w:themeColor="text1"/>
          <w:sz w:val="20"/>
          <w:szCs w:val="20"/>
          <w:lang w:eastAsia="pl-PL"/>
        </w:rPr>
      </w:pPr>
    </w:p>
    <w:p w14:paraId="56AC040E" w14:textId="77777777" w:rsidR="000E78C0" w:rsidRPr="00FC5B61" w:rsidRDefault="000E78C0" w:rsidP="000E78C0">
      <w:pPr>
        <w:tabs>
          <w:tab w:val="left" w:pos="567"/>
        </w:tabs>
        <w:jc w:val="both"/>
        <w:rPr>
          <w:rFonts w:ascii="Calibri Light" w:hAnsi="Calibri Light" w:cs="Calibri Light"/>
          <w:b/>
          <w:color w:val="000000" w:themeColor="text1"/>
          <w:szCs w:val="20"/>
          <w:lang w:eastAsia="pl-PL"/>
        </w:rPr>
      </w:pPr>
      <w:r w:rsidRPr="00FC5B61">
        <w:rPr>
          <w:rFonts w:ascii="Calibri Light" w:hAnsi="Calibri Light" w:cs="Calibri Light"/>
          <w:b/>
          <w:color w:val="000000" w:themeColor="text1"/>
          <w:szCs w:val="20"/>
          <w:lang w:eastAsia="pl-PL"/>
        </w:rPr>
        <w:t>są aktualne.</w:t>
      </w:r>
    </w:p>
    <w:p w14:paraId="20247DC8" w14:textId="77777777" w:rsidR="000E78C0" w:rsidRPr="00FC5B61" w:rsidRDefault="000E78C0" w:rsidP="000E78C0">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701524" w:rsidRPr="00FC5B61" w14:paraId="401D7E9C" w14:textId="77777777" w:rsidTr="00D715AC">
        <w:trPr>
          <w:trHeight w:val="459"/>
        </w:trPr>
        <w:tc>
          <w:tcPr>
            <w:tcW w:w="4536" w:type="dxa"/>
            <w:vAlign w:val="center"/>
          </w:tcPr>
          <w:p w14:paraId="32FA1C54" w14:textId="77777777" w:rsidR="000E78C0" w:rsidRPr="00FC5B61" w:rsidRDefault="000E78C0"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podpisać kwalifikowanym podpisem elektronicznym. Zamawiający zaleca zapisanie dokumentu w formacie PDF.</w:t>
            </w:r>
          </w:p>
        </w:tc>
      </w:tr>
    </w:tbl>
    <w:p w14:paraId="664FD6DC" w14:textId="6A30C439" w:rsidR="00DA0F8B" w:rsidRPr="00FC5B61" w:rsidRDefault="00DA0F8B" w:rsidP="00DA0F8B">
      <w:pPr>
        <w:tabs>
          <w:tab w:val="left" w:pos="567"/>
        </w:tabs>
        <w:jc w:val="both"/>
        <w:rPr>
          <w:rFonts w:asciiTheme="majorHAnsi" w:hAnsiTheme="majorHAnsi" w:cstheme="majorHAnsi"/>
          <w:b/>
          <w:color w:val="000000" w:themeColor="text1"/>
          <w:sz w:val="20"/>
          <w:szCs w:val="20"/>
          <w:lang w:eastAsia="pl-PL"/>
        </w:rPr>
      </w:pPr>
    </w:p>
    <w:p w14:paraId="260F156A" w14:textId="361C9E68" w:rsidR="003F752A" w:rsidRPr="00FC5B61" w:rsidRDefault="003F752A">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ype="page"/>
      </w:r>
    </w:p>
    <w:p w14:paraId="43FAD094" w14:textId="317A5DD4" w:rsidR="000E78C0" w:rsidRPr="00FC5B61" w:rsidRDefault="000E78C0" w:rsidP="000E78C0">
      <w:pPr>
        <w:pStyle w:val="Nagwek"/>
        <w:tabs>
          <w:tab w:val="clear" w:pos="4536"/>
          <w:tab w:val="clear" w:pos="9072"/>
        </w:tabs>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ZAŁĄCZNIK NR 7 DO SWZ</w:t>
      </w:r>
    </w:p>
    <w:p w14:paraId="08209343" w14:textId="0D2CF47B" w:rsidR="000E78C0" w:rsidRPr="00FC5B61" w:rsidRDefault="006D2505" w:rsidP="006D2505">
      <w:pPr>
        <w:pStyle w:val="Nagwek"/>
        <w:tabs>
          <w:tab w:val="clear" w:pos="4536"/>
          <w:tab w:val="clear" w:pos="9072"/>
        </w:tabs>
        <w:jc w:val="right"/>
        <w:rPr>
          <w:rFonts w:ascii="Calibri Light" w:hAnsi="Calibri Light" w:cs="Calibri Light"/>
          <w:b/>
          <w:color w:val="000000" w:themeColor="text1"/>
          <w:sz w:val="20"/>
          <w:szCs w:val="20"/>
        </w:rPr>
      </w:pPr>
      <w:r w:rsidRPr="00FC5B61">
        <w:rPr>
          <w:rFonts w:ascii="Calibri Light" w:hAnsi="Calibri Light" w:cs="Calibri Light"/>
          <w:color w:val="000000" w:themeColor="text1"/>
          <w:sz w:val="16"/>
          <w:szCs w:val="16"/>
        </w:rPr>
        <w:t>WT.2370.</w:t>
      </w:r>
      <w:r w:rsidR="00FC5B61" w:rsidRPr="00FC5B61">
        <w:rPr>
          <w:rFonts w:ascii="Calibri Light" w:hAnsi="Calibri Light" w:cs="Calibri Light"/>
          <w:color w:val="000000" w:themeColor="text1"/>
          <w:sz w:val="16"/>
          <w:szCs w:val="16"/>
        </w:rPr>
        <w:t>16</w:t>
      </w:r>
      <w:r w:rsidRPr="00FC5B61">
        <w:rPr>
          <w:rFonts w:ascii="Calibri Light" w:hAnsi="Calibri Light" w:cs="Calibri Light"/>
          <w:color w:val="000000" w:themeColor="text1"/>
          <w:sz w:val="16"/>
          <w:szCs w:val="16"/>
        </w:rPr>
        <w:t>.2023</w:t>
      </w:r>
    </w:p>
    <w:p w14:paraId="64BE2E7B" w14:textId="77777777" w:rsidR="000E78C0" w:rsidRPr="00FC5B61" w:rsidRDefault="000E78C0" w:rsidP="000E78C0">
      <w:pPr>
        <w:spacing w:after="0" w:line="240" w:lineRule="auto"/>
        <w:jc w:val="center"/>
        <w:rPr>
          <w:rFonts w:ascii="Calibri Light" w:hAnsi="Calibri Light" w:cs="Calibri Light"/>
          <w:b/>
          <w:color w:val="000000" w:themeColor="text1"/>
        </w:rPr>
      </w:pPr>
    </w:p>
    <w:p w14:paraId="6F0A06E9" w14:textId="77777777" w:rsidR="000E78C0" w:rsidRPr="00FC5B61" w:rsidRDefault="000E78C0" w:rsidP="000E78C0">
      <w:pPr>
        <w:spacing w:after="0" w:line="240" w:lineRule="auto"/>
        <w:jc w:val="center"/>
        <w:rPr>
          <w:rFonts w:ascii="Calibri Light" w:hAnsi="Calibri Light" w:cs="Calibri Light"/>
          <w:b/>
          <w:color w:val="000000" w:themeColor="text1"/>
        </w:rPr>
      </w:pPr>
    </w:p>
    <w:p w14:paraId="6EB81DDD" w14:textId="77777777" w:rsidR="000E78C0" w:rsidRPr="00FC5B61" w:rsidRDefault="000E78C0" w:rsidP="000E78C0">
      <w:pPr>
        <w:pStyle w:val="Tekstpodstawowy"/>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285EA5FE" w14:textId="77777777" w:rsidR="000E78C0" w:rsidRPr="00FC5B61" w:rsidRDefault="000E78C0" w:rsidP="000E78C0">
      <w:pPr>
        <w:pStyle w:val="Tekstpodstawowy"/>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p w14:paraId="5212BABE" w14:textId="77777777" w:rsidR="000E78C0" w:rsidRPr="00FC5B61" w:rsidRDefault="000E78C0" w:rsidP="000E78C0">
      <w:pPr>
        <w:spacing w:after="0" w:line="240" w:lineRule="auto"/>
        <w:jc w:val="center"/>
        <w:rPr>
          <w:rFonts w:ascii="Calibri Light" w:hAnsi="Calibri Light" w:cs="Calibri Light"/>
          <w:b/>
          <w:bCs/>
          <w:color w:val="000000" w:themeColor="text1"/>
          <w:sz w:val="20"/>
          <w:szCs w:val="20"/>
        </w:rPr>
      </w:pPr>
    </w:p>
    <w:p w14:paraId="3392F114" w14:textId="77777777" w:rsidR="000E78C0" w:rsidRPr="00FC5B61" w:rsidRDefault="000E78C0" w:rsidP="000E78C0">
      <w:pPr>
        <w:spacing w:after="0" w:line="240" w:lineRule="auto"/>
        <w:jc w:val="center"/>
        <w:rPr>
          <w:rFonts w:ascii="Calibri Light" w:hAnsi="Calibri Light" w:cs="Calibri Light"/>
          <w:b/>
          <w:bCs/>
          <w:color w:val="000000" w:themeColor="text1"/>
          <w:sz w:val="20"/>
          <w:szCs w:val="20"/>
        </w:rPr>
      </w:pPr>
    </w:p>
    <w:p w14:paraId="27374EE1"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p>
    <w:p w14:paraId="0FD9D393"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r w:rsidRPr="00FC5B61">
        <w:rPr>
          <w:rFonts w:ascii="Calibri Light" w:hAnsi="Calibri Light" w:cs="Calibri Light"/>
          <w:b/>
          <w:bCs/>
          <w:color w:val="000000" w:themeColor="text1"/>
          <w:sz w:val="20"/>
          <w:szCs w:val="20"/>
        </w:rPr>
        <w:t xml:space="preserve">Zobowiązanie </w:t>
      </w:r>
      <w:r w:rsidRPr="00FC5B61">
        <w:rPr>
          <w:rFonts w:ascii="Calibri Light" w:hAnsi="Calibri Light" w:cs="Calibri Light"/>
          <w:b/>
          <w:color w:val="000000" w:themeColor="text1"/>
          <w:sz w:val="20"/>
          <w:szCs w:val="20"/>
        </w:rPr>
        <w:t>podmiotów trzecich do oddania do dyspozycji Wykonawcy niezbędnych zasobów na okres korzystania z nich przy wykonywaniu zamówienia</w:t>
      </w:r>
    </w:p>
    <w:p w14:paraId="32966CF8"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p>
    <w:p w14:paraId="4FDF3345" w14:textId="2C23DEF7" w:rsidR="000E78C0" w:rsidRPr="00FC5B61" w:rsidRDefault="000E78C0" w:rsidP="000E78C0">
      <w:pPr>
        <w:spacing w:after="0" w:line="276" w:lineRule="auto"/>
        <w:jc w:val="both"/>
        <w:rPr>
          <w:rFonts w:ascii="Calibri Light" w:hAnsi="Calibri Light" w:cs="Calibri Light"/>
          <w:b/>
          <w:bCs/>
          <w:color w:val="000000" w:themeColor="text1"/>
          <w:kern w:val="1"/>
          <w:sz w:val="20"/>
          <w:szCs w:val="20"/>
        </w:rPr>
      </w:pPr>
      <w:r w:rsidRPr="00FC5B61">
        <w:rPr>
          <w:rFonts w:ascii="Calibri Light" w:hAnsi="Calibri Light" w:cs="Calibri Light"/>
          <w:bCs/>
          <w:color w:val="000000" w:themeColor="text1"/>
          <w:sz w:val="20"/>
          <w:szCs w:val="20"/>
        </w:rPr>
        <w:t xml:space="preserve">w postępowaniu o udzielenie zamówienia publicznego pn. </w:t>
      </w:r>
      <w:r w:rsidRPr="00FC5B61">
        <w:rPr>
          <w:rFonts w:ascii="Calibri Light" w:eastAsia="ArialNarrow" w:hAnsi="Calibri Light" w:cs="Calibri Light"/>
          <w:b/>
          <w:color w:val="000000" w:themeColor="text1"/>
          <w:sz w:val="20"/>
          <w:szCs w:val="20"/>
        </w:rPr>
        <w:t>„</w:t>
      </w:r>
      <w:r w:rsidR="00836864" w:rsidRPr="00FC5B61">
        <w:rPr>
          <w:rFonts w:asciiTheme="majorHAnsi" w:eastAsia="ArialNarrow" w:hAnsiTheme="majorHAnsi" w:cstheme="majorHAnsi"/>
          <w:b/>
          <w:color w:val="000000" w:themeColor="text1"/>
          <w:sz w:val="20"/>
          <w:szCs w:val="20"/>
        </w:rPr>
        <w:t xml:space="preserve">Dostawa </w:t>
      </w:r>
      <w:r w:rsidR="00FC5B61" w:rsidRPr="00FC5B61">
        <w:rPr>
          <w:rFonts w:asciiTheme="majorHAnsi" w:eastAsia="ArialNarrow" w:hAnsiTheme="majorHAnsi" w:cs="Calibri Light"/>
          <w:b/>
          <w:color w:val="000000" w:themeColor="text1"/>
          <w:sz w:val="20"/>
          <w:szCs w:val="20"/>
        </w:rPr>
        <w:t>trzech</w:t>
      </w:r>
      <w:r w:rsidR="00836864" w:rsidRPr="00FC5B61">
        <w:rPr>
          <w:rFonts w:asciiTheme="majorHAnsi" w:eastAsia="ArialNarrow" w:hAnsiTheme="majorHAnsi" w:cs="Calibri Light"/>
          <w:b/>
          <w:color w:val="000000" w:themeColor="text1"/>
          <w:sz w:val="20"/>
          <w:szCs w:val="20"/>
        </w:rPr>
        <w:t xml:space="preserve"> lekkich samochodów specjalnych</w:t>
      </w:r>
      <w:r w:rsidRPr="00FC5B61">
        <w:rPr>
          <w:rFonts w:ascii="Calibri Light" w:eastAsia="ArialNarrow" w:hAnsi="Calibri Light" w:cs="Calibri Light"/>
          <w:b/>
          <w:color w:val="000000" w:themeColor="text1"/>
          <w:sz w:val="20"/>
          <w:szCs w:val="20"/>
        </w:rPr>
        <w:t>”</w:t>
      </w:r>
    </w:p>
    <w:p w14:paraId="40BEBB5A" w14:textId="77777777" w:rsidR="000E78C0" w:rsidRPr="00FC5B61" w:rsidRDefault="000E78C0" w:rsidP="000E78C0">
      <w:pPr>
        <w:spacing w:after="0" w:line="276" w:lineRule="auto"/>
        <w:jc w:val="both"/>
        <w:rPr>
          <w:rFonts w:ascii="Calibri Light" w:hAnsi="Calibri Light" w:cs="Calibri Light"/>
          <w:b/>
          <w:bCs/>
          <w:color w:val="000000" w:themeColor="text1"/>
          <w:sz w:val="20"/>
          <w:szCs w:val="20"/>
        </w:rPr>
      </w:pPr>
    </w:p>
    <w:p w14:paraId="70264B00"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Działając w imieniu … zobowiązuje się do oddania do dyspozycji dla Wykonawcy … biorącego udział w przedmiotowym postępowaniu swoich zasobów zgodnie z treścią art. 118 ust. 3 ustawy p.z.p., w następującym zakresie: …</w:t>
      </w:r>
    </w:p>
    <w:p w14:paraId="08184101"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p>
    <w:p w14:paraId="25827C89" w14:textId="77777777" w:rsidR="000E78C0" w:rsidRPr="00FC5B61" w:rsidRDefault="000E78C0" w:rsidP="000E78C0">
      <w:pPr>
        <w:spacing w:after="0" w:line="276" w:lineRule="auto"/>
        <w:jc w:val="both"/>
        <w:rPr>
          <w:rFonts w:ascii="Calibri Light" w:hAnsi="Calibri Light" w:cs="Calibri Light"/>
          <w:b/>
          <w:i/>
          <w:color w:val="000000" w:themeColor="text1"/>
          <w:sz w:val="20"/>
          <w:szCs w:val="20"/>
          <w:u w:val="single"/>
        </w:rPr>
      </w:pPr>
    </w:p>
    <w:p w14:paraId="19F05DF4"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r w:rsidRPr="00FC5B61">
        <w:rPr>
          <w:rFonts w:ascii="Calibri Light" w:hAnsi="Calibri Light" w:cs="Calibri Light"/>
          <w:b/>
          <w:i/>
          <w:color w:val="000000" w:themeColor="text1"/>
          <w:sz w:val="20"/>
          <w:szCs w:val="20"/>
          <w:u w:val="single"/>
        </w:rPr>
        <w:t>Jednocześnie wskazuje, iż:</w:t>
      </w:r>
    </w:p>
    <w:p w14:paraId="35510660" w14:textId="77777777" w:rsidR="000E78C0" w:rsidRPr="00FC5B61" w:rsidRDefault="000E78C0" w:rsidP="003C650A">
      <w:pPr>
        <w:numPr>
          <w:ilvl w:val="6"/>
          <w:numId w:val="45"/>
        </w:numPr>
        <w:spacing w:after="0" w:line="276" w:lineRule="auto"/>
        <w:ind w:left="284" w:hanging="284"/>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 xml:space="preserve">Zakres w/w zasobów przy wykonywaniu zamówienia będzie następujący: ... </w:t>
      </w:r>
    </w:p>
    <w:p w14:paraId="006E5537" w14:textId="77777777" w:rsidR="000E78C0" w:rsidRPr="00FC5B61" w:rsidRDefault="000E78C0" w:rsidP="003C650A">
      <w:pPr>
        <w:numPr>
          <w:ilvl w:val="6"/>
          <w:numId w:val="45"/>
        </w:numPr>
        <w:spacing w:after="0" w:line="276" w:lineRule="auto"/>
        <w:ind w:left="284" w:hanging="284"/>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Sposób i okres wykorzystania w/w zasobów będzie następujący: ...</w:t>
      </w:r>
    </w:p>
    <w:p w14:paraId="23C7C545"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1E7BAF0"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71FB6A7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530D86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DEA106D"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278503D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4F1D5B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CA1335C" w14:textId="77777777" w:rsidR="000E78C0" w:rsidRPr="00FC5B61" w:rsidRDefault="000E78C0" w:rsidP="000E78C0">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0E78C0" w:rsidRPr="00FC5B61" w14:paraId="13C08BE9" w14:textId="77777777" w:rsidTr="00D715AC">
        <w:trPr>
          <w:trHeight w:val="459"/>
        </w:trPr>
        <w:tc>
          <w:tcPr>
            <w:tcW w:w="4536" w:type="dxa"/>
            <w:vAlign w:val="center"/>
          </w:tcPr>
          <w:p w14:paraId="0F3C34C1" w14:textId="77777777" w:rsidR="000E78C0" w:rsidRPr="00FC5B61" w:rsidRDefault="000E78C0"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5CC41B2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6A53434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17498C0F"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7B8EDFEE"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331AE6A"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13FCE337"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67A56C20"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031FBD7"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2897366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C0E07D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14EE24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A4C63B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F9B133D"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B3DF33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2A92A19"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EC0F11A"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0AEE3B21" w14:textId="77777777" w:rsidR="000E78C0" w:rsidRPr="00FC5B61" w:rsidRDefault="000E78C0" w:rsidP="000E78C0">
      <w:pPr>
        <w:pStyle w:val="NormalnyWeb"/>
        <w:jc w:val="both"/>
        <w:rPr>
          <w:rFonts w:ascii="Calibri Light" w:hAnsi="Calibri Light" w:cs="Calibri Light"/>
          <w:b/>
          <w:color w:val="000000" w:themeColor="text1"/>
          <w:sz w:val="18"/>
          <w:szCs w:val="20"/>
        </w:rPr>
      </w:pPr>
      <w:r w:rsidRPr="00FC5B61">
        <w:rPr>
          <w:rFonts w:ascii="Calibri Light" w:hAnsi="Calibri Light" w:cs="Calibri Light"/>
          <w:b/>
          <w:color w:val="000000" w:themeColor="text1"/>
          <w:sz w:val="18"/>
          <w:szCs w:val="20"/>
        </w:rPr>
        <w:t xml:space="preserve">UWAGA!!! </w:t>
      </w:r>
    </w:p>
    <w:p w14:paraId="1ABC12E4" w14:textId="77777777" w:rsidR="000E78C0" w:rsidRPr="00FC5B61" w:rsidRDefault="000E78C0" w:rsidP="000E78C0">
      <w:pPr>
        <w:rPr>
          <w:rFonts w:ascii="Calibri Light" w:hAnsi="Calibri Light" w:cs="Calibri Light"/>
          <w:i/>
          <w:color w:val="000000" w:themeColor="text1"/>
          <w:sz w:val="18"/>
          <w:szCs w:val="20"/>
          <w:u w:val="single"/>
        </w:rPr>
      </w:pPr>
      <w:r w:rsidRPr="00FC5B61">
        <w:rPr>
          <w:rFonts w:ascii="Calibri Light" w:hAnsi="Calibri Light" w:cs="Calibri Light"/>
          <w:i/>
          <w:color w:val="000000" w:themeColor="text1"/>
          <w:sz w:val="18"/>
          <w:szCs w:val="20"/>
        </w:rPr>
        <w:t xml:space="preserve">Niniejsze zobowiązanie podmiotów trzecich do oddania do dyspozycji Wykonawcy niezbędnych zasobów na okres korzystania z nich przy wykonywaniu zamówienia </w:t>
      </w:r>
      <w:r w:rsidRPr="00FC5B61">
        <w:rPr>
          <w:rFonts w:ascii="Calibri Light" w:hAnsi="Calibri Light" w:cs="Calibri Light"/>
          <w:i/>
          <w:color w:val="000000" w:themeColor="text1"/>
          <w:sz w:val="18"/>
          <w:szCs w:val="20"/>
          <w:u w:val="single"/>
        </w:rPr>
        <w:t>musi być złożone do oferty w oryginale.</w:t>
      </w:r>
    </w:p>
    <w:p w14:paraId="693DD1AE" w14:textId="1090B6A8" w:rsidR="005C726F" w:rsidRPr="00FC5B61" w:rsidRDefault="005C726F" w:rsidP="000E78C0">
      <w:pPr>
        <w:rPr>
          <w:rFonts w:asciiTheme="majorHAnsi" w:hAnsiTheme="majorHAnsi" w:cstheme="majorHAnsi"/>
          <w:color w:val="000000" w:themeColor="text1"/>
          <w:sz w:val="14"/>
          <w:szCs w:val="16"/>
          <w:lang w:eastAsia="pl-PL"/>
        </w:rPr>
      </w:pPr>
      <w:r w:rsidRPr="00FC5B61">
        <w:rPr>
          <w:rFonts w:asciiTheme="majorHAnsi" w:hAnsiTheme="majorHAnsi" w:cstheme="majorHAnsi"/>
          <w:color w:val="000000" w:themeColor="text1"/>
          <w:sz w:val="14"/>
          <w:szCs w:val="16"/>
        </w:rPr>
        <w:br w:type="page"/>
      </w:r>
    </w:p>
    <w:p w14:paraId="0CC4A707" w14:textId="2F0CF951" w:rsidR="00367949" w:rsidRPr="00FC5B61" w:rsidRDefault="00367949" w:rsidP="00367949">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 xml:space="preserve">ZAŁĄCZNIK NR </w:t>
      </w:r>
      <w:r w:rsidR="00CD18C2" w:rsidRPr="00FC5B61">
        <w:rPr>
          <w:rFonts w:ascii="Calibri Light" w:hAnsi="Calibri Light" w:cs="Calibri Light"/>
          <w:color w:val="000000" w:themeColor="text1"/>
          <w:sz w:val="16"/>
          <w:szCs w:val="16"/>
        </w:rPr>
        <w:t>8</w:t>
      </w:r>
      <w:r w:rsidRPr="00FC5B61">
        <w:rPr>
          <w:rFonts w:ascii="Calibri Light" w:hAnsi="Calibri Light" w:cs="Calibri Light"/>
          <w:color w:val="000000" w:themeColor="text1"/>
          <w:sz w:val="16"/>
          <w:szCs w:val="16"/>
        </w:rPr>
        <w:t xml:space="preserve"> DO SWZ</w:t>
      </w:r>
    </w:p>
    <w:p w14:paraId="6F4862ED" w14:textId="60DEF90E" w:rsidR="00367949" w:rsidRPr="00FC5B61" w:rsidRDefault="00FC5B61" w:rsidP="006D2505">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WT.2370.16</w:t>
      </w:r>
      <w:r w:rsidR="006D2505" w:rsidRPr="00FC5B61">
        <w:rPr>
          <w:rFonts w:ascii="Calibri Light" w:hAnsi="Calibri Light" w:cs="Calibri Light"/>
          <w:color w:val="000000" w:themeColor="text1"/>
          <w:sz w:val="16"/>
          <w:szCs w:val="16"/>
        </w:rPr>
        <w:t>.2023</w:t>
      </w:r>
    </w:p>
    <w:p w14:paraId="1D0204F0" w14:textId="77777777" w:rsidR="006D2505" w:rsidRPr="00FC5B61" w:rsidRDefault="006D2505" w:rsidP="006D2505">
      <w:pPr>
        <w:pStyle w:val="Tekstpodstawowy"/>
        <w:spacing w:after="0"/>
        <w:jc w:val="right"/>
        <w:rPr>
          <w:rFonts w:asciiTheme="majorHAnsi" w:hAnsiTheme="majorHAnsi" w:cstheme="majorHAnsi"/>
          <w:b/>
          <w:color w:val="000000" w:themeColor="text1"/>
          <w:sz w:val="20"/>
          <w:szCs w:val="20"/>
        </w:rPr>
      </w:pPr>
    </w:p>
    <w:p w14:paraId="4707FE75"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Zamawiający:</w:t>
      </w:r>
    </w:p>
    <w:p w14:paraId="18B998C3" w14:textId="77777777" w:rsidR="00367949" w:rsidRPr="00FC5B61" w:rsidRDefault="00367949" w:rsidP="00367949">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Komenda Wojewódzka Państwowej Straży Pożarnej w Poznaniu </w:t>
      </w:r>
    </w:p>
    <w:p w14:paraId="2326248B" w14:textId="77777777" w:rsidR="00367949" w:rsidRPr="00FC5B61" w:rsidRDefault="00367949" w:rsidP="00367949">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ul. Masztalarska 3, 61-767 Poznań </w:t>
      </w:r>
    </w:p>
    <w:p w14:paraId="0954A8B7"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Wykonawca:</w:t>
      </w:r>
    </w:p>
    <w:p w14:paraId="0FD91B26"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16F329CB" w14:textId="77777777" w:rsidR="00367949" w:rsidRPr="00FC5B61" w:rsidRDefault="00367949" w:rsidP="00367949">
      <w:pPr>
        <w:spacing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(pełna nazwa/firma, adres, w zależności od podmiotu: NIP/PESEL, KRS/</w:t>
      </w:r>
      <w:proofErr w:type="spellStart"/>
      <w:r w:rsidRPr="00FC5B61">
        <w:rPr>
          <w:rFonts w:asciiTheme="majorHAnsi" w:hAnsiTheme="majorHAnsi" w:cstheme="majorHAnsi"/>
          <w:i/>
          <w:color w:val="000000" w:themeColor="text1"/>
          <w:sz w:val="18"/>
          <w:szCs w:val="20"/>
        </w:rPr>
        <w:t>CEiDG</w:t>
      </w:r>
      <w:proofErr w:type="spellEnd"/>
      <w:r w:rsidRPr="00FC5B61">
        <w:rPr>
          <w:rFonts w:asciiTheme="majorHAnsi" w:hAnsiTheme="majorHAnsi" w:cstheme="majorHAnsi"/>
          <w:i/>
          <w:color w:val="000000" w:themeColor="text1"/>
          <w:sz w:val="18"/>
          <w:szCs w:val="20"/>
        </w:rPr>
        <w:t>)</w:t>
      </w:r>
    </w:p>
    <w:p w14:paraId="099711F0" w14:textId="77777777" w:rsidR="00367949" w:rsidRPr="00FC5B61" w:rsidRDefault="00367949" w:rsidP="00367949">
      <w:pPr>
        <w:spacing w:after="0" w:line="276" w:lineRule="auto"/>
        <w:rPr>
          <w:rFonts w:asciiTheme="majorHAnsi" w:hAnsiTheme="majorHAnsi" w:cstheme="majorHAnsi"/>
          <w:color w:val="000000" w:themeColor="text1"/>
          <w:sz w:val="20"/>
          <w:szCs w:val="20"/>
          <w:u w:val="single"/>
        </w:rPr>
      </w:pPr>
      <w:r w:rsidRPr="00FC5B61">
        <w:rPr>
          <w:rFonts w:asciiTheme="majorHAnsi" w:hAnsiTheme="majorHAnsi" w:cstheme="majorHAnsi"/>
          <w:color w:val="000000" w:themeColor="text1"/>
          <w:sz w:val="20"/>
          <w:szCs w:val="20"/>
          <w:u w:val="single"/>
        </w:rPr>
        <w:t>reprezentowany przez:</w:t>
      </w:r>
    </w:p>
    <w:p w14:paraId="0397D8B7"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7361A49E" w14:textId="77777777" w:rsidR="00367949" w:rsidRPr="00FC5B61" w:rsidRDefault="00367949" w:rsidP="00367949">
      <w:pPr>
        <w:spacing w:after="0"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(imię, nazwisko, stanowisko/podstawa do reprezentacji)</w:t>
      </w:r>
    </w:p>
    <w:p w14:paraId="03F52DD3" w14:textId="77777777" w:rsidR="00367949" w:rsidRPr="00FC5B61" w:rsidRDefault="00367949" w:rsidP="00367949">
      <w:pPr>
        <w:spacing w:line="276" w:lineRule="auto"/>
        <w:rPr>
          <w:rFonts w:asciiTheme="majorHAnsi" w:hAnsiTheme="majorHAnsi" w:cstheme="majorHAnsi"/>
          <w:color w:val="000000" w:themeColor="text1"/>
          <w:sz w:val="20"/>
          <w:szCs w:val="20"/>
        </w:rPr>
      </w:pPr>
    </w:p>
    <w:p w14:paraId="6FEBA4D5"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p>
    <w:p w14:paraId="3E1F6D86" w14:textId="77777777" w:rsidR="00367949" w:rsidRPr="00FC5B61" w:rsidRDefault="00367949" w:rsidP="00367949">
      <w:pPr>
        <w:spacing w:after="120" w:line="276" w:lineRule="auto"/>
        <w:jc w:val="center"/>
        <w:rPr>
          <w:rFonts w:asciiTheme="majorHAnsi" w:hAnsiTheme="majorHAnsi" w:cstheme="majorHAnsi"/>
          <w:b/>
          <w:color w:val="000000" w:themeColor="text1"/>
          <w:u w:val="single"/>
        </w:rPr>
      </w:pPr>
      <w:r w:rsidRPr="00FC5B61">
        <w:rPr>
          <w:rFonts w:asciiTheme="majorHAnsi" w:hAnsiTheme="majorHAnsi" w:cstheme="majorHAnsi"/>
          <w:b/>
          <w:color w:val="000000" w:themeColor="text1"/>
          <w:u w:val="single"/>
        </w:rPr>
        <w:t xml:space="preserve">Oświadczenia wykonawcy/wykonawcy wspólnie ubiegającego się o udzielenie zamówienia </w:t>
      </w:r>
    </w:p>
    <w:p w14:paraId="56B9881E" w14:textId="77777777" w:rsidR="00367949" w:rsidRPr="00FC5B61" w:rsidRDefault="00367949" w:rsidP="00367949">
      <w:pPr>
        <w:spacing w:before="120" w:after="0" w:line="276" w:lineRule="auto"/>
        <w:jc w:val="center"/>
        <w:rPr>
          <w:rFonts w:asciiTheme="majorHAnsi" w:hAnsiTheme="majorHAnsi" w:cstheme="majorHAnsi"/>
          <w:b/>
          <w:caps/>
          <w:color w:val="000000" w:themeColor="text1"/>
          <w:u w:val="single"/>
        </w:rPr>
      </w:pPr>
      <w:r w:rsidRPr="00FC5B61">
        <w:rPr>
          <w:rFonts w:asciiTheme="majorHAnsi" w:hAnsiTheme="majorHAnsi" w:cstheme="majorHAnsi"/>
          <w:b/>
          <w:color w:val="000000" w:themeColor="text1"/>
          <w:u w:val="single"/>
        </w:rPr>
        <w:t xml:space="preserve">DOTYCZĄCE PRZESŁANEK WYKLUCZENIA Z ART. 5K ROZPORZĄDZENIA 833/2014 ORAZ ART. 7 UST. 1 USTAWY </w:t>
      </w:r>
      <w:r w:rsidRPr="00FC5B61">
        <w:rPr>
          <w:rFonts w:asciiTheme="majorHAnsi" w:hAnsiTheme="majorHAnsi" w:cstheme="majorHAnsi"/>
          <w:b/>
          <w:caps/>
          <w:color w:val="000000" w:themeColor="text1"/>
          <w:u w:val="single"/>
        </w:rPr>
        <w:t>o szczególnych rozwiązaniach w zakresie przeciwdziałania wspieraniu agresji na Ukrainę oraz służących ochronie bezpieczeństwa narodowego</w:t>
      </w:r>
    </w:p>
    <w:p w14:paraId="26A7C9F5" w14:textId="77777777" w:rsidR="00367949" w:rsidRPr="00FC5B61" w:rsidRDefault="00367949" w:rsidP="00367949">
      <w:pPr>
        <w:spacing w:before="120" w:after="0" w:line="276" w:lineRule="auto"/>
        <w:jc w:val="center"/>
        <w:rPr>
          <w:rFonts w:asciiTheme="majorHAnsi" w:hAnsiTheme="majorHAnsi" w:cstheme="majorHAnsi"/>
          <w:b/>
          <w:color w:val="000000" w:themeColor="text1"/>
          <w:sz w:val="20"/>
          <w:szCs w:val="20"/>
          <w:u w:val="single"/>
        </w:rPr>
      </w:pPr>
      <w:r w:rsidRPr="00FC5B61">
        <w:rPr>
          <w:rFonts w:asciiTheme="majorHAnsi" w:hAnsiTheme="majorHAnsi" w:cstheme="majorHAnsi"/>
          <w:b/>
          <w:color w:val="000000" w:themeColor="text1"/>
          <w:sz w:val="20"/>
          <w:szCs w:val="20"/>
        </w:rPr>
        <w:t>składane na podstawie art. 125 ust. 1 ustawy Pzp</w:t>
      </w:r>
    </w:p>
    <w:p w14:paraId="0DFB746E" w14:textId="60676C0C" w:rsidR="00367949" w:rsidRPr="00FC5B61" w:rsidRDefault="00367949" w:rsidP="00367949">
      <w:pPr>
        <w:spacing w:before="240" w:after="0" w:line="276" w:lineRule="auto"/>
        <w:ind w:firstLine="709"/>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Na potrzeby postępowania o udzielenie zamówienia publicznego pn. </w:t>
      </w:r>
      <w:r w:rsidR="00836864" w:rsidRPr="00FC5B61">
        <w:rPr>
          <w:rFonts w:asciiTheme="majorHAnsi" w:hAnsiTheme="majorHAnsi" w:cstheme="majorHAnsi"/>
          <w:color w:val="000000" w:themeColor="text1"/>
          <w:sz w:val="20"/>
          <w:szCs w:val="20"/>
        </w:rPr>
        <w:t>„</w:t>
      </w:r>
      <w:r w:rsidR="00836864" w:rsidRPr="00FC5B61">
        <w:rPr>
          <w:rFonts w:asciiTheme="majorHAnsi" w:eastAsia="ArialNarrow" w:hAnsiTheme="majorHAnsi" w:cstheme="majorHAnsi"/>
          <w:b/>
          <w:color w:val="000000" w:themeColor="text1"/>
          <w:sz w:val="20"/>
          <w:szCs w:val="20"/>
        </w:rPr>
        <w:t xml:space="preserve">Dostawa </w:t>
      </w:r>
      <w:r w:rsidR="00FC5B61" w:rsidRPr="00FC5B61">
        <w:rPr>
          <w:rFonts w:asciiTheme="majorHAnsi" w:eastAsia="ArialNarrow" w:hAnsiTheme="majorHAnsi" w:cs="Calibri Light"/>
          <w:b/>
          <w:color w:val="000000" w:themeColor="text1"/>
          <w:sz w:val="20"/>
          <w:szCs w:val="20"/>
        </w:rPr>
        <w:t>trzech</w:t>
      </w:r>
      <w:r w:rsidR="00836864" w:rsidRPr="00FC5B61">
        <w:rPr>
          <w:rFonts w:asciiTheme="majorHAnsi" w:eastAsia="ArialNarrow" w:hAnsiTheme="majorHAnsi" w:cs="Calibri Light"/>
          <w:b/>
          <w:color w:val="000000" w:themeColor="text1"/>
          <w:sz w:val="20"/>
          <w:szCs w:val="20"/>
        </w:rPr>
        <w:t xml:space="preserve"> lekkich samochodów specjalnych”</w:t>
      </w:r>
      <w:r w:rsidRPr="00FC5B61">
        <w:rPr>
          <w:rFonts w:asciiTheme="majorHAnsi" w:hAnsiTheme="majorHAnsi" w:cstheme="majorHAnsi"/>
          <w:color w:val="000000" w:themeColor="text1"/>
          <w:sz w:val="20"/>
          <w:szCs w:val="20"/>
        </w:rPr>
        <w:t>,</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prowadzonego przez Komendę Wojewódzką Państwowej Straży Pożarnej w Poznaniu</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oświadczam, co następuje:</w:t>
      </w:r>
    </w:p>
    <w:p w14:paraId="02AE4AD3" w14:textId="77777777" w:rsidR="00367949" w:rsidRPr="00FC5B61" w:rsidRDefault="00367949" w:rsidP="00367949">
      <w:pPr>
        <w:shd w:val="clear" w:color="auto" w:fill="BFBFBF" w:themeFill="background1" w:themeFillShade="BF"/>
        <w:spacing w:before="360"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OŚWIADCZENIA DOTYCZĄCE WYKONAWCY:</w:t>
      </w:r>
    </w:p>
    <w:p w14:paraId="7379303B" w14:textId="77777777" w:rsidR="00367949" w:rsidRPr="00FC5B61" w:rsidRDefault="00367949" w:rsidP="006B1583">
      <w:pPr>
        <w:pStyle w:val="Akapitzlist"/>
        <w:numPr>
          <w:ilvl w:val="0"/>
          <w:numId w:val="62"/>
        </w:numPr>
        <w:spacing w:before="120" w:after="0" w:line="276" w:lineRule="auto"/>
        <w:ind w:left="714" w:hanging="357"/>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5B61">
        <w:rPr>
          <w:rStyle w:val="Odwoanieprzypisudolnego"/>
          <w:rFonts w:asciiTheme="majorHAnsi" w:hAnsiTheme="majorHAnsi" w:cstheme="majorHAnsi"/>
          <w:color w:val="000000" w:themeColor="text1"/>
          <w:sz w:val="20"/>
          <w:szCs w:val="20"/>
        </w:rPr>
        <w:footnoteReference w:id="54"/>
      </w:r>
    </w:p>
    <w:p w14:paraId="0B3C2E64" w14:textId="77777777" w:rsidR="00367949" w:rsidRPr="00FC5B61" w:rsidRDefault="00367949" w:rsidP="006B1583">
      <w:pPr>
        <w:pStyle w:val="NormalnyWeb"/>
        <w:numPr>
          <w:ilvl w:val="0"/>
          <w:numId w:val="62"/>
        </w:numPr>
        <w:spacing w:line="276" w:lineRule="auto"/>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t xml:space="preserve">Oświadczam, że nie zachodzą w stosunku do mnie przesłanki wykluczenia z postępowania na podstawie art. </w:t>
      </w:r>
      <w:r w:rsidRPr="00FC5B61">
        <w:rPr>
          <w:rFonts w:asciiTheme="majorHAnsi" w:eastAsia="Times New Roman" w:hAnsiTheme="majorHAnsi" w:cstheme="majorHAnsi"/>
          <w:color w:val="000000" w:themeColor="text1"/>
          <w:sz w:val="20"/>
          <w:szCs w:val="20"/>
        </w:rPr>
        <w:t xml:space="preserve">7 ust. 1 ustawy </w:t>
      </w:r>
      <w:r w:rsidRPr="00FC5B61">
        <w:rPr>
          <w:rFonts w:asciiTheme="majorHAnsi" w:hAnsiTheme="majorHAnsi" w:cstheme="majorHAnsi"/>
          <w:color w:val="000000" w:themeColor="text1"/>
          <w:sz w:val="20"/>
          <w:szCs w:val="20"/>
        </w:rPr>
        <w:t>z dnia 13 kwietnia 2022 r.</w:t>
      </w:r>
      <w:r w:rsidRPr="00FC5B61">
        <w:rPr>
          <w:rFonts w:asciiTheme="majorHAnsi" w:hAnsiTheme="majorHAnsi" w:cstheme="majorHAnsi"/>
          <w:i/>
          <w:iCs/>
          <w:color w:val="000000" w:themeColor="text1"/>
          <w:sz w:val="20"/>
          <w:szCs w:val="20"/>
        </w:rPr>
        <w:t xml:space="preserve"> o szczególnych rozwiązaniach w zakresie przeciwdziałania wspieraniu agresji na Ukrainę oraz służących ochronie bezpieczeństwa narodowego </w:t>
      </w:r>
      <w:r w:rsidRPr="00FC5B61">
        <w:rPr>
          <w:rFonts w:asciiTheme="majorHAnsi" w:hAnsiTheme="majorHAnsi" w:cstheme="majorHAnsi"/>
          <w:color w:val="000000" w:themeColor="text1"/>
          <w:sz w:val="20"/>
          <w:szCs w:val="20"/>
        </w:rPr>
        <w:t>(Dz. U. poz. 835)</w:t>
      </w:r>
      <w:r w:rsidRPr="00FC5B61">
        <w:rPr>
          <w:rFonts w:asciiTheme="majorHAnsi" w:hAnsiTheme="majorHAnsi" w:cstheme="majorHAnsi"/>
          <w:i/>
          <w:iCs/>
          <w:color w:val="000000" w:themeColor="text1"/>
          <w:sz w:val="20"/>
          <w:szCs w:val="20"/>
        </w:rPr>
        <w:t>.</w:t>
      </w:r>
      <w:r w:rsidRPr="00FC5B61">
        <w:rPr>
          <w:rStyle w:val="Odwoanieprzypisudolnego"/>
          <w:rFonts w:asciiTheme="majorHAnsi" w:hAnsiTheme="majorHAnsi" w:cstheme="majorHAnsi"/>
          <w:color w:val="000000" w:themeColor="text1"/>
          <w:sz w:val="20"/>
          <w:szCs w:val="20"/>
        </w:rPr>
        <w:footnoteReference w:id="55"/>
      </w:r>
    </w:p>
    <w:p w14:paraId="1ECC6C8D"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lastRenderedPageBreak/>
        <w:t>INFORMACJA DOTYCZĄCA POLEGANIA NA ZDOLNOŚCIACH LUB SYTUACJI PODMIOTU UDOSTĘPNIAJĄCEGO ZASOBY W ZAKRESIE ODPOWIADAJĄCYM PONAD 10% WARTOŚCI ZAMÓWIENIA</w:t>
      </w:r>
      <w:r w:rsidRPr="00FC5B61">
        <w:rPr>
          <w:rFonts w:asciiTheme="majorHAnsi" w:hAnsiTheme="majorHAnsi" w:cstheme="majorHAnsi"/>
          <w:b/>
          <w:bCs/>
          <w:color w:val="000000" w:themeColor="text1"/>
          <w:sz w:val="20"/>
          <w:szCs w:val="20"/>
        </w:rPr>
        <w:t>:</w:t>
      </w:r>
    </w:p>
    <w:p w14:paraId="236D15DF" w14:textId="77777777" w:rsidR="00367949" w:rsidRPr="00FC5B61" w:rsidRDefault="00367949" w:rsidP="00367949">
      <w:pPr>
        <w:spacing w:after="120" w:line="276" w:lineRule="auto"/>
        <w:jc w:val="both"/>
        <w:rPr>
          <w:rFonts w:asciiTheme="majorHAnsi" w:hAnsiTheme="majorHAnsi" w:cstheme="majorHAnsi"/>
          <w:color w:val="000000" w:themeColor="text1"/>
          <w:sz w:val="18"/>
          <w:szCs w:val="20"/>
        </w:rPr>
      </w:pPr>
      <w:bookmarkStart w:id="18" w:name="_Hlk99016800"/>
      <w:r w:rsidRPr="00FC5B61">
        <w:rPr>
          <w:rFonts w:asciiTheme="majorHAnsi" w:hAnsiTheme="majorHAnsi" w:cstheme="majorHAnsi"/>
          <w:color w:val="000000" w:themeColor="text1"/>
          <w:sz w:val="18"/>
          <w:szCs w:val="20"/>
        </w:rPr>
        <w:t>[UWAGA</w:t>
      </w:r>
      <w:r w:rsidRPr="00FC5B61">
        <w:rPr>
          <w:rFonts w:asciiTheme="majorHAnsi" w:hAnsiTheme="majorHAnsi" w:cstheme="majorHAnsi"/>
          <w:i/>
          <w:color w:val="000000" w:themeColor="text1"/>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C5B61">
        <w:rPr>
          <w:rFonts w:asciiTheme="majorHAnsi" w:hAnsiTheme="majorHAnsi" w:cstheme="majorHAnsi"/>
          <w:color w:val="000000" w:themeColor="text1"/>
          <w:sz w:val="18"/>
          <w:szCs w:val="20"/>
        </w:rPr>
        <w:t>]</w:t>
      </w:r>
      <w:bookmarkEnd w:id="18"/>
    </w:p>
    <w:p w14:paraId="2AECCBC7"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celu wykazania spełniania warunków udziału w postępowaniu, określonych przez zamawiającego w ………………………………………………………...………………….. </w:t>
      </w:r>
      <w:bookmarkStart w:id="19" w:name="_Hlk99005462"/>
      <w:r w:rsidRPr="00FC5B61">
        <w:rPr>
          <w:rFonts w:asciiTheme="majorHAnsi" w:hAnsiTheme="majorHAnsi" w:cstheme="majorHAnsi"/>
          <w:i/>
          <w:color w:val="000000" w:themeColor="text1"/>
          <w:sz w:val="20"/>
          <w:szCs w:val="20"/>
        </w:rPr>
        <w:t xml:space="preserve">(wskazać </w:t>
      </w:r>
      <w:bookmarkEnd w:id="19"/>
      <w:r w:rsidRPr="00FC5B61">
        <w:rPr>
          <w:rFonts w:asciiTheme="majorHAnsi" w:hAnsiTheme="majorHAnsi" w:cstheme="majorHAnsi"/>
          <w:i/>
          <w:color w:val="000000" w:themeColor="text1"/>
          <w:sz w:val="20"/>
          <w:szCs w:val="20"/>
        </w:rPr>
        <w:t>dokument i właściwą jednostkę redakcyjną dokumentu, w której określono warunki udziału w postępowaniu),</w:t>
      </w:r>
      <w:r w:rsidRPr="00FC5B61">
        <w:rPr>
          <w:rFonts w:asciiTheme="majorHAnsi" w:hAnsiTheme="majorHAnsi" w:cstheme="majorHAnsi"/>
          <w:color w:val="000000" w:themeColor="text1"/>
          <w:sz w:val="20"/>
          <w:szCs w:val="20"/>
        </w:rPr>
        <w:t xml:space="preserve"> polegam na zdolnościach lub sytuacji następującego podmiotu udostępniającego zasoby: </w:t>
      </w:r>
      <w:bookmarkStart w:id="20" w:name="_Hlk99014455"/>
      <w:r w:rsidRPr="00FC5B61">
        <w:rPr>
          <w:rFonts w:asciiTheme="majorHAnsi" w:hAnsiTheme="majorHAnsi" w:cstheme="majorHAnsi"/>
          <w:color w:val="000000" w:themeColor="text1"/>
          <w:sz w:val="20"/>
          <w:szCs w:val="20"/>
        </w:rPr>
        <w:t>………………………………………………………………………...………………</w:t>
      </w:r>
      <w:r w:rsidRPr="00FC5B61">
        <w:rPr>
          <w:rFonts w:asciiTheme="majorHAnsi" w:hAnsiTheme="majorHAnsi" w:cstheme="majorHAnsi"/>
          <w:i/>
          <w:color w:val="000000" w:themeColor="text1"/>
          <w:sz w:val="20"/>
          <w:szCs w:val="20"/>
        </w:rPr>
        <w:t xml:space="preserve"> </w:t>
      </w:r>
      <w:bookmarkEnd w:id="20"/>
      <w:r w:rsidRPr="00FC5B61">
        <w:rPr>
          <w:rFonts w:asciiTheme="majorHAnsi" w:hAnsiTheme="majorHAnsi" w:cstheme="majorHAnsi"/>
          <w:i/>
          <w:color w:val="000000" w:themeColor="text1"/>
          <w:sz w:val="20"/>
          <w:szCs w:val="20"/>
        </w:rPr>
        <w:t>(podać pełną nazwę/firmę, adres, a także w zależności od podmiotu: NIP/PESEL, KRS/</w:t>
      </w:r>
      <w:proofErr w:type="spellStart"/>
      <w:r w:rsidRPr="00FC5B61">
        <w:rPr>
          <w:rFonts w:asciiTheme="majorHAnsi" w:hAnsiTheme="majorHAnsi" w:cstheme="majorHAnsi"/>
          <w:i/>
          <w:color w:val="000000" w:themeColor="text1"/>
          <w:sz w:val="20"/>
          <w:szCs w:val="20"/>
        </w:rPr>
        <w:t>CEiDG</w:t>
      </w:r>
      <w:proofErr w:type="spellEnd"/>
      <w:r w:rsidRPr="00FC5B61">
        <w:rPr>
          <w:rFonts w:asciiTheme="majorHAnsi" w:hAnsiTheme="majorHAnsi" w:cstheme="majorHAnsi"/>
          <w:i/>
          <w:color w:val="000000" w:themeColor="text1"/>
          <w:sz w:val="20"/>
          <w:szCs w:val="20"/>
        </w:rPr>
        <w:t>)</w:t>
      </w:r>
      <w:r w:rsidRPr="00FC5B61">
        <w:rPr>
          <w:rFonts w:asciiTheme="majorHAnsi" w:hAnsiTheme="majorHAnsi" w:cstheme="majorHAnsi"/>
          <w:color w:val="000000" w:themeColor="text1"/>
          <w:sz w:val="20"/>
          <w:szCs w:val="20"/>
        </w:rPr>
        <w:t xml:space="preserve">, w następującym zakresie: …………………………………………………………………………… </w:t>
      </w:r>
      <w:r w:rsidRPr="00FC5B61">
        <w:rPr>
          <w:rFonts w:asciiTheme="majorHAnsi" w:hAnsiTheme="majorHAnsi" w:cstheme="majorHAnsi"/>
          <w:i/>
          <w:color w:val="000000" w:themeColor="text1"/>
          <w:sz w:val="20"/>
          <w:szCs w:val="20"/>
        </w:rPr>
        <w:t>(określić odpowiedni zakres udostępnianych zasobów dla wskazanego podmiotu)</w:t>
      </w:r>
      <w:r w:rsidRPr="00FC5B61">
        <w:rPr>
          <w:rFonts w:asciiTheme="majorHAnsi" w:hAnsiTheme="majorHAnsi" w:cstheme="majorHAnsi"/>
          <w:iCs/>
          <w:color w:val="000000" w:themeColor="text1"/>
          <w:sz w:val="20"/>
          <w:szCs w:val="20"/>
        </w:rPr>
        <w:t>,</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 xml:space="preserve">co odpowiada ponad 10% wartości przedmiotowego zamówienia. </w:t>
      </w:r>
    </w:p>
    <w:p w14:paraId="59525ADF"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p>
    <w:p w14:paraId="47750516"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PODWYKONAWCY, NA KTÓREGO PRZYPADA PONAD 10% WARTOŚCI ZAMÓWIENIA:</w:t>
      </w:r>
    </w:p>
    <w:p w14:paraId="6F51024B" w14:textId="77777777" w:rsidR="00367949" w:rsidRPr="00FC5B61" w:rsidRDefault="00367949" w:rsidP="00367949">
      <w:pPr>
        <w:spacing w:after="120" w:line="276" w:lineRule="auto"/>
        <w:jc w:val="both"/>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1D1E744" w14:textId="2D339A63"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stosunku do następującego podmiotu, będącego podwykonawcą, na którego przypada ponad 10% wartości zamówienia: ……………………………………………………………………………………………….………..….…… </w:t>
      </w:r>
      <w:r w:rsidRPr="00FC5B61">
        <w:rPr>
          <w:rFonts w:asciiTheme="majorHAnsi" w:hAnsiTheme="majorHAnsi" w:cstheme="majorHAnsi"/>
          <w:i/>
          <w:color w:val="000000" w:themeColor="text1"/>
          <w:sz w:val="20"/>
          <w:szCs w:val="20"/>
        </w:rPr>
        <w:t>(podać pełną nazwę/firmę, adres, a także w zależności od podmiotu: NIP/PESEL, KRS/</w:t>
      </w:r>
      <w:proofErr w:type="spellStart"/>
      <w:r w:rsidRPr="00FC5B61">
        <w:rPr>
          <w:rFonts w:asciiTheme="majorHAnsi" w:hAnsiTheme="majorHAnsi" w:cstheme="majorHAnsi"/>
          <w:i/>
          <w:color w:val="000000" w:themeColor="text1"/>
          <w:sz w:val="20"/>
          <w:szCs w:val="20"/>
        </w:rPr>
        <w:t>CEiDG</w:t>
      </w:r>
      <w:proofErr w:type="spellEnd"/>
      <w:r w:rsidRPr="00FC5B61">
        <w:rPr>
          <w:rFonts w:asciiTheme="majorHAnsi" w:hAnsiTheme="majorHAnsi" w:cstheme="majorHAnsi"/>
          <w:i/>
          <w:color w:val="000000" w:themeColor="text1"/>
          <w:sz w:val="20"/>
          <w:szCs w:val="20"/>
        </w:rPr>
        <w:t>)</w:t>
      </w:r>
      <w:r w:rsidRPr="00FC5B61">
        <w:rPr>
          <w:rFonts w:asciiTheme="majorHAnsi" w:hAnsiTheme="majorHAnsi" w:cstheme="majorHAnsi"/>
          <w:color w:val="000000" w:themeColor="text1"/>
          <w:sz w:val="20"/>
          <w:szCs w:val="20"/>
        </w:rPr>
        <w:t>,nie zachodzą podstawy wykluczenia z postępowania o udzielenie zamówienia przewidziane w  art.  5k rozporządzenia 833/2014 w brzmieniu nadanym rozporządzeniem 2022/576.</w:t>
      </w:r>
    </w:p>
    <w:p w14:paraId="3CA1E476"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9C644A8"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DOSTAWCY, NA KTÓREGO PRZYPADA PONAD 10% WARTOŚCI ZAMÓWIENIA:</w:t>
      </w:r>
    </w:p>
    <w:p w14:paraId="3644A6F1" w14:textId="77777777" w:rsidR="00367949" w:rsidRPr="00FC5B61" w:rsidRDefault="00367949" w:rsidP="00367949">
      <w:pPr>
        <w:spacing w:after="120" w:line="276" w:lineRule="auto"/>
        <w:jc w:val="both"/>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02C53117" w14:textId="25BCF204"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stosunku do następującego podmiotu, będącego dostawcą, na którego przypada ponad 10% wartości zamówienia: ……………………………………………………………………………………………….………..….…… </w:t>
      </w:r>
      <w:r w:rsidRPr="00FC5B61">
        <w:rPr>
          <w:rFonts w:asciiTheme="majorHAnsi" w:hAnsiTheme="majorHAnsi" w:cstheme="majorHAnsi"/>
          <w:i/>
          <w:color w:val="000000" w:themeColor="text1"/>
          <w:sz w:val="20"/>
          <w:szCs w:val="20"/>
        </w:rPr>
        <w:t>(podać pełną nazwę/firmę, adres, a także w zależności od podmiotu: NIP/PESEL, KRS/</w:t>
      </w:r>
      <w:proofErr w:type="spellStart"/>
      <w:r w:rsidRPr="00FC5B61">
        <w:rPr>
          <w:rFonts w:asciiTheme="majorHAnsi" w:hAnsiTheme="majorHAnsi" w:cstheme="majorHAnsi"/>
          <w:i/>
          <w:color w:val="000000" w:themeColor="text1"/>
          <w:sz w:val="20"/>
          <w:szCs w:val="20"/>
        </w:rPr>
        <w:t>CEiDG</w:t>
      </w:r>
      <w:proofErr w:type="spellEnd"/>
      <w:r w:rsidRPr="00FC5B61">
        <w:rPr>
          <w:rFonts w:asciiTheme="majorHAnsi" w:hAnsiTheme="majorHAnsi" w:cstheme="majorHAnsi"/>
          <w:i/>
          <w:color w:val="000000" w:themeColor="text1"/>
          <w:sz w:val="20"/>
          <w:szCs w:val="20"/>
        </w:rPr>
        <w:t>)</w:t>
      </w:r>
      <w:r w:rsidRPr="00FC5B61">
        <w:rPr>
          <w:rFonts w:asciiTheme="majorHAnsi" w:hAnsiTheme="majorHAnsi" w:cstheme="majorHAnsi"/>
          <w:color w:val="000000" w:themeColor="text1"/>
          <w:sz w:val="20"/>
          <w:szCs w:val="20"/>
        </w:rPr>
        <w:t>,nie zachodzą podstawy wykluczenia z postępowania o udzielenie zamówienia przewidziane w  art.  5k rozporządzenia 833/2014 w brzmieniu nadanym rozporządzeniem 2022/576.</w:t>
      </w:r>
    </w:p>
    <w:p w14:paraId="61F8E20C" w14:textId="77777777" w:rsidR="00367949" w:rsidRPr="00FC5B61" w:rsidRDefault="00367949" w:rsidP="00367949">
      <w:pPr>
        <w:spacing w:after="0" w:line="276" w:lineRule="auto"/>
        <w:ind w:left="5664" w:firstLine="708"/>
        <w:jc w:val="both"/>
        <w:rPr>
          <w:rFonts w:asciiTheme="majorHAnsi" w:hAnsiTheme="majorHAnsi" w:cstheme="majorHAnsi"/>
          <w:i/>
          <w:color w:val="000000" w:themeColor="text1"/>
          <w:sz w:val="20"/>
          <w:szCs w:val="20"/>
        </w:rPr>
      </w:pPr>
    </w:p>
    <w:p w14:paraId="2404C406" w14:textId="77777777" w:rsidR="00367949" w:rsidRPr="00FC5B61" w:rsidRDefault="00367949" w:rsidP="00367949">
      <w:pPr>
        <w:spacing w:after="0" w:line="276" w:lineRule="auto"/>
        <w:ind w:left="5664" w:firstLine="708"/>
        <w:jc w:val="both"/>
        <w:rPr>
          <w:rFonts w:asciiTheme="majorHAnsi" w:hAnsiTheme="majorHAnsi" w:cstheme="majorHAnsi"/>
          <w:i/>
          <w:color w:val="000000" w:themeColor="text1"/>
          <w:sz w:val="20"/>
          <w:szCs w:val="20"/>
        </w:rPr>
      </w:pPr>
    </w:p>
    <w:p w14:paraId="65E0E69B" w14:textId="77777777" w:rsidR="00367949" w:rsidRPr="00FC5B61" w:rsidRDefault="00367949" w:rsidP="00367949">
      <w:pPr>
        <w:shd w:val="clear" w:color="auto" w:fill="BFBFBF" w:themeFill="background1" w:themeFillShade="BF"/>
        <w:spacing w:before="240" w:after="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lastRenderedPageBreak/>
        <w:t>OŚWIADCZENIE DOTYCZĄCE PODANYCH INFORMACJI:</w:t>
      </w:r>
    </w:p>
    <w:p w14:paraId="7FFBACA2" w14:textId="77777777" w:rsidR="00367949" w:rsidRPr="00FC5B61" w:rsidRDefault="00367949" w:rsidP="00367949">
      <w:pPr>
        <w:spacing w:after="0" w:line="276" w:lineRule="auto"/>
        <w:jc w:val="both"/>
        <w:rPr>
          <w:rFonts w:asciiTheme="majorHAnsi" w:hAnsiTheme="majorHAnsi" w:cstheme="majorHAnsi"/>
          <w:b/>
          <w:color w:val="000000" w:themeColor="text1"/>
          <w:sz w:val="20"/>
          <w:szCs w:val="20"/>
        </w:rPr>
      </w:pPr>
    </w:p>
    <w:p w14:paraId="751ACB5E"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F8D38E"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7D8B28C"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3F467508" w14:textId="77777777" w:rsidR="00367949" w:rsidRPr="00FC5B61" w:rsidRDefault="00367949" w:rsidP="00367949">
      <w:pPr>
        <w:shd w:val="clear" w:color="auto" w:fill="BFBFBF" w:themeFill="background1" w:themeFillShade="BF"/>
        <w:spacing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INFORMACJA DOTYCZĄCA DOSTĘPU DO PODMIOTOWYCH ŚRODKÓW DOWODOWYCH:</w:t>
      </w:r>
    </w:p>
    <w:p w14:paraId="0D049B63"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Wskazuję następujące podmiotowe środki dowodowe, które można uzyskać za pomocą bezpłatnych i ogólnodostępnych baz danych, oraz dane umożliwiające dostęp do tych środków:</w:t>
      </w:r>
    </w:p>
    <w:p w14:paraId="04C9D286"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1) .....................................................................................................................................................................................</w:t>
      </w:r>
    </w:p>
    <w:p w14:paraId="4D9E22F0"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46AF3D3C"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2) ....................................................................................................................................................................................</w:t>
      </w:r>
    </w:p>
    <w:p w14:paraId="4BCCFDCA" w14:textId="77777777" w:rsidR="00367949" w:rsidRPr="00FC5B61" w:rsidRDefault="00367949" w:rsidP="00367949">
      <w:pPr>
        <w:spacing w:after="0" w:line="276" w:lineRule="auto"/>
        <w:jc w:val="both"/>
        <w:rPr>
          <w:rFonts w:asciiTheme="majorHAnsi" w:hAnsiTheme="majorHAnsi" w:cstheme="majorHAnsi"/>
          <w: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123103CE" w14:textId="77777777" w:rsidR="00367949" w:rsidRPr="00FC5B61" w:rsidRDefault="00367949" w:rsidP="00367949">
      <w:pPr>
        <w:spacing w:after="0" w:line="276" w:lineRule="auto"/>
        <w:jc w:val="both"/>
        <w:rPr>
          <w:rFonts w:asciiTheme="majorHAnsi" w:hAnsiTheme="majorHAnsi" w:cstheme="majorHAnsi"/>
          <w:i/>
          <w:color w:val="000000" w:themeColor="text1"/>
          <w:sz w:val="20"/>
          <w:szCs w:val="20"/>
        </w:rPr>
      </w:pPr>
    </w:p>
    <w:p w14:paraId="7D6BAC01"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6B2AF1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FF370E7"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93F113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7383D613" w14:textId="77777777" w:rsidR="00367949" w:rsidRPr="00FC5B61" w:rsidRDefault="00367949" w:rsidP="00367949">
      <w:pPr>
        <w:rPr>
          <w:rFonts w:ascii="Calibri Light" w:hAnsi="Calibri Light" w:cs="Calibri Light"/>
          <w:color w:val="000000" w:themeColor="text1"/>
          <w:sz w:val="20"/>
          <w:szCs w:val="20"/>
          <w:lang w:eastAsia="pl-PL"/>
        </w:rPr>
      </w:pPr>
    </w:p>
    <w:p w14:paraId="23B87D1B" w14:textId="77777777" w:rsidR="00367949" w:rsidRPr="00FC5B61" w:rsidRDefault="00367949" w:rsidP="00367949">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367949" w:rsidRPr="00FC5B61" w14:paraId="74059803" w14:textId="77777777" w:rsidTr="00D715AC">
        <w:trPr>
          <w:trHeight w:val="459"/>
        </w:trPr>
        <w:tc>
          <w:tcPr>
            <w:tcW w:w="4536" w:type="dxa"/>
            <w:vAlign w:val="center"/>
          </w:tcPr>
          <w:p w14:paraId="77A4455A" w14:textId="77777777" w:rsidR="00367949" w:rsidRPr="00FC5B61" w:rsidRDefault="00367949"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15A590EC" w14:textId="77777777" w:rsidR="00367949" w:rsidRPr="00FC5B61" w:rsidRDefault="00367949" w:rsidP="00367949">
      <w:pPr>
        <w:ind w:right="6"/>
        <w:rPr>
          <w:rFonts w:ascii="Arial" w:hAnsi="Arial" w:cs="Arial"/>
          <w:color w:val="000000" w:themeColor="text1"/>
          <w:sz w:val="18"/>
          <w:szCs w:val="18"/>
        </w:rPr>
      </w:pPr>
    </w:p>
    <w:p w14:paraId="0BB55B85" w14:textId="77777777" w:rsidR="00367949" w:rsidRPr="00FC5B61" w:rsidRDefault="00367949" w:rsidP="00367949">
      <w:pPr>
        <w:ind w:right="6"/>
        <w:jc w:val="both"/>
        <w:rPr>
          <w:rFonts w:asciiTheme="majorHAnsi" w:hAnsiTheme="majorHAnsi" w:cstheme="majorHAnsi"/>
          <w:b/>
          <w:color w:val="000000" w:themeColor="text1"/>
          <w:sz w:val="16"/>
          <w:szCs w:val="16"/>
        </w:rPr>
      </w:pPr>
      <w:r w:rsidRPr="00FC5B61">
        <w:rPr>
          <w:rFonts w:asciiTheme="majorHAnsi" w:hAnsiTheme="majorHAnsi" w:cstheme="majorHAnsi"/>
          <w:color w:val="000000" w:themeColor="text1"/>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poz. 835).</w:t>
      </w:r>
    </w:p>
    <w:p w14:paraId="4784B01E" w14:textId="77777777" w:rsidR="00367949" w:rsidRPr="00FC5B61" w:rsidRDefault="00367949" w:rsidP="00367949">
      <w:pPr>
        <w:rPr>
          <w:rFonts w:asciiTheme="majorHAnsi" w:hAnsiTheme="majorHAnsi" w:cstheme="majorHAnsi"/>
          <w:b/>
          <w:color w:val="000000" w:themeColor="text1"/>
          <w:sz w:val="16"/>
          <w:szCs w:val="16"/>
        </w:rPr>
      </w:pPr>
      <w:r w:rsidRPr="00FC5B61">
        <w:rPr>
          <w:rFonts w:asciiTheme="majorHAnsi" w:hAnsiTheme="majorHAnsi" w:cstheme="majorHAnsi"/>
          <w:b/>
          <w:color w:val="000000" w:themeColor="text1"/>
          <w:sz w:val="16"/>
          <w:szCs w:val="16"/>
        </w:rPr>
        <w:br w:type="page"/>
      </w:r>
    </w:p>
    <w:p w14:paraId="00290984" w14:textId="31B7B118" w:rsidR="00367949" w:rsidRPr="00FC5B61" w:rsidRDefault="00CD18C2" w:rsidP="00367949">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ZAŁĄCZNIK NR 9</w:t>
      </w:r>
      <w:r w:rsidR="00367949" w:rsidRPr="00FC5B61">
        <w:rPr>
          <w:rFonts w:ascii="Calibri Light" w:hAnsi="Calibri Light" w:cs="Calibri Light"/>
          <w:color w:val="000000" w:themeColor="text1"/>
          <w:sz w:val="16"/>
          <w:szCs w:val="16"/>
        </w:rPr>
        <w:t xml:space="preserve"> DO SWZ</w:t>
      </w:r>
    </w:p>
    <w:p w14:paraId="6F11AF4C" w14:textId="2161D72D" w:rsidR="006D2505" w:rsidRPr="00FC5B61" w:rsidRDefault="006D2505" w:rsidP="00367949">
      <w:pPr>
        <w:pStyle w:val="Tekstpodstawowy"/>
        <w:spacing w:after="0"/>
        <w:jc w:val="right"/>
        <w:rPr>
          <w:rFonts w:ascii="Calibri Light" w:hAnsi="Calibri Light" w:cs="Calibri Light"/>
          <w:color w:val="000000" w:themeColor="text1"/>
          <w:sz w:val="20"/>
          <w:szCs w:val="20"/>
        </w:rPr>
      </w:pPr>
      <w:r w:rsidRPr="00FC5B61">
        <w:rPr>
          <w:rFonts w:ascii="Calibri Light" w:hAnsi="Calibri Light" w:cs="Calibri Light"/>
          <w:color w:val="000000" w:themeColor="text1"/>
          <w:sz w:val="16"/>
          <w:szCs w:val="16"/>
        </w:rPr>
        <w:t>WT.2370.</w:t>
      </w:r>
      <w:r w:rsidR="00FC5B61" w:rsidRPr="00FC5B61">
        <w:rPr>
          <w:rFonts w:ascii="Calibri Light" w:hAnsi="Calibri Light" w:cs="Calibri Light"/>
          <w:color w:val="000000" w:themeColor="text1"/>
          <w:sz w:val="16"/>
          <w:szCs w:val="16"/>
        </w:rPr>
        <w:t>16</w:t>
      </w:r>
      <w:r w:rsidRPr="00FC5B61">
        <w:rPr>
          <w:rFonts w:ascii="Calibri Light" w:hAnsi="Calibri Light" w:cs="Calibri Light"/>
          <w:color w:val="000000" w:themeColor="text1"/>
          <w:sz w:val="16"/>
          <w:szCs w:val="16"/>
        </w:rPr>
        <w:t>.2023</w:t>
      </w:r>
    </w:p>
    <w:p w14:paraId="415EACCC"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p>
    <w:p w14:paraId="6817EF84"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Zamawiający:</w:t>
      </w:r>
    </w:p>
    <w:p w14:paraId="794C8845" w14:textId="77777777" w:rsidR="00367949" w:rsidRPr="00FC5B61" w:rsidRDefault="00367949" w:rsidP="00367949">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Komenda Wojewódzka Państwowej Straży Pożarnej w Poznaniu </w:t>
      </w:r>
    </w:p>
    <w:p w14:paraId="0814BFCC" w14:textId="77777777" w:rsidR="00367949" w:rsidRPr="00FC5B61" w:rsidRDefault="00367949" w:rsidP="00367949">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ul. Masztalarska 3, 61-767 Poznań </w:t>
      </w:r>
    </w:p>
    <w:p w14:paraId="1F0EAAFC"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Wykonawca:</w:t>
      </w:r>
    </w:p>
    <w:p w14:paraId="10C25007"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0984E527" w14:textId="77777777" w:rsidR="00367949" w:rsidRPr="00FC5B61" w:rsidRDefault="00367949" w:rsidP="00367949">
      <w:pPr>
        <w:spacing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(pełna nazwa/firma, adres, w zależności od podmiotu: NIP/PESEL, KRS/</w:t>
      </w:r>
      <w:proofErr w:type="spellStart"/>
      <w:r w:rsidRPr="00FC5B61">
        <w:rPr>
          <w:rFonts w:asciiTheme="majorHAnsi" w:hAnsiTheme="majorHAnsi" w:cstheme="majorHAnsi"/>
          <w:i/>
          <w:color w:val="000000" w:themeColor="text1"/>
          <w:sz w:val="18"/>
          <w:szCs w:val="20"/>
        </w:rPr>
        <w:t>CEiDG</w:t>
      </w:r>
      <w:proofErr w:type="spellEnd"/>
      <w:r w:rsidRPr="00FC5B61">
        <w:rPr>
          <w:rFonts w:asciiTheme="majorHAnsi" w:hAnsiTheme="majorHAnsi" w:cstheme="majorHAnsi"/>
          <w:i/>
          <w:color w:val="000000" w:themeColor="text1"/>
          <w:sz w:val="18"/>
          <w:szCs w:val="20"/>
        </w:rPr>
        <w:t>)</w:t>
      </w:r>
    </w:p>
    <w:p w14:paraId="4A57BD05" w14:textId="77777777" w:rsidR="00367949" w:rsidRPr="00FC5B61" w:rsidRDefault="00367949" w:rsidP="00367949">
      <w:pPr>
        <w:spacing w:after="0" w:line="276" w:lineRule="auto"/>
        <w:rPr>
          <w:rFonts w:asciiTheme="majorHAnsi" w:hAnsiTheme="majorHAnsi" w:cstheme="majorHAnsi"/>
          <w:color w:val="000000" w:themeColor="text1"/>
          <w:sz w:val="20"/>
          <w:szCs w:val="20"/>
          <w:u w:val="single"/>
        </w:rPr>
      </w:pPr>
      <w:r w:rsidRPr="00FC5B61">
        <w:rPr>
          <w:rFonts w:asciiTheme="majorHAnsi" w:hAnsiTheme="majorHAnsi" w:cstheme="majorHAnsi"/>
          <w:color w:val="000000" w:themeColor="text1"/>
          <w:sz w:val="20"/>
          <w:szCs w:val="20"/>
          <w:u w:val="single"/>
        </w:rPr>
        <w:t>reprezentowany przez:</w:t>
      </w:r>
    </w:p>
    <w:p w14:paraId="22FB36F8"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1A788CE1" w14:textId="77777777" w:rsidR="00367949" w:rsidRPr="00FC5B61" w:rsidRDefault="00367949" w:rsidP="00367949">
      <w:pPr>
        <w:spacing w:after="0"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(imię, nazwisko, stanowisko/podstawa do reprezentacji)</w:t>
      </w:r>
    </w:p>
    <w:p w14:paraId="1DC163D7" w14:textId="77777777" w:rsidR="00367949" w:rsidRPr="00FC5B61" w:rsidRDefault="00367949" w:rsidP="00367949">
      <w:pPr>
        <w:rPr>
          <w:rFonts w:ascii="Arial" w:hAnsi="Arial" w:cs="Arial"/>
          <w:color w:val="000000" w:themeColor="text1"/>
        </w:rPr>
      </w:pPr>
    </w:p>
    <w:p w14:paraId="1F1FE941" w14:textId="77777777" w:rsidR="00367949" w:rsidRPr="00FC5B61" w:rsidRDefault="00367949" w:rsidP="00367949">
      <w:pPr>
        <w:spacing w:after="0"/>
        <w:rPr>
          <w:rFonts w:ascii="Arial" w:hAnsi="Arial" w:cs="Arial"/>
          <w:b/>
          <w:color w:val="000000" w:themeColor="text1"/>
          <w:sz w:val="20"/>
          <w:szCs w:val="20"/>
        </w:rPr>
      </w:pPr>
    </w:p>
    <w:p w14:paraId="2644144B" w14:textId="77777777" w:rsidR="00367949" w:rsidRPr="00FC5B61" w:rsidRDefault="00367949" w:rsidP="00367949">
      <w:pPr>
        <w:spacing w:after="120" w:line="276" w:lineRule="auto"/>
        <w:jc w:val="center"/>
        <w:rPr>
          <w:rFonts w:asciiTheme="majorHAnsi" w:hAnsiTheme="majorHAnsi" w:cstheme="majorHAnsi"/>
          <w:b/>
          <w:color w:val="000000" w:themeColor="text1"/>
          <w:u w:val="single"/>
        </w:rPr>
      </w:pPr>
      <w:r w:rsidRPr="00FC5B61">
        <w:rPr>
          <w:rFonts w:asciiTheme="majorHAnsi" w:hAnsiTheme="majorHAnsi" w:cstheme="majorHAnsi"/>
          <w:b/>
          <w:color w:val="000000" w:themeColor="text1"/>
          <w:u w:val="single"/>
        </w:rPr>
        <w:t xml:space="preserve">Oświadczenia podmiotu udostępniającego zasoby </w:t>
      </w:r>
    </w:p>
    <w:p w14:paraId="1CCB4522" w14:textId="77777777" w:rsidR="00367949" w:rsidRPr="00FC5B61" w:rsidRDefault="00367949" w:rsidP="00367949">
      <w:pPr>
        <w:spacing w:before="120" w:after="0" w:line="276" w:lineRule="auto"/>
        <w:jc w:val="center"/>
        <w:rPr>
          <w:rFonts w:asciiTheme="majorHAnsi" w:hAnsiTheme="majorHAnsi" w:cstheme="majorHAnsi"/>
          <w:b/>
          <w:caps/>
          <w:color w:val="000000" w:themeColor="text1"/>
          <w:u w:val="single"/>
        </w:rPr>
      </w:pPr>
      <w:r w:rsidRPr="00FC5B61">
        <w:rPr>
          <w:rFonts w:asciiTheme="majorHAnsi" w:hAnsiTheme="majorHAnsi" w:cstheme="majorHAnsi"/>
          <w:b/>
          <w:caps/>
          <w:color w:val="000000" w:themeColor="text1"/>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D27F28F" w14:textId="77777777" w:rsidR="00367949" w:rsidRPr="00FC5B61" w:rsidRDefault="00367949" w:rsidP="00367949">
      <w:pPr>
        <w:spacing w:before="120" w:after="0" w:line="276" w:lineRule="auto"/>
        <w:jc w:val="cente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składane na podstawie art. 125 ust. 5 ustawy Pzp</w:t>
      </w:r>
    </w:p>
    <w:p w14:paraId="40911D2F" w14:textId="49A66D27" w:rsidR="00367949" w:rsidRPr="00FC5B61" w:rsidRDefault="00367949" w:rsidP="00367949">
      <w:pPr>
        <w:spacing w:before="240" w:after="0" w:line="276" w:lineRule="auto"/>
        <w:ind w:firstLine="709"/>
        <w:jc w:val="both"/>
        <w:rPr>
          <w:rFonts w:ascii="Arial" w:hAnsi="Arial" w:cs="Arial"/>
          <w:color w:val="000000" w:themeColor="text1"/>
          <w:sz w:val="20"/>
          <w:szCs w:val="20"/>
        </w:rPr>
      </w:pPr>
      <w:r w:rsidRPr="00FC5B61">
        <w:rPr>
          <w:rFonts w:asciiTheme="majorHAnsi" w:hAnsiTheme="majorHAnsi" w:cstheme="majorHAnsi"/>
          <w:color w:val="000000" w:themeColor="text1"/>
          <w:sz w:val="20"/>
          <w:szCs w:val="20"/>
        </w:rPr>
        <w:t xml:space="preserve">Na potrzeby postępowania o udzielenie zamówienia publicznego pn. </w:t>
      </w:r>
      <w:r w:rsidR="00836864" w:rsidRPr="00FC5B61">
        <w:rPr>
          <w:rFonts w:asciiTheme="majorHAnsi" w:hAnsiTheme="majorHAnsi" w:cstheme="majorHAnsi"/>
          <w:color w:val="000000" w:themeColor="text1"/>
          <w:sz w:val="20"/>
          <w:szCs w:val="20"/>
        </w:rPr>
        <w:t>„</w:t>
      </w:r>
      <w:r w:rsidR="00836864" w:rsidRPr="00FC5B61">
        <w:rPr>
          <w:rFonts w:asciiTheme="majorHAnsi" w:eastAsia="ArialNarrow" w:hAnsiTheme="majorHAnsi" w:cstheme="majorHAnsi"/>
          <w:b/>
          <w:color w:val="000000" w:themeColor="text1"/>
          <w:sz w:val="20"/>
          <w:szCs w:val="20"/>
        </w:rPr>
        <w:t xml:space="preserve">Dostawa </w:t>
      </w:r>
      <w:r w:rsidR="00FC5B61" w:rsidRPr="00FC5B61">
        <w:rPr>
          <w:rFonts w:asciiTheme="majorHAnsi" w:eastAsia="ArialNarrow" w:hAnsiTheme="majorHAnsi" w:cs="Calibri Light"/>
          <w:b/>
          <w:color w:val="000000" w:themeColor="text1"/>
          <w:sz w:val="20"/>
          <w:szCs w:val="20"/>
        </w:rPr>
        <w:t>trzech</w:t>
      </w:r>
      <w:r w:rsidR="00836864" w:rsidRPr="00FC5B61">
        <w:rPr>
          <w:rFonts w:asciiTheme="majorHAnsi" w:eastAsia="ArialNarrow" w:hAnsiTheme="majorHAnsi" w:cs="Calibri Light"/>
          <w:b/>
          <w:color w:val="000000" w:themeColor="text1"/>
          <w:sz w:val="20"/>
          <w:szCs w:val="20"/>
        </w:rPr>
        <w:t xml:space="preserve"> lekkich samochodów specjalnych”</w:t>
      </w:r>
      <w:r w:rsidRPr="00FC5B61">
        <w:rPr>
          <w:rFonts w:asciiTheme="majorHAnsi" w:hAnsiTheme="majorHAnsi" w:cstheme="majorHAnsi"/>
          <w:color w:val="000000" w:themeColor="text1"/>
          <w:sz w:val="20"/>
          <w:szCs w:val="20"/>
        </w:rPr>
        <w:t>,</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prowadzonego przez Komendę Wojewódzką Państwowej Straży Pożarnej w Poznaniu</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oświadczam, co następuje:</w:t>
      </w:r>
    </w:p>
    <w:p w14:paraId="1A19679F" w14:textId="77777777" w:rsidR="00367949" w:rsidRPr="00FC5B61" w:rsidRDefault="00367949" w:rsidP="00367949">
      <w:pPr>
        <w:shd w:val="clear" w:color="auto" w:fill="BFBFBF" w:themeFill="background1" w:themeFillShade="BF"/>
        <w:spacing w:before="360"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OŚWIADCZENIA DOTYCZĄCE PODMIOTU UDOSTEPNIAJĄCEGO ZASOBY:</w:t>
      </w:r>
    </w:p>
    <w:p w14:paraId="5BA9068B" w14:textId="77777777" w:rsidR="00367949" w:rsidRPr="00FC5B61" w:rsidRDefault="00367949" w:rsidP="006B1583">
      <w:pPr>
        <w:pStyle w:val="Akapitzlist"/>
        <w:numPr>
          <w:ilvl w:val="0"/>
          <w:numId w:val="63"/>
        </w:numPr>
        <w:spacing w:before="120" w:after="0" w:line="276" w:lineRule="auto"/>
        <w:ind w:left="714" w:hanging="357"/>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5B61">
        <w:rPr>
          <w:rStyle w:val="Odwoanieprzypisudolnego"/>
          <w:rFonts w:asciiTheme="majorHAnsi" w:hAnsiTheme="majorHAnsi" w:cstheme="majorHAnsi"/>
          <w:color w:val="000000" w:themeColor="text1"/>
          <w:sz w:val="20"/>
          <w:szCs w:val="20"/>
        </w:rPr>
        <w:footnoteReference w:id="56"/>
      </w:r>
    </w:p>
    <w:p w14:paraId="7E6CDCC8" w14:textId="77777777" w:rsidR="00367949" w:rsidRPr="00FC5B61" w:rsidRDefault="00367949" w:rsidP="006B1583">
      <w:pPr>
        <w:pStyle w:val="NormalnyWeb"/>
        <w:numPr>
          <w:ilvl w:val="0"/>
          <w:numId w:val="63"/>
        </w:numPr>
        <w:spacing w:line="276" w:lineRule="auto"/>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t xml:space="preserve">Oświadczam, że nie zachodzą w stosunku do mnie przesłanki wykluczenia z postępowania na podstawie art. </w:t>
      </w:r>
      <w:r w:rsidRPr="00FC5B61">
        <w:rPr>
          <w:rFonts w:asciiTheme="majorHAnsi" w:eastAsia="Times New Roman" w:hAnsiTheme="majorHAnsi" w:cstheme="majorHAnsi"/>
          <w:color w:val="000000" w:themeColor="text1"/>
          <w:sz w:val="20"/>
          <w:szCs w:val="20"/>
        </w:rPr>
        <w:t xml:space="preserve">7 ust. 1 ustawy </w:t>
      </w:r>
      <w:r w:rsidRPr="00FC5B61">
        <w:rPr>
          <w:rFonts w:asciiTheme="majorHAnsi" w:hAnsiTheme="majorHAnsi" w:cstheme="majorHAnsi"/>
          <w:color w:val="000000" w:themeColor="text1"/>
          <w:sz w:val="20"/>
          <w:szCs w:val="20"/>
        </w:rPr>
        <w:t>z dnia 13 kwietnia 2022 r.</w:t>
      </w:r>
      <w:r w:rsidRPr="00FC5B61">
        <w:rPr>
          <w:rFonts w:asciiTheme="majorHAnsi" w:hAnsiTheme="majorHAnsi" w:cstheme="majorHAnsi"/>
          <w:i/>
          <w:iCs/>
          <w:color w:val="000000" w:themeColor="text1"/>
          <w:sz w:val="20"/>
          <w:szCs w:val="20"/>
        </w:rPr>
        <w:t xml:space="preserve"> o szczególnych rozwiązaniach w zakresie przeciwdziałania wspieraniu agresji na Ukrainę oraz służących ochronie bezpieczeństwa narodowego </w:t>
      </w:r>
      <w:r w:rsidRPr="00FC5B61">
        <w:rPr>
          <w:rFonts w:asciiTheme="majorHAnsi" w:hAnsiTheme="majorHAnsi" w:cstheme="majorHAnsi"/>
          <w:color w:val="000000" w:themeColor="text1"/>
          <w:sz w:val="20"/>
          <w:szCs w:val="20"/>
        </w:rPr>
        <w:t>(Dz. U. poz. 835)</w:t>
      </w:r>
      <w:r w:rsidRPr="00FC5B61">
        <w:rPr>
          <w:rFonts w:asciiTheme="majorHAnsi" w:hAnsiTheme="majorHAnsi" w:cstheme="majorHAnsi"/>
          <w:i/>
          <w:iCs/>
          <w:color w:val="000000" w:themeColor="text1"/>
          <w:sz w:val="20"/>
          <w:szCs w:val="20"/>
        </w:rPr>
        <w:t>.</w:t>
      </w:r>
      <w:r w:rsidRPr="00FC5B61">
        <w:rPr>
          <w:rStyle w:val="Odwoanieprzypisudolnego"/>
          <w:rFonts w:asciiTheme="majorHAnsi" w:hAnsiTheme="majorHAnsi" w:cstheme="majorHAnsi"/>
          <w:color w:val="000000" w:themeColor="text1"/>
          <w:sz w:val="20"/>
          <w:szCs w:val="20"/>
        </w:rPr>
        <w:footnoteReference w:id="57"/>
      </w:r>
    </w:p>
    <w:p w14:paraId="315EE024" w14:textId="77777777" w:rsidR="00367949" w:rsidRPr="00FC5B61" w:rsidRDefault="00367949" w:rsidP="00367949">
      <w:pPr>
        <w:spacing w:after="0" w:line="276" w:lineRule="auto"/>
        <w:ind w:left="5664" w:firstLine="708"/>
        <w:jc w:val="both"/>
        <w:rPr>
          <w:rFonts w:asciiTheme="majorHAnsi" w:hAnsiTheme="majorHAnsi" w:cstheme="majorHAnsi"/>
          <w:i/>
          <w:color w:val="000000" w:themeColor="text1"/>
          <w:sz w:val="20"/>
          <w:szCs w:val="20"/>
        </w:rPr>
      </w:pPr>
    </w:p>
    <w:p w14:paraId="1FC985BE" w14:textId="77777777" w:rsidR="00367949" w:rsidRPr="00FC5B61" w:rsidRDefault="00367949" w:rsidP="00367949">
      <w:pPr>
        <w:shd w:val="clear" w:color="auto" w:fill="BFBFBF" w:themeFill="background1" w:themeFillShade="BF"/>
        <w:spacing w:after="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PODANYCH INFORMACJI:</w:t>
      </w:r>
    </w:p>
    <w:p w14:paraId="111C9A80" w14:textId="77777777" w:rsidR="00367949" w:rsidRPr="00FC5B61" w:rsidRDefault="00367949" w:rsidP="00367949">
      <w:pPr>
        <w:spacing w:after="0" w:line="276" w:lineRule="auto"/>
        <w:jc w:val="both"/>
        <w:rPr>
          <w:rFonts w:asciiTheme="majorHAnsi" w:hAnsiTheme="majorHAnsi" w:cstheme="majorHAnsi"/>
          <w:b/>
          <w:color w:val="000000" w:themeColor="text1"/>
          <w:sz w:val="20"/>
          <w:szCs w:val="20"/>
        </w:rPr>
      </w:pPr>
    </w:p>
    <w:p w14:paraId="115FD720"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4CCAA10"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5AA4ED92"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043AD801" w14:textId="77777777" w:rsidR="00367949" w:rsidRPr="00FC5B61" w:rsidRDefault="00367949" w:rsidP="00367949">
      <w:pPr>
        <w:shd w:val="clear" w:color="auto" w:fill="BFBFBF" w:themeFill="background1" w:themeFillShade="BF"/>
        <w:spacing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INFORMACJA DOTYCZĄCA DOSTĘPU DO PODMIOTOWYCH ŚRODKÓW DOWODOWYCH:</w:t>
      </w:r>
    </w:p>
    <w:p w14:paraId="607D494C"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Wskazuję następujące podmiotowe środki dowodowe, które można uzyskać za pomocą bezpłatnych i ogólnodostępnych baz danych, oraz dane umożliwiające dostęp do tych środków:</w:t>
      </w:r>
    </w:p>
    <w:p w14:paraId="4171C58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1) .....................................................................................................................................................................................</w:t>
      </w:r>
    </w:p>
    <w:p w14:paraId="44B36226"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30C915AF"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2) .....................................................................................................................................................................................</w:t>
      </w:r>
    </w:p>
    <w:p w14:paraId="2D51B829"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3312D1B7" w14:textId="77777777" w:rsidR="00367949" w:rsidRPr="00FC5B61" w:rsidRDefault="00367949" w:rsidP="00367949">
      <w:pPr>
        <w:spacing w:after="0" w:line="360" w:lineRule="auto"/>
        <w:jc w:val="both"/>
        <w:rPr>
          <w:rFonts w:ascii="Arial" w:hAnsi="Arial" w:cs="Arial"/>
          <w:color w:val="000000" w:themeColor="text1"/>
          <w:sz w:val="21"/>
          <w:szCs w:val="21"/>
        </w:rPr>
      </w:pPr>
    </w:p>
    <w:p w14:paraId="740424A1"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5DFE3BCF" w14:textId="77777777" w:rsidR="00367949" w:rsidRPr="00FC5B61" w:rsidRDefault="00367949" w:rsidP="00367949">
      <w:pPr>
        <w:rPr>
          <w:rFonts w:ascii="Calibri Light" w:hAnsi="Calibri Light" w:cs="Calibri Light"/>
          <w:color w:val="000000" w:themeColor="text1"/>
          <w:sz w:val="20"/>
          <w:szCs w:val="20"/>
          <w:lang w:eastAsia="pl-PL"/>
        </w:rPr>
      </w:pPr>
    </w:p>
    <w:p w14:paraId="7D494FD5" w14:textId="77777777" w:rsidR="00367949" w:rsidRPr="00FC5B61" w:rsidRDefault="00367949" w:rsidP="00367949">
      <w:pPr>
        <w:rPr>
          <w:rFonts w:ascii="Calibri Light" w:hAnsi="Calibri Light" w:cs="Calibri Light"/>
          <w:color w:val="000000" w:themeColor="text1"/>
          <w:sz w:val="20"/>
          <w:szCs w:val="20"/>
          <w:lang w:eastAsia="pl-PL"/>
        </w:rPr>
      </w:pPr>
    </w:p>
    <w:p w14:paraId="0088A434" w14:textId="77777777" w:rsidR="00367949" w:rsidRPr="00FC5B61" w:rsidRDefault="00367949" w:rsidP="00367949">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367949" w:rsidRPr="00FC5B61" w14:paraId="26FED668" w14:textId="77777777" w:rsidTr="00D715AC">
        <w:trPr>
          <w:trHeight w:val="459"/>
        </w:trPr>
        <w:tc>
          <w:tcPr>
            <w:tcW w:w="4536" w:type="dxa"/>
            <w:vAlign w:val="center"/>
          </w:tcPr>
          <w:p w14:paraId="15102241" w14:textId="77777777" w:rsidR="00367949" w:rsidRPr="00FC5B61" w:rsidRDefault="00367949"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19741B01" w14:textId="77777777" w:rsidR="00367949" w:rsidRPr="00FC5B61" w:rsidRDefault="00367949" w:rsidP="00367949">
      <w:pPr>
        <w:ind w:right="6"/>
        <w:jc w:val="both"/>
        <w:rPr>
          <w:rFonts w:asciiTheme="majorHAnsi" w:hAnsiTheme="majorHAnsi" w:cstheme="majorHAnsi"/>
          <w:color w:val="000000" w:themeColor="text1"/>
          <w:sz w:val="16"/>
          <w:szCs w:val="16"/>
        </w:rPr>
      </w:pPr>
    </w:p>
    <w:p w14:paraId="163CAE93" w14:textId="77777777" w:rsidR="00367949" w:rsidRPr="00FC5B61" w:rsidRDefault="00367949" w:rsidP="00367949">
      <w:pPr>
        <w:ind w:right="6"/>
        <w:jc w:val="both"/>
        <w:rPr>
          <w:rFonts w:asciiTheme="majorHAnsi" w:hAnsiTheme="majorHAnsi" w:cstheme="majorHAnsi"/>
          <w:b/>
          <w:color w:val="000000" w:themeColor="text1"/>
          <w:sz w:val="16"/>
          <w:szCs w:val="16"/>
        </w:rPr>
      </w:pPr>
      <w:r w:rsidRPr="00FC5B61">
        <w:rPr>
          <w:rFonts w:asciiTheme="majorHAnsi" w:hAnsiTheme="majorHAnsi" w:cstheme="majorHAnsi"/>
          <w:color w:val="000000" w:themeColor="text1"/>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poz. 835).</w:t>
      </w:r>
    </w:p>
    <w:p w14:paraId="2D682040" w14:textId="3F3875A4" w:rsidR="00F01679" w:rsidRPr="00290289" w:rsidRDefault="00F01679" w:rsidP="003F199F">
      <w:pPr>
        <w:pStyle w:val="Tekstpodstawowy"/>
        <w:spacing w:after="0"/>
        <w:jc w:val="right"/>
        <w:rPr>
          <w:rFonts w:asciiTheme="majorHAnsi" w:hAnsiTheme="majorHAnsi" w:cstheme="majorHAnsi"/>
          <w:color w:val="FF0000"/>
          <w:sz w:val="20"/>
          <w:szCs w:val="20"/>
        </w:rPr>
      </w:pPr>
    </w:p>
    <w:sectPr w:rsidR="00F01679" w:rsidRPr="00290289">
      <w:headerReference w:type="default" r:id="rId61"/>
      <w:footerReference w:type="default" r:id="rId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FB0A6" w14:textId="77777777" w:rsidR="00930381" w:rsidRDefault="00930381" w:rsidP="006D492C">
      <w:pPr>
        <w:spacing w:after="0" w:line="240" w:lineRule="auto"/>
      </w:pPr>
      <w:r>
        <w:separator/>
      </w:r>
    </w:p>
  </w:endnote>
  <w:endnote w:type="continuationSeparator" w:id="0">
    <w:p w14:paraId="5344A5E5" w14:textId="77777777" w:rsidR="00930381" w:rsidRDefault="00930381"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ArialNarrow">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80806630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578DD51" w14:textId="66ADDC6F" w:rsidR="00930381" w:rsidRPr="002F37EA" w:rsidRDefault="00930381" w:rsidP="00EC44CC">
            <w:pPr>
              <w:pStyle w:val="Stopka"/>
              <w:jc w:val="right"/>
              <w:rPr>
                <w:sz w:val="16"/>
                <w:szCs w:val="16"/>
              </w:rPr>
            </w:pPr>
            <w:r w:rsidRPr="002F37EA">
              <w:rPr>
                <w:sz w:val="16"/>
                <w:szCs w:val="16"/>
              </w:rPr>
              <w:t xml:space="preserve">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4E1E39">
              <w:rPr>
                <w:bCs/>
                <w:noProof/>
                <w:sz w:val="16"/>
                <w:szCs w:val="16"/>
              </w:rPr>
              <w:t>77</w:t>
            </w:r>
            <w:r w:rsidRPr="002F37EA">
              <w:rPr>
                <w:bCs/>
                <w:sz w:val="16"/>
                <w:szCs w:val="16"/>
              </w:rPr>
              <w:fldChar w:fldCharType="end"/>
            </w:r>
          </w:p>
        </w:sdtContent>
      </w:sdt>
    </w:sdtContent>
  </w:sdt>
  <w:p w14:paraId="0B030B74" w14:textId="77777777" w:rsidR="00930381" w:rsidRDefault="0093038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B27D5" w14:textId="77777777" w:rsidR="00930381" w:rsidRDefault="00930381" w:rsidP="006D492C">
      <w:pPr>
        <w:spacing w:after="0" w:line="240" w:lineRule="auto"/>
      </w:pPr>
      <w:r>
        <w:separator/>
      </w:r>
    </w:p>
  </w:footnote>
  <w:footnote w:type="continuationSeparator" w:id="0">
    <w:p w14:paraId="5295D83C" w14:textId="77777777" w:rsidR="00930381" w:rsidRDefault="00930381" w:rsidP="006D492C">
      <w:pPr>
        <w:spacing w:after="0" w:line="240" w:lineRule="auto"/>
      </w:pPr>
      <w:r>
        <w:continuationSeparator/>
      </w:r>
    </w:p>
  </w:footnote>
  <w:footnote w:id="1">
    <w:p w14:paraId="3F4D14A4" w14:textId="7A867A49" w:rsidR="00930381" w:rsidRPr="00B800D1" w:rsidRDefault="00930381" w:rsidP="00304ABE">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2">
    <w:p w14:paraId="04CB8E41" w14:textId="77777777" w:rsidR="00930381" w:rsidRPr="00B800D1" w:rsidRDefault="00930381" w:rsidP="003C6021">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3">
    <w:p w14:paraId="3EDE47E8" w14:textId="77777777" w:rsidR="00930381" w:rsidRPr="00B800D1" w:rsidRDefault="00930381" w:rsidP="00AF5CA2">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4">
    <w:p w14:paraId="707955C9" w14:textId="77777777" w:rsidR="00930381" w:rsidRPr="00B800D1" w:rsidRDefault="00930381" w:rsidP="00AF5CA2">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5">
    <w:p w14:paraId="46D839F2" w14:textId="77777777" w:rsidR="00930381" w:rsidRPr="00B800D1" w:rsidRDefault="00930381" w:rsidP="000D105E">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6">
    <w:p w14:paraId="067A4CCC" w14:textId="77777777" w:rsidR="00930381" w:rsidRPr="003B6373" w:rsidRDefault="00930381"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7">
    <w:p w14:paraId="1CE0D932" w14:textId="77777777" w:rsidR="00930381" w:rsidRPr="003B6373" w:rsidRDefault="00930381"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8">
    <w:p w14:paraId="78F917A5" w14:textId="77777777" w:rsidR="00930381" w:rsidRPr="003B6373" w:rsidRDefault="00930381"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9">
    <w:p w14:paraId="070D15E6" w14:textId="77777777" w:rsidR="00930381" w:rsidRPr="003B6373" w:rsidRDefault="00930381"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10">
    <w:p w14:paraId="1C0DBCE6" w14:textId="77777777" w:rsidR="00930381" w:rsidRPr="003B6373" w:rsidRDefault="00930381"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1">
    <w:p w14:paraId="56147AB3" w14:textId="77777777" w:rsidR="00930381" w:rsidRPr="003B6373" w:rsidRDefault="00930381"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2">
    <w:p w14:paraId="6AB4193D" w14:textId="77777777" w:rsidR="00930381" w:rsidRPr="003B6373" w:rsidRDefault="00930381"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A392ECD" w14:textId="77777777" w:rsidR="00930381" w:rsidRPr="003B6373" w:rsidRDefault="00930381"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EC528B2" w14:textId="77777777" w:rsidR="00930381" w:rsidRPr="003B6373" w:rsidRDefault="00930381"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CB6ED50" w14:textId="77777777" w:rsidR="00930381" w:rsidRPr="003B6373" w:rsidRDefault="00930381"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3">
    <w:p w14:paraId="60BAD5D3" w14:textId="77777777" w:rsidR="00930381" w:rsidRPr="003B6373" w:rsidRDefault="00930381"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4">
    <w:p w14:paraId="7AA9EF98" w14:textId="77777777" w:rsidR="00930381" w:rsidRPr="003B6373" w:rsidRDefault="00930381"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6" w:name="_DV_C939"/>
      <w:r w:rsidRPr="003B6373">
        <w:rPr>
          <w:rFonts w:ascii="Arial" w:hAnsi="Arial" w:cs="Arial"/>
          <w:sz w:val="16"/>
          <w:szCs w:val="16"/>
        </w:rPr>
        <w:t>osób</w:t>
      </w:r>
      <w:bookmarkEnd w:id="6"/>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5">
    <w:p w14:paraId="6459824B"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6">
    <w:p w14:paraId="58E85C9F"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7">
    <w:p w14:paraId="653636BF"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8">
    <w:p w14:paraId="6BDF284F"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9">
    <w:p w14:paraId="6B1A4041"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20">
    <w:p w14:paraId="691FEAA2"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21">
    <w:p w14:paraId="08792DC9"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2">
    <w:p w14:paraId="2BDE1ED5"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23">
    <w:p w14:paraId="0351AEAB"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24">
    <w:p w14:paraId="6FA68F10"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3CB5AD0"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0B67D407"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293DCAB0"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8">
    <w:p w14:paraId="429599FA"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9">
    <w:p w14:paraId="0040F613"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572CD9BE"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1">
    <w:p w14:paraId="6EAA399F"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2">
    <w:p w14:paraId="13716AB2"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3">
    <w:p w14:paraId="0116F1BB"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4">
    <w:p w14:paraId="684435D9"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5">
    <w:p w14:paraId="1BD2B867"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6">
    <w:p w14:paraId="7DF8FBF0"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7">
    <w:p w14:paraId="53E6330D"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8">
    <w:p w14:paraId="41416625"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14:paraId="04F86CEA"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0">
    <w:p w14:paraId="49770DD2"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14:paraId="775A0FB2"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2">
    <w:p w14:paraId="55191AC5"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3">
    <w:p w14:paraId="3F24E231"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4">
    <w:p w14:paraId="0506377D"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5">
    <w:p w14:paraId="5A8B670A"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6">
    <w:p w14:paraId="30FCC00D"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7">
    <w:p w14:paraId="6B608F42"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8">
    <w:p w14:paraId="7264BD53"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9">
    <w:p w14:paraId="1DC01E27"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50">
    <w:p w14:paraId="6E518187"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47E2FD32"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2">
    <w:p w14:paraId="6A184965"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3">
    <w:p w14:paraId="40C4868D" w14:textId="77777777" w:rsidR="00930381" w:rsidRPr="003B6373" w:rsidRDefault="00930381"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4">
    <w:p w14:paraId="48654E95" w14:textId="77777777" w:rsidR="00930381" w:rsidRPr="00B929A1" w:rsidRDefault="00930381" w:rsidP="0036794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4823E"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38575BE"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202BF2F" w14:textId="77777777" w:rsidR="00930381" w:rsidRPr="00B929A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6D3AA7" w14:textId="77777777" w:rsidR="00930381" w:rsidRPr="004E3F67" w:rsidRDefault="00930381" w:rsidP="0036794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5">
    <w:p w14:paraId="2F6FE492" w14:textId="77777777" w:rsidR="00930381" w:rsidRPr="00A82964" w:rsidRDefault="00930381" w:rsidP="0036794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2A08EF3" w14:textId="77777777" w:rsidR="00930381" w:rsidRPr="00A82964" w:rsidRDefault="00930381" w:rsidP="0036794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98FF49" w14:textId="77777777" w:rsidR="00930381" w:rsidRPr="00A82964" w:rsidRDefault="00930381" w:rsidP="0036794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64280" w14:textId="77777777" w:rsidR="00930381" w:rsidRPr="00896587" w:rsidRDefault="00930381" w:rsidP="0036794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6">
    <w:p w14:paraId="3101F7E3" w14:textId="77777777" w:rsidR="00930381" w:rsidRPr="00B929A1" w:rsidRDefault="00930381" w:rsidP="0036794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8F7D52"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2C77750"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93902F4" w14:textId="77777777" w:rsidR="00930381" w:rsidRPr="00B929A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B332663" w14:textId="77777777" w:rsidR="00930381" w:rsidRPr="004E3F67" w:rsidRDefault="00930381" w:rsidP="0036794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7">
    <w:p w14:paraId="7454A118" w14:textId="77777777" w:rsidR="00930381" w:rsidRPr="00A82964" w:rsidRDefault="00930381" w:rsidP="0036794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DB4FCBE" w14:textId="77777777" w:rsidR="00930381" w:rsidRPr="00A82964" w:rsidRDefault="00930381" w:rsidP="0036794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50FBEF" w14:textId="77777777" w:rsidR="00930381" w:rsidRPr="00A82964" w:rsidRDefault="00930381" w:rsidP="0036794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DDE3DA" w14:textId="77777777" w:rsidR="00930381" w:rsidRPr="00896587" w:rsidRDefault="00930381" w:rsidP="0036794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3AE2" w14:textId="77777777" w:rsidR="00930381" w:rsidRPr="008D1235" w:rsidRDefault="00930381" w:rsidP="00EC44CC">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167AE43E" w14:textId="1D381766" w:rsidR="00930381" w:rsidRPr="008D1235" w:rsidRDefault="00930381" w:rsidP="00EC44CC">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WT.2370.16</w:t>
    </w:r>
    <w:r w:rsidRPr="008D1235">
      <w:rPr>
        <w:rFonts w:asciiTheme="majorHAnsi" w:hAnsiTheme="majorHAnsi" w:cstheme="majorHAnsi"/>
        <w:sz w:val="16"/>
        <w:szCs w:val="16"/>
      </w:rPr>
      <w:t>.202</w:t>
    </w:r>
    <w:r>
      <w:rPr>
        <w:rFonts w:asciiTheme="majorHAnsi" w:hAnsiTheme="majorHAnsi" w:cstheme="majorHAnsi"/>
        <w:sz w:val="16"/>
        <w:szCs w:val="16"/>
      </w:rPr>
      <w:t>3</w:t>
    </w:r>
  </w:p>
  <w:p w14:paraId="7217EC05" w14:textId="77777777" w:rsidR="00930381" w:rsidRDefault="0093038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Garamond" w:hAnsi="Garamond" w:cs="Times New Roman" w:hint="default"/>
        <w:kern w:val="1"/>
        <w:sz w:val="22"/>
        <w:szCs w:val="22"/>
      </w:rPr>
    </w:lvl>
  </w:abstractNum>
  <w:abstractNum w:abstractNumId="4" w15:restartNumberingAfterBreak="0">
    <w:nsid w:val="00000004"/>
    <w:multiLevelType w:val="singleLevel"/>
    <w:tmpl w:val="558EB5F8"/>
    <w:name w:val="WW8Num7"/>
    <w:lvl w:ilvl="0">
      <w:start w:val="1"/>
      <w:numFmt w:val="bullet"/>
      <w:lvlText w:val="-"/>
      <w:lvlJc w:val="left"/>
      <w:pPr>
        <w:tabs>
          <w:tab w:val="num" w:pos="0"/>
        </w:tabs>
        <w:ind w:left="720" w:hanging="360"/>
      </w:pPr>
      <w:rPr>
        <w:rFonts w:ascii="Garamond" w:hAnsi="Garamond" w:cs="Times New Roman" w:hint="default"/>
        <w:strike/>
        <w:color w:val="auto"/>
        <w:kern w:val="1"/>
        <w:sz w:val="22"/>
        <w:szCs w:val="22"/>
      </w:rPr>
    </w:lvl>
  </w:abstractNum>
  <w:abstractNum w:abstractNumId="5"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6" w15:restartNumberingAfterBreak="0">
    <w:nsid w:val="00000006"/>
    <w:multiLevelType w:val="singleLevel"/>
    <w:tmpl w:val="00000006"/>
    <w:name w:val="WW8Num16"/>
    <w:lvl w:ilvl="0">
      <w:start w:val="1"/>
      <w:numFmt w:val="bullet"/>
      <w:lvlText w:val="-"/>
      <w:lvlJc w:val="left"/>
      <w:pPr>
        <w:tabs>
          <w:tab w:val="num" w:pos="0"/>
        </w:tabs>
        <w:ind w:left="720" w:hanging="360"/>
      </w:pPr>
      <w:rPr>
        <w:rFonts w:ascii="Garamond" w:hAnsi="Garamond" w:cs="Times New Roman" w:hint="default"/>
      </w:rPr>
    </w:lvl>
  </w:abstractNum>
  <w:abstractNum w:abstractNumId="7" w15:restartNumberingAfterBreak="0">
    <w:nsid w:val="00000007"/>
    <w:multiLevelType w:val="singleLevel"/>
    <w:tmpl w:val="00000007"/>
    <w:name w:val="WW8Num17"/>
    <w:lvl w:ilvl="0">
      <w:start w:val="1"/>
      <w:numFmt w:val="bullet"/>
      <w:lvlText w:val="-"/>
      <w:lvlJc w:val="left"/>
      <w:pPr>
        <w:tabs>
          <w:tab w:val="num" w:pos="708"/>
        </w:tabs>
        <w:ind w:left="1065" w:hanging="360"/>
      </w:pPr>
      <w:rPr>
        <w:rFonts w:ascii="Times New Roman" w:hAnsi="Times New Roman" w:cs="Times New Roman" w:hint="default"/>
      </w:rPr>
    </w:lvl>
  </w:abstractNum>
  <w:abstractNum w:abstractNumId="8"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9"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05054BE8"/>
    <w:multiLevelType w:val="hybridMultilevel"/>
    <w:tmpl w:val="1C9A8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9650E4D"/>
    <w:multiLevelType w:val="hybridMultilevel"/>
    <w:tmpl w:val="9F586968"/>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7"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9406F0"/>
    <w:multiLevelType w:val="hybridMultilevel"/>
    <w:tmpl w:val="B0F43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2"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136F49F5"/>
    <w:multiLevelType w:val="multilevel"/>
    <w:tmpl w:val="62CCBA26"/>
    <w:lvl w:ilvl="0">
      <w:start w:val="1"/>
      <w:numFmt w:val="decimal"/>
      <w:lvlText w:val="%1."/>
      <w:lvlJc w:val="left"/>
      <w:pPr>
        <w:tabs>
          <w:tab w:val="num" w:pos="705"/>
        </w:tabs>
        <w:ind w:left="705" w:hanging="705"/>
      </w:pPr>
      <w:rPr>
        <w:rFonts w:ascii="Calibri" w:hAnsi="Calibri" w:hint="default"/>
        <w:b w:val="0"/>
        <w:i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4" w15:restartNumberingAfterBreak="0">
    <w:nsid w:val="14344EAA"/>
    <w:multiLevelType w:val="hybridMultilevel"/>
    <w:tmpl w:val="9F9A7388"/>
    <w:lvl w:ilvl="0" w:tplc="04150011">
      <w:start w:val="1"/>
      <w:numFmt w:val="decimal"/>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25"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3690552"/>
    <w:multiLevelType w:val="hybridMultilevel"/>
    <w:tmpl w:val="B2FCFEE8"/>
    <w:lvl w:ilvl="0" w:tplc="04150017">
      <w:start w:val="1"/>
      <w:numFmt w:val="lowerLetter"/>
      <w:lvlText w:val="%1)"/>
      <w:lvlJc w:val="left"/>
      <w:pPr>
        <w:ind w:left="1179" w:hanging="360"/>
      </w:p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32"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4"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FAD18E1"/>
    <w:multiLevelType w:val="hybridMultilevel"/>
    <w:tmpl w:val="6F5A572C"/>
    <w:lvl w:ilvl="0" w:tplc="90BA9F80">
      <w:start w:val="1"/>
      <w:numFmt w:val="decimal"/>
      <w:lvlText w:val="%1)"/>
      <w:lvlJc w:val="left"/>
      <w:pPr>
        <w:ind w:left="928" w:hanging="360"/>
      </w:pPr>
      <w:rPr>
        <w:rFonts w:eastAsia="ArialNarrow"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4F70A25"/>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F169F5"/>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AB0409"/>
    <w:multiLevelType w:val="multilevel"/>
    <w:tmpl w:val="5560A416"/>
    <w:lvl w:ilvl="0">
      <w:start w:val="1"/>
      <w:numFmt w:val="decimal"/>
      <w:lvlText w:val="%1."/>
      <w:lvlJc w:val="left"/>
      <w:pPr>
        <w:ind w:left="720" w:hanging="360"/>
      </w:pPr>
      <w:rPr>
        <w:rFonts w:asciiTheme="majorHAnsi" w:hAnsiTheme="majorHAnsi" w:cstheme="majorHAns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64E16E7"/>
    <w:multiLevelType w:val="hybridMultilevel"/>
    <w:tmpl w:val="3F065C98"/>
    <w:lvl w:ilvl="0" w:tplc="C706E164">
      <w:start w:val="1"/>
      <w:numFmt w:val="decimal"/>
      <w:lvlText w:val="%1."/>
      <w:lvlJc w:val="left"/>
      <w:pPr>
        <w:ind w:left="720" w:hanging="360"/>
      </w:pPr>
      <w:rPr>
        <w:rFonts w:asciiTheme="majorHAnsi" w:hAnsiTheme="majorHAnsi" w:cstheme="majorHAns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A62B8B"/>
    <w:multiLevelType w:val="hybridMultilevel"/>
    <w:tmpl w:val="7332C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7771363"/>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1D4E34"/>
    <w:multiLevelType w:val="hybridMultilevel"/>
    <w:tmpl w:val="23E8FF72"/>
    <w:lvl w:ilvl="0" w:tplc="00000003">
      <w:start w:val="1"/>
      <w:numFmt w:val="decimal"/>
      <w:lvlText w:val="%1."/>
      <w:lvlJc w:val="left"/>
      <w:pPr>
        <w:tabs>
          <w:tab w:val="num" w:pos="720"/>
        </w:tabs>
        <w:ind w:left="720" w:hanging="360"/>
      </w:pPr>
      <w:rPr>
        <w:rFonts w:hint="default"/>
      </w:rPr>
    </w:lvl>
    <w:lvl w:ilvl="1" w:tplc="629C859E">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F55593E"/>
    <w:multiLevelType w:val="hybridMultilevel"/>
    <w:tmpl w:val="D0C237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0565063"/>
    <w:multiLevelType w:val="hybridMultilevel"/>
    <w:tmpl w:val="1260446E"/>
    <w:lvl w:ilvl="0" w:tplc="AC7829E6">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33D2E54"/>
    <w:multiLevelType w:val="hybridMultilevel"/>
    <w:tmpl w:val="0B2293C8"/>
    <w:lvl w:ilvl="0" w:tplc="AC7829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81B649B"/>
    <w:multiLevelType w:val="hybridMultilevel"/>
    <w:tmpl w:val="CBFC3C6C"/>
    <w:lvl w:ilvl="0" w:tplc="0292E328">
      <w:start w:val="1"/>
      <w:numFmt w:val="lowerLetter"/>
      <w:lvlText w:val="%1)"/>
      <w:lvlJc w:val="left"/>
      <w:pPr>
        <w:ind w:left="1179" w:hanging="360"/>
      </w:pPr>
      <w:rPr>
        <w:rFonts w:hint="default"/>
        <w:color w:val="auto"/>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70" w15:restartNumberingAfterBreak="0">
    <w:nsid w:val="788E2FB0"/>
    <w:multiLevelType w:val="hybridMultilevel"/>
    <w:tmpl w:val="92F2E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E09742B"/>
    <w:multiLevelType w:val="hybridMultilevel"/>
    <w:tmpl w:val="E31E7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E6B2DA6"/>
    <w:multiLevelType w:val="hybridMultilevel"/>
    <w:tmpl w:val="9F9A7388"/>
    <w:lvl w:ilvl="0" w:tplc="04150011">
      <w:start w:val="1"/>
      <w:numFmt w:val="decimal"/>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75"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num>
  <w:num w:numId="3">
    <w:abstractNumId w:val="38"/>
    <w:lvlOverride w:ilvl="0">
      <w:startOverride w:val="1"/>
    </w:lvlOverride>
  </w:num>
  <w:num w:numId="4">
    <w:abstractNumId w:val="52"/>
  </w:num>
  <w:num w:numId="5">
    <w:abstractNumId w:val="38"/>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21"/>
  </w:num>
  <w:num w:numId="10">
    <w:abstractNumId w:val="33"/>
  </w:num>
  <w:num w:numId="11">
    <w:abstractNumId w:val="54"/>
  </w:num>
  <w:num w:numId="12">
    <w:abstractNumId w:val="37"/>
  </w:num>
  <w:num w:numId="13">
    <w:abstractNumId w:val="46"/>
  </w:num>
  <w:num w:numId="14">
    <w:abstractNumId w:val="10"/>
  </w:num>
  <w:num w:numId="15">
    <w:abstractNumId w:val="22"/>
  </w:num>
  <w:num w:numId="16">
    <w:abstractNumId w:val="15"/>
  </w:num>
  <w:num w:numId="17">
    <w:abstractNumId w:val="47"/>
  </w:num>
  <w:num w:numId="18">
    <w:abstractNumId w:val="75"/>
  </w:num>
  <w:num w:numId="19">
    <w:abstractNumId w:val="71"/>
  </w:num>
  <w:num w:numId="20">
    <w:abstractNumId w:val="13"/>
  </w:num>
  <w:num w:numId="21">
    <w:abstractNumId w:val="45"/>
  </w:num>
  <w:num w:numId="22">
    <w:abstractNumId w:val="18"/>
  </w:num>
  <w:num w:numId="23">
    <w:abstractNumId w:val="32"/>
  </w:num>
  <w:num w:numId="24">
    <w:abstractNumId w:val="16"/>
  </w:num>
  <w:num w:numId="25">
    <w:abstractNumId w:val="2"/>
  </w:num>
  <w:num w:numId="26">
    <w:abstractNumId w:val="1"/>
  </w:num>
  <w:num w:numId="27">
    <w:abstractNumId w:val="0"/>
  </w:num>
  <w:num w:numId="28">
    <w:abstractNumId w:val="67"/>
  </w:num>
  <w:num w:numId="29">
    <w:abstractNumId w:val="40"/>
  </w:num>
  <w:num w:numId="30">
    <w:abstractNumId w:val="62"/>
  </w:num>
  <w:num w:numId="31">
    <w:abstractNumId w:val="55"/>
  </w:num>
  <w:num w:numId="32">
    <w:abstractNumId w:val="12"/>
  </w:num>
  <w:num w:numId="33">
    <w:abstractNumId w:val="12"/>
    <w:lvlOverride w:ilvl="1">
      <w:lvl w:ilvl="1">
        <w:numFmt w:val="lowerLetter"/>
        <w:lvlText w:val="%2."/>
        <w:lvlJc w:val="left"/>
      </w:lvl>
    </w:lvlOverride>
  </w:num>
  <w:num w:numId="34">
    <w:abstractNumId w:val="42"/>
  </w:num>
  <w:num w:numId="35">
    <w:abstractNumId w:val="56"/>
  </w:num>
  <w:num w:numId="36">
    <w:abstractNumId w:val="51"/>
  </w:num>
  <w:num w:numId="37">
    <w:abstractNumId w:val="59"/>
  </w:num>
  <w:num w:numId="38">
    <w:abstractNumId w:val="53"/>
  </w:num>
  <w:num w:numId="39">
    <w:abstractNumId w:val="20"/>
    <w:lvlOverride w:ilvl="0">
      <w:lvl w:ilvl="0">
        <w:numFmt w:val="decimal"/>
        <w:lvlText w:val="%1."/>
        <w:lvlJc w:val="left"/>
        <w:rPr>
          <w:b/>
        </w:rPr>
      </w:lvl>
    </w:lvlOverride>
  </w:num>
  <w:num w:numId="40">
    <w:abstractNumId w:val="20"/>
    <w:lvlOverride w:ilvl="0">
      <w:lvl w:ilvl="0">
        <w:numFmt w:val="decimal"/>
        <w:lvlText w:val="%1."/>
        <w:lvlJc w:val="left"/>
        <w:rPr>
          <w:b/>
        </w:rPr>
      </w:lvl>
    </w:lvlOverride>
  </w:num>
  <w:num w:numId="41">
    <w:abstractNumId w:val="20"/>
    <w:lvlOverride w:ilvl="0">
      <w:lvl w:ilvl="0">
        <w:numFmt w:val="decimal"/>
        <w:lvlText w:val="%1."/>
        <w:lvlJc w:val="left"/>
        <w:rPr>
          <w:b/>
        </w:rPr>
      </w:lvl>
    </w:lvlOverride>
  </w:num>
  <w:num w:numId="42">
    <w:abstractNumId w:val="25"/>
  </w:num>
  <w:num w:numId="43">
    <w:abstractNumId w:val="8"/>
    <w:lvlOverride w:ilvl="0">
      <w:startOverride w:val="1"/>
    </w:lvlOverride>
  </w:num>
  <w:num w:numId="44">
    <w:abstractNumId w:val="4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48"/>
  </w:num>
  <w:num w:numId="48">
    <w:abstractNumId w:val="27"/>
  </w:num>
  <w:num w:numId="49">
    <w:abstractNumId w:val="3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30"/>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num>
  <w:num w:numId="55">
    <w:abstractNumId w:val="23"/>
  </w:num>
  <w:num w:numId="56">
    <w:abstractNumId w:val="61"/>
  </w:num>
  <w:num w:numId="57">
    <w:abstractNumId w:val="19"/>
  </w:num>
  <w:num w:numId="58">
    <w:abstractNumId w:val="57"/>
  </w:num>
  <w:num w:numId="59">
    <w:abstractNumId w:val="39"/>
  </w:num>
  <w:num w:numId="60">
    <w:abstractNumId w:val="11"/>
  </w:num>
  <w:num w:numId="61">
    <w:abstractNumId w:val="66"/>
  </w:num>
  <w:num w:numId="62">
    <w:abstractNumId w:val="50"/>
  </w:num>
  <w:num w:numId="63">
    <w:abstractNumId w:val="60"/>
  </w:num>
  <w:num w:numId="64">
    <w:abstractNumId w:val="63"/>
  </w:num>
  <w:num w:numId="65">
    <w:abstractNumId w:val="73"/>
  </w:num>
  <w:num w:numId="66">
    <w:abstractNumId w:val="64"/>
  </w:num>
  <w:num w:numId="67">
    <w:abstractNumId w:val="41"/>
  </w:num>
  <w:num w:numId="68">
    <w:abstractNumId w:val="24"/>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69"/>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31"/>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num>
  <w:num w:numId="77">
    <w:abstractNumId w:val="74"/>
  </w:num>
  <w:num w:numId="78">
    <w:abstractNumId w:val="5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02B97"/>
    <w:rsid w:val="00010F4A"/>
    <w:rsid w:val="0001110E"/>
    <w:rsid w:val="0001187B"/>
    <w:rsid w:val="0001358B"/>
    <w:rsid w:val="00013C2F"/>
    <w:rsid w:val="00015192"/>
    <w:rsid w:val="00017B58"/>
    <w:rsid w:val="00017B83"/>
    <w:rsid w:val="00022D55"/>
    <w:rsid w:val="000266E7"/>
    <w:rsid w:val="00026CAA"/>
    <w:rsid w:val="000302D6"/>
    <w:rsid w:val="00030D9A"/>
    <w:rsid w:val="00031658"/>
    <w:rsid w:val="0003165B"/>
    <w:rsid w:val="0003414E"/>
    <w:rsid w:val="000352F0"/>
    <w:rsid w:val="0004086A"/>
    <w:rsid w:val="00040AB6"/>
    <w:rsid w:val="00040B57"/>
    <w:rsid w:val="000418D2"/>
    <w:rsid w:val="00042D3C"/>
    <w:rsid w:val="000459EB"/>
    <w:rsid w:val="000472C6"/>
    <w:rsid w:val="000535B4"/>
    <w:rsid w:val="000612BD"/>
    <w:rsid w:val="0006137A"/>
    <w:rsid w:val="00064891"/>
    <w:rsid w:val="00064C7B"/>
    <w:rsid w:val="00065F70"/>
    <w:rsid w:val="00071C87"/>
    <w:rsid w:val="00072DC0"/>
    <w:rsid w:val="000738D6"/>
    <w:rsid w:val="00073F36"/>
    <w:rsid w:val="000808D8"/>
    <w:rsid w:val="00083639"/>
    <w:rsid w:val="000838C4"/>
    <w:rsid w:val="00086911"/>
    <w:rsid w:val="00086FD2"/>
    <w:rsid w:val="00092C6A"/>
    <w:rsid w:val="00096DB0"/>
    <w:rsid w:val="000A0480"/>
    <w:rsid w:val="000A68C9"/>
    <w:rsid w:val="000A6B7F"/>
    <w:rsid w:val="000A6EAF"/>
    <w:rsid w:val="000A78AF"/>
    <w:rsid w:val="000B1C3B"/>
    <w:rsid w:val="000B2C89"/>
    <w:rsid w:val="000B3D78"/>
    <w:rsid w:val="000C1D81"/>
    <w:rsid w:val="000C2694"/>
    <w:rsid w:val="000C3713"/>
    <w:rsid w:val="000C435F"/>
    <w:rsid w:val="000C4FB6"/>
    <w:rsid w:val="000C50CF"/>
    <w:rsid w:val="000C5332"/>
    <w:rsid w:val="000C68D5"/>
    <w:rsid w:val="000D105E"/>
    <w:rsid w:val="000D3465"/>
    <w:rsid w:val="000D7B87"/>
    <w:rsid w:val="000E1162"/>
    <w:rsid w:val="000E302C"/>
    <w:rsid w:val="000E3246"/>
    <w:rsid w:val="000E4F8F"/>
    <w:rsid w:val="000E50E7"/>
    <w:rsid w:val="000E590F"/>
    <w:rsid w:val="000E5FA6"/>
    <w:rsid w:val="000E78C0"/>
    <w:rsid w:val="000F0EF6"/>
    <w:rsid w:val="000F3960"/>
    <w:rsid w:val="000F4F28"/>
    <w:rsid w:val="000F7305"/>
    <w:rsid w:val="0010329E"/>
    <w:rsid w:val="00103B77"/>
    <w:rsid w:val="00105C60"/>
    <w:rsid w:val="00107B23"/>
    <w:rsid w:val="00114985"/>
    <w:rsid w:val="00117F97"/>
    <w:rsid w:val="0012525D"/>
    <w:rsid w:val="00127051"/>
    <w:rsid w:val="0013187A"/>
    <w:rsid w:val="00132552"/>
    <w:rsid w:val="001348B5"/>
    <w:rsid w:val="00136804"/>
    <w:rsid w:val="00137310"/>
    <w:rsid w:val="00137A53"/>
    <w:rsid w:val="00141454"/>
    <w:rsid w:val="00143707"/>
    <w:rsid w:val="001561CC"/>
    <w:rsid w:val="0015638E"/>
    <w:rsid w:val="001604BE"/>
    <w:rsid w:val="001610E4"/>
    <w:rsid w:val="00161DEF"/>
    <w:rsid w:val="00165907"/>
    <w:rsid w:val="00174696"/>
    <w:rsid w:val="00175F28"/>
    <w:rsid w:val="00176E51"/>
    <w:rsid w:val="001778D0"/>
    <w:rsid w:val="001804C3"/>
    <w:rsid w:val="00181B4A"/>
    <w:rsid w:val="00182FBF"/>
    <w:rsid w:val="001901B7"/>
    <w:rsid w:val="00190751"/>
    <w:rsid w:val="001938E2"/>
    <w:rsid w:val="00197316"/>
    <w:rsid w:val="001A3D3E"/>
    <w:rsid w:val="001A5E39"/>
    <w:rsid w:val="001B5096"/>
    <w:rsid w:val="001C2934"/>
    <w:rsid w:val="001C4069"/>
    <w:rsid w:val="001D5B7C"/>
    <w:rsid w:val="001D6942"/>
    <w:rsid w:val="001E36C3"/>
    <w:rsid w:val="001E4D24"/>
    <w:rsid w:val="001E6614"/>
    <w:rsid w:val="001E6750"/>
    <w:rsid w:val="001E686C"/>
    <w:rsid w:val="001F17F7"/>
    <w:rsid w:val="001F6F94"/>
    <w:rsid w:val="00203504"/>
    <w:rsid w:val="00204261"/>
    <w:rsid w:val="00206DB1"/>
    <w:rsid w:val="002100D6"/>
    <w:rsid w:val="00211D50"/>
    <w:rsid w:val="00212C28"/>
    <w:rsid w:val="0021359A"/>
    <w:rsid w:val="00220833"/>
    <w:rsid w:val="00221B53"/>
    <w:rsid w:val="00221C3C"/>
    <w:rsid w:val="00222A45"/>
    <w:rsid w:val="00227107"/>
    <w:rsid w:val="00233BE3"/>
    <w:rsid w:val="00241EEA"/>
    <w:rsid w:val="00242E7E"/>
    <w:rsid w:val="00246AD7"/>
    <w:rsid w:val="00246DAB"/>
    <w:rsid w:val="002568AB"/>
    <w:rsid w:val="002573F7"/>
    <w:rsid w:val="0026393D"/>
    <w:rsid w:val="00271292"/>
    <w:rsid w:val="00271FAF"/>
    <w:rsid w:val="00272A42"/>
    <w:rsid w:val="002768CD"/>
    <w:rsid w:val="0028070E"/>
    <w:rsid w:val="00281D41"/>
    <w:rsid w:val="00282FC5"/>
    <w:rsid w:val="00290289"/>
    <w:rsid w:val="00291891"/>
    <w:rsid w:val="00293E90"/>
    <w:rsid w:val="00294C0B"/>
    <w:rsid w:val="00296942"/>
    <w:rsid w:val="002A709B"/>
    <w:rsid w:val="002A70E5"/>
    <w:rsid w:val="002B63CC"/>
    <w:rsid w:val="002C023A"/>
    <w:rsid w:val="002C11B9"/>
    <w:rsid w:val="002C1C9E"/>
    <w:rsid w:val="002C3DC4"/>
    <w:rsid w:val="002C487E"/>
    <w:rsid w:val="002C643C"/>
    <w:rsid w:val="002C7718"/>
    <w:rsid w:val="002D3E35"/>
    <w:rsid w:val="002D3E50"/>
    <w:rsid w:val="002D480E"/>
    <w:rsid w:val="002E1716"/>
    <w:rsid w:val="002E6F23"/>
    <w:rsid w:val="002F1879"/>
    <w:rsid w:val="002F2320"/>
    <w:rsid w:val="002F2564"/>
    <w:rsid w:val="002F37EA"/>
    <w:rsid w:val="002F7D67"/>
    <w:rsid w:val="00302881"/>
    <w:rsid w:val="003031BD"/>
    <w:rsid w:val="003042E5"/>
    <w:rsid w:val="00304ABE"/>
    <w:rsid w:val="0030642C"/>
    <w:rsid w:val="00307371"/>
    <w:rsid w:val="003073CF"/>
    <w:rsid w:val="003111BB"/>
    <w:rsid w:val="003111E2"/>
    <w:rsid w:val="00311599"/>
    <w:rsid w:val="00312DD4"/>
    <w:rsid w:val="0032153F"/>
    <w:rsid w:val="00323F21"/>
    <w:rsid w:val="003258ED"/>
    <w:rsid w:val="003258F8"/>
    <w:rsid w:val="003274F1"/>
    <w:rsid w:val="00332C9B"/>
    <w:rsid w:val="00333DE7"/>
    <w:rsid w:val="00341A64"/>
    <w:rsid w:val="00343282"/>
    <w:rsid w:val="00343D41"/>
    <w:rsid w:val="00350239"/>
    <w:rsid w:val="003519C7"/>
    <w:rsid w:val="003546B3"/>
    <w:rsid w:val="0035559A"/>
    <w:rsid w:val="0036425E"/>
    <w:rsid w:val="00367850"/>
    <w:rsid w:val="00367949"/>
    <w:rsid w:val="00380357"/>
    <w:rsid w:val="003806AF"/>
    <w:rsid w:val="00380A9D"/>
    <w:rsid w:val="00385394"/>
    <w:rsid w:val="003941B3"/>
    <w:rsid w:val="00394262"/>
    <w:rsid w:val="00395EF9"/>
    <w:rsid w:val="003960DC"/>
    <w:rsid w:val="003974AB"/>
    <w:rsid w:val="003A2FDB"/>
    <w:rsid w:val="003A4AA4"/>
    <w:rsid w:val="003A5FE6"/>
    <w:rsid w:val="003B1190"/>
    <w:rsid w:val="003B1EB9"/>
    <w:rsid w:val="003B28D8"/>
    <w:rsid w:val="003B359F"/>
    <w:rsid w:val="003B5644"/>
    <w:rsid w:val="003C12C2"/>
    <w:rsid w:val="003C6021"/>
    <w:rsid w:val="003C650A"/>
    <w:rsid w:val="003D077D"/>
    <w:rsid w:val="003D10E7"/>
    <w:rsid w:val="003D7EFF"/>
    <w:rsid w:val="003F199F"/>
    <w:rsid w:val="003F30D0"/>
    <w:rsid w:val="003F4AFE"/>
    <w:rsid w:val="003F4CB7"/>
    <w:rsid w:val="003F5363"/>
    <w:rsid w:val="003F5A41"/>
    <w:rsid w:val="003F752A"/>
    <w:rsid w:val="00407BBD"/>
    <w:rsid w:val="00415FEB"/>
    <w:rsid w:val="00422657"/>
    <w:rsid w:val="004236E2"/>
    <w:rsid w:val="00425C60"/>
    <w:rsid w:val="004270A5"/>
    <w:rsid w:val="004308BE"/>
    <w:rsid w:val="004313B3"/>
    <w:rsid w:val="00433FF4"/>
    <w:rsid w:val="00436B49"/>
    <w:rsid w:val="00441DE3"/>
    <w:rsid w:val="004462CC"/>
    <w:rsid w:val="004546A9"/>
    <w:rsid w:val="004559D1"/>
    <w:rsid w:val="0045680D"/>
    <w:rsid w:val="00457A68"/>
    <w:rsid w:val="004612E7"/>
    <w:rsid w:val="00462481"/>
    <w:rsid w:val="004708AB"/>
    <w:rsid w:val="00470936"/>
    <w:rsid w:val="0047106B"/>
    <w:rsid w:val="0048277B"/>
    <w:rsid w:val="004831C7"/>
    <w:rsid w:val="00493130"/>
    <w:rsid w:val="004A140F"/>
    <w:rsid w:val="004A1CA2"/>
    <w:rsid w:val="004A1E9E"/>
    <w:rsid w:val="004A3DC4"/>
    <w:rsid w:val="004A4AFF"/>
    <w:rsid w:val="004A7541"/>
    <w:rsid w:val="004B3CE4"/>
    <w:rsid w:val="004B6A3D"/>
    <w:rsid w:val="004C024D"/>
    <w:rsid w:val="004C406E"/>
    <w:rsid w:val="004C4DB6"/>
    <w:rsid w:val="004C7828"/>
    <w:rsid w:val="004D40D5"/>
    <w:rsid w:val="004D65A0"/>
    <w:rsid w:val="004E1E39"/>
    <w:rsid w:val="004E2538"/>
    <w:rsid w:val="004E3B04"/>
    <w:rsid w:val="004E5F6C"/>
    <w:rsid w:val="004F0F7E"/>
    <w:rsid w:val="004F4DF3"/>
    <w:rsid w:val="004F6B5D"/>
    <w:rsid w:val="004F760C"/>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6AFE"/>
    <w:rsid w:val="00537443"/>
    <w:rsid w:val="00537B96"/>
    <w:rsid w:val="00540FAB"/>
    <w:rsid w:val="0054448A"/>
    <w:rsid w:val="005471D7"/>
    <w:rsid w:val="00551B6B"/>
    <w:rsid w:val="00553339"/>
    <w:rsid w:val="005539DC"/>
    <w:rsid w:val="00556E93"/>
    <w:rsid w:val="0056025C"/>
    <w:rsid w:val="00560279"/>
    <w:rsid w:val="0057197A"/>
    <w:rsid w:val="005730C3"/>
    <w:rsid w:val="00576924"/>
    <w:rsid w:val="00577E41"/>
    <w:rsid w:val="00580483"/>
    <w:rsid w:val="0058474B"/>
    <w:rsid w:val="00587098"/>
    <w:rsid w:val="0059185F"/>
    <w:rsid w:val="00591B23"/>
    <w:rsid w:val="00591E1D"/>
    <w:rsid w:val="005A000F"/>
    <w:rsid w:val="005A0227"/>
    <w:rsid w:val="005A194C"/>
    <w:rsid w:val="005A3E1D"/>
    <w:rsid w:val="005A4F17"/>
    <w:rsid w:val="005A5CD2"/>
    <w:rsid w:val="005A6606"/>
    <w:rsid w:val="005A7995"/>
    <w:rsid w:val="005B30FD"/>
    <w:rsid w:val="005B3EB4"/>
    <w:rsid w:val="005B4812"/>
    <w:rsid w:val="005B4A9C"/>
    <w:rsid w:val="005B4B4B"/>
    <w:rsid w:val="005B5935"/>
    <w:rsid w:val="005C0A89"/>
    <w:rsid w:val="005C0AEF"/>
    <w:rsid w:val="005C192D"/>
    <w:rsid w:val="005C1FFD"/>
    <w:rsid w:val="005C2525"/>
    <w:rsid w:val="005C3715"/>
    <w:rsid w:val="005C42DB"/>
    <w:rsid w:val="005C726F"/>
    <w:rsid w:val="005C7E74"/>
    <w:rsid w:val="005D0BAB"/>
    <w:rsid w:val="005D1BCE"/>
    <w:rsid w:val="005D247F"/>
    <w:rsid w:val="005D6131"/>
    <w:rsid w:val="005E0787"/>
    <w:rsid w:val="005E5595"/>
    <w:rsid w:val="005F41FE"/>
    <w:rsid w:val="005F5425"/>
    <w:rsid w:val="005F5A20"/>
    <w:rsid w:val="005F7396"/>
    <w:rsid w:val="005F768D"/>
    <w:rsid w:val="00600C93"/>
    <w:rsid w:val="00606A71"/>
    <w:rsid w:val="00613846"/>
    <w:rsid w:val="006157B6"/>
    <w:rsid w:val="00617600"/>
    <w:rsid w:val="006208EF"/>
    <w:rsid w:val="00620A86"/>
    <w:rsid w:val="00621A6C"/>
    <w:rsid w:val="00624BE2"/>
    <w:rsid w:val="00625136"/>
    <w:rsid w:val="006273BE"/>
    <w:rsid w:val="00627A93"/>
    <w:rsid w:val="00631F31"/>
    <w:rsid w:val="006335A8"/>
    <w:rsid w:val="00634282"/>
    <w:rsid w:val="006348B5"/>
    <w:rsid w:val="006354EF"/>
    <w:rsid w:val="006401EC"/>
    <w:rsid w:val="0064226F"/>
    <w:rsid w:val="0064737B"/>
    <w:rsid w:val="00651D6E"/>
    <w:rsid w:val="00653DE4"/>
    <w:rsid w:val="00654C53"/>
    <w:rsid w:val="006553CA"/>
    <w:rsid w:val="00660E09"/>
    <w:rsid w:val="00664C79"/>
    <w:rsid w:val="006719BA"/>
    <w:rsid w:val="006735BC"/>
    <w:rsid w:val="006770D1"/>
    <w:rsid w:val="00677EDD"/>
    <w:rsid w:val="00685291"/>
    <w:rsid w:val="006858F9"/>
    <w:rsid w:val="00685D94"/>
    <w:rsid w:val="00693C98"/>
    <w:rsid w:val="00697711"/>
    <w:rsid w:val="006A061A"/>
    <w:rsid w:val="006A34D3"/>
    <w:rsid w:val="006A5E51"/>
    <w:rsid w:val="006B0F9E"/>
    <w:rsid w:val="006B1583"/>
    <w:rsid w:val="006B26AF"/>
    <w:rsid w:val="006C0E29"/>
    <w:rsid w:val="006C7160"/>
    <w:rsid w:val="006C71DF"/>
    <w:rsid w:val="006C7D66"/>
    <w:rsid w:val="006D0588"/>
    <w:rsid w:val="006D13A6"/>
    <w:rsid w:val="006D16F0"/>
    <w:rsid w:val="006D2505"/>
    <w:rsid w:val="006D492C"/>
    <w:rsid w:val="006D4A3A"/>
    <w:rsid w:val="006D4EA2"/>
    <w:rsid w:val="006D5A5E"/>
    <w:rsid w:val="006D7F09"/>
    <w:rsid w:val="006E123A"/>
    <w:rsid w:val="006E2AE0"/>
    <w:rsid w:val="006E2FA7"/>
    <w:rsid w:val="006E5216"/>
    <w:rsid w:val="006E55C4"/>
    <w:rsid w:val="006E613D"/>
    <w:rsid w:val="006E6750"/>
    <w:rsid w:val="006F2F28"/>
    <w:rsid w:val="006F332C"/>
    <w:rsid w:val="006F4092"/>
    <w:rsid w:val="0070125A"/>
    <w:rsid w:val="00701524"/>
    <w:rsid w:val="00701A32"/>
    <w:rsid w:val="00702E8C"/>
    <w:rsid w:val="00704D5B"/>
    <w:rsid w:val="00705565"/>
    <w:rsid w:val="007117CD"/>
    <w:rsid w:val="00713F85"/>
    <w:rsid w:val="00717011"/>
    <w:rsid w:val="0071762A"/>
    <w:rsid w:val="00717AAA"/>
    <w:rsid w:val="00734DAF"/>
    <w:rsid w:val="00735673"/>
    <w:rsid w:val="007361E3"/>
    <w:rsid w:val="007374A4"/>
    <w:rsid w:val="007448E1"/>
    <w:rsid w:val="00745533"/>
    <w:rsid w:val="007468A2"/>
    <w:rsid w:val="00754C6B"/>
    <w:rsid w:val="00760A8E"/>
    <w:rsid w:val="00765A73"/>
    <w:rsid w:val="00767C80"/>
    <w:rsid w:val="00774A0D"/>
    <w:rsid w:val="007777A0"/>
    <w:rsid w:val="00780D4C"/>
    <w:rsid w:val="007812ED"/>
    <w:rsid w:val="007861E9"/>
    <w:rsid w:val="0078717A"/>
    <w:rsid w:val="0078785E"/>
    <w:rsid w:val="00787FC5"/>
    <w:rsid w:val="007902D4"/>
    <w:rsid w:val="007921FF"/>
    <w:rsid w:val="0079440D"/>
    <w:rsid w:val="00796E9E"/>
    <w:rsid w:val="007A0E5E"/>
    <w:rsid w:val="007B2CC2"/>
    <w:rsid w:val="007C1844"/>
    <w:rsid w:val="007D247D"/>
    <w:rsid w:val="007D259A"/>
    <w:rsid w:val="007E014C"/>
    <w:rsid w:val="007E67CB"/>
    <w:rsid w:val="007E7A0C"/>
    <w:rsid w:val="007F0A57"/>
    <w:rsid w:val="007F1250"/>
    <w:rsid w:val="007F2F10"/>
    <w:rsid w:val="007F78F3"/>
    <w:rsid w:val="00802227"/>
    <w:rsid w:val="008022BD"/>
    <w:rsid w:val="00803101"/>
    <w:rsid w:val="00803188"/>
    <w:rsid w:val="00803C67"/>
    <w:rsid w:val="00804ABD"/>
    <w:rsid w:val="00806C0D"/>
    <w:rsid w:val="008079CB"/>
    <w:rsid w:val="0082055A"/>
    <w:rsid w:val="0082238C"/>
    <w:rsid w:val="00827026"/>
    <w:rsid w:val="00832D32"/>
    <w:rsid w:val="008364AC"/>
    <w:rsid w:val="00836864"/>
    <w:rsid w:val="00836F6D"/>
    <w:rsid w:val="00843E1B"/>
    <w:rsid w:val="008544A5"/>
    <w:rsid w:val="008561EC"/>
    <w:rsid w:val="00857421"/>
    <w:rsid w:val="00857EAD"/>
    <w:rsid w:val="00862606"/>
    <w:rsid w:val="00867662"/>
    <w:rsid w:val="008708DE"/>
    <w:rsid w:val="00870D91"/>
    <w:rsid w:val="00874049"/>
    <w:rsid w:val="00875F36"/>
    <w:rsid w:val="00876939"/>
    <w:rsid w:val="008814A3"/>
    <w:rsid w:val="00885F15"/>
    <w:rsid w:val="00887FC3"/>
    <w:rsid w:val="0089066F"/>
    <w:rsid w:val="008940D2"/>
    <w:rsid w:val="008A669F"/>
    <w:rsid w:val="008A71C9"/>
    <w:rsid w:val="008A7899"/>
    <w:rsid w:val="008B0131"/>
    <w:rsid w:val="008B04A8"/>
    <w:rsid w:val="008B27B6"/>
    <w:rsid w:val="008B2AD1"/>
    <w:rsid w:val="008B3E47"/>
    <w:rsid w:val="008C077B"/>
    <w:rsid w:val="008C15CE"/>
    <w:rsid w:val="008D1C81"/>
    <w:rsid w:val="008D6F10"/>
    <w:rsid w:val="008D71DC"/>
    <w:rsid w:val="008D7562"/>
    <w:rsid w:val="008E4205"/>
    <w:rsid w:val="008E42DB"/>
    <w:rsid w:val="008E6022"/>
    <w:rsid w:val="008E607A"/>
    <w:rsid w:val="008F039D"/>
    <w:rsid w:val="008F5042"/>
    <w:rsid w:val="008F6C67"/>
    <w:rsid w:val="008F6FE8"/>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381"/>
    <w:rsid w:val="00930F6D"/>
    <w:rsid w:val="00931C29"/>
    <w:rsid w:val="00932369"/>
    <w:rsid w:val="0093250E"/>
    <w:rsid w:val="009370D8"/>
    <w:rsid w:val="00941235"/>
    <w:rsid w:val="00944CD9"/>
    <w:rsid w:val="00946E9E"/>
    <w:rsid w:val="009475CD"/>
    <w:rsid w:val="009509C7"/>
    <w:rsid w:val="0095408C"/>
    <w:rsid w:val="00961820"/>
    <w:rsid w:val="0096487A"/>
    <w:rsid w:val="009676F7"/>
    <w:rsid w:val="00975D87"/>
    <w:rsid w:val="009831C6"/>
    <w:rsid w:val="009905FD"/>
    <w:rsid w:val="00991AE6"/>
    <w:rsid w:val="0099301D"/>
    <w:rsid w:val="0099474A"/>
    <w:rsid w:val="0099698B"/>
    <w:rsid w:val="009A35B6"/>
    <w:rsid w:val="009A3EE6"/>
    <w:rsid w:val="009A6DA1"/>
    <w:rsid w:val="009B0029"/>
    <w:rsid w:val="009B035F"/>
    <w:rsid w:val="009B0781"/>
    <w:rsid w:val="009B078E"/>
    <w:rsid w:val="009B1F3B"/>
    <w:rsid w:val="009B2EB2"/>
    <w:rsid w:val="009B30AF"/>
    <w:rsid w:val="009B3A5F"/>
    <w:rsid w:val="009B4094"/>
    <w:rsid w:val="009B5170"/>
    <w:rsid w:val="009B7E44"/>
    <w:rsid w:val="009C4409"/>
    <w:rsid w:val="009D1F90"/>
    <w:rsid w:val="009D367F"/>
    <w:rsid w:val="009D4C67"/>
    <w:rsid w:val="009D6137"/>
    <w:rsid w:val="009E0509"/>
    <w:rsid w:val="009E19E6"/>
    <w:rsid w:val="009E3556"/>
    <w:rsid w:val="009E3D79"/>
    <w:rsid w:val="009E78F6"/>
    <w:rsid w:val="00A00332"/>
    <w:rsid w:val="00A00459"/>
    <w:rsid w:val="00A023D3"/>
    <w:rsid w:val="00A024D2"/>
    <w:rsid w:val="00A05546"/>
    <w:rsid w:val="00A055E2"/>
    <w:rsid w:val="00A05D4F"/>
    <w:rsid w:val="00A10265"/>
    <w:rsid w:val="00A10647"/>
    <w:rsid w:val="00A16CBD"/>
    <w:rsid w:val="00A17E97"/>
    <w:rsid w:val="00A2106B"/>
    <w:rsid w:val="00A22EE9"/>
    <w:rsid w:val="00A2485A"/>
    <w:rsid w:val="00A30AFB"/>
    <w:rsid w:val="00A336FF"/>
    <w:rsid w:val="00A341F1"/>
    <w:rsid w:val="00A36DEE"/>
    <w:rsid w:val="00A372B4"/>
    <w:rsid w:val="00A42BDF"/>
    <w:rsid w:val="00A455B0"/>
    <w:rsid w:val="00A479A3"/>
    <w:rsid w:val="00A52A3E"/>
    <w:rsid w:val="00A56E81"/>
    <w:rsid w:val="00A57E36"/>
    <w:rsid w:val="00A609FF"/>
    <w:rsid w:val="00A616B1"/>
    <w:rsid w:val="00A645B3"/>
    <w:rsid w:val="00A65333"/>
    <w:rsid w:val="00A73636"/>
    <w:rsid w:val="00A75C3E"/>
    <w:rsid w:val="00A8481E"/>
    <w:rsid w:val="00A84CF6"/>
    <w:rsid w:val="00A84E81"/>
    <w:rsid w:val="00A90866"/>
    <w:rsid w:val="00A91022"/>
    <w:rsid w:val="00A92375"/>
    <w:rsid w:val="00A929F7"/>
    <w:rsid w:val="00A93B81"/>
    <w:rsid w:val="00A97E9B"/>
    <w:rsid w:val="00AA21CC"/>
    <w:rsid w:val="00AA6403"/>
    <w:rsid w:val="00AB01D2"/>
    <w:rsid w:val="00AB4CEE"/>
    <w:rsid w:val="00AC05CA"/>
    <w:rsid w:val="00AC1C86"/>
    <w:rsid w:val="00AC297C"/>
    <w:rsid w:val="00AC4681"/>
    <w:rsid w:val="00AC5682"/>
    <w:rsid w:val="00AC682F"/>
    <w:rsid w:val="00AC6AE7"/>
    <w:rsid w:val="00AD0EDE"/>
    <w:rsid w:val="00AD3DC8"/>
    <w:rsid w:val="00AD4916"/>
    <w:rsid w:val="00AE55AA"/>
    <w:rsid w:val="00AE6655"/>
    <w:rsid w:val="00AF39EB"/>
    <w:rsid w:val="00AF5681"/>
    <w:rsid w:val="00AF59F0"/>
    <w:rsid w:val="00AF5CA2"/>
    <w:rsid w:val="00AF6639"/>
    <w:rsid w:val="00B01AF4"/>
    <w:rsid w:val="00B042F9"/>
    <w:rsid w:val="00B07A80"/>
    <w:rsid w:val="00B11FDA"/>
    <w:rsid w:val="00B20B43"/>
    <w:rsid w:val="00B20FF6"/>
    <w:rsid w:val="00B21941"/>
    <w:rsid w:val="00B2366A"/>
    <w:rsid w:val="00B30104"/>
    <w:rsid w:val="00B346BA"/>
    <w:rsid w:val="00B3745C"/>
    <w:rsid w:val="00B37FE7"/>
    <w:rsid w:val="00B41A48"/>
    <w:rsid w:val="00B45010"/>
    <w:rsid w:val="00B45C43"/>
    <w:rsid w:val="00B47571"/>
    <w:rsid w:val="00B53EF2"/>
    <w:rsid w:val="00B56C91"/>
    <w:rsid w:val="00B60A07"/>
    <w:rsid w:val="00B60DC5"/>
    <w:rsid w:val="00B60F8E"/>
    <w:rsid w:val="00B62E70"/>
    <w:rsid w:val="00B671CB"/>
    <w:rsid w:val="00B70722"/>
    <w:rsid w:val="00B712B0"/>
    <w:rsid w:val="00B742D8"/>
    <w:rsid w:val="00B800D1"/>
    <w:rsid w:val="00B833B6"/>
    <w:rsid w:val="00B83A6B"/>
    <w:rsid w:val="00B846EB"/>
    <w:rsid w:val="00B8508D"/>
    <w:rsid w:val="00B862A1"/>
    <w:rsid w:val="00B87A13"/>
    <w:rsid w:val="00B903EF"/>
    <w:rsid w:val="00B90A69"/>
    <w:rsid w:val="00B92D70"/>
    <w:rsid w:val="00B959DA"/>
    <w:rsid w:val="00BA7558"/>
    <w:rsid w:val="00BB2C04"/>
    <w:rsid w:val="00BC0E11"/>
    <w:rsid w:val="00BC1414"/>
    <w:rsid w:val="00BC3D0D"/>
    <w:rsid w:val="00BC49A3"/>
    <w:rsid w:val="00BC5AEB"/>
    <w:rsid w:val="00BD042C"/>
    <w:rsid w:val="00BD2E34"/>
    <w:rsid w:val="00BD391D"/>
    <w:rsid w:val="00BD3AF3"/>
    <w:rsid w:val="00BD5F8C"/>
    <w:rsid w:val="00BD7290"/>
    <w:rsid w:val="00BD77F0"/>
    <w:rsid w:val="00BE2BCA"/>
    <w:rsid w:val="00BE363D"/>
    <w:rsid w:val="00BE4762"/>
    <w:rsid w:val="00BE5890"/>
    <w:rsid w:val="00BF72F7"/>
    <w:rsid w:val="00C0134D"/>
    <w:rsid w:val="00C013D2"/>
    <w:rsid w:val="00C01E2A"/>
    <w:rsid w:val="00C10CAB"/>
    <w:rsid w:val="00C11391"/>
    <w:rsid w:val="00C11FBB"/>
    <w:rsid w:val="00C14129"/>
    <w:rsid w:val="00C15771"/>
    <w:rsid w:val="00C238E8"/>
    <w:rsid w:val="00C256AA"/>
    <w:rsid w:val="00C25CAA"/>
    <w:rsid w:val="00C302E5"/>
    <w:rsid w:val="00C343E6"/>
    <w:rsid w:val="00C371BC"/>
    <w:rsid w:val="00C372DC"/>
    <w:rsid w:val="00C40535"/>
    <w:rsid w:val="00C464CC"/>
    <w:rsid w:val="00C47887"/>
    <w:rsid w:val="00C502CE"/>
    <w:rsid w:val="00C514C8"/>
    <w:rsid w:val="00C5449F"/>
    <w:rsid w:val="00C5471A"/>
    <w:rsid w:val="00C55ADB"/>
    <w:rsid w:val="00C5601B"/>
    <w:rsid w:val="00C5680B"/>
    <w:rsid w:val="00C571A3"/>
    <w:rsid w:val="00C61863"/>
    <w:rsid w:val="00C63293"/>
    <w:rsid w:val="00C66473"/>
    <w:rsid w:val="00C71E5F"/>
    <w:rsid w:val="00C732A2"/>
    <w:rsid w:val="00C77A03"/>
    <w:rsid w:val="00C80CBA"/>
    <w:rsid w:val="00C81AF8"/>
    <w:rsid w:val="00C85741"/>
    <w:rsid w:val="00C858E7"/>
    <w:rsid w:val="00C86F34"/>
    <w:rsid w:val="00C90078"/>
    <w:rsid w:val="00C9157B"/>
    <w:rsid w:val="00C93275"/>
    <w:rsid w:val="00C948EC"/>
    <w:rsid w:val="00C9665F"/>
    <w:rsid w:val="00CA2983"/>
    <w:rsid w:val="00CA3385"/>
    <w:rsid w:val="00CA3A10"/>
    <w:rsid w:val="00CA5F88"/>
    <w:rsid w:val="00CB098D"/>
    <w:rsid w:val="00CB09EB"/>
    <w:rsid w:val="00CB2A56"/>
    <w:rsid w:val="00CB73DC"/>
    <w:rsid w:val="00CB7462"/>
    <w:rsid w:val="00CB76A0"/>
    <w:rsid w:val="00CC2B8B"/>
    <w:rsid w:val="00CC317E"/>
    <w:rsid w:val="00CD0834"/>
    <w:rsid w:val="00CD18C2"/>
    <w:rsid w:val="00CD597D"/>
    <w:rsid w:val="00CD5EFA"/>
    <w:rsid w:val="00CD7150"/>
    <w:rsid w:val="00CF15D7"/>
    <w:rsid w:val="00CF1C13"/>
    <w:rsid w:val="00CF2D31"/>
    <w:rsid w:val="00CF2FBD"/>
    <w:rsid w:val="00CF75F4"/>
    <w:rsid w:val="00D00032"/>
    <w:rsid w:val="00D0036B"/>
    <w:rsid w:val="00D02C1F"/>
    <w:rsid w:val="00D04CB7"/>
    <w:rsid w:val="00D0577B"/>
    <w:rsid w:val="00D115DA"/>
    <w:rsid w:val="00D12070"/>
    <w:rsid w:val="00D13417"/>
    <w:rsid w:val="00D139BC"/>
    <w:rsid w:val="00D13F7F"/>
    <w:rsid w:val="00D1420D"/>
    <w:rsid w:val="00D17B84"/>
    <w:rsid w:val="00D24CC3"/>
    <w:rsid w:val="00D329B6"/>
    <w:rsid w:val="00D379E8"/>
    <w:rsid w:val="00D41C01"/>
    <w:rsid w:val="00D551CD"/>
    <w:rsid w:val="00D574EF"/>
    <w:rsid w:val="00D60162"/>
    <w:rsid w:val="00D635DE"/>
    <w:rsid w:val="00D66F12"/>
    <w:rsid w:val="00D67801"/>
    <w:rsid w:val="00D715AC"/>
    <w:rsid w:val="00D71A1F"/>
    <w:rsid w:val="00D76BE5"/>
    <w:rsid w:val="00D77B41"/>
    <w:rsid w:val="00D844B9"/>
    <w:rsid w:val="00D85D1B"/>
    <w:rsid w:val="00D87A26"/>
    <w:rsid w:val="00D91041"/>
    <w:rsid w:val="00D92449"/>
    <w:rsid w:val="00D92A55"/>
    <w:rsid w:val="00D94104"/>
    <w:rsid w:val="00D965AB"/>
    <w:rsid w:val="00D965C7"/>
    <w:rsid w:val="00D97389"/>
    <w:rsid w:val="00DA0F8B"/>
    <w:rsid w:val="00DA11D5"/>
    <w:rsid w:val="00DA35CA"/>
    <w:rsid w:val="00DA53CC"/>
    <w:rsid w:val="00DA6EAE"/>
    <w:rsid w:val="00DB0385"/>
    <w:rsid w:val="00DB0E35"/>
    <w:rsid w:val="00DB2484"/>
    <w:rsid w:val="00DB25CE"/>
    <w:rsid w:val="00DB5373"/>
    <w:rsid w:val="00DB576C"/>
    <w:rsid w:val="00DC7D27"/>
    <w:rsid w:val="00DD0F9B"/>
    <w:rsid w:val="00DD3397"/>
    <w:rsid w:val="00DD391B"/>
    <w:rsid w:val="00DD61D4"/>
    <w:rsid w:val="00DD7DAC"/>
    <w:rsid w:val="00DE5D01"/>
    <w:rsid w:val="00DF6F0B"/>
    <w:rsid w:val="00DF732B"/>
    <w:rsid w:val="00E00E67"/>
    <w:rsid w:val="00E01824"/>
    <w:rsid w:val="00E01CC2"/>
    <w:rsid w:val="00E02022"/>
    <w:rsid w:val="00E05A1C"/>
    <w:rsid w:val="00E06DD3"/>
    <w:rsid w:val="00E1172E"/>
    <w:rsid w:val="00E15322"/>
    <w:rsid w:val="00E217F8"/>
    <w:rsid w:val="00E21A23"/>
    <w:rsid w:val="00E22880"/>
    <w:rsid w:val="00E2470D"/>
    <w:rsid w:val="00E25AF7"/>
    <w:rsid w:val="00E26038"/>
    <w:rsid w:val="00E266D0"/>
    <w:rsid w:val="00E313D1"/>
    <w:rsid w:val="00E316FA"/>
    <w:rsid w:val="00E36237"/>
    <w:rsid w:val="00E42900"/>
    <w:rsid w:val="00E43450"/>
    <w:rsid w:val="00E508F0"/>
    <w:rsid w:val="00E5110F"/>
    <w:rsid w:val="00E51477"/>
    <w:rsid w:val="00E573AC"/>
    <w:rsid w:val="00E60877"/>
    <w:rsid w:val="00E60D2A"/>
    <w:rsid w:val="00E62157"/>
    <w:rsid w:val="00E633D7"/>
    <w:rsid w:val="00E642FD"/>
    <w:rsid w:val="00E64F62"/>
    <w:rsid w:val="00E704E1"/>
    <w:rsid w:val="00E72563"/>
    <w:rsid w:val="00E73642"/>
    <w:rsid w:val="00E738E8"/>
    <w:rsid w:val="00E759B6"/>
    <w:rsid w:val="00E81B3A"/>
    <w:rsid w:val="00E8354E"/>
    <w:rsid w:val="00E8796D"/>
    <w:rsid w:val="00E90D4A"/>
    <w:rsid w:val="00E91D6D"/>
    <w:rsid w:val="00E946B1"/>
    <w:rsid w:val="00EA2433"/>
    <w:rsid w:val="00EA460E"/>
    <w:rsid w:val="00EA6015"/>
    <w:rsid w:val="00EA6CB7"/>
    <w:rsid w:val="00EB0F03"/>
    <w:rsid w:val="00EB2BA1"/>
    <w:rsid w:val="00EB5497"/>
    <w:rsid w:val="00EB7628"/>
    <w:rsid w:val="00EC0344"/>
    <w:rsid w:val="00EC1DB3"/>
    <w:rsid w:val="00EC208C"/>
    <w:rsid w:val="00EC44CC"/>
    <w:rsid w:val="00EC4CD6"/>
    <w:rsid w:val="00EC5D9E"/>
    <w:rsid w:val="00EC66DC"/>
    <w:rsid w:val="00ED073E"/>
    <w:rsid w:val="00ED0C74"/>
    <w:rsid w:val="00EE3B24"/>
    <w:rsid w:val="00EE5261"/>
    <w:rsid w:val="00EE65AC"/>
    <w:rsid w:val="00EF08F0"/>
    <w:rsid w:val="00EF0DA4"/>
    <w:rsid w:val="00EF0E98"/>
    <w:rsid w:val="00EF2331"/>
    <w:rsid w:val="00EF55AF"/>
    <w:rsid w:val="00EF5676"/>
    <w:rsid w:val="00EF5DD6"/>
    <w:rsid w:val="00EF5F8F"/>
    <w:rsid w:val="00EF681C"/>
    <w:rsid w:val="00F01679"/>
    <w:rsid w:val="00F05B2B"/>
    <w:rsid w:val="00F071CD"/>
    <w:rsid w:val="00F11154"/>
    <w:rsid w:val="00F1140F"/>
    <w:rsid w:val="00F141A1"/>
    <w:rsid w:val="00F14FA9"/>
    <w:rsid w:val="00F17A35"/>
    <w:rsid w:val="00F211E4"/>
    <w:rsid w:val="00F22442"/>
    <w:rsid w:val="00F238DE"/>
    <w:rsid w:val="00F25EC8"/>
    <w:rsid w:val="00F267A2"/>
    <w:rsid w:val="00F35058"/>
    <w:rsid w:val="00F36C36"/>
    <w:rsid w:val="00F451FE"/>
    <w:rsid w:val="00F50FAD"/>
    <w:rsid w:val="00F5419C"/>
    <w:rsid w:val="00F55149"/>
    <w:rsid w:val="00F64140"/>
    <w:rsid w:val="00F7046E"/>
    <w:rsid w:val="00F72426"/>
    <w:rsid w:val="00F72680"/>
    <w:rsid w:val="00F727BC"/>
    <w:rsid w:val="00F72D6F"/>
    <w:rsid w:val="00F733BC"/>
    <w:rsid w:val="00F80C97"/>
    <w:rsid w:val="00F82CA1"/>
    <w:rsid w:val="00F83E52"/>
    <w:rsid w:val="00F938FA"/>
    <w:rsid w:val="00F94C9A"/>
    <w:rsid w:val="00F954A2"/>
    <w:rsid w:val="00FA20E8"/>
    <w:rsid w:val="00FA4B19"/>
    <w:rsid w:val="00FB49E8"/>
    <w:rsid w:val="00FB5438"/>
    <w:rsid w:val="00FC0524"/>
    <w:rsid w:val="00FC0A2B"/>
    <w:rsid w:val="00FC5B61"/>
    <w:rsid w:val="00FC74A7"/>
    <w:rsid w:val="00FD11BE"/>
    <w:rsid w:val="00FD1234"/>
    <w:rsid w:val="00FD1B4E"/>
    <w:rsid w:val="00FD46BC"/>
    <w:rsid w:val="00FD6A7C"/>
    <w:rsid w:val="00FE33CA"/>
    <w:rsid w:val="00FE4B05"/>
    <w:rsid w:val="00FE563A"/>
    <w:rsid w:val="00FE6F39"/>
    <w:rsid w:val="00FE7266"/>
    <w:rsid w:val="00FF0639"/>
    <w:rsid w:val="00FF39B3"/>
    <w:rsid w:val="00FF4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99"/>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Nagłówek strony1,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Nagłówek strony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8"/>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5"/>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6"/>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0"/>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9"/>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1"/>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normal">
    <w:name w:val="v1msonormal"/>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bodytext">
    <w:name w:val="v1msobodytext"/>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03">
    <w:name w:val="Font Style103"/>
    <w:basedOn w:val="Domylnaczcionkaakapitu"/>
    <w:uiPriority w:val="99"/>
    <w:rsid w:val="0079440D"/>
    <w:rPr>
      <w:rFonts w:ascii="Times New Roman" w:hAnsi="Times New Roman" w:cs="Times New Roman"/>
      <w:b/>
      <w:bCs/>
      <w:color w:val="000000"/>
      <w:sz w:val="20"/>
      <w:szCs w:val="20"/>
    </w:rPr>
  </w:style>
  <w:style w:type="paragraph" w:customStyle="1" w:styleId="Style11">
    <w:name w:val="Style11"/>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5">
    <w:name w:val="Style25"/>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0">
    <w:name w:val="Style30"/>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3">
    <w:name w:val="Style33"/>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55">
    <w:name w:val="Style55"/>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106">
    <w:name w:val="Font Style106"/>
    <w:basedOn w:val="Domylnaczcionkaakapitu"/>
    <w:uiPriority w:val="99"/>
    <w:rsid w:val="0079440D"/>
    <w:rPr>
      <w:rFonts w:ascii="Times New Roman" w:hAnsi="Times New Roman" w:cs="Times New Roman"/>
      <w:color w:val="000000"/>
      <w:sz w:val="16"/>
      <w:szCs w:val="16"/>
    </w:rPr>
  </w:style>
  <w:style w:type="character" w:customStyle="1" w:styleId="Teksttreci2">
    <w:name w:val="Tekst treści (2)_"/>
    <w:link w:val="Teksttreci20"/>
    <w:locked/>
    <w:rsid w:val="00F1140F"/>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F1140F"/>
    <w:pPr>
      <w:widowControl w:val="0"/>
      <w:shd w:val="clear" w:color="auto" w:fill="FFFFFF"/>
      <w:spacing w:after="0" w:line="240" w:lineRule="auto"/>
      <w:ind w:left="680"/>
    </w:pPr>
    <w:rPr>
      <w:rFonts w:ascii="Segoe UI" w:eastAsia="Segoe UI" w:hAnsi="Segoe UI" w:cs="Segoe UI"/>
      <w:b/>
      <w:bCs/>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343">
      <w:bodyDiv w:val="1"/>
      <w:marLeft w:val="0"/>
      <w:marRight w:val="0"/>
      <w:marTop w:val="0"/>
      <w:marBottom w:val="0"/>
      <w:divBdr>
        <w:top w:val="none" w:sz="0" w:space="0" w:color="auto"/>
        <w:left w:val="none" w:sz="0" w:space="0" w:color="auto"/>
        <w:bottom w:val="none" w:sz="0" w:space="0" w:color="auto"/>
        <w:right w:val="none" w:sz="0" w:space="0" w:color="auto"/>
      </w:divBdr>
    </w:div>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36834315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467511317">
      <w:bodyDiv w:val="1"/>
      <w:marLeft w:val="0"/>
      <w:marRight w:val="0"/>
      <w:marTop w:val="0"/>
      <w:marBottom w:val="0"/>
      <w:divBdr>
        <w:top w:val="none" w:sz="0" w:space="0" w:color="auto"/>
        <w:left w:val="none" w:sz="0" w:space="0" w:color="auto"/>
        <w:bottom w:val="none" w:sz="0" w:space="0" w:color="auto"/>
        <w:right w:val="none" w:sz="0" w:space="0" w:color="auto"/>
      </w:divBdr>
    </w:div>
    <w:div w:id="1472403094">
      <w:bodyDiv w:val="1"/>
      <w:marLeft w:val="0"/>
      <w:marRight w:val="0"/>
      <w:marTop w:val="0"/>
      <w:marBottom w:val="0"/>
      <w:divBdr>
        <w:top w:val="none" w:sz="0" w:space="0" w:color="auto"/>
        <w:left w:val="none" w:sz="0" w:space="0" w:color="auto"/>
        <w:bottom w:val="none" w:sz="0" w:space="0" w:color="auto"/>
        <w:right w:val="none" w:sz="0" w:space="0" w:color="auto"/>
      </w:divBdr>
    </w:div>
    <w:div w:id="1479958079">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sip.lex.pl/" TargetMode="External"/><Relationship Id="rId50" Type="http://schemas.openxmlformats.org/officeDocument/2006/relationships/hyperlink" Target="http://platformazakupowa.pl" TargetMode="External"/><Relationship Id="rId55" Type="http://schemas.openxmlformats.org/officeDocument/2006/relationships/image" Target="media/image2.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platformazakupowa.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wikipedia.org/wiki/20_czerwca"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oleObject" Target="embeddings/oleObject2.bin"/><Relationship Id="rId61" Type="http://schemas.openxmlformats.org/officeDocument/2006/relationships/header" Target="header1.xml"/><Relationship Id="rId10" Type="http://schemas.openxmlformats.org/officeDocument/2006/relationships/hyperlink" Target="http://www.psp.wlkp.pl/iod/"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wikipedia.org/wiki/1997" TargetMode="External"/><Relationship Id="rId4" Type="http://schemas.openxmlformats.org/officeDocument/2006/relationships/settings" Target="settings.xml"/><Relationship Id="rId9" Type="http://schemas.openxmlformats.org/officeDocument/2006/relationships/hyperlink" Target="mailto:kancelaria@psp.wlkp.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oleObject" Target="embeddings/oleObject1.bin"/><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wikipedia.org/wiki/19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9A6A-36DE-42BB-A91B-A031AD19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77</Pages>
  <Words>28368</Words>
  <Characters>170210</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A.Hirsch (KW Poznań)</cp:lastModifiedBy>
  <cp:revision>224</cp:revision>
  <cp:lastPrinted>2023-06-16T07:42:00Z</cp:lastPrinted>
  <dcterms:created xsi:type="dcterms:W3CDTF">2021-06-22T10:47:00Z</dcterms:created>
  <dcterms:modified xsi:type="dcterms:W3CDTF">2023-06-16T07:48:00Z</dcterms:modified>
</cp:coreProperties>
</file>