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31DAE5" w14:textId="77777777" w:rsidR="00E019AE" w:rsidRDefault="00E019A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</w:p>
    <w:p w14:paraId="3FA7426E" w14:textId="77777777" w:rsidR="00B61D1D" w:rsidRDefault="0039036E" w:rsidP="0039036E">
      <w:pPr>
        <w:widowControl w:val="0"/>
        <w:tabs>
          <w:tab w:val="left" w:pos="284"/>
        </w:tabs>
        <w:autoSpaceDE w:val="0"/>
        <w:spacing w:line="360" w:lineRule="auto"/>
        <w:jc w:val="right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Załącznik nr </w:t>
      </w:r>
      <w:r w:rsidRPr="003F4681">
        <w:rPr>
          <w:rFonts w:ascii="Arial" w:hAnsi="Arial" w:cs="Arial"/>
          <w:sz w:val="20"/>
          <w:szCs w:val="20"/>
          <w:lang w:val="pl-PL"/>
        </w:rPr>
        <w:t>1 do SWZ</w:t>
      </w:r>
    </w:p>
    <w:p w14:paraId="0EAC5B7E" w14:textId="3EFF1625" w:rsidR="00B61D1D" w:rsidRPr="00E27CA8" w:rsidRDefault="00C13753" w:rsidP="0039036E">
      <w:pPr>
        <w:widowControl w:val="0"/>
        <w:tabs>
          <w:tab w:val="left" w:pos="284"/>
        </w:tabs>
        <w:autoSpaceDE w:val="0"/>
        <w:spacing w:line="360" w:lineRule="auto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22/SMED</w:t>
      </w:r>
      <w:r w:rsidR="00E701BA" w:rsidRPr="00E27CA8">
        <w:rPr>
          <w:rFonts w:ascii="Arial" w:hAnsi="Arial" w:cs="Arial"/>
          <w:b/>
          <w:sz w:val="22"/>
          <w:szCs w:val="22"/>
          <w:lang w:val="pl-PL"/>
        </w:rPr>
        <w:t>/202</w:t>
      </w:r>
      <w:r w:rsidR="008B60CD">
        <w:rPr>
          <w:rFonts w:ascii="Arial" w:hAnsi="Arial" w:cs="Arial"/>
          <w:b/>
          <w:sz w:val="22"/>
          <w:szCs w:val="22"/>
          <w:lang w:val="pl-PL"/>
        </w:rPr>
        <w:t>3</w:t>
      </w:r>
      <w:r w:rsidR="00B61D1D" w:rsidRPr="00E27CA8">
        <w:rPr>
          <w:rFonts w:ascii="Arial" w:hAnsi="Arial" w:cs="Arial"/>
          <w:b/>
          <w:sz w:val="22"/>
          <w:szCs w:val="22"/>
          <w:lang w:val="pl-PL"/>
        </w:rPr>
        <w:t xml:space="preserve">                         </w:t>
      </w:r>
    </w:p>
    <w:p w14:paraId="053EA8F9" w14:textId="77777777" w:rsidR="00E27CA8" w:rsidRDefault="00E27CA8" w:rsidP="0039036E">
      <w:pPr>
        <w:pStyle w:val="Nagwek7"/>
        <w:spacing w:before="0" w:after="0" w:line="360" w:lineRule="auto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14:paraId="540AA3F6" w14:textId="77777777" w:rsidR="00C13753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8"/>
          <w:szCs w:val="28"/>
          <w:lang w:val="pl-PL"/>
        </w:rPr>
      </w:pPr>
      <w:r w:rsidRPr="00E27CA8">
        <w:rPr>
          <w:rFonts w:ascii="Arial" w:hAnsi="Arial" w:cs="Arial"/>
          <w:b/>
          <w:lang w:val="pl-PL"/>
        </w:rPr>
        <w:t>FORMULARZ OFERTOWY</w:t>
      </w:r>
      <w:r w:rsidRPr="003B0140">
        <w:rPr>
          <w:rFonts w:ascii="Arial" w:hAnsi="Arial" w:cs="Arial"/>
          <w:sz w:val="28"/>
          <w:szCs w:val="28"/>
          <w:lang w:val="pl-PL"/>
        </w:rPr>
        <w:t xml:space="preserve"> </w:t>
      </w:r>
    </w:p>
    <w:p w14:paraId="4FE514C6" w14:textId="42469B98" w:rsidR="00673DA7" w:rsidRDefault="00673DA7" w:rsidP="0039036E">
      <w:pPr>
        <w:pStyle w:val="Nagwek7"/>
        <w:spacing w:before="0" w:after="0"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E27CA8">
        <w:rPr>
          <w:rFonts w:ascii="Arial" w:hAnsi="Arial" w:cs="Arial"/>
          <w:sz w:val="22"/>
          <w:szCs w:val="22"/>
          <w:lang w:val="pl-PL"/>
        </w:rPr>
        <w:t>(strona pierwsza)</w:t>
      </w:r>
    </w:p>
    <w:p w14:paraId="6F27830A" w14:textId="533CD8F6" w:rsidR="00C13753" w:rsidRPr="00C13753" w:rsidRDefault="00C13753" w:rsidP="00C13753">
      <w:pPr>
        <w:rPr>
          <w:lang w:val="pl-PL" w:bidi="ar-SA"/>
        </w:rPr>
      </w:pPr>
      <w:r>
        <w:rPr>
          <w:rFonts w:ascii="Arial" w:hAnsi="Arial" w:cs="Arial"/>
          <w:b/>
          <w:sz w:val="20"/>
          <w:szCs w:val="20"/>
          <w:lang w:val="pl-PL"/>
        </w:rPr>
        <w:t>Część – 1 - dostawa defibrylatora transportowego 2 sztuki</w:t>
      </w:r>
    </w:p>
    <w:p w14:paraId="38E61E5C" w14:textId="77777777" w:rsidR="00C13753" w:rsidRPr="00C13753" w:rsidRDefault="00C13753" w:rsidP="00C13753">
      <w:pPr>
        <w:jc w:val="center"/>
        <w:rPr>
          <w:lang w:val="pl-PL" w:bidi="ar-SA"/>
        </w:rPr>
      </w:pPr>
    </w:p>
    <w:p w14:paraId="5CA6887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14:paraId="5F2D412A" w14:textId="6B1696DD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bookmarkStart w:id="0" w:name="_Hlk144282816"/>
      <w:r w:rsidRPr="004C062E">
        <w:rPr>
          <w:rFonts w:ascii="Arial" w:hAnsi="Arial" w:cs="Arial"/>
          <w:sz w:val="20"/>
          <w:szCs w:val="20"/>
          <w:lang w:val="pl-PL"/>
        </w:rPr>
        <w:t xml:space="preserve">Nazwa (Firma) Wykonawcy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……………………………………………………….,</w:t>
      </w:r>
    </w:p>
    <w:p w14:paraId="6629CCA9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Adres siedziby –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…………………………..…………………………………………</w:t>
      </w:r>
      <w:r w:rsidRPr="004C062E">
        <w:rPr>
          <w:rFonts w:ascii="Arial" w:hAnsi="Arial" w:cs="Arial"/>
          <w:sz w:val="20"/>
          <w:szCs w:val="20"/>
          <w:lang w:val="pl-PL"/>
        </w:rPr>
        <w:t>,</w:t>
      </w:r>
    </w:p>
    <w:p w14:paraId="6C9D5884" w14:textId="77777777" w:rsidR="00C13753" w:rsidRPr="004C062E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Województwo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………………………………………..</w:t>
      </w:r>
    </w:p>
    <w:p w14:paraId="6B59BA15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>NIP - .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6C44BAD3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REGON -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>.</w:t>
      </w:r>
    </w:p>
    <w:p w14:paraId="23C032F4" w14:textId="77777777" w:rsidR="00C13753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Tel. kontaktowy: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</w:t>
      </w:r>
      <w:r w:rsidRPr="008B4464">
        <w:rPr>
          <w:rFonts w:ascii="Arial" w:hAnsi="Arial" w:cs="Arial"/>
          <w:sz w:val="20"/>
          <w:szCs w:val="20"/>
          <w:lang w:val="pl-PL"/>
        </w:rPr>
        <w:t xml:space="preserve">,  </w:t>
      </w:r>
    </w:p>
    <w:p w14:paraId="1F6F8FB0" w14:textId="77777777" w:rsidR="00C13753" w:rsidRPr="008B4464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e-mail: </w:t>
      </w:r>
      <w:r w:rsidRPr="00554EB3">
        <w:rPr>
          <w:rFonts w:ascii="Arial" w:hAnsi="Arial" w:cs="Arial"/>
          <w:sz w:val="20"/>
          <w:szCs w:val="20"/>
          <w:shd w:val="clear" w:color="auto" w:fill="F2F2F2"/>
          <w:lang w:val="pl-PL"/>
        </w:rPr>
        <w:t>..............................................................</w:t>
      </w:r>
    </w:p>
    <w:p w14:paraId="02397773" w14:textId="77777777" w:rsidR="00C13753" w:rsidRPr="008B4464" w:rsidRDefault="00C13753" w:rsidP="00C13753">
      <w:pPr>
        <w:pStyle w:val="Akapitzlist"/>
        <w:spacing w:line="360" w:lineRule="auto"/>
        <w:ind w:left="0"/>
        <w:jc w:val="both"/>
        <w:outlineLvl w:val="0"/>
        <w:rPr>
          <w:rFonts w:ascii="Arial" w:hAnsi="Arial" w:cs="Arial"/>
          <w:sz w:val="20"/>
          <w:szCs w:val="20"/>
          <w:lang w:val="pl-PL"/>
        </w:rPr>
      </w:pPr>
    </w:p>
    <w:p w14:paraId="71A82D06" w14:textId="77777777" w:rsidR="00C13753" w:rsidRPr="004C062E" w:rsidRDefault="00C13753" w:rsidP="00C13753">
      <w:pPr>
        <w:pStyle w:val="Akapitzlist"/>
        <w:spacing w:line="360" w:lineRule="auto"/>
        <w:ind w:left="0"/>
        <w:outlineLvl w:val="0"/>
        <w:rPr>
          <w:rFonts w:ascii="Arial" w:hAnsi="Arial" w:cs="Arial"/>
          <w:sz w:val="20"/>
          <w:szCs w:val="20"/>
          <w:lang w:val="pl-PL"/>
        </w:rPr>
      </w:pPr>
      <w:r w:rsidRPr="004C062E">
        <w:rPr>
          <w:rFonts w:ascii="Arial" w:hAnsi="Arial" w:cs="Arial"/>
          <w:sz w:val="20"/>
          <w:szCs w:val="20"/>
          <w:lang w:val="pl-PL"/>
        </w:rPr>
        <w:t xml:space="preserve">Dane umożliwiające dostęp do dokumentów potwierdzających umocowanie osoby działającej w imieniu Wykonawcy znajdują się w bezpłatnych i ogólnodostępnych bazach danych (należy wybrać/zaznaczyć/): </w:t>
      </w:r>
    </w:p>
    <w:p w14:paraId="5BD42C80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Krajowy Rejestr Sądowy</w:t>
      </w:r>
    </w:p>
    <w:p w14:paraId="75BC1BDD" w14:textId="77777777" w:rsidR="00C13753" w:rsidRPr="004C062E" w:rsidRDefault="00C13753" w:rsidP="00C13753">
      <w:pPr>
        <w:spacing w:line="360" w:lineRule="auto"/>
        <w:outlineLvl w:val="0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Centralna Ewidencja i Informacja o Działalności Gospodarczej</w:t>
      </w:r>
    </w:p>
    <w:p w14:paraId="4C85E6AB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</w:rPr>
        <w:t></w:t>
      </w:r>
      <w:r w:rsidRPr="004C062E">
        <w:rPr>
          <w:rFonts w:ascii="Arial" w:hAnsi="Arial" w:cs="Arial"/>
          <w:sz w:val="20"/>
          <w:szCs w:val="20"/>
          <w:lang w:val="pl-PL"/>
        </w:rPr>
        <w:t xml:space="preserve">   Inne (należy wpisać) ………………………………..</w:t>
      </w:r>
    </w:p>
    <w:p w14:paraId="47EF11DA" w14:textId="77777777" w:rsidR="00C13753" w:rsidRDefault="00C13753" w:rsidP="00C13753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Wpisać adres do tych dokumentów: ……………………………………………………………………..</w:t>
      </w:r>
    </w:p>
    <w:p w14:paraId="64E6104A" w14:textId="77777777" w:rsidR="00A82839" w:rsidRDefault="00A82839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1B9EF69" w14:textId="77777777" w:rsidR="00C13753" w:rsidRPr="004C062E" w:rsidRDefault="00C13753" w:rsidP="00C13753">
      <w:pPr>
        <w:pStyle w:val="Akapitzlist"/>
        <w:numPr>
          <w:ilvl w:val="0"/>
          <w:numId w:val="18"/>
        </w:numPr>
        <w:spacing w:after="240" w:line="360" w:lineRule="auto"/>
        <w:rPr>
          <w:rFonts w:ascii="Arial" w:eastAsia="Calibri" w:hAnsi="Arial" w:cs="Arial"/>
          <w:b/>
          <w:bCs/>
          <w:sz w:val="20"/>
          <w:szCs w:val="20"/>
          <w:lang w:val="pl-PL"/>
        </w:rPr>
      </w:pPr>
      <w:r w:rsidRPr="004C062E">
        <w:rPr>
          <w:rFonts w:ascii="Arial" w:hAnsi="Arial" w:cs="Arial"/>
          <w:spacing w:val="4"/>
          <w:sz w:val="20"/>
          <w:szCs w:val="20"/>
          <w:lang w:val="pl-PL"/>
        </w:rPr>
        <w:t>Oświadczam, że zapozna</w:t>
      </w:r>
      <w:r>
        <w:rPr>
          <w:rFonts w:ascii="Arial" w:hAnsi="Arial" w:cs="Arial"/>
          <w:spacing w:val="4"/>
          <w:sz w:val="20"/>
          <w:szCs w:val="20"/>
          <w:lang w:val="pl-PL"/>
        </w:rPr>
        <w:t xml:space="preserve">łem 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>się z wymaganiami Zamawiającego, dotyczącymi przedmiotu zamówienia, zamieszczonymi w Specyfikacji Warunków Zamówienia wraz z załącznikami i nie wnos</w:t>
      </w:r>
      <w:r>
        <w:rPr>
          <w:rFonts w:ascii="Arial" w:hAnsi="Arial" w:cs="Arial"/>
          <w:spacing w:val="4"/>
          <w:sz w:val="20"/>
          <w:szCs w:val="20"/>
          <w:lang w:val="pl-PL"/>
        </w:rPr>
        <w:t>zę</w:t>
      </w:r>
      <w:r w:rsidRPr="004C062E">
        <w:rPr>
          <w:rFonts w:ascii="Arial" w:hAnsi="Arial" w:cs="Arial"/>
          <w:spacing w:val="4"/>
          <w:sz w:val="20"/>
          <w:szCs w:val="20"/>
          <w:lang w:val="pl-PL"/>
        </w:rPr>
        <w:t xml:space="preserve"> do nich żadnych zastrzeżeń</w:t>
      </w:r>
    </w:p>
    <w:p w14:paraId="690BC73D" w14:textId="361F4C0E" w:rsidR="00673DA7" w:rsidRPr="00430D53" w:rsidRDefault="00C13753" w:rsidP="0039036E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bookmarkStart w:id="1" w:name="_Hlk144282829"/>
      <w:bookmarkEnd w:id="0"/>
      <w:r w:rsidRPr="00CF2F07">
        <w:rPr>
          <w:rFonts w:ascii="Arial" w:eastAsia="Calibri" w:hAnsi="Arial" w:cs="Arial"/>
          <w:b/>
          <w:bCs/>
          <w:sz w:val="20"/>
          <w:szCs w:val="20"/>
          <w:u w:val="single"/>
          <w:lang w:val="pl-PL"/>
        </w:rPr>
        <w:t xml:space="preserve">Oferuję </w:t>
      </w:r>
      <w:r w:rsidRPr="00CF2F07">
        <w:rPr>
          <w:rFonts w:ascii="Arial" w:eastAsia="Calibri" w:hAnsi="Arial" w:cs="Arial"/>
          <w:b/>
          <w:bCs/>
          <w:sz w:val="20"/>
          <w:szCs w:val="20"/>
          <w:lang w:val="pl-PL"/>
        </w:rPr>
        <w:t>realizację zamówienia</w:t>
      </w:r>
    </w:p>
    <w:tbl>
      <w:tblPr>
        <w:tblW w:w="9105" w:type="dxa"/>
        <w:tblInd w:w="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619"/>
        <w:gridCol w:w="1964"/>
        <w:gridCol w:w="1473"/>
        <w:gridCol w:w="2433"/>
      </w:tblGrid>
      <w:tr w:rsidR="00E019AE" w:rsidRPr="00B75A36" w14:paraId="5AB977C0" w14:textId="77777777" w:rsidTr="00947E1D">
        <w:trPr>
          <w:trHeight w:val="679"/>
        </w:trPr>
        <w:tc>
          <w:tcPr>
            <w:tcW w:w="616" w:type="dxa"/>
            <w:shd w:val="clear" w:color="auto" w:fill="auto"/>
          </w:tcPr>
          <w:bookmarkEnd w:id="1"/>
          <w:p w14:paraId="03E75FA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2619" w:type="dxa"/>
            <w:shd w:val="clear" w:color="auto" w:fill="auto"/>
          </w:tcPr>
          <w:p w14:paraId="5E4C6F9D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Nazwa</w:t>
            </w:r>
          </w:p>
        </w:tc>
        <w:tc>
          <w:tcPr>
            <w:tcW w:w="1964" w:type="dxa"/>
            <w:shd w:val="clear" w:color="auto" w:fill="auto"/>
          </w:tcPr>
          <w:p w14:paraId="3562C8DB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netto</w:t>
            </w:r>
          </w:p>
        </w:tc>
        <w:tc>
          <w:tcPr>
            <w:tcW w:w="1473" w:type="dxa"/>
            <w:shd w:val="clear" w:color="auto" w:fill="auto"/>
          </w:tcPr>
          <w:p w14:paraId="29C045D6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B75A36">
              <w:rPr>
                <w:rFonts w:ascii="Arial" w:hAnsi="Arial" w:cs="Arial"/>
                <w:sz w:val="18"/>
                <w:szCs w:val="18"/>
                <w:lang w:val="pl-PL"/>
              </w:rPr>
              <w:t>Podatek VAT</w:t>
            </w:r>
          </w:p>
        </w:tc>
        <w:tc>
          <w:tcPr>
            <w:tcW w:w="2433" w:type="dxa"/>
            <w:shd w:val="clear" w:color="auto" w:fill="auto"/>
          </w:tcPr>
          <w:p w14:paraId="5043F922" w14:textId="77777777" w:rsidR="00E019AE" w:rsidRPr="00B75A36" w:rsidRDefault="005E50C5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Cena </w:t>
            </w:r>
            <w:r w:rsidR="00E019AE" w:rsidRPr="00B75A36">
              <w:rPr>
                <w:rFonts w:ascii="Arial" w:hAnsi="Arial" w:cs="Arial"/>
                <w:sz w:val="18"/>
                <w:szCs w:val="18"/>
                <w:lang w:val="pl-PL"/>
              </w:rPr>
              <w:t xml:space="preserve"> brutto</w:t>
            </w:r>
          </w:p>
        </w:tc>
      </w:tr>
      <w:tr w:rsidR="00E019AE" w:rsidRPr="00B75A36" w14:paraId="1524CE2B" w14:textId="77777777" w:rsidTr="00947E1D">
        <w:trPr>
          <w:trHeight w:val="203"/>
        </w:trPr>
        <w:tc>
          <w:tcPr>
            <w:tcW w:w="616" w:type="dxa"/>
            <w:shd w:val="clear" w:color="auto" w:fill="auto"/>
          </w:tcPr>
          <w:p w14:paraId="1833D7E5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</w:tcPr>
          <w:p w14:paraId="17EE2930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1964" w:type="dxa"/>
            <w:shd w:val="clear" w:color="auto" w:fill="auto"/>
          </w:tcPr>
          <w:p w14:paraId="26AEC45F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3</w:t>
            </w:r>
          </w:p>
        </w:tc>
        <w:tc>
          <w:tcPr>
            <w:tcW w:w="1473" w:type="dxa"/>
            <w:shd w:val="clear" w:color="auto" w:fill="auto"/>
          </w:tcPr>
          <w:p w14:paraId="19B03141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4</w:t>
            </w:r>
          </w:p>
        </w:tc>
        <w:tc>
          <w:tcPr>
            <w:tcW w:w="2433" w:type="dxa"/>
            <w:shd w:val="clear" w:color="auto" w:fill="auto"/>
          </w:tcPr>
          <w:p w14:paraId="175E3BB2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B75A36">
              <w:rPr>
                <w:rFonts w:ascii="Arial" w:hAnsi="Arial" w:cs="Arial"/>
                <w:i/>
                <w:sz w:val="16"/>
                <w:szCs w:val="16"/>
                <w:lang w:val="pl-PL"/>
              </w:rPr>
              <w:t>5</w:t>
            </w:r>
          </w:p>
        </w:tc>
      </w:tr>
      <w:tr w:rsidR="00E019AE" w:rsidRPr="00947E1D" w14:paraId="325EC0C1" w14:textId="77777777" w:rsidTr="00947E1D">
        <w:trPr>
          <w:trHeight w:val="750"/>
        </w:trPr>
        <w:tc>
          <w:tcPr>
            <w:tcW w:w="616" w:type="dxa"/>
            <w:shd w:val="clear" w:color="auto" w:fill="auto"/>
            <w:vAlign w:val="center"/>
          </w:tcPr>
          <w:p w14:paraId="40060B6E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9DB0462" w14:textId="77777777" w:rsidR="00E019AE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75A36">
              <w:rPr>
                <w:rFonts w:ascii="Arial" w:hAnsi="Arial" w:cs="Arial"/>
                <w:b/>
                <w:sz w:val="20"/>
                <w:szCs w:val="20"/>
                <w:lang w:val="pl-PL"/>
              </w:rPr>
              <w:t>Defibrylator</w:t>
            </w:r>
            <w:r w:rsidR="008B60C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2</w:t>
            </w:r>
            <w:r w:rsidR="003437C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szt.</w:t>
            </w:r>
          </w:p>
          <w:p w14:paraId="47A8CBEF" w14:textId="538117F7" w:rsidR="00947E1D" w:rsidRDefault="00947E1D" w:rsidP="00947E1D">
            <w:pPr>
              <w:pStyle w:val="Tekstpodstawowy3"/>
              <w:suppressAutoHyphens/>
              <w:spacing w:line="360" w:lineRule="auto"/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</w:pPr>
            <w:r w:rsidRPr="00947E1D">
              <w:rPr>
                <w:rFonts w:ascii="Arial" w:hAnsi="Arial" w:cs="Arial"/>
                <w:b/>
                <w:sz w:val="20"/>
                <w:szCs w:val="20"/>
                <w:shd w:val="clear" w:color="auto" w:fill="F2F2F2" w:themeFill="background1" w:themeFillShade="F2"/>
                <w:lang w:val="pl-PL"/>
              </w:rPr>
              <w:t>…….………………………..</w:t>
            </w:r>
          </w:p>
          <w:p w14:paraId="42F16390" w14:textId="1F1556B7" w:rsidR="00947E1D" w:rsidRPr="00947E1D" w:rsidRDefault="00947E1D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47E1D">
              <w:rPr>
                <w:rFonts w:ascii="Arial" w:hAnsi="Arial" w:cs="Arial"/>
                <w:b/>
                <w:color w:val="FF0000"/>
                <w:sz w:val="20"/>
                <w:szCs w:val="20"/>
                <w:shd w:val="clear" w:color="auto" w:fill="FFFFFF" w:themeFill="background1"/>
                <w:lang w:val="pl-PL"/>
              </w:rPr>
              <w:t>(</w:t>
            </w:r>
            <w:r w:rsidRPr="00947E1D">
              <w:rPr>
                <w:rFonts w:ascii="Arial" w:hAnsi="Arial" w:cs="Arial"/>
                <w:b/>
                <w:color w:val="FF0000"/>
                <w:sz w:val="16"/>
                <w:szCs w:val="16"/>
                <w:shd w:val="clear" w:color="auto" w:fill="FFFFFF" w:themeFill="background1"/>
                <w:lang w:val="pl-PL"/>
              </w:rPr>
              <w:t>należy wpisać  nazwę i model urządzenia)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18554AB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330DF74B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39D4C38D" w14:textId="77777777" w:rsidR="00E019AE" w:rsidRPr="00B75A36" w:rsidRDefault="00E019AE" w:rsidP="00B75A36">
            <w:pPr>
              <w:pStyle w:val="Tekstpodstawowy3"/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78157F5B" w14:textId="77777777" w:rsidR="00F30D07" w:rsidRDefault="00F30D07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5F9C331E" w14:textId="77777777" w:rsidR="00C13753" w:rsidRDefault="00C13753" w:rsidP="00C13753">
      <w:pPr>
        <w:spacing w:line="312" w:lineRule="auto"/>
        <w:rPr>
          <w:rFonts w:ascii="Arial" w:hAnsi="Arial" w:cs="Arial"/>
          <w:i/>
          <w:spacing w:val="4"/>
          <w:sz w:val="18"/>
          <w:szCs w:val="18"/>
          <w:lang w:val="pl-PL"/>
        </w:rPr>
      </w:pPr>
      <w:r w:rsidRPr="006A465F">
        <w:rPr>
          <w:rFonts w:ascii="Arial" w:hAnsi="Arial" w:cs="Arial"/>
          <w:i/>
          <w:spacing w:val="4"/>
          <w:sz w:val="18"/>
          <w:szCs w:val="18"/>
          <w:lang w:val="pl-PL"/>
        </w:rPr>
        <w:t>Wykonawca musi uwzględnić w cenie oferty wszelkie koszty niezbędne do prawidłowego i pełnego wykonania zamówienia oraz wszelkie opłaty i podatki wynikające z obowiązujących przepisów (w tym VAT).</w:t>
      </w:r>
    </w:p>
    <w:p w14:paraId="3383BAA6" w14:textId="77777777" w:rsidR="00C13753" w:rsidRPr="00430D53" w:rsidRDefault="00C13753" w:rsidP="0039036E">
      <w:pPr>
        <w:pStyle w:val="Tekstpodstawowy3"/>
        <w:spacing w:line="36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14:paraId="00918216" w14:textId="77777777" w:rsidR="00673DA7" w:rsidRPr="00430D53" w:rsidRDefault="00673DA7" w:rsidP="00C13753">
      <w:pPr>
        <w:tabs>
          <w:tab w:val="left" w:pos="426"/>
        </w:tabs>
        <w:spacing w:line="320" w:lineRule="exact"/>
        <w:ind w:left="426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Cena oferty  wynosi :</w:t>
      </w:r>
    </w:p>
    <w:p w14:paraId="6938326C" w14:textId="77777777" w:rsidR="00673DA7" w:rsidRPr="00430D53" w:rsidRDefault="000B71D0" w:rsidP="000B71D0">
      <w:pPr>
        <w:tabs>
          <w:tab w:val="left" w:pos="426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a)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wartość (bez podatku VAT) (kol. 3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 : ................................. PLN</w:t>
      </w:r>
    </w:p>
    <w:p w14:paraId="2BF34E6D" w14:textId="77777777" w:rsidR="00673DA7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lastRenderedPageBreak/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30146DD6" w14:textId="77777777" w:rsidR="00673DA7" w:rsidRPr="00430D53" w:rsidRDefault="00E019AE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b)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>Podatek VAT (kol,4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): 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</w:t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........ PLN</w:t>
      </w:r>
    </w:p>
    <w:p w14:paraId="1AC67419" w14:textId="77777777" w:rsidR="00053075" w:rsidRPr="00430D53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;</w:t>
      </w:r>
    </w:p>
    <w:p w14:paraId="4A60B641" w14:textId="77777777" w:rsidR="00673DA7" w:rsidRPr="00E019AE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</w:t>
      </w:r>
      <w:r w:rsidR="000B71D0">
        <w:rPr>
          <w:rFonts w:ascii="Arial" w:hAnsi="Arial" w:cs="Arial"/>
          <w:b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</w:t>
      </w:r>
      <w:r w:rsidR="00E019AE">
        <w:rPr>
          <w:rFonts w:ascii="Arial" w:hAnsi="Arial" w:cs="Arial"/>
          <w:position w:val="2"/>
          <w:sz w:val="20"/>
          <w:szCs w:val="20"/>
          <w:lang w:val="pl-PL"/>
        </w:rPr>
        <w:t>kol. 5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14:paraId="7B3CA6EA" w14:textId="77777777" w:rsidR="00053075" w:rsidRDefault="00673DA7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(słownie: ..............................................................................................................</w:t>
      </w:r>
      <w:r w:rsidR="000A5C6B">
        <w:rPr>
          <w:rFonts w:ascii="Arial" w:hAnsi="Arial" w:cs="Arial"/>
          <w:position w:val="2"/>
          <w:sz w:val="20"/>
          <w:szCs w:val="20"/>
          <w:lang w:val="pl-PL"/>
        </w:rPr>
        <w:t>.......................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.....)</w:t>
      </w:r>
      <w:r w:rsidR="000B71D0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14:paraId="7ABF3CC7" w14:textId="77777777" w:rsidR="00C13753" w:rsidRDefault="00C13753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7A108CB" w14:textId="77777777" w:rsidR="00C13753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14:paraId="54167036" w14:textId="4E943ACF" w:rsidR="00C13753" w:rsidRPr="00E019AE" w:rsidRDefault="00C13753" w:rsidP="00C13753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C13753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Oferuję okres gwarancji na dostarczony sprzęt medyczny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: </w:t>
      </w:r>
      <w:r w:rsidRPr="00C13753">
        <w:rPr>
          <w:rFonts w:ascii="Arial" w:hAnsi="Arial" w:cs="Arial"/>
          <w:b/>
          <w:position w:val="2"/>
          <w:sz w:val="20"/>
          <w:szCs w:val="20"/>
          <w:shd w:val="clear" w:color="auto" w:fill="F2F2F2" w:themeFill="background1" w:themeFillShade="F2"/>
          <w:lang w:val="pl-PL"/>
        </w:rPr>
        <w:t>………………….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m</w:t>
      </w:r>
      <w:r w:rsidRPr="00E019AE">
        <w:rPr>
          <w:rFonts w:ascii="Arial" w:hAnsi="Arial" w:cs="Arial"/>
          <w:b/>
          <w:position w:val="2"/>
          <w:sz w:val="20"/>
          <w:szCs w:val="20"/>
          <w:lang w:val="pl-PL"/>
        </w:rPr>
        <w:t>iesięcy</w:t>
      </w:r>
      <w:r>
        <w:rPr>
          <w:rFonts w:ascii="Arial" w:hAnsi="Arial" w:cs="Arial"/>
          <w:b/>
          <w:position w:val="2"/>
          <w:sz w:val="20"/>
          <w:szCs w:val="20"/>
          <w:lang w:val="pl-PL"/>
        </w:rPr>
        <w:t>.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280DAF">
        <w:rPr>
          <w:rFonts w:ascii="Arial" w:hAnsi="Arial" w:cs="Arial"/>
          <w:b/>
          <w:position w:val="2"/>
          <w:sz w:val="20"/>
          <w:szCs w:val="20"/>
          <w:lang w:val="pl-PL"/>
        </w:rPr>
        <w:t>*</w:t>
      </w:r>
    </w:p>
    <w:p w14:paraId="12228587" w14:textId="7A230F01" w:rsidR="00C13753" w:rsidRDefault="00C13753" w:rsidP="00C13753">
      <w:p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Wykonawca składając ofertę w obowiązku ma wypełnić stronę nr 2 formularza ofertowego przypisaną dla danej części w której składa ofertę. </w:t>
      </w:r>
    </w:p>
    <w:p w14:paraId="4D6066DE" w14:textId="77777777" w:rsidR="00C13753" w:rsidRDefault="00C13753" w:rsidP="000B71D0">
      <w:pPr>
        <w:tabs>
          <w:tab w:val="left" w:pos="426"/>
          <w:tab w:val="left" w:pos="709"/>
        </w:tabs>
        <w:spacing w:line="320" w:lineRule="exact"/>
        <w:ind w:left="426" w:hanging="426"/>
        <w:rPr>
          <w:rFonts w:ascii="Arial" w:hAnsi="Arial" w:cs="Arial"/>
          <w:position w:val="2"/>
          <w:sz w:val="20"/>
          <w:szCs w:val="20"/>
          <w:lang w:val="pl-PL"/>
        </w:rPr>
      </w:pPr>
    </w:p>
    <w:p w14:paraId="2B3775E9" w14:textId="77777777" w:rsidR="00C13753" w:rsidRPr="00CF2F07" w:rsidRDefault="00C13753" w:rsidP="00C13753">
      <w:pPr>
        <w:shd w:val="clear" w:color="auto" w:fill="F2F2F2"/>
        <w:autoSpaceDE w:val="0"/>
        <w:autoSpaceDN w:val="0"/>
        <w:adjustRightInd w:val="0"/>
        <w:spacing w:line="360" w:lineRule="auto"/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</w:pPr>
      <w:r w:rsidRPr="00CF2F07">
        <w:rPr>
          <w:rFonts w:ascii="Arial" w:hAnsi="Arial" w:cs="Arial"/>
          <w:b/>
          <w:spacing w:val="4"/>
          <w:sz w:val="20"/>
          <w:szCs w:val="20"/>
          <w:u w:val="single"/>
          <w:lang w:val="pl-PL"/>
        </w:rPr>
        <w:t>2. Wykonawca oświadcza że:</w:t>
      </w:r>
    </w:p>
    <w:p w14:paraId="09B3415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>do wyliczenia ceny brutto zastosowaliśmy właściwą, aktualnie obowiązującą w przepisach prawa, stawkę podatku od towarów i usług (VAT)</w:t>
      </w:r>
    </w:p>
    <w:p w14:paraId="3CDF5ED5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bCs/>
          <w:sz w:val="20"/>
          <w:szCs w:val="20"/>
          <w:lang w:val="pl-PL"/>
        </w:rPr>
      </w:pPr>
      <w:r w:rsidRPr="00F31F23">
        <w:rPr>
          <w:rFonts w:ascii="Arial" w:hAnsi="Arial" w:cs="Arial"/>
          <w:bCs/>
          <w:sz w:val="20"/>
          <w:szCs w:val="20"/>
          <w:lang w:val="pl-PL"/>
        </w:rPr>
        <w:t xml:space="preserve">pozyskałem(liśmy) wszystkie informacje pozwalające na sporządzenie oferty oraz wykonanie zamówienia, </w:t>
      </w:r>
    </w:p>
    <w:p w14:paraId="6045E73F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w cenie oferty zostały uwzględnione wszystkie koszty wykonania zamówienia,</w:t>
      </w:r>
    </w:p>
    <w:p w14:paraId="74C53BD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zapoznałem(liśmy) się z treścią Specyfikacji Warunków Zamówienia w tym ze wzorem umowy i nie wnoszę(simy) do niej zastrzeżeń oraz przyjmujemy warunki w niej zawarte,</w:t>
      </w:r>
    </w:p>
    <w:p w14:paraId="4D96A7A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uważam(y) się za związanych niniejszą ofertą na czas wskazany w Specyfikacji Warunków Zamówienia.</w:t>
      </w:r>
    </w:p>
    <w:p w14:paraId="27A9F8F3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line="36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zobowiązuję(</w:t>
      </w:r>
      <w:proofErr w:type="spellStart"/>
      <w:r w:rsidRPr="00F31F23">
        <w:rPr>
          <w:rFonts w:ascii="Arial" w:hAnsi="Arial" w:cs="Arial"/>
          <w:sz w:val="20"/>
          <w:szCs w:val="20"/>
          <w:lang w:val="pl-PL"/>
        </w:rPr>
        <w:t>emy</w:t>
      </w:r>
      <w:proofErr w:type="spellEnd"/>
      <w:r w:rsidRPr="00F31F23">
        <w:rPr>
          <w:rFonts w:ascii="Arial" w:hAnsi="Arial" w:cs="Arial"/>
          <w:sz w:val="20"/>
          <w:szCs w:val="20"/>
          <w:lang w:val="pl-PL"/>
        </w:rPr>
        <w:t xml:space="preserve">) się w przypadku przyznania nam zamówienia, do zawarcia umowy w miejscu i terminie wyznaczonym przez Zamawiającego. </w:t>
      </w:r>
    </w:p>
    <w:p w14:paraId="3EC048DC" w14:textId="77777777" w:rsidR="00C13753" w:rsidRPr="00F31F23" w:rsidRDefault="00C13753" w:rsidP="00C13753">
      <w:pPr>
        <w:numPr>
          <w:ilvl w:val="0"/>
          <w:numId w:val="19"/>
        </w:numPr>
        <w:spacing w:line="360" w:lineRule="auto"/>
        <w:ind w:right="23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Akceptujemy warunki płatności za zrealizowanie zamówienia na zadach opisanych w dokumentacji zamówienia, </w:t>
      </w:r>
    </w:p>
    <w:p w14:paraId="71B7FDCE" w14:textId="77777777" w:rsidR="00C13753" w:rsidRPr="00F31F23" w:rsidRDefault="00C13753" w:rsidP="00C13753">
      <w:pPr>
        <w:pStyle w:val="Tekstpodstawowywcity2"/>
        <w:numPr>
          <w:ilvl w:val="0"/>
          <w:numId w:val="19"/>
        </w:numPr>
        <w:spacing w:after="120" w:line="360" w:lineRule="auto"/>
        <w:ind w:left="357" w:hanging="357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wypełniłem(liśmy) obowiązki informacyjne przewidziane w art. 13 lub art. 14 RODO)** wobec osób fizycznych, od których dane osobowe bezpośrednio lub pośrednio pozyskałem w celu ubiegania się o udzielenie zamówienia publicznego w niniejszym postępowaniu.*** </w:t>
      </w:r>
    </w:p>
    <w:p w14:paraId="3A90B887" w14:textId="77777777" w:rsidR="00C13753" w:rsidRPr="00F31F23" w:rsidRDefault="00C13753" w:rsidP="00C13753">
      <w:pPr>
        <w:pStyle w:val="Tekstpodstawowywcity2"/>
        <w:spacing w:line="360" w:lineRule="auto"/>
        <w:ind w:left="360"/>
        <w:jc w:val="left"/>
        <w:rPr>
          <w:rFonts w:ascii="Arial" w:hAnsi="Arial" w:cs="Arial"/>
          <w:sz w:val="20"/>
          <w:szCs w:val="20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oraz Dz.U Urz. UE L 127 z 23.05.2018, s. 2). </w:t>
      </w:r>
    </w:p>
    <w:p w14:paraId="5D03F413" w14:textId="77777777" w:rsidR="00C13753" w:rsidRDefault="00C13753" w:rsidP="00C13753">
      <w:pPr>
        <w:tabs>
          <w:tab w:val="left" w:pos="540"/>
          <w:tab w:val="left" w:pos="851"/>
        </w:tabs>
        <w:spacing w:line="320" w:lineRule="exact"/>
        <w:jc w:val="both"/>
        <w:rPr>
          <w:rFonts w:ascii="Arial" w:hAnsi="Arial" w:cs="Arial"/>
          <w:position w:val="2"/>
          <w:sz w:val="22"/>
          <w:szCs w:val="22"/>
          <w:lang w:val="pl-PL"/>
        </w:rPr>
      </w:pPr>
      <w:r w:rsidRPr="00F31F23">
        <w:rPr>
          <w:rFonts w:ascii="Arial" w:hAnsi="Arial" w:cs="Arial"/>
          <w:sz w:val="20"/>
          <w:szCs w:val="20"/>
          <w:lang w:val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ma obowiązku składać (w takim przypadku Wykonawca może usunąć treści oświadczenia np. przez jego wykreślenie, przekreślenie, itp.)</w:t>
      </w:r>
    </w:p>
    <w:p w14:paraId="7BB75F5B" w14:textId="77777777" w:rsidR="00C13753" w:rsidRPr="00593495" w:rsidRDefault="00C13753" w:rsidP="00C13753">
      <w:pPr>
        <w:tabs>
          <w:tab w:val="left" w:pos="540"/>
          <w:tab w:val="left" w:pos="851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9) 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Wybór oferty </w:t>
      </w:r>
      <w:r w:rsidRPr="00593495">
        <w:rPr>
          <w:rFonts w:ascii="Arial" w:hAnsi="Arial" w:cs="Arial"/>
          <w:b/>
          <w:bCs/>
          <w:position w:val="2"/>
          <w:sz w:val="20"/>
          <w:szCs w:val="20"/>
          <w:lang w:val="pl-PL"/>
        </w:rPr>
        <w:t>będzie/nie będzie*</w:t>
      </w:r>
      <w:r w:rsidRPr="00593495">
        <w:rPr>
          <w:rFonts w:ascii="Arial" w:hAnsi="Arial" w:cs="Arial"/>
          <w:position w:val="2"/>
          <w:sz w:val="20"/>
          <w:szCs w:val="20"/>
          <w:lang w:val="pl-PL"/>
        </w:rPr>
        <w:t xml:space="preserve"> prowadził do powstania u Zamawiającego obowiązku podatkowego.</w:t>
      </w:r>
    </w:p>
    <w:p w14:paraId="44D219D3" w14:textId="77777777" w:rsidR="00C13753" w:rsidRPr="00593495" w:rsidRDefault="00C13753" w:rsidP="00C13753">
      <w:pPr>
        <w:pStyle w:val="Akapitzlist"/>
        <w:spacing w:line="320" w:lineRule="exact"/>
        <w:ind w:left="56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Jeśli będzie prowadził do powstania obowiązku podatkowego należy :</w:t>
      </w:r>
    </w:p>
    <w:p w14:paraId="4B357F8E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 nazwę towaru, których dostawa będzie prowadziła do powstania obowiązku podatkowego,……………………………………………………………………………………………….</w:t>
      </w:r>
    </w:p>
    <w:p w14:paraId="5E6B4480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wartość towaru objętego obowiązkiem podatkowym Zamawiającego bez kwoty podatku</w:t>
      </w:r>
    </w:p>
    <w:p w14:paraId="542FBB24" w14:textId="77777777" w:rsidR="00C13753" w:rsidRPr="00593495" w:rsidRDefault="00C13753" w:rsidP="00C13753">
      <w:pPr>
        <w:pStyle w:val="Akapitzlist"/>
        <w:spacing w:line="320" w:lineRule="exact"/>
        <w:ind w:left="927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lastRenderedPageBreak/>
        <w:t>………………………………………………………………………………………………………</w:t>
      </w:r>
    </w:p>
    <w:p w14:paraId="462B2959" w14:textId="77777777" w:rsidR="00C13753" w:rsidRPr="00593495" w:rsidRDefault="00C13753" w:rsidP="00C13753">
      <w:pPr>
        <w:pStyle w:val="Akapitzlist"/>
        <w:numPr>
          <w:ilvl w:val="0"/>
          <w:numId w:val="13"/>
        </w:numPr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position w:val="2"/>
          <w:sz w:val="20"/>
          <w:szCs w:val="20"/>
          <w:lang w:val="pl-PL"/>
        </w:rPr>
        <w:t>Wskazać stawkę podatku od towarów i usług, która zgodnie z wiedzą Wykonawcy, będzie miała zastosowanie……………………………………………………………………………………</w:t>
      </w:r>
    </w:p>
    <w:p w14:paraId="00DE09F0" w14:textId="77777777" w:rsidR="00C13753" w:rsidRPr="00593495" w:rsidRDefault="00C13753" w:rsidP="00C13753">
      <w:pPr>
        <w:pStyle w:val="Akapitzlist"/>
        <w:spacing w:line="320" w:lineRule="exact"/>
        <w:rPr>
          <w:rFonts w:ascii="Arial" w:hAnsi="Arial" w:cs="Arial"/>
          <w:position w:val="2"/>
          <w:sz w:val="20"/>
          <w:szCs w:val="20"/>
          <w:lang w:val="pl-PL"/>
        </w:rPr>
      </w:pPr>
    </w:p>
    <w:p w14:paraId="612FDE0E" w14:textId="77777777" w:rsidR="00C13753" w:rsidRPr="00593495" w:rsidRDefault="00C13753" w:rsidP="00C13753">
      <w:pPr>
        <w:shd w:val="clear" w:color="auto" w:fill="F2F2F2"/>
        <w:tabs>
          <w:tab w:val="left" w:pos="426"/>
        </w:tabs>
        <w:spacing w:line="320" w:lineRule="exact"/>
        <w:ind w:left="426" w:hanging="426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10)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......................................................................................................................................... .</w:t>
      </w:r>
    </w:p>
    <w:p w14:paraId="04669CD4" w14:textId="77777777" w:rsidR="00C13753" w:rsidRDefault="00C13753" w:rsidP="00C13753">
      <w:pPr>
        <w:pStyle w:val="NormalnyWeb"/>
        <w:shd w:val="clear" w:color="auto" w:fill="F2F2F2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które należy zwrócić na adres / konto</w:t>
      </w:r>
      <w:r>
        <w:rPr>
          <w:rFonts w:ascii="Arial" w:hAnsi="Arial" w:cs="Arial"/>
          <w:sz w:val="20"/>
          <w:szCs w:val="20"/>
          <w:lang w:val="pl-PL"/>
        </w:rPr>
        <w:t>: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</w:t>
      </w:r>
    </w:p>
    <w:p w14:paraId="6F9B1282" w14:textId="77777777" w:rsidR="00C13753" w:rsidRPr="00593495" w:rsidRDefault="00C13753" w:rsidP="00C13753">
      <w:pPr>
        <w:pStyle w:val="NormalnyWeb"/>
        <w:spacing w:before="0" w:after="0" w:line="320" w:lineRule="exact"/>
        <w:ind w:firstLine="426"/>
        <w:jc w:val="left"/>
        <w:rPr>
          <w:rFonts w:ascii="Arial" w:hAnsi="Arial" w:cs="Arial"/>
          <w:sz w:val="20"/>
          <w:szCs w:val="20"/>
          <w:lang w:val="pl-PL"/>
        </w:rPr>
      </w:pPr>
    </w:p>
    <w:p w14:paraId="2B21E67C" w14:textId="77777777" w:rsidR="00C13753" w:rsidRPr="00593495" w:rsidRDefault="00C13753" w:rsidP="00C13753">
      <w:pPr>
        <w:spacing w:line="336" w:lineRule="auto"/>
        <w:ind w:left="425" w:hanging="425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12)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Osoba:  wpisać imię , nazwisko, stanowisko – uprawniona do podpisania umowy (podpisująca umowę  w przypadku wybrania </w:t>
      </w:r>
      <w:r w:rsidRPr="00DF44F4">
        <w:rPr>
          <w:rFonts w:ascii="Arial" w:hAnsi="Arial" w:cs="Arial"/>
          <w:sz w:val="20"/>
          <w:szCs w:val="20"/>
          <w:lang w:val="pl-PL"/>
        </w:rPr>
        <w:t>oferty )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…………………………………………………………… .</w:t>
      </w:r>
    </w:p>
    <w:p w14:paraId="4E93F432" w14:textId="77777777" w:rsidR="00C13753" w:rsidRPr="00FA6982" w:rsidRDefault="00C13753" w:rsidP="00C13753">
      <w:pPr>
        <w:tabs>
          <w:tab w:val="left" w:pos="426"/>
        </w:tabs>
        <w:suppressAutoHyphens/>
        <w:spacing w:line="320" w:lineRule="exact"/>
        <w:ind w:left="426" w:hanging="426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13)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 xml:space="preserve">Zamówienie zrealizuję </w:t>
      </w:r>
      <w:r w:rsidRPr="00593495">
        <w:rPr>
          <w:rFonts w:ascii="Arial" w:hAnsi="Arial" w:cs="Arial"/>
          <w:b/>
          <w:sz w:val="20"/>
          <w:szCs w:val="20"/>
          <w:lang w:val="pl-PL"/>
        </w:rPr>
        <w:t>sam*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 / </w:t>
      </w:r>
      <w:r w:rsidRPr="00593495">
        <w:rPr>
          <w:rFonts w:ascii="Arial" w:hAnsi="Arial" w:cs="Arial"/>
          <w:b/>
          <w:sz w:val="20"/>
          <w:szCs w:val="20"/>
          <w:lang w:val="pl-PL"/>
        </w:rPr>
        <w:t>przy udziale podwykonawców:</w:t>
      </w:r>
      <w:r>
        <w:rPr>
          <w:rFonts w:ascii="Arial" w:hAnsi="Arial" w:cs="Arial"/>
          <w:b/>
          <w:sz w:val="20"/>
          <w:szCs w:val="20"/>
          <w:lang w:val="pl-PL"/>
        </w:rPr>
        <w:t xml:space="preserve"> *    </w:t>
      </w:r>
      <w:r w:rsidRPr="00FA6982">
        <w:rPr>
          <w:rFonts w:ascii="Arial" w:hAnsi="Arial" w:cs="Arial"/>
          <w:i/>
          <w:sz w:val="18"/>
          <w:szCs w:val="18"/>
          <w:lang w:val="pl-PL"/>
        </w:rPr>
        <w:t>(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b/>
          <w:i/>
          <w:sz w:val="18"/>
          <w:szCs w:val="18"/>
          <w:lang w:val="pl-PL"/>
        </w:rPr>
        <w:t>*</w:t>
      </w:r>
      <w:r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FA6982">
        <w:rPr>
          <w:rFonts w:ascii="Arial" w:hAnsi="Arial" w:cs="Arial"/>
          <w:i/>
          <w:sz w:val="18"/>
          <w:szCs w:val="18"/>
          <w:lang w:val="pl-PL"/>
        </w:rPr>
        <w:t>niepotrzebne skreślić)</w:t>
      </w:r>
    </w:p>
    <w:p w14:paraId="1D0BF12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593495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593495">
        <w:rPr>
          <w:rFonts w:ascii="Arial" w:hAnsi="Arial" w:cs="Arial"/>
          <w:sz w:val="20"/>
          <w:szCs w:val="20"/>
          <w:lang w:val="pl-PL"/>
        </w:rPr>
        <w:t xml:space="preserve">: </w:t>
      </w:r>
    </w:p>
    <w:p w14:paraId="6E2EB6C9" w14:textId="77777777" w:rsidR="00C13753" w:rsidRPr="00593495" w:rsidRDefault="00C13753" w:rsidP="00C13753">
      <w:pPr>
        <w:tabs>
          <w:tab w:val="left" w:pos="851"/>
        </w:tabs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ab/>
      </w: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  <w:lang w:val="pl-PL"/>
        </w:rPr>
        <w:t xml:space="preserve"> ;</w:t>
      </w:r>
    </w:p>
    <w:p w14:paraId="11272C84" w14:textId="77777777" w:rsidR="00C13753" w:rsidRPr="00593495" w:rsidRDefault="00C13753" w:rsidP="00C13753">
      <w:pPr>
        <w:numPr>
          <w:ilvl w:val="0"/>
          <w:numId w:val="20"/>
        </w:numPr>
        <w:spacing w:line="320" w:lineRule="exact"/>
        <w:ind w:left="709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 xml:space="preserve">podać firmy, które będą podwykonawcami części zamówienia określonej w pkt. </w:t>
      </w:r>
      <w:r>
        <w:rPr>
          <w:rFonts w:ascii="Arial" w:hAnsi="Arial" w:cs="Arial"/>
          <w:sz w:val="20"/>
          <w:szCs w:val="20"/>
          <w:lang w:val="pl-PL"/>
        </w:rPr>
        <w:t>a)</w:t>
      </w:r>
    </w:p>
    <w:p w14:paraId="26E38238" w14:textId="77777777" w:rsidR="00C13753" w:rsidRPr="00593495" w:rsidRDefault="00C13753" w:rsidP="00C13753">
      <w:pPr>
        <w:spacing w:line="320" w:lineRule="exact"/>
        <w:ind w:left="709" w:hanging="1"/>
        <w:jc w:val="both"/>
        <w:rPr>
          <w:rFonts w:ascii="Arial" w:hAnsi="Arial" w:cs="Arial"/>
          <w:sz w:val="20"/>
          <w:szCs w:val="20"/>
          <w:lang w:val="pl-PL"/>
        </w:rPr>
      </w:pPr>
      <w:r w:rsidRPr="0059349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  <w:lang w:val="pl-PL"/>
        </w:rPr>
        <w:t xml:space="preserve"> .</w:t>
      </w:r>
    </w:p>
    <w:p w14:paraId="0107760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16471880" w14:textId="77777777" w:rsidR="00C13753" w:rsidRPr="00AC4D71" w:rsidRDefault="00C13753" w:rsidP="00C13753">
      <w:pPr>
        <w:pStyle w:val="Akapitzlist"/>
        <w:spacing w:line="360" w:lineRule="auto"/>
        <w:ind w:left="426" w:right="23" w:hanging="426"/>
        <w:rPr>
          <w:rFonts w:ascii="Arial" w:hAnsi="Arial" w:cs="Arial"/>
          <w:b/>
          <w:i/>
          <w:sz w:val="20"/>
          <w:szCs w:val="20"/>
          <w:lang w:val="pl-PL"/>
        </w:rPr>
      </w:pPr>
      <w:r w:rsidRPr="00DF44F4">
        <w:rPr>
          <w:rFonts w:ascii="Arial" w:hAnsi="Arial" w:cs="Arial"/>
          <w:sz w:val="20"/>
          <w:szCs w:val="20"/>
          <w:lang w:val="pl-PL"/>
        </w:rPr>
        <w:t xml:space="preserve">14) </w:t>
      </w:r>
      <w:r>
        <w:rPr>
          <w:rFonts w:ascii="Arial" w:hAnsi="Arial" w:cs="Arial"/>
          <w:sz w:val="20"/>
          <w:szCs w:val="20"/>
          <w:lang w:val="pl-PL"/>
        </w:rPr>
        <w:tab/>
      </w:r>
      <w:r w:rsidRPr="00DF44F4">
        <w:rPr>
          <w:rFonts w:ascii="Arial" w:hAnsi="Arial" w:cs="Arial"/>
          <w:sz w:val="20"/>
          <w:szCs w:val="20"/>
          <w:lang w:val="pl-PL"/>
        </w:rPr>
        <w:t xml:space="preserve">Informacje zawarte na stronach </w:t>
      </w:r>
      <w:r w:rsidRPr="00F63503">
        <w:rPr>
          <w:rFonts w:ascii="Arial" w:hAnsi="Arial" w:cs="Arial"/>
          <w:sz w:val="20"/>
          <w:szCs w:val="20"/>
          <w:shd w:val="clear" w:color="auto" w:fill="F2F2F2"/>
          <w:lang w:val="pl-PL"/>
        </w:rPr>
        <w:t>od …….. do ………</w:t>
      </w:r>
      <w:r w:rsidRPr="00DF44F4">
        <w:rPr>
          <w:rFonts w:ascii="Arial" w:hAnsi="Arial" w:cs="Arial"/>
          <w:sz w:val="20"/>
          <w:szCs w:val="20"/>
          <w:lang w:val="pl-PL"/>
        </w:rPr>
        <w:t xml:space="preserve"> stanowią tajemnicę przedsiębiorstwa </w:t>
      </w:r>
      <w:r w:rsidRPr="00DF44F4">
        <w:rPr>
          <w:rFonts w:ascii="Arial" w:hAnsi="Arial" w:cs="Arial"/>
          <w:bCs/>
          <w:sz w:val="20"/>
          <w:szCs w:val="20"/>
          <w:lang w:val="pl-PL"/>
        </w:rPr>
        <w:t>w</w:t>
      </w:r>
      <w:r w:rsidRPr="00AC4D71">
        <w:rPr>
          <w:rFonts w:ascii="Arial" w:hAnsi="Arial" w:cs="Arial"/>
          <w:bCs/>
          <w:sz w:val="20"/>
          <w:szCs w:val="20"/>
          <w:lang w:val="pl-PL"/>
        </w:rPr>
        <w:t xml:space="preserve"> rozumieniu przepisów, art. 11 ust. 4 Ustawy z dnia 16 kwietnia 1993 r. o zwalczaniu nieuczciwej konkurencji (tekst jednolity: Dz. U. z 2020 r., poz. 1913 ze zm.) i nie mogą być ujawnione pozostałym uczestnikom postępowania.</w:t>
      </w:r>
    </w:p>
    <w:p w14:paraId="40839DF3" w14:textId="77777777" w:rsidR="00C13753" w:rsidRPr="00AC4D71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  <w:r w:rsidRPr="00AC4D71">
        <w:rPr>
          <w:rFonts w:ascii="Arial" w:hAnsi="Arial" w:cs="Arial"/>
          <w:bCs/>
          <w:sz w:val="20"/>
          <w:szCs w:val="20"/>
          <w:lang w:val="pl-PL"/>
        </w:rPr>
        <w:t>UWAGA:</w:t>
      </w:r>
      <w:r w:rsidRPr="00AC4D71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sz w:val="20"/>
          <w:szCs w:val="20"/>
          <w:lang w:val="pl-PL"/>
        </w:rPr>
        <w:t xml:space="preserve">Wykonawca winien nie później niż w terminie składania ofert </w:t>
      </w:r>
      <w:r w:rsidRPr="00AC4D71">
        <w:rPr>
          <w:rFonts w:ascii="Arial" w:hAnsi="Arial" w:cs="Arial"/>
          <w:b/>
          <w:bCs/>
          <w:sz w:val="20"/>
          <w:szCs w:val="20"/>
          <w:u w:val="single"/>
          <w:lang w:val="pl-PL"/>
        </w:rPr>
        <w:t>wykazać</w:t>
      </w:r>
      <w:r w:rsidRPr="00AC4D71">
        <w:rPr>
          <w:rFonts w:ascii="Arial" w:hAnsi="Arial" w:cs="Arial"/>
          <w:sz w:val="20"/>
          <w:szCs w:val="20"/>
          <w:lang w:val="pl-PL"/>
        </w:rPr>
        <w:t>, że zastrzeżone informacje stanowią tajemnicę przedsiębiorstwa.</w:t>
      </w:r>
    </w:p>
    <w:p w14:paraId="144F4224" w14:textId="77777777" w:rsidR="00C13753" w:rsidRDefault="00C13753" w:rsidP="00C13753">
      <w:pPr>
        <w:spacing w:line="320" w:lineRule="exact"/>
        <w:jc w:val="both"/>
        <w:rPr>
          <w:rFonts w:ascii="Arial" w:hAnsi="Arial" w:cs="Arial"/>
          <w:sz w:val="22"/>
          <w:szCs w:val="22"/>
          <w:lang w:val="pl-PL"/>
        </w:rPr>
      </w:pPr>
    </w:p>
    <w:p w14:paraId="3FA92C8E" w14:textId="77777777" w:rsidR="00C13753" w:rsidRPr="008B4464" w:rsidRDefault="00C13753" w:rsidP="00C13753">
      <w:pPr>
        <w:pStyle w:val="Akapitzlist"/>
        <w:shd w:val="clear" w:color="auto" w:fill="F2F2F2"/>
        <w:spacing w:line="360" w:lineRule="auto"/>
        <w:ind w:left="426" w:right="23" w:hanging="426"/>
        <w:rPr>
          <w:rFonts w:ascii="Arial" w:hAnsi="Arial" w:cs="Arial"/>
          <w:b/>
          <w:i/>
          <w:sz w:val="18"/>
          <w:szCs w:val="18"/>
          <w:lang w:val="pl-PL"/>
        </w:rPr>
      </w:pPr>
      <w:r w:rsidRPr="008B4464">
        <w:rPr>
          <w:rFonts w:ascii="Arial" w:hAnsi="Arial" w:cs="Arial"/>
          <w:sz w:val="20"/>
          <w:szCs w:val="20"/>
          <w:lang w:val="pl-PL"/>
        </w:rPr>
        <w:t xml:space="preserve">15) </w:t>
      </w:r>
      <w:r w:rsidRPr="008B4464">
        <w:rPr>
          <w:rFonts w:ascii="Arial" w:hAnsi="Arial" w:cs="Arial"/>
          <w:sz w:val="20"/>
          <w:szCs w:val="20"/>
          <w:lang w:val="pl-PL"/>
        </w:rPr>
        <w:tab/>
        <w:t xml:space="preserve">Wykonawca jest: *  </w:t>
      </w:r>
      <w:r w:rsidRPr="008B4464">
        <w:rPr>
          <w:rFonts w:ascii="Arial" w:hAnsi="Arial" w:cs="Arial"/>
          <w:i/>
          <w:sz w:val="18"/>
          <w:szCs w:val="18"/>
          <w:lang w:val="pl-PL"/>
        </w:rPr>
        <w:t xml:space="preserve">(podkreślić </w:t>
      </w:r>
      <w:proofErr w:type="spellStart"/>
      <w:r w:rsidRPr="008B4464">
        <w:rPr>
          <w:rFonts w:ascii="Arial" w:hAnsi="Arial" w:cs="Arial"/>
          <w:i/>
          <w:sz w:val="18"/>
          <w:szCs w:val="18"/>
          <w:lang w:val="pl-PL"/>
        </w:rPr>
        <w:t>własciwe</w:t>
      </w:r>
      <w:proofErr w:type="spellEnd"/>
      <w:r w:rsidRPr="008B4464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581F1661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mikroprzedsiębiorstwem</w:t>
      </w:r>
    </w:p>
    <w:p w14:paraId="3BAA7C6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 xml:space="preserve">małym przedsiębiorstwem </w:t>
      </w:r>
    </w:p>
    <w:p w14:paraId="16743EBD" w14:textId="77777777" w:rsidR="00C13753" w:rsidRPr="008B4464" w:rsidRDefault="00C13753" w:rsidP="00C13753">
      <w:pPr>
        <w:pStyle w:val="Tekstpodstawowywcity2"/>
        <w:spacing w:line="360" w:lineRule="auto"/>
        <w:ind w:left="851" w:hanging="425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8B4464">
        <w:rPr>
          <w:rFonts w:ascii="Arial" w:hAnsi="Arial" w:cs="Arial"/>
          <w:b w:val="0"/>
          <w:sz w:val="20"/>
          <w:szCs w:val="20"/>
          <w:lang w:val="pl-PL"/>
        </w:rPr>
        <w:t>średnim przedsiębiorstwem</w:t>
      </w:r>
    </w:p>
    <w:p w14:paraId="049783AC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jednoosobowa działalność gospodarcza</w:t>
      </w:r>
    </w:p>
    <w:p w14:paraId="43A31B00" w14:textId="77777777" w:rsidR="00C13753" w:rsidRPr="008B4464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>osoba fizyczna nieprowadząca działalności gospodarczej</w:t>
      </w:r>
    </w:p>
    <w:p w14:paraId="634FADB5" w14:textId="77777777" w:rsidR="00C13753" w:rsidRPr="003215E5" w:rsidRDefault="00C13753" w:rsidP="00C13753">
      <w:pPr>
        <w:pStyle w:val="Akapitzlist"/>
        <w:keepNext/>
        <w:autoSpaceDE w:val="0"/>
        <w:autoSpaceDN w:val="0"/>
        <w:spacing w:line="360" w:lineRule="auto"/>
        <w:ind w:left="851" w:hanging="425"/>
        <w:rPr>
          <w:rFonts w:ascii="Arial" w:eastAsia="Calibri" w:hAnsi="Arial" w:cs="Arial"/>
          <w:sz w:val="20"/>
          <w:szCs w:val="20"/>
          <w:lang w:val="pl-PL"/>
        </w:rPr>
      </w:pPr>
      <w:r w:rsidRPr="003215E5">
        <w:rPr>
          <w:rFonts w:ascii="Arial" w:hAnsi="Arial" w:cs="Arial"/>
          <w:sz w:val="20"/>
          <w:szCs w:val="20"/>
          <w:lang w:val="sv-SE"/>
        </w:rPr>
        <w:t xml:space="preserve">inny rodzaj </w:t>
      </w:r>
      <w:r w:rsidRPr="003215E5">
        <w:rPr>
          <w:rFonts w:ascii="Arial" w:hAnsi="Arial" w:cs="Arial"/>
          <w:i/>
          <w:sz w:val="20"/>
          <w:szCs w:val="20"/>
          <w:lang w:val="sv-SE"/>
        </w:rPr>
        <w:t>(należy określić jaki)</w:t>
      </w:r>
      <w:r w:rsidRPr="003215E5">
        <w:rPr>
          <w:rFonts w:ascii="Arial" w:hAnsi="Arial" w:cs="Arial"/>
          <w:sz w:val="20"/>
          <w:szCs w:val="20"/>
          <w:lang w:val="sv-SE"/>
        </w:rPr>
        <w:t>:</w:t>
      </w:r>
    </w:p>
    <w:p w14:paraId="02C7E960" w14:textId="77777777" w:rsidR="00C13753" w:rsidRPr="00AC4D71" w:rsidRDefault="00C13753" w:rsidP="00C13753">
      <w:pPr>
        <w:pStyle w:val="Tekstpodstawowywcity2"/>
        <w:spacing w:line="360" w:lineRule="auto"/>
        <w:ind w:left="851" w:hanging="143"/>
        <w:jc w:val="left"/>
        <w:rPr>
          <w:rFonts w:ascii="Arial" w:hAnsi="Arial" w:cs="Arial"/>
          <w:b w:val="0"/>
          <w:i/>
          <w:sz w:val="20"/>
          <w:szCs w:val="20"/>
          <w:lang w:val="pl-PL"/>
        </w:rPr>
      </w:pPr>
      <w:r w:rsidRPr="00F335E8">
        <w:rPr>
          <w:rFonts w:ascii="Arial" w:hAnsi="Arial" w:cs="Arial"/>
          <w:sz w:val="20"/>
          <w:szCs w:val="20"/>
          <w:lang w:val="sv-SE"/>
        </w:rPr>
        <w:t>...............................................................................................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sv-SE"/>
        </w:rPr>
        <w:t xml:space="preserve"> .</w:t>
      </w:r>
    </w:p>
    <w:p w14:paraId="4A50BB93" w14:textId="77777777" w:rsidR="00C13753" w:rsidRPr="00AC4D71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sz w:val="20"/>
          <w:szCs w:val="20"/>
          <w:lang w:val="pl-PL"/>
        </w:rPr>
      </w:pPr>
      <w:r w:rsidRPr="00AC4D71">
        <w:rPr>
          <w:rFonts w:ascii="Arial" w:hAnsi="Arial" w:cs="Arial"/>
          <w:sz w:val="20"/>
          <w:szCs w:val="20"/>
          <w:lang w:val="pl-PL"/>
        </w:rPr>
        <w:t>Powyższe informacje Zamawiający pozyskuje wyłącznie do celów</w:t>
      </w:r>
      <w:r>
        <w:rPr>
          <w:rFonts w:ascii="Arial" w:hAnsi="Arial" w:cs="Arial"/>
          <w:sz w:val="20"/>
          <w:szCs w:val="20"/>
          <w:lang w:val="pl-PL"/>
        </w:rPr>
        <w:t xml:space="preserve"> statystycznych:</w:t>
      </w:r>
    </w:p>
    <w:p w14:paraId="1638DCFC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</w:t>
      </w: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ikroprzedsiębiorstwo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10 osób i którego obrót roczny lub roczna suma bilansowa ni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e przekracza 2 mln euro;</w:t>
      </w:r>
    </w:p>
    <w:p w14:paraId="1E826D37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małe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zatrudnia mniej niż 50 osób i którego obrót roczny lub roczna suma bilansowa nie przekracza 10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;</w:t>
      </w:r>
    </w:p>
    <w:p w14:paraId="0CA49D44" w14:textId="77777777" w:rsidR="00C13753" w:rsidRPr="00551A7E" w:rsidRDefault="00C13753" w:rsidP="00C13753">
      <w:pPr>
        <w:pStyle w:val="Tekstpodstawowywcity2"/>
        <w:spacing w:line="360" w:lineRule="auto"/>
        <w:ind w:firstLine="0"/>
        <w:jc w:val="left"/>
        <w:rPr>
          <w:rFonts w:ascii="Arial" w:hAnsi="Arial" w:cs="Arial"/>
          <w:b w:val="0"/>
          <w:bCs/>
          <w:sz w:val="20"/>
          <w:szCs w:val="20"/>
          <w:lang w:val="pl-PL"/>
        </w:rPr>
      </w:pPr>
      <w:r w:rsidRPr="00D10B9E">
        <w:rPr>
          <w:rFonts w:ascii="Arial" w:hAnsi="Arial" w:cs="Arial"/>
          <w:b w:val="0"/>
          <w:bCs/>
          <w:sz w:val="20"/>
          <w:szCs w:val="20"/>
          <w:u w:val="single"/>
          <w:lang w:val="pl-PL"/>
        </w:rPr>
        <w:t>średnie przedsiębiorstwo</w:t>
      </w:r>
      <w:r w:rsidRPr="00551A7E">
        <w:rPr>
          <w:rFonts w:ascii="Arial" w:hAnsi="Arial" w:cs="Arial"/>
          <w:b w:val="0"/>
          <w:bCs/>
          <w:sz w:val="20"/>
          <w:szCs w:val="20"/>
          <w:lang w:val="pl-PL"/>
        </w:rPr>
        <w:t>: przedsiębiorstwo, które nie jest mikroprzedsiębiorstwem lub małym przedsiębiorstwem i które zatrudnia mniej niż 250 osób i którego roczny obrót nie przekracza 50 mln euro lub roczna suma bilansowa nie przekracza 43 mln euro</w:t>
      </w:r>
      <w:r>
        <w:rPr>
          <w:rFonts w:ascii="Arial" w:hAnsi="Arial" w:cs="Arial"/>
          <w:b w:val="0"/>
          <w:bCs/>
          <w:sz w:val="20"/>
          <w:szCs w:val="20"/>
          <w:lang w:val="pl-PL"/>
        </w:rPr>
        <w:t>.</w:t>
      </w:r>
    </w:p>
    <w:p w14:paraId="2231FBB8" w14:textId="77777777" w:rsidR="00C13753" w:rsidRPr="00AC4D71" w:rsidRDefault="00C13753" w:rsidP="00C13753">
      <w:pPr>
        <w:pStyle w:val="Tekstpodstawowywcity2"/>
        <w:spacing w:line="360" w:lineRule="auto"/>
        <w:ind w:left="0"/>
        <w:jc w:val="left"/>
        <w:rPr>
          <w:rFonts w:ascii="Arial" w:hAnsi="Arial" w:cs="Arial"/>
          <w:b w:val="0"/>
          <w:sz w:val="20"/>
          <w:szCs w:val="20"/>
          <w:lang w:val="pl-PL"/>
        </w:rPr>
      </w:pPr>
    </w:p>
    <w:p w14:paraId="7292764A" w14:textId="77777777" w:rsidR="00C13753" w:rsidRPr="00AC4D71" w:rsidRDefault="00C13753" w:rsidP="00C13753">
      <w:pPr>
        <w:spacing w:after="60" w:line="360" w:lineRule="auto"/>
        <w:rPr>
          <w:rFonts w:ascii="Arial" w:hAnsi="Arial" w:cs="Arial"/>
          <w:b/>
          <w:i/>
          <w:sz w:val="20"/>
          <w:szCs w:val="20"/>
          <w:lang w:val="pl-PL"/>
        </w:rPr>
      </w:pPr>
      <w:r w:rsidRPr="00AC4D71">
        <w:rPr>
          <w:rFonts w:ascii="Arial" w:hAnsi="Arial" w:cs="Arial"/>
          <w:i/>
          <w:sz w:val="20"/>
          <w:szCs w:val="20"/>
          <w:lang w:val="pl-PL"/>
        </w:rPr>
        <w:lastRenderedPageBreak/>
        <w:t xml:space="preserve">Świadom odpowiedzialności karnej </w:t>
      </w:r>
      <w:r w:rsidRPr="00D10B9E">
        <w:rPr>
          <w:rFonts w:ascii="Arial" w:hAnsi="Arial" w:cs="Arial"/>
          <w:b/>
          <w:i/>
          <w:sz w:val="20"/>
          <w:szCs w:val="20"/>
          <w:lang w:val="pl-PL"/>
        </w:rPr>
        <w:t>oświadczam</w:t>
      </w:r>
      <w:r w:rsidRPr="00AC4D71">
        <w:rPr>
          <w:rFonts w:ascii="Arial" w:hAnsi="Arial" w:cs="Arial"/>
          <w:i/>
          <w:sz w:val="20"/>
          <w:szCs w:val="20"/>
          <w:lang w:val="pl-PL"/>
        </w:rPr>
        <w:t>, że załączone do oferty dokumenty opisują stan prawny i faktyczny, aktualny na dzień złożenia oferty (art. 297 k.k.).</w:t>
      </w:r>
    </w:p>
    <w:p w14:paraId="77D0FAC7" w14:textId="77777777" w:rsidR="00C13753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273194E9" w14:textId="77777777" w:rsidR="00C13753" w:rsidRPr="00AC4D71" w:rsidRDefault="00C13753" w:rsidP="00C13753">
      <w:pPr>
        <w:spacing w:line="360" w:lineRule="auto"/>
        <w:rPr>
          <w:rFonts w:ascii="Arial" w:hAnsi="Arial" w:cs="Arial"/>
          <w:b/>
          <w:bCs/>
          <w:sz w:val="20"/>
          <w:szCs w:val="20"/>
          <w:lang w:val="pl-PL"/>
        </w:rPr>
      </w:pPr>
      <w:r w:rsidRPr="00AC4D71">
        <w:rPr>
          <w:rFonts w:ascii="Arial" w:hAnsi="Arial" w:cs="Arial"/>
          <w:b/>
          <w:bCs/>
          <w:sz w:val="20"/>
          <w:szCs w:val="20"/>
          <w:lang w:val="pl-PL"/>
        </w:rPr>
        <w:t>Uwaga! W miejscach wykropkowanych i/lub oznaczone „</w:t>
      </w:r>
      <w:r w:rsidRPr="00D10B9E">
        <w:rPr>
          <w:rFonts w:ascii="Arial" w:hAnsi="Arial" w:cs="Arial"/>
          <w:b/>
          <w:bCs/>
          <w:sz w:val="22"/>
          <w:szCs w:val="22"/>
          <w:lang w:val="pl-PL"/>
        </w:rPr>
        <w:t>*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 xml:space="preserve">” </w:t>
      </w:r>
      <w:r>
        <w:rPr>
          <w:rFonts w:ascii="Arial" w:hAnsi="Arial" w:cs="Arial"/>
          <w:b/>
          <w:bCs/>
          <w:sz w:val="20"/>
          <w:szCs w:val="20"/>
          <w:lang w:val="pl-PL"/>
        </w:rPr>
        <w:t xml:space="preserve"> - </w:t>
      </w:r>
      <w:r w:rsidRPr="00AC4D71">
        <w:rPr>
          <w:rFonts w:ascii="Arial" w:hAnsi="Arial" w:cs="Arial"/>
          <w:b/>
          <w:bCs/>
          <w:sz w:val="20"/>
          <w:szCs w:val="20"/>
          <w:lang w:val="pl-PL"/>
        </w:rPr>
        <w:t>Wykonawca zobowiązany jest odpowiednio do ich treści wypełnić lub skreślić.</w:t>
      </w:r>
    </w:p>
    <w:p w14:paraId="342A88C9" w14:textId="77777777" w:rsidR="00C13753" w:rsidRPr="00AC4D71" w:rsidRDefault="00C13753" w:rsidP="00C1375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 w:val="20"/>
          <w:szCs w:val="20"/>
          <w:lang w:val="pl-PL"/>
        </w:rPr>
      </w:pPr>
    </w:p>
    <w:p w14:paraId="5ECE4E33" w14:textId="77777777" w:rsidR="00C13753" w:rsidRPr="009019BC" w:rsidRDefault="00C13753" w:rsidP="00C13753">
      <w:pPr>
        <w:tabs>
          <w:tab w:val="right" w:pos="9000"/>
        </w:tabs>
        <w:overflowPunct w:val="0"/>
        <w:autoSpaceDE w:val="0"/>
        <w:autoSpaceDN w:val="0"/>
        <w:adjustRightInd w:val="0"/>
        <w:spacing w:after="240" w:line="360" w:lineRule="auto"/>
        <w:textAlignment w:val="baseline"/>
        <w:rPr>
          <w:rFonts w:ascii="Arial" w:hAnsi="Arial" w:cs="Arial"/>
          <w:position w:val="2"/>
          <w:sz w:val="20"/>
          <w:szCs w:val="20"/>
          <w:lang w:val="pl-PL"/>
        </w:rPr>
      </w:pPr>
      <w:r w:rsidRPr="00AC4D71">
        <w:rPr>
          <w:rFonts w:ascii="Arial" w:hAnsi="Arial" w:cs="Arial"/>
          <w:b/>
          <w:iCs/>
          <w:sz w:val="20"/>
          <w:szCs w:val="20"/>
          <w:lang w:val="pl-PL"/>
        </w:rPr>
        <w:t>Plik/dokument należy podpisać kwalifikowanym podpisem elektronicznym lub podpisem zaufanym lub elektronicznym podpisem osobistym</w:t>
      </w:r>
      <w:r w:rsidRPr="00AC4D71">
        <w:rPr>
          <w:rFonts w:ascii="Arial" w:hAnsi="Arial" w:cs="Arial"/>
          <w:bCs/>
          <w:iCs/>
          <w:sz w:val="20"/>
          <w:szCs w:val="20"/>
          <w:lang w:val="pl-PL"/>
        </w:rPr>
        <w:t>.</w:t>
      </w:r>
    </w:p>
    <w:p w14:paraId="6C9B9DD6" w14:textId="77777777" w:rsidR="00E229E6" w:rsidRPr="00E229E6" w:rsidRDefault="00E229E6" w:rsidP="00E229E6">
      <w:pPr>
        <w:spacing w:line="264" w:lineRule="auto"/>
        <w:rPr>
          <w:rFonts w:ascii="Arial" w:hAnsi="Arial" w:cs="Arial"/>
          <w:sz w:val="21"/>
          <w:szCs w:val="21"/>
          <w:lang w:val="pl-PL"/>
        </w:rPr>
      </w:pPr>
    </w:p>
    <w:p w14:paraId="2902FEEC" w14:textId="77777777" w:rsidR="00E229E6" w:rsidRPr="009019BC" w:rsidRDefault="00E229E6" w:rsidP="0039036E">
      <w:pPr>
        <w:tabs>
          <w:tab w:val="left" w:pos="540"/>
        </w:tabs>
        <w:spacing w:line="360" w:lineRule="auto"/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sectPr w:rsidR="00E229E6" w:rsidRPr="009019BC" w:rsidSect="00624261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B768" w14:textId="77777777" w:rsidR="000B71D0" w:rsidRDefault="000B71D0">
      <w:r>
        <w:separator/>
      </w:r>
    </w:p>
  </w:endnote>
  <w:endnote w:type="continuationSeparator" w:id="0">
    <w:p w14:paraId="39B0302C" w14:textId="77777777" w:rsidR="000B71D0" w:rsidRDefault="000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971C" w14:textId="77777777" w:rsidR="000B71D0" w:rsidRDefault="00A63D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71D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D5F65E" w14:textId="77777777" w:rsidR="000B71D0" w:rsidRDefault="000B71D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3402" w14:textId="77777777" w:rsidR="000B71D0" w:rsidRPr="008B3AB5" w:rsidRDefault="000B71D0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A7807" w14:textId="77777777" w:rsidR="000B71D0" w:rsidRDefault="000B71D0">
      <w:r>
        <w:separator/>
      </w:r>
    </w:p>
  </w:footnote>
  <w:footnote w:type="continuationSeparator" w:id="0">
    <w:p w14:paraId="3A891062" w14:textId="77777777" w:rsidR="000B71D0" w:rsidRDefault="000B7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86FD7" w14:textId="77777777" w:rsidR="000B71D0" w:rsidRDefault="000B71D0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 w15:restartNumberingAfterBreak="0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 w15:restartNumberingAfterBreak="0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 w15:restartNumberingAfterBreak="0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 w15:restartNumberingAfterBreak="0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 w15:restartNumberingAfterBreak="0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 w15:restartNumberingAfterBreak="0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 w15:restartNumberingAfterBreak="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 w15:restartNumberingAfterBreak="0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 w15:restartNumberingAfterBreak="0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 w15:restartNumberingAfterBreak="0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 w15:restartNumberingAfterBreak="0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 w15:restartNumberingAfterBreak="0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 w15:restartNumberingAfterBreak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 w15:restartNumberingAfterBreak="0">
    <w:nsid w:val="0E3B1AAC"/>
    <w:multiLevelType w:val="hybridMultilevel"/>
    <w:tmpl w:val="8CE6EEEA"/>
    <w:lvl w:ilvl="0" w:tplc="FB8480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E3569D"/>
    <w:multiLevelType w:val="hybridMultilevel"/>
    <w:tmpl w:val="14404012"/>
    <w:lvl w:ilvl="0" w:tplc="69A8A96C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CE206AB"/>
    <w:multiLevelType w:val="hybridMultilevel"/>
    <w:tmpl w:val="FA4CF0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 w15:restartNumberingAfterBreak="0">
    <w:nsid w:val="39C56907"/>
    <w:multiLevelType w:val="hybridMultilevel"/>
    <w:tmpl w:val="EACC3802"/>
    <w:name w:val="WW8Num112"/>
    <w:lvl w:ilvl="0" w:tplc="156C3B90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530A39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2A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C3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B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7A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34D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2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AA9F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61D7832"/>
    <w:multiLevelType w:val="hybridMultilevel"/>
    <w:tmpl w:val="912CEA4E"/>
    <w:lvl w:ilvl="0" w:tplc="9554339E"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6" w15:restartNumberingAfterBreak="0">
    <w:nsid w:val="49DE1AC5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79F4912"/>
    <w:multiLevelType w:val="hybridMultilevel"/>
    <w:tmpl w:val="86F4CCD8"/>
    <w:lvl w:ilvl="0" w:tplc="03FC3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bCs/>
        <w:sz w:val="20"/>
        <w:szCs w:val="2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9" w15:restartNumberingAfterBreak="0">
    <w:nsid w:val="59FE22B1"/>
    <w:multiLevelType w:val="hybridMultilevel"/>
    <w:tmpl w:val="8100626C"/>
    <w:lvl w:ilvl="0" w:tplc="91B07232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 w15:restartNumberingAfterBreak="0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379585E"/>
    <w:multiLevelType w:val="hybridMultilevel"/>
    <w:tmpl w:val="0F7697F2"/>
    <w:lvl w:ilvl="0" w:tplc="922AF9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B9017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  <w:i w:val="0"/>
        <w:iCs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70F9421C"/>
    <w:multiLevelType w:val="multilevel"/>
    <w:tmpl w:val="FEEC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52595">
    <w:abstractNumId w:val="34"/>
  </w:num>
  <w:num w:numId="2" w16cid:durableId="1861894288">
    <w:abstractNumId w:val="60"/>
  </w:num>
  <w:num w:numId="3" w16cid:durableId="1900822734">
    <w:abstractNumId w:val="65"/>
  </w:num>
  <w:num w:numId="4" w16cid:durableId="613900980">
    <w:abstractNumId w:val="63"/>
  </w:num>
  <w:num w:numId="5" w16cid:durableId="1417751645">
    <w:abstractNumId w:val="48"/>
  </w:num>
  <w:num w:numId="6" w16cid:durableId="2096246138">
    <w:abstractNumId w:val="46"/>
  </w:num>
  <w:num w:numId="7" w16cid:durableId="1324352519">
    <w:abstractNumId w:val="66"/>
  </w:num>
  <w:num w:numId="8" w16cid:durableId="547684402">
    <w:abstractNumId w:val="49"/>
  </w:num>
  <w:num w:numId="9" w16cid:durableId="1626499962">
    <w:abstractNumId w:val="62"/>
  </w:num>
  <w:num w:numId="10" w16cid:durableId="1265696774">
    <w:abstractNumId w:val="59"/>
  </w:num>
  <w:num w:numId="11" w16cid:durableId="1563172504">
    <w:abstractNumId w:val="54"/>
  </w:num>
  <w:num w:numId="12" w16cid:durableId="487133550">
    <w:abstractNumId w:val="50"/>
  </w:num>
  <w:num w:numId="13" w16cid:durableId="827095976">
    <w:abstractNumId w:val="47"/>
  </w:num>
  <w:num w:numId="14" w16cid:durableId="1449008981">
    <w:abstractNumId w:val="51"/>
  </w:num>
  <w:num w:numId="15" w16cid:durableId="796727225">
    <w:abstractNumId w:val="55"/>
  </w:num>
  <w:num w:numId="16" w16cid:durableId="687561799">
    <w:abstractNumId w:val="64"/>
  </w:num>
  <w:num w:numId="17" w16cid:durableId="1471436481">
    <w:abstractNumId w:val="56"/>
  </w:num>
  <w:num w:numId="18" w16cid:durableId="187669811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7654840">
    <w:abstractNumId w:val="61"/>
  </w:num>
  <w:num w:numId="20" w16cid:durableId="98990633">
    <w:abstractNumId w:val="5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A5C6B"/>
    <w:rsid w:val="000B0B61"/>
    <w:rsid w:val="000B15CA"/>
    <w:rsid w:val="000B1711"/>
    <w:rsid w:val="000B4993"/>
    <w:rsid w:val="000B71D0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12DE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4D3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5B3B"/>
    <w:rsid w:val="00127513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07F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59D"/>
    <w:rsid w:val="001D5706"/>
    <w:rsid w:val="001D769A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178F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DAF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1E02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062B7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7CA"/>
    <w:rsid w:val="00343A4B"/>
    <w:rsid w:val="0034426A"/>
    <w:rsid w:val="00345558"/>
    <w:rsid w:val="0034561F"/>
    <w:rsid w:val="0034748C"/>
    <w:rsid w:val="003536C1"/>
    <w:rsid w:val="00355505"/>
    <w:rsid w:val="003568E7"/>
    <w:rsid w:val="0036349D"/>
    <w:rsid w:val="00363FA8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036E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140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4681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27497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68A6"/>
    <w:rsid w:val="004A6B7D"/>
    <w:rsid w:val="004A7ADC"/>
    <w:rsid w:val="004B20BC"/>
    <w:rsid w:val="004B2809"/>
    <w:rsid w:val="004B3884"/>
    <w:rsid w:val="004B423A"/>
    <w:rsid w:val="004B43DF"/>
    <w:rsid w:val="004B4697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677B1"/>
    <w:rsid w:val="00570596"/>
    <w:rsid w:val="00573A8C"/>
    <w:rsid w:val="00574349"/>
    <w:rsid w:val="00574A05"/>
    <w:rsid w:val="00574C2A"/>
    <w:rsid w:val="00574F15"/>
    <w:rsid w:val="00587518"/>
    <w:rsid w:val="00587F15"/>
    <w:rsid w:val="005903E3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4B49"/>
    <w:rsid w:val="005D5B72"/>
    <w:rsid w:val="005D6CB7"/>
    <w:rsid w:val="005D6E99"/>
    <w:rsid w:val="005D77B6"/>
    <w:rsid w:val="005E2DCD"/>
    <w:rsid w:val="005E2E8F"/>
    <w:rsid w:val="005E50C5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261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679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5DF8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A5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60CD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08AD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5DC3"/>
    <w:rsid w:val="00946B7C"/>
    <w:rsid w:val="00947594"/>
    <w:rsid w:val="009475BD"/>
    <w:rsid w:val="00947A5B"/>
    <w:rsid w:val="00947E1D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E7F21"/>
    <w:rsid w:val="009F09EE"/>
    <w:rsid w:val="009F483A"/>
    <w:rsid w:val="009F72CA"/>
    <w:rsid w:val="00A009A1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61A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3DDA"/>
    <w:rsid w:val="00A658AC"/>
    <w:rsid w:val="00A66E04"/>
    <w:rsid w:val="00A71BAD"/>
    <w:rsid w:val="00A8023C"/>
    <w:rsid w:val="00A80E83"/>
    <w:rsid w:val="00A818DA"/>
    <w:rsid w:val="00A82839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09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65E"/>
    <w:rsid w:val="00B0476C"/>
    <w:rsid w:val="00B0629D"/>
    <w:rsid w:val="00B12DDB"/>
    <w:rsid w:val="00B157B0"/>
    <w:rsid w:val="00B16F41"/>
    <w:rsid w:val="00B20026"/>
    <w:rsid w:val="00B204CC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1D1D"/>
    <w:rsid w:val="00B64A1F"/>
    <w:rsid w:val="00B65489"/>
    <w:rsid w:val="00B72B14"/>
    <w:rsid w:val="00B75A36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753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07E4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5B09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3660"/>
    <w:rsid w:val="00D94DB7"/>
    <w:rsid w:val="00DA07F8"/>
    <w:rsid w:val="00DA0839"/>
    <w:rsid w:val="00DA3005"/>
    <w:rsid w:val="00DA68D7"/>
    <w:rsid w:val="00DA7BE3"/>
    <w:rsid w:val="00DB0A0E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0F26"/>
    <w:rsid w:val="00E019AE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29E6"/>
    <w:rsid w:val="00E24106"/>
    <w:rsid w:val="00E25090"/>
    <w:rsid w:val="00E27CA8"/>
    <w:rsid w:val="00E30A5D"/>
    <w:rsid w:val="00E30F53"/>
    <w:rsid w:val="00E32A82"/>
    <w:rsid w:val="00E32FC8"/>
    <w:rsid w:val="00E33F55"/>
    <w:rsid w:val="00E36B8F"/>
    <w:rsid w:val="00E370FD"/>
    <w:rsid w:val="00E416A9"/>
    <w:rsid w:val="00E41911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2DFA"/>
    <w:rsid w:val="00E63DC4"/>
    <w:rsid w:val="00E665F8"/>
    <w:rsid w:val="00E701BA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3220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EF6A14"/>
    <w:rsid w:val="00F02BCD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653F6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04DA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D3651E9"/>
  <w15:docId w15:val="{E039E555-5543-4C95-8FD9-A34F7D9F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427497"/>
    <w:rPr>
      <w:rFonts w:ascii="Symbol" w:hAnsi="Symbol"/>
    </w:rPr>
  </w:style>
  <w:style w:type="character" w:customStyle="1" w:styleId="WW8Num5z0">
    <w:name w:val="WW8Num5z0"/>
    <w:rsid w:val="00427497"/>
    <w:rPr>
      <w:rFonts w:ascii="Wingdings" w:hAnsi="Wingdings"/>
    </w:rPr>
  </w:style>
  <w:style w:type="character" w:customStyle="1" w:styleId="WW8Num6z0">
    <w:name w:val="WW8Num6z0"/>
    <w:rsid w:val="00427497"/>
    <w:rPr>
      <w:rFonts w:ascii="Symbol" w:hAnsi="Symbol"/>
    </w:rPr>
  </w:style>
  <w:style w:type="character" w:customStyle="1" w:styleId="WW8Num7z0">
    <w:name w:val="WW8Num7z0"/>
    <w:rsid w:val="00427497"/>
    <w:rPr>
      <w:rFonts w:ascii="Symbol" w:hAnsi="Symbol"/>
    </w:rPr>
  </w:style>
  <w:style w:type="character" w:customStyle="1" w:styleId="WW8Num7z1">
    <w:name w:val="WW8Num7z1"/>
    <w:rsid w:val="00427497"/>
    <w:rPr>
      <w:rFonts w:ascii="Symbol" w:hAnsi="Symbol"/>
    </w:rPr>
  </w:style>
  <w:style w:type="character" w:customStyle="1" w:styleId="WW8Num14z0">
    <w:name w:val="WW8Num14z0"/>
    <w:rsid w:val="00427497"/>
    <w:rPr>
      <w:rFonts w:ascii="Symbol" w:hAnsi="Symbol"/>
      <w:b w:val="0"/>
    </w:rPr>
  </w:style>
  <w:style w:type="character" w:customStyle="1" w:styleId="WW8Num15z0">
    <w:name w:val="WW8Num15z0"/>
    <w:rsid w:val="00427497"/>
    <w:rPr>
      <w:rFonts w:ascii="Symbol" w:hAnsi="Symbol"/>
    </w:rPr>
  </w:style>
  <w:style w:type="character" w:customStyle="1" w:styleId="WW8Num19z1">
    <w:name w:val="WW8Num19z1"/>
    <w:rsid w:val="00427497"/>
    <w:rPr>
      <w:rFonts w:ascii="Wingdings" w:hAnsi="Wingdings"/>
    </w:rPr>
  </w:style>
  <w:style w:type="character" w:customStyle="1" w:styleId="WW8Num20z0">
    <w:name w:val="WW8Num20z0"/>
    <w:rsid w:val="00427497"/>
    <w:rPr>
      <w:b w:val="0"/>
    </w:rPr>
  </w:style>
  <w:style w:type="character" w:customStyle="1" w:styleId="WW8Num20z1">
    <w:name w:val="WW8Num20z1"/>
    <w:rsid w:val="00427497"/>
    <w:rPr>
      <w:b w:val="0"/>
      <w:sz w:val="22"/>
    </w:rPr>
  </w:style>
  <w:style w:type="character" w:customStyle="1" w:styleId="WW8Num30z0">
    <w:name w:val="WW8Num30z0"/>
    <w:rsid w:val="00427497"/>
    <w:rPr>
      <w:b w:val="0"/>
    </w:rPr>
  </w:style>
  <w:style w:type="character" w:customStyle="1" w:styleId="WW8Num31z0">
    <w:name w:val="WW8Num31z0"/>
    <w:rsid w:val="0042749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427497"/>
    <w:rPr>
      <w:b w:val="0"/>
    </w:rPr>
  </w:style>
  <w:style w:type="character" w:customStyle="1" w:styleId="Absatz-Standardschriftart">
    <w:name w:val="Absatz-Standardschriftart"/>
    <w:rsid w:val="00427497"/>
  </w:style>
  <w:style w:type="character" w:customStyle="1" w:styleId="WW8Num4z0">
    <w:name w:val="WW8Num4z0"/>
    <w:rsid w:val="0042749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27497"/>
    <w:rPr>
      <w:rFonts w:ascii="Wingdings" w:hAnsi="Wingdings"/>
    </w:rPr>
  </w:style>
  <w:style w:type="character" w:customStyle="1" w:styleId="WW8Num17z0">
    <w:name w:val="WW8Num17z0"/>
    <w:rsid w:val="00427497"/>
    <w:rPr>
      <w:rFonts w:ascii="Symbol" w:hAnsi="Symbol"/>
    </w:rPr>
  </w:style>
  <w:style w:type="character" w:customStyle="1" w:styleId="WW8Num19z0">
    <w:name w:val="WW8Num19z0"/>
    <w:rsid w:val="00427497"/>
    <w:rPr>
      <w:b w:val="0"/>
    </w:rPr>
  </w:style>
  <w:style w:type="character" w:customStyle="1" w:styleId="WW8Num25z0">
    <w:name w:val="WW8Num25z0"/>
    <w:rsid w:val="00427497"/>
    <w:rPr>
      <w:rFonts w:ascii="Times New Roman" w:hAnsi="Times New Roman" w:cs="Times New Roman"/>
    </w:rPr>
  </w:style>
  <w:style w:type="character" w:customStyle="1" w:styleId="WW8Num27z0">
    <w:name w:val="WW8Num27z0"/>
    <w:rsid w:val="0042749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427497"/>
    <w:rPr>
      <w:rFonts w:ascii="Symbol" w:hAnsi="Symbol"/>
    </w:rPr>
  </w:style>
  <w:style w:type="character" w:customStyle="1" w:styleId="WW8Num39z1">
    <w:name w:val="WW8Num39z1"/>
    <w:rsid w:val="00427497"/>
    <w:rPr>
      <w:rFonts w:ascii="Wingdings" w:hAnsi="Wingdings"/>
    </w:rPr>
  </w:style>
  <w:style w:type="character" w:customStyle="1" w:styleId="WW8Num40z0">
    <w:name w:val="WW8Num40z0"/>
    <w:rsid w:val="00427497"/>
    <w:rPr>
      <w:b w:val="0"/>
    </w:rPr>
  </w:style>
  <w:style w:type="character" w:customStyle="1" w:styleId="WW8Num40z1">
    <w:name w:val="WW8Num40z1"/>
    <w:rsid w:val="00427497"/>
    <w:rPr>
      <w:b w:val="0"/>
      <w:sz w:val="22"/>
    </w:rPr>
  </w:style>
  <w:style w:type="character" w:customStyle="1" w:styleId="WW8Num50z0">
    <w:name w:val="WW8Num50z0"/>
    <w:rsid w:val="0042749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42749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427497"/>
    <w:rPr>
      <w:b w:val="0"/>
    </w:rPr>
  </w:style>
  <w:style w:type="character" w:customStyle="1" w:styleId="WW-Absatz-Standardschriftart">
    <w:name w:val="WW-Absatz-Standardschriftart"/>
    <w:rsid w:val="00427497"/>
  </w:style>
  <w:style w:type="character" w:customStyle="1" w:styleId="WW8Num3z0">
    <w:name w:val="WW8Num3z0"/>
    <w:rsid w:val="0042749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427497"/>
    <w:rPr>
      <w:rFonts w:ascii="Courier New" w:hAnsi="Courier New" w:cs="Courier New"/>
    </w:rPr>
  </w:style>
  <w:style w:type="character" w:customStyle="1" w:styleId="WW8Num6z2">
    <w:name w:val="WW8Num6z2"/>
    <w:rsid w:val="00427497"/>
    <w:rPr>
      <w:rFonts w:ascii="Wingdings" w:hAnsi="Wingdings"/>
    </w:rPr>
  </w:style>
  <w:style w:type="character" w:customStyle="1" w:styleId="WW8Num11z1">
    <w:name w:val="WW8Num11z1"/>
    <w:rsid w:val="00427497"/>
    <w:rPr>
      <w:rFonts w:ascii="Wingdings" w:hAnsi="Wingdings"/>
    </w:rPr>
  </w:style>
  <w:style w:type="character" w:customStyle="1" w:styleId="WW8Num17z1">
    <w:name w:val="WW8Num17z1"/>
    <w:rsid w:val="00427497"/>
    <w:rPr>
      <w:rFonts w:ascii="Courier New" w:hAnsi="Courier New" w:cs="Courier New"/>
    </w:rPr>
  </w:style>
  <w:style w:type="character" w:customStyle="1" w:styleId="WW8Num17z2">
    <w:name w:val="WW8Num17z2"/>
    <w:rsid w:val="00427497"/>
    <w:rPr>
      <w:rFonts w:ascii="Wingdings" w:hAnsi="Wingdings"/>
    </w:rPr>
  </w:style>
  <w:style w:type="character" w:customStyle="1" w:styleId="WW8Num21z0">
    <w:name w:val="WW8Num21z0"/>
    <w:rsid w:val="00427497"/>
    <w:rPr>
      <w:rFonts w:ascii="Times New Roman" w:hAnsi="Times New Roman" w:cs="Times New Roman"/>
    </w:rPr>
  </w:style>
  <w:style w:type="character" w:customStyle="1" w:styleId="WW8Num29z0">
    <w:name w:val="WW8Num29z0"/>
    <w:rsid w:val="00427497"/>
    <w:rPr>
      <w:b w:val="0"/>
    </w:rPr>
  </w:style>
  <w:style w:type="character" w:customStyle="1" w:styleId="WW8Num32z1">
    <w:name w:val="WW8Num32z1"/>
    <w:rsid w:val="00427497"/>
    <w:rPr>
      <w:b w:val="0"/>
      <w:sz w:val="22"/>
    </w:rPr>
  </w:style>
  <w:style w:type="character" w:customStyle="1" w:styleId="WW8Num34z1">
    <w:name w:val="WW8Num34z1"/>
    <w:rsid w:val="00427497"/>
    <w:rPr>
      <w:rFonts w:ascii="Courier New" w:hAnsi="Courier New" w:cs="Courier New"/>
    </w:rPr>
  </w:style>
  <w:style w:type="character" w:customStyle="1" w:styleId="WW8Num34z2">
    <w:name w:val="WW8Num34z2"/>
    <w:rsid w:val="00427497"/>
    <w:rPr>
      <w:rFonts w:ascii="Wingdings" w:hAnsi="Wingdings"/>
    </w:rPr>
  </w:style>
  <w:style w:type="character" w:customStyle="1" w:styleId="WW8Num36z0">
    <w:name w:val="WW8Num36z0"/>
    <w:rsid w:val="00427497"/>
    <w:rPr>
      <w:rFonts w:ascii="Symbol" w:hAnsi="Symbol"/>
    </w:rPr>
  </w:style>
  <w:style w:type="character" w:customStyle="1" w:styleId="WW8Num36z1">
    <w:name w:val="WW8Num36z1"/>
    <w:rsid w:val="00427497"/>
    <w:rPr>
      <w:rFonts w:ascii="Courier New" w:hAnsi="Courier New" w:cs="Courier New"/>
    </w:rPr>
  </w:style>
  <w:style w:type="character" w:customStyle="1" w:styleId="WW8Num36z2">
    <w:name w:val="WW8Num36z2"/>
    <w:rsid w:val="00427497"/>
    <w:rPr>
      <w:rFonts w:ascii="Wingdings" w:hAnsi="Wingdings"/>
    </w:rPr>
  </w:style>
  <w:style w:type="character" w:customStyle="1" w:styleId="Domylnaczcionkaakapitu1">
    <w:name w:val="Domyślna czcionka akapitu1"/>
    <w:rsid w:val="00427497"/>
  </w:style>
  <w:style w:type="character" w:styleId="Numerstrony">
    <w:name w:val="page number"/>
    <w:basedOn w:val="Domylnaczcionkaakapitu1"/>
    <w:rsid w:val="00427497"/>
  </w:style>
  <w:style w:type="paragraph" w:styleId="Tekstpodstawowy">
    <w:name w:val="Body Text"/>
    <w:basedOn w:val="Normalny"/>
    <w:rsid w:val="0042749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427497"/>
    <w:rPr>
      <w:rFonts w:cs="MS Mincho"/>
    </w:rPr>
  </w:style>
  <w:style w:type="paragraph" w:styleId="Podpis">
    <w:name w:val="Signature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427497"/>
    <w:pPr>
      <w:suppressLineNumbers/>
    </w:pPr>
    <w:rPr>
      <w:rFonts w:cs="MS Mincho"/>
    </w:rPr>
  </w:style>
  <w:style w:type="paragraph" w:styleId="Nagwek">
    <w:name w:val="head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42749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42749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42749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42749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42749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427497"/>
    <w:pPr>
      <w:spacing w:after="120"/>
      <w:ind w:left="283"/>
    </w:pPr>
  </w:style>
  <w:style w:type="paragraph" w:customStyle="1" w:styleId="pkt">
    <w:name w:val="pkt"/>
    <w:basedOn w:val="Normalny"/>
    <w:rsid w:val="00427497"/>
    <w:pPr>
      <w:spacing w:before="60" w:after="60"/>
      <w:ind w:left="851" w:hanging="295"/>
      <w:jc w:val="both"/>
    </w:pPr>
  </w:style>
  <w:style w:type="paragraph" w:customStyle="1" w:styleId="ust">
    <w:name w:val="ust"/>
    <w:rsid w:val="0042749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427497"/>
    <w:pPr>
      <w:ind w:left="850" w:hanging="425"/>
    </w:pPr>
  </w:style>
  <w:style w:type="paragraph" w:styleId="NormalnyWeb">
    <w:name w:val="Normal (Web)"/>
    <w:basedOn w:val="Normalny"/>
    <w:uiPriority w:val="99"/>
    <w:rsid w:val="0042749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42749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42749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427497"/>
    <w:pPr>
      <w:suppressLineNumbers/>
    </w:pPr>
  </w:style>
  <w:style w:type="paragraph" w:customStyle="1" w:styleId="Nagwektabeli">
    <w:name w:val="Nagłówek tabeli"/>
    <w:basedOn w:val="Zawartotabeli"/>
    <w:rsid w:val="0042749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27497"/>
  </w:style>
  <w:style w:type="paragraph" w:styleId="Tekstdymka">
    <w:name w:val="Balloon Text"/>
    <w:basedOn w:val="Normalny"/>
    <w:rsid w:val="0042749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42749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427497"/>
    <w:pPr>
      <w:jc w:val="both"/>
    </w:pPr>
  </w:style>
  <w:style w:type="paragraph" w:styleId="Tekstpodstawowy3">
    <w:name w:val="Body Text 3"/>
    <w:basedOn w:val="Normalny"/>
    <w:rsid w:val="0042749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42749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42749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42749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42749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42749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Wypunktowanie,L1,Numerowanie,Akapit z listą BS,wypunktowanie,Akapit z punktorem 1,Podsis rysunku,Akapit z listą numerowaną,lp1,Bullet List,FooterText,numbered,Paragraphe de liste1,Bulletr List Paragraph,列出段落,列出段落1,maz_wyliczenie"/>
    <w:basedOn w:val="Normalny"/>
    <w:link w:val="AkapitzlistZnak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CW_Lista Znak,Wypunktowanie Znak,L1 Znak,Numerowanie Znak,Akapit z listą BS Znak,wypunktowanie Znak,Akapit z punktorem 1 Znak,Podsis rysunku Znak,Akapit z listą numerowaną Znak,lp1 Znak,Bullet List Znak,FooterText Znak,numbered Znak"/>
    <w:link w:val="Akapitzlist"/>
    <w:uiPriority w:val="34"/>
    <w:qFormat/>
    <w:locked/>
    <w:rsid w:val="00E019A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1A9D4B0-4CA4-4EA7-A8EA-91A4EBEB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Paweł Rzepczyński</cp:lastModifiedBy>
  <cp:revision>7</cp:revision>
  <cp:lastPrinted>2022-04-27T10:31:00Z</cp:lastPrinted>
  <dcterms:created xsi:type="dcterms:W3CDTF">2023-08-02T11:35:00Z</dcterms:created>
  <dcterms:modified xsi:type="dcterms:W3CDTF">2023-08-30T08:21:00Z</dcterms:modified>
</cp:coreProperties>
</file>