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F1484" w14:textId="69C4886C" w:rsidR="00B22591" w:rsidRDefault="00B22591" w:rsidP="00B22591">
      <w:pPr>
        <w:tabs>
          <w:tab w:val="clear" w:pos="0"/>
        </w:tabs>
        <w:spacing w:line="100" w:lineRule="atLeas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  <w:r w:rsidR="00B215E0">
        <w:rPr>
          <w:b/>
          <w:bCs/>
          <w:sz w:val="22"/>
          <w:szCs w:val="22"/>
        </w:rPr>
        <w:t xml:space="preserve"> </w:t>
      </w:r>
      <w:r w:rsidR="00550076">
        <w:rPr>
          <w:b/>
          <w:bCs/>
          <w:sz w:val="22"/>
          <w:szCs w:val="22"/>
        </w:rPr>
        <w:t xml:space="preserve">do SWZ </w:t>
      </w:r>
    </w:p>
    <w:p w14:paraId="0202BAF0" w14:textId="77777777" w:rsidR="00B22591" w:rsidRPr="00B22591" w:rsidRDefault="00B22591" w:rsidP="00B22591">
      <w:pPr>
        <w:tabs>
          <w:tab w:val="clear" w:pos="0"/>
        </w:tabs>
        <w:spacing w:line="100" w:lineRule="atLeast"/>
        <w:rPr>
          <w:szCs w:val="24"/>
        </w:rPr>
      </w:pPr>
    </w:p>
    <w:p w14:paraId="3DCA3865" w14:textId="77777777" w:rsidR="00B22591" w:rsidRPr="00B22591" w:rsidRDefault="00B22591" w:rsidP="00B22591">
      <w:pPr>
        <w:tabs>
          <w:tab w:val="clear" w:pos="0"/>
        </w:tabs>
        <w:spacing w:line="100" w:lineRule="atLeast"/>
        <w:jc w:val="center"/>
        <w:rPr>
          <w:b/>
          <w:bCs/>
          <w:szCs w:val="24"/>
        </w:rPr>
      </w:pPr>
      <w:r w:rsidRPr="00B22591">
        <w:rPr>
          <w:b/>
          <w:bCs/>
          <w:szCs w:val="24"/>
        </w:rPr>
        <w:t>FORMULARZ OFERTOWY</w:t>
      </w:r>
    </w:p>
    <w:p w14:paraId="11E23ECF" w14:textId="77777777" w:rsidR="00B22591" w:rsidRPr="00B22591" w:rsidRDefault="00B22591" w:rsidP="00B22591">
      <w:pPr>
        <w:tabs>
          <w:tab w:val="clear" w:pos="0"/>
        </w:tabs>
        <w:spacing w:line="100" w:lineRule="atLeast"/>
        <w:jc w:val="center"/>
        <w:rPr>
          <w:b/>
          <w:bCs/>
          <w:szCs w:val="24"/>
        </w:rPr>
      </w:pPr>
    </w:p>
    <w:p w14:paraId="4A17D7A9" w14:textId="77777777" w:rsidR="00B22591" w:rsidRPr="00B22591" w:rsidRDefault="00B22591" w:rsidP="00B22591">
      <w:pPr>
        <w:tabs>
          <w:tab w:val="clear" w:pos="0"/>
        </w:tabs>
        <w:jc w:val="center"/>
        <w:rPr>
          <w:b/>
          <w:bCs/>
          <w:szCs w:val="24"/>
        </w:rPr>
      </w:pPr>
    </w:p>
    <w:p w14:paraId="0FB943E4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...............................................................................................................................................</w:t>
      </w:r>
    </w:p>
    <w:p w14:paraId="516E3EF8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pełna nazwa wykonawcy</w:t>
      </w:r>
    </w:p>
    <w:p w14:paraId="0D729254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</w:p>
    <w:p w14:paraId="7F645902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...............................................................................................................................................</w:t>
      </w:r>
    </w:p>
    <w:p w14:paraId="47B7A048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adres</w:t>
      </w:r>
    </w:p>
    <w:p w14:paraId="6A8CBC0D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</w:p>
    <w:p w14:paraId="34172D05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.......................................................</w:t>
      </w:r>
    </w:p>
    <w:p w14:paraId="7826DAAD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NIP</w:t>
      </w:r>
    </w:p>
    <w:p w14:paraId="05A01217" w14:textId="77777777" w:rsidR="00B22591" w:rsidRPr="00B22591" w:rsidRDefault="00B22591" w:rsidP="00B22591">
      <w:pPr>
        <w:tabs>
          <w:tab w:val="clear" w:pos="0"/>
        </w:tabs>
        <w:rPr>
          <w:szCs w:val="24"/>
        </w:rPr>
      </w:pPr>
    </w:p>
    <w:p w14:paraId="68E2BDEA" w14:textId="77777777" w:rsidR="00B22591" w:rsidRPr="00B22591" w:rsidRDefault="00B22591" w:rsidP="00B22591">
      <w:pPr>
        <w:tabs>
          <w:tab w:val="clear" w:pos="0"/>
          <w:tab w:val="center" w:pos="2268"/>
          <w:tab w:val="center" w:pos="7797"/>
        </w:tabs>
        <w:rPr>
          <w:szCs w:val="24"/>
        </w:rPr>
      </w:pPr>
      <w:r w:rsidRPr="00B22591">
        <w:rPr>
          <w:szCs w:val="24"/>
        </w:rPr>
        <w:tab/>
        <w:t>...............................................</w:t>
      </w:r>
      <w:r w:rsidRPr="00B22591">
        <w:rPr>
          <w:szCs w:val="24"/>
        </w:rPr>
        <w:tab/>
        <w:t>..............................................</w:t>
      </w:r>
    </w:p>
    <w:p w14:paraId="5D9CB7BC" w14:textId="77777777" w:rsidR="00B22591" w:rsidRPr="00B22591" w:rsidRDefault="00B22591" w:rsidP="00B22591">
      <w:pPr>
        <w:tabs>
          <w:tab w:val="clear" w:pos="0"/>
          <w:tab w:val="center" w:pos="2268"/>
          <w:tab w:val="center" w:pos="7797"/>
        </w:tabs>
        <w:rPr>
          <w:szCs w:val="24"/>
        </w:rPr>
      </w:pPr>
      <w:r w:rsidRPr="00B22591">
        <w:rPr>
          <w:szCs w:val="24"/>
        </w:rPr>
        <w:tab/>
        <w:t>telefon</w:t>
      </w:r>
      <w:r w:rsidRPr="00B22591">
        <w:rPr>
          <w:szCs w:val="24"/>
        </w:rPr>
        <w:tab/>
        <w:t>fax</w:t>
      </w:r>
    </w:p>
    <w:p w14:paraId="60419F8E" w14:textId="77777777" w:rsidR="00B22591" w:rsidRPr="00B22591" w:rsidRDefault="00B22591" w:rsidP="00B22591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.......................................................</w:t>
      </w:r>
    </w:p>
    <w:p w14:paraId="3162B7F7" w14:textId="1CCDFE90" w:rsidR="00B22591" w:rsidRDefault="00B22591" w:rsidP="00282558">
      <w:pPr>
        <w:tabs>
          <w:tab w:val="clear" w:pos="0"/>
        </w:tabs>
        <w:jc w:val="center"/>
        <w:rPr>
          <w:szCs w:val="24"/>
        </w:rPr>
      </w:pPr>
      <w:r w:rsidRPr="00B22591">
        <w:rPr>
          <w:szCs w:val="24"/>
        </w:rPr>
        <w:t>adres e-mail</w:t>
      </w:r>
    </w:p>
    <w:p w14:paraId="62CAFDCC" w14:textId="77777777" w:rsidR="00E01467" w:rsidRPr="00B22591" w:rsidRDefault="00E01467" w:rsidP="00282558">
      <w:pPr>
        <w:tabs>
          <w:tab w:val="clear" w:pos="0"/>
        </w:tabs>
        <w:jc w:val="center"/>
        <w:rPr>
          <w:szCs w:val="24"/>
        </w:rPr>
      </w:pPr>
    </w:p>
    <w:tbl>
      <w:tblPr>
        <w:tblW w:w="10093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"/>
        <w:gridCol w:w="2945"/>
        <w:gridCol w:w="1097"/>
        <w:gridCol w:w="600"/>
        <w:gridCol w:w="1110"/>
        <w:gridCol w:w="1155"/>
        <w:gridCol w:w="840"/>
        <w:gridCol w:w="1878"/>
      </w:tblGrid>
      <w:tr w:rsidR="00004C28" w:rsidRPr="00EC6F05" w14:paraId="5B62529A" w14:textId="77777777" w:rsidTr="00381937">
        <w:trPr>
          <w:tblHeader/>
        </w:trPr>
        <w:tc>
          <w:tcPr>
            <w:tcW w:w="468" w:type="dxa"/>
            <w:shd w:val="clear" w:color="auto" w:fill="auto"/>
            <w:vAlign w:val="center"/>
          </w:tcPr>
          <w:p w14:paraId="33384B9C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Lp</w:t>
            </w:r>
            <w:r>
              <w:rPr>
                <w:szCs w:val="24"/>
              </w:rPr>
              <w:t>.</w:t>
            </w:r>
          </w:p>
        </w:tc>
        <w:tc>
          <w:tcPr>
            <w:tcW w:w="2945" w:type="dxa"/>
            <w:shd w:val="clear" w:color="auto" w:fill="auto"/>
            <w:vAlign w:val="center"/>
          </w:tcPr>
          <w:p w14:paraId="11B96116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Przedmiot</w:t>
            </w:r>
          </w:p>
          <w:p w14:paraId="0FCE526D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>zamówienia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93CD35F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Ilość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D85D10F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J.m</w:t>
            </w:r>
            <w:r>
              <w:rPr>
                <w:szCs w:val="24"/>
              </w:rPr>
              <w:t>.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1B1F582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Cena</w:t>
            </w:r>
          </w:p>
          <w:p w14:paraId="23243387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 xml:space="preserve">netto/kg 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ED97778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Wartość</w:t>
            </w:r>
          </w:p>
          <w:p w14:paraId="37C914A1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>netto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8293CC1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VAT</w:t>
            </w:r>
          </w:p>
          <w:p w14:paraId="210C90E8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A1FD11F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snapToGrid w:val="0"/>
              <w:rPr>
                <w:szCs w:val="24"/>
              </w:rPr>
            </w:pPr>
            <w:r w:rsidRPr="00EC6F05">
              <w:rPr>
                <w:szCs w:val="24"/>
              </w:rPr>
              <w:t>Wartość</w:t>
            </w:r>
          </w:p>
          <w:p w14:paraId="31A67EFC" w14:textId="77777777" w:rsidR="00004C28" w:rsidRPr="00EC6F05" w:rsidRDefault="00004C28" w:rsidP="00004C28">
            <w:pPr>
              <w:pStyle w:val="Nagwektabeli"/>
              <w:tabs>
                <w:tab w:val="clear" w:pos="0"/>
              </w:tabs>
              <w:rPr>
                <w:szCs w:val="24"/>
              </w:rPr>
            </w:pPr>
            <w:r w:rsidRPr="00EC6F05">
              <w:rPr>
                <w:szCs w:val="24"/>
              </w:rPr>
              <w:t>brutto</w:t>
            </w:r>
          </w:p>
        </w:tc>
      </w:tr>
      <w:tr w:rsidR="00F4465C" w:rsidRPr="00EC6F05" w14:paraId="38F259EE" w14:textId="77777777" w:rsidTr="00381937">
        <w:trPr>
          <w:trHeight w:val="233"/>
        </w:trPr>
        <w:tc>
          <w:tcPr>
            <w:tcW w:w="468" w:type="dxa"/>
            <w:shd w:val="clear" w:color="auto" w:fill="auto"/>
          </w:tcPr>
          <w:p w14:paraId="6607BB9B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 w:rsidRPr="00EC6F05">
              <w:rPr>
                <w:b/>
                <w:bCs/>
                <w:szCs w:val="24"/>
              </w:rPr>
              <w:t>1</w:t>
            </w:r>
          </w:p>
        </w:tc>
        <w:tc>
          <w:tcPr>
            <w:tcW w:w="2945" w:type="dxa"/>
            <w:shd w:val="clear" w:color="auto" w:fill="auto"/>
          </w:tcPr>
          <w:p w14:paraId="51B50518" w14:textId="1157901D" w:rsidR="00F4465C" w:rsidRPr="00EC6F05" w:rsidRDefault="00B215E0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Makaron 2-jajeczny</w:t>
            </w:r>
          </w:p>
        </w:tc>
        <w:tc>
          <w:tcPr>
            <w:tcW w:w="1097" w:type="dxa"/>
            <w:shd w:val="clear" w:color="auto" w:fill="auto"/>
          </w:tcPr>
          <w:p w14:paraId="2891571E" w14:textId="7872001D" w:rsidR="00F4465C" w:rsidRPr="00EC6F05" w:rsidRDefault="00B215E0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15 0</w:t>
            </w:r>
            <w:r w:rsidR="00550076">
              <w:rPr>
                <w:b/>
                <w:bCs/>
                <w:szCs w:val="24"/>
              </w:rPr>
              <w:t>0</w:t>
            </w:r>
            <w:r w:rsidR="00F4465C" w:rsidRPr="00EC6F05">
              <w:rPr>
                <w:b/>
                <w:bCs/>
                <w:szCs w:val="24"/>
              </w:rPr>
              <w:t>0</w:t>
            </w:r>
          </w:p>
        </w:tc>
        <w:tc>
          <w:tcPr>
            <w:tcW w:w="600" w:type="dxa"/>
            <w:shd w:val="clear" w:color="auto" w:fill="auto"/>
          </w:tcPr>
          <w:p w14:paraId="6AC7D4DD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EC6F05">
              <w:rPr>
                <w:szCs w:val="24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0F3E209E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5D760A77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147C527F" w14:textId="5B12A145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467DE2">
              <w:rPr>
                <w:b/>
                <w:bCs/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</w:tcPr>
          <w:p w14:paraId="00758EC2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35B9E337" w14:textId="77777777" w:rsidTr="00381937">
        <w:trPr>
          <w:trHeight w:val="233"/>
        </w:trPr>
        <w:tc>
          <w:tcPr>
            <w:tcW w:w="468" w:type="dxa"/>
            <w:shd w:val="clear" w:color="auto" w:fill="auto"/>
          </w:tcPr>
          <w:p w14:paraId="4470D4CE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 w:rsidRPr="00EC6F05">
              <w:rPr>
                <w:b/>
                <w:bCs/>
                <w:szCs w:val="24"/>
              </w:rPr>
              <w:t>2</w:t>
            </w:r>
          </w:p>
        </w:tc>
        <w:tc>
          <w:tcPr>
            <w:tcW w:w="2945" w:type="dxa"/>
          </w:tcPr>
          <w:p w14:paraId="37A0C3DE" w14:textId="31C87AF8" w:rsidR="00F4465C" w:rsidRPr="00EC6F05" w:rsidRDefault="00B215E0" w:rsidP="00F4465C">
            <w:pPr>
              <w:pStyle w:val="Zawartotabeli"/>
              <w:snapToGrid w:val="0"/>
              <w:rPr>
                <w:b/>
                <w:bCs/>
                <w:kern w:val="2"/>
                <w:szCs w:val="24"/>
              </w:rPr>
            </w:pPr>
            <w:r>
              <w:rPr>
                <w:b/>
                <w:bCs/>
                <w:szCs w:val="24"/>
              </w:rPr>
              <w:t>Kasza jęczmienna średnia</w:t>
            </w:r>
          </w:p>
        </w:tc>
        <w:tc>
          <w:tcPr>
            <w:tcW w:w="1097" w:type="dxa"/>
          </w:tcPr>
          <w:p w14:paraId="2D86FE1B" w14:textId="12B3FA3D" w:rsidR="00F4465C" w:rsidRPr="00EC6F05" w:rsidRDefault="00BA6315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DE4B28">
              <w:rPr>
                <w:b/>
                <w:bCs/>
                <w:szCs w:val="24"/>
              </w:rPr>
              <w:t>2 0</w:t>
            </w:r>
            <w:r w:rsidR="00550076">
              <w:rPr>
                <w:b/>
                <w:bCs/>
                <w:szCs w:val="24"/>
              </w:rPr>
              <w:t>0</w:t>
            </w:r>
            <w:r w:rsidR="00F4465C" w:rsidRPr="00EC6F05">
              <w:rPr>
                <w:b/>
                <w:bCs/>
                <w:szCs w:val="24"/>
              </w:rPr>
              <w:t>0</w:t>
            </w:r>
          </w:p>
        </w:tc>
        <w:tc>
          <w:tcPr>
            <w:tcW w:w="600" w:type="dxa"/>
          </w:tcPr>
          <w:p w14:paraId="2ECF1F36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szCs w:val="24"/>
              </w:rPr>
            </w:pPr>
            <w:r w:rsidRPr="00EC6F05">
              <w:rPr>
                <w:szCs w:val="24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5AED2671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56E8B65C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38A8C42F" w14:textId="474A5728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467DE2">
              <w:rPr>
                <w:b/>
                <w:bCs/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</w:tcPr>
          <w:p w14:paraId="3D7B13F8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627C8E47" w14:textId="77777777" w:rsidTr="00381937">
        <w:trPr>
          <w:trHeight w:val="233"/>
        </w:trPr>
        <w:tc>
          <w:tcPr>
            <w:tcW w:w="468" w:type="dxa"/>
            <w:shd w:val="clear" w:color="auto" w:fill="auto"/>
          </w:tcPr>
          <w:p w14:paraId="374E91D1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2945" w:type="dxa"/>
          </w:tcPr>
          <w:p w14:paraId="5C3CDAC9" w14:textId="36487733" w:rsidR="00F4465C" w:rsidRPr="00EC6F05" w:rsidRDefault="00F4465C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</w:t>
            </w:r>
            <w:r w:rsidR="00BA6315">
              <w:rPr>
                <w:b/>
                <w:bCs/>
                <w:szCs w:val="24"/>
              </w:rPr>
              <w:t>a</w:t>
            </w:r>
            <w:r w:rsidR="00DE4B28">
              <w:rPr>
                <w:b/>
                <w:bCs/>
                <w:szCs w:val="24"/>
              </w:rPr>
              <w:t xml:space="preserve">sza manna </w:t>
            </w:r>
          </w:p>
        </w:tc>
        <w:tc>
          <w:tcPr>
            <w:tcW w:w="1097" w:type="dxa"/>
          </w:tcPr>
          <w:p w14:paraId="25A24563" w14:textId="27D62869" w:rsidR="00F4465C" w:rsidRPr="00EC6F05" w:rsidRDefault="00DE4B28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80</w:t>
            </w:r>
            <w:r w:rsidR="00F4465C">
              <w:rPr>
                <w:b/>
                <w:bCs/>
                <w:szCs w:val="24"/>
              </w:rPr>
              <w:t>0</w:t>
            </w:r>
          </w:p>
        </w:tc>
        <w:tc>
          <w:tcPr>
            <w:tcW w:w="600" w:type="dxa"/>
          </w:tcPr>
          <w:p w14:paraId="5D4C9DD0" w14:textId="77777777" w:rsidR="00F4465C" w:rsidRDefault="00F4465C" w:rsidP="00F4465C">
            <w:pPr>
              <w:jc w:val="center"/>
            </w:pPr>
            <w:r w:rsidRPr="002D3687">
              <w:rPr>
                <w:szCs w:val="24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5F4F0CE7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76AED9AC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2CE1A0EF" w14:textId="02EA4630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467DE2">
              <w:rPr>
                <w:b/>
                <w:bCs/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</w:tcPr>
          <w:p w14:paraId="66E7B7A1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105EC936" w14:textId="77777777" w:rsidTr="00381937">
        <w:trPr>
          <w:trHeight w:val="233"/>
        </w:trPr>
        <w:tc>
          <w:tcPr>
            <w:tcW w:w="468" w:type="dxa"/>
            <w:shd w:val="clear" w:color="auto" w:fill="auto"/>
          </w:tcPr>
          <w:p w14:paraId="5F6B1E1F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2945" w:type="dxa"/>
          </w:tcPr>
          <w:p w14:paraId="2B6F6D6B" w14:textId="649B96C0" w:rsidR="00F4465C" w:rsidRPr="00EC6F05" w:rsidRDefault="00DE4B28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Mąka pszenna typ 500 w op. do 25 kg</w:t>
            </w:r>
          </w:p>
        </w:tc>
        <w:tc>
          <w:tcPr>
            <w:tcW w:w="1097" w:type="dxa"/>
          </w:tcPr>
          <w:p w14:paraId="6CC579C2" w14:textId="6F77BC5B" w:rsidR="00F4465C" w:rsidRPr="00EC6F05" w:rsidRDefault="00DE4B28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  <w:r w:rsidR="00BA6315">
              <w:rPr>
                <w:b/>
                <w:bCs/>
                <w:szCs w:val="24"/>
              </w:rPr>
              <w:t xml:space="preserve"> 0</w:t>
            </w:r>
            <w:r w:rsidR="00F4465C">
              <w:rPr>
                <w:b/>
                <w:bCs/>
                <w:szCs w:val="24"/>
              </w:rPr>
              <w:t>00</w:t>
            </w:r>
          </w:p>
        </w:tc>
        <w:tc>
          <w:tcPr>
            <w:tcW w:w="600" w:type="dxa"/>
          </w:tcPr>
          <w:p w14:paraId="6EDD0A26" w14:textId="77777777" w:rsidR="00F4465C" w:rsidRDefault="00F4465C" w:rsidP="00F4465C">
            <w:pPr>
              <w:jc w:val="center"/>
            </w:pPr>
            <w:r w:rsidRPr="002D3687">
              <w:rPr>
                <w:szCs w:val="24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30DB4B9E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67F0B0F5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17C18890" w14:textId="5C290BFA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467DE2">
              <w:rPr>
                <w:b/>
                <w:bCs/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</w:tcPr>
          <w:p w14:paraId="76A0C2D1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2ACEA080" w14:textId="77777777" w:rsidTr="00381937">
        <w:trPr>
          <w:trHeight w:val="233"/>
        </w:trPr>
        <w:tc>
          <w:tcPr>
            <w:tcW w:w="468" w:type="dxa"/>
            <w:shd w:val="clear" w:color="auto" w:fill="auto"/>
          </w:tcPr>
          <w:p w14:paraId="1F59C4B5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2945" w:type="dxa"/>
          </w:tcPr>
          <w:p w14:paraId="51DC0E0C" w14:textId="72421377" w:rsidR="00F4465C" w:rsidRPr="00EC6F05" w:rsidRDefault="00DE4B28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Mąka ziemniaczana </w:t>
            </w:r>
          </w:p>
        </w:tc>
        <w:tc>
          <w:tcPr>
            <w:tcW w:w="1097" w:type="dxa"/>
          </w:tcPr>
          <w:p w14:paraId="0213C857" w14:textId="6BF1AEF2" w:rsidR="00F4465C" w:rsidRPr="00EC6F05" w:rsidRDefault="00BA6315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3</w:t>
            </w:r>
            <w:r w:rsidR="00F4465C">
              <w:rPr>
                <w:b/>
                <w:bCs/>
                <w:szCs w:val="24"/>
              </w:rPr>
              <w:t>00</w:t>
            </w:r>
          </w:p>
        </w:tc>
        <w:tc>
          <w:tcPr>
            <w:tcW w:w="600" w:type="dxa"/>
          </w:tcPr>
          <w:p w14:paraId="4BF96D3F" w14:textId="77777777" w:rsidR="00F4465C" w:rsidRDefault="00F4465C" w:rsidP="00F4465C">
            <w:pPr>
              <w:jc w:val="center"/>
            </w:pPr>
            <w:r w:rsidRPr="002D3687">
              <w:rPr>
                <w:szCs w:val="24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3AE0FA35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63EB9872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60443B68" w14:textId="56043145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467DE2">
              <w:rPr>
                <w:b/>
                <w:bCs/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</w:tcPr>
          <w:p w14:paraId="34A7F77F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7F1A455D" w14:textId="77777777" w:rsidTr="00381937">
        <w:trPr>
          <w:trHeight w:val="233"/>
        </w:trPr>
        <w:tc>
          <w:tcPr>
            <w:tcW w:w="468" w:type="dxa"/>
            <w:shd w:val="clear" w:color="auto" w:fill="auto"/>
          </w:tcPr>
          <w:p w14:paraId="53F00E6A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2945" w:type="dxa"/>
          </w:tcPr>
          <w:p w14:paraId="3B65D006" w14:textId="43185335" w:rsidR="00F4465C" w:rsidRPr="00EC6F05" w:rsidRDefault="00DE4B28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Płatki kukurydziane </w:t>
            </w:r>
          </w:p>
        </w:tc>
        <w:tc>
          <w:tcPr>
            <w:tcW w:w="1097" w:type="dxa"/>
          </w:tcPr>
          <w:p w14:paraId="4BEA5603" w14:textId="18990EF6" w:rsidR="00F4465C" w:rsidRPr="00EC6F05" w:rsidRDefault="00BA6315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550076">
              <w:rPr>
                <w:b/>
                <w:bCs/>
                <w:szCs w:val="24"/>
              </w:rPr>
              <w:t>0</w:t>
            </w:r>
            <w:r w:rsidR="00F4465C">
              <w:rPr>
                <w:b/>
                <w:bCs/>
                <w:szCs w:val="24"/>
              </w:rPr>
              <w:t>0</w:t>
            </w:r>
          </w:p>
        </w:tc>
        <w:tc>
          <w:tcPr>
            <w:tcW w:w="600" w:type="dxa"/>
          </w:tcPr>
          <w:p w14:paraId="77F29724" w14:textId="77777777" w:rsidR="00F4465C" w:rsidRDefault="00F4465C" w:rsidP="00F4465C">
            <w:pPr>
              <w:jc w:val="center"/>
            </w:pPr>
            <w:r w:rsidRPr="002D3687">
              <w:rPr>
                <w:szCs w:val="24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309D290E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183CC3FF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6E37D32B" w14:textId="12D4CEBC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467DE2">
              <w:rPr>
                <w:b/>
                <w:bCs/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</w:tcPr>
          <w:p w14:paraId="6EAD0809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1B463CA3" w14:textId="77777777" w:rsidTr="00381937">
        <w:trPr>
          <w:trHeight w:val="233"/>
        </w:trPr>
        <w:tc>
          <w:tcPr>
            <w:tcW w:w="468" w:type="dxa"/>
            <w:shd w:val="clear" w:color="auto" w:fill="auto"/>
          </w:tcPr>
          <w:p w14:paraId="2DE409FB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2945" w:type="dxa"/>
          </w:tcPr>
          <w:p w14:paraId="205FAC24" w14:textId="63688453" w:rsidR="00F4465C" w:rsidRPr="00EC6F05" w:rsidRDefault="00BA6315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</w:t>
            </w:r>
            <w:r w:rsidR="00DE4B28">
              <w:rPr>
                <w:b/>
                <w:bCs/>
                <w:szCs w:val="24"/>
              </w:rPr>
              <w:t>łatki owsiane</w:t>
            </w:r>
          </w:p>
        </w:tc>
        <w:tc>
          <w:tcPr>
            <w:tcW w:w="1097" w:type="dxa"/>
          </w:tcPr>
          <w:p w14:paraId="115B9F46" w14:textId="217234DE" w:rsidR="00F4465C" w:rsidRPr="00EC6F05" w:rsidRDefault="00BA6315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</w:t>
            </w:r>
            <w:r w:rsidR="00F4465C">
              <w:rPr>
                <w:b/>
                <w:bCs/>
                <w:szCs w:val="24"/>
              </w:rPr>
              <w:t>0</w:t>
            </w:r>
          </w:p>
        </w:tc>
        <w:tc>
          <w:tcPr>
            <w:tcW w:w="600" w:type="dxa"/>
          </w:tcPr>
          <w:p w14:paraId="02F9EAC5" w14:textId="77777777" w:rsidR="00F4465C" w:rsidRDefault="00F4465C" w:rsidP="00F4465C">
            <w:pPr>
              <w:jc w:val="center"/>
            </w:pPr>
            <w:r w:rsidRPr="002D3687">
              <w:rPr>
                <w:szCs w:val="24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48B02CBB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29B0DF60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01761D67" w14:textId="21D33865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467DE2">
              <w:rPr>
                <w:b/>
                <w:bCs/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</w:tcPr>
          <w:p w14:paraId="2B529C63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  <w:tr w:rsidR="00F4465C" w:rsidRPr="00EC6F05" w14:paraId="694A9F5B" w14:textId="77777777" w:rsidTr="00381937">
        <w:trPr>
          <w:trHeight w:val="233"/>
        </w:trPr>
        <w:tc>
          <w:tcPr>
            <w:tcW w:w="468" w:type="dxa"/>
            <w:shd w:val="clear" w:color="auto" w:fill="auto"/>
          </w:tcPr>
          <w:p w14:paraId="709100CE" w14:textId="77777777" w:rsidR="00F4465C" w:rsidRPr="00EC6F05" w:rsidRDefault="00550076" w:rsidP="00F4465C">
            <w:pPr>
              <w:pStyle w:val="Zawartotabeli"/>
              <w:tabs>
                <w:tab w:val="clear" w:pos="0"/>
              </w:tabs>
              <w:snapToGrid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2945" w:type="dxa"/>
          </w:tcPr>
          <w:p w14:paraId="05D8E141" w14:textId="24F4ED38" w:rsidR="00F4465C" w:rsidRPr="00EC6F05" w:rsidRDefault="00DE4B28" w:rsidP="00F4465C">
            <w:pPr>
              <w:pStyle w:val="Zawartotabeli"/>
              <w:snapToGri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Ryż biały długoziarnisty w op. do 25 kg</w:t>
            </w:r>
          </w:p>
        </w:tc>
        <w:tc>
          <w:tcPr>
            <w:tcW w:w="1097" w:type="dxa"/>
          </w:tcPr>
          <w:p w14:paraId="6C462099" w14:textId="06A34FE5" w:rsidR="00F4465C" w:rsidRPr="00EC6F05" w:rsidRDefault="00DE4B28" w:rsidP="00F4465C">
            <w:pPr>
              <w:pStyle w:val="Zawartotabeli"/>
              <w:snapToGrid w:val="0"/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11 0</w:t>
            </w:r>
            <w:r w:rsidR="00F4465C">
              <w:rPr>
                <w:b/>
                <w:bCs/>
                <w:szCs w:val="24"/>
              </w:rPr>
              <w:t>00</w:t>
            </w:r>
          </w:p>
        </w:tc>
        <w:tc>
          <w:tcPr>
            <w:tcW w:w="600" w:type="dxa"/>
          </w:tcPr>
          <w:p w14:paraId="595D914E" w14:textId="77777777" w:rsidR="00F4465C" w:rsidRDefault="00F4465C" w:rsidP="00F4465C">
            <w:pPr>
              <w:jc w:val="center"/>
            </w:pPr>
            <w:r w:rsidRPr="002D3687">
              <w:rPr>
                <w:szCs w:val="24"/>
              </w:rPr>
              <w:t>kg</w:t>
            </w:r>
          </w:p>
        </w:tc>
        <w:tc>
          <w:tcPr>
            <w:tcW w:w="1110" w:type="dxa"/>
            <w:shd w:val="clear" w:color="auto" w:fill="auto"/>
          </w:tcPr>
          <w:p w14:paraId="759C43C3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06E0754C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6C0095FC" w14:textId="61EB8233" w:rsidR="00F4465C" w:rsidRDefault="00087F32" w:rsidP="00F4465C">
            <w:pPr>
              <w:jc w:val="center"/>
            </w:pPr>
            <w:r>
              <w:rPr>
                <w:b/>
                <w:bCs/>
                <w:szCs w:val="24"/>
              </w:rPr>
              <w:t>5</w:t>
            </w:r>
            <w:r w:rsidR="00F4465C" w:rsidRPr="00467DE2">
              <w:rPr>
                <w:b/>
                <w:bCs/>
                <w:szCs w:val="24"/>
              </w:rPr>
              <w:t>%</w:t>
            </w:r>
          </w:p>
        </w:tc>
        <w:tc>
          <w:tcPr>
            <w:tcW w:w="1878" w:type="dxa"/>
            <w:shd w:val="clear" w:color="auto" w:fill="auto"/>
          </w:tcPr>
          <w:p w14:paraId="6D86D948" w14:textId="77777777" w:rsidR="00F4465C" w:rsidRPr="00EC6F05" w:rsidRDefault="00F4465C" w:rsidP="00F4465C">
            <w:pPr>
              <w:pStyle w:val="Zawartotabeli"/>
              <w:tabs>
                <w:tab w:val="clear" w:pos="0"/>
              </w:tabs>
              <w:snapToGrid w:val="0"/>
              <w:rPr>
                <w:szCs w:val="24"/>
              </w:rPr>
            </w:pPr>
          </w:p>
        </w:tc>
      </w:tr>
    </w:tbl>
    <w:p w14:paraId="4A051563" w14:textId="77777777" w:rsidR="00B22591" w:rsidRPr="00B22591" w:rsidRDefault="00B22591" w:rsidP="00B22591">
      <w:pPr>
        <w:tabs>
          <w:tab w:val="clear" w:pos="0"/>
        </w:tabs>
        <w:rPr>
          <w:szCs w:val="24"/>
        </w:rPr>
      </w:pPr>
    </w:p>
    <w:p w14:paraId="401245B7" w14:textId="77777777" w:rsidR="00B22591" w:rsidRPr="00B22591" w:rsidRDefault="00B22591" w:rsidP="00B22591">
      <w:pPr>
        <w:tabs>
          <w:tab w:val="clear" w:pos="0"/>
        </w:tabs>
        <w:rPr>
          <w:szCs w:val="24"/>
        </w:rPr>
      </w:pPr>
    </w:p>
    <w:p w14:paraId="180953A7" w14:textId="6BB98626" w:rsidR="00B22591" w:rsidRPr="00B22591" w:rsidRDefault="00B22591" w:rsidP="00B22591">
      <w:pPr>
        <w:tabs>
          <w:tab w:val="clear" w:pos="0"/>
        </w:tabs>
        <w:rPr>
          <w:szCs w:val="24"/>
        </w:rPr>
      </w:pPr>
      <w:r w:rsidRPr="00B22591">
        <w:rPr>
          <w:szCs w:val="24"/>
        </w:rPr>
        <w:t>Wartość netto oferty:</w:t>
      </w:r>
      <w:r w:rsidR="00E01467">
        <w:rPr>
          <w:szCs w:val="24"/>
        </w:rPr>
        <w:tab/>
      </w:r>
      <w:r w:rsidRPr="00B22591">
        <w:rPr>
          <w:szCs w:val="24"/>
        </w:rPr>
        <w:t>...</w:t>
      </w:r>
      <w:r w:rsidR="00E01467">
        <w:rPr>
          <w:szCs w:val="24"/>
        </w:rPr>
        <w:t>.................</w:t>
      </w:r>
      <w:r w:rsidRPr="00B22591">
        <w:rPr>
          <w:szCs w:val="24"/>
        </w:rPr>
        <w:t>.........................................................</w:t>
      </w:r>
      <w:r w:rsidR="00E01467">
        <w:rPr>
          <w:szCs w:val="24"/>
        </w:rPr>
        <w:t>.............</w:t>
      </w:r>
    </w:p>
    <w:p w14:paraId="38DADCCC" w14:textId="77777777" w:rsidR="00B22591" w:rsidRPr="00B22591" w:rsidRDefault="00B22591" w:rsidP="00B22591">
      <w:pPr>
        <w:tabs>
          <w:tab w:val="clear" w:pos="0"/>
        </w:tabs>
        <w:spacing w:line="100" w:lineRule="atLeast"/>
        <w:rPr>
          <w:szCs w:val="24"/>
        </w:rPr>
      </w:pPr>
    </w:p>
    <w:p w14:paraId="3F55619D" w14:textId="2782A165" w:rsidR="00B22591" w:rsidRPr="00B22591" w:rsidRDefault="00B22591" w:rsidP="00B22591">
      <w:pPr>
        <w:tabs>
          <w:tab w:val="clear" w:pos="0"/>
        </w:tabs>
        <w:spacing w:line="100" w:lineRule="atLeast"/>
        <w:rPr>
          <w:szCs w:val="24"/>
        </w:rPr>
      </w:pPr>
      <w:r w:rsidRPr="00B22591">
        <w:rPr>
          <w:szCs w:val="24"/>
        </w:rPr>
        <w:t>Słownie:</w:t>
      </w:r>
      <w:r w:rsidR="00E01467">
        <w:rPr>
          <w:szCs w:val="24"/>
        </w:rPr>
        <w:t xml:space="preserve"> .....................</w:t>
      </w:r>
      <w:r w:rsidRPr="00B22591">
        <w:rPr>
          <w:szCs w:val="24"/>
        </w:rPr>
        <w:t>..........................................................</w:t>
      </w:r>
      <w:r w:rsidR="00E01467">
        <w:rPr>
          <w:szCs w:val="24"/>
        </w:rPr>
        <w:t>...............................</w:t>
      </w:r>
    </w:p>
    <w:p w14:paraId="498EA644" w14:textId="77777777" w:rsidR="00B22591" w:rsidRPr="00B22591" w:rsidRDefault="00B22591" w:rsidP="00E01467">
      <w:pPr>
        <w:tabs>
          <w:tab w:val="clear" w:pos="0"/>
        </w:tabs>
        <w:rPr>
          <w:szCs w:val="24"/>
        </w:rPr>
      </w:pPr>
    </w:p>
    <w:p w14:paraId="008D5D91" w14:textId="3139DA93" w:rsidR="00B22591" w:rsidRPr="00B22591" w:rsidRDefault="00B22591" w:rsidP="00B22591">
      <w:pPr>
        <w:tabs>
          <w:tab w:val="clear" w:pos="0"/>
        </w:tabs>
        <w:rPr>
          <w:szCs w:val="24"/>
        </w:rPr>
      </w:pPr>
      <w:r w:rsidRPr="00B22591">
        <w:rPr>
          <w:szCs w:val="24"/>
        </w:rPr>
        <w:t>Wartość brutto oferty:</w:t>
      </w:r>
      <w:r w:rsidR="00E01467">
        <w:rPr>
          <w:szCs w:val="24"/>
        </w:rPr>
        <w:t xml:space="preserve"> </w:t>
      </w:r>
      <w:r w:rsidRPr="00B22591">
        <w:rPr>
          <w:szCs w:val="24"/>
        </w:rPr>
        <w:t>...............................................................</w:t>
      </w:r>
      <w:r w:rsidR="00E01467">
        <w:rPr>
          <w:szCs w:val="24"/>
        </w:rPr>
        <w:t>..........................</w:t>
      </w:r>
    </w:p>
    <w:p w14:paraId="4A4B3581" w14:textId="77777777" w:rsidR="00B22591" w:rsidRPr="00B22591" w:rsidRDefault="00B22591" w:rsidP="00B22591">
      <w:pPr>
        <w:tabs>
          <w:tab w:val="clear" w:pos="0"/>
        </w:tabs>
        <w:rPr>
          <w:szCs w:val="24"/>
        </w:rPr>
      </w:pPr>
    </w:p>
    <w:p w14:paraId="425067B0" w14:textId="138306F5" w:rsidR="00B22591" w:rsidRPr="00B22591" w:rsidRDefault="00B22591" w:rsidP="00B22591">
      <w:pPr>
        <w:tabs>
          <w:tab w:val="clear" w:pos="0"/>
        </w:tabs>
        <w:rPr>
          <w:szCs w:val="24"/>
        </w:rPr>
      </w:pPr>
      <w:r w:rsidRPr="00B22591">
        <w:rPr>
          <w:szCs w:val="24"/>
        </w:rPr>
        <w:t>Słownie: .....................................................................................</w:t>
      </w:r>
      <w:r w:rsidR="00E01467">
        <w:rPr>
          <w:szCs w:val="24"/>
        </w:rPr>
        <w:t>............</w:t>
      </w:r>
      <w:r w:rsidRPr="00B22591">
        <w:rPr>
          <w:szCs w:val="24"/>
        </w:rPr>
        <w:t>.............</w:t>
      </w:r>
    </w:p>
    <w:p w14:paraId="21A6975E" w14:textId="77777777" w:rsidR="00B22591" w:rsidRPr="00B22591" w:rsidRDefault="00B22591" w:rsidP="00B22591">
      <w:pPr>
        <w:tabs>
          <w:tab w:val="clear" w:pos="0"/>
        </w:tabs>
        <w:rPr>
          <w:szCs w:val="24"/>
        </w:rPr>
      </w:pPr>
    </w:p>
    <w:p w14:paraId="018FCDB2" w14:textId="5919987C" w:rsidR="00B22591" w:rsidRDefault="00B22591" w:rsidP="00B22591">
      <w:pPr>
        <w:tabs>
          <w:tab w:val="clear" w:pos="0"/>
        </w:tabs>
      </w:pPr>
      <w:r>
        <w:t>Oświadczam, że zamierzam / nie zamierzam*</w:t>
      </w:r>
      <w:r w:rsidR="00E01467">
        <w:t xml:space="preserve"> </w:t>
      </w:r>
      <w:r>
        <w:t>powierzyć podwykonawcom wykonanie nw. części zamówienia</w:t>
      </w:r>
      <w:r>
        <w:tab/>
        <w:t>....................................................</w:t>
      </w:r>
    </w:p>
    <w:p w14:paraId="04D2D732" w14:textId="77777777" w:rsidR="00B22591" w:rsidRDefault="00B22591" w:rsidP="00B22591">
      <w:pPr>
        <w:tabs>
          <w:tab w:val="clear" w:pos="0"/>
        </w:tabs>
      </w:pPr>
    </w:p>
    <w:p w14:paraId="27964F1E" w14:textId="77777777" w:rsidR="00B22591" w:rsidRDefault="00B22591" w:rsidP="00B22591">
      <w:pPr>
        <w:tabs>
          <w:tab w:val="clear" w:pos="0"/>
        </w:tabs>
      </w:pPr>
      <w:r>
        <w:t>Oświadczam, że firma, którą reprezentuję jest mikroprzedsiębiorstwem, małym lub średnim przedsiębiorstwem*.</w:t>
      </w:r>
      <w:bookmarkStart w:id="0" w:name="_GoBack"/>
      <w:bookmarkEnd w:id="0"/>
    </w:p>
    <w:p w14:paraId="7C94822C" w14:textId="77777777" w:rsidR="00B22591" w:rsidRDefault="00B22591" w:rsidP="00B22591">
      <w:pPr>
        <w:tabs>
          <w:tab w:val="clear" w:pos="0"/>
        </w:tabs>
      </w:pPr>
    </w:p>
    <w:p w14:paraId="6852BF14" w14:textId="77777777" w:rsidR="00B22591" w:rsidRPr="00B22591" w:rsidRDefault="00B22591" w:rsidP="00B22591">
      <w:pPr>
        <w:tabs>
          <w:tab w:val="clear" w:pos="0"/>
          <w:tab w:val="center" w:pos="7938"/>
        </w:tabs>
        <w:rPr>
          <w:sz w:val="22"/>
        </w:rPr>
      </w:pPr>
      <w:r w:rsidRPr="00B22591">
        <w:rPr>
          <w:sz w:val="22"/>
        </w:rPr>
        <w:tab/>
        <w:t>...................................................................</w:t>
      </w:r>
    </w:p>
    <w:p w14:paraId="49794E16" w14:textId="77777777" w:rsidR="00B22591" w:rsidRPr="00B22591" w:rsidRDefault="00B22591" w:rsidP="00B22591">
      <w:pPr>
        <w:tabs>
          <w:tab w:val="clear" w:pos="0"/>
          <w:tab w:val="center" w:pos="7938"/>
        </w:tabs>
        <w:rPr>
          <w:sz w:val="22"/>
        </w:rPr>
      </w:pPr>
      <w:r w:rsidRPr="00B22591">
        <w:rPr>
          <w:sz w:val="22"/>
        </w:rPr>
        <w:tab/>
        <w:t>podpis osoby (osób) upoważnionej</w:t>
      </w:r>
    </w:p>
    <w:p w14:paraId="4DB58A71" w14:textId="77777777" w:rsidR="00B22591" w:rsidRDefault="00B22591" w:rsidP="00B22591">
      <w:pPr>
        <w:tabs>
          <w:tab w:val="clear" w:pos="0"/>
          <w:tab w:val="center" w:pos="7938"/>
        </w:tabs>
        <w:rPr>
          <w:bCs/>
          <w:sz w:val="22"/>
        </w:rPr>
      </w:pPr>
      <w:r w:rsidRPr="00B22591">
        <w:rPr>
          <w:sz w:val="22"/>
        </w:rPr>
        <w:tab/>
      </w:r>
      <w:r w:rsidRPr="00B22591">
        <w:rPr>
          <w:bCs/>
          <w:sz w:val="22"/>
        </w:rPr>
        <w:t>do reprezentowania</w:t>
      </w:r>
      <w:r>
        <w:rPr>
          <w:bCs/>
          <w:sz w:val="22"/>
        </w:rPr>
        <w:t xml:space="preserve"> wykonawcy</w:t>
      </w:r>
    </w:p>
    <w:p w14:paraId="30DEB971" w14:textId="77777777" w:rsidR="00282558" w:rsidRDefault="00282558" w:rsidP="00282558">
      <w:pPr>
        <w:rPr>
          <w:sz w:val="20"/>
        </w:rPr>
      </w:pPr>
      <w:r w:rsidRPr="007B0BE0">
        <w:rPr>
          <w:sz w:val="20"/>
        </w:rPr>
        <w:t>* niepotrzebne skreślić</w:t>
      </w:r>
    </w:p>
    <w:sectPr w:rsidR="00282558" w:rsidSect="00282558">
      <w:pgSz w:w="11906" w:h="16838"/>
      <w:pgMar w:top="794" w:right="907" w:bottom="794" w:left="907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CF5AC" w14:textId="77777777" w:rsidR="004E0E6F" w:rsidRDefault="004E0E6F">
      <w:r>
        <w:separator/>
      </w:r>
    </w:p>
  </w:endnote>
  <w:endnote w:type="continuationSeparator" w:id="0">
    <w:p w14:paraId="1AE20645" w14:textId="77777777" w:rsidR="004E0E6F" w:rsidRDefault="004E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3AF7A2" w14:textId="77777777" w:rsidR="004E0E6F" w:rsidRDefault="004E0E6F">
      <w:r>
        <w:separator/>
      </w:r>
    </w:p>
  </w:footnote>
  <w:footnote w:type="continuationSeparator" w:id="0">
    <w:p w14:paraId="1A08B525" w14:textId="77777777" w:rsidR="004E0E6F" w:rsidRDefault="004E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lang w:val="de-D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63A0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StarSymbo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C960101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6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 w:val="0"/>
        <w:bCs w:val="0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 w:val="0"/>
        <w:bCs w:val="0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 w:val="0"/>
        <w:bCs w:val="0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 w:val="0"/>
        <w:bCs w:val="0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 w:val="0"/>
        <w:bCs w:val="0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 w:val="0"/>
        <w:bCs w:val="0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 w:val="0"/>
        <w:bCs w:val="0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 w:val="0"/>
        <w:bCs w:val="0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 w:val="0"/>
        <w:bCs w:val="0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bCs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bCs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bCs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bCs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bCs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bCs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  <w:sz w:val="24"/>
        <w:szCs w:val="24"/>
      </w:r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B9C55BD"/>
    <w:multiLevelType w:val="hybridMultilevel"/>
    <w:tmpl w:val="EF8E9A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1C5F2B72"/>
    <w:multiLevelType w:val="hybridMultilevel"/>
    <w:tmpl w:val="121ACE48"/>
    <w:lvl w:ilvl="0" w:tplc="40CC4B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206C7"/>
    <w:multiLevelType w:val="hybridMultilevel"/>
    <w:tmpl w:val="491A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00D7F"/>
    <w:multiLevelType w:val="multilevel"/>
    <w:tmpl w:val="E3026118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22" w15:restartNumberingAfterBreak="0">
    <w:nsid w:val="50E10F95"/>
    <w:multiLevelType w:val="hybridMultilevel"/>
    <w:tmpl w:val="DBACDF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4DB6019"/>
    <w:multiLevelType w:val="hybridMultilevel"/>
    <w:tmpl w:val="690697FA"/>
    <w:lvl w:ilvl="0" w:tplc="F1EC8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D516E"/>
    <w:multiLevelType w:val="hybridMultilevel"/>
    <w:tmpl w:val="4E04573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EE26B5F"/>
    <w:multiLevelType w:val="hybridMultilevel"/>
    <w:tmpl w:val="D3120DEC"/>
    <w:lvl w:ilvl="0" w:tplc="98AED1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0"/>
  </w:num>
  <w:num w:numId="17">
    <w:abstractNumId w:val="17"/>
  </w:num>
  <w:num w:numId="18">
    <w:abstractNumId w:val="14"/>
  </w:num>
  <w:num w:numId="19">
    <w:abstractNumId w:val="19"/>
  </w:num>
  <w:num w:numId="20">
    <w:abstractNumId w:val="14"/>
  </w:num>
  <w:num w:numId="21">
    <w:abstractNumId w:val="23"/>
  </w:num>
  <w:num w:numId="22">
    <w:abstractNumId w:val="24"/>
  </w:num>
  <w:num w:numId="23">
    <w:abstractNumId w:val="25"/>
  </w:num>
  <w:num w:numId="24">
    <w:abstractNumId w:val="22"/>
  </w:num>
  <w:num w:numId="25">
    <w:abstractNumId w:val="16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BC"/>
    <w:rsid w:val="00004C28"/>
    <w:rsid w:val="00010955"/>
    <w:rsid w:val="00012A05"/>
    <w:rsid w:val="00016847"/>
    <w:rsid w:val="00033133"/>
    <w:rsid w:val="0004544B"/>
    <w:rsid w:val="000510C1"/>
    <w:rsid w:val="0005419D"/>
    <w:rsid w:val="00057652"/>
    <w:rsid w:val="00077971"/>
    <w:rsid w:val="00081068"/>
    <w:rsid w:val="00082A33"/>
    <w:rsid w:val="00087F32"/>
    <w:rsid w:val="000966F9"/>
    <w:rsid w:val="000B5761"/>
    <w:rsid w:val="000B7930"/>
    <w:rsid w:val="000C30DD"/>
    <w:rsid w:val="00117145"/>
    <w:rsid w:val="001174A4"/>
    <w:rsid w:val="00135F3E"/>
    <w:rsid w:val="00165C6C"/>
    <w:rsid w:val="001932D2"/>
    <w:rsid w:val="001E5A95"/>
    <w:rsid w:val="00203C4E"/>
    <w:rsid w:val="00244EB4"/>
    <w:rsid w:val="00246DBE"/>
    <w:rsid w:val="00275AD3"/>
    <w:rsid w:val="00280297"/>
    <w:rsid w:val="00282558"/>
    <w:rsid w:val="002944C8"/>
    <w:rsid w:val="002A1E28"/>
    <w:rsid w:val="002A25AD"/>
    <w:rsid w:val="002C638F"/>
    <w:rsid w:val="002D0FBA"/>
    <w:rsid w:val="002D645D"/>
    <w:rsid w:val="002E6B6A"/>
    <w:rsid w:val="003505F7"/>
    <w:rsid w:val="003565F5"/>
    <w:rsid w:val="00373C98"/>
    <w:rsid w:val="00380F3E"/>
    <w:rsid w:val="00381937"/>
    <w:rsid w:val="003B1B00"/>
    <w:rsid w:val="003D51BB"/>
    <w:rsid w:val="003E0343"/>
    <w:rsid w:val="003F032C"/>
    <w:rsid w:val="003F76EC"/>
    <w:rsid w:val="004003FB"/>
    <w:rsid w:val="004020ED"/>
    <w:rsid w:val="00407ED7"/>
    <w:rsid w:val="00432EEB"/>
    <w:rsid w:val="00444356"/>
    <w:rsid w:val="00450B5C"/>
    <w:rsid w:val="004602B9"/>
    <w:rsid w:val="00467A85"/>
    <w:rsid w:val="004A0F9F"/>
    <w:rsid w:val="004A1EA7"/>
    <w:rsid w:val="004A368D"/>
    <w:rsid w:val="004D3DE0"/>
    <w:rsid w:val="004E0E6F"/>
    <w:rsid w:val="004F12E2"/>
    <w:rsid w:val="004F3F10"/>
    <w:rsid w:val="00510FFD"/>
    <w:rsid w:val="00550076"/>
    <w:rsid w:val="00550D82"/>
    <w:rsid w:val="00582D34"/>
    <w:rsid w:val="00586767"/>
    <w:rsid w:val="006A4B76"/>
    <w:rsid w:val="006F1740"/>
    <w:rsid w:val="00705366"/>
    <w:rsid w:val="007164DB"/>
    <w:rsid w:val="007734DC"/>
    <w:rsid w:val="0077405E"/>
    <w:rsid w:val="00775581"/>
    <w:rsid w:val="0078774D"/>
    <w:rsid w:val="007B0BE0"/>
    <w:rsid w:val="0083031C"/>
    <w:rsid w:val="008331EC"/>
    <w:rsid w:val="008421E2"/>
    <w:rsid w:val="008638C9"/>
    <w:rsid w:val="00863F84"/>
    <w:rsid w:val="00867429"/>
    <w:rsid w:val="0089131B"/>
    <w:rsid w:val="008C2E34"/>
    <w:rsid w:val="008C6BE0"/>
    <w:rsid w:val="008D51F5"/>
    <w:rsid w:val="008D7788"/>
    <w:rsid w:val="00915B8C"/>
    <w:rsid w:val="0092174A"/>
    <w:rsid w:val="00935693"/>
    <w:rsid w:val="00957F7E"/>
    <w:rsid w:val="00973F5B"/>
    <w:rsid w:val="009B6A5E"/>
    <w:rsid w:val="009C77F5"/>
    <w:rsid w:val="009D285E"/>
    <w:rsid w:val="009E3852"/>
    <w:rsid w:val="00A34D05"/>
    <w:rsid w:val="00A3508F"/>
    <w:rsid w:val="00A5536C"/>
    <w:rsid w:val="00A67C28"/>
    <w:rsid w:val="00A93161"/>
    <w:rsid w:val="00AB0D31"/>
    <w:rsid w:val="00AC61B4"/>
    <w:rsid w:val="00B215E0"/>
    <w:rsid w:val="00B22591"/>
    <w:rsid w:val="00B31869"/>
    <w:rsid w:val="00B31FDD"/>
    <w:rsid w:val="00B717BC"/>
    <w:rsid w:val="00BA2B63"/>
    <w:rsid w:val="00BA6315"/>
    <w:rsid w:val="00BB5DBD"/>
    <w:rsid w:val="00BB62FA"/>
    <w:rsid w:val="00BD3288"/>
    <w:rsid w:val="00BE301D"/>
    <w:rsid w:val="00C05905"/>
    <w:rsid w:val="00C22677"/>
    <w:rsid w:val="00C41C63"/>
    <w:rsid w:val="00C51811"/>
    <w:rsid w:val="00C52DBC"/>
    <w:rsid w:val="00C61FDF"/>
    <w:rsid w:val="00C92F15"/>
    <w:rsid w:val="00CB6E15"/>
    <w:rsid w:val="00CC67D4"/>
    <w:rsid w:val="00CF7485"/>
    <w:rsid w:val="00D14BEB"/>
    <w:rsid w:val="00DA5308"/>
    <w:rsid w:val="00DE4B28"/>
    <w:rsid w:val="00E01467"/>
    <w:rsid w:val="00E06532"/>
    <w:rsid w:val="00E118C2"/>
    <w:rsid w:val="00E17970"/>
    <w:rsid w:val="00E252D4"/>
    <w:rsid w:val="00E37DF6"/>
    <w:rsid w:val="00E5344B"/>
    <w:rsid w:val="00E74952"/>
    <w:rsid w:val="00E915EF"/>
    <w:rsid w:val="00E927F3"/>
    <w:rsid w:val="00EB19FC"/>
    <w:rsid w:val="00EB3AC8"/>
    <w:rsid w:val="00EC6F05"/>
    <w:rsid w:val="00EE0558"/>
    <w:rsid w:val="00EF54F1"/>
    <w:rsid w:val="00F2054A"/>
    <w:rsid w:val="00F32315"/>
    <w:rsid w:val="00F4465C"/>
    <w:rsid w:val="00F51176"/>
    <w:rsid w:val="00F53523"/>
    <w:rsid w:val="00FB0726"/>
    <w:rsid w:val="00FD08CF"/>
    <w:rsid w:val="00FE13F0"/>
    <w:rsid w:val="00FE4671"/>
    <w:rsid w:val="00F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266C41"/>
  <w15:chartTrackingRefBased/>
  <w15:docId w15:val="{957AFB8C-A487-432B-B263-F5B2DAE1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abs>
        <w:tab w:val="left" w:pos="0"/>
      </w:tabs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  <w:rPr>
      <w:b/>
      <w:bCs/>
    </w:rPr>
  </w:style>
  <w:style w:type="character" w:customStyle="1" w:styleId="WW8Num3z1">
    <w:name w:val="WW8Num3z1"/>
    <w:rPr>
      <w:b w:val="0"/>
      <w:bCs/>
      <w:lang w:val="de-DE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bCs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StarSymbol"/>
      <w:sz w:val="24"/>
      <w:szCs w:val="24"/>
    </w:rPr>
  </w:style>
  <w:style w:type="character" w:customStyle="1" w:styleId="WW8Num5z1">
    <w:name w:val="WW8Num5z1"/>
    <w:rPr>
      <w:b/>
      <w:bCs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Arial" w:hAnsi="Times New Roman" w:cs="StarSymbol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0">
    <w:name w:val="WW8Num8z0"/>
    <w:rPr>
      <w:rFonts w:ascii="Times New Roman" w:eastAsia="Arial" w:hAnsi="Times New Roman" w:cs="StarSymbol"/>
      <w:b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tarSymbol" w:hAnsi="StarSymbol" w:cs="StarSymbol"/>
      <w:b w:val="0"/>
      <w:bCs w:val="0"/>
      <w:sz w:val="26"/>
      <w:szCs w:val="2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  <w:b w:val="0"/>
      <w:bCs w:val="0"/>
      <w:szCs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  <w:bCs/>
      <w:szCs w:val="24"/>
    </w:rPr>
  </w:style>
  <w:style w:type="character" w:customStyle="1" w:styleId="WW8Num13z0">
    <w:name w:val="WW8Num13z0"/>
    <w:rPr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eastAsia="Times New Roman" w:hAnsi="Wingdings" w:cs="Wingdings"/>
      <w:b/>
      <w:bCs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eastAsia="Times New Roman" w:hAnsi="Symbol" w:cs="StarSymbol"/>
      <w:b w:val="0"/>
      <w:bCs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rPr>
      <w:rFonts w:ascii="Wingdings" w:hAnsi="Wingdings" w:cs="Wingdings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1">
    <w:name w:val="WW8Num13z1"/>
    <w:rPr>
      <w:b w:val="0"/>
      <w:bCs w:val="0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11z1">
    <w:name w:val="WW8Num11z1"/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111111111111111111111">
    <w:name w:val="WW-Absatz-Standardschriftart111111111111111111111"/>
  </w:style>
  <w:style w:type="character" w:customStyle="1" w:styleId="Domylnaczcionkaakapitu2">
    <w:name w:val="Domyślna czcionka akapitu2"/>
  </w:style>
  <w:style w:type="character" w:customStyle="1" w:styleId="WW-Absatz-Standardschriftart1111111111111111111111">
    <w:name w:val="WW-Absatz-Standardschriftart1111111111111111111111"/>
  </w:style>
  <w:style w:type="character" w:customStyle="1" w:styleId="Domylnaczcionkaakapitu1">
    <w:name w:val="Domyślna czcionka akapitu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Znakiprzypiswdolnych">
    <w:name w:val="Znaki przypisów dolnych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  <w:rPr>
      <w:b w:val="0"/>
      <w:bCs w:val="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WW8Num5z0">
    <w:name w:val="WW-WW8Num5z0"/>
    <w:rPr>
      <w:rFonts w:ascii="Times New Roman" w:hAnsi="Times New Roman" w:cs="Times New Roman"/>
      <w:b w:val="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-WW8Num8z0">
    <w:name w:val="WW-WW8Num8z0"/>
    <w:rPr>
      <w:rFonts w:ascii="Times New Roman" w:eastAsia="Times New Roman" w:hAnsi="Times New Roman" w:cs="Times New Roman"/>
    </w:rPr>
  </w:style>
  <w:style w:type="character" w:customStyle="1" w:styleId="WW-Odwoaniedokomentarza">
    <w:name w:val="WW-Odwołanie do komentarza"/>
    <w:rPr>
      <w:sz w:val="16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Znakinumeracji">
    <w:name w:val="WW-Znaki numeracji"/>
  </w:style>
  <w:style w:type="character" w:styleId="Hipercze">
    <w:name w:val="Hyperlink"/>
    <w:rPr>
      <w:color w:val="000080"/>
      <w:u w:val="single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WW8Num18z0">
    <w:name w:val="WW8Num18z0"/>
    <w:rPr>
      <w:rFonts w:ascii="Times New Roman" w:hAnsi="Times New Roman" w:cs="Times New Roman"/>
      <w:sz w:val="26"/>
    </w:rPr>
  </w:style>
  <w:style w:type="character" w:customStyle="1" w:styleId="WW8Num18z1">
    <w:name w:val="WW8Num18z1"/>
    <w:rPr>
      <w:rFonts w:ascii="Wingdings" w:hAnsi="Wingdings" w:cs="Wingdings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2z0">
    <w:name w:val="WW8Num22z0"/>
    <w:rPr>
      <w:rFonts w:ascii="Times New Roman" w:eastAsia="Arial" w:hAnsi="Times New Roman" w:cs="Times New Roman"/>
      <w:sz w:val="24"/>
      <w:szCs w:val="24"/>
    </w:rPr>
  </w:style>
  <w:style w:type="character" w:customStyle="1" w:styleId="WW8Num22z1">
    <w:name w:val="WW8Num22z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styleId="Tekstpodstawowywcity">
    <w:name w:val="Body Text Indent"/>
    <w:basedOn w:val="Normalny"/>
    <w:pPr>
      <w:ind w:left="567" w:hanging="567"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32"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Tekstkomentarza">
    <w:name w:val="WW-Tekst komentarza"/>
    <w:basedOn w:val="Normalny"/>
    <w:rPr>
      <w:sz w:val="20"/>
    </w:rPr>
  </w:style>
  <w:style w:type="paragraph" w:customStyle="1" w:styleId="WW-Tekstpodstawowywcity2">
    <w:name w:val="WW-Tekst podstawowy wcięty 2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uppressAutoHyphens w:val="0"/>
      <w:overflowPunct/>
      <w:autoSpaceDE/>
      <w:spacing w:before="280" w:after="280"/>
      <w:textAlignment w:val="auto"/>
    </w:pPr>
    <w:rPr>
      <w:b/>
      <w:bCs/>
      <w:szCs w:val="24"/>
    </w:rPr>
  </w:style>
  <w:style w:type="paragraph" w:styleId="Bezodstpw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  <w:rPr>
      <w:sz w:val="20"/>
    </w:rPr>
  </w:style>
  <w:style w:type="paragraph" w:customStyle="1" w:styleId="Tekstpodstawowy21">
    <w:name w:val="Tekst podstawowy 21"/>
    <w:basedOn w:val="Normalny"/>
    <w:pPr>
      <w:jc w:val="both"/>
    </w:p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 w:val="21"/>
      <w:szCs w:val="21"/>
    </w:rPr>
  </w:style>
  <w:style w:type="paragraph" w:customStyle="1" w:styleId="Akapitzlist1">
    <w:name w:val="Akapit z listą1"/>
    <w:basedOn w:val="Normalny"/>
    <w:pPr>
      <w:tabs>
        <w:tab w:val="clear" w:pos="0"/>
      </w:tabs>
      <w:suppressAutoHyphens w:val="0"/>
      <w:overflowPunct/>
      <w:autoSpaceDE/>
      <w:spacing w:after="160" w:line="252" w:lineRule="auto"/>
      <w:ind w:left="720"/>
      <w:textAlignment w:val="auto"/>
    </w:pPr>
    <w:rPr>
      <w:rFonts w:ascii="Calibri" w:hAnsi="Calibri" w:cs="Calibri"/>
      <w:sz w:val="22"/>
      <w:szCs w:val="22"/>
    </w:rPr>
  </w:style>
  <w:style w:type="character" w:customStyle="1" w:styleId="TekstprzypisudolnegoZnak">
    <w:name w:val="Tekst przypisu dolnego Znak"/>
    <w:link w:val="Tekstprzypisudolnego"/>
    <w:rsid w:val="00450B5C"/>
    <w:rPr>
      <w:kern w:val="1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6F1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D3C4-EC58-4533-867E-D472071D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                                                                               znak sprawy 7/D/Kw-Ż/11</vt:lpstr>
    </vt:vector>
  </TitlesOfParts>
  <Company>Hewlett-Packard Company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                                                                               znak sprawy 7/D/Kw-Ż/11</dc:title>
  <dc:subject/>
  <dc:creator>Andrzej Starzak</dc:creator>
  <cp:keywords/>
  <cp:lastModifiedBy>Rafał Sułek</cp:lastModifiedBy>
  <cp:revision>19</cp:revision>
  <cp:lastPrinted>2024-07-26T09:55:00Z</cp:lastPrinted>
  <dcterms:created xsi:type="dcterms:W3CDTF">2022-07-17T10:14:00Z</dcterms:created>
  <dcterms:modified xsi:type="dcterms:W3CDTF">2024-10-14T11:51:00Z</dcterms:modified>
</cp:coreProperties>
</file>