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Default="009C2EE6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r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330AD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65</w:t>
      </w:r>
      <w:r w:rsidR="00723BE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.2022</w:t>
      </w:r>
      <w:r w:rsidR="00494B30"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B</w:t>
      </w: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Pr="00DA658F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OŚWIADCZENIE </w:t>
      </w:r>
      <w:r w:rsidRPr="00DA658F">
        <w:rPr>
          <w:rFonts w:ascii="Arial" w:hAnsi="Arial" w:cs="Arial"/>
          <w:sz w:val="22"/>
          <w:szCs w:val="22"/>
        </w:rPr>
        <w:t>O PODZIALE OBOWIĄZKÓW W TRAKCIE REALIZACJI ZAMÓWIENIA (DOTYCZY TYLKO PODMIOTÓW WSPÓLNIE UBIEGAJĄCYCH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ustawy z dnia 11.09.2019 r. Prawo zamówień publicznych </w:t>
      </w:r>
      <w:r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>(dalej uPzp – tekst jedn. Dz. U. z 2022 r., poz. 1710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23BEE" w:rsidRPr="00DA658F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23BEE" w:rsidRPr="003E797B" w:rsidRDefault="00723BEE" w:rsidP="00723BE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(*konsorcjum/ spółka cywilna) w </w:t>
      </w:r>
      <w:r w:rsidRPr="00B45E9C">
        <w:rPr>
          <w:rFonts w:ascii="Arial" w:hAnsi="Arial" w:cs="Arial"/>
          <w:color w:val="000000"/>
          <w:sz w:val="22"/>
          <w:szCs w:val="22"/>
        </w:rPr>
        <w:t>postępowaniu o udzielenie zamówienia publicznego pn.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23BEE">
        <w:rPr>
          <w:rFonts w:ascii="Arial" w:hAnsi="Arial" w:cs="Arial"/>
          <w:b/>
          <w:sz w:val="21"/>
          <w:szCs w:val="21"/>
        </w:rPr>
        <w:t>„</w:t>
      </w:r>
      <w:r w:rsidR="00330AD7">
        <w:rPr>
          <w:rFonts w:ascii="Arial" w:hAnsi="Arial" w:cs="Arial"/>
          <w:b/>
          <w:sz w:val="21"/>
          <w:szCs w:val="21"/>
        </w:rPr>
        <w:t>O</w:t>
      </w:r>
      <w:r w:rsidR="00330AD7" w:rsidRPr="00330AD7">
        <w:rPr>
          <w:rFonts w:ascii="Arial" w:hAnsi="Arial" w:cs="Arial"/>
          <w:b/>
          <w:sz w:val="21"/>
          <w:szCs w:val="21"/>
        </w:rPr>
        <w:t xml:space="preserve">dbiór odpadów </w:t>
      </w:r>
      <w:bookmarkStart w:id="0" w:name="_GoBack"/>
      <w:bookmarkEnd w:id="0"/>
      <w:r w:rsidR="00330AD7" w:rsidRPr="00330AD7">
        <w:rPr>
          <w:rFonts w:ascii="Arial" w:hAnsi="Arial" w:cs="Arial"/>
          <w:b/>
          <w:sz w:val="21"/>
          <w:szCs w:val="21"/>
        </w:rPr>
        <w:t>z pięciu cmentarzy komunalnych zlokalizowanych na terenie m. Bydgoszczy</w:t>
      </w:r>
      <w:r w:rsidRPr="00723BEE">
        <w:rPr>
          <w:rFonts w:ascii="Arial" w:hAnsi="Arial" w:cs="Arial"/>
          <w:b/>
          <w:sz w:val="21"/>
          <w:szCs w:val="21"/>
        </w:rPr>
        <w:t xml:space="preserve">”,   </w:t>
      </w: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>
        <w:rPr>
          <w:rFonts w:ascii="Arial" w:hAnsi="Arial" w:cs="Arial"/>
          <w:bCs/>
          <w:sz w:val="22"/>
          <w:szCs w:val="22"/>
        </w:rPr>
        <w:t xml:space="preserve"> __________________</w:t>
      </w:r>
      <w:r w:rsidRPr="00312A92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312A9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312A92">
        <w:rPr>
          <w:rFonts w:ascii="Arial" w:hAnsi="Arial" w:cs="Arial"/>
          <w:sz w:val="22"/>
          <w:szCs w:val="22"/>
        </w:rPr>
        <w:t>__</w:t>
      </w:r>
    </w:p>
    <w:p w:rsidR="00723BEE" w:rsidRPr="00DA658F" w:rsidRDefault="00723BEE" w:rsidP="00723BEE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wpisać </w:t>
      </w:r>
      <w:r w:rsidRPr="00DA658F">
        <w:rPr>
          <w:rFonts w:ascii="Arial" w:hAnsi="Arial" w:cs="Arial"/>
          <w:sz w:val="22"/>
          <w:szCs w:val="22"/>
        </w:rPr>
        <w:t>imię i nazwisko osoby</w:t>
      </w:r>
      <w:r>
        <w:rPr>
          <w:rFonts w:ascii="Arial" w:hAnsi="Arial" w:cs="Arial"/>
          <w:sz w:val="22"/>
          <w:szCs w:val="22"/>
        </w:rPr>
        <w:t xml:space="preserve"> lub osób </w:t>
      </w:r>
      <w:r w:rsidRPr="00DA658F">
        <w:rPr>
          <w:rFonts w:ascii="Arial" w:hAnsi="Arial" w:cs="Arial"/>
          <w:sz w:val="22"/>
          <w:szCs w:val="22"/>
        </w:rPr>
        <w:t>upoważnion</w:t>
      </w:r>
      <w:r>
        <w:rPr>
          <w:rFonts w:ascii="Arial" w:hAnsi="Arial" w:cs="Arial"/>
          <w:sz w:val="22"/>
          <w:szCs w:val="22"/>
        </w:rPr>
        <w:t>ych</w:t>
      </w:r>
      <w:r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>
        <w:rPr>
          <w:rFonts w:ascii="Arial" w:hAnsi="Arial" w:cs="Arial"/>
          <w:sz w:val="22"/>
          <w:szCs w:val="22"/>
        </w:rPr>
        <w:t>: __________ ____________________________________________________________________________________________________________________________________________________________</w:t>
      </w:r>
    </w:p>
    <w:p w:rsidR="00723BEE" w:rsidRPr="00DA658F" w:rsidRDefault="00723BEE" w:rsidP="00723BEE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OŚWIADCZAMY</w:t>
      </w:r>
      <w:r w:rsidRPr="00DA658F">
        <w:rPr>
          <w:rFonts w:ascii="Arial" w:hAnsi="Arial" w:cs="Arial"/>
          <w:sz w:val="22"/>
          <w:szCs w:val="22"/>
        </w:rPr>
        <w:t>, iż następujące części zamówienia wykonają poszczególni Wykonawcy wspólnie ubiegający się o udzielenie zamówienia</w:t>
      </w:r>
      <w:r>
        <w:rPr>
          <w:rFonts w:ascii="Arial" w:hAnsi="Arial" w:cs="Arial"/>
          <w:sz w:val="22"/>
          <w:szCs w:val="22"/>
        </w:rPr>
        <w:t xml:space="preserve"> (wpisać,</w:t>
      </w:r>
      <w:r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wykonawców:</w:t>
      </w:r>
      <w:r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C63A87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7684" w:rsidRPr="006C29EC" w:rsidRDefault="006B7684" w:rsidP="006B7684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>Podpisać kwalifikowanym podpisem elektronicznym lub podpisem zaufanym, lub elektronicznym podpisem osobistym</w:t>
      </w:r>
    </w:p>
    <w:p w:rsidR="00C63A87" w:rsidRPr="002875B7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C63A87" w:rsidRPr="002875B7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2875B7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6B7684">
      <w:footerReference w:type="default" r:id="rId7"/>
      <w:footerReference w:type="first" r:id="rId8"/>
      <w:type w:val="continuous"/>
      <w:pgSz w:w="11905" w:h="16837"/>
      <w:pgMar w:top="567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80" w:rsidRDefault="00426D80" w:rsidP="00C63813">
      <w:r>
        <w:separator/>
      </w:r>
    </w:p>
  </w:endnote>
  <w:endnote w:type="continuationSeparator" w:id="0">
    <w:p w:rsidR="00426D80" w:rsidRDefault="00426D8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3BE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80" w:rsidRDefault="00426D80" w:rsidP="00C63813">
      <w:r>
        <w:separator/>
      </w:r>
    </w:p>
  </w:footnote>
  <w:footnote w:type="continuationSeparator" w:id="0">
    <w:p w:rsidR="00426D80" w:rsidRDefault="00426D8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0AD7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26D80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37EC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7684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3BEE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2702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B76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32</cp:revision>
  <cp:lastPrinted>2021-10-25T13:12:00Z</cp:lastPrinted>
  <dcterms:created xsi:type="dcterms:W3CDTF">2021-03-22T17:50:00Z</dcterms:created>
  <dcterms:modified xsi:type="dcterms:W3CDTF">2022-10-24T09:39:00Z</dcterms:modified>
</cp:coreProperties>
</file>