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74E68" w14:textId="6FB27647" w:rsidR="0030467B" w:rsidRDefault="0030467B">
      <w:pPr>
        <w:spacing w:line="1" w:lineRule="exact"/>
        <w:rPr>
          <w:sz w:val="2"/>
          <w:szCs w:val="2"/>
        </w:rPr>
      </w:pPr>
    </w:p>
    <w:p w14:paraId="2C706885" w14:textId="6F66915A" w:rsidR="000D213E" w:rsidRDefault="000D213E">
      <w:pPr>
        <w:spacing w:line="1" w:lineRule="exact"/>
        <w:rPr>
          <w:sz w:val="2"/>
          <w:szCs w:val="2"/>
        </w:rPr>
      </w:pPr>
    </w:p>
    <w:p w14:paraId="4CE31E22" w14:textId="76AA6109" w:rsidR="000D213E" w:rsidRDefault="000D213E">
      <w:pPr>
        <w:spacing w:line="1" w:lineRule="exact"/>
        <w:rPr>
          <w:sz w:val="2"/>
          <w:szCs w:val="2"/>
        </w:rPr>
      </w:pPr>
    </w:p>
    <w:p w14:paraId="015998F3" w14:textId="790D161E" w:rsidR="000D213E" w:rsidRDefault="000D213E">
      <w:pPr>
        <w:spacing w:line="1" w:lineRule="exact"/>
        <w:rPr>
          <w:sz w:val="2"/>
          <w:szCs w:val="2"/>
        </w:rPr>
      </w:pPr>
    </w:p>
    <w:p w14:paraId="061665E0" w14:textId="4AA54824" w:rsidR="000D213E" w:rsidRDefault="000D213E">
      <w:pPr>
        <w:spacing w:line="1" w:lineRule="exact"/>
        <w:rPr>
          <w:sz w:val="2"/>
          <w:szCs w:val="2"/>
        </w:rPr>
      </w:pPr>
    </w:p>
    <w:p w14:paraId="41CD6ABD" w14:textId="177CD089" w:rsidR="000D213E" w:rsidRDefault="000D213E">
      <w:pPr>
        <w:spacing w:line="1" w:lineRule="exact"/>
        <w:rPr>
          <w:sz w:val="2"/>
          <w:szCs w:val="2"/>
        </w:rPr>
      </w:pPr>
    </w:p>
    <w:p w14:paraId="67961E7E" w14:textId="77777777" w:rsidR="004210F2" w:rsidRDefault="004210F2">
      <w:pPr>
        <w:spacing w:line="1" w:lineRule="exact"/>
        <w:rPr>
          <w:sz w:val="2"/>
          <w:szCs w:val="2"/>
        </w:rPr>
      </w:pPr>
    </w:p>
    <w:p w14:paraId="2A58D4FD" w14:textId="77777777" w:rsidR="000D213E" w:rsidRDefault="000D213E">
      <w:pPr>
        <w:spacing w:line="1" w:lineRule="exact"/>
        <w:rPr>
          <w:sz w:val="2"/>
          <w:szCs w:val="2"/>
        </w:rPr>
      </w:pPr>
    </w:p>
    <w:p w14:paraId="43591DC6" w14:textId="4FB9C224" w:rsidR="000D213E" w:rsidRDefault="004210F2" w:rsidP="004210F2">
      <w:pPr>
        <w:pStyle w:val="Nagwek11"/>
        <w:keepNext/>
        <w:keepLines/>
        <w:tabs>
          <w:tab w:val="left" w:leader="dot" w:pos="802"/>
          <w:tab w:val="left" w:leader="dot" w:pos="1006"/>
          <w:tab w:val="right" w:leader="dot" w:pos="7978"/>
          <w:tab w:val="left" w:pos="8182"/>
        </w:tabs>
        <w:spacing w:after="0"/>
        <w:ind w:left="-567"/>
        <w:jc w:val="center"/>
      </w:pPr>
      <w:bookmarkStart w:id="0" w:name="bookmark288"/>
      <w:bookmarkStart w:id="1" w:name="bookmark289"/>
      <w:bookmarkStart w:id="2" w:name="bookmark290"/>
      <w:r>
        <w:rPr>
          <w:noProof/>
        </w:rPr>
        <w:drawing>
          <wp:inline distT="0" distB="0" distL="0" distR="0" wp14:anchorId="02C8555E" wp14:editId="0A17D7AD">
            <wp:extent cx="6407150" cy="1207135"/>
            <wp:effectExtent l="0" t="0" r="0" b="0"/>
            <wp:docPr id="752842880"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7150" cy="1207135"/>
                    </a:xfrm>
                    <a:prstGeom prst="rect">
                      <a:avLst/>
                    </a:prstGeom>
                    <a:noFill/>
                  </pic:spPr>
                </pic:pic>
              </a:graphicData>
            </a:graphic>
          </wp:inline>
        </w:drawing>
      </w:r>
    </w:p>
    <w:bookmarkEnd w:id="0"/>
    <w:bookmarkEnd w:id="1"/>
    <w:bookmarkEnd w:id="2"/>
    <w:p w14:paraId="6FBFA395" w14:textId="77777777" w:rsidR="00AB523E" w:rsidRDefault="0044470A" w:rsidP="00AB523E">
      <w:pPr>
        <w:ind w:left="142"/>
      </w:pPr>
      <w:r w:rsidRPr="0044470A">
        <w:rPr>
          <w:rFonts w:ascii="Calibri" w:eastAsia="Calibri" w:hAnsi="Calibri" w:cs="Calibri"/>
          <w:b/>
          <w:bCs/>
          <w:i/>
          <w:iCs/>
          <w:sz w:val="20"/>
          <w:szCs w:val="20"/>
        </w:rPr>
        <w:t>PIECZĘĆ WYKONAWCY</w:t>
      </w:r>
      <w:r>
        <w:rPr>
          <w:rFonts w:ascii="Calibri" w:eastAsia="Calibri" w:hAnsi="Calibri" w:cs="Calibri"/>
          <w:b/>
          <w:bCs/>
          <w:i/>
          <w:iCs/>
          <w:sz w:val="20"/>
          <w:szCs w:val="20"/>
        </w:rPr>
        <w:t xml:space="preserve">                                                                                                                                       </w:t>
      </w:r>
      <w:r w:rsidRPr="0044470A">
        <w:t xml:space="preserve"> </w:t>
      </w:r>
      <w:r w:rsidR="00AB523E">
        <w:t xml:space="preserve">                       </w:t>
      </w:r>
    </w:p>
    <w:p w14:paraId="09B382F2" w14:textId="77777777" w:rsidR="00AB523E" w:rsidRDefault="00AB523E" w:rsidP="00AB523E">
      <w:pPr>
        <w:ind w:left="142"/>
      </w:pPr>
    </w:p>
    <w:p w14:paraId="7DE0FB45" w14:textId="3CD62A34" w:rsidR="0044470A" w:rsidRPr="0044470A" w:rsidRDefault="00AB523E" w:rsidP="00AB523E">
      <w:pPr>
        <w:ind w:left="142"/>
        <w:rPr>
          <w:rFonts w:ascii="Calibri" w:eastAsia="Calibri" w:hAnsi="Calibri" w:cs="Calibri"/>
          <w:sz w:val="20"/>
          <w:szCs w:val="20"/>
        </w:rPr>
      </w:pPr>
      <w:r>
        <w:t xml:space="preserve">                                                 </w:t>
      </w:r>
      <w:r w:rsidR="0044470A" w:rsidRPr="0044470A">
        <w:rPr>
          <w:rFonts w:asciiTheme="minorHAnsi" w:hAnsiTheme="minorHAnsi" w:cstheme="minorHAnsi"/>
          <w:b/>
          <w:bCs/>
        </w:rPr>
        <w:t>ZAŁĄCZNIK</w:t>
      </w:r>
      <w:r w:rsidR="0044470A" w:rsidRPr="0044470A">
        <w:rPr>
          <w:rFonts w:asciiTheme="minorHAnsi" w:hAnsiTheme="minorHAnsi" w:cstheme="minorHAnsi"/>
          <w:b/>
          <w:bCs/>
        </w:rPr>
        <w:tab/>
      </w:r>
      <w:r w:rsidR="0044470A" w:rsidRPr="0044470A">
        <w:rPr>
          <w:rFonts w:asciiTheme="minorHAnsi" w:hAnsiTheme="minorHAnsi" w:cstheme="minorHAnsi"/>
          <w:b/>
          <w:bCs/>
          <w:i/>
          <w:iCs/>
        </w:rPr>
        <w:t>NR 1</w:t>
      </w:r>
    </w:p>
    <w:p w14:paraId="1FA05DAC" w14:textId="77777777" w:rsidR="0044470A" w:rsidRPr="0044470A" w:rsidRDefault="0044470A" w:rsidP="0044470A">
      <w:pPr>
        <w:keepNext/>
        <w:keepLines/>
        <w:jc w:val="center"/>
        <w:outlineLvl w:val="1"/>
        <w:rPr>
          <w:rFonts w:ascii="Calibri" w:eastAsia="Calibri" w:hAnsi="Calibri" w:cs="Calibri"/>
          <w:b/>
          <w:bCs/>
          <w:sz w:val="20"/>
          <w:szCs w:val="20"/>
        </w:rPr>
      </w:pPr>
      <w:bookmarkStart w:id="3" w:name="bookmark291"/>
      <w:bookmarkStart w:id="4" w:name="bookmark292"/>
      <w:bookmarkStart w:id="5" w:name="bookmark293"/>
    </w:p>
    <w:p w14:paraId="66365278" w14:textId="77777777" w:rsidR="0044470A" w:rsidRDefault="0044470A" w:rsidP="0044470A">
      <w:pPr>
        <w:keepNext/>
        <w:keepLines/>
        <w:jc w:val="center"/>
        <w:outlineLvl w:val="1"/>
        <w:rPr>
          <w:rFonts w:ascii="Calibri" w:eastAsia="Calibri" w:hAnsi="Calibri" w:cs="Calibri"/>
          <w:b/>
          <w:bCs/>
          <w:sz w:val="22"/>
          <w:szCs w:val="22"/>
        </w:rPr>
      </w:pPr>
      <w:r w:rsidRPr="00551BBC">
        <w:rPr>
          <w:rFonts w:ascii="Calibri" w:eastAsia="Calibri" w:hAnsi="Calibri" w:cs="Calibri"/>
          <w:b/>
          <w:bCs/>
          <w:sz w:val="22"/>
          <w:szCs w:val="22"/>
        </w:rPr>
        <w:t>FORMULARZ OFERTOWY</w:t>
      </w:r>
      <w:bookmarkEnd w:id="3"/>
      <w:bookmarkEnd w:id="4"/>
      <w:bookmarkEnd w:id="5"/>
    </w:p>
    <w:p w14:paraId="2462B05A" w14:textId="77777777" w:rsidR="00A54FE0" w:rsidRPr="00551BBC" w:rsidRDefault="00A54FE0" w:rsidP="0044470A">
      <w:pPr>
        <w:keepNext/>
        <w:keepLines/>
        <w:jc w:val="center"/>
        <w:outlineLvl w:val="1"/>
        <w:rPr>
          <w:rFonts w:ascii="Calibri" w:eastAsia="Calibri" w:hAnsi="Calibri" w:cs="Calibri"/>
          <w:b/>
          <w:bCs/>
          <w:sz w:val="22"/>
          <w:szCs w:val="22"/>
        </w:rPr>
      </w:pPr>
    </w:p>
    <w:p w14:paraId="4AC248CE" w14:textId="77777777" w:rsidR="00792DC0" w:rsidRDefault="0044470A" w:rsidP="00792DC0">
      <w:pPr>
        <w:ind w:firstLine="640"/>
        <w:jc w:val="center"/>
        <w:rPr>
          <w:rFonts w:ascii="Calibri" w:eastAsia="Calibri" w:hAnsi="Calibri" w:cs="Calibri"/>
          <w:b/>
          <w:bCs/>
          <w:sz w:val="22"/>
          <w:szCs w:val="22"/>
        </w:rPr>
      </w:pPr>
      <w:r w:rsidRPr="00402BDE">
        <w:rPr>
          <w:rFonts w:ascii="Calibri" w:eastAsia="Calibri" w:hAnsi="Calibri" w:cs="Calibri"/>
          <w:b/>
          <w:bCs/>
          <w:sz w:val="22"/>
          <w:szCs w:val="22"/>
        </w:rPr>
        <w:t xml:space="preserve">Nazwa zadania: </w:t>
      </w:r>
      <w:r w:rsidRPr="00792DC0">
        <w:rPr>
          <w:rFonts w:ascii="Calibri" w:eastAsia="Calibri" w:hAnsi="Calibri" w:cs="Calibri"/>
          <w:b/>
          <w:bCs/>
          <w:sz w:val="22"/>
          <w:szCs w:val="22"/>
        </w:rPr>
        <w:t>„</w:t>
      </w:r>
      <w:r w:rsidR="00792DC0" w:rsidRPr="00792DC0">
        <w:rPr>
          <w:rFonts w:ascii="Calibri" w:eastAsia="Calibri" w:hAnsi="Calibri" w:cs="Calibri"/>
          <w:b/>
          <w:bCs/>
          <w:sz w:val="22"/>
          <w:szCs w:val="22"/>
        </w:rPr>
        <w:t xml:space="preserve">Zaprojektowanie i budowa sieci wodociągowej </w:t>
      </w:r>
    </w:p>
    <w:p w14:paraId="4D06AE45" w14:textId="1A6FE745" w:rsidR="0044470A" w:rsidRPr="00402BDE" w:rsidRDefault="00792DC0" w:rsidP="00792DC0">
      <w:pPr>
        <w:ind w:firstLine="640"/>
        <w:jc w:val="center"/>
        <w:rPr>
          <w:rFonts w:asciiTheme="minorHAnsi" w:eastAsia="Calibri" w:hAnsiTheme="minorHAnsi" w:cstheme="minorHAnsi"/>
          <w:b/>
          <w:bCs/>
          <w:sz w:val="22"/>
          <w:szCs w:val="22"/>
        </w:rPr>
      </w:pPr>
      <w:r w:rsidRPr="00792DC0">
        <w:rPr>
          <w:rFonts w:ascii="Calibri" w:eastAsia="Calibri" w:hAnsi="Calibri" w:cs="Calibri"/>
          <w:b/>
          <w:bCs/>
          <w:sz w:val="22"/>
          <w:szCs w:val="22"/>
        </w:rPr>
        <w:t>oraz sieci kanalizacji sanitarnej w miejscowościach gminy Goleniów</w:t>
      </w:r>
      <w:r w:rsidR="0044470A" w:rsidRPr="00792DC0">
        <w:rPr>
          <w:rFonts w:asciiTheme="minorHAnsi" w:eastAsia="Calibri" w:hAnsiTheme="minorHAnsi" w:cstheme="minorHAnsi"/>
          <w:b/>
          <w:bCs/>
          <w:sz w:val="22"/>
          <w:szCs w:val="22"/>
        </w:rPr>
        <w:t>”.</w:t>
      </w:r>
    </w:p>
    <w:p w14:paraId="14585D64" w14:textId="77777777" w:rsidR="0044470A" w:rsidRPr="0044470A" w:rsidRDefault="0044470A" w:rsidP="0044470A">
      <w:pPr>
        <w:spacing w:after="260"/>
        <w:ind w:firstLine="640"/>
        <w:rPr>
          <w:rFonts w:ascii="Calibri" w:eastAsia="Calibri" w:hAnsi="Calibri" w:cs="Calibri"/>
          <w:sz w:val="20"/>
          <w:szCs w:val="20"/>
        </w:rPr>
      </w:pPr>
    </w:p>
    <w:p w14:paraId="1D039461" w14:textId="7FF9391C" w:rsidR="0044470A" w:rsidRPr="0044470A" w:rsidRDefault="0044470A" w:rsidP="0044470A">
      <w:pPr>
        <w:ind w:left="672"/>
        <w:rPr>
          <w:rFonts w:ascii="Calibri" w:eastAsia="Calibri" w:hAnsi="Calibri" w:cs="Calibri"/>
          <w:sz w:val="20"/>
          <w:szCs w:val="20"/>
        </w:rPr>
      </w:pPr>
      <w:r w:rsidRPr="0044470A">
        <w:rPr>
          <w:rFonts w:ascii="Calibri" w:eastAsia="Calibri" w:hAnsi="Calibri" w:cs="Calibri"/>
          <w:sz w:val="20"/>
          <w:szCs w:val="20"/>
        </w:rPr>
        <w:t xml:space="preserve">Znak sprawy: </w:t>
      </w:r>
      <w:r w:rsidR="00E15E0B">
        <w:rPr>
          <w:rFonts w:ascii="Calibri" w:eastAsia="Calibri" w:hAnsi="Calibri" w:cs="Calibri"/>
          <w:sz w:val="20"/>
          <w:szCs w:val="20"/>
        </w:rPr>
        <w:t>GWiK.</w:t>
      </w:r>
      <w:r w:rsidRPr="0044470A">
        <w:rPr>
          <w:rFonts w:ascii="Calibri" w:eastAsia="Calibri" w:hAnsi="Calibri" w:cs="Calibri"/>
          <w:sz w:val="20"/>
          <w:szCs w:val="20"/>
        </w:rPr>
        <w:t>ZP.PN.DN.0</w:t>
      </w:r>
      <w:r w:rsidR="00792DC0">
        <w:rPr>
          <w:rFonts w:ascii="Calibri" w:eastAsia="Calibri" w:hAnsi="Calibri" w:cs="Calibri"/>
          <w:sz w:val="20"/>
          <w:szCs w:val="20"/>
        </w:rPr>
        <w:t>7</w:t>
      </w:r>
      <w:r w:rsidRPr="0044470A">
        <w:rPr>
          <w:rFonts w:ascii="Calibri" w:eastAsia="Calibri" w:hAnsi="Calibri" w:cs="Calibri"/>
          <w:sz w:val="20"/>
          <w:szCs w:val="20"/>
        </w:rPr>
        <w:t>/202</w:t>
      </w:r>
      <w:r w:rsidR="00E15E0B">
        <w:rPr>
          <w:rFonts w:ascii="Calibri" w:eastAsia="Calibri" w:hAnsi="Calibri" w:cs="Calibri"/>
          <w:sz w:val="20"/>
          <w:szCs w:val="20"/>
        </w:rPr>
        <w:t>4</w:t>
      </w:r>
      <w:r w:rsidRPr="0044470A">
        <w:rPr>
          <w:rFonts w:ascii="Calibri" w:eastAsia="Calibri" w:hAnsi="Calibri" w:cs="Calibri"/>
          <w:sz w:val="20"/>
          <w:szCs w:val="20"/>
        </w:rPr>
        <w:t>r.</w:t>
      </w:r>
    </w:p>
    <w:tbl>
      <w:tblPr>
        <w:tblOverlap w:val="never"/>
        <w:tblW w:w="10489" w:type="dxa"/>
        <w:jc w:val="center"/>
        <w:tblLayout w:type="fixed"/>
        <w:tblCellMar>
          <w:left w:w="10" w:type="dxa"/>
          <w:right w:w="10" w:type="dxa"/>
        </w:tblCellMar>
        <w:tblLook w:val="0000" w:firstRow="0" w:lastRow="0" w:firstColumn="0" w:lastColumn="0" w:noHBand="0" w:noVBand="0"/>
      </w:tblPr>
      <w:tblGrid>
        <w:gridCol w:w="2421"/>
        <w:gridCol w:w="8068"/>
      </w:tblGrid>
      <w:tr w:rsidR="0044470A" w:rsidRPr="0044470A" w14:paraId="0DBA68AC" w14:textId="77777777" w:rsidTr="002431C4">
        <w:trPr>
          <w:trHeight w:hRule="exact" w:val="1195"/>
          <w:jc w:val="center"/>
        </w:trPr>
        <w:tc>
          <w:tcPr>
            <w:tcW w:w="2421" w:type="dxa"/>
            <w:tcBorders>
              <w:top w:val="single" w:sz="4" w:space="0" w:color="auto"/>
              <w:left w:val="single" w:sz="4" w:space="0" w:color="auto"/>
            </w:tcBorders>
            <w:shd w:val="clear" w:color="auto" w:fill="FFFFFF"/>
            <w:vAlign w:val="center"/>
          </w:tcPr>
          <w:p w14:paraId="2D6018EB" w14:textId="66A0EF00" w:rsidR="00A66C15" w:rsidRPr="0044470A" w:rsidRDefault="0044470A" w:rsidP="00A66C15">
            <w:pPr>
              <w:rPr>
                <w:rFonts w:ascii="Calibri" w:eastAsia="Calibri" w:hAnsi="Calibri" w:cs="Calibri"/>
                <w:sz w:val="20"/>
                <w:szCs w:val="20"/>
              </w:rPr>
            </w:pPr>
            <w:r w:rsidRPr="0044470A">
              <w:rPr>
                <w:rFonts w:ascii="Calibri" w:eastAsia="Calibri" w:hAnsi="Calibri" w:cs="Calibri"/>
                <w:b/>
                <w:bCs/>
                <w:sz w:val="20"/>
                <w:szCs w:val="20"/>
              </w:rPr>
              <w:t xml:space="preserve">PRZEDMIOT </w:t>
            </w:r>
            <w:r w:rsidR="00A66C15">
              <w:rPr>
                <w:rFonts w:ascii="Calibri" w:eastAsia="Calibri" w:hAnsi="Calibri" w:cs="Calibri"/>
                <w:b/>
                <w:bCs/>
                <w:sz w:val="20"/>
                <w:szCs w:val="20"/>
              </w:rPr>
              <w:t>ZAMÓWIENIA</w:t>
            </w:r>
          </w:p>
          <w:p w14:paraId="5AA8B461" w14:textId="0DBCC640" w:rsidR="0044470A" w:rsidRPr="0044470A" w:rsidRDefault="0044470A" w:rsidP="0044470A">
            <w:pPr>
              <w:rPr>
                <w:rFonts w:ascii="Calibri" w:eastAsia="Calibri" w:hAnsi="Calibri" w:cs="Calibri"/>
                <w:sz w:val="20"/>
                <w:szCs w:val="20"/>
              </w:rPr>
            </w:pPr>
          </w:p>
        </w:tc>
        <w:tc>
          <w:tcPr>
            <w:tcW w:w="8068" w:type="dxa"/>
            <w:tcBorders>
              <w:top w:val="single" w:sz="4" w:space="0" w:color="auto"/>
              <w:left w:val="single" w:sz="4" w:space="0" w:color="auto"/>
              <w:right w:val="single" w:sz="4" w:space="0" w:color="auto"/>
            </w:tcBorders>
            <w:shd w:val="clear" w:color="auto" w:fill="FFFFFF"/>
            <w:vAlign w:val="center"/>
          </w:tcPr>
          <w:p w14:paraId="1069CE0E" w14:textId="77777777" w:rsidR="00792DC0" w:rsidRDefault="00792DC0" w:rsidP="00792DC0">
            <w:pPr>
              <w:ind w:firstLine="640"/>
              <w:jc w:val="center"/>
              <w:rPr>
                <w:rFonts w:ascii="Calibri" w:eastAsia="Calibri" w:hAnsi="Calibri" w:cs="Calibri"/>
                <w:b/>
                <w:bCs/>
                <w:sz w:val="22"/>
                <w:szCs w:val="22"/>
              </w:rPr>
            </w:pPr>
            <w:r w:rsidRPr="00792DC0">
              <w:rPr>
                <w:rFonts w:ascii="Calibri" w:eastAsia="Calibri" w:hAnsi="Calibri" w:cs="Calibri"/>
                <w:b/>
                <w:bCs/>
                <w:sz w:val="22"/>
                <w:szCs w:val="22"/>
              </w:rPr>
              <w:t xml:space="preserve">„Zaprojektowanie i budowa sieci wodociągowej </w:t>
            </w:r>
          </w:p>
          <w:p w14:paraId="4612ACC0" w14:textId="77777777" w:rsidR="00792DC0" w:rsidRPr="00402BDE" w:rsidRDefault="00792DC0" w:rsidP="00792DC0">
            <w:pPr>
              <w:ind w:firstLine="640"/>
              <w:jc w:val="center"/>
              <w:rPr>
                <w:rFonts w:asciiTheme="minorHAnsi" w:eastAsia="Calibri" w:hAnsiTheme="minorHAnsi" w:cstheme="minorHAnsi"/>
                <w:b/>
                <w:bCs/>
                <w:sz w:val="22"/>
                <w:szCs w:val="22"/>
              </w:rPr>
            </w:pPr>
            <w:r w:rsidRPr="00792DC0">
              <w:rPr>
                <w:rFonts w:ascii="Calibri" w:eastAsia="Calibri" w:hAnsi="Calibri" w:cs="Calibri"/>
                <w:b/>
                <w:bCs/>
                <w:sz w:val="22"/>
                <w:szCs w:val="22"/>
              </w:rPr>
              <w:t>oraz sieci kanalizacji sanitarnej w miejscowościach gminy Goleniów</w:t>
            </w:r>
            <w:r w:rsidRPr="00792DC0">
              <w:rPr>
                <w:rFonts w:asciiTheme="minorHAnsi" w:eastAsia="Calibri" w:hAnsiTheme="minorHAnsi" w:cstheme="minorHAnsi"/>
                <w:b/>
                <w:bCs/>
                <w:sz w:val="22"/>
                <w:szCs w:val="22"/>
              </w:rPr>
              <w:t>”.</w:t>
            </w:r>
          </w:p>
          <w:p w14:paraId="151CD23F" w14:textId="5D61EA63" w:rsidR="0044470A" w:rsidRPr="00E15E0B" w:rsidRDefault="0044470A" w:rsidP="0044470A">
            <w:pPr>
              <w:jc w:val="center"/>
              <w:rPr>
                <w:rFonts w:ascii="Calibri" w:eastAsia="Calibri" w:hAnsi="Calibri" w:cs="Calibri"/>
                <w:sz w:val="22"/>
                <w:szCs w:val="22"/>
              </w:rPr>
            </w:pPr>
          </w:p>
        </w:tc>
      </w:tr>
      <w:tr w:rsidR="0044470A" w:rsidRPr="0044470A" w14:paraId="64DB5396" w14:textId="77777777" w:rsidTr="002431C4">
        <w:trPr>
          <w:trHeight w:hRule="exact" w:val="1344"/>
          <w:jc w:val="center"/>
        </w:trPr>
        <w:tc>
          <w:tcPr>
            <w:tcW w:w="2421" w:type="dxa"/>
            <w:tcBorders>
              <w:top w:val="single" w:sz="4" w:space="0" w:color="auto"/>
              <w:left w:val="single" w:sz="4" w:space="0" w:color="auto"/>
            </w:tcBorders>
            <w:shd w:val="clear" w:color="auto" w:fill="FFFFFF"/>
            <w:vAlign w:val="center"/>
          </w:tcPr>
          <w:p w14:paraId="434E4149"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b/>
                <w:bCs/>
                <w:sz w:val="20"/>
                <w:szCs w:val="20"/>
              </w:rPr>
              <w:t>ZAMAWIAJĄCY</w:t>
            </w:r>
          </w:p>
        </w:tc>
        <w:tc>
          <w:tcPr>
            <w:tcW w:w="8068" w:type="dxa"/>
            <w:tcBorders>
              <w:top w:val="single" w:sz="4" w:space="0" w:color="auto"/>
              <w:left w:val="single" w:sz="4" w:space="0" w:color="auto"/>
              <w:right w:val="single" w:sz="4" w:space="0" w:color="auto"/>
            </w:tcBorders>
            <w:shd w:val="clear" w:color="auto" w:fill="FFFFFF"/>
            <w:vAlign w:val="bottom"/>
          </w:tcPr>
          <w:p w14:paraId="2C2B6D34" w14:textId="77777777" w:rsidR="0044470A" w:rsidRPr="0044470A" w:rsidRDefault="0044470A" w:rsidP="0044470A">
            <w:pPr>
              <w:spacing w:line="266" w:lineRule="auto"/>
              <w:ind w:left="125" w:right="982"/>
              <w:jc w:val="center"/>
              <w:rPr>
                <w:rFonts w:ascii="Calibri" w:eastAsia="Calibri" w:hAnsi="Calibri" w:cs="Calibri"/>
                <w:sz w:val="20"/>
                <w:szCs w:val="20"/>
              </w:rPr>
            </w:pPr>
            <w:r w:rsidRPr="0044470A">
              <w:rPr>
                <w:rFonts w:ascii="Calibri" w:eastAsia="Calibri" w:hAnsi="Calibri" w:cs="Calibri"/>
                <w:b/>
                <w:bCs/>
                <w:sz w:val="20"/>
                <w:szCs w:val="20"/>
              </w:rPr>
              <w:t xml:space="preserve">                Goleniowskie Wodociągi i Kanalizacja  Sp. z o.o.</w:t>
            </w:r>
          </w:p>
          <w:p w14:paraId="19093C02" w14:textId="77777777" w:rsidR="0044470A" w:rsidRPr="0044470A" w:rsidRDefault="0044470A" w:rsidP="0044470A">
            <w:pPr>
              <w:spacing w:line="266" w:lineRule="auto"/>
              <w:ind w:left="125" w:right="982"/>
              <w:jc w:val="center"/>
              <w:rPr>
                <w:rFonts w:ascii="Calibri" w:eastAsia="Calibri" w:hAnsi="Calibri" w:cs="Calibri"/>
                <w:sz w:val="20"/>
                <w:szCs w:val="20"/>
              </w:rPr>
            </w:pPr>
            <w:r w:rsidRPr="0044470A">
              <w:rPr>
                <w:rFonts w:ascii="Calibri" w:eastAsia="Calibri" w:hAnsi="Calibri" w:cs="Calibri"/>
                <w:sz w:val="20"/>
                <w:szCs w:val="20"/>
              </w:rPr>
              <w:t xml:space="preserve">               72-100 Goleniów, ul. I Brygady Legionów 18A</w:t>
            </w:r>
          </w:p>
          <w:p w14:paraId="124FE395" w14:textId="77777777" w:rsidR="0044470A" w:rsidRPr="0044470A" w:rsidRDefault="0044470A" w:rsidP="0044470A">
            <w:pPr>
              <w:spacing w:line="266" w:lineRule="auto"/>
              <w:ind w:left="125" w:right="982"/>
              <w:jc w:val="center"/>
              <w:rPr>
                <w:rFonts w:ascii="Calibri" w:eastAsia="Calibri" w:hAnsi="Calibri" w:cs="Calibri"/>
                <w:sz w:val="20"/>
                <w:szCs w:val="20"/>
              </w:rPr>
            </w:pPr>
            <w:r w:rsidRPr="0044470A">
              <w:rPr>
                <w:rFonts w:ascii="Calibri" w:eastAsia="Calibri" w:hAnsi="Calibri" w:cs="Calibri"/>
                <w:sz w:val="20"/>
                <w:szCs w:val="20"/>
              </w:rPr>
              <w:t xml:space="preserve">             REGON 320420881 NIP 856-179-06-76</w:t>
            </w:r>
          </w:p>
          <w:p w14:paraId="1DDA9037" w14:textId="77777777" w:rsidR="0044470A" w:rsidRPr="0044470A" w:rsidRDefault="0044470A" w:rsidP="0044470A">
            <w:pPr>
              <w:spacing w:line="266" w:lineRule="auto"/>
              <w:ind w:left="125" w:right="982" w:firstLine="560"/>
              <w:jc w:val="center"/>
              <w:rPr>
                <w:rFonts w:ascii="Calibri" w:eastAsia="Calibri" w:hAnsi="Calibri" w:cs="Calibri"/>
                <w:sz w:val="20"/>
                <w:szCs w:val="20"/>
              </w:rPr>
            </w:pPr>
            <w:r w:rsidRPr="0044470A">
              <w:rPr>
                <w:rFonts w:ascii="Calibri" w:eastAsia="Calibri" w:hAnsi="Calibri" w:cs="Calibri"/>
                <w:sz w:val="20"/>
                <w:szCs w:val="20"/>
              </w:rPr>
              <w:t xml:space="preserve">e- mail: </w:t>
            </w:r>
            <w:hyperlink r:id="rId9" w:history="1">
              <w:r w:rsidRPr="0044470A">
                <w:rPr>
                  <w:rFonts w:ascii="Calibri" w:eastAsia="Calibri" w:hAnsi="Calibri" w:cs="Calibri"/>
                  <w:color w:val="0563C1" w:themeColor="hyperlink"/>
                  <w:sz w:val="20"/>
                  <w:szCs w:val="20"/>
                  <w:u w:val="single"/>
                </w:rPr>
                <w:t>buro@gwik.goleniow.pl</w:t>
              </w:r>
            </w:hyperlink>
            <w:r w:rsidRPr="0044470A">
              <w:rPr>
                <w:rFonts w:ascii="Calibri" w:eastAsia="Calibri" w:hAnsi="Calibri" w:cs="Calibri"/>
                <w:sz w:val="20"/>
                <w:szCs w:val="20"/>
              </w:rPr>
              <w:t xml:space="preserve">,  </w:t>
            </w:r>
            <w:hyperlink r:id="rId10" w:history="1">
              <w:r w:rsidRPr="0044470A">
                <w:rPr>
                  <w:rFonts w:ascii="Calibri" w:eastAsia="Calibri" w:hAnsi="Calibri" w:cs="Calibri"/>
                  <w:color w:val="0563C1" w:themeColor="hyperlink"/>
                  <w:sz w:val="20"/>
                  <w:szCs w:val="20"/>
                  <w:u w:val="single"/>
                </w:rPr>
                <w:t>www.gwik.pl</w:t>
              </w:r>
            </w:hyperlink>
          </w:p>
        </w:tc>
      </w:tr>
      <w:tr w:rsidR="0044470A" w:rsidRPr="0044470A" w14:paraId="76990DDA" w14:textId="77777777" w:rsidTr="00E50FC1">
        <w:trPr>
          <w:trHeight w:hRule="exact" w:val="3711"/>
          <w:jc w:val="center"/>
        </w:trPr>
        <w:tc>
          <w:tcPr>
            <w:tcW w:w="2421" w:type="dxa"/>
            <w:tcBorders>
              <w:top w:val="single" w:sz="4" w:space="0" w:color="auto"/>
              <w:left w:val="single" w:sz="4" w:space="0" w:color="auto"/>
            </w:tcBorders>
            <w:shd w:val="clear" w:color="auto" w:fill="FFFFFF"/>
            <w:vAlign w:val="center"/>
          </w:tcPr>
          <w:p w14:paraId="4D2297E1"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b/>
                <w:bCs/>
                <w:sz w:val="20"/>
                <w:szCs w:val="20"/>
              </w:rPr>
              <w:t>WYKONAWCA</w:t>
            </w:r>
          </w:p>
        </w:tc>
        <w:tc>
          <w:tcPr>
            <w:tcW w:w="8068" w:type="dxa"/>
            <w:tcBorders>
              <w:top w:val="single" w:sz="4" w:space="0" w:color="auto"/>
              <w:left w:val="single" w:sz="4" w:space="0" w:color="auto"/>
              <w:right w:val="single" w:sz="4" w:space="0" w:color="auto"/>
            </w:tcBorders>
            <w:shd w:val="clear" w:color="auto" w:fill="FFFFFF"/>
            <w:vAlign w:val="bottom"/>
          </w:tcPr>
          <w:p w14:paraId="43296C47" w14:textId="77777777" w:rsidR="0044470A" w:rsidRPr="0044470A" w:rsidRDefault="0044470A" w:rsidP="0044470A">
            <w:pPr>
              <w:tabs>
                <w:tab w:val="left" w:leader="dot" w:pos="2400"/>
                <w:tab w:val="left" w:leader="dot" w:pos="2458"/>
                <w:tab w:val="left" w:leader="dot" w:pos="4056"/>
                <w:tab w:val="left" w:leader="dot" w:pos="4114"/>
                <w:tab w:val="left" w:leader="dot" w:pos="4915"/>
                <w:tab w:val="left" w:leader="dot" w:pos="4963"/>
                <w:tab w:val="left" w:leader="dot" w:pos="5467"/>
                <w:tab w:val="left" w:leader="dot" w:pos="5515"/>
                <w:tab w:val="left" w:leader="dot" w:pos="6830"/>
                <w:tab w:val="left" w:leader="dot" w:pos="6888"/>
                <w:tab w:val="left" w:leader="dot" w:pos="7339"/>
                <w:tab w:val="left" w:leader="dot" w:pos="7397"/>
                <w:tab w:val="left" w:leader="dot" w:pos="7656"/>
              </w:tabs>
              <w:spacing w:after="80"/>
              <w:rPr>
                <w:rFonts w:ascii="Calibri" w:eastAsia="Calibri" w:hAnsi="Calibri" w:cs="Calibri"/>
                <w:sz w:val="20"/>
                <w:szCs w:val="20"/>
              </w:rPr>
            </w:pPr>
            <w:r w:rsidRPr="0044470A">
              <w:rPr>
                <w:rFonts w:ascii="Calibri" w:eastAsia="Calibri" w:hAnsi="Calibri" w:cs="Calibri"/>
                <w:b/>
                <w:bCs/>
                <w:sz w:val="20"/>
                <w:szCs w:val="20"/>
              </w:rPr>
              <w:t>Nazwa Firmy:</w:t>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r w:rsidRPr="0044470A">
              <w:rPr>
                <w:rFonts w:ascii="Calibri" w:eastAsia="Calibri" w:hAnsi="Calibri" w:cs="Calibri"/>
                <w:b/>
                <w:bCs/>
                <w:sz w:val="20"/>
                <w:szCs w:val="20"/>
              </w:rPr>
              <w:tab/>
            </w:r>
          </w:p>
          <w:p w14:paraId="272BBBF5"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Imię,</w:t>
            </w:r>
          </w:p>
          <w:p w14:paraId="53D66983" w14:textId="77777777" w:rsidR="0044470A" w:rsidRPr="0044470A" w:rsidRDefault="0044470A" w:rsidP="0044470A">
            <w:pPr>
              <w:tabs>
                <w:tab w:val="left" w:leader="dot" w:pos="2366"/>
                <w:tab w:val="left" w:leader="dot" w:pos="2424"/>
                <w:tab w:val="left" w:leader="dot" w:pos="3677"/>
                <w:tab w:val="left" w:leader="dot" w:pos="3725"/>
                <w:tab w:val="left" w:leader="dot" w:pos="5030"/>
                <w:tab w:val="left" w:leader="dot" w:pos="5078"/>
                <w:tab w:val="left" w:leader="dot" w:pos="6192"/>
                <w:tab w:val="left" w:leader="dot" w:pos="6254"/>
                <w:tab w:val="left" w:leader="dot" w:pos="7637"/>
              </w:tabs>
              <w:rPr>
                <w:rFonts w:ascii="Calibri" w:eastAsia="Calibri" w:hAnsi="Calibri" w:cs="Calibri"/>
                <w:sz w:val="20"/>
                <w:szCs w:val="20"/>
              </w:rPr>
            </w:pPr>
            <w:r w:rsidRPr="0044470A">
              <w:rPr>
                <w:rFonts w:ascii="Calibri" w:eastAsia="Calibri" w:hAnsi="Calibri" w:cs="Calibri"/>
                <w:sz w:val="20"/>
                <w:szCs w:val="20"/>
              </w:rPr>
              <w:t>Nazwisko:</w:t>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p>
          <w:p w14:paraId="639AB9AE"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Adres (siedziba):</w:t>
            </w:r>
          </w:p>
          <w:p w14:paraId="41D2220D" w14:textId="77777777" w:rsidR="0044470A" w:rsidRPr="0044470A" w:rsidRDefault="0044470A" w:rsidP="0044470A">
            <w:pPr>
              <w:tabs>
                <w:tab w:val="right" w:leader="dot" w:pos="4272"/>
                <w:tab w:val="left" w:leader="dot" w:pos="4536"/>
                <w:tab w:val="left" w:leader="dot" w:pos="4584"/>
                <w:tab w:val="left" w:leader="dot" w:pos="4992"/>
                <w:tab w:val="left" w:leader="dot" w:pos="5035"/>
                <w:tab w:val="left" w:leader="dot" w:pos="5477"/>
                <w:tab w:val="left" w:leader="dot" w:pos="5534"/>
                <w:tab w:val="left" w:leader="dot" w:pos="6149"/>
                <w:tab w:val="left" w:leader="dot" w:pos="6197"/>
                <w:tab w:val="left" w:leader="dot" w:pos="7358"/>
                <w:tab w:val="left" w:leader="dot" w:pos="7406"/>
                <w:tab w:val="left" w:leader="dot" w:pos="7666"/>
              </w:tabs>
              <w:rPr>
                <w:rFonts w:ascii="Calibri" w:eastAsia="Calibri" w:hAnsi="Calibri" w:cs="Calibri"/>
                <w:sz w:val="20"/>
                <w:szCs w:val="20"/>
              </w:rPr>
            </w:pPr>
            <w:r w:rsidRPr="0044470A">
              <w:rPr>
                <w:rFonts w:ascii="Calibri" w:eastAsia="Calibri" w:hAnsi="Calibri" w:cs="Calibri"/>
                <w:sz w:val="20"/>
                <w:szCs w:val="20"/>
              </w:rPr>
              <w:t>Regon:</w:t>
            </w:r>
            <w:r w:rsidRPr="0044470A">
              <w:rPr>
                <w:rFonts w:ascii="Calibri" w:eastAsia="Calibri" w:hAnsi="Calibri" w:cs="Calibri"/>
                <w:sz w:val="20"/>
                <w:szCs w:val="20"/>
              </w:rPr>
              <w:tab/>
              <w:t xml:space="preserve">      NIP......</w:t>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p>
          <w:p w14:paraId="35711E65"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Telefon, tele/fax:</w:t>
            </w:r>
          </w:p>
          <w:p w14:paraId="7AB49FDE" w14:textId="77777777" w:rsidR="0044470A" w:rsidRDefault="0044470A" w:rsidP="0044470A">
            <w:pPr>
              <w:tabs>
                <w:tab w:val="left" w:leader="dot" w:pos="7675"/>
              </w:tabs>
              <w:rPr>
                <w:rFonts w:ascii="Calibri" w:eastAsia="Calibri" w:hAnsi="Calibri" w:cs="Calibri"/>
                <w:sz w:val="20"/>
                <w:szCs w:val="20"/>
              </w:rPr>
            </w:pPr>
            <w:r w:rsidRPr="0044470A">
              <w:rPr>
                <w:rFonts w:ascii="Calibri" w:eastAsia="Calibri" w:hAnsi="Calibri" w:cs="Calibri"/>
                <w:sz w:val="20"/>
                <w:szCs w:val="20"/>
              </w:rPr>
              <w:t>adres e-mail:</w:t>
            </w:r>
            <w:r w:rsidRPr="0044470A">
              <w:rPr>
                <w:rFonts w:ascii="Calibri" w:eastAsia="Calibri" w:hAnsi="Calibri" w:cs="Calibri"/>
                <w:sz w:val="20"/>
                <w:szCs w:val="20"/>
              </w:rPr>
              <w:tab/>
            </w:r>
          </w:p>
          <w:p w14:paraId="7E65F424" w14:textId="77777777" w:rsidR="00E50FC1" w:rsidRPr="00E50FC1" w:rsidRDefault="00E50FC1" w:rsidP="00E50FC1">
            <w:pPr>
              <w:widowControl/>
              <w:suppressAutoHyphens/>
              <w:autoSpaceDN w:val="0"/>
              <w:jc w:val="both"/>
              <w:textAlignment w:val="baseline"/>
              <w:rPr>
                <w:rFonts w:asciiTheme="minorHAnsi" w:eastAsia="Times New Roman" w:hAnsiTheme="minorHAnsi" w:cstheme="minorHAnsi"/>
                <w:color w:val="auto"/>
                <w:kern w:val="3"/>
                <w:sz w:val="20"/>
                <w:szCs w:val="20"/>
                <w:lang w:eastAsia="zh-CN" w:bidi="ar-SA"/>
              </w:rPr>
            </w:pPr>
            <w:r w:rsidRPr="00E50FC1">
              <w:rPr>
                <w:rFonts w:asciiTheme="minorHAnsi" w:eastAsia="Times New Roman" w:hAnsiTheme="minorHAnsi" w:cstheme="minorHAnsi"/>
                <w:color w:val="auto"/>
                <w:kern w:val="3"/>
                <w:sz w:val="20"/>
                <w:szCs w:val="20"/>
                <w:lang w:eastAsia="zh-CN" w:bidi="ar-SA"/>
              </w:rPr>
              <w:t>Osoba upoważniona do kontaktów: .......................................................................................</w:t>
            </w:r>
          </w:p>
          <w:p w14:paraId="285409E2" w14:textId="77777777" w:rsidR="00E50FC1" w:rsidRPr="00E50FC1" w:rsidRDefault="00E50FC1" w:rsidP="00E50FC1">
            <w:pPr>
              <w:widowControl/>
              <w:suppressAutoHyphens/>
              <w:autoSpaceDN w:val="0"/>
              <w:jc w:val="both"/>
              <w:textAlignment w:val="baseline"/>
              <w:rPr>
                <w:rFonts w:asciiTheme="minorHAnsi" w:eastAsia="Times New Roman" w:hAnsiTheme="minorHAnsi" w:cstheme="minorHAnsi"/>
                <w:b/>
                <w:bCs/>
                <w:color w:val="auto"/>
                <w:kern w:val="3"/>
                <w:sz w:val="20"/>
                <w:szCs w:val="20"/>
                <w:lang w:eastAsia="zh-CN" w:bidi="ar-SA"/>
              </w:rPr>
            </w:pPr>
            <w:r w:rsidRPr="00E50FC1">
              <w:rPr>
                <w:rFonts w:asciiTheme="minorHAnsi" w:eastAsia="Times New Roman" w:hAnsiTheme="minorHAnsi" w:cstheme="minorHAnsi"/>
                <w:color w:val="auto"/>
                <w:kern w:val="3"/>
                <w:sz w:val="20"/>
                <w:szCs w:val="20"/>
                <w:lang w:eastAsia="zh-CN" w:bidi="ar-SA"/>
              </w:rPr>
              <w:t>Pełnomocnik w przypadku składania oferty wspólnej (jeżeli dotyczy):</w:t>
            </w:r>
          </w:p>
          <w:p w14:paraId="3B0BDFDE" w14:textId="77777777" w:rsidR="00E50FC1" w:rsidRPr="00E50FC1" w:rsidRDefault="00E50FC1" w:rsidP="00E50FC1">
            <w:pPr>
              <w:widowControl/>
              <w:suppressAutoHyphens/>
              <w:autoSpaceDN w:val="0"/>
              <w:jc w:val="both"/>
              <w:textAlignment w:val="baseline"/>
              <w:rPr>
                <w:rFonts w:asciiTheme="minorHAnsi" w:eastAsia="Times New Roman" w:hAnsiTheme="minorHAnsi" w:cstheme="minorHAnsi"/>
                <w:color w:val="auto"/>
                <w:kern w:val="3"/>
                <w:sz w:val="20"/>
                <w:szCs w:val="20"/>
                <w:lang w:eastAsia="zh-CN" w:bidi="ar-SA"/>
              </w:rPr>
            </w:pPr>
            <w:r w:rsidRPr="00E50FC1">
              <w:rPr>
                <w:rFonts w:asciiTheme="minorHAnsi" w:eastAsia="Times New Roman" w:hAnsiTheme="minorHAnsi" w:cstheme="minorHAnsi"/>
                <w:color w:val="auto"/>
                <w:kern w:val="3"/>
                <w:sz w:val="20"/>
                <w:szCs w:val="20"/>
                <w:lang w:eastAsia="zh-CN" w:bidi="ar-SA"/>
              </w:rPr>
              <w:t>Nazwisko, imię ...................................................................................................</w:t>
            </w:r>
          </w:p>
          <w:p w14:paraId="51982D66" w14:textId="77777777" w:rsidR="00E50FC1" w:rsidRPr="00E50FC1" w:rsidRDefault="00E50FC1" w:rsidP="00E50FC1">
            <w:pPr>
              <w:widowControl/>
              <w:suppressAutoHyphens/>
              <w:autoSpaceDN w:val="0"/>
              <w:jc w:val="both"/>
              <w:textAlignment w:val="baseline"/>
              <w:rPr>
                <w:rFonts w:ascii="Times New Roman" w:eastAsia="Times New Roman" w:hAnsi="Times New Roman" w:cs="Times New Roman"/>
                <w:b/>
                <w:bCs/>
                <w:color w:val="auto"/>
                <w:kern w:val="3"/>
                <w:lang w:eastAsia="zh-CN" w:bidi="ar-SA"/>
              </w:rPr>
            </w:pPr>
            <w:r w:rsidRPr="00E50FC1">
              <w:rPr>
                <w:rFonts w:asciiTheme="minorHAnsi" w:eastAsia="Times New Roman" w:hAnsiTheme="minorHAnsi" w:cstheme="minorHAnsi"/>
                <w:color w:val="auto"/>
                <w:kern w:val="3"/>
                <w:sz w:val="20"/>
                <w:szCs w:val="20"/>
                <w:lang w:eastAsia="zh-CN" w:bidi="ar-SA"/>
              </w:rPr>
              <w:t>Telefon ...................................................... email .................................................</w:t>
            </w:r>
            <w:r w:rsidRPr="00E50FC1">
              <w:rPr>
                <w:rFonts w:ascii="Times New Roman" w:eastAsia="Times New Roman" w:hAnsi="Times New Roman" w:cs="Times New Roman"/>
                <w:color w:val="auto"/>
                <w:kern w:val="3"/>
                <w:lang w:eastAsia="zh-CN" w:bidi="ar-SA"/>
              </w:rPr>
              <w:t xml:space="preserve"> </w:t>
            </w:r>
            <w:r w:rsidRPr="00E50FC1">
              <w:rPr>
                <w:rFonts w:ascii="Times New Roman" w:eastAsia="Times New Roman" w:hAnsi="Times New Roman" w:cs="Times New Roman"/>
                <w:color w:val="FF0066"/>
                <w:kern w:val="3"/>
                <w:lang w:eastAsia="zh-CN" w:bidi="ar-SA"/>
              </w:rPr>
              <w:tab/>
            </w:r>
          </w:p>
          <w:p w14:paraId="4FA7E215" w14:textId="4DBD856E" w:rsidR="00E50FC1" w:rsidRPr="0044470A" w:rsidRDefault="00E50FC1" w:rsidP="0044470A">
            <w:pPr>
              <w:tabs>
                <w:tab w:val="left" w:leader="dot" w:pos="7675"/>
              </w:tabs>
              <w:rPr>
                <w:rFonts w:ascii="Calibri" w:eastAsia="Calibri" w:hAnsi="Calibri" w:cs="Calibri"/>
                <w:sz w:val="20"/>
                <w:szCs w:val="20"/>
              </w:rPr>
            </w:pPr>
          </w:p>
        </w:tc>
      </w:tr>
      <w:tr w:rsidR="0044470A" w:rsidRPr="0044470A" w14:paraId="2275655D" w14:textId="77777777" w:rsidTr="002431C4">
        <w:trPr>
          <w:trHeight w:hRule="exact" w:val="1224"/>
          <w:jc w:val="center"/>
        </w:trPr>
        <w:tc>
          <w:tcPr>
            <w:tcW w:w="2421" w:type="dxa"/>
            <w:vMerge w:val="restart"/>
            <w:tcBorders>
              <w:top w:val="single" w:sz="4" w:space="0" w:color="auto"/>
              <w:left w:val="single" w:sz="4" w:space="0" w:color="auto"/>
            </w:tcBorders>
            <w:shd w:val="clear" w:color="auto" w:fill="FFFFFF"/>
          </w:tcPr>
          <w:p w14:paraId="45DF3AED" w14:textId="0DA60D54" w:rsidR="0044470A" w:rsidRDefault="00CA4A2C" w:rsidP="0044470A">
            <w:pPr>
              <w:spacing w:before="760"/>
              <w:rPr>
                <w:rFonts w:ascii="Calibri" w:eastAsia="Calibri" w:hAnsi="Calibri" w:cs="Calibri"/>
                <w:b/>
                <w:bCs/>
                <w:sz w:val="20"/>
                <w:szCs w:val="20"/>
              </w:rPr>
            </w:pPr>
            <w:r>
              <w:rPr>
                <w:rFonts w:ascii="Calibri" w:eastAsia="Calibri" w:hAnsi="Calibri" w:cs="Calibri"/>
                <w:b/>
                <w:bCs/>
                <w:sz w:val="20"/>
                <w:szCs w:val="20"/>
              </w:rPr>
              <w:t>Cena ryczałtowa oferty</w:t>
            </w:r>
            <w:r w:rsidR="00B108EA">
              <w:rPr>
                <w:rFonts w:ascii="Calibri" w:eastAsia="Calibri" w:hAnsi="Calibri" w:cs="Calibri"/>
                <w:b/>
                <w:bCs/>
                <w:sz w:val="20"/>
                <w:szCs w:val="20"/>
              </w:rPr>
              <w:t xml:space="preserve"> netto</w:t>
            </w:r>
          </w:p>
          <w:p w14:paraId="68B5564F" w14:textId="75011713" w:rsidR="00B108EA" w:rsidRPr="0044470A" w:rsidRDefault="00B108EA" w:rsidP="0044470A">
            <w:pPr>
              <w:spacing w:before="760"/>
              <w:rPr>
                <w:rFonts w:ascii="Calibri" w:eastAsia="Calibri" w:hAnsi="Calibri" w:cs="Calibri"/>
                <w:sz w:val="20"/>
                <w:szCs w:val="20"/>
              </w:rPr>
            </w:pPr>
          </w:p>
        </w:tc>
        <w:tc>
          <w:tcPr>
            <w:tcW w:w="8068" w:type="dxa"/>
            <w:tcBorders>
              <w:top w:val="single" w:sz="4" w:space="0" w:color="auto"/>
              <w:left w:val="single" w:sz="4" w:space="0" w:color="auto"/>
              <w:right w:val="single" w:sz="4" w:space="0" w:color="auto"/>
            </w:tcBorders>
            <w:shd w:val="clear" w:color="auto" w:fill="FFFFFF"/>
            <w:vAlign w:val="center"/>
          </w:tcPr>
          <w:p w14:paraId="0FBD071E" w14:textId="77777777" w:rsidR="0044470A" w:rsidRPr="0044470A" w:rsidRDefault="0044470A" w:rsidP="0044470A">
            <w:pPr>
              <w:jc w:val="center"/>
              <w:rPr>
                <w:rFonts w:ascii="Calibri" w:eastAsia="Calibri" w:hAnsi="Calibri" w:cs="Calibri"/>
                <w:sz w:val="20"/>
                <w:szCs w:val="20"/>
              </w:rPr>
            </w:pPr>
          </w:p>
          <w:p w14:paraId="61C6CB62" w14:textId="77777777" w:rsidR="0044470A" w:rsidRPr="0044470A" w:rsidRDefault="0044470A" w:rsidP="0044470A">
            <w:pPr>
              <w:tabs>
                <w:tab w:val="left" w:leader="dot" w:pos="1675"/>
                <w:tab w:val="left" w:leader="dot" w:pos="1723"/>
                <w:tab w:val="left" w:leader="dot" w:pos="2069"/>
                <w:tab w:val="left" w:leader="dot" w:pos="2122"/>
                <w:tab w:val="left" w:leader="dot" w:pos="2885"/>
                <w:tab w:val="left" w:leader="dot" w:pos="2933"/>
                <w:tab w:val="left" w:leader="dot" w:pos="3230"/>
                <w:tab w:val="left" w:leader="dot" w:pos="3278"/>
                <w:tab w:val="left" w:leader="dot" w:pos="3648"/>
                <w:tab w:val="left" w:leader="dot" w:pos="3696"/>
                <w:tab w:val="left" w:leader="dot" w:pos="4445"/>
              </w:tabs>
              <w:rPr>
                <w:rFonts w:ascii="Calibri" w:eastAsia="Calibri" w:hAnsi="Calibri" w:cs="Calibri"/>
                <w:sz w:val="20"/>
                <w:szCs w:val="20"/>
              </w:rPr>
            </w:pPr>
            <w:r w:rsidRPr="0044470A">
              <w:rPr>
                <w:rFonts w:ascii="Calibri" w:eastAsia="Calibri" w:hAnsi="Calibri" w:cs="Calibri"/>
                <w:sz w:val="20"/>
                <w:szCs w:val="20"/>
              </w:rPr>
              <w:t>………………………………………………………………………………………………………………………………………………</w:t>
            </w:r>
          </w:p>
        </w:tc>
      </w:tr>
      <w:tr w:rsidR="0044470A" w:rsidRPr="0044470A" w14:paraId="1D43DC14" w14:textId="77777777" w:rsidTr="002431C4">
        <w:trPr>
          <w:trHeight w:hRule="exact" w:val="1114"/>
          <w:jc w:val="center"/>
        </w:trPr>
        <w:tc>
          <w:tcPr>
            <w:tcW w:w="2421" w:type="dxa"/>
            <w:vMerge/>
            <w:tcBorders>
              <w:left w:val="single" w:sz="4" w:space="0" w:color="auto"/>
              <w:bottom w:val="single" w:sz="4" w:space="0" w:color="auto"/>
            </w:tcBorders>
            <w:shd w:val="clear" w:color="auto" w:fill="FFFFFF"/>
          </w:tcPr>
          <w:p w14:paraId="0CBE76CE" w14:textId="77777777" w:rsidR="0044470A" w:rsidRPr="0044470A" w:rsidRDefault="0044470A" w:rsidP="0044470A"/>
        </w:tc>
        <w:tc>
          <w:tcPr>
            <w:tcW w:w="8068" w:type="dxa"/>
            <w:tcBorders>
              <w:top w:val="single" w:sz="4" w:space="0" w:color="auto"/>
              <w:left w:val="single" w:sz="4" w:space="0" w:color="auto"/>
              <w:bottom w:val="single" w:sz="4" w:space="0" w:color="auto"/>
              <w:right w:val="single" w:sz="4" w:space="0" w:color="auto"/>
            </w:tcBorders>
            <w:shd w:val="clear" w:color="auto" w:fill="FFFFFF"/>
            <w:vAlign w:val="center"/>
          </w:tcPr>
          <w:p w14:paraId="01E08466" w14:textId="77777777" w:rsidR="0044470A" w:rsidRPr="0044470A" w:rsidRDefault="0044470A" w:rsidP="0044470A">
            <w:pPr>
              <w:tabs>
                <w:tab w:val="left" w:leader="dot" w:pos="1949"/>
                <w:tab w:val="left" w:leader="dot" w:pos="1997"/>
                <w:tab w:val="left" w:leader="dot" w:pos="3144"/>
                <w:tab w:val="left" w:leader="dot" w:pos="3192"/>
                <w:tab w:val="left" w:leader="dot" w:pos="4229"/>
                <w:tab w:val="left" w:leader="dot" w:pos="4277"/>
                <w:tab w:val="left" w:leader="dot" w:pos="5002"/>
                <w:tab w:val="left" w:leader="dot" w:pos="5050"/>
                <w:tab w:val="left" w:leader="dot" w:pos="6403"/>
                <w:tab w:val="left" w:leader="dot" w:pos="6456"/>
                <w:tab w:val="left" w:leader="dot" w:pos="7210"/>
                <w:tab w:val="left" w:leader="dot" w:pos="7267"/>
                <w:tab w:val="left" w:leader="dot" w:pos="7632"/>
              </w:tabs>
              <w:rPr>
                <w:rFonts w:ascii="Calibri" w:eastAsia="Calibri" w:hAnsi="Calibri" w:cs="Calibri"/>
                <w:sz w:val="20"/>
                <w:szCs w:val="20"/>
              </w:rPr>
            </w:pPr>
            <w:r w:rsidRPr="0044470A">
              <w:rPr>
                <w:rFonts w:ascii="Calibri" w:eastAsia="Calibri" w:hAnsi="Calibri" w:cs="Calibri"/>
                <w:b/>
                <w:bCs/>
                <w:sz w:val="20"/>
                <w:szCs w:val="20"/>
              </w:rPr>
              <w:t>Słownie: ……………………………………………………………………………………………………………………………..</w:t>
            </w:r>
          </w:p>
        </w:tc>
      </w:tr>
      <w:tr w:rsidR="0044470A" w:rsidRPr="0044470A" w14:paraId="1FDA356D" w14:textId="77777777" w:rsidTr="00CA4A2C">
        <w:trPr>
          <w:trHeight w:hRule="exact" w:val="1085"/>
          <w:jc w:val="center"/>
        </w:trPr>
        <w:tc>
          <w:tcPr>
            <w:tcW w:w="2421" w:type="dxa"/>
            <w:tcBorders>
              <w:top w:val="single" w:sz="4" w:space="0" w:color="auto"/>
              <w:left w:val="single" w:sz="4" w:space="0" w:color="auto"/>
              <w:bottom w:val="single" w:sz="4" w:space="0" w:color="auto"/>
              <w:right w:val="single" w:sz="4" w:space="0" w:color="auto"/>
            </w:tcBorders>
            <w:shd w:val="clear" w:color="auto" w:fill="FFFFFF"/>
          </w:tcPr>
          <w:p w14:paraId="4F5EA663" w14:textId="77777777" w:rsidR="0044470A" w:rsidRPr="0044470A" w:rsidRDefault="0044470A" w:rsidP="0044470A">
            <w:pPr>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rPr>
                <w:rFonts w:ascii="Calibri" w:eastAsia="Calibri" w:hAnsi="Calibri" w:cs="Calibri"/>
                <w:sz w:val="20"/>
                <w:szCs w:val="20"/>
              </w:rPr>
            </w:pPr>
            <w:r w:rsidRPr="0044470A">
              <w:rPr>
                <w:rFonts w:ascii="Calibri" w:eastAsia="Calibri" w:hAnsi="Calibri" w:cs="Calibri"/>
                <w:b/>
                <w:bCs/>
                <w:sz w:val="20"/>
                <w:szCs w:val="20"/>
              </w:rPr>
              <w:lastRenderedPageBreak/>
              <w:t>Podatek VAT (……..%)</w:t>
            </w:r>
          </w:p>
        </w:tc>
        <w:tc>
          <w:tcPr>
            <w:tcW w:w="8068" w:type="dxa"/>
            <w:tcBorders>
              <w:top w:val="single" w:sz="4" w:space="0" w:color="auto"/>
              <w:left w:val="single" w:sz="4" w:space="0" w:color="auto"/>
              <w:bottom w:val="single" w:sz="4" w:space="0" w:color="auto"/>
              <w:right w:val="single" w:sz="4" w:space="0" w:color="auto"/>
            </w:tcBorders>
            <w:shd w:val="clear" w:color="auto" w:fill="FFFFFF"/>
          </w:tcPr>
          <w:p w14:paraId="7D21FA81" w14:textId="77777777" w:rsidR="0044470A" w:rsidRPr="0044470A" w:rsidRDefault="0044470A" w:rsidP="0044470A">
            <w:pPr>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ind w:left="6061"/>
              <w:rPr>
                <w:rFonts w:ascii="Calibri" w:eastAsia="Calibri" w:hAnsi="Calibri" w:cs="Calibri"/>
                <w:sz w:val="20"/>
                <w:szCs w:val="20"/>
              </w:rPr>
            </w:pPr>
          </w:p>
          <w:p w14:paraId="1B941F33" w14:textId="77777777" w:rsidR="0044470A" w:rsidRPr="0044470A" w:rsidRDefault="0044470A" w:rsidP="0044470A">
            <w:r w:rsidRPr="0044470A">
              <w:t>……………………………………………………………………………………………………………………………………………</w:t>
            </w:r>
          </w:p>
          <w:p w14:paraId="1C7DB694" w14:textId="77777777" w:rsidR="0044470A" w:rsidRPr="0044470A" w:rsidRDefault="0044470A" w:rsidP="0044470A">
            <w:pPr>
              <w:rPr>
                <w:rFonts w:asciiTheme="minorHAnsi" w:hAnsiTheme="minorHAnsi" w:cstheme="minorHAnsi"/>
                <w:b/>
                <w:bCs/>
                <w:sz w:val="20"/>
                <w:szCs w:val="20"/>
              </w:rPr>
            </w:pPr>
          </w:p>
          <w:p w14:paraId="1DD21772" w14:textId="77777777" w:rsidR="0044470A" w:rsidRPr="0044470A" w:rsidRDefault="0044470A" w:rsidP="0044470A">
            <w:pPr>
              <w:rPr>
                <w:rFonts w:asciiTheme="minorHAnsi" w:hAnsiTheme="minorHAnsi" w:cstheme="minorHAnsi"/>
                <w:sz w:val="20"/>
                <w:szCs w:val="20"/>
              </w:rPr>
            </w:pPr>
            <w:r w:rsidRPr="0044470A">
              <w:rPr>
                <w:rFonts w:asciiTheme="minorHAnsi" w:hAnsiTheme="minorHAnsi" w:cstheme="minorHAnsi"/>
                <w:b/>
                <w:bCs/>
                <w:sz w:val="20"/>
                <w:szCs w:val="20"/>
              </w:rPr>
              <w:t>Słownie: ………………………………………………………………………………………………………………………………</w:t>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r w:rsidRPr="0044470A">
              <w:rPr>
                <w:rFonts w:asciiTheme="minorHAnsi" w:hAnsiTheme="minorHAnsi" w:cstheme="minorHAnsi"/>
                <w:b/>
                <w:bCs/>
                <w:sz w:val="20"/>
                <w:szCs w:val="20"/>
              </w:rPr>
              <w:tab/>
            </w:r>
          </w:p>
        </w:tc>
      </w:tr>
      <w:tr w:rsidR="0044470A" w:rsidRPr="0044470A" w14:paraId="032186EF" w14:textId="77777777" w:rsidTr="00C01E01">
        <w:trPr>
          <w:trHeight w:hRule="exact" w:val="1199"/>
          <w:jc w:val="center"/>
        </w:trPr>
        <w:tc>
          <w:tcPr>
            <w:tcW w:w="2421" w:type="dxa"/>
            <w:vMerge w:val="restart"/>
            <w:tcBorders>
              <w:top w:val="single" w:sz="4" w:space="0" w:color="auto"/>
              <w:left w:val="single" w:sz="4" w:space="0" w:color="auto"/>
            </w:tcBorders>
            <w:shd w:val="clear" w:color="auto" w:fill="FFFFFF"/>
          </w:tcPr>
          <w:p w14:paraId="1140553E" w14:textId="77777777" w:rsidR="0044470A" w:rsidRPr="0044470A" w:rsidRDefault="0044470A" w:rsidP="0044470A">
            <w:pPr>
              <w:rPr>
                <w:rFonts w:asciiTheme="minorHAnsi" w:hAnsiTheme="minorHAnsi" w:cstheme="minorHAnsi"/>
                <w:b/>
                <w:bCs/>
                <w:sz w:val="20"/>
                <w:szCs w:val="20"/>
              </w:rPr>
            </w:pPr>
          </w:p>
          <w:p w14:paraId="6C12D94D" w14:textId="77777777" w:rsidR="0044470A" w:rsidRPr="0044470A" w:rsidRDefault="0044470A" w:rsidP="0044470A">
            <w:pPr>
              <w:rPr>
                <w:rFonts w:asciiTheme="minorHAnsi" w:hAnsiTheme="minorHAnsi" w:cstheme="minorHAnsi"/>
                <w:b/>
                <w:bCs/>
                <w:sz w:val="20"/>
                <w:szCs w:val="20"/>
              </w:rPr>
            </w:pPr>
          </w:p>
          <w:p w14:paraId="2A275E81" w14:textId="7319333C" w:rsidR="0044470A" w:rsidRPr="0044470A" w:rsidRDefault="0044470A" w:rsidP="0044470A">
            <w:pPr>
              <w:rPr>
                <w:rFonts w:asciiTheme="minorHAnsi" w:hAnsiTheme="minorHAnsi" w:cstheme="minorHAnsi"/>
                <w:sz w:val="20"/>
                <w:szCs w:val="20"/>
              </w:rPr>
            </w:pPr>
            <w:r w:rsidRPr="0044470A">
              <w:rPr>
                <w:rFonts w:asciiTheme="minorHAnsi" w:hAnsiTheme="minorHAnsi" w:cstheme="minorHAnsi"/>
                <w:b/>
                <w:bCs/>
                <w:sz w:val="20"/>
                <w:szCs w:val="20"/>
              </w:rPr>
              <w:t xml:space="preserve">CENA </w:t>
            </w:r>
            <w:r w:rsidR="00CA4A2C">
              <w:rPr>
                <w:rFonts w:asciiTheme="minorHAnsi" w:hAnsiTheme="minorHAnsi" w:cstheme="minorHAnsi"/>
                <w:b/>
                <w:bCs/>
                <w:sz w:val="20"/>
                <w:szCs w:val="20"/>
              </w:rPr>
              <w:t>ryczałtowa oferty brutto</w:t>
            </w:r>
          </w:p>
        </w:tc>
        <w:tc>
          <w:tcPr>
            <w:tcW w:w="8068" w:type="dxa"/>
            <w:tcBorders>
              <w:top w:val="single" w:sz="4" w:space="0" w:color="auto"/>
              <w:left w:val="single" w:sz="4" w:space="0" w:color="auto"/>
              <w:bottom w:val="single" w:sz="4" w:space="0" w:color="auto"/>
              <w:right w:val="single" w:sz="4" w:space="0" w:color="auto"/>
            </w:tcBorders>
            <w:shd w:val="clear" w:color="auto" w:fill="FFFFFF"/>
            <w:vAlign w:val="center"/>
          </w:tcPr>
          <w:p w14:paraId="43613455" w14:textId="77777777" w:rsidR="0044470A" w:rsidRPr="0044470A" w:rsidRDefault="0044470A" w:rsidP="0044470A">
            <w:pPr>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rPr>
                <w:rFonts w:ascii="Calibri" w:eastAsia="Calibri" w:hAnsi="Calibri" w:cs="Calibri"/>
                <w:sz w:val="20"/>
                <w:szCs w:val="20"/>
              </w:rPr>
            </w:pPr>
            <w:r w:rsidRPr="0044470A">
              <w:rPr>
                <w:rFonts w:ascii="Calibri" w:eastAsia="Calibri" w:hAnsi="Calibri" w:cs="Calibri"/>
                <w:sz w:val="20"/>
                <w:szCs w:val="20"/>
              </w:rPr>
              <w:t>……………………………………………………………………………………………………………………………………………….</w:t>
            </w:r>
          </w:p>
        </w:tc>
      </w:tr>
      <w:tr w:rsidR="0044470A" w:rsidRPr="0044470A" w14:paraId="6CF3893F" w14:textId="77777777" w:rsidTr="00C01E01">
        <w:trPr>
          <w:trHeight w:val="997"/>
          <w:jc w:val="center"/>
        </w:trPr>
        <w:tc>
          <w:tcPr>
            <w:tcW w:w="2421" w:type="dxa"/>
            <w:vMerge/>
            <w:tcBorders>
              <w:left w:val="single" w:sz="4" w:space="0" w:color="auto"/>
              <w:bottom w:val="single" w:sz="4" w:space="0" w:color="auto"/>
            </w:tcBorders>
            <w:shd w:val="clear" w:color="auto" w:fill="FFFFFF"/>
          </w:tcPr>
          <w:p w14:paraId="38424170" w14:textId="77777777" w:rsidR="0044470A" w:rsidRPr="0044470A" w:rsidRDefault="0044470A" w:rsidP="0044470A">
            <w:pPr>
              <w:rPr>
                <w:rFonts w:asciiTheme="minorHAnsi" w:hAnsiTheme="minorHAnsi" w:cstheme="minorHAnsi"/>
                <w:b/>
                <w:bCs/>
                <w:sz w:val="20"/>
                <w:szCs w:val="20"/>
              </w:rPr>
            </w:pPr>
          </w:p>
        </w:tc>
        <w:tc>
          <w:tcPr>
            <w:tcW w:w="8068" w:type="dxa"/>
            <w:tcBorders>
              <w:top w:val="single" w:sz="4" w:space="0" w:color="auto"/>
              <w:left w:val="single" w:sz="4" w:space="0" w:color="auto"/>
              <w:bottom w:val="single" w:sz="4" w:space="0" w:color="auto"/>
              <w:right w:val="single" w:sz="4" w:space="0" w:color="auto"/>
            </w:tcBorders>
            <w:shd w:val="clear" w:color="auto" w:fill="FFFFFF"/>
            <w:vAlign w:val="center"/>
          </w:tcPr>
          <w:p w14:paraId="60D52B85" w14:textId="77777777" w:rsidR="0044470A" w:rsidRPr="0044470A" w:rsidRDefault="0044470A" w:rsidP="0044470A">
            <w:pPr>
              <w:tabs>
                <w:tab w:val="left" w:leader="dot" w:pos="2170"/>
                <w:tab w:val="left" w:leader="dot" w:pos="2227"/>
                <w:tab w:val="left" w:leader="dot" w:pos="2482"/>
                <w:tab w:val="left" w:leader="dot" w:pos="2534"/>
                <w:tab w:val="left" w:leader="dot" w:pos="2842"/>
                <w:tab w:val="left" w:leader="dot" w:pos="2899"/>
                <w:tab w:val="left" w:leader="dot" w:pos="3571"/>
                <w:tab w:val="left" w:leader="dot" w:pos="3619"/>
                <w:tab w:val="left" w:leader="dot" w:pos="5741"/>
                <w:tab w:val="left" w:leader="dot" w:pos="5789"/>
                <w:tab w:val="left" w:leader="dot" w:pos="6053"/>
                <w:tab w:val="left" w:leader="dot" w:pos="6101"/>
                <w:tab w:val="left" w:leader="dot" w:pos="7301"/>
                <w:tab w:val="left" w:leader="dot" w:pos="7349"/>
              </w:tabs>
              <w:rPr>
                <w:rFonts w:ascii="Calibri" w:eastAsia="Calibri" w:hAnsi="Calibri" w:cs="Calibri"/>
                <w:b/>
                <w:bCs/>
                <w:sz w:val="20"/>
                <w:szCs w:val="20"/>
              </w:rPr>
            </w:pPr>
            <w:r w:rsidRPr="0044470A">
              <w:rPr>
                <w:rFonts w:ascii="Calibri" w:eastAsia="Calibri" w:hAnsi="Calibri" w:cs="Calibri"/>
                <w:b/>
                <w:bCs/>
                <w:sz w:val="20"/>
                <w:szCs w:val="20"/>
              </w:rPr>
              <w:t>Słownie: ………………………………………………………………………………………………………………………………</w:t>
            </w:r>
          </w:p>
        </w:tc>
      </w:tr>
    </w:tbl>
    <w:p w14:paraId="48B03460" w14:textId="77777777" w:rsidR="00393BFE" w:rsidRDefault="00393BFE" w:rsidP="00393BFE">
      <w:pPr>
        <w:ind w:left="-851"/>
        <w:rPr>
          <w:rFonts w:asciiTheme="minorHAnsi" w:hAnsiTheme="minorHAnsi" w:cstheme="minorHAnsi"/>
          <w:sz w:val="20"/>
          <w:szCs w:val="20"/>
        </w:rPr>
      </w:pPr>
    </w:p>
    <w:p w14:paraId="6D951FAF" w14:textId="5A0E8783" w:rsidR="00792DC0" w:rsidRPr="00792DC0" w:rsidRDefault="00393BFE" w:rsidP="00792DC0">
      <w:pPr>
        <w:ind w:left="-851"/>
        <w:rPr>
          <w:rFonts w:ascii="Arial" w:hAnsi="Arial" w:cs="Arial"/>
          <w:sz w:val="22"/>
          <w:szCs w:val="22"/>
        </w:rPr>
      </w:pPr>
      <w:r w:rsidRPr="00393BFE">
        <w:rPr>
          <w:rFonts w:asciiTheme="minorHAnsi" w:hAnsiTheme="minorHAnsi" w:cstheme="minorHAnsi"/>
          <w:sz w:val="20"/>
          <w:szCs w:val="20"/>
        </w:rPr>
        <w:t>Z  czego:</w:t>
      </w:r>
    </w:p>
    <w:p w14:paraId="0CED779C" w14:textId="71C513EA" w:rsidR="00792DC0" w:rsidRPr="00BD0A14" w:rsidRDefault="00792DC0" w:rsidP="00792DC0">
      <w:pPr>
        <w:spacing w:line="276" w:lineRule="auto"/>
        <w:jc w:val="both"/>
        <w:rPr>
          <w:rFonts w:ascii="Calibri" w:hAnsi="Calibri" w:cs="Calibri"/>
          <w:sz w:val="20"/>
          <w:szCs w:val="20"/>
        </w:rPr>
      </w:pPr>
      <w:r w:rsidRPr="00BD0A14">
        <w:rPr>
          <w:rFonts w:ascii="Calibri" w:hAnsi="Calibri" w:cs="Calibri"/>
          <w:sz w:val="20"/>
          <w:szCs w:val="20"/>
        </w:rPr>
        <w:t xml:space="preserve">1) Cena mojej (naszej) oferty za realizację </w:t>
      </w:r>
      <w:r w:rsidRPr="00BD0A14">
        <w:rPr>
          <w:rFonts w:ascii="Calibri" w:hAnsi="Calibri" w:cs="Calibri"/>
          <w:b/>
          <w:sz w:val="20"/>
          <w:szCs w:val="20"/>
        </w:rPr>
        <w:t xml:space="preserve">dokumentacji projektowej </w:t>
      </w:r>
      <w:r w:rsidRPr="00BD0A14">
        <w:rPr>
          <w:rFonts w:ascii="Calibri" w:hAnsi="Calibri" w:cs="Calibri"/>
          <w:sz w:val="20"/>
          <w:szCs w:val="20"/>
        </w:rPr>
        <w:t>wynosi: …………………………….. zł ( słownie: …………………………………………..) powiększoną                  o podatek VAT, którego stawka wynosi ………………………%, tj. wartość VAT w wysokości …………………………… zł ( słownie: ………………………..),</w:t>
      </w:r>
    </w:p>
    <w:p w14:paraId="0D12590B" w14:textId="77777777" w:rsidR="00792DC0" w:rsidRPr="00BD0A14" w:rsidRDefault="00792DC0" w:rsidP="00792DC0">
      <w:pPr>
        <w:spacing w:line="276" w:lineRule="auto"/>
        <w:jc w:val="both"/>
        <w:rPr>
          <w:rFonts w:ascii="Calibri" w:hAnsi="Calibri" w:cs="Calibri"/>
          <w:sz w:val="20"/>
          <w:szCs w:val="20"/>
        </w:rPr>
      </w:pPr>
    </w:p>
    <w:p w14:paraId="454C5947" w14:textId="6992813A" w:rsidR="00792DC0" w:rsidRPr="00BD0A14" w:rsidRDefault="00792DC0" w:rsidP="00792DC0">
      <w:pPr>
        <w:spacing w:line="276" w:lineRule="auto"/>
        <w:jc w:val="both"/>
        <w:rPr>
          <w:rFonts w:ascii="Calibri" w:hAnsi="Calibri" w:cs="Calibri"/>
          <w:sz w:val="20"/>
          <w:szCs w:val="20"/>
        </w:rPr>
      </w:pPr>
      <w:r w:rsidRPr="00BD0A14">
        <w:rPr>
          <w:rFonts w:ascii="Calibri" w:hAnsi="Calibri" w:cs="Calibri"/>
          <w:sz w:val="20"/>
          <w:szCs w:val="20"/>
        </w:rPr>
        <w:t xml:space="preserve">2)  Cena mojej (naszej) oferty za realizację </w:t>
      </w:r>
      <w:r w:rsidRPr="00BD0A14">
        <w:rPr>
          <w:rFonts w:ascii="Calibri" w:hAnsi="Calibri" w:cs="Calibri"/>
          <w:b/>
          <w:sz w:val="20"/>
          <w:szCs w:val="20"/>
        </w:rPr>
        <w:t>robót budowlanych</w:t>
      </w:r>
      <w:r w:rsidRPr="00BD0A14">
        <w:rPr>
          <w:rFonts w:ascii="Calibri" w:hAnsi="Calibri" w:cs="Calibri"/>
          <w:sz w:val="20"/>
          <w:szCs w:val="20"/>
        </w:rPr>
        <w:t xml:space="preserve"> wynosi:</w:t>
      </w:r>
      <w:r w:rsidR="00BD0A14">
        <w:rPr>
          <w:rFonts w:ascii="Calibri" w:hAnsi="Calibri" w:cs="Calibri"/>
          <w:sz w:val="20"/>
          <w:szCs w:val="20"/>
        </w:rPr>
        <w:t xml:space="preserve"> </w:t>
      </w:r>
      <w:r w:rsidRPr="00BD0A14">
        <w:rPr>
          <w:rFonts w:ascii="Calibri" w:hAnsi="Calibri" w:cs="Calibri"/>
          <w:sz w:val="20"/>
          <w:szCs w:val="20"/>
        </w:rPr>
        <w:t>…………………………….. zł ( słownie: …………………………………………..) powiększoną                 o podatek VAT, którego stawka wynosi ………………………%, tj. wartość VAT w wysokości …………………………… zł ( słownie: ………………………..),</w:t>
      </w:r>
    </w:p>
    <w:p w14:paraId="1D09D21C" w14:textId="77777777" w:rsidR="00792DC0" w:rsidRPr="00BD0A14" w:rsidRDefault="00792DC0" w:rsidP="00792DC0">
      <w:pPr>
        <w:spacing w:line="276" w:lineRule="auto"/>
        <w:jc w:val="both"/>
        <w:rPr>
          <w:rFonts w:ascii="Calibri" w:hAnsi="Calibri" w:cs="Calibri"/>
          <w:sz w:val="20"/>
          <w:szCs w:val="20"/>
        </w:rPr>
      </w:pPr>
    </w:p>
    <w:p w14:paraId="1CCE436E" w14:textId="77777777" w:rsidR="00792DC0" w:rsidRPr="00BD0A14" w:rsidRDefault="00792DC0" w:rsidP="00792DC0">
      <w:pPr>
        <w:spacing w:line="276" w:lineRule="auto"/>
        <w:jc w:val="both"/>
        <w:rPr>
          <w:rFonts w:ascii="Calibri" w:hAnsi="Calibri" w:cs="Calibri"/>
          <w:sz w:val="20"/>
          <w:szCs w:val="20"/>
        </w:rPr>
      </w:pPr>
      <w:r w:rsidRPr="00BD0A14">
        <w:rPr>
          <w:rFonts w:ascii="Calibri" w:hAnsi="Calibri" w:cs="Calibri"/>
          <w:sz w:val="20"/>
          <w:szCs w:val="20"/>
        </w:rPr>
        <w:t xml:space="preserve">3) cena za </w:t>
      </w:r>
      <w:r w:rsidRPr="00BD0A14">
        <w:rPr>
          <w:rFonts w:ascii="Calibri" w:hAnsi="Calibri" w:cs="Calibri"/>
          <w:b/>
          <w:sz w:val="20"/>
          <w:szCs w:val="20"/>
          <w:u w:val="single"/>
        </w:rPr>
        <w:t>nadzór autorski</w:t>
      </w:r>
      <w:r w:rsidRPr="00BD0A14">
        <w:rPr>
          <w:rFonts w:ascii="Calibri" w:hAnsi="Calibri" w:cs="Calibri"/>
          <w:sz w:val="20"/>
          <w:szCs w:val="20"/>
        </w:rPr>
        <w:t xml:space="preserve"> wynosi brutto ............................................ zł ( słownie: ................................................................................) w tym podatek VAT, którego stawka wynosi  .......................... %, tj.  wartość VAT w   wysokości ..................... zł  (słownie:.............................................................................).</w:t>
      </w:r>
    </w:p>
    <w:p w14:paraId="745B7685" w14:textId="77777777" w:rsidR="00393BFE" w:rsidRPr="00393BFE" w:rsidRDefault="00393BFE" w:rsidP="00393BFE">
      <w:pPr>
        <w:ind w:left="-851"/>
        <w:rPr>
          <w:rFonts w:asciiTheme="minorHAnsi" w:hAnsiTheme="minorHAnsi" w:cstheme="minorHAnsi"/>
          <w:sz w:val="20"/>
          <w:szCs w:val="20"/>
        </w:rPr>
      </w:pPr>
    </w:p>
    <w:p w14:paraId="633D7526" w14:textId="77777777" w:rsidR="00393BFE" w:rsidRDefault="00393BFE" w:rsidP="0044470A"/>
    <w:p w14:paraId="70B1D123" w14:textId="12886FAE" w:rsidR="00393BFE" w:rsidRPr="0044470A" w:rsidRDefault="00393BFE" w:rsidP="0044470A">
      <w:pPr>
        <w:sectPr w:rsidR="00393BFE" w:rsidRPr="0044470A" w:rsidSect="00FB56C3">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0" w:footer="3" w:gutter="0"/>
          <w:cols w:space="720"/>
          <w:noEndnote/>
          <w:docGrid w:linePitch="360"/>
        </w:sectPr>
      </w:pPr>
    </w:p>
    <w:p w14:paraId="53B2F8F3" w14:textId="77777777" w:rsidR="0044470A" w:rsidRPr="0044470A" w:rsidRDefault="0044470A">
      <w:pPr>
        <w:numPr>
          <w:ilvl w:val="0"/>
          <w:numId w:val="27"/>
        </w:numPr>
        <w:tabs>
          <w:tab w:val="left" w:pos="764"/>
        </w:tabs>
        <w:spacing w:line="264" w:lineRule="auto"/>
        <w:ind w:left="567" w:right="560"/>
        <w:rPr>
          <w:rFonts w:ascii="Calibri" w:eastAsia="Calibri" w:hAnsi="Calibri" w:cs="Calibri"/>
          <w:sz w:val="20"/>
          <w:szCs w:val="20"/>
        </w:rPr>
      </w:pPr>
      <w:r w:rsidRPr="0044470A">
        <w:rPr>
          <w:rFonts w:ascii="Calibri" w:eastAsia="Calibri" w:hAnsi="Calibri" w:cs="Calibri"/>
          <w:sz w:val="20"/>
          <w:szCs w:val="20"/>
        </w:rPr>
        <w:t>zapoznałem się z treścią przedmiotu zamówienia i nie wnoszę do niego zastrzeżeń,</w:t>
      </w:r>
    </w:p>
    <w:p w14:paraId="1405566D" w14:textId="77777777" w:rsidR="0044470A" w:rsidRPr="0044470A" w:rsidRDefault="0044470A">
      <w:pPr>
        <w:numPr>
          <w:ilvl w:val="0"/>
          <w:numId w:val="27"/>
        </w:numPr>
        <w:tabs>
          <w:tab w:val="left" w:pos="764"/>
        </w:tabs>
        <w:spacing w:line="264" w:lineRule="auto"/>
        <w:ind w:left="567" w:right="560"/>
        <w:rPr>
          <w:rFonts w:ascii="Calibri" w:eastAsia="Calibri" w:hAnsi="Calibri" w:cs="Calibri"/>
          <w:sz w:val="20"/>
          <w:szCs w:val="20"/>
        </w:rPr>
      </w:pPr>
      <w:r w:rsidRPr="0044470A">
        <w:rPr>
          <w:rFonts w:ascii="Calibri" w:eastAsia="Calibri" w:hAnsi="Calibri" w:cs="Calibri"/>
          <w:sz w:val="20"/>
          <w:szCs w:val="20"/>
        </w:rPr>
        <w:t>uważam się za związanego ofertą przez okres 90 dni,</w:t>
      </w:r>
    </w:p>
    <w:p w14:paraId="2BD14667" w14:textId="77777777" w:rsidR="0044470A" w:rsidRPr="0044470A" w:rsidRDefault="0044470A">
      <w:pPr>
        <w:numPr>
          <w:ilvl w:val="0"/>
          <w:numId w:val="27"/>
        </w:numPr>
        <w:tabs>
          <w:tab w:val="left" w:pos="764"/>
        </w:tabs>
        <w:spacing w:line="264" w:lineRule="auto"/>
        <w:ind w:left="567" w:right="560"/>
        <w:jc w:val="both"/>
        <w:rPr>
          <w:rFonts w:ascii="Calibri" w:eastAsia="Calibri" w:hAnsi="Calibri" w:cs="Calibri"/>
          <w:sz w:val="20"/>
          <w:szCs w:val="20"/>
        </w:rPr>
      </w:pPr>
      <w:r w:rsidRPr="0044470A">
        <w:rPr>
          <w:rFonts w:ascii="Calibri" w:eastAsia="Calibri" w:hAnsi="Calibri" w:cs="Calibri"/>
          <w:sz w:val="20"/>
          <w:szCs w:val="20"/>
        </w:rPr>
        <w:t>oświadczam, że akceptuję warunki wynikające z załączonego projektu umowy i nie wnoszę do niego zastrzeżeń,</w:t>
      </w:r>
    </w:p>
    <w:p w14:paraId="168696BE" w14:textId="77777777" w:rsidR="0044470A" w:rsidRPr="0044470A" w:rsidRDefault="0044470A">
      <w:pPr>
        <w:numPr>
          <w:ilvl w:val="0"/>
          <w:numId w:val="27"/>
        </w:numPr>
        <w:tabs>
          <w:tab w:val="left" w:pos="764"/>
        </w:tabs>
        <w:spacing w:line="264" w:lineRule="auto"/>
        <w:ind w:left="567" w:right="560"/>
        <w:jc w:val="both"/>
        <w:rPr>
          <w:rFonts w:ascii="Calibri" w:eastAsia="Calibri" w:hAnsi="Calibri" w:cs="Calibri"/>
          <w:sz w:val="20"/>
          <w:szCs w:val="20"/>
        </w:rPr>
      </w:pPr>
      <w:r w:rsidRPr="0044470A">
        <w:rPr>
          <w:rFonts w:ascii="Calibri" w:eastAsia="Calibri" w:hAnsi="Calibri" w:cs="Calibri"/>
          <w:sz w:val="20"/>
          <w:szCs w:val="20"/>
        </w:rPr>
        <w:t>oświadczam, że zaoferowany przedmiot zamówienia spełnia wymogi opisane w SWZ,</w:t>
      </w:r>
    </w:p>
    <w:p w14:paraId="4451A8C7" w14:textId="7A95581A" w:rsidR="0044470A" w:rsidRDefault="0044470A">
      <w:pPr>
        <w:numPr>
          <w:ilvl w:val="0"/>
          <w:numId w:val="27"/>
        </w:numPr>
        <w:tabs>
          <w:tab w:val="left" w:pos="764"/>
        </w:tabs>
        <w:spacing w:line="264" w:lineRule="auto"/>
        <w:ind w:left="567" w:right="560"/>
        <w:jc w:val="both"/>
        <w:rPr>
          <w:rFonts w:ascii="Calibri" w:eastAsia="Calibri" w:hAnsi="Calibri" w:cs="Calibri"/>
          <w:sz w:val="20"/>
          <w:szCs w:val="20"/>
        </w:rPr>
      </w:pPr>
      <w:r w:rsidRPr="0044470A">
        <w:rPr>
          <w:rFonts w:ascii="Calibri" w:eastAsia="Calibri" w:hAnsi="Calibri" w:cs="Calibri"/>
          <w:sz w:val="20"/>
          <w:szCs w:val="20"/>
        </w:rPr>
        <w:t xml:space="preserve">zobowiązuję się do wykonania przedmiotu zamówienia w terminie </w:t>
      </w:r>
      <w:r w:rsidR="00C75DBB" w:rsidRPr="00C75DBB">
        <w:rPr>
          <w:rFonts w:ascii="Calibri" w:hAnsi="Calibri" w:cs="Calibri"/>
          <w:b/>
          <w:bCs/>
          <w:sz w:val="20"/>
          <w:szCs w:val="20"/>
        </w:rPr>
        <w:t xml:space="preserve">do </w:t>
      </w:r>
      <w:r w:rsidR="00C75DBB">
        <w:rPr>
          <w:rFonts w:ascii="Calibri" w:hAnsi="Calibri" w:cs="Calibri"/>
          <w:b/>
          <w:bCs/>
          <w:sz w:val="20"/>
          <w:szCs w:val="20"/>
        </w:rPr>
        <w:t>……………………….</w:t>
      </w:r>
      <w:r w:rsidR="00C75DBB" w:rsidRPr="00C75DBB">
        <w:rPr>
          <w:rFonts w:ascii="Calibri" w:hAnsi="Calibri" w:cs="Calibri"/>
          <w:b/>
          <w:bCs/>
          <w:sz w:val="20"/>
          <w:szCs w:val="20"/>
        </w:rPr>
        <w:t xml:space="preserve"> roku od daty zawarcia umowy</w:t>
      </w:r>
      <w:r w:rsidR="00792DC0">
        <w:rPr>
          <w:rFonts w:ascii="Calibri" w:hAnsi="Calibri" w:cs="Calibri"/>
          <w:b/>
          <w:bCs/>
          <w:sz w:val="20"/>
          <w:szCs w:val="20"/>
        </w:rPr>
        <w:t>.</w:t>
      </w:r>
    </w:p>
    <w:p w14:paraId="77941039" w14:textId="467C5B51" w:rsidR="005424D1" w:rsidRPr="005424D1" w:rsidRDefault="005424D1">
      <w:pPr>
        <w:pStyle w:val="Akapitzlist"/>
        <w:numPr>
          <w:ilvl w:val="0"/>
          <w:numId w:val="36"/>
        </w:numPr>
        <w:suppressAutoHyphens/>
        <w:spacing w:after="0"/>
        <w:ind w:left="709" w:hanging="142"/>
        <w:jc w:val="both"/>
        <w:rPr>
          <w:rFonts w:asciiTheme="minorHAnsi" w:hAnsiTheme="minorHAnsi" w:cstheme="minorHAnsi"/>
          <w:sz w:val="20"/>
          <w:szCs w:val="20"/>
        </w:rPr>
      </w:pPr>
      <w:r w:rsidRPr="005424D1">
        <w:rPr>
          <w:rFonts w:asciiTheme="minorHAnsi" w:hAnsiTheme="minorHAnsi" w:cstheme="minorHAnsi"/>
          <w:sz w:val="20"/>
          <w:szCs w:val="20"/>
        </w:rPr>
        <w:t xml:space="preserve">udzielę ................... m-cy gwarancji </w:t>
      </w:r>
      <w:r w:rsidR="00F962A3">
        <w:rPr>
          <w:rFonts w:asciiTheme="minorHAnsi" w:hAnsiTheme="minorHAnsi" w:cstheme="minorHAnsi"/>
          <w:sz w:val="20"/>
          <w:szCs w:val="20"/>
        </w:rPr>
        <w:t xml:space="preserve">i rękojmi </w:t>
      </w:r>
      <w:r w:rsidRPr="005424D1">
        <w:rPr>
          <w:rFonts w:asciiTheme="minorHAnsi" w:hAnsiTheme="minorHAnsi" w:cstheme="minorHAnsi"/>
          <w:color w:val="000000"/>
          <w:sz w:val="20"/>
          <w:szCs w:val="20"/>
        </w:rPr>
        <w:t>od dnia odbioru przedmiotu zamówienia,</w:t>
      </w:r>
    </w:p>
    <w:p w14:paraId="63C52618" w14:textId="56A36F0A" w:rsidR="00512188" w:rsidRPr="005424D1" w:rsidRDefault="00512188">
      <w:pPr>
        <w:numPr>
          <w:ilvl w:val="0"/>
          <w:numId w:val="27"/>
        </w:numPr>
        <w:tabs>
          <w:tab w:val="left" w:pos="764"/>
        </w:tabs>
        <w:spacing w:line="264" w:lineRule="auto"/>
        <w:ind w:left="567" w:right="560"/>
        <w:jc w:val="both"/>
        <w:rPr>
          <w:rFonts w:ascii="Calibri" w:eastAsia="Calibri" w:hAnsi="Calibri" w:cs="Calibri"/>
          <w:i/>
          <w:iCs/>
          <w:sz w:val="20"/>
          <w:szCs w:val="20"/>
        </w:rPr>
      </w:pPr>
      <w:r w:rsidRPr="005424D1">
        <w:rPr>
          <w:rFonts w:ascii="Calibri" w:eastAsia="Calibri" w:hAnsi="Calibri" w:cs="Calibri"/>
          <w:i/>
          <w:iCs/>
          <w:sz w:val="20"/>
          <w:szCs w:val="20"/>
        </w:rPr>
        <w:t>Oświadczam, ze jestem przedsiębiorcą*</w:t>
      </w:r>
    </w:p>
    <w:p w14:paraId="01C4DDDD" w14:textId="18294DF2" w:rsidR="008945CF" w:rsidRPr="008945CF" w:rsidRDefault="00512188" w:rsidP="00512188">
      <w:pPr>
        <w:widowControl/>
        <w:suppressAutoHyphens/>
        <w:autoSpaceDE w:val="0"/>
        <w:autoSpaceDN w:val="0"/>
        <w:adjustRightInd w:val="0"/>
        <w:spacing w:line="276" w:lineRule="auto"/>
        <w:ind w:left="851"/>
        <w:jc w:val="both"/>
        <w:textAlignment w:val="baseline"/>
        <w:rPr>
          <w:rFonts w:asciiTheme="minorHAnsi" w:eastAsia="Times New Roman" w:hAnsiTheme="minorHAnsi" w:cstheme="minorHAnsi"/>
          <w:color w:val="auto"/>
          <w:sz w:val="20"/>
          <w:szCs w:val="20"/>
          <w:lang w:bidi="ar-SA"/>
        </w:rPr>
      </w:pPr>
      <w:r>
        <w:rPr>
          <w:rFonts w:asciiTheme="minorHAnsi" w:eastAsia="Times New Roman" w:hAnsiTheme="minorHAnsi" w:cstheme="minorHAnsi"/>
          <w:color w:val="auto"/>
          <w:sz w:val="20"/>
          <w:szCs w:val="20"/>
          <w:lang w:bidi="ar-SA"/>
        </w:rPr>
        <w:sym w:font="Wingdings" w:char="F0A8"/>
      </w:r>
      <w:r w:rsidR="008945CF" w:rsidRPr="008945CF">
        <w:rPr>
          <w:rFonts w:asciiTheme="minorHAnsi" w:eastAsia="Times New Roman" w:hAnsiTheme="minorHAnsi" w:cstheme="minorHAnsi"/>
          <w:color w:val="auto"/>
          <w:sz w:val="20"/>
          <w:szCs w:val="20"/>
          <w:lang w:bidi="ar-SA"/>
        </w:rPr>
        <w:t xml:space="preserve"> mikroprzedsiębiorstwo</w:t>
      </w:r>
      <w:r w:rsidR="008945CF" w:rsidRPr="008945CF">
        <w:rPr>
          <w:rFonts w:asciiTheme="minorHAnsi" w:eastAsia="Times New Roman" w:hAnsiTheme="minorHAnsi" w:cstheme="minorHAnsi"/>
          <w:color w:val="auto"/>
          <w:sz w:val="20"/>
          <w:szCs w:val="20"/>
          <w:lang w:bidi="ar-SA"/>
        </w:rPr>
        <w:tab/>
      </w:r>
      <w:r w:rsidR="008945CF" w:rsidRPr="008945CF">
        <w:rPr>
          <w:rFonts w:asciiTheme="minorHAnsi" w:eastAsia="Times New Roman" w:hAnsiTheme="minorHAnsi" w:cstheme="minorHAnsi"/>
          <w:color w:val="auto"/>
          <w:sz w:val="20"/>
          <w:szCs w:val="20"/>
          <w:lang w:bidi="ar-SA"/>
        </w:rPr>
        <w:tab/>
        <w:t xml:space="preserve">           </w:t>
      </w:r>
      <w:r>
        <w:rPr>
          <w:rFonts w:asciiTheme="minorHAnsi" w:eastAsia="Times New Roman" w:hAnsiTheme="minorHAnsi" w:cstheme="minorHAnsi"/>
          <w:color w:val="auto"/>
          <w:sz w:val="20"/>
          <w:szCs w:val="20"/>
          <w:lang w:bidi="ar-SA"/>
        </w:rPr>
        <w:sym w:font="Wingdings" w:char="F0A8"/>
      </w:r>
      <w:r>
        <w:rPr>
          <w:rFonts w:asciiTheme="minorHAnsi" w:eastAsia="Times New Roman" w:hAnsiTheme="minorHAnsi" w:cstheme="minorHAnsi"/>
          <w:color w:val="auto"/>
          <w:sz w:val="20"/>
          <w:szCs w:val="20"/>
          <w:lang w:bidi="ar-SA"/>
        </w:rPr>
        <w:t xml:space="preserve"> </w:t>
      </w:r>
      <w:r w:rsidR="008945CF" w:rsidRPr="008945CF">
        <w:rPr>
          <w:rFonts w:asciiTheme="minorHAnsi" w:eastAsia="Times New Roman" w:hAnsiTheme="minorHAnsi" w:cstheme="minorHAnsi"/>
          <w:color w:val="auto"/>
          <w:sz w:val="20"/>
          <w:szCs w:val="20"/>
          <w:lang w:bidi="ar-SA"/>
        </w:rPr>
        <w:t>jednoosobowa działalność gospodarcza</w:t>
      </w:r>
    </w:p>
    <w:p w14:paraId="3FB4CD23" w14:textId="77777777" w:rsidR="00512188" w:rsidRDefault="00512188" w:rsidP="00512188">
      <w:pPr>
        <w:widowControl/>
        <w:autoSpaceDE w:val="0"/>
        <w:autoSpaceDN w:val="0"/>
        <w:adjustRightInd w:val="0"/>
        <w:spacing w:line="276" w:lineRule="auto"/>
        <w:ind w:left="851"/>
        <w:jc w:val="both"/>
        <w:rPr>
          <w:rFonts w:asciiTheme="minorHAnsi" w:eastAsia="Times New Roman" w:hAnsiTheme="minorHAnsi" w:cstheme="minorHAnsi"/>
          <w:color w:val="auto"/>
          <w:sz w:val="20"/>
          <w:szCs w:val="20"/>
          <w:lang w:bidi="ar-SA"/>
        </w:rPr>
      </w:pPr>
      <w:r>
        <w:rPr>
          <w:rFonts w:asciiTheme="minorHAnsi" w:eastAsia="Times New Roman" w:hAnsiTheme="minorHAnsi" w:cstheme="minorHAnsi"/>
          <w:color w:val="auto"/>
          <w:sz w:val="20"/>
          <w:szCs w:val="20"/>
          <w:lang w:bidi="ar-SA"/>
        </w:rPr>
        <w:sym w:font="Wingdings" w:char="F0A8"/>
      </w:r>
      <w:r w:rsidR="008945CF" w:rsidRPr="008945CF">
        <w:rPr>
          <w:rFonts w:asciiTheme="minorHAnsi" w:eastAsia="Times New Roman" w:hAnsiTheme="minorHAnsi" w:cstheme="minorHAnsi"/>
          <w:color w:val="auto"/>
          <w:sz w:val="20"/>
          <w:szCs w:val="20"/>
          <w:lang w:bidi="ar-SA"/>
        </w:rPr>
        <w:t xml:space="preserve"> małe przedsiębiorstwo</w:t>
      </w:r>
      <w:r w:rsidR="008945CF" w:rsidRPr="008945CF">
        <w:rPr>
          <w:rFonts w:asciiTheme="minorHAnsi" w:eastAsia="Times New Roman" w:hAnsiTheme="minorHAnsi" w:cstheme="minorHAnsi"/>
          <w:color w:val="auto"/>
          <w:sz w:val="20"/>
          <w:szCs w:val="20"/>
          <w:lang w:bidi="ar-SA"/>
        </w:rPr>
        <w:tab/>
      </w:r>
      <w:r w:rsidR="008945CF" w:rsidRPr="008945CF">
        <w:rPr>
          <w:rFonts w:asciiTheme="minorHAnsi" w:eastAsia="Times New Roman" w:hAnsiTheme="minorHAnsi" w:cstheme="minorHAnsi"/>
          <w:color w:val="auto"/>
          <w:sz w:val="20"/>
          <w:szCs w:val="20"/>
          <w:lang w:bidi="ar-SA"/>
        </w:rPr>
        <w:tab/>
      </w:r>
      <w:r>
        <w:rPr>
          <w:rFonts w:asciiTheme="minorHAnsi" w:eastAsia="Times New Roman" w:hAnsiTheme="minorHAnsi" w:cstheme="minorHAnsi"/>
          <w:color w:val="auto"/>
          <w:sz w:val="20"/>
          <w:szCs w:val="20"/>
          <w:lang w:bidi="ar-SA"/>
        </w:rPr>
        <w:t xml:space="preserve">           </w:t>
      </w:r>
      <w:r>
        <w:rPr>
          <w:rFonts w:asciiTheme="minorHAnsi" w:eastAsia="Times New Roman" w:hAnsiTheme="minorHAnsi" w:cstheme="minorHAnsi"/>
          <w:color w:val="auto"/>
          <w:sz w:val="20"/>
          <w:szCs w:val="20"/>
          <w:lang w:bidi="ar-SA"/>
        </w:rPr>
        <w:sym w:font="Wingdings" w:char="F0A8"/>
      </w:r>
      <w:r w:rsidR="008945CF" w:rsidRPr="008945CF">
        <w:rPr>
          <w:rFonts w:asciiTheme="minorHAnsi" w:eastAsia="Times New Roman" w:hAnsiTheme="minorHAnsi" w:cstheme="minorHAnsi"/>
          <w:color w:val="auto"/>
          <w:sz w:val="20"/>
          <w:szCs w:val="20"/>
          <w:lang w:bidi="ar-SA"/>
        </w:rPr>
        <w:t xml:space="preserve"> osoba fizyczna nieprowadząca dział. gosp.</w:t>
      </w:r>
    </w:p>
    <w:p w14:paraId="644AAB20" w14:textId="2B565BBC" w:rsidR="008945CF" w:rsidRPr="008945CF" w:rsidRDefault="00512188" w:rsidP="00512188">
      <w:pPr>
        <w:widowControl/>
        <w:autoSpaceDE w:val="0"/>
        <w:autoSpaceDN w:val="0"/>
        <w:adjustRightInd w:val="0"/>
        <w:spacing w:line="276" w:lineRule="auto"/>
        <w:ind w:left="851"/>
        <w:jc w:val="both"/>
        <w:rPr>
          <w:rFonts w:asciiTheme="minorHAnsi" w:eastAsia="Times New Roman" w:hAnsiTheme="minorHAnsi" w:cstheme="minorHAnsi"/>
          <w:color w:val="auto"/>
          <w:sz w:val="20"/>
          <w:szCs w:val="20"/>
          <w:lang w:bidi="ar-SA"/>
        </w:rPr>
      </w:pPr>
      <w:r>
        <w:rPr>
          <w:rFonts w:asciiTheme="minorHAnsi" w:eastAsia="Times New Roman" w:hAnsiTheme="minorHAnsi" w:cstheme="minorHAnsi"/>
          <w:color w:val="auto"/>
          <w:sz w:val="20"/>
          <w:szCs w:val="20"/>
          <w:lang w:bidi="ar-SA"/>
        </w:rPr>
        <w:sym w:font="Wingdings" w:char="F0A8"/>
      </w:r>
      <w:r w:rsidR="008945CF" w:rsidRPr="008945CF">
        <w:rPr>
          <w:rFonts w:asciiTheme="minorHAnsi" w:eastAsia="Times New Roman" w:hAnsiTheme="minorHAnsi" w:cstheme="minorHAnsi"/>
          <w:color w:val="auto"/>
          <w:sz w:val="20"/>
          <w:szCs w:val="20"/>
          <w:lang w:bidi="ar-SA"/>
        </w:rPr>
        <w:t xml:space="preserve">średnie przedsiębiorstwo </w:t>
      </w:r>
      <w:r w:rsidR="008945CF" w:rsidRPr="008945CF">
        <w:rPr>
          <w:rFonts w:asciiTheme="minorHAnsi" w:eastAsia="Times New Roman" w:hAnsiTheme="minorHAnsi" w:cstheme="minorHAnsi"/>
          <w:color w:val="auto"/>
          <w:sz w:val="20"/>
          <w:szCs w:val="20"/>
          <w:lang w:bidi="ar-SA"/>
        </w:rPr>
        <w:tab/>
      </w:r>
      <w:r w:rsidR="008945CF" w:rsidRPr="008945CF">
        <w:rPr>
          <w:rFonts w:asciiTheme="minorHAnsi" w:eastAsia="Times New Roman" w:hAnsiTheme="minorHAnsi" w:cstheme="minorHAnsi"/>
          <w:color w:val="auto"/>
          <w:sz w:val="20"/>
          <w:szCs w:val="20"/>
          <w:lang w:bidi="ar-SA"/>
        </w:rPr>
        <w:tab/>
      </w:r>
      <w:r>
        <w:rPr>
          <w:rFonts w:asciiTheme="minorHAnsi" w:eastAsia="Times New Roman" w:hAnsiTheme="minorHAnsi" w:cstheme="minorHAnsi"/>
          <w:color w:val="auto"/>
          <w:sz w:val="20"/>
          <w:szCs w:val="20"/>
          <w:lang w:bidi="ar-SA"/>
        </w:rPr>
        <w:t xml:space="preserve">           </w:t>
      </w:r>
      <w:r>
        <w:rPr>
          <w:rFonts w:asciiTheme="minorHAnsi" w:eastAsia="Times New Roman" w:hAnsiTheme="minorHAnsi" w:cstheme="minorHAnsi"/>
          <w:color w:val="auto"/>
          <w:sz w:val="20"/>
          <w:szCs w:val="20"/>
          <w:lang w:bidi="ar-SA"/>
        </w:rPr>
        <w:sym w:font="Wingdings" w:char="F0A8"/>
      </w:r>
      <w:r w:rsidR="008945CF" w:rsidRPr="008945CF">
        <w:rPr>
          <w:rFonts w:asciiTheme="minorHAnsi" w:eastAsia="Times New Roman" w:hAnsiTheme="minorHAnsi" w:cstheme="minorHAnsi"/>
          <w:color w:val="auto"/>
          <w:sz w:val="20"/>
          <w:szCs w:val="20"/>
          <w:lang w:bidi="ar-SA"/>
        </w:rPr>
        <w:t xml:space="preserve"> inny rodzaj</w:t>
      </w:r>
    </w:p>
    <w:p w14:paraId="1F93E057" w14:textId="77777777" w:rsidR="008945CF" w:rsidRPr="008945CF" w:rsidRDefault="008945CF" w:rsidP="00512188">
      <w:pPr>
        <w:widowControl/>
        <w:suppressAutoHyphens/>
        <w:autoSpaceDN w:val="0"/>
        <w:spacing w:line="276" w:lineRule="auto"/>
        <w:ind w:left="851"/>
        <w:jc w:val="both"/>
        <w:textAlignment w:val="baseline"/>
        <w:rPr>
          <w:rFonts w:asciiTheme="minorHAnsi" w:eastAsia="Times New Roman" w:hAnsiTheme="minorHAnsi" w:cstheme="minorHAnsi"/>
          <w:color w:val="auto"/>
          <w:kern w:val="3"/>
          <w:sz w:val="20"/>
          <w:szCs w:val="20"/>
          <w:lang w:eastAsia="zh-CN" w:bidi="ar-SA"/>
        </w:rPr>
      </w:pPr>
      <w:r w:rsidRPr="008945CF">
        <w:rPr>
          <w:rFonts w:asciiTheme="minorHAnsi" w:eastAsia="Times New Roman" w:hAnsiTheme="minorHAnsi" w:cstheme="minorHAnsi"/>
          <w:color w:val="auto"/>
          <w:kern w:val="3"/>
          <w:sz w:val="20"/>
          <w:szCs w:val="20"/>
          <w:lang w:eastAsia="zh-CN" w:bidi="ar-SA"/>
        </w:rPr>
        <w:t>*- zaznaczyć właściwe</w:t>
      </w:r>
    </w:p>
    <w:p w14:paraId="07122ACC" w14:textId="77777777" w:rsidR="008945CF" w:rsidRPr="008945CF" w:rsidRDefault="008945CF" w:rsidP="008945CF">
      <w:pPr>
        <w:widowControl/>
        <w:suppressAutoHyphens/>
        <w:autoSpaceDN w:val="0"/>
        <w:spacing w:line="276" w:lineRule="auto"/>
        <w:ind w:left="851"/>
        <w:jc w:val="both"/>
        <w:textAlignment w:val="baseline"/>
        <w:rPr>
          <w:rFonts w:asciiTheme="minorHAnsi" w:eastAsia="Times New Roman" w:hAnsiTheme="minorHAnsi" w:cstheme="minorHAnsi"/>
          <w:color w:val="auto"/>
          <w:kern w:val="3"/>
          <w:sz w:val="20"/>
          <w:szCs w:val="20"/>
          <w:lang w:eastAsia="zh-CN" w:bidi="ar-SA"/>
        </w:rPr>
      </w:pPr>
      <w:r w:rsidRPr="008945CF">
        <w:rPr>
          <w:rFonts w:asciiTheme="minorHAnsi" w:eastAsia="Times New Roman" w:hAnsiTheme="minorHAnsi" w:cstheme="minorHAnsi"/>
          <w:color w:val="auto"/>
          <w:kern w:val="3"/>
          <w:sz w:val="20"/>
          <w:szCs w:val="20"/>
          <w:lang w:eastAsia="zh-CN" w:bidi="ar-SA"/>
        </w:rPr>
        <w:t>Uwaga:</w:t>
      </w:r>
    </w:p>
    <w:p w14:paraId="5F0088A2" w14:textId="77777777" w:rsidR="008945CF" w:rsidRPr="008945CF" w:rsidRDefault="008945CF" w:rsidP="004B421F">
      <w:pPr>
        <w:widowControl/>
        <w:suppressAutoHyphens/>
        <w:autoSpaceDN w:val="0"/>
        <w:spacing w:line="276" w:lineRule="auto"/>
        <w:ind w:left="851" w:right="701"/>
        <w:textAlignment w:val="baseline"/>
        <w:rPr>
          <w:rFonts w:asciiTheme="minorHAnsi" w:eastAsia="Times New Roman" w:hAnsiTheme="minorHAnsi" w:cstheme="minorHAnsi"/>
          <w:i/>
          <w:iCs/>
          <w:color w:val="auto"/>
          <w:kern w:val="3"/>
          <w:sz w:val="16"/>
          <w:szCs w:val="16"/>
          <w:lang w:eastAsia="zh-CN" w:bidi="ar-SA"/>
        </w:rPr>
      </w:pPr>
      <w:r w:rsidRPr="008945CF">
        <w:rPr>
          <w:rFonts w:asciiTheme="minorHAnsi" w:eastAsia="Times New Roman" w:hAnsiTheme="minorHAnsi" w:cstheme="minorHAnsi"/>
          <w:i/>
          <w:iCs/>
          <w:color w:val="auto"/>
          <w:kern w:val="3"/>
          <w:sz w:val="16"/>
          <w:szCs w:val="16"/>
          <w:lang w:eastAsia="zh-CN" w:bidi="ar-SA"/>
        </w:rPr>
        <w:t>Za małego przedsiębiorcę uważa się przedsiębiorcę, który w co najmniej jednym z dwóch ostatnich lat obrotowych:</w:t>
      </w:r>
      <w:r w:rsidRPr="008945CF">
        <w:rPr>
          <w:rFonts w:asciiTheme="minorHAnsi" w:eastAsia="Times New Roman" w:hAnsiTheme="minorHAnsi" w:cstheme="minorHAnsi"/>
          <w:i/>
          <w:iCs/>
          <w:color w:val="auto"/>
          <w:kern w:val="3"/>
          <w:sz w:val="16"/>
          <w:szCs w:val="16"/>
          <w:lang w:eastAsia="zh-CN" w:bidi="ar-SA"/>
        </w:rPr>
        <w:br/>
        <w:t>1) zatrudniał średniorocznie mniej niż 50 pracowników oraz</w:t>
      </w:r>
    </w:p>
    <w:p w14:paraId="3286955B" w14:textId="77777777" w:rsidR="008945CF" w:rsidRPr="008945CF" w:rsidRDefault="008945CF" w:rsidP="004B421F">
      <w:pPr>
        <w:widowControl/>
        <w:suppressAutoHyphens/>
        <w:autoSpaceDN w:val="0"/>
        <w:spacing w:line="276" w:lineRule="auto"/>
        <w:ind w:left="851" w:right="701"/>
        <w:jc w:val="both"/>
        <w:textAlignment w:val="baseline"/>
        <w:rPr>
          <w:rFonts w:asciiTheme="minorHAnsi" w:eastAsia="Times New Roman" w:hAnsiTheme="minorHAnsi" w:cstheme="minorHAnsi"/>
          <w:i/>
          <w:iCs/>
          <w:color w:val="auto"/>
          <w:kern w:val="3"/>
          <w:sz w:val="16"/>
          <w:szCs w:val="16"/>
          <w:lang w:eastAsia="zh-CN" w:bidi="ar-SA"/>
        </w:rPr>
      </w:pPr>
      <w:r w:rsidRPr="008945CF">
        <w:rPr>
          <w:rFonts w:asciiTheme="minorHAnsi" w:eastAsia="Times New Roman" w:hAnsiTheme="minorHAnsi" w:cstheme="minorHAnsi"/>
          <w:i/>
          <w:iCs/>
          <w:color w:val="auto"/>
          <w:kern w:val="3"/>
          <w:sz w:val="16"/>
          <w:szCs w:val="16"/>
          <w:lang w:eastAsia="zh-CN" w:bidi="ar-SA"/>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701C8A1D" w14:textId="77777777" w:rsidR="008945CF" w:rsidRPr="008945CF" w:rsidRDefault="008945CF" w:rsidP="004B421F">
      <w:pPr>
        <w:widowControl/>
        <w:suppressAutoHyphens/>
        <w:autoSpaceDN w:val="0"/>
        <w:spacing w:line="276" w:lineRule="auto"/>
        <w:ind w:left="851" w:right="701"/>
        <w:textAlignment w:val="baseline"/>
        <w:rPr>
          <w:rFonts w:asciiTheme="minorHAnsi" w:eastAsia="Times New Roman" w:hAnsiTheme="minorHAnsi" w:cstheme="minorHAnsi"/>
          <w:i/>
          <w:iCs/>
          <w:color w:val="auto"/>
          <w:kern w:val="3"/>
          <w:sz w:val="16"/>
          <w:szCs w:val="16"/>
          <w:lang w:eastAsia="zh-CN" w:bidi="ar-SA"/>
        </w:rPr>
      </w:pPr>
      <w:r w:rsidRPr="008945CF">
        <w:rPr>
          <w:rFonts w:asciiTheme="minorHAnsi" w:eastAsia="Times New Roman" w:hAnsiTheme="minorHAnsi" w:cstheme="minorHAnsi"/>
          <w:i/>
          <w:iCs/>
          <w:color w:val="auto"/>
          <w:kern w:val="3"/>
          <w:sz w:val="16"/>
          <w:szCs w:val="16"/>
          <w:lang w:eastAsia="zh-CN" w:bidi="ar-SA"/>
        </w:rPr>
        <w:t>Za średniego przedsiębiorcę uważa się przedsiębiorcę, który w co najmniej jednym roku z dwóch ostatnich lat obrotowych:</w:t>
      </w:r>
      <w:r w:rsidRPr="008945CF">
        <w:rPr>
          <w:rFonts w:asciiTheme="minorHAnsi" w:eastAsia="Times New Roman" w:hAnsiTheme="minorHAnsi" w:cstheme="minorHAnsi"/>
          <w:i/>
          <w:iCs/>
          <w:color w:val="auto"/>
          <w:kern w:val="3"/>
          <w:sz w:val="16"/>
          <w:szCs w:val="16"/>
          <w:lang w:eastAsia="zh-CN" w:bidi="ar-SA"/>
        </w:rPr>
        <w:br/>
        <w:t>1)   zatrudniał średniorocznie mniej niż 250 pracowników oraz</w:t>
      </w:r>
    </w:p>
    <w:p w14:paraId="11EB745F" w14:textId="77777777" w:rsidR="008945CF" w:rsidRPr="008945CF" w:rsidRDefault="008945CF" w:rsidP="004B421F">
      <w:pPr>
        <w:widowControl/>
        <w:suppressAutoHyphens/>
        <w:autoSpaceDN w:val="0"/>
        <w:spacing w:line="276" w:lineRule="auto"/>
        <w:ind w:left="851" w:right="701"/>
        <w:jc w:val="both"/>
        <w:textAlignment w:val="baseline"/>
        <w:rPr>
          <w:rFonts w:asciiTheme="minorHAnsi" w:eastAsia="Times New Roman" w:hAnsiTheme="minorHAnsi" w:cstheme="minorHAnsi"/>
          <w:i/>
          <w:iCs/>
          <w:color w:val="auto"/>
          <w:kern w:val="3"/>
          <w:sz w:val="16"/>
          <w:szCs w:val="16"/>
          <w:lang w:eastAsia="zh-CN" w:bidi="ar-SA"/>
        </w:rPr>
      </w:pPr>
      <w:r w:rsidRPr="008945CF">
        <w:rPr>
          <w:rFonts w:asciiTheme="minorHAnsi" w:eastAsia="Times New Roman" w:hAnsiTheme="minorHAnsi" w:cstheme="minorHAnsi"/>
          <w:i/>
          <w:iCs/>
          <w:color w:val="auto"/>
          <w:kern w:val="3"/>
          <w:sz w:val="16"/>
          <w:szCs w:val="16"/>
          <w:lang w:eastAsia="zh-CN" w:bidi="ar-SA"/>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USTAWA z dnia 6 marca 2018r. Prawo przedsiębiorców (Dz. U. 2021 poz. 162 z późn. zm.)</w:t>
      </w:r>
    </w:p>
    <w:p w14:paraId="575C9EF9" w14:textId="10DC217A" w:rsidR="008945CF" w:rsidRPr="0044470A" w:rsidRDefault="008945CF" w:rsidP="004B421F">
      <w:pPr>
        <w:tabs>
          <w:tab w:val="left" w:pos="764"/>
        </w:tabs>
        <w:spacing w:line="264" w:lineRule="auto"/>
        <w:ind w:left="567" w:right="560"/>
        <w:jc w:val="both"/>
        <w:rPr>
          <w:rFonts w:ascii="Calibri" w:eastAsia="Calibri" w:hAnsi="Calibri" w:cs="Calibri"/>
          <w:sz w:val="20"/>
          <w:szCs w:val="20"/>
        </w:rPr>
      </w:pPr>
    </w:p>
    <w:p w14:paraId="0BC4A526" w14:textId="77777777" w:rsidR="0044470A" w:rsidRPr="0044470A" w:rsidRDefault="0044470A">
      <w:pPr>
        <w:numPr>
          <w:ilvl w:val="0"/>
          <w:numId w:val="27"/>
        </w:numPr>
        <w:tabs>
          <w:tab w:val="left" w:pos="764"/>
        </w:tabs>
        <w:spacing w:after="240" w:line="264" w:lineRule="auto"/>
        <w:ind w:left="567" w:right="560"/>
        <w:jc w:val="both"/>
        <w:rPr>
          <w:rFonts w:ascii="Calibri" w:eastAsia="Calibri" w:hAnsi="Calibri" w:cs="Calibri"/>
          <w:sz w:val="20"/>
          <w:szCs w:val="20"/>
        </w:rPr>
      </w:pPr>
      <w:r w:rsidRPr="0044470A">
        <w:rPr>
          <w:rFonts w:ascii="Calibri" w:eastAsia="Calibri" w:hAnsi="Calibri" w:cs="Calibri"/>
          <w:sz w:val="20"/>
          <w:szCs w:val="20"/>
        </w:rPr>
        <w:t>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udostępnione, w szczególności innym uczestnikom postępowania</w:t>
      </w:r>
      <w:r w:rsidRPr="0044470A">
        <w:rPr>
          <w:rFonts w:ascii="Calibri" w:eastAsia="Calibri" w:hAnsi="Calibri" w:cs="Calibri"/>
          <w:sz w:val="20"/>
          <w:szCs w:val="20"/>
          <w:vertAlign w:val="superscript"/>
        </w:rPr>
        <w:t>1</w:t>
      </w:r>
      <w:r w:rsidRPr="0044470A">
        <w:rPr>
          <w:rFonts w:ascii="Calibri" w:eastAsia="Calibri" w:hAnsi="Calibri" w:cs="Calibri"/>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66"/>
        <w:gridCol w:w="5256"/>
        <w:gridCol w:w="1512"/>
        <w:gridCol w:w="1440"/>
      </w:tblGrid>
      <w:tr w:rsidR="0044470A" w:rsidRPr="0044470A" w14:paraId="77FCCAA7" w14:textId="77777777" w:rsidTr="002431C4">
        <w:trPr>
          <w:trHeight w:hRule="exact" w:val="830"/>
          <w:jc w:val="center"/>
        </w:trPr>
        <w:tc>
          <w:tcPr>
            <w:tcW w:w="1266" w:type="dxa"/>
            <w:tcBorders>
              <w:top w:val="single" w:sz="4" w:space="0" w:color="auto"/>
              <w:left w:val="single" w:sz="4" w:space="0" w:color="auto"/>
            </w:tcBorders>
            <w:shd w:val="clear" w:color="auto" w:fill="FFFFFF"/>
            <w:vAlign w:val="center"/>
          </w:tcPr>
          <w:p w14:paraId="120067E4"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lastRenderedPageBreak/>
              <w:t>L.p.</w:t>
            </w:r>
          </w:p>
        </w:tc>
        <w:tc>
          <w:tcPr>
            <w:tcW w:w="5256" w:type="dxa"/>
            <w:tcBorders>
              <w:top w:val="single" w:sz="4" w:space="0" w:color="auto"/>
              <w:left w:val="single" w:sz="4" w:space="0" w:color="auto"/>
            </w:tcBorders>
            <w:shd w:val="clear" w:color="auto" w:fill="FFFFFF"/>
            <w:vAlign w:val="center"/>
          </w:tcPr>
          <w:p w14:paraId="349E5B70"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Oznaczenie rodzaju (nazwa) informacji</w:t>
            </w:r>
          </w:p>
        </w:tc>
        <w:tc>
          <w:tcPr>
            <w:tcW w:w="2952" w:type="dxa"/>
            <w:gridSpan w:val="2"/>
            <w:tcBorders>
              <w:top w:val="single" w:sz="4" w:space="0" w:color="auto"/>
              <w:left w:val="single" w:sz="4" w:space="0" w:color="auto"/>
              <w:right w:val="single" w:sz="4" w:space="0" w:color="auto"/>
            </w:tcBorders>
            <w:shd w:val="clear" w:color="auto" w:fill="FFFFFF"/>
          </w:tcPr>
          <w:p w14:paraId="3A26A7B6" w14:textId="77777777" w:rsidR="0044470A" w:rsidRPr="0044470A" w:rsidRDefault="0044470A" w:rsidP="0044470A">
            <w:pPr>
              <w:spacing w:line="262" w:lineRule="auto"/>
              <w:rPr>
                <w:rFonts w:ascii="Calibri" w:eastAsia="Calibri" w:hAnsi="Calibri" w:cs="Calibri"/>
                <w:sz w:val="20"/>
                <w:szCs w:val="20"/>
              </w:rPr>
            </w:pPr>
            <w:r w:rsidRPr="0044470A">
              <w:rPr>
                <w:rFonts w:ascii="Calibri" w:eastAsia="Calibri" w:hAnsi="Calibri" w:cs="Calibri"/>
                <w:sz w:val="20"/>
                <w:szCs w:val="20"/>
              </w:rPr>
              <w:t>Strony w ofercie (wyrażone cyfrą)</w:t>
            </w:r>
          </w:p>
        </w:tc>
      </w:tr>
      <w:tr w:rsidR="0044470A" w:rsidRPr="0044470A" w14:paraId="23F55A9A" w14:textId="77777777" w:rsidTr="002431C4">
        <w:trPr>
          <w:trHeight w:hRule="exact" w:val="547"/>
          <w:jc w:val="center"/>
        </w:trPr>
        <w:tc>
          <w:tcPr>
            <w:tcW w:w="1266" w:type="dxa"/>
            <w:tcBorders>
              <w:top w:val="single" w:sz="4" w:space="0" w:color="auto"/>
              <w:left w:val="single" w:sz="4" w:space="0" w:color="auto"/>
            </w:tcBorders>
            <w:shd w:val="clear" w:color="auto" w:fill="FFFFFF"/>
          </w:tcPr>
          <w:p w14:paraId="37F76B32"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1.</w:t>
            </w:r>
          </w:p>
        </w:tc>
        <w:tc>
          <w:tcPr>
            <w:tcW w:w="5256" w:type="dxa"/>
            <w:tcBorders>
              <w:top w:val="single" w:sz="4" w:space="0" w:color="auto"/>
              <w:left w:val="single" w:sz="4" w:space="0" w:color="auto"/>
            </w:tcBorders>
            <w:shd w:val="clear" w:color="auto" w:fill="FFFFFF"/>
          </w:tcPr>
          <w:p w14:paraId="29D820D3" w14:textId="77777777" w:rsidR="0044470A" w:rsidRPr="0044470A" w:rsidRDefault="0044470A" w:rsidP="0044470A">
            <w:pPr>
              <w:rPr>
                <w:sz w:val="10"/>
                <w:szCs w:val="10"/>
              </w:rPr>
            </w:pPr>
          </w:p>
        </w:tc>
        <w:tc>
          <w:tcPr>
            <w:tcW w:w="1512" w:type="dxa"/>
            <w:tcBorders>
              <w:top w:val="single" w:sz="4" w:space="0" w:color="auto"/>
              <w:left w:val="single" w:sz="4" w:space="0" w:color="auto"/>
            </w:tcBorders>
            <w:shd w:val="clear" w:color="auto" w:fill="FFFFFF"/>
          </w:tcPr>
          <w:p w14:paraId="63701950"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od</w:t>
            </w:r>
          </w:p>
        </w:tc>
        <w:tc>
          <w:tcPr>
            <w:tcW w:w="1440" w:type="dxa"/>
            <w:tcBorders>
              <w:top w:val="single" w:sz="4" w:space="0" w:color="auto"/>
              <w:left w:val="single" w:sz="4" w:space="0" w:color="auto"/>
              <w:right w:val="single" w:sz="4" w:space="0" w:color="auto"/>
            </w:tcBorders>
            <w:shd w:val="clear" w:color="auto" w:fill="FFFFFF"/>
          </w:tcPr>
          <w:p w14:paraId="5E880A05"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do</w:t>
            </w:r>
          </w:p>
        </w:tc>
      </w:tr>
      <w:tr w:rsidR="0044470A" w:rsidRPr="0044470A" w14:paraId="405D7FE5" w14:textId="77777777" w:rsidTr="002431C4">
        <w:trPr>
          <w:trHeight w:hRule="exact" w:val="547"/>
          <w:jc w:val="center"/>
        </w:trPr>
        <w:tc>
          <w:tcPr>
            <w:tcW w:w="1266" w:type="dxa"/>
            <w:tcBorders>
              <w:top w:val="single" w:sz="4" w:space="0" w:color="auto"/>
              <w:left w:val="single" w:sz="4" w:space="0" w:color="auto"/>
            </w:tcBorders>
            <w:shd w:val="clear" w:color="auto" w:fill="FFFFFF"/>
          </w:tcPr>
          <w:p w14:paraId="16A1984B"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2.</w:t>
            </w:r>
          </w:p>
        </w:tc>
        <w:tc>
          <w:tcPr>
            <w:tcW w:w="5256" w:type="dxa"/>
            <w:tcBorders>
              <w:top w:val="single" w:sz="4" w:space="0" w:color="auto"/>
              <w:left w:val="single" w:sz="4" w:space="0" w:color="auto"/>
            </w:tcBorders>
            <w:shd w:val="clear" w:color="auto" w:fill="FFFFFF"/>
          </w:tcPr>
          <w:p w14:paraId="505C40A0" w14:textId="77777777" w:rsidR="0044470A" w:rsidRPr="0044470A" w:rsidRDefault="0044470A" w:rsidP="0044470A">
            <w:pPr>
              <w:rPr>
                <w:sz w:val="10"/>
                <w:szCs w:val="10"/>
              </w:rPr>
            </w:pPr>
          </w:p>
        </w:tc>
        <w:tc>
          <w:tcPr>
            <w:tcW w:w="1512" w:type="dxa"/>
            <w:tcBorders>
              <w:top w:val="single" w:sz="4" w:space="0" w:color="auto"/>
              <w:left w:val="single" w:sz="4" w:space="0" w:color="auto"/>
            </w:tcBorders>
            <w:shd w:val="clear" w:color="auto" w:fill="FFFFFF"/>
          </w:tcPr>
          <w:p w14:paraId="7E28099F" w14:textId="77777777" w:rsidR="0044470A" w:rsidRPr="0044470A" w:rsidRDefault="0044470A" w:rsidP="0044470A">
            <w:pPr>
              <w:rPr>
                <w:sz w:val="10"/>
                <w:szCs w:val="10"/>
              </w:rPr>
            </w:pPr>
          </w:p>
        </w:tc>
        <w:tc>
          <w:tcPr>
            <w:tcW w:w="1440" w:type="dxa"/>
            <w:tcBorders>
              <w:top w:val="single" w:sz="4" w:space="0" w:color="auto"/>
              <w:left w:val="single" w:sz="4" w:space="0" w:color="auto"/>
              <w:right w:val="single" w:sz="4" w:space="0" w:color="auto"/>
            </w:tcBorders>
            <w:shd w:val="clear" w:color="auto" w:fill="FFFFFF"/>
          </w:tcPr>
          <w:p w14:paraId="61060E3F" w14:textId="77777777" w:rsidR="0044470A" w:rsidRPr="0044470A" w:rsidRDefault="0044470A" w:rsidP="0044470A">
            <w:pPr>
              <w:rPr>
                <w:sz w:val="10"/>
                <w:szCs w:val="10"/>
              </w:rPr>
            </w:pPr>
          </w:p>
        </w:tc>
      </w:tr>
      <w:tr w:rsidR="0044470A" w:rsidRPr="0044470A" w14:paraId="256FD248" w14:textId="77777777" w:rsidTr="002431C4">
        <w:trPr>
          <w:trHeight w:hRule="exact" w:val="562"/>
          <w:jc w:val="center"/>
        </w:trPr>
        <w:tc>
          <w:tcPr>
            <w:tcW w:w="1266" w:type="dxa"/>
            <w:tcBorders>
              <w:top w:val="single" w:sz="4" w:space="0" w:color="auto"/>
              <w:left w:val="single" w:sz="4" w:space="0" w:color="auto"/>
              <w:bottom w:val="single" w:sz="4" w:space="0" w:color="auto"/>
            </w:tcBorders>
            <w:shd w:val="clear" w:color="auto" w:fill="FFFFFF"/>
          </w:tcPr>
          <w:p w14:paraId="5E005B71"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3.</w:t>
            </w:r>
          </w:p>
        </w:tc>
        <w:tc>
          <w:tcPr>
            <w:tcW w:w="5256" w:type="dxa"/>
            <w:tcBorders>
              <w:top w:val="single" w:sz="4" w:space="0" w:color="auto"/>
              <w:left w:val="single" w:sz="4" w:space="0" w:color="auto"/>
              <w:bottom w:val="single" w:sz="4" w:space="0" w:color="auto"/>
            </w:tcBorders>
            <w:shd w:val="clear" w:color="auto" w:fill="FFFFFF"/>
          </w:tcPr>
          <w:p w14:paraId="4EC0E36E" w14:textId="77777777" w:rsidR="0044470A" w:rsidRPr="0044470A" w:rsidRDefault="0044470A" w:rsidP="0044470A">
            <w:pPr>
              <w:rPr>
                <w:sz w:val="10"/>
                <w:szCs w:val="10"/>
              </w:rPr>
            </w:pPr>
          </w:p>
        </w:tc>
        <w:tc>
          <w:tcPr>
            <w:tcW w:w="1512" w:type="dxa"/>
            <w:tcBorders>
              <w:top w:val="single" w:sz="4" w:space="0" w:color="auto"/>
              <w:left w:val="single" w:sz="4" w:space="0" w:color="auto"/>
              <w:bottom w:val="single" w:sz="4" w:space="0" w:color="auto"/>
            </w:tcBorders>
            <w:shd w:val="clear" w:color="auto" w:fill="FFFFFF"/>
          </w:tcPr>
          <w:p w14:paraId="58E1C395" w14:textId="77777777" w:rsidR="0044470A" w:rsidRPr="0044470A" w:rsidRDefault="0044470A" w:rsidP="0044470A">
            <w:pPr>
              <w:rPr>
                <w:sz w:val="10"/>
                <w:szCs w:val="10"/>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819160D" w14:textId="77777777" w:rsidR="0044470A" w:rsidRPr="0044470A" w:rsidRDefault="0044470A" w:rsidP="0044470A">
            <w:pPr>
              <w:rPr>
                <w:sz w:val="10"/>
                <w:szCs w:val="10"/>
              </w:rPr>
            </w:pPr>
          </w:p>
        </w:tc>
      </w:tr>
    </w:tbl>
    <w:p w14:paraId="4DE2DAAA" w14:textId="7583D6AB" w:rsidR="0044470A" w:rsidRDefault="0044470A" w:rsidP="002D71CB">
      <w:pPr>
        <w:ind w:firstLine="380"/>
        <w:rPr>
          <w:rFonts w:ascii="Calibri" w:eastAsia="Calibri" w:hAnsi="Calibri" w:cs="Calibri"/>
          <w:sz w:val="20"/>
          <w:szCs w:val="20"/>
        </w:rPr>
      </w:pPr>
      <w:r w:rsidRPr="0044470A">
        <w:rPr>
          <w:rFonts w:ascii="Calibri" w:eastAsia="Calibri" w:hAnsi="Calibri" w:cs="Calibri"/>
          <w:sz w:val="20"/>
          <w:szCs w:val="20"/>
        </w:rPr>
        <w:t xml:space="preserve"> </w:t>
      </w:r>
      <w:r w:rsidRPr="0044470A">
        <w:rPr>
          <w:rFonts w:ascii="Calibri" w:eastAsia="Calibri" w:hAnsi="Calibri" w:cs="Calibri"/>
          <w:sz w:val="20"/>
          <w:szCs w:val="20"/>
          <w:vertAlign w:val="superscript"/>
        </w:rPr>
        <w:t>1</w:t>
      </w:r>
      <w:r w:rsidRPr="0044470A">
        <w:rPr>
          <w:rFonts w:ascii="Calibri" w:eastAsia="Calibri" w:hAnsi="Calibri" w:cs="Calibri"/>
          <w:sz w:val="20"/>
          <w:szCs w:val="20"/>
        </w:rPr>
        <w:t xml:space="preserve"> Wykonawca usuwa niepotrzebne</w:t>
      </w:r>
    </w:p>
    <w:p w14:paraId="5DCF4AC4" w14:textId="5A157041" w:rsidR="00505EF4" w:rsidRDefault="00505EF4" w:rsidP="002D71CB">
      <w:pPr>
        <w:ind w:firstLine="380"/>
        <w:rPr>
          <w:rFonts w:ascii="Calibri" w:eastAsia="Calibri" w:hAnsi="Calibri" w:cs="Calibri"/>
          <w:sz w:val="20"/>
          <w:szCs w:val="20"/>
        </w:rPr>
      </w:pPr>
    </w:p>
    <w:p w14:paraId="03805039" w14:textId="77777777" w:rsidR="00C01E01" w:rsidRDefault="00C01E01" w:rsidP="002D71CB">
      <w:pPr>
        <w:ind w:firstLine="380"/>
        <w:rPr>
          <w:rFonts w:ascii="Calibri" w:eastAsia="Calibri" w:hAnsi="Calibri" w:cs="Calibri"/>
          <w:sz w:val="20"/>
          <w:szCs w:val="20"/>
        </w:rPr>
      </w:pPr>
    </w:p>
    <w:p w14:paraId="0B267F83" w14:textId="77777777" w:rsidR="00E15E0B" w:rsidRDefault="00E15E0B" w:rsidP="002D71CB">
      <w:pPr>
        <w:ind w:firstLine="380"/>
        <w:rPr>
          <w:rFonts w:ascii="Calibri" w:eastAsia="Calibri" w:hAnsi="Calibri" w:cs="Calibri"/>
          <w:sz w:val="20"/>
          <w:szCs w:val="20"/>
        </w:rPr>
      </w:pPr>
    </w:p>
    <w:p w14:paraId="37CB50E6" w14:textId="4A848607" w:rsidR="002100E0" w:rsidRDefault="002100E0">
      <w:pPr>
        <w:pStyle w:val="Akapitzlist"/>
        <w:numPr>
          <w:ilvl w:val="0"/>
          <w:numId w:val="35"/>
        </w:numPr>
        <w:suppressAutoHyphens/>
        <w:ind w:left="567" w:firstLine="0"/>
        <w:jc w:val="both"/>
        <w:textAlignment w:val="baseline"/>
        <w:rPr>
          <w:rFonts w:asciiTheme="minorHAnsi" w:hAnsiTheme="minorHAnsi" w:cstheme="minorHAnsi"/>
          <w:kern w:val="3"/>
          <w:sz w:val="20"/>
          <w:szCs w:val="20"/>
          <w:lang w:eastAsia="zh-CN"/>
        </w:rPr>
      </w:pPr>
      <w:r w:rsidRPr="002100E0">
        <w:rPr>
          <w:rFonts w:asciiTheme="minorHAnsi" w:hAnsiTheme="minorHAnsi" w:cstheme="minorHAnsi"/>
          <w:kern w:val="3"/>
          <w:sz w:val="20"/>
          <w:szCs w:val="20"/>
          <w:lang w:eastAsia="zh-CN"/>
        </w:rPr>
        <w:t>Następujące części zamówienia zamierzam zlecić podwykonawcom:</w:t>
      </w:r>
    </w:p>
    <w:p w14:paraId="59169282" w14:textId="380E4EF3" w:rsidR="002100E0" w:rsidRDefault="002100E0" w:rsidP="002100E0">
      <w:pPr>
        <w:pStyle w:val="Akapitzlist"/>
        <w:suppressAutoHyphens/>
        <w:ind w:left="567"/>
        <w:jc w:val="both"/>
        <w:textAlignment w:val="baseline"/>
        <w:rPr>
          <w:rFonts w:asciiTheme="minorHAnsi" w:hAnsiTheme="minorHAnsi" w:cstheme="minorHAnsi"/>
          <w:kern w:val="3"/>
          <w:sz w:val="20"/>
          <w:szCs w:val="20"/>
          <w:lang w:eastAsia="zh-CN"/>
        </w:rPr>
      </w:pPr>
      <w:r>
        <w:rPr>
          <w:rFonts w:asciiTheme="minorHAnsi" w:hAnsiTheme="minorHAnsi" w:cstheme="minorHAnsi"/>
          <w:kern w:val="3"/>
          <w:sz w:val="20"/>
          <w:szCs w:val="20"/>
          <w:lang w:eastAsia="zh-CN"/>
        </w:rPr>
        <w:t>…………………………………………………………………………………………………………………………………………………………………………………..</w:t>
      </w:r>
    </w:p>
    <w:p w14:paraId="17F78A62" w14:textId="492942F5" w:rsidR="002100E0" w:rsidRPr="002100E0" w:rsidRDefault="002100E0" w:rsidP="002100E0">
      <w:pPr>
        <w:pStyle w:val="Akapitzlist"/>
        <w:suppressAutoHyphens/>
        <w:ind w:left="567"/>
        <w:jc w:val="both"/>
        <w:textAlignment w:val="baseline"/>
        <w:rPr>
          <w:rFonts w:asciiTheme="minorHAnsi" w:hAnsiTheme="minorHAnsi" w:cstheme="minorHAnsi"/>
          <w:kern w:val="3"/>
          <w:sz w:val="20"/>
          <w:szCs w:val="20"/>
          <w:lang w:eastAsia="zh-CN"/>
        </w:rPr>
      </w:pPr>
      <w:r>
        <w:rPr>
          <w:rFonts w:asciiTheme="minorHAnsi" w:hAnsiTheme="minorHAnsi" w:cstheme="minorHAnsi"/>
          <w:kern w:val="3"/>
          <w:sz w:val="20"/>
          <w:szCs w:val="20"/>
          <w:lang w:eastAsia="zh-CN"/>
        </w:rPr>
        <w:t>………………………………………………………………………………………………………………………………………………………………………………….</w:t>
      </w:r>
    </w:p>
    <w:p w14:paraId="0DEB515D" w14:textId="77777777" w:rsidR="002100E0" w:rsidRPr="00505EF4" w:rsidRDefault="002100E0" w:rsidP="002100E0">
      <w:pPr>
        <w:suppressAutoHyphens/>
        <w:autoSpaceDN w:val="0"/>
        <w:ind w:left="567"/>
        <w:jc w:val="both"/>
        <w:textAlignment w:val="baseline"/>
        <w:rPr>
          <w:rFonts w:asciiTheme="minorHAnsi" w:eastAsia="Times New Roman" w:hAnsiTheme="minorHAnsi" w:cstheme="minorHAnsi"/>
          <w:color w:val="auto"/>
          <w:kern w:val="3"/>
          <w:sz w:val="20"/>
          <w:szCs w:val="20"/>
          <w:lang w:eastAsia="zh-CN" w:bidi="ar-SA"/>
        </w:rPr>
      </w:pPr>
      <w:r w:rsidRPr="00505EF4">
        <w:rPr>
          <w:rFonts w:asciiTheme="minorHAnsi" w:eastAsia="Times New Roman" w:hAnsiTheme="minorHAnsi" w:cstheme="minorHAnsi"/>
          <w:color w:val="auto"/>
          <w:kern w:val="3"/>
          <w:sz w:val="20"/>
          <w:szCs w:val="20"/>
          <w:lang w:eastAsia="zh-CN" w:bidi="ar-SA"/>
        </w:rPr>
        <w:t>/wskazać podwykonawcę, o ile nazwy podwykonawców są dla wykonawcy znane na czas składania oferty/</w:t>
      </w:r>
    </w:p>
    <w:p w14:paraId="179D0D0B" w14:textId="6808B812" w:rsidR="002100E0" w:rsidRDefault="002100E0" w:rsidP="002100E0">
      <w:pPr>
        <w:suppressAutoHyphens/>
        <w:autoSpaceDN w:val="0"/>
        <w:ind w:left="567"/>
        <w:jc w:val="both"/>
        <w:textAlignment w:val="baseline"/>
        <w:rPr>
          <w:rFonts w:asciiTheme="minorHAnsi" w:eastAsia="Times New Roman" w:hAnsiTheme="minorHAnsi" w:cstheme="minorHAnsi"/>
          <w:color w:val="auto"/>
          <w:kern w:val="3"/>
          <w:sz w:val="20"/>
          <w:szCs w:val="20"/>
          <w:lang w:eastAsia="zh-CN" w:bidi="ar-SA"/>
        </w:rPr>
      </w:pPr>
      <w:r w:rsidRPr="00505EF4">
        <w:rPr>
          <w:rFonts w:asciiTheme="minorHAnsi" w:eastAsia="Times New Roman" w:hAnsiTheme="minorHAnsi" w:cstheme="minorHAnsi"/>
          <w:color w:val="auto"/>
          <w:kern w:val="3"/>
          <w:sz w:val="20"/>
          <w:szCs w:val="20"/>
          <w:lang w:eastAsia="zh-CN" w:bidi="ar-SA"/>
        </w:rPr>
        <w:t>......................................................................................................................................…</w:t>
      </w:r>
      <w:r>
        <w:rPr>
          <w:rFonts w:asciiTheme="minorHAnsi" w:eastAsia="Times New Roman" w:hAnsiTheme="minorHAnsi" w:cstheme="minorHAnsi"/>
          <w:color w:val="auto"/>
          <w:kern w:val="3"/>
          <w:sz w:val="20"/>
          <w:szCs w:val="20"/>
          <w:lang w:eastAsia="zh-CN" w:bidi="ar-SA"/>
        </w:rPr>
        <w:t>……………………………………………..</w:t>
      </w:r>
    </w:p>
    <w:p w14:paraId="318A7503" w14:textId="77777777" w:rsidR="002100E0" w:rsidRDefault="002100E0" w:rsidP="002100E0">
      <w:pPr>
        <w:suppressAutoHyphens/>
        <w:autoSpaceDN w:val="0"/>
        <w:ind w:left="567"/>
        <w:jc w:val="both"/>
        <w:textAlignment w:val="baseline"/>
        <w:rPr>
          <w:rFonts w:asciiTheme="minorHAnsi" w:eastAsia="Times New Roman" w:hAnsiTheme="minorHAnsi" w:cstheme="minorHAnsi"/>
          <w:color w:val="auto"/>
          <w:kern w:val="3"/>
          <w:sz w:val="20"/>
          <w:szCs w:val="20"/>
          <w:lang w:eastAsia="zh-CN" w:bidi="ar-SA"/>
        </w:rPr>
      </w:pPr>
    </w:p>
    <w:p w14:paraId="7D374BEE" w14:textId="05FA2276" w:rsidR="002100E0" w:rsidRPr="00505EF4" w:rsidRDefault="002100E0" w:rsidP="002100E0">
      <w:pPr>
        <w:suppressAutoHyphens/>
        <w:autoSpaceDN w:val="0"/>
        <w:ind w:left="567"/>
        <w:jc w:val="both"/>
        <w:textAlignment w:val="baseline"/>
        <w:rPr>
          <w:rFonts w:asciiTheme="minorHAnsi" w:eastAsia="Times New Roman" w:hAnsiTheme="minorHAnsi" w:cstheme="minorHAnsi"/>
          <w:color w:val="auto"/>
          <w:kern w:val="3"/>
          <w:sz w:val="20"/>
          <w:szCs w:val="20"/>
          <w:lang w:eastAsia="zh-CN" w:bidi="ar-SA"/>
        </w:rPr>
      </w:pPr>
      <w:r>
        <w:rPr>
          <w:rFonts w:asciiTheme="minorHAnsi" w:eastAsia="Times New Roman" w:hAnsiTheme="minorHAnsi" w:cstheme="minorHAnsi"/>
          <w:color w:val="auto"/>
          <w:kern w:val="3"/>
          <w:sz w:val="20"/>
          <w:szCs w:val="20"/>
          <w:lang w:eastAsia="zh-CN" w:bidi="ar-SA"/>
        </w:rPr>
        <w:t>…………………………………………………………………………………………………………………………………………………………………………………..</w:t>
      </w:r>
    </w:p>
    <w:p w14:paraId="7F0A1192" w14:textId="77777777" w:rsidR="002100E0" w:rsidRPr="00505EF4" w:rsidRDefault="002100E0" w:rsidP="002100E0">
      <w:pPr>
        <w:widowControl/>
        <w:suppressAutoHyphens/>
        <w:autoSpaceDN w:val="0"/>
        <w:ind w:left="567"/>
        <w:jc w:val="both"/>
        <w:textAlignment w:val="baseline"/>
        <w:rPr>
          <w:rFonts w:asciiTheme="minorHAnsi" w:eastAsia="Times New Roman" w:hAnsiTheme="minorHAnsi" w:cstheme="minorHAnsi"/>
          <w:color w:val="auto"/>
          <w:kern w:val="3"/>
          <w:sz w:val="20"/>
          <w:szCs w:val="20"/>
          <w:lang w:eastAsia="zh-CN" w:bidi="ar-SA"/>
        </w:rPr>
      </w:pPr>
      <w:r w:rsidRPr="00505EF4">
        <w:rPr>
          <w:rFonts w:asciiTheme="minorHAnsi" w:eastAsia="Times New Roman" w:hAnsiTheme="minorHAnsi" w:cstheme="minorHAnsi"/>
          <w:color w:val="auto"/>
          <w:kern w:val="3"/>
          <w:sz w:val="20"/>
          <w:szCs w:val="20"/>
          <w:lang w:eastAsia="zh-CN" w:bidi="ar-SA"/>
        </w:rPr>
        <w:t xml:space="preserve">   /zakres robót i nazwa podwykonawcy/</w:t>
      </w:r>
    </w:p>
    <w:p w14:paraId="2771AD52" w14:textId="77777777" w:rsidR="00505EF4" w:rsidRPr="00505EF4" w:rsidRDefault="00505EF4" w:rsidP="002100E0">
      <w:pPr>
        <w:pStyle w:val="Akapitzlist"/>
        <w:rPr>
          <w:rFonts w:eastAsia="Calibri"/>
          <w:sz w:val="20"/>
          <w:szCs w:val="20"/>
        </w:rPr>
      </w:pPr>
    </w:p>
    <w:p w14:paraId="398ADD8E" w14:textId="77777777" w:rsidR="00F46936" w:rsidRPr="00F46936" w:rsidRDefault="00F46936">
      <w:pPr>
        <w:pStyle w:val="Akapitzlist"/>
        <w:numPr>
          <w:ilvl w:val="0"/>
          <w:numId w:val="35"/>
        </w:numPr>
        <w:suppressAutoHyphens/>
        <w:spacing w:line="276" w:lineRule="auto"/>
        <w:jc w:val="both"/>
        <w:textAlignment w:val="baseline"/>
        <w:rPr>
          <w:rFonts w:asciiTheme="minorHAnsi" w:hAnsiTheme="minorHAnsi" w:cstheme="minorHAnsi"/>
          <w:b/>
          <w:bCs/>
          <w:kern w:val="3"/>
          <w:sz w:val="20"/>
          <w:szCs w:val="20"/>
          <w:lang w:eastAsia="zh-CN"/>
        </w:rPr>
      </w:pPr>
      <w:r w:rsidRPr="00F46936">
        <w:rPr>
          <w:rFonts w:asciiTheme="minorHAnsi" w:hAnsiTheme="minorHAnsi" w:cstheme="minorHAnsi"/>
          <w:kern w:val="3"/>
          <w:sz w:val="20"/>
          <w:szCs w:val="20"/>
          <w:lang w:eastAsia="zh-CN"/>
        </w:rPr>
        <w:t>Informujemy, że wybór naszej oferty nie będzie prowadzić do powstania u zamawiającego obowiązku podatkowego na podstawie ustawy z dnia 11 marca 2004 r. o podatku od towarów i usług (Dz. U. z 2020 r. poz. 106 z późn. zm.).</w:t>
      </w:r>
    </w:p>
    <w:p w14:paraId="1F627584" w14:textId="77777777" w:rsidR="00F46936" w:rsidRPr="00F46936" w:rsidRDefault="00F46936" w:rsidP="00F46936">
      <w:pPr>
        <w:suppressAutoHyphens/>
        <w:autoSpaceDN w:val="0"/>
        <w:spacing w:line="276" w:lineRule="auto"/>
        <w:jc w:val="both"/>
        <w:textAlignment w:val="baseline"/>
        <w:rPr>
          <w:rFonts w:asciiTheme="minorHAnsi" w:eastAsia="Times New Roman" w:hAnsiTheme="minorHAnsi" w:cstheme="minorHAnsi"/>
          <w:color w:val="auto"/>
          <w:kern w:val="3"/>
          <w:sz w:val="20"/>
          <w:szCs w:val="20"/>
          <w:lang w:eastAsia="zh-CN" w:bidi="ar-SA"/>
        </w:rPr>
      </w:pPr>
    </w:p>
    <w:p w14:paraId="1F431622" w14:textId="77777777" w:rsidR="00F46936" w:rsidRPr="00F46936" w:rsidRDefault="00F46936" w:rsidP="00F46936">
      <w:pPr>
        <w:widowControl/>
        <w:suppressAutoHyphens/>
        <w:autoSpaceDN w:val="0"/>
        <w:spacing w:line="276" w:lineRule="auto"/>
        <w:ind w:left="709" w:right="701"/>
        <w:jc w:val="both"/>
        <w:textAlignment w:val="baseline"/>
        <w:rPr>
          <w:rFonts w:asciiTheme="minorHAnsi" w:eastAsia="Times New Roman" w:hAnsiTheme="minorHAnsi" w:cstheme="minorHAnsi"/>
          <w:i/>
          <w:iCs/>
          <w:color w:val="auto"/>
          <w:kern w:val="3"/>
          <w:sz w:val="20"/>
          <w:szCs w:val="20"/>
          <w:lang w:eastAsia="zh-CN" w:bidi="ar-SA"/>
        </w:rPr>
      </w:pPr>
      <w:r w:rsidRPr="00F46936">
        <w:rPr>
          <w:rFonts w:asciiTheme="minorHAnsi" w:eastAsia="Times New Roman" w:hAnsiTheme="minorHAnsi" w:cstheme="minorHAnsi"/>
          <w:i/>
          <w:iCs/>
          <w:color w:val="auto"/>
          <w:kern w:val="3"/>
          <w:sz w:val="20"/>
          <w:szCs w:val="20"/>
          <w:lang w:eastAsia="zh-CN" w:bidi="ar-SA"/>
        </w:rPr>
        <w:t>Uwaga: jeżeli wybór oferty będzie prowadzić na podstawie ustawy z dnia 11 marca 2004 r. o podatku od towarów i usług (Dz. U. z 2021 r. poz. 658 z późn. zm.) do powstania u zamawiającego obowiązku podatkowego należy przedłożyć wykaz zawierający nazwę (rodzaj) towaru, usługi, których dostawa lub świadczenie będzie prowadzić do jego powstania, oraz ich wartość bez kwoty podatku.</w:t>
      </w:r>
    </w:p>
    <w:p w14:paraId="6E703B7A" w14:textId="62A6A8C3" w:rsidR="00505EF4" w:rsidRDefault="00505EF4" w:rsidP="002D71CB">
      <w:pPr>
        <w:ind w:firstLine="380"/>
        <w:rPr>
          <w:rFonts w:ascii="Calibri" w:eastAsia="Calibri" w:hAnsi="Calibri" w:cs="Calibri"/>
          <w:sz w:val="20"/>
          <w:szCs w:val="20"/>
        </w:rPr>
      </w:pPr>
    </w:p>
    <w:p w14:paraId="2EA52937" w14:textId="77777777" w:rsidR="00505EF4" w:rsidRDefault="00505EF4" w:rsidP="002D71CB">
      <w:pPr>
        <w:ind w:firstLine="380"/>
        <w:rPr>
          <w:rFonts w:ascii="Calibri" w:eastAsia="Calibri" w:hAnsi="Calibri" w:cs="Calibri"/>
          <w:sz w:val="20"/>
          <w:szCs w:val="20"/>
        </w:rPr>
      </w:pPr>
    </w:p>
    <w:p w14:paraId="40FD296A" w14:textId="4B2A91C3" w:rsidR="002D71CB" w:rsidRDefault="002D71CB" w:rsidP="002D71CB">
      <w:pPr>
        <w:ind w:firstLine="380"/>
        <w:rPr>
          <w:rFonts w:ascii="Calibri" w:eastAsia="Calibri" w:hAnsi="Calibri" w:cs="Calibri"/>
          <w:sz w:val="20"/>
          <w:szCs w:val="20"/>
        </w:rPr>
      </w:pPr>
    </w:p>
    <w:p w14:paraId="3B26BFE7" w14:textId="77777777" w:rsidR="002D71CB" w:rsidRPr="0044470A" w:rsidRDefault="002D71CB" w:rsidP="002D71CB">
      <w:pPr>
        <w:ind w:firstLine="380"/>
        <w:rPr>
          <w:rFonts w:ascii="Calibri" w:eastAsia="Calibri" w:hAnsi="Calibri" w:cs="Calibri"/>
          <w:sz w:val="20"/>
          <w:szCs w:val="20"/>
        </w:rPr>
      </w:pPr>
    </w:p>
    <w:p w14:paraId="12EB82AD" w14:textId="77777777" w:rsidR="0044470A" w:rsidRPr="0044470A" w:rsidRDefault="0044470A" w:rsidP="0044470A">
      <w:pPr>
        <w:framePr w:w="422" w:h="264" w:wrap="none" w:vAnchor="text" w:hAnchor="page" w:x="2518" w:y="21"/>
        <w:rPr>
          <w:rFonts w:ascii="Calibri" w:eastAsia="Calibri" w:hAnsi="Calibri" w:cs="Calibri"/>
          <w:sz w:val="20"/>
          <w:szCs w:val="20"/>
        </w:rPr>
      </w:pPr>
      <w:r w:rsidRPr="0044470A">
        <w:rPr>
          <w:rFonts w:ascii="Calibri" w:eastAsia="Calibri" w:hAnsi="Calibri" w:cs="Calibri"/>
          <w:sz w:val="20"/>
          <w:szCs w:val="20"/>
        </w:rPr>
        <w:t>dnia</w:t>
      </w:r>
    </w:p>
    <w:p w14:paraId="7000F54C" w14:textId="2E8BCB51" w:rsidR="0044470A" w:rsidRPr="0044470A" w:rsidRDefault="0044470A" w:rsidP="0044470A">
      <w:pPr>
        <w:framePr w:w="662" w:h="264" w:wrap="none" w:vAnchor="text" w:hAnchor="page" w:x="4256" w:y="21"/>
        <w:rPr>
          <w:rFonts w:ascii="Calibri" w:eastAsia="Calibri" w:hAnsi="Calibri" w:cs="Calibri"/>
          <w:sz w:val="20"/>
          <w:szCs w:val="20"/>
        </w:rPr>
      </w:pPr>
      <w:r w:rsidRPr="0044470A">
        <w:rPr>
          <w:rFonts w:ascii="Calibri" w:eastAsia="Calibri" w:hAnsi="Calibri" w:cs="Calibri"/>
          <w:sz w:val="20"/>
          <w:szCs w:val="20"/>
        </w:rPr>
        <w:t>202</w:t>
      </w:r>
      <w:r w:rsidR="00E15E0B">
        <w:rPr>
          <w:rFonts w:ascii="Calibri" w:eastAsia="Calibri" w:hAnsi="Calibri" w:cs="Calibri"/>
          <w:sz w:val="20"/>
          <w:szCs w:val="20"/>
        </w:rPr>
        <w:t>4</w:t>
      </w:r>
      <w:r w:rsidRPr="0044470A">
        <w:rPr>
          <w:rFonts w:ascii="Calibri" w:eastAsia="Calibri" w:hAnsi="Calibri" w:cs="Calibri"/>
          <w:sz w:val="20"/>
          <w:szCs w:val="20"/>
        </w:rPr>
        <w:t xml:space="preserve"> r.</w:t>
      </w:r>
    </w:p>
    <w:p w14:paraId="32B853DC"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1D032072"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585172A7"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1F30A40A"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4CDC912C"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32CA5B80" w14:textId="77777777" w:rsidR="002D71CB" w:rsidRDefault="002D71CB"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p>
    <w:p w14:paraId="6FCF4544" w14:textId="44BA1BD4" w:rsidR="0044470A" w:rsidRPr="0044470A" w:rsidRDefault="0044470A" w:rsidP="0044470A">
      <w:pPr>
        <w:framePr w:w="4382" w:h="264" w:wrap="none" w:vAnchor="text" w:hAnchor="page" w:x="5907" w:y="21"/>
        <w:tabs>
          <w:tab w:val="left" w:leader="dot" w:pos="2554"/>
          <w:tab w:val="left" w:leader="dot" w:pos="2899"/>
          <w:tab w:val="left" w:leader="dot" w:pos="2947"/>
          <w:tab w:val="left" w:leader="dot" w:pos="3355"/>
          <w:tab w:val="left" w:leader="dot" w:pos="3403"/>
        </w:tabs>
        <w:jc w:val="both"/>
        <w:rPr>
          <w:rFonts w:ascii="Calibri" w:eastAsia="Calibri" w:hAnsi="Calibri" w:cs="Calibri"/>
          <w:sz w:val="20"/>
          <w:szCs w:val="20"/>
        </w:rPr>
      </w:pPr>
      <w:r w:rsidRPr="0044470A">
        <w:rPr>
          <w:rFonts w:ascii="Calibri" w:eastAsia="Calibri" w:hAnsi="Calibri" w:cs="Calibri"/>
          <w:sz w:val="20"/>
          <w:szCs w:val="20"/>
        </w:rPr>
        <w:t xml:space="preserve">Podpisy uprawnionych osób </w:t>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r>
      <w:r w:rsidRPr="0044470A">
        <w:rPr>
          <w:rFonts w:ascii="Calibri" w:eastAsia="Calibri" w:hAnsi="Calibri" w:cs="Calibri"/>
          <w:sz w:val="20"/>
          <w:szCs w:val="20"/>
        </w:rPr>
        <w:tab/>
        <w:t>……………..</w:t>
      </w:r>
    </w:p>
    <w:p w14:paraId="7DA127D4" w14:textId="77777777" w:rsidR="0044470A" w:rsidRPr="0044470A" w:rsidRDefault="0044470A" w:rsidP="0044470A">
      <w:pPr>
        <w:spacing w:line="1" w:lineRule="exact"/>
      </w:pPr>
    </w:p>
    <w:p w14:paraId="2A81E009" w14:textId="77777777" w:rsidR="0044470A" w:rsidRPr="0044470A" w:rsidRDefault="0044470A" w:rsidP="0044470A">
      <w:pPr>
        <w:spacing w:line="1" w:lineRule="exact"/>
      </w:pPr>
    </w:p>
    <w:p w14:paraId="584606A8" w14:textId="589CE77E" w:rsidR="0044470A" w:rsidRDefault="0044470A" w:rsidP="0044470A">
      <w:r w:rsidRPr="0044470A">
        <w:tab/>
      </w:r>
    </w:p>
    <w:p w14:paraId="1669C02A" w14:textId="77777777" w:rsidR="002D71CB" w:rsidRDefault="002D71CB" w:rsidP="0044470A"/>
    <w:p w14:paraId="0521D0D4" w14:textId="77777777" w:rsidR="002D71CB" w:rsidRDefault="002D71CB" w:rsidP="0044470A"/>
    <w:p w14:paraId="1A8907D6" w14:textId="77777777" w:rsidR="002D71CB" w:rsidRDefault="002D71CB" w:rsidP="0044470A"/>
    <w:p w14:paraId="5C1E1A90" w14:textId="77777777" w:rsidR="002D71CB" w:rsidRDefault="002D71CB" w:rsidP="0044470A"/>
    <w:p w14:paraId="537C8206" w14:textId="15FE6966" w:rsidR="002D71CB" w:rsidRPr="0044470A" w:rsidRDefault="002D71CB" w:rsidP="0044470A">
      <w:pPr>
        <w:sectPr w:rsidR="002D71CB" w:rsidRPr="0044470A" w:rsidSect="00FB56C3">
          <w:type w:val="continuous"/>
          <w:pgSz w:w="11900" w:h="16840"/>
          <w:pgMar w:top="1133" w:right="701" w:bottom="1133" w:left="0" w:header="0" w:footer="3" w:gutter="0"/>
          <w:cols w:space="720"/>
          <w:noEndnote/>
          <w:docGrid w:linePitch="360"/>
        </w:sectPr>
      </w:pPr>
    </w:p>
    <w:p w14:paraId="6A950854" w14:textId="5B505EAF" w:rsidR="0044470A" w:rsidRPr="0044470A" w:rsidRDefault="004210F2" w:rsidP="0044470A">
      <w:pPr>
        <w:keepNext/>
        <w:suppressAutoHyphens/>
        <w:spacing w:before="240" w:after="120"/>
        <w:rPr>
          <w:rFonts w:ascii="Arial" w:eastAsia="Lucida Sans Unicode" w:hAnsi="Arial" w:cs="Tahoma"/>
          <w:color w:val="auto"/>
          <w:sz w:val="28"/>
          <w:szCs w:val="28"/>
        </w:rPr>
      </w:pPr>
      <w:r>
        <w:rPr>
          <w:rFonts w:ascii="Arial" w:eastAsia="Lucida Sans Unicode" w:hAnsi="Arial" w:cs="Tahoma"/>
          <w:noProof/>
          <w:color w:val="auto"/>
          <w:sz w:val="28"/>
          <w:szCs w:val="28"/>
        </w:rPr>
        <w:lastRenderedPageBreak/>
        <w:drawing>
          <wp:inline distT="0" distB="0" distL="0" distR="0" wp14:anchorId="445CE779" wp14:editId="62B1D54A">
            <wp:extent cx="6407150" cy="1207135"/>
            <wp:effectExtent l="0" t="0" r="0" b="0"/>
            <wp:docPr id="1185403999"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7150" cy="1207135"/>
                    </a:xfrm>
                    <a:prstGeom prst="rect">
                      <a:avLst/>
                    </a:prstGeom>
                    <a:noFill/>
                  </pic:spPr>
                </pic:pic>
              </a:graphicData>
            </a:graphic>
          </wp:inline>
        </w:drawing>
      </w:r>
    </w:p>
    <w:p w14:paraId="726D6AC9" w14:textId="77777777" w:rsidR="0044470A" w:rsidRPr="0044470A" w:rsidRDefault="0044470A" w:rsidP="0044470A"/>
    <w:p w14:paraId="6AA68CEA" w14:textId="77777777" w:rsidR="0044470A" w:rsidRPr="0044470A" w:rsidRDefault="0044470A" w:rsidP="0044470A"/>
    <w:p w14:paraId="20969215" w14:textId="77777777" w:rsidR="0044470A" w:rsidRPr="0044470A" w:rsidRDefault="0044470A" w:rsidP="0044470A">
      <w:pPr>
        <w:ind w:firstLine="840"/>
        <w:rPr>
          <w:rFonts w:ascii="Calibri" w:eastAsia="Calibri" w:hAnsi="Calibri" w:cs="Calibri"/>
          <w:sz w:val="20"/>
          <w:szCs w:val="20"/>
        </w:rPr>
      </w:pPr>
      <w:bookmarkStart w:id="6" w:name="bookmark308"/>
      <w:bookmarkStart w:id="7" w:name="bookmark309"/>
      <w:bookmarkStart w:id="8" w:name="bookmark310"/>
      <w:r w:rsidRPr="0044470A">
        <w:rPr>
          <w:rFonts w:ascii="Calibri" w:eastAsia="Calibri" w:hAnsi="Calibri" w:cs="Calibri"/>
          <w:sz w:val="20"/>
          <w:szCs w:val="20"/>
        </w:rPr>
        <w:t>/PIECZĘĆ WYKONAWCY/</w:t>
      </w:r>
    </w:p>
    <w:p w14:paraId="299502C4" w14:textId="77777777" w:rsidR="0044470A" w:rsidRPr="0044470A" w:rsidRDefault="0044470A" w:rsidP="0044470A">
      <w:pPr>
        <w:keepNext/>
        <w:keepLines/>
        <w:spacing w:after="280"/>
        <w:ind w:left="7580"/>
        <w:outlineLvl w:val="0"/>
        <w:rPr>
          <w:rFonts w:ascii="Calibri" w:eastAsia="Calibri" w:hAnsi="Calibri" w:cs="Calibri"/>
          <w:b/>
          <w:bCs/>
        </w:rPr>
      </w:pPr>
      <w:r w:rsidRPr="0044470A">
        <w:rPr>
          <w:rFonts w:ascii="Calibri" w:eastAsia="Calibri" w:hAnsi="Calibri" w:cs="Calibri"/>
          <w:b/>
          <w:bCs/>
        </w:rPr>
        <w:t>Załącznik nr 2</w:t>
      </w:r>
      <w:bookmarkEnd w:id="6"/>
      <w:bookmarkEnd w:id="7"/>
      <w:bookmarkEnd w:id="8"/>
    </w:p>
    <w:p w14:paraId="5497E03C" w14:textId="77777777" w:rsidR="0044470A" w:rsidRPr="0044470A" w:rsidRDefault="0044470A" w:rsidP="0044470A">
      <w:pPr>
        <w:spacing w:after="280"/>
        <w:ind w:firstLine="520"/>
        <w:rPr>
          <w:rFonts w:ascii="Calibri" w:eastAsia="Calibri" w:hAnsi="Calibri" w:cs="Calibri"/>
          <w:sz w:val="20"/>
          <w:szCs w:val="20"/>
        </w:rPr>
      </w:pPr>
      <w:r w:rsidRPr="0044470A">
        <w:rPr>
          <w:rFonts w:ascii="Calibri" w:eastAsia="Calibri" w:hAnsi="Calibri" w:cs="Calibri"/>
          <w:sz w:val="20"/>
          <w:szCs w:val="20"/>
        </w:rPr>
        <w:t>Oświadczenie Wykonawcy o braku podstaw do wykluczenia z postępowania.</w:t>
      </w:r>
    </w:p>
    <w:p w14:paraId="61823F21" w14:textId="34747A7E" w:rsidR="0044470A" w:rsidRPr="0044470A" w:rsidRDefault="0044470A" w:rsidP="0044470A">
      <w:pPr>
        <w:spacing w:after="280"/>
        <w:ind w:firstLine="520"/>
        <w:rPr>
          <w:rFonts w:ascii="Calibri" w:eastAsia="Calibri" w:hAnsi="Calibri" w:cs="Calibri"/>
          <w:sz w:val="20"/>
          <w:szCs w:val="20"/>
        </w:rPr>
      </w:pPr>
      <w:r w:rsidRPr="0044470A">
        <w:rPr>
          <w:rFonts w:ascii="Calibri" w:eastAsia="Calibri" w:hAnsi="Calibri" w:cs="Calibri"/>
          <w:sz w:val="20"/>
          <w:szCs w:val="20"/>
        </w:rPr>
        <w:t xml:space="preserve">Znak sprawy: </w:t>
      </w:r>
      <w:r w:rsidR="00480F00">
        <w:rPr>
          <w:rFonts w:ascii="Calibri" w:eastAsia="Calibri" w:hAnsi="Calibri" w:cs="Calibri"/>
          <w:sz w:val="20"/>
          <w:szCs w:val="20"/>
        </w:rPr>
        <w:t>GWiK.</w:t>
      </w:r>
      <w:r w:rsidRPr="0044470A">
        <w:rPr>
          <w:rFonts w:ascii="Calibri" w:eastAsia="Calibri" w:hAnsi="Calibri" w:cs="Calibri"/>
          <w:sz w:val="20"/>
          <w:szCs w:val="20"/>
        </w:rPr>
        <w:t>ZP.PN.DN.0</w:t>
      </w:r>
      <w:r w:rsidR="00BD0A14">
        <w:rPr>
          <w:rFonts w:ascii="Calibri" w:eastAsia="Calibri" w:hAnsi="Calibri" w:cs="Calibri"/>
          <w:sz w:val="20"/>
          <w:szCs w:val="20"/>
        </w:rPr>
        <w:t>7</w:t>
      </w:r>
      <w:r w:rsidRPr="0044470A">
        <w:rPr>
          <w:rFonts w:ascii="Calibri" w:eastAsia="Calibri" w:hAnsi="Calibri" w:cs="Calibri"/>
          <w:sz w:val="20"/>
          <w:szCs w:val="20"/>
        </w:rPr>
        <w:t>/202</w:t>
      </w:r>
      <w:r w:rsidR="00480F00">
        <w:rPr>
          <w:rFonts w:ascii="Calibri" w:eastAsia="Calibri" w:hAnsi="Calibri" w:cs="Calibri"/>
          <w:sz w:val="20"/>
          <w:szCs w:val="20"/>
        </w:rPr>
        <w:t>4</w:t>
      </w:r>
      <w:r w:rsidRPr="0044470A">
        <w:rPr>
          <w:rFonts w:ascii="Calibri" w:eastAsia="Calibri" w:hAnsi="Calibri" w:cs="Calibri"/>
          <w:sz w:val="20"/>
          <w:szCs w:val="20"/>
        </w:rPr>
        <w:t xml:space="preserve">r. </w:t>
      </w:r>
    </w:p>
    <w:p w14:paraId="2248C32D" w14:textId="77777777" w:rsidR="00792DC0" w:rsidRDefault="0044470A" w:rsidP="00792DC0">
      <w:pPr>
        <w:ind w:left="851"/>
        <w:jc w:val="both"/>
        <w:rPr>
          <w:rFonts w:ascii="Calibri" w:eastAsia="Calibri" w:hAnsi="Calibri" w:cs="Calibri"/>
          <w:b/>
          <w:bCs/>
          <w:sz w:val="20"/>
          <w:szCs w:val="20"/>
        </w:rPr>
      </w:pPr>
      <w:r w:rsidRPr="0044470A">
        <w:rPr>
          <w:rFonts w:ascii="Calibri" w:eastAsia="Calibri" w:hAnsi="Calibri" w:cs="Calibri"/>
          <w:sz w:val="20"/>
          <w:szCs w:val="20"/>
        </w:rPr>
        <w:t xml:space="preserve">Nazwa zadania: </w:t>
      </w:r>
      <w:r w:rsidR="00792DC0" w:rsidRPr="00792DC0">
        <w:rPr>
          <w:rFonts w:ascii="Calibri" w:eastAsia="Calibri" w:hAnsi="Calibri" w:cs="Calibri"/>
          <w:b/>
          <w:bCs/>
          <w:sz w:val="20"/>
          <w:szCs w:val="20"/>
        </w:rPr>
        <w:t xml:space="preserve">„Zaprojektowanie i budowa sieci wodociągowej  oraz sieci kanalizacji sanitarnej </w:t>
      </w:r>
      <w:r w:rsidR="00792DC0">
        <w:rPr>
          <w:rFonts w:ascii="Calibri" w:eastAsia="Calibri" w:hAnsi="Calibri" w:cs="Calibri"/>
          <w:b/>
          <w:bCs/>
          <w:sz w:val="20"/>
          <w:szCs w:val="20"/>
        </w:rPr>
        <w:t xml:space="preserve">                                         </w:t>
      </w:r>
      <w:r w:rsidR="00792DC0" w:rsidRPr="00792DC0">
        <w:rPr>
          <w:rFonts w:ascii="Calibri" w:eastAsia="Calibri" w:hAnsi="Calibri" w:cs="Calibri"/>
          <w:b/>
          <w:bCs/>
          <w:sz w:val="20"/>
          <w:szCs w:val="20"/>
        </w:rPr>
        <w:t>w miejscowościach gminy Goleniów”.</w:t>
      </w:r>
    </w:p>
    <w:p w14:paraId="5CBCACF4" w14:textId="5C746538" w:rsidR="0044470A" w:rsidRPr="0044470A" w:rsidRDefault="0044470A" w:rsidP="00A9230A">
      <w:pPr>
        <w:spacing w:after="540"/>
        <w:ind w:left="567"/>
        <w:rPr>
          <w:rFonts w:ascii="Calibri" w:eastAsia="Calibri" w:hAnsi="Calibri" w:cs="Calibri"/>
          <w:sz w:val="20"/>
          <w:szCs w:val="20"/>
        </w:rPr>
      </w:pPr>
    </w:p>
    <w:p w14:paraId="4D43EFEC" w14:textId="77777777" w:rsidR="0044470A" w:rsidRPr="0044470A" w:rsidRDefault="0044470A" w:rsidP="0044470A">
      <w:pPr>
        <w:ind w:left="547"/>
        <w:rPr>
          <w:rFonts w:ascii="Calibri" w:eastAsia="Calibri" w:hAnsi="Calibri" w:cs="Calibri"/>
          <w:sz w:val="20"/>
          <w:szCs w:val="20"/>
        </w:rPr>
      </w:pPr>
      <w:r w:rsidRPr="0044470A">
        <w:rPr>
          <w:rFonts w:ascii="Calibri" w:eastAsia="Calibri" w:hAnsi="Calibri" w:cs="Calibri"/>
          <w:sz w:val="20"/>
          <w:szCs w:val="20"/>
        </w:rPr>
        <w:t>WYKONAWCA:</w:t>
      </w:r>
    </w:p>
    <w:tbl>
      <w:tblPr>
        <w:tblOverlap w:val="never"/>
        <w:tblW w:w="10205" w:type="dxa"/>
        <w:jc w:val="center"/>
        <w:tblLayout w:type="fixed"/>
        <w:tblCellMar>
          <w:left w:w="10" w:type="dxa"/>
          <w:right w:w="10" w:type="dxa"/>
        </w:tblCellMar>
        <w:tblLook w:val="0000" w:firstRow="0" w:lastRow="0" w:firstColumn="0" w:lastColumn="0" w:noHBand="0" w:noVBand="0"/>
      </w:tblPr>
      <w:tblGrid>
        <w:gridCol w:w="1090"/>
        <w:gridCol w:w="6062"/>
        <w:gridCol w:w="3053"/>
      </w:tblGrid>
      <w:tr w:rsidR="0044470A" w:rsidRPr="0044470A" w14:paraId="5E88F69C" w14:textId="77777777" w:rsidTr="002431C4">
        <w:trPr>
          <w:trHeight w:hRule="exact" w:val="437"/>
          <w:jc w:val="center"/>
        </w:trPr>
        <w:tc>
          <w:tcPr>
            <w:tcW w:w="1090" w:type="dxa"/>
            <w:tcBorders>
              <w:top w:val="single" w:sz="4" w:space="0" w:color="auto"/>
              <w:left w:val="single" w:sz="4" w:space="0" w:color="auto"/>
            </w:tcBorders>
            <w:shd w:val="clear" w:color="auto" w:fill="FFFFFF"/>
          </w:tcPr>
          <w:p w14:paraId="4257FE10"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L.p.</w:t>
            </w:r>
          </w:p>
        </w:tc>
        <w:tc>
          <w:tcPr>
            <w:tcW w:w="6062" w:type="dxa"/>
            <w:tcBorders>
              <w:top w:val="single" w:sz="4" w:space="0" w:color="auto"/>
              <w:left w:val="single" w:sz="4" w:space="0" w:color="auto"/>
            </w:tcBorders>
            <w:shd w:val="clear" w:color="auto" w:fill="FFFFFF"/>
          </w:tcPr>
          <w:p w14:paraId="44BA70AC"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Nazwa(y) Wykonawcy(ów)</w:t>
            </w:r>
          </w:p>
        </w:tc>
        <w:tc>
          <w:tcPr>
            <w:tcW w:w="3053" w:type="dxa"/>
            <w:tcBorders>
              <w:top w:val="single" w:sz="4" w:space="0" w:color="auto"/>
              <w:left w:val="single" w:sz="4" w:space="0" w:color="auto"/>
              <w:right w:val="single" w:sz="4" w:space="0" w:color="auto"/>
            </w:tcBorders>
            <w:shd w:val="clear" w:color="auto" w:fill="FFFFFF"/>
          </w:tcPr>
          <w:p w14:paraId="3F814D8D"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Adres(y) Wykonawcy(ów)</w:t>
            </w:r>
          </w:p>
        </w:tc>
      </w:tr>
      <w:tr w:rsidR="0044470A" w:rsidRPr="0044470A" w14:paraId="53B29A4E" w14:textId="77777777" w:rsidTr="002431C4">
        <w:trPr>
          <w:trHeight w:hRule="exact" w:val="547"/>
          <w:jc w:val="center"/>
        </w:trPr>
        <w:tc>
          <w:tcPr>
            <w:tcW w:w="1090" w:type="dxa"/>
            <w:tcBorders>
              <w:top w:val="single" w:sz="4" w:space="0" w:color="auto"/>
              <w:left w:val="single" w:sz="4" w:space="0" w:color="auto"/>
            </w:tcBorders>
            <w:shd w:val="clear" w:color="auto" w:fill="FFFFFF"/>
          </w:tcPr>
          <w:p w14:paraId="47699716" w14:textId="77777777" w:rsidR="0044470A" w:rsidRPr="0044470A" w:rsidRDefault="0044470A" w:rsidP="0044470A">
            <w:pPr>
              <w:rPr>
                <w:sz w:val="10"/>
                <w:szCs w:val="10"/>
              </w:rPr>
            </w:pPr>
          </w:p>
        </w:tc>
        <w:tc>
          <w:tcPr>
            <w:tcW w:w="6062" w:type="dxa"/>
            <w:tcBorders>
              <w:top w:val="single" w:sz="4" w:space="0" w:color="auto"/>
              <w:left w:val="single" w:sz="4" w:space="0" w:color="auto"/>
            </w:tcBorders>
            <w:shd w:val="clear" w:color="auto" w:fill="FFFFFF"/>
          </w:tcPr>
          <w:p w14:paraId="38D60DB8" w14:textId="77777777" w:rsidR="0044470A" w:rsidRPr="0044470A" w:rsidRDefault="0044470A" w:rsidP="0044470A">
            <w:pPr>
              <w:rPr>
                <w:sz w:val="10"/>
                <w:szCs w:val="10"/>
              </w:rPr>
            </w:pPr>
          </w:p>
        </w:tc>
        <w:tc>
          <w:tcPr>
            <w:tcW w:w="3053" w:type="dxa"/>
            <w:tcBorders>
              <w:top w:val="single" w:sz="4" w:space="0" w:color="auto"/>
              <w:left w:val="single" w:sz="4" w:space="0" w:color="auto"/>
              <w:right w:val="single" w:sz="4" w:space="0" w:color="auto"/>
            </w:tcBorders>
            <w:shd w:val="clear" w:color="auto" w:fill="FFFFFF"/>
          </w:tcPr>
          <w:p w14:paraId="06D926CF" w14:textId="77777777" w:rsidR="0044470A" w:rsidRPr="0044470A" w:rsidRDefault="0044470A" w:rsidP="0044470A">
            <w:pPr>
              <w:rPr>
                <w:sz w:val="10"/>
                <w:szCs w:val="10"/>
              </w:rPr>
            </w:pPr>
          </w:p>
        </w:tc>
      </w:tr>
      <w:tr w:rsidR="0044470A" w:rsidRPr="0044470A" w14:paraId="7600479C" w14:textId="77777777" w:rsidTr="002431C4">
        <w:trPr>
          <w:trHeight w:hRule="exact" w:val="552"/>
          <w:jc w:val="center"/>
        </w:trPr>
        <w:tc>
          <w:tcPr>
            <w:tcW w:w="1090" w:type="dxa"/>
            <w:tcBorders>
              <w:top w:val="single" w:sz="4" w:space="0" w:color="auto"/>
              <w:left w:val="single" w:sz="4" w:space="0" w:color="auto"/>
              <w:bottom w:val="single" w:sz="4" w:space="0" w:color="auto"/>
            </w:tcBorders>
            <w:shd w:val="clear" w:color="auto" w:fill="FFFFFF"/>
          </w:tcPr>
          <w:p w14:paraId="05D68AA4" w14:textId="77777777" w:rsidR="0044470A" w:rsidRPr="0044470A" w:rsidRDefault="0044470A" w:rsidP="0044470A">
            <w:pPr>
              <w:rPr>
                <w:sz w:val="10"/>
                <w:szCs w:val="10"/>
              </w:rPr>
            </w:pPr>
          </w:p>
        </w:tc>
        <w:tc>
          <w:tcPr>
            <w:tcW w:w="6062" w:type="dxa"/>
            <w:tcBorders>
              <w:top w:val="single" w:sz="4" w:space="0" w:color="auto"/>
              <w:left w:val="single" w:sz="4" w:space="0" w:color="auto"/>
              <w:bottom w:val="single" w:sz="4" w:space="0" w:color="auto"/>
            </w:tcBorders>
            <w:shd w:val="clear" w:color="auto" w:fill="FFFFFF"/>
          </w:tcPr>
          <w:p w14:paraId="12916310" w14:textId="77777777" w:rsidR="0044470A" w:rsidRPr="0044470A" w:rsidRDefault="0044470A" w:rsidP="0044470A">
            <w:pPr>
              <w:rPr>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6E921A1A" w14:textId="77777777" w:rsidR="0044470A" w:rsidRPr="0044470A" w:rsidRDefault="0044470A" w:rsidP="0044470A">
            <w:pPr>
              <w:rPr>
                <w:sz w:val="10"/>
                <w:szCs w:val="10"/>
              </w:rPr>
            </w:pPr>
          </w:p>
        </w:tc>
      </w:tr>
    </w:tbl>
    <w:p w14:paraId="03C828BB" w14:textId="77777777" w:rsidR="0044470A" w:rsidRPr="0044470A" w:rsidRDefault="0044470A" w:rsidP="0044470A">
      <w:pPr>
        <w:spacing w:after="539" w:line="1" w:lineRule="exact"/>
      </w:pPr>
    </w:p>
    <w:p w14:paraId="30CF478E" w14:textId="77777777" w:rsidR="0044470A" w:rsidRPr="0044470A" w:rsidRDefault="0044470A" w:rsidP="0044470A">
      <w:pPr>
        <w:keepNext/>
        <w:keepLines/>
        <w:spacing w:after="280" w:line="262" w:lineRule="auto"/>
        <w:jc w:val="center"/>
        <w:outlineLvl w:val="1"/>
        <w:rPr>
          <w:rFonts w:ascii="Calibri" w:eastAsia="Calibri" w:hAnsi="Calibri" w:cs="Calibri"/>
          <w:b/>
          <w:bCs/>
          <w:sz w:val="20"/>
          <w:szCs w:val="20"/>
        </w:rPr>
      </w:pPr>
      <w:bookmarkStart w:id="9" w:name="bookmark311"/>
      <w:bookmarkStart w:id="10" w:name="bookmark312"/>
      <w:bookmarkStart w:id="11" w:name="bookmark313"/>
      <w:r w:rsidRPr="0044470A">
        <w:rPr>
          <w:rFonts w:ascii="Calibri" w:eastAsia="Calibri" w:hAnsi="Calibri" w:cs="Calibri"/>
          <w:b/>
          <w:bCs/>
          <w:sz w:val="20"/>
          <w:szCs w:val="20"/>
        </w:rPr>
        <w:t>OŚWIADCZAM(Y), ŻE:</w:t>
      </w:r>
      <w:bookmarkEnd w:id="9"/>
      <w:bookmarkEnd w:id="10"/>
      <w:bookmarkEnd w:id="11"/>
    </w:p>
    <w:p w14:paraId="1AF8E037" w14:textId="2B4AA89B" w:rsidR="0044470A" w:rsidRPr="00FA20E1" w:rsidRDefault="0044470A" w:rsidP="00FA20E1">
      <w:pPr>
        <w:spacing w:after="280" w:line="276" w:lineRule="auto"/>
        <w:ind w:left="520" w:firstLine="20"/>
        <w:rPr>
          <w:rFonts w:asciiTheme="minorHAnsi" w:eastAsia="Calibri" w:hAnsiTheme="minorHAnsi" w:cstheme="minorHAnsi"/>
          <w:sz w:val="20"/>
          <w:szCs w:val="20"/>
        </w:rPr>
      </w:pPr>
      <w:r w:rsidRPr="00FA20E1">
        <w:rPr>
          <w:rFonts w:asciiTheme="minorHAnsi" w:eastAsia="Calibri" w:hAnsiTheme="minorHAnsi" w:cstheme="minorHAnsi"/>
          <w:sz w:val="20"/>
          <w:szCs w:val="20"/>
        </w:rPr>
        <w:t xml:space="preserve">nie podlegam(y) wykluczeniu z postępowania o udzielenie niniejszego zamówienia na podstawie przesłanek zawartych w Regulaminu </w:t>
      </w:r>
      <w:r w:rsidR="00FA20E1" w:rsidRPr="00FA20E1">
        <w:rPr>
          <w:rFonts w:asciiTheme="minorHAnsi" w:eastAsia="Calibri" w:hAnsiTheme="minorHAnsi" w:cstheme="minorHAnsi"/>
          <w:sz w:val="20"/>
          <w:szCs w:val="20"/>
        </w:rPr>
        <w:t xml:space="preserve">oraz </w:t>
      </w:r>
      <w:r w:rsidR="00FA20E1" w:rsidRPr="00FA20E1">
        <w:rPr>
          <w:rFonts w:asciiTheme="minorHAnsi" w:hAnsiTheme="minorHAnsi" w:cstheme="minorHAnsi"/>
          <w:b/>
          <w:bCs/>
          <w:sz w:val="20"/>
          <w:szCs w:val="20"/>
          <w:u w:val="single"/>
        </w:rPr>
        <w:t>zachodzą/nie zachodzą</w:t>
      </w:r>
      <w:r w:rsidR="00FA20E1" w:rsidRPr="00FA20E1">
        <w:rPr>
          <w:rFonts w:asciiTheme="minorHAnsi" w:hAnsiTheme="minorHAnsi" w:cstheme="minorHAnsi"/>
          <w:sz w:val="20"/>
          <w:szCs w:val="20"/>
        </w:rPr>
        <w:t>* wobec naszej/mojej firmy jakiekolwiek przesłanki lub okoliczności wskazane w 7 ust. 1 ustawy z dnia 13 kwietnia 2022r. o szczególnych rozwiązanych w zakresie przeciwdziałania wspieraniu agresji na Ukrainę oraz służących ochronie bezpieczeństwa narodowego (Dz. U. poz. 835 z dnia 15 kwietnia 2022 roku).</w:t>
      </w:r>
    </w:p>
    <w:p w14:paraId="58BE5859" w14:textId="77777777" w:rsidR="0044470A" w:rsidRPr="0044470A" w:rsidRDefault="0044470A" w:rsidP="0044470A">
      <w:pPr>
        <w:spacing w:line="1" w:lineRule="exact"/>
        <w:sectPr w:rsidR="0044470A" w:rsidRPr="0044470A" w:rsidSect="00FB56C3">
          <w:headerReference w:type="default" r:id="rId17"/>
          <w:footerReference w:type="default" r:id="rId18"/>
          <w:pgSz w:w="11900" w:h="16840"/>
          <w:pgMar w:top="1418" w:right="775" w:bottom="2362" w:left="919" w:header="0" w:footer="3" w:gutter="0"/>
          <w:pgNumType w:start="15"/>
          <w:cols w:space="720"/>
          <w:noEndnote/>
          <w:docGrid w:linePitch="360"/>
        </w:sectPr>
      </w:pPr>
      <w:r w:rsidRPr="0044470A">
        <w:rPr>
          <w:noProof/>
        </w:rPr>
        <mc:AlternateContent>
          <mc:Choice Requires="wps">
            <w:drawing>
              <wp:anchor distT="939800" distB="0" distL="0" distR="0" simplePos="0" relativeHeight="251659264" behindDoc="0" locked="0" layoutInCell="1" allowOverlap="1" wp14:anchorId="4C069635" wp14:editId="33BD3A09">
                <wp:simplePos x="0" y="0"/>
                <wp:positionH relativeFrom="page">
                  <wp:posOffset>1934210</wp:posOffset>
                </wp:positionH>
                <wp:positionV relativeFrom="paragraph">
                  <wp:posOffset>939800</wp:posOffset>
                </wp:positionV>
                <wp:extent cx="298450" cy="16764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98450" cy="167640"/>
                        </a:xfrm>
                        <a:prstGeom prst="rect">
                          <a:avLst/>
                        </a:prstGeom>
                        <a:noFill/>
                      </wps:spPr>
                      <wps:txbx>
                        <w:txbxContent>
                          <w:p w14:paraId="15343BF0" w14:textId="77777777" w:rsidR="0044470A" w:rsidRDefault="0044470A" w:rsidP="0044470A">
                            <w:pPr>
                              <w:pStyle w:val="Teksttreci0"/>
                              <w:spacing w:line="240" w:lineRule="auto"/>
                            </w:pPr>
                            <w:r>
                              <w:t>dnia</w:t>
                            </w:r>
                          </w:p>
                        </w:txbxContent>
                      </wps:txbx>
                      <wps:bodyPr wrap="none" lIns="0" tIns="0" rIns="0" bIns="0"/>
                    </wps:wsp>
                  </a:graphicData>
                </a:graphic>
              </wp:anchor>
            </w:drawing>
          </mc:Choice>
          <mc:Fallback>
            <w:pict>
              <v:shapetype w14:anchorId="4C069635" id="_x0000_t202" coordsize="21600,21600" o:spt="202" path="m,l,21600r21600,l21600,xe">
                <v:stroke joinstyle="miter"/>
                <v:path gradientshapeok="t" o:connecttype="rect"/>
              </v:shapetype>
              <v:shape id="Shape 21" o:spid="_x0000_s1026" type="#_x0000_t202" style="position:absolute;margin-left:152.3pt;margin-top:74pt;width:23.5pt;height:13.2pt;z-index:251659264;visibility:visible;mso-wrap-style:none;mso-wrap-distance-left:0;mso-wrap-distance-top:7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" filled="f" stroked="f">
                <v:textbox inset="0,0,0,0">
                  <w:txbxContent>
                    <w:p w14:paraId="15343BF0" w14:textId="77777777" w:rsidR="0044470A" w:rsidRDefault="0044470A" w:rsidP="0044470A">
                      <w:pPr>
                        <w:pStyle w:val="Teksttreci0"/>
                        <w:spacing w:line="240" w:lineRule="auto"/>
                      </w:pPr>
                      <w:r>
                        <w:t>dnia</w:t>
                      </w:r>
                    </w:p>
                  </w:txbxContent>
                </v:textbox>
                <w10:wrap type="topAndBottom" anchorx="page"/>
              </v:shape>
            </w:pict>
          </mc:Fallback>
        </mc:AlternateContent>
      </w:r>
      <w:r w:rsidRPr="0044470A">
        <w:rPr>
          <w:noProof/>
        </w:rPr>
        <mc:AlternateContent>
          <mc:Choice Requires="wps">
            <w:drawing>
              <wp:anchor distT="939800" distB="0" distL="0" distR="0" simplePos="0" relativeHeight="251660288" behindDoc="0" locked="0" layoutInCell="1" allowOverlap="1" wp14:anchorId="7D682962" wp14:editId="200884B2">
                <wp:simplePos x="0" y="0"/>
                <wp:positionH relativeFrom="page">
                  <wp:posOffset>2976880</wp:posOffset>
                </wp:positionH>
                <wp:positionV relativeFrom="paragraph">
                  <wp:posOffset>939800</wp:posOffset>
                </wp:positionV>
                <wp:extent cx="414655" cy="16764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414655" cy="167640"/>
                        </a:xfrm>
                        <a:prstGeom prst="rect">
                          <a:avLst/>
                        </a:prstGeom>
                        <a:noFill/>
                      </wps:spPr>
                      <wps:txbx>
                        <w:txbxContent>
                          <w:p w14:paraId="0FEC1BB1" w14:textId="20406E98" w:rsidR="0044470A" w:rsidRDefault="0044470A" w:rsidP="0044470A">
                            <w:pPr>
                              <w:pStyle w:val="Teksttreci0"/>
                              <w:spacing w:line="240" w:lineRule="auto"/>
                              <w:jc w:val="both"/>
                            </w:pPr>
                            <w:r>
                              <w:t>202</w:t>
                            </w:r>
                            <w:r w:rsidR="00480F00">
                              <w:t>4</w:t>
                            </w:r>
                            <w:r>
                              <w:t xml:space="preserve"> r.</w:t>
                            </w:r>
                          </w:p>
                        </w:txbxContent>
                      </wps:txbx>
                      <wps:bodyPr wrap="none" lIns="0" tIns="0" rIns="0" bIns="0"/>
                    </wps:wsp>
                  </a:graphicData>
                </a:graphic>
              </wp:anchor>
            </w:drawing>
          </mc:Choice>
          <mc:Fallback>
            <w:pict>
              <v:shape w14:anchorId="7D682962" id="Shape 23" o:spid="_x0000_s1027" type="#_x0000_t202" style="position:absolute;margin-left:234.4pt;margin-top:74pt;width:32.65pt;height:13.2pt;z-index:251660288;visibility:visible;mso-wrap-style:none;mso-wrap-distance-left:0;mso-wrap-distance-top:7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" filled="f" stroked="f">
                <v:textbox inset="0,0,0,0">
                  <w:txbxContent>
                    <w:p w14:paraId="0FEC1BB1" w14:textId="20406E98" w:rsidR="0044470A" w:rsidRDefault="0044470A" w:rsidP="0044470A">
                      <w:pPr>
                        <w:pStyle w:val="Teksttreci0"/>
                        <w:spacing w:line="240" w:lineRule="auto"/>
                        <w:jc w:val="both"/>
                      </w:pPr>
                      <w:r>
                        <w:t>202</w:t>
                      </w:r>
                      <w:r w:rsidR="00480F00">
                        <w:t>4</w:t>
                      </w:r>
                      <w:r>
                        <w:t xml:space="preserve"> r.</w:t>
                      </w:r>
                    </w:p>
                  </w:txbxContent>
                </v:textbox>
                <w10:wrap type="topAndBottom" anchorx="page"/>
              </v:shape>
            </w:pict>
          </mc:Fallback>
        </mc:AlternateContent>
      </w:r>
      <w:r w:rsidRPr="0044470A">
        <w:rPr>
          <w:noProof/>
        </w:rPr>
        <mc:AlternateContent>
          <mc:Choice Requires="wps">
            <w:drawing>
              <wp:anchor distT="939800" distB="0" distL="0" distR="0" simplePos="0" relativeHeight="251661312" behindDoc="0" locked="0" layoutInCell="1" allowOverlap="1" wp14:anchorId="01D77051" wp14:editId="40FC8A20">
                <wp:simplePos x="0" y="0"/>
                <wp:positionH relativeFrom="page">
                  <wp:posOffset>3769360</wp:posOffset>
                </wp:positionH>
                <wp:positionV relativeFrom="paragraph">
                  <wp:posOffset>939800</wp:posOffset>
                </wp:positionV>
                <wp:extent cx="1600200" cy="16764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600200" cy="167640"/>
                        </a:xfrm>
                        <a:prstGeom prst="rect">
                          <a:avLst/>
                        </a:prstGeom>
                        <a:noFill/>
                      </wps:spPr>
                      <wps:txbx>
                        <w:txbxContent>
                          <w:p w14:paraId="6FEEFCEF" w14:textId="77777777" w:rsidR="0044470A" w:rsidRDefault="0044470A" w:rsidP="0044470A">
                            <w:pPr>
                              <w:pStyle w:val="Teksttreci0"/>
                              <w:spacing w:line="240" w:lineRule="auto"/>
                            </w:pPr>
                            <w:r>
                              <w:t>Podpisy uprawnionych osób</w:t>
                            </w:r>
                          </w:p>
                        </w:txbxContent>
                      </wps:txbx>
                      <wps:bodyPr wrap="none" lIns="0" tIns="0" rIns="0" bIns="0"/>
                    </wps:wsp>
                  </a:graphicData>
                </a:graphic>
              </wp:anchor>
            </w:drawing>
          </mc:Choice>
          <mc:Fallback>
            <w:pict>
              <v:shape w14:anchorId="01D77051" id="Shape 25" o:spid="_x0000_s1028" type="#_x0000_t202" style="position:absolute;margin-left:296.8pt;margin-top:74pt;width:126pt;height:13.2pt;z-index:251661312;visibility:visible;mso-wrap-style:none;mso-wrap-distance-left:0;mso-wrap-distance-top:7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" filled="f" stroked="f">
                <v:textbox inset="0,0,0,0">
                  <w:txbxContent>
                    <w:p w14:paraId="6FEEFCEF" w14:textId="77777777" w:rsidR="0044470A" w:rsidRDefault="0044470A" w:rsidP="0044470A">
                      <w:pPr>
                        <w:pStyle w:val="Teksttreci0"/>
                        <w:spacing w:line="240" w:lineRule="auto"/>
                      </w:pPr>
                      <w:r>
                        <w:t>Podpisy uprawnionych osób</w:t>
                      </w:r>
                    </w:p>
                  </w:txbxContent>
                </v:textbox>
                <w10:wrap type="topAndBottom" anchorx="page"/>
              </v:shape>
            </w:pict>
          </mc:Fallback>
        </mc:AlternateContent>
      </w:r>
    </w:p>
    <w:p w14:paraId="19503B48" w14:textId="221B708D" w:rsidR="0044470A" w:rsidRPr="0044470A" w:rsidRDefault="004210F2" w:rsidP="0044470A">
      <w:pPr>
        <w:keepNext/>
        <w:suppressAutoHyphens/>
        <w:spacing w:before="240" w:after="120"/>
        <w:rPr>
          <w:rFonts w:ascii="Arial" w:eastAsia="Lucida Sans Unicode" w:hAnsi="Arial" w:cs="Tahoma"/>
          <w:color w:val="auto"/>
          <w:sz w:val="28"/>
          <w:szCs w:val="28"/>
        </w:rPr>
      </w:pPr>
      <w:r>
        <w:rPr>
          <w:rFonts w:ascii="Arial" w:eastAsia="Lucida Sans Unicode" w:hAnsi="Arial" w:cs="Tahoma"/>
          <w:noProof/>
          <w:color w:val="auto"/>
          <w:sz w:val="28"/>
          <w:szCs w:val="28"/>
        </w:rPr>
        <w:lastRenderedPageBreak/>
        <w:drawing>
          <wp:inline distT="0" distB="0" distL="0" distR="0" wp14:anchorId="589E2ED1" wp14:editId="472CF0B7">
            <wp:extent cx="6407150" cy="1207135"/>
            <wp:effectExtent l="0" t="0" r="0" b="0"/>
            <wp:docPr id="1261162378"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7150" cy="1207135"/>
                    </a:xfrm>
                    <a:prstGeom prst="rect">
                      <a:avLst/>
                    </a:prstGeom>
                    <a:noFill/>
                  </pic:spPr>
                </pic:pic>
              </a:graphicData>
            </a:graphic>
          </wp:inline>
        </w:drawing>
      </w:r>
    </w:p>
    <w:p w14:paraId="35FEF0AE" w14:textId="77777777" w:rsidR="0044470A" w:rsidRPr="0044470A" w:rsidRDefault="0044470A" w:rsidP="0044470A">
      <w:pPr>
        <w:spacing w:line="240" w:lineRule="exact"/>
        <w:rPr>
          <w:sz w:val="19"/>
          <w:szCs w:val="19"/>
        </w:rPr>
      </w:pPr>
    </w:p>
    <w:p w14:paraId="6968482A" w14:textId="77777777" w:rsidR="0044470A" w:rsidRPr="0044470A" w:rsidRDefault="0044470A" w:rsidP="0044470A">
      <w:pPr>
        <w:ind w:firstLine="840"/>
        <w:rPr>
          <w:rFonts w:ascii="Calibri" w:eastAsia="Calibri" w:hAnsi="Calibri" w:cs="Calibri"/>
          <w:sz w:val="20"/>
          <w:szCs w:val="20"/>
        </w:rPr>
      </w:pPr>
      <w:r w:rsidRPr="0044470A">
        <w:rPr>
          <w:rFonts w:ascii="Calibri" w:eastAsia="Calibri" w:hAnsi="Calibri" w:cs="Calibri"/>
          <w:sz w:val="20"/>
          <w:szCs w:val="20"/>
        </w:rPr>
        <w:t>/PIECZĘĆ WYKONAWCY/</w:t>
      </w:r>
    </w:p>
    <w:p w14:paraId="60A555B6" w14:textId="77777777" w:rsidR="0044470A" w:rsidRPr="0044470A" w:rsidRDefault="0044470A" w:rsidP="0044470A">
      <w:pPr>
        <w:spacing w:after="820"/>
        <w:ind w:left="7560"/>
        <w:rPr>
          <w:rFonts w:ascii="Calibri" w:eastAsia="Calibri" w:hAnsi="Calibri" w:cs="Calibri"/>
          <w:sz w:val="20"/>
          <w:szCs w:val="20"/>
        </w:rPr>
      </w:pPr>
      <w:r w:rsidRPr="0044470A">
        <w:rPr>
          <w:rFonts w:ascii="Calibri" w:eastAsia="Calibri" w:hAnsi="Calibri" w:cs="Calibri"/>
          <w:b/>
          <w:bCs/>
          <w:sz w:val="20"/>
          <w:szCs w:val="20"/>
        </w:rPr>
        <w:t>Załącznik nr 3</w:t>
      </w:r>
    </w:p>
    <w:p w14:paraId="41D61AE2" w14:textId="77777777" w:rsidR="0044470A" w:rsidRPr="0044470A" w:rsidRDefault="0044470A" w:rsidP="0044470A">
      <w:pPr>
        <w:ind w:firstLine="420"/>
        <w:rPr>
          <w:rFonts w:ascii="Calibri" w:eastAsia="Calibri" w:hAnsi="Calibri" w:cs="Calibri"/>
          <w:sz w:val="20"/>
          <w:szCs w:val="20"/>
        </w:rPr>
      </w:pPr>
      <w:r w:rsidRPr="0044470A">
        <w:rPr>
          <w:rFonts w:ascii="Calibri" w:eastAsia="Calibri" w:hAnsi="Calibri" w:cs="Calibri"/>
          <w:sz w:val="20"/>
          <w:szCs w:val="20"/>
        </w:rPr>
        <w:t>Oświadczenie Wykonawcy o spełnianiu warunków udziału w postępowaniu.</w:t>
      </w:r>
    </w:p>
    <w:p w14:paraId="4DD21BEE" w14:textId="738C073E" w:rsidR="0044470A" w:rsidRPr="0044470A" w:rsidRDefault="0044470A" w:rsidP="0044470A">
      <w:pPr>
        <w:spacing w:after="280"/>
        <w:ind w:firstLine="420"/>
        <w:rPr>
          <w:rFonts w:ascii="Calibri" w:eastAsia="Calibri" w:hAnsi="Calibri" w:cs="Calibri"/>
          <w:sz w:val="20"/>
          <w:szCs w:val="20"/>
        </w:rPr>
      </w:pPr>
      <w:r w:rsidRPr="0044470A">
        <w:rPr>
          <w:rFonts w:ascii="Calibri" w:eastAsia="Calibri" w:hAnsi="Calibri" w:cs="Calibri"/>
          <w:sz w:val="20"/>
          <w:szCs w:val="20"/>
        </w:rPr>
        <w:t xml:space="preserve">Znak sprawy: </w:t>
      </w:r>
      <w:r w:rsidR="002240BA">
        <w:rPr>
          <w:rFonts w:ascii="Calibri" w:eastAsia="Calibri" w:hAnsi="Calibri" w:cs="Calibri"/>
          <w:sz w:val="20"/>
          <w:szCs w:val="20"/>
        </w:rPr>
        <w:t>GWiK.</w:t>
      </w:r>
      <w:r w:rsidRPr="0044470A">
        <w:rPr>
          <w:rFonts w:ascii="Calibri" w:eastAsia="Calibri" w:hAnsi="Calibri" w:cs="Calibri"/>
          <w:sz w:val="20"/>
          <w:szCs w:val="20"/>
        </w:rPr>
        <w:t>ZP.PN.DN.0</w:t>
      </w:r>
      <w:r w:rsidR="00BD0A14">
        <w:rPr>
          <w:rFonts w:ascii="Calibri" w:eastAsia="Calibri" w:hAnsi="Calibri" w:cs="Calibri"/>
          <w:sz w:val="20"/>
          <w:szCs w:val="20"/>
        </w:rPr>
        <w:t>7</w:t>
      </w:r>
      <w:r w:rsidRPr="0044470A">
        <w:rPr>
          <w:rFonts w:ascii="Calibri" w:eastAsia="Calibri" w:hAnsi="Calibri" w:cs="Calibri"/>
          <w:sz w:val="20"/>
          <w:szCs w:val="20"/>
        </w:rPr>
        <w:t>/202</w:t>
      </w:r>
      <w:r w:rsidR="002240BA">
        <w:rPr>
          <w:rFonts w:ascii="Calibri" w:eastAsia="Calibri" w:hAnsi="Calibri" w:cs="Calibri"/>
          <w:sz w:val="20"/>
          <w:szCs w:val="20"/>
        </w:rPr>
        <w:t>4</w:t>
      </w:r>
      <w:r w:rsidRPr="0044470A">
        <w:rPr>
          <w:rFonts w:ascii="Calibri" w:eastAsia="Calibri" w:hAnsi="Calibri" w:cs="Calibri"/>
          <w:sz w:val="20"/>
          <w:szCs w:val="20"/>
        </w:rPr>
        <w:t>r.</w:t>
      </w:r>
    </w:p>
    <w:p w14:paraId="54542D5B" w14:textId="77777777" w:rsidR="00792DC0" w:rsidRDefault="0044470A" w:rsidP="00792DC0">
      <w:pPr>
        <w:ind w:left="851"/>
        <w:jc w:val="both"/>
        <w:rPr>
          <w:rFonts w:ascii="Calibri" w:eastAsia="Calibri" w:hAnsi="Calibri" w:cs="Calibri"/>
          <w:b/>
          <w:bCs/>
          <w:sz w:val="20"/>
          <w:szCs w:val="20"/>
        </w:rPr>
      </w:pPr>
      <w:r w:rsidRPr="0044470A">
        <w:rPr>
          <w:rFonts w:ascii="Calibri" w:eastAsia="Calibri" w:hAnsi="Calibri" w:cs="Calibri"/>
          <w:sz w:val="22"/>
          <w:szCs w:val="22"/>
        </w:rPr>
        <w:t xml:space="preserve">Nazwa zadania: </w:t>
      </w:r>
      <w:r w:rsidR="00792DC0" w:rsidRPr="00792DC0">
        <w:rPr>
          <w:rFonts w:ascii="Calibri" w:eastAsia="Calibri" w:hAnsi="Calibri" w:cs="Calibri"/>
          <w:b/>
          <w:bCs/>
          <w:sz w:val="20"/>
          <w:szCs w:val="20"/>
        </w:rPr>
        <w:t xml:space="preserve">„Zaprojektowanie i budowa sieci wodociągowej  oraz sieci kanalizacji sanitarnej </w:t>
      </w:r>
      <w:r w:rsidR="00792DC0">
        <w:rPr>
          <w:rFonts w:ascii="Calibri" w:eastAsia="Calibri" w:hAnsi="Calibri" w:cs="Calibri"/>
          <w:b/>
          <w:bCs/>
          <w:sz w:val="20"/>
          <w:szCs w:val="20"/>
        </w:rPr>
        <w:t xml:space="preserve">                                         </w:t>
      </w:r>
      <w:r w:rsidR="00792DC0" w:rsidRPr="00792DC0">
        <w:rPr>
          <w:rFonts w:ascii="Calibri" w:eastAsia="Calibri" w:hAnsi="Calibri" w:cs="Calibri"/>
          <w:b/>
          <w:bCs/>
          <w:sz w:val="20"/>
          <w:szCs w:val="20"/>
        </w:rPr>
        <w:t>w miejscowościach gminy Goleniów”.</w:t>
      </w:r>
    </w:p>
    <w:p w14:paraId="10864C69" w14:textId="3C5CCE8E" w:rsidR="0044470A" w:rsidRPr="002240BA" w:rsidRDefault="0044470A" w:rsidP="0044470A">
      <w:pPr>
        <w:spacing w:after="280"/>
        <w:ind w:left="420" w:firstLine="100"/>
        <w:rPr>
          <w:rFonts w:ascii="Calibri" w:eastAsia="Calibri" w:hAnsi="Calibri" w:cs="Calibri"/>
          <w:b/>
          <w:bCs/>
        </w:rPr>
      </w:pPr>
    </w:p>
    <w:p w14:paraId="0B2E0E8C" w14:textId="77777777" w:rsidR="0044470A" w:rsidRPr="0044470A" w:rsidRDefault="0044470A" w:rsidP="0044470A">
      <w:pPr>
        <w:spacing w:after="280"/>
        <w:ind w:left="420" w:firstLine="100"/>
        <w:rPr>
          <w:rFonts w:ascii="Calibri" w:eastAsia="Calibri" w:hAnsi="Calibri" w:cs="Calibri"/>
          <w:sz w:val="20"/>
          <w:szCs w:val="20"/>
        </w:rPr>
      </w:pPr>
      <w:r w:rsidRPr="0044470A">
        <w:rPr>
          <w:rFonts w:ascii="Calibri" w:eastAsia="Calibri" w:hAnsi="Calibri" w:cs="Calibri"/>
          <w:sz w:val="20"/>
          <w:szCs w:val="20"/>
        </w:rPr>
        <w:t>WYKONAWCA:</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6595"/>
        <w:gridCol w:w="3048"/>
      </w:tblGrid>
      <w:tr w:rsidR="0044470A" w:rsidRPr="0044470A" w14:paraId="75799F65" w14:textId="77777777" w:rsidTr="002431C4">
        <w:trPr>
          <w:trHeight w:hRule="exact" w:val="830"/>
          <w:jc w:val="center"/>
        </w:trPr>
        <w:tc>
          <w:tcPr>
            <w:tcW w:w="542" w:type="dxa"/>
            <w:tcBorders>
              <w:top w:val="single" w:sz="4" w:space="0" w:color="auto"/>
              <w:left w:val="single" w:sz="4" w:space="0" w:color="auto"/>
            </w:tcBorders>
            <w:shd w:val="clear" w:color="auto" w:fill="FFFFFF"/>
          </w:tcPr>
          <w:p w14:paraId="00F0BF65"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L.p.</w:t>
            </w:r>
          </w:p>
        </w:tc>
        <w:tc>
          <w:tcPr>
            <w:tcW w:w="6595" w:type="dxa"/>
            <w:tcBorders>
              <w:top w:val="single" w:sz="4" w:space="0" w:color="auto"/>
              <w:left w:val="single" w:sz="4" w:space="0" w:color="auto"/>
            </w:tcBorders>
            <w:shd w:val="clear" w:color="auto" w:fill="FFFFFF"/>
            <w:vAlign w:val="center"/>
          </w:tcPr>
          <w:p w14:paraId="2EEB3173"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Nazwa(y) Wykonawcy(ów)</w:t>
            </w:r>
          </w:p>
        </w:tc>
        <w:tc>
          <w:tcPr>
            <w:tcW w:w="3048" w:type="dxa"/>
            <w:tcBorders>
              <w:top w:val="single" w:sz="4" w:space="0" w:color="auto"/>
              <w:left w:val="single" w:sz="4" w:space="0" w:color="auto"/>
              <w:right w:val="single" w:sz="4" w:space="0" w:color="auto"/>
            </w:tcBorders>
            <w:shd w:val="clear" w:color="auto" w:fill="FFFFFF"/>
            <w:vAlign w:val="center"/>
          </w:tcPr>
          <w:p w14:paraId="0FD4E59E"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Adres(y) Wykonawcy(ów)</w:t>
            </w:r>
          </w:p>
        </w:tc>
      </w:tr>
      <w:tr w:rsidR="0044470A" w:rsidRPr="0044470A" w14:paraId="7016FF83" w14:textId="77777777" w:rsidTr="002431C4">
        <w:trPr>
          <w:trHeight w:hRule="exact" w:val="547"/>
          <w:jc w:val="center"/>
        </w:trPr>
        <w:tc>
          <w:tcPr>
            <w:tcW w:w="542" w:type="dxa"/>
            <w:tcBorders>
              <w:top w:val="single" w:sz="4" w:space="0" w:color="auto"/>
              <w:left w:val="single" w:sz="4" w:space="0" w:color="auto"/>
            </w:tcBorders>
            <w:shd w:val="clear" w:color="auto" w:fill="FFFFFF"/>
          </w:tcPr>
          <w:p w14:paraId="55E4E8B4" w14:textId="77777777" w:rsidR="0044470A" w:rsidRPr="0044470A" w:rsidRDefault="0044470A" w:rsidP="0044470A">
            <w:pPr>
              <w:rPr>
                <w:sz w:val="10"/>
                <w:szCs w:val="10"/>
              </w:rPr>
            </w:pPr>
          </w:p>
        </w:tc>
        <w:tc>
          <w:tcPr>
            <w:tcW w:w="6595" w:type="dxa"/>
            <w:tcBorders>
              <w:top w:val="single" w:sz="4" w:space="0" w:color="auto"/>
              <w:left w:val="single" w:sz="4" w:space="0" w:color="auto"/>
            </w:tcBorders>
            <w:shd w:val="clear" w:color="auto" w:fill="FFFFFF"/>
          </w:tcPr>
          <w:p w14:paraId="49C01F20" w14:textId="77777777" w:rsidR="0044470A" w:rsidRPr="0044470A" w:rsidRDefault="0044470A" w:rsidP="0044470A">
            <w:pPr>
              <w:rPr>
                <w:sz w:val="10"/>
                <w:szCs w:val="10"/>
              </w:rPr>
            </w:pPr>
          </w:p>
        </w:tc>
        <w:tc>
          <w:tcPr>
            <w:tcW w:w="3048" w:type="dxa"/>
            <w:tcBorders>
              <w:top w:val="single" w:sz="4" w:space="0" w:color="auto"/>
              <w:left w:val="single" w:sz="4" w:space="0" w:color="auto"/>
              <w:right w:val="single" w:sz="4" w:space="0" w:color="auto"/>
            </w:tcBorders>
            <w:shd w:val="clear" w:color="auto" w:fill="FFFFFF"/>
          </w:tcPr>
          <w:p w14:paraId="6A76F161" w14:textId="77777777" w:rsidR="0044470A" w:rsidRPr="0044470A" w:rsidRDefault="0044470A" w:rsidP="0044470A">
            <w:pPr>
              <w:rPr>
                <w:sz w:val="10"/>
                <w:szCs w:val="10"/>
              </w:rPr>
            </w:pPr>
          </w:p>
        </w:tc>
      </w:tr>
      <w:tr w:rsidR="0044470A" w:rsidRPr="0044470A" w14:paraId="1F93A90B" w14:textId="77777777" w:rsidTr="002431C4">
        <w:trPr>
          <w:trHeight w:hRule="exact" w:val="557"/>
          <w:jc w:val="center"/>
        </w:trPr>
        <w:tc>
          <w:tcPr>
            <w:tcW w:w="542" w:type="dxa"/>
            <w:tcBorders>
              <w:top w:val="single" w:sz="4" w:space="0" w:color="auto"/>
              <w:left w:val="single" w:sz="4" w:space="0" w:color="auto"/>
              <w:bottom w:val="single" w:sz="4" w:space="0" w:color="auto"/>
            </w:tcBorders>
            <w:shd w:val="clear" w:color="auto" w:fill="FFFFFF"/>
          </w:tcPr>
          <w:p w14:paraId="3D55264C" w14:textId="77777777" w:rsidR="0044470A" w:rsidRPr="0044470A" w:rsidRDefault="0044470A" w:rsidP="0044470A">
            <w:pPr>
              <w:rPr>
                <w:sz w:val="10"/>
                <w:szCs w:val="10"/>
              </w:rPr>
            </w:pPr>
          </w:p>
        </w:tc>
        <w:tc>
          <w:tcPr>
            <w:tcW w:w="6595" w:type="dxa"/>
            <w:tcBorders>
              <w:top w:val="single" w:sz="4" w:space="0" w:color="auto"/>
              <w:left w:val="single" w:sz="4" w:space="0" w:color="auto"/>
              <w:bottom w:val="single" w:sz="4" w:space="0" w:color="auto"/>
            </w:tcBorders>
            <w:shd w:val="clear" w:color="auto" w:fill="FFFFFF"/>
          </w:tcPr>
          <w:p w14:paraId="06AB060F" w14:textId="77777777" w:rsidR="0044470A" w:rsidRPr="0044470A" w:rsidRDefault="0044470A" w:rsidP="0044470A">
            <w:pPr>
              <w:rPr>
                <w:sz w:val="10"/>
                <w:szCs w:val="10"/>
              </w:rPr>
            </w:pPr>
          </w:p>
        </w:tc>
        <w:tc>
          <w:tcPr>
            <w:tcW w:w="3048" w:type="dxa"/>
            <w:tcBorders>
              <w:top w:val="single" w:sz="4" w:space="0" w:color="auto"/>
              <w:left w:val="single" w:sz="4" w:space="0" w:color="auto"/>
              <w:bottom w:val="single" w:sz="4" w:space="0" w:color="auto"/>
              <w:right w:val="single" w:sz="4" w:space="0" w:color="auto"/>
            </w:tcBorders>
            <w:shd w:val="clear" w:color="auto" w:fill="FFFFFF"/>
          </w:tcPr>
          <w:p w14:paraId="6A1415C2" w14:textId="77777777" w:rsidR="0044470A" w:rsidRPr="0044470A" w:rsidRDefault="0044470A" w:rsidP="0044470A">
            <w:pPr>
              <w:rPr>
                <w:sz w:val="10"/>
                <w:szCs w:val="10"/>
              </w:rPr>
            </w:pPr>
          </w:p>
        </w:tc>
      </w:tr>
    </w:tbl>
    <w:p w14:paraId="7EC8BE3E" w14:textId="77777777" w:rsidR="0044470A" w:rsidRPr="0044470A" w:rsidRDefault="0044470A" w:rsidP="0044470A">
      <w:pPr>
        <w:spacing w:after="539" w:line="1" w:lineRule="exact"/>
      </w:pPr>
    </w:p>
    <w:p w14:paraId="76375A04" w14:textId="77777777" w:rsidR="0044470A" w:rsidRPr="0044470A" w:rsidRDefault="0044470A" w:rsidP="0044470A">
      <w:pPr>
        <w:keepNext/>
        <w:keepLines/>
        <w:spacing w:after="280" w:line="254" w:lineRule="auto"/>
        <w:jc w:val="center"/>
        <w:outlineLvl w:val="1"/>
        <w:rPr>
          <w:rFonts w:ascii="Calibri" w:eastAsia="Calibri" w:hAnsi="Calibri" w:cs="Calibri"/>
          <w:b/>
          <w:bCs/>
          <w:sz w:val="20"/>
          <w:szCs w:val="20"/>
        </w:rPr>
      </w:pPr>
      <w:bookmarkStart w:id="12" w:name="bookmark317"/>
      <w:bookmarkStart w:id="13" w:name="bookmark318"/>
      <w:bookmarkStart w:id="14" w:name="bookmark319"/>
      <w:r w:rsidRPr="0044470A">
        <w:rPr>
          <w:rFonts w:ascii="Calibri" w:eastAsia="Calibri" w:hAnsi="Calibri" w:cs="Calibri"/>
          <w:b/>
          <w:bCs/>
          <w:sz w:val="20"/>
          <w:szCs w:val="20"/>
        </w:rPr>
        <w:t>OŚWIADCZAM(Y), ŻE:</w:t>
      </w:r>
      <w:bookmarkEnd w:id="12"/>
      <w:bookmarkEnd w:id="13"/>
      <w:bookmarkEnd w:id="14"/>
    </w:p>
    <w:p w14:paraId="44853148" w14:textId="77777777" w:rsidR="0044470A" w:rsidRPr="0044470A" w:rsidRDefault="0044470A">
      <w:pPr>
        <w:numPr>
          <w:ilvl w:val="0"/>
          <w:numId w:val="28"/>
        </w:numPr>
        <w:tabs>
          <w:tab w:val="left" w:pos="764"/>
        </w:tabs>
        <w:spacing w:line="254" w:lineRule="auto"/>
        <w:rPr>
          <w:rFonts w:ascii="Calibri" w:eastAsia="Calibri" w:hAnsi="Calibri" w:cs="Calibri"/>
          <w:sz w:val="20"/>
          <w:szCs w:val="20"/>
        </w:rPr>
      </w:pPr>
      <w:bookmarkStart w:id="15" w:name="bookmark320"/>
      <w:bookmarkEnd w:id="15"/>
      <w:r w:rsidRPr="0044470A">
        <w:rPr>
          <w:rFonts w:ascii="Calibri" w:eastAsia="Calibri" w:hAnsi="Calibri" w:cs="Calibri"/>
          <w:sz w:val="20"/>
          <w:szCs w:val="20"/>
        </w:rPr>
        <w:t>Posiadam(y) uprawnienia do wykonywania działalności lub czynności objętych niniejszym zamówieniem, jeżeli ustawy nakładają obowiązek posiadania takich uprawnień;</w:t>
      </w:r>
    </w:p>
    <w:p w14:paraId="44C06B4D" w14:textId="77777777" w:rsidR="0044470A" w:rsidRPr="0044470A" w:rsidRDefault="0044470A">
      <w:pPr>
        <w:numPr>
          <w:ilvl w:val="0"/>
          <w:numId w:val="28"/>
        </w:numPr>
        <w:tabs>
          <w:tab w:val="left" w:pos="759"/>
        </w:tabs>
        <w:spacing w:line="254" w:lineRule="auto"/>
        <w:rPr>
          <w:rFonts w:ascii="Calibri" w:eastAsia="Calibri" w:hAnsi="Calibri" w:cs="Calibri"/>
          <w:sz w:val="20"/>
          <w:szCs w:val="20"/>
        </w:rPr>
      </w:pPr>
      <w:bookmarkStart w:id="16" w:name="bookmark321"/>
      <w:bookmarkEnd w:id="16"/>
      <w:r w:rsidRPr="0044470A">
        <w:rPr>
          <w:rFonts w:ascii="Calibri" w:eastAsia="Calibri" w:hAnsi="Calibri" w:cs="Calibri"/>
          <w:sz w:val="20"/>
          <w:szCs w:val="20"/>
        </w:rPr>
        <w:t>Posiadam(y) niezbędną wiedzę i doświadczenie oraz dysponujemy potencjałem technicznym</w:t>
      </w:r>
      <w:r w:rsidRPr="0044470A">
        <w:rPr>
          <w:rFonts w:ascii="Calibri" w:eastAsia="Calibri" w:hAnsi="Calibri" w:cs="Calibri"/>
          <w:sz w:val="20"/>
          <w:szCs w:val="20"/>
          <w:vertAlign w:val="superscript"/>
        </w:rPr>
        <w:t>1</w:t>
      </w:r>
      <w:r w:rsidRPr="0044470A">
        <w:rPr>
          <w:rFonts w:ascii="Calibri" w:eastAsia="Calibri" w:hAnsi="Calibri" w:cs="Calibri"/>
          <w:sz w:val="20"/>
          <w:szCs w:val="20"/>
        </w:rPr>
        <w:t xml:space="preserve"> oraz osobami zdolnymi do wykonania niniejszego zamówienia;</w:t>
      </w:r>
    </w:p>
    <w:p w14:paraId="24E14224" w14:textId="77777777" w:rsidR="0044470A" w:rsidRPr="0044470A" w:rsidRDefault="0044470A">
      <w:pPr>
        <w:numPr>
          <w:ilvl w:val="0"/>
          <w:numId w:val="28"/>
        </w:numPr>
        <w:tabs>
          <w:tab w:val="left" w:pos="764"/>
        </w:tabs>
        <w:spacing w:after="1620" w:line="254" w:lineRule="auto"/>
        <w:rPr>
          <w:rFonts w:ascii="Calibri" w:eastAsia="Calibri" w:hAnsi="Calibri" w:cs="Calibri"/>
          <w:sz w:val="20"/>
          <w:szCs w:val="20"/>
        </w:rPr>
      </w:pPr>
      <w:bookmarkStart w:id="17" w:name="bookmark322"/>
      <w:bookmarkEnd w:id="17"/>
      <w:r w:rsidRPr="0044470A">
        <w:rPr>
          <w:rFonts w:ascii="Calibri" w:eastAsia="Calibri" w:hAnsi="Calibri" w:cs="Calibri"/>
          <w:sz w:val="20"/>
          <w:szCs w:val="20"/>
        </w:rPr>
        <w:t>Znajduję(emy) się w sytuacji ekonomicznej i finansowej zapewniającej wykonanie niniejszego zamówienia;</w:t>
      </w:r>
    </w:p>
    <w:p w14:paraId="70B31865" w14:textId="77777777" w:rsidR="0044470A" w:rsidRPr="0044470A" w:rsidRDefault="0044470A" w:rsidP="0044470A">
      <w:pPr>
        <w:spacing w:after="280"/>
        <w:ind w:firstLine="420"/>
        <w:rPr>
          <w:rFonts w:ascii="Calibri" w:eastAsia="Calibri" w:hAnsi="Calibri" w:cs="Calibri"/>
          <w:sz w:val="20"/>
          <w:szCs w:val="20"/>
        </w:rPr>
      </w:pPr>
      <w:r w:rsidRPr="0044470A">
        <w:rPr>
          <w:rFonts w:ascii="Calibri" w:eastAsia="Calibri" w:hAnsi="Calibri" w:cs="Calibri"/>
          <w:noProof/>
          <w:sz w:val="20"/>
          <w:szCs w:val="20"/>
        </w:rPr>
        <mc:AlternateContent>
          <mc:Choice Requires="wps">
            <w:drawing>
              <wp:anchor distT="0" distB="0" distL="114300" distR="114300" simplePos="0" relativeHeight="251662336" behindDoc="0" locked="0" layoutInCell="1" allowOverlap="1" wp14:anchorId="7A294720" wp14:editId="1C9A8BBE">
                <wp:simplePos x="0" y="0"/>
                <wp:positionH relativeFrom="page">
                  <wp:posOffset>2927350</wp:posOffset>
                </wp:positionH>
                <wp:positionV relativeFrom="paragraph">
                  <wp:posOffset>12700</wp:posOffset>
                </wp:positionV>
                <wp:extent cx="417830" cy="16764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417830" cy="167640"/>
                        </a:xfrm>
                        <a:prstGeom prst="rect">
                          <a:avLst/>
                        </a:prstGeom>
                        <a:noFill/>
                      </wps:spPr>
                      <wps:txbx>
                        <w:txbxContent>
                          <w:p w14:paraId="3E6A6066" w14:textId="540CD6A5" w:rsidR="0044470A" w:rsidRDefault="0044470A" w:rsidP="0044470A">
                            <w:pPr>
                              <w:pStyle w:val="Teksttreci0"/>
                              <w:spacing w:line="240" w:lineRule="auto"/>
                              <w:jc w:val="both"/>
                            </w:pPr>
                            <w:r>
                              <w:t>20</w:t>
                            </w:r>
                            <w:r w:rsidR="009C51D9">
                              <w:t>2</w:t>
                            </w:r>
                            <w:r w:rsidR="002240BA">
                              <w:t>4</w:t>
                            </w:r>
                            <w:r>
                              <w:t xml:space="preserve"> r.</w:t>
                            </w:r>
                          </w:p>
                        </w:txbxContent>
                      </wps:txbx>
                      <wps:bodyPr wrap="none" lIns="0" tIns="0" rIns="0" bIns="0"/>
                    </wps:wsp>
                  </a:graphicData>
                </a:graphic>
              </wp:anchor>
            </w:drawing>
          </mc:Choice>
          <mc:Fallback>
            <w:pict>
              <v:shape w14:anchorId="7A294720" id="Shape 27" o:spid="_x0000_s1029" type="#_x0000_t202" style="position:absolute;left:0;text-align:left;margin-left:230.5pt;margin-top:1pt;width:32.9pt;height:13.2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" filled="f" stroked="f">
                <v:textbox inset="0,0,0,0">
                  <w:txbxContent>
                    <w:p w14:paraId="3E6A6066" w14:textId="540CD6A5" w:rsidR="0044470A" w:rsidRDefault="0044470A" w:rsidP="0044470A">
                      <w:pPr>
                        <w:pStyle w:val="Teksttreci0"/>
                        <w:spacing w:line="240" w:lineRule="auto"/>
                        <w:jc w:val="both"/>
                      </w:pPr>
                      <w:r>
                        <w:t>20</w:t>
                      </w:r>
                      <w:r w:rsidR="009C51D9">
                        <w:t>2</w:t>
                      </w:r>
                      <w:r w:rsidR="002240BA">
                        <w:t>4</w:t>
                      </w:r>
                      <w:r>
                        <w:t xml:space="preserve"> r.</w:t>
                      </w:r>
                    </w:p>
                  </w:txbxContent>
                </v:textbox>
                <w10:wrap type="square" side="right" anchorx="page"/>
              </v:shape>
            </w:pict>
          </mc:Fallback>
        </mc:AlternateContent>
      </w:r>
      <w:r w:rsidRPr="0044470A">
        <w:rPr>
          <w:rFonts w:ascii="Calibri" w:eastAsia="Calibri" w:hAnsi="Calibri" w:cs="Calibri"/>
          <w:sz w:val="20"/>
          <w:szCs w:val="20"/>
        </w:rPr>
        <w:t>Podpisy uprawnionych osób ...................................</w:t>
      </w:r>
    </w:p>
    <w:p w14:paraId="21BBD92C" w14:textId="77777777" w:rsidR="0044470A" w:rsidRPr="0044470A" w:rsidRDefault="0044470A" w:rsidP="0044470A">
      <w:pPr>
        <w:spacing w:after="280"/>
        <w:ind w:firstLine="420"/>
        <w:rPr>
          <w:rFonts w:ascii="Calibri" w:eastAsia="Calibri" w:hAnsi="Calibri" w:cs="Calibri"/>
          <w:sz w:val="20"/>
          <w:szCs w:val="20"/>
        </w:rPr>
      </w:pPr>
    </w:p>
    <w:p w14:paraId="3E8737D7" w14:textId="77777777" w:rsidR="0044470A" w:rsidRPr="0044470A" w:rsidRDefault="0044470A" w:rsidP="0044470A">
      <w:pPr>
        <w:spacing w:after="280"/>
        <w:ind w:firstLine="420"/>
        <w:rPr>
          <w:rFonts w:ascii="Calibri" w:eastAsia="Calibri" w:hAnsi="Calibri" w:cs="Calibri"/>
          <w:sz w:val="20"/>
          <w:szCs w:val="20"/>
        </w:rPr>
      </w:pPr>
    </w:p>
    <w:p w14:paraId="6475F830" w14:textId="510CC723" w:rsidR="0044470A" w:rsidRPr="0044470A" w:rsidRDefault="004210F2" w:rsidP="0044470A">
      <w:pPr>
        <w:keepNext/>
        <w:suppressAutoHyphens/>
        <w:spacing w:before="240" w:after="120"/>
        <w:rPr>
          <w:rFonts w:ascii="Arial" w:eastAsia="Lucida Sans Unicode" w:hAnsi="Arial" w:cs="Tahoma"/>
          <w:color w:val="auto"/>
          <w:sz w:val="28"/>
          <w:szCs w:val="28"/>
        </w:rPr>
      </w:pPr>
      <w:r>
        <w:rPr>
          <w:rFonts w:ascii="Arial" w:eastAsia="Lucida Sans Unicode" w:hAnsi="Arial" w:cs="Tahoma"/>
          <w:noProof/>
          <w:color w:val="auto"/>
          <w:sz w:val="28"/>
          <w:szCs w:val="28"/>
        </w:rPr>
        <w:lastRenderedPageBreak/>
        <w:drawing>
          <wp:inline distT="0" distB="0" distL="0" distR="0" wp14:anchorId="53E96412" wp14:editId="63BFD2F4">
            <wp:extent cx="6407150" cy="1207135"/>
            <wp:effectExtent l="0" t="0" r="0" b="0"/>
            <wp:docPr id="2079542038"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7150" cy="1207135"/>
                    </a:xfrm>
                    <a:prstGeom prst="rect">
                      <a:avLst/>
                    </a:prstGeom>
                    <a:noFill/>
                  </pic:spPr>
                </pic:pic>
              </a:graphicData>
            </a:graphic>
          </wp:inline>
        </w:drawing>
      </w:r>
    </w:p>
    <w:p w14:paraId="1CBF3569" w14:textId="77777777" w:rsidR="0044470A" w:rsidRPr="0044470A" w:rsidRDefault="0044470A" w:rsidP="0044470A">
      <w:pPr>
        <w:spacing w:after="280"/>
        <w:ind w:firstLine="420"/>
        <w:rPr>
          <w:rFonts w:ascii="Calibri" w:eastAsia="Calibri" w:hAnsi="Calibri" w:cs="Calibri"/>
          <w:sz w:val="20"/>
          <w:szCs w:val="20"/>
        </w:rPr>
      </w:pPr>
    </w:p>
    <w:p w14:paraId="6E70CD2A" w14:textId="77777777" w:rsidR="0044470A" w:rsidRPr="0044470A" w:rsidRDefault="0044470A" w:rsidP="0044470A">
      <w:pPr>
        <w:spacing w:line="262" w:lineRule="auto"/>
        <w:ind w:left="1260"/>
        <w:jc w:val="both"/>
        <w:rPr>
          <w:rFonts w:ascii="Calibri" w:eastAsia="Calibri" w:hAnsi="Calibri" w:cs="Calibri"/>
          <w:sz w:val="20"/>
          <w:szCs w:val="20"/>
        </w:rPr>
      </w:pPr>
      <w:r w:rsidRPr="0044470A">
        <w:rPr>
          <w:rFonts w:ascii="Calibri" w:eastAsia="Calibri" w:hAnsi="Calibri" w:cs="Calibri"/>
          <w:sz w:val="20"/>
          <w:szCs w:val="20"/>
        </w:rPr>
        <w:t>/PIECZĘĆ WYKONAWCY/</w:t>
      </w:r>
    </w:p>
    <w:p w14:paraId="787BC428" w14:textId="77777777" w:rsidR="0044470A" w:rsidRPr="0044470A" w:rsidRDefault="0044470A" w:rsidP="0044470A">
      <w:pPr>
        <w:spacing w:after="540" w:line="262" w:lineRule="auto"/>
        <w:jc w:val="right"/>
        <w:rPr>
          <w:rFonts w:ascii="Calibri" w:eastAsia="Calibri" w:hAnsi="Calibri" w:cs="Calibri"/>
          <w:sz w:val="20"/>
          <w:szCs w:val="20"/>
        </w:rPr>
      </w:pPr>
      <w:r w:rsidRPr="0044470A">
        <w:rPr>
          <w:rFonts w:ascii="Calibri" w:eastAsia="Calibri" w:hAnsi="Calibri" w:cs="Calibri"/>
          <w:b/>
          <w:bCs/>
          <w:sz w:val="20"/>
          <w:szCs w:val="20"/>
        </w:rPr>
        <w:t>Załącznik nr 4</w:t>
      </w:r>
    </w:p>
    <w:p w14:paraId="3F213522" w14:textId="09EB5CDF" w:rsidR="0044470A" w:rsidRPr="0044470A" w:rsidRDefault="0044470A" w:rsidP="0044470A">
      <w:pPr>
        <w:spacing w:after="260" w:line="262" w:lineRule="auto"/>
        <w:ind w:firstLine="920"/>
        <w:jc w:val="both"/>
        <w:rPr>
          <w:rFonts w:ascii="Calibri" w:eastAsia="Calibri" w:hAnsi="Calibri" w:cs="Calibri"/>
          <w:sz w:val="20"/>
          <w:szCs w:val="20"/>
        </w:rPr>
      </w:pPr>
      <w:r w:rsidRPr="0044470A">
        <w:rPr>
          <w:rFonts w:ascii="Calibri" w:eastAsia="Calibri" w:hAnsi="Calibri" w:cs="Calibri"/>
          <w:sz w:val="20"/>
          <w:szCs w:val="20"/>
        </w:rPr>
        <w:t xml:space="preserve">Znak sprawy: </w:t>
      </w:r>
      <w:r w:rsidR="002240BA">
        <w:rPr>
          <w:rFonts w:ascii="Calibri" w:eastAsia="Calibri" w:hAnsi="Calibri" w:cs="Calibri"/>
          <w:sz w:val="20"/>
          <w:szCs w:val="20"/>
        </w:rPr>
        <w:t>GWiK.</w:t>
      </w:r>
      <w:r w:rsidRPr="0044470A">
        <w:rPr>
          <w:rFonts w:ascii="Calibri" w:eastAsia="Calibri" w:hAnsi="Calibri" w:cs="Calibri"/>
          <w:sz w:val="20"/>
          <w:szCs w:val="20"/>
        </w:rPr>
        <w:t>ZP.PN.DN.0</w:t>
      </w:r>
      <w:r w:rsidR="00792DC0">
        <w:rPr>
          <w:rFonts w:ascii="Calibri" w:eastAsia="Calibri" w:hAnsi="Calibri" w:cs="Calibri"/>
          <w:sz w:val="20"/>
          <w:szCs w:val="20"/>
        </w:rPr>
        <w:t>7</w:t>
      </w:r>
      <w:r w:rsidRPr="0044470A">
        <w:rPr>
          <w:rFonts w:ascii="Calibri" w:eastAsia="Calibri" w:hAnsi="Calibri" w:cs="Calibri"/>
          <w:sz w:val="20"/>
          <w:szCs w:val="20"/>
        </w:rPr>
        <w:t>/202</w:t>
      </w:r>
      <w:r w:rsidR="002240BA">
        <w:rPr>
          <w:rFonts w:ascii="Calibri" w:eastAsia="Calibri" w:hAnsi="Calibri" w:cs="Calibri"/>
          <w:sz w:val="20"/>
          <w:szCs w:val="20"/>
        </w:rPr>
        <w:t>4</w:t>
      </w:r>
      <w:r w:rsidRPr="0044470A">
        <w:rPr>
          <w:rFonts w:ascii="Calibri" w:eastAsia="Calibri" w:hAnsi="Calibri" w:cs="Calibri"/>
          <w:sz w:val="20"/>
          <w:szCs w:val="20"/>
        </w:rPr>
        <w:t>r.</w:t>
      </w:r>
    </w:p>
    <w:p w14:paraId="17B65E9D" w14:textId="03F16753" w:rsidR="00A9230A" w:rsidRDefault="0044470A" w:rsidP="00A9230A">
      <w:pPr>
        <w:ind w:left="851"/>
        <w:jc w:val="both"/>
        <w:rPr>
          <w:rFonts w:ascii="Calibri" w:eastAsia="Calibri" w:hAnsi="Calibri" w:cs="Calibri"/>
          <w:b/>
          <w:bCs/>
          <w:sz w:val="20"/>
          <w:szCs w:val="20"/>
        </w:rPr>
      </w:pPr>
      <w:r w:rsidRPr="0044470A">
        <w:rPr>
          <w:rFonts w:ascii="Calibri" w:eastAsia="Calibri" w:hAnsi="Calibri" w:cs="Calibri"/>
          <w:sz w:val="22"/>
          <w:szCs w:val="22"/>
        </w:rPr>
        <w:t>Nazwa zadania:</w:t>
      </w:r>
      <w:r w:rsidRPr="008930CE">
        <w:rPr>
          <w:rFonts w:ascii="Calibri" w:eastAsia="Calibri" w:hAnsi="Calibri" w:cs="Calibri"/>
          <w:b/>
          <w:bCs/>
          <w:sz w:val="20"/>
          <w:szCs w:val="20"/>
        </w:rPr>
        <w:t xml:space="preserve"> </w:t>
      </w:r>
      <w:r w:rsidR="00792DC0" w:rsidRPr="00792DC0">
        <w:rPr>
          <w:rFonts w:ascii="Calibri" w:eastAsia="Calibri" w:hAnsi="Calibri" w:cs="Calibri"/>
          <w:b/>
          <w:bCs/>
          <w:sz w:val="20"/>
          <w:szCs w:val="20"/>
        </w:rPr>
        <w:t xml:space="preserve">„Zaprojektowanie i budowa sieci wodociągowej  oraz sieci kanalizacji sanitarnej </w:t>
      </w:r>
      <w:r w:rsidR="00792DC0">
        <w:rPr>
          <w:rFonts w:ascii="Calibri" w:eastAsia="Calibri" w:hAnsi="Calibri" w:cs="Calibri"/>
          <w:b/>
          <w:bCs/>
          <w:sz w:val="20"/>
          <w:szCs w:val="20"/>
        </w:rPr>
        <w:t xml:space="preserve">                                         </w:t>
      </w:r>
      <w:r w:rsidR="00792DC0" w:rsidRPr="00792DC0">
        <w:rPr>
          <w:rFonts w:ascii="Calibri" w:eastAsia="Calibri" w:hAnsi="Calibri" w:cs="Calibri"/>
          <w:b/>
          <w:bCs/>
          <w:sz w:val="20"/>
          <w:szCs w:val="20"/>
        </w:rPr>
        <w:t>w miejscowościach gminy Goleniów”.</w:t>
      </w:r>
    </w:p>
    <w:p w14:paraId="56C3228B" w14:textId="77777777" w:rsidR="00792DC0" w:rsidRPr="0044470A" w:rsidRDefault="00792DC0" w:rsidP="00A9230A">
      <w:pPr>
        <w:ind w:left="851"/>
        <w:jc w:val="both"/>
        <w:rPr>
          <w:rFonts w:ascii="Calibri" w:eastAsia="Calibri" w:hAnsi="Calibri" w:cs="Calibri"/>
          <w:sz w:val="20"/>
          <w:szCs w:val="20"/>
        </w:rPr>
      </w:pPr>
    </w:p>
    <w:p w14:paraId="386E4ADB" w14:textId="77777777" w:rsidR="0044470A" w:rsidRPr="0044470A" w:rsidRDefault="0044470A" w:rsidP="0044470A">
      <w:pPr>
        <w:spacing w:after="300"/>
        <w:jc w:val="center"/>
        <w:rPr>
          <w:rFonts w:ascii="Calibri" w:eastAsia="Calibri" w:hAnsi="Calibri" w:cs="Calibri"/>
          <w:sz w:val="22"/>
          <w:szCs w:val="22"/>
        </w:rPr>
      </w:pPr>
      <w:r w:rsidRPr="0044470A">
        <w:rPr>
          <w:rFonts w:ascii="Calibri" w:eastAsia="Calibri" w:hAnsi="Calibri" w:cs="Calibri"/>
          <w:b/>
          <w:bCs/>
          <w:sz w:val="22"/>
          <w:szCs w:val="22"/>
        </w:rPr>
        <w:t>OŚWIADCZENIE PODATNIKA VAT.</w:t>
      </w:r>
    </w:p>
    <w:p w14:paraId="7A3A89CC" w14:textId="77777777" w:rsidR="0044470A" w:rsidRPr="0044470A" w:rsidRDefault="0044470A" w:rsidP="0044470A">
      <w:pPr>
        <w:spacing w:after="800" w:line="262" w:lineRule="auto"/>
        <w:ind w:firstLine="920"/>
        <w:jc w:val="both"/>
        <w:rPr>
          <w:rFonts w:ascii="Calibri" w:eastAsia="Calibri" w:hAnsi="Calibri" w:cs="Calibri"/>
          <w:sz w:val="20"/>
          <w:szCs w:val="20"/>
        </w:rPr>
      </w:pPr>
      <w:r w:rsidRPr="0044470A">
        <w:rPr>
          <w:rFonts w:ascii="Calibri" w:eastAsia="Calibri" w:hAnsi="Calibri" w:cs="Calibri"/>
          <w:sz w:val="20"/>
          <w:szCs w:val="20"/>
        </w:rPr>
        <w:t>Niniejszym oświadczam /my, iż</w:t>
      </w:r>
    </w:p>
    <w:p w14:paraId="32C559EF" w14:textId="77777777" w:rsidR="0044470A" w:rsidRPr="0044470A" w:rsidRDefault="0044470A" w:rsidP="0044470A">
      <w:pPr>
        <w:spacing w:after="800" w:line="262" w:lineRule="auto"/>
        <w:ind w:firstLine="920"/>
        <w:rPr>
          <w:rFonts w:ascii="Calibri" w:eastAsia="Calibri" w:hAnsi="Calibri" w:cs="Calibri"/>
          <w:sz w:val="20"/>
          <w:szCs w:val="20"/>
        </w:rPr>
      </w:pPr>
      <w:r w:rsidRPr="0044470A">
        <w:rPr>
          <w:rFonts w:ascii="Calibri" w:eastAsia="Calibri" w:hAnsi="Calibri" w:cs="Calibri"/>
          <w:sz w:val="20"/>
          <w:szCs w:val="20"/>
        </w:rPr>
        <w:t>Pełna nazwa</w:t>
      </w:r>
    </w:p>
    <w:p w14:paraId="5818055B" w14:textId="77777777" w:rsidR="0044470A" w:rsidRPr="0044470A" w:rsidRDefault="0044470A" w:rsidP="0044470A">
      <w:pPr>
        <w:spacing w:after="260" w:line="262" w:lineRule="auto"/>
        <w:ind w:firstLine="920"/>
        <w:jc w:val="both"/>
        <w:rPr>
          <w:rFonts w:ascii="Calibri" w:eastAsia="Calibri" w:hAnsi="Calibri" w:cs="Calibri"/>
          <w:sz w:val="20"/>
          <w:szCs w:val="20"/>
        </w:rPr>
      </w:pPr>
      <w:r w:rsidRPr="0044470A">
        <w:rPr>
          <w:rFonts w:ascii="Calibri" w:eastAsia="Calibri" w:hAnsi="Calibri" w:cs="Calibri"/>
          <w:sz w:val="20"/>
          <w:szCs w:val="20"/>
        </w:rPr>
        <w:t>Adres przedsiębiorstwa</w:t>
      </w:r>
    </w:p>
    <w:p w14:paraId="072A3B0B" w14:textId="516BC807" w:rsidR="0044470A" w:rsidRPr="004B2866" w:rsidRDefault="0044470A">
      <w:pPr>
        <w:pStyle w:val="Akapitzlist"/>
        <w:numPr>
          <w:ilvl w:val="0"/>
          <w:numId w:val="38"/>
        </w:numPr>
        <w:spacing w:after="260" w:line="262" w:lineRule="auto"/>
        <w:jc w:val="both"/>
        <w:rPr>
          <w:rFonts w:eastAsia="Calibri"/>
          <w:sz w:val="20"/>
          <w:szCs w:val="20"/>
        </w:rPr>
      </w:pPr>
      <w:bookmarkStart w:id="18" w:name="bookmark323"/>
      <w:bookmarkEnd w:id="18"/>
      <w:r w:rsidRPr="004B2866">
        <w:rPr>
          <w:rFonts w:eastAsia="Calibri"/>
          <w:sz w:val="20"/>
          <w:szCs w:val="20"/>
        </w:rPr>
        <w:t>Jestem czynnym podatnikiem podatku od towarów i usług i posiada numer identyfikacji podatkowej NIP *</w:t>
      </w:r>
      <w:r w:rsidR="004B2866" w:rsidRPr="004B2866">
        <w:rPr>
          <w:rFonts w:eastAsia="Calibri"/>
          <w:sz w:val="20"/>
          <w:szCs w:val="20"/>
        </w:rPr>
        <w:t xml:space="preserve"> </w:t>
      </w:r>
      <w:r w:rsidRPr="004B2866">
        <w:rPr>
          <w:rFonts w:eastAsia="Calibri"/>
          <w:sz w:val="20"/>
          <w:szCs w:val="20"/>
        </w:rPr>
        <w:t>nadany przez</w:t>
      </w:r>
      <w:r w:rsidRPr="004B2866">
        <w:rPr>
          <w:rFonts w:eastAsia="Calibri"/>
          <w:sz w:val="20"/>
          <w:szCs w:val="20"/>
        </w:rPr>
        <w:tab/>
      </w:r>
      <w:r w:rsidR="004B2866" w:rsidRPr="004B2866">
        <w:rPr>
          <w:rFonts w:eastAsia="Calibri"/>
          <w:sz w:val="20"/>
          <w:szCs w:val="20"/>
        </w:rPr>
        <w:t>……………………………………………………………………………………………………….</w:t>
      </w:r>
      <w:r w:rsidRPr="004B2866">
        <w:rPr>
          <w:rFonts w:eastAsia="Calibri"/>
          <w:sz w:val="20"/>
          <w:szCs w:val="20"/>
        </w:rPr>
        <w:tab/>
      </w:r>
      <w:r w:rsidRPr="004B2866">
        <w:rPr>
          <w:rFonts w:eastAsia="Calibri"/>
          <w:sz w:val="20"/>
          <w:szCs w:val="20"/>
        </w:rPr>
        <w:tab/>
      </w:r>
      <w:r w:rsidRPr="004B2866">
        <w:rPr>
          <w:rFonts w:eastAsia="Calibri"/>
          <w:sz w:val="20"/>
          <w:szCs w:val="20"/>
        </w:rPr>
        <w:tab/>
      </w:r>
      <w:r w:rsidRPr="004B2866">
        <w:rPr>
          <w:rFonts w:eastAsia="Calibri"/>
          <w:sz w:val="20"/>
          <w:szCs w:val="20"/>
        </w:rPr>
        <w:tab/>
      </w:r>
      <w:r w:rsidRPr="004B2866">
        <w:rPr>
          <w:rFonts w:eastAsia="Calibri"/>
          <w:sz w:val="20"/>
          <w:szCs w:val="20"/>
        </w:rPr>
        <w:tab/>
      </w:r>
      <w:r w:rsidRPr="004B2866">
        <w:rPr>
          <w:rFonts w:eastAsia="Calibri"/>
          <w:sz w:val="20"/>
          <w:szCs w:val="20"/>
        </w:rPr>
        <w:tab/>
      </w:r>
      <w:r w:rsidRPr="004B2866">
        <w:rPr>
          <w:rFonts w:eastAsia="Calibri"/>
          <w:sz w:val="20"/>
          <w:szCs w:val="20"/>
        </w:rPr>
        <w:tab/>
      </w:r>
      <w:r w:rsidRPr="004B2866">
        <w:rPr>
          <w:rFonts w:eastAsia="Calibri"/>
          <w:sz w:val="20"/>
          <w:szCs w:val="20"/>
        </w:rPr>
        <w:tab/>
      </w:r>
    </w:p>
    <w:p w14:paraId="7A27D954" w14:textId="77777777" w:rsidR="0044470A" w:rsidRPr="004B2866" w:rsidRDefault="0044470A">
      <w:pPr>
        <w:pStyle w:val="Akapitzlist"/>
        <w:numPr>
          <w:ilvl w:val="0"/>
          <w:numId w:val="38"/>
        </w:numPr>
        <w:spacing w:line="262" w:lineRule="auto"/>
        <w:jc w:val="both"/>
        <w:rPr>
          <w:rFonts w:eastAsia="Calibri"/>
          <w:sz w:val="20"/>
          <w:szCs w:val="20"/>
        </w:rPr>
      </w:pPr>
      <w:r w:rsidRPr="004B2866">
        <w:rPr>
          <w:rFonts w:eastAsia="Calibri"/>
          <w:sz w:val="20"/>
          <w:szCs w:val="20"/>
        </w:rPr>
        <w:t>Jednocześnie, informuję/jemy, iż jesteśmy uprawnieni do wystawiania i otrzymywania faktur VAT.</w:t>
      </w:r>
    </w:p>
    <w:p w14:paraId="65C95E87" w14:textId="77777777" w:rsidR="0044470A" w:rsidRPr="0044470A" w:rsidRDefault="0044470A" w:rsidP="0044470A">
      <w:pPr>
        <w:spacing w:line="216" w:lineRule="auto"/>
        <w:jc w:val="both"/>
        <w:rPr>
          <w:rFonts w:ascii="Arial" w:eastAsia="Arial" w:hAnsi="Arial" w:cs="Arial"/>
          <w:sz w:val="30"/>
          <w:szCs w:val="30"/>
        </w:rPr>
      </w:pPr>
    </w:p>
    <w:p w14:paraId="793C5A59" w14:textId="77777777" w:rsidR="0044470A" w:rsidRPr="004B2866" w:rsidRDefault="0044470A">
      <w:pPr>
        <w:pStyle w:val="Akapitzlist"/>
        <w:numPr>
          <w:ilvl w:val="0"/>
          <w:numId w:val="38"/>
        </w:numPr>
        <w:tabs>
          <w:tab w:val="left" w:pos="1596"/>
        </w:tabs>
        <w:spacing w:after="1080" w:line="214" w:lineRule="auto"/>
        <w:jc w:val="both"/>
        <w:rPr>
          <w:rFonts w:eastAsia="Calibri"/>
          <w:sz w:val="20"/>
          <w:szCs w:val="20"/>
        </w:rPr>
      </w:pPr>
      <w:bookmarkStart w:id="19" w:name="bookmark324"/>
      <w:bookmarkEnd w:id="19"/>
      <w:r w:rsidRPr="004B2866">
        <w:rPr>
          <w:rFonts w:eastAsia="Calibri"/>
          <w:sz w:val="20"/>
          <w:szCs w:val="20"/>
        </w:rPr>
        <w:t>Jestem podatnikiem zwolnionym z podatku od towarów i usług.*</w:t>
      </w:r>
    </w:p>
    <w:p w14:paraId="1B630B76" w14:textId="77777777" w:rsidR="0044470A" w:rsidRPr="0044470A" w:rsidRDefault="0044470A" w:rsidP="0044470A">
      <w:pPr>
        <w:spacing w:after="540"/>
        <w:ind w:left="1600"/>
        <w:jc w:val="both"/>
        <w:rPr>
          <w:rFonts w:ascii="Calibri" w:eastAsia="Calibri" w:hAnsi="Calibri" w:cs="Calibri"/>
          <w:sz w:val="17"/>
          <w:szCs w:val="17"/>
        </w:rPr>
      </w:pPr>
      <w:r w:rsidRPr="0044470A">
        <w:rPr>
          <w:rFonts w:ascii="Calibri" w:eastAsia="Calibri" w:hAnsi="Calibri" w:cs="Calibri"/>
          <w:sz w:val="17"/>
          <w:szCs w:val="17"/>
        </w:rPr>
        <w:t>*Niepotrzebne skreślić</w:t>
      </w:r>
    </w:p>
    <w:p w14:paraId="41BB5C8C" w14:textId="77777777" w:rsidR="0044470A" w:rsidRPr="0044470A" w:rsidRDefault="0044470A" w:rsidP="0044470A">
      <w:pPr>
        <w:jc w:val="center"/>
        <w:rPr>
          <w:rFonts w:ascii="Calibri" w:eastAsia="Calibri" w:hAnsi="Calibri" w:cs="Calibri"/>
          <w:sz w:val="17"/>
          <w:szCs w:val="17"/>
        </w:rPr>
      </w:pPr>
      <w:r w:rsidRPr="0044470A">
        <w:rPr>
          <w:rFonts w:ascii="Calibri" w:eastAsia="Calibri" w:hAnsi="Calibri" w:cs="Calibri"/>
          <w:sz w:val="17"/>
          <w:szCs w:val="17"/>
        </w:rPr>
        <w:t>…………………………………………………………………………………..</w:t>
      </w:r>
    </w:p>
    <w:p w14:paraId="4BDA46EB" w14:textId="77777777" w:rsidR="0044470A" w:rsidRPr="0044470A" w:rsidRDefault="0044470A" w:rsidP="0044470A">
      <w:pPr>
        <w:jc w:val="center"/>
        <w:rPr>
          <w:rFonts w:ascii="Calibri" w:eastAsia="Calibri" w:hAnsi="Calibri" w:cs="Calibri"/>
          <w:sz w:val="17"/>
          <w:szCs w:val="17"/>
        </w:rPr>
      </w:pPr>
      <w:r w:rsidRPr="0044470A">
        <w:rPr>
          <w:rFonts w:ascii="Calibri" w:eastAsia="Calibri" w:hAnsi="Calibri" w:cs="Calibri"/>
          <w:sz w:val="17"/>
          <w:szCs w:val="17"/>
        </w:rPr>
        <w:t>Podpisy osób upoważnionych do reprezentowania</w:t>
      </w:r>
    </w:p>
    <w:p w14:paraId="0FDF79F8" w14:textId="77777777" w:rsidR="0044470A" w:rsidRPr="0044470A" w:rsidRDefault="0044470A" w:rsidP="0044470A">
      <w:pPr>
        <w:jc w:val="center"/>
        <w:rPr>
          <w:rFonts w:ascii="Calibri" w:eastAsia="Calibri" w:hAnsi="Calibri" w:cs="Calibri"/>
          <w:sz w:val="17"/>
          <w:szCs w:val="17"/>
        </w:rPr>
      </w:pPr>
    </w:p>
    <w:p w14:paraId="4763C9B5" w14:textId="62F7BFDF" w:rsidR="0044470A" w:rsidRPr="0044470A" w:rsidRDefault="004210F2" w:rsidP="0044470A">
      <w:pPr>
        <w:jc w:val="center"/>
        <w:rPr>
          <w:rFonts w:ascii="Calibri" w:eastAsia="Calibri" w:hAnsi="Calibri" w:cs="Calibri"/>
          <w:sz w:val="17"/>
          <w:szCs w:val="17"/>
        </w:rPr>
      </w:pPr>
      <w:r>
        <w:rPr>
          <w:rFonts w:ascii="Calibri" w:eastAsia="Calibri" w:hAnsi="Calibri" w:cs="Calibri"/>
          <w:noProof/>
          <w:sz w:val="17"/>
          <w:szCs w:val="17"/>
        </w:rPr>
        <w:lastRenderedPageBreak/>
        <w:drawing>
          <wp:inline distT="0" distB="0" distL="0" distR="0" wp14:anchorId="2FA85EBD" wp14:editId="2FF8483B">
            <wp:extent cx="6407150" cy="1207135"/>
            <wp:effectExtent l="0" t="0" r="0" b="0"/>
            <wp:docPr id="1529486637"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7150" cy="1207135"/>
                    </a:xfrm>
                    <a:prstGeom prst="rect">
                      <a:avLst/>
                    </a:prstGeom>
                    <a:noFill/>
                  </pic:spPr>
                </pic:pic>
              </a:graphicData>
            </a:graphic>
          </wp:inline>
        </w:drawing>
      </w:r>
    </w:p>
    <w:p w14:paraId="5A3DFE38" w14:textId="77777777" w:rsidR="0044470A" w:rsidRPr="0044470A" w:rsidRDefault="0044470A" w:rsidP="0044470A">
      <w:pPr>
        <w:jc w:val="center"/>
        <w:rPr>
          <w:rFonts w:ascii="Calibri" w:eastAsia="Calibri" w:hAnsi="Calibri" w:cs="Calibri"/>
          <w:sz w:val="17"/>
          <w:szCs w:val="17"/>
        </w:rPr>
      </w:pPr>
    </w:p>
    <w:p w14:paraId="174E7F8A" w14:textId="77777777" w:rsidR="0044470A" w:rsidRPr="0044470A" w:rsidRDefault="0044470A" w:rsidP="0044470A">
      <w:pPr>
        <w:jc w:val="center"/>
        <w:rPr>
          <w:rFonts w:ascii="Calibri" w:eastAsia="Calibri" w:hAnsi="Calibri" w:cs="Calibri"/>
          <w:sz w:val="17"/>
          <w:szCs w:val="17"/>
        </w:rPr>
      </w:pPr>
    </w:p>
    <w:p w14:paraId="397F98C4" w14:textId="77777777" w:rsidR="0044470A" w:rsidRPr="0044470A" w:rsidRDefault="0044470A" w:rsidP="0044470A">
      <w:pPr>
        <w:ind w:firstLine="840"/>
        <w:jc w:val="both"/>
        <w:rPr>
          <w:rFonts w:ascii="Calibri" w:eastAsia="Calibri" w:hAnsi="Calibri" w:cs="Calibri"/>
          <w:sz w:val="20"/>
          <w:szCs w:val="20"/>
        </w:rPr>
      </w:pPr>
      <w:r w:rsidRPr="0044470A">
        <w:rPr>
          <w:rFonts w:ascii="Calibri" w:eastAsia="Calibri" w:hAnsi="Calibri" w:cs="Calibri"/>
          <w:sz w:val="20"/>
          <w:szCs w:val="20"/>
        </w:rPr>
        <w:t>/PIECZĘĆ WYKONAWCY/</w:t>
      </w:r>
    </w:p>
    <w:p w14:paraId="6F14638D" w14:textId="77777777" w:rsidR="0044470A" w:rsidRPr="0044470A" w:rsidRDefault="0044470A" w:rsidP="0044470A">
      <w:pPr>
        <w:spacing w:after="540"/>
        <w:ind w:right="1360"/>
        <w:jc w:val="right"/>
        <w:rPr>
          <w:rFonts w:ascii="Calibri" w:eastAsia="Calibri" w:hAnsi="Calibri" w:cs="Calibri"/>
          <w:sz w:val="20"/>
          <w:szCs w:val="20"/>
        </w:rPr>
      </w:pPr>
      <w:r w:rsidRPr="0044470A">
        <w:rPr>
          <w:rFonts w:ascii="Calibri" w:eastAsia="Calibri" w:hAnsi="Calibri" w:cs="Calibri"/>
          <w:b/>
          <w:bCs/>
          <w:sz w:val="20"/>
          <w:szCs w:val="20"/>
        </w:rPr>
        <w:t>Załącznik nr 5</w:t>
      </w:r>
    </w:p>
    <w:p w14:paraId="25CFA792" w14:textId="77777777" w:rsidR="004B2866" w:rsidRDefault="0044470A" w:rsidP="0044470A">
      <w:pPr>
        <w:spacing w:line="269" w:lineRule="auto"/>
        <w:ind w:left="500" w:firstLine="40"/>
        <w:rPr>
          <w:rFonts w:ascii="Calibri" w:eastAsia="Calibri" w:hAnsi="Calibri" w:cs="Calibri"/>
          <w:sz w:val="20"/>
          <w:szCs w:val="20"/>
        </w:rPr>
      </w:pPr>
      <w:r w:rsidRPr="0044470A">
        <w:rPr>
          <w:rFonts w:ascii="Calibri" w:eastAsia="Calibri" w:hAnsi="Calibri" w:cs="Calibri"/>
          <w:sz w:val="20"/>
          <w:szCs w:val="20"/>
        </w:rPr>
        <w:t>Oświadczenie Wykonawcy w zakresie wypełnienia obowiązków informacyjnych przewidzianych</w:t>
      </w:r>
    </w:p>
    <w:p w14:paraId="7C3C1BF1" w14:textId="1E5E6183" w:rsidR="0044470A" w:rsidRDefault="0044470A" w:rsidP="0044470A">
      <w:pPr>
        <w:spacing w:line="269" w:lineRule="auto"/>
        <w:ind w:left="500" w:firstLine="40"/>
        <w:rPr>
          <w:rFonts w:ascii="Calibri" w:eastAsia="Calibri" w:hAnsi="Calibri" w:cs="Calibri"/>
          <w:sz w:val="20"/>
          <w:szCs w:val="20"/>
        </w:rPr>
      </w:pPr>
      <w:r w:rsidRPr="0044470A">
        <w:rPr>
          <w:rFonts w:ascii="Calibri" w:eastAsia="Calibri" w:hAnsi="Calibri" w:cs="Calibri"/>
          <w:sz w:val="20"/>
          <w:szCs w:val="20"/>
        </w:rPr>
        <w:t xml:space="preserve"> w art.13 lub 14 RODO</w:t>
      </w:r>
    </w:p>
    <w:p w14:paraId="35447FD8" w14:textId="77777777" w:rsidR="004B2866" w:rsidRPr="0044470A" w:rsidRDefault="004B2866" w:rsidP="0044470A">
      <w:pPr>
        <w:spacing w:line="269" w:lineRule="auto"/>
        <w:ind w:left="500" w:firstLine="40"/>
        <w:rPr>
          <w:rFonts w:ascii="Calibri" w:eastAsia="Calibri" w:hAnsi="Calibri" w:cs="Calibri"/>
          <w:sz w:val="20"/>
          <w:szCs w:val="20"/>
        </w:rPr>
      </w:pPr>
    </w:p>
    <w:p w14:paraId="59FFEB25" w14:textId="77777777" w:rsidR="00792DC0" w:rsidRDefault="0044470A" w:rsidP="00792DC0">
      <w:pPr>
        <w:ind w:left="851"/>
        <w:jc w:val="both"/>
        <w:rPr>
          <w:rFonts w:ascii="Calibri" w:eastAsia="Calibri" w:hAnsi="Calibri" w:cs="Calibri"/>
          <w:b/>
          <w:bCs/>
          <w:sz w:val="20"/>
          <w:szCs w:val="20"/>
        </w:rPr>
      </w:pPr>
      <w:r w:rsidRPr="0044470A">
        <w:rPr>
          <w:rFonts w:ascii="Calibri" w:eastAsia="Calibri" w:hAnsi="Calibri" w:cs="Calibri"/>
          <w:sz w:val="20"/>
          <w:szCs w:val="20"/>
        </w:rPr>
        <w:t>Nazwa zadania:</w:t>
      </w:r>
      <w:r w:rsidR="004B2866" w:rsidRPr="004B2866">
        <w:rPr>
          <w:rFonts w:ascii="Calibri" w:eastAsia="Calibri" w:hAnsi="Calibri" w:cs="Calibri"/>
          <w:b/>
          <w:bCs/>
          <w:sz w:val="22"/>
          <w:szCs w:val="22"/>
        </w:rPr>
        <w:t xml:space="preserve"> </w:t>
      </w:r>
      <w:r w:rsidR="00792DC0" w:rsidRPr="00792DC0">
        <w:rPr>
          <w:rFonts w:ascii="Calibri" w:eastAsia="Calibri" w:hAnsi="Calibri" w:cs="Calibri"/>
          <w:b/>
          <w:bCs/>
          <w:sz w:val="20"/>
          <w:szCs w:val="20"/>
        </w:rPr>
        <w:t xml:space="preserve">„Zaprojektowanie i budowa sieci wodociągowej  oraz sieci kanalizacji sanitarnej </w:t>
      </w:r>
      <w:r w:rsidR="00792DC0">
        <w:rPr>
          <w:rFonts w:ascii="Calibri" w:eastAsia="Calibri" w:hAnsi="Calibri" w:cs="Calibri"/>
          <w:b/>
          <w:bCs/>
          <w:sz w:val="20"/>
          <w:szCs w:val="20"/>
        </w:rPr>
        <w:t xml:space="preserve">                                         </w:t>
      </w:r>
      <w:r w:rsidR="00792DC0" w:rsidRPr="00792DC0">
        <w:rPr>
          <w:rFonts w:ascii="Calibri" w:eastAsia="Calibri" w:hAnsi="Calibri" w:cs="Calibri"/>
          <w:b/>
          <w:bCs/>
          <w:sz w:val="20"/>
          <w:szCs w:val="20"/>
        </w:rPr>
        <w:t>w miejscowościach gminy Goleniów”.</w:t>
      </w:r>
    </w:p>
    <w:p w14:paraId="58526422" w14:textId="49ECBD76" w:rsidR="0044470A" w:rsidRPr="0044470A" w:rsidRDefault="0044470A" w:rsidP="00792DC0">
      <w:pPr>
        <w:ind w:left="567"/>
        <w:jc w:val="both"/>
        <w:rPr>
          <w:rFonts w:asciiTheme="minorHAnsi" w:eastAsia="Calibri" w:hAnsiTheme="minorHAnsi" w:cstheme="minorHAnsi"/>
          <w:b/>
          <w:bCs/>
          <w:sz w:val="20"/>
          <w:szCs w:val="20"/>
        </w:rPr>
      </w:pPr>
    </w:p>
    <w:p w14:paraId="6BD84AE9" w14:textId="404DF636" w:rsidR="0044470A" w:rsidRPr="0044470A" w:rsidRDefault="0044470A" w:rsidP="0044470A">
      <w:pPr>
        <w:spacing w:line="269" w:lineRule="auto"/>
        <w:ind w:left="500" w:firstLine="40"/>
        <w:rPr>
          <w:rFonts w:ascii="Calibri" w:eastAsia="Calibri" w:hAnsi="Calibri" w:cs="Calibri"/>
          <w:sz w:val="20"/>
          <w:szCs w:val="20"/>
        </w:rPr>
      </w:pPr>
      <w:r w:rsidRPr="0044470A">
        <w:rPr>
          <w:rFonts w:ascii="Calibri" w:eastAsia="Calibri" w:hAnsi="Calibri" w:cs="Calibri"/>
          <w:sz w:val="20"/>
          <w:szCs w:val="20"/>
        </w:rPr>
        <w:t xml:space="preserve">Znak sprawy: </w:t>
      </w:r>
      <w:r w:rsidR="002240BA">
        <w:rPr>
          <w:rFonts w:ascii="Calibri" w:eastAsia="Calibri" w:hAnsi="Calibri" w:cs="Calibri"/>
          <w:sz w:val="20"/>
          <w:szCs w:val="20"/>
        </w:rPr>
        <w:t>GWiK.</w:t>
      </w:r>
      <w:r w:rsidRPr="0044470A">
        <w:rPr>
          <w:rFonts w:ascii="Calibri" w:eastAsia="Calibri" w:hAnsi="Calibri" w:cs="Calibri"/>
          <w:sz w:val="20"/>
          <w:szCs w:val="20"/>
        </w:rPr>
        <w:t>ZP.PN.DN.0</w:t>
      </w:r>
      <w:r w:rsidR="00792DC0">
        <w:rPr>
          <w:rFonts w:ascii="Calibri" w:eastAsia="Calibri" w:hAnsi="Calibri" w:cs="Calibri"/>
          <w:sz w:val="20"/>
          <w:szCs w:val="20"/>
        </w:rPr>
        <w:t>7</w:t>
      </w:r>
      <w:r w:rsidR="00B641F3">
        <w:rPr>
          <w:rFonts w:ascii="Calibri" w:eastAsia="Calibri" w:hAnsi="Calibri" w:cs="Calibri"/>
          <w:sz w:val="20"/>
          <w:szCs w:val="20"/>
        </w:rPr>
        <w:t>/</w:t>
      </w:r>
      <w:r w:rsidRPr="0044470A">
        <w:rPr>
          <w:rFonts w:ascii="Calibri" w:eastAsia="Calibri" w:hAnsi="Calibri" w:cs="Calibri"/>
          <w:sz w:val="20"/>
          <w:szCs w:val="20"/>
        </w:rPr>
        <w:t>202</w:t>
      </w:r>
      <w:r w:rsidR="002240BA">
        <w:rPr>
          <w:rFonts w:ascii="Calibri" w:eastAsia="Calibri" w:hAnsi="Calibri" w:cs="Calibri"/>
          <w:sz w:val="20"/>
          <w:szCs w:val="20"/>
        </w:rPr>
        <w:t>4</w:t>
      </w:r>
      <w:r w:rsidRPr="0044470A">
        <w:rPr>
          <w:rFonts w:ascii="Calibri" w:eastAsia="Calibri" w:hAnsi="Calibri" w:cs="Calibri"/>
          <w:sz w:val="20"/>
          <w:szCs w:val="20"/>
        </w:rPr>
        <w:t>r.</w:t>
      </w:r>
    </w:p>
    <w:p w14:paraId="63BEAF53" w14:textId="77777777" w:rsidR="0044470A" w:rsidRPr="0044470A" w:rsidRDefault="0044470A" w:rsidP="0044470A">
      <w:pPr>
        <w:spacing w:line="269" w:lineRule="auto"/>
        <w:ind w:left="500" w:firstLine="40"/>
        <w:rPr>
          <w:rFonts w:ascii="Calibri" w:eastAsia="Calibri" w:hAnsi="Calibri" w:cs="Calibri"/>
          <w:sz w:val="20"/>
          <w:szCs w:val="20"/>
        </w:rPr>
      </w:pPr>
    </w:p>
    <w:p w14:paraId="2558E589" w14:textId="77777777" w:rsidR="0044470A" w:rsidRPr="0044470A" w:rsidRDefault="0044470A" w:rsidP="0044470A">
      <w:pPr>
        <w:keepNext/>
        <w:keepLines/>
        <w:spacing w:after="260"/>
        <w:ind w:firstLine="500"/>
        <w:jc w:val="both"/>
        <w:outlineLvl w:val="1"/>
        <w:rPr>
          <w:rFonts w:ascii="Calibri" w:eastAsia="Calibri" w:hAnsi="Calibri" w:cs="Calibri"/>
          <w:b/>
          <w:bCs/>
          <w:sz w:val="20"/>
          <w:szCs w:val="20"/>
        </w:rPr>
      </w:pPr>
      <w:bookmarkStart w:id="20" w:name="bookmark325"/>
      <w:bookmarkStart w:id="21" w:name="bookmark326"/>
      <w:bookmarkStart w:id="22" w:name="bookmark327"/>
      <w:r w:rsidRPr="0044470A">
        <w:rPr>
          <w:rFonts w:ascii="Calibri" w:eastAsia="Calibri" w:hAnsi="Calibri" w:cs="Calibri"/>
          <w:b/>
          <w:bCs/>
          <w:sz w:val="20"/>
          <w:szCs w:val="20"/>
        </w:rPr>
        <w:t>WYKONAWCA:</w:t>
      </w:r>
      <w:bookmarkEnd w:id="20"/>
      <w:bookmarkEnd w:id="21"/>
      <w:bookmarkEnd w:id="22"/>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6595"/>
        <w:gridCol w:w="3043"/>
      </w:tblGrid>
      <w:tr w:rsidR="0044470A" w:rsidRPr="0044470A" w14:paraId="412AD421" w14:textId="77777777" w:rsidTr="002431C4">
        <w:trPr>
          <w:trHeight w:hRule="exact" w:val="826"/>
          <w:jc w:val="center"/>
        </w:trPr>
        <w:tc>
          <w:tcPr>
            <w:tcW w:w="542" w:type="dxa"/>
            <w:tcBorders>
              <w:top w:val="single" w:sz="4" w:space="0" w:color="auto"/>
              <w:left w:val="single" w:sz="4" w:space="0" w:color="auto"/>
            </w:tcBorders>
            <w:shd w:val="clear" w:color="auto" w:fill="FFFFFF"/>
          </w:tcPr>
          <w:p w14:paraId="5E6A7F33" w14:textId="77777777" w:rsidR="0044470A" w:rsidRPr="0044470A" w:rsidRDefault="0044470A" w:rsidP="0044470A">
            <w:pPr>
              <w:rPr>
                <w:rFonts w:ascii="Calibri" w:eastAsia="Calibri" w:hAnsi="Calibri" w:cs="Calibri"/>
                <w:sz w:val="20"/>
                <w:szCs w:val="20"/>
              </w:rPr>
            </w:pPr>
            <w:r w:rsidRPr="0044470A">
              <w:rPr>
                <w:rFonts w:ascii="Calibri" w:eastAsia="Calibri" w:hAnsi="Calibri" w:cs="Calibri"/>
                <w:sz w:val="20"/>
                <w:szCs w:val="20"/>
              </w:rPr>
              <w:t>L.p.</w:t>
            </w:r>
          </w:p>
        </w:tc>
        <w:tc>
          <w:tcPr>
            <w:tcW w:w="6595" w:type="dxa"/>
            <w:tcBorders>
              <w:top w:val="single" w:sz="4" w:space="0" w:color="auto"/>
              <w:left w:val="single" w:sz="4" w:space="0" w:color="auto"/>
            </w:tcBorders>
            <w:shd w:val="clear" w:color="auto" w:fill="FFFFFF"/>
            <w:vAlign w:val="center"/>
          </w:tcPr>
          <w:p w14:paraId="369EBDD7"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Nazwa(y) Wykonawcy(ów)</w:t>
            </w:r>
          </w:p>
        </w:tc>
        <w:tc>
          <w:tcPr>
            <w:tcW w:w="3043" w:type="dxa"/>
            <w:tcBorders>
              <w:top w:val="single" w:sz="4" w:space="0" w:color="auto"/>
              <w:left w:val="single" w:sz="4" w:space="0" w:color="auto"/>
              <w:right w:val="single" w:sz="4" w:space="0" w:color="auto"/>
            </w:tcBorders>
            <w:shd w:val="clear" w:color="auto" w:fill="FFFFFF"/>
            <w:vAlign w:val="center"/>
          </w:tcPr>
          <w:p w14:paraId="02E5B3AE" w14:textId="77777777" w:rsidR="0044470A" w:rsidRPr="0044470A" w:rsidRDefault="0044470A" w:rsidP="0044470A">
            <w:pPr>
              <w:jc w:val="center"/>
              <w:rPr>
                <w:rFonts w:ascii="Calibri" w:eastAsia="Calibri" w:hAnsi="Calibri" w:cs="Calibri"/>
                <w:sz w:val="20"/>
                <w:szCs w:val="20"/>
              </w:rPr>
            </w:pPr>
            <w:r w:rsidRPr="0044470A">
              <w:rPr>
                <w:rFonts w:ascii="Calibri" w:eastAsia="Calibri" w:hAnsi="Calibri" w:cs="Calibri"/>
                <w:sz w:val="20"/>
                <w:szCs w:val="20"/>
              </w:rPr>
              <w:t>Adres(y) Wykonawcy(ów)</w:t>
            </w:r>
          </w:p>
        </w:tc>
      </w:tr>
      <w:tr w:rsidR="0044470A" w:rsidRPr="0044470A" w14:paraId="1381618E" w14:textId="77777777" w:rsidTr="002431C4">
        <w:trPr>
          <w:trHeight w:hRule="exact" w:val="547"/>
          <w:jc w:val="center"/>
        </w:trPr>
        <w:tc>
          <w:tcPr>
            <w:tcW w:w="542" w:type="dxa"/>
            <w:tcBorders>
              <w:top w:val="single" w:sz="4" w:space="0" w:color="auto"/>
              <w:left w:val="single" w:sz="4" w:space="0" w:color="auto"/>
            </w:tcBorders>
            <w:shd w:val="clear" w:color="auto" w:fill="FFFFFF"/>
          </w:tcPr>
          <w:p w14:paraId="2318DF7E" w14:textId="77777777" w:rsidR="0044470A" w:rsidRPr="0044470A" w:rsidRDefault="0044470A" w:rsidP="0044470A">
            <w:pPr>
              <w:rPr>
                <w:sz w:val="10"/>
                <w:szCs w:val="10"/>
              </w:rPr>
            </w:pPr>
          </w:p>
        </w:tc>
        <w:tc>
          <w:tcPr>
            <w:tcW w:w="6595" w:type="dxa"/>
            <w:tcBorders>
              <w:top w:val="single" w:sz="4" w:space="0" w:color="auto"/>
              <w:left w:val="single" w:sz="4" w:space="0" w:color="auto"/>
            </w:tcBorders>
            <w:shd w:val="clear" w:color="auto" w:fill="FFFFFF"/>
          </w:tcPr>
          <w:p w14:paraId="0C42A5AA" w14:textId="77777777" w:rsidR="0044470A" w:rsidRPr="0044470A" w:rsidRDefault="0044470A" w:rsidP="0044470A">
            <w:pPr>
              <w:rPr>
                <w:sz w:val="10"/>
                <w:szCs w:val="10"/>
              </w:rPr>
            </w:pPr>
          </w:p>
        </w:tc>
        <w:tc>
          <w:tcPr>
            <w:tcW w:w="3043" w:type="dxa"/>
            <w:tcBorders>
              <w:top w:val="single" w:sz="4" w:space="0" w:color="auto"/>
              <w:left w:val="single" w:sz="4" w:space="0" w:color="auto"/>
              <w:right w:val="single" w:sz="4" w:space="0" w:color="auto"/>
            </w:tcBorders>
            <w:shd w:val="clear" w:color="auto" w:fill="FFFFFF"/>
          </w:tcPr>
          <w:p w14:paraId="73DA29C5" w14:textId="77777777" w:rsidR="0044470A" w:rsidRPr="0044470A" w:rsidRDefault="0044470A" w:rsidP="0044470A">
            <w:pPr>
              <w:rPr>
                <w:sz w:val="10"/>
                <w:szCs w:val="10"/>
              </w:rPr>
            </w:pPr>
          </w:p>
        </w:tc>
      </w:tr>
      <w:tr w:rsidR="0044470A" w:rsidRPr="0044470A" w14:paraId="22CA4225" w14:textId="77777777" w:rsidTr="002431C4">
        <w:trPr>
          <w:trHeight w:hRule="exact" w:val="557"/>
          <w:jc w:val="center"/>
        </w:trPr>
        <w:tc>
          <w:tcPr>
            <w:tcW w:w="542" w:type="dxa"/>
            <w:tcBorders>
              <w:top w:val="single" w:sz="4" w:space="0" w:color="auto"/>
              <w:left w:val="single" w:sz="4" w:space="0" w:color="auto"/>
              <w:bottom w:val="single" w:sz="4" w:space="0" w:color="auto"/>
            </w:tcBorders>
            <w:shd w:val="clear" w:color="auto" w:fill="FFFFFF"/>
          </w:tcPr>
          <w:p w14:paraId="65884925" w14:textId="77777777" w:rsidR="0044470A" w:rsidRPr="0044470A" w:rsidRDefault="0044470A" w:rsidP="0044470A">
            <w:pPr>
              <w:rPr>
                <w:sz w:val="10"/>
                <w:szCs w:val="10"/>
              </w:rPr>
            </w:pPr>
          </w:p>
        </w:tc>
        <w:tc>
          <w:tcPr>
            <w:tcW w:w="6595" w:type="dxa"/>
            <w:tcBorders>
              <w:top w:val="single" w:sz="4" w:space="0" w:color="auto"/>
              <w:left w:val="single" w:sz="4" w:space="0" w:color="auto"/>
              <w:bottom w:val="single" w:sz="4" w:space="0" w:color="auto"/>
            </w:tcBorders>
            <w:shd w:val="clear" w:color="auto" w:fill="FFFFFF"/>
          </w:tcPr>
          <w:p w14:paraId="386AF200" w14:textId="77777777" w:rsidR="0044470A" w:rsidRPr="0044470A" w:rsidRDefault="0044470A" w:rsidP="0044470A">
            <w:pPr>
              <w:rPr>
                <w:sz w:val="10"/>
                <w:szCs w:val="10"/>
              </w:rPr>
            </w:pPr>
          </w:p>
        </w:tc>
        <w:tc>
          <w:tcPr>
            <w:tcW w:w="3043" w:type="dxa"/>
            <w:tcBorders>
              <w:top w:val="single" w:sz="4" w:space="0" w:color="auto"/>
              <w:left w:val="single" w:sz="4" w:space="0" w:color="auto"/>
              <w:bottom w:val="single" w:sz="4" w:space="0" w:color="auto"/>
              <w:right w:val="single" w:sz="4" w:space="0" w:color="auto"/>
            </w:tcBorders>
            <w:shd w:val="clear" w:color="auto" w:fill="FFFFFF"/>
          </w:tcPr>
          <w:p w14:paraId="79D2B081" w14:textId="77777777" w:rsidR="0044470A" w:rsidRPr="0044470A" w:rsidRDefault="0044470A" w:rsidP="0044470A">
            <w:pPr>
              <w:rPr>
                <w:sz w:val="10"/>
                <w:szCs w:val="10"/>
              </w:rPr>
            </w:pPr>
          </w:p>
        </w:tc>
      </w:tr>
    </w:tbl>
    <w:p w14:paraId="445853E4" w14:textId="77777777" w:rsidR="0044470A" w:rsidRPr="0044470A" w:rsidRDefault="0044470A" w:rsidP="0044470A">
      <w:pPr>
        <w:spacing w:after="259" w:line="1" w:lineRule="exact"/>
      </w:pPr>
    </w:p>
    <w:p w14:paraId="0B97327D" w14:textId="77777777" w:rsidR="0044470A" w:rsidRPr="0044470A" w:rsidRDefault="0044470A" w:rsidP="0044470A">
      <w:pPr>
        <w:spacing w:line="264" w:lineRule="auto"/>
        <w:ind w:left="500" w:firstLine="40"/>
        <w:rPr>
          <w:rFonts w:ascii="Calibri" w:eastAsia="Calibri" w:hAnsi="Calibri" w:cs="Calibri"/>
          <w:sz w:val="20"/>
          <w:szCs w:val="20"/>
        </w:rPr>
      </w:pPr>
      <w:r w:rsidRPr="0044470A">
        <w:rPr>
          <w:rFonts w:ascii="Calibri" w:eastAsia="Calibri" w:hAnsi="Calibri" w:cs="Calibri"/>
          <w:sz w:val="20"/>
          <w:szCs w:val="20"/>
        </w:rPr>
        <w:t>Oświadczam, że wypełniłem obowiązki informacyjne przewidziane w art.13 lub art.14 RODO*wobec osób fizycznych, od których dane osobowe bezpośrednio lub pośrednio pozyskałem w celu ubiegania się o udzielenie zamówienia w niniejszym postępowaniu.**</w:t>
      </w:r>
    </w:p>
    <w:p w14:paraId="4278A506" w14:textId="77777777" w:rsidR="0044470A" w:rsidRPr="0044470A" w:rsidRDefault="0044470A" w:rsidP="0044470A">
      <w:pPr>
        <w:spacing w:line="264" w:lineRule="auto"/>
        <w:ind w:left="500" w:firstLine="40"/>
        <w:rPr>
          <w:rFonts w:ascii="Calibri" w:eastAsia="Calibri" w:hAnsi="Calibri" w:cs="Calibri"/>
          <w:sz w:val="20"/>
          <w:szCs w:val="20"/>
        </w:rPr>
      </w:pPr>
    </w:p>
    <w:p w14:paraId="295FB930" w14:textId="77777777" w:rsidR="0044470A" w:rsidRPr="0044470A" w:rsidRDefault="0044470A" w:rsidP="0044470A">
      <w:pPr>
        <w:spacing w:line="264" w:lineRule="auto"/>
        <w:ind w:left="500" w:firstLine="40"/>
        <w:rPr>
          <w:rFonts w:ascii="Calibri" w:eastAsia="Calibri" w:hAnsi="Calibri" w:cs="Calibri"/>
          <w:i/>
          <w:iCs/>
          <w:sz w:val="16"/>
          <w:szCs w:val="16"/>
        </w:rPr>
      </w:pPr>
      <w:r w:rsidRPr="0044470A">
        <w:rPr>
          <w:rFonts w:ascii="Calibri" w:eastAsia="Calibri" w:hAnsi="Calibri" w:cs="Calibri"/>
          <w:i/>
          <w:iCs/>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p w14:paraId="58503064" w14:textId="77777777" w:rsidR="0044470A" w:rsidRPr="0044470A" w:rsidRDefault="0044470A" w:rsidP="0044470A">
      <w:pPr>
        <w:spacing w:after="1720" w:line="264" w:lineRule="auto"/>
        <w:ind w:left="500" w:firstLine="40"/>
        <w:rPr>
          <w:rFonts w:ascii="Calibri" w:eastAsia="Calibri" w:hAnsi="Calibri" w:cs="Calibri"/>
          <w:i/>
          <w:iCs/>
          <w:sz w:val="16"/>
          <w:szCs w:val="16"/>
        </w:rPr>
      </w:pPr>
      <w:r w:rsidRPr="0044470A">
        <w:rPr>
          <w:rFonts w:ascii="Calibri" w:eastAsia="Calibri" w:hAnsi="Calibri" w:cs="Calibri"/>
          <w:i/>
          <w:iCs/>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5D50E2" w14:textId="64F6CCFD" w:rsidR="0044470A" w:rsidRDefault="0044470A" w:rsidP="0044470A">
      <w:pPr>
        <w:spacing w:after="400"/>
        <w:jc w:val="center"/>
        <w:rPr>
          <w:rFonts w:ascii="Calibri" w:eastAsia="Calibri" w:hAnsi="Calibri" w:cs="Calibri"/>
          <w:sz w:val="20"/>
          <w:szCs w:val="20"/>
        </w:rPr>
      </w:pPr>
      <w:r w:rsidRPr="0044470A">
        <w:rPr>
          <w:rFonts w:ascii="Calibri" w:eastAsia="Calibri" w:hAnsi="Calibri" w:cs="Calibri"/>
          <w:noProof/>
          <w:sz w:val="20"/>
          <w:szCs w:val="20"/>
        </w:rPr>
        <mc:AlternateContent>
          <mc:Choice Requires="wps">
            <w:drawing>
              <wp:anchor distT="0" distB="0" distL="114300" distR="114300" simplePos="0" relativeHeight="251663360" behindDoc="0" locked="0" layoutInCell="1" allowOverlap="1" wp14:anchorId="3F64446B" wp14:editId="04A18F26">
                <wp:simplePos x="0" y="0"/>
                <wp:positionH relativeFrom="page">
                  <wp:posOffset>2926080</wp:posOffset>
                </wp:positionH>
                <wp:positionV relativeFrom="paragraph">
                  <wp:posOffset>12700</wp:posOffset>
                </wp:positionV>
                <wp:extent cx="417830" cy="16764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417830" cy="167640"/>
                        </a:xfrm>
                        <a:prstGeom prst="rect">
                          <a:avLst/>
                        </a:prstGeom>
                        <a:noFill/>
                      </wps:spPr>
                      <wps:txbx>
                        <w:txbxContent>
                          <w:p w14:paraId="12010166" w14:textId="5B9CC5DF" w:rsidR="0044470A" w:rsidRDefault="0044470A" w:rsidP="0044470A">
                            <w:pPr>
                              <w:pStyle w:val="Teksttreci0"/>
                              <w:spacing w:line="240" w:lineRule="auto"/>
                              <w:jc w:val="both"/>
                            </w:pPr>
                            <w:r>
                              <w:t>202</w:t>
                            </w:r>
                            <w:r w:rsidR="005A5C20">
                              <w:t>4</w:t>
                            </w:r>
                            <w:r>
                              <w:t xml:space="preserve"> r.</w:t>
                            </w:r>
                          </w:p>
                        </w:txbxContent>
                      </wps:txbx>
                      <wps:bodyPr wrap="none" lIns="0" tIns="0" rIns="0" bIns="0"/>
                    </wps:wsp>
                  </a:graphicData>
                </a:graphic>
              </wp:anchor>
            </w:drawing>
          </mc:Choice>
          <mc:Fallback>
            <w:pict>
              <v:shape w14:anchorId="3F64446B" id="Shape 29" o:spid="_x0000_s1030" type="#_x0000_t202" style="position:absolute;left:0;text-align:left;margin-left:230.4pt;margin-top:1pt;width:32.9pt;height:13.2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" filled="f" stroked="f">
                <v:textbox inset="0,0,0,0">
                  <w:txbxContent>
                    <w:p w14:paraId="12010166" w14:textId="5B9CC5DF" w:rsidR="0044470A" w:rsidRDefault="0044470A" w:rsidP="0044470A">
                      <w:pPr>
                        <w:pStyle w:val="Teksttreci0"/>
                        <w:spacing w:line="240" w:lineRule="auto"/>
                        <w:jc w:val="both"/>
                      </w:pPr>
                      <w:r>
                        <w:t>202</w:t>
                      </w:r>
                      <w:r w:rsidR="005A5C20">
                        <w:t>4</w:t>
                      </w:r>
                      <w:r>
                        <w:t xml:space="preserve"> r.</w:t>
                      </w:r>
                    </w:p>
                  </w:txbxContent>
                </v:textbox>
                <w10:wrap type="square" side="right" anchorx="page"/>
              </v:shape>
            </w:pict>
          </mc:Fallback>
        </mc:AlternateContent>
      </w:r>
      <w:r w:rsidRPr="0044470A">
        <w:rPr>
          <w:rFonts w:ascii="Calibri" w:eastAsia="Calibri" w:hAnsi="Calibri" w:cs="Calibri"/>
          <w:sz w:val="20"/>
          <w:szCs w:val="20"/>
        </w:rPr>
        <w:t>Podpisy uprawnionych osób…………………………………………</w:t>
      </w:r>
    </w:p>
    <w:p w14:paraId="6B22FF5E" w14:textId="64300E3F" w:rsidR="00A37CAE" w:rsidRDefault="004210F2" w:rsidP="0044470A">
      <w:pPr>
        <w:spacing w:after="400"/>
        <w:jc w:val="center"/>
        <w:rPr>
          <w:rFonts w:ascii="Calibri" w:eastAsia="Calibri" w:hAnsi="Calibri" w:cs="Calibri"/>
          <w:sz w:val="20"/>
          <w:szCs w:val="20"/>
        </w:rPr>
      </w:pPr>
      <w:r>
        <w:rPr>
          <w:rFonts w:ascii="Calibri" w:eastAsia="Calibri" w:hAnsi="Calibri" w:cs="Calibri"/>
          <w:noProof/>
          <w:sz w:val="20"/>
          <w:szCs w:val="20"/>
        </w:rPr>
        <w:lastRenderedPageBreak/>
        <w:drawing>
          <wp:inline distT="0" distB="0" distL="0" distR="0" wp14:anchorId="4CD231BE" wp14:editId="03EADD15">
            <wp:extent cx="6407150" cy="1207135"/>
            <wp:effectExtent l="0" t="0" r="0" b="0"/>
            <wp:docPr id="291602359"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7150" cy="1207135"/>
                    </a:xfrm>
                    <a:prstGeom prst="rect">
                      <a:avLst/>
                    </a:prstGeom>
                    <a:noFill/>
                  </pic:spPr>
                </pic:pic>
              </a:graphicData>
            </a:graphic>
          </wp:inline>
        </w:drawing>
      </w:r>
    </w:p>
    <w:p w14:paraId="4E8C9AB3" w14:textId="5588AFF1" w:rsidR="0044470A" w:rsidRPr="00A37CAE" w:rsidRDefault="00A37CAE" w:rsidP="00A37CAE">
      <w:pPr>
        <w:jc w:val="right"/>
        <w:rPr>
          <w:rFonts w:asciiTheme="minorHAnsi" w:eastAsia="Lucida Sans Unicode" w:hAnsiTheme="minorHAnsi" w:cstheme="minorHAnsi"/>
          <w:b/>
          <w:bCs/>
          <w:sz w:val="20"/>
          <w:szCs w:val="20"/>
        </w:rPr>
      </w:pPr>
      <w:r w:rsidRPr="00A37CAE">
        <w:rPr>
          <w:rFonts w:asciiTheme="minorHAnsi" w:eastAsia="Lucida Sans Unicode" w:hAnsiTheme="minorHAnsi" w:cstheme="minorHAnsi"/>
          <w:b/>
          <w:bCs/>
          <w:sz w:val="20"/>
          <w:szCs w:val="20"/>
        </w:rPr>
        <w:t xml:space="preserve">Załącznik nr </w:t>
      </w:r>
      <w:r w:rsidR="00B641F3">
        <w:rPr>
          <w:rFonts w:asciiTheme="minorHAnsi" w:eastAsia="Lucida Sans Unicode" w:hAnsiTheme="minorHAnsi" w:cstheme="minorHAnsi"/>
          <w:b/>
          <w:bCs/>
          <w:sz w:val="20"/>
          <w:szCs w:val="20"/>
        </w:rPr>
        <w:t>6</w:t>
      </w:r>
      <w:r w:rsidRPr="00A37CAE">
        <w:rPr>
          <w:rFonts w:asciiTheme="minorHAnsi" w:eastAsia="Lucida Sans Unicode" w:hAnsiTheme="minorHAnsi" w:cstheme="minorHAnsi"/>
          <w:b/>
          <w:bCs/>
          <w:sz w:val="20"/>
          <w:szCs w:val="20"/>
        </w:rPr>
        <w:t xml:space="preserve"> </w:t>
      </w:r>
    </w:p>
    <w:p w14:paraId="25E8F999" w14:textId="5317CE06" w:rsidR="0044470A" w:rsidRPr="00795895" w:rsidRDefault="0044470A" w:rsidP="0044470A">
      <w:pPr>
        <w:jc w:val="center"/>
        <w:rPr>
          <w:rFonts w:ascii="Calibri" w:eastAsia="Lucida Sans Unicode" w:hAnsi="Calibri" w:cs="Calibri"/>
          <w:noProof/>
          <w:color w:val="auto"/>
          <w:sz w:val="22"/>
          <w:szCs w:val="22"/>
        </w:rPr>
      </w:pPr>
      <w:r w:rsidRPr="00795895">
        <w:rPr>
          <w:rFonts w:ascii="Calibri" w:hAnsi="Calibri" w:cs="Calibri"/>
          <w:b/>
          <w:bCs/>
          <w:sz w:val="22"/>
          <w:szCs w:val="22"/>
        </w:rPr>
        <w:t>CZEŚĆ II-WZÓR UMOWY</w:t>
      </w:r>
    </w:p>
    <w:p w14:paraId="5AE2FF6F" w14:textId="7D91461A" w:rsidR="0044470A" w:rsidRPr="00795895" w:rsidRDefault="0044470A" w:rsidP="0044470A">
      <w:pPr>
        <w:tabs>
          <w:tab w:val="left" w:pos="0"/>
        </w:tabs>
        <w:rPr>
          <w:rFonts w:ascii="Calibri" w:eastAsia="Calibri" w:hAnsi="Calibri" w:cs="Calibri"/>
          <w:sz w:val="22"/>
          <w:szCs w:val="22"/>
        </w:rPr>
      </w:pPr>
      <w:r w:rsidRPr="00795895">
        <w:rPr>
          <w:rFonts w:ascii="Calibri" w:hAnsi="Calibri" w:cs="Calibri"/>
          <w:noProof/>
          <w:sz w:val="22"/>
          <w:szCs w:val="22"/>
        </w:rPr>
        <mc:AlternateContent>
          <mc:Choice Requires="wps">
            <w:drawing>
              <wp:anchor distT="880745" distB="101600" distL="0" distR="0" simplePos="0" relativeHeight="251664384" behindDoc="0" locked="0" layoutInCell="1" allowOverlap="1" wp14:anchorId="040900C8" wp14:editId="686F9FEB">
                <wp:simplePos x="0" y="0"/>
                <wp:positionH relativeFrom="page">
                  <wp:posOffset>2715895</wp:posOffset>
                </wp:positionH>
                <wp:positionV relativeFrom="paragraph">
                  <wp:posOffset>880745</wp:posOffset>
                </wp:positionV>
                <wp:extent cx="2298065" cy="18288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298065" cy="182880"/>
                        </a:xfrm>
                        <a:prstGeom prst="rect">
                          <a:avLst/>
                        </a:prstGeom>
                        <a:noFill/>
                      </wps:spPr>
                      <wps:txbx>
                        <w:txbxContent>
                          <w:p w14:paraId="4B9F5F73" w14:textId="5202C33A" w:rsidR="0044470A" w:rsidRDefault="0044470A" w:rsidP="0044470A">
                            <w:pPr>
                              <w:pStyle w:val="Teksttreci0"/>
                              <w:spacing w:line="240" w:lineRule="auto"/>
                            </w:pPr>
                            <w:r>
                              <w:t>WZÓR UMOWY NR ………/202</w:t>
                            </w:r>
                            <w:r w:rsidR="005A5C20">
                              <w:t>4</w:t>
                            </w:r>
                            <w:r>
                              <w:t>r.</w:t>
                            </w:r>
                          </w:p>
                        </w:txbxContent>
                      </wps:txbx>
                      <wps:bodyPr wrap="none" lIns="0" tIns="0" rIns="0" bIns="0"/>
                    </wps:wsp>
                  </a:graphicData>
                </a:graphic>
              </wp:anchor>
            </w:drawing>
          </mc:Choice>
          <mc:Fallback>
            <w:pict>
              <v:shape w14:anchorId="040900C8" id="Shape 35" o:spid="_x0000_s1031" type="#_x0000_t202" style="position:absolute;margin-left:213.85pt;margin-top:69.35pt;width:180.95pt;height:14.4pt;z-index:251664384;visibility:visible;mso-wrap-style:none;mso-wrap-distance-left:0;mso-wrap-distance-top:69.35pt;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" filled="f" stroked="f">
                <v:textbox inset="0,0,0,0">
                  <w:txbxContent>
                    <w:p w14:paraId="4B9F5F73" w14:textId="5202C33A" w:rsidR="0044470A" w:rsidRDefault="0044470A" w:rsidP="0044470A">
                      <w:pPr>
                        <w:pStyle w:val="Teksttreci0"/>
                        <w:spacing w:line="240" w:lineRule="auto"/>
                      </w:pPr>
                      <w:r>
                        <w:t>WZÓR UMOWY NR ………/202</w:t>
                      </w:r>
                      <w:r w:rsidR="005A5C20">
                        <w:t>4</w:t>
                      </w:r>
                      <w:r>
                        <w:t>r.</w:t>
                      </w:r>
                    </w:p>
                  </w:txbxContent>
                </v:textbox>
                <w10:wrap type="topAndBottom" anchorx="page"/>
              </v:shape>
            </w:pict>
          </mc:Fallback>
        </mc:AlternateContent>
      </w:r>
      <w:r w:rsidRPr="00795895">
        <w:rPr>
          <w:rFonts w:ascii="Calibri" w:hAnsi="Calibri" w:cs="Calibri"/>
          <w:noProof/>
          <w:sz w:val="22"/>
          <w:szCs w:val="22"/>
        </w:rPr>
        <mc:AlternateContent>
          <mc:Choice Requires="wps">
            <w:drawing>
              <wp:anchor distT="692150" distB="271780" distL="0" distR="0" simplePos="0" relativeHeight="251665408" behindDoc="0" locked="0" layoutInCell="1" allowOverlap="1" wp14:anchorId="1D56DB1B" wp14:editId="28206165">
                <wp:simplePos x="0" y="0"/>
                <wp:positionH relativeFrom="page">
                  <wp:posOffset>5389245</wp:posOffset>
                </wp:positionH>
                <wp:positionV relativeFrom="paragraph">
                  <wp:posOffset>692150</wp:posOffset>
                </wp:positionV>
                <wp:extent cx="1136650" cy="20129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136650" cy="201295"/>
                        </a:xfrm>
                        <a:prstGeom prst="rect">
                          <a:avLst/>
                        </a:prstGeom>
                        <a:noFill/>
                      </wps:spPr>
                      <wps:txbx>
                        <w:txbxContent>
                          <w:p w14:paraId="3C1D9DDD" w14:textId="279B26BE" w:rsidR="0044470A" w:rsidRDefault="0044470A" w:rsidP="0044470A">
                            <w:pPr>
                              <w:pStyle w:val="Nagwek11"/>
                              <w:keepNext/>
                              <w:keepLines/>
                              <w:spacing w:after="0"/>
                              <w:ind w:left="0"/>
                            </w:pPr>
                          </w:p>
                        </w:txbxContent>
                      </wps:txbx>
                      <wps:bodyPr wrap="none" lIns="0" tIns="0" rIns="0" bIns="0"/>
                    </wps:wsp>
                  </a:graphicData>
                </a:graphic>
              </wp:anchor>
            </w:drawing>
          </mc:Choice>
          <mc:Fallback>
            <w:pict>
              <v:shape w14:anchorId="1D56DB1B" id="Shape 37" o:spid="_x0000_s1032" type="#_x0000_t202" style="position:absolute;margin-left:424.35pt;margin-top:54.5pt;width:89.5pt;height:15.85pt;z-index:251665408;visibility:visible;mso-wrap-style:none;mso-wrap-distance-left:0;mso-wrap-distance-top:54.5pt;mso-wrap-distance-right:0;mso-wrap-distance-bottom:2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" filled="f" stroked="f">
                <v:textbox inset="0,0,0,0">
                  <w:txbxContent>
                    <w:p w14:paraId="3C1D9DDD" w14:textId="279B26BE" w:rsidR="0044470A" w:rsidRDefault="0044470A" w:rsidP="0044470A">
                      <w:pPr>
                        <w:pStyle w:val="Nagwek11"/>
                        <w:keepNext/>
                        <w:keepLines/>
                        <w:spacing w:after="0"/>
                        <w:ind w:left="0"/>
                      </w:pPr>
                    </w:p>
                  </w:txbxContent>
                </v:textbox>
                <w10:wrap type="topAndBottom" anchorx="page"/>
              </v:shape>
            </w:pict>
          </mc:Fallback>
        </mc:AlternateContent>
      </w:r>
      <w:r w:rsidRPr="00795895">
        <w:rPr>
          <w:rFonts w:ascii="Calibri" w:eastAsia="Calibri" w:hAnsi="Calibri" w:cs="Calibri"/>
          <w:sz w:val="22"/>
          <w:szCs w:val="22"/>
        </w:rPr>
        <w:t>Zawarta w dniu</w:t>
      </w:r>
      <w:r w:rsidRPr="00795895">
        <w:rPr>
          <w:rFonts w:ascii="Calibri" w:eastAsia="Calibri" w:hAnsi="Calibri" w:cs="Calibri"/>
          <w:sz w:val="22"/>
          <w:szCs w:val="22"/>
        </w:rPr>
        <w:tab/>
      </w:r>
      <w:r w:rsidR="00134A01" w:rsidRPr="00795895">
        <w:rPr>
          <w:rFonts w:ascii="Calibri" w:eastAsia="Calibri" w:hAnsi="Calibri" w:cs="Calibri"/>
          <w:sz w:val="22"/>
          <w:szCs w:val="22"/>
        </w:rPr>
        <w:t xml:space="preserve">            </w:t>
      </w:r>
      <w:r w:rsidRPr="00795895">
        <w:rPr>
          <w:rFonts w:ascii="Calibri" w:eastAsia="Calibri" w:hAnsi="Calibri" w:cs="Calibri"/>
          <w:sz w:val="22"/>
          <w:szCs w:val="22"/>
        </w:rPr>
        <w:t>202</w:t>
      </w:r>
      <w:r w:rsidR="005A5C20" w:rsidRPr="00795895">
        <w:rPr>
          <w:rFonts w:ascii="Calibri" w:eastAsia="Calibri" w:hAnsi="Calibri" w:cs="Calibri"/>
          <w:sz w:val="22"/>
          <w:szCs w:val="22"/>
        </w:rPr>
        <w:t>4</w:t>
      </w:r>
      <w:r w:rsidRPr="00795895">
        <w:rPr>
          <w:rFonts w:ascii="Calibri" w:eastAsia="Calibri" w:hAnsi="Calibri" w:cs="Calibri"/>
          <w:sz w:val="22"/>
          <w:szCs w:val="22"/>
        </w:rPr>
        <w:t>r. pomiędzy:</w:t>
      </w:r>
    </w:p>
    <w:p w14:paraId="35E02888" w14:textId="77777777" w:rsidR="0044470A" w:rsidRPr="00795895" w:rsidRDefault="0044470A" w:rsidP="0044470A">
      <w:pPr>
        <w:tabs>
          <w:tab w:val="right" w:leader="dot" w:pos="5626"/>
          <w:tab w:val="left" w:pos="5804"/>
        </w:tabs>
        <w:ind w:left="1480"/>
        <w:rPr>
          <w:rFonts w:ascii="Calibri" w:eastAsia="Calibri" w:hAnsi="Calibri" w:cs="Calibri"/>
          <w:sz w:val="22"/>
          <w:szCs w:val="22"/>
        </w:rPr>
      </w:pPr>
    </w:p>
    <w:p w14:paraId="737FCBEF" w14:textId="0D3D4F9F" w:rsidR="0044470A" w:rsidRPr="00795895" w:rsidRDefault="0044470A" w:rsidP="0044470A">
      <w:pPr>
        <w:jc w:val="both"/>
        <w:rPr>
          <w:rFonts w:ascii="Calibri" w:hAnsi="Calibri" w:cs="Calibri"/>
          <w:b/>
          <w:sz w:val="22"/>
          <w:szCs w:val="22"/>
        </w:rPr>
      </w:pPr>
      <w:r w:rsidRPr="00795895">
        <w:rPr>
          <w:rFonts w:ascii="Calibri" w:hAnsi="Calibri" w:cs="Calibri"/>
          <w:b/>
          <w:sz w:val="22"/>
          <w:szCs w:val="22"/>
        </w:rPr>
        <w:t>Goleniowskie Wodociągi i Kanalizacja Spółka z ograniczoną odpowiedzialnością</w:t>
      </w:r>
      <w:r w:rsidRPr="00795895">
        <w:rPr>
          <w:rFonts w:ascii="Calibri" w:hAnsi="Calibri" w:cs="Calibri"/>
          <w:sz w:val="22"/>
          <w:szCs w:val="22"/>
        </w:rPr>
        <w:t xml:space="preserve">,  z siedzibą w Goleniowie przy ul. I Brygady Legionów 18A, wpisaną do rejestru przedsiębiorców Krajowego Rejestru Sądowego prowadzonego przez Sąd Rejonowy                             w Szczecinie, XVII Wydział Gospodarczy Krajowego Rejestru Sądowego pod numerem KRS 0000291232, dysponującą kapitałem zakładowym w wysokości </w:t>
      </w:r>
      <w:r w:rsidR="00D623D0" w:rsidRPr="00795895">
        <w:rPr>
          <w:rFonts w:ascii="Calibri" w:hAnsi="Calibri" w:cs="Calibri"/>
          <w:sz w:val="22"/>
          <w:szCs w:val="22"/>
        </w:rPr>
        <w:t>9</w:t>
      </w:r>
      <w:r w:rsidR="00312872">
        <w:rPr>
          <w:rFonts w:ascii="Calibri" w:hAnsi="Calibri" w:cs="Calibri"/>
          <w:sz w:val="22"/>
          <w:szCs w:val="22"/>
        </w:rPr>
        <w:t>5</w:t>
      </w:r>
      <w:r w:rsidRPr="00795895">
        <w:rPr>
          <w:rFonts w:ascii="Calibri" w:hAnsi="Calibri" w:cs="Calibri"/>
          <w:sz w:val="22"/>
          <w:szCs w:val="22"/>
        </w:rPr>
        <w:t> </w:t>
      </w:r>
      <w:r w:rsidR="00D623D0" w:rsidRPr="00795895">
        <w:rPr>
          <w:rFonts w:ascii="Calibri" w:hAnsi="Calibri" w:cs="Calibri"/>
          <w:sz w:val="22"/>
          <w:szCs w:val="22"/>
        </w:rPr>
        <w:t>511</w:t>
      </w:r>
      <w:r w:rsidRPr="00795895">
        <w:rPr>
          <w:rFonts w:ascii="Calibri" w:hAnsi="Calibri" w:cs="Calibri"/>
          <w:sz w:val="22"/>
          <w:szCs w:val="22"/>
        </w:rPr>
        <w:t> </w:t>
      </w:r>
      <w:r w:rsidR="00D623D0" w:rsidRPr="00795895">
        <w:rPr>
          <w:rFonts w:ascii="Calibri" w:hAnsi="Calibri" w:cs="Calibri"/>
          <w:sz w:val="22"/>
          <w:szCs w:val="22"/>
        </w:rPr>
        <w:t>5</w:t>
      </w:r>
      <w:r w:rsidR="005A5C20" w:rsidRPr="00795895">
        <w:rPr>
          <w:rFonts w:ascii="Calibri" w:hAnsi="Calibri" w:cs="Calibri"/>
          <w:sz w:val="22"/>
          <w:szCs w:val="22"/>
        </w:rPr>
        <w:t>5</w:t>
      </w:r>
      <w:r w:rsidRPr="00795895">
        <w:rPr>
          <w:rFonts w:ascii="Calibri" w:hAnsi="Calibri" w:cs="Calibri"/>
          <w:sz w:val="22"/>
          <w:szCs w:val="22"/>
        </w:rPr>
        <w:t xml:space="preserve">0,00 zł, reprezentowaną przez: Prezesa Zarządu - Janusza Dawidziaka zwaną w dalszej części umowy </w:t>
      </w:r>
      <w:r w:rsidRPr="00795895">
        <w:rPr>
          <w:rFonts w:ascii="Calibri" w:hAnsi="Calibri" w:cs="Calibri"/>
          <w:b/>
          <w:sz w:val="22"/>
          <w:szCs w:val="22"/>
        </w:rPr>
        <w:t>ZAMAWIAJACYM</w:t>
      </w:r>
    </w:p>
    <w:p w14:paraId="08BF8A8F" w14:textId="77777777" w:rsidR="0044470A" w:rsidRPr="00795895" w:rsidRDefault="0044470A" w:rsidP="0044470A">
      <w:pPr>
        <w:jc w:val="both"/>
        <w:rPr>
          <w:rFonts w:ascii="Calibri" w:hAnsi="Calibri" w:cs="Calibri"/>
          <w:sz w:val="22"/>
          <w:szCs w:val="22"/>
        </w:rPr>
      </w:pPr>
    </w:p>
    <w:p w14:paraId="373357CE" w14:textId="77777777" w:rsidR="0044470A" w:rsidRPr="00795895" w:rsidRDefault="0044470A" w:rsidP="0044470A">
      <w:pPr>
        <w:spacing w:after="360"/>
        <w:rPr>
          <w:rFonts w:ascii="Calibri" w:eastAsia="Calibri" w:hAnsi="Calibri" w:cs="Calibri"/>
          <w:sz w:val="22"/>
          <w:szCs w:val="22"/>
        </w:rPr>
      </w:pPr>
      <w:r w:rsidRPr="00795895">
        <w:rPr>
          <w:rFonts w:ascii="Calibri" w:eastAsia="Calibri" w:hAnsi="Calibri" w:cs="Calibri"/>
          <w:sz w:val="22"/>
          <w:szCs w:val="22"/>
        </w:rPr>
        <w:t>a Firmą:</w:t>
      </w:r>
    </w:p>
    <w:p w14:paraId="47BC5B18" w14:textId="77777777" w:rsidR="0044470A" w:rsidRPr="00795895" w:rsidRDefault="0044470A" w:rsidP="0044470A">
      <w:pPr>
        <w:tabs>
          <w:tab w:val="left" w:leader="dot" w:pos="1010"/>
          <w:tab w:val="left" w:leader="dot" w:pos="1180"/>
          <w:tab w:val="right" w:leader="dot" w:pos="5626"/>
          <w:tab w:val="left" w:leader="dot" w:pos="6053"/>
          <w:tab w:val="left" w:leader="dot" w:pos="6225"/>
          <w:tab w:val="left" w:leader="dot" w:pos="6451"/>
          <w:tab w:val="left" w:leader="dot" w:pos="6628"/>
          <w:tab w:val="left" w:leader="dot" w:pos="7003"/>
          <w:tab w:val="left" w:leader="dot" w:pos="7175"/>
          <w:tab w:val="left" w:leader="dot" w:pos="7603"/>
          <w:tab w:val="left" w:leader="dot" w:pos="7775"/>
        </w:tabs>
        <w:spacing w:after="60"/>
        <w:jc w:val="both"/>
        <w:rPr>
          <w:rFonts w:ascii="Calibri" w:eastAsia="Calibri" w:hAnsi="Calibri" w:cs="Calibri"/>
          <w:sz w:val="22"/>
          <w:szCs w:val="22"/>
        </w:rPr>
      </w:pPr>
      <w:r w:rsidRPr="00795895">
        <w:rPr>
          <w:rFonts w:ascii="Calibri" w:eastAsia="Calibri" w:hAnsi="Calibri" w:cs="Calibri"/>
          <w:sz w:val="22"/>
          <w:szCs w:val="22"/>
        </w:rPr>
        <w:t>NIP</w:t>
      </w:r>
      <w:r w:rsidRPr="00795895">
        <w:rPr>
          <w:rFonts w:ascii="Calibri" w:eastAsia="Calibri" w:hAnsi="Calibri" w:cs="Calibri"/>
          <w:sz w:val="22"/>
          <w:szCs w:val="22"/>
        </w:rPr>
        <w:tab/>
      </w:r>
      <w:r w:rsidRPr="00795895">
        <w:rPr>
          <w:rFonts w:ascii="Calibri" w:eastAsia="Calibri" w:hAnsi="Calibri" w:cs="Calibri"/>
          <w:sz w:val="22"/>
          <w:szCs w:val="22"/>
        </w:rPr>
        <w:tab/>
      </w:r>
      <w:r w:rsidRPr="00795895">
        <w:rPr>
          <w:rFonts w:ascii="Calibri" w:eastAsia="Calibri" w:hAnsi="Calibri" w:cs="Calibri"/>
          <w:sz w:val="22"/>
          <w:szCs w:val="22"/>
        </w:rPr>
        <w:tab/>
        <w:t xml:space="preserve">   REGON..</w:t>
      </w:r>
      <w:r w:rsidRPr="00795895">
        <w:rPr>
          <w:rFonts w:ascii="Calibri" w:eastAsia="Calibri" w:hAnsi="Calibri" w:cs="Calibri"/>
          <w:sz w:val="22"/>
          <w:szCs w:val="22"/>
        </w:rPr>
        <w:tab/>
      </w:r>
      <w:r w:rsidRPr="00795895">
        <w:rPr>
          <w:rFonts w:ascii="Calibri" w:eastAsia="Calibri" w:hAnsi="Calibri" w:cs="Calibri"/>
          <w:sz w:val="22"/>
          <w:szCs w:val="22"/>
        </w:rPr>
        <w:tab/>
      </w:r>
      <w:r w:rsidRPr="00795895">
        <w:rPr>
          <w:rFonts w:ascii="Calibri" w:eastAsia="Calibri" w:hAnsi="Calibri" w:cs="Calibri"/>
          <w:sz w:val="22"/>
          <w:szCs w:val="22"/>
        </w:rPr>
        <w:tab/>
      </w:r>
      <w:r w:rsidRPr="00795895">
        <w:rPr>
          <w:rFonts w:ascii="Calibri" w:eastAsia="Calibri" w:hAnsi="Calibri" w:cs="Calibri"/>
          <w:sz w:val="22"/>
          <w:szCs w:val="22"/>
        </w:rPr>
        <w:tab/>
      </w:r>
      <w:r w:rsidRPr="00795895">
        <w:rPr>
          <w:rFonts w:ascii="Calibri" w:eastAsia="Calibri" w:hAnsi="Calibri" w:cs="Calibri"/>
          <w:sz w:val="22"/>
          <w:szCs w:val="22"/>
        </w:rPr>
        <w:tab/>
      </w:r>
      <w:r w:rsidRPr="00795895">
        <w:rPr>
          <w:rFonts w:ascii="Calibri" w:eastAsia="Calibri" w:hAnsi="Calibri" w:cs="Calibri"/>
          <w:sz w:val="22"/>
          <w:szCs w:val="22"/>
        </w:rPr>
        <w:tab/>
      </w:r>
      <w:r w:rsidRPr="00795895">
        <w:rPr>
          <w:rFonts w:ascii="Calibri" w:eastAsia="Calibri" w:hAnsi="Calibri" w:cs="Calibri"/>
          <w:sz w:val="22"/>
          <w:szCs w:val="22"/>
        </w:rPr>
        <w:tab/>
      </w:r>
      <w:r w:rsidRPr="00795895">
        <w:rPr>
          <w:rFonts w:ascii="Calibri" w:eastAsia="Calibri" w:hAnsi="Calibri" w:cs="Calibri"/>
          <w:sz w:val="22"/>
          <w:szCs w:val="22"/>
        </w:rPr>
        <w:tab/>
      </w:r>
    </w:p>
    <w:p w14:paraId="1FFF78B8" w14:textId="77777777" w:rsidR="0044470A" w:rsidRPr="00795895" w:rsidRDefault="0044470A" w:rsidP="0044470A">
      <w:pPr>
        <w:spacing w:after="640"/>
        <w:jc w:val="both"/>
        <w:rPr>
          <w:rFonts w:ascii="Calibri" w:eastAsia="Calibri" w:hAnsi="Calibri" w:cs="Calibri"/>
          <w:sz w:val="22"/>
          <w:szCs w:val="22"/>
        </w:rPr>
      </w:pPr>
      <w:r w:rsidRPr="00795895">
        <w:rPr>
          <w:rFonts w:ascii="Calibri" w:eastAsia="Calibri" w:hAnsi="Calibri" w:cs="Calibri"/>
          <w:sz w:val="22"/>
          <w:szCs w:val="22"/>
        </w:rPr>
        <w:t>zwaną dalej „Wykonawcą", reprezentowaną przez:</w:t>
      </w:r>
    </w:p>
    <w:p w14:paraId="26C6EBE2" w14:textId="26D3BF2C" w:rsidR="0044470A" w:rsidRPr="00795895" w:rsidRDefault="0044470A" w:rsidP="0044470A">
      <w:pPr>
        <w:spacing w:after="260"/>
        <w:jc w:val="both"/>
        <w:rPr>
          <w:rFonts w:ascii="Calibri" w:eastAsia="Calibri" w:hAnsi="Calibri" w:cs="Calibri"/>
          <w:sz w:val="22"/>
          <w:szCs w:val="22"/>
        </w:rPr>
      </w:pPr>
      <w:r w:rsidRPr="00795895">
        <w:rPr>
          <w:rFonts w:ascii="Calibri" w:eastAsia="Calibri" w:hAnsi="Calibri" w:cs="Calibri"/>
          <w:sz w:val="22"/>
          <w:szCs w:val="22"/>
        </w:rPr>
        <w:t xml:space="preserve">W wyniku postępowania przeprowadzonego poprzez platformę zakupową Open Nexus w trybie przetargu nieograniczonego na podstawie </w:t>
      </w:r>
      <w:bookmarkStart w:id="23" w:name="_Hlk67047709"/>
      <w:r w:rsidRPr="00795895">
        <w:rPr>
          <w:rFonts w:ascii="Calibri" w:eastAsia="Calibri" w:hAnsi="Calibri" w:cs="Calibri"/>
          <w:b/>
          <w:sz w:val="22"/>
          <w:szCs w:val="22"/>
        </w:rPr>
        <w:t>Regulaminu postępowania przy udzielaniu zamówień sektorowych</w:t>
      </w:r>
      <w:r w:rsidR="002B02B4">
        <w:rPr>
          <w:rFonts w:ascii="Calibri" w:eastAsia="Calibri" w:hAnsi="Calibri" w:cs="Calibri"/>
          <w:b/>
          <w:sz w:val="22"/>
          <w:szCs w:val="22"/>
        </w:rPr>
        <w:t xml:space="preserve">                                    </w:t>
      </w:r>
      <w:r w:rsidRPr="00795895">
        <w:rPr>
          <w:rFonts w:ascii="Calibri" w:eastAsia="Calibri" w:hAnsi="Calibri" w:cs="Calibri"/>
          <w:b/>
          <w:sz w:val="22"/>
          <w:szCs w:val="22"/>
        </w:rPr>
        <w:t xml:space="preserve"> i zamówień klasycznych do 130 000 zł  przez spółkę Goleniowskie Wodociągi i Kanalizacja Sp. z o.o. </w:t>
      </w:r>
      <w:bookmarkEnd w:id="23"/>
      <w:r w:rsidR="002B02B4">
        <w:rPr>
          <w:rFonts w:ascii="Calibri" w:eastAsia="Calibri" w:hAnsi="Calibri" w:cs="Calibri"/>
          <w:b/>
          <w:sz w:val="22"/>
          <w:szCs w:val="22"/>
        </w:rPr>
        <w:t xml:space="preserve">                                 </w:t>
      </w:r>
      <w:r w:rsidRPr="00795895">
        <w:rPr>
          <w:rFonts w:ascii="Calibri" w:eastAsia="Calibri" w:hAnsi="Calibri" w:cs="Calibri"/>
          <w:b/>
          <w:sz w:val="22"/>
          <w:szCs w:val="22"/>
        </w:rPr>
        <w:t>na podstawie</w:t>
      </w:r>
      <w:r w:rsidRPr="00795895">
        <w:rPr>
          <w:rFonts w:ascii="Calibri" w:eastAsia="Calibri" w:hAnsi="Calibri" w:cs="Calibri"/>
          <w:sz w:val="22"/>
          <w:szCs w:val="22"/>
        </w:rPr>
        <w:t xml:space="preserve"> </w:t>
      </w:r>
      <w:r w:rsidRPr="00795895">
        <w:rPr>
          <w:rFonts w:ascii="Calibri" w:eastAsia="Calibri" w:hAnsi="Calibri" w:cs="Calibri"/>
          <w:b/>
          <w:bCs/>
          <w:sz w:val="22"/>
          <w:szCs w:val="22"/>
        </w:rPr>
        <w:t>ustawy z dnia 11 września 2019 r. Prawo zamówień publicznych (tekst jednolity Dz.U. z 20</w:t>
      </w:r>
      <w:r w:rsidR="005A5C20" w:rsidRPr="00795895">
        <w:rPr>
          <w:rFonts w:ascii="Calibri" w:eastAsia="Calibri" w:hAnsi="Calibri" w:cs="Calibri"/>
          <w:b/>
          <w:bCs/>
          <w:sz w:val="22"/>
          <w:szCs w:val="22"/>
        </w:rPr>
        <w:t>22</w:t>
      </w:r>
      <w:r w:rsidRPr="00795895">
        <w:rPr>
          <w:rFonts w:ascii="Calibri" w:eastAsia="Calibri" w:hAnsi="Calibri" w:cs="Calibri"/>
          <w:b/>
          <w:bCs/>
          <w:sz w:val="22"/>
          <w:szCs w:val="22"/>
        </w:rPr>
        <w:t xml:space="preserve">r., poz. </w:t>
      </w:r>
      <w:r w:rsidR="005A5C20" w:rsidRPr="00795895">
        <w:rPr>
          <w:rFonts w:ascii="Calibri" w:eastAsia="Calibri" w:hAnsi="Calibri" w:cs="Calibri"/>
          <w:b/>
          <w:bCs/>
          <w:sz w:val="22"/>
          <w:szCs w:val="22"/>
        </w:rPr>
        <w:t>1710</w:t>
      </w:r>
      <w:r w:rsidRPr="00795895">
        <w:rPr>
          <w:rFonts w:ascii="Calibri" w:eastAsia="Calibri" w:hAnsi="Calibri" w:cs="Calibri"/>
          <w:b/>
          <w:bCs/>
          <w:sz w:val="22"/>
          <w:szCs w:val="22"/>
        </w:rPr>
        <w:t xml:space="preserve"> z późn. zm.)</w:t>
      </w:r>
      <w:r w:rsidRPr="00795895">
        <w:rPr>
          <w:rFonts w:ascii="Calibri" w:eastAsia="Calibri" w:hAnsi="Calibri" w:cs="Calibri"/>
          <w:sz w:val="22"/>
          <w:szCs w:val="22"/>
        </w:rPr>
        <w:t xml:space="preserve">  zatwierdzonego Zarządzeniem Nr 03/2021r. z dnia  04 lutego 2021 roku, których wartość zamówienia nie przekracza 130 000,00 PLN w Spółce Goleniowskie Wodociągi i Kanalizacja Sp. z o. o. </w:t>
      </w:r>
      <w:r w:rsidR="002B02B4">
        <w:rPr>
          <w:rFonts w:ascii="Calibri" w:eastAsia="Calibri" w:hAnsi="Calibri" w:cs="Calibri"/>
          <w:sz w:val="22"/>
          <w:szCs w:val="22"/>
        </w:rPr>
        <w:t xml:space="preserve">                                       </w:t>
      </w:r>
      <w:r w:rsidRPr="00795895">
        <w:rPr>
          <w:rFonts w:ascii="Calibri" w:eastAsia="Calibri" w:hAnsi="Calibri" w:cs="Calibri"/>
          <w:sz w:val="22"/>
          <w:szCs w:val="22"/>
        </w:rPr>
        <w:t xml:space="preserve"> w Goleniowie Strony postanawiają zawrzeć umowę następującej treści:</w:t>
      </w:r>
    </w:p>
    <w:p w14:paraId="155D822F" w14:textId="77777777" w:rsidR="005A5C20" w:rsidRPr="00795895" w:rsidRDefault="005A5C20" w:rsidP="001E3658">
      <w:pPr>
        <w:spacing w:line="360" w:lineRule="auto"/>
        <w:jc w:val="both"/>
        <w:rPr>
          <w:rFonts w:ascii="Calibri" w:eastAsia="Calibri" w:hAnsi="Calibri" w:cs="Calibri"/>
          <w:sz w:val="22"/>
          <w:szCs w:val="22"/>
        </w:rPr>
      </w:pPr>
    </w:p>
    <w:p w14:paraId="08207BDB" w14:textId="77777777" w:rsidR="00792DC0" w:rsidRPr="00312872" w:rsidRDefault="00792DC0" w:rsidP="00312872">
      <w:pPr>
        <w:spacing w:line="276" w:lineRule="auto"/>
        <w:jc w:val="center"/>
        <w:rPr>
          <w:rFonts w:ascii="Calibri" w:hAnsi="Calibri" w:cs="Calibri"/>
          <w:b/>
          <w:sz w:val="22"/>
          <w:szCs w:val="22"/>
        </w:rPr>
      </w:pPr>
      <w:bookmarkStart w:id="24" w:name="bookmark5"/>
      <w:r w:rsidRPr="00312872">
        <w:rPr>
          <w:rFonts w:ascii="Calibri" w:hAnsi="Calibri" w:cs="Calibri"/>
          <w:b/>
          <w:sz w:val="22"/>
          <w:szCs w:val="22"/>
        </w:rPr>
        <w:t>§ 1</w:t>
      </w:r>
    </w:p>
    <w:p w14:paraId="613C4497" w14:textId="77777777" w:rsidR="00792DC0" w:rsidRPr="00312872" w:rsidRDefault="00792DC0" w:rsidP="00312872">
      <w:pPr>
        <w:spacing w:line="276" w:lineRule="auto"/>
        <w:jc w:val="center"/>
        <w:rPr>
          <w:rFonts w:ascii="Calibri" w:hAnsi="Calibri" w:cs="Calibri"/>
          <w:b/>
          <w:sz w:val="22"/>
          <w:szCs w:val="22"/>
        </w:rPr>
      </w:pPr>
      <w:r w:rsidRPr="00312872">
        <w:rPr>
          <w:rFonts w:ascii="Calibri" w:hAnsi="Calibri" w:cs="Calibri"/>
          <w:b/>
          <w:sz w:val="22"/>
          <w:szCs w:val="22"/>
        </w:rPr>
        <w:t>Przedmiot zamówienia</w:t>
      </w:r>
    </w:p>
    <w:p w14:paraId="6020525C" w14:textId="77777777" w:rsidR="00792DC0" w:rsidRPr="00312872" w:rsidRDefault="00792DC0" w:rsidP="00312872">
      <w:pPr>
        <w:spacing w:line="276" w:lineRule="auto"/>
        <w:ind w:left="180" w:hanging="180"/>
        <w:jc w:val="center"/>
        <w:rPr>
          <w:rFonts w:ascii="Calibri" w:hAnsi="Calibri" w:cs="Calibri"/>
          <w:b/>
          <w:sz w:val="22"/>
          <w:szCs w:val="22"/>
        </w:rPr>
      </w:pPr>
    </w:p>
    <w:p w14:paraId="530476C7" w14:textId="11A2605D" w:rsidR="00792DC0" w:rsidRPr="00312872" w:rsidRDefault="00792DC0" w:rsidP="00312872">
      <w:pPr>
        <w:pStyle w:val="Standard"/>
        <w:spacing w:line="276" w:lineRule="auto"/>
        <w:ind w:left="284" w:hanging="284"/>
        <w:rPr>
          <w:rFonts w:ascii="Calibri" w:hAnsi="Calibri" w:cs="Calibri"/>
          <w:b/>
          <w:sz w:val="22"/>
          <w:szCs w:val="22"/>
          <w:u w:val="single"/>
        </w:rPr>
      </w:pPr>
      <w:r w:rsidRPr="00312872">
        <w:rPr>
          <w:rFonts w:ascii="Calibri" w:hAnsi="Calibri" w:cs="Calibri"/>
          <w:color w:val="000000"/>
          <w:sz w:val="22"/>
          <w:szCs w:val="22"/>
        </w:rPr>
        <w:t xml:space="preserve">1. Zgodnie z wynikiem przetargu nieograniczonego przeprowadzonego  w dniu ........................ Zamawiający zleca, a Wykonawca przyjmuje do wykonania </w:t>
      </w:r>
      <w:r w:rsidRPr="00312872">
        <w:rPr>
          <w:rFonts w:ascii="Calibri" w:hAnsi="Calibri" w:cs="Calibri"/>
          <w:sz w:val="22"/>
          <w:szCs w:val="22"/>
        </w:rPr>
        <w:t>zgodnie  ze złożoną  ofertą stanowiącą</w:t>
      </w:r>
      <w:r w:rsidRPr="00312872">
        <w:rPr>
          <w:rFonts w:ascii="Calibri" w:hAnsi="Calibri" w:cs="Calibri"/>
          <w:color w:val="FF0000"/>
          <w:sz w:val="22"/>
          <w:szCs w:val="22"/>
        </w:rPr>
        <w:t xml:space="preserve"> </w:t>
      </w:r>
      <w:r w:rsidRPr="00312872">
        <w:rPr>
          <w:rFonts w:ascii="Calibri" w:hAnsi="Calibri" w:cs="Calibri"/>
          <w:sz w:val="22"/>
          <w:szCs w:val="22"/>
        </w:rPr>
        <w:t>załącznik nr 1 do niniejszej umowy</w:t>
      </w:r>
      <w:r w:rsidRPr="00312872">
        <w:rPr>
          <w:rFonts w:ascii="Calibri" w:hAnsi="Calibri" w:cs="Calibri"/>
          <w:color w:val="000000"/>
          <w:sz w:val="22"/>
          <w:szCs w:val="22"/>
        </w:rPr>
        <w:t xml:space="preserve"> zadanie p.n.: </w:t>
      </w:r>
      <w:r w:rsidR="00312872" w:rsidRPr="00792DC0">
        <w:rPr>
          <w:rFonts w:ascii="Calibri" w:eastAsia="Calibri" w:hAnsi="Calibri" w:cs="Calibri"/>
          <w:b/>
          <w:bCs/>
          <w:sz w:val="20"/>
          <w:szCs w:val="20"/>
        </w:rPr>
        <w:t xml:space="preserve">„Zaprojektowanie i budowa sieci wodociągowej  oraz sieci kanalizacji sanitarnej </w:t>
      </w:r>
      <w:r w:rsidR="00312872">
        <w:rPr>
          <w:rFonts w:ascii="Calibri" w:eastAsia="Calibri" w:hAnsi="Calibri" w:cs="Calibri"/>
          <w:b/>
          <w:bCs/>
          <w:sz w:val="20"/>
          <w:szCs w:val="20"/>
        </w:rPr>
        <w:t xml:space="preserve">         </w:t>
      </w:r>
      <w:r w:rsidR="00312872" w:rsidRPr="00792DC0">
        <w:rPr>
          <w:rFonts w:ascii="Calibri" w:eastAsia="Calibri" w:hAnsi="Calibri" w:cs="Calibri"/>
          <w:b/>
          <w:bCs/>
          <w:sz w:val="20"/>
          <w:szCs w:val="20"/>
        </w:rPr>
        <w:t>w miejscowościach gminy Goleniów</w:t>
      </w:r>
      <w:r w:rsidR="00312872">
        <w:rPr>
          <w:rFonts w:ascii="Calibri" w:eastAsia="Calibri" w:hAnsi="Calibri" w:cs="Calibri"/>
          <w:b/>
          <w:bCs/>
          <w:sz w:val="20"/>
          <w:szCs w:val="20"/>
        </w:rPr>
        <w:t>”.</w:t>
      </w:r>
    </w:p>
    <w:p w14:paraId="6D4D8496" w14:textId="7D5FA0A7" w:rsidR="00792DC0" w:rsidRPr="00312872" w:rsidRDefault="00312872" w:rsidP="00312872">
      <w:pPr>
        <w:pStyle w:val="Standard"/>
        <w:spacing w:line="276" w:lineRule="auto"/>
        <w:rPr>
          <w:rFonts w:ascii="Calibri" w:hAnsi="Calibri" w:cs="Calibri"/>
          <w:color w:val="000000"/>
          <w:sz w:val="22"/>
          <w:szCs w:val="22"/>
        </w:rPr>
      </w:pPr>
      <w:r>
        <w:rPr>
          <w:rFonts w:ascii="Calibri" w:hAnsi="Calibri" w:cs="Calibri"/>
          <w:color w:val="000000"/>
          <w:sz w:val="22"/>
          <w:szCs w:val="22"/>
        </w:rPr>
        <w:t xml:space="preserve">      </w:t>
      </w:r>
      <w:r w:rsidR="00792DC0" w:rsidRPr="00312872">
        <w:rPr>
          <w:rFonts w:ascii="Calibri" w:hAnsi="Calibri" w:cs="Calibri"/>
          <w:color w:val="000000"/>
          <w:sz w:val="22"/>
          <w:szCs w:val="22"/>
        </w:rPr>
        <w:t xml:space="preserve">Wspólny Słownik Zamówień (CPV): </w:t>
      </w:r>
    </w:p>
    <w:p w14:paraId="212C69FB" w14:textId="77777777" w:rsidR="00312872" w:rsidRPr="0088090F" w:rsidRDefault="00312872" w:rsidP="00312872">
      <w:pPr>
        <w:pStyle w:val="Tekstpodstawowy2"/>
        <w:ind w:left="284"/>
        <w:rPr>
          <w:rFonts w:asciiTheme="minorHAnsi" w:hAnsiTheme="minorHAnsi" w:cstheme="minorHAnsi"/>
          <w:sz w:val="22"/>
          <w:szCs w:val="22"/>
        </w:rPr>
      </w:pPr>
      <w:r w:rsidRPr="0088090F">
        <w:rPr>
          <w:rFonts w:asciiTheme="minorHAnsi" w:hAnsiTheme="minorHAnsi" w:cstheme="minorHAnsi"/>
          <w:sz w:val="22"/>
          <w:szCs w:val="22"/>
        </w:rPr>
        <w:t>71.32.20.00-1 Usługi inżynierii projektowej w zakresie inżynierii lądowej i wodnej</w:t>
      </w:r>
    </w:p>
    <w:p w14:paraId="3FEA8AA4" w14:textId="77777777" w:rsidR="00312872" w:rsidRPr="0088090F" w:rsidRDefault="00312872" w:rsidP="00312872">
      <w:pPr>
        <w:pStyle w:val="Tekstpodstawowy2"/>
        <w:ind w:left="284"/>
        <w:rPr>
          <w:rFonts w:asciiTheme="minorHAnsi" w:hAnsiTheme="minorHAnsi" w:cstheme="minorHAnsi"/>
          <w:sz w:val="22"/>
          <w:szCs w:val="22"/>
        </w:rPr>
      </w:pPr>
      <w:r w:rsidRPr="0088090F">
        <w:rPr>
          <w:rFonts w:asciiTheme="minorHAnsi" w:hAnsiTheme="minorHAnsi" w:cstheme="minorHAnsi"/>
          <w:sz w:val="22"/>
          <w:szCs w:val="22"/>
        </w:rPr>
        <w:lastRenderedPageBreak/>
        <w:t>71.32.00.00-7 Usługi inżynieryjne w zakresie projektowania</w:t>
      </w:r>
    </w:p>
    <w:p w14:paraId="23D581DB" w14:textId="77777777" w:rsidR="00312872" w:rsidRPr="0088090F" w:rsidRDefault="00312872" w:rsidP="00312872">
      <w:pPr>
        <w:pStyle w:val="Tekstpodstawowy2"/>
        <w:ind w:left="284"/>
        <w:rPr>
          <w:rFonts w:asciiTheme="minorHAnsi" w:hAnsiTheme="minorHAnsi" w:cstheme="minorHAnsi"/>
          <w:sz w:val="22"/>
          <w:szCs w:val="22"/>
        </w:rPr>
      </w:pPr>
      <w:r w:rsidRPr="0088090F">
        <w:rPr>
          <w:rFonts w:asciiTheme="minorHAnsi" w:hAnsiTheme="minorHAnsi" w:cstheme="minorHAnsi"/>
          <w:sz w:val="22"/>
          <w:szCs w:val="22"/>
        </w:rPr>
        <w:t>45.00.00.00-7 Roboty budowlane</w:t>
      </w:r>
    </w:p>
    <w:p w14:paraId="50E384F3" w14:textId="77777777" w:rsidR="00312872" w:rsidRPr="0088090F" w:rsidRDefault="00312872" w:rsidP="00312872">
      <w:pPr>
        <w:pStyle w:val="Tekstpodstawowy2"/>
        <w:ind w:left="284"/>
        <w:rPr>
          <w:rFonts w:asciiTheme="minorHAnsi" w:hAnsiTheme="minorHAnsi" w:cstheme="minorHAnsi"/>
          <w:sz w:val="22"/>
          <w:szCs w:val="22"/>
        </w:rPr>
      </w:pPr>
      <w:r w:rsidRPr="0088090F">
        <w:rPr>
          <w:rFonts w:asciiTheme="minorHAnsi" w:hAnsiTheme="minorHAnsi" w:cstheme="minorHAnsi"/>
          <w:sz w:val="22"/>
          <w:szCs w:val="22"/>
        </w:rPr>
        <w:t>45.11.12.00-0 Roboty w zakresie przygotowania terenu pod budowę i roboty ziemne</w:t>
      </w:r>
    </w:p>
    <w:p w14:paraId="437048AD" w14:textId="77777777" w:rsidR="00312872" w:rsidRDefault="00312872" w:rsidP="00312872">
      <w:pPr>
        <w:pStyle w:val="Tekstpodstawowy2"/>
        <w:ind w:left="284"/>
        <w:rPr>
          <w:rFonts w:asciiTheme="minorHAnsi" w:hAnsiTheme="minorHAnsi" w:cstheme="minorHAnsi"/>
          <w:sz w:val="22"/>
          <w:szCs w:val="22"/>
        </w:rPr>
      </w:pPr>
      <w:r w:rsidRPr="0088090F">
        <w:rPr>
          <w:rFonts w:asciiTheme="minorHAnsi" w:hAnsiTheme="minorHAnsi" w:cstheme="minorHAnsi"/>
          <w:sz w:val="22"/>
          <w:szCs w:val="22"/>
        </w:rPr>
        <w:t>45.23.20.00-2 Roboty pomocnicze w zakresie rurociągów i kabli</w:t>
      </w:r>
    </w:p>
    <w:p w14:paraId="45A0EBFD" w14:textId="77777777" w:rsidR="00312872" w:rsidRPr="0088090F" w:rsidRDefault="00312872" w:rsidP="00312872">
      <w:pPr>
        <w:pStyle w:val="Tekstpodstawowy2"/>
        <w:ind w:left="284"/>
        <w:rPr>
          <w:rFonts w:asciiTheme="minorHAnsi" w:hAnsiTheme="minorHAnsi" w:cstheme="minorHAnsi"/>
          <w:sz w:val="22"/>
          <w:szCs w:val="22"/>
        </w:rPr>
      </w:pPr>
      <w:r>
        <w:rPr>
          <w:rFonts w:asciiTheme="minorHAnsi" w:hAnsiTheme="minorHAnsi" w:cstheme="minorHAnsi"/>
          <w:sz w:val="22"/>
          <w:szCs w:val="22"/>
        </w:rPr>
        <w:t>45.23.21.00-3 Roboty pomocnicze w zakresie wodociągów</w:t>
      </w:r>
    </w:p>
    <w:p w14:paraId="498A2C44" w14:textId="77777777" w:rsidR="00312872" w:rsidRPr="0088090F" w:rsidRDefault="00312872" w:rsidP="00312872">
      <w:pPr>
        <w:pStyle w:val="Tekstpodstawowy2"/>
        <w:ind w:left="284"/>
        <w:rPr>
          <w:rFonts w:asciiTheme="minorHAnsi" w:hAnsiTheme="minorHAnsi" w:cstheme="minorHAnsi"/>
          <w:sz w:val="22"/>
          <w:szCs w:val="22"/>
        </w:rPr>
      </w:pPr>
      <w:r w:rsidRPr="0088090F">
        <w:rPr>
          <w:rFonts w:asciiTheme="minorHAnsi" w:hAnsiTheme="minorHAnsi" w:cstheme="minorHAnsi"/>
          <w:sz w:val="22"/>
          <w:szCs w:val="22"/>
        </w:rPr>
        <w:t>45.33.00.00-9 Roboty instalacyjne wodno-kanalizacyjne i sanitarne</w:t>
      </w:r>
    </w:p>
    <w:p w14:paraId="546BDC19" w14:textId="77777777" w:rsidR="00792DC0" w:rsidRPr="00312872" w:rsidRDefault="00792DC0" w:rsidP="00312872">
      <w:pPr>
        <w:spacing w:line="276" w:lineRule="auto"/>
        <w:ind w:left="540" w:hanging="540"/>
        <w:jc w:val="both"/>
        <w:rPr>
          <w:rFonts w:ascii="Calibri" w:hAnsi="Calibri" w:cs="Calibri"/>
          <w:sz w:val="22"/>
          <w:szCs w:val="22"/>
        </w:rPr>
      </w:pPr>
      <w:r w:rsidRPr="00312872">
        <w:rPr>
          <w:rFonts w:ascii="Calibri" w:hAnsi="Calibri" w:cs="Calibri"/>
          <w:sz w:val="22"/>
          <w:szCs w:val="22"/>
        </w:rPr>
        <w:t xml:space="preserve">2. </w:t>
      </w:r>
      <w:r w:rsidRPr="00312872">
        <w:rPr>
          <w:rFonts w:ascii="Calibri" w:hAnsi="Calibri" w:cs="Calibri"/>
          <w:sz w:val="22"/>
          <w:szCs w:val="22"/>
        </w:rPr>
        <w:tab/>
        <w:t>Szczegółowy zakres robót, sposób realizacji oraz warunki wykonania przedmiotu zamówienia określa:</w:t>
      </w:r>
    </w:p>
    <w:p w14:paraId="48E77E54" w14:textId="197D2319" w:rsidR="00792DC0" w:rsidRPr="00312872" w:rsidRDefault="00D95EB9">
      <w:pPr>
        <w:widowControl/>
        <w:numPr>
          <w:ilvl w:val="0"/>
          <w:numId w:val="37"/>
        </w:numPr>
        <w:tabs>
          <w:tab w:val="clear" w:pos="0"/>
          <w:tab w:val="num" w:pos="900"/>
        </w:tabs>
        <w:suppressAutoHyphens/>
        <w:spacing w:line="276" w:lineRule="auto"/>
        <w:ind w:left="1276" w:hanging="567"/>
        <w:jc w:val="both"/>
        <w:rPr>
          <w:rFonts w:ascii="Calibri" w:hAnsi="Calibri" w:cs="Calibri"/>
          <w:sz w:val="22"/>
          <w:szCs w:val="22"/>
        </w:rPr>
      </w:pPr>
      <w:r>
        <w:rPr>
          <w:rFonts w:ascii="Calibri" w:hAnsi="Calibri" w:cs="Calibri"/>
          <w:sz w:val="22"/>
          <w:szCs w:val="22"/>
        </w:rPr>
        <w:t xml:space="preserve">      </w:t>
      </w:r>
      <w:r w:rsidR="00792DC0" w:rsidRPr="00312872">
        <w:rPr>
          <w:rFonts w:ascii="Calibri" w:hAnsi="Calibri" w:cs="Calibri"/>
          <w:sz w:val="22"/>
          <w:szCs w:val="22"/>
        </w:rPr>
        <w:t>Oferta Wykonania,</w:t>
      </w:r>
    </w:p>
    <w:p w14:paraId="73E62EC9" w14:textId="7F9653C5" w:rsidR="00792DC0" w:rsidRPr="00D95EB9" w:rsidRDefault="00792DC0">
      <w:pPr>
        <w:pStyle w:val="Akapitzlist"/>
        <w:numPr>
          <w:ilvl w:val="0"/>
          <w:numId w:val="37"/>
        </w:numPr>
        <w:tabs>
          <w:tab w:val="left" w:pos="1276"/>
        </w:tabs>
        <w:spacing w:after="0" w:line="276" w:lineRule="auto"/>
        <w:ind w:hanging="398"/>
        <w:jc w:val="both"/>
      </w:pPr>
      <w:r w:rsidRPr="00D95EB9">
        <w:t>Specyfikacja  Warunków Zamówienia</w:t>
      </w:r>
      <w:r w:rsidR="00D95EB9" w:rsidRPr="00D95EB9">
        <w:t>,</w:t>
      </w:r>
    </w:p>
    <w:p w14:paraId="5296D5D6" w14:textId="07E0282D" w:rsidR="00D95EB9" w:rsidRPr="00D95EB9" w:rsidRDefault="00D95EB9">
      <w:pPr>
        <w:pStyle w:val="Akapitzlist"/>
        <w:numPr>
          <w:ilvl w:val="0"/>
          <w:numId w:val="37"/>
        </w:numPr>
        <w:tabs>
          <w:tab w:val="left" w:pos="1276"/>
        </w:tabs>
        <w:spacing w:after="0" w:line="276" w:lineRule="auto"/>
        <w:ind w:hanging="398"/>
        <w:jc w:val="both"/>
      </w:pPr>
      <w:r>
        <w:t>Harmonogram robót.</w:t>
      </w:r>
    </w:p>
    <w:p w14:paraId="517A8D09" w14:textId="77777777" w:rsidR="002B02B4" w:rsidRDefault="002B02B4" w:rsidP="002B02B4">
      <w:pPr>
        <w:widowControl/>
        <w:tabs>
          <w:tab w:val="left" w:pos="1276"/>
        </w:tabs>
        <w:suppressAutoHyphens/>
        <w:spacing w:line="276" w:lineRule="auto"/>
        <w:jc w:val="center"/>
        <w:rPr>
          <w:rFonts w:ascii="Cambria" w:eastAsia="Times New Roman" w:hAnsi="Cambria" w:cstheme="minorHAnsi"/>
          <w:b/>
          <w:lang w:eastAsia="ar-SA" w:bidi="ar-SA"/>
        </w:rPr>
      </w:pPr>
    </w:p>
    <w:p w14:paraId="13AC3BC5" w14:textId="1185B4EC" w:rsidR="002B02B4" w:rsidRPr="002B02B4" w:rsidRDefault="002B02B4" w:rsidP="002B02B4">
      <w:pPr>
        <w:widowControl/>
        <w:tabs>
          <w:tab w:val="left" w:pos="1276"/>
        </w:tabs>
        <w:suppressAutoHyphens/>
        <w:spacing w:line="276" w:lineRule="auto"/>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§2</w:t>
      </w:r>
    </w:p>
    <w:p w14:paraId="517DA1E6" w14:textId="77777777" w:rsidR="002B02B4" w:rsidRPr="002B02B4" w:rsidRDefault="002B02B4" w:rsidP="002B02B4">
      <w:pPr>
        <w:widowControl/>
        <w:shd w:val="clear" w:color="auto" w:fill="FFFFFF"/>
        <w:suppressAutoHyphens/>
        <w:autoSpaceDE w:val="0"/>
        <w:spacing w:line="276" w:lineRule="auto"/>
        <w:ind w:right="72"/>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Obowiązki stron</w:t>
      </w:r>
    </w:p>
    <w:p w14:paraId="609DBFCA" w14:textId="77777777" w:rsidR="00792DC0" w:rsidRPr="002B02B4" w:rsidRDefault="00792DC0" w:rsidP="002B02B4">
      <w:pPr>
        <w:tabs>
          <w:tab w:val="left" w:pos="1276"/>
        </w:tabs>
        <w:spacing w:line="276" w:lineRule="auto"/>
        <w:ind w:left="878"/>
        <w:jc w:val="both"/>
        <w:rPr>
          <w:rFonts w:ascii="Calibri" w:hAnsi="Calibri" w:cs="Calibri"/>
          <w:sz w:val="22"/>
          <w:szCs w:val="22"/>
        </w:rPr>
      </w:pPr>
    </w:p>
    <w:p w14:paraId="645CE1DB" w14:textId="77777777" w:rsidR="00E65FD1" w:rsidRPr="002B02B4" w:rsidRDefault="00E65FD1">
      <w:pPr>
        <w:widowControl/>
        <w:numPr>
          <w:ilvl w:val="0"/>
          <w:numId w:val="63"/>
        </w:numPr>
        <w:shd w:val="clear" w:color="auto" w:fill="FFFFFF"/>
        <w:tabs>
          <w:tab w:val="left" w:pos="180"/>
        </w:tabs>
        <w:suppressAutoHyphens/>
        <w:autoSpaceDE w:val="0"/>
        <w:spacing w:line="276" w:lineRule="auto"/>
        <w:rPr>
          <w:rFonts w:ascii="Calibri" w:eastAsia="Times New Roman" w:hAnsi="Calibri" w:cs="Calibri"/>
          <w:sz w:val="22"/>
          <w:szCs w:val="22"/>
          <w:u w:val="single"/>
          <w:lang w:eastAsia="ar-SA" w:bidi="ar-SA"/>
        </w:rPr>
      </w:pPr>
      <w:r w:rsidRPr="002B02B4">
        <w:rPr>
          <w:rFonts w:ascii="Calibri" w:eastAsia="Times New Roman" w:hAnsi="Calibri" w:cs="Calibri"/>
          <w:sz w:val="22"/>
          <w:szCs w:val="22"/>
          <w:u w:val="single"/>
          <w:lang w:eastAsia="ar-SA" w:bidi="ar-SA"/>
        </w:rPr>
        <w:t>Obowiązki Zamawiającego</w:t>
      </w:r>
    </w:p>
    <w:p w14:paraId="03955E7A" w14:textId="77777777" w:rsidR="00542AC6" w:rsidRPr="00542AC6" w:rsidRDefault="00542AC6">
      <w:pPr>
        <w:widowControl/>
        <w:numPr>
          <w:ilvl w:val="1"/>
          <w:numId w:val="63"/>
        </w:numPr>
        <w:shd w:val="clear" w:color="auto" w:fill="FFFFFF"/>
        <w:tabs>
          <w:tab w:val="left" w:pos="180"/>
        </w:tabs>
        <w:suppressAutoHyphens/>
        <w:autoSpaceDE w:val="0"/>
        <w:spacing w:line="360" w:lineRule="auto"/>
        <w:ind w:left="540" w:hanging="540"/>
        <w:jc w:val="both"/>
        <w:rPr>
          <w:rFonts w:asciiTheme="minorHAnsi" w:hAnsiTheme="minorHAnsi" w:cstheme="minorHAnsi"/>
          <w:sz w:val="22"/>
          <w:szCs w:val="22"/>
        </w:rPr>
      </w:pPr>
      <w:r w:rsidRPr="00542AC6">
        <w:rPr>
          <w:rFonts w:asciiTheme="minorHAnsi" w:hAnsiTheme="minorHAnsi" w:cstheme="minorHAnsi"/>
          <w:sz w:val="22"/>
          <w:szCs w:val="22"/>
        </w:rPr>
        <w:t>Uzgodnienie i/lub zgłoszenie uwag w ciągu 7 dni od dnia otrzymania dokumentacji projektowej.</w:t>
      </w:r>
    </w:p>
    <w:p w14:paraId="5A516A32" w14:textId="2657CC19" w:rsidR="00E65FD1" w:rsidRPr="002B02B4" w:rsidRDefault="00E65FD1">
      <w:pPr>
        <w:widowControl/>
        <w:numPr>
          <w:ilvl w:val="1"/>
          <w:numId w:val="63"/>
        </w:numPr>
        <w:shd w:val="clear" w:color="auto" w:fill="FFFFFF"/>
        <w:tabs>
          <w:tab w:val="left" w:pos="180"/>
        </w:tabs>
        <w:suppressAutoHyphens/>
        <w:autoSpaceDE w:val="0"/>
        <w:spacing w:line="276" w:lineRule="auto"/>
        <w:ind w:left="540" w:right="46"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Przekazywanie terenu budowy w uzgodnieniu z właścicielami poszczególnych nieruchomości, dla których Zamawiający uzgodnił dokumentację projektową w terminie do 7 (siedmiu) dni od daty złożenia wniosku przez Wykonawcę o udostępnienie terenu budowy.</w:t>
      </w:r>
    </w:p>
    <w:p w14:paraId="0063DFA0" w14:textId="77777777" w:rsidR="00E65FD1" w:rsidRPr="002B02B4" w:rsidRDefault="00E65FD1">
      <w:pPr>
        <w:widowControl/>
        <w:numPr>
          <w:ilvl w:val="1"/>
          <w:numId w:val="63"/>
        </w:numPr>
        <w:shd w:val="clear" w:color="auto" w:fill="FFFFFF"/>
        <w:tabs>
          <w:tab w:val="left" w:pos="180"/>
        </w:tabs>
        <w:suppressAutoHyphens/>
        <w:autoSpaceDE w:val="0"/>
        <w:spacing w:line="276" w:lineRule="auto"/>
        <w:ind w:left="540" w:right="46"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Zapewnienie nadzoru inwestorskiego.</w:t>
      </w:r>
    </w:p>
    <w:p w14:paraId="1286C057" w14:textId="77777777" w:rsidR="00E65FD1" w:rsidRPr="002B02B4" w:rsidRDefault="00E65FD1">
      <w:pPr>
        <w:widowControl/>
        <w:numPr>
          <w:ilvl w:val="1"/>
          <w:numId w:val="63"/>
        </w:numPr>
        <w:shd w:val="clear" w:color="auto" w:fill="FFFFFF"/>
        <w:tabs>
          <w:tab w:val="left" w:pos="180"/>
        </w:tabs>
        <w:suppressAutoHyphens/>
        <w:autoSpaceDE w:val="0"/>
        <w:spacing w:line="276" w:lineRule="auto"/>
        <w:ind w:left="540" w:right="46"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Udzielanie wykonawcy niezbędnych pełnomocnictw niezbędnych do realizacji przedmiotu zamówienia.</w:t>
      </w:r>
    </w:p>
    <w:p w14:paraId="568D7A76" w14:textId="77777777" w:rsidR="00E65FD1" w:rsidRPr="002B02B4" w:rsidRDefault="00E65FD1">
      <w:pPr>
        <w:widowControl/>
        <w:numPr>
          <w:ilvl w:val="1"/>
          <w:numId w:val="63"/>
        </w:numPr>
        <w:shd w:val="clear" w:color="auto" w:fill="FFFFFF"/>
        <w:tabs>
          <w:tab w:val="left" w:pos="180"/>
        </w:tabs>
        <w:suppressAutoHyphens/>
        <w:autoSpaceDE w:val="0"/>
        <w:spacing w:line="276" w:lineRule="auto"/>
        <w:ind w:left="540" w:right="46"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Dokonanie odbioru wykonanych prac na zasa</w:t>
      </w:r>
      <w:r w:rsidRPr="002B02B4">
        <w:rPr>
          <w:rFonts w:ascii="Calibri" w:eastAsia="Times New Roman" w:hAnsi="Calibri" w:cs="Calibri"/>
          <w:sz w:val="22"/>
          <w:szCs w:val="22"/>
          <w:shd w:val="clear" w:color="auto" w:fill="FFFF00"/>
          <w:lang w:eastAsia="ar-SA" w:bidi="ar-SA"/>
        </w:rPr>
        <w:softHyphen/>
      </w:r>
      <w:r w:rsidRPr="002B02B4">
        <w:rPr>
          <w:rFonts w:ascii="Calibri" w:eastAsia="Times New Roman" w:hAnsi="Calibri" w:cs="Calibri"/>
          <w:sz w:val="22"/>
          <w:szCs w:val="22"/>
          <w:lang w:eastAsia="ar-SA" w:bidi="ar-SA"/>
        </w:rPr>
        <w:t xml:space="preserve">dach określonych w niniejszej umowy. </w:t>
      </w:r>
    </w:p>
    <w:p w14:paraId="0C9FD333" w14:textId="77777777" w:rsidR="00E65FD1" w:rsidRPr="002B02B4" w:rsidRDefault="00E65FD1">
      <w:pPr>
        <w:widowControl/>
        <w:numPr>
          <w:ilvl w:val="0"/>
          <w:numId w:val="61"/>
        </w:numPr>
        <w:suppressAutoHyphens/>
        <w:overflowPunct w:val="0"/>
        <w:autoSpaceDE w:val="0"/>
        <w:spacing w:line="276" w:lineRule="auto"/>
        <w:ind w:left="426" w:hanging="426"/>
        <w:jc w:val="both"/>
        <w:textAlignment w:val="baseline"/>
        <w:rPr>
          <w:rFonts w:ascii="Calibri" w:eastAsia="Times New Roman" w:hAnsi="Calibri" w:cs="Calibri"/>
          <w:b/>
          <w:bCs/>
          <w:color w:val="auto"/>
          <w:sz w:val="22"/>
          <w:szCs w:val="22"/>
          <w:lang w:eastAsia="ar-SA" w:bidi="ar-SA"/>
        </w:rPr>
      </w:pPr>
      <w:r w:rsidRPr="002B02B4">
        <w:rPr>
          <w:rFonts w:ascii="Calibri" w:eastAsia="Times New Roman" w:hAnsi="Calibri" w:cs="Calibri"/>
          <w:sz w:val="22"/>
          <w:szCs w:val="22"/>
          <w:u w:val="single"/>
          <w:lang w:eastAsia="ar-SA" w:bidi="ar-SA"/>
        </w:rPr>
        <w:t>Obowiązki Wykonawcy</w:t>
      </w:r>
    </w:p>
    <w:p w14:paraId="6A75F868" w14:textId="261F07DC" w:rsidR="00E65FD1" w:rsidRPr="002B02B4" w:rsidRDefault="00E65FD1">
      <w:pPr>
        <w:widowControl/>
        <w:numPr>
          <w:ilvl w:val="1"/>
          <w:numId w:val="61"/>
        </w:numPr>
        <w:suppressAutoHyphens/>
        <w:overflowPunct w:val="0"/>
        <w:autoSpaceDE w:val="0"/>
        <w:spacing w:line="276" w:lineRule="auto"/>
        <w:ind w:left="426" w:hanging="426"/>
        <w:jc w:val="both"/>
        <w:textAlignment w:val="baseline"/>
        <w:rPr>
          <w:rFonts w:ascii="Calibri" w:eastAsia="Times New Roman" w:hAnsi="Calibri" w:cs="Calibri"/>
          <w:b/>
          <w:bCs/>
          <w:color w:val="auto"/>
          <w:sz w:val="22"/>
          <w:szCs w:val="22"/>
          <w:lang w:eastAsia="ar-SA" w:bidi="ar-SA"/>
        </w:rPr>
      </w:pPr>
      <w:r w:rsidRPr="002B02B4">
        <w:rPr>
          <w:rFonts w:ascii="Calibri" w:eastAsia="Times New Roman" w:hAnsi="Calibri" w:cs="Calibri"/>
          <w:sz w:val="22"/>
          <w:szCs w:val="22"/>
          <w:lang w:eastAsia="ar-SA" w:bidi="ar-SA"/>
        </w:rPr>
        <w:t xml:space="preserve">Wykonanie przedmiotu umowy zgodnie z </w:t>
      </w:r>
      <w:r w:rsidRPr="002B02B4">
        <w:rPr>
          <w:rFonts w:ascii="Calibri" w:eastAsia="Times New Roman" w:hAnsi="Calibri" w:cs="Calibri"/>
          <w:color w:val="auto"/>
          <w:sz w:val="22"/>
          <w:szCs w:val="22"/>
          <w:lang w:eastAsia="ar-SA" w:bidi="ar-SA"/>
        </w:rPr>
        <w:t>umową, Specyfikacją  Warunków Zamówienia, Programem Funkcjonalno – Użytkowym, zasada</w:t>
      </w:r>
      <w:r w:rsidRPr="002B02B4">
        <w:rPr>
          <w:rFonts w:ascii="Calibri" w:eastAsia="Times New Roman" w:hAnsi="Calibri" w:cs="Calibri"/>
          <w:sz w:val="22"/>
          <w:szCs w:val="22"/>
          <w:lang w:eastAsia="ar-SA" w:bidi="ar-SA"/>
        </w:rPr>
        <w:t>mi wiedzy technicznej i sztuki budowlanej, obowiązującymi przepisami i polskimi normami oraz oddania przedmiotu niniejszej umowy Zamawiającemu w terminie w niej uzgodnionym.</w:t>
      </w:r>
    </w:p>
    <w:p w14:paraId="4AC7A66A" w14:textId="77777777" w:rsidR="00E65FD1" w:rsidRPr="002B02B4" w:rsidRDefault="00E65FD1">
      <w:pPr>
        <w:widowControl/>
        <w:numPr>
          <w:ilvl w:val="1"/>
          <w:numId w:val="61"/>
        </w:numPr>
        <w:suppressAutoHyphens/>
        <w:overflowPunct w:val="0"/>
        <w:autoSpaceDE w:val="0"/>
        <w:spacing w:line="276" w:lineRule="auto"/>
        <w:ind w:left="426" w:hanging="426"/>
        <w:jc w:val="both"/>
        <w:textAlignment w:val="baseline"/>
        <w:rPr>
          <w:rFonts w:ascii="Calibri" w:eastAsia="Times New Roman" w:hAnsi="Calibri" w:cs="Calibri"/>
          <w:b/>
          <w:bCs/>
          <w:color w:val="auto"/>
          <w:sz w:val="22"/>
          <w:szCs w:val="22"/>
          <w:lang w:eastAsia="ar-SA" w:bidi="ar-SA"/>
        </w:rPr>
      </w:pPr>
      <w:r w:rsidRPr="002B02B4">
        <w:rPr>
          <w:rFonts w:ascii="Calibri" w:eastAsia="Times New Roman" w:hAnsi="Calibri" w:cs="Calibri"/>
          <w:sz w:val="22"/>
          <w:szCs w:val="22"/>
          <w:lang w:eastAsia="ar-SA" w:bidi="ar-SA"/>
        </w:rPr>
        <w:t>Wykonawca w szczególności zobowiązany jest:</w:t>
      </w:r>
    </w:p>
    <w:p w14:paraId="68481B47" w14:textId="77777777" w:rsidR="00E65FD1" w:rsidRPr="002B02B4" w:rsidRDefault="00E65FD1">
      <w:pPr>
        <w:widowControl/>
        <w:numPr>
          <w:ilvl w:val="0"/>
          <w:numId w:val="45"/>
        </w:numPr>
        <w:tabs>
          <w:tab w:val="clear" w:pos="1080"/>
          <w:tab w:val="num" w:pos="397"/>
          <w:tab w:val="left" w:pos="1000"/>
          <w:tab w:val="left" w:pos="1410"/>
        </w:tabs>
        <w:suppressAutoHyphens/>
        <w:spacing w:line="276" w:lineRule="auto"/>
        <w:ind w:left="1000" w:hanging="50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przejąć Teren Budowy, w tym:</w:t>
      </w:r>
    </w:p>
    <w:p w14:paraId="314B6CC7" w14:textId="77777777" w:rsidR="00E65FD1" w:rsidRPr="002B02B4" w:rsidRDefault="00E65FD1">
      <w:pPr>
        <w:widowControl/>
        <w:numPr>
          <w:ilvl w:val="0"/>
          <w:numId w:val="41"/>
        </w:numPr>
        <w:tabs>
          <w:tab w:val="clear" w:pos="0"/>
          <w:tab w:val="left" w:pos="1418"/>
          <w:tab w:val="num" w:pos="2085"/>
        </w:tabs>
        <w:suppressAutoHyphens/>
        <w:spacing w:line="276" w:lineRule="auto"/>
        <w:ind w:left="1418" w:hanging="425"/>
        <w:jc w:val="both"/>
        <w:rPr>
          <w:rFonts w:ascii="Calibri" w:eastAsia="Times New Roman" w:hAnsi="Calibri" w:cs="Calibri"/>
          <w:sz w:val="22"/>
          <w:szCs w:val="22"/>
          <w:lang w:eastAsia="ar-SA" w:bidi="ar-SA"/>
        </w:rPr>
      </w:pPr>
      <w:r w:rsidRPr="002B02B4">
        <w:rPr>
          <w:rFonts w:ascii="Calibri" w:eastAsia="Times New Roman" w:hAnsi="Calibri" w:cs="Calibri"/>
          <w:spacing w:val="-2"/>
          <w:sz w:val="22"/>
          <w:szCs w:val="22"/>
          <w:lang w:eastAsia="ar-SA" w:bidi="ar-SA"/>
        </w:rPr>
        <w:t xml:space="preserve">zabezpieczyć </w:t>
      </w:r>
      <w:r w:rsidRPr="002B02B4">
        <w:rPr>
          <w:rFonts w:ascii="Calibri" w:eastAsia="Times New Roman" w:hAnsi="Calibri" w:cs="Calibri"/>
          <w:spacing w:val="-1"/>
          <w:sz w:val="22"/>
          <w:szCs w:val="22"/>
          <w:lang w:eastAsia="ar-SA" w:bidi="ar-SA"/>
        </w:rPr>
        <w:t xml:space="preserve">i oznakować miejsce prowadzenia robót oraz dbać o stan </w:t>
      </w:r>
      <w:r w:rsidRPr="002B02B4">
        <w:rPr>
          <w:rFonts w:ascii="Calibri" w:eastAsia="Times New Roman" w:hAnsi="Calibri" w:cs="Calibri"/>
          <w:sz w:val="22"/>
          <w:szCs w:val="22"/>
          <w:lang w:eastAsia="ar-SA" w:bidi="ar-SA"/>
        </w:rPr>
        <w:t>techniczny i prawidłowość zabezpieczeń i oznakowań przez cały czas realizacji robót,</w:t>
      </w:r>
    </w:p>
    <w:p w14:paraId="3598DD0B" w14:textId="77777777" w:rsidR="00E65FD1" w:rsidRPr="002B02B4" w:rsidRDefault="00E65FD1">
      <w:pPr>
        <w:widowControl/>
        <w:numPr>
          <w:ilvl w:val="0"/>
          <w:numId w:val="41"/>
        </w:numPr>
        <w:tabs>
          <w:tab w:val="clear" w:pos="0"/>
          <w:tab w:val="left" w:pos="1418"/>
          <w:tab w:val="num" w:pos="2085"/>
        </w:tabs>
        <w:suppressAutoHyphens/>
        <w:spacing w:line="276" w:lineRule="auto"/>
        <w:ind w:left="1418" w:hanging="425"/>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wykonać prace przygotowawcze, roboty tymczasowe na Terenie Budowy, które będą niezbędne podczas wykonywania robót podstawowych,</w:t>
      </w:r>
    </w:p>
    <w:p w14:paraId="4464C52A" w14:textId="77777777" w:rsidR="00E65FD1" w:rsidRPr="002B02B4" w:rsidRDefault="00E65FD1">
      <w:pPr>
        <w:widowControl/>
        <w:numPr>
          <w:ilvl w:val="0"/>
          <w:numId w:val="40"/>
        </w:numPr>
        <w:tabs>
          <w:tab w:val="clear" w:pos="360"/>
          <w:tab w:val="left" w:pos="1418"/>
          <w:tab w:val="num" w:pos="2085"/>
        </w:tabs>
        <w:suppressAutoHyphens/>
        <w:spacing w:line="276" w:lineRule="auto"/>
        <w:ind w:left="1418" w:hanging="425"/>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zapewnić własnym staraniem i na własny koszt dostawę mediów przez cały okres wykonywania robót, </w:t>
      </w:r>
    </w:p>
    <w:p w14:paraId="68ECB1C0" w14:textId="77777777" w:rsidR="00E65FD1" w:rsidRPr="002B02B4" w:rsidRDefault="00E65FD1">
      <w:pPr>
        <w:widowControl/>
        <w:numPr>
          <w:ilvl w:val="0"/>
          <w:numId w:val="48"/>
        </w:numPr>
        <w:tabs>
          <w:tab w:val="left" w:pos="1418"/>
        </w:tabs>
        <w:suppressAutoHyphens/>
        <w:spacing w:line="276" w:lineRule="auto"/>
        <w:ind w:left="1418" w:hanging="425"/>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zapewnić pełne zabezpieczenie Terenu Budowy, w tym pełną ochronę osób  i mienia,</w:t>
      </w:r>
    </w:p>
    <w:p w14:paraId="5B6BF641" w14:textId="77777777" w:rsidR="00E65FD1" w:rsidRPr="002B02B4" w:rsidRDefault="00E65FD1">
      <w:pPr>
        <w:widowControl/>
        <w:numPr>
          <w:ilvl w:val="0"/>
          <w:numId w:val="48"/>
        </w:numPr>
        <w:tabs>
          <w:tab w:val="left" w:pos="1418"/>
        </w:tabs>
        <w:suppressAutoHyphens/>
        <w:spacing w:line="276" w:lineRule="auto"/>
        <w:ind w:left="1418" w:hanging="425"/>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opracować plan bezpieczeństwa i ochrony zdrowia,</w:t>
      </w:r>
    </w:p>
    <w:p w14:paraId="57D2FDD8" w14:textId="77777777" w:rsidR="00E65FD1" w:rsidRPr="002B02B4" w:rsidRDefault="00E65FD1">
      <w:pPr>
        <w:widowControl/>
        <w:numPr>
          <w:ilvl w:val="0"/>
          <w:numId w:val="45"/>
        </w:numPr>
        <w:tabs>
          <w:tab w:val="clear" w:pos="1080"/>
          <w:tab w:val="num" w:pos="397"/>
          <w:tab w:val="left" w:pos="1000"/>
        </w:tabs>
        <w:suppressAutoHyphens/>
        <w:spacing w:line="276" w:lineRule="auto"/>
        <w:ind w:left="1000" w:hanging="50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zapewnić stały i wykwalifikowany Personel, materiały, urządzenia niezbędne do wykonania i utrzymania robót w stopniu, w jakim wymaga tego jakość i terminowość prac, </w:t>
      </w:r>
    </w:p>
    <w:p w14:paraId="54612654" w14:textId="7B3474EF" w:rsidR="00E65FD1" w:rsidRPr="002B02B4" w:rsidRDefault="00E65FD1">
      <w:pPr>
        <w:widowControl/>
        <w:numPr>
          <w:ilvl w:val="0"/>
          <w:numId w:val="45"/>
        </w:numPr>
        <w:tabs>
          <w:tab w:val="clear" w:pos="1080"/>
          <w:tab w:val="num" w:pos="397"/>
          <w:tab w:val="left" w:pos="1000"/>
        </w:tabs>
        <w:suppressAutoHyphens/>
        <w:spacing w:line="276" w:lineRule="auto"/>
        <w:ind w:left="1000" w:hanging="50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przestrzegać przy wykonywaniu robót obowiązujących przepisów prawa, w tym w szczególności przepisów Prawa Budowlanego, bezpieczeństwa i higieny pracy, bezpieczeństwa przeciwpożarowego, z zakresu ochrony środowiska oraz umożliwić wstęp na teren robót Zamawiającemu, Inspektorowi Nadzoru, pracownikom organów państwowych uprawnionych do dokonywania kontroli i udzielać im informacji  i pomocy wymaganej przepisami,</w:t>
      </w:r>
    </w:p>
    <w:p w14:paraId="2E083CB5" w14:textId="77777777" w:rsidR="00E65FD1" w:rsidRPr="002B02B4" w:rsidRDefault="00E65FD1">
      <w:pPr>
        <w:keepLines/>
        <w:widowControl/>
        <w:numPr>
          <w:ilvl w:val="0"/>
          <w:numId w:val="45"/>
        </w:numPr>
        <w:tabs>
          <w:tab w:val="clear" w:pos="1080"/>
          <w:tab w:val="num" w:pos="397"/>
          <w:tab w:val="left" w:pos="1020"/>
        </w:tabs>
        <w:suppressAutoHyphens/>
        <w:spacing w:line="276" w:lineRule="auto"/>
        <w:ind w:left="1000" w:hanging="50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lastRenderedPageBreak/>
        <w:t>w uzasadnionych przypadkach na żądanie Zamawiającego przerwać roboty budowlane na czas oznaczony, a jeżeli zgłoszona zostanie taka potrzeba – zabezpieczyć wykonane roboty przed ich zniszczeniem,</w:t>
      </w:r>
    </w:p>
    <w:p w14:paraId="0D0DBD94" w14:textId="77777777" w:rsidR="00E65FD1" w:rsidRPr="002B02B4" w:rsidRDefault="00E65FD1">
      <w:pPr>
        <w:keepLines/>
        <w:widowControl/>
        <w:numPr>
          <w:ilvl w:val="0"/>
          <w:numId w:val="45"/>
        </w:numPr>
        <w:tabs>
          <w:tab w:val="clear" w:pos="1080"/>
          <w:tab w:val="num" w:pos="397"/>
          <w:tab w:val="left" w:pos="1020"/>
        </w:tabs>
        <w:suppressAutoHyphens/>
        <w:spacing w:line="276" w:lineRule="auto"/>
        <w:ind w:left="1000" w:hanging="50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na żądanie Zamawiającego wykonać odkrywki elementów robót budzących uzasadnione wątpliwości w celu sprawdzenia jakości ich wykonania, jeżeli wykonanie tych robót nie zostało zgłoszone do sprawdzenia przed ich zakryciem a także dokonać prób niszczących wykonanych robót (odkucia, wycinki itp.).</w:t>
      </w:r>
    </w:p>
    <w:p w14:paraId="632E97BA" w14:textId="77777777" w:rsidR="00E65FD1" w:rsidRPr="002B02B4" w:rsidRDefault="00E65FD1">
      <w:pPr>
        <w:keepLines/>
        <w:widowControl/>
        <w:numPr>
          <w:ilvl w:val="0"/>
          <w:numId w:val="45"/>
        </w:numPr>
        <w:tabs>
          <w:tab w:val="clear" w:pos="1080"/>
          <w:tab w:val="num" w:pos="397"/>
          <w:tab w:val="left" w:pos="1000"/>
        </w:tabs>
        <w:suppressAutoHyphens/>
        <w:spacing w:line="276" w:lineRule="auto"/>
        <w:ind w:left="1000" w:hanging="50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po zakończeniu robót usunąć wszelkie urządzenia tymczasowe, zaplecze itp., oraz pozostawić cały Teren Budowy i jego otoczenie w stanie czystym  i nadającym się bezpośrednio do użytkowania,</w:t>
      </w:r>
    </w:p>
    <w:p w14:paraId="0D7FA6EC" w14:textId="77777777" w:rsidR="00E65FD1" w:rsidRPr="002B02B4" w:rsidRDefault="00E65FD1">
      <w:pPr>
        <w:keepLines/>
        <w:widowControl/>
        <w:numPr>
          <w:ilvl w:val="0"/>
          <w:numId w:val="45"/>
        </w:numPr>
        <w:tabs>
          <w:tab w:val="clear" w:pos="1080"/>
          <w:tab w:val="num" w:pos="397"/>
          <w:tab w:val="left" w:pos="1020"/>
        </w:tabs>
        <w:suppressAutoHyphens/>
        <w:spacing w:line="276" w:lineRule="auto"/>
        <w:ind w:left="1000" w:hanging="50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Wykonawca ponosi pełną odpowiedzialność za teren budowy od chwili jego przejęcia.</w:t>
      </w:r>
    </w:p>
    <w:p w14:paraId="753351DF" w14:textId="77777777" w:rsidR="00E65FD1" w:rsidRPr="002B02B4" w:rsidRDefault="00E65FD1">
      <w:pPr>
        <w:widowControl/>
        <w:numPr>
          <w:ilvl w:val="1"/>
          <w:numId w:val="61"/>
        </w:numPr>
        <w:suppressAutoHyphens/>
        <w:overflowPunct w:val="0"/>
        <w:autoSpaceDE w:val="0"/>
        <w:spacing w:line="276" w:lineRule="auto"/>
        <w:ind w:left="567" w:hanging="567"/>
        <w:jc w:val="both"/>
        <w:textAlignment w:val="baseline"/>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Zgłaszanie do odbioru poszczególnych etapów robót w tym robót zanikających lub ulegających zakryciu – pod rygorem nie dokonania ich odbioru przez Zamawiającego.</w:t>
      </w:r>
    </w:p>
    <w:p w14:paraId="4CD8C34F" w14:textId="77777777" w:rsidR="00E65FD1" w:rsidRPr="002B02B4" w:rsidRDefault="00E65FD1">
      <w:pPr>
        <w:keepLines/>
        <w:widowControl/>
        <w:numPr>
          <w:ilvl w:val="1"/>
          <w:numId w:val="61"/>
        </w:numPr>
        <w:suppressAutoHyphens/>
        <w:overflowPunct w:val="0"/>
        <w:autoSpaceDE w:val="0"/>
        <w:spacing w:line="276" w:lineRule="auto"/>
        <w:ind w:left="567" w:hanging="567"/>
        <w:jc w:val="both"/>
        <w:textAlignment w:val="baseline"/>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Uzyskanie akceptacji Zamawiającego przed wbudowaniem materiałów.</w:t>
      </w:r>
    </w:p>
    <w:p w14:paraId="32C98BBC" w14:textId="77777777" w:rsidR="00E65FD1" w:rsidRPr="002B02B4" w:rsidRDefault="00E65FD1">
      <w:pPr>
        <w:keepLines/>
        <w:widowControl/>
        <w:numPr>
          <w:ilvl w:val="1"/>
          <w:numId w:val="61"/>
        </w:numPr>
        <w:suppressAutoHyphens/>
        <w:overflowPunct w:val="0"/>
        <w:autoSpaceDE w:val="0"/>
        <w:spacing w:line="276" w:lineRule="auto"/>
        <w:ind w:left="567" w:hanging="567"/>
        <w:jc w:val="both"/>
        <w:textAlignment w:val="baseline"/>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Przeprowadzenie, na żądanie Zamawiającego, badań jakościowych w odniesieniu do wykonanych robót i zastosowanych przez Wykonawcę materiałów.</w:t>
      </w:r>
    </w:p>
    <w:p w14:paraId="7902838F" w14:textId="77777777" w:rsidR="00E65FD1" w:rsidRPr="002B02B4" w:rsidRDefault="00E65FD1">
      <w:pPr>
        <w:keepLines/>
        <w:widowControl/>
        <w:numPr>
          <w:ilvl w:val="1"/>
          <w:numId w:val="61"/>
        </w:numPr>
        <w:suppressAutoHyphens/>
        <w:overflowPunct w:val="0"/>
        <w:autoSpaceDE w:val="0"/>
        <w:spacing w:line="276" w:lineRule="auto"/>
        <w:ind w:left="567" w:hanging="567"/>
        <w:jc w:val="both"/>
        <w:textAlignment w:val="baseline"/>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Usuwanie w sposób terminowy i na wyłączny koszt Wykonawcy usterek powstałych z jego winy i stwierdzonych w czasie trwania robót, po ich zakończeniu, a także w okresie gwarancyjnym.</w:t>
      </w:r>
    </w:p>
    <w:p w14:paraId="707E041A" w14:textId="77777777" w:rsidR="00E65FD1" w:rsidRPr="002B02B4" w:rsidRDefault="00E65FD1">
      <w:pPr>
        <w:keepLines/>
        <w:widowControl/>
        <w:numPr>
          <w:ilvl w:val="1"/>
          <w:numId w:val="61"/>
        </w:numPr>
        <w:shd w:val="clear" w:color="auto" w:fill="FFFFFF"/>
        <w:suppressAutoHyphens/>
        <w:overflowPunct w:val="0"/>
        <w:autoSpaceDE w:val="0"/>
        <w:spacing w:line="276" w:lineRule="auto"/>
        <w:ind w:left="567" w:right="17" w:hanging="567"/>
        <w:jc w:val="both"/>
        <w:textAlignment w:val="baseline"/>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Likwidacja zaplecza budowy Wykonawcy bezzwłocznie po zakończeniu prac.</w:t>
      </w:r>
    </w:p>
    <w:p w14:paraId="2D703CBA" w14:textId="77777777" w:rsidR="00E65FD1" w:rsidRPr="002B02B4" w:rsidRDefault="00E65FD1">
      <w:pPr>
        <w:keepLines/>
        <w:widowControl/>
        <w:numPr>
          <w:ilvl w:val="1"/>
          <w:numId w:val="61"/>
        </w:numPr>
        <w:shd w:val="clear" w:color="auto" w:fill="FFFFFF"/>
        <w:suppressAutoHyphens/>
        <w:overflowPunct w:val="0"/>
        <w:autoSpaceDE w:val="0"/>
        <w:spacing w:line="276" w:lineRule="auto"/>
        <w:ind w:left="567" w:right="17" w:hanging="567"/>
        <w:jc w:val="both"/>
        <w:textAlignment w:val="baseline"/>
        <w:rPr>
          <w:rFonts w:ascii="Calibri" w:eastAsia="Times New Roman" w:hAnsi="Calibri" w:cs="Calibri"/>
          <w:color w:val="auto"/>
          <w:sz w:val="22"/>
          <w:szCs w:val="22"/>
          <w:lang w:eastAsia="ar-SA" w:bidi="ar-SA"/>
        </w:rPr>
      </w:pPr>
      <w:r w:rsidRPr="002B02B4">
        <w:rPr>
          <w:rFonts w:ascii="Calibri" w:eastAsia="Times New Roman" w:hAnsi="Calibri" w:cs="Calibri"/>
          <w:sz w:val="22"/>
          <w:szCs w:val="22"/>
          <w:lang w:eastAsia="ar-SA" w:bidi="ar-SA"/>
        </w:rPr>
        <w:t>Opracowanie dokumentów powykonawczych.</w:t>
      </w:r>
    </w:p>
    <w:p w14:paraId="45D678F9" w14:textId="77777777" w:rsidR="00E65FD1" w:rsidRPr="002B02B4" w:rsidRDefault="00E65FD1">
      <w:pPr>
        <w:keepLines/>
        <w:widowControl/>
        <w:numPr>
          <w:ilvl w:val="1"/>
          <w:numId w:val="61"/>
        </w:numPr>
        <w:suppressAutoHyphens/>
        <w:overflowPunct w:val="0"/>
        <w:autoSpaceDE w:val="0"/>
        <w:spacing w:line="276" w:lineRule="auto"/>
        <w:ind w:left="567" w:hanging="567"/>
        <w:jc w:val="both"/>
        <w:textAlignment w:val="baseline"/>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Przygotowanie obiektu i wymaganych doku</w:t>
      </w:r>
      <w:r w:rsidRPr="002B02B4">
        <w:rPr>
          <w:rFonts w:ascii="Calibri" w:eastAsia="Times New Roman" w:hAnsi="Calibri" w:cs="Calibri"/>
          <w:sz w:val="22"/>
          <w:szCs w:val="22"/>
          <w:shd w:val="clear" w:color="auto" w:fill="FFFF00"/>
          <w:lang w:eastAsia="ar-SA" w:bidi="ar-SA"/>
        </w:rPr>
        <w:softHyphen/>
      </w:r>
      <w:r w:rsidRPr="002B02B4">
        <w:rPr>
          <w:rFonts w:ascii="Calibri" w:eastAsia="Times New Roman" w:hAnsi="Calibri" w:cs="Calibri"/>
          <w:spacing w:val="-1"/>
          <w:sz w:val="22"/>
          <w:szCs w:val="22"/>
          <w:lang w:eastAsia="ar-SA" w:bidi="ar-SA"/>
        </w:rPr>
        <w:t xml:space="preserve">mentów </w:t>
      </w:r>
      <w:r w:rsidRPr="002B02B4">
        <w:rPr>
          <w:rFonts w:ascii="Calibri" w:eastAsia="Times New Roman" w:hAnsi="Calibri" w:cs="Calibri"/>
          <w:sz w:val="22"/>
          <w:szCs w:val="22"/>
          <w:lang w:eastAsia="ar-SA" w:bidi="ar-SA"/>
        </w:rPr>
        <w:t>do dokonania odbioru przez Zamawiającego.</w:t>
      </w:r>
    </w:p>
    <w:p w14:paraId="4FEBB449" w14:textId="77777777" w:rsidR="00E65FD1" w:rsidRPr="002B02B4" w:rsidRDefault="00E65FD1">
      <w:pPr>
        <w:keepLines/>
        <w:widowControl/>
        <w:numPr>
          <w:ilvl w:val="1"/>
          <w:numId w:val="61"/>
        </w:numPr>
        <w:shd w:val="clear" w:color="auto" w:fill="FFFFFF"/>
        <w:suppressAutoHyphens/>
        <w:overflowPunct w:val="0"/>
        <w:autoSpaceDE w:val="0"/>
        <w:spacing w:line="276" w:lineRule="auto"/>
        <w:ind w:left="567" w:right="17" w:hanging="567"/>
        <w:jc w:val="both"/>
        <w:textAlignment w:val="baseline"/>
        <w:rPr>
          <w:rFonts w:ascii="Calibri" w:eastAsia="Times New Roman" w:hAnsi="Calibri" w:cs="Calibri"/>
          <w:color w:val="auto"/>
          <w:sz w:val="22"/>
          <w:szCs w:val="22"/>
          <w:lang w:eastAsia="ar-SA" w:bidi="ar-SA"/>
        </w:rPr>
      </w:pPr>
      <w:r w:rsidRPr="002B02B4">
        <w:rPr>
          <w:rFonts w:ascii="Calibri" w:eastAsia="Times New Roman" w:hAnsi="Calibri" w:cs="Calibri"/>
          <w:sz w:val="22"/>
          <w:szCs w:val="22"/>
          <w:lang w:eastAsia="ar-SA" w:bidi="ar-SA"/>
        </w:rPr>
        <w:t xml:space="preserve">Przedłożenie oświadczenia kierownika </w:t>
      </w:r>
      <w:r w:rsidRPr="002B02B4">
        <w:rPr>
          <w:rFonts w:ascii="Calibri" w:eastAsia="Times New Roman" w:hAnsi="Calibri" w:cs="Calibri"/>
          <w:color w:val="auto"/>
          <w:sz w:val="22"/>
          <w:szCs w:val="22"/>
          <w:lang w:eastAsia="ar-SA" w:bidi="ar-SA"/>
        </w:rPr>
        <w:t xml:space="preserve"> budowy (robót) o zakończeniu robót budowlanych oraz, że doprowadzono do należytego stanu i porządku teren budowy.</w:t>
      </w:r>
    </w:p>
    <w:p w14:paraId="20702778" w14:textId="77777777" w:rsidR="00E65FD1" w:rsidRPr="002B02B4" w:rsidRDefault="00E65FD1">
      <w:pPr>
        <w:widowControl/>
        <w:numPr>
          <w:ilvl w:val="1"/>
          <w:numId w:val="61"/>
        </w:numPr>
        <w:suppressAutoHyphens/>
        <w:overflowPunct w:val="0"/>
        <w:autoSpaceDE w:val="0"/>
        <w:spacing w:line="276" w:lineRule="auto"/>
        <w:ind w:left="426" w:hanging="426"/>
        <w:jc w:val="both"/>
        <w:textAlignment w:val="baseline"/>
        <w:rPr>
          <w:rFonts w:ascii="Calibri" w:eastAsia="Times New Roman" w:hAnsi="Calibri" w:cs="Calibri"/>
          <w:b/>
          <w:bCs/>
          <w:color w:val="auto"/>
          <w:sz w:val="22"/>
          <w:szCs w:val="22"/>
          <w:lang w:eastAsia="ar-SA" w:bidi="ar-SA"/>
        </w:rPr>
      </w:pPr>
      <w:r w:rsidRPr="002B02B4">
        <w:rPr>
          <w:rFonts w:ascii="Calibri" w:eastAsia="Times New Roman" w:hAnsi="Calibri" w:cs="Calibri"/>
          <w:color w:val="auto"/>
          <w:sz w:val="22"/>
          <w:szCs w:val="22"/>
          <w:lang w:eastAsia="ar-SA" w:bidi="ar-SA"/>
        </w:rPr>
        <w:t>Zapewnienie na swój koszt dokonanie wszystkich niezbędnych badań, odbiorów, opinii i uzgodnień, ubezpieczenie budowy.</w:t>
      </w:r>
    </w:p>
    <w:p w14:paraId="09A6DCFF" w14:textId="77777777" w:rsidR="00E65FD1" w:rsidRPr="002B02B4" w:rsidRDefault="00E65FD1" w:rsidP="002B02B4">
      <w:pPr>
        <w:widowControl/>
        <w:shd w:val="clear" w:color="auto" w:fill="FFFFFF"/>
        <w:suppressAutoHyphens/>
        <w:autoSpaceDE w:val="0"/>
        <w:spacing w:line="276" w:lineRule="auto"/>
        <w:ind w:right="29"/>
        <w:jc w:val="center"/>
        <w:rPr>
          <w:rFonts w:ascii="Calibri" w:eastAsia="Times New Roman" w:hAnsi="Calibri" w:cs="Calibri"/>
          <w:b/>
          <w:sz w:val="22"/>
          <w:szCs w:val="22"/>
          <w:lang w:eastAsia="ar-SA" w:bidi="ar-SA"/>
        </w:rPr>
      </w:pPr>
    </w:p>
    <w:p w14:paraId="6178D12A" w14:textId="77777777" w:rsidR="00E65FD1" w:rsidRPr="002B02B4" w:rsidRDefault="00E65FD1" w:rsidP="002B02B4">
      <w:pPr>
        <w:widowControl/>
        <w:shd w:val="clear" w:color="auto" w:fill="FFFFFF"/>
        <w:suppressAutoHyphens/>
        <w:autoSpaceDE w:val="0"/>
        <w:spacing w:line="276" w:lineRule="auto"/>
        <w:ind w:right="29"/>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§3</w:t>
      </w:r>
    </w:p>
    <w:p w14:paraId="72FD30BD" w14:textId="77777777" w:rsidR="00E65FD1" w:rsidRPr="002B02B4" w:rsidRDefault="00E65FD1" w:rsidP="002B02B4">
      <w:pPr>
        <w:widowControl/>
        <w:shd w:val="clear" w:color="auto" w:fill="FFFFFF"/>
        <w:suppressAutoHyphens/>
        <w:autoSpaceDE w:val="0"/>
        <w:spacing w:line="276" w:lineRule="auto"/>
        <w:ind w:right="17"/>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Terminy wykonania</w:t>
      </w:r>
    </w:p>
    <w:p w14:paraId="7643C5DB" w14:textId="77777777" w:rsidR="00E65FD1" w:rsidRPr="002B02B4" w:rsidRDefault="00E65FD1" w:rsidP="002B02B4">
      <w:pPr>
        <w:widowControl/>
        <w:shd w:val="clear" w:color="auto" w:fill="FFFFFF"/>
        <w:suppressAutoHyphens/>
        <w:autoSpaceDE w:val="0"/>
        <w:spacing w:line="276" w:lineRule="auto"/>
        <w:ind w:right="17"/>
        <w:jc w:val="center"/>
        <w:rPr>
          <w:rFonts w:ascii="Calibri" w:eastAsia="Times New Roman" w:hAnsi="Calibri" w:cs="Calibri"/>
          <w:b/>
          <w:sz w:val="22"/>
          <w:szCs w:val="22"/>
          <w:lang w:eastAsia="ar-SA" w:bidi="ar-SA"/>
        </w:rPr>
      </w:pPr>
    </w:p>
    <w:p w14:paraId="210A64DC" w14:textId="77777777" w:rsidR="00E65FD1" w:rsidRPr="002B02B4" w:rsidRDefault="00E65FD1">
      <w:pPr>
        <w:widowControl/>
        <w:numPr>
          <w:ilvl w:val="0"/>
          <w:numId w:val="62"/>
        </w:numPr>
        <w:suppressAutoHyphens/>
        <w:spacing w:line="276" w:lineRule="auto"/>
        <w:ind w:left="567" w:hanging="567"/>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Jako datę rozpoczęcia realizacji przedmiotu umowy strony ustalają dzień zawarcia umowy.</w:t>
      </w:r>
    </w:p>
    <w:p w14:paraId="26CC20F8" w14:textId="557BCD62" w:rsidR="00E65FD1" w:rsidRPr="002B02B4" w:rsidRDefault="00E65FD1">
      <w:pPr>
        <w:widowControl/>
        <w:numPr>
          <w:ilvl w:val="0"/>
          <w:numId w:val="62"/>
        </w:numPr>
        <w:suppressAutoHyphens/>
        <w:spacing w:line="276" w:lineRule="auto"/>
        <w:ind w:left="567" w:hanging="567"/>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Strony ustalają, iż realizacja przedmiotu objętego niniejszą umową nastąpi terminie </w:t>
      </w:r>
      <w:r w:rsidRPr="002B02B4">
        <w:rPr>
          <w:rFonts w:ascii="Calibri" w:eastAsia="Times New Roman" w:hAnsi="Calibri" w:cs="Calibri"/>
          <w:b/>
          <w:sz w:val="22"/>
          <w:szCs w:val="22"/>
          <w:lang w:eastAsia="ar-SA" w:bidi="ar-SA"/>
        </w:rPr>
        <w:t xml:space="preserve">do dnia </w:t>
      </w:r>
      <w:r w:rsidR="008C0264">
        <w:rPr>
          <w:rFonts w:ascii="Calibri" w:eastAsia="Times New Roman" w:hAnsi="Calibri" w:cs="Calibri"/>
          <w:b/>
          <w:sz w:val="22"/>
          <w:szCs w:val="22"/>
          <w:lang w:eastAsia="ar-SA" w:bidi="ar-SA"/>
        </w:rPr>
        <w:t>..</w:t>
      </w:r>
      <w:r w:rsidR="002B02B4">
        <w:rPr>
          <w:rFonts w:ascii="Calibri" w:eastAsia="Times New Roman" w:hAnsi="Calibri" w:cs="Calibri"/>
          <w:b/>
          <w:sz w:val="22"/>
          <w:szCs w:val="22"/>
          <w:lang w:eastAsia="ar-SA" w:bidi="ar-SA"/>
        </w:rPr>
        <w:t>. od daty zawarcia umowy.</w:t>
      </w:r>
    </w:p>
    <w:p w14:paraId="001983CB" w14:textId="77777777" w:rsidR="00E65FD1" w:rsidRPr="002B02B4" w:rsidRDefault="00E65FD1" w:rsidP="002B02B4">
      <w:pPr>
        <w:widowControl/>
        <w:suppressAutoHyphens/>
        <w:spacing w:line="276" w:lineRule="auto"/>
        <w:ind w:left="851" w:hanging="218"/>
        <w:jc w:val="both"/>
        <w:rPr>
          <w:rFonts w:ascii="Calibri" w:eastAsia="Times New Roman" w:hAnsi="Calibri" w:cs="Calibri"/>
          <w:color w:val="auto"/>
          <w:sz w:val="22"/>
          <w:szCs w:val="22"/>
          <w:lang w:eastAsia="ar-SA" w:bidi="ar-SA"/>
        </w:rPr>
      </w:pPr>
    </w:p>
    <w:p w14:paraId="6DE1B0F9"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bCs/>
          <w:sz w:val="22"/>
          <w:szCs w:val="22"/>
          <w:lang w:eastAsia="ar-SA" w:bidi="ar-SA"/>
        </w:rPr>
      </w:pPr>
      <w:r w:rsidRPr="002B02B4">
        <w:rPr>
          <w:rFonts w:ascii="Calibri" w:eastAsia="Times New Roman" w:hAnsi="Calibri" w:cs="Calibri"/>
          <w:b/>
          <w:bCs/>
          <w:sz w:val="22"/>
          <w:szCs w:val="22"/>
          <w:lang w:eastAsia="ar-SA" w:bidi="ar-SA"/>
        </w:rPr>
        <w:t xml:space="preserve">§4 </w:t>
      </w:r>
    </w:p>
    <w:p w14:paraId="064F4370"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bCs/>
          <w:sz w:val="22"/>
          <w:szCs w:val="22"/>
          <w:lang w:eastAsia="ar-SA" w:bidi="ar-SA"/>
        </w:rPr>
      </w:pPr>
      <w:r w:rsidRPr="002B02B4">
        <w:rPr>
          <w:rFonts w:ascii="Calibri" w:eastAsia="Times New Roman" w:hAnsi="Calibri" w:cs="Calibri"/>
          <w:b/>
          <w:bCs/>
          <w:sz w:val="22"/>
          <w:szCs w:val="22"/>
          <w:lang w:eastAsia="ar-SA" w:bidi="ar-SA"/>
        </w:rPr>
        <w:t>Odbiory prac</w:t>
      </w:r>
    </w:p>
    <w:p w14:paraId="29DACE12" w14:textId="77777777" w:rsidR="00E65FD1" w:rsidRPr="002B02B4" w:rsidRDefault="00E65FD1" w:rsidP="002B02B4">
      <w:pPr>
        <w:widowControl/>
        <w:shd w:val="clear" w:color="auto" w:fill="FFFFFF"/>
        <w:suppressAutoHyphens/>
        <w:autoSpaceDE w:val="0"/>
        <w:spacing w:line="276" w:lineRule="auto"/>
        <w:ind w:left="2416" w:right="2422"/>
        <w:jc w:val="center"/>
        <w:rPr>
          <w:rFonts w:ascii="Calibri" w:eastAsia="Times New Roman" w:hAnsi="Calibri" w:cs="Calibri"/>
          <w:sz w:val="22"/>
          <w:szCs w:val="22"/>
          <w:lang w:eastAsia="ar-SA" w:bidi="ar-SA"/>
        </w:rPr>
      </w:pPr>
    </w:p>
    <w:p w14:paraId="4A204CB9" w14:textId="77777777" w:rsidR="00E65FD1" w:rsidRPr="002B02B4" w:rsidRDefault="00E65FD1">
      <w:pPr>
        <w:widowControl/>
        <w:numPr>
          <w:ilvl w:val="0"/>
          <w:numId w:val="46"/>
        </w:numPr>
        <w:tabs>
          <w:tab w:val="clear" w:pos="-360"/>
          <w:tab w:val="left" w:pos="426"/>
          <w:tab w:val="left" w:pos="435"/>
          <w:tab w:val="num" w:pos="786"/>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u w:val="single"/>
          <w:lang w:eastAsia="ar-SA" w:bidi="ar-SA"/>
        </w:rPr>
        <w:t>Odbiór prac projektowych</w:t>
      </w:r>
      <w:r w:rsidRPr="002B02B4">
        <w:rPr>
          <w:rFonts w:ascii="Calibri" w:eastAsia="Times New Roman" w:hAnsi="Calibri" w:cs="Calibri"/>
          <w:sz w:val="22"/>
          <w:szCs w:val="22"/>
          <w:lang w:eastAsia="ar-SA" w:bidi="ar-SA"/>
        </w:rPr>
        <w:t>:</w:t>
      </w:r>
    </w:p>
    <w:p w14:paraId="542C3A49" w14:textId="77777777" w:rsidR="00E65FD1" w:rsidRPr="002B02B4" w:rsidRDefault="00E65FD1">
      <w:pPr>
        <w:widowControl/>
        <w:numPr>
          <w:ilvl w:val="1"/>
          <w:numId w:val="46"/>
        </w:numPr>
        <w:tabs>
          <w:tab w:val="clear" w:pos="0"/>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Zamawiający w terminie 7 dni od otrzymania prac projektowych, powiadomi pisemnie Wykonawcę o przyjęciu lub odrzuceniu otrzymanych przez niego prac, z podaniem przyczyn ich odrzucenia oraz zwróci Wykonawcy odrzucone prace.</w:t>
      </w:r>
    </w:p>
    <w:p w14:paraId="3FC4DDA2" w14:textId="77777777" w:rsidR="00E65FD1" w:rsidRPr="002B02B4" w:rsidRDefault="00E65FD1">
      <w:pPr>
        <w:widowControl/>
        <w:numPr>
          <w:ilvl w:val="1"/>
          <w:numId w:val="46"/>
        </w:numPr>
        <w:tabs>
          <w:tab w:val="clear" w:pos="0"/>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Wykonawca zobowiązuje się usunąć wady i ponieść koszty poprawek i uzupełnień w opracowanych przez siebie pracach projektowych w ramach wynagrodzenia. </w:t>
      </w:r>
    </w:p>
    <w:p w14:paraId="7E7764E4" w14:textId="77777777" w:rsidR="00E65FD1" w:rsidRPr="002B02B4" w:rsidRDefault="00E65FD1">
      <w:pPr>
        <w:widowControl/>
        <w:numPr>
          <w:ilvl w:val="1"/>
          <w:numId w:val="46"/>
        </w:numPr>
        <w:tabs>
          <w:tab w:val="clear" w:pos="0"/>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Pisemne potwierdzenie przyjęcia prac projektowych oznacza ich odbiór przez Zamawiającego.</w:t>
      </w:r>
    </w:p>
    <w:p w14:paraId="45668540" w14:textId="472ABDDB" w:rsidR="00E65FD1" w:rsidRPr="002B02B4" w:rsidRDefault="00E65FD1">
      <w:pPr>
        <w:widowControl/>
        <w:numPr>
          <w:ilvl w:val="0"/>
          <w:numId w:val="46"/>
        </w:numPr>
        <w:tabs>
          <w:tab w:val="clear" w:pos="-360"/>
          <w:tab w:val="left" w:pos="426"/>
          <w:tab w:val="left" w:pos="435"/>
          <w:tab w:val="num" w:pos="786"/>
        </w:tabs>
        <w:suppressAutoHyphens/>
        <w:spacing w:line="276" w:lineRule="auto"/>
        <w:ind w:left="426" w:hanging="426"/>
        <w:jc w:val="both"/>
        <w:rPr>
          <w:rFonts w:ascii="Calibri" w:eastAsia="Times New Roman" w:hAnsi="Calibri" w:cs="Calibri"/>
          <w:sz w:val="22"/>
          <w:szCs w:val="22"/>
          <w:u w:val="single"/>
          <w:lang w:eastAsia="ar-SA" w:bidi="ar-SA"/>
        </w:rPr>
      </w:pPr>
      <w:r w:rsidRPr="002B02B4">
        <w:rPr>
          <w:rFonts w:ascii="Calibri" w:eastAsia="Times New Roman" w:hAnsi="Calibri" w:cs="Calibri"/>
          <w:sz w:val="22"/>
          <w:szCs w:val="22"/>
          <w:u w:val="single"/>
          <w:lang w:eastAsia="ar-SA" w:bidi="ar-SA"/>
        </w:rPr>
        <w:t>Odbiór  końcowy robót budowlanych:</w:t>
      </w:r>
    </w:p>
    <w:p w14:paraId="0912BCFF" w14:textId="74EDA240" w:rsidR="00E65FD1" w:rsidRPr="002B02B4" w:rsidRDefault="00E65FD1" w:rsidP="002B02B4">
      <w:pPr>
        <w:widowControl/>
        <w:tabs>
          <w:tab w:val="left" w:pos="426"/>
          <w:tab w:val="left" w:pos="435"/>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2.1. Wykonawca jest zobowiązany zgłosić pisemnie Zamawiającemu gotowość do odbioru  końcowego robót.</w:t>
      </w:r>
    </w:p>
    <w:p w14:paraId="2EE946D3" w14:textId="58032AF1" w:rsidR="00E65FD1" w:rsidRPr="002B02B4" w:rsidRDefault="00E65FD1" w:rsidP="002B02B4">
      <w:pPr>
        <w:widowControl/>
        <w:tabs>
          <w:tab w:val="left" w:pos="426"/>
          <w:tab w:val="left" w:pos="435"/>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lastRenderedPageBreak/>
        <w:t>2.2. Zamawiający w ciągu 14 dni od chwili otrzymania zawiadomienia przez Wykonawcę o gotowości do odbioru wyznaczy datę odbioru końcowego robót.</w:t>
      </w:r>
    </w:p>
    <w:p w14:paraId="464ECB5E" w14:textId="77777777" w:rsidR="00E65FD1" w:rsidRPr="002B02B4" w:rsidRDefault="00E65FD1" w:rsidP="002B02B4">
      <w:pPr>
        <w:widowControl/>
        <w:tabs>
          <w:tab w:val="left" w:pos="426"/>
          <w:tab w:val="left" w:pos="435"/>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2.3. Jeśli w trakcie czynności odbiorowych zostanie stwierdzone, iż przedmiot umowy nie został wykonany zgodnie z umową i/lub posiada wady uniemożliwiające jego użytkowanie zgodnie przeznaczeniem Zamawiający ma prawo do odstąpienia od odbioru co oznacza, że Wykonawca nie dotrzymał terminu umownego wykonania robót.</w:t>
      </w:r>
    </w:p>
    <w:p w14:paraId="57DCB043" w14:textId="77777777" w:rsidR="00E65FD1" w:rsidRPr="002B02B4" w:rsidRDefault="00E65FD1" w:rsidP="002B02B4">
      <w:pPr>
        <w:widowControl/>
        <w:tabs>
          <w:tab w:val="left" w:pos="426"/>
          <w:tab w:val="left" w:pos="435"/>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2.4. W  wyniku zaistnienia sytuacji opisanej w pkt. 2.3. Wykonawca jest zobowiązany usunąć niezgodności w przedmiocie umowy i/lub wady i zgłosić powtórnie gotowość do odbioru.</w:t>
      </w:r>
    </w:p>
    <w:p w14:paraId="4862CF62" w14:textId="77777777" w:rsidR="00E65FD1" w:rsidRPr="002B02B4" w:rsidRDefault="00E65FD1">
      <w:pPr>
        <w:widowControl/>
        <w:numPr>
          <w:ilvl w:val="1"/>
          <w:numId w:val="6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 Jeśli w trakcie czynności odbiorowych zostanie stwierdzone, iż przedmiot umowy posiada wady nie nadające się do usunięcia ale umożliwiające jego użytkowanie zgodnie przeznaczeniem Zamawiający zastrzega sobie prawo do odpowiedniego obniżenia wynagrodzenia.</w:t>
      </w:r>
    </w:p>
    <w:p w14:paraId="11BAC2AA" w14:textId="77777777" w:rsidR="00E65FD1" w:rsidRPr="002B02B4" w:rsidRDefault="00E65FD1" w:rsidP="002B02B4">
      <w:pPr>
        <w:widowControl/>
        <w:shd w:val="clear" w:color="auto" w:fill="FFFFFF"/>
        <w:tabs>
          <w:tab w:val="left" w:pos="4311"/>
        </w:tabs>
        <w:suppressAutoHyphens/>
        <w:autoSpaceDE w:val="0"/>
        <w:spacing w:line="276" w:lineRule="auto"/>
        <w:ind w:left="540" w:right="1797" w:hanging="540"/>
        <w:jc w:val="center"/>
        <w:rPr>
          <w:rFonts w:ascii="Calibri" w:eastAsia="Times New Roman" w:hAnsi="Calibri" w:cs="Calibri"/>
          <w:b/>
          <w:sz w:val="22"/>
          <w:szCs w:val="22"/>
          <w:lang w:eastAsia="ar-SA" w:bidi="ar-SA"/>
        </w:rPr>
      </w:pPr>
    </w:p>
    <w:p w14:paraId="44CAA1FD" w14:textId="77777777" w:rsidR="00E65FD1" w:rsidRPr="002B02B4" w:rsidRDefault="00E65FD1" w:rsidP="002B02B4">
      <w:pPr>
        <w:widowControl/>
        <w:shd w:val="clear" w:color="auto" w:fill="FFFFFF"/>
        <w:suppressAutoHyphens/>
        <w:autoSpaceDE w:val="0"/>
        <w:spacing w:line="276" w:lineRule="auto"/>
        <w:ind w:right="72"/>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§5</w:t>
      </w:r>
    </w:p>
    <w:p w14:paraId="2CB54386" w14:textId="77777777" w:rsidR="00E65FD1" w:rsidRPr="002B02B4" w:rsidRDefault="00E65FD1" w:rsidP="002B02B4">
      <w:pPr>
        <w:widowControl/>
        <w:shd w:val="clear" w:color="auto" w:fill="FFFFFF"/>
        <w:suppressAutoHyphens/>
        <w:autoSpaceDE w:val="0"/>
        <w:spacing w:line="276" w:lineRule="auto"/>
        <w:ind w:right="72"/>
        <w:jc w:val="center"/>
        <w:rPr>
          <w:rFonts w:ascii="Calibri" w:eastAsia="Times New Roman" w:hAnsi="Calibri" w:cs="Calibri"/>
          <w:b/>
          <w:spacing w:val="-5"/>
          <w:sz w:val="22"/>
          <w:szCs w:val="22"/>
          <w:lang w:eastAsia="ar-SA" w:bidi="ar-SA"/>
        </w:rPr>
      </w:pPr>
      <w:r w:rsidRPr="002B02B4">
        <w:rPr>
          <w:rFonts w:ascii="Calibri" w:eastAsia="Times New Roman" w:hAnsi="Calibri" w:cs="Calibri"/>
          <w:b/>
          <w:spacing w:val="-5"/>
          <w:sz w:val="22"/>
          <w:szCs w:val="22"/>
          <w:lang w:eastAsia="ar-SA" w:bidi="ar-SA"/>
        </w:rPr>
        <w:t>Wynagrodzenie</w:t>
      </w:r>
    </w:p>
    <w:p w14:paraId="40EC32A3" w14:textId="77777777" w:rsidR="00E65FD1" w:rsidRPr="002B02B4" w:rsidRDefault="00E65FD1" w:rsidP="002B02B4">
      <w:pPr>
        <w:widowControl/>
        <w:shd w:val="clear" w:color="auto" w:fill="FFFFFF"/>
        <w:tabs>
          <w:tab w:val="left" w:pos="4311"/>
        </w:tabs>
        <w:suppressAutoHyphens/>
        <w:autoSpaceDE w:val="0"/>
        <w:spacing w:line="276" w:lineRule="auto"/>
        <w:ind w:left="540" w:right="1797" w:hanging="540"/>
        <w:jc w:val="center"/>
        <w:rPr>
          <w:rFonts w:ascii="Calibri" w:eastAsia="Times New Roman" w:hAnsi="Calibri" w:cs="Calibri"/>
          <w:sz w:val="22"/>
          <w:szCs w:val="22"/>
          <w:lang w:eastAsia="ar-SA" w:bidi="ar-SA"/>
        </w:rPr>
      </w:pPr>
    </w:p>
    <w:p w14:paraId="405F7194" w14:textId="31E9D340" w:rsidR="00E65FD1" w:rsidRPr="002B02B4" w:rsidRDefault="00E65FD1">
      <w:pPr>
        <w:widowControl/>
        <w:numPr>
          <w:ilvl w:val="0"/>
          <w:numId w:val="44"/>
        </w:numPr>
        <w:tabs>
          <w:tab w:val="left" w:pos="284"/>
        </w:tabs>
        <w:suppressAutoHyphens/>
        <w:spacing w:line="276" w:lineRule="auto"/>
        <w:ind w:left="284" w:hanging="284"/>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Strony ustalają, że za wykonanie przedmiotu umowy Wykonawca otrzyma wynagrodzenie ryczałtowe zgodnie ze złożoną ofertą w wysokości </w:t>
      </w:r>
      <w:r w:rsidR="00D95EB9">
        <w:rPr>
          <w:rFonts w:ascii="Calibri" w:eastAsia="Times New Roman" w:hAnsi="Calibri" w:cs="Calibri"/>
          <w:sz w:val="22"/>
          <w:szCs w:val="22"/>
          <w:lang w:eastAsia="ar-SA" w:bidi="ar-SA"/>
        </w:rPr>
        <w:t>…</w:t>
      </w:r>
      <w:r w:rsidRPr="002B02B4">
        <w:rPr>
          <w:rFonts w:ascii="Calibri" w:eastAsia="Times New Roman" w:hAnsi="Calibri" w:cs="Calibri"/>
          <w:sz w:val="22"/>
          <w:szCs w:val="22"/>
          <w:lang w:eastAsia="ar-SA" w:bidi="ar-SA"/>
        </w:rPr>
        <w:t xml:space="preserve">zł </w:t>
      </w:r>
      <w:r w:rsidRPr="002B02B4">
        <w:rPr>
          <w:rFonts w:ascii="Calibri" w:eastAsia="Times New Roman" w:hAnsi="Calibri" w:cs="Calibri"/>
          <w:b/>
          <w:sz w:val="22"/>
          <w:szCs w:val="22"/>
          <w:lang w:eastAsia="ar-SA" w:bidi="ar-SA"/>
        </w:rPr>
        <w:t xml:space="preserve">(cena łącznie z podatkiem VAT) </w:t>
      </w:r>
      <w:r w:rsidRPr="002B02B4">
        <w:rPr>
          <w:rFonts w:ascii="Calibri" w:eastAsia="Times New Roman" w:hAnsi="Calibri" w:cs="Calibri"/>
          <w:sz w:val="22"/>
          <w:szCs w:val="22"/>
          <w:lang w:eastAsia="ar-SA" w:bidi="ar-SA"/>
        </w:rPr>
        <w:t xml:space="preserve">(słownie: </w:t>
      </w:r>
      <w:r w:rsidR="00D95EB9">
        <w:rPr>
          <w:rFonts w:ascii="Calibri" w:eastAsia="Times New Roman" w:hAnsi="Calibri" w:cs="Calibri"/>
          <w:sz w:val="22"/>
          <w:szCs w:val="22"/>
          <w:lang w:eastAsia="ar-SA" w:bidi="ar-SA"/>
        </w:rPr>
        <w:t xml:space="preserve">… </w:t>
      </w:r>
      <w:r w:rsidRPr="002B02B4">
        <w:rPr>
          <w:rFonts w:ascii="Calibri" w:eastAsia="Times New Roman" w:hAnsi="Calibri" w:cs="Calibri"/>
          <w:sz w:val="22"/>
          <w:szCs w:val="22"/>
          <w:lang w:eastAsia="ar-SA" w:bidi="ar-SA"/>
        </w:rPr>
        <w:t xml:space="preserve">zł). Cena bez podatku VAT wynosi </w:t>
      </w:r>
      <w:r w:rsidR="00D95EB9">
        <w:rPr>
          <w:rFonts w:ascii="Calibri" w:eastAsia="Times New Roman" w:hAnsi="Calibri" w:cs="Calibri"/>
          <w:sz w:val="22"/>
          <w:szCs w:val="22"/>
          <w:lang w:eastAsia="ar-SA" w:bidi="ar-SA"/>
        </w:rPr>
        <w:t xml:space="preserve">… </w:t>
      </w:r>
      <w:r w:rsidRPr="002B02B4">
        <w:rPr>
          <w:rFonts w:ascii="Calibri" w:eastAsia="Times New Roman" w:hAnsi="Calibri" w:cs="Calibri"/>
          <w:sz w:val="22"/>
          <w:szCs w:val="22"/>
          <w:lang w:eastAsia="ar-SA" w:bidi="ar-SA"/>
        </w:rPr>
        <w:t xml:space="preserve">zł (słownie: </w:t>
      </w:r>
      <w:r w:rsidR="00D95EB9">
        <w:rPr>
          <w:rFonts w:ascii="Calibri" w:eastAsia="Times New Roman" w:hAnsi="Calibri" w:cs="Calibri"/>
          <w:sz w:val="22"/>
          <w:szCs w:val="22"/>
          <w:lang w:eastAsia="ar-SA" w:bidi="ar-SA"/>
        </w:rPr>
        <w:t xml:space="preserve">… </w:t>
      </w:r>
      <w:r w:rsidRPr="002B02B4">
        <w:rPr>
          <w:rFonts w:ascii="Calibri" w:eastAsia="Times New Roman" w:hAnsi="Calibri" w:cs="Calibri"/>
          <w:sz w:val="22"/>
          <w:szCs w:val="22"/>
          <w:lang w:eastAsia="ar-SA" w:bidi="ar-SA"/>
        </w:rPr>
        <w:t xml:space="preserve">zł), podatek VAT wynosi </w:t>
      </w:r>
      <w:r w:rsidR="00D95EB9">
        <w:rPr>
          <w:rFonts w:ascii="Calibri" w:eastAsia="Times New Roman" w:hAnsi="Calibri" w:cs="Calibri"/>
          <w:sz w:val="22"/>
          <w:szCs w:val="22"/>
          <w:lang w:eastAsia="ar-SA" w:bidi="ar-SA"/>
        </w:rPr>
        <w:t xml:space="preserve">… </w:t>
      </w:r>
      <w:r w:rsidRPr="002B02B4">
        <w:rPr>
          <w:rFonts w:ascii="Calibri" w:eastAsia="Times New Roman" w:hAnsi="Calibri" w:cs="Calibri"/>
          <w:sz w:val="22"/>
          <w:szCs w:val="22"/>
          <w:lang w:eastAsia="ar-SA" w:bidi="ar-SA"/>
        </w:rPr>
        <w:t xml:space="preserve">zł (słownie: </w:t>
      </w:r>
      <w:r w:rsidR="00D95EB9">
        <w:rPr>
          <w:rFonts w:ascii="Calibri" w:eastAsia="Times New Roman" w:hAnsi="Calibri" w:cs="Calibri"/>
          <w:sz w:val="22"/>
          <w:szCs w:val="22"/>
          <w:lang w:eastAsia="ar-SA" w:bidi="ar-SA"/>
        </w:rPr>
        <w:t xml:space="preserve">… </w:t>
      </w:r>
      <w:r w:rsidRPr="002B02B4">
        <w:rPr>
          <w:rFonts w:ascii="Calibri" w:eastAsia="Times New Roman" w:hAnsi="Calibri" w:cs="Calibri"/>
          <w:sz w:val="22"/>
          <w:szCs w:val="22"/>
          <w:lang w:eastAsia="ar-SA" w:bidi="ar-SA"/>
        </w:rPr>
        <w:t>zł).</w:t>
      </w:r>
    </w:p>
    <w:p w14:paraId="289516DB" w14:textId="77777777" w:rsidR="00E65FD1" w:rsidRPr="002B02B4" w:rsidRDefault="00E65FD1">
      <w:pPr>
        <w:widowControl/>
        <w:numPr>
          <w:ilvl w:val="0"/>
          <w:numId w:val="44"/>
        </w:numPr>
        <w:tabs>
          <w:tab w:val="left" w:pos="284"/>
        </w:tabs>
        <w:suppressAutoHyphens/>
        <w:spacing w:line="276" w:lineRule="auto"/>
        <w:ind w:left="284" w:hanging="284"/>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Na powyższą kwotę składa się cena za:</w:t>
      </w:r>
    </w:p>
    <w:p w14:paraId="7A9A8C19" w14:textId="16A37753" w:rsidR="00E65FD1" w:rsidRPr="002B02B4" w:rsidRDefault="00E65FD1">
      <w:pPr>
        <w:widowControl/>
        <w:numPr>
          <w:ilvl w:val="0"/>
          <w:numId w:val="70"/>
        </w:numPr>
        <w:suppressAutoHyphens/>
        <w:spacing w:line="276" w:lineRule="auto"/>
        <w:jc w:val="both"/>
        <w:rPr>
          <w:rFonts w:ascii="Calibri" w:eastAsia="Lucida Sans Unicode" w:hAnsi="Calibri" w:cs="Calibri"/>
          <w:color w:val="auto"/>
          <w:sz w:val="22"/>
          <w:szCs w:val="22"/>
          <w:lang w:bidi="ar-SA"/>
        </w:rPr>
      </w:pPr>
      <w:r w:rsidRPr="00D95EB9">
        <w:rPr>
          <w:rFonts w:ascii="Calibri" w:eastAsia="Lucida Sans Unicode" w:hAnsi="Calibri" w:cs="Calibri"/>
          <w:b/>
          <w:bCs/>
          <w:color w:val="auto"/>
          <w:sz w:val="22"/>
          <w:szCs w:val="22"/>
        </w:rPr>
        <w:t>wykonanie robót budowlanych</w:t>
      </w:r>
      <w:r w:rsidRPr="002B02B4">
        <w:rPr>
          <w:rFonts w:ascii="Calibri" w:eastAsia="Lucida Sans Unicode" w:hAnsi="Calibri" w:cs="Calibri"/>
          <w:color w:val="auto"/>
          <w:sz w:val="22"/>
          <w:szCs w:val="22"/>
        </w:rPr>
        <w:t xml:space="preserve"> za cenę ryczałtową bez podatku VAT (netto)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 xml:space="preserve">zł (słownie: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 xml:space="preserve">zł) powiększoną o podatek VAT, którego stawka wynosi 23%, tj. wartość VAT w wysokości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 xml:space="preserve">zł (słownie: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 xml:space="preserve">zł), to jest łącznie należność ryczałtowa w wysokości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 xml:space="preserve">zł ( słownie: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zł),</w:t>
      </w:r>
    </w:p>
    <w:p w14:paraId="6B61D04B" w14:textId="62448BF3" w:rsidR="00E65FD1" w:rsidRPr="002B02B4" w:rsidRDefault="00E65FD1">
      <w:pPr>
        <w:widowControl/>
        <w:numPr>
          <w:ilvl w:val="0"/>
          <w:numId w:val="70"/>
        </w:numPr>
        <w:suppressAutoHyphens/>
        <w:spacing w:line="276" w:lineRule="auto"/>
        <w:jc w:val="both"/>
        <w:rPr>
          <w:rFonts w:ascii="Calibri" w:eastAsia="Lucida Sans Unicode" w:hAnsi="Calibri" w:cs="Calibri"/>
          <w:color w:val="auto"/>
          <w:sz w:val="22"/>
          <w:szCs w:val="22"/>
          <w:lang w:bidi="ar-SA"/>
        </w:rPr>
      </w:pPr>
      <w:r w:rsidRPr="002B02B4">
        <w:rPr>
          <w:rFonts w:ascii="Calibri" w:eastAsia="Lucida Sans Unicode" w:hAnsi="Calibri" w:cs="Calibri"/>
          <w:b/>
          <w:bCs/>
          <w:color w:val="auto"/>
          <w:sz w:val="22"/>
          <w:szCs w:val="22"/>
          <w:lang w:bidi="ar-SA"/>
        </w:rPr>
        <w:t xml:space="preserve">opracowanie dokumentacji projektowej </w:t>
      </w:r>
      <w:r w:rsidRPr="002B02B4">
        <w:rPr>
          <w:rFonts w:ascii="Calibri" w:eastAsia="Lucida Sans Unicode" w:hAnsi="Calibri" w:cs="Calibri"/>
          <w:color w:val="auto"/>
          <w:sz w:val="22"/>
          <w:szCs w:val="22"/>
          <w:lang w:bidi="ar-SA"/>
        </w:rPr>
        <w:t xml:space="preserve">za cenę ryczałtową bez podatku VAT (netto)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 xml:space="preserve">zł (słownie: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 xml:space="preserve">zł) powiększoną o podatek VAT, którego stawka wynosi 23%, tj. wartość VAT w wysokości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 xml:space="preserve">zł (słownie: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 xml:space="preserve">zł), to jest łącznie należność ryczałtowa w wysokości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 xml:space="preserve">zł (słownie: </w:t>
      </w:r>
      <w:r w:rsidR="00D95EB9">
        <w:rPr>
          <w:rFonts w:ascii="Calibri" w:eastAsia="Lucida Sans Unicode" w:hAnsi="Calibri" w:cs="Calibri"/>
          <w:color w:val="auto"/>
          <w:sz w:val="22"/>
          <w:szCs w:val="22"/>
          <w:lang w:bidi="ar-SA"/>
        </w:rPr>
        <w:t xml:space="preserve">… </w:t>
      </w:r>
      <w:r w:rsidRPr="002B02B4">
        <w:rPr>
          <w:rFonts w:ascii="Calibri" w:eastAsia="Lucida Sans Unicode" w:hAnsi="Calibri" w:cs="Calibri"/>
          <w:color w:val="auto"/>
          <w:sz w:val="22"/>
          <w:szCs w:val="22"/>
          <w:lang w:bidi="ar-SA"/>
        </w:rPr>
        <w:t>zł).</w:t>
      </w:r>
    </w:p>
    <w:p w14:paraId="2280AE0E" w14:textId="47A0C1DD" w:rsidR="00E65FD1" w:rsidRPr="002B02B4" w:rsidRDefault="00E65FD1">
      <w:pPr>
        <w:widowControl/>
        <w:numPr>
          <w:ilvl w:val="0"/>
          <w:numId w:val="70"/>
        </w:numPr>
        <w:suppressAutoHyphens/>
        <w:spacing w:line="276" w:lineRule="auto"/>
        <w:jc w:val="both"/>
        <w:rPr>
          <w:rFonts w:ascii="Calibri" w:eastAsia="Lucida Sans Unicode" w:hAnsi="Calibri" w:cs="Calibri"/>
          <w:color w:val="auto"/>
          <w:sz w:val="22"/>
          <w:szCs w:val="22"/>
          <w:lang w:bidi="ar-SA"/>
        </w:rPr>
      </w:pPr>
      <w:r w:rsidRPr="002B02B4">
        <w:rPr>
          <w:rFonts w:ascii="Calibri" w:eastAsia="Lucida Sans Unicode" w:hAnsi="Calibri" w:cs="Calibri"/>
          <w:b/>
          <w:bCs/>
          <w:color w:val="auto"/>
          <w:sz w:val="22"/>
          <w:szCs w:val="22"/>
          <w:lang w:bidi="ar-SA"/>
        </w:rPr>
        <w:t>nadzór autorski</w:t>
      </w:r>
      <w:r w:rsidRPr="002B02B4">
        <w:rPr>
          <w:rFonts w:ascii="Calibri" w:eastAsia="Lucida Sans Unicode" w:hAnsi="Calibri" w:cs="Calibri"/>
          <w:color w:val="auto"/>
          <w:sz w:val="22"/>
          <w:szCs w:val="22"/>
          <w:lang w:bidi="ar-SA"/>
        </w:rPr>
        <w:t xml:space="preserve"> nad dokumentacją projektową </w:t>
      </w:r>
      <w:r w:rsidR="00D95EB9" w:rsidRPr="002B02B4">
        <w:rPr>
          <w:rFonts w:ascii="Calibri" w:eastAsia="Lucida Sans Unicode" w:hAnsi="Calibri" w:cs="Calibri"/>
          <w:color w:val="auto"/>
          <w:sz w:val="22"/>
          <w:szCs w:val="22"/>
          <w:lang w:bidi="ar-SA"/>
        </w:rPr>
        <w:t xml:space="preserve">za cenę ryczałtową bez podatku VAT (netto) </w:t>
      </w:r>
      <w:r w:rsidR="00D95EB9">
        <w:rPr>
          <w:rFonts w:ascii="Calibri" w:eastAsia="Lucida Sans Unicode" w:hAnsi="Calibri" w:cs="Calibri"/>
          <w:color w:val="auto"/>
          <w:sz w:val="22"/>
          <w:szCs w:val="22"/>
          <w:lang w:bidi="ar-SA"/>
        </w:rPr>
        <w:t xml:space="preserve">… </w:t>
      </w:r>
      <w:r w:rsidR="00D95EB9" w:rsidRPr="002B02B4">
        <w:rPr>
          <w:rFonts w:ascii="Calibri" w:eastAsia="Lucida Sans Unicode" w:hAnsi="Calibri" w:cs="Calibri"/>
          <w:color w:val="auto"/>
          <w:sz w:val="22"/>
          <w:szCs w:val="22"/>
          <w:lang w:bidi="ar-SA"/>
        </w:rPr>
        <w:t xml:space="preserve">zł (słownie: </w:t>
      </w:r>
      <w:r w:rsidR="00D95EB9">
        <w:rPr>
          <w:rFonts w:ascii="Calibri" w:eastAsia="Lucida Sans Unicode" w:hAnsi="Calibri" w:cs="Calibri"/>
          <w:color w:val="auto"/>
          <w:sz w:val="22"/>
          <w:szCs w:val="22"/>
          <w:lang w:bidi="ar-SA"/>
        </w:rPr>
        <w:t xml:space="preserve">… </w:t>
      </w:r>
      <w:r w:rsidR="00D95EB9" w:rsidRPr="002B02B4">
        <w:rPr>
          <w:rFonts w:ascii="Calibri" w:eastAsia="Lucida Sans Unicode" w:hAnsi="Calibri" w:cs="Calibri"/>
          <w:color w:val="auto"/>
          <w:sz w:val="22"/>
          <w:szCs w:val="22"/>
          <w:lang w:bidi="ar-SA"/>
        </w:rPr>
        <w:t xml:space="preserve">zł) powiększoną o podatek VAT, którego stawka wynosi 23%, tj. wartość VAT w wysokości </w:t>
      </w:r>
      <w:r w:rsidR="00D95EB9">
        <w:rPr>
          <w:rFonts w:ascii="Calibri" w:eastAsia="Lucida Sans Unicode" w:hAnsi="Calibri" w:cs="Calibri"/>
          <w:color w:val="auto"/>
          <w:sz w:val="22"/>
          <w:szCs w:val="22"/>
          <w:lang w:bidi="ar-SA"/>
        </w:rPr>
        <w:t xml:space="preserve">… </w:t>
      </w:r>
      <w:r w:rsidR="00D95EB9" w:rsidRPr="002B02B4">
        <w:rPr>
          <w:rFonts w:ascii="Calibri" w:eastAsia="Lucida Sans Unicode" w:hAnsi="Calibri" w:cs="Calibri"/>
          <w:color w:val="auto"/>
          <w:sz w:val="22"/>
          <w:szCs w:val="22"/>
          <w:lang w:bidi="ar-SA"/>
        </w:rPr>
        <w:t xml:space="preserve">zł (słownie: </w:t>
      </w:r>
      <w:r w:rsidR="00D95EB9">
        <w:rPr>
          <w:rFonts w:ascii="Calibri" w:eastAsia="Lucida Sans Unicode" w:hAnsi="Calibri" w:cs="Calibri"/>
          <w:color w:val="auto"/>
          <w:sz w:val="22"/>
          <w:szCs w:val="22"/>
          <w:lang w:bidi="ar-SA"/>
        </w:rPr>
        <w:t xml:space="preserve">… </w:t>
      </w:r>
      <w:r w:rsidR="00D95EB9" w:rsidRPr="002B02B4">
        <w:rPr>
          <w:rFonts w:ascii="Calibri" w:eastAsia="Lucida Sans Unicode" w:hAnsi="Calibri" w:cs="Calibri"/>
          <w:color w:val="auto"/>
          <w:sz w:val="22"/>
          <w:szCs w:val="22"/>
          <w:lang w:bidi="ar-SA"/>
        </w:rPr>
        <w:t xml:space="preserve">zł), to jest łącznie należność ryczałtowa w wysokości </w:t>
      </w:r>
      <w:r w:rsidR="00D95EB9">
        <w:rPr>
          <w:rFonts w:ascii="Calibri" w:eastAsia="Lucida Sans Unicode" w:hAnsi="Calibri" w:cs="Calibri"/>
          <w:color w:val="auto"/>
          <w:sz w:val="22"/>
          <w:szCs w:val="22"/>
          <w:lang w:bidi="ar-SA"/>
        </w:rPr>
        <w:t xml:space="preserve">… </w:t>
      </w:r>
      <w:r w:rsidR="00D95EB9" w:rsidRPr="002B02B4">
        <w:rPr>
          <w:rFonts w:ascii="Calibri" w:eastAsia="Lucida Sans Unicode" w:hAnsi="Calibri" w:cs="Calibri"/>
          <w:color w:val="auto"/>
          <w:sz w:val="22"/>
          <w:szCs w:val="22"/>
          <w:lang w:bidi="ar-SA"/>
        </w:rPr>
        <w:t xml:space="preserve">zł (słownie: </w:t>
      </w:r>
      <w:r w:rsidR="00D95EB9">
        <w:rPr>
          <w:rFonts w:ascii="Calibri" w:eastAsia="Lucida Sans Unicode" w:hAnsi="Calibri" w:cs="Calibri"/>
          <w:color w:val="auto"/>
          <w:sz w:val="22"/>
          <w:szCs w:val="22"/>
          <w:lang w:bidi="ar-SA"/>
        </w:rPr>
        <w:t xml:space="preserve">… </w:t>
      </w:r>
      <w:r w:rsidR="00D95EB9" w:rsidRPr="002B02B4">
        <w:rPr>
          <w:rFonts w:ascii="Calibri" w:eastAsia="Lucida Sans Unicode" w:hAnsi="Calibri" w:cs="Calibri"/>
          <w:color w:val="auto"/>
          <w:sz w:val="22"/>
          <w:szCs w:val="22"/>
          <w:lang w:bidi="ar-SA"/>
        </w:rPr>
        <w:t>zł).</w:t>
      </w:r>
    </w:p>
    <w:p w14:paraId="3DA21CA3" w14:textId="77777777" w:rsidR="00E65FD1" w:rsidRPr="002B02B4" w:rsidRDefault="00E65FD1">
      <w:pPr>
        <w:widowControl/>
        <w:numPr>
          <w:ilvl w:val="0"/>
          <w:numId w:val="44"/>
        </w:numPr>
        <w:tabs>
          <w:tab w:val="left" w:pos="284"/>
        </w:tabs>
        <w:suppressAutoHyphens/>
        <w:spacing w:line="276" w:lineRule="auto"/>
        <w:ind w:left="284" w:hanging="284"/>
        <w:jc w:val="both"/>
        <w:rPr>
          <w:rFonts w:ascii="Calibri" w:eastAsia="Times New Roman" w:hAnsi="Calibri" w:cs="Calibri"/>
          <w:sz w:val="22"/>
          <w:szCs w:val="22"/>
          <w:lang w:eastAsia="ar-SA" w:bidi="ar-SA"/>
        </w:rPr>
      </w:pPr>
      <w:r w:rsidRPr="002B02B4">
        <w:rPr>
          <w:rFonts w:ascii="Calibri" w:eastAsia="Times New Roman" w:hAnsi="Calibri" w:cs="Calibri"/>
          <w:color w:val="auto"/>
          <w:sz w:val="22"/>
          <w:szCs w:val="22"/>
          <w:lang w:eastAsia="ar-SA" w:bidi="ar-SA"/>
        </w:rPr>
        <w:t>Wynagrodzenie ryczałtowe o którym mowa w ust 1. obejmuje wszystkie koszty związane z realizacją robót objętych umową, w tym ryzyko Wykonawcy z tytułu oszacowania wszelkich kosztów związanych z realizacją przedmiotu umowy,  a także oddziaływania innych czynników mających lub mogących mieć wpływ na koszty leżące po stronie Wykonawcy.</w:t>
      </w:r>
    </w:p>
    <w:p w14:paraId="0F3172FB" w14:textId="77777777" w:rsidR="00E65FD1" w:rsidRPr="002B02B4" w:rsidRDefault="00E65FD1">
      <w:pPr>
        <w:widowControl/>
        <w:numPr>
          <w:ilvl w:val="0"/>
          <w:numId w:val="44"/>
        </w:numPr>
        <w:tabs>
          <w:tab w:val="left" w:pos="284"/>
        </w:tabs>
        <w:suppressAutoHyphens/>
        <w:spacing w:line="276" w:lineRule="auto"/>
        <w:ind w:left="284" w:hanging="284"/>
        <w:jc w:val="both"/>
        <w:rPr>
          <w:rFonts w:ascii="Calibri" w:eastAsia="Times New Roman" w:hAnsi="Calibri" w:cs="Calibri"/>
          <w:sz w:val="22"/>
          <w:szCs w:val="22"/>
          <w:lang w:eastAsia="ar-SA" w:bidi="ar-SA"/>
        </w:rPr>
      </w:pPr>
      <w:r w:rsidRPr="002B02B4">
        <w:rPr>
          <w:rFonts w:ascii="Calibri" w:eastAsia="Times New Roman" w:hAnsi="Calibri" w:cs="Calibri"/>
          <w:color w:val="auto"/>
          <w:sz w:val="22"/>
          <w:szCs w:val="22"/>
          <w:lang w:eastAsia="ar-SA" w:bidi="ar-SA"/>
        </w:rPr>
        <w:t>Niedoszacowanie, pominięcie oraz brak rozpoznania zakresu przedmiotu  umowy nie może być podstawą do żądania zmiany wynagrodzenia ryczałtowego określonego w ust. 1 niniejszego paragrafu.</w:t>
      </w:r>
    </w:p>
    <w:p w14:paraId="7714D1E2" w14:textId="77777777" w:rsidR="00E65FD1" w:rsidRPr="002B02B4" w:rsidRDefault="00E65FD1">
      <w:pPr>
        <w:widowControl/>
        <w:numPr>
          <w:ilvl w:val="0"/>
          <w:numId w:val="44"/>
        </w:numPr>
        <w:tabs>
          <w:tab w:val="left" w:pos="284"/>
        </w:tabs>
        <w:suppressAutoHyphens/>
        <w:spacing w:line="276" w:lineRule="auto"/>
        <w:ind w:left="284" w:hanging="284"/>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Zamawiający nie wyraża zgody na przeniesienie wierzytelności wynikającej  z niniejszej umowy na osoby trzecie. </w:t>
      </w:r>
    </w:p>
    <w:p w14:paraId="74C4CEF9" w14:textId="77777777" w:rsidR="00E65FD1" w:rsidRPr="002B02B4" w:rsidRDefault="00E65FD1">
      <w:pPr>
        <w:widowControl/>
        <w:numPr>
          <w:ilvl w:val="0"/>
          <w:numId w:val="44"/>
        </w:numPr>
        <w:tabs>
          <w:tab w:val="left" w:pos="284"/>
        </w:tabs>
        <w:suppressAutoHyphens/>
        <w:spacing w:line="276" w:lineRule="auto"/>
        <w:ind w:left="284" w:hanging="284"/>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W przypadku zmiany przepisów dotyczących ustawy o podatku od towarów i usług, Strony obowiązywać będzie cena z uwzględnieniem stawki VAT obowiązującej na dzień wystawienia faktury.</w:t>
      </w:r>
    </w:p>
    <w:p w14:paraId="3D451AAC" w14:textId="37212B9E" w:rsidR="00E65FD1" w:rsidRPr="002B02B4" w:rsidRDefault="00E65FD1">
      <w:pPr>
        <w:pStyle w:val="Akapitzlist"/>
        <w:numPr>
          <w:ilvl w:val="0"/>
          <w:numId w:val="44"/>
        </w:numPr>
        <w:tabs>
          <w:tab w:val="clear" w:pos="720"/>
        </w:tabs>
        <w:spacing w:line="276" w:lineRule="auto"/>
        <w:ind w:left="284" w:hanging="284"/>
        <w:jc w:val="both"/>
        <w:rPr>
          <w:lang w:eastAsia="ar-SA"/>
        </w:rPr>
      </w:pPr>
      <w:r w:rsidRPr="002B02B4">
        <w:rPr>
          <w:bCs/>
          <w:color w:val="000000" w:themeColor="text1"/>
        </w:rPr>
        <w:t xml:space="preserve">Zamawiający dopuszcza możliwość </w:t>
      </w:r>
      <w:r w:rsidRPr="002B02B4">
        <w:rPr>
          <w:lang w:eastAsia="ar-SA"/>
        </w:rPr>
        <w:t>waloryzacji wynagrodzenia Wykonawcy tylko jeden  raz, nie wcześniej  niż po upływie 12 miesięcy licząc od dnia zawarcia umowy,</w:t>
      </w:r>
    </w:p>
    <w:p w14:paraId="1F1D07D6" w14:textId="77777777" w:rsidR="00E65FD1" w:rsidRPr="002B02B4" w:rsidRDefault="00E65FD1" w:rsidP="002B02B4">
      <w:pPr>
        <w:spacing w:line="276" w:lineRule="auto"/>
        <w:ind w:left="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a) waloryzacja będzie się odbywać w oparciu o średnioroczny wskaźnik cen towarów i usług konsumpcyjnych ogółem (Wc) wyliczony dla zamówienia przed waloryzacji, ogłaszany przez Prezesa Głównego Urzędu Statystycznego (GUS) w Biuletynie Statystycznym GUS na podstawie art. 94 ust. 1 pkt 1 lit. a ustawy z dnia  17 grudnia 1998 r. o emeryturach i rentach z Funduszu Ubezpieczeń Społecznych (Dz. </w:t>
      </w:r>
      <w:r w:rsidRPr="002B02B4">
        <w:rPr>
          <w:rFonts w:ascii="Calibri" w:eastAsia="Times New Roman" w:hAnsi="Calibri" w:cs="Calibri"/>
          <w:sz w:val="22"/>
          <w:szCs w:val="22"/>
          <w:lang w:eastAsia="ar-SA" w:bidi="ar-SA"/>
        </w:rPr>
        <w:lastRenderedPageBreak/>
        <w:t>U. z 2022 r. poz. 504 z późn. zm).  Waloryzacja w roku 2024r. odbędzie się w oparciu o średnioroczny wskaźnik cen towarów i usług konsumpcyjnych ogółem w 2023r. w stosunku do 2022r.</w:t>
      </w:r>
    </w:p>
    <w:p w14:paraId="37C25DEE" w14:textId="77777777" w:rsidR="00E65FD1" w:rsidRPr="002B02B4" w:rsidRDefault="00E65FD1" w:rsidP="002B02B4">
      <w:pPr>
        <w:spacing w:line="276" w:lineRule="auto"/>
        <w:ind w:left="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b) wynagrodzenie podlegać będzie waloryzacji tylko w przypadku gdy Wc w danym roku będzie większy od  1%.</w:t>
      </w:r>
    </w:p>
    <w:p w14:paraId="369A4E5A" w14:textId="77777777" w:rsidR="00E65FD1" w:rsidRPr="002B02B4" w:rsidRDefault="00E65FD1" w:rsidP="002B02B4">
      <w:pPr>
        <w:spacing w:line="276" w:lineRule="auto"/>
        <w:ind w:left="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c) łączna wartość waloryzacji wynagrodzenia Wykonawcy nie przekroczy 5 % wynagrodzenia brutto, o którym mowa w § 5 ust. 1 Umowy. Przez łączną wartość waloryzacji należy rozumieć wartość wzrostu lub spadku wynagrodzenia Wykonawcy wynikającą z waloryzacji,</w:t>
      </w:r>
    </w:p>
    <w:p w14:paraId="58BC92D5" w14:textId="77777777" w:rsidR="00E65FD1" w:rsidRDefault="00E65FD1" w:rsidP="002B02B4">
      <w:pPr>
        <w:spacing w:line="276" w:lineRule="auto"/>
        <w:ind w:left="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d) postanowień umownych w zakresie waloryzacji nie stosuje się od chwili osiągnięcia limitu, o którym mowa w pkt.c.</w:t>
      </w:r>
    </w:p>
    <w:p w14:paraId="0ABBF99A" w14:textId="77777777" w:rsidR="00D95EB9" w:rsidRPr="00D95EB9" w:rsidRDefault="00D95EB9" w:rsidP="00D95EB9">
      <w:pPr>
        <w:spacing w:line="276" w:lineRule="auto"/>
        <w:jc w:val="both"/>
        <w:rPr>
          <w:rFonts w:ascii="Calibri" w:eastAsiaTheme="minorHAnsi" w:hAnsi="Calibri" w:cs="Calibri"/>
          <w:b/>
          <w:bCs/>
          <w:color w:val="auto"/>
          <w:sz w:val="22"/>
          <w:szCs w:val="22"/>
          <w:lang w:bidi="ar-SA"/>
        </w:rPr>
      </w:pPr>
      <w:r w:rsidRPr="00D95EB9">
        <w:rPr>
          <w:rFonts w:ascii="Calibri" w:eastAsiaTheme="minorHAnsi" w:hAnsi="Calibri" w:cs="Calibri"/>
          <w:b/>
          <w:bCs/>
          <w:sz w:val="22"/>
          <w:szCs w:val="22"/>
          <w:lang w:bidi="ar-SA"/>
        </w:rPr>
        <w:t>Jeśli strony uzgodnią zmianę wynagrodzenia, to analogiczną korektę Wykonawca jest zobligowany wprowadzić do rozliczeń z Podwykonawcą/Podwykonawcami .</w:t>
      </w:r>
    </w:p>
    <w:p w14:paraId="14689229" w14:textId="77777777" w:rsidR="00D95EB9" w:rsidRDefault="00D95EB9" w:rsidP="002B02B4">
      <w:pPr>
        <w:spacing w:line="276" w:lineRule="auto"/>
        <w:ind w:left="426"/>
        <w:jc w:val="both"/>
        <w:rPr>
          <w:rFonts w:ascii="Calibri" w:eastAsia="Times New Roman" w:hAnsi="Calibri" w:cs="Calibri"/>
          <w:sz w:val="22"/>
          <w:szCs w:val="22"/>
          <w:lang w:eastAsia="ar-SA" w:bidi="ar-SA"/>
        </w:rPr>
      </w:pPr>
    </w:p>
    <w:p w14:paraId="359877F5" w14:textId="3F26FA04" w:rsidR="00D95EB9" w:rsidRPr="00312872" w:rsidRDefault="00D95EB9" w:rsidP="00D95EB9">
      <w:pPr>
        <w:spacing w:line="276" w:lineRule="auto"/>
        <w:jc w:val="both"/>
        <w:rPr>
          <w:rFonts w:ascii="Calibri" w:hAnsi="Calibri" w:cs="Calibri"/>
          <w:sz w:val="22"/>
          <w:szCs w:val="22"/>
        </w:rPr>
      </w:pPr>
      <w:r>
        <w:rPr>
          <w:rFonts w:ascii="Calibri" w:hAnsi="Calibri" w:cs="Calibri"/>
          <w:sz w:val="22"/>
          <w:szCs w:val="22"/>
        </w:rPr>
        <w:t>8</w:t>
      </w:r>
      <w:r w:rsidRPr="00312872">
        <w:rPr>
          <w:rFonts w:ascii="Calibri" w:hAnsi="Calibri" w:cs="Calibri"/>
          <w:sz w:val="22"/>
          <w:szCs w:val="22"/>
        </w:rPr>
        <w:t>.  Zamawiający zastrzega sobie prawo do wstrzymania płatności wynikających z faktur, jeżeli numer rachunku bankowego zamieszczony na fakturze nie znajduje się w rejestrze prowadzonym przez Ministra Finansów „Wykaz podmiotów zarejestrowanych jako podatnicy VAT, niezarejestrowanych oraz wykreślonych                                  i przywróconych do rejestru VAT". Wstrzymanie płatności będzie trwać do momentu zamieszczenia informacji o tym rachunku bankowym w podanym rejestrze.”</w:t>
      </w:r>
    </w:p>
    <w:p w14:paraId="353EB810" w14:textId="77777777" w:rsidR="00D95EB9" w:rsidRPr="00312872" w:rsidRDefault="00D95EB9">
      <w:pPr>
        <w:pStyle w:val="Akapitzlist"/>
        <w:numPr>
          <w:ilvl w:val="0"/>
          <w:numId w:val="71"/>
        </w:numPr>
        <w:tabs>
          <w:tab w:val="clear" w:pos="720"/>
        </w:tabs>
        <w:autoSpaceDN/>
        <w:spacing w:after="0" w:line="276" w:lineRule="auto"/>
        <w:ind w:left="0" w:right="173" w:firstLine="0"/>
        <w:contextualSpacing/>
        <w:jc w:val="both"/>
        <w:rPr>
          <w:lang w:eastAsia="ar-SA"/>
        </w:rPr>
      </w:pPr>
      <w:r w:rsidRPr="00312872">
        <w:rPr>
          <w:color w:val="000000"/>
          <w:lang w:eastAsia="pl-PL"/>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la,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14:paraId="1822EEA4" w14:textId="77777777" w:rsidR="00D95EB9" w:rsidRPr="00D95EB9" w:rsidRDefault="00D95EB9" w:rsidP="00D95EB9">
      <w:pPr>
        <w:pStyle w:val="Akapitzlist"/>
        <w:spacing w:line="276" w:lineRule="auto"/>
        <w:jc w:val="both"/>
        <w:rPr>
          <w:bCs/>
          <w:color w:val="000000" w:themeColor="text1"/>
          <w:kern w:val="3"/>
          <w:lang w:eastAsia="zh-CN"/>
        </w:rPr>
      </w:pPr>
    </w:p>
    <w:p w14:paraId="47E7BA0E" w14:textId="77777777" w:rsidR="00E65FD1" w:rsidRPr="002B02B4" w:rsidRDefault="00E65FD1" w:rsidP="002B02B4">
      <w:pPr>
        <w:widowControl/>
        <w:shd w:val="clear" w:color="auto" w:fill="FFFFFF"/>
        <w:tabs>
          <w:tab w:val="left" w:pos="8647"/>
        </w:tabs>
        <w:suppressAutoHyphens/>
        <w:autoSpaceDE w:val="0"/>
        <w:spacing w:line="276" w:lineRule="auto"/>
        <w:ind w:left="1849" w:hanging="1849"/>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§6</w:t>
      </w:r>
    </w:p>
    <w:p w14:paraId="1FD986CD" w14:textId="77777777" w:rsidR="00E65FD1" w:rsidRPr="002B02B4" w:rsidRDefault="00E65FD1" w:rsidP="002B02B4">
      <w:pPr>
        <w:keepNext/>
        <w:widowControl/>
        <w:numPr>
          <w:ilvl w:val="1"/>
          <w:numId w:val="0"/>
        </w:numPr>
        <w:shd w:val="clear" w:color="auto" w:fill="FFFFFF"/>
        <w:tabs>
          <w:tab w:val="num" w:pos="0"/>
          <w:tab w:val="left" w:pos="8647"/>
        </w:tabs>
        <w:suppressAutoHyphens/>
        <w:autoSpaceDE w:val="0"/>
        <w:spacing w:line="276" w:lineRule="auto"/>
        <w:ind w:left="1849" w:hanging="1849"/>
        <w:jc w:val="center"/>
        <w:outlineLvl w:val="1"/>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Warunki płatności</w:t>
      </w:r>
    </w:p>
    <w:p w14:paraId="77152689" w14:textId="77777777" w:rsidR="00E65FD1" w:rsidRPr="002B02B4" w:rsidRDefault="00E65FD1" w:rsidP="002B02B4">
      <w:pPr>
        <w:widowControl/>
        <w:shd w:val="clear" w:color="auto" w:fill="FFFFFF"/>
        <w:tabs>
          <w:tab w:val="left" w:pos="284"/>
        </w:tabs>
        <w:suppressAutoHyphens/>
        <w:autoSpaceDE w:val="0"/>
        <w:spacing w:line="276" w:lineRule="auto"/>
        <w:ind w:left="284" w:right="45"/>
        <w:jc w:val="both"/>
        <w:rPr>
          <w:rFonts w:ascii="Calibri" w:eastAsia="Times New Roman" w:hAnsi="Calibri" w:cs="Calibri"/>
          <w:sz w:val="22"/>
          <w:szCs w:val="22"/>
          <w:lang w:eastAsia="ar-SA" w:bidi="ar-SA"/>
        </w:rPr>
      </w:pPr>
    </w:p>
    <w:p w14:paraId="2AEEA938" w14:textId="77777777" w:rsidR="00874FA1" w:rsidRPr="00874FA1" w:rsidRDefault="00874FA1">
      <w:pPr>
        <w:widowControl/>
        <w:numPr>
          <w:ilvl w:val="0"/>
          <w:numId w:val="60"/>
        </w:numPr>
        <w:shd w:val="clear" w:color="auto" w:fill="FFFFFF"/>
        <w:tabs>
          <w:tab w:val="clear" w:pos="720"/>
          <w:tab w:val="left" w:pos="284"/>
        </w:tabs>
        <w:suppressAutoHyphens/>
        <w:autoSpaceDE w:val="0"/>
        <w:spacing w:line="276" w:lineRule="auto"/>
        <w:ind w:left="284" w:right="45" w:hanging="284"/>
        <w:jc w:val="both"/>
        <w:rPr>
          <w:rFonts w:asciiTheme="minorHAnsi" w:eastAsia="Times New Roman" w:hAnsiTheme="minorHAnsi" w:cstheme="minorHAnsi"/>
          <w:sz w:val="22"/>
          <w:szCs w:val="22"/>
          <w:lang w:eastAsia="ar-SA" w:bidi="ar-SA"/>
        </w:rPr>
      </w:pPr>
      <w:r w:rsidRPr="00874FA1">
        <w:rPr>
          <w:rFonts w:asciiTheme="minorHAnsi" w:hAnsiTheme="minorHAnsi" w:cstheme="minorHAnsi"/>
          <w:sz w:val="22"/>
          <w:szCs w:val="22"/>
        </w:rPr>
        <w:t xml:space="preserve">Płatność będzie dokonana przelewem na wskazany przez Wykonawcę na fakturze rachunek bankowy, w terminie do 30 dni od daty otrzymania przez Zamawiającego faktury wraz z zatwierdzonym </w:t>
      </w:r>
      <w:r w:rsidRPr="00874FA1">
        <w:rPr>
          <w:rFonts w:asciiTheme="minorHAnsi" w:hAnsiTheme="minorHAnsi" w:cstheme="minorHAnsi"/>
          <w:bCs/>
          <w:sz w:val="22"/>
          <w:szCs w:val="22"/>
        </w:rPr>
        <w:t>przez Zamawiającego i inspektora nadzoru</w:t>
      </w:r>
      <w:r w:rsidRPr="00874FA1">
        <w:rPr>
          <w:rFonts w:asciiTheme="minorHAnsi" w:hAnsiTheme="minorHAnsi" w:cstheme="minorHAnsi"/>
          <w:sz w:val="22"/>
          <w:szCs w:val="22"/>
        </w:rPr>
        <w:t xml:space="preserve"> protokołem odbioru końcowego zatwierdzonym protokołem zaawansowania robót.</w:t>
      </w:r>
    </w:p>
    <w:p w14:paraId="7C89C3DE" w14:textId="3A1DF454" w:rsidR="00E65FD1" w:rsidRPr="002B02B4" w:rsidRDefault="00E65FD1">
      <w:pPr>
        <w:widowControl/>
        <w:numPr>
          <w:ilvl w:val="0"/>
          <w:numId w:val="60"/>
        </w:numPr>
        <w:shd w:val="clear" w:color="auto" w:fill="FFFFFF"/>
        <w:tabs>
          <w:tab w:val="clear" w:pos="720"/>
          <w:tab w:val="left" w:pos="284"/>
        </w:tabs>
        <w:suppressAutoHyphens/>
        <w:autoSpaceDE w:val="0"/>
        <w:spacing w:line="276" w:lineRule="auto"/>
        <w:ind w:left="284" w:right="45" w:hanging="284"/>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Za nieterminowe płatności faktur, Wykonawca ma prawo naliczyć odsetki ustawowe.</w:t>
      </w:r>
    </w:p>
    <w:p w14:paraId="4C2C12EF" w14:textId="77777777" w:rsidR="00E65FD1" w:rsidRPr="002B02B4" w:rsidRDefault="00E65FD1" w:rsidP="002B02B4">
      <w:pPr>
        <w:widowControl/>
        <w:shd w:val="clear" w:color="auto" w:fill="FFFFFF"/>
        <w:tabs>
          <w:tab w:val="left" w:pos="284"/>
        </w:tabs>
        <w:suppressAutoHyphens/>
        <w:autoSpaceDE w:val="0"/>
        <w:spacing w:line="276" w:lineRule="auto"/>
        <w:ind w:left="284" w:right="45"/>
        <w:rPr>
          <w:rFonts w:ascii="Calibri" w:eastAsia="Times New Roman" w:hAnsi="Calibri" w:cs="Calibri"/>
          <w:sz w:val="22"/>
          <w:szCs w:val="22"/>
          <w:lang w:eastAsia="ar-SA" w:bidi="ar-SA"/>
        </w:rPr>
      </w:pPr>
    </w:p>
    <w:p w14:paraId="51DF3B42" w14:textId="77777777" w:rsidR="00E65FD1" w:rsidRPr="002B02B4" w:rsidRDefault="00E65FD1" w:rsidP="002B02B4">
      <w:pPr>
        <w:widowControl/>
        <w:shd w:val="clear" w:color="auto" w:fill="FFFFFF"/>
        <w:suppressAutoHyphens/>
        <w:autoSpaceDE w:val="0"/>
        <w:spacing w:line="276" w:lineRule="auto"/>
        <w:ind w:left="567" w:hanging="567"/>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§7</w:t>
      </w:r>
    </w:p>
    <w:p w14:paraId="7BF1240C" w14:textId="77777777" w:rsidR="00E65FD1" w:rsidRPr="002B02B4" w:rsidRDefault="00E65FD1" w:rsidP="002B02B4">
      <w:pPr>
        <w:widowControl/>
        <w:shd w:val="clear" w:color="auto" w:fill="FFFFFF"/>
        <w:suppressAutoHyphens/>
        <w:autoSpaceDE w:val="0"/>
        <w:spacing w:line="276" w:lineRule="auto"/>
        <w:ind w:left="567" w:hanging="567"/>
        <w:jc w:val="center"/>
        <w:rPr>
          <w:rFonts w:ascii="Calibri" w:eastAsia="Times New Roman" w:hAnsi="Calibri" w:cs="Calibri"/>
          <w:b/>
          <w:bCs/>
          <w:sz w:val="22"/>
          <w:szCs w:val="22"/>
          <w:lang w:eastAsia="ar-SA" w:bidi="ar-SA"/>
        </w:rPr>
      </w:pPr>
      <w:r w:rsidRPr="002B02B4">
        <w:rPr>
          <w:rFonts w:ascii="Calibri" w:eastAsia="Times New Roman" w:hAnsi="Calibri" w:cs="Calibri"/>
          <w:b/>
          <w:spacing w:val="-2"/>
          <w:sz w:val="22"/>
          <w:szCs w:val="22"/>
          <w:lang w:eastAsia="ar-SA" w:bidi="ar-SA"/>
        </w:rPr>
        <w:t>Gwarancja, rękojmia</w:t>
      </w:r>
    </w:p>
    <w:p w14:paraId="6D00CEBA" w14:textId="77777777" w:rsidR="00E65FD1" w:rsidRPr="002B02B4" w:rsidRDefault="00E65FD1" w:rsidP="002B02B4">
      <w:pPr>
        <w:widowControl/>
        <w:shd w:val="clear" w:color="auto" w:fill="FFFFFF"/>
        <w:suppressAutoHyphens/>
        <w:autoSpaceDE w:val="0"/>
        <w:spacing w:line="276" w:lineRule="auto"/>
        <w:ind w:left="567" w:hanging="567"/>
        <w:jc w:val="center"/>
        <w:rPr>
          <w:rFonts w:ascii="Calibri" w:eastAsia="Times New Roman" w:hAnsi="Calibri" w:cs="Calibri"/>
          <w:b/>
          <w:spacing w:val="-2"/>
          <w:sz w:val="22"/>
          <w:szCs w:val="22"/>
          <w:lang w:eastAsia="ar-SA" w:bidi="ar-SA"/>
        </w:rPr>
      </w:pPr>
    </w:p>
    <w:p w14:paraId="5307A4D7" w14:textId="50F8D8E8" w:rsidR="00E65FD1" w:rsidRPr="002B02B4" w:rsidRDefault="00E65FD1">
      <w:pPr>
        <w:widowControl/>
        <w:numPr>
          <w:ilvl w:val="0"/>
          <w:numId w:val="43"/>
        </w:numPr>
        <w:tabs>
          <w:tab w:val="left" w:pos="426"/>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Wykonawca jest odpowiedzialny za wady powstałe w okresie gwarancji</w:t>
      </w:r>
      <w:r w:rsidR="00D95EB9">
        <w:rPr>
          <w:rFonts w:ascii="Calibri" w:eastAsia="Times New Roman" w:hAnsi="Calibri" w:cs="Calibri"/>
          <w:sz w:val="22"/>
          <w:szCs w:val="22"/>
          <w:lang w:eastAsia="ar-SA" w:bidi="ar-SA"/>
        </w:rPr>
        <w:t xml:space="preserve"> i rękojmi</w:t>
      </w:r>
      <w:r w:rsidRPr="002B02B4">
        <w:rPr>
          <w:rFonts w:ascii="Calibri" w:eastAsia="Times New Roman" w:hAnsi="Calibri" w:cs="Calibri"/>
          <w:sz w:val="22"/>
          <w:szCs w:val="22"/>
          <w:lang w:eastAsia="ar-SA" w:bidi="ar-SA"/>
        </w:rPr>
        <w:t>, na zasadach określonych                       w przepisach Kodeksu Cywilnego.</w:t>
      </w:r>
    </w:p>
    <w:p w14:paraId="674B9BE7" w14:textId="051EA96D" w:rsidR="00E65FD1" w:rsidRPr="002B02B4" w:rsidRDefault="00E65FD1">
      <w:pPr>
        <w:widowControl/>
        <w:numPr>
          <w:ilvl w:val="0"/>
          <w:numId w:val="43"/>
        </w:numPr>
        <w:tabs>
          <w:tab w:val="left" w:pos="426"/>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Wykonawca na wykonane prace udzieli Zamawiającemu </w:t>
      </w:r>
      <w:r w:rsidR="00D95EB9">
        <w:rPr>
          <w:rFonts w:ascii="Calibri" w:eastAsia="Times New Roman" w:hAnsi="Calibri" w:cs="Calibri"/>
          <w:sz w:val="22"/>
          <w:szCs w:val="22"/>
          <w:lang w:eastAsia="ar-SA" w:bidi="ar-SA"/>
        </w:rPr>
        <w:t>…</w:t>
      </w:r>
      <w:r w:rsidRPr="002B02B4">
        <w:rPr>
          <w:rFonts w:ascii="Calibri" w:eastAsia="Times New Roman" w:hAnsi="Calibri" w:cs="Calibri"/>
          <w:sz w:val="22"/>
          <w:szCs w:val="22"/>
          <w:lang w:eastAsia="ar-SA" w:bidi="ar-SA"/>
        </w:rPr>
        <w:t xml:space="preserve"> miesięcznej gwarancji</w:t>
      </w:r>
      <w:r w:rsidR="00D95EB9">
        <w:rPr>
          <w:rFonts w:ascii="Calibri" w:eastAsia="Times New Roman" w:hAnsi="Calibri" w:cs="Calibri"/>
          <w:sz w:val="22"/>
          <w:szCs w:val="22"/>
          <w:lang w:eastAsia="ar-SA" w:bidi="ar-SA"/>
        </w:rPr>
        <w:t xml:space="preserve"> i rękojmi</w:t>
      </w:r>
      <w:r w:rsidRPr="002B02B4">
        <w:rPr>
          <w:rFonts w:ascii="Calibri" w:eastAsia="Times New Roman" w:hAnsi="Calibri" w:cs="Calibri"/>
          <w:sz w:val="22"/>
          <w:szCs w:val="22"/>
          <w:lang w:eastAsia="ar-SA" w:bidi="ar-SA"/>
        </w:rPr>
        <w:t>, licząc od dnia odbioru końcowego robót.</w:t>
      </w:r>
    </w:p>
    <w:p w14:paraId="5AA8D7EA" w14:textId="77777777" w:rsidR="00E65FD1" w:rsidRPr="002B02B4" w:rsidRDefault="00E65FD1">
      <w:pPr>
        <w:widowControl/>
        <w:numPr>
          <w:ilvl w:val="0"/>
          <w:numId w:val="43"/>
        </w:numPr>
        <w:tabs>
          <w:tab w:val="left" w:pos="426"/>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W okresie gwarancji Zamawiający jest zobowiązany niezwłocznie powiadomić Wykonawcę                                      o stwierdzonych wadach przedmiotu odbioru, natomiast Wykonawca jest zobowiązany do ich usunięcia w terminie wyznaczonym stosownym protokołem.</w:t>
      </w:r>
    </w:p>
    <w:p w14:paraId="1A701489" w14:textId="77777777" w:rsidR="00E65FD1" w:rsidRPr="002B02B4" w:rsidRDefault="00E65FD1">
      <w:pPr>
        <w:widowControl/>
        <w:numPr>
          <w:ilvl w:val="0"/>
          <w:numId w:val="43"/>
        </w:numPr>
        <w:tabs>
          <w:tab w:val="left" w:pos="426"/>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lastRenderedPageBreak/>
        <w:t>Jeżeli wady stwierdzone w trakcie odbioru końcowego nie nadają się do usunięcia, a nie uniemożliwiają użytkowanie przedmiotu umowy zgodnie z przeznaczeniem, zamawiający zastrzega sonie prawo odpowiedniego obniżenia wynagrodzenia.</w:t>
      </w:r>
    </w:p>
    <w:p w14:paraId="58D08E28" w14:textId="77777777" w:rsidR="00E65FD1" w:rsidRPr="002B02B4" w:rsidRDefault="00E65FD1">
      <w:pPr>
        <w:widowControl/>
        <w:numPr>
          <w:ilvl w:val="0"/>
          <w:numId w:val="43"/>
        </w:numPr>
        <w:tabs>
          <w:tab w:val="left" w:pos="426"/>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Jeżeli wady ujawnione w okresie gwarancji nie nadają się do usunięcia i uniemożliwiają użytkowanie przedmiotu umowy zgodnie z przeznaczeniem, Zamawiający może żądać wykonania go po raz drugi lub powierzyć wykonanie przedmiotu umowy innemu podmiotowi na koszt Wykonawcy.</w:t>
      </w:r>
    </w:p>
    <w:p w14:paraId="53EA6BD2" w14:textId="77777777" w:rsidR="00E65FD1" w:rsidRPr="002B02B4" w:rsidRDefault="00E65FD1">
      <w:pPr>
        <w:widowControl/>
        <w:numPr>
          <w:ilvl w:val="0"/>
          <w:numId w:val="43"/>
        </w:numPr>
        <w:tabs>
          <w:tab w:val="left" w:pos="426"/>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Arial Unicode MS" w:hAnsi="Calibri" w:cs="Calibri"/>
          <w:sz w:val="22"/>
          <w:szCs w:val="22"/>
          <w:lang w:eastAsia="ar-SA" w:bidi="ar-SA"/>
        </w:rPr>
        <w:t>Zasady ciągłości odpowiedzialności wykonawcy od chwili rozpoczęcia robót do ich odbioru przez zamawiającego oraz w okresie gwarancji i rękojmi:</w:t>
      </w:r>
    </w:p>
    <w:p w14:paraId="63374894" w14:textId="77777777" w:rsidR="00E65FD1" w:rsidRPr="002B02B4" w:rsidRDefault="00E65FD1">
      <w:pPr>
        <w:widowControl/>
        <w:numPr>
          <w:ilvl w:val="0"/>
          <w:numId w:val="64"/>
        </w:numPr>
        <w:suppressAutoHyphens/>
        <w:autoSpaceDE w:val="0"/>
        <w:autoSpaceDN w:val="0"/>
        <w:adjustRightInd w:val="0"/>
        <w:spacing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Wykonawca robót jest w pełni odpowiedzialny za stan placu budowy oraz wznoszonych obiektów i wykonywanych robót, od dnia przyjęcia placu budowy aż do dnia odbioru końcowego obiektów przez Zamawiającego.</w:t>
      </w:r>
    </w:p>
    <w:p w14:paraId="5AE8482E" w14:textId="77777777" w:rsidR="00E65FD1" w:rsidRPr="002B02B4" w:rsidRDefault="00E65FD1">
      <w:pPr>
        <w:widowControl/>
        <w:numPr>
          <w:ilvl w:val="0"/>
          <w:numId w:val="64"/>
        </w:numPr>
        <w:suppressAutoHyphens/>
        <w:autoSpaceDE w:val="0"/>
        <w:autoSpaceDN w:val="0"/>
        <w:adjustRightInd w:val="0"/>
        <w:spacing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zabezpieczenie robót przed skutkami obniżonych temperatur w okresie obniżonych temperatur - obciąża wykonawcę.</w:t>
      </w:r>
    </w:p>
    <w:p w14:paraId="1C25F490" w14:textId="77777777" w:rsidR="00E65FD1" w:rsidRPr="002B02B4" w:rsidRDefault="00E65FD1">
      <w:pPr>
        <w:widowControl/>
        <w:numPr>
          <w:ilvl w:val="0"/>
          <w:numId w:val="64"/>
        </w:numPr>
        <w:suppressAutoHyphens/>
        <w:autoSpaceDE w:val="0"/>
        <w:autoSpaceDN w:val="0"/>
        <w:adjustRightInd w:val="0"/>
        <w:spacing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okres odpowiedzialności za skutki ewentualnych wad obiektów i robót przenosi się na okres rękojmi</w:t>
      </w:r>
    </w:p>
    <w:p w14:paraId="772408B5" w14:textId="77777777" w:rsidR="00E65FD1" w:rsidRPr="002B02B4" w:rsidRDefault="00E65FD1">
      <w:pPr>
        <w:widowControl/>
        <w:numPr>
          <w:ilvl w:val="0"/>
          <w:numId w:val="64"/>
        </w:numPr>
        <w:suppressAutoHyphens/>
        <w:autoSpaceDE w:val="0"/>
        <w:autoSpaceDN w:val="0"/>
        <w:adjustRightInd w:val="0"/>
        <w:spacing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Wykonawca jest odpowiedzialny za wszelkie szkody i straty, które spowodował w czasie prac przy realizacji robót,</w:t>
      </w:r>
    </w:p>
    <w:p w14:paraId="3C6F0423" w14:textId="77777777" w:rsidR="00E65FD1" w:rsidRPr="002B02B4" w:rsidRDefault="00E65FD1">
      <w:pPr>
        <w:widowControl/>
        <w:numPr>
          <w:ilvl w:val="0"/>
          <w:numId w:val="43"/>
        </w:numPr>
        <w:tabs>
          <w:tab w:val="left" w:pos="426"/>
        </w:tabs>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Arial Unicode MS" w:hAnsi="Calibri" w:cs="Calibri"/>
          <w:sz w:val="22"/>
          <w:szCs w:val="22"/>
          <w:lang w:eastAsia="ar-SA" w:bidi="ar-SA"/>
        </w:rPr>
        <w:t>Zasady usuwania usterek w ramach gwarancji rękojmi:</w:t>
      </w:r>
    </w:p>
    <w:p w14:paraId="09FE7A46" w14:textId="77777777" w:rsidR="00E65FD1" w:rsidRPr="002B02B4" w:rsidRDefault="00E65FD1">
      <w:pPr>
        <w:widowControl/>
        <w:numPr>
          <w:ilvl w:val="0"/>
          <w:numId w:val="65"/>
        </w:numPr>
        <w:suppressAutoHyphens/>
        <w:autoSpaceDE w:val="0"/>
        <w:autoSpaceDN w:val="0"/>
        <w:adjustRightInd w:val="0"/>
        <w:spacing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Wykonawca jest odpowiedzialny z tytułu rękojmi za wady fizyczne przedmiotu umowy istniejące w czasie dokonywania czynności odbioru oraz za wady powstałe po odbiorze lecz z przyczyn tkwiących w przedmiocie umowy w chwili odbioru,</w:t>
      </w:r>
    </w:p>
    <w:p w14:paraId="02A594D1" w14:textId="77777777" w:rsidR="00E65FD1" w:rsidRPr="002B02B4" w:rsidRDefault="00E65FD1">
      <w:pPr>
        <w:widowControl/>
        <w:numPr>
          <w:ilvl w:val="0"/>
          <w:numId w:val="65"/>
        </w:numPr>
        <w:suppressAutoHyphens/>
        <w:autoSpaceDE w:val="0"/>
        <w:autoSpaceDN w:val="0"/>
        <w:adjustRightInd w:val="0"/>
        <w:spacing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istnienie wad powinno być stwierdzone protokolarnie. O dacie i miejscu oględzin mających na celu jej stwierdzenie, należy zawiadomić wykonawcę na piśmie na 7 dni przed terminem dokonania oględzin. W protokole zostanie wyznaczony przez Zamawiającego termin na usunięcie stwierdzonych wad,</w:t>
      </w:r>
    </w:p>
    <w:p w14:paraId="254AD10C" w14:textId="77777777" w:rsidR="00E65FD1" w:rsidRPr="002B02B4" w:rsidRDefault="00E65FD1">
      <w:pPr>
        <w:widowControl/>
        <w:numPr>
          <w:ilvl w:val="0"/>
          <w:numId w:val="65"/>
        </w:numPr>
        <w:suppressAutoHyphens/>
        <w:autoSpaceDE w:val="0"/>
        <w:autoSpaceDN w:val="0"/>
        <w:adjustRightInd w:val="0"/>
        <w:spacing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strony mogą uzgodnić, że wady usunie zamawiający w zastępstwie wykonawcy i na jego koszt w szczegółowych postanowieniach umowy. Usunięcie wad musi zostać stwierdzone protokolarnie.</w:t>
      </w:r>
    </w:p>
    <w:p w14:paraId="424278E7" w14:textId="77777777" w:rsidR="00E65FD1" w:rsidRPr="002B02B4" w:rsidRDefault="00E65FD1">
      <w:pPr>
        <w:widowControl/>
        <w:numPr>
          <w:ilvl w:val="0"/>
          <w:numId w:val="65"/>
        </w:numPr>
        <w:suppressAutoHyphens/>
        <w:autoSpaceDE w:val="0"/>
        <w:autoSpaceDN w:val="0"/>
        <w:adjustRightInd w:val="0"/>
        <w:spacing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uszkodzenia powstałe w okresie trwania rękojmi spowodowane niewłaściwą eksploatacją przez użytkownika powodują wygaśnięcie uprawnień z tytułu rękojmi z dniem, w którym taką okoliczność strony umowy stwierdziły. Wykonawca będzie jednak do ustalonego terminu rękojmi zobowiązany szkodę naprawić, za odrębnym wynagrodzeniem.</w:t>
      </w:r>
    </w:p>
    <w:p w14:paraId="0B250199" w14:textId="77777777" w:rsidR="00E65FD1" w:rsidRPr="002B02B4" w:rsidRDefault="00E65FD1" w:rsidP="002B02B4">
      <w:pPr>
        <w:widowControl/>
        <w:autoSpaceDE w:val="0"/>
        <w:autoSpaceDN w:val="0"/>
        <w:adjustRightInd w:val="0"/>
        <w:spacing w:line="276" w:lineRule="auto"/>
        <w:jc w:val="both"/>
        <w:rPr>
          <w:rFonts w:ascii="Calibri" w:eastAsia="Arial Unicode MS" w:hAnsi="Calibri" w:cs="Calibri"/>
          <w:sz w:val="22"/>
          <w:szCs w:val="22"/>
          <w:lang w:eastAsia="ar-SA" w:bidi="ar-SA"/>
        </w:rPr>
      </w:pPr>
    </w:p>
    <w:p w14:paraId="25BB0F98"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§8</w:t>
      </w:r>
    </w:p>
    <w:p w14:paraId="1451F8DD"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 xml:space="preserve">Prawa autorskie </w:t>
      </w:r>
    </w:p>
    <w:p w14:paraId="27C4E411" w14:textId="77777777" w:rsidR="00E65FD1" w:rsidRPr="002B02B4" w:rsidRDefault="00E65FD1" w:rsidP="002B02B4">
      <w:pPr>
        <w:widowControl/>
        <w:shd w:val="clear" w:color="auto" w:fill="FFFFFF"/>
        <w:suppressAutoHyphens/>
        <w:autoSpaceDE w:val="0"/>
        <w:spacing w:line="276" w:lineRule="auto"/>
        <w:jc w:val="both"/>
        <w:rPr>
          <w:rFonts w:ascii="Calibri" w:eastAsia="Times New Roman" w:hAnsi="Calibri" w:cs="Calibri"/>
          <w:sz w:val="22"/>
          <w:szCs w:val="22"/>
          <w:lang w:eastAsia="ar-SA" w:bidi="ar-SA"/>
        </w:rPr>
      </w:pPr>
    </w:p>
    <w:p w14:paraId="476E3957" w14:textId="77777777" w:rsidR="00E65FD1" w:rsidRPr="002B02B4" w:rsidRDefault="00E65FD1" w:rsidP="002B02B4">
      <w:pPr>
        <w:widowControl/>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1. Wykonawca przenosi na Zamawiającego w ramach wynagrodzenia ustalonego w umownie całość autorskich praw majątkowych oraz własność utworu, w tym prawo wykonywania zależnego prawa autorskiego i wyraża zgodę na dokonanie wszelkich zamian całości lub części dokumentacji będącej przedmiotem niniejszej umowy wynikających  z aktualnych potrzeb Zamawiającego, a w tym i po wykonaniu niniejszej umowy oraz oświadcza, że jakiekolwiek zmiany wprowadzone w tym zakresie na zlecenie Zamawiającego nie stanowią naruszenia autorskich praw osobistych Wykonawcy, w szczególności prawa do integralności dokumentacji ani dóbr osobistych Wykonawcy. Wykonawca zezwala na sprawowanie nadzoru autorskiego przy realizacji inwestycji przez osoby trzecie.</w:t>
      </w:r>
    </w:p>
    <w:p w14:paraId="6A9A9E49" w14:textId="77777777" w:rsidR="00E65FD1" w:rsidRPr="002B02B4" w:rsidRDefault="00E65FD1" w:rsidP="002B02B4">
      <w:pPr>
        <w:widowControl/>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2. Przeniesienie na Zamawiającego całości praw autorskich majątkowych do dokumentacji projektowej, opracowań, dzieł – stanowiącej przedmiot niniejszej umowy, obejmuje  w szczególności:</w:t>
      </w:r>
    </w:p>
    <w:p w14:paraId="48B75500" w14:textId="77777777" w:rsidR="00E65FD1" w:rsidRPr="002B02B4" w:rsidRDefault="00E65FD1" w:rsidP="002B02B4">
      <w:pPr>
        <w:widowControl/>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a) prawo do wielokrotnego zastosowania dokumentacji projektowej lub jej części,</w:t>
      </w:r>
    </w:p>
    <w:p w14:paraId="3C44ABDB" w14:textId="1D49BB96" w:rsidR="00E65FD1" w:rsidRPr="002B02B4" w:rsidRDefault="00E65FD1" w:rsidP="002B02B4">
      <w:pPr>
        <w:widowControl/>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lastRenderedPageBreak/>
        <w:t>b) prawo do korzystania i rozporządzania autorskimi prawami majątkowymi do dokumentacji projektowej w całości lub części na rzecz dowolnych podmiotów, na wszystkich polach eksploatacji, o których mowa w art. 50 ustawy z dnia 4 lutego 1994 roku o prawie autorskim i prawach pokrewnych (Dz. U. z 2006 r; Nr 90, poz. 631 ze zm.),   w tym:</w:t>
      </w:r>
    </w:p>
    <w:p w14:paraId="3181B5A5" w14:textId="77777777" w:rsidR="00E65FD1" w:rsidRPr="002B02B4" w:rsidRDefault="00E65FD1">
      <w:pPr>
        <w:widowControl/>
        <w:numPr>
          <w:ilvl w:val="0"/>
          <w:numId w:val="67"/>
        </w:numPr>
        <w:suppressAutoHyphens/>
        <w:spacing w:after="200"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 xml:space="preserve">w zakresie utrwalania zwielokrotnienia dokumentacji projektowej – zwielokrotnienie dowolną techniką i utrwalenie dzieła zgodnie z zapotrzebowaniem Zamawiającego, w tym techniką drukarską, reprograficzną, zapisu magnetycznego oraz techniką cyfrową, w tym m.in. poprzez dyskietki, płyty CD/DVD, taśmy magnetyczne, nośniki magnetooptyczne, poprzez druk oraz urządzenia elektroniczne, wprowadzenia  do pamięci komputera oraz sieci komputerowej,   </w:t>
      </w:r>
    </w:p>
    <w:p w14:paraId="5822408C" w14:textId="77777777" w:rsidR="00E65FD1" w:rsidRPr="002B02B4" w:rsidRDefault="00E65FD1">
      <w:pPr>
        <w:widowControl/>
        <w:numPr>
          <w:ilvl w:val="0"/>
          <w:numId w:val="67"/>
        </w:numPr>
        <w:suppressAutoHyphens/>
        <w:spacing w:after="200"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 xml:space="preserve"> udzielenie licencji na wykorzystanie,</w:t>
      </w:r>
    </w:p>
    <w:p w14:paraId="3513313F" w14:textId="77777777" w:rsidR="00E65FD1" w:rsidRPr="002B02B4" w:rsidRDefault="00E65FD1">
      <w:pPr>
        <w:widowControl/>
        <w:numPr>
          <w:ilvl w:val="0"/>
          <w:numId w:val="67"/>
        </w:numPr>
        <w:suppressAutoHyphens/>
        <w:spacing w:after="200"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w zakresie obrotu oryginałem lub egzemplarzami utworu dokumentacji projektowej – wprowadzenie do obrotu, użyczenie lub najem/dzierżawa oryginału lub nośników, darowizna,</w:t>
      </w:r>
    </w:p>
    <w:p w14:paraId="3C55176D" w14:textId="77777777" w:rsidR="00E65FD1" w:rsidRPr="002B02B4" w:rsidRDefault="00E65FD1">
      <w:pPr>
        <w:widowControl/>
        <w:numPr>
          <w:ilvl w:val="0"/>
          <w:numId w:val="67"/>
        </w:numPr>
        <w:suppressAutoHyphens/>
        <w:spacing w:after="200"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w zakresie rozpowszechniania utworu dokumentacji projektowej – wystawienie, wyświetlenie, odtwarzanie a także publiczne udostępnienie utworu dokumentacji projektowej w taki sposób, aby każdy mógł mieć do niego dostęp w miejscu i czasie przez siebie wybranym, wprowadzenie do sieci Internet.</w:t>
      </w:r>
    </w:p>
    <w:p w14:paraId="27708CC3" w14:textId="302D6768" w:rsidR="00E65FD1" w:rsidRPr="002B02B4" w:rsidRDefault="00E65FD1" w:rsidP="002B02B4">
      <w:pPr>
        <w:widowControl/>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3. Zgodę Wykonawcy na rozporządzenie i korzystanie z utworów zależnych stanowiących opracowanie dokumentacji projektowej, stworzonych przez Wykonawcę, na zlecenie Zamawiającego, na wszelkich polach eksploatacji, o których mowa w  art. 50 ustawy z dnia 4 lutego 1994 roku o prawie autorskim i prawach pokrewnych (Dz. U. z 2006 r; Nr 90, poz. 631 ze zm.) oraz wymienionych powyżej.</w:t>
      </w:r>
    </w:p>
    <w:p w14:paraId="23D4D85A" w14:textId="77777777" w:rsidR="00E65FD1" w:rsidRPr="002B02B4" w:rsidRDefault="00E65FD1" w:rsidP="002B02B4">
      <w:pPr>
        <w:widowControl/>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 xml:space="preserve">4. Prawo zezwalania na korzystanie i rozporządzanie utworami zależnymi stanowiącymi opracowanie dokumentacji projektowej, stworzonymi przez Wykonawcę lub przez inne podmioty, na zlecenie Zamawiającego, na wszelkich polach eksploatacji, o których mowa w art. 50 ustawy z dnia 4 lutego 1994 roku o prawie autorskim i prawach pokrewnych (Dz. U. z 2006 r; Nr 90, poz. 631 ze zm.) oraz wymienionych powyżej. </w:t>
      </w:r>
    </w:p>
    <w:p w14:paraId="377CC16C" w14:textId="77777777" w:rsidR="00E65FD1" w:rsidRPr="002B02B4" w:rsidRDefault="00E65FD1" w:rsidP="002B02B4">
      <w:pPr>
        <w:widowControl/>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5. Zamawiający nabywa autorskie prawa majątkowe do wszystkich utworów, które powstaną  w ramach realizacji niniejszej umowy oraz własność nośników, na których te utwory się znajdują w ramach wynagrodzenia określonego w umownie.</w:t>
      </w:r>
    </w:p>
    <w:p w14:paraId="48152613" w14:textId="77777777" w:rsidR="00E65FD1" w:rsidRPr="002B02B4" w:rsidRDefault="00E65FD1" w:rsidP="002B02B4">
      <w:pPr>
        <w:widowControl/>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6. 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w:t>
      </w:r>
    </w:p>
    <w:p w14:paraId="6E627892" w14:textId="77777777" w:rsidR="00E65FD1" w:rsidRPr="002B02B4" w:rsidRDefault="00E65FD1" w:rsidP="002B02B4">
      <w:pPr>
        <w:widowControl/>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7.</w:t>
      </w:r>
      <w:r w:rsidRPr="002B02B4">
        <w:rPr>
          <w:rFonts w:ascii="Calibri" w:eastAsia="Calibri" w:hAnsi="Calibri" w:cs="Calibri"/>
          <w:b/>
          <w:color w:val="auto"/>
          <w:sz w:val="22"/>
          <w:szCs w:val="22"/>
          <w:lang w:eastAsia="en-US" w:bidi="ar-SA"/>
        </w:rPr>
        <w:t xml:space="preserve"> </w:t>
      </w:r>
      <w:r w:rsidRPr="002B02B4">
        <w:rPr>
          <w:rFonts w:ascii="Calibri" w:eastAsia="Calibri" w:hAnsi="Calibri" w:cs="Calibri"/>
          <w:color w:val="auto"/>
          <w:sz w:val="22"/>
          <w:szCs w:val="22"/>
          <w:lang w:eastAsia="en-US" w:bidi="ar-SA"/>
        </w:rPr>
        <w:t>Przeniesienie praw autorskich nastąpi z chwilą przekazania utworu.</w:t>
      </w:r>
    </w:p>
    <w:p w14:paraId="52B878CA"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bCs/>
          <w:color w:val="auto"/>
          <w:sz w:val="22"/>
          <w:szCs w:val="22"/>
          <w:lang w:eastAsia="en-US" w:bidi="ar-SA"/>
        </w:rPr>
        <w:t>8. Wykonawca</w:t>
      </w:r>
      <w:r w:rsidRPr="002B02B4">
        <w:rPr>
          <w:rFonts w:ascii="Calibri" w:eastAsia="Calibri" w:hAnsi="Calibri" w:cs="Calibri"/>
          <w:b/>
          <w:bCs/>
          <w:color w:val="auto"/>
          <w:sz w:val="22"/>
          <w:szCs w:val="22"/>
          <w:lang w:eastAsia="en-US" w:bidi="ar-SA"/>
        </w:rPr>
        <w:t xml:space="preserve"> </w:t>
      </w:r>
      <w:r w:rsidRPr="002B02B4">
        <w:rPr>
          <w:rFonts w:ascii="Calibri" w:eastAsia="Calibri" w:hAnsi="Calibri" w:cs="Calibri"/>
          <w:color w:val="auto"/>
          <w:sz w:val="22"/>
          <w:szCs w:val="22"/>
          <w:lang w:eastAsia="en-US" w:bidi="ar-SA"/>
        </w:rPr>
        <w:t xml:space="preserve">zobowiązuje się w trakcie realizacji przedmiotu umowy pełnić nadzór autorski  w każdej branży. W ramach pełnienia nadzoru autorskiego, należy między innymi: </w:t>
      </w:r>
    </w:p>
    <w:p w14:paraId="09FED20D"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 xml:space="preserve">a) wydanie, na wniosek </w:t>
      </w:r>
      <w:r w:rsidRPr="002B02B4">
        <w:rPr>
          <w:rFonts w:ascii="Calibri" w:eastAsia="Calibri" w:hAnsi="Calibri" w:cs="Calibri"/>
          <w:bCs/>
          <w:color w:val="auto"/>
          <w:sz w:val="22"/>
          <w:szCs w:val="22"/>
          <w:lang w:eastAsia="en-US" w:bidi="ar-SA"/>
        </w:rPr>
        <w:t>Zamawiającego</w:t>
      </w:r>
      <w:r w:rsidRPr="002B02B4">
        <w:rPr>
          <w:rFonts w:ascii="Calibri" w:eastAsia="Calibri" w:hAnsi="Calibri" w:cs="Calibri"/>
          <w:color w:val="auto"/>
          <w:sz w:val="22"/>
          <w:szCs w:val="22"/>
          <w:lang w:eastAsia="en-US" w:bidi="ar-SA"/>
        </w:rPr>
        <w:t xml:space="preserve">, pisemnej opinii na temat parametrów materiałów  lub urządzeń „równoważnych” zaproponowanych przez wykonawców robót na etapie analizy złożonych przez nich ofert w terminie do 3 dni kalendarzowych od dnia otrzymania zapytania, </w:t>
      </w:r>
    </w:p>
    <w:p w14:paraId="0FCCE915"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 xml:space="preserve">b) niezwłocznie (nie później niż 1 dzień od dnia wezwania) przybycie na budowę na każde żądanie </w:t>
      </w:r>
      <w:r w:rsidRPr="002B02B4">
        <w:rPr>
          <w:rFonts w:ascii="Calibri" w:eastAsia="Calibri" w:hAnsi="Calibri" w:cs="Calibri"/>
          <w:bCs/>
          <w:color w:val="auto"/>
          <w:sz w:val="22"/>
          <w:szCs w:val="22"/>
          <w:lang w:eastAsia="en-US" w:bidi="ar-SA"/>
        </w:rPr>
        <w:t>Zamawiającego</w:t>
      </w:r>
      <w:r w:rsidRPr="002B02B4">
        <w:rPr>
          <w:rFonts w:ascii="Calibri" w:eastAsia="Calibri" w:hAnsi="Calibri" w:cs="Calibri"/>
          <w:b/>
          <w:bCs/>
          <w:color w:val="auto"/>
          <w:sz w:val="22"/>
          <w:szCs w:val="22"/>
          <w:lang w:eastAsia="en-US" w:bidi="ar-SA"/>
        </w:rPr>
        <w:t xml:space="preserve"> </w:t>
      </w:r>
      <w:r w:rsidRPr="002B02B4">
        <w:rPr>
          <w:rFonts w:ascii="Calibri" w:eastAsia="Calibri" w:hAnsi="Calibri" w:cs="Calibri"/>
          <w:color w:val="auto"/>
          <w:sz w:val="22"/>
          <w:szCs w:val="22"/>
          <w:lang w:eastAsia="en-US" w:bidi="ar-SA"/>
        </w:rPr>
        <w:t xml:space="preserve">lub wykonawcy robót budowlanych i uzyskanie potwierdzenia przez </w:t>
      </w:r>
      <w:r w:rsidRPr="002B02B4">
        <w:rPr>
          <w:rFonts w:ascii="Calibri" w:eastAsia="Calibri" w:hAnsi="Calibri" w:cs="Calibri"/>
          <w:bCs/>
          <w:color w:val="auto"/>
          <w:sz w:val="22"/>
          <w:szCs w:val="22"/>
          <w:lang w:eastAsia="en-US" w:bidi="ar-SA"/>
        </w:rPr>
        <w:t>Zamawiającego</w:t>
      </w:r>
      <w:r w:rsidRPr="002B02B4">
        <w:rPr>
          <w:rFonts w:ascii="Calibri" w:eastAsia="Calibri" w:hAnsi="Calibri" w:cs="Calibri"/>
          <w:b/>
          <w:bCs/>
          <w:color w:val="auto"/>
          <w:sz w:val="22"/>
          <w:szCs w:val="22"/>
          <w:lang w:eastAsia="en-US" w:bidi="ar-SA"/>
        </w:rPr>
        <w:t xml:space="preserve"> </w:t>
      </w:r>
      <w:r w:rsidRPr="002B02B4">
        <w:rPr>
          <w:rFonts w:ascii="Calibri" w:eastAsia="Calibri" w:hAnsi="Calibri" w:cs="Calibri"/>
          <w:color w:val="auto"/>
          <w:sz w:val="22"/>
          <w:szCs w:val="22"/>
          <w:lang w:eastAsia="en-US" w:bidi="ar-SA"/>
        </w:rPr>
        <w:t xml:space="preserve">obecności na budowie, </w:t>
      </w:r>
    </w:p>
    <w:p w14:paraId="4316927C"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 xml:space="preserve">c) czuwanie w toku realizacji robót budowlanych nad zgodnością rozwiązań technicznych, materiałowych i użytkowych z dokumentacją, </w:t>
      </w:r>
    </w:p>
    <w:p w14:paraId="53FE804E"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lastRenderedPageBreak/>
        <w:t xml:space="preserve">d) uzupełnianie szczegółów dokumentacji oraz wyjaśnianie wykonawcy robót budowlanych wątpliwości powstałych w toku realizacji tych robót, </w:t>
      </w:r>
    </w:p>
    <w:p w14:paraId="658D0155"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 xml:space="preserve">e) udział na wezwanie </w:t>
      </w:r>
      <w:r w:rsidRPr="002B02B4">
        <w:rPr>
          <w:rFonts w:ascii="Calibri" w:eastAsia="Calibri" w:hAnsi="Calibri" w:cs="Calibri"/>
          <w:bCs/>
          <w:color w:val="auto"/>
          <w:sz w:val="22"/>
          <w:szCs w:val="22"/>
          <w:lang w:eastAsia="en-US" w:bidi="ar-SA"/>
        </w:rPr>
        <w:t>Zamawiającego</w:t>
      </w:r>
      <w:r w:rsidRPr="002B02B4">
        <w:rPr>
          <w:rFonts w:ascii="Calibri" w:eastAsia="Calibri" w:hAnsi="Calibri" w:cs="Calibri"/>
          <w:color w:val="auto"/>
          <w:sz w:val="22"/>
          <w:szCs w:val="22"/>
          <w:lang w:eastAsia="en-US" w:bidi="ar-SA"/>
        </w:rPr>
        <w:t xml:space="preserve">, w odbiorze końcowym robót budowlanych realizowanych na podstawie dokumentacji stanowiącej przedmiot umowy, </w:t>
      </w:r>
    </w:p>
    <w:p w14:paraId="6D790147"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f) udział w naradach budowy w trakcie realizacji zadania,</w:t>
      </w:r>
    </w:p>
    <w:p w14:paraId="5632F41B"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g) uzgadniania możliwości wprowadzenia rozwiązań zamiennych do zaprojektowanych, a zgłoszonych przez innych uczestników procesu budowlanego,</w:t>
      </w:r>
    </w:p>
    <w:p w14:paraId="7BCB9EA0" w14:textId="77777777" w:rsidR="00E65FD1" w:rsidRPr="002B02B4" w:rsidRDefault="00E65FD1">
      <w:pPr>
        <w:widowControl/>
        <w:numPr>
          <w:ilvl w:val="0"/>
          <w:numId w:val="69"/>
        </w:numPr>
        <w:suppressAutoHyphens/>
        <w:autoSpaceDE w:val="0"/>
        <w:autoSpaceDN w:val="0"/>
        <w:adjustRightInd w:val="0"/>
        <w:spacing w:after="200" w:line="276" w:lineRule="auto"/>
        <w:ind w:left="426" w:hanging="426"/>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 xml:space="preserve">opiniowanie wniosków materiałowych Wykonawcy Robót Budowlanych, </w:t>
      </w:r>
    </w:p>
    <w:p w14:paraId="4D9152C4"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i) pełnienie funkcji doradczej i konsultacyjnej wobec Zamawiającego w zakresie objętym dokumentacją,</w:t>
      </w:r>
    </w:p>
    <w:p w14:paraId="5B20FFBE"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j) udział w sporządzaniu wniosków w sprawie wykonania robót dodatkowych  lub uzupełniających,</w:t>
      </w:r>
    </w:p>
    <w:p w14:paraId="1C00145C"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 xml:space="preserve">k) sprawowanie aktywnego nadzoru autorskiego, weryfikowana, doboru  oraz koordynacji w zakresie szczegółowych rozwiązań wykonawczych, </w:t>
      </w:r>
    </w:p>
    <w:p w14:paraId="4A19DC52"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l) sporządzania „Karty pobytów na budowie”, stanowiącej sprawozdanie z wykonania czynności nadzoru autorskiego za dany miesiąc.</w:t>
      </w:r>
    </w:p>
    <w:p w14:paraId="5D2619E4"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9. Zmiany i uzupełnienia nadzoru autorskiego będą dokumentowane przez:</w:t>
      </w:r>
    </w:p>
    <w:p w14:paraId="19BC3372" w14:textId="77777777" w:rsidR="00E65FD1" w:rsidRPr="002B02B4" w:rsidRDefault="00E65FD1">
      <w:pPr>
        <w:widowControl/>
        <w:numPr>
          <w:ilvl w:val="0"/>
          <w:numId w:val="68"/>
        </w:numPr>
        <w:suppressAutoHyphens/>
        <w:autoSpaceDE w:val="0"/>
        <w:autoSpaceDN w:val="0"/>
        <w:adjustRightInd w:val="0"/>
        <w:spacing w:after="200"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 xml:space="preserve">zapisy na rysunkach wchodzących w skład dokumentacji projektowej, opatrzone odpowiednimi odnośnikami, datą wykonania, nazwiskiem i podpisem projektanta, </w:t>
      </w:r>
    </w:p>
    <w:p w14:paraId="640E5A4E" w14:textId="77777777" w:rsidR="00E65FD1" w:rsidRPr="002B02B4" w:rsidRDefault="00E65FD1">
      <w:pPr>
        <w:widowControl/>
        <w:numPr>
          <w:ilvl w:val="0"/>
          <w:numId w:val="68"/>
        </w:numPr>
        <w:suppressAutoHyphens/>
        <w:autoSpaceDE w:val="0"/>
        <w:autoSpaceDN w:val="0"/>
        <w:adjustRightInd w:val="0"/>
        <w:spacing w:after="200"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rysunki zamienne lub uzupełniające z opisami i informacją, jaki element projektu zastępują, opatrzone datą wykonania, nazwiskiem i podpisem projektanta,</w:t>
      </w:r>
    </w:p>
    <w:p w14:paraId="15AB3D87" w14:textId="77777777" w:rsidR="00E65FD1" w:rsidRPr="002B02B4" w:rsidRDefault="00E65FD1">
      <w:pPr>
        <w:widowControl/>
        <w:numPr>
          <w:ilvl w:val="0"/>
          <w:numId w:val="68"/>
        </w:numPr>
        <w:suppressAutoHyphens/>
        <w:autoSpaceDE w:val="0"/>
        <w:autoSpaceDN w:val="0"/>
        <w:adjustRightInd w:val="0"/>
        <w:spacing w:after="200"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protokoły uzgodnień lub notatki służbowe podpisane przez Strony i załączone do Kart pobytów na budowie,</w:t>
      </w:r>
    </w:p>
    <w:p w14:paraId="656419B1" w14:textId="77777777" w:rsidR="00E65FD1" w:rsidRPr="002B02B4" w:rsidRDefault="00E65FD1">
      <w:pPr>
        <w:widowControl/>
        <w:numPr>
          <w:ilvl w:val="0"/>
          <w:numId w:val="68"/>
        </w:numPr>
        <w:suppressAutoHyphens/>
        <w:autoSpaceDE w:val="0"/>
        <w:autoSpaceDN w:val="0"/>
        <w:adjustRightInd w:val="0"/>
        <w:spacing w:after="200"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wpisy do dziennika budowy.</w:t>
      </w:r>
    </w:p>
    <w:p w14:paraId="4C3A773D" w14:textId="77777777" w:rsidR="00E65FD1" w:rsidRPr="002B02B4" w:rsidRDefault="00E65FD1" w:rsidP="002B02B4">
      <w:pPr>
        <w:widowControl/>
        <w:autoSpaceDE w:val="0"/>
        <w:autoSpaceDN w:val="0"/>
        <w:adjustRightInd w:val="0"/>
        <w:spacing w:line="276" w:lineRule="auto"/>
        <w:jc w:val="both"/>
        <w:rPr>
          <w:rFonts w:ascii="Calibri" w:eastAsia="Calibri" w:hAnsi="Calibri" w:cs="Calibri"/>
          <w:color w:val="auto"/>
          <w:sz w:val="22"/>
          <w:szCs w:val="22"/>
          <w:lang w:eastAsia="en-US" w:bidi="ar-SA"/>
        </w:rPr>
      </w:pPr>
      <w:r w:rsidRPr="002B02B4">
        <w:rPr>
          <w:rFonts w:ascii="Calibri" w:eastAsia="Calibri" w:hAnsi="Calibri" w:cs="Calibri"/>
          <w:color w:val="auto"/>
          <w:sz w:val="22"/>
          <w:szCs w:val="22"/>
          <w:lang w:eastAsia="en-US" w:bidi="ar-SA"/>
        </w:rPr>
        <w:t>10. W przypadku wystąpienia zmian stanowiących istotne odstępstwo od zatwierdzonego projektu i decyzji administracyjnych na realizację robót budowlanych, Wykonawca zobowiązany jest w ramach niniejszej umowy doprowadzić projekt do zgodności z obowiązującym prawem, tj. sporządzić projekt budowlany, uzgodnić i uzyskać odpowiednią decyzję administracyjną.</w:t>
      </w:r>
    </w:p>
    <w:p w14:paraId="79FD3420"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sz w:val="22"/>
          <w:szCs w:val="22"/>
          <w:lang w:eastAsia="ar-SA" w:bidi="ar-SA"/>
        </w:rPr>
      </w:pPr>
    </w:p>
    <w:p w14:paraId="01C5AF15"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§9</w:t>
      </w:r>
    </w:p>
    <w:p w14:paraId="17DA6B0F"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spacing w:val="-3"/>
          <w:sz w:val="22"/>
          <w:szCs w:val="22"/>
          <w:lang w:eastAsia="ar-SA" w:bidi="ar-SA"/>
        </w:rPr>
      </w:pPr>
      <w:r w:rsidRPr="002B02B4">
        <w:rPr>
          <w:rFonts w:ascii="Calibri" w:eastAsia="Times New Roman" w:hAnsi="Calibri" w:cs="Calibri"/>
          <w:b/>
          <w:spacing w:val="-3"/>
          <w:sz w:val="22"/>
          <w:szCs w:val="22"/>
          <w:lang w:eastAsia="ar-SA" w:bidi="ar-SA"/>
        </w:rPr>
        <w:t>Kary umowne</w:t>
      </w:r>
    </w:p>
    <w:p w14:paraId="3149DB4B" w14:textId="77777777" w:rsidR="00E65FD1" w:rsidRPr="002B02B4" w:rsidRDefault="00E65FD1" w:rsidP="002B02B4">
      <w:pPr>
        <w:widowControl/>
        <w:shd w:val="clear" w:color="auto" w:fill="FFFFFF"/>
        <w:suppressAutoHyphens/>
        <w:autoSpaceDE w:val="0"/>
        <w:spacing w:line="276" w:lineRule="auto"/>
        <w:ind w:left="2079" w:right="2102"/>
        <w:jc w:val="center"/>
        <w:rPr>
          <w:rFonts w:ascii="Calibri" w:eastAsia="Times New Roman" w:hAnsi="Calibri" w:cs="Calibri"/>
          <w:sz w:val="22"/>
          <w:szCs w:val="22"/>
          <w:lang w:eastAsia="ar-SA" w:bidi="ar-SA"/>
        </w:rPr>
      </w:pPr>
    </w:p>
    <w:p w14:paraId="5AEDA37A" w14:textId="77777777" w:rsidR="00F07F31" w:rsidRPr="00F07F31" w:rsidRDefault="00F07F31">
      <w:pPr>
        <w:widowControl/>
        <w:numPr>
          <w:ilvl w:val="1"/>
          <w:numId w:val="50"/>
        </w:numPr>
        <w:tabs>
          <w:tab w:val="clear" w:pos="1080"/>
        </w:tabs>
        <w:suppressAutoHyphens/>
        <w:spacing w:line="276" w:lineRule="auto"/>
        <w:ind w:left="426" w:hanging="426"/>
        <w:jc w:val="both"/>
        <w:rPr>
          <w:rFonts w:asciiTheme="minorHAnsi" w:hAnsiTheme="minorHAnsi" w:cstheme="minorHAnsi"/>
          <w:sz w:val="22"/>
          <w:szCs w:val="22"/>
        </w:rPr>
      </w:pPr>
      <w:r w:rsidRPr="00F07F31">
        <w:rPr>
          <w:rFonts w:asciiTheme="minorHAnsi" w:hAnsiTheme="minorHAnsi" w:cstheme="minorHAnsi"/>
          <w:sz w:val="22"/>
          <w:szCs w:val="22"/>
        </w:rPr>
        <w:t>Strony postanawiają, że formą odszkodowania będą kary umowne.</w:t>
      </w:r>
    </w:p>
    <w:p w14:paraId="69A55C74"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2.  Wykonawca jest zobowiązany do zapłaty Zamawiającemu kar umownych z tytułu nie wykonania lub nienależytego wykonania umowy w następujących wypadkach:</w:t>
      </w:r>
    </w:p>
    <w:p w14:paraId="07D8C5E1" w14:textId="77777777" w:rsidR="00F07F31" w:rsidRPr="00F07F31" w:rsidRDefault="00F07F31" w:rsidP="00F07F31">
      <w:p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F07F31">
        <w:rPr>
          <w:rFonts w:asciiTheme="minorHAnsi" w:hAnsiTheme="minorHAnsi" w:cstheme="minorHAnsi"/>
          <w:sz w:val="22"/>
          <w:szCs w:val="22"/>
        </w:rPr>
        <w:t xml:space="preserve">2.1. Zamawiający jest zobowiązany do zapłaty Wykonawcy kar umownych za odstąpienie przez Wykonawcę od umowy z przyczyn, za które odpowiada Zamawiający w wysokości 5 % wynagrodzenia. </w:t>
      </w:r>
    </w:p>
    <w:p w14:paraId="222C0642"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2.2. Wykonawca jest zobowiązany do zapłaty Zamawiającemu kar umownych z tytułu nie wykonania lub nienależytego wykonania umowy;</w:t>
      </w:r>
    </w:p>
    <w:p w14:paraId="0DF8CA53" w14:textId="77777777" w:rsidR="00F07F31" w:rsidRPr="00F07F31" w:rsidRDefault="00F07F31" w:rsidP="00F07F31">
      <w:pPr>
        <w:pStyle w:val="Tekstpodstawowywcity"/>
        <w:spacing w:line="276" w:lineRule="auto"/>
        <w:ind w:left="0"/>
        <w:rPr>
          <w:rFonts w:asciiTheme="minorHAnsi" w:hAnsiTheme="minorHAnsi" w:cstheme="minorHAnsi"/>
          <w:sz w:val="22"/>
          <w:szCs w:val="22"/>
        </w:rPr>
      </w:pPr>
      <w:r w:rsidRPr="00F07F31">
        <w:rPr>
          <w:rFonts w:asciiTheme="minorHAnsi" w:hAnsiTheme="minorHAnsi" w:cstheme="minorHAnsi"/>
          <w:sz w:val="22"/>
          <w:szCs w:val="22"/>
        </w:rPr>
        <w:t>A/ za zwłokę w wykonaniu prac budowlanych w wysokości 0,2% wynagrodzenia za każdy dzień zwłoki licząc od umownego terminu ich wykonania,</w:t>
      </w:r>
    </w:p>
    <w:p w14:paraId="1C769C69"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B/ za zwłokę w usunięciu wad w wysokości 0,2% wynagrodzenia za każdy dzień zwłoki licząc od wyznaczonego ustalonego terminu usunięcia wad,</w:t>
      </w:r>
    </w:p>
    <w:p w14:paraId="0D5B1BD9"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lastRenderedPageBreak/>
        <w:t>C/ za odstąpienie od umowy przez Zamawiającego z przyczyn, za które Wykonawca ponosi odpowiedzialność w wysokości 10% wynagrodzenia,</w:t>
      </w:r>
    </w:p>
    <w:p w14:paraId="7B48140B"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D/ za zwłokę w zorganizowaniu zaplecza budowy i rozpoczęciu prac budowlanych związanych z realizacją zamówienia w wysokości 0,2% wynagrodzenia za każdy dzień zwłoki licząc od umownego terminu ich wykonania,</w:t>
      </w:r>
    </w:p>
    <w:p w14:paraId="1735DD63"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E/ za brak zapłaty wynagrodzenia należnego Podwykonawcą lub dalszym Podwykonawcą – 10 000,00 zł ( słownie: dziesięć tysięcy zł ) za każde dokonanie przez Zamawiającego bezpośredniej płatności na rzecz Podwykonawców lub dalszych Podwykonawców,</w:t>
      </w:r>
    </w:p>
    <w:p w14:paraId="087AEE51"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F/ za nieterminową zapłatę wynagrodzenia należnego Podwykonawcą lub dalszym Podwykonawcą - 500,00 zł ( słownie: pięćset zł ) za każdy dzień zwłoki od dnia upływu terminu zapłaty do dnia zapłaty,</w:t>
      </w:r>
    </w:p>
    <w:p w14:paraId="6F155A9C" w14:textId="3265110F"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G/ za nieprzedłożenie do zaakceptowania projektu Umowy o podwykonawstwo, której przedmiotem są roboty budowlane lub projektu jej umowy, w wysokości 500,00 zł ( słownie: pięćset zł ) za każdy nieprzedłożony do zaakceptowania projekt Umowy lub jej zmiany,</w:t>
      </w:r>
    </w:p>
    <w:p w14:paraId="214213ED"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H/ za nieprzedłożenie poświadczonej za zgodność z oryginałem kopii Umowy o podwykonawstwo lub jej zmiany w wysokości 10 000,00 zł ( słownie: dziesięć tysięcy zł ) za każdą nieprzedłożoną kopię Umowy lub jej zmiany,</w:t>
      </w:r>
    </w:p>
    <w:p w14:paraId="7F032B4F"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I/  za dopuszczenie do wykonywania robót budowlanych objętych przedmiotem Umowy innego podmiotu niż Wykonawca lub zaakceptowany przez Zamawiającego Podwykonawca skierowany do ich wykonania zgodnie z zasadami określonymi Umową - w wysokości 10% Ceny ofertowej brutto,</w:t>
      </w:r>
    </w:p>
    <w:p w14:paraId="37A16917"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J/Kara umowna z tytułu zwłoki przysługuje za każdy rozpoczęty dzień zwłoki i jest wymagalna od dnia następnego po upływie terminu jej zapłaty.</w:t>
      </w:r>
    </w:p>
    <w:p w14:paraId="464966B4"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K/ Termin zapłaty kary umownej wynosi 14 dni od dnia skutecznego doręczenia Stronie wezwania do zapłaty. W razie opóźnienia z zapłatą kary umownej Strona uprawniona do otrzymania kary umownej może żądać odsetek ustawowych za każdy dzień opóźnienia. W wysokości 0,05% wynagrodzenia umownego netto za każdy dzień od dnia zgłoszenia uzasadnionych zastrzeżeń przez Zamawiającego lub Inspektora Nadzoru do dnia usunięcia nieprawidłowości w przypadku:</w:t>
      </w:r>
    </w:p>
    <w:p w14:paraId="08F5EEF2"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 braku utrzymania porządku na placu budowy,</w:t>
      </w:r>
    </w:p>
    <w:p w14:paraId="5DDC6E70"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 nieodpowiedniego zabezpieczenia placu budowy i przyległych mu terenów,</w:t>
      </w:r>
    </w:p>
    <w:p w14:paraId="6C85A530"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 niewłaściwe składowanie materiałów budowlanych,</w:t>
      </w:r>
    </w:p>
    <w:p w14:paraId="5E1F0EDB" w14:textId="77777777" w:rsidR="00F07F31" w:rsidRPr="00F07F31" w:rsidRDefault="00F07F31" w:rsidP="00F07F31">
      <w:pPr>
        <w:spacing w:line="276" w:lineRule="auto"/>
        <w:jc w:val="both"/>
        <w:rPr>
          <w:rFonts w:asciiTheme="minorHAnsi" w:hAnsiTheme="minorHAnsi" w:cstheme="minorHAnsi"/>
          <w:sz w:val="22"/>
          <w:szCs w:val="22"/>
        </w:rPr>
      </w:pPr>
      <w:r w:rsidRPr="00F07F31">
        <w:rPr>
          <w:rFonts w:asciiTheme="minorHAnsi" w:hAnsiTheme="minorHAnsi" w:cstheme="minorHAnsi"/>
          <w:sz w:val="22"/>
          <w:szCs w:val="22"/>
        </w:rPr>
        <w:t>- utrudnień w funkcjonowaniu ruchu drogowego i pieszego, aż do zakończenia i odbioru ostatecznego robót.</w:t>
      </w:r>
    </w:p>
    <w:p w14:paraId="6889E177" w14:textId="77777777" w:rsidR="00F07F31" w:rsidRPr="00F07F31" w:rsidRDefault="00F07F31" w:rsidP="00F07F31">
      <w:pPr>
        <w:pStyle w:val="normaltableau"/>
        <w:spacing w:before="0" w:after="0" w:line="276" w:lineRule="auto"/>
        <w:rPr>
          <w:rFonts w:asciiTheme="minorHAnsi" w:hAnsiTheme="minorHAnsi" w:cstheme="minorHAnsi"/>
          <w:color w:val="000000"/>
          <w:szCs w:val="22"/>
          <w:lang w:val="pl-PL"/>
        </w:rPr>
      </w:pPr>
      <w:r w:rsidRPr="00F07F31">
        <w:rPr>
          <w:rFonts w:asciiTheme="minorHAnsi" w:hAnsiTheme="minorHAnsi" w:cstheme="minorHAnsi"/>
          <w:color w:val="000000"/>
          <w:szCs w:val="22"/>
          <w:lang w:val="pl-PL"/>
        </w:rPr>
        <w:t>3. Do podstawy naliczenia kar umownych nie nalicza się podatku VAT.</w:t>
      </w:r>
    </w:p>
    <w:p w14:paraId="0C9B8061" w14:textId="77777777" w:rsidR="00F07F31" w:rsidRPr="00F07F31" w:rsidRDefault="00F07F31" w:rsidP="00F07F31">
      <w:pPr>
        <w:shd w:val="clear" w:color="auto" w:fill="FFFFFF"/>
        <w:autoSpaceDE w:val="0"/>
        <w:spacing w:line="276" w:lineRule="auto"/>
        <w:jc w:val="both"/>
        <w:rPr>
          <w:rFonts w:asciiTheme="minorHAnsi" w:hAnsiTheme="minorHAnsi" w:cstheme="minorHAnsi"/>
          <w:spacing w:val="-1"/>
          <w:sz w:val="22"/>
          <w:szCs w:val="22"/>
        </w:rPr>
      </w:pPr>
      <w:r w:rsidRPr="00F07F31">
        <w:rPr>
          <w:rFonts w:asciiTheme="minorHAnsi" w:hAnsiTheme="minorHAnsi" w:cstheme="minorHAnsi"/>
          <w:spacing w:val="-1"/>
          <w:sz w:val="22"/>
          <w:szCs w:val="22"/>
        </w:rPr>
        <w:t xml:space="preserve">4. Zamawiający ma prawo potrącić kary z bieżącej należności Wykonawcy. </w:t>
      </w:r>
    </w:p>
    <w:p w14:paraId="0D942965" w14:textId="77777777" w:rsidR="00E65FD1" w:rsidRPr="002B02B4" w:rsidRDefault="00E65FD1" w:rsidP="002B02B4">
      <w:pPr>
        <w:widowControl/>
        <w:shd w:val="clear" w:color="auto" w:fill="FFFFFF"/>
        <w:suppressAutoHyphens/>
        <w:autoSpaceDE w:val="0"/>
        <w:spacing w:line="276" w:lineRule="auto"/>
        <w:ind w:left="2526" w:right="2520"/>
        <w:jc w:val="center"/>
        <w:rPr>
          <w:rFonts w:ascii="Calibri" w:eastAsia="Times New Roman" w:hAnsi="Calibri" w:cs="Calibri"/>
          <w:b/>
          <w:sz w:val="22"/>
          <w:szCs w:val="22"/>
          <w:lang w:eastAsia="ar-SA" w:bidi="ar-SA"/>
        </w:rPr>
      </w:pPr>
    </w:p>
    <w:p w14:paraId="0804C968" w14:textId="77777777" w:rsidR="00E65FD1" w:rsidRPr="002B02B4" w:rsidRDefault="00E65FD1" w:rsidP="002B02B4">
      <w:pPr>
        <w:widowControl/>
        <w:shd w:val="clear" w:color="auto" w:fill="FFFFFF"/>
        <w:tabs>
          <w:tab w:val="left" w:pos="8789"/>
        </w:tabs>
        <w:suppressAutoHyphens/>
        <w:autoSpaceDE w:val="0"/>
        <w:spacing w:line="276" w:lineRule="auto"/>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 10</w:t>
      </w:r>
    </w:p>
    <w:p w14:paraId="3AAF59B9" w14:textId="77777777" w:rsidR="00E65FD1" w:rsidRPr="002B02B4" w:rsidRDefault="00E65FD1" w:rsidP="002B02B4">
      <w:pPr>
        <w:keepNext/>
        <w:widowControl/>
        <w:numPr>
          <w:ilvl w:val="3"/>
          <w:numId w:val="0"/>
        </w:numPr>
        <w:tabs>
          <w:tab w:val="num" w:pos="0"/>
          <w:tab w:val="left" w:pos="8789"/>
        </w:tabs>
        <w:suppressAutoHyphens/>
        <w:spacing w:line="276" w:lineRule="auto"/>
        <w:ind w:left="864" w:hanging="864"/>
        <w:jc w:val="center"/>
        <w:outlineLvl w:val="3"/>
        <w:rPr>
          <w:rFonts w:ascii="Calibri" w:eastAsia="Times New Roman" w:hAnsi="Calibri" w:cs="Calibri"/>
          <w:b/>
          <w:bCs/>
          <w:sz w:val="22"/>
          <w:szCs w:val="22"/>
          <w:lang w:eastAsia="ar-SA" w:bidi="ar-SA"/>
        </w:rPr>
      </w:pPr>
      <w:r w:rsidRPr="002B02B4">
        <w:rPr>
          <w:rFonts w:ascii="Calibri" w:eastAsia="Times New Roman" w:hAnsi="Calibri" w:cs="Calibri"/>
          <w:b/>
          <w:bCs/>
          <w:sz w:val="22"/>
          <w:szCs w:val="22"/>
          <w:lang w:eastAsia="ar-SA" w:bidi="ar-SA"/>
        </w:rPr>
        <w:t>Odszkodowania</w:t>
      </w:r>
    </w:p>
    <w:p w14:paraId="7411D7DC" w14:textId="77777777" w:rsidR="00E65FD1" w:rsidRPr="002B02B4" w:rsidRDefault="00E65FD1" w:rsidP="002B02B4">
      <w:pPr>
        <w:widowControl/>
        <w:suppressAutoHyphens/>
        <w:spacing w:line="276" w:lineRule="auto"/>
        <w:rPr>
          <w:rFonts w:ascii="Calibri" w:eastAsia="Times New Roman" w:hAnsi="Calibri" w:cs="Calibri"/>
          <w:sz w:val="22"/>
          <w:szCs w:val="22"/>
          <w:lang w:eastAsia="ar-SA" w:bidi="ar-SA"/>
        </w:rPr>
      </w:pPr>
    </w:p>
    <w:p w14:paraId="6B9301F7" w14:textId="77777777" w:rsidR="00E65FD1" w:rsidRPr="002B02B4" w:rsidRDefault="00E65FD1">
      <w:pPr>
        <w:widowControl/>
        <w:numPr>
          <w:ilvl w:val="0"/>
          <w:numId w:val="51"/>
        </w:numPr>
        <w:tabs>
          <w:tab w:val="left" w:pos="300"/>
        </w:tabs>
        <w:suppressAutoHyphens/>
        <w:spacing w:line="276" w:lineRule="auto"/>
        <w:ind w:left="284" w:hanging="284"/>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Strony zastrzegają sobie prawo dochodzenia odszkodowania uzupełniającego przewyższającego wysokość zastrzeżonych kar umownych na zasadach ogólnych.</w:t>
      </w:r>
    </w:p>
    <w:p w14:paraId="01BF4211" w14:textId="1129B5A3" w:rsidR="00E65FD1" w:rsidRPr="002B02B4" w:rsidRDefault="00E65FD1" w:rsidP="002B02B4">
      <w:pPr>
        <w:widowControl/>
        <w:suppressAutoHyphens/>
        <w:spacing w:line="276" w:lineRule="auto"/>
        <w:ind w:left="284" w:hanging="284"/>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2. Zamawiającemu służy prawo potrącenia uszczerbku z bieżących należności przysługujących Wykonawcy. </w:t>
      </w:r>
      <w:r w:rsidR="00F07F31">
        <w:rPr>
          <w:rFonts w:ascii="Calibri" w:eastAsia="Times New Roman" w:hAnsi="Calibri" w:cs="Calibri"/>
          <w:sz w:val="22"/>
          <w:szCs w:val="22"/>
          <w:lang w:eastAsia="ar-SA" w:bidi="ar-SA"/>
        </w:rPr>
        <w:t xml:space="preserve">                       </w:t>
      </w:r>
      <w:r w:rsidRPr="002B02B4">
        <w:rPr>
          <w:rFonts w:ascii="Calibri" w:eastAsia="Times New Roman" w:hAnsi="Calibri" w:cs="Calibri"/>
          <w:sz w:val="22"/>
          <w:szCs w:val="22"/>
          <w:lang w:eastAsia="ar-SA" w:bidi="ar-SA"/>
        </w:rPr>
        <w:t xml:space="preserve">W sytuacji braku możliwości zaspokojenia roszczeń Zamawiającego z bieżących należności Wykonawcy będzie miał zastosowanie zapis w pkt. 1 niniejszego paragrafu.     </w:t>
      </w:r>
    </w:p>
    <w:p w14:paraId="215637DB" w14:textId="77777777" w:rsidR="00E65FD1" w:rsidRPr="002B02B4" w:rsidRDefault="00E65FD1" w:rsidP="002B02B4">
      <w:pPr>
        <w:widowControl/>
        <w:shd w:val="clear" w:color="auto" w:fill="FFFFFF"/>
        <w:suppressAutoHyphens/>
        <w:autoSpaceDE w:val="0"/>
        <w:spacing w:line="276" w:lineRule="auto"/>
        <w:ind w:left="2013" w:right="2010"/>
        <w:jc w:val="center"/>
        <w:rPr>
          <w:rFonts w:ascii="Calibri" w:eastAsia="Times New Roman" w:hAnsi="Calibri" w:cs="Calibri"/>
          <w:sz w:val="22"/>
          <w:szCs w:val="22"/>
          <w:lang w:eastAsia="ar-SA" w:bidi="ar-SA"/>
        </w:rPr>
      </w:pPr>
    </w:p>
    <w:p w14:paraId="0EB500FC" w14:textId="77777777" w:rsidR="00016EA4" w:rsidRDefault="00016EA4" w:rsidP="002B02B4">
      <w:pPr>
        <w:widowControl/>
        <w:shd w:val="clear" w:color="auto" w:fill="FFFFFF"/>
        <w:tabs>
          <w:tab w:val="left" w:pos="8647"/>
          <w:tab w:val="left" w:pos="8931"/>
        </w:tabs>
        <w:suppressAutoHyphens/>
        <w:autoSpaceDE w:val="0"/>
        <w:spacing w:line="276" w:lineRule="auto"/>
        <w:ind w:left="142" w:hanging="142"/>
        <w:jc w:val="center"/>
        <w:rPr>
          <w:rFonts w:ascii="Calibri" w:eastAsia="Times New Roman" w:hAnsi="Calibri" w:cs="Calibri"/>
          <w:b/>
          <w:spacing w:val="27"/>
          <w:sz w:val="22"/>
          <w:szCs w:val="22"/>
          <w:lang w:eastAsia="ar-SA" w:bidi="ar-SA"/>
        </w:rPr>
      </w:pPr>
    </w:p>
    <w:p w14:paraId="27BC8C42" w14:textId="77777777" w:rsidR="00016EA4" w:rsidRDefault="00016EA4" w:rsidP="002B02B4">
      <w:pPr>
        <w:widowControl/>
        <w:shd w:val="clear" w:color="auto" w:fill="FFFFFF"/>
        <w:tabs>
          <w:tab w:val="left" w:pos="8647"/>
          <w:tab w:val="left" w:pos="8931"/>
        </w:tabs>
        <w:suppressAutoHyphens/>
        <w:autoSpaceDE w:val="0"/>
        <w:spacing w:line="276" w:lineRule="auto"/>
        <w:ind w:left="142" w:hanging="142"/>
        <w:jc w:val="center"/>
        <w:rPr>
          <w:rFonts w:ascii="Calibri" w:eastAsia="Times New Roman" w:hAnsi="Calibri" w:cs="Calibri"/>
          <w:b/>
          <w:spacing w:val="27"/>
          <w:sz w:val="22"/>
          <w:szCs w:val="22"/>
          <w:lang w:eastAsia="ar-SA" w:bidi="ar-SA"/>
        </w:rPr>
      </w:pPr>
    </w:p>
    <w:p w14:paraId="2A11390F" w14:textId="77777777" w:rsidR="00016EA4" w:rsidRDefault="00016EA4" w:rsidP="002B02B4">
      <w:pPr>
        <w:widowControl/>
        <w:shd w:val="clear" w:color="auto" w:fill="FFFFFF"/>
        <w:tabs>
          <w:tab w:val="left" w:pos="8647"/>
          <w:tab w:val="left" w:pos="8931"/>
        </w:tabs>
        <w:suppressAutoHyphens/>
        <w:autoSpaceDE w:val="0"/>
        <w:spacing w:line="276" w:lineRule="auto"/>
        <w:ind w:left="142" w:hanging="142"/>
        <w:jc w:val="center"/>
        <w:rPr>
          <w:rFonts w:ascii="Calibri" w:eastAsia="Times New Roman" w:hAnsi="Calibri" w:cs="Calibri"/>
          <w:b/>
          <w:spacing w:val="27"/>
          <w:sz w:val="22"/>
          <w:szCs w:val="22"/>
          <w:lang w:eastAsia="ar-SA" w:bidi="ar-SA"/>
        </w:rPr>
      </w:pPr>
    </w:p>
    <w:p w14:paraId="729CE1C9" w14:textId="77777777" w:rsidR="00016EA4" w:rsidRDefault="00016EA4" w:rsidP="002B02B4">
      <w:pPr>
        <w:widowControl/>
        <w:shd w:val="clear" w:color="auto" w:fill="FFFFFF"/>
        <w:tabs>
          <w:tab w:val="left" w:pos="8647"/>
          <w:tab w:val="left" w:pos="8931"/>
        </w:tabs>
        <w:suppressAutoHyphens/>
        <w:autoSpaceDE w:val="0"/>
        <w:spacing w:line="276" w:lineRule="auto"/>
        <w:ind w:left="142" w:hanging="142"/>
        <w:jc w:val="center"/>
        <w:rPr>
          <w:rFonts w:ascii="Calibri" w:eastAsia="Times New Roman" w:hAnsi="Calibri" w:cs="Calibri"/>
          <w:b/>
          <w:spacing w:val="27"/>
          <w:sz w:val="22"/>
          <w:szCs w:val="22"/>
          <w:lang w:eastAsia="ar-SA" w:bidi="ar-SA"/>
        </w:rPr>
      </w:pPr>
    </w:p>
    <w:p w14:paraId="03A99073" w14:textId="71C6CC6A" w:rsidR="00E65FD1" w:rsidRPr="002B02B4" w:rsidRDefault="00E65FD1" w:rsidP="002B02B4">
      <w:pPr>
        <w:widowControl/>
        <w:shd w:val="clear" w:color="auto" w:fill="FFFFFF"/>
        <w:tabs>
          <w:tab w:val="left" w:pos="8647"/>
          <w:tab w:val="left" w:pos="8931"/>
        </w:tabs>
        <w:suppressAutoHyphens/>
        <w:autoSpaceDE w:val="0"/>
        <w:spacing w:line="276" w:lineRule="auto"/>
        <w:ind w:left="142" w:hanging="142"/>
        <w:jc w:val="center"/>
        <w:rPr>
          <w:rFonts w:ascii="Calibri" w:eastAsia="Times New Roman" w:hAnsi="Calibri" w:cs="Calibri"/>
          <w:b/>
          <w:spacing w:val="27"/>
          <w:sz w:val="22"/>
          <w:szCs w:val="22"/>
          <w:lang w:eastAsia="ar-SA" w:bidi="ar-SA"/>
        </w:rPr>
      </w:pPr>
      <w:r w:rsidRPr="002B02B4">
        <w:rPr>
          <w:rFonts w:ascii="Calibri" w:eastAsia="Times New Roman" w:hAnsi="Calibri" w:cs="Calibri"/>
          <w:b/>
          <w:spacing w:val="27"/>
          <w:sz w:val="22"/>
          <w:szCs w:val="22"/>
          <w:lang w:eastAsia="ar-SA" w:bidi="ar-SA"/>
        </w:rPr>
        <w:lastRenderedPageBreak/>
        <w:t>§11</w:t>
      </w:r>
    </w:p>
    <w:p w14:paraId="1B1745A0" w14:textId="77777777" w:rsidR="00E65FD1" w:rsidRPr="002B02B4" w:rsidRDefault="00E65FD1" w:rsidP="002B02B4">
      <w:pPr>
        <w:widowControl/>
        <w:shd w:val="clear" w:color="auto" w:fill="FFFFFF"/>
        <w:tabs>
          <w:tab w:val="left" w:pos="8647"/>
          <w:tab w:val="left" w:pos="8931"/>
        </w:tabs>
        <w:suppressAutoHyphens/>
        <w:autoSpaceDE w:val="0"/>
        <w:spacing w:line="276" w:lineRule="auto"/>
        <w:ind w:left="142" w:hanging="142"/>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Zmiana umowy</w:t>
      </w:r>
    </w:p>
    <w:p w14:paraId="66D6C74A" w14:textId="77777777" w:rsidR="00E65FD1" w:rsidRPr="002B02B4" w:rsidRDefault="00E65FD1" w:rsidP="002B02B4">
      <w:pPr>
        <w:widowControl/>
        <w:shd w:val="clear" w:color="auto" w:fill="FFFFFF"/>
        <w:tabs>
          <w:tab w:val="left" w:pos="8647"/>
          <w:tab w:val="left" w:pos="8931"/>
        </w:tabs>
        <w:suppressAutoHyphens/>
        <w:autoSpaceDE w:val="0"/>
        <w:spacing w:line="276" w:lineRule="auto"/>
        <w:ind w:left="142" w:hanging="142"/>
        <w:jc w:val="center"/>
        <w:rPr>
          <w:rFonts w:ascii="Calibri" w:eastAsia="Times New Roman" w:hAnsi="Calibri" w:cs="Calibri"/>
          <w:b/>
          <w:sz w:val="22"/>
          <w:szCs w:val="22"/>
          <w:lang w:eastAsia="ar-SA" w:bidi="ar-SA"/>
        </w:rPr>
      </w:pPr>
    </w:p>
    <w:p w14:paraId="58A85C9D" w14:textId="77777777" w:rsidR="00E65FD1" w:rsidRPr="002B02B4" w:rsidRDefault="00E65FD1">
      <w:pPr>
        <w:widowControl/>
        <w:numPr>
          <w:ilvl w:val="0"/>
          <w:numId w:val="49"/>
        </w:numPr>
        <w:tabs>
          <w:tab w:val="left" w:pos="284"/>
        </w:tabs>
        <w:suppressAutoHyphens/>
        <w:spacing w:line="276" w:lineRule="auto"/>
        <w:ind w:left="284" w:hanging="284"/>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4DF5E11B" w14:textId="77777777" w:rsidR="00E65FD1" w:rsidRPr="002B02B4" w:rsidRDefault="00E65FD1" w:rsidP="002B02B4">
      <w:pPr>
        <w:widowControl/>
        <w:autoSpaceDE w:val="0"/>
        <w:autoSpaceDN w:val="0"/>
        <w:adjustRightInd w:val="0"/>
        <w:spacing w:before="120"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a) Zmiany terminu wykonania zamówienia, jeżeli konieczność zmiany terminu nie wynika z przyczyn zależnych od Wykonawcy takich jak: następstwa działań administracyjnych (konieczność uzyskania wyroku sądowego, innego orzeczenia sądu lub organu, którego konieczność nie przewidziano na etapie zawarcia umowy; odmienne warunki gruntowo-wodne od przedstawionych w PFU, istnienie podziemnych budowli lub infrastruktury; wydłużenie okresu gwarancji lub rękojmi o dowolny okres;</w:t>
      </w:r>
    </w:p>
    <w:p w14:paraId="6CC99C20" w14:textId="77777777" w:rsidR="00E65FD1" w:rsidRPr="002B02B4" w:rsidRDefault="00E65FD1" w:rsidP="002B02B4">
      <w:pPr>
        <w:widowControl/>
        <w:autoSpaceDE w:val="0"/>
        <w:autoSpaceDN w:val="0"/>
        <w:adjustRightInd w:val="0"/>
        <w:spacing w:before="120"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b) Zmiany ustawowej stawki podatku VAT - jej obniżenie lub podwyższenie jest możliwe w wysokości odpowiadającej zmianie podatku;</w:t>
      </w:r>
    </w:p>
    <w:p w14:paraId="0D77773B" w14:textId="77777777" w:rsidR="00E65FD1" w:rsidRPr="002B02B4" w:rsidRDefault="00E65FD1" w:rsidP="002B02B4">
      <w:pPr>
        <w:widowControl/>
        <w:autoSpaceDE w:val="0"/>
        <w:autoSpaceDN w:val="0"/>
        <w:adjustRightInd w:val="0"/>
        <w:spacing w:before="120"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c) Zaniechania wykonania części robót - zmiana taka spowoduje zmniejszenie zakresu rzeczowego poprzez ograniczenie liczby wybudowanych przyłączy w stosunku do przewidzianych w kontrakcie i związanych z tym robót towarzyszących w przypadku:</w:t>
      </w:r>
    </w:p>
    <w:p w14:paraId="3B25D2CC" w14:textId="77777777" w:rsidR="00E65FD1" w:rsidRPr="002B02B4" w:rsidRDefault="00E65FD1" w:rsidP="002B02B4">
      <w:pPr>
        <w:widowControl/>
        <w:autoSpaceDE w:val="0"/>
        <w:autoSpaceDN w:val="0"/>
        <w:adjustRightInd w:val="0"/>
        <w:spacing w:before="120"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d) nie wyrażenia zgody właściciela nieruchomości na przeprowadzenie robót budowlanych lub jeżeli wykonanie tych robót budowlanych stoi w sprzeczności z interesem osób prywatnych, dla których przyłącze miało być wykonane,</w:t>
      </w:r>
    </w:p>
    <w:p w14:paraId="3514B713" w14:textId="77777777" w:rsidR="00E65FD1" w:rsidRPr="002B02B4" w:rsidRDefault="00E65FD1" w:rsidP="002B02B4">
      <w:pPr>
        <w:widowControl/>
        <w:autoSpaceDE w:val="0"/>
        <w:autoSpaceDN w:val="0"/>
        <w:adjustRightInd w:val="0"/>
        <w:spacing w:before="120" w:line="276" w:lineRule="auto"/>
        <w:jc w:val="both"/>
        <w:rPr>
          <w:rFonts w:ascii="Calibri" w:eastAsia="Arial Unicode MS" w:hAnsi="Calibri" w:cs="Calibri"/>
          <w:sz w:val="22"/>
          <w:szCs w:val="22"/>
          <w:lang w:eastAsia="ar-SA" w:bidi="ar-SA"/>
        </w:rPr>
      </w:pPr>
      <w:r w:rsidRPr="002B02B4">
        <w:rPr>
          <w:rFonts w:ascii="Calibri" w:eastAsia="Arial Unicode MS" w:hAnsi="Calibri" w:cs="Calibri"/>
          <w:sz w:val="22"/>
          <w:szCs w:val="22"/>
          <w:lang w:eastAsia="ar-SA" w:bidi="ar-SA"/>
        </w:rPr>
        <w:t>e) konieczność zaniechania robót budowlanych z uwagi na wystąpienie obiektywnych przyczyn technicznych uniemożliwiających wybudowanie przyłącza kanalizacyjnego,</w:t>
      </w:r>
    </w:p>
    <w:p w14:paraId="76C01B02" w14:textId="77777777" w:rsidR="00E65FD1" w:rsidRPr="002B02B4" w:rsidRDefault="00E65FD1" w:rsidP="002B02B4">
      <w:pPr>
        <w:widowControl/>
        <w:tabs>
          <w:tab w:val="left" w:pos="851"/>
        </w:tabs>
        <w:suppressAutoHyphens/>
        <w:spacing w:line="276" w:lineRule="auto"/>
        <w:jc w:val="both"/>
        <w:rPr>
          <w:rFonts w:ascii="Calibri" w:eastAsia="Times New Roman" w:hAnsi="Calibri" w:cs="Calibri"/>
          <w:sz w:val="22"/>
          <w:szCs w:val="22"/>
          <w:lang w:eastAsia="ar-SA" w:bidi="ar-SA"/>
        </w:rPr>
      </w:pPr>
      <w:r w:rsidRPr="002B02B4">
        <w:rPr>
          <w:rFonts w:ascii="Calibri" w:eastAsia="Arial Unicode MS" w:hAnsi="Calibri" w:cs="Calibri"/>
          <w:sz w:val="22"/>
          <w:szCs w:val="22"/>
          <w:lang w:eastAsia="ar-SA" w:bidi="ar-SA"/>
        </w:rPr>
        <w:t>f) wystąpienia innych prawnych lub technicznych okoliczności uniemożliwiających w sposób obiektywny wykonanie robót budowlanych będących przedmiotem umowy.</w:t>
      </w:r>
      <w:r w:rsidRPr="002B02B4">
        <w:rPr>
          <w:rFonts w:ascii="Calibri" w:eastAsia="Times New Roman" w:hAnsi="Calibri" w:cs="Calibri"/>
          <w:color w:val="auto"/>
          <w:sz w:val="22"/>
          <w:szCs w:val="22"/>
          <w:lang w:eastAsia="ar-SA" w:bidi="ar-SA"/>
        </w:rPr>
        <w:t xml:space="preserve">         </w:t>
      </w:r>
      <w:r w:rsidRPr="002B02B4">
        <w:rPr>
          <w:rFonts w:ascii="Calibri" w:eastAsia="Times New Roman" w:hAnsi="Calibri" w:cs="Calibri"/>
          <w:bCs/>
          <w:color w:val="auto"/>
          <w:sz w:val="22"/>
          <w:szCs w:val="22"/>
          <w:lang w:eastAsia="ar-SA" w:bidi="ar-SA"/>
        </w:rPr>
        <w:t xml:space="preserve">                         </w:t>
      </w:r>
    </w:p>
    <w:p w14:paraId="42D90407" w14:textId="77777777" w:rsidR="00E65FD1" w:rsidRPr="002B02B4" w:rsidRDefault="00E65FD1" w:rsidP="002B02B4">
      <w:pPr>
        <w:widowControl/>
        <w:shd w:val="clear" w:color="auto" w:fill="FFFFFF"/>
        <w:tabs>
          <w:tab w:val="left" w:pos="0"/>
        </w:tabs>
        <w:suppressAutoHyphens/>
        <w:autoSpaceDE w:val="0"/>
        <w:spacing w:line="276" w:lineRule="auto"/>
        <w:ind w:right="23"/>
        <w:jc w:val="center"/>
        <w:rPr>
          <w:rFonts w:ascii="Calibri" w:eastAsia="Times New Roman" w:hAnsi="Calibri" w:cs="Calibri"/>
          <w:b/>
          <w:spacing w:val="29"/>
          <w:sz w:val="22"/>
          <w:szCs w:val="22"/>
          <w:lang w:eastAsia="ar-SA" w:bidi="ar-SA"/>
        </w:rPr>
      </w:pPr>
    </w:p>
    <w:p w14:paraId="1A7C5464" w14:textId="77777777" w:rsidR="00E65FD1" w:rsidRPr="002B02B4" w:rsidRDefault="00E65FD1" w:rsidP="002B02B4">
      <w:pPr>
        <w:widowControl/>
        <w:shd w:val="clear" w:color="auto" w:fill="FFFFFF"/>
        <w:tabs>
          <w:tab w:val="left" w:pos="0"/>
        </w:tabs>
        <w:suppressAutoHyphens/>
        <w:autoSpaceDE w:val="0"/>
        <w:spacing w:line="276" w:lineRule="auto"/>
        <w:ind w:right="23"/>
        <w:jc w:val="center"/>
        <w:rPr>
          <w:rFonts w:ascii="Calibri" w:eastAsia="Times New Roman" w:hAnsi="Calibri" w:cs="Calibri"/>
          <w:b/>
          <w:sz w:val="22"/>
          <w:szCs w:val="22"/>
          <w:lang w:eastAsia="ar-SA" w:bidi="ar-SA"/>
        </w:rPr>
      </w:pPr>
      <w:r w:rsidRPr="002B02B4">
        <w:rPr>
          <w:rFonts w:ascii="Calibri" w:eastAsia="Times New Roman" w:hAnsi="Calibri" w:cs="Calibri"/>
          <w:b/>
          <w:spacing w:val="29"/>
          <w:sz w:val="22"/>
          <w:szCs w:val="22"/>
          <w:lang w:eastAsia="ar-SA" w:bidi="ar-SA"/>
        </w:rPr>
        <w:t>§12</w:t>
      </w:r>
      <w:r w:rsidRPr="002B02B4">
        <w:rPr>
          <w:rFonts w:ascii="Calibri" w:eastAsia="Times New Roman" w:hAnsi="Calibri" w:cs="Calibri"/>
          <w:b/>
          <w:spacing w:val="29"/>
          <w:sz w:val="22"/>
          <w:szCs w:val="22"/>
          <w:lang w:eastAsia="ar-SA" w:bidi="ar-SA"/>
        </w:rPr>
        <w:br/>
      </w:r>
      <w:r w:rsidRPr="002B02B4">
        <w:rPr>
          <w:rFonts w:ascii="Calibri" w:eastAsia="Times New Roman" w:hAnsi="Calibri" w:cs="Calibri"/>
          <w:b/>
          <w:sz w:val="22"/>
          <w:szCs w:val="22"/>
          <w:lang w:eastAsia="ar-SA" w:bidi="ar-SA"/>
        </w:rPr>
        <w:t>Odstąpienie od umowy</w:t>
      </w:r>
    </w:p>
    <w:p w14:paraId="2EBE3D9F" w14:textId="77777777" w:rsidR="00E65FD1" w:rsidRPr="002B02B4" w:rsidRDefault="00E65FD1" w:rsidP="002B02B4">
      <w:pPr>
        <w:widowControl/>
        <w:shd w:val="clear" w:color="auto" w:fill="FFFFFF"/>
        <w:tabs>
          <w:tab w:val="left" w:pos="0"/>
        </w:tabs>
        <w:suppressAutoHyphens/>
        <w:autoSpaceDE w:val="0"/>
        <w:spacing w:line="276" w:lineRule="auto"/>
        <w:ind w:right="23"/>
        <w:jc w:val="center"/>
        <w:rPr>
          <w:rFonts w:ascii="Calibri" w:eastAsia="Times New Roman" w:hAnsi="Calibri" w:cs="Calibri"/>
          <w:sz w:val="22"/>
          <w:szCs w:val="22"/>
          <w:lang w:eastAsia="ar-SA" w:bidi="ar-SA"/>
        </w:rPr>
      </w:pPr>
    </w:p>
    <w:p w14:paraId="534EC691" w14:textId="77777777" w:rsidR="00E65FD1" w:rsidRPr="002B02B4" w:rsidRDefault="00E65FD1" w:rsidP="002B02B4">
      <w:pPr>
        <w:widowControl/>
        <w:shd w:val="clear" w:color="auto" w:fill="FFFFFF"/>
        <w:tabs>
          <w:tab w:val="left" w:pos="0"/>
          <w:tab w:val="left" w:pos="180"/>
        </w:tabs>
        <w:suppressAutoHyphens/>
        <w:autoSpaceDE w:val="0"/>
        <w:spacing w:line="276" w:lineRule="auto"/>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Oprócz przypadków wymienionych w treści tytułu XV Kodeksu cywilnego stronom przysługuje prawo odstą</w:t>
      </w:r>
      <w:r w:rsidRPr="002B02B4">
        <w:rPr>
          <w:rFonts w:ascii="Calibri" w:eastAsia="Times New Roman" w:hAnsi="Calibri" w:cs="Calibri"/>
          <w:sz w:val="22"/>
          <w:szCs w:val="22"/>
          <w:lang w:eastAsia="ar-SA" w:bidi="ar-SA"/>
        </w:rPr>
        <w:softHyphen/>
        <w:t>pienia od umowy w następujących sytuacjach:</w:t>
      </w:r>
    </w:p>
    <w:p w14:paraId="10247F4C" w14:textId="77777777" w:rsidR="00E65FD1" w:rsidRPr="002B02B4" w:rsidRDefault="00E65FD1" w:rsidP="002B02B4">
      <w:pPr>
        <w:widowControl/>
        <w:shd w:val="clear" w:color="auto" w:fill="FFFFFF"/>
        <w:suppressAutoHyphens/>
        <w:autoSpaceDE w:val="0"/>
        <w:spacing w:line="276" w:lineRule="auto"/>
        <w:ind w:left="284" w:right="23" w:hanging="284"/>
        <w:jc w:val="both"/>
        <w:rPr>
          <w:rFonts w:ascii="Calibri" w:eastAsia="Times New Roman" w:hAnsi="Calibri" w:cs="Calibri"/>
          <w:spacing w:val="-2"/>
          <w:sz w:val="22"/>
          <w:szCs w:val="22"/>
          <w:lang w:eastAsia="ar-SA" w:bidi="ar-SA"/>
        </w:rPr>
      </w:pPr>
      <w:r w:rsidRPr="002B02B4">
        <w:rPr>
          <w:rFonts w:ascii="Calibri" w:eastAsia="Times New Roman" w:hAnsi="Calibri" w:cs="Calibri"/>
          <w:spacing w:val="-1"/>
          <w:sz w:val="22"/>
          <w:szCs w:val="22"/>
          <w:lang w:eastAsia="ar-SA" w:bidi="ar-SA"/>
        </w:rPr>
        <w:t>1.</w:t>
      </w:r>
      <w:r w:rsidRPr="002B02B4">
        <w:rPr>
          <w:rFonts w:ascii="Calibri" w:eastAsia="Times New Roman" w:hAnsi="Calibri" w:cs="Calibri"/>
          <w:spacing w:val="-1"/>
          <w:sz w:val="22"/>
          <w:szCs w:val="22"/>
          <w:lang w:eastAsia="ar-SA" w:bidi="ar-SA"/>
        </w:rPr>
        <w:tab/>
        <w:t xml:space="preserve">Zamawiającemu przysługuje prawo do odstąpienia </w:t>
      </w:r>
      <w:r w:rsidRPr="002B02B4">
        <w:rPr>
          <w:rFonts w:ascii="Calibri" w:eastAsia="Times New Roman" w:hAnsi="Calibri" w:cs="Calibri"/>
          <w:spacing w:val="-2"/>
          <w:sz w:val="22"/>
          <w:szCs w:val="22"/>
          <w:lang w:eastAsia="ar-SA" w:bidi="ar-SA"/>
        </w:rPr>
        <w:t>od umowy:</w:t>
      </w:r>
    </w:p>
    <w:p w14:paraId="6334392F" w14:textId="77777777" w:rsidR="00E65FD1" w:rsidRPr="002B02B4" w:rsidRDefault="00E65FD1" w:rsidP="002B02B4">
      <w:pPr>
        <w:widowControl/>
        <w:shd w:val="clear" w:color="auto" w:fill="FFFFFF"/>
        <w:suppressAutoHyphens/>
        <w:autoSpaceDE w:val="0"/>
        <w:spacing w:line="276" w:lineRule="auto"/>
        <w:ind w:left="1080" w:right="72" w:hanging="540"/>
        <w:jc w:val="both"/>
        <w:rPr>
          <w:rFonts w:ascii="Calibri" w:eastAsia="Times New Roman" w:hAnsi="Calibri" w:cs="Calibri"/>
          <w:spacing w:val="-2"/>
          <w:sz w:val="22"/>
          <w:szCs w:val="22"/>
          <w:lang w:eastAsia="ar-SA" w:bidi="ar-SA"/>
        </w:rPr>
      </w:pPr>
      <w:r w:rsidRPr="002B02B4">
        <w:rPr>
          <w:rFonts w:ascii="Calibri" w:eastAsia="Times New Roman" w:hAnsi="Calibri" w:cs="Calibri"/>
          <w:sz w:val="22"/>
          <w:szCs w:val="22"/>
          <w:lang w:eastAsia="ar-SA" w:bidi="ar-SA"/>
        </w:rPr>
        <w:t>1.1.</w:t>
      </w:r>
      <w:r w:rsidRPr="002B02B4">
        <w:rPr>
          <w:rFonts w:ascii="Calibri" w:eastAsia="Times New Roman" w:hAnsi="Calibri" w:cs="Calibri"/>
          <w:sz w:val="22"/>
          <w:szCs w:val="22"/>
          <w:lang w:eastAsia="ar-SA" w:bidi="ar-SA"/>
        </w:rPr>
        <w:tab/>
        <w:t xml:space="preserve">W razie wystąpienia istotnej zmiany okoliczności, </w:t>
      </w:r>
      <w:r w:rsidRPr="002B02B4">
        <w:rPr>
          <w:rFonts w:ascii="Calibri" w:eastAsia="Times New Roman" w:hAnsi="Calibri" w:cs="Calibri"/>
          <w:spacing w:val="-1"/>
          <w:sz w:val="22"/>
          <w:szCs w:val="22"/>
          <w:lang w:eastAsia="ar-SA" w:bidi="ar-SA"/>
        </w:rPr>
        <w:t>powodującej,  że wykonanie umowy nie leży w inte</w:t>
      </w:r>
      <w:r w:rsidRPr="002B02B4">
        <w:rPr>
          <w:rFonts w:ascii="Calibri" w:eastAsia="Times New Roman" w:hAnsi="Calibri" w:cs="Calibri"/>
          <w:spacing w:val="-1"/>
          <w:sz w:val="22"/>
          <w:szCs w:val="22"/>
          <w:lang w:eastAsia="ar-SA" w:bidi="ar-SA"/>
        </w:rPr>
        <w:softHyphen/>
      </w:r>
      <w:r w:rsidRPr="002B02B4">
        <w:rPr>
          <w:rFonts w:ascii="Calibri" w:eastAsia="Times New Roman" w:hAnsi="Calibri" w:cs="Calibri"/>
          <w:sz w:val="22"/>
          <w:szCs w:val="22"/>
          <w:lang w:eastAsia="ar-SA" w:bidi="ar-SA"/>
        </w:rPr>
        <w:t>resie publicznym, czego nie można było przewi</w:t>
      </w:r>
      <w:r w:rsidRPr="002B02B4">
        <w:rPr>
          <w:rFonts w:ascii="Calibri" w:eastAsia="Times New Roman" w:hAnsi="Calibri" w:cs="Calibri"/>
          <w:sz w:val="22"/>
          <w:szCs w:val="22"/>
          <w:lang w:eastAsia="ar-SA" w:bidi="ar-SA"/>
        </w:rPr>
        <w:softHyphen/>
        <w:t xml:space="preserve">dzieć w chwili zawarcia umowy - odstąpienie od umowy w tym przypadku może nastąpić w terminie 30 dni od otrzymania wiadomości o powyższych </w:t>
      </w:r>
      <w:r w:rsidRPr="002B02B4">
        <w:rPr>
          <w:rFonts w:ascii="Calibri" w:eastAsia="Times New Roman" w:hAnsi="Calibri" w:cs="Calibri"/>
          <w:spacing w:val="-2"/>
          <w:sz w:val="22"/>
          <w:szCs w:val="22"/>
          <w:lang w:eastAsia="ar-SA" w:bidi="ar-SA"/>
        </w:rPr>
        <w:t>okolicznościach.</w:t>
      </w:r>
    </w:p>
    <w:p w14:paraId="6582B137" w14:textId="77777777" w:rsidR="00E65FD1" w:rsidRPr="002B02B4" w:rsidRDefault="00E65FD1" w:rsidP="002B02B4">
      <w:pPr>
        <w:widowControl/>
        <w:shd w:val="clear" w:color="auto" w:fill="FFFFFF"/>
        <w:tabs>
          <w:tab w:val="left" w:pos="0"/>
        </w:tabs>
        <w:suppressAutoHyphens/>
        <w:autoSpaceDE w:val="0"/>
        <w:spacing w:line="276" w:lineRule="auto"/>
        <w:ind w:left="1080" w:right="72" w:hanging="540"/>
        <w:jc w:val="both"/>
        <w:rPr>
          <w:rFonts w:ascii="Calibri" w:eastAsia="Times New Roman" w:hAnsi="Calibri" w:cs="Calibri"/>
          <w:spacing w:val="-2"/>
          <w:sz w:val="22"/>
          <w:szCs w:val="22"/>
          <w:lang w:eastAsia="ar-SA" w:bidi="ar-SA"/>
        </w:rPr>
      </w:pPr>
      <w:r w:rsidRPr="002B02B4">
        <w:rPr>
          <w:rFonts w:ascii="Calibri" w:eastAsia="Times New Roman" w:hAnsi="Calibri" w:cs="Calibri"/>
          <w:sz w:val="22"/>
          <w:szCs w:val="22"/>
          <w:lang w:eastAsia="ar-SA" w:bidi="ar-SA"/>
        </w:rPr>
        <w:t>1.2.</w:t>
      </w:r>
      <w:r w:rsidRPr="002B02B4">
        <w:rPr>
          <w:rFonts w:ascii="Calibri" w:eastAsia="Times New Roman" w:hAnsi="Calibri" w:cs="Calibri"/>
          <w:sz w:val="22"/>
          <w:szCs w:val="22"/>
          <w:lang w:eastAsia="ar-SA" w:bidi="ar-SA"/>
        </w:rPr>
        <w:tab/>
        <w:t xml:space="preserve">Zostanie ogłoszona upadłość lub rozwiązanie firmy </w:t>
      </w:r>
      <w:r w:rsidRPr="002B02B4">
        <w:rPr>
          <w:rFonts w:ascii="Calibri" w:eastAsia="Times New Roman" w:hAnsi="Calibri" w:cs="Calibri"/>
          <w:spacing w:val="-2"/>
          <w:sz w:val="22"/>
          <w:szCs w:val="22"/>
          <w:lang w:eastAsia="ar-SA" w:bidi="ar-SA"/>
        </w:rPr>
        <w:t>Wykonawcy.</w:t>
      </w:r>
    </w:p>
    <w:p w14:paraId="61D56F75" w14:textId="77777777" w:rsidR="00E65FD1" w:rsidRPr="002B02B4" w:rsidRDefault="00E65FD1" w:rsidP="002B02B4">
      <w:pPr>
        <w:widowControl/>
        <w:shd w:val="clear" w:color="auto" w:fill="FFFFFF"/>
        <w:tabs>
          <w:tab w:val="left" w:pos="0"/>
        </w:tabs>
        <w:suppressAutoHyphens/>
        <w:autoSpaceDE w:val="0"/>
        <w:spacing w:line="276" w:lineRule="auto"/>
        <w:ind w:left="1080" w:right="72" w:hanging="540"/>
        <w:jc w:val="both"/>
        <w:rPr>
          <w:rFonts w:ascii="Calibri" w:eastAsia="Times New Roman" w:hAnsi="Calibri" w:cs="Calibri"/>
          <w:spacing w:val="-2"/>
          <w:sz w:val="22"/>
          <w:szCs w:val="22"/>
          <w:lang w:eastAsia="ar-SA" w:bidi="ar-SA"/>
        </w:rPr>
      </w:pPr>
      <w:r w:rsidRPr="002B02B4">
        <w:rPr>
          <w:rFonts w:ascii="Calibri" w:eastAsia="Times New Roman" w:hAnsi="Calibri" w:cs="Calibri"/>
          <w:sz w:val="22"/>
          <w:szCs w:val="22"/>
          <w:lang w:eastAsia="ar-SA" w:bidi="ar-SA"/>
        </w:rPr>
        <w:t>1.3.</w:t>
      </w:r>
      <w:r w:rsidRPr="002B02B4">
        <w:rPr>
          <w:rFonts w:ascii="Calibri" w:eastAsia="Times New Roman" w:hAnsi="Calibri" w:cs="Calibri"/>
          <w:sz w:val="22"/>
          <w:szCs w:val="22"/>
          <w:lang w:eastAsia="ar-SA" w:bidi="ar-SA"/>
        </w:rPr>
        <w:tab/>
        <w:t xml:space="preserve">Zostanie wydany nakaz </w:t>
      </w:r>
      <w:r w:rsidRPr="002B02B4">
        <w:rPr>
          <w:rFonts w:ascii="Calibri" w:eastAsia="Times New Roman" w:hAnsi="Calibri" w:cs="Calibri"/>
          <w:spacing w:val="12"/>
          <w:sz w:val="22"/>
          <w:szCs w:val="22"/>
          <w:lang w:eastAsia="ar-SA" w:bidi="ar-SA"/>
        </w:rPr>
        <w:t>zajęcia</w:t>
      </w:r>
      <w:r w:rsidRPr="002B02B4">
        <w:rPr>
          <w:rFonts w:ascii="Calibri" w:eastAsia="Times New Roman" w:hAnsi="Calibri" w:cs="Calibri"/>
          <w:sz w:val="22"/>
          <w:szCs w:val="22"/>
          <w:lang w:eastAsia="ar-SA" w:bidi="ar-SA"/>
        </w:rPr>
        <w:t xml:space="preserve"> majątku Wyko</w:t>
      </w:r>
      <w:r w:rsidRPr="002B02B4">
        <w:rPr>
          <w:rFonts w:ascii="Calibri" w:eastAsia="Times New Roman" w:hAnsi="Calibri" w:cs="Calibri"/>
          <w:sz w:val="22"/>
          <w:szCs w:val="22"/>
          <w:lang w:eastAsia="ar-SA" w:bidi="ar-SA"/>
        </w:rPr>
        <w:softHyphen/>
      </w:r>
      <w:r w:rsidRPr="002B02B4">
        <w:rPr>
          <w:rFonts w:ascii="Calibri" w:eastAsia="Times New Roman" w:hAnsi="Calibri" w:cs="Calibri"/>
          <w:spacing w:val="-2"/>
          <w:sz w:val="22"/>
          <w:szCs w:val="22"/>
          <w:lang w:eastAsia="ar-SA" w:bidi="ar-SA"/>
        </w:rPr>
        <w:t>nawcy.</w:t>
      </w:r>
    </w:p>
    <w:p w14:paraId="5421CB99" w14:textId="77777777" w:rsidR="00E65FD1" w:rsidRPr="002B02B4" w:rsidRDefault="00E65FD1" w:rsidP="002B02B4">
      <w:pPr>
        <w:widowControl/>
        <w:shd w:val="clear" w:color="auto" w:fill="FFFFFF"/>
        <w:tabs>
          <w:tab w:val="left" w:pos="0"/>
        </w:tabs>
        <w:suppressAutoHyphens/>
        <w:autoSpaceDE w:val="0"/>
        <w:spacing w:line="276" w:lineRule="auto"/>
        <w:ind w:left="1080" w:right="72"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1.4.</w:t>
      </w:r>
      <w:r w:rsidRPr="002B02B4">
        <w:rPr>
          <w:rFonts w:ascii="Calibri" w:eastAsia="Times New Roman" w:hAnsi="Calibri" w:cs="Calibri"/>
          <w:sz w:val="22"/>
          <w:szCs w:val="22"/>
          <w:lang w:eastAsia="ar-SA" w:bidi="ar-SA"/>
        </w:rPr>
        <w:tab/>
        <w:t>Wykonawca nie rozpoczął robót bez uzasadnio</w:t>
      </w:r>
      <w:r w:rsidRPr="002B02B4">
        <w:rPr>
          <w:rFonts w:ascii="Calibri" w:eastAsia="Times New Roman" w:hAnsi="Calibri" w:cs="Calibri"/>
          <w:sz w:val="22"/>
          <w:szCs w:val="22"/>
          <w:lang w:eastAsia="ar-SA" w:bidi="ar-SA"/>
        </w:rPr>
        <w:softHyphen/>
      </w:r>
      <w:r w:rsidRPr="002B02B4">
        <w:rPr>
          <w:rFonts w:ascii="Calibri" w:eastAsia="Times New Roman" w:hAnsi="Calibri" w:cs="Calibri"/>
          <w:spacing w:val="-2"/>
          <w:sz w:val="22"/>
          <w:szCs w:val="22"/>
          <w:lang w:eastAsia="ar-SA" w:bidi="ar-SA"/>
        </w:rPr>
        <w:t>nych przyczyn oraz nie kontynuuje ich, pomimo  wez</w:t>
      </w:r>
      <w:r w:rsidRPr="002B02B4">
        <w:rPr>
          <w:rFonts w:ascii="Calibri" w:eastAsia="Times New Roman" w:hAnsi="Calibri" w:cs="Calibri"/>
          <w:spacing w:val="-2"/>
          <w:sz w:val="22"/>
          <w:szCs w:val="22"/>
          <w:lang w:eastAsia="ar-SA" w:bidi="ar-SA"/>
        </w:rPr>
        <w:softHyphen/>
      </w:r>
      <w:r w:rsidRPr="002B02B4">
        <w:rPr>
          <w:rFonts w:ascii="Calibri" w:eastAsia="Times New Roman" w:hAnsi="Calibri" w:cs="Calibri"/>
          <w:sz w:val="22"/>
          <w:szCs w:val="22"/>
          <w:lang w:eastAsia="ar-SA" w:bidi="ar-SA"/>
        </w:rPr>
        <w:t>wania Zamawiającego złożonego na piśmie.</w:t>
      </w:r>
    </w:p>
    <w:p w14:paraId="2F8C7C3B" w14:textId="77777777" w:rsidR="00E65FD1" w:rsidRPr="002B02B4" w:rsidRDefault="00E65FD1">
      <w:pPr>
        <w:widowControl/>
        <w:numPr>
          <w:ilvl w:val="1"/>
          <w:numId w:val="53"/>
        </w:numPr>
        <w:shd w:val="clear" w:color="auto" w:fill="FFFFFF"/>
        <w:tabs>
          <w:tab w:val="left" w:pos="0"/>
        </w:tabs>
        <w:suppressAutoHyphens/>
        <w:autoSpaceDE w:val="0"/>
        <w:spacing w:line="276" w:lineRule="auto"/>
        <w:ind w:right="72"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Wykonawca przerwał realizację robót i przerwa ta trwa dłużej niż 14 dni.</w:t>
      </w:r>
    </w:p>
    <w:p w14:paraId="3B86C07F" w14:textId="77777777" w:rsidR="00E65FD1" w:rsidRPr="002B02B4" w:rsidRDefault="00E65FD1" w:rsidP="002B02B4">
      <w:pPr>
        <w:widowControl/>
        <w:shd w:val="clear" w:color="auto" w:fill="FFFFFF"/>
        <w:suppressAutoHyphens/>
        <w:autoSpaceDE w:val="0"/>
        <w:spacing w:line="276" w:lineRule="auto"/>
        <w:ind w:left="284" w:right="9" w:hanging="284"/>
        <w:jc w:val="both"/>
        <w:rPr>
          <w:rFonts w:ascii="Calibri" w:eastAsia="Times New Roman" w:hAnsi="Calibri" w:cs="Calibri"/>
          <w:sz w:val="22"/>
          <w:szCs w:val="22"/>
          <w:lang w:eastAsia="ar-SA" w:bidi="ar-SA"/>
        </w:rPr>
      </w:pPr>
      <w:r w:rsidRPr="002B02B4">
        <w:rPr>
          <w:rFonts w:ascii="Calibri" w:eastAsia="Times New Roman" w:hAnsi="Calibri" w:cs="Calibri"/>
          <w:spacing w:val="-2"/>
          <w:sz w:val="22"/>
          <w:szCs w:val="22"/>
          <w:lang w:eastAsia="ar-SA" w:bidi="ar-SA"/>
        </w:rPr>
        <w:t>2.</w:t>
      </w:r>
      <w:r w:rsidRPr="002B02B4">
        <w:rPr>
          <w:rFonts w:ascii="Calibri" w:eastAsia="Times New Roman" w:hAnsi="Calibri" w:cs="Calibri"/>
          <w:spacing w:val="-2"/>
          <w:sz w:val="22"/>
          <w:szCs w:val="22"/>
          <w:lang w:eastAsia="ar-SA" w:bidi="ar-SA"/>
        </w:rPr>
        <w:tab/>
        <w:t>Wykonawcy przysługuje prawo odstąpienia od umo</w:t>
      </w:r>
      <w:r w:rsidRPr="002B02B4">
        <w:rPr>
          <w:rFonts w:ascii="Calibri" w:eastAsia="Times New Roman" w:hAnsi="Calibri" w:cs="Calibri"/>
          <w:spacing w:val="-2"/>
          <w:sz w:val="22"/>
          <w:szCs w:val="22"/>
          <w:lang w:eastAsia="ar-SA" w:bidi="ar-SA"/>
        </w:rPr>
        <w:softHyphen/>
      </w:r>
      <w:r w:rsidRPr="002B02B4">
        <w:rPr>
          <w:rFonts w:ascii="Calibri" w:eastAsia="Times New Roman" w:hAnsi="Calibri" w:cs="Calibri"/>
          <w:sz w:val="22"/>
          <w:szCs w:val="22"/>
          <w:lang w:eastAsia="ar-SA" w:bidi="ar-SA"/>
        </w:rPr>
        <w:t>wy, w szczególności jeżeli:</w:t>
      </w:r>
    </w:p>
    <w:p w14:paraId="3B93928B" w14:textId="77777777" w:rsidR="00E65FD1" w:rsidRPr="002B02B4" w:rsidRDefault="00E65FD1" w:rsidP="002B02B4">
      <w:pPr>
        <w:widowControl/>
        <w:shd w:val="clear" w:color="auto" w:fill="FFFFFF"/>
        <w:tabs>
          <w:tab w:val="left" w:pos="0"/>
        </w:tabs>
        <w:suppressAutoHyphens/>
        <w:autoSpaceDE w:val="0"/>
        <w:spacing w:line="276" w:lineRule="auto"/>
        <w:ind w:left="1080"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2.1.</w:t>
      </w:r>
      <w:r w:rsidRPr="002B02B4">
        <w:rPr>
          <w:rFonts w:ascii="Calibri" w:eastAsia="Times New Roman" w:hAnsi="Calibri" w:cs="Calibri"/>
          <w:sz w:val="22"/>
          <w:szCs w:val="22"/>
          <w:lang w:eastAsia="ar-SA" w:bidi="ar-SA"/>
        </w:rPr>
        <w:tab/>
        <w:t>Zamawiający odmawia, bez uzasadnionej przyczy</w:t>
      </w:r>
      <w:r w:rsidRPr="002B02B4">
        <w:rPr>
          <w:rFonts w:ascii="Calibri" w:eastAsia="Times New Roman" w:hAnsi="Calibri" w:cs="Calibri"/>
          <w:sz w:val="22"/>
          <w:szCs w:val="22"/>
          <w:lang w:eastAsia="ar-SA" w:bidi="ar-SA"/>
        </w:rPr>
        <w:softHyphen/>
        <w:t>ny, odbioru robót lub odmawia podpisania proto</w:t>
      </w:r>
      <w:r w:rsidRPr="002B02B4">
        <w:rPr>
          <w:rFonts w:ascii="Calibri" w:eastAsia="Times New Roman" w:hAnsi="Calibri" w:cs="Calibri"/>
          <w:sz w:val="22"/>
          <w:szCs w:val="22"/>
          <w:lang w:eastAsia="ar-SA" w:bidi="ar-SA"/>
        </w:rPr>
        <w:softHyphen/>
        <w:t>kołu odbioru robót.</w:t>
      </w:r>
    </w:p>
    <w:p w14:paraId="2769A023" w14:textId="77777777" w:rsidR="00E65FD1" w:rsidRPr="002B02B4" w:rsidRDefault="00E65FD1">
      <w:pPr>
        <w:widowControl/>
        <w:numPr>
          <w:ilvl w:val="1"/>
          <w:numId w:val="54"/>
        </w:numPr>
        <w:shd w:val="clear" w:color="auto" w:fill="FFFFFF"/>
        <w:tabs>
          <w:tab w:val="left" w:pos="6877"/>
        </w:tabs>
        <w:suppressAutoHyphens/>
        <w:autoSpaceDE w:val="0"/>
        <w:spacing w:line="276" w:lineRule="auto"/>
        <w:ind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lastRenderedPageBreak/>
        <w:t>Zamawiający zawiadomi Wykonawcę, iż wobec zaistnienia nieprzewidzianych okoliczności nie będzie mógł spełnić swoich zobowiązań umownych wobec niego.</w:t>
      </w:r>
    </w:p>
    <w:p w14:paraId="1A3116B0" w14:textId="77777777" w:rsidR="00E65FD1" w:rsidRPr="002B02B4" w:rsidRDefault="00E65FD1" w:rsidP="002B02B4">
      <w:pPr>
        <w:widowControl/>
        <w:shd w:val="clear" w:color="auto" w:fill="FFFFFF"/>
        <w:tabs>
          <w:tab w:val="left" w:pos="9540"/>
        </w:tabs>
        <w:suppressAutoHyphens/>
        <w:autoSpaceDE w:val="0"/>
        <w:spacing w:line="276" w:lineRule="auto"/>
        <w:ind w:left="284" w:right="-157" w:hanging="284"/>
        <w:rPr>
          <w:rFonts w:ascii="Calibri" w:eastAsia="Times New Roman" w:hAnsi="Calibri" w:cs="Calibri"/>
          <w:spacing w:val="-1"/>
          <w:sz w:val="22"/>
          <w:szCs w:val="22"/>
          <w:lang w:eastAsia="ar-SA" w:bidi="ar-SA"/>
        </w:rPr>
      </w:pPr>
      <w:r w:rsidRPr="002B02B4">
        <w:rPr>
          <w:rFonts w:ascii="Calibri" w:eastAsia="Times New Roman" w:hAnsi="Calibri" w:cs="Calibri"/>
          <w:spacing w:val="-2"/>
          <w:sz w:val="22"/>
          <w:szCs w:val="22"/>
          <w:lang w:eastAsia="ar-SA" w:bidi="ar-SA"/>
        </w:rPr>
        <w:t>3.  Odstąpienie od umowy winno nastąpić w formie pi</w:t>
      </w:r>
      <w:r w:rsidRPr="002B02B4">
        <w:rPr>
          <w:rFonts w:ascii="Calibri" w:eastAsia="Times New Roman" w:hAnsi="Calibri" w:cs="Calibri"/>
          <w:spacing w:val="-2"/>
          <w:sz w:val="22"/>
          <w:szCs w:val="22"/>
          <w:lang w:eastAsia="ar-SA" w:bidi="ar-SA"/>
        </w:rPr>
        <w:softHyphen/>
      </w:r>
      <w:r w:rsidRPr="002B02B4">
        <w:rPr>
          <w:rFonts w:ascii="Calibri" w:eastAsia="Times New Roman" w:hAnsi="Calibri" w:cs="Calibri"/>
          <w:sz w:val="22"/>
          <w:szCs w:val="22"/>
          <w:lang w:eastAsia="ar-SA" w:bidi="ar-SA"/>
        </w:rPr>
        <w:t>semnej, pod rygorem nieważności takiego oświad</w:t>
      </w:r>
      <w:r w:rsidRPr="002B02B4">
        <w:rPr>
          <w:rFonts w:ascii="Calibri" w:eastAsia="Times New Roman" w:hAnsi="Calibri" w:cs="Calibri"/>
          <w:sz w:val="22"/>
          <w:szCs w:val="22"/>
          <w:lang w:eastAsia="ar-SA" w:bidi="ar-SA"/>
        </w:rPr>
        <w:softHyphen/>
      </w:r>
      <w:r w:rsidRPr="002B02B4">
        <w:rPr>
          <w:rFonts w:ascii="Calibri" w:eastAsia="Times New Roman" w:hAnsi="Calibri" w:cs="Calibri"/>
          <w:spacing w:val="-1"/>
          <w:sz w:val="22"/>
          <w:szCs w:val="22"/>
          <w:lang w:eastAsia="ar-SA" w:bidi="ar-SA"/>
        </w:rPr>
        <w:t>czenia, i powinno zawierać uzasadnienie.</w:t>
      </w:r>
    </w:p>
    <w:p w14:paraId="68402BB6" w14:textId="77777777" w:rsidR="00E65FD1" w:rsidRPr="002B02B4" w:rsidRDefault="00E65FD1" w:rsidP="002B02B4">
      <w:pPr>
        <w:widowControl/>
        <w:shd w:val="clear" w:color="auto" w:fill="FFFFFF"/>
        <w:suppressAutoHyphens/>
        <w:autoSpaceDE w:val="0"/>
        <w:spacing w:line="276" w:lineRule="auto"/>
        <w:ind w:left="284" w:right="23" w:hanging="284"/>
        <w:jc w:val="both"/>
        <w:rPr>
          <w:rFonts w:ascii="Calibri" w:eastAsia="Times New Roman" w:hAnsi="Calibri" w:cs="Calibri"/>
          <w:spacing w:val="-1"/>
          <w:sz w:val="22"/>
          <w:szCs w:val="22"/>
          <w:lang w:eastAsia="ar-SA" w:bidi="ar-SA"/>
        </w:rPr>
      </w:pPr>
      <w:r w:rsidRPr="002B02B4">
        <w:rPr>
          <w:rFonts w:ascii="Calibri" w:eastAsia="Times New Roman" w:hAnsi="Calibri" w:cs="Calibri"/>
          <w:sz w:val="22"/>
          <w:szCs w:val="22"/>
          <w:lang w:eastAsia="ar-SA" w:bidi="ar-SA"/>
        </w:rPr>
        <w:t>4.</w:t>
      </w:r>
      <w:r w:rsidRPr="002B02B4">
        <w:rPr>
          <w:rFonts w:ascii="Calibri" w:eastAsia="Times New Roman" w:hAnsi="Calibri" w:cs="Calibri"/>
          <w:sz w:val="22"/>
          <w:szCs w:val="22"/>
          <w:lang w:eastAsia="ar-SA" w:bidi="ar-SA"/>
        </w:rPr>
        <w:tab/>
        <w:t>W przypadku odstąpienia od umowy Wykonawcę oraz Zamawiającego obciążają następujące obo</w:t>
      </w:r>
      <w:r w:rsidRPr="002B02B4">
        <w:rPr>
          <w:rFonts w:ascii="Calibri" w:eastAsia="Times New Roman" w:hAnsi="Calibri" w:cs="Calibri"/>
          <w:sz w:val="22"/>
          <w:szCs w:val="22"/>
          <w:lang w:eastAsia="ar-SA" w:bidi="ar-SA"/>
        </w:rPr>
        <w:softHyphen/>
      </w:r>
      <w:r w:rsidRPr="002B02B4">
        <w:rPr>
          <w:rFonts w:ascii="Calibri" w:eastAsia="Times New Roman" w:hAnsi="Calibri" w:cs="Calibri"/>
          <w:spacing w:val="-1"/>
          <w:sz w:val="22"/>
          <w:szCs w:val="22"/>
          <w:lang w:eastAsia="ar-SA" w:bidi="ar-SA"/>
        </w:rPr>
        <w:t>wiązki szczegółowe:</w:t>
      </w:r>
    </w:p>
    <w:p w14:paraId="00D9D3CA" w14:textId="77777777" w:rsidR="00E65FD1" w:rsidRPr="002B02B4" w:rsidRDefault="00E65FD1" w:rsidP="002B02B4">
      <w:pPr>
        <w:widowControl/>
        <w:shd w:val="clear" w:color="auto" w:fill="FFFFFF"/>
        <w:suppressAutoHyphens/>
        <w:autoSpaceDE w:val="0"/>
        <w:spacing w:line="276" w:lineRule="auto"/>
        <w:ind w:left="1080" w:right="23"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4.1.</w:t>
      </w:r>
      <w:r w:rsidRPr="002B02B4">
        <w:rPr>
          <w:rFonts w:ascii="Calibri" w:eastAsia="Times New Roman" w:hAnsi="Calibri" w:cs="Calibri"/>
          <w:sz w:val="22"/>
          <w:szCs w:val="22"/>
          <w:lang w:eastAsia="ar-SA" w:bidi="ar-SA"/>
        </w:rPr>
        <w:tab/>
        <w:t>W terminie 3 dni od daty odstąpienia od umowy Wykonawca przy udziale Zamawiającego sporządzi szczegółowy protokół inwentaryzacji robót w toku, wg stanu na dzień odstąpienia.</w:t>
      </w:r>
    </w:p>
    <w:p w14:paraId="3F9EAAB9" w14:textId="77777777" w:rsidR="00E65FD1" w:rsidRPr="002B02B4" w:rsidRDefault="00E65FD1" w:rsidP="002B02B4">
      <w:pPr>
        <w:widowControl/>
        <w:shd w:val="clear" w:color="auto" w:fill="FFFFFF"/>
        <w:suppressAutoHyphens/>
        <w:autoSpaceDE w:val="0"/>
        <w:spacing w:line="276" w:lineRule="auto"/>
        <w:ind w:left="1080" w:right="23"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4.2.</w:t>
      </w:r>
      <w:r w:rsidRPr="002B02B4">
        <w:rPr>
          <w:rFonts w:ascii="Calibri" w:eastAsia="Times New Roman" w:hAnsi="Calibri" w:cs="Calibri"/>
          <w:sz w:val="22"/>
          <w:szCs w:val="22"/>
          <w:lang w:eastAsia="ar-SA" w:bidi="ar-SA"/>
        </w:rPr>
        <w:tab/>
        <w:t>Wykonawca zabezpieczy przerwane roboty w za</w:t>
      </w:r>
      <w:r w:rsidRPr="002B02B4">
        <w:rPr>
          <w:rFonts w:ascii="Calibri" w:eastAsia="Times New Roman" w:hAnsi="Calibri" w:cs="Calibri"/>
          <w:sz w:val="22"/>
          <w:szCs w:val="22"/>
          <w:lang w:eastAsia="ar-SA" w:bidi="ar-SA"/>
        </w:rPr>
        <w:softHyphen/>
        <w:t>kresie obustronnie uzgodnionym na koszt tej stro</w:t>
      </w:r>
      <w:r w:rsidRPr="002B02B4">
        <w:rPr>
          <w:rFonts w:ascii="Calibri" w:eastAsia="Times New Roman" w:hAnsi="Calibri" w:cs="Calibri"/>
          <w:sz w:val="22"/>
          <w:szCs w:val="22"/>
          <w:lang w:eastAsia="ar-SA" w:bidi="ar-SA"/>
        </w:rPr>
        <w:softHyphen/>
        <w:t>ny, z której winy nastąpiło odstąpienie od umowy.</w:t>
      </w:r>
    </w:p>
    <w:p w14:paraId="450859D8" w14:textId="77777777" w:rsidR="00E65FD1" w:rsidRPr="002B02B4" w:rsidRDefault="00E65FD1" w:rsidP="002B02B4">
      <w:pPr>
        <w:widowControl/>
        <w:shd w:val="clear" w:color="auto" w:fill="FFFFFF"/>
        <w:suppressAutoHyphens/>
        <w:autoSpaceDE w:val="0"/>
        <w:spacing w:line="276" w:lineRule="auto"/>
        <w:ind w:left="1080" w:right="23" w:hanging="540"/>
        <w:jc w:val="both"/>
        <w:rPr>
          <w:rFonts w:ascii="Calibri" w:eastAsia="Times New Roman" w:hAnsi="Calibri" w:cs="Calibri"/>
          <w:sz w:val="22"/>
          <w:szCs w:val="22"/>
          <w:lang w:eastAsia="ar-SA" w:bidi="ar-SA"/>
        </w:rPr>
      </w:pPr>
      <w:r w:rsidRPr="002B02B4">
        <w:rPr>
          <w:rFonts w:ascii="Calibri" w:eastAsia="Times New Roman" w:hAnsi="Calibri" w:cs="Calibri"/>
          <w:spacing w:val="-2"/>
          <w:sz w:val="22"/>
          <w:szCs w:val="22"/>
          <w:lang w:eastAsia="ar-SA" w:bidi="ar-SA"/>
        </w:rPr>
        <w:t xml:space="preserve">4.3. </w:t>
      </w:r>
      <w:r w:rsidRPr="002B02B4">
        <w:rPr>
          <w:rFonts w:ascii="Calibri" w:eastAsia="Times New Roman" w:hAnsi="Calibri" w:cs="Calibri"/>
          <w:spacing w:val="-2"/>
          <w:sz w:val="22"/>
          <w:szCs w:val="22"/>
          <w:lang w:eastAsia="ar-SA" w:bidi="ar-SA"/>
        </w:rPr>
        <w:tab/>
        <w:t xml:space="preserve">Wykonawca sporządzi wykaz materiałów, </w:t>
      </w:r>
      <w:r w:rsidRPr="002B02B4">
        <w:rPr>
          <w:rFonts w:ascii="Calibri" w:eastAsia="Times New Roman" w:hAnsi="Calibri" w:cs="Calibri"/>
          <w:sz w:val="22"/>
          <w:szCs w:val="22"/>
          <w:lang w:eastAsia="ar-SA" w:bidi="ar-SA"/>
        </w:rPr>
        <w:t>które nie mogą być wykorzystane przez niego do realizacji innych robót nieobjętych niniejszą umową, jeżeli odstąpienie od umowy na</w:t>
      </w:r>
      <w:r w:rsidRPr="002B02B4">
        <w:rPr>
          <w:rFonts w:ascii="Calibri" w:eastAsia="Times New Roman" w:hAnsi="Calibri" w:cs="Calibri"/>
          <w:sz w:val="22"/>
          <w:szCs w:val="22"/>
          <w:lang w:eastAsia="ar-SA" w:bidi="ar-SA"/>
        </w:rPr>
        <w:softHyphen/>
      </w:r>
      <w:r w:rsidRPr="002B02B4">
        <w:rPr>
          <w:rFonts w:ascii="Calibri" w:eastAsia="Times New Roman" w:hAnsi="Calibri" w:cs="Calibri"/>
          <w:spacing w:val="11"/>
          <w:sz w:val="22"/>
          <w:szCs w:val="22"/>
          <w:lang w:eastAsia="ar-SA" w:bidi="ar-SA"/>
        </w:rPr>
        <w:t>stąpiło</w:t>
      </w:r>
      <w:r w:rsidRPr="002B02B4">
        <w:rPr>
          <w:rFonts w:ascii="Calibri" w:eastAsia="Times New Roman" w:hAnsi="Calibri" w:cs="Calibri"/>
          <w:sz w:val="22"/>
          <w:szCs w:val="22"/>
          <w:lang w:eastAsia="ar-SA" w:bidi="ar-SA"/>
        </w:rPr>
        <w:t xml:space="preserve"> z przyczyn niezależnych od niego.</w:t>
      </w:r>
    </w:p>
    <w:p w14:paraId="6C6B8237" w14:textId="77777777" w:rsidR="00E65FD1" w:rsidRPr="002B02B4" w:rsidRDefault="00E65FD1">
      <w:pPr>
        <w:widowControl/>
        <w:numPr>
          <w:ilvl w:val="1"/>
          <w:numId w:val="55"/>
        </w:numPr>
        <w:shd w:val="clear" w:color="auto" w:fill="FFFFFF"/>
        <w:suppressAutoHyphens/>
        <w:autoSpaceDE w:val="0"/>
        <w:spacing w:line="276" w:lineRule="auto"/>
        <w:ind w:right="23" w:hanging="540"/>
        <w:jc w:val="both"/>
        <w:rPr>
          <w:rFonts w:ascii="Calibri" w:eastAsia="Times New Roman" w:hAnsi="Calibri" w:cs="Calibri"/>
          <w:spacing w:val="-1"/>
          <w:sz w:val="22"/>
          <w:szCs w:val="22"/>
          <w:lang w:eastAsia="ar-SA" w:bidi="ar-SA"/>
        </w:rPr>
      </w:pPr>
      <w:r w:rsidRPr="002B02B4">
        <w:rPr>
          <w:rFonts w:ascii="Calibri" w:eastAsia="Times New Roman" w:hAnsi="Calibri" w:cs="Calibri"/>
          <w:sz w:val="22"/>
          <w:szCs w:val="22"/>
          <w:lang w:eastAsia="ar-SA" w:bidi="ar-SA"/>
        </w:rPr>
        <w:t>Wykonawca zgłosi do dokonania przez Zamawia</w:t>
      </w:r>
      <w:r w:rsidRPr="002B02B4">
        <w:rPr>
          <w:rFonts w:ascii="Calibri" w:eastAsia="Times New Roman" w:hAnsi="Calibri" w:cs="Calibri"/>
          <w:sz w:val="22"/>
          <w:szCs w:val="22"/>
          <w:lang w:eastAsia="ar-SA" w:bidi="ar-SA"/>
        </w:rPr>
        <w:softHyphen/>
      </w:r>
      <w:r w:rsidRPr="002B02B4">
        <w:rPr>
          <w:rFonts w:ascii="Calibri" w:eastAsia="Times New Roman" w:hAnsi="Calibri" w:cs="Calibri"/>
          <w:spacing w:val="-1"/>
          <w:sz w:val="22"/>
          <w:szCs w:val="22"/>
          <w:lang w:eastAsia="ar-SA" w:bidi="ar-SA"/>
        </w:rPr>
        <w:t>jącego odbioru robót przerwanych oraz robót zabez</w:t>
      </w:r>
      <w:r w:rsidRPr="002B02B4">
        <w:rPr>
          <w:rFonts w:ascii="Calibri" w:eastAsia="Times New Roman" w:hAnsi="Calibri" w:cs="Calibri"/>
          <w:spacing w:val="-1"/>
          <w:sz w:val="22"/>
          <w:szCs w:val="22"/>
          <w:lang w:eastAsia="ar-SA" w:bidi="ar-SA"/>
        </w:rPr>
        <w:softHyphen/>
      </w:r>
      <w:r w:rsidRPr="002B02B4">
        <w:rPr>
          <w:rFonts w:ascii="Calibri" w:eastAsia="Times New Roman" w:hAnsi="Calibri" w:cs="Calibri"/>
          <w:sz w:val="22"/>
          <w:szCs w:val="22"/>
          <w:lang w:eastAsia="ar-SA" w:bidi="ar-SA"/>
        </w:rPr>
        <w:t xml:space="preserve">pieczających, jeżeli odstąpienie od umowy nastąpiło </w:t>
      </w:r>
      <w:r w:rsidRPr="002B02B4">
        <w:rPr>
          <w:rFonts w:ascii="Calibri" w:eastAsia="Times New Roman" w:hAnsi="Calibri" w:cs="Calibri"/>
          <w:spacing w:val="-1"/>
          <w:sz w:val="22"/>
          <w:szCs w:val="22"/>
          <w:lang w:eastAsia="ar-SA" w:bidi="ar-SA"/>
        </w:rPr>
        <w:t>z przyczyn, za które Wykonawca nie odpowiada.</w:t>
      </w:r>
    </w:p>
    <w:p w14:paraId="736F7482" w14:textId="77777777" w:rsidR="00E65FD1" w:rsidRPr="002B02B4" w:rsidRDefault="00E65FD1" w:rsidP="002B02B4">
      <w:pPr>
        <w:widowControl/>
        <w:shd w:val="clear" w:color="auto" w:fill="FFFFFF"/>
        <w:suppressAutoHyphens/>
        <w:autoSpaceDE w:val="0"/>
        <w:spacing w:line="276" w:lineRule="auto"/>
        <w:ind w:left="284" w:right="23" w:hanging="284"/>
        <w:jc w:val="both"/>
        <w:rPr>
          <w:rFonts w:ascii="Calibri" w:eastAsia="Times New Roman" w:hAnsi="Calibri" w:cs="Calibri"/>
          <w:spacing w:val="-1"/>
          <w:sz w:val="22"/>
          <w:szCs w:val="22"/>
          <w:lang w:eastAsia="ar-SA" w:bidi="ar-SA"/>
        </w:rPr>
      </w:pPr>
      <w:r w:rsidRPr="002B02B4">
        <w:rPr>
          <w:rFonts w:ascii="Calibri" w:eastAsia="Times New Roman" w:hAnsi="Calibri" w:cs="Calibri"/>
          <w:spacing w:val="-1"/>
          <w:sz w:val="22"/>
          <w:szCs w:val="22"/>
          <w:lang w:eastAsia="ar-SA" w:bidi="ar-SA"/>
        </w:rPr>
        <w:t>5. Zamawiający w razie odstąpienia od umowy z przy</w:t>
      </w:r>
      <w:r w:rsidRPr="002B02B4">
        <w:rPr>
          <w:rFonts w:ascii="Calibri" w:eastAsia="Times New Roman" w:hAnsi="Calibri" w:cs="Calibri"/>
          <w:spacing w:val="-1"/>
          <w:sz w:val="22"/>
          <w:szCs w:val="22"/>
          <w:lang w:eastAsia="ar-SA" w:bidi="ar-SA"/>
        </w:rPr>
        <w:softHyphen/>
      </w:r>
      <w:r w:rsidRPr="002B02B4">
        <w:rPr>
          <w:rFonts w:ascii="Calibri" w:eastAsia="Times New Roman" w:hAnsi="Calibri" w:cs="Calibri"/>
          <w:sz w:val="22"/>
          <w:szCs w:val="22"/>
          <w:lang w:eastAsia="ar-SA" w:bidi="ar-SA"/>
        </w:rPr>
        <w:t>czyn, za które Wykonawca nie ponosi odpowie</w:t>
      </w:r>
      <w:r w:rsidRPr="002B02B4">
        <w:rPr>
          <w:rFonts w:ascii="Calibri" w:eastAsia="Times New Roman" w:hAnsi="Calibri" w:cs="Calibri"/>
          <w:sz w:val="22"/>
          <w:szCs w:val="22"/>
          <w:lang w:eastAsia="ar-SA" w:bidi="ar-SA"/>
        </w:rPr>
        <w:softHyphen/>
      </w:r>
      <w:r w:rsidRPr="002B02B4">
        <w:rPr>
          <w:rFonts w:ascii="Calibri" w:eastAsia="Times New Roman" w:hAnsi="Calibri" w:cs="Calibri"/>
          <w:spacing w:val="-1"/>
          <w:sz w:val="22"/>
          <w:szCs w:val="22"/>
          <w:lang w:eastAsia="ar-SA" w:bidi="ar-SA"/>
        </w:rPr>
        <w:t>dzialności, zobowiązany jest do:</w:t>
      </w:r>
    </w:p>
    <w:p w14:paraId="15D59B3C" w14:textId="77777777" w:rsidR="00E65FD1" w:rsidRPr="002B02B4" w:rsidRDefault="00E65FD1" w:rsidP="002B02B4">
      <w:pPr>
        <w:widowControl/>
        <w:shd w:val="clear" w:color="auto" w:fill="FFFFFF"/>
        <w:suppressAutoHyphens/>
        <w:autoSpaceDE w:val="0"/>
        <w:spacing w:line="276" w:lineRule="auto"/>
        <w:ind w:left="1080" w:right="23"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5.1. </w:t>
      </w:r>
      <w:r w:rsidRPr="002B02B4">
        <w:rPr>
          <w:rFonts w:ascii="Calibri" w:eastAsia="Times New Roman" w:hAnsi="Calibri" w:cs="Calibri"/>
          <w:sz w:val="22"/>
          <w:szCs w:val="22"/>
          <w:lang w:eastAsia="ar-SA" w:bidi="ar-SA"/>
        </w:rPr>
        <w:tab/>
        <w:t>Dokonania odbioru robót przerwanych oraz zapłaty wynagrodzenia za roboty, które zostały wykonane do dnia odstąpienia.</w:t>
      </w:r>
    </w:p>
    <w:p w14:paraId="3EB117F3" w14:textId="77777777" w:rsidR="00E65FD1" w:rsidRPr="002B02B4" w:rsidRDefault="00E65FD1">
      <w:pPr>
        <w:widowControl/>
        <w:numPr>
          <w:ilvl w:val="1"/>
          <w:numId w:val="56"/>
        </w:numPr>
        <w:shd w:val="clear" w:color="auto" w:fill="FFFFFF"/>
        <w:tabs>
          <w:tab w:val="left" w:pos="540"/>
        </w:tabs>
        <w:suppressAutoHyphens/>
        <w:autoSpaceDE w:val="0"/>
        <w:spacing w:line="276" w:lineRule="auto"/>
        <w:ind w:hanging="540"/>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Odkupienia materiałów, określonych w pkt. 4.3 nastąpi po cenach  wynikających z faktur ich zakupu przez Wykonawcę robót.</w:t>
      </w:r>
    </w:p>
    <w:p w14:paraId="2AF0A63C" w14:textId="77777777" w:rsidR="00E65FD1" w:rsidRPr="002B02B4" w:rsidRDefault="00E65FD1" w:rsidP="002B02B4">
      <w:pPr>
        <w:widowControl/>
        <w:shd w:val="clear" w:color="auto" w:fill="FFFFFF"/>
        <w:suppressAutoHyphens/>
        <w:autoSpaceDE w:val="0"/>
        <w:spacing w:line="276" w:lineRule="auto"/>
        <w:ind w:left="284" w:right="3" w:hanging="284"/>
        <w:jc w:val="both"/>
        <w:rPr>
          <w:rFonts w:ascii="Calibri" w:eastAsia="Times New Roman" w:hAnsi="Calibri" w:cs="Calibri"/>
          <w:spacing w:val="-2"/>
          <w:sz w:val="22"/>
          <w:szCs w:val="22"/>
          <w:lang w:eastAsia="ar-SA" w:bidi="ar-SA"/>
        </w:rPr>
      </w:pPr>
      <w:r w:rsidRPr="002B02B4">
        <w:rPr>
          <w:rFonts w:ascii="Calibri" w:eastAsia="Times New Roman" w:hAnsi="Calibri" w:cs="Calibri"/>
          <w:sz w:val="22"/>
          <w:szCs w:val="22"/>
          <w:lang w:eastAsia="ar-SA" w:bidi="ar-SA"/>
        </w:rPr>
        <w:t>6.  Wynagrodzenie należne Wykonawcy za zabezpie</w:t>
      </w:r>
      <w:r w:rsidRPr="002B02B4">
        <w:rPr>
          <w:rFonts w:ascii="Calibri" w:eastAsia="Times New Roman" w:hAnsi="Calibri" w:cs="Calibri"/>
          <w:sz w:val="22"/>
          <w:szCs w:val="22"/>
          <w:lang w:eastAsia="ar-SA" w:bidi="ar-SA"/>
        </w:rPr>
        <w:softHyphen/>
      </w:r>
      <w:r w:rsidRPr="002B02B4">
        <w:rPr>
          <w:rFonts w:ascii="Calibri" w:eastAsia="Times New Roman" w:hAnsi="Calibri" w:cs="Calibri"/>
          <w:spacing w:val="-1"/>
          <w:sz w:val="22"/>
          <w:szCs w:val="22"/>
          <w:lang w:eastAsia="ar-SA" w:bidi="ar-SA"/>
        </w:rPr>
        <w:t>czenie przerwanych prac nastąpi na podstawie protokołu zaawansowania robót</w:t>
      </w:r>
      <w:r w:rsidRPr="002B02B4">
        <w:rPr>
          <w:rFonts w:ascii="Calibri" w:eastAsia="Times New Roman" w:hAnsi="Calibri" w:cs="Calibri"/>
          <w:sz w:val="22"/>
          <w:szCs w:val="22"/>
          <w:lang w:eastAsia="ar-SA" w:bidi="ar-SA"/>
        </w:rPr>
        <w:t xml:space="preserve"> Wykonawcy, za okres realizacji tych prac zatwierdzonych przez Inżyniera Kontraktu </w:t>
      </w:r>
      <w:r w:rsidRPr="002B02B4">
        <w:rPr>
          <w:rFonts w:ascii="Calibri" w:eastAsia="Times New Roman" w:hAnsi="Calibri" w:cs="Calibri"/>
          <w:spacing w:val="-2"/>
          <w:sz w:val="22"/>
          <w:szCs w:val="22"/>
          <w:lang w:eastAsia="ar-SA" w:bidi="ar-SA"/>
        </w:rPr>
        <w:t>i Zamawiającego.</w:t>
      </w:r>
    </w:p>
    <w:p w14:paraId="6D262748" w14:textId="77777777" w:rsidR="00E65FD1" w:rsidRPr="002B02B4" w:rsidRDefault="00E65FD1" w:rsidP="002B02B4">
      <w:pPr>
        <w:widowControl/>
        <w:shd w:val="clear" w:color="auto" w:fill="FFFFFF"/>
        <w:suppressAutoHyphens/>
        <w:autoSpaceDE w:val="0"/>
        <w:spacing w:line="276" w:lineRule="auto"/>
        <w:ind w:left="2111" w:right="2062"/>
        <w:jc w:val="center"/>
        <w:rPr>
          <w:rFonts w:ascii="Calibri" w:eastAsia="Times New Roman" w:hAnsi="Calibri" w:cs="Calibri"/>
          <w:b/>
          <w:spacing w:val="36"/>
          <w:sz w:val="22"/>
          <w:szCs w:val="22"/>
          <w:lang w:eastAsia="ar-SA" w:bidi="ar-SA"/>
        </w:rPr>
      </w:pPr>
    </w:p>
    <w:p w14:paraId="6BBDED0A" w14:textId="77777777" w:rsidR="00E65FD1" w:rsidRPr="002B02B4" w:rsidRDefault="00E65FD1" w:rsidP="002B02B4">
      <w:pPr>
        <w:widowControl/>
        <w:shd w:val="clear" w:color="auto" w:fill="FFFFFF"/>
        <w:suppressAutoHyphens/>
        <w:autoSpaceDE w:val="0"/>
        <w:spacing w:line="276" w:lineRule="auto"/>
        <w:ind w:left="2111" w:right="2062"/>
        <w:jc w:val="center"/>
        <w:rPr>
          <w:rFonts w:ascii="Calibri" w:eastAsia="Times New Roman" w:hAnsi="Calibri" w:cs="Calibri"/>
          <w:b/>
          <w:spacing w:val="36"/>
          <w:sz w:val="22"/>
          <w:szCs w:val="22"/>
          <w:lang w:eastAsia="ar-SA" w:bidi="ar-SA"/>
        </w:rPr>
      </w:pPr>
      <w:r w:rsidRPr="002B02B4">
        <w:rPr>
          <w:rFonts w:ascii="Calibri" w:eastAsia="Times New Roman" w:hAnsi="Calibri" w:cs="Calibri"/>
          <w:b/>
          <w:spacing w:val="36"/>
          <w:sz w:val="22"/>
          <w:szCs w:val="22"/>
          <w:lang w:eastAsia="ar-SA" w:bidi="ar-SA"/>
        </w:rPr>
        <w:t>§13</w:t>
      </w:r>
    </w:p>
    <w:p w14:paraId="703B8A72" w14:textId="77777777" w:rsidR="00E65FD1" w:rsidRPr="002B02B4" w:rsidRDefault="00E65FD1" w:rsidP="002B02B4">
      <w:pPr>
        <w:widowControl/>
        <w:shd w:val="clear" w:color="auto" w:fill="FFFFFF"/>
        <w:suppressAutoHyphens/>
        <w:autoSpaceDE w:val="0"/>
        <w:spacing w:line="276" w:lineRule="auto"/>
        <w:ind w:left="2111" w:right="2062"/>
        <w:jc w:val="center"/>
        <w:rPr>
          <w:rFonts w:ascii="Calibri" w:eastAsia="Times New Roman" w:hAnsi="Calibri" w:cs="Calibri"/>
          <w:b/>
          <w:spacing w:val="-6"/>
          <w:sz w:val="22"/>
          <w:szCs w:val="22"/>
          <w:lang w:eastAsia="ar-SA" w:bidi="ar-SA"/>
        </w:rPr>
      </w:pPr>
      <w:r w:rsidRPr="002B02B4">
        <w:rPr>
          <w:rFonts w:ascii="Calibri" w:eastAsia="Times New Roman" w:hAnsi="Calibri" w:cs="Calibri"/>
          <w:b/>
          <w:spacing w:val="36"/>
          <w:sz w:val="22"/>
          <w:szCs w:val="22"/>
          <w:lang w:eastAsia="ar-SA" w:bidi="ar-SA"/>
        </w:rPr>
        <w:t xml:space="preserve"> </w:t>
      </w:r>
      <w:r w:rsidRPr="002B02B4">
        <w:rPr>
          <w:rFonts w:ascii="Calibri" w:eastAsia="Times New Roman" w:hAnsi="Calibri" w:cs="Calibri"/>
          <w:b/>
          <w:spacing w:val="-6"/>
          <w:sz w:val="22"/>
          <w:szCs w:val="22"/>
          <w:lang w:eastAsia="ar-SA" w:bidi="ar-SA"/>
        </w:rPr>
        <w:t>Ubezpieczenia</w:t>
      </w:r>
    </w:p>
    <w:p w14:paraId="373B3452" w14:textId="77777777" w:rsidR="00E65FD1" w:rsidRPr="002B02B4" w:rsidRDefault="00E65FD1" w:rsidP="002B02B4">
      <w:pPr>
        <w:widowControl/>
        <w:shd w:val="clear" w:color="auto" w:fill="FFFFFF"/>
        <w:suppressAutoHyphens/>
        <w:autoSpaceDE w:val="0"/>
        <w:spacing w:line="276" w:lineRule="auto"/>
        <w:ind w:left="2111" w:right="2062"/>
        <w:jc w:val="center"/>
        <w:rPr>
          <w:rFonts w:ascii="Calibri" w:eastAsia="Times New Roman" w:hAnsi="Calibri" w:cs="Calibri"/>
          <w:b/>
          <w:spacing w:val="-6"/>
          <w:sz w:val="22"/>
          <w:szCs w:val="22"/>
          <w:lang w:eastAsia="ar-SA" w:bidi="ar-SA"/>
        </w:rPr>
      </w:pPr>
    </w:p>
    <w:p w14:paraId="7552FFD5" w14:textId="77777777" w:rsidR="00E65FD1" w:rsidRPr="002B02B4" w:rsidRDefault="00E65FD1">
      <w:pPr>
        <w:widowControl/>
        <w:numPr>
          <w:ilvl w:val="0"/>
          <w:numId w:val="57"/>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Wykonawca zobowiązuje się zapewnić warunki bezpieczeństwa oraz ponosi odpowiedzialność cywilną za szkody oraz następstwa nieszczęśliwych wypadków dotyczące pracowników Wykonawcy i osób trzecich i ich mienia w tym pojazdów mechanicznych – powstałych w związku z prowadzonymi robotami.</w:t>
      </w:r>
    </w:p>
    <w:p w14:paraId="0C2D8A9D" w14:textId="77777777" w:rsidR="00E65FD1" w:rsidRPr="002B02B4" w:rsidRDefault="00E65FD1" w:rsidP="002B02B4">
      <w:pPr>
        <w:widowControl/>
        <w:shd w:val="clear" w:color="auto" w:fill="FFFFFF"/>
        <w:suppressAutoHyphens/>
        <w:autoSpaceDE w:val="0"/>
        <w:spacing w:line="276" w:lineRule="auto"/>
        <w:ind w:left="2111" w:right="2062"/>
        <w:jc w:val="center"/>
        <w:rPr>
          <w:rFonts w:ascii="Calibri" w:eastAsia="Times New Roman" w:hAnsi="Calibri" w:cs="Calibri"/>
          <w:sz w:val="22"/>
          <w:szCs w:val="22"/>
          <w:lang w:eastAsia="ar-SA" w:bidi="ar-SA"/>
        </w:rPr>
      </w:pPr>
    </w:p>
    <w:p w14:paraId="4A2B62CE" w14:textId="77777777" w:rsidR="00E65FD1" w:rsidRPr="002B02B4" w:rsidRDefault="00E65FD1" w:rsidP="002B02B4">
      <w:pPr>
        <w:widowControl/>
        <w:shd w:val="clear" w:color="auto" w:fill="FFFFFF"/>
        <w:tabs>
          <w:tab w:val="left" w:pos="9072"/>
        </w:tabs>
        <w:suppressAutoHyphens/>
        <w:autoSpaceDE w:val="0"/>
        <w:spacing w:line="276" w:lineRule="auto"/>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 14</w:t>
      </w:r>
    </w:p>
    <w:p w14:paraId="7D7A5465" w14:textId="77777777" w:rsidR="00E65FD1" w:rsidRPr="002B02B4" w:rsidRDefault="00E65FD1" w:rsidP="002B02B4">
      <w:pPr>
        <w:widowControl/>
        <w:tabs>
          <w:tab w:val="left" w:pos="9072"/>
        </w:tabs>
        <w:suppressAutoHyphens/>
        <w:spacing w:line="276" w:lineRule="auto"/>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Podwykonawcy robót</w:t>
      </w:r>
    </w:p>
    <w:p w14:paraId="5904A58B" w14:textId="77777777" w:rsidR="00E65FD1" w:rsidRPr="002B02B4" w:rsidRDefault="00E65FD1" w:rsidP="002B02B4">
      <w:pPr>
        <w:widowControl/>
        <w:tabs>
          <w:tab w:val="left" w:pos="9072"/>
        </w:tabs>
        <w:suppressAutoHyphens/>
        <w:spacing w:line="276" w:lineRule="auto"/>
        <w:jc w:val="center"/>
        <w:rPr>
          <w:rFonts w:ascii="Calibri" w:eastAsia="Times New Roman" w:hAnsi="Calibri" w:cs="Calibri"/>
          <w:b/>
          <w:sz w:val="22"/>
          <w:szCs w:val="22"/>
          <w:lang w:eastAsia="ar-SA" w:bidi="ar-SA"/>
        </w:rPr>
      </w:pPr>
    </w:p>
    <w:p w14:paraId="224FB345" w14:textId="77777777" w:rsidR="00E65FD1" w:rsidRPr="002B02B4" w:rsidRDefault="00E65FD1" w:rsidP="002B02B4">
      <w:pPr>
        <w:widowControl/>
        <w:suppressAutoHyphens/>
        <w:spacing w:line="276" w:lineRule="auto"/>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Jeżeli Wykonawca przy realizacji zamówienia będzie współpracować z podwykonawcami, będą miały zastosowanie niżej wymienione zapisy:</w:t>
      </w:r>
    </w:p>
    <w:p w14:paraId="669D1583" w14:textId="77777777" w:rsidR="00E65FD1" w:rsidRPr="002B02B4" w:rsidRDefault="00E65FD1">
      <w:pPr>
        <w:widowControl/>
        <w:numPr>
          <w:ilvl w:val="0"/>
          <w:numId w:val="5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Stosownie do treści art. 647¹ Kodeksu cywilnego, Wykonawca bez zgody Zamawiającego wyrażonej na piśmie nie może zlecić wykonania całości lub części prac objętych umową innemu podmiotowi (podwykonawcy) pod rygorem nieopłacenia wykonanych przez podwykonawcę robót.</w:t>
      </w:r>
    </w:p>
    <w:p w14:paraId="334F2C51" w14:textId="77777777" w:rsidR="00E65FD1" w:rsidRPr="002B02B4" w:rsidRDefault="00E65FD1">
      <w:pPr>
        <w:widowControl/>
        <w:numPr>
          <w:ilvl w:val="0"/>
          <w:numId w:val="5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 xml:space="preserve">Wniosek o zawarcie umowy, o której mowa w pkt 1 wraz ze wzorem projektu umowy – Wykonawca przedłoży Zamawiającemu na 14 dni przed planowanym jej zawarciem. Zapisy umów z podwykonawcami nie mogą stać w sprzeczności z przedmiotowo-istotnymi postanowieniami umowy zawartej pomiędzy </w:t>
      </w:r>
      <w:r w:rsidRPr="002B02B4">
        <w:rPr>
          <w:rFonts w:ascii="Calibri" w:eastAsia="Times New Roman" w:hAnsi="Calibri" w:cs="Calibri"/>
          <w:sz w:val="22"/>
          <w:szCs w:val="22"/>
          <w:lang w:eastAsia="ar-SA" w:bidi="ar-SA"/>
        </w:rPr>
        <w:lastRenderedPageBreak/>
        <w:t>Zamawiającym a Wykonawcą. Umowa z podwykonawcą musi zawierać klauzule o obowiązku uzyskania zgody od Zamawiającego przez Podwykonawcę na zawarcie umowy z dalszym podwykonawcą.</w:t>
      </w:r>
    </w:p>
    <w:p w14:paraId="7F63DE36" w14:textId="77777777" w:rsidR="00E65FD1" w:rsidRPr="002B02B4" w:rsidRDefault="00E65FD1">
      <w:pPr>
        <w:widowControl/>
        <w:numPr>
          <w:ilvl w:val="0"/>
          <w:numId w:val="5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Jeżeli Zamawiający, w terminie 14 dni od przedstawienia mu przez Wykonawcę projektu umowy z podwykonawcą, wraz z częścią dokumentacji dotyczącą wykonania robót określonych w umowie lub projekcie, nie zgłosi na piśmie sprzeciwu lub zastrzeżeń, uważa się, że wyraził zgodę na zawarcie umowy.</w:t>
      </w:r>
    </w:p>
    <w:p w14:paraId="3550C610" w14:textId="77777777" w:rsidR="00E65FD1" w:rsidRPr="002B02B4" w:rsidRDefault="00E65FD1">
      <w:pPr>
        <w:widowControl/>
        <w:numPr>
          <w:ilvl w:val="0"/>
          <w:numId w:val="5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Kopia umowy z podwykonawcą winna być dostarczona przez Wykonawcę Zamawiającemu w ciągu 7 dniu od daty jej zawarcia.</w:t>
      </w:r>
    </w:p>
    <w:p w14:paraId="76CB24CF" w14:textId="77777777" w:rsidR="00E65FD1" w:rsidRPr="002B02B4" w:rsidRDefault="00E65FD1">
      <w:pPr>
        <w:widowControl/>
        <w:numPr>
          <w:ilvl w:val="0"/>
          <w:numId w:val="5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Na wartość należności, które będą wymagalne po realizacji prac wykonywanych przez podwykonawców, Wykonawca dostarczy Zamawiającemu gwarancję bankową w dniu podpisania umowy. W razie nie dostarczenia Zamawiającemu odpowiedniej gwarancji Wykonawca upoważnia Zamawiającego do zatrzymania należności Wykonawcy do kwoty należnej podwykonawcom.</w:t>
      </w:r>
    </w:p>
    <w:p w14:paraId="6A500099" w14:textId="77777777" w:rsidR="00E65FD1" w:rsidRPr="002B02B4" w:rsidRDefault="00E65FD1">
      <w:pPr>
        <w:widowControl/>
        <w:numPr>
          <w:ilvl w:val="0"/>
          <w:numId w:val="5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Wykonawca do każdej składanej faktury zobowiązany jest dołączyć oświadczenie o wyłącznym wykonywaniu robót siłami własnymi lub informację o podwykonawcach, których roboty zostały objęte składaną fakturą, wraz z wartością tych robót. Przy składaniu każdej faktury Wykonawca zobowiązany jest dołączyć oświadczenia swoich podwykonawców i ich dalszych podwykonawców, o uregulowaniu zobowiązań finansowych za wykonane roboty, objęte dotychczasowymi fakturami. Zamawiający ma prawo zatrzymać płatność faktury Wykonawcy, do czasu złożenia powyższych oświadczeń podwykonawców lub dalszych podwykonawców. Do faktury końcowej Wykonawca składa oświadczenia wszystkich podwykonawców i dalszych jego podwykonawców, o całkowitym uregulowaniu zobowiązań finansowych wynikających z wykonywanych robót dla niniejszego zadania inwestycyjnego. Wykonawca ponosi skutki ewentualnego zatrzymania płatności przez Zamawiającego, z powodu nie dołączenia do faktury w/w oświadczeń podwykonawców lub dalszych podwykonawców.</w:t>
      </w:r>
    </w:p>
    <w:p w14:paraId="1A33E0E6" w14:textId="77777777" w:rsidR="00E65FD1" w:rsidRPr="002B02B4" w:rsidRDefault="00E65FD1">
      <w:pPr>
        <w:widowControl/>
        <w:numPr>
          <w:ilvl w:val="0"/>
          <w:numId w:val="5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Na żądanie zamawiającego Wykonawca jest zobowiązany przestrzegać na piśmie, nie później niż w terminie 7 dni od daty zgłoszenia żądania, wykaz swoich zobowiązań wraz z terminami płatności względem podwykonawców wraz z wykazem dokonanych na ich rzecz płatności z tytułu realizacji prac objętych Umową. W razie przedstawienia przez Wykonawcę w/w wykazu, Zamawiający ma prawo wstrzymać płatność faktur Wykonawcy do czasu jego złożenia.</w:t>
      </w:r>
    </w:p>
    <w:p w14:paraId="53479FEF" w14:textId="77777777" w:rsidR="00E65FD1" w:rsidRPr="002B02B4" w:rsidRDefault="00E65FD1">
      <w:pPr>
        <w:widowControl/>
        <w:numPr>
          <w:ilvl w:val="0"/>
          <w:numId w:val="5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Wykonawca ponosi wobec Zamawiającego pełną odpowiedzialność za roboty, które wykonuje przy pomocy podwykonawców.</w:t>
      </w:r>
    </w:p>
    <w:p w14:paraId="7DCF7F7E" w14:textId="77777777" w:rsidR="00E65FD1" w:rsidRPr="002B02B4" w:rsidRDefault="00E65FD1">
      <w:pPr>
        <w:widowControl/>
        <w:numPr>
          <w:ilvl w:val="0"/>
          <w:numId w:val="5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Wykonawca ponosi odpowiedzialność w przypadku jakichkolwiek szkód wyrządzonych przez swoich podwykonawców Zamawiającemu lub osobom trzecim.</w:t>
      </w:r>
    </w:p>
    <w:p w14:paraId="1C5B05A7"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sz w:val="22"/>
          <w:szCs w:val="22"/>
          <w:lang w:eastAsia="ar-SA" w:bidi="ar-SA"/>
        </w:rPr>
      </w:pPr>
      <w:bookmarkStart w:id="25" w:name="_Hlk156477755"/>
    </w:p>
    <w:p w14:paraId="6AF49B53"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 15</w:t>
      </w:r>
    </w:p>
    <w:p w14:paraId="44F7C02E"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Koordynacja umowy i Nadzór</w:t>
      </w:r>
    </w:p>
    <w:p w14:paraId="6F947675" w14:textId="77777777" w:rsidR="00E65FD1" w:rsidRPr="002B02B4" w:rsidRDefault="00E65FD1" w:rsidP="002B02B4">
      <w:pPr>
        <w:widowControl/>
        <w:shd w:val="clear" w:color="auto" w:fill="FFFFFF"/>
        <w:suppressAutoHyphens/>
        <w:autoSpaceDE w:val="0"/>
        <w:spacing w:line="276" w:lineRule="auto"/>
        <w:ind w:left="1549" w:right="1518"/>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 xml:space="preserve"> </w:t>
      </w:r>
    </w:p>
    <w:p w14:paraId="2D9146DD" w14:textId="77777777" w:rsidR="00E65FD1" w:rsidRPr="002B02B4" w:rsidRDefault="00E65FD1">
      <w:pPr>
        <w:widowControl/>
        <w:numPr>
          <w:ilvl w:val="0"/>
          <w:numId w:val="4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Koordynatorem Zamawiającego, z którym należy uzgadniać sprawy związane z realizacją umowy jest: Pani Magdalena Grzybowska, tel. 516-172-509,</w:t>
      </w:r>
    </w:p>
    <w:p w14:paraId="3958568A" w14:textId="77777777" w:rsidR="00E65FD1" w:rsidRPr="002B02B4" w:rsidRDefault="00E65FD1" w:rsidP="002B02B4">
      <w:pPr>
        <w:widowControl/>
        <w:suppressAutoHyphens/>
        <w:spacing w:line="276" w:lineRule="auto"/>
        <w:ind w:left="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e-mail: magdalena.grzybowska@gwik.goleniow.pl</w:t>
      </w:r>
    </w:p>
    <w:p w14:paraId="0CFCC633" w14:textId="77777777" w:rsidR="00E65FD1" w:rsidRPr="002B02B4" w:rsidRDefault="00E65FD1" w:rsidP="002B02B4">
      <w:pPr>
        <w:widowControl/>
        <w:suppressAutoHyphens/>
        <w:spacing w:line="276" w:lineRule="auto"/>
        <w:ind w:left="426"/>
        <w:jc w:val="both"/>
        <w:rPr>
          <w:rFonts w:ascii="Calibri" w:eastAsia="Times New Roman" w:hAnsi="Calibri" w:cs="Calibri"/>
          <w:sz w:val="22"/>
          <w:szCs w:val="22"/>
          <w:lang w:eastAsia="ar-SA" w:bidi="ar-SA"/>
        </w:rPr>
      </w:pPr>
    </w:p>
    <w:p w14:paraId="584C52BD" w14:textId="3FE78D7F" w:rsidR="00E65FD1" w:rsidRPr="002B02B4" w:rsidRDefault="00E65FD1">
      <w:pPr>
        <w:widowControl/>
        <w:numPr>
          <w:ilvl w:val="0"/>
          <w:numId w:val="42"/>
        </w:numPr>
        <w:suppressAutoHyphens/>
        <w:spacing w:line="276" w:lineRule="auto"/>
        <w:jc w:val="both"/>
        <w:rPr>
          <w:rFonts w:ascii="Calibri" w:eastAsia="Times New Roman" w:hAnsi="Calibri" w:cs="Calibri"/>
          <w:color w:val="auto"/>
          <w:sz w:val="22"/>
          <w:szCs w:val="22"/>
          <w:lang w:eastAsia="ar-SA" w:bidi="ar-SA"/>
        </w:rPr>
      </w:pPr>
      <w:r w:rsidRPr="002B02B4">
        <w:rPr>
          <w:rFonts w:ascii="Calibri" w:eastAsia="Times New Roman" w:hAnsi="Calibri" w:cs="Calibri"/>
          <w:color w:val="auto"/>
          <w:sz w:val="22"/>
          <w:szCs w:val="22"/>
          <w:lang w:eastAsia="ar-SA" w:bidi="ar-SA"/>
        </w:rPr>
        <w:t>Inspektorem Nadzoru ustanowionym przez Zamawiającego jest:</w:t>
      </w:r>
      <w:r w:rsidR="00D95EB9">
        <w:rPr>
          <w:rFonts w:ascii="Calibri" w:eastAsia="Times New Roman" w:hAnsi="Calibri" w:cs="Calibri"/>
          <w:color w:val="auto"/>
          <w:sz w:val="22"/>
          <w:szCs w:val="22"/>
          <w:lang w:eastAsia="ar-SA" w:bidi="ar-SA"/>
        </w:rPr>
        <w:t xml:space="preserve"> …</w:t>
      </w:r>
      <w:r w:rsidRPr="002B02B4">
        <w:rPr>
          <w:rFonts w:ascii="Calibri" w:eastAsia="Times New Roman" w:hAnsi="Calibri" w:cs="Calibri"/>
          <w:color w:val="auto"/>
          <w:sz w:val="22"/>
          <w:szCs w:val="22"/>
          <w:lang w:eastAsia="ar-SA" w:bidi="ar-SA"/>
        </w:rPr>
        <w:t>, tel</w:t>
      </w:r>
      <w:r w:rsidR="00D95EB9">
        <w:rPr>
          <w:rFonts w:ascii="Calibri" w:eastAsia="Times New Roman" w:hAnsi="Calibri" w:cs="Calibri"/>
          <w:color w:val="auto"/>
          <w:sz w:val="22"/>
          <w:szCs w:val="22"/>
          <w:lang w:eastAsia="ar-SA" w:bidi="ar-SA"/>
        </w:rPr>
        <w:t>….</w:t>
      </w:r>
      <w:r w:rsidRPr="002B02B4">
        <w:rPr>
          <w:rFonts w:ascii="Calibri" w:eastAsia="Times New Roman" w:hAnsi="Calibri" w:cs="Calibri"/>
          <w:color w:val="auto"/>
          <w:sz w:val="22"/>
          <w:szCs w:val="22"/>
          <w:lang w:eastAsia="ar-SA" w:bidi="ar-SA"/>
        </w:rPr>
        <w:t xml:space="preserve">, e-mail: </w:t>
      </w:r>
      <w:r w:rsidR="00D95EB9">
        <w:rPr>
          <w:rFonts w:ascii="Calibri" w:eastAsia="Times New Roman" w:hAnsi="Calibri" w:cs="Calibri"/>
          <w:color w:val="auto"/>
          <w:sz w:val="22"/>
          <w:szCs w:val="22"/>
          <w:lang w:eastAsia="ar-SA" w:bidi="ar-SA"/>
        </w:rPr>
        <w:t>…</w:t>
      </w:r>
    </w:p>
    <w:p w14:paraId="030F100E" w14:textId="77777777" w:rsidR="00E65FD1" w:rsidRPr="002B02B4" w:rsidRDefault="00E65FD1" w:rsidP="002B02B4">
      <w:pPr>
        <w:widowControl/>
        <w:suppressAutoHyphens/>
        <w:spacing w:line="276" w:lineRule="auto"/>
        <w:ind w:firstLine="360"/>
        <w:rPr>
          <w:rFonts w:ascii="Calibri" w:eastAsia="Times New Roman" w:hAnsi="Calibri" w:cs="Calibri"/>
          <w:color w:val="auto"/>
          <w:sz w:val="22"/>
          <w:szCs w:val="22"/>
          <w:lang w:eastAsia="ar-SA" w:bidi="ar-SA"/>
        </w:rPr>
      </w:pPr>
    </w:p>
    <w:p w14:paraId="73E79212" w14:textId="77777777" w:rsidR="00E65FD1" w:rsidRPr="002B02B4" w:rsidRDefault="00E65FD1">
      <w:pPr>
        <w:widowControl/>
        <w:numPr>
          <w:ilvl w:val="1"/>
          <w:numId w:val="42"/>
        </w:numPr>
        <w:suppressAutoHyphens/>
        <w:spacing w:line="276" w:lineRule="auto"/>
        <w:ind w:left="851" w:hanging="425"/>
        <w:jc w:val="both"/>
        <w:rPr>
          <w:rFonts w:ascii="Calibri" w:eastAsia="Times New Roman" w:hAnsi="Calibri" w:cs="Calibri"/>
          <w:color w:val="auto"/>
          <w:sz w:val="22"/>
          <w:szCs w:val="22"/>
          <w:lang w:eastAsia="ar-SA" w:bidi="ar-SA"/>
        </w:rPr>
      </w:pPr>
      <w:r w:rsidRPr="002B02B4">
        <w:rPr>
          <w:rFonts w:ascii="Calibri" w:eastAsia="Times New Roman" w:hAnsi="Calibri" w:cs="Calibri"/>
          <w:sz w:val="22"/>
          <w:szCs w:val="22"/>
          <w:lang w:eastAsia="ar-SA" w:bidi="ar-SA"/>
        </w:rPr>
        <w:t>Bez zgody Zamawiającego Inspektor Nadzoru nie ma prawa podejmować decyzji związanych  z konsekwencjami finansowymi, w szczególności w sytuacji wskazującej na konieczność poniesienia dodatkowych kosztów przez Zamawiającego,</w:t>
      </w:r>
    </w:p>
    <w:p w14:paraId="15DBA418" w14:textId="77777777" w:rsidR="00E65FD1" w:rsidRPr="002B02B4" w:rsidRDefault="00E65FD1">
      <w:pPr>
        <w:widowControl/>
        <w:numPr>
          <w:ilvl w:val="1"/>
          <w:numId w:val="42"/>
        </w:numPr>
        <w:suppressAutoHyphens/>
        <w:spacing w:line="276" w:lineRule="auto"/>
        <w:ind w:left="851" w:hanging="425"/>
        <w:jc w:val="both"/>
        <w:rPr>
          <w:rFonts w:ascii="Calibri" w:eastAsia="Times New Roman" w:hAnsi="Calibri" w:cs="Calibri"/>
          <w:color w:val="auto"/>
          <w:sz w:val="22"/>
          <w:szCs w:val="22"/>
          <w:lang w:eastAsia="ar-SA" w:bidi="ar-SA"/>
        </w:rPr>
      </w:pPr>
      <w:r w:rsidRPr="002B02B4">
        <w:rPr>
          <w:rFonts w:ascii="Calibri" w:eastAsia="Times New Roman" w:hAnsi="Calibri" w:cs="Calibri"/>
          <w:sz w:val="22"/>
          <w:szCs w:val="22"/>
          <w:lang w:eastAsia="ar-SA" w:bidi="ar-SA"/>
        </w:rPr>
        <w:lastRenderedPageBreak/>
        <w:t xml:space="preserve">Ustanowiony zgodnie Inspektor Nadzoru działać będzie w ramach obowiązków wynikających z Prawa Budowlanego oraz ustalonych obowiązków i uprawnień wynikających z umowy zawartej pomiędzy Zamawiającym a Inspektorem Nadzoru. Zamawiający w sytuacji takiej potrzeby udostępni tekst umowy dla Wykonawcy. </w:t>
      </w:r>
    </w:p>
    <w:p w14:paraId="2632F853" w14:textId="77777777" w:rsidR="00E65FD1" w:rsidRPr="002B02B4" w:rsidRDefault="00E65FD1">
      <w:pPr>
        <w:widowControl/>
        <w:numPr>
          <w:ilvl w:val="0"/>
          <w:numId w:val="4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Koordynatorem Wykonawcy, z którym należy uzgadniać sprawy związane z realizacją umowy jest:</w:t>
      </w:r>
    </w:p>
    <w:p w14:paraId="0C6D4632" w14:textId="79753803" w:rsidR="00E65FD1" w:rsidRPr="002B02B4" w:rsidRDefault="00D95EB9" w:rsidP="002B02B4">
      <w:pPr>
        <w:pStyle w:val="Akapitzlist"/>
        <w:spacing w:line="276" w:lineRule="auto"/>
        <w:ind w:left="454"/>
        <w:rPr>
          <w:lang w:val="en-US" w:eastAsia="ar-SA"/>
        </w:rPr>
      </w:pPr>
      <w:r>
        <w:rPr>
          <w:lang w:val="en-US" w:eastAsia="ar-SA"/>
        </w:rPr>
        <w:t>…</w:t>
      </w:r>
      <w:r w:rsidR="00E65FD1" w:rsidRPr="002B02B4">
        <w:rPr>
          <w:lang w:val="en-US" w:eastAsia="ar-SA"/>
        </w:rPr>
        <w:t>, tel</w:t>
      </w:r>
      <w:r>
        <w:rPr>
          <w:lang w:val="en-US" w:eastAsia="ar-SA"/>
        </w:rPr>
        <w:t>….</w:t>
      </w:r>
      <w:r w:rsidR="00E65FD1" w:rsidRPr="002B02B4">
        <w:rPr>
          <w:lang w:val="en-US" w:eastAsia="ar-SA"/>
        </w:rPr>
        <w:t xml:space="preserve">; mail : </w:t>
      </w:r>
      <w:r>
        <w:t>…</w:t>
      </w:r>
    </w:p>
    <w:p w14:paraId="572AAEED" w14:textId="77777777" w:rsidR="00E65FD1" w:rsidRPr="002B02B4" w:rsidRDefault="00E65FD1">
      <w:pPr>
        <w:widowControl/>
        <w:numPr>
          <w:ilvl w:val="0"/>
          <w:numId w:val="42"/>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color w:val="auto"/>
          <w:sz w:val="22"/>
          <w:szCs w:val="22"/>
          <w:lang w:eastAsia="ar-SA" w:bidi="ar-SA"/>
        </w:rPr>
        <w:t>Kierownikiem Budowy/Robót ustanowionym przez Wykonawcę jest:</w:t>
      </w:r>
    </w:p>
    <w:bookmarkEnd w:id="25"/>
    <w:p w14:paraId="1B858DDF" w14:textId="54D14EDB" w:rsidR="00E65FD1" w:rsidRPr="002B02B4" w:rsidRDefault="00D95EB9" w:rsidP="002B02B4">
      <w:pPr>
        <w:pStyle w:val="Akapitzlist"/>
        <w:spacing w:line="276" w:lineRule="auto"/>
        <w:ind w:left="454"/>
        <w:rPr>
          <w:lang w:val="en-US" w:eastAsia="ar-SA"/>
        </w:rPr>
      </w:pPr>
      <w:r>
        <w:rPr>
          <w:lang w:val="en-US" w:eastAsia="ar-SA"/>
        </w:rPr>
        <w:t>…</w:t>
      </w:r>
      <w:r w:rsidR="00E65FD1" w:rsidRPr="002B02B4">
        <w:rPr>
          <w:lang w:val="en-US" w:eastAsia="ar-SA"/>
        </w:rPr>
        <w:t>, tel</w:t>
      </w:r>
      <w:r>
        <w:rPr>
          <w:lang w:val="en-US" w:eastAsia="ar-SA"/>
        </w:rPr>
        <w:t>….</w:t>
      </w:r>
      <w:r w:rsidR="00E65FD1" w:rsidRPr="002B02B4">
        <w:rPr>
          <w:lang w:val="en-US" w:eastAsia="ar-SA"/>
        </w:rPr>
        <w:t xml:space="preserve">; mail : </w:t>
      </w:r>
      <w:r>
        <w:t>…</w:t>
      </w:r>
    </w:p>
    <w:p w14:paraId="6DA05A55"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 16</w:t>
      </w:r>
    </w:p>
    <w:p w14:paraId="3BB6632B" w14:textId="77777777" w:rsidR="00E65FD1" w:rsidRPr="002B02B4" w:rsidRDefault="00E65FD1" w:rsidP="002B02B4">
      <w:pPr>
        <w:widowControl/>
        <w:shd w:val="clear" w:color="auto" w:fill="FFFFFF"/>
        <w:suppressAutoHyphens/>
        <w:autoSpaceDE w:val="0"/>
        <w:spacing w:line="276" w:lineRule="auto"/>
        <w:jc w:val="center"/>
        <w:rPr>
          <w:rFonts w:ascii="Calibri" w:eastAsia="Times New Roman" w:hAnsi="Calibri" w:cs="Calibri"/>
          <w:b/>
          <w:spacing w:val="-1"/>
          <w:sz w:val="22"/>
          <w:szCs w:val="22"/>
          <w:lang w:eastAsia="ar-SA" w:bidi="ar-SA"/>
        </w:rPr>
      </w:pPr>
      <w:r w:rsidRPr="002B02B4">
        <w:rPr>
          <w:rFonts w:ascii="Calibri" w:eastAsia="Times New Roman" w:hAnsi="Calibri" w:cs="Calibri"/>
          <w:b/>
          <w:spacing w:val="-1"/>
          <w:sz w:val="22"/>
          <w:szCs w:val="22"/>
          <w:lang w:eastAsia="ar-SA" w:bidi="ar-SA"/>
        </w:rPr>
        <w:t>Postanowienia końcowe</w:t>
      </w:r>
    </w:p>
    <w:p w14:paraId="5F073EDD" w14:textId="77777777" w:rsidR="00E65FD1" w:rsidRPr="002B02B4" w:rsidRDefault="00E65FD1" w:rsidP="002B02B4">
      <w:pPr>
        <w:widowControl/>
        <w:shd w:val="clear" w:color="auto" w:fill="FFFFFF"/>
        <w:suppressAutoHyphens/>
        <w:autoSpaceDE w:val="0"/>
        <w:spacing w:line="276" w:lineRule="auto"/>
        <w:ind w:left="1549" w:right="1518"/>
        <w:jc w:val="center"/>
        <w:rPr>
          <w:rFonts w:ascii="Calibri" w:eastAsia="Times New Roman" w:hAnsi="Calibri" w:cs="Calibri"/>
          <w:b/>
          <w:spacing w:val="-1"/>
          <w:sz w:val="22"/>
          <w:szCs w:val="22"/>
          <w:lang w:eastAsia="ar-SA" w:bidi="ar-SA"/>
        </w:rPr>
      </w:pPr>
    </w:p>
    <w:p w14:paraId="340380BF" w14:textId="77777777" w:rsidR="00E65FD1" w:rsidRPr="002B02B4" w:rsidRDefault="00E65FD1">
      <w:pPr>
        <w:widowControl/>
        <w:numPr>
          <w:ilvl w:val="0"/>
          <w:numId w:val="58"/>
        </w:numPr>
        <w:shd w:val="clear" w:color="auto" w:fill="FFFFFF"/>
        <w:suppressAutoHyphens/>
        <w:autoSpaceDE w:val="0"/>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Ewentualne spory, wynikłe w związku z realizacją przedmiotu umowy, strony zobowiązują się rozwią</w:t>
      </w:r>
      <w:r w:rsidRPr="002B02B4">
        <w:rPr>
          <w:rFonts w:ascii="Calibri" w:eastAsia="Times New Roman" w:hAnsi="Calibri" w:cs="Calibri"/>
          <w:sz w:val="22"/>
          <w:szCs w:val="22"/>
          <w:lang w:eastAsia="ar-SA" w:bidi="ar-SA"/>
        </w:rPr>
        <w:softHyphen/>
        <w:t>zywać na drodze wspólnych negocjacji, a w przy</w:t>
      </w:r>
      <w:r w:rsidRPr="002B02B4">
        <w:rPr>
          <w:rFonts w:ascii="Calibri" w:eastAsia="Times New Roman" w:hAnsi="Calibri" w:cs="Calibri"/>
          <w:sz w:val="22"/>
          <w:szCs w:val="22"/>
          <w:lang w:eastAsia="ar-SA" w:bidi="ar-SA"/>
        </w:rPr>
        <w:softHyphen/>
        <w:t>padku niemożności ustalenia kompromisu spory będą rozstrzygane przez Sąd Powszechny, właści</w:t>
      </w:r>
      <w:r w:rsidRPr="002B02B4">
        <w:rPr>
          <w:rFonts w:ascii="Calibri" w:eastAsia="Times New Roman" w:hAnsi="Calibri" w:cs="Calibri"/>
          <w:sz w:val="22"/>
          <w:szCs w:val="22"/>
          <w:lang w:eastAsia="ar-SA" w:bidi="ar-SA"/>
        </w:rPr>
        <w:softHyphen/>
        <w:t>wy dla siedziby Zamawiającego.</w:t>
      </w:r>
    </w:p>
    <w:p w14:paraId="056EFEC6" w14:textId="77777777" w:rsidR="00E65FD1" w:rsidRPr="002B02B4" w:rsidRDefault="00E65FD1">
      <w:pPr>
        <w:widowControl/>
        <w:numPr>
          <w:ilvl w:val="0"/>
          <w:numId w:val="47"/>
        </w:numPr>
        <w:shd w:val="clear" w:color="auto" w:fill="FFFFFF"/>
        <w:suppressAutoHyphens/>
        <w:autoSpaceDE w:val="0"/>
        <w:spacing w:line="276" w:lineRule="auto"/>
        <w:ind w:left="426" w:right="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W sprawach, których nie reguluje niniejsza umowa, będą miały zastosowanie odpowiednie przepisy Ko</w:t>
      </w:r>
      <w:r w:rsidRPr="002B02B4">
        <w:rPr>
          <w:rFonts w:ascii="Calibri" w:eastAsia="Times New Roman" w:hAnsi="Calibri" w:cs="Calibri"/>
          <w:sz w:val="22"/>
          <w:szCs w:val="22"/>
          <w:lang w:eastAsia="ar-SA" w:bidi="ar-SA"/>
        </w:rPr>
        <w:softHyphen/>
        <w:t xml:space="preserve">deksu cywilnego, ustawy Prawo budowlane i Prawo </w:t>
      </w:r>
      <w:r w:rsidRPr="002B02B4">
        <w:rPr>
          <w:rFonts w:ascii="Calibri" w:eastAsia="Times New Roman" w:hAnsi="Calibri" w:cs="Calibri"/>
          <w:spacing w:val="-2"/>
          <w:sz w:val="22"/>
          <w:szCs w:val="22"/>
          <w:lang w:eastAsia="ar-SA" w:bidi="ar-SA"/>
        </w:rPr>
        <w:t>zamówień publicznych wraz z aktami wykonawczy</w:t>
      </w:r>
      <w:r w:rsidRPr="002B02B4">
        <w:rPr>
          <w:rFonts w:ascii="Calibri" w:eastAsia="Times New Roman" w:hAnsi="Calibri" w:cs="Calibri"/>
          <w:spacing w:val="-2"/>
          <w:sz w:val="22"/>
          <w:szCs w:val="22"/>
          <w:lang w:eastAsia="ar-SA" w:bidi="ar-SA"/>
        </w:rPr>
        <w:softHyphen/>
      </w:r>
      <w:r w:rsidRPr="002B02B4">
        <w:rPr>
          <w:rFonts w:ascii="Calibri" w:eastAsia="Times New Roman" w:hAnsi="Calibri" w:cs="Calibri"/>
          <w:sz w:val="22"/>
          <w:szCs w:val="22"/>
          <w:lang w:eastAsia="ar-SA" w:bidi="ar-SA"/>
        </w:rPr>
        <w:t>mi do tych ustaw.</w:t>
      </w:r>
    </w:p>
    <w:p w14:paraId="0E30AE2D" w14:textId="77777777" w:rsidR="00E65FD1" w:rsidRPr="002B02B4" w:rsidRDefault="00E65FD1">
      <w:pPr>
        <w:widowControl/>
        <w:numPr>
          <w:ilvl w:val="0"/>
          <w:numId w:val="47"/>
        </w:numPr>
        <w:shd w:val="clear" w:color="auto" w:fill="FFFFFF"/>
        <w:suppressAutoHyphens/>
        <w:autoSpaceDE w:val="0"/>
        <w:spacing w:line="276" w:lineRule="auto"/>
        <w:ind w:left="426" w:right="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Zmiana postanowień umowy może nastąpić pisemnie wyłącznie za zgodą obu stron w zakresie SIWZ i złożonej oferty wyrażoną w formie aneksu lub odrębnej umowy.</w:t>
      </w:r>
    </w:p>
    <w:p w14:paraId="7C96A952" w14:textId="77777777" w:rsidR="00E65FD1" w:rsidRDefault="00E65FD1">
      <w:pPr>
        <w:widowControl/>
        <w:numPr>
          <w:ilvl w:val="0"/>
          <w:numId w:val="59"/>
        </w:numPr>
        <w:suppressAutoHyphens/>
        <w:spacing w:line="276" w:lineRule="auto"/>
        <w:ind w:left="426" w:hanging="426"/>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Niniejszą umowę wraz z załącznikami sporządzono w 3 (trzech) jednobrzmiących egzemplarzach, 2 egzemplarze dla Zamawiającego i 1 egz. dla Wykonawcy.</w:t>
      </w:r>
    </w:p>
    <w:p w14:paraId="7931B12E" w14:textId="44C9BCE9" w:rsidR="00016EA4" w:rsidRPr="00016EA4" w:rsidRDefault="00016EA4">
      <w:pPr>
        <w:pStyle w:val="Akapitzlist"/>
        <w:numPr>
          <w:ilvl w:val="0"/>
          <w:numId w:val="59"/>
        </w:numPr>
        <w:tabs>
          <w:tab w:val="clear" w:pos="720"/>
          <w:tab w:val="left" w:pos="0"/>
        </w:tabs>
        <w:spacing w:line="276" w:lineRule="auto"/>
        <w:ind w:left="0" w:firstLine="0"/>
        <w:jc w:val="both"/>
        <w:rPr>
          <w:rFonts w:eastAsia="Calibri"/>
        </w:rPr>
      </w:pPr>
      <w:r>
        <w:rPr>
          <w:rFonts w:eastAsia="Tahoma"/>
        </w:rPr>
        <w:t xml:space="preserve"> </w:t>
      </w:r>
      <w:r w:rsidRPr="00016EA4">
        <w:rPr>
          <w:rFonts w:eastAsia="Tahoma"/>
        </w:rPr>
        <w:t>Zamawiający oświadcza, że posiada status dużego przedsiębiorcy w rozumieniu art. 4 pkt 6 ustawy z dnia 8 marca 2013 r. o przeciwdziałaniu nadmiernym opóźnieniom w transakcjach handlowych.</w:t>
      </w:r>
    </w:p>
    <w:p w14:paraId="026726AE" w14:textId="5AFEBDC5" w:rsidR="00016EA4" w:rsidRPr="00016EA4" w:rsidRDefault="00016EA4">
      <w:pPr>
        <w:pStyle w:val="Akapitzlist"/>
        <w:numPr>
          <w:ilvl w:val="0"/>
          <w:numId w:val="59"/>
        </w:numPr>
        <w:tabs>
          <w:tab w:val="clear" w:pos="720"/>
          <w:tab w:val="left" w:pos="0"/>
        </w:tabs>
        <w:spacing w:line="276" w:lineRule="auto"/>
        <w:ind w:left="142" w:hanging="142"/>
        <w:jc w:val="both"/>
      </w:pPr>
      <w:r w:rsidRPr="00016EA4">
        <w:rPr>
          <w:rFonts w:eastAsia="Tahoma"/>
        </w:rPr>
        <w:t>Zamawiający oświadcza, że posiada następujący numer w rejestrze BDO: 000002643.</w:t>
      </w:r>
    </w:p>
    <w:p w14:paraId="11C978F3" w14:textId="77777777" w:rsidR="00016EA4" w:rsidRPr="002B02B4" w:rsidRDefault="00016EA4" w:rsidP="00016EA4">
      <w:pPr>
        <w:widowControl/>
        <w:suppressAutoHyphens/>
        <w:spacing w:line="276" w:lineRule="auto"/>
        <w:ind w:left="426"/>
        <w:jc w:val="both"/>
        <w:rPr>
          <w:rFonts w:ascii="Calibri" w:eastAsia="Times New Roman" w:hAnsi="Calibri" w:cs="Calibri"/>
          <w:sz w:val="22"/>
          <w:szCs w:val="22"/>
          <w:lang w:eastAsia="ar-SA" w:bidi="ar-SA"/>
        </w:rPr>
      </w:pPr>
    </w:p>
    <w:p w14:paraId="3AEA98BD" w14:textId="77777777" w:rsidR="00E65FD1" w:rsidRPr="002B02B4" w:rsidRDefault="00E65FD1" w:rsidP="002B02B4">
      <w:pPr>
        <w:widowControl/>
        <w:suppressAutoHyphens/>
        <w:spacing w:line="276" w:lineRule="auto"/>
        <w:jc w:val="both"/>
        <w:rPr>
          <w:rFonts w:ascii="Calibri" w:eastAsia="Times New Roman" w:hAnsi="Calibri" w:cs="Calibri"/>
          <w:sz w:val="22"/>
          <w:szCs w:val="22"/>
          <w:lang w:eastAsia="ar-SA" w:bidi="ar-SA"/>
        </w:rPr>
      </w:pPr>
    </w:p>
    <w:p w14:paraId="54F25E81" w14:textId="77777777" w:rsidR="00E65FD1" w:rsidRPr="002B02B4" w:rsidRDefault="00E65FD1" w:rsidP="002B02B4">
      <w:pPr>
        <w:widowControl/>
        <w:suppressAutoHyphens/>
        <w:spacing w:line="276" w:lineRule="auto"/>
        <w:ind w:left="426" w:hanging="426"/>
        <w:jc w:val="both"/>
        <w:rPr>
          <w:rFonts w:ascii="Calibri" w:eastAsia="Times New Roman" w:hAnsi="Calibri" w:cs="Calibri"/>
          <w:sz w:val="22"/>
          <w:szCs w:val="22"/>
          <w:highlight w:val="yellow"/>
          <w:lang w:eastAsia="ar-SA" w:bidi="ar-SA"/>
        </w:rPr>
      </w:pPr>
      <w:r w:rsidRPr="002B02B4">
        <w:rPr>
          <w:rFonts w:ascii="Calibri" w:eastAsia="Times New Roman" w:hAnsi="Calibri" w:cs="Calibri"/>
          <w:sz w:val="22"/>
          <w:szCs w:val="22"/>
          <w:lang w:eastAsia="ar-SA" w:bidi="ar-SA"/>
        </w:rPr>
        <w:t>Załączniki stanowiące integralną częścią umowy:</w:t>
      </w:r>
    </w:p>
    <w:p w14:paraId="71205E84" w14:textId="77777777" w:rsidR="00E65FD1" w:rsidRPr="002B02B4" w:rsidRDefault="00E65FD1">
      <w:pPr>
        <w:widowControl/>
        <w:numPr>
          <w:ilvl w:val="0"/>
          <w:numId w:val="66"/>
        </w:numPr>
        <w:suppressAutoHyphens/>
        <w:spacing w:line="276" w:lineRule="auto"/>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Formularz Ofertowy,</w:t>
      </w:r>
    </w:p>
    <w:p w14:paraId="01D6DE20" w14:textId="7CCB13FA" w:rsidR="00E65FD1" w:rsidRPr="002B02B4" w:rsidRDefault="00E65FD1">
      <w:pPr>
        <w:widowControl/>
        <w:numPr>
          <w:ilvl w:val="0"/>
          <w:numId w:val="66"/>
        </w:numPr>
        <w:suppressAutoHyphens/>
        <w:spacing w:line="276" w:lineRule="auto"/>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Specyfikacja Warunków Zamówienia</w:t>
      </w:r>
    </w:p>
    <w:p w14:paraId="3E676D8D" w14:textId="77777777" w:rsidR="00E65FD1" w:rsidRPr="002B02B4" w:rsidRDefault="00E65FD1">
      <w:pPr>
        <w:widowControl/>
        <w:numPr>
          <w:ilvl w:val="0"/>
          <w:numId w:val="66"/>
        </w:numPr>
        <w:suppressAutoHyphens/>
        <w:spacing w:line="276" w:lineRule="auto"/>
        <w:jc w:val="both"/>
        <w:rPr>
          <w:rFonts w:ascii="Calibri" w:eastAsia="Times New Roman" w:hAnsi="Calibri" w:cs="Calibri"/>
          <w:sz w:val="22"/>
          <w:szCs w:val="22"/>
          <w:lang w:eastAsia="ar-SA" w:bidi="ar-SA"/>
        </w:rPr>
      </w:pPr>
      <w:r w:rsidRPr="002B02B4">
        <w:rPr>
          <w:rFonts w:ascii="Calibri" w:eastAsia="Times New Roman" w:hAnsi="Calibri" w:cs="Calibri"/>
          <w:sz w:val="22"/>
          <w:szCs w:val="22"/>
          <w:lang w:eastAsia="ar-SA" w:bidi="ar-SA"/>
        </w:rPr>
        <w:t>Harmonogram rzeczowo-finansowy.</w:t>
      </w:r>
    </w:p>
    <w:p w14:paraId="20E297E3" w14:textId="77777777" w:rsidR="00E65FD1" w:rsidRPr="002B02B4" w:rsidRDefault="00E65FD1" w:rsidP="002B02B4">
      <w:pPr>
        <w:widowControl/>
        <w:suppressAutoHyphens/>
        <w:spacing w:line="276" w:lineRule="auto"/>
        <w:jc w:val="both"/>
        <w:rPr>
          <w:rFonts w:ascii="Calibri" w:eastAsia="Times New Roman" w:hAnsi="Calibri" w:cs="Calibri"/>
          <w:sz w:val="22"/>
          <w:szCs w:val="22"/>
          <w:lang w:eastAsia="ar-SA" w:bidi="ar-SA"/>
        </w:rPr>
      </w:pPr>
    </w:p>
    <w:p w14:paraId="2FE994E4" w14:textId="77777777" w:rsidR="00E65FD1" w:rsidRPr="002B02B4" w:rsidRDefault="00E65FD1" w:rsidP="002B02B4">
      <w:pPr>
        <w:widowControl/>
        <w:suppressAutoHyphens/>
        <w:spacing w:line="276" w:lineRule="auto"/>
        <w:jc w:val="both"/>
        <w:rPr>
          <w:rFonts w:ascii="Calibri" w:eastAsia="Times New Roman" w:hAnsi="Calibri" w:cs="Calibri"/>
          <w:sz w:val="22"/>
          <w:szCs w:val="22"/>
          <w:lang w:eastAsia="ar-SA" w:bidi="ar-SA"/>
        </w:rPr>
      </w:pPr>
    </w:p>
    <w:p w14:paraId="2F01B5DD" w14:textId="77777777" w:rsidR="00E65FD1" w:rsidRPr="002B02B4" w:rsidRDefault="00E65FD1" w:rsidP="002B02B4">
      <w:pPr>
        <w:widowControl/>
        <w:suppressAutoHyphens/>
        <w:spacing w:line="276" w:lineRule="auto"/>
        <w:ind w:left="720"/>
        <w:jc w:val="both"/>
        <w:rPr>
          <w:rFonts w:ascii="Calibri" w:eastAsia="Times New Roman" w:hAnsi="Calibri" w:cs="Calibri"/>
          <w:sz w:val="22"/>
          <w:szCs w:val="22"/>
          <w:lang w:eastAsia="ar-SA" w:bidi="ar-SA"/>
        </w:rPr>
      </w:pPr>
    </w:p>
    <w:p w14:paraId="6FAA9A40" w14:textId="77777777" w:rsidR="00E65FD1" w:rsidRPr="002B02B4" w:rsidRDefault="00E65FD1" w:rsidP="002B02B4">
      <w:pPr>
        <w:widowControl/>
        <w:suppressAutoHyphens/>
        <w:spacing w:line="276" w:lineRule="auto"/>
        <w:jc w:val="center"/>
        <w:rPr>
          <w:rFonts w:ascii="Calibri" w:eastAsia="Times New Roman" w:hAnsi="Calibri" w:cs="Calibri"/>
          <w:b/>
          <w:sz w:val="22"/>
          <w:szCs w:val="22"/>
          <w:lang w:eastAsia="ar-SA" w:bidi="ar-SA"/>
        </w:rPr>
      </w:pPr>
      <w:r w:rsidRPr="002B02B4">
        <w:rPr>
          <w:rFonts w:ascii="Calibri" w:eastAsia="Times New Roman" w:hAnsi="Calibri" w:cs="Calibri"/>
          <w:b/>
          <w:sz w:val="22"/>
          <w:szCs w:val="22"/>
          <w:lang w:eastAsia="ar-SA" w:bidi="ar-SA"/>
        </w:rPr>
        <w:t xml:space="preserve">WYKONAWCA                                                    </w:t>
      </w:r>
      <w:r w:rsidRPr="002B02B4">
        <w:rPr>
          <w:rFonts w:ascii="Calibri" w:eastAsia="Times New Roman" w:hAnsi="Calibri" w:cs="Calibri"/>
          <w:sz w:val="22"/>
          <w:szCs w:val="22"/>
          <w:lang w:eastAsia="ar-SA" w:bidi="ar-SA"/>
        </w:rPr>
        <w:tab/>
        <w:t xml:space="preserve">                 </w:t>
      </w:r>
      <w:r w:rsidRPr="002B02B4">
        <w:rPr>
          <w:rFonts w:ascii="Calibri" w:eastAsia="Times New Roman" w:hAnsi="Calibri" w:cs="Calibri"/>
          <w:b/>
          <w:sz w:val="22"/>
          <w:szCs w:val="22"/>
          <w:lang w:eastAsia="ar-SA" w:bidi="ar-SA"/>
        </w:rPr>
        <w:t>ZAMAWIAJACY</w:t>
      </w:r>
    </w:p>
    <w:p w14:paraId="7EEC8793" w14:textId="77777777" w:rsidR="00E65FD1" w:rsidRPr="002B02B4" w:rsidRDefault="00E65FD1" w:rsidP="002B02B4">
      <w:pPr>
        <w:widowControl/>
        <w:suppressAutoHyphens/>
        <w:spacing w:line="276" w:lineRule="auto"/>
        <w:jc w:val="center"/>
        <w:rPr>
          <w:rFonts w:ascii="Calibri" w:eastAsia="Times New Roman" w:hAnsi="Calibri" w:cs="Calibri"/>
          <w:b/>
          <w:sz w:val="22"/>
          <w:szCs w:val="22"/>
          <w:lang w:eastAsia="ar-SA" w:bidi="ar-SA"/>
        </w:rPr>
      </w:pPr>
    </w:p>
    <w:p w14:paraId="531A1C32" w14:textId="77777777" w:rsidR="00E65FD1" w:rsidRPr="008D540E" w:rsidRDefault="00E65FD1" w:rsidP="00E65FD1">
      <w:pPr>
        <w:widowControl/>
        <w:suppressAutoHyphens/>
        <w:spacing w:line="276" w:lineRule="auto"/>
        <w:jc w:val="center"/>
        <w:rPr>
          <w:rFonts w:ascii="Cambria" w:eastAsia="Times New Roman" w:hAnsi="Cambria" w:cs="Arial"/>
          <w:b/>
          <w:lang w:eastAsia="ar-SA" w:bidi="ar-SA"/>
        </w:rPr>
      </w:pPr>
    </w:p>
    <w:p w14:paraId="2BB88581" w14:textId="77777777" w:rsidR="00E65FD1" w:rsidRPr="008D540E" w:rsidRDefault="00E65FD1" w:rsidP="00E65FD1">
      <w:pPr>
        <w:widowControl/>
        <w:suppressAutoHyphens/>
        <w:spacing w:line="276" w:lineRule="auto"/>
        <w:rPr>
          <w:rFonts w:ascii="Cambria" w:eastAsia="Times New Roman" w:hAnsi="Cambria" w:cs="Arial"/>
          <w:color w:val="auto"/>
          <w:lang w:eastAsia="ar-SA" w:bidi="ar-SA"/>
        </w:rPr>
      </w:pPr>
      <w:r>
        <w:rPr>
          <w:rFonts w:ascii="Cambria" w:eastAsia="Times New Roman" w:hAnsi="Cambria" w:cs="Arial"/>
          <w:lang w:eastAsia="ar-SA" w:bidi="ar-SA"/>
        </w:rPr>
        <w:t xml:space="preserve">                        </w:t>
      </w:r>
      <w:r w:rsidRPr="008D540E">
        <w:rPr>
          <w:rFonts w:ascii="Cambria" w:eastAsia="Times New Roman" w:hAnsi="Cambria" w:cs="Arial"/>
          <w:lang w:eastAsia="ar-SA" w:bidi="ar-SA"/>
        </w:rPr>
        <w:t>.............................</w:t>
      </w:r>
      <w:r>
        <w:rPr>
          <w:rFonts w:ascii="Cambria" w:eastAsia="Times New Roman" w:hAnsi="Cambria" w:cs="Arial"/>
          <w:lang w:eastAsia="ar-SA" w:bidi="ar-SA"/>
        </w:rPr>
        <w:t>........</w:t>
      </w:r>
      <w:r w:rsidRPr="008D540E">
        <w:rPr>
          <w:rFonts w:ascii="Cambria" w:eastAsia="Times New Roman" w:hAnsi="Cambria" w:cs="Arial"/>
          <w:lang w:eastAsia="ar-SA" w:bidi="ar-SA"/>
        </w:rPr>
        <w:t xml:space="preserve">..........                    </w:t>
      </w:r>
      <w:r>
        <w:rPr>
          <w:rFonts w:ascii="Cambria" w:eastAsia="Times New Roman" w:hAnsi="Cambria" w:cs="Arial"/>
          <w:lang w:eastAsia="ar-SA" w:bidi="ar-SA"/>
        </w:rPr>
        <w:t xml:space="preserve">                    </w:t>
      </w:r>
      <w:r w:rsidRPr="008D540E">
        <w:rPr>
          <w:rFonts w:ascii="Cambria" w:eastAsia="Times New Roman" w:hAnsi="Cambria" w:cs="Arial"/>
          <w:lang w:eastAsia="ar-SA" w:bidi="ar-SA"/>
        </w:rPr>
        <w:t xml:space="preserve">                        ..................</w:t>
      </w:r>
      <w:r>
        <w:rPr>
          <w:rFonts w:ascii="Cambria" w:eastAsia="Times New Roman" w:hAnsi="Cambria" w:cs="Arial"/>
          <w:lang w:eastAsia="ar-SA" w:bidi="ar-SA"/>
        </w:rPr>
        <w:t>.......</w:t>
      </w:r>
      <w:r w:rsidRPr="008D540E">
        <w:rPr>
          <w:rFonts w:ascii="Cambria" w:eastAsia="Times New Roman" w:hAnsi="Cambria" w:cs="Arial"/>
          <w:lang w:eastAsia="ar-SA" w:bidi="ar-SA"/>
        </w:rPr>
        <w:t>.........................</w:t>
      </w:r>
    </w:p>
    <w:p w14:paraId="60E66972" w14:textId="77777777" w:rsidR="00E65FD1" w:rsidRDefault="00E65FD1" w:rsidP="00E65FD1">
      <w:pPr>
        <w:widowControl/>
        <w:suppressAutoHyphens/>
        <w:spacing w:line="276" w:lineRule="auto"/>
        <w:jc w:val="center"/>
      </w:pPr>
    </w:p>
    <w:p w14:paraId="2578A889" w14:textId="77777777" w:rsidR="00792DC0" w:rsidRPr="00312872" w:rsidRDefault="00792DC0" w:rsidP="00312872">
      <w:pPr>
        <w:spacing w:line="276" w:lineRule="auto"/>
        <w:jc w:val="center"/>
        <w:rPr>
          <w:rFonts w:ascii="Calibri" w:hAnsi="Calibri" w:cs="Calibri"/>
          <w:b/>
          <w:sz w:val="22"/>
          <w:szCs w:val="22"/>
        </w:rPr>
      </w:pPr>
    </w:p>
    <w:bookmarkEnd w:id="24"/>
    <w:p w14:paraId="6D8EA1C6" w14:textId="6203A9A4" w:rsidR="006F7915" w:rsidRPr="00312872" w:rsidRDefault="006F7915" w:rsidP="00312872">
      <w:pPr>
        <w:spacing w:line="276" w:lineRule="auto"/>
        <w:jc w:val="both"/>
        <w:rPr>
          <w:rFonts w:ascii="Calibri" w:hAnsi="Calibri" w:cs="Calibri"/>
          <w:sz w:val="22"/>
          <w:szCs w:val="22"/>
        </w:rPr>
      </w:pPr>
    </w:p>
    <w:sectPr w:rsidR="006F7915" w:rsidRPr="00312872" w:rsidSect="004B2866">
      <w:headerReference w:type="default" r:id="rId19"/>
      <w:footerReference w:type="default" r:id="rId20"/>
      <w:pgSz w:w="11900" w:h="16840"/>
      <w:pgMar w:top="1570" w:right="1127" w:bottom="1276" w:left="8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03D30" w14:textId="77777777" w:rsidR="00F00AC5" w:rsidRDefault="00F00AC5">
      <w:r>
        <w:separator/>
      </w:r>
    </w:p>
  </w:endnote>
  <w:endnote w:type="continuationSeparator" w:id="0">
    <w:p w14:paraId="37BF5C83" w14:textId="77777777" w:rsidR="00F00AC5" w:rsidRDefault="00F0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ourier New"/>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Optima">
    <w:altName w:val="Lucida Sans Unicode"/>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C5659" w14:textId="77777777" w:rsidR="0044470A" w:rsidRDefault="004447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911D6" w14:textId="77777777" w:rsidR="0044470A" w:rsidRDefault="0044470A">
    <w:pPr>
      <w:spacing w:line="1" w:lineRule="exact"/>
    </w:pPr>
    <w:r>
      <w:rPr>
        <w:noProof/>
      </w:rPr>
      <mc:AlternateContent>
        <mc:Choice Requires="wps">
          <w:drawing>
            <wp:anchor distT="0" distB="0" distL="0" distR="0" simplePos="0" relativeHeight="251668480" behindDoc="1" locked="0" layoutInCell="1" allowOverlap="1" wp14:anchorId="54318AC2" wp14:editId="0BA50F38">
              <wp:simplePos x="0" y="0"/>
              <wp:positionH relativeFrom="page">
                <wp:posOffset>970915</wp:posOffset>
              </wp:positionH>
              <wp:positionV relativeFrom="page">
                <wp:posOffset>10028555</wp:posOffset>
              </wp:positionV>
              <wp:extent cx="5699760" cy="137160"/>
              <wp:effectExtent l="0" t="0" r="0" b="0"/>
              <wp:wrapNone/>
              <wp:docPr id="14" name="Shape 8"/>
              <wp:cNvGraphicFramePr/>
              <a:graphic xmlns:a="http://schemas.openxmlformats.org/drawingml/2006/main">
                <a:graphicData uri="http://schemas.microsoft.com/office/word/2010/wordprocessingShape">
                  <wps:wsp>
                    <wps:cNvSpPr txBox="1"/>
                    <wps:spPr>
                      <a:xfrm>
                        <a:off x="0" y="0"/>
                        <a:ext cx="5699760" cy="137160"/>
                      </a:xfrm>
                      <a:prstGeom prst="rect">
                        <a:avLst/>
                      </a:prstGeom>
                      <a:noFill/>
                    </wps:spPr>
                    <wps:txbx>
                      <w:txbxContent>
                        <w:p w14:paraId="3F537EC8" w14:textId="129382C7" w:rsidR="0044470A" w:rsidRDefault="0044470A">
                          <w:pPr>
                            <w:pStyle w:val="Nagweklubstopka20"/>
                            <w:tabs>
                              <w:tab w:val="right" w:pos="8976"/>
                            </w:tabs>
                            <w:rPr>
                              <w:sz w:val="22"/>
                              <w:szCs w:val="22"/>
                            </w:rPr>
                          </w:pPr>
                          <w:r>
                            <w:rPr>
                              <w:rFonts w:ascii="Calibri" w:eastAsia="Calibri" w:hAnsi="Calibri" w:cs="Calibri"/>
                              <w:sz w:val="22"/>
                              <w:szCs w:val="22"/>
                            </w:rPr>
                            <w:t xml:space="preserve">Znak sprawy: </w:t>
                          </w:r>
                          <w:r w:rsidR="006C0A16">
                            <w:rPr>
                              <w:rFonts w:ascii="Calibri" w:eastAsia="Calibri" w:hAnsi="Calibri" w:cs="Calibri"/>
                              <w:sz w:val="22"/>
                              <w:szCs w:val="22"/>
                            </w:rPr>
                            <w:t>GWiK.</w:t>
                          </w:r>
                          <w:r>
                            <w:rPr>
                              <w:rFonts w:ascii="Calibri" w:eastAsia="Calibri" w:hAnsi="Calibri" w:cs="Calibri"/>
                              <w:sz w:val="22"/>
                              <w:szCs w:val="22"/>
                            </w:rPr>
                            <w:t>ZP.PN.DN</w:t>
                          </w:r>
                          <w:r w:rsidR="0017004A">
                            <w:rPr>
                              <w:rFonts w:ascii="Calibri" w:eastAsia="Calibri" w:hAnsi="Calibri" w:cs="Calibri"/>
                              <w:sz w:val="22"/>
                              <w:szCs w:val="22"/>
                            </w:rPr>
                            <w:t>.0</w:t>
                          </w:r>
                          <w:r w:rsidR="00792DC0">
                            <w:rPr>
                              <w:rFonts w:ascii="Calibri" w:eastAsia="Calibri" w:hAnsi="Calibri" w:cs="Calibri"/>
                              <w:sz w:val="22"/>
                              <w:szCs w:val="22"/>
                            </w:rPr>
                            <w:t>7</w:t>
                          </w:r>
                          <w:r>
                            <w:rPr>
                              <w:rFonts w:ascii="Calibri" w:eastAsia="Calibri" w:hAnsi="Calibri" w:cs="Calibri"/>
                              <w:sz w:val="22"/>
                              <w:szCs w:val="22"/>
                            </w:rPr>
                            <w:t>/202</w:t>
                          </w:r>
                          <w:r w:rsidR="006C0A16">
                            <w:rPr>
                              <w:rFonts w:ascii="Calibri" w:eastAsia="Calibri" w:hAnsi="Calibri" w:cs="Calibri"/>
                              <w:sz w:val="22"/>
                              <w:szCs w:val="22"/>
                            </w:rPr>
                            <w:t>4</w:t>
                          </w:r>
                          <w:r>
                            <w:rPr>
                              <w:rFonts w:ascii="Calibri" w:eastAsia="Calibri" w:hAnsi="Calibri" w:cs="Calibri"/>
                              <w:sz w:val="22"/>
                              <w:szCs w:val="22"/>
                            </w:rPr>
                            <w:t>r.</w:t>
                          </w:r>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lIns="0" tIns="0" rIns="0" bIns="0">
                      <a:spAutoFit/>
                    </wps:bodyPr>
                  </wps:wsp>
                </a:graphicData>
              </a:graphic>
            </wp:anchor>
          </w:drawing>
        </mc:Choice>
        <mc:Fallback>
          <w:pict>
            <v:shapetype w14:anchorId="54318AC2" id="_x0000_t202" coordsize="21600,21600" o:spt="202" path="m,l,21600r21600,l21600,xe">
              <v:stroke joinstyle="miter"/>
              <v:path gradientshapeok="t" o:connecttype="rect"/>
            </v:shapetype>
            <v:shape id="Shape 8" o:spid="_x0000_s1034" type="#_x0000_t202" style="position:absolute;margin-left:76.45pt;margin-top:789.65pt;width:448.8pt;height:10.8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" filled="f" stroked="f">
              <v:textbox style="mso-fit-shape-to-text:t" inset="0,0,0,0">
                <w:txbxContent>
                  <w:p w14:paraId="3F537EC8" w14:textId="129382C7" w:rsidR="0044470A" w:rsidRDefault="0044470A">
                    <w:pPr>
                      <w:pStyle w:val="Nagweklubstopka20"/>
                      <w:tabs>
                        <w:tab w:val="right" w:pos="8976"/>
                      </w:tabs>
                      <w:rPr>
                        <w:sz w:val="22"/>
                        <w:szCs w:val="22"/>
                      </w:rPr>
                    </w:pPr>
                    <w:r>
                      <w:rPr>
                        <w:rFonts w:ascii="Calibri" w:eastAsia="Calibri" w:hAnsi="Calibri" w:cs="Calibri"/>
                        <w:sz w:val="22"/>
                        <w:szCs w:val="22"/>
                      </w:rPr>
                      <w:t xml:space="preserve">Znak sprawy: </w:t>
                    </w:r>
                    <w:r w:rsidR="006C0A16">
                      <w:rPr>
                        <w:rFonts w:ascii="Calibri" w:eastAsia="Calibri" w:hAnsi="Calibri" w:cs="Calibri"/>
                        <w:sz w:val="22"/>
                        <w:szCs w:val="22"/>
                      </w:rPr>
                      <w:t>GWiK.</w:t>
                    </w:r>
                    <w:r>
                      <w:rPr>
                        <w:rFonts w:ascii="Calibri" w:eastAsia="Calibri" w:hAnsi="Calibri" w:cs="Calibri"/>
                        <w:sz w:val="22"/>
                        <w:szCs w:val="22"/>
                      </w:rPr>
                      <w:t>ZP.PN.DN</w:t>
                    </w:r>
                    <w:r w:rsidR="0017004A">
                      <w:rPr>
                        <w:rFonts w:ascii="Calibri" w:eastAsia="Calibri" w:hAnsi="Calibri" w:cs="Calibri"/>
                        <w:sz w:val="22"/>
                        <w:szCs w:val="22"/>
                      </w:rPr>
                      <w:t>.0</w:t>
                    </w:r>
                    <w:r w:rsidR="00792DC0">
                      <w:rPr>
                        <w:rFonts w:ascii="Calibri" w:eastAsia="Calibri" w:hAnsi="Calibri" w:cs="Calibri"/>
                        <w:sz w:val="22"/>
                        <w:szCs w:val="22"/>
                      </w:rPr>
                      <w:t>7</w:t>
                    </w:r>
                    <w:r>
                      <w:rPr>
                        <w:rFonts w:ascii="Calibri" w:eastAsia="Calibri" w:hAnsi="Calibri" w:cs="Calibri"/>
                        <w:sz w:val="22"/>
                        <w:szCs w:val="22"/>
                      </w:rPr>
                      <w:t>/202</w:t>
                    </w:r>
                    <w:r w:rsidR="006C0A16">
                      <w:rPr>
                        <w:rFonts w:ascii="Calibri" w:eastAsia="Calibri" w:hAnsi="Calibri" w:cs="Calibri"/>
                        <w:sz w:val="22"/>
                        <w:szCs w:val="22"/>
                      </w:rPr>
                      <w:t>4</w:t>
                    </w:r>
                    <w:r>
                      <w:rPr>
                        <w:rFonts w:ascii="Calibri" w:eastAsia="Calibri" w:hAnsi="Calibri" w:cs="Calibri"/>
                        <w:sz w:val="22"/>
                        <w:szCs w:val="22"/>
                      </w:rPr>
                      <w:t>r.</w:t>
                    </w:r>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5645898B" wp14:editId="44BA8E29">
              <wp:simplePos x="0" y="0"/>
              <wp:positionH relativeFrom="page">
                <wp:posOffset>946785</wp:posOffset>
              </wp:positionH>
              <wp:positionV relativeFrom="page">
                <wp:posOffset>9940290</wp:posOffset>
              </wp:positionV>
              <wp:extent cx="5742305" cy="0"/>
              <wp:effectExtent l="0" t="0" r="0" b="0"/>
              <wp:wrapNone/>
              <wp:docPr id="16" name="Shape 10"/>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type w14:anchorId="3C9FB0D4" id="_x0000_t32" coordsize="21600,21600" o:spt="32" o:oned="t" path="m,l21600,21600e" filled="f">
              <v:path arrowok="t" fillok="f" o:connecttype="none"/>
              <o:lock v:ext="edit" shapetype="t"/>
            </v:shapetype>
            <v:shape id="Shape 10" o:spid="_x0000_s1026" type="#_x0000_t32" style="position:absolute;margin-left:74.55pt;margin-top:782.7pt;width:452.15pt;height:0;z-index:-2516520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DC0A" w14:textId="77777777" w:rsidR="0044470A" w:rsidRDefault="0044470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57B4" w14:textId="77777777" w:rsidR="0044470A" w:rsidRDefault="0044470A">
    <w:pPr>
      <w:spacing w:line="1" w:lineRule="exact"/>
    </w:pPr>
    <w:r>
      <w:rPr>
        <w:noProof/>
      </w:rPr>
      <mc:AlternateContent>
        <mc:Choice Requires="wps">
          <w:drawing>
            <wp:anchor distT="0" distB="0" distL="0" distR="0" simplePos="0" relativeHeight="251670528" behindDoc="1" locked="0" layoutInCell="1" allowOverlap="1" wp14:anchorId="64217420" wp14:editId="7270E2F0">
              <wp:simplePos x="0" y="0"/>
              <wp:positionH relativeFrom="page">
                <wp:posOffset>903605</wp:posOffset>
              </wp:positionH>
              <wp:positionV relativeFrom="page">
                <wp:posOffset>10053320</wp:posOffset>
              </wp:positionV>
              <wp:extent cx="5706110" cy="130810"/>
              <wp:effectExtent l="0" t="0" r="0" b="0"/>
              <wp:wrapNone/>
              <wp:docPr id="24" name="Shape 18"/>
              <wp:cNvGraphicFramePr/>
              <a:graphic xmlns:a="http://schemas.openxmlformats.org/drawingml/2006/main">
                <a:graphicData uri="http://schemas.microsoft.com/office/word/2010/wordprocessingShape">
                  <wps:wsp>
                    <wps:cNvSpPr txBox="1"/>
                    <wps:spPr>
                      <a:xfrm>
                        <a:off x="0" y="0"/>
                        <a:ext cx="5706110" cy="130810"/>
                      </a:xfrm>
                      <a:prstGeom prst="rect">
                        <a:avLst/>
                      </a:prstGeom>
                      <a:noFill/>
                    </wps:spPr>
                    <wps:txbx>
                      <w:txbxContent>
                        <w:p w14:paraId="22ABF963" w14:textId="5ECFB946" w:rsidR="0044470A" w:rsidRDefault="0044470A">
                          <w:pPr>
                            <w:pStyle w:val="Nagweklubstopka20"/>
                            <w:tabs>
                              <w:tab w:val="right" w:pos="8986"/>
                            </w:tabs>
                            <w:rPr>
                              <w:sz w:val="22"/>
                              <w:szCs w:val="22"/>
                            </w:rPr>
                          </w:pPr>
                          <w:r>
                            <w:rPr>
                              <w:rFonts w:ascii="Calibri" w:eastAsia="Calibri" w:hAnsi="Calibri" w:cs="Calibri"/>
                              <w:sz w:val="22"/>
                              <w:szCs w:val="22"/>
                            </w:rPr>
                            <w:t xml:space="preserve">Znak sprawy: </w:t>
                          </w:r>
                          <w:r w:rsidR="00480F00">
                            <w:rPr>
                              <w:rFonts w:ascii="Calibri" w:eastAsia="Calibri" w:hAnsi="Calibri" w:cs="Calibri"/>
                              <w:sz w:val="22"/>
                              <w:szCs w:val="22"/>
                            </w:rPr>
                            <w:t>GWiK.</w:t>
                          </w:r>
                          <w:r>
                            <w:rPr>
                              <w:rFonts w:ascii="Calibri" w:eastAsia="Calibri" w:hAnsi="Calibri" w:cs="Calibri"/>
                              <w:sz w:val="22"/>
                              <w:szCs w:val="22"/>
                            </w:rPr>
                            <w:t>ZP. PN.DN.0</w:t>
                          </w:r>
                          <w:r w:rsidR="00792DC0">
                            <w:rPr>
                              <w:rFonts w:ascii="Calibri" w:eastAsia="Calibri" w:hAnsi="Calibri" w:cs="Calibri"/>
                              <w:sz w:val="22"/>
                              <w:szCs w:val="22"/>
                            </w:rPr>
                            <w:t>7</w:t>
                          </w:r>
                          <w:r>
                            <w:rPr>
                              <w:rFonts w:ascii="Calibri" w:eastAsia="Calibri" w:hAnsi="Calibri" w:cs="Calibri"/>
                              <w:sz w:val="22"/>
                              <w:szCs w:val="22"/>
                            </w:rPr>
                            <w:t>/202</w:t>
                          </w:r>
                          <w:r w:rsidR="00480F00">
                            <w:rPr>
                              <w:rFonts w:ascii="Calibri" w:eastAsia="Calibri" w:hAnsi="Calibri" w:cs="Calibri"/>
                              <w:sz w:val="22"/>
                              <w:szCs w:val="22"/>
                            </w:rPr>
                            <w:t>4</w:t>
                          </w:r>
                          <w:r>
                            <w:rPr>
                              <w:rFonts w:ascii="Calibri" w:eastAsia="Calibri" w:hAnsi="Calibri" w:cs="Calibri"/>
                              <w:sz w:val="22"/>
                              <w:szCs w:val="22"/>
                            </w:rPr>
                            <w:t>r.</w:t>
                          </w:r>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lIns="0" tIns="0" rIns="0" bIns="0">
                      <a:spAutoFit/>
                    </wps:bodyPr>
                  </wps:wsp>
                </a:graphicData>
              </a:graphic>
            </wp:anchor>
          </w:drawing>
        </mc:Choice>
        <mc:Fallback>
          <w:pict>
            <v:shapetype w14:anchorId="64217420" id="_x0000_t202" coordsize="21600,21600" o:spt="202" path="m,l,21600r21600,l21600,xe">
              <v:stroke joinstyle="miter"/>
              <v:path gradientshapeok="t" o:connecttype="rect"/>
            </v:shapetype>
            <v:shape id="Shape 18" o:spid="_x0000_s1036" type="#_x0000_t202" style="position:absolute;margin-left:71.15pt;margin-top:791.6pt;width:449.3pt;height:10.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" filled="f" stroked="f">
              <v:textbox style="mso-fit-shape-to-text:t" inset="0,0,0,0">
                <w:txbxContent>
                  <w:p w14:paraId="22ABF963" w14:textId="5ECFB946" w:rsidR="0044470A" w:rsidRDefault="0044470A">
                    <w:pPr>
                      <w:pStyle w:val="Nagweklubstopka20"/>
                      <w:tabs>
                        <w:tab w:val="right" w:pos="8986"/>
                      </w:tabs>
                      <w:rPr>
                        <w:sz w:val="22"/>
                        <w:szCs w:val="22"/>
                      </w:rPr>
                    </w:pPr>
                    <w:r>
                      <w:rPr>
                        <w:rFonts w:ascii="Calibri" w:eastAsia="Calibri" w:hAnsi="Calibri" w:cs="Calibri"/>
                        <w:sz w:val="22"/>
                        <w:szCs w:val="22"/>
                      </w:rPr>
                      <w:t xml:space="preserve">Znak sprawy: </w:t>
                    </w:r>
                    <w:r w:rsidR="00480F00">
                      <w:rPr>
                        <w:rFonts w:ascii="Calibri" w:eastAsia="Calibri" w:hAnsi="Calibri" w:cs="Calibri"/>
                        <w:sz w:val="22"/>
                        <w:szCs w:val="22"/>
                      </w:rPr>
                      <w:t>GWiK.</w:t>
                    </w:r>
                    <w:r>
                      <w:rPr>
                        <w:rFonts w:ascii="Calibri" w:eastAsia="Calibri" w:hAnsi="Calibri" w:cs="Calibri"/>
                        <w:sz w:val="22"/>
                        <w:szCs w:val="22"/>
                      </w:rPr>
                      <w:t>ZP. PN.DN.0</w:t>
                    </w:r>
                    <w:r w:rsidR="00792DC0">
                      <w:rPr>
                        <w:rFonts w:ascii="Calibri" w:eastAsia="Calibri" w:hAnsi="Calibri" w:cs="Calibri"/>
                        <w:sz w:val="22"/>
                        <w:szCs w:val="22"/>
                      </w:rPr>
                      <w:t>7</w:t>
                    </w:r>
                    <w:r>
                      <w:rPr>
                        <w:rFonts w:ascii="Calibri" w:eastAsia="Calibri" w:hAnsi="Calibri" w:cs="Calibri"/>
                        <w:sz w:val="22"/>
                        <w:szCs w:val="22"/>
                      </w:rPr>
                      <w:t>/202</w:t>
                    </w:r>
                    <w:r w:rsidR="00480F00">
                      <w:rPr>
                        <w:rFonts w:ascii="Calibri" w:eastAsia="Calibri" w:hAnsi="Calibri" w:cs="Calibri"/>
                        <w:sz w:val="22"/>
                        <w:szCs w:val="22"/>
                      </w:rPr>
                      <w:t>4</w:t>
                    </w:r>
                    <w:r>
                      <w:rPr>
                        <w:rFonts w:ascii="Calibri" w:eastAsia="Calibri" w:hAnsi="Calibri" w:cs="Calibri"/>
                        <w:sz w:val="22"/>
                        <w:szCs w:val="22"/>
                      </w:rPr>
                      <w:t>r.</w:t>
                    </w:r>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6FBEFFEE" wp14:editId="0D6D3949">
              <wp:simplePos x="0" y="0"/>
              <wp:positionH relativeFrom="page">
                <wp:posOffset>882650</wp:posOffset>
              </wp:positionH>
              <wp:positionV relativeFrom="page">
                <wp:posOffset>9953625</wp:posOffset>
              </wp:positionV>
              <wp:extent cx="5751830" cy="0"/>
              <wp:effectExtent l="0" t="0" r="0" b="0"/>
              <wp:wrapNone/>
              <wp:docPr id="26" name="Shape 20"/>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type w14:anchorId="52852314" id="_x0000_t32" coordsize="21600,21600" o:spt="32" o:oned="t" path="m,l21600,21600e" filled="f">
              <v:path arrowok="t" fillok="f" o:connecttype="none"/>
              <o:lock v:ext="edit" shapetype="t"/>
            </v:shapetype>
            <v:shape id="Shape 20" o:spid="_x0000_s1026" type="#_x0000_t32" style="position:absolute;margin-left:69.5pt;margin-top:783.75pt;width:452.9pt;height:0;z-index:-2516500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DFCF" w14:textId="77777777" w:rsidR="003D1BDF" w:rsidRDefault="003D1BDF">
    <w:pPr>
      <w:spacing w:line="1" w:lineRule="exact"/>
    </w:pPr>
    <w:r>
      <w:rPr>
        <w:noProof/>
      </w:rPr>
      <mc:AlternateContent>
        <mc:Choice Requires="wps">
          <w:drawing>
            <wp:anchor distT="0" distB="0" distL="0" distR="0" simplePos="0" relativeHeight="251661312" behindDoc="1" locked="0" layoutInCell="1" allowOverlap="1" wp14:anchorId="46046D33" wp14:editId="32DE1EB6">
              <wp:simplePos x="0" y="0"/>
              <wp:positionH relativeFrom="page">
                <wp:posOffset>903605</wp:posOffset>
              </wp:positionH>
              <wp:positionV relativeFrom="page">
                <wp:posOffset>10053320</wp:posOffset>
              </wp:positionV>
              <wp:extent cx="5706110" cy="130810"/>
              <wp:effectExtent l="0" t="0" r="0" b="0"/>
              <wp:wrapNone/>
              <wp:docPr id="18" name="Shape 18"/>
              <wp:cNvGraphicFramePr/>
              <a:graphic xmlns:a="http://schemas.openxmlformats.org/drawingml/2006/main">
                <a:graphicData uri="http://schemas.microsoft.com/office/word/2010/wordprocessingShape">
                  <wps:wsp>
                    <wps:cNvSpPr txBox="1"/>
                    <wps:spPr>
                      <a:xfrm>
                        <a:off x="0" y="0"/>
                        <a:ext cx="5706110" cy="130810"/>
                      </a:xfrm>
                      <a:prstGeom prst="rect">
                        <a:avLst/>
                      </a:prstGeom>
                      <a:noFill/>
                    </wps:spPr>
                    <wps:txbx>
                      <w:txbxContent>
                        <w:p w14:paraId="3246628C" w14:textId="03F22CEE" w:rsidR="003D1BDF" w:rsidRDefault="003D1BDF">
                          <w:pPr>
                            <w:pStyle w:val="Nagweklubstopka20"/>
                            <w:tabs>
                              <w:tab w:val="right" w:pos="8986"/>
                            </w:tabs>
                            <w:rPr>
                              <w:sz w:val="22"/>
                              <w:szCs w:val="22"/>
                            </w:rPr>
                          </w:pPr>
                          <w:r>
                            <w:rPr>
                              <w:rFonts w:ascii="Calibri" w:eastAsia="Calibri" w:hAnsi="Calibri" w:cs="Calibri"/>
                              <w:sz w:val="22"/>
                              <w:szCs w:val="22"/>
                            </w:rPr>
                            <w:t>Znak sprawy</w:t>
                          </w:r>
                          <w:r w:rsidR="007A3C99">
                            <w:rPr>
                              <w:rFonts w:ascii="Calibri" w:eastAsia="Calibri" w:hAnsi="Calibri" w:cs="Calibri"/>
                              <w:sz w:val="22"/>
                              <w:szCs w:val="22"/>
                            </w:rPr>
                            <w:t xml:space="preserve">: </w:t>
                          </w:r>
                          <w:r w:rsidR="002240BA">
                            <w:rPr>
                              <w:rFonts w:ascii="Calibri" w:eastAsia="Calibri" w:hAnsi="Calibri" w:cs="Calibri"/>
                              <w:sz w:val="22"/>
                              <w:szCs w:val="22"/>
                            </w:rPr>
                            <w:t>GWiK.</w:t>
                          </w:r>
                          <w:r w:rsidR="007A3C99">
                            <w:rPr>
                              <w:rFonts w:ascii="Calibri" w:eastAsia="Calibri" w:hAnsi="Calibri" w:cs="Calibri"/>
                              <w:sz w:val="22"/>
                              <w:szCs w:val="22"/>
                            </w:rPr>
                            <w:t>ZP.PN.DN.0</w:t>
                          </w:r>
                          <w:r w:rsidR="00792DC0">
                            <w:rPr>
                              <w:rFonts w:ascii="Calibri" w:eastAsia="Calibri" w:hAnsi="Calibri" w:cs="Calibri"/>
                              <w:sz w:val="22"/>
                              <w:szCs w:val="22"/>
                            </w:rPr>
                            <w:t>7</w:t>
                          </w:r>
                          <w:r w:rsidR="007A3C99">
                            <w:rPr>
                              <w:rFonts w:ascii="Calibri" w:eastAsia="Calibri" w:hAnsi="Calibri" w:cs="Calibri"/>
                              <w:sz w:val="22"/>
                              <w:szCs w:val="22"/>
                            </w:rPr>
                            <w:t>/202</w:t>
                          </w:r>
                          <w:r w:rsidR="002240BA">
                            <w:rPr>
                              <w:rFonts w:ascii="Calibri" w:eastAsia="Calibri" w:hAnsi="Calibri" w:cs="Calibri"/>
                              <w:sz w:val="22"/>
                              <w:szCs w:val="22"/>
                            </w:rPr>
                            <w:t>4</w:t>
                          </w:r>
                          <w:r w:rsidR="007A3C99">
                            <w:rPr>
                              <w:rFonts w:ascii="Calibri" w:eastAsia="Calibri" w:hAnsi="Calibri" w:cs="Calibri"/>
                              <w:sz w:val="22"/>
                              <w:szCs w:val="22"/>
                            </w:rPr>
                            <w:t>r.</w:t>
                          </w:r>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lIns="0" tIns="0" rIns="0" bIns="0">
                      <a:spAutoFit/>
                    </wps:bodyPr>
                  </wps:wsp>
                </a:graphicData>
              </a:graphic>
            </wp:anchor>
          </w:drawing>
        </mc:Choice>
        <mc:Fallback>
          <w:pict>
            <v:shapetype w14:anchorId="46046D33" id="_x0000_t202" coordsize="21600,21600" o:spt="202" path="m,l,21600r21600,l21600,xe">
              <v:stroke joinstyle="miter"/>
              <v:path gradientshapeok="t" o:connecttype="rect"/>
            </v:shapetype>
            <v:shape id="_x0000_s1038" type="#_x0000_t202" style="position:absolute;margin-left:71.15pt;margin-top:791.6pt;width:449.3pt;height:10.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" filled="f" stroked="f">
              <v:textbox style="mso-fit-shape-to-text:t" inset="0,0,0,0">
                <w:txbxContent>
                  <w:p w14:paraId="3246628C" w14:textId="03F22CEE" w:rsidR="003D1BDF" w:rsidRDefault="003D1BDF">
                    <w:pPr>
                      <w:pStyle w:val="Nagweklubstopka20"/>
                      <w:tabs>
                        <w:tab w:val="right" w:pos="8986"/>
                      </w:tabs>
                      <w:rPr>
                        <w:sz w:val="22"/>
                        <w:szCs w:val="22"/>
                      </w:rPr>
                    </w:pPr>
                    <w:r>
                      <w:rPr>
                        <w:rFonts w:ascii="Calibri" w:eastAsia="Calibri" w:hAnsi="Calibri" w:cs="Calibri"/>
                        <w:sz w:val="22"/>
                        <w:szCs w:val="22"/>
                      </w:rPr>
                      <w:t>Znak sprawy</w:t>
                    </w:r>
                    <w:r w:rsidR="007A3C99">
                      <w:rPr>
                        <w:rFonts w:ascii="Calibri" w:eastAsia="Calibri" w:hAnsi="Calibri" w:cs="Calibri"/>
                        <w:sz w:val="22"/>
                        <w:szCs w:val="22"/>
                      </w:rPr>
                      <w:t xml:space="preserve">: </w:t>
                    </w:r>
                    <w:r w:rsidR="002240BA">
                      <w:rPr>
                        <w:rFonts w:ascii="Calibri" w:eastAsia="Calibri" w:hAnsi="Calibri" w:cs="Calibri"/>
                        <w:sz w:val="22"/>
                        <w:szCs w:val="22"/>
                      </w:rPr>
                      <w:t>GWiK.</w:t>
                    </w:r>
                    <w:r w:rsidR="007A3C99">
                      <w:rPr>
                        <w:rFonts w:ascii="Calibri" w:eastAsia="Calibri" w:hAnsi="Calibri" w:cs="Calibri"/>
                        <w:sz w:val="22"/>
                        <w:szCs w:val="22"/>
                      </w:rPr>
                      <w:t>ZP.PN.DN.0</w:t>
                    </w:r>
                    <w:r w:rsidR="00792DC0">
                      <w:rPr>
                        <w:rFonts w:ascii="Calibri" w:eastAsia="Calibri" w:hAnsi="Calibri" w:cs="Calibri"/>
                        <w:sz w:val="22"/>
                        <w:szCs w:val="22"/>
                      </w:rPr>
                      <w:t>7</w:t>
                    </w:r>
                    <w:r w:rsidR="007A3C99">
                      <w:rPr>
                        <w:rFonts w:ascii="Calibri" w:eastAsia="Calibri" w:hAnsi="Calibri" w:cs="Calibri"/>
                        <w:sz w:val="22"/>
                        <w:szCs w:val="22"/>
                      </w:rPr>
                      <w:t>/202</w:t>
                    </w:r>
                    <w:r w:rsidR="002240BA">
                      <w:rPr>
                        <w:rFonts w:ascii="Calibri" w:eastAsia="Calibri" w:hAnsi="Calibri" w:cs="Calibri"/>
                        <w:sz w:val="22"/>
                        <w:szCs w:val="22"/>
                      </w:rPr>
                      <w:t>4</w:t>
                    </w:r>
                    <w:r w:rsidR="007A3C99">
                      <w:rPr>
                        <w:rFonts w:ascii="Calibri" w:eastAsia="Calibri" w:hAnsi="Calibri" w:cs="Calibri"/>
                        <w:sz w:val="22"/>
                        <w:szCs w:val="22"/>
                      </w:rPr>
                      <w:t>r.</w:t>
                    </w:r>
                    <w:r>
                      <w:rPr>
                        <w:rFonts w:ascii="Calibri" w:eastAsia="Calibri" w:hAnsi="Calibri" w:cs="Calibri"/>
                        <w:sz w:val="22"/>
                        <w:szCs w:val="22"/>
                      </w:rPr>
                      <w:tab/>
                      <w:t xml:space="preserve">Strona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E4CF626" wp14:editId="398BD4F7">
              <wp:simplePos x="0" y="0"/>
              <wp:positionH relativeFrom="page">
                <wp:posOffset>882650</wp:posOffset>
              </wp:positionH>
              <wp:positionV relativeFrom="page">
                <wp:posOffset>9953625</wp:posOffset>
              </wp:positionV>
              <wp:extent cx="5751830" cy="0"/>
              <wp:effectExtent l="0" t="0" r="0" b="0"/>
              <wp:wrapNone/>
              <wp:docPr id="20" name="Shape 20"/>
              <wp:cNvGraphicFramePr/>
              <a:graphic xmlns:a="http://schemas.openxmlformats.org/drawingml/2006/main">
                <a:graphicData uri="http://schemas.microsoft.com/office/word/2010/wordprocessingShape">
                  <wps:wsp>
                    <wps:cNvCnPr/>
                    <wps:spPr>
                      <a:xfrm>
                        <a:off x="0" y="0"/>
                        <a:ext cx="5751830" cy="0"/>
                      </a:xfrm>
                      <a:prstGeom prst="straightConnector1">
                        <a:avLst/>
                      </a:prstGeom>
                      <a:ln w="12700">
                        <a:solidFill/>
                      </a:ln>
                    </wps:spPr>
                    <wps:bodyPr/>
                  </wps:wsp>
                </a:graphicData>
              </a:graphic>
            </wp:anchor>
          </w:drawing>
        </mc:Choice>
        <mc:Fallback>
          <w:pict>
            <v:shape o:spt="32" o:oned="true" path="m,l21600,21600e" style="position:absolute;margin-left:69.5pt;margin-top:783.75pt;width:452.90000000000003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834C8" w14:textId="77777777" w:rsidR="00F00AC5" w:rsidRDefault="00F00AC5"/>
  </w:footnote>
  <w:footnote w:type="continuationSeparator" w:id="0">
    <w:p w14:paraId="2F780DA6" w14:textId="77777777" w:rsidR="00F00AC5" w:rsidRDefault="00F00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02C16" w14:textId="77777777" w:rsidR="0044470A" w:rsidRDefault="004447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0594" w14:textId="77777777" w:rsidR="0044470A" w:rsidRDefault="0044470A">
    <w:pPr>
      <w:spacing w:line="1" w:lineRule="exact"/>
    </w:pPr>
    <w:r>
      <w:rPr>
        <w:noProof/>
      </w:rPr>
      <mc:AlternateContent>
        <mc:Choice Requires="wps">
          <w:drawing>
            <wp:anchor distT="0" distB="0" distL="0" distR="0" simplePos="0" relativeHeight="251667456" behindDoc="1" locked="0" layoutInCell="1" allowOverlap="1" wp14:anchorId="2F6A049C" wp14:editId="113FB3E9">
              <wp:simplePos x="0" y="0"/>
              <wp:positionH relativeFrom="margin">
                <wp:align>right</wp:align>
              </wp:positionH>
              <wp:positionV relativeFrom="page">
                <wp:posOffset>333375</wp:posOffset>
              </wp:positionV>
              <wp:extent cx="5114925" cy="600075"/>
              <wp:effectExtent l="0" t="0" r="0" b="0"/>
              <wp:wrapNone/>
              <wp:docPr id="11" name="Shape 5"/>
              <wp:cNvGraphicFramePr/>
              <a:graphic xmlns:a="http://schemas.openxmlformats.org/drawingml/2006/main">
                <a:graphicData uri="http://schemas.microsoft.com/office/word/2010/wordprocessingShape">
                  <wps:wsp>
                    <wps:cNvSpPr txBox="1"/>
                    <wps:spPr>
                      <a:xfrm>
                        <a:off x="0" y="0"/>
                        <a:ext cx="5114925" cy="600075"/>
                      </a:xfrm>
                      <a:prstGeom prst="rect">
                        <a:avLst/>
                      </a:prstGeom>
                      <a:noFill/>
                    </wps:spPr>
                    <wps:txbx>
                      <w:txbxContent>
                        <w:p w14:paraId="254AB459" w14:textId="77777777" w:rsidR="00792DC0" w:rsidRDefault="00792DC0" w:rsidP="00792DC0">
                          <w:pPr>
                            <w:pStyle w:val="Nagweklubstopka20"/>
                            <w:ind w:right="1251"/>
                            <w:jc w:val="center"/>
                            <w:rPr>
                              <w:sz w:val="15"/>
                              <w:szCs w:val="15"/>
                            </w:rPr>
                          </w:pPr>
                          <w:r>
                            <w:rPr>
                              <w:rFonts w:ascii="Calibri" w:eastAsia="Calibri" w:hAnsi="Calibri" w:cs="Calibri"/>
                              <w:sz w:val="15"/>
                              <w:szCs w:val="15"/>
                            </w:rPr>
                            <w:t xml:space="preserve">Specyfikacja Warunków Zamówienia na </w:t>
                          </w:r>
                          <w:r w:rsidRPr="00952E13">
                            <w:rPr>
                              <w:rFonts w:ascii="Calibri" w:eastAsia="Calibri" w:hAnsi="Calibri" w:cs="Calibri"/>
                              <w:sz w:val="15"/>
                              <w:szCs w:val="15"/>
                            </w:rPr>
                            <w:t xml:space="preserve"> </w:t>
                          </w:r>
                          <w:r>
                            <w:rPr>
                              <w:rFonts w:ascii="Calibri" w:eastAsia="Calibri" w:hAnsi="Calibri" w:cs="Calibri"/>
                              <w:sz w:val="15"/>
                              <w:szCs w:val="15"/>
                            </w:rPr>
                            <w:t>roboty budowlane</w:t>
                          </w:r>
                          <w:r w:rsidRPr="00952E13">
                            <w:rPr>
                              <w:rFonts w:ascii="Calibri" w:eastAsia="Calibri" w:hAnsi="Calibri" w:cs="Calibri"/>
                              <w:sz w:val="15"/>
                              <w:szCs w:val="15"/>
                            </w:rPr>
                            <w:t xml:space="preserve"> pn.</w:t>
                          </w:r>
                          <w:r w:rsidRPr="009826CC">
                            <w:rPr>
                              <w:rFonts w:ascii="Calibri" w:eastAsia="Calibri" w:hAnsi="Calibri" w:cs="Calibri"/>
                              <w:sz w:val="15"/>
                              <w:szCs w:val="15"/>
                            </w:rPr>
                            <w:t xml:space="preserve"> </w:t>
                          </w:r>
                          <w:r>
                            <w:rPr>
                              <w:rFonts w:ascii="Calibri" w:eastAsia="Calibri" w:hAnsi="Calibri" w:cs="Calibri"/>
                              <w:sz w:val="15"/>
                              <w:szCs w:val="15"/>
                            </w:rPr>
                            <w:t>„Zaprojektowanie i budowa sieci wodociągowej oraz sieci kanalizacji sanitarnej w miejscowościach gminy Goleniów”.</w:t>
                          </w:r>
                        </w:p>
                        <w:p w14:paraId="482E64C3" w14:textId="3133A4EC" w:rsidR="0044470A" w:rsidRDefault="0044470A" w:rsidP="00C66CC9">
                          <w:pPr>
                            <w:pStyle w:val="Nagweklubstopka20"/>
                            <w:ind w:right="1251"/>
                            <w:jc w:val="center"/>
                            <w:rPr>
                              <w:sz w:val="15"/>
                              <w:szCs w:val="15"/>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F6A049C" id="_x0000_t202" coordsize="21600,21600" o:spt="202" path="m,l,21600r21600,l21600,xe">
              <v:stroke joinstyle="miter"/>
              <v:path gradientshapeok="t" o:connecttype="rect"/>
            </v:shapetype>
            <v:shape id="Shape 5" o:spid="_x0000_s1033" type="#_x0000_t202" style="position:absolute;margin-left:351.55pt;margin-top:26.25pt;width:402.75pt;height:47.25pt;z-index:-25164902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" filled="f" stroked="f">
              <v:textbox inset="0,0,0,0">
                <w:txbxContent>
                  <w:p w14:paraId="254AB459" w14:textId="77777777" w:rsidR="00792DC0" w:rsidRDefault="00792DC0" w:rsidP="00792DC0">
                    <w:pPr>
                      <w:pStyle w:val="Nagweklubstopka20"/>
                      <w:ind w:right="1251"/>
                      <w:jc w:val="center"/>
                      <w:rPr>
                        <w:sz w:val="15"/>
                        <w:szCs w:val="15"/>
                      </w:rPr>
                    </w:pPr>
                    <w:r>
                      <w:rPr>
                        <w:rFonts w:ascii="Calibri" w:eastAsia="Calibri" w:hAnsi="Calibri" w:cs="Calibri"/>
                        <w:sz w:val="15"/>
                        <w:szCs w:val="15"/>
                      </w:rPr>
                      <w:t xml:space="preserve">Specyfikacja Warunków Zamówienia na </w:t>
                    </w:r>
                    <w:r w:rsidRPr="00952E13">
                      <w:rPr>
                        <w:rFonts w:ascii="Calibri" w:eastAsia="Calibri" w:hAnsi="Calibri" w:cs="Calibri"/>
                        <w:sz w:val="15"/>
                        <w:szCs w:val="15"/>
                      </w:rPr>
                      <w:t xml:space="preserve"> </w:t>
                    </w:r>
                    <w:r>
                      <w:rPr>
                        <w:rFonts w:ascii="Calibri" w:eastAsia="Calibri" w:hAnsi="Calibri" w:cs="Calibri"/>
                        <w:sz w:val="15"/>
                        <w:szCs w:val="15"/>
                      </w:rPr>
                      <w:t>roboty budowlane</w:t>
                    </w:r>
                    <w:r w:rsidRPr="00952E13">
                      <w:rPr>
                        <w:rFonts w:ascii="Calibri" w:eastAsia="Calibri" w:hAnsi="Calibri" w:cs="Calibri"/>
                        <w:sz w:val="15"/>
                        <w:szCs w:val="15"/>
                      </w:rPr>
                      <w:t xml:space="preserve"> pn.</w:t>
                    </w:r>
                    <w:r w:rsidRPr="009826CC">
                      <w:rPr>
                        <w:rFonts w:ascii="Calibri" w:eastAsia="Calibri" w:hAnsi="Calibri" w:cs="Calibri"/>
                        <w:sz w:val="15"/>
                        <w:szCs w:val="15"/>
                      </w:rPr>
                      <w:t xml:space="preserve"> </w:t>
                    </w:r>
                    <w:r>
                      <w:rPr>
                        <w:rFonts w:ascii="Calibri" w:eastAsia="Calibri" w:hAnsi="Calibri" w:cs="Calibri"/>
                        <w:sz w:val="15"/>
                        <w:szCs w:val="15"/>
                      </w:rPr>
                      <w:t>„Zaprojektowanie i budowa sieci wodociągowej oraz sieci kanalizacji sanitarnej w miejscowościach gminy Goleniów”.</w:t>
                    </w:r>
                  </w:p>
                  <w:p w14:paraId="482E64C3" w14:textId="3133A4EC" w:rsidR="0044470A" w:rsidRDefault="0044470A" w:rsidP="00C66CC9">
                    <w:pPr>
                      <w:pStyle w:val="Nagweklubstopka20"/>
                      <w:ind w:right="1251"/>
                      <w:jc w:val="center"/>
                      <w:rPr>
                        <w:sz w:val="15"/>
                        <w:szCs w:val="15"/>
                      </w:rPr>
                    </w:pPr>
                  </w:p>
                </w:txbxContent>
              </v:textbox>
              <w10:wrap anchorx="margin" anchory="page"/>
            </v:shape>
          </w:pict>
        </mc:Fallback>
      </mc:AlternateContent>
    </w:r>
    <w:r>
      <w:rPr>
        <w:noProof/>
      </w:rPr>
      <mc:AlternateContent>
        <mc:Choice Requires="wps">
          <w:drawing>
            <wp:anchor distT="0" distB="0" distL="114300" distR="114300" simplePos="0" relativeHeight="251663360" behindDoc="1" locked="0" layoutInCell="1" allowOverlap="1" wp14:anchorId="53E59FF3" wp14:editId="2B3610DC">
              <wp:simplePos x="0" y="0"/>
              <wp:positionH relativeFrom="page">
                <wp:posOffset>982980</wp:posOffset>
              </wp:positionH>
              <wp:positionV relativeFrom="page">
                <wp:posOffset>701675</wp:posOffset>
              </wp:positionV>
              <wp:extent cx="5736590" cy="0"/>
              <wp:effectExtent l="0" t="0" r="0" b="0"/>
              <wp:wrapNone/>
              <wp:docPr id="13" name="Shape 7"/>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type w14:anchorId="2525B80A" id="_x0000_t32" coordsize="21600,21600" o:spt="32" o:oned="t" path="m,l21600,21600e" filled="f">
              <v:path arrowok="t" fillok="f" o:connecttype="none"/>
              <o:lock v:ext="edit" shapetype="t"/>
            </v:shapetype>
            <v:shape id="Shape 7" o:spid="_x0000_s1026" type="#_x0000_t32" style="position:absolute;margin-left:77.4pt;margin-top:55.25pt;width:451.7pt;height:0;z-index:-2516531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"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33CA" w14:textId="77777777" w:rsidR="0044470A" w:rsidRDefault="004447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B4DA" w14:textId="77777777" w:rsidR="0044470A" w:rsidRDefault="0044470A">
    <w:pPr>
      <w:spacing w:line="1" w:lineRule="exact"/>
    </w:pPr>
    <w:r>
      <w:rPr>
        <w:noProof/>
      </w:rPr>
      <mc:AlternateContent>
        <mc:Choice Requires="wps">
          <w:drawing>
            <wp:anchor distT="0" distB="0" distL="0" distR="0" simplePos="0" relativeHeight="251669504" behindDoc="1" locked="0" layoutInCell="1" allowOverlap="1" wp14:anchorId="43EC8D9E" wp14:editId="33E228DF">
              <wp:simplePos x="0" y="0"/>
              <wp:positionH relativeFrom="margin">
                <wp:align>left</wp:align>
              </wp:positionH>
              <wp:positionV relativeFrom="page">
                <wp:posOffset>238125</wp:posOffset>
              </wp:positionV>
              <wp:extent cx="7480935" cy="605054"/>
              <wp:effectExtent l="0" t="0" r="0" b="0"/>
              <wp:wrapNone/>
              <wp:docPr id="19" name="Shape 15"/>
              <wp:cNvGraphicFramePr/>
              <a:graphic xmlns:a="http://schemas.openxmlformats.org/drawingml/2006/main">
                <a:graphicData uri="http://schemas.microsoft.com/office/word/2010/wordprocessingShape">
                  <wps:wsp>
                    <wps:cNvSpPr txBox="1"/>
                    <wps:spPr>
                      <a:xfrm>
                        <a:off x="0" y="0"/>
                        <a:ext cx="7480935" cy="605054"/>
                      </a:xfrm>
                      <a:prstGeom prst="rect">
                        <a:avLst/>
                      </a:prstGeom>
                      <a:noFill/>
                    </wps:spPr>
                    <wps:txbx>
                      <w:txbxContent>
                        <w:p w14:paraId="712AF7F5" w14:textId="77777777" w:rsidR="00792DC0" w:rsidRDefault="00792DC0" w:rsidP="00792DC0">
                          <w:pPr>
                            <w:pStyle w:val="Nagweklubstopka20"/>
                            <w:ind w:right="1251"/>
                            <w:jc w:val="center"/>
                            <w:rPr>
                              <w:rFonts w:ascii="Calibri" w:eastAsia="Calibri" w:hAnsi="Calibri" w:cs="Calibri"/>
                              <w:sz w:val="15"/>
                              <w:szCs w:val="15"/>
                            </w:rPr>
                          </w:pPr>
                          <w:r>
                            <w:rPr>
                              <w:rFonts w:ascii="Calibri" w:eastAsia="Calibri" w:hAnsi="Calibri" w:cs="Calibri"/>
                              <w:sz w:val="15"/>
                              <w:szCs w:val="15"/>
                            </w:rPr>
                            <w:t xml:space="preserve">Specyfikacja Warunków Zamówienia na </w:t>
                          </w:r>
                          <w:r w:rsidRPr="00952E13">
                            <w:rPr>
                              <w:rFonts w:ascii="Calibri" w:eastAsia="Calibri" w:hAnsi="Calibri" w:cs="Calibri"/>
                              <w:sz w:val="15"/>
                              <w:szCs w:val="15"/>
                            </w:rPr>
                            <w:t xml:space="preserve"> </w:t>
                          </w:r>
                          <w:r>
                            <w:rPr>
                              <w:rFonts w:ascii="Calibri" w:eastAsia="Calibri" w:hAnsi="Calibri" w:cs="Calibri"/>
                              <w:sz w:val="15"/>
                              <w:szCs w:val="15"/>
                            </w:rPr>
                            <w:t>roboty budowlane</w:t>
                          </w:r>
                          <w:r w:rsidRPr="00952E13">
                            <w:rPr>
                              <w:rFonts w:ascii="Calibri" w:eastAsia="Calibri" w:hAnsi="Calibri" w:cs="Calibri"/>
                              <w:sz w:val="15"/>
                              <w:szCs w:val="15"/>
                            </w:rPr>
                            <w:t xml:space="preserve"> pn.</w:t>
                          </w:r>
                          <w:r w:rsidRPr="009826CC">
                            <w:rPr>
                              <w:rFonts w:ascii="Calibri" w:eastAsia="Calibri" w:hAnsi="Calibri" w:cs="Calibri"/>
                              <w:sz w:val="15"/>
                              <w:szCs w:val="15"/>
                            </w:rPr>
                            <w:t xml:space="preserve"> </w:t>
                          </w:r>
                          <w:r>
                            <w:rPr>
                              <w:rFonts w:ascii="Calibri" w:eastAsia="Calibri" w:hAnsi="Calibri" w:cs="Calibri"/>
                              <w:sz w:val="15"/>
                              <w:szCs w:val="15"/>
                            </w:rPr>
                            <w:t xml:space="preserve">„Zaprojektowanie i budowa sieci wodociągowej </w:t>
                          </w:r>
                        </w:p>
                        <w:p w14:paraId="5C015F9B" w14:textId="187761A6" w:rsidR="00792DC0" w:rsidRDefault="00792DC0" w:rsidP="00792DC0">
                          <w:pPr>
                            <w:pStyle w:val="Nagweklubstopka20"/>
                            <w:ind w:right="1251"/>
                            <w:jc w:val="center"/>
                            <w:rPr>
                              <w:sz w:val="15"/>
                              <w:szCs w:val="15"/>
                            </w:rPr>
                          </w:pPr>
                          <w:r>
                            <w:rPr>
                              <w:rFonts w:ascii="Calibri" w:eastAsia="Calibri" w:hAnsi="Calibri" w:cs="Calibri"/>
                              <w:sz w:val="15"/>
                              <w:szCs w:val="15"/>
                            </w:rPr>
                            <w:t>oraz sieci kanalizacji sanitarnej w miejscowościach gminy Goleniów”.</w:t>
                          </w:r>
                        </w:p>
                        <w:p w14:paraId="61709D2D" w14:textId="3F7A905F" w:rsidR="0044470A" w:rsidRDefault="0044470A" w:rsidP="00C75DBB">
                          <w:pPr>
                            <w:pStyle w:val="Nagweklubstopka20"/>
                            <w:ind w:left="142" w:right="2434"/>
                            <w:jc w:val="center"/>
                            <w:rPr>
                              <w:sz w:val="15"/>
                              <w:szCs w:val="15"/>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3EC8D9E" id="_x0000_t202" coordsize="21600,21600" o:spt="202" path="m,l,21600r21600,l21600,xe">
              <v:stroke joinstyle="miter"/>
              <v:path gradientshapeok="t" o:connecttype="rect"/>
            </v:shapetype>
            <v:shape id="Shape 15" o:spid="_x0000_s1035" type="#_x0000_t202" style="position:absolute;margin-left:0;margin-top:18.75pt;width:589.05pt;height:47.65pt;z-index:-25164697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" filled="f" stroked="f">
              <v:textbox inset="0,0,0,0">
                <w:txbxContent>
                  <w:p w14:paraId="712AF7F5" w14:textId="77777777" w:rsidR="00792DC0" w:rsidRDefault="00792DC0" w:rsidP="00792DC0">
                    <w:pPr>
                      <w:pStyle w:val="Nagweklubstopka20"/>
                      <w:ind w:right="1251"/>
                      <w:jc w:val="center"/>
                      <w:rPr>
                        <w:rFonts w:ascii="Calibri" w:eastAsia="Calibri" w:hAnsi="Calibri" w:cs="Calibri"/>
                        <w:sz w:val="15"/>
                        <w:szCs w:val="15"/>
                      </w:rPr>
                    </w:pPr>
                    <w:r>
                      <w:rPr>
                        <w:rFonts w:ascii="Calibri" w:eastAsia="Calibri" w:hAnsi="Calibri" w:cs="Calibri"/>
                        <w:sz w:val="15"/>
                        <w:szCs w:val="15"/>
                      </w:rPr>
                      <w:t xml:space="preserve">Specyfikacja Warunków Zamówienia na </w:t>
                    </w:r>
                    <w:r w:rsidRPr="00952E13">
                      <w:rPr>
                        <w:rFonts w:ascii="Calibri" w:eastAsia="Calibri" w:hAnsi="Calibri" w:cs="Calibri"/>
                        <w:sz w:val="15"/>
                        <w:szCs w:val="15"/>
                      </w:rPr>
                      <w:t xml:space="preserve"> </w:t>
                    </w:r>
                    <w:r>
                      <w:rPr>
                        <w:rFonts w:ascii="Calibri" w:eastAsia="Calibri" w:hAnsi="Calibri" w:cs="Calibri"/>
                        <w:sz w:val="15"/>
                        <w:szCs w:val="15"/>
                      </w:rPr>
                      <w:t>roboty budowlane</w:t>
                    </w:r>
                    <w:r w:rsidRPr="00952E13">
                      <w:rPr>
                        <w:rFonts w:ascii="Calibri" w:eastAsia="Calibri" w:hAnsi="Calibri" w:cs="Calibri"/>
                        <w:sz w:val="15"/>
                        <w:szCs w:val="15"/>
                      </w:rPr>
                      <w:t xml:space="preserve"> pn.</w:t>
                    </w:r>
                    <w:r w:rsidRPr="009826CC">
                      <w:rPr>
                        <w:rFonts w:ascii="Calibri" w:eastAsia="Calibri" w:hAnsi="Calibri" w:cs="Calibri"/>
                        <w:sz w:val="15"/>
                        <w:szCs w:val="15"/>
                      </w:rPr>
                      <w:t xml:space="preserve"> </w:t>
                    </w:r>
                    <w:r>
                      <w:rPr>
                        <w:rFonts w:ascii="Calibri" w:eastAsia="Calibri" w:hAnsi="Calibri" w:cs="Calibri"/>
                        <w:sz w:val="15"/>
                        <w:szCs w:val="15"/>
                      </w:rPr>
                      <w:t xml:space="preserve">„Zaprojektowanie i budowa sieci wodociągowej </w:t>
                    </w:r>
                  </w:p>
                  <w:p w14:paraId="5C015F9B" w14:textId="187761A6" w:rsidR="00792DC0" w:rsidRDefault="00792DC0" w:rsidP="00792DC0">
                    <w:pPr>
                      <w:pStyle w:val="Nagweklubstopka20"/>
                      <w:ind w:right="1251"/>
                      <w:jc w:val="center"/>
                      <w:rPr>
                        <w:sz w:val="15"/>
                        <w:szCs w:val="15"/>
                      </w:rPr>
                    </w:pPr>
                    <w:r>
                      <w:rPr>
                        <w:rFonts w:ascii="Calibri" w:eastAsia="Calibri" w:hAnsi="Calibri" w:cs="Calibri"/>
                        <w:sz w:val="15"/>
                        <w:szCs w:val="15"/>
                      </w:rPr>
                      <w:t>oraz sieci kanalizacji sanitarnej w miejscowościach gminy Goleniów”.</w:t>
                    </w:r>
                  </w:p>
                  <w:p w14:paraId="61709D2D" w14:textId="3F7A905F" w:rsidR="0044470A" w:rsidRDefault="0044470A" w:rsidP="00C75DBB">
                    <w:pPr>
                      <w:pStyle w:val="Nagweklubstopka20"/>
                      <w:ind w:left="142" w:right="2434"/>
                      <w:jc w:val="center"/>
                      <w:rPr>
                        <w:sz w:val="15"/>
                        <w:szCs w:val="15"/>
                      </w:rPr>
                    </w:pPr>
                  </w:p>
                </w:txbxContent>
              </v:textbox>
              <w10:wrap anchorx="margin" anchory="page"/>
            </v:shape>
          </w:pict>
        </mc:Fallback>
      </mc:AlternateContent>
    </w:r>
    <w:r>
      <w:rPr>
        <w:noProof/>
      </w:rPr>
      <mc:AlternateContent>
        <mc:Choice Requires="wps">
          <w:drawing>
            <wp:anchor distT="0" distB="0" distL="114300" distR="114300" simplePos="0" relativeHeight="251665408" behindDoc="1" locked="0" layoutInCell="1" allowOverlap="1" wp14:anchorId="0C86D4E0" wp14:editId="2BA14003">
              <wp:simplePos x="0" y="0"/>
              <wp:positionH relativeFrom="page">
                <wp:posOffset>943610</wp:posOffset>
              </wp:positionH>
              <wp:positionV relativeFrom="page">
                <wp:posOffset>681355</wp:posOffset>
              </wp:positionV>
              <wp:extent cx="5742305" cy="0"/>
              <wp:effectExtent l="0" t="0" r="0" b="0"/>
              <wp:wrapNone/>
              <wp:docPr id="22" name="Shape 17"/>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type w14:anchorId="5FB32848" id="_x0000_t32" coordsize="21600,21600" o:spt="32" o:oned="t" path="m,l21600,21600e" filled="f">
              <v:path arrowok="t" fillok="f" o:connecttype="none"/>
              <o:lock v:ext="edit" shapetype="t"/>
            </v:shapetype>
            <v:shape id="Shape 17" o:spid="_x0000_s1026" type="#_x0000_t32" style="position:absolute;margin-left:74.3pt;margin-top:53.65pt;width:452.15pt;height:0;z-index:-2516510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" strokeweight="1p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8C4A9" w14:textId="77777777" w:rsidR="003D1BDF" w:rsidRDefault="003D1BDF">
    <w:pPr>
      <w:spacing w:line="1" w:lineRule="exact"/>
    </w:pPr>
    <w:r>
      <w:rPr>
        <w:noProof/>
      </w:rPr>
      <mc:AlternateContent>
        <mc:Choice Requires="wps">
          <w:drawing>
            <wp:anchor distT="0" distB="0" distL="0" distR="0" simplePos="0" relativeHeight="251660288" behindDoc="1" locked="0" layoutInCell="1" allowOverlap="1" wp14:anchorId="25881E6B" wp14:editId="10233479">
              <wp:simplePos x="0" y="0"/>
              <wp:positionH relativeFrom="page">
                <wp:posOffset>1580083</wp:posOffset>
              </wp:positionH>
              <wp:positionV relativeFrom="page">
                <wp:posOffset>277978</wp:posOffset>
              </wp:positionV>
              <wp:extent cx="5398618" cy="560628"/>
              <wp:effectExtent l="0" t="0" r="0" b="0"/>
              <wp:wrapNone/>
              <wp:docPr id="15" name="Shape 15"/>
              <wp:cNvGraphicFramePr/>
              <a:graphic xmlns:a="http://schemas.openxmlformats.org/drawingml/2006/main">
                <a:graphicData uri="http://schemas.microsoft.com/office/word/2010/wordprocessingShape">
                  <wps:wsp>
                    <wps:cNvSpPr txBox="1"/>
                    <wps:spPr>
                      <a:xfrm>
                        <a:off x="0" y="0"/>
                        <a:ext cx="5398618" cy="560628"/>
                      </a:xfrm>
                      <a:prstGeom prst="rect">
                        <a:avLst/>
                      </a:prstGeom>
                      <a:noFill/>
                    </wps:spPr>
                    <wps:txbx>
                      <w:txbxContent>
                        <w:p w14:paraId="615B5D1D" w14:textId="6CAE7606" w:rsidR="00792DC0" w:rsidRDefault="00792DC0" w:rsidP="00792DC0">
                          <w:pPr>
                            <w:pStyle w:val="Nagweklubstopka20"/>
                            <w:ind w:right="1251"/>
                            <w:jc w:val="center"/>
                            <w:rPr>
                              <w:sz w:val="15"/>
                              <w:szCs w:val="15"/>
                            </w:rPr>
                          </w:pPr>
                          <w:r>
                            <w:rPr>
                              <w:rFonts w:ascii="Calibri" w:eastAsia="Calibri" w:hAnsi="Calibri" w:cs="Calibri"/>
                              <w:sz w:val="15"/>
                              <w:szCs w:val="15"/>
                            </w:rPr>
                            <w:t xml:space="preserve">Specyfikacja Warunków Zamówienia na </w:t>
                          </w:r>
                          <w:r w:rsidRPr="00952E13">
                            <w:rPr>
                              <w:rFonts w:ascii="Calibri" w:eastAsia="Calibri" w:hAnsi="Calibri" w:cs="Calibri"/>
                              <w:sz w:val="15"/>
                              <w:szCs w:val="15"/>
                            </w:rPr>
                            <w:t xml:space="preserve"> </w:t>
                          </w:r>
                          <w:r>
                            <w:rPr>
                              <w:rFonts w:ascii="Calibri" w:eastAsia="Calibri" w:hAnsi="Calibri" w:cs="Calibri"/>
                              <w:sz w:val="15"/>
                              <w:szCs w:val="15"/>
                            </w:rPr>
                            <w:t>roboty budowlane</w:t>
                          </w:r>
                          <w:r w:rsidRPr="00952E13">
                            <w:rPr>
                              <w:rFonts w:ascii="Calibri" w:eastAsia="Calibri" w:hAnsi="Calibri" w:cs="Calibri"/>
                              <w:sz w:val="15"/>
                              <w:szCs w:val="15"/>
                            </w:rPr>
                            <w:t xml:space="preserve"> pn.</w:t>
                          </w:r>
                          <w:r w:rsidRPr="009826CC">
                            <w:rPr>
                              <w:rFonts w:ascii="Calibri" w:eastAsia="Calibri" w:hAnsi="Calibri" w:cs="Calibri"/>
                              <w:sz w:val="15"/>
                              <w:szCs w:val="15"/>
                            </w:rPr>
                            <w:t xml:space="preserve"> </w:t>
                          </w:r>
                          <w:r>
                            <w:rPr>
                              <w:rFonts w:ascii="Calibri" w:eastAsia="Calibri" w:hAnsi="Calibri" w:cs="Calibri"/>
                              <w:sz w:val="15"/>
                              <w:szCs w:val="15"/>
                            </w:rPr>
                            <w:t>„Zaprojektowanie i budowa sieci wodociągowej              oraz sieci kanalizacji sanitarnej w miejscowościach gminy Goleniów”.</w:t>
                          </w:r>
                        </w:p>
                        <w:p w14:paraId="5B237E5D" w14:textId="2584591C" w:rsidR="003D1BDF" w:rsidRDefault="003D1BDF" w:rsidP="00C75DBB">
                          <w:pPr>
                            <w:pStyle w:val="Nagweklubstopka20"/>
                            <w:ind w:right="1251"/>
                            <w:jc w:val="center"/>
                            <w:rPr>
                              <w:sz w:val="15"/>
                              <w:szCs w:val="15"/>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5881E6B" id="_x0000_t202" coordsize="21600,21600" o:spt="202" path="m,l,21600r21600,l21600,xe">
              <v:stroke joinstyle="miter"/>
              <v:path gradientshapeok="t" o:connecttype="rect"/>
            </v:shapetype>
            <v:shape id="_x0000_s1037" type="#_x0000_t202" style="position:absolute;margin-left:124.4pt;margin-top:21.9pt;width:425.1pt;height:4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" filled="f" stroked="f">
              <v:textbox inset="0,0,0,0">
                <w:txbxContent>
                  <w:p w14:paraId="615B5D1D" w14:textId="6CAE7606" w:rsidR="00792DC0" w:rsidRDefault="00792DC0" w:rsidP="00792DC0">
                    <w:pPr>
                      <w:pStyle w:val="Nagweklubstopka20"/>
                      <w:ind w:right="1251"/>
                      <w:jc w:val="center"/>
                      <w:rPr>
                        <w:sz w:val="15"/>
                        <w:szCs w:val="15"/>
                      </w:rPr>
                    </w:pPr>
                    <w:r>
                      <w:rPr>
                        <w:rFonts w:ascii="Calibri" w:eastAsia="Calibri" w:hAnsi="Calibri" w:cs="Calibri"/>
                        <w:sz w:val="15"/>
                        <w:szCs w:val="15"/>
                      </w:rPr>
                      <w:t xml:space="preserve">Specyfikacja Warunków Zamówienia na </w:t>
                    </w:r>
                    <w:r w:rsidRPr="00952E13">
                      <w:rPr>
                        <w:rFonts w:ascii="Calibri" w:eastAsia="Calibri" w:hAnsi="Calibri" w:cs="Calibri"/>
                        <w:sz w:val="15"/>
                        <w:szCs w:val="15"/>
                      </w:rPr>
                      <w:t xml:space="preserve"> </w:t>
                    </w:r>
                    <w:r>
                      <w:rPr>
                        <w:rFonts w:ascii="Calibri" w:eastAsia="Calibri" w:hAnsi="Calibri" w:cs="Calibri"/>
                        <w:sz w:val="15"/>
                        <w:szCs w:val="15"/>
                      </w:rPr>
                      <w:t>roboty budowlane</w:t>
                    </w:r>
                    <w:r w:rsidRPr="00952E13">
                      <w:rPr>
                        <w:rFonts w:ascii="Calibri" w:eastAsia="Calibri" w:hAnsi="Calibri" w:cs="Calibri"/>
                        <w:sz w:val="15"/>
                        <w:szCs w:val="15"/>
                      </w:rPr>
                      <w:t xml:space="preserve"> pn.</w:t>
                    </w:r>
                    <w:r w:rsidRPr="009826CC">
                      <w:rPr>
                        <w:rFonts w:ascii="Calibri" w:eastAsia="Calibri" w:hAnsi="Calibri" w:cs="Calibri"/>
                        <w:sz w:val="15"/>
                        <w:szCs w:val="15"/>
                      </w:rPr>
                      <w:t xml:space="preserve"> </w:t>
                    </w:r>
                    <w:r>
                      <w:rPr>
                        <w:rFonts w:ascii="Calibri" w:eastAsia="Calibri" w:hAnsi="Calibri" w:cs="Calibri"/>
                        <w:sz w:val="15"/>
                        <w:szCs w:val="15"/>
                      </w:rPr>
                      <w:t>„Zaprojektowanie i budowa sieci wodociągowej              oraz sieci kanalizacji sanitarnej w miejscowościach gminy Goleniów”.</w:t>
                    </w:r>
                  </w:p>
                  <w:p w14:paraId="5B237E5D" w14:textId="2584591C" w:rsidR="003D1BDF" w:rsidRDefault="003D1BDF" w:rsidP="00C75DBB">
                    <w:pPr>
                      <w:pStyle w:val="Nagweklubstopka20"/>
                      <w:ind w:right="1251"/>
                      <w:jc w:val="center"/>
                      <w:rPr>
                        <w:sz w:val="15"/>
                        <w:szCs w:val="15"/>
                      </w:rPr>
                    </w:pP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13E5915" wp14:editId="1FEC4449">
              <wp:simplePos x="0" y="0"/>
              <wp:positionH relativeFrom="page">
                <wp:posOffset>943610</wp:posOffset>
              </wp:positionH>
              <wp:positionV relativeFrom="page">
                <wp:posOffset>681355</wp:posOffset>
              </wp:positionV>
              <wp:extent cx="5742305" cy="0"/>
              <wp:effectExtent l="0" t="0" r="0" b="0"/>
              <wp:wrapNone/>
              <wp:docPr id="17" name="Shape 17"/>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74.299999999999997pt;margin-top:53.649999999999999pt;width:452.15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A426C918"/>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0"/>
        <w:szCs w:val="20"/>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p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hint="default"/>
        <w:sz w:val="22"/>
        <w:szCs w:val="22"/>
      </w:rPr>
    </w:lvl>
    <w:lvl w:ilvl="2">
      <w:start w:val="1"/>
      <w:numFmt w:val="lowerRoman"/>
      <w:lvlText w:val="%3."/>
      <w:lvlJc w:val="right"/>
      <w:pPr>
        <w:tabs>
          <w:tab w:val="num" w:pos="0"/>
        </w:tabs>
        <w:ind w:left="5040" w:hanging="180"/>
      </w:pPr>
      <w:rPr>
        <w:rFonts w:cs="Times New Roman" w:hint="default"/>
        <w:sz w:val="22"/>
        <w:szCs w:val="22"/>
      </w:rPr>
    </w:lvl>
    <w:lvl w:ilvl="3">
      <w:start w:val="1"/>
      <w:numFmt w:val="decimal"/>
      <w:lvlText w:val="%4."/>
      <w:lvlJc w:val="left"/>
      <w:pPr>
        <w:tabs>
          <w:tab w:val="num" w:pos="0"/>
        </w:tabs>
        <w:ind w:left="5760" w:hanging="360"/>
      </w:pPr>
      <w:rPr>
        <w:rFonts w:cs="Times New Roman" w:hint="default"/>
        <w:sz w:val="22"/>
        <w:szCs w:val="22"/>
      </w:rPr>
    </w:lvl>
    <w:lvl w:ilvl="4">
      <w:start w:val="1"/>
      <w:numFmt w:val="decimal"/>
      <w:lvlText w:val="%5."/>
      <w:lvlJc w:val="left"/>
      <w:pPr>
        <w:tabs>
          <w:tab w:val="num" w:pos="0"/>
        </w:tabs>
        <w:ind w:left="6480" w:hanging="360"/>
      </w:pPr>
      <w:rPr>
        <w:rFonts w:cs="Times New Roman" w:hint="default"/>
        <w:sz w:val="22"/>
        <w:szCs w:val="22"/>
      </w:rPr>
    </w:lvl>
    <w:lvl w:ilvl="5">
      <w:start w:val="1"/>
      <w:numFmt w:val="lowerRoman"/>
      <w:lvlText w:val="%6."/>
      <w:lvlJc w:val="right"/>
      <w:pPr>
        <w:tabs>
          <w:tab w:val="num" w:pos="0"/>
        </w:tabs>
        <w:ind w:left="7200" w:hanging="180"/>
      </w:pPr>
      <w:rPr>
        <w:rFonts w:cs="Times New Roman" w:hint="default"/>
        <w:sz w:val="22"/>
        <w:szCs w:val="22"/>
      </w:rPr>
    </w:lvl>
    <w:lvl w:ilvl="6">
      <w:start w:val="1"/>
      <w:numFmt w:val="decimal"/>
      <w:lvlText w:val="%7."/>
      <w:lvlJc w:val="left"/>
      <w:pPr>
        <w:tabs>
          <w:tab w:val="num" w:pos="0"/>
        </w:tabs>
        <w:ind w:left="7920" w:hanging="360"/>
      </w:pPr>
      <w:rPr>
        <w:rFonts w:cs="Times New Roman" w:hint="default"/>
        <w:sz w:val="22"/>
        <w:szCs w:val="22"/>
      </w:rPr>
    </w:lvl>
    <w:lvl w:ilvl="7">
      <w:start w:val="1"/>
      <w:numFmt w:val="lowerLetter"/>
      <w:lvlText w:val="%8."/>
      <w:lvlJc w:val="left"/>
      <w:pPr>
        <w:tabs>
          <w:tab w:val="num" w:pos="0"/>
        </w:tabs>
        <w:ind w:left="8640" w:hanging="360"/>
      </w:pPr>
      <w:rPr>
        <w:rFonts w:cs="Times New Roman" w:hint="default"/>
        <w:sz w:val="22"/>
        <w:szCs w:val="22"/>
      </w:rPr>
    </w:lvl>
    <w:lvl w:ilvl="8">
      <w:start w:val="1"/>
      <w:numFmt w:val="lowerRoman"/>
      <w:lvlText w:val="%9."/>
      <w:lvlJc w:val="right"/>
      <w:pPr>
        <w:tabs>
          <w:tab w:val="num" w:pos="0"/>
        </w:tabs>
        <w:ind w:left="9360" w:hanging="180"/>
      </w:pPr>
      <w:rPr>
        <w:rFonts w:cs="Times New Roman" w:hint="default"/>
        <w:sz w:val="22"/>
        <w:szCs w:val="22"/>
      </w:rPr>
    </w:lvl>
  </w:abstractNum>
  <w:abstractNum w:abstractNumId="4" w15:restartNumberingAfterBreak="0">
    <w:nsid w:val="00000006"/>
    <w:multiLevelType w:val="multilevel"/>
    <w:tmpl w:val="58148A66"/>
    <w:name w:val="WW8Num6"/>
    <w:lvl w:ilvl="0">
      <w:start w:val="1"/>
      <w:numFmt w:val="decimal"/>
      <w:lvlText w:val="%1."/>
      <w:lvlJc w:val="left"/>
      <w:pPr>
        <w:tabs>
          <w:tab w:val="num" w:pos="454"/>
        </w:tabs>
        <w:ind w:left="454" w:hanging="454"/>
      </w:p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5"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8" w15:restartNumberingAfterBreak="0">
    <w:nsid w:val="0000000B"/>
    <w:multiLevelType w:val="multilevel"/>
    <w:tmpl w:val="522E206A"/>
    <w:name w:val="WW8Num4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9"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D"/>
    <w:multiLevelType w:val="multilevel"/>
    <w:tmpl w:val="AD52C690"/>
    <w:name w:val="WW8Num16"/>
    <w:lvl w:ilvl="0">
      <w:start w:val="1"/>
      <w:numFmt w:val="decimal"/>
      <w:lvlText w:val="%1."/>
      <w:lvlJc w:val="left"/>
      <w:pPr>
        <w:tabs>
          <w:tab w:val="num" w:pos="-360"/>
        </w:tabs>
        <w:ind w:left="36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E"/>
    <w:multiLevelType w:val="singleLevel"/>
    <w:tmpl w:val="0000000E"/>
    <w:name w:val="WW8Num14"/>
    <w:lvl w:ilvl="0">
      <w:start w:val="2"/>
      <w:numFmt w:val="decimal"/>
      <w:lvlText w:val="%1."/>
      <w:lvlJc w:val="left"/>
      <w:pPr>
        <w:tabs>
          <w:tab w:val="num" w:pos="720"/>
        </w:tabs>
        <w:ind w:left="720" w:hanging="360"/>
      </w:pPr>
    </w:lvl>
  </w:abstractNum>
  <w:abstractNum w:abstractNumId="12"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13"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5"/>
    <w:multiLevelType w:val="multilevel"/>
    <w:tmpl w:val="236A18E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8"/>
    <w:multiLevelType w:val="multilevel"/>
    <w:tmpl w:val="00000018"/>
    <w:name w:val="WW8Num2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9"/>
    <w:multiLevelType w:val="multilevel"/>
    <w:tmpl w:val="00000019"/>
    <w:name w:val="WW8Num25"/>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A"/>
    <w:multiLevelType w:val="multilevel"/>
    <w:tmpl w:val="0000001A"/>
    <w:name w:val="WW8Num26"/>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C"/>
    <w:multiLevelType w:val="singleLevel"/>
    <w:tmpl w:val="287EF85E"/>
    <w:name w:val="WW8Num32"/>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24"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E"/>
    <w:multiLevelType w:val="multilevel"/>
    <w:tmpl w:val="0000001E"/>
    <w:name w:val="WW8Num30"/>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F"/>
    <w:multiLevelType w:val="multilevel"/>
    <w:tmpl w:val="B44A29D0"/>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28"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29" w15:restartNumberingAfterBreak="0">
    <w:nsid w:val="00000033"/>
    <w:multiLevelType w:val="singleLevel"/>
    <w:tmpl w:val="00000033"/>
    <w:name w:val="WW8Num51"/>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30"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1" w15:restartNumberingAfterBreak="0">
    <w:nsid w:val="01333BF1"/>
    <w:multiLevelType w:val="multilevel"/>
    <w:tmpl w:val="061CDCD0"/>
    <w:lvl w:ilvl="0">
      <w:start w:val="2"/>
      <w:numFmt w:val="decimal"/>
      <w:lvlText w:val="%1."/>
      <w:lvlJc w:val="left"/>
      <w:pPr>
        <w:ind w:left="0" w:firstLine="0"/>
      </w:pPr>
      <w:rPr>
        <w:rFonts w:hint="default"/>
        <w:b w:val="0"/>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014C7053"/>
    <w:multiLevelType w:val="hybridMultilevel"/>
    <w:tmpl w:val="CD7A7EB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0379737B"/>
    <w:multiLevelType w:val="multilevel"/>
    <w:tmpl w:val="EE96B9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61F03D4"/>
    <w:multiLevelType w:val="multilevel"/>
    <w:tmpl w:val="330CBB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8A541CB"/>
    <w:multiLevelType w:val="multilevel"/>
    <w:tmpl w:val="B43AAE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A3A7EF3"/>
    <w:multiLevelType w:val="multilevel"/>
    <w:tmpl w:val="E6980AC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0BB855C2"/>
    <w:multiLevelType w:val="multilevel"/>
    <w:tmpl w:val="605C32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C7466DB"/>
    <w:multiLevelType w:val="multilevel"/>
    <w:tmpl w:val="4202B4E4"/>
    <w:lvl w:ilvl="0">
      <w:start w:val="6"/>
      <w:numFmt w:val="decimal"/>
      <w:lvlText w:val="%1."/>
      <w:lvlJc w:val="left"/>
      <w:pPr>
        <w:ind w:left="0" w:firstLine="0"/>
      </w:pPr>
      <w:rPr>
        <w:rFonts w:ascii="Calibri" w:eastAsia="Calibri" w:hAnsi="Calibri" w:cs="Calibri" w:hint="default"/>
        <w:b/>
        <w:bCs/>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0CA42677"/>
    <w:multiLevelType w:val="multilevel"/>
    <w:tmpl w:val="9CCA9F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1896BDB"/>
    <w:multiLevelType w:val="hybridMultilevel"/>
    <w:tmpl w:val="E65E5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1C5DE0"/>
    <w:multiLevelType w:val="hybridMultilevel"/>
    <w:tmpl w:val="4F062B40"/>
    <w:name w:val="WW8Num502"/>
    <w:lvl w:ilvl="0" w:tplc="8018887E">
      <w:start w:val="1"/>
      <w:numFmt w:val="decimal"/>
      <w:suff w:val="space"/>
      <w:lvlText w:val="%1)"/>
      <w:lvlJc w:val="left"/>
      <w:pPr>
        <w:ind w:left="1440" w:hanging="360"/>
      </w:pPr>
      <w:rPr>
        <w:rFonts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9877EF4"/>
    <w:multiLevelType w:val="multilevel"/>
    <w:tmpl w:val="7C24DE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AB70C7A"/>
    <w:multiLevelType w:val="multilevel"/>
    <w:tmpl w:val="4A483D9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CA52D6B"/>
    <w:multiLevelType w:val="multilevel"/>
    <w:tmpl w:val="5BEE18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69B300C"/>
    <w:multiLevelType w:val="multilevel"/>
    <w:tmpl w:val="01740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C7D0280"/>
    <w:multiLevelType w:val="multilevel"/>
    <w:tmpl w:val="3A506F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124668"/>
    <w:multiLevelType w:val="multilevel"/>
    <w:tmpl w:val="58148A66"/>
    <w:lvl w:ilvl="0">
      <w:start w:val="1"/>
      <w:numFmt w:val="decimal"/>
      <w:lvlText w:val="%1."/>
      <w:lvlJc w:val="left"/>
      <w:pPr>
        <w:tabs>
          <w:tab w:val="num" w:pos="454"/>
        </w:tabs>
        <w:ind w:left="454" w:hanging="454"/>
      </w:p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8" w15:restartNumberingAfterBreak="0">
    <w:nsid w:val="2D8F77C4"/>
    <w:multiLevelType w:val="multilevel"/>
    <w:tmpl w:val="32766708"/>
    <w:lvl w:ilvl="0">
      <w:start w:val="7"/>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2EB5093F"/>
    <w:multiLevelType w:val="multilevel"/>
    <w:tmpl w:val="E00E11D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3B14152"/>
    <w:multiLevelType w:val="hybridMultilevel"/>
    <w:tmpl w:val="4F725C3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376B2F8C"/>
    <w:multiLevelType w:val="multilevel"/>
    <w:tmpl w:val="87D0B4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8F0A31"/>
    <w:multiLevelType w:val="multilevel"/>
    <w:tmpl w:val="6C68702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E4C2F5D"/>
    <w:multiLevelType w:val="hybridMultilevel"/>
    <w:tmpl w:val="0B58831E"/>
    <w:lvl w:ilvl="0" w:tplc="04150017">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AA3F6E"/>
    <w:multiLevelType w:val="multilevel"/>
    <w:tmpl w:val="39AAAE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A0721A"/>
    <w:multiLevelType w:val="multilevel"/>
    <w:tmpl w:val="395CF1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3D86D25"/>
    <w:multiLevelType w:val="hybridMultilevel"/>
    <w:tmpl w:val="DEB6B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E731A3"/>
    <w:multiLevelType w:val="multilevel"/>
    <w:tmpl w:val="CDFCEC5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7A07C9D"/>
    <w:multiLevelType w:val="hybridMultilevel"/>
    <w:tmpl w:val="AA620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8162EC2"/>
    <w:multiLevelType w:val="multilevel"/>
    <w:tmpl w:val="E730D1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91B59C0"/>
    <w:multiLevelType w:val="singleLevel"/>
    <w:tmpl w:val="23B64F24"/>
    <w:lvl w:ilvl="0">
      <w:start w:val="6"/>
      <w:numFmt w:val="decimal"/>
      <w:lvlText w:val="%1."/>
      <w:legacy w:legacy="1" w:legacySpace="0" w:legacyIndent="266"/>
      <w:lvlJc w:val="left"/>
      <w:rPr>
        <w:rFonts w:asciiTheme="minorHAnsi" w:hAnsiTheme="minorHAnsi" w:cstheme="minorHAnsi" w:hint="default"/>
      </w:rPr>
    </w:lvl>
  </w:abstractNum>
  <w:abstractNum w:abstractNumId="61" w15:restartNumberingAfterBreak="0">
    <w:nsid w:val="49237B84"/>
    <w:multiLevelType w:val="multilevel"/>
    <w:tmpl w:val="86341E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C65EF6"/>
    <w:multiLevelType w:val="multilevel"/>
    <w:tmpl w:val="AAE6CE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2E068A"/>
    <w:multiLevelType w:val="multilevel"/>
    <w:tmpl w:val="27624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E665960"/>
    <w:multiLevelType w:val="multilevel"/>
    <w:tmpl w:val="214A83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9D07C2"/>
    <w:multiLevelType w:val="hybridMultilevel"/>
    <w:tmpl w:val="DA5EE6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913030E"/>
    <w:multiLevelType w:val="hybridMultilevel"/>
    <w:tmpl w:val="D028497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5A9000BA"/>
    <w:multiLevelType w:val="hybridMultilevel"/>
    <w:tmpl w:val="DC02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161003D"/>
    <w:multiLevelType w:val="multilevel"/>
    <w:tmpl w:val="BC9AD1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33A7F5E"/>
    <w:multiLevelType w:val="multilevel"/>
    <w:tmpl w:val="27544C84"/>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59C6A29"/>
    <w:multiLevelType w:val="multilevel"/>
    <w:tmpl w:val="21646264"/>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78E0257"/>
    <w:multiLevelType w:val="hybridMultilevel"/>
    <w:tmpl w:val="CB1211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A352DF"/>
    <w:multiLevelType w:val="multilevel"/>
    <w:tmpl w:val="D2D253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FE74958"/>
    <w:multiLevelType w:val="multilevel"/>
    <w:tmpl w:val="EC18D2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12B5B31"/>
    <w:multiLevelType w:val="hybridMultilevel"/>
    <w:tmpl w:val="2C4CBDBC"/>
    <w:lvl w:ilvl="0" w:tplc="04150017">
      <w:start w:val="1"/>
      <w:numFmt w:val="lowerLetter"/>
      <w:pStyle w:val="Nagwek1"/>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2491AC8"/>
    <w:multiLevelType w:val="hybridMultilevel"/>
    <w:tmpl w:val="F79E2C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97679E"/>
    <w:multiLevelType w:val="multilevel"/>
    <w:tmpl w:val="B8F623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7ED246A"/>
    <w:multiLevelType w:val="singleLevel"/>
    <w:tmpl w:val="043A79DC"/>
    <w:lvl w:ilvl="0">
      <w:start w:val="1"/>
      <w:numFmt w:val="decimal"/>
      <w:lvlText w:val="%1."/>
      <w:legacy w:legacy="1" w:legacySpace="0" w:legacyIndent="317"/>
      <w:lvlJc w:val="left"/>
      <w:rPr>
        <w:rFonts w:asciiTheme="minorHAnsi" w:hAnsiTheme="minorHAnsi" w:cstheme="minorHAnsi" w:hint="default"/>
      </w:rPr>
    </w:lvl>
  </w:abstractNum>
  <w:abstractNum w:abstractNumId="78" w15:restartNumberingAfterBreak="0">
    <w:nsid w:val="782B56D8"/>
    <w:multiLevelType w:val="multilevel"/>
    <w:tmpl w:val="EC504E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B3C7CE2"/>
    <w:multiLevelType w:val="hybridMultilevel"/>
    <w:tmpl w:val="FF5C0E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7EAA1E66"/>
    <w:multiLevelType w:val="multilevel"/>
    <w:tmpl w:val="B80413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9837311">
    <w:abstractNumId w:val="69"/>
  </w:num>
  <w:num w:numId="2" w16cid:durableId="1987002455">
    <w:abstractNumId w:val="68"/>
  </w:num>
  <w:num w:numId="3" w16cid:durableId="1418406308">
    <w:abstractNumId w:val="72"/>
  </w:num>
  <w:num w:numId="4" w16cid:durableId="1986229145">
    <w:abstractNumId w:val="51"/>
  </w:num>
  <w:num w:numId="5" w16cid:durableId="591746914">
    <w:abstractNumId w:val="44"/>
  </w:num>
  <w:num w:numId="6" w16cid:durableId="242296740">
    <w:abstractNumId w:val="34"/>
  </w:num>
  <w:num w:numId="7" w16cid:durableId="167258376">
    <w:abstractNumId w:val="63"/>
  </w:num>
  <w:num w:numId="8" w16cid:durableId="1399280991">
    <w:abstractNumId w:val="46"/>
  </w:num>
  <w:num w:numId="9" w16cid:durableId="1948389861">
    <w:abstractNumId w:val="57"/>
  </w:num>
  <w:num w:numId="10" w16cid:durableId="2125035319">
    <w:abstractNumId w:val="42"/>
  </w:num>
  <w:num w:numId="11" w16cid:durableId="1954285877">
    <w:abstractNumId w:val="80"/>
  </w:num>
  <w:num w:numId="12" w16cid:durableId="632753751">
    <w:abstractNumId w:val="35"/>
  </w:num>
  <w:num w:numId="13" w16cid:durableId="564335623">
    <w:abstractNumId w:val="73"/>
  </w:num>
  <w:num w:numId="14" w16cid:durableId="1897204313">
    <w:abstractNumId w:val="39"/>
  </w:num>
  <w:num w:numId="15" w16cid:durableId="406466412">
    <w:abstractNumId w:val="49"/>
  </w:num>
  <w:num w:numId="16" w16cid:durableId="1658728079">
    <w:abstractNumId w:val="78"/>
  </w:num>
  <w:num w:numId="17" w16cid:durableId="900871667">
    <w:abstractNumId w:val="54"/>
  </w:num>
  <w:num w:numId="18" w16cid:durableId="54357974">
    <w:abstractNumId w:val="37"/>
  </w:num>
  <w:num w:numId="19" w16cid:durableId="1076131824">
    <w:abstractNumId w:val="33"/>
  </w:num>
  <w:num w:numId="20" w16cid:durableId="2134322330">
    <w:abstractNumId w:val="52"/>
  </w:num>
  <w:num w:numId="21" w16cid:durableId="2095928503">
    <w:abstractNumId w:val="62"/>
  </w:num>
  <w:num w:numId="22" w16cid:durableId="1383481742">
    <w:abstractNumId w:val="59"/>
  </w:num>
  <w:num w:numId="23" w16cid:durableId="371853371">
    <w:abstractNumId w:val="45"/>
  </w:num>
  <w:num w:numId="24" w16cid:durableId="343751087">
    <w:abstractNumId w:val="55"/>
  </w:num>
  <w:num w:numId="25" w16cid:durableId="1819953081">
    <w:abstractNumId w:val="64"/>
  </w:num>
  <w:num w:numId="26" w16cid:durableId="1559510529">
    <w:abstractNumId w:val="76"/>
  </w:num>
  <w:num w:numId="27" w16cid:durableId="1993827212">
    <w:abstractNumId w:val="70"/>
  </w:num>
  <w:num w:numId="28" w16cid:durableId="286934756">
    <w:abstractNumId w:val="61"/>
  </w:num>
  <w:num w:numId="29" w16cid:durableId="388068494">
    <w:abstractNumId w:val="38"/>
  </w:num>
  <w:num w:numId="30" w16cid:durableId="183638804">
    <w:abstractNumId w:val="77"/>
  </w:num>
  <w:num w:numId="31" w16cid:durableId="1337342627">
    <w:abstractNumId w:val="60"/>
  </w:num>
  <w:num w:numId="32" w16cid:durableId="1513914185">
    <w:abstractNumId w:val="71"/>
  </w:num>
  <w:num w:numId="33" w16cid:durableId="353579347">
    <w:abstractNumId w:val="79"/>
  </w:num>
  <w:num w:numId="34" w16cid:durableId="501775072">
    <w:abstractNumId w:val="48"/>
  </w:num>
  <w:num w:numId="35" w16cid:durableId="1621842488">
    <w:abstractNumId w:val="65"/>
  </w:num>
  <w:num w:numId="36" w16cid:durableId="779687662">
    <w:abstractNumId w:val="66"/>
  </w:num>
  <w:num w:numId="37" w16cid:durableId="177621315">
    <w:abstractNumId w:val="0"/>
  </w:num>
  <w:num w:numId="38" w16cid:durableId="847253685">
    <w:abstractNumId w:val="40"/>
  </w:num>
  <w:num w:numId="39" w16cid:durableId="1614751261">
    <w:abstractNumId w:val="74"/>
  </w:num>
  <w:num w:numId="40" w16cid:durableId="1806776455">
    <w:abstractNumId w:val="1"/>
  </w:num>
  <w:num w:numId="41" w16cid:durableId="671298355">
    <w:abstractNumId w:val="5"/>
  </w:num>
  <w:num w:numId="42" w16cid:durableId="298417705">
    <w:abstractNumId w:val="4"/>
  </w:num>
  <w:num w:numId="43" w16cid:durableId="591475612">
    <w:abstractNumId w:val="6"/>
  </w:num>
  <w:num w:numId="44" w16cid:durableId="574701446">
    <w:abstractNumId w:val="7"/>
  </w:num>
  <w:num w:numId="45" w16cid:durableId="1070424330">
    <w:abstractNumId w:val="8"/>
  </w:num>
  <w:num w:numId="46" w16cid:durableId="154422664">
    <w:abstractNumId w:val="10"/>
  </w:num>
  <w:num w:numId="47" w16cid:durableId="781270962">
    <w:abstractNumId w:val="11"/>
  </w:num>
  <w:num w:numId="48" w16cid:durableId="1262451499">
    <w:abstractNumId w:val="12"/>
  </w:num>
  <w:num w:numId="49" w16cid:durableId="659041494">
    <w:abstractNumId w:val="14"/>
  </w:num>
  <w:num w:numId="50" w16cid:durableId="1394693661">
    <w:abstractNumId w:val="15"/>
  </w:num>
  <w:num w:numId="51" w16cid:durableId="1711953057">
    <w:abstractNumId w:val="16"/>
  </w:num>
  <w:num w:numId="52" w16cid:durableId="1931888484">
    <w:abstractNumId w:val="17"/>
  </w:num>
  <w:num w:numId="53" w16cid:durableId="2016691185">
    <w:abstractNumId w:val="18"/>
  </w:num>
  <w:num w:numId="54" w16cid:durableId="955217264">
    <w:abstractNumId w:val="19"/>
  </w:num>
  <w:num w:numId="55" w16cid:durableId="267585110">
    <w:abstractNumId w:val="20"/>
  </w:num>
  <w:num w:numId="56" w16cid:durableId="918632270">
    <w:abstractNumId w:val="21"/>
  </w:num>
  <w:num w:numId="57" w16cid:durableId="1796211696">
    <w:abstractNumId w:val="22"/>
  </w:num>
  <w:num w:numId="58" w16cid:durableId="1171141036">
    <w:abstractNumId w:val="24"/>
  </w:num>
  <w:num w:numId="59" w16cid:durableId="1047218977">
    <w:abstractNumId w:val="25"/>
  </w:num>
  <w:num w:numId="60" w16cid:durableId="1740178569">
    <w:abstractNumId w:val="26"/>
  </w:num>
  <w:num w:numId="61" w16cid:durableId="780031279">
    <w:abstractNumId w:val="31"/>
  </w:num>
  <w:num w:numId="62" w16cid:durableId="1107577507">
    <w:abstractNumId w:val="43"/>
  </w:num>
  <w:num w:numId="63" w16cid:durableId="273560737">
    <w:abstractNumId w:val="47"/>
  </w:num>
  <w:num w:numId="64" w16cid:durableId="1323702171">
    <w:abstractNumId w:val="32"/>
  </w:num>
  <w:num w:numId="65" w16cid:durableId="1313945975">
    <w:abstractNumId w:val="50"/>
  </w:num>
  <w:num w:numId="66" w16cid:durableId="1455951254">
    <w:abstractNumId w:val="56"/>
  </w:num>
  <w:num w:numId="67" w16cid:durableId="1868642708">
    <w:abstractNumId w:val="67"/>
  </w:num>
  <w:num w:numId="68" w16cid:durableId="873156984">
    <w:abstractNumId w:val="58"/>
  </w:num>
  <w:num w:numId="69" w16cid:durableId="928121379">
    <w:abstractNumId w:val="53"/>
  </w:num>
  <w:num w:numId="70" w16cid:durableId="1991471342">
    <w:abstractNumId w:val="75"/>
  </w:num>
  <w:num w:numId="71" w16cid:durableId="146211730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7B"/>
    <w:rsid w:val="00002D9A"/>
    <w:rsid w:val="000154BF"/>
    <w:rsid w:val="00016EA4"/>
    <w:rsid w:val="00043553"/>
    <w:rsid w:val="000441BD"/>
    <w:rsid w:val="0004651D"/>
    <w:rsid w:val="00073D3B"/>
    <w:rsid w:val="00082605"/>
    <w:rsid w:val="00084C37"/>
    <w:rsid w:val="0008557D"/>
    <w:rsid w:val="00090C71"/>
    <w:rsid w:val="0009402C"/>
    <w:rsid w:val="000A0C61"/>
    <w:rsid w:val="000A28BC"/>
    <w:rsid w:val="000A2D89"/>
    <w:rsid w:val="000A39F2"/>
    <w:rsid w:val="000B1BFC"/>
    <w:rsid w:val="000C241B"/>
    <w:rsid w:val="000C2A39"/>
    <w:rsid w:val="000C769E"/>
    <w:rsid w:val="000D213E"/>
    <w:rsid w:val="000D3C4A"/>
    <w:rsid w:val="000D5CF0"/>
    <w:rsid w:val="000D5D02"/>
    <w:rsid w:val="000E0655"/>
    <w:rsid w:val="000E4650"/>
    <w:rsid w:val="000F7F33"/>
    <w:rsid w:val="0010175C"/>
    <w:rsid w:val="0010403F"/>
    <w:rsid w:val="00106568"/>
    <w:rsid w:val="00115F21"/>
    <w:rsid w:val="00123141"/>
    <w:rsid w:val="0012542D"/>
    <w:rsid w:val="00127171"/>
    <w:rsid w:val="00130F87"/>
    <w:rsid w:val="001341DE"/>
    <w:rsid w:val="00134A01"/>
    <w:rsid w:val="00135A65"/>
    <w:rsid w:val="0013785B"/>
    <w:rsid w:val="00143239"/>
    <w:rsid w:val="00144C28"/>
    <w:rsid w:val="00145940"/>
    <w:rsid w:val="00162F4E"/>
    <w:rsid w:val="0017004A"/>
    <w:rsid w:val="00173897"/>
    <w:rsid w:val="00174DE3"/>
    <w:rsid w:val="00175497"/>
    <w:rsid w:val="0018467D"/>
    <w:rsid w:val="001A34A7"/>
    <w:rsid w:val="001B03EB"/>
    <w:rsid w:val="001B0E95"/>
    <w:rsid w:val="001B1C1C"/>
    <w:rsid w:val="001C5396"/>
    <w:rsid w:val="001C7BAC"/>
    <w:rsid w:val="001D0711"/>
    <w:rsid w:val="001E3658"/>
    <w:rsid w:val="001E671E"/>
    <w:rsid w:val="001E7E21"/>
    <w:rsid w:val="001F1339"/>
    <w:rsid w:val="001F7D4F"/>
    <w:rsid w:val="0020500E"/>
    <w:rsid w:val="0020654D"/>
    <w:rsid w:val="002100E0"/>
    <w:rsid w:val="00210728"/>
    <w:rsid w:val="00217F33"/>
    <w:rsid w:val="002240BA"/>
    <w:rsid w:val="00225060"/>
    <w:rsid w:val="00230132"/>
    <w:rsid w:val="00234C85"/>
    <w:rsid w:val="0023628E"/>
    <w:rsid w:val="00236B97"/>
    <w:rsid w:val="002377A1"/>
    <w:rsid w:val="002624F8"/>
    <w:rsid w:val="00264F67"/>
    <w:rsid w:val="002669C5"/>
    <w:rsid w:val="00275144"/>
    <w:rsid w:val="00277649"/>
    <w:rsid w:val="002841A1"/>
    <w:rsid w:val="00284316"/>
    <w:rsid w:val="002915AC"/>
    <w:rsid w:val="00295371"/>
    <w:rsid w:val="002A5C52"/>
    <w:rsid w:val="002A5D64"/>
    <w:rsid w:val="002B017C"/>
    <w:rsid w:val="002B02B4"/>
    <w:rsid w:val="002B0FC1"/>
    <w:rsid w:val="002B3BB0"/>
    <w:rsid w:val="002B5DFB"/>
    <w:rsid w:val="002B6AC7"/>
    <w:rsid w:val="002D488D"/>
    <w:rsid w:val="002D71CB"/>
    <w:rsid w:val="002E0457"/>
    <w:rsid w:val="002F0107"/>
    <w:rsid w:val="00303C26"/>
    <w:rsid w:val="0030467B"/>
    <w:rsid w:val="00305D84"/>
    <w:rsid w:val="00307599"/>
    <w:rsid w:val="00312872"/>
    <w:rsid w:val="003131D3"/>
    <w:rsid w:val="003211BE"/>
    <w:rsid w:val="0032205A"/>
    <w:rsid w:val="0033679C"/>
    <w:rsid w:val="00361BB4"/>
    <w:rsid w:val="0036597D"/>
    <w:rsid w:val="003673F5"/>
    <w:rsid w:val="00373D3A"/>
    <w:rsid w:val="003806E6"/>
    <w:rsid w:val="00380FF7"/>
    <w:rsid w:val="0038375B"/>
    <w:rsid w:val="0038538E"/>
    <w:rsid w:val="0038686A"/>
    <w:rsid w:val="0038702F"/>
    <w:rsid w:val="00393BFE"/>
    <w:rsid w:val="00395D9B"/>
    <w:rsid w:val="003B0221"/>
    <w:rsid w:val="003B620F"/>
    <w:rsid w:val="003B6C8D"/>
    <w:rsid w:val="003D1BDF"/>
    <w:rsid w:val="003D32FC"/>
    <w:rsid w:val="003D46FC"/>
    <w:rsid w:val="003E5535"/>
    <w:rsid w:val="003F0209"/>
    <w:rsid w:val="003F25E9"/>
    <w:rsid w:val="00402BDE"/>
    <w:rsid w:val="00403989"/>
    <w:rsid w:val="00403EF4"/>
    <w:rsid w:val="00405367"/>
    <w:rsid w:val="00406F2A"/>
    <w:rsid w:val="0041107F"/>
    <w:rsid w:val="004153F3"/>
    <w:rsid w:val="004155FF"/>
    <w:rsid w:val="00417A92"/>
    <w:rsid w:val="004210F2"/>
    <w:rsid w:val="0043409D"/>
    <w:rsid w:val="00437DE7"/>
    <w:rsid w:val="004433B4"/>
    <w:rsid w:val="004445EC"/>
    <w:rsid w:val="0044470A"/>
    <w:rsid w:val="00452564"/>
    <w:rsid w:val="004533FB"/>
    <w:rsid w:val="00457828"/>
    <w:rsid w:val="004606F1"/>
    <w:rsid w:val="00461DDB"/>
    <w:rsid w:val="004760A5"/>
    <w:rsid w:val="00480A0F"/>
    <w:rsid w:val="00480F00"/>
    <w:rsid w:val="00495677"/>
    <w:rsid w:val="00496758"/>
    <w:rsid w:val="004A0134"/>
    <w:rsid w:val="004A4759"/>
    <w:rsid w:val="004A662F"/>
    <w:rsid w:val="004B04C1"/>
    <w:rsid w:val="004B2866"/>
    <w:rsid w:val="004B421F"/>
    <w:rsid w:val="004B6929"/>
    <w:rsid w:val="004C37C2"/>
    <w:rsid w:val="004D0F03"/>
    <w:rsid w:val="004F06EE"/>
    <w:rsid w:val="004F15B5"/>
    <w:rsid w:val="004F2197"/>
    <w:rsid w:val="004F2EA6"/>
    <w:rsid w:val="004F7728"/>
    <w:rsid w:val="00505EF4"/>
    <w:rsid w:val="00506A85"/>
    <w:rsid w:val="005117A2"/>
    <w:rsid w:val="00512188"/>
    <w:rsid w:val="0052765A"/>
    <w:rsid w:val="00530569"/>
    <w:rsid w:val="005424D1"/>
    <w:rsid w:val="0054297E"/>
    <w:rsid w:val="00542AC6"/>
    <w:rsid w:val="00551BBC"/>
    <w:rsid w:val="005552EF"/>
    <w:rsid w:val="005646D2"/>
    <w:rsid w:val="00564F48"/>
    <w:rsid w:val="00582602"/>
    <w:rsid w:val="005830F6"/>
    <w:rsid w:val="00583940"/>
    <w:rsid w:val="00593F5E"/>
    <w:rsid w:val="005A3AFB"/>
    <w:rsid w:val="005A5C20"/>
    <w:rsid w:val="005B4519"/>
    <w:rsid w:val="005B7F23"/>
    <w:rsid w:val="005C4D3D"/>
    <w:rsid w:val="005D3A14"/>
    <w:rsid w:val="005E5C48"/>
    <w:rsid w:val="005F024E"/>
    <w:rsid w:val="005F0559"/>
    <w:rsid w:val="005F18D3"/>
    <w:rsid w:val="005F5F87"/>
    <w:rsid w:val="00606650"/>
    <w:rsid w:val="00613EB7"/>
    <w:rsid w:val="00615979"/>
    <w:rsid w:val="00623837"/>
    <w:rsid w:val="00625464"/>
    <w:rsid w:val="006405CA"/>
    <w:rsid w:val="006417CD"/>
    <w:rsid w:val="00652F5E"/>
    <w:rsid w:val="006573E9"/>
    <w:rsid w:val="00657A03"/>
    <w:rsid w:val="00657F48"/>
    <w:rsid w:val="006610E5"/>
    <w:rsid w:val="006734FE"/>
    <w:rsid w:val="00682556"/>
    <w:rsid w:val="00685C57"/>
    <w:rsid w:val="00695189"/>
    <w:rsid w:val="006B117D"/>
    <w:rsid w:val="006B51E3"/>
    <w:rsid w:val="006C025F"/>
    <w:rsid w:val="006C0A16"/>
    <w:rsid w:val="006C35E3"/>
    <w:rsid w:val="006C77E7"/>
    <w:rsid w:val="006C7C4D"/>
    <w:rsid w:val="006D0AB4"/>
    <w:rsid w:val="006D4732"/>
    <w:rsid w:val="006D5853"/>
    <w:rsid w:val="006D6B20"/>
    <w:rsid w:val="006E3CDD"/>
    <w:rsid w:val="006E5CED"/>
    <w:rsid w:val="006E602B"/>
    <w:rsid w:val="006F3481"/>
    <w:rsid w:val="006F63E7"/>
    <w:rsid w:val="006F7915"/>
    <w:rsid w:val="007074D3"/>
    <w:rsid w:val="007074E4"/>
    <w:rsid w:val="007121B2"/>
    <w:rsid w:val="007149D7"/>
    <w:rsid w:val="00720AE6"/>
    <w:rsid w:val="00724589"/>
    <w:rsid w:val="00740287"/>
    <w:rsid w:val="00740C7D"/>
    <w:rsid w:val="00745A4F"/>
    <w:rsid w:val="0075361A"/>
    <w:rsid w:val="00753CE9"/>
    <w:rsid w:val="00755AA9"/>
    <w:rsid w:val="0077015E"/>
    <w:rsid w:val="00770C89"/>
    <w:rsid w:val="00770D6E"/>
    <w:rsid w:val="00775CF9"/>
    <w:rsid w:val="00777A79"/>
    <w:rsid w:val="00790A43"/>
    <w:rsid w:val="00792DC0"/>
    <w:rsid w:val="0079461C"/>
    <w:rsid w:val="00794BB7"/>
    <w:rsid w:val="00794C47"/>
    <w:rsid w:val="00795895"/>
    <w:rsid w:val="00796A71"/>
    <w:rsid w:val="00796B12"/>
    <w:rsid w:val="007A062E"/>
    <w:rsid w:val="007A3C99"/>
    <w:rsid w:val="007B35B7"/>
    <w:rsid w:val="007B5C5C"/>
    <w:rsid w:val="007B65D3"/>
    <w:rsid w:val="007C269F"/>
    <w:rsid w:val="007C2CA5"/>
    <w:rsid w:val="007D16F1"/>
    <w:rsid w:val="007D5387"/>
    <w:rsid w:val="007E04E9"/>
    <w:rsid w:val="007E4E70"/>
    <w:rsid w:val="007F0220"/>
    <w:rsid w:val="007F035E"/>
    <w:rsid w:val="007F4830"/>
    <w:rsid w:val="007F4C74"/>
    <w:rsid w:val="007F51CB"/>
    <w:rsid w:val="0080418B"/>
    <w:rsid w:val="00807CC1"/>
    <w:rsid w:val="00813691"/>
    <w:rsid w:val="00815114"/>
    <w:rsid w:val="0081566D"/>
    <w:rsid w:val="00817529"/>
    <w:rsid w:val="008177D5"/>
    <w:rsid w:val="008272DD"/>
    <w:rsid w:val="008347DE"/>
    <w:rsid w:val="00841CB1"/>
    <w:rsid w:val="0085345D"/>
    <w:rsid w:val="008554E6"/>
    <w:rsid w:val="00855A28"/>
    <w:rsid w:val="008652D9"/>
    <w:rsid w:val="00866EB0"/>
    <w:rsid w:val="00867D69"/>
    <w:rsid w:val="008723E2"/>
    <w:rsid w:val="00874E44"/>
    <w:rsid w:val="00874FA1"/>
    <w:rsid w:val="0088090F"/>
    <w:rsid w:val="008859FD"/>
    <w:rsid w:val="008930CE"/>
    <w:rsid w:val="00893F55"/>
    <w:rsid w:val="008945CF"/>
    <w:rsid w:val="00894F17"/>
    <w:rsid w:val="008A1C55"/>
    <w:rsid w:val="008B4E5B"/>
    <w:rsid w:val="008B64C9"/>
    <w:rsid w:val="008C0264"/>
    <w:rsid w:val="008C3DC9"/>
    <w:rsid w:val="008E63FB"/>
    <w:rsid w:val="008F0F81"/>
    <w:rsid w:val="00907CF2"/>
    <w:rsid w:val="00912F0A"/>
    <w:rsid w:val="00921091"/>
    <w:rsid w:val="00921A7E"/>
    <w:rsid w:val="00921ECD"/>
    <w:rsid w:val="009276EB"/>
    <w:rsid w:val="00932D4F"/>
    <w:rsid w:val="00946BC6"/>
    <w:rsid w:val="00954AC1"/>
    <w:rsid w:val="00980108"/>
    <w:rsid w:val="009A2651"/>
    <w:rsid w:val="009A6441"/>
    <w:rsid w:val="009B1461"/>
    <w:rsid w:val="009B1E43"/>
    <w:rsid w:val="009B2ABE"/>
    <w:rsid w:val="009B597B"/>
    <w:rsid w:val="009B7871"/>
    <w:rsid w:val="009C51D9"/>
    <w:rsid w:val="009D0610"/>
    <w:rsid w:val="009D7A31"/>
    <w:rsid w:val="00A03A95"/>
    <w:rsid w:val="00A045A9"/>
    <w:rsid w:val="00A17A51"/>
    <w:rsid w:val="00A205D1"/>
    <w:rsid w:val="00A20B8E"/>
    <w:rsid w:val="00A241B8"/>
    <w:rsid w:val="00A27A8D"/>
    <w:rsid w:val="00A27F4C"/>
    <w:rsid w:val="00A35143"/>
    <w:rsid w:val="00A37CAE"/>
    <w:rsid w:val="00A52287"/>
    <w:rsid w:val="00A53D74"/>
    <w:rsid w:val="00A54FE0"/>
    <w:rsid w:val="00A6260E"/>
    <w:rsid w:val="00A66C15"/>
    <w:rsid w:val="00A76550"/>
    <w:rsid w:val="00A76FEC"/>
    <w:rsid w:val="00A80FE6"/>
    <w:rsid w:val="00A83330"/>
    <w:rsid w:val="00A902F4"/>
    <w:rsid w:val="00A9230A"/>
    <w:rsid w:val="00A953B9"/>
    <w:rsid w:val="00AB28E9"/>
    <w:rsid w:val="00AB523E"/>
    <w:rsid w:val="00AC001D"/>
    <w:rsid w:val="00AD528F"/>
    <w:rsid w:val="00AD574C"/>
    <w:rsid w:val="00AD5908"/>
    <w:rsid w:val="00AF5A42"/>
    <w:rsid w:val="00AF6B7C"/>
    <w:rsid w:val="00B0142F"/>
    <w:rsid w:val="00B02226"/>
    <w:rsid w:val="00B108EA"/>
    <w:rsid w:val="00B27B36"/>
    <w:rsid w:val="00B31C2E"/>
    <w:rsid w:val="00B42FEE"/>
    <w:rsid w:val="00B5336A"/>
    <w:rsid w:val="00B55D5A"/>
    <w:rsid w:val="00B567B4"/>
    <w:rsid w:val="00B573EE"/>
    <w:rsid w:val="00B5763F"/>
    <w:rsid w:val="00B641F3"/>
    <w:rsid w:val="00B71054"/>
    <w:rsid w:val="00B71757"/>
    <w:rsid w:val="00B71A74"/>
    <w:rsid w:val="00B76A77"/>
    <w:rsid w:val="00B90C73"/>
    <w:rsid w:val="00B90E09"/>
    <w:rsid w:val="00B94572"/>
    <w:rsid w:val="00BA0554"/>
    <w:rsid w:val="00BA1278"/>
    <w:rsid w:val="00BA2664"/>
    <w:rsid w:val="00BB577A"/>
    <w:rsid w:val="00BB6FF6"/>
    <w:rsid w:val="00BD0A14"/>
    <w:rsid w:val="00BD2A39"/>
    <w:rsid w:val="00BE3F96"/>
    <w:rsid w:val="00BE43EC"/>
    <w:rsid w:val="00BE575A"/>
    <w:rsid w:val="00BE65F5"/>
    <w:rsid w:val="00BE6B36"/>
    <w:rsid w:val="00BE702A"/>
    <w:rsid w:val="00BF0648"/>
    <w:rsid w:val="00BF4320"/>
    <w:rsid w:val="00BF5F65"/>
    <w:rsid w:val="00C010C3"/>
    <w:rsid w:val="00C015C6"/>
    <w:rsid w:val="00C01E01"/>
    <w:rsid w:val="00C03E37"/>
    <w:rsid w:val="00C17626"/>
    <w:rsid w:val="00C205A8"/>
    <w:rsid w:val="00C21239"/>
    <w:rsid w:val="00C23AEF"/>
    <w:rsid w:val="00C25CCA"/>
    <w:rsid w:val="00C31930"/>
    <w:rsid w:val="00C41929"/>
    <w:rsid w:val="00C63495"/>
    <w:rsid w:val="00C66862"/>
    <w:rsid w:val="00C66CC9"/>
    <w:rsid w:val="00C70AB1"/>
    <w:rsid w:val="00C75DBB"/>
    <w:rsid w:val="00C75EB4"/>
    <w:rsid w:val="00C7652B"/>
    <w:rsid w:val="00C8201B"/>
    <w:rsid w:val="00C83E48"/>
    <w:rsid w:val="00C90CB9"/>
    <w:rsid w:val="00C93CC4"/>
    <w:rsid w:val="00CA4A2C"/>
    <w:rsid w:val="00CA4B93"/>
    <w:rsid w:val="00CB0137"/>
    <w:rsid w:val="00CD0E8B"/>
    <w:rsid w:val="00CE640A"/>
    <w:rsid w:val="00CF245A"/>
    <w:rsid w:val="00CF2C66"/>
    <w:rsid w:val="00CF7025"/>
    <w:rsid w:val="00CF7E54"/>
    <w:rsid w:val="00D04555"/>
    <w:rsid w:val="00D057CD"/>
    <w:rsid w:val="00D060B6"/>
    <w:rsid w:val="00D23559"/>
    <w:rsid w:val="00D2452B"/>
    <w:rsid w:val="00D34777"/>
    <w:rsid w:val="00D356E9"/>
    <w:rsid w:val="00D3762A"/>
    <w:rsid w:val="00D40F3D"/>
    <w:rsid w:val="00D55D97"/>
    <w:rsid w:val="00D61DBA"/>
    <w:rsid w:val="00D623D0"/>
    <w:rsid w:val="00D67617"/>
    <w:rsid w:val="00D709D5"/>
    <w:rsid w:val="00D7256D"/>
    <w:rsid w:val="00D737E7"/>
    <w:rsid w:val="00D746DC"/>
    <w:rsid w:val="00D76763"/>
    <w:rsid w:val="00D77844"/>
    <w:rsid w:val="00D8193B"/>
    <w:rsid w:val="00D81CE6"/>
    <w:rsid w:val="00D95EB9"/>
    <w:rsid w:val="00DA0997"/>
    <w:rsid w:val="00DA0E8A"/>
    <w:rsid w:val="00DB07D2"/>
    <w:rsid w:val="00DB40D6"/>
    <w:rsid w:val="00DB5C7A"/>
    <w:rsid w:val="00DC1FB1"/>
    <w:rsid w:val="00DC3CEB"/>
    <w:rsid w:val="00DC4651"/>
    <w:rsid w:val="00DD5F7C"/>
    <w:rsid w:val="00DF332B"/>
    <w:rsid w:val="00DF50D6"/>
    <w:rsid w:val="00DF7812"/>
    <w:rsid w:val="00E01D2E"/>
    <w:rsid w:val="00E15E0B"/>
    <w:rsid w:val="00E178A6"/>
    <w:rsid w:val="00E224B7"/>
    <w:rsid w:val="00E3387D"/>
    <w:rsid w:val="00E36E07"/>
    <w:rsid w:val="00E37A43"/>
    <w:rsid w:val="00E4503C"/>
    <w:rsid w:val="00E50FC1"/>
    <w:rsid w:val="00E51A46"/>
    <w:rsid w:val="00E65FD1"/>
    <w:rsid w:val="00E66E74"/>
    <w:rsid w:val="00E75574"/>
    <w:rsid w:val="00E80B94"/>
    <w:rsid w:val="00E82F42"/>
    <w:rsid w:val="00E860F7"/>
    <w:rsid w:val="00E91AB3"/>
    <w:rsid w:val="00E93666"/>
    <w:rsid w:val="00EB4EF7"/>
    <w:rsid w:val="00EB5624"/>
    <w:rsid w:val="00EC1D3B"/>
    <w:rsid w:val="00ED196E"/>
    <w:rsid w:val="00ED29E7"/>
    <w:rsid w:val="00ED6F8D"/>
    <w:rsid w:val="00EE0412"/>
    <w:rsid w:val="00EE2C77"/>
    <w:rsid w:val="00EE7111"/>
    <w:rsid w:val="00EF0EC5"/>
    <w:rsid w:val="00EF4B5C"/>
    <w:rsid w:val="00F00AC5"/>
    <w:rsid w:val="00F05869"/>
    <w:rsid w:val="00F07F31"/>
    <w:rsid w:val="00F3456E"/>
    <w:rsid w:val="00F345C6"/>
    <w:rsid w:val="00F46936"/>
    <w:rsid w:val="00F46EE5"/>
    <w:rsid w:val="00F526E3"/>
    <w:rsid w:val="00F61D80"/>
    <w:rsid w:val="00F63039"/>
    <w:rsid w:val="00F635D9"/>
    <w:rsid w:val="00F6453B"/>
    <w:rsid w:val="00F722D5"/>
    <w:rsid w:val="00F758F3"/>
    <w:rsid w:val="00F93651"/>
    <w:rsid w:val="00F94765"/>
    <w:rsid w:val="00F962A3"/>
    <w:rsid w:val="00F96EC3"/>
    <w:rsid w:val="00F97305"/>
    <w:rsid w:val="00FA139E"/>
    <w:rsid w:val="00FA20E1"/>
    <w:rsid w:val="00FA4FD3"/>
    <w:rsid w:val="00FB3474"/>
    <w:rsid w:val="00FB56C3"/>
    <w:rsid w:val="00FB5EB4"/>
    <w:rsid w:val="00FC2B9C"/>
    <w:rsid w:val="00FC7F8E"/>
    <w:rsid w:val="00FD03F0"/>
    <w:rsid w:val="00FD11FB"/>
    <w:rsid w:val="00FD4DCC"/>
    <w:rsid w:val="00FD5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8280C"/>
  <w15:docId w15:val="{6EED36AE-6B2F-45FD-B408-20F91151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qFormat/>
    <w:rsid w:val="00795895"/>
    <w:pPr>
      <w:keepNext/>
      <w:widowControl/>
      <w:numPr>
        <w:numId w:val="39"/>
      </w:numPr>
      <w:suppressAutoHyphens/>
      <w:jc w:val="center"/>
      <w:outlineLvl w:val="0"/>
    </w:pPr>
    <w:rPr>
      <w:rFonts w:ascii="Times New Roman" w:eastAsia="Times New Roman" w:hAnsi="Times New Roman" w:cs="Times New Roman"/>
      <w:b/>
      <w:i/>
      <w:color w:val="auto"/>
      <w:szCs w:val="20"/>
      <w:lang w:eastAsia="ar-SA" w:bidi="ar-SA"/>
    </w:rPr>
  </w:style>
  <w:style w:type="paragraph" w:styleId="Nagwek2">
    <w:name w:val="heading 2"/>
    <w:basedOn w:val="Normalny"/>
    <w:next w:val="Normalny"/>
    <w:link w:val="Nagwek2Znak"/>
    <w:uiPriority w:val="9"/>
    <w:semiHidden/>
    <w:unhideWhenUsed/>
    <w:qFormat/>
    <w:rsid w:val="00792D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792D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20">
    <w:name w:val="Nagłówek #2_"/>
    <w:basedOn w:val="Domylnaczcionkaakapitu"/>
    <w:link w:val="Nagwek21"/>
    <w:rPr>
      <w:rFonts w:ascii="Calibri" w:eastAsia="Calibri" w:hAnsi="Calibri" w:cs="Calibri"/>
      <w:b/>
      <w:bCs/>
      <w:i w:val="0"/>
      <w:iCs w:val="0"/>
      <w:smallCaps w:val="0"/>
      <w:strike w:val="0"/>
      <w:sz w:val="20"/>
      <w:szCs w:val="20"/>
      <w:u w:val="none"/>
      <w:shd w:val="clear" w:color="auto" w:fill="auto"/>
    </w:rPr>
  </w:style>
  <w:style w:type="character" w:customStyle="1" w:styleId="Podpistabeli">
    <w:name w:val="Podpis tabeli_"/>
    <w:basedOn w:val="Domylnaczcionkaakapitu"/>
    <w:link w:val="Podpistabeli0"/>
    <w:rPr>
      <w:rFonts w:ascii="Calibri" w:eastAsia="Calibri" w:hAnsi="Calibri" w:cs="Calibri"/>
      <w:b w:val="0"/>
      <w:bCs w:val="0"/>
      <w:i w:val="0"/>
      <w:iCs w:val="0"/>
      <w:smallCaps w:val="0"/>
      <w:strike w:val="0"/>
      <w:sz w:val="20"/>
      <w:szCs w:val="20"/>
      <w:u w:val="none"/>
      <w:shd w:val="clear" w:color="auto" w:fill="auto"/>
    </w:rPr>
  </w:style>
  <w:style w:type="character" w:customStyle="1" w:styleId="Inne">
    <w:name w:val="Inne_"/>
    <w:basedOn w:val="Domylnaczcionkaakapitu"/>
    <w:link w:val="Inne0"/>
    <w:rPr>
      <w:rFonts w:ascii="Calibri" w:eastAsia="Calibri" w:hAnsi="Calibri" w:cs="Calibri"/>
      <w:b w:val="0"/>
      <w:bCs w:val="0"/>
      <w:i w:val="0"/>
      <w:iCs w:val="0"/>
      <w:smallCaps w:val="0"/>
      <w:strike w:val="0"/>
      <w:sz w:val="20"/>
      <w:szCs w:val="20"/>
      <w:u w:val="none"/>
      <w:shd w:val="clear" w:color="auto" w:fill="auto"/>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20"/>
      <w:szCs w:val="20"/>
      <w:u w:val="none"/>
      <w:shd w:val="clear" w:color="auto" w:fill="auto"/>
    </w:rPr>
  </w:style>
  <w:style w:type="character" w:customStyle="1" w:styleId="Nagwek10">
    <w:name w:val="Nagłówek #1_"/>
    <w:basedOn w:val="Domylnaczcionkaakapitu"/>
    <w:link w:val="Nagwek11"/>
    <w:rPr>
      <w:rFonts w:ascii="Calibri" w:eastAsia="Calibri" w:hAnsi="Calibri" w:cs="Calibri"/>
      <w:b/>
      <w:bCs/>
      <w:i w:val="0"/>
      <w:iCs w:val="0"/>
      <w:smallCaps w:val="0"/>
      <w:strike w:val="0"/>
      <w:sz w:val="24"/>
      <w:szCs w:val="24"/>
      <w:u w:val="none"/>
      <w:shd w:val="clear" w:color="auto" w:fill="auto"/>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24"/>
      <w:szCs w:val="24"/>
      <w:u w:val="none"/>
      <w:shd w:val="clear" w:color="auto" w:fill="auto"/>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30"/>
      <w:szCs w:val="30"/>
      <w:u w:val="none"/>
      <w:shd w:val="clear" w:color="auto" w:fill="auto"/>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17"/>
      <w:szCs w:val="17"/>
      <w:u w:val="none"/>
      <w:shd w:val="clear" w:color="auto" w:fill="auto"/>
    </w:rPr>
  </w:style>
  <w:style w:type="paragraph" w:customStyle="1" w:styleId="Teksttreci0">
    <w:name w:val="Tekst treści"/>
    <w:basedOn w:val="Normalny"/>
    <w:link w:val="Teksttreci"/>
    <w:pPr>
      <w:spacing w:line="262" w:lineRule="auto"/>
    </w:pPr>
    <w:rPr>
      <w:rFonts w:ascii="Calibri" w:eastAsia="Calibri" w:hAnsi="Calibri" w:cs="Calibri"/>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21">
    <w:name w:val="Nagłówek #2"/>
    <w:basedOn w:val="Normalny"/>
    <w:link w:val="Nagwek20"/>
    <w:pPr>
      <w:spacing w:after="60" w:line="262" w:lineRule="auto"/>
      <w:ind w:firstLine="300"/>
      <w:outlineLvl w:val="1"/>
    </w:pPr>
    <w:rPr>
      <w:rFonts w:ascii="Calibri" w:eastAsia="Calibri" w:hAnsi="Calibri" w:cs="Calibri"/>
      <w:b/>
      <w:bCs/>
      <w:sz w:val="20"/>
      <w:szCs w:val="20"/>
    </w:rPr>
  </w:style>
  <w:style w:type="paragraph" w:customStyle="1" w:styleId="Podpistabeli0">
    <w:name w:val="Podpis tabeli"/>
    <w:basedOn w:val="Normalny"/>
    <w:link w:val="Podpistabeli"/>
    <w:rPr>
      <w:rFonts w:ascii="Calibri" w:eastAsia="Calibri" w:hAnsi="Calibri" w:cs="Calibri"/>
      <w:sz w:val="20"/>
      <w:szCs w:val="20"/>
    </w:rPr>
  </w:style>
  <w:style w:type="paragraph" w:customStyle="1" w:styleId="Inne0">
    <w:name w:val="Inne"/>
    <w:basedOn w:val="Normalny"/>
    <w:link w:val="Inne"/>
    <w:pPr>
      <w:spacing w:line="262" w:lineRule="auto"/>
    </w:pPr>
    <w:rPr>
      <w:rFonts w:ascii="Calibri" w:eastAsia="Calibri" w:hAnsi="Calibri" w:cs="Calibri"/>
      <w:sz w:val="20"/>
      <w:szCs w:val="20"/>
    </w:rPr>
  </w:style>
  <w:style w:type="paragraph" w:customStyle="1" w:styleId="Spistreci0">
    <w:name w:val="Spis treści"/>
    <w:basedOn w:val="Normalny"/>
    <w:link w:val="Spistreci"/>
    <w:rPr>
      <w:rFonts w:ascii="Calibri" w:eastAsia="Calibri" w:hAnsi="Calibri" w:cs="Calibri"/>
      <w:sz w:val="20"/>
      <w:szCs w:val="20"/>
    </w:rPr>
  </w:style>
  <w:style w:type="paragraph" w:customStyle="1" w:styleId="Nagwek11">
    <w:name w:val="Nagłówek #1"/>
    <w:basedOn w:val="Normalny"/>
    <w:link w:val="Nagwek10"/>
    <w:pPr>
      <w:spacing w:after="140"/>
      <w:ind w:left="3790"/>
      <w:outlineLvl w:val="0"/>
    </w:pPr>
    <w:rPr>
      <w:rFonts w:ascii="Calibri" w:eastAsia="Calibri" w:hAnsi="Calibri" w:cs="Calibri"/>
      <w:b/>
      <w:bCs/>
    </w:rPr>
  </w:style>
  <w:style w:type="paragraph" w:customStyle="1" w:styleId="Teksttreci30">
    <w:name w:val="Tekst treści (3)"/>
    <w:basedOn w:val="Normalny"/>
    <w:link w:val="Teksttreci3"/>
    <w:rPr>
      <w:rFonts w:ascii="Calibri" w:eastAsia="Calibri" w:hAnsi="Calibri" w:cs="Calibri"/>
      <w:b/>
      <w:bCs/>
    </w:rPr>
  </w:style>
  <w:style w:type="paragraph" w:customStyle="1" w:styleId="Teksttreci40">
    <w:name w:val="Tekst treści (4)"/>
    <w:basedOn w:val="Normalny"/>
    <w:link w:val="Teksttreci4"/>
    <w:pPr>
      <w:spacing w:line="216" w:lineRule="auto"/>
    </w:pPr>
    <w:rPr>
      <w:rFonts w:ascii="Arial" w:eastAsia="Arial" w:hAnsi="Arial" w:cs="Arial"/>
      <w:sz w:val="30"/>
      <w:szCs w:val="30"/>
    </w:rPr>
  </w:style>
  <w:style w:type="paragraph" w:customStyle="1" w:styleId="Teksttreci20">
    <w:name w:val="Tekst treści (2)"/>
    <w:basedOn w:val="Normalny"/>
    <w:link w:val="Teksttreci2"/>
    <w:pPr>
      <w:spacing w:after="370" w:line="252" w:lineRule="auto"/>
      <w:ind w:left="570"/>
    </w:pPr>
    <w:rPr>
      <w:rFonts w:ascii="Calibri" w:eastAsia="Calibri" w:hAnsi="Calibri" w:cs="Calibri"/>
      <w:sz w:val="17"/>
      <w:szCs w:val="17"/>
    </w:rPr>
  </w:style>
  <w:style w:type="paragraph" w:styleId="Nagwek">
    <w:name w:val="header"/>
    <w:basedOn w:val="Normalny"/>
    <w:link w:val="NagwekZnak"/>
    <w:unhideWhenUsed/>
    <w:rsid w:val="00794C47"/>
    <w:pPr>
      <w:tabs>
        <w:tab w:val="center" w:pos="4536"/>
        <w:tab w:val="right" w:pos="9072"/>
      </w:tabs>
    </w:pPr>
  </w:style>
  <w:style w:type="character" w:customStyle="1" w:styleId="NagwekZnak">
    <w:name w:val="Nagłówek Znak"/>
    <w:basedOn w:val="Domylnaczcionkaakapitu"/>
    <w:link w:val="Nagwek"/>
    <w:rsid w:val="00794C47"/>
    <w:rPr>
      <w:color w:val="000000"/>
    </w:rPr>
  </w:style>
  <w:style w:type="paragraph" w:styleId="Stopka">
    <w:name w:val="footer"/>
    <w:basedOn w:val="Normalny"/>
    <w:link w:val="StopkaZnak"/>
    <w:unhideWhenUsed/>
    <w:rsid w:val="00794C47"/>
    <w:pPr>
      <w:tabs>
        <w:tab w:val="center" w:pos="4536"/>
        <w:tab w:val="right" w:pos="9072"/>
      </w:tabs>
    </w:pPr>
  </w:style>
  <w:style w:type="character" w:customStyle="1" w:styleId="StopkaZnak">
    <w:name w:val="Stopka Znak"/>
    <w:basedOn w:val="Domylnaczcionkaakapitu"/>
    <w:link w:val="Stopka"/>
    <w:uiPriority w:val="99"/>
    <w:rsid w:val="00794C47"/>
    <w:rPr>
      <w:color w:val="000000"/>
    </w:rPr>
  </w:style>
  <w:style w:type="character" w:styleId="Hipercze">
    <w:name w:val="Hyperlink"/>
    <w:basedOn w:val="Domylnaczcionkaakapitu"/>
    <w:uiPriority w:val="99"/>
    <w:unhideWhenUsed/>
    <w:rsid w:val="00B94572"/>
    <w:rPr>
      <w:color w:val="0563C1" w:themeColor="hyperlink"/>
      <w:u w:val="single"/>
    </w:rPr>
  </w:style>
  <w:style w:type="character" w:styleId="Nierozpoznanawzmianka">
    <w:name w:val="Unresolved Mention"/>
    <w:basedOn w:val="Domylnaczcionkaakapitu"/>
    <w:uiPriority w:val="99"/>
    <w:semiHidden/>
    <w:unhideWhenUsed/>
    <w:rsid w:val="00B94572"/>
    <w:rPr>
      <w:color w:val="605E5C"/>
      <w:shd w:val="clear" w:color="auto" w:fill="E1DFDD"/>
    </w:rPr>
  </w:style>
  <w:style w:type="paragraph" w:styleId="Akapitzlist">
    <w:name w:val="List Paragraph"/>
    <w:aliases w:val="Eko punkty,podpunkt,CW_Lista,Nag 1,normalny tekst,Bullet Number,List Paragraph1,lp1,List Paragraph2,ISCG Numerowanie,lp11,List Paragraph11,Bullet 1,Use Case List Paragraph,Body MS Bullet,BulletC,Obiekt,Wyliczanie,Akapit z listą31"/>
    <w:basedOn w:val="Normalny"/>
    <w:link w:val="AkapitzlistZnak"/>
    <w:uiPriority w:val="34"/>
    <w:qFormat/>
    <w:rsid w:val="00A27A8D"/>
    <w:pPr>
      <w:widowControl/>
      <w:autoSpaceDN w:val="0"/>
      <w:spacing w:after="160"/>
      <w:ind w:left="720"/>
    </w:pPr>
    <w:rPr>
      <w:rFonts w:ascii="Calibri" w:eastAsia="Times New Roman" w:hAnsi="Calibri" w:cs="Calibri"/>
      <w:color w:val="auto"/>
      <w:sz w:val="22"/>
      <w:szCs w:val="22"/>
      <w:lang w:eastAsia="en-US" w:bidi="ar-SA"/>
    </w:rPr>
  </w:style>
  <w:style w:type="character" w:customStyle="1" w:styleId="FontStyle88">
    <w:name w:val="Font Style88"/>
    <w:qFormat/>
    <w:rsid w:val="00A27A8D"/>
    <w:rPr>
      <w:rFonts w:ascii="Times New Roman" w:hAnsi="Times New Roman" w:cs="Times New Roman"/>
      <w:color w:val="000000"/>
      <w:sz w:val="22"/>
      <w:szCs w:val="22"/>
    </w:rPr>
  </w:style>
  <w:style w:type="paragraph" w:customStyle="1" w:styleId="Default">
    <w:name w:val="Default"/>
    <w:uiPriority w:val="99"/>
    <w:rsid w:val="00A27A8D"/>
    <w:pPr>
      <w:widowControl/>
      <w:autoSpaceDE w:val="0"/>
      <w:autoSpaceDN w:val="0"/>
      <w:adjustRightInd w:val="0"/>
    </w:pPr>
    <w:rPr>
      <w:rFonts w:ascii="Times New Roman" w:eastAsiaTheme="minorHAnsi" w:hAnsi="Times New Roman" w:cs="Times New Roman"/>
      <w:color w:val="000000"/>
      <w:lang w:eastAsia="en-US" w:bidi="ar-SA"/>
    </w:rPr>
  </w:style>
  <w:style w:type="table" w:styleId="Tabela-Siatka">
    <w:name w:val="Table Grid"/>
    <w:basedOn w:val="Standardowy"/>
    <w:uiPriority w:val="59"/>
    <w:rsid w:val="0044470A"/>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4470A"/>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rsid w:val="0013785B"/>
    <w:pPr>
      <w:widowControl/>
      <w:suppressAutoHyphens/>
      <w:jc w:val="both"/>
    </w:pPr>
    <w:rPr>
      <w:rFonts w:ascii="Times New Roman" w:eastAsia="Times New Roman" w:hAnsi="Times New Roman" w:cs="Times New Roman"/>
      <w:color w:val="auto"/>
      <w:lang w:eastAsia="ar-SA" w:bidi="ar-SA"/>
    </w:rPr>
  </w:style>
  <w:style w:type="character" w:customStyle="1" w:styleId="Tekstpodstawowy2Znak">
    <w:name w:val="Tekst podstawowy 2 Znak"/>
    <w:basedOn w:val="Domylnaczcionkaakapitu"/>
    <w:link w:val="Tekstpodstawowy2"/>
    <w:semiHidden/>
    <w:rsid w:val="0013785B"/>
    <w:rPr>
      <w:rFonts w:ascii="Times New Roman" w:eastAsia="Times New Roman" w:hAnsi="Times New Roman" w:cs="Times New Roman"/>
      <w:lang w:eastAsia="ar-SA" w:bidi="ar-SA"/>
    </w:rPr>
  </w:style>
  <w:style w:type="character" w:customStyle="1" w:styleId="WW8Num41z0">
    <w:name w:val="WW8Num41z0"/>
    <w:rsid w:val="0013785B"/>
    <w:rPr>
      <w:b w:val="0"/>
    </w:rPr>
  </w:style>
  <w:style w:type="paragraph" w:styleId="Tekstpodstawowy">
    <w:name w:val="Body Text"/>
    <w:basedOn w:val="Normalny"/>
    <w:link w:val="TekstpodstawowyZnak"/>
    <w:uiPriority w:val="99"/>
    <w:semiHidden/>
    <w:unhideWhenUsed/>
    <w:rsid w:val="001A34A7"/>
    <w:pPr>
      <w:spacing w:after="120"/>
    </w:pPr>
  </w:style>
  <w:style w:type="character" w:customStyle="1" w:styleId="TekstpodstawowyZnak">
    <w:name w:val="Tekst podstawowy Znak"/>
    <w:basedOn w:val="Domylnaczcionkaakapitu"/>
    <w:link w:val="Tekstpodstawowy"/>
    <w:uiPriority w:val="99"/>
    <w:semiHidden/>
    <w:rsid w:val="001A34A7"/>
    <w:rPr>
      <w:color w:val="000000"/>
    </w:rPr>
  </w:style>
  <w:style w:type="paragraph" w:styleId="Tekstpodstawowywcity">
    <w:name w:val="Body Text Indent"/>
    <w:basedOn w:val="Normalny"/>
    <w:link w:val="TekstpodstawowywcityZnak"/>
    <w:uiPriority w:val="99"/>
    <w:semiHidden/>
    <w:unhideWhenUsed/>
    <w:rsid w:val="001A34A7"/>
    <w:pPr>
      <w:spacing w:after="120"/>
      <w:ind w:left="283"/>
    </w:pPr>
  </w:style>
  <w:style w:type="character" w:customStyle="1" w:styleId="TekstpodstawowywcityZnak">
    <w:name w:val="Tekst podstawowy wcięty Znak"/>
    <w:basedOn w:val="Domylnaczcionkaakapitu"/>
    <w:link w:val="Tekstpodstawowywcity"/>
    <w:uiPriority w:val="99"/>
    <w:semiHidden/>
    <w:rsid w:val="001A34A7"/>
    <w:rPr>
      <w:color w:val="000000"/>
    </w:rPr>
  </w:style>
  <w:style w:type="paragraph" w:customStyle="1" w:styleId="Standard">
    <w:name w:val="Standard"/>
    <w:rsid w:val="000A39F2"/>
    <w:pPr>
      <w:widowControl/>
      <w:suppressAutoHyphens/>
      <w:autoSpaceDN w:val="0"/>
      <w:jc w:val="both"/>
      <w:textAlignment w:val="baseline"/>
    </w:pPr>
    <w:rPr>
      <w:rFonts w:ascii="Times New Roman" w:eastAsia="Times New Roman" w:hAnsi="Times New Roman" w:cs="Times New Roman"/>
      <w:kern w:val="3"/>
      <w:lang w:eastAsia="zh-CN" w:bidi="ar-SA"/>
    </w:rPr>
  </w:style>
  <w:style w:type="character" w:customStyle="1" w:styleId="AkapitzlistZnak">
    <w:name w:val="Akapit z listą Znak"/>
    <w:aliases w:val="Eko punkty Znak,podpunkt Znak,CW_Lista Znak,Nag 1 Znak,normalny tekst Znak,Bullet Number Znak,List Paragraph1 Znak,lp1 Znak,List Paragraph2 Znak,ISCG Numerowanie Znak,lp11 Znak,List Paragraph11 Znak,Bullet 1 Znak,Body MS Bullet Znak"/>
    <w:link w:val="Akapitzlist"/>
    <w:uiPriority w:val="34"/>
    <w:qFormat/>
    <w:rsid w:val="00393BFE"/>
    <w:rPr>
      <w:rFonts w:ascii="Calibri" w:eastAsia="Times New Roman" w:hAnsi="Calibri" w:cs="Calibri"/>
      <w:sz w:val="22"/>
      <w:szCs w:val="22"/>
      <w:lang w:eastAsia="en-US" w:bidi="ar-SA"/>
    </w:rPr>
  </w:style>
  <w:style w:type="character" w:customStyle="1" w:styleId="Nagwek1Znak">
    <w:name w:val="Nagłówek 1 Znak"/>
    <w:basedOn w:val="Domylnaczcionkaakapitu"/>
    <w:link w:val="Nagwek1"/>
    <w:rsid w:val="00795895"/>
    <w:rPr>
      <w:rFonts w:ascii="Times New Roman" w:eastAsia="Times New Roman" w:hAnsi="Times New Roman" w:cs="Times New Roman"/>
      <w:b/>
      <w:i/>
      <w:szCs w:val="20"/>
      <w:lang w:eastAsia="ar-SA" w:bidi="ar-SA"/>
    </w:rPr>
  </w:style>
  <w:style w:type="paragraph" w:customStyle="1" w:styleId="tekst">
    <w:name w:val="tekst"/>
    <w:basedOn w:val="Normalny"/>
    <w:rsid w:val="00795895"/>
    <w:pPr>
      <w:widowControl/>
      <w:suppressLineNumbers/>
      <w:suppressAutoHyphens/>
      <w:spacing w:before="60" w:after="60"/>
      <w:jc w:val="both"/>
    </w:pPr>
    <w:rPr>
      <w:rFonts w:ascii="Times New Roman" w:eastAsia="Times New Roman" w:hAnsi="Times New Roman" w:cs="Times New Roman"/>
      <w:color w:val="auto"/>
      <w:lang w:eastAsia="ar-SA" w:bidi="ar-SA"/>
    </w:rPr>
  </w:style>
  <w:style w:type="paragraph" w:styleId="NormalnyWeb">
    <w:name w:val="Normal (Web)"/>
    <w:basedOn w:val="Normalny"/>
    <w:rsid w:val="0079589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rmaltableau">
    <w:name w:val="normal_tableau"/>
    <w:basedOn w:val="Normalny"/>
    <w:rsid w:val="00795895"/>
    <w:pPr>
      <w:widowControl/>
      <w:spacing w:before="120" w:after="120"/>
      <w:jc w:val="both"/>
    </w:pPr>
    <w:rPr>
      <w:rFonts w:ascii="Optima" w:eastAsia="Times New Roman" w:hAnsi="Optima" w:cs="Times New Roman"/>
      <w:color w:val="auto"/>
      <w:sz w:val="22"/>
      <w:szCs w:val="20"/>
      <w:lang w:val="en-GB" w:bidi="ar-SA"/>
    </w:rPr>
  </w:style>
  <w:style w:type="character" w:customStyle="1" w:styleId="Nagwek2Znak">
    <w:name w:val="Nagłówek 2 Znak"/>
    <w:basedOn w:val="Domylnaczcionkaakapitu"/>
    <w:link w:val="Nagwek2"/>
    <w:uiPriority w:val="9"/>
    <w:semiHidden/>
    <w:rsid w:val="00792DC0"/>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semiHidden/>
    <w:rsid w:val="00792DC0"/>
    <w:rPr>
      <w:rFonts w:asciiTheme="majorHAnsi" w:eastAsiaTheme="majorEastAsia" w:hAnsiTheme="majorHAnsi" w:cstheme="majorBidi"/>
      <w:i/>
      <w:iCs/>
      <w:color w:val="2F5496" w:themeColor="accent1" w:themeShade="BF"/>
    </w:rPr>
  </w:style>
  <w:style w:type="paragraph" w:customStyle="1" w:styleId="Tekstpodstawowy21">
    <w:name w:val="Tekst podstawowy 21"/>
    <w:basedOn w:val="Normalny"/>
    <w:rsid w:val="00792DC0"/>
    <w:pPr>
      <w:widowControl/>
      <w:suppressAutoHyphens/>
      <w:spacing w:after="120" w:line="480" w:lineRule="auto"/>
    </w:pPr>
    <w:rPr>
      <w:rFonts w:ascii="Times New Roman" w:eastAsia="Times New Roman" w:hAnsi="Times New Roman" w:cs="Times New Roman"/>
      <w:color w:val="auto"/>
      <w:lang w:eastAsia="ar-SA" w:bidi="ar-SA"/>
    </w:rPr>
  </w:style>
  <w:style w:type="paragraph" w:customStyle="1" w:styleId="Tekstpodstawowywcity31">
    <w:name w:val="Tekst podstawowy wcięty 31"/>
    <w:basedOn w:val="Normalny"/>
    <w:rsid w:val="00792DC0"/>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customStyle="1" w:styleId="Tekstpodstawowywcity21">
    <w:name w:val="Tekst podstawowy wcięty 21"/>
    <w:basedOn w:val="Normalny"/>
    <w:rsid w:val="00792DC0"/>
    <w:pPr>
      <w:suppressAutoHyphens/>
      <w:ind w:left="540" w:hanging="540"/>
      <w:jc w:val="both"/>
    </w:pPr>
    <w:rPr>
      <w:rFonts w:ascii="Arial" w:eastAsia="Times New Roman" w:hAnsi="Arial" w:cs="Arial"/>
      <w:color w:val="auto"/>
      <w:lang w:eastAsia="ar-SA" w:bidi="ar-SA"/>
    </w:rPr>
  </w:style>
  <w:style w:type="paragraph" w:customStyle="1" w:styleId="Tekstpodstawowy31">
    <w:name w:val="Tekst podstawowy 31"/>
    <w:basedOn w:val="Normalny"/>
    <w:rsid w:val="00792DC0"/>
    <w:pPr>
      <w:widowControl/>
      <w:suppressAutoHyphens/>
      <w:jc w:val="both"/>
    </w:pPr>
    <w:rPr>
      <w:rFonts w:ascii="Arial" w:eastAsia="Times New Roman" w:hAnsi="Arial" w:cs="Arial"/>
      <w:color w:val="FF000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wik.p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buro@gwik.goleniow.pl"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3E80-645C-4C99-9398-7EB6DBA4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20</Pages>
  <Words>6692</Words>
  <Characters>40158</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Dorota Nowak</cp:lastModifiedBy>
  <cp:revision>249</cp:revision>
  <cp:lastPrinted>2024-10-09T11:13:00Z</cp:lastPrinted>
  <dcterms:created xsi:type="dcterms:W3CDTF">2021-02-22T08:53:00Z</dcterms:created>
  <dcterms:modified xsi:type="dcterms:W3CDTF">2024-10-11T11:23:00Z</dcterms:modified>
</cp:coreProperties>
</file>