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786CE" w14:textId="2802B942" w:rsidR="0034666B" w:rsidRPr="006078B6" w:rsidRDefault="0034666B" w:rsidP="0034666B">
      <w:pPr>
        <w:pStyle w:val="Tekstpodstawowy"/>
        <w:pageBreakBefore/>
        <w:autoSpaceDE w:val="0"/>
        <w:spacing w:line="276" w:lineRule="auto"/>
        <w:jc w:val="right"/>
      </w:pPr>
      <w:r w:rsidRPr="006078B6">
        <w:rPr>
          <w:b/>
          <w:bCs/>
          <w:u w:val="single"/>
        </w:rPr>
        <w:t xml:space="preserve">Załącznik nr </w:t>
      </w:r>
      <w:r w:rsidR="00174C55">
        <w:rPr>
          <w:b/>
          <w:bCs/>
          <w:u w:val="single"/>
        </w:rPr>
        <w:t>7</w:t>
      </w:r>
      <w:r w:rsidRPr="006078B6">
        <w:rPr>
          <w:b/>
          <w:bCs/>
          <w:u w:val="single"/>
        </w:rPr>
        <w:t xml:space="preserve"> do SWZ</w:t>
      </w:r>
    </w:p>
    <w:p w14:paraId="1A4B707E" w14:textId="0BE4CB2B" w:rsidR="0034666B" w:rsidRDefault="00EB1899" w:rsidP="0034666B">
      <w:pPr>
        <w:spacing w:line="360" w:lineRule="auto"/>
      </w:pPr>
      <w:r>
        <w:t>WI.271.21.2024</w:t>
      </w:r>
    </w:p>
    <w:p w14:paraId="5B275BBA" w14:textId="77777777" w:rsidR="0034666B" w:rsidRPr="004539F5" w:rsidRDefault="0034666B" w:rsidP="00346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b/>
        </w:rPr>
      </w:pPr>
      <w:r w:rsidRPr="004539F5">
        <w:rPr>
          <w:b/>
          <w:bCs/>
        </w:rPr>
        <w:t>OŚWIADCZENIE WYKONAWCY W ZAKRESIE WYPEŁNIENIA OBOWIĄZKÓW INFORMACYJNYCH PRZEWIDZIANYCH W ART. 13 LUB ART. 14 RODO</w:t>
      </w:r>
      <w:r w:rsidRPr="004539F5">
        <w:rPr>
          <w:b/>
        </w:rPr>
        <w:t xml:space="preserve"> </w:t>
      </w:r>
    </w:p>
    <w:p w14:paraId="0FF6D321" w14:textId="77777777" w:rsidR="0034666B" w:rsidRPr="004539F5" w:rsidRDefault="0034666B" w:rsidP="0034666B">
      <w:pPr>
        <w:spacing w:line="276" w:lineRule="auto"/>
      </w:pPr>
    </w:p>
    <w:p w14:paraId="0B0E4354" w14:textId="77777777" w:rsidR="0034666B" w:rsidRPr="004539F5" w:rsidRDefault="0034666B" w:rsidP="0034666B">
      <w:pPr>
        <w:spacing w:line="276" w:lineRule="auto"/>
        <w:jc w:val="center"/>
        <w:rPr>
          <w:color w:val="000000"/>
        </w:rPr>
      </w:pPr>
      <w:r w:rsidRPr="004539F5">
        <w:rPr>
          <w:color w:val="000000"/>
        </w:rPr>
        <w:t>Składając ofertę w postępowaniu o udzielenie Zamówienia Publicznego na zadanie pod nazwą:</w:t>
      </w:r>
    </w:p>
    <w:p w14:paraId="3D3992AE" w14:textId="77777777" w:rsidR="0034666B" w:rsidRPr="004539F5" w:rsidRDefault="0034666B" w:rsidP="0034666B">
      <w:pPr>
        <w:spacing w:line="276" w:lineRule="auto"/>
        <w:jc w:val="center"/>
        <w:rPr>
          <w:color w:val="000000"/>
        </w:rPr>
      </w:pPr>
    </w:p>
    <w:p w14:paraId="64BCFAA5" w14:textId="6352E5E5" w:rsidR="0034666B" w:rsidRPr="007674BA" w:rsidRDefault="0061260C" w:rsidP="007674BA">
      <w:pPr>
        <w:spacing w:line="276" w:lineRule="auto"/>
        <w:jc w:val="both"/>
        <w:rPr>
          <w:b/>
          <w:bCs/>
        </w:rPr>
      </w:pPr>
      <w:r w:rsidRPr="0061260C">
        <w:rPr>
          <w:b/>
          <w:bCs/>
        </w:rPr>
        <w:t xml:space="preserve"> </w:t>
      </w:r>
      <w:r w:rsidR="007674BA" w:rsidRPr="007674BA">
        <w:rPr>
          <w:b/>
          <w:bCs/>
        </w:rPr>
        <w:t>Zagospodarowanie odpadów komunalnych (odpadów ulegających biodegradacji (bioodpadów)(20 02 01), odpadów wielkogabarytowych (20 03 07),</w:t>
      </w:r>
      <w:r w:rsidR="006438F5">
        <w:rPr>
          <w:b/>
          <w:bCs/>
        </w:rPr>
        <w:t xml:space="preserve"> </w:t>
      </w:r>
      <w:r w:rsidR="007674BA" w:rsidRPr="007674BA">
        <w:rPr>
          <w:b/>
          <w:bCs/>
        </w:rPr>
        <w:t>opakowań z tworzyw sztucznych (15 01 02), opakowań z metali 15 01 04, odpadów niesegregowanych (zmieszanych) (20 03 01) ) pochodzących z nieruchomości zamieszkałych z terenu Miasta i Gminy Szamotuły, poprzez przetransportowanie ich ze stacji przeładunkowej do miejsca zagospodarowania i ich zagospodarowanie w okresie od 01.01.202</w:t>
      </w:r>
      <w:r w:rsidR="00456A0D">
        <w:rPr>
          <w:b/>
          <w:bCs/>
        </w:rPr>
        <w:t>5</w:t>
      </w:r>
      <w:r w:rsidR="007674BA">
        <w:rPr>
          <w:b/>
          <w:bCs/>
        </w:rPr>
        <w:t xml:space="preserve"> </w:t>
      </w:r>
      <w:r w:rsidR="007674BA" w:rsidRPr="007674BA">
        <w:rPr>
          <w:b/>
          <w:bCs/>
        </w:rPr>
        <w:t>r. do 31.12.202</w:t>
      </w:r>
      <w:r w:rsidR="00456A0D">
        <w:rPr>
          <w:b/>
          <w:bCs/>
        </w:rPr>
        <w:t>5</w:t>
      </w:r>
      <w:r w:rsidR="007674BA">
        <w:rPr>
          <w:b/>
          <w:bCs/>
        </w:rPr>
        <w:t xml:space="preserve"> </w:t>
      </w:r>
      <w:r w:rsidR="007674BA" w:rsidRPr="007674BA">
        <w:rPr>
          <w:b/>
          <w:bCs/>
        </w:rPr>
        <w:t>r.</w:t>
      </w:r>
      <w:r w:rsidR="007674BA">
        <w:rPr>
          <w:b/>
          <w:bCs/>
        </w:rPr>
        <w:t xml:space="preserve"> </w:t>
      </w:r>
    </w:p>
    <w:p w14:paraId="57C05A5E" w14:textId="77777777" w:rsidR="0070733A" w:rsidRDefault="0070733A" w:rsidP="0034666B">
      <w:pPr>
        <w:spacing w:line="276" w:lineRule="auto"/>
        <w:jc w:val="both"/>
        <w:rPr>
          <w:color w:val="000000"/>
        </w:rPr>
      </w:pPr>
    </w:p>
    <w:p w14:paraId="317DF9D5" w14:textId="6C1AB5E1" w:rsidR="0034666B" w:rsidRPr="004539F5" w:rsidRDefault="0034666B" w:rsidP="0034666B">
      <w:pPr>
        <w:spacing w:line="276" w:lineRule="auto"/>
        <w:jc w:val="both"/>
        <w:rPr>
          <w:b/>
          <w:color w:val="000000"/>
        </w:rPr>
      </w:pPr>
      <w:r w:rsidRPr="004539F5">
        <w:rPr>
          <w:color w:val="000000"/>
        </w:rPr>
        <w:t>Ja(my) niżej podpisany(i), reprezentując(y) firmę, jako upoważniony(</w:t>
      </w:r>
      <w:proofErr w:type="spellStart"/>
      <w:r w:rsidRPr="004539F5">
        <w:rPr>
          <w:color w:val="000000"/>
        </w:rPr>
        <w:t>eni</w:t>
      </w:r>
      <w:proofErr w:type="spellEnd"/>
      <w:r w:rsidRPr="004539F5">
        <w:rPr>
          <w:color w:val="000000"/>
        </w:rPr>
        <w:t xml:space="preserve">) na piśmie lub wpisany(i) </w:t>
      </w:r>
      <w:r w:rsidRPr="004539F5">
        <w:rPr>
          <w:color w:val="000000"/>
        </w:rPr>
        <w:br/>
        <w:t xml:space="preserve">w odpowiednich dokumentach rejestrowych, w imieniu reprezentowanej przez(e) mnie(nas) firmy, niniejszym </w:t>
      </w:r>
      <w:r w:rsidRPr="004539F5">
        <w:rPr>
          <w:b/>
          <w:color w:val="000000"/>
        </w:rPr>
        <w:t>oświadczam(y), że:</w:t>
      </w:r>
    </w:p>
    <w:p w14:paraId="48E64096" w14:textId="2898DFEB" w:rsidR="0034666B" w:rsidRPr="004539F5" w:rsidRDefault="0034666B" w:rsidP="0034666B">
      <w:pPr>
        <w:spacing w:line="276" w:lineRule="auto"/>
        <w:jc w:val="both"/>
        <w:rPr>
          <w:iCs/>
          <w:color w:val="000000"/>
        </w:rPr>
      </w:pPr>
      <w:r w:rsidRPr="004539F5">
        <w:rPr>
          <w:iCs/>
          <w:color w:val="000000"/>
        </w:rPr>
        <w:t xml:space="preserve">zostały  wypełnione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5346B3">
        <w:rPr>
          <w:iCs/>
          <w:color w:val="000000"/>
        </w:rPr>
        <w:t xml:space="preserve">                    </w:t>
      </w:r>
      <w:r w:rsidRPr="004539F5">
        <w:rPr>
          <w:iCs/>
          <w:color w:val="000000"/>
        </w:rPr>
        <w:t xml:space="preserve">(Dz. Urz. UE L 119 z 04.05.2016, str. 1) wobec osób fizycznych, od których dane osobowe bezpośrednio lub pośrednio pozyskano w celu ubiegania się o udzielenie zamówienia publicznego </w:t>
      </w:r>
      <w:r w:rsidR="005346B3">
        <w:rPr>
          <w:iCs/>
          <w:color w:val="000000"/>
        </w:rPr>
        <w:t xml:space="preserve">                </w:t>
      </w:r>
      <w:r w:rsidRPr="004539F5">
        <w:rPr>
          <w:iCs/>
          <w:color w:val="000000"/>
        </w:rPr>
        <w:t>w niniejszym postępowaniu</w:t>
      </w:r>
      <w:r w:rsidRPr="004539F5">
        <w:rPr>
          <w:rStyle w:val="Odwoanieprzypisudolnego"/>
          <w:iCs/>
          <w:color w:val="000000"/>
        </w:rPr>
        <w:footnoteReference w:id="1"/>
      </w:r>
    </w:p>
    <w:p w14:paraId="44489D06" w14:textId="5AECBBA9" w:rsidR="0034666B" w:rsidRPr="001C77A8" w:rsidRDefault="0034666B" w:rsidP="0034666B">
      <w:pPr>
        <w:pStyle w:val="Akapitzlist"/>
        <w:widowControl/>
        <w:numPr>
          <w:ilvl w:val="0"/>
          <w:numId w:val="26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color w:val="000000"/>
        </w:rPr>
      </w:pPr>
      <w:r w:rsidRPr="001C77A8">
        <w:rPr>
          <w:rFonts w:eastAsia="Times New Roman"/>
        </w:rPr>
        <w:t>administratorem danych osobowych jest</w:t>
      </w:r>
      <w:r w:rsidR="005346B3">
        <w:rPr>
          <w:rFonts w:eastAsia="Times New Roman"/>
        </w:rPr>
        <w:t xml:space="preserve"> </w:t>
      </w:r>
      <w:r w:rsidRPr="001C77A8">
        <w:rPr>
          <w:rFonts w:eastAsia="Times New Roman"/>
        </w:rPr>
        <w:t xml:space="preserve">Miasto i Gmina Szamotuły, ul. </w:t>
      </w:r>
      <w:r w:rsidRPr="001C77A8">
        <w:rPr>
          <w:rFonts w:eastAsia="Times New Roman"/>
          <w:color w:val="000000"/>
        </w:rPr>
        <w:t>Dworcowa 26,</w:t>
      </w:r>
      <w:r w:rsidR="005346B3">
        <w:rPr>
          <w:rFonts w:eastAsia="Times New Roman"/>
          <w:color w:val="000000"/>
        </w:rPr>
        <w:t xml:space="preserve">                                    </w:t>
      </w:r>
      <w:r w:rsidRPr="001C77A8">
        <w:rPr>
          <w:rFonts w:eastAsia="Times New Roman"/>
          <w:color w:val="000000"/>
        </w:rPr>
        <w:t>64-500 Szamotuły.</w:t>
      </w:r>
    </w:p>
    <w:p w14:paraId="30BCC38D" w14:textId="560AE7DE" w:rsidR="0034666B" w:rsidRPr="001C77A8" w:rsidRDefault="0034666B" w:rsidP="0034666B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color w:val="000000"/>
        </w:rPr>
      </w:pPr>
      <w:r w:rsidRPr="001C77A8">
        <w:rPr>
          <w:rFonts w:eastAsia="Times New Roman"/>
          <w:color w:val="000000"/>
        </w:rPr>
        <w:t>inspektorem ochrony danych osobowych w</w:t>
      </w:r>
      <w:r w:rsidR="005346B3">
        <w:rPr>
          <w:rFonts w:eastAsia="Times New Roman"/>
          <w:color w:val="000000"/>
        </w:rPr>
        <w:t xml:space="preserve"> </w:t>
      </w:r>
      <w:r w:rsidRPr="001C77A8">
        <w:rPr>
          <w:rFonts w:eastAsia="Times New Roman"/>
          <w:color w:val="000000"/>
        </w:rPr>
        <w:t>Mieście i Gminie Szamotuły jest Pani Aleksandra Cnota-</w:t>
      </w:r>
      <w:proofErr w:type="spellStart"/>
      <w:r w:rsidRPr="001C77A8">
        <w:rPr>
          <w:rFonts w:eastAsia="Times New Roman"/>
          <w:color w:val="000000"/>
        </w:rPr>
        <w:t>Mikołajec</w:t>
      </w:r>
      <w:proofErr w:type="spellEnd"/>
      <w:r w:rsidRPr="001C77A8">
        <w:rPr>
          <w:rFonts w:eastAsia="Times New Roman"/>
          <w:color w:val="000000"/>
        </w:rPr>
        <w:t xml:space="preserve">, kontakt: </w:t>
      </w:r>
      <w:hyperlink r:id="rId8" w:history="1">
        <w:r w:rsidRPr="0065027C">
          <w:rPr>
            <w:rStyle w:val="Hipercze"/>
            <w:rFonts w:eastAsia="Times New Roman"/>
          </w:rPr>
          <w:t>iod@eduodo.pl</w:t>
        </w:r>
      </w:hyperlink>
      <w:r w:rsidRPr="001C77A8">
        <w:rPr>
          <w:rFonts w:eastAsia="Times New Roman"/>
          <w:color w:val="000000"/>
        </w:rPr>
        <w:t xml:space="preserve">. </w:t>
      </w:r>
    </w:p>
    <w:p w14:paraId="54A6BFEE" w14:textId="7B6E0E5B" w:rsidR="0034666B" w:rsidRPr="001C77A8" w:rsidRDefault="0034666B" w:rsidP="0034666B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color w:val="000000"/>
        </w:rPr>
      </w:pPr>
      <w:r w:rsidRPr="001C77A8">
        <w:rPr>
          <w:rFonts w:eastAsia="Times New Roman"/>
        </w:rPr>
        <w:lastRenderedPageBreak/>
        <w:t>dane osobowe przetwarzane będą na podstawie art. 6 ust. 1 lit. c</w:t>
      </w:r>
      <w:r w:rsidR="005346B3">
        <w:rPr>
          <w:rFonts w:eastAsia="Times New Roman"/>
        </w:rPr>
        <w:t xml:space="preserve"> </w:t>
      </w:r>
      <w:r w:rsidRPr="001C77A8">
        <w:rPr>
          <w:rFonts w:eastAsia="Times New Roman"/>
        </w:rPr>
        <w:t xml:space="preserve">RODO w celu </w:t>
      </w:r>
      <w:r w:rsidRPr="001C77A8">
        <w:t xml:space="preserve">związanym </w:t>
      </w:r>
      <w:r>
        <w:t xml:space="preserve">                     </w:t>
      </w:r>
      <w:r w:rsidRPr="001C77A8">
        <w:t xml:space="preserve">z postępowaniem o udzielenie zamówienia publicznego </w:t>
      </w:r>
    </w:p>
    <w:p w14:paraId="1C1DE0C9" w14:textId="77777777" w:rsidR="0034666B" w:rsidRPr="001C77A8" w:rsidRDefault="0034666B" w:rsidP="0034666B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360" w:hanging="426"/>
        <w:contextualSpacing w:val="0"/>
        <w:jc w:val="both"/>
        <w:rPr>
          <w:rFonts w:eastAsia="Calibri"/>
          <w:lang w:eastAsia="en-US"/>
        </w:rPr>
      </w:pPr>
      <w:r w:rsidRPr="001C77A8">
        <w:rPr>
          <w:rFonts w:eastAsia="Times New Roman"/>
        </w:rPr>
        <w:t xml:space="preserve">odbiorcami danych osobowych Wykonawcy będą osoby lub podmioty, którym udostępniona zostanie dokumentacja postępowania do oceny postępowania i jej ewentualnej kontroli </w:t>
      </w:r>
    </w:p>
    <w:p w14:paraId="414531E5" w14:textId="77777777" w:rsidR="0034666B" w:rsidRPr="001C77A8" w:rsidRDefault="0034666B" w:rsidP="0034666B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360" w:hanging="426"/>
        <w:contextualSpacing w:val="0"/>
        <w:jc w:val="both"/>
        <w:rPr>
          <w:rFonts w:eastAsia="Calibri"/>
          <w:lang w:eastAsia="en-US"/>
        </w:rPr>
      </w:pPr>
      <w:r w:rsidRPr="001C77A8">
        <w:rPr>
          <w:rFonts w:eastAsia="Times New Roman"/>
        </w:rPr>
        <w:t>dane osobowe będą przechowywane, na czas realizacji i trwałości przedmiotu zamówienia;</w:t>
      </w:r>
    </w:p>
    <w:p w14:paraId="169804D9" w14:textId="77777777" w:rsidR="0034666B" w:rsidRPr="001C77A8" w:rsidRDefault="0034666B" w:rsidP="0034666B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b/>
          <w:i/>
        </w:rPr>
      </w:pPr>
      <w:r w:rsidRPr="001C77A8">
        <w:rPr>
          <w:rFonts w:eastAsia="Times New Roman"/>
        </w:rPr>
        <w:t xml:space="preserve">obowiązek podania danych osobowych jest wymogiem związanym z udziałem w postępowaniu o udzielenie zamówienia publicznego; </w:t>
      </w:r>
    </w:p>
    <w:p w14:paraId="60FEA676" w14:textId="77777777" w:rsidR="0034666B" w:rsidRPr="001C77A8" w:rsidRDefault="0034666B" w:rsidP="0034666B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426" w:hanging="426"/>
        <w:contextualSpacing w:val="0"/>
        <w:jc w:val="both"/>
      </w:pPr>
      <w:r w:rsidRPr="001C77A8">
        <w:rPr>
          <w:rFonts w:eastAsia="Times New Roman"/>
        </w:rPr>
        <w:t>w odniesieniu do danych osobowych decyzje nie będą podejmowane w sposób zautomatyzowany, stosowanie do art. 22 RODO;</w:t>
      </w:r>
    </w:p>
    <w:p w14:paraId="2444EE76" w14:textId="77777777" w:rsidR="0034666B" w:rsidRPr="001C77A8" w:rsidRDefault="0034666B" w:rsidP="0034666B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color w:val="00B0F0"/>
        </w:rPr>
      </w:pPr>
      <w:r w:rsidRPr="001C77A8">
        <w:rPr>
          <w:rFonts w:eastAsia="Times New Roman"/>
        </w:rPr>
        <w:t>Wykonawca posiada:</w:t>
      </w:r>
    </w:p>
    <w:p w14:paraId="037CE66F" w14:textId="77777777" w:rsidR="0034666B" w:rsidRPr="001C77A8" w:rsidRDefault="0034666B" w:rsidP="0034666B">
      <w:pPr>
        <w:pStyle w:val="Akapitzlist"/>
        <w:widowControl/>
        <w:numPr>
          <w:ilvl w:val="0"/>
          <w:numId w:val="28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  <w:color w:val="00B0F0"/>
        </w:rPr>
      </w:pPr>
      <w:r w:rsidRPr="001C77A8">
        <w:rPr>
          <w:rFonts w:eastAsia="Times New Roman"/>
        </w:rPr>
        <w:t>na podstawie art. 15 RODO prawo dostępu do danych osobowych dotyczących Wykonawcy;</w:t>
      </w:r>
    </w:p>
    <w:p w14:paraId="69A0E153" w14:textId="77777777" w:rsidR="0034666B" w:rsidRPr="001C77A8" w:rsidRDefault="0034666B" w:rsidP="0034666B">
      <w:pPr>
        <w:pStyle w:val="Akapitzlist"/>
        <w:widowControl/>
        <w:numPr>
          <w:ilvl w:val="0"/>
          <w:numId w:val="28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</w:rPr>
      </w:pPr>
      <w:r w:rsidRPr="001C77A8">
        <w:rPr>
          <w:rFonts w:eastAsia="Times New Roman"/>
        </w:rPr>
        <w:t>na podstawie art. 16 RODO prawo do sprostowania danych osobowych Wykonawcy</w:t>
      </w:r>
    </w:p>
    <w:p w14:paraId="5BF12569" w14:textId="77777777" w:rsidR="0034666B" w:rsidRPr="001C77A8" w:rsidRDefault="0034666B" w:rsidP="0034666B">
      <w:pPr>
        <w:pStyle w:val="Akapitzlist"/>
        <w:widowControl/>
        <w:numPr>
          <w:ilvl w:val="0"/>
          <w:numId w:val="28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</w:rPr>
      </w:pPr>
      <w:r w:rsidRPr="001C77A8">
        <w:rPr>
          <w:rFonts w:eastAsia="Times New Roman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4D351B70" w14:textId="77777777" w:rsidR="0034666B" w:rsidRPr="001C77A8" w:rsidRDefault="0034666B" w:rsidP="0034666B">
      <w:pPr>
        <w:pStyle w:val="Akapitzlist"/>
        <w:widowControl/>
        <w:numPr>
          <w:ilvl w:val="0"/>
          <w:numId w:val="28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  <w:i/>
          <w:color w:val="00B0F0"/>
        </w:rPr>
      </w:pPr>
      <w:r w:rsidRPr="001C77A8">
        <w:rPr>
          <w:rFonts w:eastAsia="Times New Roman"/>
        </w:rPr>
        <w:t>prawo do wniesienia skargi do Prezesa Urzędu Ochrony Danych Osobowych, gdy uzna Wykonawca, że przetwarzanie danych osobowych dotyczących Wykonawcy narusza przepisy RODO;</w:t>
      </w:r>
    </w:p>
    <w:p w14:paraId="096A7FEB" w14:textId="77777777" w:rsidR="0034666B" w:rsidRPr="001C77A8" w:rsidRDefault="0034666B" w:rsidP="0034666B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i/>
          <w:color w:val="00B0F0"/>
        </w:rPr>
      </w:pPr>
      <w:r w:rsidRPr="001C77A8">
        <w:rPr>
          <w:rFonts w:eastAsia="Times New Roman"/>
        </w:rPr>
        <w:t>nie przysługuje Wykonawcy:</w:t>
      </w:r>
    </w:p>
    <w:p w14:paraId="55BA00E2" w14:textId="77777777" w:rsidR="0034666B" w:rsidRPr="001C77A8" w:rsidRDefault="0034666B" w:rsidP="0034666B">
      <w:pPr>
        <w:pStyle w:val="Akapitzlist"/>
        <w:widowControl/>
        <w:numPr>
          <w:ilvl w:val="0"/>
          <w:numId w:val="29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  <w:i/>
          <w:color w:val="00B0F0"/>
        </w:rPr>
      </w:pPr>
      <w:r w:rsidRPr="001C77A8">
        <w:rPr>
          <w:rFonts w:eastAsia="Times New Roman"/>
        </w:rPr>
        <w:t>w związku z art. 17 ust. 3 lit. b, d lub e RODO prawo do usunięcia danych osobowych;</w:t>
      </w:r>
    </w:p>
    <w:p w14:paraId="5BC0C5E0" w14:textId="77777777" w:rsidR="0034666B" w:rsidRPr="001C77A8" w:rsidRDefault="0034666B" w:rsidP="0034666B">
      <w:pPr>
        <w:pStyle w:val="Akapitzlist"/>
        <w:widowControl/>
        <w:numPr>
          <w:ilvl w:val="0"/>
          <w:numId w:val="29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  <w:i/>
        </w:rPr>
      </w:pPr>
      <w:r w:rsidRPr="001C77A8">
        <w:rPr>
          <w:rFonts w:eastAsia="Times New Roman"/>
        </w:rPr>
        <w:t>prawo do przenoszenia danych osobowych, o którym mowa w art. 20 RODO;</w:t>
      </w:r>
    </w:p>
    <w:p w14:paraId="0D74122C" w14:textId="77777777" w:rsidR="0034666B" w:rsidRPr="001C77A8" w:rsidRDefault="0034666B" w:rsidP="0034666B">
      <w:pPr>
        <w:pStyle w:val="Akapitzlist"/>
        <w:widowControl/>
        <w:numPr>
          <w:ilvl w:val="0"/>
          <w:numId w:val="29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  <w:i/>
        </w:rPr>
      </w:pPr>
      <w:r w:rsidRPr="001C77A8">
        <w:rPr>
          <w:rFonts w:eastAsia="Times New Roman"/>
        </w:rPr>
        <w:t xml:space="preserve">na podstawie art. 21 RODO prawo sprzeciwu, wobec przetwarzania danych osobowych, gdyż podstawą prawną przetwarzania danych osobowych Wykonawcy jest art. 6 ust. 1 lit. c RODO. </w:t>
      </w:r>
    </w:p>
    <w:p w14:paraId="38E9D5C3" w14:textId="77777777" w:rsidR="0034666B" w:rsidRDefault="0034666B" w:rsidP="0034666B">
      <w:pPr>
        <w:spacing w:line="276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7DBA6105" w14:textId="77777777" w:rsidR="0034666B" w:rsidRDefault="0034666B" w:rsidP="0034666B">
      <w:pPr>
        <w:spacing w:line="276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26F5D7CB" w14:textId="77777777" w:rsidR="0034666B" w:rsidRDefault="0034666B" w:rsidP="0034666B">
      <w:pPr>
        <w:spacing w:line="276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5C6B951B" w14:textId="0AE95E19" w:rsidR="0066228B" w:rsidRPr="0034666B" w:rsidRDefault="0034666B" w:rsidP="0061260C">
      <w:pPr>
        <w:tabs>
          <w:tab w:val="left" w:pos="2030"/>
        </w:tabs>
        <w:jc w:val="center"/>
      </w:pPr>
      <w:r w:rsidRPr="000752D3">
        <w:rPr>
          <w:iCs/>
          <w:u w:val="single"/>
        </w:rPr>
        <w:t>Formularz podpisany elektronicznie</w:t>
      </w:r>
    </w:p>
    <w:sectPr w:rsidR="0066228B" w:rsidRPr="0034666B" w:rsidSect="001522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B916D" w14:textId="77777777" w:rsidR="006207D7" w:rsidRDefault="006207D7">
      <w:r>
        <w:separator/>
      </w:r>
    </w:p>
  </w:endnote>
  <w:endnote w:type="continuationSeparator" w:id="0">
    <w:p w14:paraId="6A7EE07B" w14:textId="77777777" w:rsidR="006207D7" w:rsidRDefault="00620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Dotum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00"/>
    <w:family w:val="auto"/>
    <w:pitch w:val="variable"/>
  </w:font>
  <w:font w:name="GoudyOldStylePl"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DA6D6" w14:textId="77777777" w:rsidR="00EB1899" w:rsidRDefault="00EB18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B5C2D" w14:textId="77777777" w:rsidR="00472AFD" w:rsidRDefault="00472AFD" w:rsidP="006704D8">
    <w:pPr>
      <w:tabs>
        <w:tab w:val="left" w:pos="3828"/>
        <w:tab w:val="left" w:pos="4253"/>
        <w:tab w:val="center" w:pos="4536"/>
        <w:tab w:val="left" w:pos="7428"/>
        <w:tab w:val="right" w:pos="9072"/>
      </w:tabs>
      <w:jc w:val="center"/>
      <w:rPr>
        <w:b/>
        <w:bCs/>
        <w:i/>
        <w:iCs/>
        <w:sz w:val="20"/>
        <w:szCs w:val="20"/>
      </w:rPr>
    </w:pPr>
  </w:p>
  <w:p w14:paraId="625FC57D" w14:textId="781C5086" w:rsidR="00472AFD" w:rsidRPr="009F06E2" w:rsidRDefault="0061260C" w:rsidP="007674BA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b/>
        <w:bCs/>
        <w:i/>
        <w:iCs/>
        <w:sz w:val="16"/>
        <w:szCs w:val="16"/>
      </w:rPr>
    </w:pPr>
    <w:r w:rsidRPr="00EF7E76">
      <w:rPr>
        <w:b/>
        <w:bCs/>
        <w:i/>
        <w:iCs/>
        <w:sz w:val="16"/>
        <w:szCs w:val="16"/>
      </w:rPr>
      <w:t>WI</w:t>
    </w:r>
    <w:r w:rsidR="00EB1899">
      <w:rPr>
        <w:b/>
        <w:bCs/>
        <w:i/>
        <w:iCs/>
        <w:sz w:val="16"/>
        <w:szCs w:val="16"/>
      </w:rPr>
      <w:t>.271.21.2024</w:t>
    </w:r>
    <w:r w:rsidRPr="00EF7E76">
      <w:rPr>
        <w:b/>
        <w:bCs/>
        <w:i/>
        <w:iCs/>
        <w:sz w:val="16"/>
        <w:szCs w:val="16"/>
      </w:rPr>
      <w:t xml:space="preserve"> - Przetarg nieograniczony pn.: </w:t>
    </w:r>
    <w:r w:rsidR="007674BA" w:rsidRPr="007674BA">
      <w:rPr>
        <w:b/>
        <w:bCs/>
        <w:i/>
        <w:iCs/>
        <w:sz w:val="16"/>
        <w:szCs w:val="16"/>
      </w:rPr>
      <w:t xml:space="preserve">Zagospodarowanie odpadów komunalnych (odpadów ulegających biodegradacji (bioodpadów)(20 02 01), odpadów wielkogabarytowych (20 03 07),opakowań z tworzyw sztucznych (15 01 02), opakowań z metali 15 01 04, opakowań z papieru i tektury (15 01 01), odpadów niesegregowanych (zmieszanych) </w:t>
    </w:r>
    <w:r w:rsidR="009F06E2">
      <w:rPr>
        <w:b/>
        <w:bCs/>
        <w:i/>
        <w:iCs/>
        <w:sz w:val="16"/>
        <w:szCs w:val="16"/>
      </w:rPr>
      <w:t xml:space="preserve"> </w:t>
    </w:r>
    <w:r w:rsidR="007674BA" w:rsidRPr="007674BA">
      <w:rPr>
        <w:b/>
        <w:bCs/>
        <w:i/>
        <w:iCs/>
        <w:sz w:val="16"/>
        <w:szCs w:val="16"/>
      </w:rPr>
      <w:t>(20 03 01) ) pochodzących z nieruchomości zamieszkałych z terenu Miasta i Gminy Szamotuły, poprzez przetransportowanie ich ze stacji przeładunkowej do miejsca zagospodarowania i ich</w:t>
    </w:r>
    <w:r w:rsidR="009F06E2">
      <w:rPr>
        <w:b/>
        <w:bCs/>
        <w:i/>
        <w:iCs/>
        <w:sz w:val="16"/>
        <w:szCs w:val="16"/>
      </w:rPr>
      <w:t xml:space="preserve"> </w:t>
    </w:r>
    <w:r w:rsidR="007674BA" w:rsidRPr="007674BA">
      <w:rPr>
        <w:b/>
        <w:bCs/>
        <w:i/>
        <w:iCs/>
        <w:sz w:val="16"/>
        <w:szCs w:val="16"/>
      </w:rPr>
      <w:t>zagospodarowanie w okresie od 01.01.202</w:t>
    </w:r>
    <w:r w:rsidR="00456A0D">
      <w:rPr>
        <w:b/>
        <w:bCs/>
        <w:i/>
        <w:iCs/>
        <w:sz w:val="16"/>
        <w:szCs w:val="16"/>
      </w:rPr>
      <w:t>5</w:t>
    </w:r>
    <w:r w:rsidR="007674BA" w:rsidRPr="007674BA">
      <w:rPr>
        <w:b/>
        <w:bCs/>
        <w:i/>
        <w:iCs/>
        <w:sz w:val="16"/>
        <w:szCs w:val="16"/>
      </w:rPr>
      <w:t>r. do 31.12.20</w:t>
    </w:r>
    <w:r w:rsidR="004D295F">
      <w:rPr>
        <w:b/>
        <w:bCs/>
        <w:i/>
        <w:iCs/>
        <w:sz w:val="16"/>
        <w:szCs w:val="16"/>
      </w:rPr>
      <w:t>2</w:t>
    </w:r>
    <w:r w:rsidR="00456A0D">
      <w:rPr>
        <w:b/>
        <w:bCs/>
        <w:i/>
        <w:iCs/>
        <w:sz w:val="16"/>
        <w:szCs w:val="16"/>
      </w:rPr>
      <w:t>5</w:t>
    </w:r>
    <w:r w:rsidR="007674BA" w:rsidRPr="007674BA">
      <w:rPr>
        <w:b/>
        <w:bCs/>
        <w:i/>
        <w:iCs/>
        <w:sz w:val="16"/>
        <w:szCs w:val="16"/>
      </w:rPr>
      <w:t>r.</w:t>
    </w:r>
    <w:r w:rsidR="00472AFD" w:rsidRPr="00E60F3F">
      <w:rPr>
        <w:b/>
        <w:bCs/>
        <w:iCs/>
        <w:sz w:val="20"/>
        <w:szCs w:val="20"/>
      </w:rPr>
      <w:tab/>
    </w:r>
    <w:r w:rsidR="00472AFD" w:rsidRPr="00E60F3F">
      <w:rPr>
        <w:b/>
        <w:bCs/>
        <w:iCs/>
        <w:sz w:val="20"/>
        <w:szCs w:val="20"/>
      </w:rPr>
      <w:tab/>
    </w:r>
    <w:r w:rsidR="00472AFD" w:rsidRPr="00E60F3F">
      <w:rPr>
        <w:b/>
        <w:bCs/>
        <w:iCs/>
        <w:sz w:val="20"/>
        <w:szCs w:val="20"/>
      </w:rPr>
      <w:tab/>
    </w:r>
    <w:r w:rsidR="00472AFD" w:rsidRPr="00E60F3F">
      <w:rPr>
        <w:b/>
        <w:bCs/>
        <w:iCs/>
        <w:sz w:val="20"/>
        <w:szCs w:val="20"/>
      </w:rPr>
      <w:tab/>
    </w:r>
    <w:r w:rsidR="00472AFD">
      <w:rPr>
        <w:b/>
        <w:bCs/>
        <w:iCs/>
        <w:sz w:val="20"/>
        <w:szCs w:val="20"/>
      </w:rPr>
      <w:t xml:space="preserve">                        </w:t>
    </w:r>
    <w:r w:rsidR="00472AFD" w:rsidRPr="00E60F3F">
      <w:rPr>
        <w:sz w:val="20"/>
        <w:szCs w:val="20"/>
      </w:rPr>
      <w:fldChar w:fldCharType="begin"/>
    </w:r>
    <w:r w:rsidR="00472AFD" w:rsidRPr="00E60F3F">
      <w:rPr>
        <w:sz w:val="20"/>
        <w:szCs w:val="20"/>
      </w:rPr>
      <w:instrText xml:space="preserve"> PAGE </w:instrText>
    </w:r>
    <w:r w:rsidR="00472AFD" w:rsidRPr="00E60F3F">
      <w:rPr>
        <w:sz w:val="20"/>
        <w:szCs w:val="20"/>
      </w:rPr>
      <w:fldChar w:fldCharType="separate"/>
    </w:r>
    <w:r w:rsidR="00472AFD">
      <w:rPr>
        <w:noProof/>
        <w:sz w:val="20"/>
        <w:szCs w:val="20"/>
      </w:rPr>
      <w:t>43</w:t>
    </w:r>
    <w:r w:rsidR="00472AFD" w:rsidRPr="00E60F3F">
      <w:rPr>
        <w:sz w:val="20"/>
        <w:szCs w:val="20"/>
      </w:rPr>
      <w:fldChar w:fldCharType="end"/>
    </w:r>
  </w:p>
  <w:p w14:paraId="0F283204" w14:textId="77777777" w:rsidR="00472AFD" w:rsidRDefault="00472AFD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472AFD" w:rsidRPr="004811C8" w:rsidRDefault="00472AFD" w:rsidP="004811C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E1E34" w14:textId="77777777" w:rsidR="00EB1899" w:rsidRDefault="00EB18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581BE" w14:textId="77777777" w:rsidR="006207D7" w:rsidRDefault="006207D7">
      <w:r>
        <w:separator/>
      </w:r>
    </w:p>
  </w:footnote>
  <w:footnote w:type="continuationSeparator" w:id="0">
    <w:p w14:paraId="28CA9C7A" w14:textId="77777777" w:rsidR="006207D7" w:rsidRDefault="006207D7">
      <w:r>
        <w:continuationSeparator/>
      </w:r>
    </w:p>
  </w:footnote>
  <w:footnote w:id="1">
    <w:p w14:paraId="0529F55B" w14:textId="77777777" w:rsidR="0034666B" w:rsidRPr="00FE4AC2" w:rsidRDefault="0034666B" w:rsidP="0034666B">
      <w:pPr>
        <w:pStyle w:val="Tekstprzypisudolnego"/>
      </w:pPr>
      <w:r w:rsidRPr="00C5704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292F">
        <w:rPr>
          <w:rFonts w:ascii="Calibri Light" w:hAnsi="Calibri Light" w:cs="Arial"/>
          <w:b/>
          <w:i/>
          <w:sz w:val="16"/>
          <w:szCs w:val="16"/>
        </w:rPr>
        <w:t xml:space="preserve">Wyjaśnienie: </w:t>
      </w:r>
      <w:r w:rsidRPr="005B292F">
        <w:rPr>
          <w:rFonts w:ascii="Calibri Light" w:hAnsi="Calibri Light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(w takim przypadku należy usunąć treść oświadczenia,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106E2" w14:textId="77777777" w:rsidR="00EB1899" w:rsidRDefault="00EB189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A4678" w14:textId="77777777" w:rsidR="00472AFD" w:rsidRDefault="00472AFD" w:rsidP="004811C8">
    <w:r>
      <w:rPr>
        <w:noProof/>
      </w:rPr>
      <w:drawing>
        <wp:anchor distT="0" distB="0" distL="114300" distR="114300" simplePos="0" relativeHeight="251657216" behindDoc="1" locked="0" layoutInCell="1" allowOverlap="1" wp14:anchorId="20CC9CBF" wp14:editId="64A61D95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14:paraId="713E50E8" w14:textId="77777777" w:rsidR="00472AFD" w:rsidRDefault="00472AFD" w:rsidP="004811C8">
    <w:pPr>
      <w:ind w:left="1560"/>
    </w:pPr>
    <w:r>
      <w:rPr>
        <w:sz w:val="32"/>
        <w:szCs w:val="32"/>
      </w:rPr>
      <w:t>Burmistrz Miasta i Gminy Szamotuły</w:t>
    </w:r>
  </w:p>
  <w:p w14:paraId="7EB2D7B4" w14:textId="2C73014E" w:rsidR="00472AFD" w:rsidRDefault="00472AFD" w:rsidP="004811C8">
    <w:pPr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1" locked="0" layoutInCell="1" allowOverlap="1" wp14:anchorId="53C9C0EF" wp14:editId="538EE84F">
              <wp:simplePos x="0" y="0"/>
              <wp:positionH relativeFrom="column">
                <wp:posOffset>948690</wp:posOffset>
              </wp:positionH>
              <wp:positionV relativeFrom="paragraph">
                <wp:posOffset>90169</wp:posOffset>
              </wp:positionV>
              <wp:extent cx="4619625" cy="0"/>
              <wp:effectExtent l="19050" t="19050" r="9525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19625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75E912" id="Łącznik prosty 2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.7pt,7.1pt" to="438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" strokeweight=".26mm">
              <v:stroke joinstyle="miter" endcap="square"/>
            </v:line>
          </w:pict>
        </mc:Fallback>
      </mc:AlternateContent>
    </w:r>
  </w:p>
  <w:p w14:paraId="2E0A054F" w14:textId="77777777" w:rsidR="00472AFD" w:rsidRDefault="00472AFD" w:rsidP="004811C8">
    <w:pPr>
      <w:jc w:val="center"/>
    </w:pPr>
  </w:p>
  <w:p w14:paraId="517A7759" w14:textId="77777777" w:rsidR="00472AFD" w:rsidRDefault="00472AFD" w:rsidP="004811C8">
    <w:pPr>
      <w:jc w:val="center"/>
    </w:pPr>
  </w:p>
  <w:p w14:paraId="62416E64" w14:textId="77777777" w:rsidR="00472AFD" w:rsidRDefault="00472AF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AF299" w14:textId="77777777" w:rsidR="00EB1899" w:rsidRDefault="00EB18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37685377">
    <w:abstractNumId w:val="0"/>
  </w:num>
  <w:num w:numId="2" w16cid:durableId="1596014436">
    <w:abstractNumId w:val="22"/>
  </w:num>
  <w:num w:numId="3" w16cid:durableId="26033529">
    <w:abstractNumId w:val="12"/>
  </w:num>
  <w:num w:numId="4" w16cid:durableId="2063478241">
    <w:abstractNumId w:val="2"/>
  </w:num>
  <w:num w:numId="5" w16cid:durableId="1324356614">
    <w:abstractNumId w:val="37"/>
  </w:num>
  <w:num w:numId="6" w16cid:durableId="549877393">
    <w:abstractNumId w:val="7"/>
  </w:num>
  <w:num w:numId="7" w16cid:durableId="620570802">
    <w:abstractNumId w:val="21"/>
  </w:num>
  <w:num w:numId="8" w16cid:durableId="1874809100">
    <w:abstractNumId w:val="27"/>
  </w:num>
  <w:num w:numId="9" w16cid:durableId="45615742">
    <w:abstractNumId w:val="29"/>
  </w:num>
  <w:num w:numId="10" w16cid:durableId="511182498">
    <w:abstractNumId w:val="25"/>
  </w:num>
  <w:num w:numId="11" w16cid:durableId="225606612">
    <w:abstractNumId w:val="18"/>
  </w:num>
  <w:num w:numId="12" w16cid:durableId="1525899048">
    <w:abstractNumId w:val="17"/>
  </w:num>
  <w:num w:numId="13" w16cid:durableId="786197589">
    <w:abstractNumId w:val="10"/>
  </w:num>
  <w:num w:numId="14" w16cid:durableId="1729376222">
    <w:abstractNumId w:val="13"/>
  </w:num>
  <w:num w:numId="15" w16cid:durableId="435945547">
    <w:abstractNumId w:val="11"/>
  </w:num>
  <w:num w:numId="16" w16cid:durableId="557252889">
    <w:abstractNumId w:val="6"/>
  </w:num>
  <w:num w:numId="17" w16cid:durableId="364528373">
    <w:abstractNumId w:val="28"/>
  </w:num>
  <w:num w:numId="18" w16cid:durableId="247737557">
    <w:abstractNumId w:val="32"/>
  </w:num>
  <w:num w:numId="19" w16cid:durableId="843013970">
    <w:abstractNumId w:val="26"/>
  </w:num>
  <w:num w:numId="20" w16cid:durableId="1346597370">
    <w:abstractNumId w:val="23"/>
  </w:num>
  <w:num w:numId="21" w16cid:durableId="1564100740">
    <w:abstractNumId w:val="34"/>
  </w:num>
  <w:num w:numId="22" w16cid:durableId="692220820">
    <w:abstractNumId w:val="39"/>
  </w:num>
  <w:num w:numId="23" w16cid:durableId="488833874">
    <w:abstractNumId w:val="33"/>
  </w:num>
  <w:num w:numId="24" w16cid:durableId="1171986733">
    <w:abstractNumId w:val="16"/>
  </w:num>
  <w:num w:numId="25" w16cid:durableId="1098522195">
    <w:abstractNumId w:val="38"/>
  </w:num>
  <w:num w:numId="26" w16cid:durableId="1320386354">
    <w:abstractNumId w:val="30"/>
  </w:num>
  <w:num w:numId="27" w16cid:durableId="774635550">
    <w:abstractNumId w:val="20"/>
  </w:num>
  <w:num w:numId="28" w16cid:durableId="1178886371">
    <w:abstractNumId w:val="14"/>
  </w:num>
  <w:num w:numId="29" w16cid:durableId="824051014">
    <w:abstractNumId w:val="24"/>
  </w:num>
  <w:num w:numId="30" w16cid:durableId="1731616319">
    <w:abstractNumId w:val="15"/>
  </w:num>
  <w:num w:numId="31" w16cid:durableId="217015024">
    <w:abstractNumId w:val="1"/>
  </w:num>
  <w:num w:numId="32" w16cid:durableId="1871842560">
    <w:abstractNumId w:val="8"/>
  </w:num>
  <w:num w:numId="33" w16cid:durableId="2006012592">
    <w:abstractNumId w:val="19"/>
  </w:num>
  <w:num w:numId="34" w16cid:durableId="997272851">
    <w:abstractNumId w:val="9"/>
  </w:num>
  <w:num w:numId="35" w16cid:durableId="765345253">
    <w:abstractNumId w:val="36"/>
  </w:num>
  <w:num w:numId="36" w16cid:durableId="1424952936">
    <w:abstractNumId w:val="31"/>
  </w:num>
  <w:num w:numId="37" w16cid:durableId="108401940">
    <w:abstractNumId w:val="35"/>
  </w:num>
  <w:num w:numId="38" w16cid:durableId="320082229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4309C"/>
    <w:rsid w:val="00063185"/>
    <w:rsid w:val="000752D3"/>
    <w:rsid w:val="000C0D42"/>
    <w:rsid w:val="000C177E"/>
    <w:rsid w:val="000E139C"/>
    <w:rsid w:val="001139B7"/>
    <w:rsid w:val="00115207"/>
    <w:rsid w:val="0012037E"/>
    <w:rsid w:val="00121646"/>
    <w:rsid w:val="001451AF"/>
    <w:rsid w:val="00152211"/>
    <w:rsid w:val="00156503"/>
    <w:rsid w:val="00174C55"/>
    <w:rsid w:val="00182715"/>
    <w:rsid w:val="001A4A21"/>
    <w:rsid w:val="001A54B5"/>
    <w:rsid w:val="001C2FBC"/>
    <w:rsid w:val="001C3375"/>
    <w:rsid w:val="001C77A8"/>
    <w:rsid w:val="00276736"/>
    <w:rsid w:val="002A2FB6"/>
    <w:rsid w:val="002B040C"/>
    <w:rsid w:val="003131A7"/>
    <w:rsid w:val="003223E1"/>
    <w:rsid w:val="0032618E"/>
    <w:rsid w:val="003307E5"/>
    <w:rsid w:val="00330E6D"/>
    <w:rsid w:val="003407E4"/>
    <w:rsid w:val="0034666B"/>
    <w:rsid w:val="00360243"/>
    <w:rsid w:val="00377AC1"/>
    <w:rsid w:val="0042325B"/>
    <w:rsid w:val="0045061A"/>
    <w:rsid w:val="00450927"/>
    <w:rsid w:val="004539F5"/>
    <w:rsid w:val="00456A0D"/>
    <w:rsid w:val="004579C8"/>
    <w:rsid w:val="00472AFD"/>
    <w:rsid w:val="004744AB"/>
    <w:rsid w:val="00476C3D"/>
    <w:rsid w:val="004811C8"/>
    <w:rsid w:val="00492ADA"/>
    <w:rsid w:val="004C6336"/>
    <w:rsid w:val="004C6496"/>
    <w:rsid w:val="004D295F"/>
    <w:rsid w:val="004F5CA5"/>
    <w:rsid w:val="00507B9D"/>
    <w:rsid w:val="005173D9"/>
    <w:rsid w:val="005346B3"/>
    <w:rsid w:val="00581941"/>
    <w:rsid w:val="00584F29"/>
    <w:rsid w:val="00591297"/>
    <w:rsid w:val="006078B6"/>
    <w:rsid w:val="0061260C"/>
    <w:rsid w:val="006207D7"/>
    <w:rsid w:val="006438F5"/>
    <w:rsid w:val="0066228B"/>
    <w:rsid w:val="0066260F"/>
    <w:rsid w:val="00664847"/>
    <w:rsid w:val="006704D8"/>
    <w:rsid w:val="006B3DFD"/>
    <w:rsid w:val="006D5C3E"/>
    <w:rsid w:val="0070733A"/>
    <w:rsid w:val="007235A4"/>
    <w:rsid w:val="00725992"/>
    <w:rsid w:val="00757F1E"/>
    <w:rsid w:val="007674BA"/>
    <w:rsid w:val="00777BAE"/>
    <w:rsid w:val="00793A46"/>
    <w:rsid w:val="007B42E8"/>
    <w:rsid w:val="007E7C78"/>
    <w:rsid w:val="007F5343"/>
    <w:rsid w:val="00813EF6"/>
    <w:rsid w:val="008222A6"/>
    <w:rsid w:val="0082790E"/>
    <w:rsid w:val="008411F1"/>
    <w:rsid w:val="00851664"/>
    <w:rsid w:val="00894A95"/>
    <w:rsid w:val="00896BDF"/>
    <w:rsid w:val="008E7CDF"/>
    <w:rsid w:val="008F7B8E"/>
    <w:rsid w:val="0091236E"/>
    <w:rsid w:val="00917E55"/>
    <w:rsid w:val="00930A13"/>
    <w:rsid w:val="00956BCF"/>
    <w:rsid w:val="009B539A"/>
    <w:rsid w:val="009D440F"/>
    <w:rsid w:val="009E331D"/>
    <w:rsid w:val="009F06E2"/>
    <w:rsid w:val="00A0351D"/>
    <w:rsid w:val="00A246AD"/>
    <w:rsid w:val="00A36E80"/>
    <w:rsid w:val="00AC11E5"/>
    <w:rsid w:val="00AE5D17"/>
    <w:rsid w:val="00AF4D88"/>
    <w:rsid w:val="00BD4AD7"/>
    <w:rsid w:val="00BD79CB"/>
    <w:rsid w:val="00BF142D"/>
    <w:rsid w:val="00BF31CD"/>
    <w:rsid w:val="00C15E96"/>
    <w:rsid w:val="00C2686B"/>
    <w:rsid w:val="00C318EC"/>
    <w:rsid w:val="00C43410"/>
    <w:rsid w:val="00C43F93"/>
    <w:rsid w:val="00C668A8"/>
    <w:rsid w:val="00C87ACC"/>
    <w:rsid w:val="00C9183B"/>
    <w:rsid w:val="00CA0114"/>
    <w:rsid w:val="00CC6A0B"/>
    <w:rsid w:val="00CD7941"/>
    <w:rsid w:val="00CE0CB2"/>
    <w:rsid w:val="00D67490"/>
    <w:rsid w:val="00D77DF2"/>
    <w:rsid w:val="00DA2D2B"/>
    <w:rsid w:val="00E0408C"/>
    <w:rsid w:val="00E17D47"/>
    <w:rsid w:val="00E25B41"/>
    <w:rsid w:val="00E25EF4"/>
    <w:rsid w:val="00E30B43"/>
    <w:rsid w:val="00E4402A"/>
    <w:rsid w:val="00E506CB"/>
    <w:rsid w:val="00E96672"/>
    <w:rsid w:val="00EB1899"/>
    <w:rsid w:val="00EC712C"/>
    <w:rsid w:val="00ED1782"/>
    <w:rsid w:val="00ED1C08"/>
    <w:rsid w:val="00F02342"/>
    <w:rsid w:val="00F05DA1"/>
    <w:rsid w:val="00F4112D"/>
    <w:rsid w:val="00F449AA"/>
    <w:rsid w:val="00F5572D"/>
    <w:rsid w:val="00FA09AB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0351D"/>
    <w:rPr>
      <w:rFonts w:ascii="Times New Roman" w:eastAsia="SimSun" w:hAnsi="Times New Roman" w:cs="Times New Roman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eduodo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2</cp:revision>
  <cp:lastPrinted>2020-03-23T07:08:00Z</cp:lastPrinted>
  <dcterms:created xsi:type="dcterms:W3CDTF">2024-10-11T13:53:00Z</dcterms:created>
  <dcterms:modified xsi:type="dcterms:W3CDTF">2024-10-11T13:53:00Z</dcterms:modified>
</cp:coreProperties>
</file>