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  <w:gridCol w:w="122"/>
      </w:tblGrid>
      <w:tr w:rsidR="00E9523F" w:rsidRPr="00385CBF" w:rsidTr="00591529">
        <w:trPr>
          <w:trHeight w:val="6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23F" w:rsidRPr="00385CBF" w:rsidRDefault="00E9523F" w:rsidP="0097287E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E9523F" w:rsidRPr="00E14AFC" w:rsidRDefault="00144220" w:rsidP="00144220">
            <w:pPr>
              <w:widowControl/>
              <w:ind w:right="-429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9523F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Załącznik nr </w:t>
            </w:r>
            <w:r w:rsidR="009934F4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2</w:t>
            </w:r>
            <w:r w:rsidR="00E9523F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do SWZ</w:t>
            </w:r>
          </w:p>
          <w:p w:rsidR="00E9523F" w:rsidRPr="00385CBF" w:rsidRDefault="00144220" w:rsidP="00144220">
            <w:pPr>
              <w:widowControl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9523F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8C2D46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61</w:t>
            </w:r>
            <w:r w:rsidR="009934F4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23F" w:rsidRPr="00385CBF" w:rsidRDefault="00E9523F" w:rsidP="0097287E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9523F" w:rsidRPr="00385CBF" w:rsidRDefault="00E9523F" w:rsidP="00691B7D">
      <w:pPr>
        <w:rPr>
          <w:rFonts w:eastAsia="Times New Roman" w:cs="Times New Roman"/>
          <w:b/>
          <w:bCs/>
          <w:lang w:eastAsia="ar-SA" w:bidi="ar-SA"/>
        </w:rPr>
      </w:pPr>
    </w:p>
    <w:p w:rsidR="008822CA" w:rsidRPr="00D82EFA" w:rsidRDefault="008822CA" w:rsidP="00E14AFC">
      <w:pPr>
        <w:ind w:left="5016" w:firstLine="57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  <w:r w:rsidR="00360B88"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E14AFC"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br/>
      </w:r>
      <w:r w:rsidR="00360B88"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>W LEGIONOWIE</w:t>
      </w:r>
    </w:p>
    <w:p w:rsidR="00E9523F" w:rsidRPr="00D82EFA" w:rsidRDefault="00591529" w:rsidP="00591529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    </w:t>
      </w:r>
      <w:r w:rsid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</w:t>
      </w: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  <w:r w:rsidR="008822CA" w:rsidRPr="00D82EFA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DE4D0F" w:rsidRPr="00385CBF" w:rsidRDefault="00591529" w:rsidP="000C62B8">
      <w:pPr>
        <w:widowControl/>
        <w:rPr>
          <w:rFonts w:eastAsia="Times New Roman" w:cs="Times New Roman"/>
          <w:b/>
          <w:bCs/>
          <w:lang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    </w:t>
      </w:r>
      <w:r w:rsid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</w:t>
      </w: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  <w:r w:rsidR="008822CA" w:rsidRPr="00D82EFA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4944C4" w:rsidRPr="00385CBF" w:rsidRDefault="00DE4D0F" w:rsidP="00691B7D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CC1DEE" w:rsidRPr="00385CBF" w:rsidRDefault="00CC1DEE" w:rsidP="00591529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567"/>
        <w:gridCol w:w="850"/>
        <w:gridCol w:w="992"/>
        <w:gridCol w:w="1560"/>
        <w:gridCol w:w="850"/>
      </w:tblGrid>
      <w:tr w:rsidR="00591529" w:rsidRPr="00385CBF" w:rsidTr="007A2E32">
        <w:trPr>
          <w:cantSplit/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18"/>
                <w:szCs w:val="18"/>
              </w:rPr>
              <w:t>L.p</w:t>
            </w:r>
            <w:r w:rsidRPr="00D82EFA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C60775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Opis p</w:t>
            </w:r>
            <w:r w:rsidR="00202E23" w:rsidRPr="00D82EFA">
              <w:rPr>
                <w:rFonts w:cs="Times New Roman"/>
                <w:b/>
                <w:sz w:val="20"/>
                <w:szCs w:val="20"/>
              </w:rPr>
              <w:t>rzedmiot</w:t>
            </w:r>
            <w:r w:rsidRPr="00D82EFA">
              <w:rPr>
                <w:rFonts w:cs="Times New Roman"/>
                <w:b/>
                <w:sz w:val="20"/>
                <w:szCs w:val="20"/>
              </w:rPr>
              <w:t>u</w:t>
            </w:r>
            <w:r w:rsidR="000F5371" w:rsidRPr="00D82EFA">
              <w:rPr>
                <w:rFonts w:cs="Times New Roman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591529">
            <w:pPr>
              <w:ind w:right="6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591529" w:rsidRPr="00385CBF" w:rsidTr="007A2E32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6 (4 x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7</w:t>
            </w:r>
          </w:p>
        </w:tc>
      </w:tr>
      <w:tr w:rsidR="00A9367D" w:rsidRPr="00385CBF" w:rsidTr="007A2E32">
        <w:trPr>
          <w:trHeight w:val="170"/>
        </w:trPr>
        <w:tc>
          <w:tcPr>
            <w:tcW w:w="5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385CBF" w:rsidRDefault="00A9367D" w:rsidP="00A9367D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1.</w:t>
            </w: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B423D7" w:rsidRDefault="008C2D46" w:rsidP="00B423D7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Pokrowiec ochronny na materac z gumką </w:t>
            </w:r>
            <w:r w:rsidRPr="00D82EFA">
              <w:rPr>
                <w:rFonts w:cs="Times New Roman"/>
                <w:sz w:val="22"/>
                <w:szCs w:val="22"/>
              </w:rPr>
              <w:t>wymiary: 80 x 200 cm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7D" w:rsidRPr="00D82EFA" w:rsidRDefault="00A9367D" w:rsidP="00A9367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7D" w:rsidRPr="00D82EFA" w:rsidRDefault="008C2D46" w:rsidP="003065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385CBF" w:rsidRDefault="00A9367D" w:rsidP="00A9367D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385CBF" w:rsidRDefault="00A9367D" w:rsidP="00A9367D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7D" w:rsidRPr="00385CBF" w:rsidRDefault="00A9367D" w:rsidP="004D45B3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306586" w:rsidRPr="00385CBF" w:rsidTr="001F0706">
        <w:trPr>
          <w:trHeight w:val="17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586" w:rsidRPr="00385CBF" w:rsidRDefault="00306586" w:rsidP="00306586">
            <w:pPr>
              <w:spacing w:line="320" w:lineRule="exact"/>
              <w:jc w:val="right"/>
              <w:rPr>
                <w:rFonts w:cs="Times New Roman"/>
              </w:rPr>
            </w:pPr>
            <w:r w:rsidRPr="00385CBF">
              <w:rPr>
                <w:rFonts w:cs="Times New Roman"/>
                <w:b/>
              </w:rPr>
              <w:t>SUMA NETTO</w:t>
            </w:r>
            <w:r w:rsidRPr="00385CBF">
              <w:rPr>
                <w:rFonts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E02" w:rsidRPr="00385CBF" w:rsidRDefault="00837E02" w:rsidP="00837E02">
            <w:pPr>
              <w:spacing w:line="320" w:lineRule="exact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6586" w:rsidRPr="00385CBF" w:rsidRDefault="00306586" w:rsidP="0030658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8C2D46" w:rsidRDefault="008C2D46" w:rsidP="008B2557">
      <w:pPr>
        <w:autoSpaceDN/>
        <w:snapToGrid w:val="0"/>
        <w:ind w:left="-284" w:right="4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0F5371" w:rsidRPr="00385CBF" w:rsidRDefault="000F5371" w:rsidP="008B2557">
      <w:pPr>
        <w:autoSpaceDN/>
        <w:snapToGrid w:val="0"/>
        <w:ind w:left="-284" w:right="4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Wszystkie wartości w poszczególnych kolumnach muszą zostać przedstawione </w:t>
      </w:r>
      <w:r w:rsidR="00837E02">
        <w:rPr>
          <w:rFonts w:eastAsia="Times New Roman" w:cs="Times New Roman"/>
          <w:b/>
          <w:kern w:val="0"/>
          <w:lang w:eastAsia="ar-SA" w:bidi="ar-SA"/>
        </w:rPr>
        <w:br/>
      </w:r>
      <w:r w:rsidRPr="00385CBF">
        <w:rPr>
          <w:rFonts w:eastAsia="Times New Roman" w:cs="Times New Roman"/>
          <w:b/>
          <w:kern w:val="0"/>
          <w:lang w:eastAsia="ar-SA" w:bidi="ar-SA"/>
        </w:rPr>
        <w:t xml:space="preserve">z dokładnością do dwóch miejsc po przecinku.                     </w:t>
      </w:r>
    </w:p>
    <w:p w:rsidR="00681D9C" w:rsidRPr="00385CBF" w:rsidRDefault="00681D9C" w:rsidP="00681D9C">
      <w:pPr>
        <w:pStyle w:val="Nagwek7"/>
        <w:rPr>
          <w:rFonts w:ascii="Times New Roman" w:hAnsi="Times New Roman" w:cs="Times New Roman"/>
          <w:b/>
          <w:bCs/>
          <w:szCs w:val="24"/>
        </w:rPr>
      </w:pPr>
    </w:p>
    <w:p w:rsidR="00431968" w:rsidRPr="00385CBF" w:rsidRDefault="00691B7D" w:rsidP="008B2557">
      <w:pPr>
        <w:widowControl/>
        <w:ind w:left="-284" w:firstLine="71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W ceny jednostkowe wliczony jest koszt transportu, rozładunek, ubezpieczeń, opłaty celne </w:t>
      </w:r>
      <w:r w:rsidRPr="00385CBF">
        <w:rPr>
          <w:rFonts w:eastAsiaTheme="minorHAnsi" w:cs="Times New Roman"/>
          <w:kern w:val="0"/>
          <w:lang w:eastAsia="en-US" w:bidi="ar-SA"/>
        </w:rPr>
        <w:br/>
        <w:t>i podatkowe przedmiotu zamówienia.</w:t>
      </w:r>
    </w:p>
    <w:p w:rsidR="008B2557" w:rsidRPr="00385CBF" w:rsidRDefault="008B2557" w:rsidP="00691B7D">
      <w:pPr>
        <w:widowControl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691B7D" w:rsidRDefault="00691B7D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F508C" w:rsidRDefault="00EF508C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F508C" w:rsidRDefault="00EF508C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F508C" w:rsidRPr="00385CBF" w:rsidRDefault="00EF508C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F4BAA" w:rsidRPr="006F4BAA" w:rsidRDefault="006F4BAA" w:rsidP="00EF508C">
      <w:pPr>
        <w:widowControl/>
        <w:suppressAutoHyphens w:val="0"/>
        <w:autoSpaceDN/>
        <w:ind w:left="-284" w:firstLine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F4BAA">
        <w:rPr>
          <w:rFonts w:eastAsia="Times New Roman" w:cs="Times New Roman"/>
          <w:kern w:val="0"/>
          <w:lang w:eastAsia="ar-SA" w:bidi="ar-SA"/>
        </w:rPr>
        <w:t>Wraz z ofertą należy dostarczyć wzór</w:t>
      </w:r>
      <w:r w:rsidRPr="006F4BAA">
        <w:rPr>
          <w:rFonts w:eastAsia="Times New Roman" w:cs="Times New Roman"/>
          <w:b/>
          <w:kern w:val="0"/>
          <w:lang w:eastAsia="ar-SA" w:bidi="ar-SA"/>
        </w:rPr>
        <w:t xml:space="preserve"> egzemplarza przedmiotu zamówienia</w:t>
      </w:r>
      <w:r w:rsidRPr="006F4BAA">
        <w:rPr>
          <w:rFonts w:eastAsia="Times New Roman" w:cs="Times New Roman"/>
          <w:kern w:val="0"/>
          <w:lang w:eastAsia="ar-SA" w:bidi="ar-SA"/>
        </w:rPr>
        <w:t>, w celu dokonania oceny jakościowej i zgodności z opisem przedmiotu zamówienia. Dostarczony wzór egzemplarz</w:t>
      </w:r>
      <w:r w:rsidR="00C869D2">
        <w:rPr>
          <w:rFonts w:eastAsia="Times New Roman" w:cs="Times New Roman"/>
          <w:kern w:val="0"/>
          <w:lang w:eastAsia="ar-SA" w:bidi="ar-SA"/>
        </w:rPr>
        <w:t>a</w:t>
      </w:r>
      <w:r w:rsidRPr="006F4BAA">
        <w:rPr>
          <w:rFonts w:eastAsia="Times New Roman" w:cs="Times New Roman"/>
          <w:kern w:val="0"/>
          <w:lang w:eastAsia="ar-SA" w:bidi="ar-SA"/>
        </w:rPr>
        <w:t xml:space="preserve"> przedmiotu zamówienia musi odpowiadać wymiarom określonym w opisie przedmiotu zamówienia. </w:t>
      </w:r>
    </w:p>
    <w:p w:rsidR="006F4BAA" w:rsidRPr="006F4BAA" w:rsidRDefault="006F4BAA" w:rsidP="00EF508C">
      <w:pPr>
        <w:ind w:left="142" w:hanging="142"/>
        <w:jc w:val="both"/>
        <w:rPr>
          <w:rFonts w:eastAsia="Times New Roman" w:cs="Times New Roman"/>
          <w:lang w:eastAsia="ar-SA"/>
        </w:rPr>
      </w:pPr>
      <w:r w:rsidRPr="006F4BAA">
        <w:rPr>
          <w:rFonts w:eastAsia="Times New Roman" w:cs="Times New Roman"/>
          <w:kern w:val="0"/>
          <w:lang w:eastAsia="ar-SA" w:bidi="ar-SA"/>
        </w:rPr>
        <w:t xml:space="preserve"> </w:t>
      </w:r>
      <w:r w:rsidRPr="006F4BAA">
        <w:rPr>
          <w:rFonts w:eastAsia="Times New Roman" w:cs="Times New Roman"/>
          <w:lang w:eastAsia="ar-SA"/>
        </w:rPr>
        <w:t xml:space="preserve">Ponadto do oferty należy załączyć </w:t>
      </w:r>
      <w:r w:rsidRPr="006F4BAA">
        <w:rPr>
          <w:rFonts w:eastAsia="Times New Roman" w:cs="Times New Roman"/>
          <w:b/>
          <w:lang w:eastAsia="ar-SA"/>
        </w:rPr>
        <w:t>certyfikat potwierdzający rodzaj i gramaturę tkaniny.</w:t>
      </w:r>
      <w:r w:rsidRPr="006F4BAA">
        <w:rPr>
          <w:rFonts w:eastAsia="Times New Roman" w:cs="Times New Roman"/>
          <w:lang w:eastAsia="ar-SA"/>
        </w:rPr>
        <w:t xml:space="preserve">  </w:t>
      </w:r>
    </w:p>
    <w:p w:rsidR="006F4BAA" w:rsidRPr="006F4BAA" w:rsidRDefault="00EF508C" w:rsidP="00EF508C">
      <w:pPr>
        <w:widowControl/>
        <w:suppressAutoHyphens w:val="0"/>
        <w:autoSpaceDN/>
        <w:ind w:left="-284" w:firstLine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6F4BAA" w:rsidRPr="006F4BAA">
        <w:rPr>
          <w:rFonts w:eastAsia="Times New Roman" w:cs="Times New Roman"/>
          <w:kern w:val="0"/>
          <w:lang w:eastAsia="ar-SA" w:bidi="ar-SA"/>
        </w:rPr>
        <w:t xml:space="preserve">Przedmiotowe środki dowodowe należy nadesłać do siedziby Zamawiającego: </w:t>
      </w:r>
      <w:r w:rsidR="006F4BAA" w:rsidRPr="006F4BAA">
        <w:rPr>
          <w:rFonts w:eastAsia="Times New Roman" w:cs="Times New Roman"/>
          <w:kern w:val="0"/>
          <w:lang w:eastAsia="ar-SA" w:bidi="ar-SA"/>
        </w:rPr>
        <w:br/>
        <w:t xml:space="preserve">ul. Zegrzyńska 121, 05-119 Legionowo, do Zespołu Zamówień Publicznych i Funduszy Pomocowych (blok nr 41, pokój nr 101) za pośrednictwem operatora pocztowego </w:t>
      </w:r>
      <w:r w:rsidR="006F4BAA" w:rsidRPr="006F4BAA">
        <w:rPr>
          <w:rFonts w:eastAsia="Times New Roman" w:cs="Times New Roman"/>
          <w:kern w:val="0"/>
          <w:lang w:eastAsia="ar-SA" w:bidi="ar-SA"/>
        </w:rPr>
        <w:br/>
        <w:t xml:space="preserve">w rozumieniu ustawy z dnia 23 listopada 2012 r. – Prawo pocztowe </w:t>
      </w:r>
      <w:r w:rsidR="006F4BAA" w:rsidRPr="00C869D2">
        <w:rPr>
          <w:rFonts w:eastAsia="Times New Roman" w:cs="Times New Roman"/>
          <w:kern w:val="0"/>
          <w:lang w:eastAsia="ar-SA" w:bidi="ar-SA"/>
        </w:rPr>
        <w:t xml:space="preserve">(Dz. U. z 2023 r., </w:t>
      </w:r>
      <w:r w:rsidR="006F4BAA" w:rsidRPr="00C869D2">
        <w:rPr>
          <w:rFonts w:eastAsia="Times New Roman" w:cs="Times New Roman"/>
          <w:kern w:val="0"/>
          <w:lang w:eastAsia="ar-SA" w:bidi="ar-SA"/>
        </w:rPr>
        <w:br/>
        <w:t xml:space="preserve">poz. 1640), osobiście lub za pośrednictwem posłańca w terminie </w:t>
      </w:r>
      <w:r w:rsidR="006F4BAA" w:rsidRPr="00C869D2">
        <w:rPr>
          <w:rFonts w:eastAsia="Times New Roman" w:cs="Times New Roman"/>
          <w:b/>
          <w:kern w:val="0"/>
          <w:lang w:eastAsia="ar-SA" w:bidi="ar-SA"/>
        </w:rPr>
        <w:t xml:space="preserve">do dnia </w:t>
      </w:r>
      <w:r w:rsidR="00C869D2">
        <w:rPr>
          <w:rFonts w:eastAsia="Times New Roman" w:cs="Times New Roman"/>
          <w:b/>
          <w:kern w:val="0"/>
          <w:lang w:eastAsia="ar-SA" w:bidi="ar-SA"/>
        </w:rPr>
        <w:t>7</w:t>
      </w:r>
      <w:r w:rsidR="006F4BAA" w:rsidRPr="00C869D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C869D2">
        <w:rPr>
          <w:rFonts w:eastAsia="Times New Roman" w:cs="Times New Roman"/>
          <w:b/>
          <w:kern w:val="0"/>
          <w:lang w:eastAsia="ar-SA" w:bidi="ar-SA"/>
        </w:rPr>
        <w:t>listopada</w:t>
      </w:r>
      <w:r w:rsidR="006F4BAA" w:rsidRPr="00C869D2">
        <w:rPr>
          <w:rFonts w:eastAsia="Times New Roman" w:cs="Times New Roman"/>
          <w:b/>
          <w:kern w:val="0"/>
          <w:lang w:eastAsia="ar-SA" w:bidi="ar-SA"/>
        </w:rPr>
        <w:t xml:space="preserve"> 2024 r</w:t>
      </w:r>
      <w:r w:rsidR="006F4BAA" w:rsidRPr="006F4BAA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6F4BAA" w:rsidRPr="006F4BAA">
        <w:rPr>
          <w:rFonts w:eastAsia="Times New Roman" w:cs="Times New Roman"/>
          <w:b/>
          <w:kern w:val="0"/>
          <w:lang w:eastAsia="ar-SA" w:bidi="ar-SA"/>
        </w:rPr>
        <w:br/>
        <w:t>do godz. 11.00</w:t>
      </w:r>
      <w:r w:rsidR="006F4BAA" w:rsidRPr="006F4BAA">
        <w:rPr>
          <w:rFonts w:eastAsia="Times New Roman" w:cs="Times New Roman"/>
          <w:kern w:val="0"/>
          <w:lang w:eastAsia="ar-SA" w:bidi="ar-SA"/>
        </w:rPr>
        <w:t xml:space="preserve"> z dopiskiem: </w:t>
      </w:r>
      <w:r w:rsidR="006F4BAA" w:rsidRPr="006F4BAA">
        <w:rPr>
          <w:rFonts w:eastAsia="Times New Roman" w:cs="Times New Roman"/>
          <w:i/>
          <w:kern w:val="0"/>
          <w:lang w:eastAsia="ar-SA" w:bidi="ar-SA"/>
        </w:rPr>
        <w:t>„Przedmiotowe środki dowodowe do postępowania o udzielenie zamówienia publicznego na dostawę artykułów pościelowych</w:t>
      </w:r>
      <w:r w:rsidR="00570AF9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6F4BAA" w:rsidRPr="006F4BAA">
        <w:rPr>
          <w:rFonts w:eastAsia="Times New Roman" w:cs="Times New Roman"/>
          <w:i/>
          <w:kern w:val="0"/>
          <w:lang w:eastAsia="ar-SA" w:bidi="ar-SA"/>
        </w:rPr>
        <w:t xml:space="preserve"> do Centrum Szkolenia Policji </w:t>
      </w:r>
      <w:r>
        <w:rPr>
          <w:rFonts w:eastAsia="Times New Roman" w:cs="Times New Roman"/>
          <w:i/>
          <w:kern w:val="0"/>
          <w:lang w:eastAsia="ar-SA" w:bidi="ar-SA"/>
        </w:rPr>
        <w:br/>
      </w:r>
      <w:r w:rsidR="006F4BAA" w:rsidRPr="006F4BAA">
        <w:rPr>
          <w:rFonts w:eastAsia="Times New Roman" w:cs="Times New Roman"/>
          <w:i/>
          <w:kern w:val="0"/>
          <w:lang w:eastAsia="ar-SA" w:bidi="ar-SA"/>
        </w:rPr>
        <w:t>w Legionowie”.</w:t>
      </w:r>
    </w:p>
    <w:p w:rsidR="006F4BAA" w:rsidRPr="006F4BAA" w:rsidRDefault="006F4BAA" w:rsidP="006F4BAA">
      <w:pPr>
        <w:widowControl/>
        <w:suppressAutoHyphens w:val="0"/>
        <w:autoSpaceDN/>
        <w:spacing w:after="160" w:line="259" w:lineRule="auto"/>
        <w:ind w:left="10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933F2" w:rsidRDefault="005933F2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Pr="00385CBF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F7221" w:rsidRPr="00385CBF" w:rsidRDefault="001F7221" w:rsidP="0059152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lastRenderedPageBreak/>
        <w:t>Tabela 2</w:t>
      </w:r>
    </w:p>
    <w:p w:rsidR="00591529" w:rsidRPr="00385CBF" w:rsidRDefault="00591529" w:rsidP="0059152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595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</w:tblGrid>
      <w:tr w:rsidR="001F7221" w:rsidRPr="00385CBF" w:rsidTr="00C75BC7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59152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591529" w:rsidP="0059152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Stawka podatku </w:t>
            </w:r>
            <w:r w:rsidR="001F7221"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591529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ind w:left="-366" w:hanging="14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385CBF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1F7221" w:rsidRPr="00385CBF" w:rsidRDefault="001F7221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91529" w:rsidRPr="00385CBF" w:rsidRDefault="00CF4A3E" w:rsidP="00CF4A3E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Łąc</w:t>
      </w:r>
      <w:r w:rsidR="000C3EE1" w:rsidRPr="00385CBF">
        <w:rPr>
          <w:rFonts w:eastAsia="Times New Roman" w:cs="Times New Roman"/>
          <w:b/>
          <w:bCs/>
          <w:kern w:val="0"/>
          <w:lang w:eastAsia="ar-SA" w:bidi="ar-SA"/>
        </w:rPr>
        <w:t>zna wartość netto oferty wynosi</w:t>
      </w:r>
      <w:r w:rsidR="00140A96"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="00140A96" w:rsidRPr="00140A96">
        <w:rPr>
          <w:rFonts w:eastAsia="Times New Roman" w:cs="Times New Roman"/>
          <w:bCs/>
          <w:kern w:val="0"/>
          <w:lang w:eastAsia="ar-SA" w:bidi="ar-SA"/>
        </w:rPr>
        <w:t>………</w:t>
      </w:r>
      <w:r w:rsidRPr="00140A96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>………………………………</w:t>
      </w:r>
    </w:p>
    <w:p w:rsidR="00CF4A3E" w:rsidRPr="00385CBF" w:rsidRDefault="00CF4A3E" w:rsidP="00CF4A3E">
      <w:pPr>
        <w:widowControl/>
        <w:textAlignment w:val="auto"/>
        <w:rPr>
          <w:rFonts w:cs="Times New Roman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…………..................................…………………………………</w:t>
      </w:r>
      <w:r w:rsidR="00591529" w:rsidRPr="00385CBF">
        <w:rPr>
          <w:rFonts w:eastAsia="Times New Roman" w:cs="Times New Roman"/>
          <w:bCs/>
          <w:kern w:val="0"/>
          <w:lang w:eastAsia="ar-SA" w:bidi="ar-SA"/>
        </w:rPr>
        <w:t>…………………</w:t>
      </w:r>
      <w:r w:rsidR="00E14AFC">
        <w:rPr>
          <w:rFonts w:eastAsia="Times New Roman" w:cs="Times New Roman"/>
          <w:bCs/>
          <w:kern w:val="0"/>
          <w:lang w:eastAsia="ar-SA" w:bidi="ar-SA"/>
        </w:rPr>
        <w:t>…………</w:t>
      </w:r>
    </w:p>
    <w:p w:rsidR="00CF4A3E" w:rsidRPr="00385CBF" w:rsidRDefault="00CF4A3E" w:rsidP="00CF4A3E">
      <w:pPr>
        <w:widowControl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Łącz</w:t>
      </w:r>
      <w:r w:rsidR="000C3EE1" w:rsidRPr="00385CBF">
        <w:rPr>
          <w:rFonts w:eastAsia="Times New Roman" w:cs="Times New Roman"/>
          <w:b/>
          <w:bCs/>
          <w:kern w:val="0"/>
          <w:lang w:eastAsia="ar-SA" w:bidi="ar-SA"/>
        </w:rPr>
        <w:t>na wartość brutto oferty wynosi</w:t>
      </w:r>
      <w:r w:rsidR="00140A96"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="00140A96" w:rsidRPr="00140A96">
        <w:rPr>
          <w:rFonts w:eastAsia="Times New Roman" w:cs="Times New Roman"/>
          <w:bCs/>
          <w:kern w:val="0"/>
          <w:lang w:eastAsia="ar-SA" w:bidi="ar-SA"/>
        </w:rPr>
        <w:t>……..</w:t>
      </w:r>
      <w:r w:rsidRPr="00140A96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="00591529" w:rsidRPr="00385CBF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</w:t>
      </w:r>
      <w:r w:rsidR="00140A96">
        <w:rPr>
          <w:rFonts w:eastAsia="Times New Roman" w:cs="Times New Roman"/>
          <w:bCs/>
          <w:kern w:val="0"/>
          <w:lang w:eastAsia="ar-SA" w:bidi="ar-SA"/>
        </w:rPr>
        <w:t>..</w:t>
      </w:r>
    </w:p>
    <w:p w:rsidR="00CF4A3E" w:rsidRPr="00385CBF" w:rsidRDefault="00CF4A3E" w:rsidP="00CF4A3E">
      <w:pPr>
        <w:widowControl/>
        <w:textAlignment w:val="auto"/>
        <w:rPr>
          <w:rFonts w:cs="Times New Roman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385CB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385CBF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CF4A3E" w:rsidRPr="00385CBF" w:rsidRDefault="00CF4A3E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CF4A3E" w:rsidRPr="00385CBF" w:rsidRDefault="00CF4A3E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85CBF">
        <w:rPr>
          <w:rFonts w:eastAsia="Arial" w:cs="Times New Roman"/>
          <w:b/>
          <w:i/>
          <w:kern w:val="1"/>
        </w:rPr>
        <w:t>Dokument należy wypełnić i podpisać kwalifik</w:t>
      </w:r>
      <w:r w:rsidR="00E9523F" w:rsidRPr="00385CBF">
        <w:rPr>
          <w:rFonts w:eastAsia="Arial" w:cs="Times New Roman"/>
          <w:b/>
          <w:i/>
          <w:kern w:val="1"/>
        </w:rPr>
        <w:t xml:space="preserve">owanym podpisem elektronicznym </w:t>
      </w:r>
      <w:r w:rsidR="002871FB">
        <w:rPr>
          <w:rFonts w:eastAsia="Arial" w:cs="Times New Roman"/>
          <w:b/>
          <w:i/>
          <w:kern w:val="1"/>
        </w:rPr>
        <w:br/>
      </w:r>
      <w:r w:rsidRPr="00385CBF">
        <w:rPr>
          <w:rFonts w:eastAsia="Arial" w:cs="Times New Roman"/>
          <w:b/>
          <w:i/>
          <w:kern w:val="1"/>
        </w:rPr>
        <w:t>lub podpisem z</w:t>
      </w:r>
      <w:r w:rsidR="00E9523F" w:rsidRPr="00385CBF">
        <w:rPr>
          <w:rFonts w:eastAsia="Arial" w:cs="Times New Roman"/>
          <w:b/>
          <w:i/>
          <w:kern w:val="1"/>
        </w:rPr>
        <w:t xml:space="preserve">aufanym lub podpisem osobistym. </w:t>
      </w:r>
      <w:r w:rsidRPr="00385CBF">
        <w:rPr>
          <w:rFonts w:eastAsia="Arial" w:cs="Times New Roman"/>
          <w:b/>
          <w:i/>
          <w:kern w:val="1"/>
        </w:rPr>
        <w:t>Zamawiający zaleca zapisanie dokumentu w formacie PDF.</w:t>
      </w: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D82EFA" w:rsidRDefault="00D82EFA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8C2D46" w:rsidRDefault="008C2D46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8C2D46" w:rsidRDefault="008C2D46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Pr="00385CBF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E14AFC" w:rsidRDefault="00E14AFC" w:rsidP="00E14AF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E14AFC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1F" w:rsidRDefault="0012331F" w:rsidP="000F1D63">
      <w:r>
        <w:separator/>
      </w:r>
    </w:p>
  </w:endnote>
  <w:endnote w:type="continuationSeparator" w:id="0">
    <w:p w:rsidR="0012331F" w:rsidRDefault="0012331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B5" w:rsidRPr="00FC4DFB" w:rsidRDefault="00B95BB5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95BB5" w:rsidRPr="00CA2184" w:rsidRDefault="00B95BB5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1F" w:rsidRDefault="0012331F" w:rsidP="000F1D63">
      <w:r>
        <w:separator/>
      </w:r>
    </w:p>
  </w:footnote>
  <w:footnote w:type="continuationSeparator" w:id="0">
    <w:p w:rsidR="0012331F" w:rsidRDefault="0012331F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1"/>
  </w:num>
  <w:num w:numId="10">
    <w:abstractNumId w:val="52"/>
  </w:num>
  <w:num w:numId="11">
    <w:abstractNumId w:val="13"/>
  </w:num>
  <w:num w:numId="12">
    <w:abstractNumId w:val="37"/>
  </w:num>
  <w:num w:numId="13">
    <w:abstractNumId w:val="49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3"/>
  </w:num>
  <w:num w:numId="16">
    <w:abstractNumId w:val="27"/>
  </w:num>
  <w:num w:numId="17">
    <w:abstractNumId w:val="38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3"/>
  </w:num>
  <w:num w:numId="28">
    <w:abstractNumId w:val="54"/>
  </w:num>
  <w:num w:numId="29">
    <w:abstractNumId w:val="40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2"/>
  </w:num>
  <w:num w:numId="34">
    <w:abstractNumId w:val="44"/>
  </w:num>
  <w:num w:numId="35">
    <w:abstractNumId w:val="26"/>
  </w:num>
  <w:num w:numId="36">
    <w:abstractNumId w:val="16"/>
  </w:num>
  <w:num w:numId="37">
    <w:abstractNumId w:val="45"/>
  </w:num>
  <w:num w:numId="38">
    <w:abstractNumId w:val="33"/>
  </w:num>
  <w:num w:numId="39">
    <w:abstractNumId w:val="23"/>
  </w:num>
  <w:num w:numId="40">
    <w:abstractNumId w:val="51"/>
  </w:num>
  <w:num w:numId="41">
    <w:abstractNumId w:val="25"/>
  </w:num>
  <w:num w:numId="42">
    <w:abstractNumId w:val="20"/>
  </w:num>
  <w:num w:numId="43">
    <w:abstractNumId w:val="18"/>
  </w:num>
  <w:num w:numId="44">
    <w:abstractNumId w:val="47"/>
  </w:num>
  <w:num w:numId="45">
    <w:abstractNumId w:val="19"/>
  </w:num>
  <w:num w:numId="46">
    <w:abstractNumId w:val="36"/>
  </w:num>
  <w:num w:numId="47">
    <w:abstractNumId w:val="39"/>
  </w:num>
  <w:num w:numId="48">
    <w:abstractNumId w:val="50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464"/>
    <w:rsid w:val="00000B64"/>
    <w:rsid w:val="00001C32"/>
    <w:rsid w:val="00002F37"/>
    <w:rsid w:val="00004777"/>
    <w:rsid w:val="00004B2D"/>
    <w:rsid w:val="00005EC4"/>
    <w:rsid w:val="00005EE0"/>
    <w:rsid w:val="00006484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E6B"/>
    <w:rsid w:val="00035F26"/>
    <w:rsid w:val="00037B71"/>
    <w:rsid w:val="00040369"/>
    <w:rsid w:val="00041D02"/>
    <w:rsid w:val="00042B74"/>
    <w:rsid w:val="000436CA"/>
    <w:rsid w:val="00044C67"/>
    <w:rsid w:val="00045E27"/>
    <w:rsid w:val="000465D2"/>
    <w:rsid w:val="00047C4C"/>
    <w:rsid w:val="00053150"/>
    <w:rsid w:val="00054A55"/>
    <w:rsid w:val="00054F4F"/>
    <w:rsid w:val="00057D1E"/>
    <w:rsid w:val="00060762"/>
    <w:rsid w:val="00060916"/>
    <w:rsid w:val="00060A40"/>
    <w:rsid w:val="00062DF3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10E7"/>
    <w:rsid w:val="00092566"/>
    <w:rsid w:val="00095490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2E27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12B"/>
    <w:rsid w:val="000E52C3"/>
    <w:rsid w:val="000E6D70"/>
    <w:rsid w:val="000E7367"/>
    <w:rsid w:val="000E765F"/>
    <w:rsid w:val="000F09BE"/>
    <w:rsid w:val="000F0D48"/>
    <w:rsid w:val="000F1D63"/>
    <w:rsid w:val="000F1F2F"/>
    <w:rsid w:val="000F5371"/>
    <w:rsid w:val="000F6F14"/>
    <w:rsid w:val="000F7267"/>
    <w:rsid w:val="000F7850"/>
    <w:rsid w:val="00102C27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31F"/>
    <w:rsid w:val="00123B61"/>
    <w:rsid w:val="00125974"/>
    <w:rsid w:val="00130244"/>
    <w:rsid w:val="0013046B"/>
    <w:rsid w:val="001319D0"/>
    <w:rsid w:val="00133212"/>
    <w:rsid w:val="00133672"/>
    <w:rsid w:val="00134084"/>
    <w:rsid w:val="0013503B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1F57"/>
    <w:rsid w:val="00165A05"/>
    <w:rsid w:val="00165BB8"/>
    <w:rsid w:val="00165D9F"/>
    <w:rsid w:val="00166DEB"/>
    <w:rsid w:val="0017673B"/>
    <w:rsid w:val="0017736F"/>
    <w:rsid w:val="001779C1"/>
    <w:rsid w:val="00177BA4"/>
    <w:rsid w:val="00181449"/>
    <w:rsid w:val="00181870"/>
    <w:rsid w:val="001829E8"/>
    <w:rsid w:val="0018513D"/>
    <w:rsid w:val="001853B7"/>
    <w:rsid w:val="00185B1F"/>
    <w:rsid w:val="0018677E"/>
    <w:rsid w:val="001867F0"/>
    <w:rsid w:val="00187A0A"/>
    <w:rsid w:val="00190447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A02"/>
    <w:rsid w:val="001F3FC6"/>
    <w:rsid w:val="001F46FC"/>
    <w:rsid w:val="001F5616"/>
    <w:rsid w:val="001F703A"/>
    <w:rsid w:val="001F7221"/>
    <w:rsid w:val="001F7554"/>
    <w:rsid w:val="001F7C3A"/>
    <w:rsid w:val="00201D7C"/>
    <w:rsid w:val="0020211D"/>
    <w:rsid w:val="002023B9"/>
    <w:rsid w:val="00202516"/>
    <w:rsid w:val="0020283E"/>
    <w:rsid w:val="00202E23"/>
    <w:rsid w:val="0020479A"/>
    <w:rsid w:val="0020499A"/>
    <w:rsid w:val="00204F41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6E87"/>
    <w:rsid w:val="002279A6"/>
    <w:rsid w:val="00227BF7"/>
    <w:rsid w:val="00231EC8"/>
    <w:rsid w:val="00232925"/>
    <w:rsid w:val="00232945"/>
    <w:rsid w:val="002334AD"/>
    <w:rsid w:val="0023637A"/>
    <w:rsid w:val="0023688A"/>
    <w:rsid w:val="00237732"/>
    <w:rsid w:val="00241D51"/>
    <w:rsid w:val="00243DB1"/>
    <w:rsid w:val="0024438F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A7D3F"/>
    <w:rsid w:val="002B09D0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395"/>
    <w:rsid w:val="002D779F"/>
    <w:rsid w:val="002E0215"/>
    <w:rsid w:val="002E07EF"/>
    <w:rsid w:val="002E177B"/>
    <w:rsid w:val="002E1C6C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4842"/>
    <w:rsid w:val="003253A8"/>
    <w:rsid w:val="003304D9"/>
    <w:rsid w:val="00331DFA"/>
    <w:rsid w:val="0033294B"/>
    <w:rsid w:val="00333A0C"/>
    <w:rsid w:val="00335A73"/>
    <w:rsid w:val="00335B56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78D"/>
    <w:rsid w:val="00352B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35E8"/>
    <w:rsid w:val="0038584E"/>
    <w:rsid w:val="003859A2"/>
    <w:rsid w:val="00385CBF"/>
    <w:rsid w:val="003868DC"/>
    <w:rsid w:val="00386EB5"/>
    <w:rsid w:val="003879B3"/>
    <w:rsid w:val="0039147D"/>
    <w:rsid w:val="003922F0"/>
    <w:rsid w:val="00392E2A"/>
    <w:rsid w:val="00392E7E"/>
    <w:rsid w:val="003942C0"/>
    <w:rsid w:val="003960F3"/>
    <w:rsid w:val="00397055"/>
    <w:rsid w:val="003A2C98"/>
    <w:rsid w:val="003A4152"/>
    <w:rsid w:val="003A5479"/>
    <w:rsid w:val="003A7329"/>
    <w:rsid w:val="003B0FFE"/>
    <w:rsid w:val="003B1EE0"/>
    <w:rsid w:val="003B270B"/>
    <w:rsid w:val="003B27D0"/>
    <w:rsid w:val="003B27F4"/>
    <w:rsid w:val="003B3CBD"/>
    <w:rsid w:val="003B5EAF"/>
    <w:rsid w:val="003C1556"/>
    <w:rsid w:val="003C19DC"/>
    <w:rsid w:val="003C6316"/>
    <w:rsid w:val="003D02F0"/>
    <w:rsid w:val="003D165E"/>
    <w:rsid w:val="003D5BFD"/>
    <w:rsid w:val="003D711C"/>
    <w:rsid w:val="003D712B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127"/>
    <w:rsid w:val="003F1684"/>
    <w:rsid w:val="003F1784"/>
    <w:rsid w:val="003F201A"/>
    <w:rsid w:val="003F2E7F"/>
    <w:rsid w:val="003F325F"/>
    <w:rsid w:val="003F352B"/>
    <w:rsid w:val="003F3B69"/>
    <w:rsid w:val="003F5CA7"/>
    <w:rsid w:val="00400D85"/>
    <w:rsid w:val="00402159"/>
    <w:rsid w:val="0040375B"/>
    <w:rsid w:val="00404CD3"/>
    <w:rsid w:val="00405A4E"/>
    <w:rsid w:val="004063F1"/>
    <w:rsid w:val="00406FFF"/>
    <w:rsid w:val="0040775D"/>
    <w:rsid w:val="00412AAB"/>
    <w:rsid w:val="004132E9"/>
    <w:rsid w:val="004146D9"/>
    <w:rsid w:val="00414BD8"/>
    <w:rsid w:val="004170A4"/>
    <w:rsid w:val="004170EB"/>
    <w:rsid w:val="004208AA"/>
    <w:rsid w:val="00421102"/>
    <w:rsid w:val="00421787"/>
    <w:rsid w:val="004270A1"/>
    <w:rsid w:val="00427BCC"/>
    <w:rsid w:val="004303AC"/>
    <w:rsid w:val="0043054E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2D1D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288B"/>
    <w:rsid w:val="00493CE6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19F2"/>
    <w:rsid w:val="004C2C76"/>
    <w:rsid w:val="004C5205"/>
    <w:rsid w:val="004C5221"/>
    <w:rsid w:val="004C5E4A"/>
    <w:rsid w:val="004C6C63"/>
    <w:rsid w:val="004D2B7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6B26"/>
    <w:rsid w:val="004E730E"/>
    <w:rsid w:val="004F08FA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07D9F"/>
    <w:rsid w:val="00511873"/>
    <w:rsid w:val="00514C8B"/>
    <w:rsid w:val="005232DA"/>
    <w:rsid w:val="00523F60"/>
    <w:rsid w:val="005245A5"/>
    <w:rsid w:val="00525EDF"/>
    <w:rsid w:val="00526BF3"/>
    <w:rsid w:val="00527C11"/>
    <w:rsid w:val="00532C4A"/>
    <w:rsid w:val="00535067"/>
    <w:rsid w:val="00535B60"/>
    <w:rsid w:val="00535D4A"/>
    <w:rsid w:val="00542436"/>
    <w:rsid w:val="00543F9F"/>
    <w:rsid w:val="00544103"/>
    <w:rsid w:val="00545515"/>
    <w:rsid w:val="0054585D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240F"/>
    <w:rsid w:val="00563761"/>
    <w:rsid w:val="00567B1F"/>
    <w:rsid w:val="00570AEC"/>
    <w:rsid w:val="00570AF9"/>
    <w:rsid w:val="00571CCB"/>
    <w:rsid w:val="00574B1D"/>
    <w:rsid w:val="0058007B"/>
    <w:rsid w:val="005808EE"/>
    <w:rsid w:val="00580D7E"/>
    <w:rsid w:val="00580E7D"/>
    <w:rsid w:val="00582BC5"/>
    <w:rsid w:val="00582D7F"/>
    <w:rsid w:val="0058449C"/>
    <w:rsid w:val="00585CE8"/>
    <w:rsid w:val="00586930"/>
    <w:rsid w:val="005869F2"/>
    <w:rsid w:val="00587F89"/>
    <w:rsid w:val="005907FD"/>
    <w:rsid w:val="00591529"/>
    <w:rsid w:val="005933F2"/>
    <w:rsid w:val="00593A5A"/>
    <w:rsid w:val="005942E7"/>
    <w:rsid w:val="00595B23"/>
    <w:rsid w:val="00597772"/>
    <w:rsid w:val="005A1278"/>
    <w:rsid w:val="005A1BC4"/>
    <w:rsid w:val="005A1BFA"/>
    <w:rsid w:val="005A48EC"/>
    <w:rsid w:val="005A4A6E"/>
    <w:rsid w:val="005A5955"/>
    <w:rsid w:val="005A600F"/>
    <w:rsid w:val="005A7D61"/>
    <w:rsid w:val="005B029F"/>
    <w:rsid w:val="005B0A3A"/>
    <w:rsid w:val="005B10AF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3A06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0C0F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3610"/>
    <w:rsid w:val="00644E01"/>
    <w:rsid w:val="0064702D"/>
    <w:rsid w:val="0064756B"/>
    <w:rsid w:val="00655F0F"/>
    <w:rsid w:val="0065607E"/>
    <w:rsid w:val="00660599"/>
    <w:rsid w:val="00661FB9"/>
    <w:rsid w:val="00663364"/>
    <w:rsid w:val="006637F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BAF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511"/>
    <w:rsid w:val="006A3B34"/>
    <w:rsid w:val="006A3CF3"/>
    <w:rsid w:val="006A49CF"/>
    <w:rsid w:val="006A66E6"/>
    <w:rsid w:val="006A72C1"/>
    <w:rsid w:val="006A73E0"/>
    <w:rsid w:val="006B043D"/>
    <w:rsid w:val="006B0C27"/>
    <w:rsid w:val="006B0FA6"/>
    <w:rsid w:val="006B28CB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6F4BAA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3206"/>
    <w:rsid w:val="007445A4"/>
    <w:rsid w:val="00745A58"/>
    <w:rsid w:val="00745D49"/>
    <w:rsid w:val="00746390"/>
    <w:rsid w:val="00746E36"/>
    <w:rsid w:val="0074789E"/>
    <w:rsid w:val="00750C42"/>
    <w:rsid w:val="00757485"/>
    <w:rsid w:val="00757685"/>
    <w:rsid w:val="00757753"/>
    <w:rsid w:val="007603DF"/>
    <w:rsid w:val="00766F7D"/>
    <w:rsid w:val="007774FC"/>
    <w:rsid w:val="007804EC"/>
    <w:rsid w:val="007866F2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571B"/>
    <w:rsid w:val="007C6D09"/>
    <w:rsid w:val="007D0EF4"/>
    <w:rsid w:val="007D0FA4"/>
    <w:rsid w:val="007D1AA8"/>
    <w:rsid w:val="007D1FC6"/>
    <w:rsid w:val="007D2956"/>
    <w:rsid w:val="007D34E0"/>
    <w:rsid w:val="007D3556"/>
    <w:rsid w:val="007D35E9"/>
    <w:rsid w:val="007D3C53"/>
    <w:rsid w:val="007D526E"/>
    <w:rsid w:val="007E111E"/>
    <w:rsid w:val="007E2084"/>
    <w:rsid w:val="007E2C93"/>
    <w:rsid w:val="007E3248"/>
    <w:rsid w:val="007E3290"/>
    <w:rsid w:val="007E3723"/>
    <w:rsid w:val="007E413A"/>
    <w:rsid w:val="007E5D26"/>
    <w:rsid w:val="007F040A"/>
    <w:rsid w:val="007F0614"/>
    <w:rsid w:val="007F7107"/>
    <w:rsid w:val="007F7912"/>
    <w:rsid w:val="00801952"/>
    <w:rsid w:val="00801AF6"/>
    <w:rsid w:val="00805C97"/>
    <w:rsid w:val="0080616C"/>
    <w:rsid w:val="008068DD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179FE"/>
    <w:rsid w:val="0082053C"/>
    <w:rsid w:val="00820D85"/>
    <w:rsid w:val="008249E6"/>
    <w:rsid w:val="00824B58"/>
    <w:rsid w:val="008270C1"/>
    <w:rsid w:val="0082731F"/>
    <w:rsid w:val="00833BA8"/>
    <w:rsid w:val="00833CEE"/>
    <w:rsid w:val="008348E3"/>
    <w:rsid w:val="008351B1"/>
    <w:rsid w:val="008358E9"/>
    <w:rsid w:val="008359E6"/>
    <w:rsid w:val="00836133"/>
    <w:rsid w:val="00836414"/>
    <w:rsid w:val="00837C2F"/>
    <w:rsid w:val="00837E02"/>
    <w:rsid w:val="008410E2"/>
    <w:rsid w:val="00841FA0"/>
    <w:rsid w:val="00843094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6BFC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164A"/>
    <w:rsid w:val="0089219B"/>
    <w:rsid w:val="00893628"/>
    <w:rsid w:val="008948EA"/>
    <w:rsid w:val="008949F5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2B5D"/>
    <w:rsid w:val="008C2D46"/>
    <w:rsid w:val="008C309C"/>
    <w:rsid w:val="008C322D"/>
    <w:rsid w:val="008C4C44"/>
    <w:rsid w:val="008C50F5"/>
    <w:rsid w:val="008C6C7F"/>
    <w:rsid w:val="008C6EF1"/>
    <w:rsid w:val="008C7565"/>
    <w:rsid w:val="008C7A06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E5FB4"/>
    <w:rsid w:val="008F0554"/>
    <w:rsid w:val="008F08C5"/>
    <w:rsid w:val="008F0B31"/>
    <w:rsid w:val="008F1246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04684"/>
    <w:rsid w:val="009073E2"/>
    <w:rsid w:val="009100E4"/>
    <w:rsid w:val="00910191"/>
    <w:rsid w:val="009119A4"/>
    <w:rsid w:val="00913C9D"/>
    <w:rsid w:val="00913F8C"/>
    <w:rsid w:val="0091464A"/>
    <w:rsid w:val="00916454"/>
    <w:rsid w:val="00917EC9"/>
    <w:rsid w:val="00922584"/>
    <w:rsid w:val="00922BB2"/>
    <w:rsid w:val="00923497"/>
    <w:rsid w:val="00923898"/>
    <w:rsid w:val="00923A09"/>
    <w:rsid w:val="009242CF"/>
    <w:rsid w:val="009269E9"/>
    <w:rsid w:val="0093323C"/>
    <w:rsid w:val="00933732"/>
    <w:rsid w:val="009346C4"/>
    <w:rsid w:val="009379CB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46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86CC6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24AD"/>
    <w:rsid w:val="009A587B"/>
    <w:rsid w:val="009A62AB"/>
    <w:rsid w:val="009A6D9E"/>
    <w:rsid w:val="009A76FB"/>
    <w:rsid w:val="009A7C12"/>
    <w:rsid w:val="009B0049"/>
    <w:rsid w:val="009B0436"/>
    <w:rsid w:val="009B1522"/>
    <w:rsid w:val="009B4315"/>
    <w:rsid w:val="009B4975"/>
    <w:rsid w:val="009B6665"/>
    <w:rsid w:val="009C052A"/>
    <w:rsid w:val="009C179E"/>
    <w:rsid w:val="009C1F46"/>
    <w:rsid w:val="009C2C0F"/>
    <w:rsid w:val="009C7677"/>
    <w:rsid w:val="009D0100"/>
    <w:rsid w:val="009D0E04"/>
    <w:rsid w:val="009D2FAC"/>
    <w:rsid w:val="009D4115"/>
    <w:rsid w:val="009D41EF"/>
    <w:rsid w:val="009D4A38"/>
    <w:rsid w:val="009D5B6A"/>
    <w:rsid w:val="009D5C30"/>
    <w:rsid w:val="009D7067"/>
    <w:rsid w:val="009D7FAA"/>
    <w:rsid w:val="009E322A"/>
    <w:rsid w:val="009E447B"/>
    <w:rsid w:val="009E4654"/>
    <w:rsid w:val="009E4756"/>
    <w:rsid w:val="009E537D"/>
    <w:rsid w:val="009E5E78"/>
    <w:rsid w:val="009E73FE"/>
    <w:rsid w:val="009E77D1"/>
    <w:rsid w:val="009E79BC"/>
    <w:rsid w:val="009E7E8C"/>
    <w:rsid w:val="009F19D8"/>
    <w:rsid w:val="009F225A"/>
    <w:rsid w:val="009F3FB8"/>
    <w:rsid w:val="009F529D"/>
    <w:rsid w:val="009F6820"/>
    <w:rsid w:val="00A002EE"/>
    <w:rsid w:val="00A00CE1"/>
    <w:rsid w:val="00A013A9"/>
    <w:rsid w:val="00A02C5B"/>
    <w:rsid w:val="00A03466"/>
    <w:rsid w:val="00A03F51"/>
    <w:rsid w:val="00A0485F"/>
    <w:rsid w:val="00A05316"/>
    <w:rsid w:val="00A11337"/>
    <w:rsid w:val="00A120E2"/>
    <w:rsid w:val="00A15866"/>
    <w:rsid w:val="00A15EEB"/>
    <w:rsid w:val="00A20E4F"/>
    <w:rsid w:val="00A25199"/>
    <w:rsid w:val="00A254FA"/>
    <w:rsid w:val="00A25B85"/>
    <w:rsid w:val="00A27D10"/>
    <w:rsid w:val="00A3071F"/>
    <w:rsid w:val="00A30934"/>
    <w:rsid w:val="00A32B6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DB2"/>
    <w:rsid w:val="00A47FE6"/>
    <w:rsid w:val="00A51588"/>
    <w:rsid w:val="00A54EB7"/>
    <w:rsid w:val="00A551DB"/>
    <w:rsid w:val="00A55E06"/>
    <w:rsid w:val="00A567A5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5C4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5431"/>
    <w:rsid w:val="00A96562"/>
    <w:rsid w:val="00A96C7D"/>
    <w:rsid w:val="00AA1758"/>
    <w:rsid w:val="00AA5B3F"/>
    <w:rsid w:val="00AB28F3"/>
    <w:rsid w:val="00AB2F04"/>
    <w:rsid w:val="00AB59FA"/>
    <w:rsid w:val="00AB67F6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3E4"/>
    <w:rsid w:val="00AD5CE3"/>
    <w:rsid w:val="00AE327C"/>
    <w:rsid w:val="00AE476A"/>
    <w:rsid w:val="00AE4799"/>
    <w:rsid w:val="00AE55C1"/>
    <w:rsid w:val="00AE7E4E"/>
    <w:rsid w:val="00AF01DB"/>
    <w:rsid w:val="00AF199C"/>
    <w:rsid w:val="00AF25EB"/>
    <w:rsid w:val="00AF3BCE"/>
    <w:rsid w:val="00AF63EA"/>
    <w:rsid w:val="00B018AE"/>
    <w:rsid w:val="00B01925"/>
    <w:rsid w:val="00B019F7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6F5"/>
    <w:rsid w:val="00B12831"/>
    <w:rsid w:val="00B15E1A"/>
    <w:rsid w:val="00B15E5B"/>
    <w:rsid w:val="00B23480"/>
    <w:rsid w:val="00B24887"/>
    <w:rsid w:val="00B24ED1"/>
    <w:rsid w:val="00B253DF"/>
    <w:rsid w:val="00B26491"/>
    <w:rsid w:val="00B26D70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23D7"/>
    <w:rsid w:val="00B437B4"/>
    <w:rsid w:val="00B43C3B"/>
    <w:rsid w:val="00B445DA"/>
    <w:rsid w:val="00B4482E"/>
    <w:rsid w:val="00B50682"/>
    <w:rsid w:val="00B506E5"/>
    <w:rsid w:val="00B514B7"/>
    <w:rsid w:val="00B53529"/>
    <w:rsid w:val="00B53E2E"/>
    <w:rsid w:val="00B545C6"/>
    <w:rsid w:val="00B54B02"/>
    <w:rsid w:val="00B56080"/>
    <w:rsid w:val="00B604E2"/>
    <w:rsid w:val="00B6157B"/>
    <w:rsid w:val="00B6296F"/>
    <w:rsid w:val="00B71056"/>
    <w:rsid w:val="00B7209C"/>
    <w:rsid w:val="00B752AB"/>
    <w:rsid w:val="00B7690D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5BB5"/>
    <w:rsid w:val="00B96B30"/>
    <w:rsid w:val="00B97935"/>
    <w:rsid w:val="00BA0296"/>
    <w:rsid w:val="00BA08F0"/>
    <w:rsid w:val="00BA1290"/>
    <w:rsid w:val="00BA2DD2"/>
    <w:rsid w:val="00BA4525"/>
    <w:rsid w:val="00BA4AEA"/>
    <w:rsid w:val="00BA5B33"/>
    <w:rsid w:val="00BA739C"/>
    <w:rsid w:val="00BB0F2C"/>
    <w:rsid w:val="00BB1707"/>
    <w:rsid w:val="00BB2E7B"/>
    <w:rsid w:val="00BB3A88"/>
    <w:rsid w:val="00BB46E7"/>
    <w:rsid w:val="00BB7458"/>
    <w:rsid w:val="00BC203F"/>
    <w:rsid w:val="00BC287E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9D2"/>
    <w:rsid w:val="00C86CD6"/>
    <w:rsid w:val="00C87F95"/>
    <w:rsid w:val="00C90F06"/>
    <w:rsid w:val="00C91D10"/>
    <w:rsid w:val="00C93180"/>
    <w:rsid w:val="00C940CC"/>
    <w:rsid w:val="00C94780"/>
    <w:rsid w:val="00C94E6F"/>
    <w:rsid w:val="00C97978"/>
    <w:rsid w:val="00CA161A"/>
    <w:rsid w:val="00CA2184"/>
    <w:rsid w:val="00CA3C96"/>
    <w:rsid w:val="00CA3E38"/>
    <w:rsid w:val="00CA4126"/>
    <w:rsid w:val="00CA5A60"/>
    <w:rsid w:val="00CA5A96"/>
    <w:rsid w:val="00CA5DC9"/>
    <w:rsid w:val="00CB1717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4EA0"/>
    <w:rsid w:val="00CC5126"/>
    <w:rsid w:val="00CD022A"/>
    <w:rsid w:val="00CD039A"/>
    <w:rsid w:val="00CD0FF5"/>
    <w:rsid w:val="00CD1342"/>
    <w:rsid w:val="00CD2450"/>
    <w:rsid w:val="00CD2699"/>
    <w:rsid w:val="00CD69D2"/>
    <w:rsid w:val="00CD77C4"/>
    <w:rsid w:val="00CD79CA"/>
    <w:rsid w:val="00CE4557"/>
    <w:rsid w:val="00CE78AC"/>
    <w:rsid w:val="00CF076E"/>
    <w:rsid w:val="00CF090C"/>
    <w:rsid w:val="00CF0EE2"/>
    <w:rsid w:val="00CF1241"/>
    <w:rsid w:val="00CF1961"/>
    <w:rsid w:val="00CF27CE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5ED5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158B"/>
    <w:rsid w:val="00D22288"/>
    <w:rsid w:val="00D236C0"/>
    <w:rsid w:val="00D25654"/>
    <w:rsid w:val="00D27E0E"/>
    <w:rsid w:val="00D31D02"/>
    <w:rsid w:val="00D31D92"/>
    <w:rsid w:val="00D322F6"/>
    <w:rsid w:val="00D33E8E"/>
    <w:rsid w:val="00D35058"/>
    <w:rsid w:val="00D36F78"/>
    <w:rsid w:val="00D37079"/>
    <w:rsid w:val="00D374A0"/>
    <w:rsid w:val="00D45628"/>
    <w:rsid w:val="00D46633"/>
    <w:rsid w:val="00D5024E"/>
    <w:rsid w:val="00D51BF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A03"/>
    <w:rsid w:val="00D77EEB"/>
    <w:rsid w:val="00D81811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3EFA"/>
    <w:rsid w:val="00D94391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2E1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2429"/>
    <w:rsid w:val="00DE4D0F"/>
    <w:rsid w:val="00DE5894"/>
    <w:rsid w:val="00DE697F"/>
    <w:rsid w:val="00DE77B1"/>
    <w:rsid w:val="00DF080D"/>
    <w:rsid w:val="00DF31AC"/>
    <w:rsid w:val="00DF4819"/>
    <w:rsid w:val="00DF49C7"/>
    <w:rsid w:val="00DF6806"/>
    <w:rsid w:val="00DF6C3B"/>
    <w:rsid w:val="00DF78DA"/>
    <w:rsid w:val="00DF7B9D"/>
    <w:rsid w:val="00E03D1D"/>
    <w:rsid w:val="00E054D4"/>
    <w:rsid w:val="00E05A0D"/>
    <w:rsid w:val="00E07F6E"/>
    <w:rsid w:val="00E11037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2DC3"/>
    <w:rsid w:val="00E24F28"/>
    <w:rsid w:val="00E2500F"/>
    <w:rsid w:val="00E254F6"/>
    <w:rsid w:val="00E26409"/>
    <w:rsid w:val="00E26C68"/>
    <w:rsid w:val="00E27426"/>
    <w:rsid w:val="00E31764"/>
    <w:rsid w:val="00E323B9"/>
    <w:rsid w:val="00E33692"/>
    <w:rsid w:val="00E34AA4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5C64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77B1D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3174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04A7"/>
    <w:rsid w:val="00EE10B0"/>
    <w:rsid w:val="00EE1191"/>
    <w:rsid w:val="00EE11B2"/>
    <w:rsid w:val="00EE186A"/>
    <w:rsid w:val="00EE2EEA"/>
    <w:rsid w:val="00EE6A0A"/>
    <w:rsid w:val="00EF0C87"/>
    <w:rsid w:val="00EF3099"/>
    <w:rsid w:val="00EF3274"/>
    <w:rsid w:val="00EF4D2D"/>
    <w:rsid w:val="00EF508C"/>
    <w:rsid w:val="00EF6B10"/>
    <w:rsid w:val="00EF705E"/>
    <w:rsid w:val="00F01B89"/>
    <w:rsid w:val="00F03062"/>
    <w:rsid w:val="00F044E4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01A9"/>
    <w:rsid w:val="00F61C9E"/>
    <w:rsid w:val="00F627E5"/>
    <w:rsid w:val="00F64C3F"/>
    <w:rsid w:val="00F6685E"/>
    <w:rsid w:val="00F67B59"/>
    <w:rsid w:val="00F70CC1"/>
    <w:rsid w:val="00F7430F"/>
    <w:rsid w:val="00F764AD"/>
    <w:rsid w:val="00F7720B"/>
    <w:rsid w:val="00F77B22"/>
    <w:rsid w:val="00F8041D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0678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6AA7"/>
    <w:rsid w:val="00FC76A3"/>
    <w:rsid w:val="00FD1F7A"/>
    <w:rsid w:val="00FD31E4"/>
    <w:rsid w:val="00FD48B5"/>
    <w:rsid w:val="00FD5A4B"/>
    <w:rsid w:val="00FD620D"/>
    <w:rsid w:val="00FE0A31"/>
    <w:rsid w:val="00FE0E46"/>
    <w:rsid w:val="00FE191F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F4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98E4-C853-4D1E-9184-06221A6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2024-10-30T09:30:00Z</cp:lastPrinted>
  <dcterms:created xsi:type="dcterms:W3CDTF">2024-10-30T12:31:00Z</dcterms:created>
  <dcterms:modified xsi:type="dcterms:W3CDTF">2024-10-30T13:24:00Z</dcterms:modified>
</cp:coreProperties>
</file>