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7B7731" w:rsidP="00BE27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 04</w:t>
            </w:r>
            <w:r w:rsidR="00862D3F">
              <w:rPr>
                <w:rFonts w:eastAsia="Times New Roman"/>
                <w:sz w:val="22"/>
                <w:lang w:eastAsia="pl-PL"/>
              </w:rPr>
              <w:t xml:space="preserve"> paź</w:t>
            </w:r>
            <w:r w:rsidR="00107E2E">
              <w:rPr>
                <w:rFonts w:eastAsia="Times New Roman"/>
                <w:sz w:val="22"/>
                <w:lang w:eastAsia="pl-PL"/>
              </w:rPr>
              <w:t>dziernika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nta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iego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E151C9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89551109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7B7731">
        <w:rPr>
          <w:rFonts w:eastAsia="Times New Roman"/>
          <w:sz w:val="20"/>
          <w:szCs w:val="20"/>
          <w:lang w:eastAsia="pl-PL"/>
        </w:rPr>
        <w:t>45</w:t>
      </w:r>
      <w:r w:rsidR="00107E2E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B7731" w:rsidRPr="007B7731" w:rsidRDefault="007B7731" w:rsidP="007B7731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7B7731">
        <w:rPr>
          <w:rFonts w:eastAsia="Times New Roman"/>
          <w:b/>
          <w:sz w:val="20"/>
          <w:szCs w:val="20"/>
          <w:lang w:eastAsia="pl-PL"/>
        </w:rPr>
        <w:t xml:space="preserve">MODERNIZACJĘ SYSTEMU KONTROLI DOSTĘPU W BUDYNKU KWP </w:t>
      </w:r>
    </w:p>
    <w:p w:rsidR="001A5831" w:rsidRPr="006152C1" w:rsidRDefault="007B7731" w:rsidP="007B7731">
      <w:pPr>
        <w:tabs>
          <w:tab w:val="left" w:pos="0"/>
        </w:tabs>
        <w:jc w:val="center"/>
        <w:rPr>
          <w:b/>
          <w:bCs/>
          <w:sz w:val="18"/>
          <w:szCs w:val="18"/>
        </w:rPr>
      </w:pPr>
      <w:r w:rsidRPr="007B7731">
        <w:rPr>
          <w:rFonts w:eastAsia="Times New Roman"/>
          <w:b/>
          <w:sz w:val="20"/>
          <w:szCs w:val="20"/>
          <w:lang w:eastAsia="pl-PL"/>
        </w:rPr>
        <w:t>W BIAŁYMSTOKU PRZY UL. SIENKIEWICZA 65</w:t>
      </w:r>
      <w:r w:rsidR="006152C1"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45</w:t>
      </w:r>
      <w:r w:rsidR="00107E2E">
        <w:rPr>
          <w:b/>
          <w:sz w:val="22"/>
        </w:rPr>
        <w:t>/C/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107E2E" w:rsidRDefault="00107E2E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19082E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KOMANDOS PODLASIE sp. z o.o.</w:t>
            </w:r>
          </w:p>
          <w:p w:rsidR="0019082E" w:rsidRPr="004F7F11" w:rsidRDefault="009E4DC2" w:rsidP="001908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Bitwy Białostockiej 9</w:t>
            </w:r>
            <w:r w:rsidR="0019082E">
              <w:rPr>
                <w:sz w:val="22"/>
              </w:rPr>
              <w:t xml:space="preserve">, </w:t>
            </w:r>
            <w:r>
              <w:rPr>
                <w:sz w:val="22"/>
              </w:rPr>
              <w:t>15-102 Białystok</w:t>
            </w:r>
          </w:p>
        </w:tc>
        <w:tc>
          <w:tcPr>
            <w:tcW w:w="3119" w:type="dxa"/>
            <w:vAlign w:val="center"/>
          </w:tcPr>
          <w:p w:rsidR="009A0AFF" w:rsidRPr="004F7F11" w:rsidRDefault="009E4DC2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207.870,00 zł</w:t>
            </w:r>
          </w:p>
        </w:tc>
      </w:tr>
      <w:tr w:rsidR="006301F6" w:rsidRPr="008B7A69" w:rsidTr="0019082E">
        <w:tc>
          <w:tcPr>
            <w:tcW w:w="851" w:type="dxa"/>
            <w:vAlign w:val="center"/>
          </w:tcPr>
          <w:p w:rsidR="006301F6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Technitel</w:t>
            </w:r>
            <w:proofErr w:type="spellEnd"/>
            <w:r>
              <w:rPr>
                <w:bCs/>
                <w:sz w:val="22"/>
              </w:rPr>
              <w:t xml:space="preserve"> Polska S.A.</w:t>
            </w:r>
          </w:p>
          <w:p w:rsidR="0019082E" w:rsidRPr="002E506A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Stefanii </w:t>
            </w:r>
            <w:proofErr w:type="spellStart"/>
            <w:r>
              <w:rPr>
                <w:bCs/>
                <w:sz w:val="22"/>
              </w:rPr>
              <w:t>Kuropatwińskiej</w:t>
            </w:r>
            <w:proofErr w:type="spellEnd"/>
            <w:r>
              <w:rPr>
                <w:bCs/>
                <w:sz w:val="22"/>
              </w:rPr>
              <w:t xml:space="preserve"> 16</w:t>
            </w:r>
            <w:r w:rsidR="0019082E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95-100 Zgierz</w:t>
            </w:r>
          </w:p>
        </w:tc>
        <w:tc>
          <w:tcPr>
            <w:tcW w:w="3119" w:type="dxa"/>
            <w:vAlign w:val="center"/>
          </w:tcPr>
          <w:p w:rsidR="006301F6" w:rsidRDefault="009E4DC2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431.661,12 zł</w:t>
            </w:r>
          </w:p>
        </w:tc>
      </w:tr>
      <w:tr w:rsidR="00343974" w:rsidRPr="008B7A69" w:rsidTr="0019082E">
        <w:tc>
          <w:tcPr>
            <w:tcW w:w="851" w:type="dxa"/>
            <w:vAlign w:val="center"/>
          </w:tcPr>
          <w:p w:rsidR="00343974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Centrum Informatyki „ZETO” S.A.</w:t>
            </w:r>
          </w:p>
          <w:p w:rsidR="0019082E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Skorupska 6</w:t>
            </w:r>
            <w:r w:rsidR="0019082E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15-048 Białystok</w:t>
            </w:r>
          </w:p>
        </w:tc>
        <w:tc>
          <w:tcPr>
            <w:tcW w:w="3119" w:type="dxa"/>
            <w:vAlign w:val="center"/>
          </w:tcPr>
          <w:p w:rsidR="00343974" w:rsidRDefault="009E4DC2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356.700,00 zł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ELEKTROVOLT Paweł </w:t>
            </w:r>
            <w:proofErr w:type="spellStart"/>
            <w:r>
              <w:rPr>
                <w:bCs/>
                <w:sz w:val="22"/>
              </w:rPr>
              <w:t>Jurczuk</w:t>
            </w:r>
            <w:proofErr w:type="spellEnd"/>
          </w:p>
          <w:p w:rsidR="0019082E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Wiejska 29</w:t>
            </w:r>
            <w:r w:rsidR="0019082E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15-509 Sobolewo</w:t>
            </w:r>
          </w:p>
        </w:tc>
        <w:tc>
          <w:tcPr>
            <w:tcW w:w="3119" w:type="dxa"/>
            <w:vAlign w:val="center"/>
          </w:tcPr>
          <w:p w:rsidR="00107E2E" w:rsidRDefault="009E4DC2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295.000,00 zł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ABNIS Andrzej </w:t>
            </w:r>
            <w:proofErr w:type="spellStart"/>
            <w:r>
              <w:rPr>
                <w:bCs/>
                <w:sz w:val="22"/>
              </w:rPr>
              <w:t>Bogaczuk</w:t>
            </w:r>
            <w:proofErr w:type="spellEnd"/>
          </w:p>
          <w:p w:rsidR="0019082E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Chrobrego 10/27</w:t>
            </w:r>
            <w:r w:rsidR="0019082E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15-057 Białystok</w:t>
            </w:r>
          </w:p>
        </w:tc>
        <w:tc>
          <w:tcPr>
            <w:tcW w:w="3119" w:type="dxa"/>
            <w:vAlign w:val="center"/>
          </w:tcPr>
          <w:p w:rsidR="00107E2E" w:rsidRDefault="009E4DC2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397.000,00 zł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J.K.TEL Jacek </w:t>
            </w:r>
            <w:proofErr w:type="spellStart"/>
            <w:r>
              <w:rPr>
                <w:bCs/>
                <w:sz w:val="22"/>
              </w:rPr>
              <w:t>Korneluk</w:t>
            </w:r>
            <w:proofErr w:type="spellEnd"/>
          </w:p>
          <w:p w:rsidR="0019082E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Ostrobramska 73C/121</w:t>
            </w:r>
            <w:r w:rsidR="0019082E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04-175 Warszawa</w:t>
            </w:r>
          </w:p>
        </w:tc>
        <w:tc>
          <w:tcPr>
            <w:tcW w:w="3119" w:type="dxa"/>
            <w:vAlign w:val="center"/>
          </w:tcPr>
          <w:p w:rsidR="00107E2E" w:rsidRDefault="009E4DC2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396.624,57 zł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8D1E28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Konsorcjum firm:</w:t>
            </w:r>
          </w:p>
          <w:p w:rsidR="009E4DC2" w:rsidRDefault="009E4DC2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DELTA sp.</w:t>
            </w:r>
            <w:r w:rsidR="0019082E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j. </w:t>
            </w:r>
            <w:proofErr w:type="spellStart"/>
            <w:r>
              <w:rPr>
                <w:bCs/>
                <w:sz w:val="22"/>
              </w:rPr>
              <w:t>Krentowski</w:t>
            </w:r>
            <w:proofErr w:type="spellEnd"/>
            <w:r>
              <w:rPr>
                <w:bCs/>
                <w:sz w:val="22"/>
              </w:rPr>
              <w:t xml:space="preserve"> Hus</w:t>
            </w:r>
          </w:p>
          <w:p w:rsidR="009E4DC2" w:rsidRDefault="00A8446B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</w:t>
            </w:r>
            <w:r w:rsidR="009E4DC2">
              <w:rPr>
                <w:bCs/>
                <w:sz w:val="22"/>
              </w:rPr>
              <w:t>l. Węglowa 6A</w:t>
            </w:r>
            <w:r>
              <w:rPr>
                <w:bCs/>
                <w:sz w:val="22"/>
              </w:rPr>
              <w:t>, 15-121 Białystok – Lider Konsorcjum</w:t>
            </w:r>
          </w:p>
          <w:p w:rsidR="00A8446B" w:rsidRDefault="00A8446B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LAN SYSTEM sp. z o.o.</w:t>
            </w:r>
          </w:p>
          <w:p w:rsidR="009E4DC2" w:rsidRDefault="00A8446B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ul. </w:t>
            </w:r>
            <w:proofErr w:type="spellStart"/>
            <w:r>
              <w:rPr>
                <w:bCs/>
                <w:sz w:val="22"/>
              </w:rPr>
              <w:t>Zagumienna</w:t>
            </w:r>
            <w:proofErr w:type="spellEnd"/>
            <w:r>
              <w:rPr>
                <w:bCs/>
                <w:sz w:val="22"/>
              </w:rPr>
              <w:t xml:space="preserve"> 8/1, 16-030 Karakule – Uczestnik Konsorcjum</w:t>
            </w:r>
          </w:p>
        </w:tc>
        <w:tc>
          <w:tcPr>
            <w:tcW w:w="3119" w:type="dxa"/>
            <w:vAlign w:val="center"/>
          </w:tcPr>
          <w:p w:rsidR="00107E2E" w:rsidRDefault="00A8446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415.740,00 zł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A8446B" w:rsidRDefault="00A8446B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Przedsiębiorstwo Telekomunikacyjne TELŁĄCZ</w:t>
            </w:r>
          </w:p>
          <w:p w:rsidR="008D1E28" w:rsidRDefault="00A8446B" w:rsidP="0019082E">
            <w:pPr>
              <w:jc w:val="center"/>
              <w:rPr>
                <w:bCs/>
                <w:sz w:val="22"/>
              </w:rPr>
            </w:pPr>
            <w:bookmarkStart w:id="0" w:name="_GoBack"/>
            <w:bookmarkEnd w:id="0"/>
            <w:r>
              <w:rPr>
                <w:bCs/>
                <w:sz w:val="22"/>
              </w:rPr>
              <w:t>Jerzy Markiewicz</w:t>
            </w:r>
          </w:p>
          <w:p w:rsidR="00A8446B" w:rsidRDefault="00A8446B" w:rsidP="0019082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Krynice 88</w:t>
            </w:r>
            <w:r w:rsidR="0019082E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16-002 Dobrzyniewo Duże</w:t>
            </w:r>
          </w:p>
        </w:tc>
        <w:tc>
          <w:tcPr>
            <w:tcW w:w="3119" w:type="dxa"/>
            <w:vAlign w:val="center"/>
          </w:tcPr>
          <w:p w:rsidR="00107E2E" w:rsidRDefault="00A8446B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366.266,66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5404E" w:rsidRDefault="0065404E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C9" w:rsidRDefault="00E151C9" w:rsidP="00C60783">
      <w:r>
        <w:separator/>
      </w:r>
    </w:p>
  </w:endnote>
  <w:endnote w:type="continuationSeparator" w:id="0">
    <w:p w:rsidR="00E151C9" w:rsidRDefault="00E151C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C9" w:rsidRDefault="00E151C9" w:rsidP="00C60783">
      <w:r>
        <w:separator/>
      </w:r>
    </w:p>
  </w:footnote>
  <w:footnote w:type="continuationSeparator" w:id="0">
    <w:p w:rsidR="00E151C9" w:rsidRDefault="00E151C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7E2E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082E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13C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6671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04E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B7731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5DC9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2D3F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1E28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DC2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446B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B55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112D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133B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5122"/>
    <w:rsid w:val="00E079AC"/>
    <w:rsid w:val="00E151C9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24FF-1578-46C9-BD4E-749080EC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5</cp:revision>
  <cp:lastPrinted>2024-10-04T10:45:00Z</cp:lastPrinted>
  <dcterms:created xsi:type="dcterms:W3CDTF">2024-10-04T08:42:00Z</dcterms:created>
  <dcterms:modified xsi:type="dcterms:W3CDTF">2024-10-04T10:45:00Z</dcterms:modified>
</cp:coreProperties>
</file>