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8E2799" w:rsidRPr="00D06497" w:rsidRDefault="008E2799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46867" w:rsidRPr="00D06497" w:rsidRDefault="007F094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72043C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46867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SPRZĘTU MEDYCZNEGO </w:t>
            </w:r>
          </w:p>
          <w:p w:rsidR="00AE0D4F" w:rsidRPr="00D06497" w:rsidRDefault="00E46867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 WYPOSAŻENIE AMBULANSÓW</w:t>
            </w:r>
            <w:r w:rsidR="007F094A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2799" w:rsidRPr="00B2070D" w:rsidRDefault="008E2799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986387">
              <w:rPr>
                <w:rStyle w:val="Pogrubienie"/>
                <w:rFonts w:ascii="Arial" w:hAnsi="Arial" w:cs="Arial"/>
                <w:sz w:val="24"/>
                <w:szCs w:val="24"/>
              </w:rPr>
              <w:t>9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A857DA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EE3152" w:rsidRPr="00CC7418" w:rsidRDefault="00EE3152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9914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786"/>
        <w:gridCol w:w="1984"/>
        <w:gridCol w:w="1984"/>
      </w:tblGrid>
      <w:tr w:rsidR="00F3277A" w:rsidRPr="00EA68F1" w:rsidTr="00F3277A">
        <w:trPr>
          <w:trHeight w:val="621"/>
          <w:jc w:val="center"/>
        </w:trPr>
        <w:tc>
          <w:tcPr>
            <w:tcW w:w="594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F3277A" w:rsidRPr="00EA68F1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1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Parametry techniczne</w:t>
            </w:r>
          </w:p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5812BA" w:rsidRDefault="00523E04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Okres</w:t>
            </w:r>
          </w:p>
          <w:p w:rsidR="00F3277A" w:rsidRPr="00EA68F1" w:rsidRDefault="00523E04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g</w:t>
            </w:r>
            <w:r w:rsidR="00F3277A">
              <w:rPr>
                <w:rFonts w:ascii="Arial" w:hAnsi="Arial"/>
                <w:b/>
                <w:bCs/>
                <w:sz w:val="18"/>
                <w:szCs w:val="18"/>
              </w:rPr>
              <w:t>warancj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</w:p>
        </w:tc>
      </w:tr>
      <w:tr w:rsidR="00F3277A" w:rsidRPr="006A58C7" w:rsidTr="00F3277A">
        <w:trPr>
          <w:trHeight w:val="621"/>
          <w:jc w:val="center"/>
        </w:trPr>
        <w:tc>
          <w:tcPr>
            <w:tcW w:w="1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</w:tcPr>
          <w:p w:rsidR="00F3277A" w:rsidRPr="00ED6D94" w:rsidRDefault="00F3277A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F3277A" w:rsidRPr="00ED6D94" w:rsidRDefault="00F3277A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>Zadanie 1.</w:t>
            </w:r>
            <w:r w:rsidRPr="00ED6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RESPIRATORY TRANSPORTOWE</w:t>
            </w:r>
          </w:p>
        </w:tc>
      </w:tr>
      <w:tr w:rsidR="00F3277A" w:rsidRPr="006A58C7" w:rsidTr="00F3277A">
        <w:trPr>
          <w:trHeight w:val="621"/>
          <w:jc w:val="center"/>
        </w:trPr>
        <w:tc>
          <w:tcPr>
            <w:tcW w:w="5946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ED6D94" w:rsidRDefault="00F3277A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  <w:p w:rsidR="00F3277A" w:rsidRPr="00ED6D94" w:rsidRDefault="00F3277A" w:rsidP="00F3277A">
            <w:pPr>
              <w:snapToGri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Punkty: …………/1</w:t>
            </w:r>
            <w:r w:rsidR="008E027D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F3277A" w:rsidRPr="00ED6D94" w:rsidRDefault="0054226F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Punkty: …………/1</w:t>
            </w:r>
          </w:p>
        </w:tc>
      </w:tr>
    </w:tbl>
    <w:p w:rsidR="00905E0D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644"/>
      </w:tblGrid>
      <w:tr w:rsidR="00F3277A" w:rsidRPr="00296836" w:rsidTr="00F3277A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D9FF"/>
            <w:vAlign w:val="center"/>
          </w:tcPr>
          <w:p w:rsidR="00F3277A" w:rsidRPr="00296836" w:rsidRDefault="00F3277A" w:rsidP="00ED4A9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ED6D9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AKCESORIA DO </w:t>
            </w:r>
            <w:r w:rsidRPr="00ED6D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RESPIRATORÓW TRANSPORTOWYCH</w:t>
            </w:r>
          </w:p>
        </w:tc>
      </w:tr>
      <w:tr w:rsidR="00F3277A" w:rsidRPr="00296836" w:rsidTr="00F3277A">
        <w:trPr>
          <w:trHeight w:val="579"/>
        </w:trPr>
        <w:tc>
          <w:tcPr>
            <w:tcW w:w="52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523E04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  <w:r w:rsidR="00523E04">
              <w:rPr>
                <w:rFonts w:ascii="Arial" w:hAnsi="Arial"/>
                <w:b/>
                <w:bCs/>
              </w:rPr>
              <w:t xml:space="preserve"> </w:t>
            </w: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F3277A" w:rsidRPr="00296836" w:rsidTr="00F3277A">
        <w:trPr>
          <w:trHeight w:val="579"/>
        </w:trPr>
        <w:tc>
          <w:tcPr>
            <w:tcW w:w="5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F3277A" w:rsidRPr="00CC7418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AD3944" w:rsidRPr="0073136E" w:rsidRDefault="00AD3944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W przypadku nieoferowania danego </w:t>
      </w:r>
      <w:r>
        <w:rPr>
          <w:rFonts w:ascii="Arial" w:hAnsi="Arial"/>
          <w:color w:val="000000"/>
          <w:sz w:val="18"/>
          <w:szCs w:val="18"/>
        </w:rPr>
        <w:t>zadania</w:t>
      </w:r>
      <w:r w:rsidRPr="00CC7418">
        <w:rPr>
          <w:rFonts w:ascii="Arial" w:hAnsi="Arial"/>
          <w:color w:val="000000"/>
          <w:sz w:val="18"/>
          <w:szCs w:val="18"/>
        </w:rPr>
        <w:t xml:space="preserve"> Wykonawca </w:t>
      </w:r>
      <w:r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AD3944" w:rsidRPr="0073136E" w:rsidRDefault="00AD3944" w:rsidP="00AD3944">
      <w:pPr>
        <w:ind w:left="142" w:right="-286"/>
        <w:rPr>
          <w:sz w:val="16"/>
          <w:szCs w:val="16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SWK.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DB27E4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(t.j. Dz. U. z 202</w:t>
      </w:r>
      <w:r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lastRenderedPageBreak/>
        <w:t>jednoosobową działalnością gospodarczą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innym rodzajem</w:t>
      </w:r>
      <w:r w:rsidRPr="00D21294">
        <w:rPr>
          <w:rFonts w:ascii="Arial" w:hAnsi="Arial" w:cs="Arial"/>
        </w:rPr>
        <w:t>.</w:t>
      </w:r>
    </w:p>
    <w:p w:rsidR="00AD3944" w:rsidRPr="00DB27E4" w:rsidRDefault="00AD3944" w:rsidP="00AD3944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:rsidR="00AD3944" w:rsidRPr="0021283D" w:rsidRDefault="00AD3944" w:rsidP="00AD3944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21283D">
        <w:rPr>
          <w:sz w:val="20"/>
          <w:szCs w:val="20"/>
          <w:lang w:val="pl"/>
        </w:rPr>
        <w:t>: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…………………………………………………..………...........................……….…..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…………………………………………………………………………….........………..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AD3944" w:rsidRPr="0021283D" w:rsidRDefault="00AD3944" w:rsidP="00AD3944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AD3944" w:rsidRPr="0021283D" w:rsidRDefault="00AD3944" w:rsidP="00AD3944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AD3944" w:rsidRPr="0021283D" w:rsidRDefault="00AD3944" w:rsidP="00AD3944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AD3944" w:rsidRPr="007B15E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F941EE" w:rsidRPr="007B15ED" w:rsidRDefault="00F941EE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341" w:rsidRDefault="004E6341">
      <w:r>
        <w:separator/>
      </w:r>
    </w:p>
  </w:endnote>
  <w:endnote w:type="continuationSeparator" w:id="0">
    <w:p w:rsidR="004E6341" w:rsidRDefault="004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341" w:rsidRDefault="004E6341">
      <w:r>
        <w:separator/>
      </w:r>
    </w:p>
  </w:footnote>
  <w:footnote w:type="continuationSeparator" w:id="0">
    <w:p w:rsidR="004E6341" w:rsidRDefault="004E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4550">
    <w:abstractNumId w:val="3"/>
  </w:num>
  <w:num w:numId="2" w16cid:durableId="682366516">
    <w:abstractNumId w:val="4"/>
  </w:num>
  <w:num w:numId="3" w16cid:durableId="1075588263">
    <w:abstractNumId w:val="5"/>
  </w:num>
  <w:num w:numId="4" w16cid:durableId="841551547">
    <w:abstractNumId w:val="8"/>
  </w:num>
  <w:num w:numId="5" w16cid:durableId="607466634">
    <w:abstractNumId w:val="10"/>
  </w:num>
  <w:num w:numId="6" w16cid:durableId="1021516074">
    <w:abstractNumId w:val="11"/>
  </w:num>
  <w:num w:numId="7" w16cid:durableId="21440559">
    <w:abstractNumId w:val="19"/>
  </w:num>
  <w:num w:numId="8" w16cid:durableId="1496608158">
    <w:abstractNumId w:val="22"/>
  </w:num>
  <w:num w:numId="9" w16cid:durableId="251663478">
    <w:abstractNumId w:val="34"/>
  </w:num>
  <w:num w:numId="10" w16cid:durableId="7428250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6738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1105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548106">
    <w:abstractNumId w:val="81"/>
  </w:num>
  <w:num w:numId="14" w16cid:durableId="46533445">
    <w:abstractNumId w:val="102"/>
  </w:num>
  <w:num w:numId="15" w16cid:durableId="471825457">
    <w:abstractNumId w:val="104"/>
  </w:num>
  <w:num w:numId="16" w16cid:durableId="947663585">
    <w:abstractNumId w:val="74"/>
  </w:num>
  <w:num w:numId="17" w16cid:durableId="1958750929">
    <w:abstractNumId w:val="100"/>
  </w:num>
  <w:num w:numId="18" w16cid:durableId="736434740">
    <w:abstractNumId w:val="78"/>
  </w:num>
  <w:num w:numId="19" w16cid:durableId="577985808">
    <w:abstractNumId w:val="110"/>
  </w:num>
  <w:num w:numId="20" w16cid:durableId="449477633">
    <w:abstractNumId w:val="91"/>
  </w:num>
  <w:num w:numId="21" w16cid:durableId="831259381">
    <w:abstractNumId w:val="69"/>
  </w:num>
  <w:num w:numId="22" w16cid:durableId="331224149">
    <w:abstractNumId w:val="71"/>
  </w:num>
  <w:num w:numId="23" w16cid:durableId="550266839">
    <w:abstractNumId w:val="89"/>
  </w:num>
  <w:num w:numId="24" w16cid:durableId="1149203712">
    <w:abstractNumId w:val="83"/>
  </w:num>
  <w:num w:numId="25" w16cid:durableId="394011129">
    <w:abstractNumId w:val="87"/>
  </w:num>
  <w:num w:numId="26" w16cid:durableId="10330727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0656815">
    <w:abstractNumId w:val="113"/>
  </w:num>
  <w:num w:numId="28" w16cid:durableId="1216161320">
    <w:abstractNumId w:val="94"/>
  </w:num>
  <w:num w:numId="29" w16cid:durableId="1784036532">
    <w:abstractNumId w:val="101"/>
  </w:num>
  <w:num w:numId="30" w16cid:durableId="1220900217">
    <w:abstractNumId w:val="106"/>
  </w:num>
  <w:num w:numId="31" w16cid:durableId="710766173">
    <w:abstractNumId w:val="96"/>
  </w:num>
  <w:num w:numId="32" w16cid:durableId="1302619245">
    <w:abstractNumId w:val="72"/>
  </w:num>
  <w:num w:numId="33" w16cid:durableId="770786587">
    <w:abstractNumId w:val="95"/>
  </w:num>
  <w:num w:numId="34" w16cid:durableId="765808778">
    <w:abstractNumId w:val="79"/>
  </w:num>
  <w:num w:numId="35" w16cid:durableId="1171140830">
    <w:abstractNumId w:val="76"/>
  </w:num>
  <w:num w:numId="36" w16cid:durableId="1372996898">
    <w:abstractNumId w:val="84"/>
  </w:num>
  <w:num w:numId="37" w16cid:durableId="35738160">
    <w:abstractNumId w:val="112"/>
  </w:num>
  <w:num w:numId="38" w16cid:durableId="501623993">
    <w:abstractNumId w:val="114"/>
  </w:num>
  <w:num w:numId="39" w16cid:durableId="580796876">
    <w:abstractNumId w:val="77"/>
  </w:num>
  <w:num w:numId="40" w16cid:durableId="1843859980">
    <w:abstractNumId w:val="108"/>
  </w:num>
  <w:num w:numId="41" w16cid:durableId="1863126060">
    <w:abstractNumId w:val="82"/>
  </w:num>
  <w:num w:numId="42" w16cid:durableId="1705058299">
    <w:abstractNumId w:val="93"/>
  </w:num>
  <w:num w:numId="43" w16cid:durableId="667366610">
    <w:abstractNumId w:val="92"/>
  </w:num>
  <w:num w:numId="44" w16cid:durableId="514267504">
    <w:abstractNumId w:val="88"/>
  </w:num>
  <w:num w:numId="45" w16cid:durableId="45881357">
    <w:abstractNumId w:val="73"/>
  </w:num>
  <w:num w:numId="46" w16cid:durableId="716587791">
    <w:abstractNumId w:val="97"/>
  </w:num>
  <w:num w:numId="47" w16cid:durableId="448668739">
    <w:abstractNumId w:val="70"/>
  </w:num>
  <w:num w:numId="48" w16cid:durableId="1502816042">
    <w:abstractNumId w:val="86"/>
  </w:num>
  <w:num w:numId="49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504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336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45F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412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4330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765E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3891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0B7"/>
    <w:rsid w:val="002A3591"/>
    <w:rsid w:val="002A4A1C"/>
    <w:rsid w:val="002A57D8"/>
    <w:rsid w:val="002A5EF9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DE4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26BE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00D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2AD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40D2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971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0F7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3BE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3DCA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341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8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3E0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226F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216"/>
    <w:rsid w:val="00555514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096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12BA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69EE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5AE2"/>
    <w:rsid w:val="00657BAC"/>
    <w:rsid w:val="00660261"/>
    <w:rsid w:val="00660A5C"/>
    <w:rsid w:val="00660E3D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6A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35D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3AF4"/>
    <w:rsid w:val="0077437E"/>
    <w:rsid w:val="007756A2"/>
    <w:rsid w:val="00775747"/>
    <w:rsid w:val="007757F2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AD8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27D"/>
    <w:rsid w:val="008E0A2E"/>
    <w:rsid w:val="008E1AA3"/>
    <w:rsid w:val="008E2569"/>
    <w:rsid w:val="008E2799"/>
    <w:rsid w:val="008E3152"/>
    <w:rsid w:val="008E345A"/>
    <w:rsid w:val="008E3613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537"/>
    <w:rsid w:val="008F580E"/>
    <w:rsid w:val="008F6BE5"/>
    <w:rsid w:val="008F7806"/>
    <w:rsid w:val="00900F2D"/>
    <w:rsid w:val="00901047"/>
    <w:rsid w:val="0090123B"/>
    <w:rsid w:val="009014CE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08B"/>
    <w:rsid w:val="009840F8"/>
    <w:rsid w:val="009842E8"/>
    <w:rsid w:val="00986387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580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9B0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36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57DA"/>
    <w:rsid w:val="00A86849"/>
    <w:rsid w:val="00A87942"/>
    <w:rsid w:val="00A902C5"/>
    <w:rsid w:val="00A91514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0FD"/>
    <w:rsid w:val="00AD3676"/>
    <w:rsid w:val="00AD388C"/>
    <w:rsid w:val="00AD3944"/>
    <w:rsid w:val="00AD4790"/>
    <w:rsid w:val="00AD4DDE"/>
    <w:rsid w:val="00AD5793"/>
    <w:rsid w:val="00AD5C0C"/>
    <w:rsid w:val="00AD6063"/>
    <w:rsid w:val="00AE074B"/>
    <w:rsid w:val="00AE0D4F"/>
    <w:rsid w:val="00AE11C7"/>
    <w:rsid w:val="00AE122B"/>
    <w:rsid w:val="00AE23B1"/>
    <w:rsid w:val="00AE2A3D"/>
    <w:rsid w:val="00AE465A"/>
    <w:rsid w:val="00AE46F6"/>
    <w:rsid w:val="00AE4864"/>
    <w:rsid w:val="00AE4F15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4DC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47F0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2D2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B57"/>
    <w:rsid w:val="00CF356F"/>
    <w:rsid w:val="00CF3CFD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497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4F1C"/>
    <w:rsid w:val="00D35442"/>
    <w:rsid w:val="00D36307"/>
    <w:rsid w:val="00D36446"/>
    <w:rsid w:val="00D37C11"/>
    <w:rsid w:val="00D37F37"/>
    <w:rsid w:val="00D40865"/>
    <w:rsid w:val="00D41501"/>
    <w:rsid w:val="00D41610"/>
    <w:rsid w:val="00D42137"/>
    <w:rsid w:val="00D425C3"/>
    <w:rsid w:val="00D42F1F"/>
    <w:rsid w:val="00D43739"/>
    <w:rsid w:val="00D456AB"/>
    <w:rsid w:val="00D46106"/>
    <w:rsid w:val="00D46D68"/>
    <w:rsid w:val="00D47240"/>
    <w:rsid w:val="00D47444"/>
    <w:rsid w:val="00D50C46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5BFA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390A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C533B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DF72E7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E5E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867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9718D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6D94"/>
    <w:rsid w:val="00ED73AF"/>
    <w:rsid w:val="00ED7860"/>
    <w:rsid w:val="00ED7B76"/>
    <w:rsid w:val="00EE038A"/>
    <w:rsid w:val="00EE0A88"/>
    <w:rsid w:val="00EE1B95"/>
    <w:rsid w:val="00EE1D13"/>
    <w:rsid w:val="00EE1E5E"/>
    <w:rsid w:val="00EE21EA"/>
    <w:rsid w:val="00EE26CF"/>
    <w:rsid w:val="00EE3152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363F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1C52"/>
    <w:rsid w:val="00F220C3"/>
    <w:rsid w:val="00F222AC"/>
    <w:rsid w:val="00F260E7"/>
    <w:rsid w:val="00F2663C"/>
    <w:rsid w:val="00F268E8"/>
    <w:rsid w:val="00F3277A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CD7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2D17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93B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FFF1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1CF5-754B-4F0C-9969-652301E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61</cp:revision>
  <cp:lastPrinted>2023-10-24T06:36:00Z</cp:lastPrinted>
  <dcterms:created xsi:type="dcterms:W3CDTF">2021-04-06T09:39:00Z</dcterms:created>
  <dcterms:modified xsi:type="dcterms:W3CDTF">2024-11-05T09:39:00Z</dcterms:modified>
</cp:coreProperties>
</file>