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F22" w:rsidRPr="00662E26" w:rsidRDefault="00973F22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p w:rsidR="00621494" w:rsidRPr="000E0D0A" w:rsidRDefault="00621494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C064E4">
        <w:rPr>
          <w:rFonts w:eastAsia="Times New Roman" w:cs="Times New Roman"/>
          <w:b/>
          <w:sz w:val="16"/>
          <w:szCs w:val="16"/>
          <w:lang w:bidi="ar-SA"/>
        </w:rPr>
        <w:t>64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…………………………………...…….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866011" w:rsidRPr="007915B2" w:rsidRDefault="00866011" w:rsidP="00866011">
      <w:pPr>
        <w:spacing w:after="120"/>
        <w:jc w:val="center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>Oświadczenie Wykonawcy/Wykonawcy wspólnie ubiegającego się o udzielenie zamówienia</w:t>
      </w:r>
    </w:p>
    <w:p w:rsidR="00866011" w:rsidRPr="007915B2" w:rsidRDefault="00866011" w:rsidP="00866011">
      <w:pPr>
        <w:spacing w:after="120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 xml:space="preserve"> 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7915B2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7915B2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</w:rPr>
      </w:pPr>
      <w:r w:rsidRPr="007915B2">
        <w:rPr>
          <w:rFonts w:cs="Times New Roman"/>
          <w:b/>
        </w:rPr>
        <w:t xml:space="preserve">składane na podstawie art. 125 ust. 1 ustawy </w:t>
      </w:r>
      <w:proofErr w:type="spellStart"/>
      <w:r w:rsidRPr="007915B2">
        <w:rPr>
          <w:rFonts w:cs="Times New Roman"/>
          <w:b/>
        </w:rPr>
        <w:t>Pzp</w:t>
      </w:r>
      <w:proofErr w:type="spellEnd"/>
    </w:p>
    <w:p w:rsidR="00866011" w:rsidRPr="0071150A" w:rsidRDefault="00866011" w:rsidP="00866011">
      <w:pPr>
        <w:spacing w:before="120" w:line="276" w:lineRule="auto"/>
        <w:jc w:val="center"/>
        <w:rPr>
          <w:rFonts w:cs="Times New Roman"/>
          <w:b/>
          <w:sz w:val="16"/>
          <w:szCs w:val="16"/>
          <w:u w:val="single"/>
        </w:rPr>
      </w:pPr>
    </w:p>
    <w:p w:rsidR="00866011" w:rsidRDefault="00866011" w:rsidP="0071150A">
      <w:pPr>
        <w:jc w:val="both"/>
        <w:rPr>
          <w:rFonts w:eastAsia="Wingdings" w:cs="Times New Roman"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</w:t>
      </w:r>
      <w:r w:rsidRPr="00C064E4">
        <w:rPr>
          <w:rFonts w:eastAsia="Wingdings" w:cs="Times New Roman"/>
          <w:lang w:bidi="ar-SA"/>
        </w:rPr>
        <w:t>postępowania o udzielenie zamówienia publicznego</w:t>
      </w:r>
      <w:r w:rsidR="00C064E4" w:rsidRPr="00C064E4">
        <w:rPr>
          <w:rFonts w:eastAsia="Wingdings" w:cs="Times New Roman"/>
          <w:lang w:bidi="ar-SA"/>
        </w:rPr>
        <w:t xml:space="preserve"> </w:t>
      </w:r>
      <w:r w:rsidRPr="00C064E4">
        <w:rPr>
          <w:rFonts w:eastAsia="Wingdings" w:cs="Times New Roman"/>
          <w:lang w:bidi="ar-SA"/>
        </w:rPr>
        <w:t xml:space="preserve">na </w:t>
      </w:r>
      <w:r w:rsidR="002920FB" w:rsidRPr="00C064E4">
        <w:rPr>
          <w:rFonts w:eastAsia="Wingdings" w:cs="Times New Roman"/>
          <w:b/>
          <w:lang w:bidi="ar-SA"/>
        </w:rPr>
        <w:t xml:space="preserve">dostawę </w:t>
      </w:r>
      <w:r w:rsidR="00C064E4" w:rsidRPr="00C064E4">
        <w:rPr>
          <w:rFonts w:eastAsia="Wingdings" w:cs="Times New Roman"/>
          <w:b/>
          <w:lang w:bidi="ar-SA"/>
        </w:rPr>
        <w:t xml:space="preserve">foteli obrotowych do </w:t>
      </w:r>
      <w:r w:rsidR="007064B7" w:rsidRPr="00C064E4">
        <w:rPr>
          <w:rFonts w:eastAsia="Wingdings" w:cs="Times New Roman"/>
          <w:b/>
          <w:lang w:bidi="ar-SA"/>
        </w:rPr>
        <w:t xml:space="preserve">Centrum Szkolenia Policji w Legionowie </w:t>
      </w:r>
      <w:r w:rsidRPr="00C064E4">
        <w:rPr>
          <w:rFonts w:eastAsia="Wingdings" w:cs="Times New Roman"/>
          <w:kern w:val="0"/>
          <w:lang w:eastAsia="ar-SA" w:bidi="ar-SA"/>
        </w:rPr>
        <w:t>(s</w:t>
      </w:r>
      <w:r w:rsidRPr="00C064E4">
        <w:rPr>
          <w:rFonts w:eastAsia="Times New Roman" w:cs="Times New Roman"/>
          <w:kern w:val="0"/>
          <w:lang w:eastAsia="ar-SA" w:bidi="ar-SA"/>
        </w:rPr>
        <w:t xml:space="preserve">prawa nr </w:t>
      </w:r>
      <w:r w:rsidR="00C064E4" w:rsidRPr="00C064E4">
        <w:rPr>
          <w:rFonts w:eastAsia="Times New Roman" w:cs="Times New Roman"/>
          <w:kern w:val="0"/>
          <w:lang w:eastAsia="ar-SA" w:bidi="ar-SA"/>
        </w:rPr>
        <w:t>64</w:t>
      </w:r>
      <w:r w:rsidRPr="00C064E4">
        <w:rPr>
          <w:rFonts w:eastAsia="Times New Roman" w:cs="Times New Roman"/>
          <w:kern w:val="0"/>
          <w:lang w:eastAsia="ar-SA" w:bidi="ar-SA"/>
        </w:rPr>
        <w:t>/24/ZT</w:t>
      </w:r>
      <w:r w:rsidRPr="00C064E4">
        <w:rPr>
          <w:rFonts w:eastAsia="Wingdings" w:cs="Times New Roman"/>
          <w:lang w:bidi="ar-SA"/>
        </w:rPr>
        <w:t xml:space="preserve">) prowadzonego przez </w:t>
      </w:r>
      <w:r w:rsidRPr="00C064E4">
        <w:rPr>
          <w:rFonts w:eastAsia="Wingdings" w:cs="Times New Roman"/>
          <w:bCs/>
          <w:lang w:bidi="ar-SA"/>
        </w:rPr>
        <w:t xml:space="preserve">Centrum Szkolenia Policji w Legionowie, </w:t>
      </w:r>
      <w:r w:rsidRPr="00C064E4">
        <w:rPr>
          <w:rFonts w:eastAsia="Wingdings" w:cs="Times New Roman"/>
          <w:lang w:bidi="ar-SA"/>
        </w:rPr>
        <w:t>oświadczam</w:t>
      </w:r>
      <w:r w:rsidRPr="00866011">
        <w:rPr>
          <w:rFonts w:eastAsia="Wingdings" w:cs="Times New Roman"/>
          <w:lang w:bidi="ar-SA"/>
        </w:rPr>
        <w:t>, co następuje:</w:t>
      </w:r>
    </w:p>
    <w:p w:rsidR="0071150A" w:rsidRPr="0071150A" w:rsidRDefault="0071150A" w:rsidP="0071150A">
      <w:pPr>
        <w:jc w:val="both"/>
        <w:rPr>
          <w:rFonts w:eastAsia="Wingdings" w:cs="Times New Roman"/>
          <w:b/>
          <w:sz w:val="16"/>
          <w:szCs w:val="16"/>
          <w:lang w:bidi="ar-SA"/>
        </w:rPr>
      </w:pPr>
    </w:p>
    <w:p w:rsidR="00866011" w:rsidRPr="007915B2" w:rsidRDefault="00866011" w:rsidP="0071150A">
      <w:pPr>
        <w:shd w:val="clear" w:color="auto" w:fill="BFBFBF" w:themeFill="background1" w:themeFillShade="BF"/>
        <w:rPr>
          <w:rFonts w:cs="Times New Roman"/>
          <w:b/>
        </w:rPr>
      </w:pPr>
      <w:r w:rsidRPr="007915B2">
        <w:rPr>
          <w:rFonts w:cs="Times New Roman"/>
          <w:b/>
        </w:rPr>
        <w:t>OŚWIADCZENIA DOTYCZĄCE WYKONAWCY:</w:t>
      </w:r>
    </w:p>
    <w:p w:rsidR="00866011" w:rsidRPr="007915B2" w:rsidRDefault="00866011" w:rsidP="0071150A">
      <w:pPr>
        <w:widowControl/>
        <w:numPr>
          <w:ilvl w:val="0"/>
          <w:numId w:val="26"/>
        </w:numPr>
        <w:suppressAutoHyphens w:val="0"/>
        <w:autoSpaceDN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7915B2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7915B2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7915B2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:rsidR="00866011" w:rsidRPr="007915B2" w:rsidRDefault="00866011" w:rsidP="0071150A">
      <w:pPr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7915B2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7915B2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rozwiązaniach w zakresie przeciwdziałania wspieraniu agresji </w:t>
      </w:r>
      <w:r w:rsid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na Ukrainę oraz służących ochronie bezpieczeństwa narodowego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7915B2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7915B2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:rsidR="00866011" w:rsidRPr="00866011" w:rsidRDefault="00866011" w:rsidP="00866011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</w:rPr>
      </w:pPr>
      <w:bookmarkStart w:id="1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 w:rsidR="002920FB"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1"/>
    </w:p>
    <w:p w:rsidR="00866011" w:rsidRPr="00866011" w:rsidRDefault="00866011" w:rsidP="00866011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 w:rsidR="002920FB"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:rsidR="00866011" w:rsidRPr="00866011" w:rsidRDefault="002920FB" w:rsidP="00866011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="00866011"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="00866011" w:rsidRPr="00866011">
        <w:rPr>
          <w:rFonts w:cs="Times New Roman"/>
        </w:rPr>
        <w:t xml:space="preserve">……………….. </w:t>
      </w:r>
      <w:bookmarkStart w:id="2" w:name="_Hlk99005462"/>
    </w:p>
    <w:p w:rsidR="00866011" w:rsidRPr="00866011" w:rsidRDefault="00866011" w:rsidP="00866011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2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3" w:name="_Hlk99014455"/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:rsidR="00866011" w:rsidRPr="00866011" w:rsidRDefault="00866011" w:rsidP="00866011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 w:rsidR="002920FB"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3"/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 w:rsidR="002920FB"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 w:rsidR="002920FB">
        <w:rPr>
          <w:rFonts w:cs="Times New Roman"/>
        </w:rPr>
        <w:t>………………………..……………………</w:t>
      </w:r>
    </w:p>
    <w:p w:rsidR="00866011" w:rsidRPr="00866011" w:rsidRDefault="00866011" w:rsidP="00866011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 w:rsidR="002920FB">
        <w:rPr>
          <w:rFonts w:cs="Times New Roman"/>
        </w:rPr>
        <w:t xml:space="preserve">dwykonawcą,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 w:rsidR="002920FB"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 w:rsidR="002920FB"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 w:rsidR="002920FB">
        <w:rPr>
          <w:rFonts w:cs="Times New Roman"/>
        </w:rPr>
        <w:t>..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 w:rsidR="002920FB"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 w:rsidR="002920FB">
        <w:rPr>
          <w:rFonts w:cs="Times New Roman"/>
        </w:rPr>
        <w:t>.</w:t>
      </w:r>
      <w:r w:rsidRPr="00866011">
        <w:rPr>
          <w:rFonts w:cs="Times New Roman"/>
        </w:rPr>
        <w:t>…</w:t>
      </w:r>
      <w:r w:rsidR="002920FB">
        <w:rPr>
          <w:rFonts w:cs="Times New Roman"/>
        </w:rPr>
        <w:t>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7064B7" w:rsidRDefault="007064B7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7064B7" w:rsidRDefault="007064B7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662E26" w:rsidRDefault="00662E26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C064E4" w:rsidRDefault="00C064E4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C064E4" w:rsidRDefault="00C064E4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7064B7" w:rsidRPr="00866011" w:rsidRDefault="007064B7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866011" w:rsidRPr="007915B2" w:rsidRDefault="00866011" w:rsidP="00866011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a do SWZ</w:t>
      </w:r>
    </w:p>
    <w:p w:rsidR="00866011" w:rsidRPr="007915B2" w:rsidRDefault="00866011" w:rsidP="00866011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C064E4">
        <w:rPr>
          <w:rFonts w:eastAsia="Times New Roman" w:cs="Times New Roman"/>
          <w:b/>
          <w:sz w:val="16"/>
          <w:szCs w:val="16"/>
          <w:lang w:bidi="ar-SA"/>
        </w:rPr>
        <w:t>64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……………………………………...….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866011" w:rsidRPr="007C1197" w:rsidRDefault="00866011" w:rsidP="00866011">
      <w:pPr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rPr>
          <w:rFonts w:cs="Times New Roman"/>
          <w:b/>
        </w:rPr>
      </w:pPr>
    </w:p>
    <w:p w:rsidR="00866011" w:rsidRPr="00866011" w:rsidRDefault="00866011" w:rsidP="00866011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866011">
        <w:rPr>
          <w:rFonts w:cs="Times New Roman"/>
          <w:b/>
          <w:u w:val="single"/>
        </w:rPr>
        <w:t xml:space="preserve">Oświadczenie podmiotu udostępniającego zasoby/ Podwykonawcy </w:t>
      </w:r>
    </w:p>
    <w:p w:rsidR="00866011" w:rsidRPr="00866011" w:rsidRDefault="00866011" w:rsidP="00866011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86601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u w:val="single"/>
        </w:rPr>
        <w:t xml:space="preserve">o szczególnych rozwiązaniach </w:t>
      </w:r>
      <w:r w:rsidRPr="00866011">
        <w:rPr>
          <w:rFonts w:cs="Times New Roman"/>
          <w:b/>
          <w:caps/>
          <w:u w:val="single"/>
        </w:rPr>
        <w:br/>
        <w:t xml:space="preserve">w zakresie przeciwdziałania wspieraniu agresji na Ukrainę </w:t>
      </w:r>
      <w:r w:rsidRPr="00866011">
        <w:rPr>
          <w:rFonts w:cs="Times New Roman"/>
          <w:b/>
          <w:caps/>
          <w:u w:val="single"/>
        </w:rPr>
        <w:br/>
        <w:t>oraz służących ochronie bezpieczeństwa narodowego</w:t>
      </w:r>
    </w:p>
    <w:p w:rsidR="00866011" w:rsidRPr="00866011" w:rsidRDefault="00866011" w:rsidP="00866011">
      <w:pPr>
        <w:spacing w:before="120"/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składane na podstawie art. 125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 xml:space="preserve">; </w:t>
      </w:r>
    </w:p>
    <w:p w:rsidR="00866011" w:rsidRPr="00866011" w:rsidRDefault="00866011" w:rsidP="00866011">
      <w:pPr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(w przypadku Podwykonawcy na postawie art. 462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>)</w:t>
      </w:r>
    </w:p>
    <w:p w:rsidR="00866011" w:rsidRPr="00866011" w:rsidRDefault="00866011" w:rsidP="00866011">
      <w:pPr>
        <w:spacing w:before="240"/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1A46C1" w:rsidRPr="001A46C1">
        <w:rPr>
          <w:rFonts w:eastAsia="Wingdings" w:cs="Times New Roman"/>
          <w:b/>
          <w:lang w:bidi="ar-SA"/>
        </w:rPr>
        <w:t>dostawę foteli obrotowych do Centrum Szkolenia Policji w Legionowie</w:t>
      </w:r>
      <w:r w:rsidR="007064B7" w:rsidRPr="007064B7">
        <w:rPr>
          <w:rFonts w:eastAsia="Wingdings" w:cs="Times New Roman"/>
          <w:b/>
          <w:lang w:bidi="ar-SA"/>
        </w:rPr>
        <w:t xml:space="preserve"> 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C064E4">
        <w:rPr>
          <w:rFonts w:eastAsia="Times New Roman" w:cs="Times New Roman"/>
          <w:kern w:val="0"/>
          <w:lang w:eastAsia="ar-SA" w:bidi="ar-SA"/>
        </w:rPr>
        <w:t>64</w:t>
      </w:r>
      <w:r w:rsidRPr="00866011">
        <w:rPr>
          <w:rFonts w:eastAsia="Times New Roman" w:cs="Times New Roman"/>
          <w:kern w:val="0"/>
          <w:lang w:eastAsia="ar-SA" w:bidi="ar-SA"/>
        </w:rPr>
        <w:t>/24</w:t>
      </w:r>
      <w:r>
        <w:rPr>
          <w:rFonts w:eastAsia="Times New Roman" w:cs="Times New Roman"/>
          <w:kern w:val="0"/>
          <w:lang w:eastAsia="ar-SA" w:bidi="ar-SA"/>
        </w:rPr>
        <w:t>/ZT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866011" w:rsidRPr="00866011" w:rsidRDefault="00866011" w:rsidP="00866011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866011">
        <w:rPr>
          <w:rFonts w:cs="Times New Roman"/>
          <w:b/>
        </w:rPr>
        <w:t>OŚWIADCZENIA DOTYCZĄCE PODMIOTU UDOSTEPNIAJĄCEGO ZASOBY:</w:t>
      </w:r>
    </w:p>
    <w:p w:rsidR="00866011" w:rsidRPr="00866011" w:rsidRDefault="00866011" w:rsidP="0071150A">
      <w:pPr>
        <w:widowControl/>
        <w:numPr>
          <w:ilvl w:val="0"/>
          <w:numId w:val="56"/>
        </w:numPr>
        <w:suppressAutoHyphens w:val="0"/>
        <w:autoSpaceDN/>
        <w:spacing w:before="120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z postępowania na podstawie art. 5k rozporządzenia Rady (UE) nr 833/2014 z dnia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>31 lipca 2014 r. dotyczącego środków ograniczających w zwi</w:t>
      </w:r>
      <w:bookmarkStart w:id="4" w:name="_GoBack"/>
      <w:bookmarkEnd w:id="4"/>
      <w:r w:rsidRPr="00866011">
        <w:rPr>
          <w:rFonts w:eastAsiaTheme="minorHAnsi" w:cs="Times New Roman"/>
          <w:kern w:val="0"/>
          <w:lang w:eastAsia="en-US" w:bidi="ar-SA"/>
        </w:rPr>
        <w:t xml:space="preserve">ązku z działaniami Rosji destabilizującymi sytuację na Ukrainie (Dz. Urz. UE nr L 229 z 31.7.2014, str. 1),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3"/>
      </w:r>
    </w:p>
    <w:p w:rsidR="00866011" w:rsidRPr="00D770FA" w:rsidRDefault="00866011" w:rsidP="0071150A">
      <w:pPr>
        <w:widowControl/>
        <w:numPr>
          <w:ilvl w:val="0"/>
          <w:numId w:val="56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="002920FB">
        <w:rPr>
          <w:rFonts w:eastAsia="Times New Roman" w:cs="Times New Roman"/>
          <w:kern w:val="0"/>
          <w:lang w:eastAsia="pl-PL" w:bidi="ar-SA"/>
        </w:rPr>
        <w:br/>
      </w:r>
      <w:r w:rsidRPr="00866011">
        <w:rPr>
          <w:rFonts w:eastAsia="Times New Roman" w:cs="Times New Roman"/>
          <w:kern w:val="0"/>
          <w:lang w:eastAsia="pl-PL" w:bidi="ar-SA"/>
        </w:rPr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9D4271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4"/>
      </w:r>
    </w:p>
    <w:p w:rsidR="00D770FA" w:rsidRDefault="00D770FA" w:rsidP="00D770FA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8A1B44" w:rsidRPr="00866011" w:rsidRDefault="008A1B44" w:rsidP="00D770FA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lastRenderedPageBreak/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66011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:rsidR="00866011" w:rsidRP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403522" w:rsidRPr="00284B72" w:rsidRDefault="004035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10220" w:rsidRPr="00284B72" w:rsidRDefault="00D10220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97AA3" w:rsidRPr="00284B72" w:rsidRDefault="00997AA3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C7D8C" w:rsidRPr="00284B72" w:rsidSect="00FC6E4F">
      <w:pgSz w:w="11906" w:h="16838"/>
      <w:pgMar w:top="1276" w:right="1418" w:bottom="993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56E" w:rsidRDefault="00D8156E" w:rsidP="000F1D63">
      <w:r>
        <w:separator/>
      </w:r>
    </w:p>
  </w:endnote>
  <w:endnote w:type="continuationSeparator" w:id="0">
    <w:p w:rsidR="00D8156E" w:rsidRDefault="00D8156E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56E" w:rsidRDefault="00D8156E" w:rsidP="000F1D63">
      <w:r>
        <w:separator/>
      </w:r>
    </w:p>
  </w:footnote>
  <w:footnote w:type="continuationSeparator" w:id="0">
    <w:p w:rsidR="00D8156E" w:rsidRDefault="00D8156E" w:rsidP="000F1D63">
      <w:r>
        <w:continuationSeparator/>
      </w:r>
    </w:p>
  </w:footnote>
  <w:footnote w:id="1">
    <w:p w:rsidR="001A46C1" w:rsidRPr="00541992" w:rsidRDefault="001A46C1" w:rsidP="00866011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1A46C1" w:rsidRPr="00541992" w:rsidRDefault="001A46C1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1A46C1" w:rsidRPr="00541992" w:rsidRDefault="001A46C1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jc w:val="both"/>
        <w:rPr>
          <w:sz w:val="13"/>
          <w:szCs w:val="13"/>
        </w:rPr>
      </w:pPr>
      <w:bookmarkStart w:id="0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1A46C1" w:rsidRPr="00541992" w:rsidRDefault="001A46C1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1A46C1" w:rsidRPr="00541992" w:rsidRDefault="001A46C1" w:rsidP="00866011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A46C1" w:rsidRPr="00541992" w:rsidRDefault="001A46C1" w:rsidP="00866011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lub konkursu prowadzonego na podstawie ustawy </w:t>
      </w:r>
      <w:proofErr w:type="spellStart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Pzp</w:t>
      </w:r>
      <w:proofErr w:type="spellEnd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wyklucza się:</w:t>
      </w:r>
    </w:p>
    <w:p w:rsidR="001A46C1" w:rsidRPr="00541992" w:rsidRDefault="001A46C1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A46C1" w:rsidRPr="00541992" w:rsidRDefault="001A46C1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 w:rsidRPr="003968E5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1124, 1285, 1723, 1843, z 2024 r. poz. 850, 1222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A46C1" w:rsidRPr="00733B10" w:rsidRDefault="001A46C1" w:rsidP="00733B10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733B10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120, 295, 1598, z 2024 r. poz. 619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1A46C1" w:rsidRPr="00BA17F6" w:rsidRDefault="001A46C1" w:rsidP="00866011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:rsidR="001A46C1" w:rsidRPr="00BA17F6" w:rsidRDefault="001A46C1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:rsidR="001A46C1" w:rsidRPr="00BA17F6" w:rsidRDefault="001A46C1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:rsidR="001A46C1" w:rsidRPr="002920FB" w:rsidRDefault="001A46C1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 xml:space="preserve">w tym Podwykonawców, dostawców lub podmiotów, na których zdolności polega się w rozumieniu dyrektyw w sprawie zamówień publicznych, w przypadku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>gdy przypada na nich ponad 10 % wartości zamówienia.</w:t>
      </w:r>
    </w:p>
  </w:footnote>
  <w:footnote w:id="4">
    <w:p w:rsidR="001A46C1" w:rsidRPr="00BA17F6" w:rsidRDefault="001A46C1" w:rsidP="00866011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postępowania o udzielenie zamówienia publicznego lub konkursu prowadzonego na podstawie ustawy </w:t>
      </w:r>
      <w:proofErr w:type="spellStart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Pzp</w:t>
      </w:r>
      <w:proofErr w:type="spellEnd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wyklucza się:</w:t>
      </w:r>
    </w:p>
    <w:p w:rsidR="001A46C1" w:rsidRPr="00BA17F6" w:rsidRDefault="001A46C1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:rsidR="001A46C1" w:rsidRPr="00BA17F6" w:rsidRDefault="001A46C1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 w:rsidRPr="003968E5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1124, 1285, 1723, 1843, z 2024 r. poz. 850, 1222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A46C1" w:rsidRPr="00733B10" w:rsidRDefault="001A46C1" w:rsidP="00733B10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  <w:t>(</w:t>
      </w:r>
      <w:r w:rsidRPr="00733B10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120, 295, 1598, z 2024 r. poz. 619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8264FFD"/>
    <w:multiLevelType w:val="multilevel"/>
    <w:tmpl w:val="5B04FF44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1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3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5"/>
  </w:num>
  <w:num w:numId="9">
    <w:abstractNumId w:val="18"/>
  </w:num>
  <w:num w:numId="10">
    <w:abstractNumId w:val="47"/>
  </w:num>
  <w:num w:numId="11">
    <w:abstractNumId w:val="59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28"/>
  </w:num>
  <w:num w:numId="19">
    <w:abstractNumId w:val="35"/>
  </w:num>
  <w:num w:numId="20">
    <w:abstractNumId w:val="53"/>
  </w:num>
  <w:num w:numId="21">
    <w:abstractNumId w:val="67"/>
  </w:num>
  <w:num w:numId="22">
    <w:abstractNumId w:val="32"/>
  </w:num>
  <w:num w:numId="23">
    <w:abstractNumId w:val="42"/>
  </w:num>
  <w:num w:numId="24">
    <w:abstractNumId w:val="68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0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1"/>
  </w:num>
  <w:num w:numId="47">
    <w:abstractNumId w:val="22"/>
  </w:num>
  <w:num w:numId="48">
    <w:abstractNumId w:val="58"/>
  </w:num>
  <w:num w:numId="49">
    <w:abstractNumId w:val="33"/>
  </w:num>
  <w:num w:numId="50">
    <w:abstractNumId w:val="66"/>
  </w:num>
  <w:num w:numId="51">
    <w:abstractNumId w:val="25"/>
  </w:num>
  <w:num w:numId="52">
    <w:abstractNumId w:val="40"/>
  </w:num>
  <w:num w:numId="53">
    <w:abstractNumId w:val="21"/>
  </w:num>
  <w:num w:numId="54">
    <w:abstractNumId w:val="63"/>
  </w:num>
  <w:num w:numId="55">
    <w:abstractNumId w:val="64"/>
  </w:num>
  <w:num w:numId="56">
    <w:abstractNumId w:val="54"/>
  </w:num>
  <w:num w:numId="57">
    <w:abstractNumId w:val="6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2E2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2AFE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3F87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56E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6E4F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863A3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0B599-A362-4F0F-A426-488D033F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212</cp:revision>
  <cp:lastPrinted>2024-11-08T06:08:00Z</cp:lastPrinted>
  <dcterms:created xsi:type="dcterms:W3CDTF">2024-08-26T08:05:00Z</dcterms:created>
  <dcterms:modified xsi:type="dcterms:W3CDTF">2024-11-08T10:47:00Z</dcterms:modified>
</cp:coreProperties>
</file>