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37AF6" w14:textId="77777777" w:rsidR="00071F7E" w:rsidRPr="006247C5" w:rsidRDefault="00071F7E" w:rsidP="00683CF8">
      <w:pPr>
        <w:spacing w:line="276" w:lineRule="auto"/>
        <w:rPr>
          <w:rFonts w:cs="Times New Roman"/>
          <w:sz w:val="22"/>
          <w:szCs w:val="22"/>
        </w:rPr>
      </w:pPr>
    </w:p>
    <w:p w14:paraId="6FC11006" w14:textId="77777777" w:rsidR="00071F7E" w:rsidRPr="006247C5" w:rsidRDefault="00B76F24" w:rsidP="00683CF8">
      <w:pPr>
        <w:spacing w:line="276" w:lineRule="auto"/>
        <w:rPr>
          <w:rFonts w:cs="Times New Roman"/>
          <w:b/>
          <w:bCs/>
          <w:sz w:val="22"/>
          <w:szCs w:val="22"/>
        </w:rPr>
      </w:pPr>
      <w:r w:rsidRPr="006247C5">
        <w:rPr>
          <w:rFonts w:cs="Times New Roman"/>
          <w:noProof/>
          <w:sz w:val="22"/>
          <w:szCs w:val="22"/>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5C909C28" w14:textId="77777777" w:rsidR="00071F7E" w:rsidRPr="006247C5" w:rsidRDefault="00071F7E" w:rsidP="00683CF8">
      <w:pPr>
        <w:spacing w:line="276" w:lineRule="auto"/>
        <w:jc w:val="center"/>
        <w:rPr>
          <w:rFonts w:cs="Times New Roman"/>
          <w:b/>
          <w:bCs/>
          <w:spacing w:val="80"/>
          <w:sz w:val="22"/>
          <w:szCs w:val="22"/>
          <w:u w:val="single"/>
        </w:rPr>
      </w:pPr>
    </w:p>
    <w:p w14:paraId="0A341E71" w14:textId="57F1E0A5" w:rsidR="00987318" w:rsidRPr="006247C5" w:rsidRDefault="00071F7E" w:rsidP="00683CF8">
      <w:pPr>
        <w:spacing w:line="276" w:lineRule="auto"/>
        <w:jc w:val="center"/>
        <w:rPr>
          <w:rFonts w:cs="Times New Roman"/>
          <w:b/>
          <w:bCs/>
          <w:spacing w:val="80"/>
          <w:sz w:val="22"/>
          <w:szCs w:val="22"/>
          <w:u w:val="single"/>
        </w:rPr>
      </w:pPr>
      <w:r w:rsidRPr="006247C5">
        <w:rPr>
          <w:rFonts w:cs="Times New Roman"/>
          <w:b/>
          <w:bCs/>
          <w:spacing w:val="80"/>
          <w:sz w:val="22"/>
          <w:szCs w:val="22"/>
          <w:u w:val="single"/>
        </w:rPr>
        <w:t>SPECYFIKACJA WARUNKÓW ZAMÓWIENIA</w:t>
      </w:r>
    </w:p>
    <w:p w14:paraId="0C807FC3" w14:textId="77777777" w:rsidR="00071F7E" w:rsidRPr="006247C5" w:rsidRDefault="00071F7E" w:rsidP="00683CF8">
      <w:pPr>
        <w:spacing w:line="276" w:lineRule="auto"/>
        <w:rPr>
          <w:rFonts w:cs="Times New Roman"/>
          <w:sz w:val="22"/>
          <w:szCs w:val="22"/>
        </w:rPr>
      </w:pPr>
    </w:p>
    <w:p w14:paraId="38B223D9" w14:textId="77777777" w:rsidR="00970AF0" w:rsidRPr="006247C5" w:rsidRDefault="00970AF0" w:rsidP="00683CF8">
      <w:pPr>
        <w:spacing w:line="276" w:lineRule="auto"/>
        <w:rPr>
          <w:rFonts w:cs="Times New Roman"/>
          <w:sz w:val="22"/>
          <w:szCs w:val="22"/>
        </w:rPr>
      </w:pPr>
    </w:p>
    <w:p w14:paraId="3476E494" w14:textId="27AB84DE" w:rsidR="00CE3174" w:rsidRPr="006247C5" w:rsidRDefault="00CE3174" w:rsidP="0093211A">
      <w:pPr>
        <w:spacing w:line="276" w:lineRule="auto"/>
        <w:jc w:val="center"/>
        <w:rPr>
          <w:rFonts w:cs="Times New Roman"/>
          <w:sz w:val="22"/>
          <w:szCs w:val="22"/>
        </w:rPr>
      </w:pPr>
      <w:r w:rsidRPr="006247C5">
        <w:rPr>
          <w:rFonts w:cs="Times New Roman"/>
          <w:sz w:val="22"/>
          <w:szCs w:val="22"/>
        </w:rPr>
        <w:t xml:space="preserve">Postępowanie prowadzone w trybie przetargu nieograniczonego </w:t>
      </w:r>
      <w:r w:rsidR="00764743" w:rsidRPr="006247C5">
        <w:rPr>
          <w:rFonts w:cs="Times New Roman"/>
          <w:sz w:val="22"/>
          <w:szCs w:val="22"/>
        </w:rPr>
        <w:t>zgodnie z art. 13</w:t>
      </w:r>
      <w:r w:rsidR="002C21DE" w:rsidRPr="006247C5">
        <w:rPr>
          <w:rFonts w:cs="Times New Roman"/>
          <w:sz w:val="22"/>
          <w:szCs w:val="22"/>
        </w:rPr>
        <w:t>2</w:t>
      </w:r>
      <w:r w:rsidR="00764743" w:rsidRPr="006247C5">
        <w:rPr>
          <w:rFonts w:cs="Times New Roman"/>
          <w:sz w:val="22"/>
          <w:szCs w:val="22"/>
        </w:rPr>
        <w:t xml:space="preserve"> </w:t>
      </w:r>
      <w:r w:rsidRPr="006247C5">
        <w:rPr>
          <w:rFonts w:cs="Times New Roman"/>
          <w:sz w:val="22"/>
          <w:szCs w:val="22"/>
        </w:rPr>
        <w:t xml:space="preserve">w oparciu o ustawę z dnia 11.09.2019 r. Prawo zamówień publicznych </w:t>
      </w:r>
      <w:r w:rsidRPr="006247C5">
        <w:rPr>
          <w:rFonts w:cs="Times New Roman"/>
          <w:sz w:val="22"/>
          <w:szCs w:val="22"/>
          <w:lang w:eastAsia="ar-SA"/>
        </w:rPr>
        <w:t>(</w:t>
      </w:r>
      <w:proofErr w:type="spellStart"/>
      <w:r w:rsidR="0049664F" w:rsidRPr="006247C5">
        <w:rPr>
          <w:rFonts w:cs="Times New Roman"/>
          <w:sz w:val="22"/>
          <w:szCs w:val="22"/>
          <w:lang w:eastAsia="ar-SA"/>
        </w:rPr>
        <w:t>t.j</w:t>
      </w:r>
      <w:proofErr w:type="spellEnd"/>
      <w:r w:rsidR="0049664F" w:rsidRPr="006247C5">
        <w:rPr>
          <w:rFonts w:cs="Times New Roman"/>
          <w:sz w:val="22"/>
          <w:szCs w:val="22"/>
          <w:lang w:eastAsia="ar-SA"/>
        </w:rPr>
        <w:t>. Dz.U.</w:t>
      </w:r>
      <w:r w:rsidR="00C46F6E" w:rsidRPr="006247C5">
        <w:rPr>
          <w:rFonts w:cs="Times New Roman"/>
          <w:sz w:val="22"/>
          <w:szCs w:val="22"/>
          <w:lang w:eastAsia="ar-SA"/>
        </w:rPr>
        <w:t xml:space="preserve"> </w:t>
      </w:r>
      <w:r w:rsidR="0049664F" w:rsidRPr="006247C5">
        <w:rPr>
          <w:rFonts w:cs="Times New Roman"/>
          <w:sz w:val="22"/>
          <w:szCs w:val="22"/>
          <w:lang w:eastAsia="ar-SA"/>
        </w:rPr>
        <w:t>202</w:t>
      </w:r>
      <w:r w:rsidR="009640C7">
        <w:rPr>
          <w:rFonts w:cs="Times New Roman"/>
          <w:sz w:val="22"/>
          <w:szCs w:val="22"/>
          <w:lang w:eastAsia="ar-SA"/>
        </w:rPr>
        <w:t>4</w:t>
      </w:r>
      <w:r w:rsidR="0049664F" w:rsidRPr="006247C5">
        <w:rPr>
          <w:rFonts w:cs="Times New Roman"/>
          <w:sz w:val="22"/>
          <w:szCs w:val="22"/>
          <w:lang w:eastAsia="ar-SA"/>
        </w:rPr>
        <w:t xml:space="preserve"> r., poz. </w:t>
      </w:r>
      <w:r w:rsidR="00482913">
        <w:rPr>
          <w:rFonts w:cs="Times New Roman"/>
          <w:sz w:val="22"/>
          <w:szCs w:val="22"/>
          <w:lang w:eastAsia="ar-SA"/>
        </w:rPr>
        <w:t>1320</w:t>
      </w:r>
      <w:r w:rsidR="0049664F" w:rsidRPr="006247C5">
        <w:rPr>
          <w:rFonts w:cs="Times New Roman"/>
          <w:sz w:val="22"/>
          <w:szCs w:val="22"/>
          <w:lang w:eastAsia="ar-SA"/>
        </w:rPr>
        <w:t xml:space="preserve"> z </w:t>
      </w:r>
      <w:proofErr w:type="spellStart"/>
      <w:r w:rsidR="0049664F" w:rsidRPr="006247C5">
        <w:rPr>
          <w:rFonts w:cs="Times New Roman"/>
          <w:sz w:val="22"/>
          <w:szCs w:val="22"/>
          <w:lang w:eastAsia="ar-SA"/>
        </w:rPr>
        <w:t>poźn</w:t>
      </w:r>
      <w:proofErr w:type="spellEnd"/>
      <w:r w:rsidR="0049664F" w:rsidRPr="006247C5">
        <w:rPr>
          <w:rFonts w:cs="Times New Roman"/>
          <w:sz w:val="22"/>
          <w:szCs w:val="22"/>
          <w:lang w:eastAsia="ar-SA"/>
        </w:rPr>
        <w:t>. zm.</w:t>
      </w:r>
      <w:r w:rsidRPr="006247C5">
        <w:rPr>
          <w:rFonts w:cs="Times New Roman"/>
          <w:sz w:val="22"/>
          <w:szCs w:val="22"/>
          <w:lang w:eastAsia="ar-SA"/>
        </w:rPr>
        <w:t>)</w:t>
      </w:r>
    </w:p>
    <w:p w14:paraId="502BD71C" w14:textId="77777777" w:rsidR="00CE3174" w:rsidRPr="006247C5" w:rsidRDefault="00CE3174" w:rsidP="00683CF8">
      <w:pPr>
        <w:spacing w:line="276" w:lineRule="auto"/>
        <w:rPr>
          <w:rFonts w:cs="Times New Roman"/>
          <w:sz w:val="22"/>
          <w:szCs w:val="22"/>
        </w:rPr>
      </w:pPr>
    </w:p>
    <w:p w14:paraId="58BDB683" w14:textId="077DF865" w:rsidR="00071F7E" w:rsidRPr="006247C5" w:rsidRDefault="00071F7E" w:rsidP="00683CF8">
      <w:pPr>
        <w:spacing w:line="276" w:lineRule="auto"/>
        <w:rPr>
          <w:rFonts w:cs="Times New Roman"/>
          <w:sz w:val="22"/>
          <w:szCs w:val="22"/>
        </w:rPr>
      </w:pPr>
      <w:r w:rsidRPr="006247C5">
        <w:rPr>
          <w:rFonts w:cs="Times New Roman"/>
          <w:sz w:val="22"/>
          <w:szCs w:val="22"/>
        </w:rPr>
        <w:t xml:space="preserve">Dotyczy </w:t>
      </w:r>
      <w:r w:rsidR="00CE3174" w:rsidRPr="006247C5">
        <w:rPr>
          <w:rFonts w:cs="Times New Roman"/>
          <w:sz w:val="22"/>
          <w:szCs w:val="22"/>
        </w:rPr>
        <w:t>postępowania</w:t>
      </w:r>
      <w:r w:rsidR="003F2C67" w:rsidRPr="006247C5">
        <w:rPr>
          <w:rFonts w:cs="Times New Roman"/>
          <w:sz w:val="22"/>
          <w:szCs w:val="22"/>
        </w:rPr>
        <w:t xml:space="preserve"> o </w:t>
      </w:r>
      <w:r w:rsidR="00DC0C46" w:rsidRPr="006247C5">
        <w:rPr>
          <w:rFonts w:cs="Times New Roman"/>
          <w:sz w:val="22"/>
          <w:szCs w:val="22"/>
        </w:rPr>
        <w:t xml:space="preserve">wartości </w:t>
      </w:r>
      <w:r w:rsidR="00DC0C46" w:rsidRPr="006247C5">
        <w:rPr>
          <w:rFonts w:cs="Times New Roman"/>
          <w:b/>
          <w:sz w:val="22"/>
          <w:szCs w:val="22"/>
        </w:rPr>
        <w:t>powyżej 1</w:t>
      </w:r>
      <w:r w:rsidR="00B42C63" w:rsidRPr="006247C5">
        <w:rPr>
          <w:rFonts w:cs="Times New Roman"/>
          <w:b/>
          <w:sz w:val="22"/>
          <w:szCs w:val="22"/>
        </w:rPr>
        <w:t>4</w:t>
      </w:r>
      <w:r w:rsidR="00ED1A89">
        <w:rPr>
          <w:rFonts w:cs="Times New Roman"/>
          <w:b/>
          <w:sz w:val="22"/>
          <w:szCs w:val="22"/>
        </w:rPr>
        <w:t>3</w:t>
      </w:r>
      <w:r w:rsidRPr="006247C5">
        <w:rPr>
          <w:rFonts w:cs="Times New Roman"/>
          <w:b/>
          <w:sz w:val="22"/>
          <w:szCs w:val="22"/>
        </w:rPr>
        <w:t xml:space="preserve"> 000 euro</w:t>
      </w:r>
      <w:r w:rsidRPr="006247C5">
        <w:rPr>
          <w:rFonts w:cs="Times New Roman"/>
          <w:sz w:val="22"/>
          <w:szCs w:val="22"/>
        </w:rPr>
        <w:t xml:space="preserve"> na:</w:t>
      </w:r>
      <w:r w:rsidRPr="006247C5">
        <w:rPr>
          <w:rFonts w:cs="Times New Roman"/>
          <w:sz w:val="22"/>
          <w:szCs w:val="22"/>
        </w:rPr>
        <w:br/>
      </w:r>
    </w:p>
    <w:p w14:paraId="709EFC3D" w14:textId="7DACE52F" w:rsidR="00B438F2" w:rsidRPr="006247C5" w:rsidRDefault="00C06ACD" w:rsidP="00683CF8">
      <w:pPr>
        <w:pStyle w:val="Tekstpodstawowy"/>
        <w:spacing w:line="276" w:lineRule="auto"/>
        <w:rPr>
          <w:b/>
          <w:bCs/>
          <w:sz w:val="22"/>
          <w:szCs w:val="22"/>
        </w:rPr>
      </w:pPr>
      <w:bookmarkStart w:id="0" w:name="_Hlk183087025"/>
      <w:r w:rsidRPr="00C06ACD">
        <w:rPr>
          <w:b/>
          <w:sz w:val="22"/>
          <w:szCs w:val="22"/>
        </w:rPr>
        <w:t xml:space="preserve">„Dostawa Pakietu </w:t>
      </w:r>
      <w:proofErr w:type="spellStart"/>
      <w:r w:rsidRPr="00C06ACD">
        <w:rPr>
          <w:b/>
          <w:sz w:val="22"/>
          <w:szCs w:val="22"/>
        </w:rPr>
        <w:t>Compressed</w:t>
      </w:r>
      <w:proofErr w:type="spellEnd"/>
      <w:r w:rsidRPr="00C06ACD">
        <w:rPr>
          <w:b/>
          <w:sz w:val="22"/>
          <w:szCs w:val="22"/>
        </w:rPr>
        <w:t xml:space="preserve"> SENSE Full </w:t>
      </w:r>
      <w:proofErr w:type="spellStart"/>
      <w:r w:rsidRPr="00C06ACD">
        <w:rPr>
          <w:b/>
          <w:sz w:val="22"/>
          <w:szCs w:val="22"/>
        </w:rPr>
        <w:t>Package</w:t>
      </w:r>
      <w:proofErr w:type="spellEnd"/>
      <w:r w:rsidRPr="00C06ACD">
        <w:rPr>
          <w:b/>
          <w:sz w:val="22"/>
          <w:szCs w:val="22"/>
        </w:rPr>
        <w:t xml:space="preserve"> oraz Aplikacji SWI </w:t>
      </w:r>
      <w:proofErr w:type="spellStart"/>
      <w:r w:rsidRPr="00C06ACD">
        <w:rPr>
          <w:b/>
          <w:sz w:val="22"/>
          <w:szCs w:val="22"/>
        </w:rPr>
        <w:t>Specialist</w:t>
      </w:r>
      <w:proofErr w:type="spellEnd"/>
      <w:r w:rsidRPr="00C06ACD">
        <w:rPr>
          <w:b/>
          <w:sz w:val="22"/>
          <w:szCs w:val="22"/>
        </w:rPr>
        <w:t xml:space="preserve"> na potrzeby Zakładu Diagnostyki Obrazowej</w:t>
      </w:r>
      <w:r w:rsidR="0003722D">
        <w:rPr>
          <w:b/>
          <w:sz w:val="22"/>
          <w:szCs w:val="22"/>
        </w:rPr>
        <w:t xml:space="preserve"> dla SPZOZ Uniwersyteckiego Centrum Pediatrii im. M Konopnickiej przy ul. Pankie</w:t>
      </w:r>
      <w:r w:rsidR="000E6602">
        <w:rPr>
          <w:b/>
          <w:sz w:val="22"/>
          <w:szCs w:val="22"/>
        </w:rPr>
        <w:t>wicza 16 ( dawniej ul Sporna 36/50)”</w:t>
      </w:r>
    </w:p>
    <w:bookmarkEnd w:id="0"/>
    <w:p w14:paraId="4C50589E" w14:textId="5BCBACAC" w:rsidR="009452CC" w:rsidRPr="006247C5" w:rsidRDefault="009452CC" w:rsidP="00683CF8">
      <w:pPr>
        <w:spacing w:line="276" w:lineRule="auto"/>
        <w:jc w:val="both"/>
        <w:rPr>
          <w:rFonts w:cs="Times New Roman"/>
          <w:b/>
          <w:sz w:val="22"/>
          <w:szCs w:val="22"/>
        </w:rPr>
      </w:pPr>
    </w:p>
    <w:p w14:paraId="0F44DE01" w14:textId="3ACE4446" w:rsidR="00237C29" w:rsidRDefault="00237C29" w:rsidP="00683CF8">
      <w:pPr>
        <w:spacing w:line="276" w:lineRule="auto"/>
        <w:rPr>
          <w:rFonts w:cs="Times New Roman"/>
          <w:sz w:val="22"/>
          <w:szCs w:val="22"/>
        </w:rPr>
      </w:pPr>
    </w:p>
    <w:p w14:paraId="41D1E9AC" w14:textId="2CFE3883" w:rsidR="00237C29" w:rsidRDefault="00237C29" w:rsidP="00683CF8">
      <w:pPr>
        <w:spacing w:line="276" w:lineRule="auto"/>
        <w:rPr>
          <w:rFonts w:cs="Times New Roman"/>
          <w:sz w:val="22"/>
          <w:szCs w:val="22"/>
        </w:rPr>
      </w:pPr>
    </w:p>
    <w:p w14:paraId="2FCAC8F1" w14:textId="77777777" w:rsidR="00237C29" w:rsidRPr="006247C5" w:rsidRDefault="00237C29" w:rsidP="00683CF8">
      <w:pPr>
        <w:spacing w:line="276" w:lineRule="auto"/>
        <w:rPr>
          <w:rFonts w:cs="Times New Roman"/>
          <w:sz w:val="22"/>
          <w:szCs w:val="22"/>
        </w:rPr>
      </w:pPr>
    </w:p>
    <w:p w14:paraId="6FB6CEE0" w14:textId="7FC76907" w:rsidR="0067754F" w:rsidRPr="006247C5" w:rsidRDefault="0067754F" w:rsidP="00683CF8">
      <w:pPr>
        <w:spacing w:line="276" w:lineRule="auto"/>
        <w:rPr>
          <w:rFonts w:cs="Times New Roman"/>
          <w:sz w:val="22"/>
          <w:szCs w:val="22"/>
        </w:rPr>
      </w:pPr>
    </w:p>
    <w:p w14:paraId="20151D11" w14:textId="6508E1D3" w:rsidR="0067754F" w:rsidRPr="006247C5" w:rsidRDefault="0067754F" w:rsidP="00683CF8">
      <w:pPr>
        <w:spacing w:line="276" w:lineRule="auto"/>
        <w:rPr>
          <w:rFonts w:cs="Times New Roman"/>
          <w:sz w:val="22"/>
          <w:szCs w:val="22"/>
        </w:rPr>
      </w:pPr>
    </w:p>
    <w:p w14:paraId="20CC54E3" w14:textId="77777777" w:rsidR="0067754F" w:rsidRPr="006247C5" w:rsidRDefault="0067754F" w:rsidP="00683CF8">
      <w:pPr>
        <w:spacing w:line="276" w:lineRule="auto"/>
        <w:rPr>
          <w:rFonts w:cs="Times New Roman"/>
          <w:sz w:val="22"/>
          <w:szCs w:val="22"/>
        </w:rPr>
      </w:pPr>
    </w:p>
    <w:p w14:paraId="0238634E" w14:textId="4097ECDC" w:rsidR="00071F7E" w:rsidRPr="006247C5" w:rsidRDefault="00FA6F0B" w:rsidP="00683CF8">
      <w:pPr>
        <w:spacing w:line="276" w:lineRule="auto"/>
        <w:rPr>
          <w:rFonts w:cs="Times New Roman"/>
          <w:b/>
          <w:bCs/>
          <w:sz w:val="22"/>
          <w:szCs w:val="22"/>
          <w:u w:val="single"/>
        </w:rPr>
      </w:pPr>
      <w:r>
        <w:rPr>
          <w:rFonts w:cs="Times New Roman"/>
          <w:b/>
          <w:bCs/>
          <w:sz w:val="22"/>
          <w:szCs w:val="22"/>
        </w:rPr>
        <w:t>ZP/</w:t>
      </w:r>
      <w:r w:rsidR="00C06ACD">
        <w:rPr>
          <w:rFonts w:cs="Times New Roman"/>
          <w:b/>
          <w:bCs/>
          <w:sz w:val="22"/>
          <w:szCs w:val="22"/>
        </w:rPr>
        <w:t>181</w:t>
      </w:r>
      <w:r>
        <w:rPr>
          <w:rFonts w:cs="Times New Roman"/>
          <w:b/>
          <w:bCs/>
          <w:sz w:val="22"/>
          <w:szCs w:val="22"/>
        </w:rPr>
        <w:t>/2024</w:t>
      </w:r>
    </w:p>
    <w:p w14:paraId="48466A19" w14:textId="77777777" w:rsidR="00071F7E" w:rsidRPr="006247C5" w:rsidRDefault="00071F7E" w:rsidP="00683CF8">
      <w:pPr>
        <w:spacing w:line="276" w:lineRule="auto"/>
        <w:rPr>
          <w:rFonts w:cs="Times New Roman"/>
          <w:b/>
          <w:bCs/>
          <w:sz w:val="22"/>
          <w:szCs w:val="22"/>
          <w:u w:val="single"/>
        </w:rPr>
      </w:pPr>
    </w:p>
    <w:p w14:paraId="506114DB" w14:textId="77777777" w:rsidR="00071F7E" w:rsidRPr="006247C5" w:rsidRDefault="00071F7E" w:rsidP="00683CF8">
      <w:pPr>
        <w:spacing w:line="276" w:lineRule="auto"/>
        <w:rPr>
          <w:rFonts w:cs="Times New Roman"/>
          <w:b/>
          <w:bCs/>
          <w:sz w:val="22"/>
          <w:szCs w:val="22"/>
          <w:u w:val="single"/>
        </w:rPr>
      </w:pPr>
    </w:p>
    <w:p w14:paraId="0BB67AF2" w14:textId="77777777" w:rsidR="00324DAD" w:rsidRPr="006247C5" w:rsidRDefault="00324DAD" w:rsidP="00683CF8">
      <w:pPr>
        <w:pStyle w:val="Tekstdymka"/>
        <w:spacing w:line="276" w:lineRule="auto"/>
        <w:rPr>
          <w:rFonts w:ascii="Times New Roman" w:hAnsi="Times New Roman" w:cs="Times New Roman"/>
          <w:sz w:val="22"/>
          <w:szCs w:val="22"/>
        </w:rPr>
      </w:pPr>
    </w:p>
    <w:p w14:paraId="41339C2C" w14:textId="377F895B" w:rsidR="00AB31C1" w:rsidRPr="006247C5" w:rsidRDefault="00AB31C1" w:rsidP="00683CF8">
      <w:pPr>
        <w:spacing w:line="276" w:lineRule="auto"/>
        <w:rPr>
          <w:rFonts w:cs="Times New Roman"/>
          <w:b/>
          <w:bCs/>
          <w:sz w:val="22"/>
          <w:szCs w:val="22"/>
          <w:u w:val="single"/>
        </w:rPr>
      </w:pPr>
    </w:p>
    <w:p w14:paraId="5F555F6F" w14:textId="693B19C3" w:rsidR="00CF7A86" w:rsidRPr="006247C5" w:rsidRDefault="00CF7A86" w:rsidP="00683CF8">
      <w:pPr>
        <w:spacing w:line="276" w:lineRule="auto"/>
        <w:rPr>
          <w:rFonts w:cs="Times New Roman"/>
          <w:b/>
          <w:bCs/>
          <w:sz w:val="22"/>
          <w:szCs w:val="22"/>
          <w:u w:val="single"/>
        </w:rPr>
      </w:pPr>
    </w:p>
    <w:p w14:paraId="1B583206" w14:textId="71D0F78A" w:rsidR="00CF7A86" w:rsidRPr="006247C5" w:rsidRDefault="00CF7A86" w:rsidP="00683CF8">
      <w:pPr>
        <w:spacing w:line="276" w:lineRule="auto"/>
        <w:rPr>
          <w:rFonts w:cs="Times New Roman"/>
          <w:b/>
          <w:bCs/>
          <w:sz w:val="22"/>
          <w:szCs w:val="22"/>
          <w:u w:val="single"/>
        </w:rPr>
      </w:pPr>
    </w:p>
    <w:p w14:paraId="78B56EF4" w14:textId="77777777" w:rsidR="00CF7A86" w:rsidRPr="006247C5" w:rsidRDefault="00CF7A86" w:rsidP="00683CF8">
      <w:pPr>
        <w:spacing w:line="276" w:lineRule="auto"/>
        <w:rPr>
          <w:rFonts w:cs="Times New Roman"/>
          <w:b/>
          <w:bCs/>
          <w:sz w:val="22"/>
          <w:szCs w:val="22"/>
          <w:u w:val="single"/>
        </w:rPr>
      </w:pPr>
    </w:p>
    <w:p w14:paraId="7431E352" w14:textId="77777777" w:rsidR="00071F7E" w:rsidRPr="006247C5" w:rsidRDefault="00071F7E" w:rsidP="00683CF8">
      <w:pPr>
        <w:pStyle w:val="Tekstpodstawowy2"/>
        <w:spacing w:after="0" w:line="276" w:lineRule="auto"/>
        <w:jc w:val="right"/>
        <w:rPr>
          <w:sz w:val="22"/>
          <w:szCs w:val="22"/>
        </w:rPr>
      </w:pPr>
      <w:r w:rsidRPr="006247C5">
        <w:rPr>
          <w:b/>
          <w:bCs/>
          <w:sz w:val="22"/>
          <w:szCs w:val="22"/>
        </w:rPr>
        <w:t>Specyfikację zatwierdził</w:t>
      </w:r>
      <w:r w:rsidR="00DC0C46" w:rsidRPr="006247C5">
        <w:rPr>
          <w:b/>
          <w:bCs/>
          <w:sz w:val="22"/>
          <w:szCs w:val="22"/>
        </w:rPr>
        <w:t>a</w:t>
      </w:r>
      <w:r w:rsidRPr="006247C5">
        <w:rPr>
          <w:b/>
          <w:bCs/>
          <w:sz w:val="22"/>
          <w:szCs w:val="22"/>
        </w:rPr>
        <w:t xml:space="preserve">: </w:t>
      </w:r>
    </w:p>
    <w:p w14:paraId="38EABE38" w14:textId="77777777" w:rsidR="00071F7E" w:rsidRPr="006247C5" w:rsidRDefault="00071F7E" w:rsidP="00683CF8">
      <w:pPr>
        <w:spacing w:line="276" w:lineRule="auto"/>
        <w:jc w:val="right"/>
        <w:rPr>
          <w:rFonts w:cs="Times New Roman"/>
          <w:b/>
          <w:bCs/>
          <w:sz w:val="22"/>
          <w:szCs w:val="22"/>
        </w:rPr>
      </w:pPr>
      <w:r w:rsidRPr="006247C5">
        <w:rPr>
          <w:rFonts w:cs="Times New Roman"/>
          <w:b/>
          <w:bCs/>
          <w:sz w:val="22"/>
          <w:szCs w:val="22"/>
        </w:rPr>
        <w:t>dr n. med. Monika Domarecka</w:t>
      </w:r>
    </w:p>
    <w:p w14:paraId="209046E2" w14:textId="77777777" w:rsidR="00071F7E" w:rsidRPr="006247C5" w:rsidRDefault="00071F7E" w:rsidP="00683CF8">
      <w:pPr>
        <w:spacing w:line="276" w:lineRule="auto"/>
        <w:jc w:val="right"/>
        <w:rPr>
          <w:rFonts w:cs="Times New Roman"/>
          <w:b/>
          <w:bCs/>
          <w:sz w:val="22"/>
          <w:szCs w:val="22"/>
        </w:rPr>
      </w:pPr>
      <w:r w:rsidRPr="006247C5">
        <w:rPr>
          <w:rFonts w:cs="Times New Roman"/>
          <w:b/>
          <w:bCs/>
          <w:sz w:val="22"/>
          <w:szCs w:val="22"/>
        </w:rPr>
        <w:t>Dyrektor Centralnego Szpitala Klinicznego</w:t>
      </w:r>
    </w:p>
    <w:p w14:paraId="59FC0C17" w14:textId="77777777" w:rsidR="00071F7E" w:rsidRPr="006247C5" w:rsidRDefault="00071F7E" w:rsidP="00683CF8">
      <w:pPr>
        <w:spacing w:line="276" w:lineRule="auto"/>
        <w:jc w:val="right"/>
        <w:rPr>
          <w:rFonts w:cs="Times New Roman"/>
          <w:b/>
          <w:bCs/>
          <w:sz w:val="22"/>
          <w:szCs w:val="22"/>
        </w:rPr>
      </w:pPr>
      <w:r w:rsidRPr="006247C5">
        <w:rPr>
          <w:rFonts w:cs="Times New Roman"/>
          <w:b/>
          <w:bCs/>
          <w:sz w:val="22"/>
          <w:szCs w:val="22"/>
        </w:rPr>
        <w:t>Uniwersytetu Medycznego</w:t>
      </w:r>
      <w:r w:rsidR="003F2C67" w:rsidRPr="006247C5">
        <w:rPr>
          <w:rFonts w:cs="Times New Roman"/>
          <w:b/>
          <w:bCs/>
          <w:sz w:val="22"/>
          <w:szCs w:val="22"/>
        </w:rPr>
        <w:t xml:space="preserve"> w </w:t>
      </w:r>
      <w:r w:rsidRPr="006247C5">
        <w:rPr>
          <w:rFonts w:cs="Times New Roman"/>
          <w:b/>
          <w:bCs/>
          <w:sz w:val="22"/>
          <w:szCs w:val="22"/>
        </w:rPr>
        <w:t>Łodzi</w:t>
      </w:r>
    </w:p>
    <w:p w14:paraId="3568ACD7" w14:textId="77777777" w:rsidR="00071F7E" w:rsidRPr="006247C5" w:rsidRDefault="00071F7E" w:rsidP="00683CF8">
      <w:pPr>
        <w:spacing w:line="276" w:lineRule="auto"/>
        <w:jc w:val="center"/>
        <w:rPr>
          <w:rFonts w:cs="Times New Roman"/>
          <w:sz w:val="22"/>
          <w:szCs w:val="22"/>
        </w:rPr>
      </w:pPr>
    </w:p>
    <w:p w14:paraId="0BBB8FD2" w14:textId="77777777" w:rsidR="00071F7E" w:rsidRPr="006247C5" w:rsidRDefault="00071F7E" w:rsidP="00683CF8">
      <w:pPr>
        <w:spacing w:line="276" w:lineRule="auto"/>
        <w:jc w:val="center"/>
        <w:rPr>
          <w:rFonts w:cs="Times New Roman"/>
          <w:sz w:val="22"/>
          <w:szCs w:val="22"/>
        </w:rPr>
      </w:pPr>
    </w:p>
    <w:p w14:paraId="35892B5B" w14:textId="77777777" w:rsidR="00071F7E" w:rsidRPr="006247C5" w:rsidRDefault="00071F7E" w:rsidP="00683CF8">
      <w:pPr>
        <w:spacing w:line="276" w:lineRule="auto"/>
        <w:jc w:val="center"/>
        <w:rPr>
          <w:rFonts w:cs="Times New Roman"/>
          <w:sz w:val="22"/>
          <w:szCs w:val="22"/>
        </w:rPr>
      </w:pPr>
    </w:p>
    <w:p w14:paraId="40A5E665" w14:textId="78A7CF3E" w:rsidR="00911226" w:rsidRPr="006247C5" w:rsidRDefault="00911226" w:rsidP="00683CF8">
      <w:pPr>
        <w:spacing w:line="276" w:lineRule="auto"/>
        <w:jc w:val="center"/>
        <w:rPr>
          <w:rFonts w:cs="Times New Roman"/>
          <w:sz w:val="22"/>
          <w:szCs w:val="22"/>
        </w:rPr>
      </w:pPr>
    </w:p>
    <w:p w14:paraId="58C6843E" w14:textId="52CC2F24" w:rsidR="00A20A7F" w:rsidRPr="006247C5" w:rsidRDefault="00A20A7F" w:rsidP="00683CF8">
      <w:pPr>
        <w:spacing w:line="276" w:lineRule="auto"/>
        <w:jc w:val="center"/>
        <w:rPr>
          <w:rFonts w:cs="Times New Roman"/>
          <w:sz w:val="22"/>
          <w:szCs w:val="22"/>
        </w:rPr>
      </w:pPr>
    </w:p>
    <w:p w14:paraId="7E395223" w14:textId="781115A7" w:rsidR="00A20A7F" w:rsidRPr="006247C5" w:rsidRDefault="00A20A7F" w:rsidP="00683CF8">
      <w:pPr>
        <w:spacing w:line="276" w:lineRule="auto"/>
        <w:jc w:val="center"/>
        <w:rPr>
          <w:rFonts w:cs="Times New Roman"/>
          <w:sz w:val="22"/>
          <w:szCs w:val="22"/>
        </w:rPr>
      </w:pPr>
    </w:p>
    <w:p w14:paraId="42789B22" w14:textId="27E43DBF" w:rsidR="00A20A7F" w:rsidRPr="006247C5" w:rsidRDefault="00A20A7F" w:rsidP="00683CF8">
      <w:pPr>
        <w:spacing w:line="276" w:lineRule="auto"/>
        <w:jc w:val="center"/>
        <w:rPr>
          <w:rFonts w:cs="Times New Roman"/>
          <w:sz w:val="22"/>
          <w:szCs w:val="22"/>
        </w:rPr>
      </w:pPr>
    </w:p>
    <w:p w14:paraId="3784977E" w14:textId="77777777" w:rsidR="00911226" w:rsidRPr="006247C5" w:rsidRDefault="00911226" w:rsidP="00683CF8">
      <w:pPr>
        <w:spacing w:line="276" w:lineRule="auto"/>
        <w:jc w:val="center"/>
        <w:rPr>
          <w:rFonts w:cs="Times New Roman"/>
          <w:sz w:val="22"/>
          <w:szCs w:val="22"/>
        </w:rPr>
      </w:pPr>
    </w:p>
    <w:p w14:paraId="74B49EB4" w14:textId="44E87E8E" w:rsidR="00071F7E" w:rsidRDefault="00071F7E" w:rsidP="00683CF8">
      <w:pPr>
        <w:spacing w:line="276" w:lineRule="auto"/>
        <w:jc w:val="center"/>
        <w:rPr>
          <w:rFonts w:cs="Times New Roman"/>
          <w:sz w:val="22"/>
          <w:szCs w:val="22"/>
        </w:rPr>
      </w:pPr>
      <w:r w:rsidRPr="006247C5">
        <w:rPr>
          <w:rFonts w:cs="Times New Roman"/>
          <w:sz w:val="22"/>
          <w:szCs w:val="22"/>
        </w:rPr>
        <w:t xml:space="preserve">Łódź, dnia </w:t>
      </w:r>
      <w:r w:rsidR="00C06ACD">
        <w:rPr>
          <w:rFonts w:cs="Times New Roman"/>
          <w:sz w:val="22"/>
          <w:szCs w:val="22"/>
        </w:rPr>
        <w:t>2</w:t>
      </w:r>
      <w:r w:rsidR="000D4584">
        <w:rPr>
          <w:rFonts w:cs="Times New Roman"/>
          <w:sz w:val="22"/>
          <w:szCs w:val="22"/>
        </w:rPr>
        <w:t>9</w:t>
      </w:r>
      <w:r w:rsidR="0092132B">
        <w:rPr>
          <w:rFonts w:cs="Times New Roman"/>
          <w:sz w:val="22"/>
          <w:szCs w:val="22"/>
        </w:rPr>
        <w:t>.</w:t>
      </w:r>
      <w:r w:rsidR="00C06ACD">
        <w:rPr>
          <w:rFonts w:cs="Times New Roman"/>
          <w:sz w:val="22"/>
          <w:szCs w:val="22"/>
        </w:rPr>
        <w:t>11</w:t>
      </w:r>
      <w:r w:rsidR="007A5502">
        <w:rPr>
          <w:rFonts w:cs="Times New Roman"/>
          <w:sz w:val="22"/>
          <w:szCs w:val="22"/>
        </w:rPr>
        <w:t>.2024</w:t>
      </w:r>
      <w:r w:rsidR="00C07F15" w:rsidRPr="006247C5">
        <w:rPr>
          <w:rFonts w:cs="Times New Roman"/>
          <w:sz w:val="22"/>
          <w:szCs w:val="22"/>
        </w:rPr>
        <w:t xml:space="preserve"> </w:t>
      </w:r>
      <w:r w:rsidRPr="006247C5">
        <w:rPr>
          <w:rFonts w:cs="Times New Roman"/>
          <w:sz w:val="22"/>
          <w:szCs w:val="22"/>
        </w:rPr>
        <w:t>r.</w:t>
      </w:r>
    </w:p>
    <w:p w14:paraId="1231E15B" w14:textId="1E9F2897" w:rsidR="007D06D3" w:rsidRDefault="007D06D3" w:rsidP="00683CF8">
      <w:pPr>
        <w:spacing w:line="276" w:lineRule="auto"/>
        <w:jc w:val="center"/>
        <w:rPr>
          <w:rFonts w:cs="Times New Roman"/>
          <w:sz w:val="22"/>
          <w:szCs w:val="22"/>
        </w:rPr>
      </w:pPr>
    </w:p>
    <w:p w14:paraId="5AE4FC19" w14:textId="1DA843B8" w:rsidR="007D06D3" w:rsidRDefault="007D06D3" w:rsidP="00683CF8">
      <w:pPr>
        <w:spacing w:line="276" w:lineRule="auto"/>
        <w:jc w:val="center"/>
        <w:rPr>
          <w:rFonts w:cs="Times New Roman"/>
          <w:sz w:val="22"/>
          <w:szCs w:val="22"/>
        </w:rPr>
      </w:pPr>
    </w:p>
    <w:p w14:paraId="5B3AAE40" w14:textId="77777777" w:rsidR="007D06D3" w:rsidRDefault="007D06D3" w:rsidP="00683CF8">
      <w:pPr>
        <w:spacing w:line="276" w:lineRule="auto"/>
        <w:jc w:val="center"/>
        <w:rPr>
          <w:rFonts w:cs="Times New Roman"/>
          <w:sz w:val="22"/>
          <w:szCs w:val="22"/>
        </w:rPr>
      </w:pPr>
    </w:p>
    <w:p w14:paraId="6AA3A46A" w14:textId="77777777" w:rsidR="00C06ACD" w:rsidRDefault="00C06ACD" w:rsidP="00683CF8">
      <w:pPr>
        <w:spacing w:line="276" w:lineRule="auto"/>
        <w:jc w:val="center"/>
        <w:rPr>
          <w:rFonts w:cs="Times New Roman"/>
          <w:b/>
          <w:bCs/>
          <w:spacing w:val="80"/>
          <w:sz w:val="22"/>
          <w:szCs w:val="22"/>
        </w:rPr>
      </w:pPr>
    </w:p>
    <w:p w14:paraId="208086CE" w14:textId="77777777" w:rsidR="00C06ACD" w:rsidRPr="00D227AC" w:rsidRDefault="00C06ACD" w:rsidP="00683CF8">
      <w:pPr>
        <w:spacing w:line="276" w:lineRule="auto"/>
        <w:jc w:val="center"/>
        <w:rPr>
          <w:rFonts w:cs="Times New Roman"/>
          <w:b/>
          <w:bCs/>
          <w:color w:val="000000" w:themeColor="text1"/>
          <w:spacing w:val="80"/>
          <w:sz w:val="22"/>
          <w:szCs w:val="22"/>
        </w:rPr>
      </w:pPr>
    </w:p>
    <w:p w14:paraId="503948BD" w14:textId="22E75A50" w:rsidR="003F2C67" w:rsidRPr="00D227AC" w:rsidRDefault="003F2C67" w:rsidP="00683CF8">
      <w:pPr>
        <w:spacing w:line="276" w:lineRule="auto"/>
        <w:jc w:val="center"/>
        <w:rPr>
          <w:rFonts w:cs="Times New Roman"/>
          <w:b/>
          <w:bCs/>
          <w:color w:val="000000" w:themeColor="text1"/>
          <w:spacing w:val="80"/>
          <w:sz w:val="22"/>
          <w:szCs w:val="22"/>
        </w:rPr>
      </w:pPr>
      <w:r w:rsidRPr="00D227AC">
        <w:rPr>
          <w:rFonts w:cs="Times New Roman"/>
          <w:b/>
          <w:bCs/>
          <w:color w:val="000000" w:themeColor="text1"/>
          <w:spacing w:val="80"/>
          <w:sz w:val="22"/>
          <w:szCs w:val="22"/>
        </w:rPr>
        <w:t>SPECYFIKACJA WARUNKÓW ZAMÓWIENIA</w:t>
      </w:r>
    </w:p>
    <w:p w14:paraId="26B6A7E6" w14:textId="77777777" w:rsidR="007F0C26" w:rsidRPr="00D227AC" w:rsidRDefault="007F0C26" w:rsidP="00683CF8">
      <w:pPr>
        <w:spacing w:line="276" w:lineRule="auto"/>
        <w:jc w:val="center"/>
        <w:rPr>
          <w:rFonts w:cs="Times New Roman"/>
          <w:b/>
          <w:bCs/>
          <w:color w:val="000000" w:themeColor="text1"/>
          <w:spacing w:val="80"/>
          <w:sz w:val="22"/>
          <w:szCs w:val="22"/>
        </w:rPr>
      </w:pPr>
    </w:p>
    <w:p w14:paraId="0E08F8DE" w14:textId="77777777" w:rsidR="00FF6CED" w:rsidRPr="00D227AC" w:rsidRDefault="00C06ACD" w:rsidP="00FF6CED">
      <w:pPr>
        <w:pStyle w:val="Tekstpodstawowy"/>
        <w:spacing w:line="276" w:lineRule="auto"/>
        <w:jc w:val="center"/>
        <w:rPr>
          <w:b/>
          <w:bCs/>
          <w:color w:val="000000" w:themeColor="text1"/>
          <w:sz w:val="22"/>
          <w:szCs w:val="22"/>
        </w:rPr>
      </w:pPr>
      <w:r w:rsidRPr="00D227AC">
        <w:rPr>
          <w:b/>
          <w:color w:val="000000" w:themeColor="text1"/>
          <w:sz w:val="22"/>
          <w:szCs w:val="22"/>
        </w:rPr>
        <w:t xml:space="preserve">„Dostawa Pakietu </w:t>
      </w:r>
      <w:proofErr w:type="spellStart"/>
      <w:r w:rsidRPr="00D227AC">
        <w:rPr>
          <w:b/>
          <w:color w:val="000000" w:themeColor="text1"/>
          <w:sz w:val="22"/>
          <w:szCs w:val="22"/>
        </w:rPr>
        <w:t>Compressed</w:t>
      </w:r>
      <w:proofErr w:type="spellEnd"/>
      <w:r w:rsidRPr="00D227AC">
        <w:rPr>
          <w:b/>
          <w:color w:val="000000" w:themeColor="text1"/>
          <w:sz w:val="22"/>
          <w:szCs w:val="22"/>
        </w:rPr>
        <w:t xml:space="preserve"> SENSE Full </w:t>
      </w:r>
      <w:proofErr w:type="spellStart"/>
      <w:r w:rsidRPr="00D227AC">
        <w:rPr>
          <w:b/>
          <w:color w:val="000000" w:themeColor="text1"/>
          <w:sz w:val="22"/>
          <w:szCs w:val="22"/>
        </w:rPr>
        <w:t>Package</w:t>
      </w:r>
      <w:proofErr w:type="spellEnd"/>
      <w:r w:rsidRPr="00D227AC">
        <w:rPr>
          <w:b/>
          <w:color w:val="000000" w:themeColor="text1"/>
          <w:sz w:val="22"/>
          <w:szCs w:val="22"/>
        </w:rPr>
        <w:t xml:space="preserve"> oraz Aplikacji SWI </w:t>
      </w:r>
      <w:proofErr w:type="spellStart"/>
      <w:r w:rsidRPr="00D227AC">
        <w:rPr>
          <w:b/>
          <w:color w:val="000000" w:themeColor="text1"/>
          <w:sz w:val="22"/>
          <w:szCs w:val="22"/>
        </w:rPr>
        <w:t>Specialist</w:t>
      </w:r>
      <w:proofErr w:type="spellEnd"/>
      <w:r w:rsidRPr="00D227AC">
        <w:rPr>
          <w:b/>
          <w:color w:val="000000" w:themeColor="text1"/>
          <w:sz w:val="22"/>
          <w:szCs w:val="22"/>
        </w:rPr>
        <w:t xml:space="preserve"> na potrzeby Zakładu Diagnostyki Obrazowej</w:t>
      </w:r>
      <w:r w:rsidR="00FF6CED" w:rsidRPr="00D227AC">
        <w:rPr>
          <w:b/>
          <w:color w:val="000000" w:themeColor="text1"/>
          <w:sz w:val="22"/>
          <w:szCs w:val="22"/>
        </w:rPr>
        <w:t xml:space="preserve"> dla SPZOZ Uniwersyteckiego Centrum Pediatrii im. M Konopnickiej przy ul. Pankiewicza 16 ( dawniej ul Sporna 36/50)”</w:t>
      </w:r>
    </w:p>
    <w:p w14:paraId="68F32E8C" w14:textId="138C7248" w:rsidR="007C18AC" w:rsidRPr="00D227AC" w:rsidRDefault="007C18AC" w:rsidP="007C18AC">
      <w:pPr>
        <w:pStyle w:val="Tekstpodstawowy"/>
        <w:spacing w:line="276" w:lineRule="auto"/>
        <w:jc w:val="center"/>
        <w:rPr>
          <w:b/>
          <w:bCs/>
          <w:color w:val="000000" w:themeColor="text1"/>
          <w:sz w:val="22"/>
          <w:szCs w:val="22"/>
        </w:rPr>
      </w:pPr>
    </w:p>
    <w:p w14:paraId="21F0C4B0" w14:textId="77777777" w:rsidR="00211F31" w:rsidRPr="00D227AC" w:rsidRDefault="00211F31" w:rsidP="00683CF8">
      <w:pPr>
        <w:spacing w:line="276" w:lineRule="auto"/>
        <w:jc w:val="center"/>
        <w:rPr>
          <w:rFonts w:cs="Times New Roman"/>
          <w:b/>
          <w:bCs/>
          <w:color w:val="000000" w:themeColor="text1"/>
          <w:sz w:val="22"/>
          <w:szCs w:val="22"/>
        </w:rPr>
      </w:pPr>
    </w:p>
    <w:p w14:paraId="12E41F82" w14:textId="53875001" w:rsidR="0090262F" w:rsidRPr="00D227AC" w:rsidRDefault="00FA6F0B" w:rsidP="00683CF8">
      <w:pPr>
        <w:spacing w:line="276" w:lineRule="auto"/>
        <w:rPr>
          <w:rFonts w:cs="Times New Roman"/>
          <w:b/>
          <w:bCs/>
          <w:color w:val="000000" w:themeColor="text1"/>
          <w:sz w:val="22"/>
          <w:szCs w:val="22"/>
          <w:u w:val="single"/>
        </w:rPr>
      </w:pPr>
      <w:r w:rsidRPr="00D227AC">
        <w:rPr>
          <w:rFonts w:cs="Times New Roman"/>
          <w:b/>
          <w:bCs/>
          <w:color w:val="000000" w:themeColor="text1"/>
          <w:sz w:val="22"/>
          <w:szCs w:val="22"/>
        </w:rPr>
        <w:t>ZP/</w:t>
      </w:r>
      <w:r w:rsidR="00C06ACD" w:rsidRPr="00D227AC">
        <w:rPr>
          <w:rFonts w:cs="Times New Roman"/>
          <w:b/>
          <w:bCs/>
          <w:color w:val="000000" w:themeColor="text1"/>
          <w:sz w:val="22"/>
          <w:szCs w:val="22"/>
        </w:rPr>
        <w:t>181</w:t>
      </w:r>
      <w:r w:rsidRPr="00D227AC">
        <w:rPr>
          <w:rFonts w:cs="Times New Roman"/>
          <w:b/>
          <w:bCs/>
          <w:color w:val="000000" w:themeColor="text1"/>
          <w:sz w:val="22"/>
          <w:szCs w:val="22"/>
        </w:rPr>
        <w:t>/2024</w:t>
      </w:r>
    </w:p>
    <w:p w14:paraId="3E384967" w14:textId="58ECE577" w:rsidR="00071F7E" w:rsidRPr="00D227AC" w:rsidRDefault="00071F7E" w:rsidP="00283225">
      <w:pPr>
        <w:spacing w:line="276" w:lineRule="auto"/>
        <w:rPr>
          <w:rFonts w:cs="Times New Roman"/>
          <w:b/>
          <w:bCs/>
          <w:color w:val="000000" w:themeColor="text1"/>
          <w:sz w:val="22"/>
          <w:szCs w:val="22"/>
        </w:rPr>
      </w:pPr>
    </w:p>
    <w:p w14:paraId="1064C75E" w14:textId="0441B6B1" w:rsidR="00071F7E" w:rsidRPr="00D227AC" w:rsidRDefault="00E040BF" w:rsidP="00683CF8">
      <w:pPr>
        <w:pStyle w:val="Nagwek9"/>
        <w:suppressAutoHyphens w:val="0"/>
        <w:spacing w:line="276" w:lineRule="auto"/>
        <w:rPr>
          <w:rFonts w:cs="Times New Roman"/>
          <w:color w:val="000000" w:themeColor="text1"/>
          <w:sz w:val="22"/>
          <w:szCs w:val="22"/>
          <w:lang w:eastAsia="pl-PL"/>
        </w:rPr>
      </w:pPr>
      <w:r w:rsidRPr="00D227AC">
        <w:rPr>
          <w:rFonts w:cs="Times New Roman"/>
          <w:color w:val="000000" w:themeColor="text1"/>
          <w:sz w:val="22"/>
          <w:szCs w:val="22"/>
          <w:lang w:eastAsia="pl-PL"/>
        </w:rPr>
        <w:t xml:space="preserve">I. </w:t>
      </w:r>
      <w:r w:rsidR="00071F7E" w:rsidRPr="00D227AC">
        <w:rPr>
          <w:rFonts w:cs="Times New Roman"/>
          <w:color w:val="000000" w:themeColor="text1"/>
          <w:sz w:val="22"/>
          <w:szCs w:val="22"/>
          <w:lang w:eastAsia="pl-PL"/>
        </w:rPr>
        <w:t xml:space="preserve">NAZWA ORAZ ADRES </w:t>
      </w:r>
      <w:r w:rsidR="00822168" w:rsidRPr="00D227AC">
        <w:rPr>
          <w:rFonts w:cs="Times New Roman"/>
          <w:color w:val="000000" w:themeColor="text1"/>
          <w:sz w:val="22"/>
          <w:szCs w:val="22"/>
          <w:lang w:eastAsia="pl-PL"/>
        </w:rPr>
        <w:t>ZAMAWIAJĄCEGO</w:t>
      </w:r>
    </w:p>
    <w:p w14:paraId="0541178D" w14:textId="152CFFCE" w:rsidR="00071F7E" w:rsidRPr="00D227AC" w:rsidRDefault="000F2C4F" w:rsidP="00E040BF">
      <w:pPr>
        <w:spacing w:line="276" w:lineRule="auto"/>
        <w:rPr>
          <w:rFonts w:cs="Times New Roman"/>
          <w:color w:val="000000" w:themeColor="text1"/>
          <w:sz w:val="22"/>
          <w:szCs w:val="22"/>
        </w:rPr>
      </w:pPr>
      <w:r w:rsidRPr="00D227AC">
        <w:rPr>
          <w:rFonts w:cs="Times New Roman"/>
          <w:color w:val="000000" w:themeColor="text1"/>
          <w:sz w:val="22"/>
          <w:szCs w:val="22"/>
        </w:rPr>
        <w:t>Zamawiający</w:t>
      </w:r>
      <w:r w:rsidR="00071F7E" w:rsidRPr="00D227AC">
        <w:rPr>
          <w:rFonts w:cs="Times New Roman"/>
          <w:color w:val="000000" w:themeColor="text1"/>
          <w:sz w:val="22"/>
          <w:szCs w:val="22"/>
        </w:rPr>
        <w:t>:</w:t>
      </w:r>
      <w:r w:rsidR="00071F7E" w:rsidRPr="00D227AC">
        <w:rPr>
          <w:rFonts w:cs="Times New Roman"/>
          <w:color w:val="000000" w:themeColor="text1"/>
          <w:sz w:val="22"/>
          <w:szCs w:val="22"/>
        </w:rPr>
        <w:tab/>
      </w:r>
      <w:r w:rsidR="00071F7E" w:rsidRPr="00D227AC">
        <w:rPr>
          <w:rFonts w:cs="Times New Roman"/>
          <w:color w:val="000000" w:themeColor="text1"/>
          <w:sz w:val="22"/>
          <w:szCs w:val="22"/>
        </w:rPr>
        <w:tab/>
        <w:t>Samodzielny Publiczny Zakład Opieki Zdrowotnej</w:t>
      </w:r>
    </w:p>
    <w:p w14:paraId="2D312AC1" w14:textId="77777777" w:rsidR="00071F7E" w:rsidRPr="00D227AC" w:rsidRDefault="00071F7E" w:rsidP="00E040BF">
      <w:pPr>
        <w:spacing w:line="276" w:lineRule="auto"/>
        <w:ind w:left="2124"/>
        <w:rPr>
          <w:rFonts w:cs="Times New Roman"/>
          <w:color w:val="000000" w:themeColor="text1"/>
          <w:sz w:val="22"/>
          <w:szCs w:val="22"/>
        </w:rPr>
      </w:pPr>
      <w:r w:rsidRPr="00D227AC">
        <w:rPr>
          <w:rFonts w:cs="Times New Roman"/>
          <w:color w:val="000000" w:themeColor="text1"/>
          <w:sz w:val="22"/>
          <w:szCs w:val="22"/>
        </w:rPr>
        <w:t xml:space="preserve">Centralny Szpital Kliniczny </w:t>
      </w:r>
    </w:p>
    <w:p w14:paraId="5242003C" w14:textId="77777777" w:rsidR="00071F7E" w:rsidRPr="00D227AC" w:rsidRDefault="00071F7E" w:rsidP="00E040BF">
      <w:pPr>
        <w:spacing w:line="276" w:lineRule="auto"/>
        <w:ind w:left="2124"/>
        <w:rPr>
          <w:rFonts w:cs="Times New Roman"/>
          <w:color w:val="000000" w:themeColor="text1"/>
          <w:sz w:val="22"/>
          <w:szCs w:val="22"/>
        </w:rPr>
      </w:pPr>
      <w:r w:rsidRPr="00D227AC">
        <w:rPr>
          <w:rFonts w:cs="Times New Roman"/>
          <w:color w:val="000000" w:themeColor="text1"/>
          <w:sz w:val="22"/>
          <w:szCs w:val="22"/>
        </w:rPr>
        <w:t>Uniwersytetu Medycznego</w:t>
      </w:r>
      <w:r w:rsidR="003F2C67" w:rsidRPr="00D227AC">
        <w:rPr>
          <w:rFonts w:cs="Times New Roman"/>
          <w:color w:val="000000" w:themeColor="text1"/>
          <w:sz w:val="22"/>
          <w:szCs w:val="22"/>
        </w:rPr>
        <w:t xml:space="preserve"> w </w:t>
      </w:r>
      <w:r w:rsidR="002209E0" w:rsidRPr="00D227AC">
        <w:rPr>
          <w:rFonts w:cs="Times New Roman"/>
          <w:color w:val="000000" w:themeColor="text1"/>
          <w:sz w:val="22"/>
          <w:szCs w:val="22"/>
        </w:rPr>
        <w:t>Łodzi</w:t>
      </w:r>
      <w:r w:rsidRPr="00D227AC">
        <w:rPr>
          <w:rFonts w:cs="Times New Roman"/>
          <w:color w:val="000000" w:themeColor="text1"/>
          <w:sz w:val="22"/>
          <w:szCs w:val="22"/>
        </w:rPr>
        <w:br/>
        <w:t>92-213 Łódź, ul. Pomorska 251</w:t>
      </w:r>
    </w:p>
    <w:p w14:paraId="490FDAA2" w14:textId="1C027952" w:rsidR="00E81F8D" w:rsidRPr="00D227AC" w:rsidRDefault="00071F7E" w:rsidP="00E040BF">
      <w:pPr>
        <w:spacing w:line="276" w:lineRule="auto"/>
        <w:ind w:left="2124"/>
        <w:rPr>
          <w:rFonts w:cs="Times New Roman"/>
          <w:color w:val="000000" w:themeColor="text1"/>
          <w:sz w:val="22"/>
          <w:szCs w:val="22"/>
        </w:rPr>
      </w:pPr>
      <w:r w:rsidRPr="00D227AC">
        <w:rPr>
          <w:rFonts w:cs="Times New Roman"/>
          <w:color w:val="000000" w:themeColor="text1"/>
          <w:sz w:val="22"/>
          <w:szCs w:val="22"/>
        </w:rPr>
        <w:t xml:space="preserve">tel. (42) 675 75 </w:t>
      </w:r>
      <w:r w:rsidR="00332EE2" w:rsidRPr="00D227AC">
        <w:rPr>
          <w:rFonts w:cs="Times New Roman"/>
          <w:color w:val="000000" w:themeColor="text1"/>
          <w:sz w:val="22"/>
          <w:szCs w:val="22"/>
        </w:rPr>
        <w:t>00</w:t>
      </w:r>
    </w:p>
    <w:p w14:paraId="004354B8" w14:textId="77777777" w:rsidR="00A12458" w:rsidRPr="00D227AC" w:rsidRDefault="00A12458" w:rsidP="00683CF8">
      <w:pPr>
        <w:spacing w:line="276" w:lineRule="auto"/>
        <w:ind w:left="2124"/>
        <w:rPr>
          <w:rFonts w:cs="Times New Roman"/>
          <w:color w:val="000000" w:themeColor="text1"/>
          <w:sz w:val="22"/>
          <w:szCs w:val="22"/>
        </w:rPr>
      </w:pPr>
    </w:p>
    <w:p w14:paraId="3215BE7B" w14:textId="70129C3F" w:rsidR="00A12458" w:rsidRPr="00D227AC" w:rsidRDefault="00A12458" w:rsidP="00683CF8">
      <w:pPr>
        <w:pStyle w:val="Nagwek9"/>
        <w:suppressAutoHyphens w:val="0"/>
        <w:spacing w:line="276" w:lineRule="auto"/>
        <w:rPr>
          <w:rFonts w:cs="Times New Roman"/>
          <w:color w:val="000000" w:themeColor="text1"/>
          <w:sz w:val="22"/>
          <w:szCs w:val="22"/>
          <w:lang w:eastAsia="pl-PL"/>
        </w:rPr>
      </w:pPr>
      <w:r w:rsidRPr="00D227AC">
        <w:rPr>
          <w:rFonts w:cs="Times New Roman"/>
          <w:color w:val="000000" w:themeColor="text1"/>
          <w:sz w:val="22"/>
          <w:szCs w:val="22"/>
          <w:lang w:eastAsia="pl-PL"/>
        </w:rPr>
        <w:t xml:space="preserve">II. ADRES </w:t>
      </w:r>
      <w:r w:rsidR="00937D76" w:rsidRPr="00D227AC">
        <w:rPr>
          <w:rFonts w:cs="Times New Roman"/>
          <w:color w:val="000000" w:themeColor="text1"/>
          <w:sz w:val="22"/>
          <w:szCs w:val="22"/>
          <w:lang w:eastAsia="pl-PL"/>
        </w:rPr>
        <w:t xml:space="preserve">STRONY INTERNETOWEJ </w:t>
      </w:r>
      <w:r w:rsidR="00822168" w:rsidRPr="00D227AC">
        <w:rPr>
          <w:rFonts w:cs="Times New Roman"/>
          <w:color w:val="000000" w:themeColor="text1"/>
          <w:sz w:val="22"/>
          <w:szCs w:val="22"/>
          <w:lang w:eastAsia="pl-PL"/>
        </w:rPr>
        <w:t>ZAMAWIAJĄCEGO</w:t>
      </w:r>
    </w:p>
    <w:p w14:paraId="073951E6" w14:textId="027CD873" w:rsidR="00071F7E" w:rsidRPr="00D227AC" w:rsidRDefault="006448CC" w:rsidP="007A007D">
      <w:pPr>
        <w:pStyle w:val="Akapitzlist"/>
        <w:numPr>
          <w:ilvl w:val="0"/>
          <w:numId w:val="43"/>
        </w:numPr>
        <w:spacing w:line="276" w:lineRule="auto"/>
        <w:ind w:left="284" w:hanging="284"/>
        <w:rPr>
          <w:rStyle w:val="Hipercze"/>
          <w:color w:val="000000" w:themeColor="text1"/>
          <w:sz w:val="22"/>
          <w:szCs w:val="22"/>
        </w:rPr>
      </w:pPr>
      <w:r w:rsidRPr="00D227AC">
        <w:rPr>
          <w:color w:val="000000" w:themeColor="text1"/>
          <w:sz w:val="22"/>
          <w:szCs w:val="22"/>
        </w:rPr>
        <w:t>s</w:t>
      </w:r>
      <w:r w:rsidR="00FE464D" w:rsidRPr="00D227AC">
        <w:rPr>
          <w:color w:val="000000" w:themeColor="text1"/>
          <w:sz w:val="22"/>
          <w:szCs w:val="22"/>
        </w:rPr>
        <w:t>trona</w:t>
      </w:r>
      <w:r w:rsidR="00866915" w:rsidRPr="00D227AC">
        <w:rPr>
          <w:color w:val="000000" w:themeColor="text1"/>
          <w:sz w:val="22"/>
          <w:szCs w:val="22"/>
        </w:rPr>
        <w:t xml:space="preserve"> </w:t>
      </w:r>
      <w:r w:rsidR="00822168" w:rsidRPr="00D227AC">
        <w:rPr>
          <w:color w:val="000000" w:themeColor="text1"/>
          <w:sz w:val="22"/>
          <w:szCs w:val="22"/>
        </w:rPr>
        <w:t>Zamawiającego</w:t>
      </w:r>
      <w:r w:rsidR="00FE464D" w:rsidRPr="00D227AC">
        <w:rPr>
          <w:color w:val="000000" w:themeColor="text1"/>
          <w:sz w:val="22"/>
          <w:szCs w:val="22"/>
        </w:rPr>
        <w:t xml:space="preserve">: </w:t>
      </w:r>
      <w:hyperlink r:id="rId9" w:history="1">
        <w:r w:rsidR="00866915" w:rsidRPr="00D227AC">
          <w:rPr>
            <w:rStyle w:val="Hipercze"/>
            <w:color w:val="000000" w:themeColor="text1"/>
            <w:sz w:val="22"/>
            <w:szCs w:val="22"/>
          </w:rPr>
          <w:t>www.csk.umed.pl</w:t>
        </w:r>
      </w:hyperlink>
      <w:r w:rsidR="001C689C" w:rsidRPr="00D227AC">
        <w:rPr>
          <w:rStyle w:val="Hipercze"/>
          <w:color w:val="000000" w:themeColor="text1"/>
          <w:sz w:val="22"/>
          <w:szCs w:val="22"/>
        </w:rPr>
        <w:t>, http://www.csk.umed.pl/zamowienia-publiczne/</w:t>
      </w:r>
    </w:p>
    <w:p w14:paraId="5DD7E805" w14:textId="77777777" w:rsidR="00605BBD" w:rsidRPr="00D227AC" w:rsidRDefault="00605BBD" w:rsidP="007A007D">
      <w:pPr>
        <w:pStyle w:val="Akapitzlist"/>
        <w:numPr>
          <w:ilvl w:val="0"/>
          <w:numId w:val="43"/>
        </w:numPr>
        <w:ind w:left="284" w:hanging="284"/>
        <w:jc w:val="both"/>
        <w:rPr>
          <w:rStyle w:val="Hipercze"/>
          <w:color w:val="000000" w:themeColor="text1"/>
          <w:sz w:val="22"/>
          <w:szCs w:val="22"/>
        </w:rPr>
      </w:pPr>
      <w:r w:rsidRPr="00D227AC">
        <w:rPr>
          <w:color w:val="000000" w:themeColor="text1"/>
          <w:sz w:val="22"/>
          <w:szCs w:val="22"/>
        </w:rPr>
        <w:t xml:space="preserve">strona Zamawiającego: </w:t>
      </w:r>
      <w:hyperlink r:id="rId10" w:history="1">
        <w:r w:rsidRPr="00D227AC">
          <w:rPr>
            <w:rStyle w:val="Hipercze"/>
            <w:color w:val="000000" w:themeColor="text1"/>
            <w:sz w:val="22"/>
            <w:szCs w:val="22"/>
          </w:rPr>
          <w:t>www.csk.umed.pl</w:t>
        </w:r>
      </w:hyperlink>
      <w:r w:rsidRPr="00D227AC">
        <w:rPr>
          <w:rStyle w:val="Hipercze"/>
          <w:color w:val="000000" w:themeColor="text1"/>
          <w:sz w:val="22"/>
          <w:szCs w:val="22"/>
        </w:rPr>
        <w:t>, http://www.csk.umed.pl/zamowienia-publiczne/</w:t>
      </w:r>
    </w:p>
    <w:p w14:paraId="3EECF596" w14:textId="77777777" w:rsidR="00605BBD" w:rsidRPr="00D227AC" w:rsidRDefault="00605BBD" w:rsidP="007A007D">
      <w:pPr>
        <w:pStyle w:val="Tabelapozycja"/>
        <w:numPr>
          <w:ilvl w:val="0"/>
          <w:numId w:val="43"/>
        </w:numPr>
        <w:ind w:left="284" w:hanging="284"/>
        <w:jc w:val="both"/>
        <w:rPr>
          <w:rFonts w:ascii="Times New Roman" w:hAnsi="Times New Roman" w:cs="Times New Roman"/>
          <w:color w:val="000000" w:themeColor="text1"/>
        </w:rPr>
      </w:pPr>
      <w:r w:rsidRPr="00D227AC">
        <w:rPr>
          <w:rFonts w:ascii="Times New Roman" w:hAnsi="Times New Roman" w:cs="Times New Roman"/>
          <w:color w:val="000000" w:themeColor="text1"/>
        </w:rPr>
        <w:t xml:space="preserve">e-mail: </w:t>
      </w:r>
      <w:hyperlink r:id="rId11" w:history="1">
        <w:r w:rsidRPr="00D227AC">
          <w:rPr>
            <w:rStyle w:val="Hipercze"/>
            <w:color w:val="000000" w:themeColor="text1"/>
          </w:rPr>
          <w:t>zam.publ@csk.umed.pl</w:t>
        </w:r>
      </w:hyperlink>
    </w:p>
    <w:p w14:paraId="2396594E" w14:textId="77777777" w:rsidR="00605BBD" w:rsidRPr="00D227AC" w:rsidRDefault="00605BBD" w:rsidP="007A007D">
      <w:pPr>
        <w:pStyle w:val="Tabelapozycja"/>
        <w:numPr>
          <w:ilvl w:val="0"/>
          <w:numId w:val="43"/>
        </w:numPr>
        <w:ind w:left="284" w:hanging="284"/>
        <w:jc w:val="both"/>
        <w:rPr>
          <w:rFonts w:ascii="Times New Roman" w:hAnsi="Times New Roman" w:cs="Times New Roman"/>
          <w:b/>
          <w:color w:val="000000" w:themeColor="text1"/>
        </w:rPr>
      </w:pPr>
      <w:r w:rsidRPr="00D227AC">
        <w:rPr>
          <w:rFonts w:ascii="Times New Roman" w:hAnsi="Times New Roman" w:cs="Times New Roman"/>
          <w:b/>
          <w:color w:val="000000" w:themeColor="text1"/>
        </w:rPr>
        <w:t xml:space="preserve">adres skrzynki </w:t>
      </w:r>
      <w:proofErr w:type="spellStart"/>
      <w:r w:rsidRPr="00D227AC">
        <w:rPr>
          <w:rFonts w:ascii="Times New Roman" w:hAnsi="Times New Roman" w:cs="Times New Roman"/>
          <w:b/>
          <w:color w:val="000000" w:themeColor="text1"/>
        </w:rPr>
        <w:t>ePUAP</w:t>
      </w:r>
      <w:proofErr w:type="spellEnd"/>
      <w:r w:rsidRPr="00D227AC">
        <w:rPr>
          <w:rFonts w:ascii="Times New Roman" w:hAnsi="Times New Roman" w:cs="Times New Roman"/>
          <w:b/>
          <w:color w:val="000000" w:themeColor="text1"/>
        </w:rPr>
        <w:t>: /</w:t>
      </w:r>
      <w:proofErr w:type="spellStart"/>
      <w:r w:rsidRPr="00D227AC">
        <w:rPr>
          <w:rFonts w:ascii="Times New Roman" w:hAnsi="Times New Roman" w:cs="Times New Roman"/>
          <w:b/>
          <w:color w:val="000000" w:themeColor="text1"/>
        </w:rPr>
        <w:t>cskumedlodz</w:t>
      </w:r>
      <w:proofErr w:type="spellEnd"/>
      <w:r w:rsidRPr="00D227AC">
        <w:rPr>
          <w:rFonts w:ascii="Times New Roman" w:hAnsi="Times New Roman" w:cs="Times New Roman"/>
          <w:b/>
          <w:color w:val="000000" w:themeColor="text1"/>
        </w:rPr>
        <w:t>/</w:t>
      </w:r>
      <w:proofErr w:type="spellStart"/>
      <w:r w:rsidRPr="00D227AC">
        <w:rPr>
          <w:rFonts w:ascii="Times New Roman" w:hAnsi="Times New Roman" w:cs="Times New Roman"/>
          <w:b/>
          <w:color w:val="000000" w:themeColor="text1"/>
        </w:rPr>
        <w:t>SkrytkaESP</w:t>
      </w:r>
      <w:proofErr w:type="spellEnd"/>
    </w:p>
    <w:p w14:paraId="59ECC8B2" w14:textId="77777777" w:rsidR="00605BBD" w:rsidRPr="00D227AC" w:rsidRDefault="00605BBD" w:rsidP="007A007D">
      <w:pPr>
        <w:pStyle w:val="Tabelapozycja"/>
        <w:numPr>
          <w:ilvl w:val="0"/>
          <w:numId w:val="43"/>
        </w:numPr>
        <w:ind w:left="284" w:hanging="284"/>
        <w:jc w:val="both"/>
        <w:rPr>
          <w:rFonts w:ascii="Times New Roman" w:eastAsia="Times New Roman" w:hAnsi="Times New Roman" w:cs="Times New Roman"/>
          <w:color w:val="000000" w:themeColor="text1"/>
          <w:u w:val="single"/>
        </w:rPr>
      </w:pPr>
      <w:r w:rsidRPr="00D227AC">
        <w:rPr>
          <w:rFonts w:ascii="Times New Roman" w:hAnsi="Times New Roman" w:cs="Times New Roman"/>
          <w:color w:val="000000" w:themeColor="text1"/>
        </w:rPr>
        <w:t>strona prowadzonego postępowania</w:t>
      </w:r>
      <w:r w:rsidRPr="00D227AC">
        <w:rPr>
          <w:rFonts w:ascii="Times New Roman" w:hAnsi="Times New Roman" w:cs="Times New Roman"/>
          <w:b/>
          <w:color w:val="000000" w:themeColor="text1"/>
        </w:rPr>
        <w:t xml:space="preserve">: </w:t>
      </w:r>
      <w:hyperlink r:id="rId12" w:history="1">
        <w:r w:rsidRPr="00D227AC">
          <w:rPr>
            <w:rStyle w:val="Hipercze"/>
            <w:b/>
            <w:color w:val="000000" w:themeColor="text1"/>
          </w:rPr>
          <w:t>https://platformazakupowa.pl/pn/csk_umed</w:t>
        </w:r>
      </w:hyperlink>
    </w:p>
    <w:p w14:paraId="6BDC39D1" w14:textId="77777777" w:rsidR="00605BBD" w:rsidRPr="00D227AC" w:rsidRDefault="00605BBD" w:rsidP="007A007D">
      <w:pPr>
        <w:pStyle w:val="Tabelapozycja"/>
        <w:numPr>
          <w:ilvl w:val="0"/>
          <w:numId w:val="43"/>
        </w:numPr>
        <w:ind w:left="284" w:hanging="284"/>
        <w:jc w:val="both"/>
        <w:rPr>
          <w:rFonts w:ascii="Times New Roman" w:hAnsi="Times New Roman" w:cs="Times New Roman"/>
          <w:color w:val="000000" w:themeColor="text1"/>
        </w:rPr>
      </w:pPr>
      <w:r w:rsidRPr="00D227AC">
        <w:rPr>
          <w:rFonts w:ascii="Times New Roman" w:hAnsi="Times New Roman" w:cs="Times New Roman"/>
          <w:color w:val="000000" w:themeColor="text1"/>
        </w:rPr>
        <w:t xml:space="preserve">korespondencja w sprawie zamówienia: </w:t>
      </w:r>
      <w:hyperlink r:id="rId13" w:history="1">
        <w:r w:rsidRPr="00D227AC">
          <w:rPr>
            <w:rStyle w:val="Hipercze"/>
            <w:color w:val="000000" w:themeColor="text1"/>
          </w:rPr>
          <w:t>https://platformazakupowa.pl</w:t>
        </w:r>
      </w:hyperlink>
    </w:p>
    <w:p w14:paraId="7AA2E901" w14:textId="77777777" w:rsidR="00605BBD" w:rsidRPr="00D227AC" w:rsidRDefault="00605BBD" w:rsidP="007A007D">
      <w:pPr>
        <w:pStyle w:val="Tabelapozycja"/>
        <w:numPr>
          <w:ilvl w:val="0"/>
          <w:numId w:val="43"/>
        </w:numPr>
        <w:ind w:left="284" w:hanging="284"/>
        <w:jc w:val="both"/>
        <w:rPr>
          <w:rFonts w:ascii="Times New Roman" w:hAnsi="Times New Roman" w:cs="Times New Roman"/>
          <w:color w:val="000000" w:themeColor="text1"/>
        </w:rPr>
      </w:pPr>
      <w:r w:rsidRPr="00D227AC">
        <w:rPr>
          <w:rFonts w:ascii="Times New Roman" w:hAnsi="Times New Roman" w:cs="Times New Roman"/>
          <w:color w:val="000000" w:themeColor="text1"/>
        </w:rPr>
        <w:t xml:space="preserve">W postępowaniu o udzielenie zamówienia  komunikacja między Zamawiającym a Wykonawcami odbywa się za pośrednictwem </w:t>
      </w:r>
      <w:r w:rsidRPr="00D227AC">
        <w:rPr>
          <w:rFonts w:ascii="Times New Roman" w:hAnsi="Times New Roman" w:cs="Times New Roman"/>
          <w:b/>
          <w:color w:val="000000" w:themeColor="text1"/>
        </w:rPr>
        <w:t xml:space="preserve">platformy zakupowej </w:t>
      </w:r>
      <w:proofErr w:type="spellStart"/>
      <w:r w:rsidRPr="00D227AC">
        <w:rPr>
          <w:rFonts w:ascii="Times New Roman" w:hAnsi="Times New Roman" w:cs="Times New Roman"/>
          <w:b/>
          <w:color w:val="000000" w:themeColor="text1"/>
        </w:rPr>
        <w:t>OpenNexus</w:t>
      </w:r>
      <w:proofErr w:type="spellEnd"/>
      <w:r w:rsidRPr="00D227AC">
        <w:rPr>
          <w:rFonts w:ascii="Times New Roman" w:hAnsi="Times New Roman" w:cs="Times New Roman"/>
          <w:b/>
          <w:color w:val="000000" w:themeColor="text1"/>
        </w:rPr>
        <w:t xml:space="preserve"> dostępnej pod adresem</w:t>
      </w:r>
      <w:r w:rsidRPr="00D227AC">
        <w:rPr>
          <w:rFonts w:ascii="Times New Roman" w:hAnsi="Times New Roman" w:cs="Times New Roman"/>
          <w:color w:val="000000" w:themeColor="text1"/>
        </w:rPr>
        <w:t xml:space="preserve">: </w:t>
      </w:r>
      <w:hyperlink r:id="rId14" w:history="1">
        <w:r w:rsidRPr="00D227AC">
          <w:rPr>
            <w:rStyle w:val="Hipercze"/>
            <w:color w:val="000000" w:themeColor="text1"/>
          </w:rPr>
          <w:t>https://platformazakupowa.pl</w:t>
        </w:r>
      </w:hyperlink>
    </w:p>
    <w:p w14:paraId="56D1C2B9" w14:textId="77777777" w:rsidR="00605BBD" w:rsidRPr="00D227AC" w:rsidRDefault="00605BBD" w:rsidP="007A007D">
      <w:pPr>
        <w:pStyle w:val="Tabelapozycja"/>
        <w:numPr>
          <w:ilvl w:val="0"/>
          <w:numId w:val="43"/>
        </w:numPr>
        <w:ind w:left="284" w:hanging="284"/>
        <w:jc w:val="both"/>
        <w:rPr>
          <w:rFonts w:ascii="Times New Roman" w:hAnsi="Times New Roman" w:cs="Times New Roman"/>
          <w:color w:val="000000" w:themeColor="text1"/>
        </w:rPr>
      </w:pPr>
      <w:r w:rsidRPr="00D227AC">
        <w:rPr>
          <w:rFonts w:ascii="Times New Roman" w:hAnsi="Times New Roman" w:cs="Times New Roman"/>
          <w:color w:val="000000" w:themeColor="text1"/>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D227AC">
        <w:rPr>
          <w:rFonts w:ascii="Times New Roman" w:hAnsi="Times New Roman" w:cs="Times New Roman"/>
          <w:color w:val="000000" w:themeColor="text1"/>
        </w:rPr>
        <w:t>Nexus</w:t>
      </w:r>
      <w:proofErr w:type="spellEnd"/>
      <w:r w:rsidRPr="00D227AC">
        <w:rPr>
          <w:rFonts w:ascii="Times New Roman" w:hAnsi="Times New Roman" w:cs="Times New Roman"/>
          <w:color w:val="000000" w:themeColor="text1"/>
        </w:rPr>
        <w:t xml:space="preserve"> Sp. z o. o. </w:t>
      </w:r>
      <w:hyperlink r:id="rId15" w:history="1">
        <w:r w:rsidRPr="00D227AC">
          <w:rPr>
            <w:rStyle w:val="Hipercze"/>
            <w:b/>
            <w:color w:val="000000" w:themeColor="text1"/>
          </w:rPr>
          <w:t>https://platformazakupowa.pl/strona/1-regulamin</w:t>
        </w:r>
      </w:hyperlink>
    </w:p>
    <w:p w14:paraId="48281AAF" w14:textId="77777777" w:rsidR="00605BBD" w:rsidRPr="00D227AC" w:rsidRDefault="00605BBD" w:rsidP="007A007D">
      <w:pPr>
        <w:pStyle w:val="Tabelapozycja"/>
        <w:numPr>
          <w:ilvl w:val="0"/>
          <w:numId w:val="43"/>
        </w:numPr>
        <w:ind w:left="284" w:hanging="284"/>
        <w:jc w:val="both"/>
        <w:rPr>
          <w:rFonts w:ascii="Times New Roman" w:eastAsia="Times New Roman" w:hAnsi="Times New Roman" w:cs="Times New Roman"/>
          <w:color w:val="000000" w:themeColor="text1"/>
          <w:u w:val="single"/>
        </w:rPr>
      </w:pPr>
      <w:r w:rsidRPr="00D227AC">
        <w:rPr>
          <w:rFonts w:ascii="Times New Roman" w:hAnsi="Times New Roman" w:cs="Times New Roman"/>
          <w:color w:val="000000" w:themeColor="text1"/>
        </w:rPr>
        <w:t xml:space="preserve">Wykonawca winien zapoznać się z treścią niniejszej SWZ. Wszelkie ewentualne uzupełnienia, zmiany i wyjaśnienia treści SWZ będą zamieszczane na stronie internetowej prowadzonego postępowania: </w:t>
      </w:r>
      <w:hyperlink r:id="rId16" w:history="1">
        <w:r w:rsidRPr="00D227AC">
          <w:rPr>
            <w:rStyle w:val="Hipercze"/>
            <w:color w:val="000000" w:themeColor="text1"/>
          </w:rPr>
          <w:t>https://platformazakupowa.pl/pn/csk_umed</w:t>
        </w:r>
      </w:hyperlink>
      <w:r w:rsidRPr="00D227AC">
        <w:rPr>
          <w:rFonts w:ascii="Times New Roman" w:hAnsi="Times New Roman" w:cs="Times New Roman"/>
          <w:color w:val="000000" w:themeColor="text1"/>
        </w:rPr>
        <w:t>.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14:paraId="094FF85A" w14:textId="77777777" w:rsidR="00071F7E" w:rsidRPr="00D227AC" w:rsidRDefault="00071F7E" w:rsidP="00683CF8">
      <w:pPr>
        <w:pStyle w:val="Tabelapozycja"/>
        <w:spacing w:line="276" w:lineRule="auto"/>
        <w:rPr>
          <w:rFonts w:ascii="Times New Roman" w:hAnsi="Times New Roman" w:cs="Times New Roman"/>
          <w:color w:val="000000" w:themeColor="text1"/>
        </w:rPr>
      </w:pPr>
    </w:p>
    <w:p w14:paraId="5BF756A1" w14:textId="196CD471" w:rsidR="00071F7E" w:rsidRPr="00D227AC" w:rsidRDefault="00071F7E" w:rsidP="00683CF8">
      <w:pPr>
        <w:pStyle w:val="Nagwek9"/>
        <w:suppressAutoHyphens w:val="0"/>
        <w:spacing w:line="276" w:lineRule="auto"/>
        <w:rPr>
          <w:rFonts w:cs="Times New Roman"/>
          <w:color w:val="000000" w:themeColor="text1"/>
          <w:sz w:val="22"/>
          <w:szCs w:val="22"/>
          <w:lang w:eastAsia="pl-PL"/>
        </w:rPr>
      </w:pPr>
      <w:r w:rsidRPr="00D227AC">
        <w:rPr>
          <w:rFonts w:cs="Times New Roman"/>
          <w:color w:val="000000" w:themeColor="text1"/>
          <w:sz w:val="22"/>
          <w:szCs w:val="22"/>
          <w:lang w:eastAsia="pl-PL"/>
        </w:rPr>
        <w:t>II</w:t>
      </w:r>
      <w:r w:rsidR="002618A7" w:rsidRPr="00D227AC">
        <w:rPr>
          <w:rFonts w:cs="Times New Roman"/>
          <w:color w:val="000000" w:themeColor="text1"/>
          <w:sz w:val="22"/>
          <w:szCs w:val="22"/>
          <w:lang w:eastAsia="pl-PL"/>
        </w:rPr>
        <w:t>I</w:t>
      </w:r>
      <w:r w:rsidRPr="00D227AC">
        <w:rPr>
          <w:rFonts w:cs="Times New Roman"/>
          <w:color w:val="000000" w:themeColor="text1"/>
          <w:sz w:val="22"/>
          <w:szCs w:val="22"/>
          <w:lang w:eastAsia="pl-PL"/>
        </w:rPr>
        <w:t>. TRYB UDZIELENIA ZAMÓWIENIA</w:t>
      </w:r>
    </w:p>
    <w:p w14:paraId="1BF27B77" w14:textId="6D30A383" w:rsidR="0006130A" w:rsidRPr="00D227AC" w:rsidRDefault="0006130A" w:rsidP="0006130A">
      <w:pPr>
        <w:rPr>
          <w:rFonts w:cs="Times New Roman"/>
          <w:b/>
          <w:bCs/>
          <w:color w:val="000000" w:themeColor="text1"/>
          <w:sz w:val="22"/>
          <w:szCs w:val="22"/>
        </w:rPr>
      </w:pPr>
      <w:r w:rsidRPr="00D227AC">
        <w:rPr>
          <w:rFonts w:cs="Times New Roman"/>
          <w:b/>
          <w:bCs/>
          <w:color w:val="000000" w:themeColor="text1"/>
          <w:sz w:val="22"/>
          <w:szCs w:val="22"/>
        </w:rPr>
        <w:t>Dotyczy postępowania o wartości powyżej 14</w:t>
      </w:r>
      <w:r w:rsidR="00C1427F" w:rsidRPr="00D227AC">
        <w:rPr>
          <w:rFonts w:cs="Times New Roman"/>
          <w:b/>
          <w:bCs/>
          <w:color w:val="000000" w:themeColor="text1"/>
          <w:sz w:val="22"/>
          <w:szCs w:val="22"/>
        </w:rPr>
        <w:t>3</w:t>
      </w:r>
      <w:r w:rsidRPr="00D227AC">
        <w:rPr>
          <w:rFonts w:cs="Times New Roman"/>
          <w:b/>
          <w:bCs/>
          <w:color w:val="000000" w:themeColor="text1"/>
          <w:sz w:val="22"/>
          <w:szCs w:val="22"/>
        </w:rPr>
        <w:t xml:space="preserve"> 000 euro.</w:t>
      </w:r>
    </w:p>
    <w:p w14:paraId="5604457C" w14:textId="5C43F90F" w:rsidR="009404E4" w:rsidRPr="00D227AC" w:rsidRDefault="0006130A" w:rsidP="007A007D">
      <w:pPr>
        <w:pStyle w:val="tyt"/>
        <w:numPr>
          <w:ilvl w:val="0"/>
          <w:numId w:val="19"/>
        </w:numPr>
        <w:ind w:left="284" w:hanging="284"/>
        <w:jc w:val="left"/>
        <w:rPr>
          <w:b w:val="0"/>
          <w:color w:val="000000" w:themeColor="text1"/>
          <w:sz w:val="22"/>
          <w:szCs w:val="22"/>
        </w:rPr>
      </w:pPr>
      <w:r w:rsidRPr="00D227AC">
        <w:rPr>
          <w:b w:val="0"/>
          <w:color w:val="000000" w:themeColor="text1"/>
          <w:sz w:val="22"/>
          <w:szCs w:val="22"/>
        </w:rPr>
        <w:t>Działając w oparciu o </w:t>
      </w:r>
      <w:r w:rsidRPr="00D227AC">
        <w:rPr>
          <w:b w:val="0"/>
          <w:color w:val="000000" w:themeColor="text1"/>
          <w:spacing w:val="20"/>
          <w:sz w:val="22"/>
          <w:szCs w:val="22"/>
        </w:rPr>
        <w:t>ustawę z </w:t>
      </w:r>
      <w:r w:rsidRPr="00D227AC">
        <w:rPr>
          <w:b w:val="0"/>
          <w:color w:val="000000" w:themeColor="text1"/>
          <w:sz w:val="22"/>
          <w:szCs w:val="22"/>
        </w:rPr>
        <w:t xml:space="preserve">dnia 11.09.2019 r. </w:t>
      </w:r>
      <w:r w:rsidRPr="00D227AC">
        <w:rPr>
          <w:b w:val="0"/>
          <w:color w:val="000000" w:themeColor="text1"/>
          <w:spacing w:val="20"/>
          <w:sz w:val="22"/>
          <w:szCs w:val="22"/>
        </w:rPr>
        <w:t>Prawo zamówień publicznych</w:t>
      </w:r>
      <w:r w:rsidRPr="00D227AC">
        <w:rPr>
          <w:b w:val="0"/>
          <w:color w:val="000000" w:themeColor="text1"/>
          <w:sz w:val="22"/>
          <w:szCs w:val="22"/>
        </w:rPr>
        <w:t xml:space="preserve"> (</w:t>
      </w:r>
      <w:proofErr w:type="spellStart"/>
      <w:r w:rsidRPr="00D227AC">
        <w:rPr>
          <w:b w:val="0"/>
          <w:color w:val="000000" w:themeColor="text1"/>
          <w:sz w:val="22"/>
          <w:szCs w:val="22"/>
          <w:lang w:eastAsia="ar-SA"/>
        </w:rPr>
        <w:t>t.j</w:t>
      </w:r>
      <w:proofErr w:type="spellEnd"/>
      <w:r w:rsidRPr="00D227AC">
        <w:rPr>
          <w:b w:val="0"/>
          <w:color w:val="000000" w:themeColor="text1"/>
          <w:sz w:val="22"/>
          <w:szCs w:val="22"/>
          <w:lang w:eastAsia="ar-SA"/>
        </w:rPr>
        <w:t>. Dz.U. z 202</w:t>
      </w:r>
      <w:r w:rsidR="00C06ACD" w:rsidRPr="00D227AC">
        <w:rPr>
          <w:b w:val="0"/>
          <w:color w:val="000000" w:themeColor="text1"/>
          <w:sz w:val="22"/>
          <w:szCs w:val="22"/>
          <w:lang w:eastAsia="ar-SA"/>
        </w:rPr>
        <w:t>4</w:t>
      </w:r>
      <w:r w:rsidRPr="00D227AC">
        <w:rPr>
          <w:b w:val="0"/>
          <w:color w:val="000000" w:themeColor="text1"/>
          <w:sz w:val="22"/>
          <w:szCs w:val="22"/>
          <w:lang w:eastAsia="ar-SA"/>
        </w:rPr>
        <w:t xml:space="preserve"> r., poz. </w:t>
      </w:r>
      <w:r w:rsidR="00C06ACD" w:rsidRPr="00D227AC">
        <w:rPr>
          <w:b w:val="0"/>
          <w:color w:val="000000" w:themeColor="text1"/>
          <w:sz w:val="22"/>
          <w:szCs w:val="22"/>
          <w:lang w:eastAsia="ar-SA"/>
        </w:rPr>
        <w:t>1320</w:t>
      </w:r>
      <w:r w:rsidRPr="00D227AC">
        <w:rPr>
          <w:b w:val="0"/>
          <w:color w:val="000000" w:themeColor="text1"/>
          <w:sz w:val="22"/>
          <w:szCs w:val="22"/>
          <w:lang w:eastAsia="ar-SA"/>
        </w:rPr>
        <w:t xml:space="preserve"> z </w:t>
      </w:r>
      <w:proofErr w:type="spellStart"/>
      <w:r w:rsidRPr="00D227AC">
        <w:rPr>
          <w:b w:val="0"/>
          <w:color w:val="000000" w:themeColor="text1"/>
          <w:sz w:val="22"/>
          <w:szCs w:val="22"/>
          <w:lang w:eastAsia="ar-SA"/>
        </w:rPr>
        <w:t>późn</w:t>
      </w:r>
      <w:proofErr w:type="spellEnd"/>
      <w:r w:rsidRPr="00D227AC">
        <w:rPr>
          <w:b w:val="0"/>
          <w:color w:val="000000" w:themeColor="text1"/>
          <w:sz w:val="22"/>
          <w:szCs w:val="22"/>
          <w:lang w:eastAsia="ar-SA"/>
        </w:rPr>
        <w:t>. zm.</w:t>
      </w:r>
      <w:r w:rsidRPr="00D227AC">
        <w:rPr>
          <w:b w:val="0"/>
          <w:color w:val="000000" w:themeColor="text1"/>
          <w:sz w:val="22"/>
          <w:szCs w:val="22"/>
        </w:rPr>
        <w:t xml:space="preserve">), zwanej dalej ustawą </w:t>
      </w:r>
      <w:proofErr w:type="spellStart"/>
      <w:r w:rsidRPr="00D227AC">
        <w:rPr>
          <w:b w:val="0"/>
          <w:color w:val="000000" w:themeColor="text1"/>
          <w:sz w:val="22"/>
          <w:szCs w:val="22"/>
        </w:rPr>
        <w:t>Pzp</w:t>
      </w:r>
      <w:proofErr w:type="spellEnd"/>
      <w:r w:rsidRPr="00D227AC">
        <w:rPr>
          <w:b w:val="0"/>
          <w:color w:val="000000" w:themeColor="text1"/>
          <w:sz w:val="22"/>
          <w:szCs w:val="22"/>
        </w:rPr>
        <w:t>, Zamawiający zaprasza do wzięcia udziału w postępowaniu o udzielenie zamówienia publicznego dotyczącego</w:t>
      </w:r>
      <w:r w:rsidR="00615D9F" w:rsidRPr="00D227AC">
        <w:rPr>
          <w:b w:val="0"/>
          <w:color w:val="000000" w:themeColor="text1"/>
          <w:sz w:val="22"/>
          <w:szCs w:val="22"/>
        </w:rPr>
        <w:t xml:space="preserve"> </w:t>
      </w:r>
      <w:r w:rsidR="00C06ACD" w:rsidRPr="00D227AC">
        <w:rPr>
          <w:b w:val="0"/>
          <w:color w:val="000000" w:themeColor="text1"/>
          <w:sz w:val="22"/>
          <w:szCs w:val="22"/>
        </w:rPr>
        <w:t xml:space="preserve">„Dostawa Pakietu </w:t>
      </w:r>
      <w:proofErr w:type="spellStart"/>
      <w:r w:rsidR="00C06ACD" w:rsidRPr="00D227AC">
        <w:rPr>
          <w:b w:val="0"/>
          <w:color w:val="000000" w:themeColor="text1"/>
          <w:sz w:val="22"/>
          <w:szCs w:val="22"/>
        </w:rPr>
        <w:t>Compressed</w:t>
      </w:r>
      <w:proofErr w:type="spellEnd"/>
      <w:r w:rsidR="00C06ACD" w:rsidRPr="00D227AC">
        <w:rPr>
          <w:b w:val="0"/>
          <w:color w:val="000000" w:themeColor="text1"/>
          <w:sz w:val="22"/>
          <w:szCs w:val="22"/>
        </w:rPr>
        <w:t xml:space="preserve"> SENSE Full </w:t>
      </w:r>
      <w:proofErr w:type="spellStart"/>
      <w:r w:rsidR="00C06ACD" w:rsidRPr="00D227AC">
        <w:rPr>
          <w:b w:val="0"/>
          <w:color w:val="000000" w:themeColor="text1"/>
          <w:sz w:val="22"/>
          <w:szCs w:val="22"/>
        </w:rPr>
        <w:t>Package</w:t>
      </w:r>
      <w:proofErr w:type="spellEnd"/>
      <w:r w:rsidR="00C06ACD" w:rsidRPr="00D227AC">
        <w:rPr>
          <w:b w:val="0"/>
          <w:color w:val="000000" w:themeColor="text1"/>
          <w:sz w:val="22"/>
          <w:szCs w:val="22"/>
        </w:rPr>
        <w:t xml:space="preserve"> oraz Aplikacji SWI </w:t>
      </w:r>
      <w:proofErr w:type="spellStart"/>
      <w:r w:rsidR="00C06ACD" w:rsidRPr="00D227AC">
        <w:rPr>
          <w:b w:val="0"/>
          <w:color w:val="000000" w:themeColor="text1"/>
          <w:sz w:val="22"/>
          <w:szCs w:val="22"/>
        </w:rPr>
        <w:t>Specialist</w:t>
      </w:r>
      <w:proofErr w:type="spellEnd"/>
      <w:r w:rsidR="00C06ACD" w:rsidRPr="00D227AC">
        <w:rPr>
          <w:b w:val="0"/>
          <w:color w:val="000000" w:themeColor="text1"/>
          <w:sz w:val="22"/>
          <w:szCs w:val="22"/>
        </w:rPr>
        <w:t xml:space="preserve"> na potrzeby Zakładu Diagnostyki Obrazowej</w:t>
      </w:r>
      <w:r w:rsidR="000E6602" w:rsidRPr="00D227AC">
        <w:rPr>
          <w:b w:val="0"/>
          <w:color w:val="000000" w:themeColor="text1"/>
          <w:sz w:val="22"/>
          <w:szCs w:val="22"/>
        </w:rPr>
        <w:t xml:space="preserve"> SPZOZ Uniwersyteckiego Centrum Pediatrii im. M Konopnickiej przy ul. Pankiewicza 16 ( dawniej ul Sporna 36/50)</w:t>
      </w:r>
    </w:p>
    <w:p w14:paraId="3805B369" w14:textId="3DEF4513" w:rsidR="0006130A" w:rsidRPr="00D227AC" w:rsidRDefault="0006130A" w:rsidP="007A007D">
      <w:pPr>
        <w:pStyle w:val="tyt"/>
        <w:numPr>
          <w:ilvl w:val="0"/>
          <w:numId w:val="19"/>
        </w:numPr>
        <w:spacing w:before="0" w:after="0" w:line="276" w:lineRule="auto"/>
        <w:ind w:left="284" w:hanging="284"/>
        <w:jc w:val="both"/>
        <w:rPr>
          <w:color w:val="000000" w:themeColor="text1"/>
          <w:sz w:val="22"/>
          <w:szCs w:val="22"/>
        </w:rPr>
      </w:pPr>
      <w:r w:rsidRPr="00D227AC">
        <w:rPr>
          <w:b w:val="0"/>
          <w:color w:val="000000" w:themeColor="text1"/>
          <w:sz w:val="22"/>
          <w:szCs w:val="22"/>
        </w:rPr>
        <w:t xml:space="preserve">Tryb zamówienia: Działając w oparciu o ustawę z dnia 11.09.2019 r. Prawo zamówień publicznych </w:t>
      </w:r>
      <w:r w:rsidRPr="00D227AC">
        <w:rPr>
          <w:b w:val="0"/>
          <w:color w:val="000000" w:themeColor="text1"/>
          <w:sz w:val="22"/>
          <w:szCs w:val="22"/>
          <w:lang w:eastAsia="ar-SA"/>
        </w:rPr>
        <w:t>(</w:t>
      </w:r>
      <w:proofErr w:type="spellStart"/>
      <w:r w:rsidRPr="00D227AC">
        <w:rPr>
          <w:b w:val="0"/>
          <w:color w:val="000000" w:themeColor="text1"/>
          <w:sz w:val="22"/>
          <w:szCs w:val="22"/>
          <w:lang w:eastAsia="ar-SA"/>
        </w:rPr>
        <w:t>t.j</w:t>
      </w:r>
      <w:proofErr w:type="spellEnd"/>
      <w:r w:rsidRPr="00D227AC">
        <w:rPr>
          <w:b w:val="0"/>
          <w:color w:val="000000" w:themeColor="text1"/>
          <w:sz w:val="22"/>
          <w:szCs w:val="22"/>
          <w:lang w:eastAsia="ar-SA"/>
        </w:rPr>
        <w:t>. Dz.U. z 202</w:t>
      </w:r>
      <w:r w:rsidR="00C06ACD" w:rsidRPr="00D227AC">
        <w:rPr>
          <w:b w:val="0"/>
          <w:color w:val="000000" w:themeColor="text1"/>
          <w:sz w:val="22"/>
          <w:szCs w:val="22"/>
          <w:lang w:eastAsia="ar-SA"/>
        </w:rPr>
        <w:t>4</w:t>
      </w:r>
      <w:r w:rsidRPr="00D227AC">
        <w:rPr>
          <w:b w:val="0"/>
          <w:color w:val="000000" w:themeColor="text1"/>
          <w:sz w:val="22"/>
          <w:szCs w:val="22"/>
          <w:lang w:eastAsia="ar-SA"/>
        </w:rPr>
        <w:t xml:space="preserve"> r., poz. </w:t>
      </w:r>
      <w:r w:rsidR="00C06ACD" w:rsidRPr="00D227AC">
        <w:rPr>
          <w:b w:val="0"/>
          <w:color w:val="000000" w:themeColor="text1"/>
          <w:sz w:val="22"/>
          <w:szCs w:val="22"/>
          <w:lang w:eastAsia="ar-SA"/>
        </w:rPr>
        <w:t>1320</w:t>
      </w:r>
      <w:r w:rsidRPr="00D227AC">
        <w:rPr>
          <w:b w:val="0"/>
          <w:color w:val="000000" w:themeColor="text1"/>
          <w:sz w:val="22"/>
          <w:szCs w:val="22"/>
          <w:lang w:eastAsia="ar-SA"/>
        </w:rPr>
        <w:t xml:space="preserve"> z </w:t>
      </w:r>
      <w:proofErr w:type="spellStart"/>
      <w:r w:rsidRPr="00D227AC">
        <w:rPr>
          <w:b w:val="0"/>
          <w:color w:val="000000" w:themeColor="text1"/>
          <w:sz w:val="22"/>
          <w:szCs w:val="22"/>
          <w:lang w:eastAsia="ar-SA"/>
        </w:rPr>
        <w:t>poźn</w:t>
      </w:r>
      <w:proofErr w:type="spellEnd"/>
      <w:r w:rsidRPr="00D227AC">
        <w:rPr>
          <w:b w:val="0"/>
          <w:color w:val="000000" w:themeColor="text1"/>
          <w:sz w:val="22"/>
          <w:szCs w:val="22"/>
          <w:lang w:eastAsia="ar-SA"/>
        </w:rPr>
        <w:t>. zm.)</w:t>
      </w:r>
      <w:r w:rsidRPr="00D227AC">
        <w:rPr>
          <w:b w:val="0"/>
          <w:color w:val="000000" w:themeColor="text1"/>
          <w:sz w:val="22"/>
          <w:szCs w:val="22"/>
        </w:rPr>
        <w:t xml:space="preserve"> zwanej dalej ustawą </w:t>
      </w:r>
      <w:proofErr w:type="spellStart"/>
      <w:r w:rsidRPr="00D227AC">
        <w:rPr>
          <w:b w:val="0"/>
          <w:color w:val="000000" w:themeColor="text1"/>
          <w:sz w:val="22"/>
          <w:szCs w:val="22"/>
        </w:rPr>
        <w:t>Pzp</w:t>
      </w:r>
      <w:proofErr w:type="spellEnd"/>
      <w:r w:rsidRPr="00D227AC">
        <w:rPr>
          <w:b w:val="0"/>
          <w:color w:val="000000" w:themeColor="text1"/>
          <w:sz w:val="22"/>
          <w:szCs w:val="22"/>
        </w:rPr>
        <w:t xml:space="preserve">, Postępowanie prowadzone jest w trybie przetargu nieograniczonego zgodnie z art. 132. Zamawiający zastosuje w niniejszym postępowaniu postanowienia art. 139 </w:t>
      </w:r>
      <w:proofErr w:type="spellStart"/>
      <w:r w:rsidRPr="00D227AC">
        <w:rPr>
          <w:b w:val="0"/>
          <w:color w:val="000000" w:themeColor="text1"/>
          <w:sz w:val="22"/>
          <w:szCs w:val="22"/>
        </w:rPr>
        <w:t>Pzp</w:t>
      </w:r>
      <w:proofErr w:type="spellEnd"/>
      <w:r w:rsidRPr="00D227AC">
        <w:rPr>
          <w:b w:val="0"/>
          <w:color w:val="000000" w:themeColor="text1"/>
          <w:sz w:val="22"/>
          <w:szCs w:val="22"/>
        </w:rPr>
        <w:t xml:space="preserve">. Zamawiający najpierw dokona badania i oceny ofert, a następnie dokona kwalifikacji podmiotowej </w:t>
      </w:r>
      <w:r w:rsidRPr="00D227AC">
        <w:rPr>
          <w:b w:val="0"/>
          <w:color w:val="000000" w:themeColor="text1"/>
          <w:sz w:val="22"/>
          <w:szCs w:val="22"/>
        </w:rPr>
        <w:lastRenderedPageBreak/>
        <w:t>Wykonawcy, którego oferta została najwyżej oceniona, w zakresie braku podstaw wykluczenia oraz spełnianie warunków udziału w postępowaniu.</w:t>
      </w:r>
    </w:p>
    <w:p w14:paraId="4DC094E4" w14:textId="77777777" w:rsidR="0006130A" w:rsidRPr="00D227AC" w:rsidRDefault="0006130A" w:rsidP="007A007D">
      <w:pPr>
        <w:pStyle w:val="tyt"/>
        <w:numPr>
          <w:ilvl w:val="0"/>
          <w:numId w:val="19"/>
        </w:numPr>
        <w:spacing w:before="0" w:after="0"/>
        <w:ind w:left="284" w:hanging="284"/>
        <w:jc w:val="both"/>
        <w:rPr>
          <w:color w:val="000000" w:themeColor="text1"/>
          <w:sz w:val="22"/>
          <w:szCs w:val="22"/>
        </w:rPr>
      </w:pPr>
      <w:r w:rsidRPr="00D227AC">
        <w:rPr>
          <w:b w:val="0"/>
          <w:color w:val="000000" w:themeColor="text1"/>
          <w:sz w:val="22"/>
          <w:szCs w:val="22"/>
        </w:rPr>
        <w:t xml:space="preserve">Podstawa prawna opracowania Specyfikacji Warunków Zamówienia: </w:t>
      </w:r>
    </w:p>
    <w:p w14:paraId="701CCF2F" w14:textId="51A81E96" w:rsidR="0006130A" w:rsidRPr="00D227AC" w:rsidRDefault="0006130A" w:rsidP="007A007D">
      <w:pPr>
        <w:pStyle w:val="tyt"/>
        <w:numPr>
          <w:ilvl w:val="1"/>
          <w:numId w:val="19"/>
        </w:numPr>
        <w:spacing w:before="0" w:after="0"/>
        <w:ind w:left="709" w:hanging="567"/>
        <w:jc w:val="both"/>
        <w:rPr>
          <w:color w:val="000000" w:themeColor="text1"/>
          <w:sz w:val="22"/>
          <w:szCs w:val="22"/>
        </w:rPr>
      </w:pPr>
      <w:r w:rsidRPr="00D227AC">
        <w:rPr>
          <w:b w:val="0"/>
          <w:color w:val="000000" w:themeColor="text1"/>
          <w:sz w:val="22"/>
          <w:szCs w:val="22"/>
        </w:rPr>
        <w:t>Ustawa z dnia 11 września 2019 r. - Prawo zamówień publicznych (</w:t>
      </w:r>
      <w:proofErr w:type="spellStart"/>
      <w:r w:rsidRPr="00D227AC">
        <w:rPr>
          <w:color w:val="000000" w:themeColor="text1"/>
          <w:sz w:val="22"/>
          <w:szCs w:val="22"/>
          <w:lang w:eastAsia="ar-SA"/>
        </w:rPr>
        <w:t>t.j</w:t>
      </w:r>
      <w:proofErr w:type="spellEnd"/>
      <w:r w:rsidRPr="00D227AC">
        <w:rPr>
          <w:color w:val="000000" w:themeColor="text1"/>
          <w:sz w:val="22"/>
          <w:szCs w:val="22"/>
          <w:lang w:eastAsia="ar-SA"/>
        </w:rPr>
        <w:t>. Dz.U. z 202</w:t>
      </w:r>
      <w:r w:rsidR="00C06ACD" w:rsidRPr="00D227AC">
        <w:rPr>
          <w:color w:val="000000" w:themeColor="text1"/>
          <w:sz w:val="22"/>
          <w:szCs w:val="22"/>
          <w:lang w:eastAsia="ar-SA"/>
        </w:rPr>
        <w:t>4</w:t>
      </w:r>
      <w:r w:rsidRPr="00D227AC">
        <w:rPr>
          <w:color w:val="000000" w:themeColor="text1"/>
          <w:sz w:val="22"/>
          <w:szCs w:val="22"/>
          <w:lang w:eastAsia="ar-SA"/>
        </w:rPr>
        <w:t xml:space="preserve"> r., poz. </w:t>
      </w:r>
      <w:r w:rsidR="00C06ACD" w:rsidRPr="00D227AC">
        <w:rPr>
          <w:color w:val="000000" w:themeColor="text1"/>
          <w:sz w:val="22"/>
          <w:szCs w:val="22"/>
          <w:lang w:eastAsia="ar-SA"/>
        </w:rPr>
        <w:t>1320</w:t>
      </w:r>
      <w:r w:rsidRPr="00D227AC">
        <w:rPr>
          <w:color w:val="000000" w:themeColor="text1"/>
          <w:sz w:val="22"/>
          <w:szCs w:val="22"/>
          <w:lang w:eastAsia="ar-SA"/>
        </w:rPr>
        <w:t xml:space="preserve"> z </w:t>
      </w:r>
      <w:proofErr w:type="spellStart"/>
      <w:r w:rsidRPr="00D227AC">
        <w:rPr>
          <w:color w:val="000000" w:themeColor="text1"/>
          <w:sz w:val="22"/>
          <w:szCs w:val="22"/>
          <w:lang w:eastAsia="ar-SA"/>
        </w:rPr>
        <w:t>p</w:t>
      </w:r>
      <w:r w:rsidR="00C66226" w:rsidRPr="00D227AC">
        <w:rPr>
          <w:color w:val="000000" w:themeColor="text1"/>
          <w:sz w:val="22"/>
          <w:szCs w:val="22"/>
          <w:lang w:eastAsia="ar-SA"/>
        </w:rPr>
        <w:t>ó</w:t>
      </w:r>
      <w:r w:rsidRPr="00D227AC">
        <w:rPr>
          <w:color w:val="000000" w:themeColor="text1"/>
          <w:sz w:val="22"/>
          <w:szCs w:val="22"/>
          <w:lang w:eastAsia="ar-SA"/>
        </w:rPr>
        <w:t>źn</w:t>
      </w:r>
      <w:proofErr w:type="spellEnd"/>
      <w:r w:rsidRPr="00D227AC">
        <w:rPr>
          <w:color w:val="000000" w:themeColor="text1"/>
          <w:sz w:val="22"/>
          <w:szCs w:val="22"/>
          <w:lang w:eastAsia="ar-SA"/>
        </w:rPr>
        <w:t>. zm.</w:t>
      </w:r>
      <w:r w:rsidRPr="00D227AC">
        <w:rPr>
          <w:b w:val="0"/>
          <w:color w:val="000000" w:themeColor="text1"/>
          <w:sz w:val="22"/>
          <w:szCs w:val="22"/>
        </w:rPr>
        <w:t>),</w:t>
      </w:r>
    </w:p>
    <w:p w14:paraId="1C452E8B" w14:textId="77777777" w:rsidR="0006130A" w:rsidRPr="00D227AC" w:rsidRDefault="0006130A" w:rsidP="007A007D">
      <w:pPr>
        <w:pStyle w:val="tyt"/>
        <w:numPr>
          <w:ilvl w:val="1"/>
          <w:numId w:val="19"/>
        </w:numPr>
        <w:spacing w:before="0" w:after="0"/>
        <w:ind w:left="709" w:hanging="567"/>
        <w:jc w:val="both"/>
        <w:rPr>
          <w:color w:val="000000" w:themeColor="text1"/>
          <w:sz w:val="22"/>
          <w:szCs w:val="22"/>
        </w:rPr>
      </w:pPr>
      <w:r w:rsidRPr="00D227AC">
        <w:rPr>
          <w:b w:val="0"/>
          <w:color w:val="000000" w:themeColor="text1"/>
          <w:sz w:val="22"/>
          <w:szCs w:val="22"/>
        </w:rPr>
        <w:t>Rozporządzenie Prezesa Rady Ministrów w sprawie sposobu sporządzania i przekazywania informacji oraz wymagań technicznych dla dokumentów elektronicznych oraz środków komunikacji elektronicznej w postępowaniu o udzielenie zamówienia publicznego lub konkursie z dnia 30 grudnia 2020 r. (Dz.U. z 2020 r. poz. 2452),</w:t>
      </w:r>
    </w:p>
    <w:p w14:paraId="251756B3" w14:textId="77777777" w:rsidR="0006130A" w:rsidRPr="00D227AC" w:rsidRDefault="0006130A" w:rsidP="007A007D">
      <w:pPr>
        <w:pStyle w:val="tyt"/>
        <w:numPr>
          <w:ilvl w:val="1"/>
          <w:numId w:val="19"/>
        </w:numPr>
        <w:spacing w:before="0" w:after="0"/>
        <w:ind w:left="709" w:hanging="567"/>
        <w:jc w:val="both"/>
        <w:rPr>
          <w:color w:val="000000" w:themeColor="text1"/>
          <w:sz w:val="22"/>
          <w:szCs w:val="22"/>
        </w:rPr>
      </w:pPr>
      <w:r w:rsidRPr="00D227AC">
        <w:rPr>
          <w:b w:val="0"/>
          <w:color w:val="000000" w:themeColor="text1"/>
          <w:sz w:val="22"/>
          <w:szCs w:val="22"/>
        </w:rPr>
        <w:t>Rozporządzenie Ministra Rozwoju, Pracy i Technologii w sprawie podmiotowych środków dowodowych oraz innych dokumentów lub oświadczeń, jakich może żądać Zamawiający od Wykonawcy z dnia 23 grudnia 2020 r. (Dz.U. z 2020 r. poz. 2415),</w:t>
      </w:r>
    </w:p>
    <w:p w14:paraId="0B65E074" w14:textId="70E14110" w:rsidR="0006130A" w:rsidRPr="00D227AC" w:rsidRDefault="0006130A" w:rsidP="007A007D">
      <w:pPr>
        <w:pStyle w:val="tyt"/>
        <w:numPr>
          <w:ilvl w:val="1"/>
          <w:numId w:val="19"/>
        </w:numPr>
        <w:spacing w:before="0" w:after="0"/>
        <w:ind w:left="709" w:hanging="567"/>
        <w:jc w:val="both"/>
        <w:rPr>
          <w:color w:val="000000" w:themeColor="text1"/>
          <w:sz w:val="22"/>
          <w:szCs w:val="22"/>
        </w:rPr>
      </w:pPr>
      <w:r w:rsidRPr="00D227AC">
        <w:rPr>
          <w:b w:val="0"/>
          <w:color w:val="000000" w:themeColor="text1"/>
          <w:sz w:val="22"/>
          <w:szCs w:val="22"/>
        </w:rPr>
        <w:t>Obwieszczenie Prezesa Urzędu Zamówień Publicznych z dnia 3 grudnia 202</w:t>
      </w:r>
      <w:r w:rsidR="00582D24" w:rsidRPr="00D227AC">
        <w:rPr>
          <w:b w:val="0"/>
          <w:color w:val="000000" w:themeColor="text1"/>
          <w:sz w:val="22"/>
          <w:szCs w:val="22"/>
        </w:rPr>
        <w:t>3</w:t>
      </w:r>
      <w:r w:rsidRPr="00D227AC">
        <w:rPr>
          <w:b w:val="0"/>
          <w:color w:val="000000" w:themeColor="text1"/>
          <w:sz w:val="22"/>
          <w:szCs w:val="22"/>
        </w:rPr>
        <w:t xml:space="preserve"> r. w sprawie aktualnych progów unijnych, ich równowartości w złotych, równowartości w złotych kwot wyrażonych w euro oraz średniego kursu złotego w stosunku do euro stanowiącego podstawę przeliczania wartości zamówień publicznych lub konkursów (Dz. U. z 202</w:t>
      </w:r>
      <w:r w:rsidR="00582D24" w:rsidRPr="00D227AC">
        <w:rPr>
          <w:b w:val="0"/>
          <w:color w:val="000000" w:themeColor="text1"/>
          <w:sz w:val="22"/>
          <w:szCs w:val="22"/>
        </w:rPr>
        <w:t>3</w:t>
      </w:r>
      <w:r w:rsidRPr="00D227AC">
        <w:rPr>
          <w:b w:val="0"/>
          <w:color w:val="000000" w:themeColor="text1"/>
          <w:sz w:val="22"/>
          <w:szCs w:val="22"/>
        </w:rPr>
        <w:t xml:space="preserve"> r., poz. 1</w:t>
      </w:r>
      <w:r w:rsidR="00582D24" w:rsidRPr="00D227AC">
        <w:rPr>
          <w:b w:val="0"/>
          <w:color w:val="000000" w:themeColor="text1"/>
          <w:sz w:val="22"/>
          <w:szCs w:val="22"/>
        </w:rPr>
        <w:t>344</w:t>
      </w:r>
      <w:r w:rsidRPr="00D227AC">
        <w:rPr>
          <w:b w:val="0"/>
          <w:color w:val="000000" w:themeColor="text1"/>
          <w:sz w:val="22"/>
          <w:szCs w:val="22"/>
        </w:rPr>
        <w:t>),</w:t>
      </w:r>
    </w:p>
    <w:p w14:paraId="5E608A4C" w14:textId="0D5ED827" w:rsidR="0006130A" w:rsidRPr="00D227AC" w:rsidRDefault="0006130A" w:rsidP="007A007D">
      <w:pPr>
        <w:pStyle w:val="tyt"/>
        <w:numPr>
          <w:ilvl w:val="1"/>
          <w:numId w:val="19"/>
        </w:numPr>
        <w:spacing w:before="0" w:after="0"/>
        <w:ind w:left="709" w:hanging="567"/>
        <w:jc w:val="both"/>
        <w:rPr>
          <w:color w:val="000000" w:themeColor="text1"/>
          <w:sz w:val="22"/>
          <w:szCs w:val="22"/>
        </w:rPr>
      </w:pPr>
      <w:r w:rsidRPr="00D227AC">
        <w:rPr>
          <w:b w:val="0"/>
          <w:color w:val="000000" w:themeColor="text1"/>
          <w:sz w:val="22"/>
          <w:szCs w:val="22"/>
        </w:rPr>
        <w:t>ustawa z dnia 16 kwietnia 1993 roku o zwalczaniu nieuczciwej konkurencji (</w:t>
      </w:r>
      <w:proofErr w:type="spellStart"/>
      <w:r w:rsidRPr="00D227AC">
        <w:rPr>
          <w:b w:val="0"/>
          <w:color w:val="000000" w:themeColor="text1"/>
          <w:sz w:val="22"/>
          <w:szCs w:val="22"/>
        </w:rPr>
        <w:t>t.j</w:t>
      </w:r>
      <w:proofErr w:type="spellEnd"/>
      <w:r w:rsidRPr="00D227AC">
        <w:rPr>
          <w:b w:val="0"/>
          <w:color w:val="000000" w:themeColor="text1"/>
          <w:sz w:val="22"/>
          <w:szCs w:val="22"/>
        </w:rPr>
        <w:t>. Dz.U. z 202</w:t>
      </w:r>
      <w:r w:rsidR="00464A58" w:rsidRPr="00D227AC">
        <w:rPr>
          <w:b w:val="0"/>
          <w:color w:val="000000" w:themeColor="text1"/>
          <w:sz w:val="22"/>
          <w:szCs w:val="22"/>
        </w:rPr>
        <w:t>2</w:t>
      </w:r>
      <w:r w:rsidRPr="00D227AC">
        <w:rPr>
          <w:b w:val="0"/>
          <w:color w:val="000000" w:themeColor="text1"/>
          <w:sz w:val="22"/>
          <w:szCs w:val="22"/>
        </w:rPr>
        <w:t xml:space="preserve"> r. poz. 1233),</w:t>
      </w:r>
    </w:p>
    <w:p w14:paraId="38A65C61" w14:textId="77777777" w:rsidR="0006130A" w:rsidRPr="00D227AC" w:rsidRDefault="0006130A" w:rsidP="007A007D">
      <w:pPr>
        <w:pStyle w:val="tyt"/>
        <w:numPr>
          <w:ilvl w:val="1"/>
          <w:numId w:val="19"/>
        </w:numPr>
        <w:spacing w:before="0" w:after="0"/>
        <w:ind w:left="709" w:hanging="567"/>
        <w:jc w:val="both"/>
        <w:rPr>
          <w:color w:val="000000" w:themeColor="text1"/>
          <w:sz w:val="22"/>
          <w:szCs w:val="22"/>
        </w:rPr>
      </w:pPr>
      <w:r w:rsidRPr="00D227AC">
        <w:rPr>
          <w:b w:val="0"/>
          <w:color w:val="000000" w:themeColor="text1"/>
          <w:sz w:val="22"/>
          <w:szCs w:val="22"/>
        </w:rPr>
        <w:t>ustawa o dostępie do informacji publicznej (</w:t>
      </w:r>
      <w:proofErr w:type="spellStart"/>
      <w:r w:rsidRPr="00D227AC">
        <w:rPr>
          <w:b w:val="0"/>
          <w:color w:val="000000" w:themeColor="text1"/>
          <w:sz w:val="22"/>
          <w:szCs w:val="22"/>
        </w:rPr>
        <w:t>t.j</w:t>
      </w:r>
      <w:proofErr w:type="spellEnd"/>
      <w:r w:rsidRPr="00D227AC">
        <w:rPr>
          <w:b w:val="0"/>
          <w:color w:val="000000" w:themeColor="text1"/>
          <w:sz w:val="22"/>
          <w:szCs w:val="22"/>
        </w:rPr>
        <w:t xml:space="preserve">. Dz.U. z 2022 r., poz. 902 ze zm.), </w:t>
      </w:r>
    </w:p>
    <w:p w14:paraId="6132B5C0" w14:textId="77777777" w:rsidR="0006130A" w:rsidRPr="00D227AC" w:rsidRDefault="0006130A" w:rsidP="007A007D">
      <w:pPr>
        <w:pStyle w:val="tyt"/>
        <w:numPr>
          <w:ilvl w:val="1"/>
          <w:numId w:val="19"/>
        </w:numPr>
        <w:spacing w:before="0" w:after="0"/>
        <w:ind w:left="709" w:hanging="567"/>
        <w:jc w:val="both"/>
        <w:rPr>
          <w:color w:val="000000" w:themeColor="text1"/>
          <w:sz w:val="22"/>
          <w:szCs w:val="22"/>
        </w:rPr>
      </w:pPr>
      <w:r w:rsidRPr="00D227AC">
        <w:rPr>
          <w:b w:val="0"/>
          <w:color w:val="000000" w:themeColor="text1"/>
          <w:sz w:val="22"/>
          <w:szCs w:val="22"/>
        </w:rPr>
        <w:t>ustawa z dnia 23 kwietnia 1964 r. Kodeks cywilny (</w:t>
      </w:r>
      <w:proofErr w:type="spellStart"/>
      <w:r w:rsidRPr="00D227AC">
        <w:rPr>
          <w:b w:val="0"/>
          <w:color w:val="000000" w:themeColor="text1"/>
          <w:sz w:val="22"/>
          <w:szCs w:val="22"/>
        </w:rPr>
        <w:t>t.j</w:t>
      </w:r>
      <w:proofErr w:type="spellEnd"/>
      <w:r w:rsidRPr="00D227AC">
        <w:rPr>
          <w:b w:val="0"/>
          <w:color w:val="000000" w:themeColor="text1"/>
          <w:sz w:val="22"/>
          <w:szCs w:val="22"/>
        </w:rPr>
        <w:t>. Dz.U. z 2023 r., poz. 1610 ze zm.).</w:t>
      </w:r>
    </w:p>
    <w:p w14:paraId="5748E397" w14:textId="77777777" w:rsidR="00753653" w:rsidRPr="00D227AC" w:rsidRDefault="00753653" w:rsidP="00683CF8">
      <w:pPr>
        <w:pStyle w:val="tyt"/>
        <w:spacing w:before="0" w:after="0" w:line="276" w:lineRule="auto"/>
        <w:jc w:val="both"/>
        <w:rPr>
          <w:color w:val="000000" w:themeColor="text1"/>
          <w:sz w:val="22"/>
          <w:szCs w:val="22"/>
        </w:rPr>
      </w:pPr>
    </w:p>
    <w:p w14:paraId="671B7CA5" w14:textId="77777777" w:rsidR="00D32BD6" w:rsidRPr="00D227AC" w:rsidRDefault="00D32BD6" w:rsidP="00683CF8">
      <w:pPr>
        <w:pStyle w:val="Nagwek9"/>
        <w:spacing w:line="276" w:lineRule="auto"/>
        <w:rPr>
          <w:rFonts w:cs="Times New Roman"/>
          <w:color w:val="000000" w:themeColor="text1"/>
          <w:sz w:val="22"/>
          <w:szCs w:val="22"/>
        </w:rPr>
      </w:pPr>
      <w:r w:rsidRPr="00D227AC">
        <w:rPr>
          <w:rFonts w:cs="Times New Roman"/>
          <w:color w:val="000000" w:themeColor="text1"/>
          <w:sz w:val="22"/>
          <w:szCs w:val="22"/>
        </w:rPr>
        <w:t>IV.  OPIS PRZEDMIOTU ZAMÓWIENIA</w:t>
      </w:r>
    </w:p>
    <w:p w14:paraId="2F95867A" w14:textId="77777777" w:rsidR="001E59BB" w:rsidRPr="00D227AC" w:rsidRDefault="00DB1BA7" w:rsidP="007A007D">
      <w:pPr>
        <w:pStyle w:val="Akapitzlist"/>
        <w:numPr>
          <w:ilvl w:val="1"/>
          <w:numId w:val="42"/>
        </w:numPr>
        <w:ind w:right="54"/>
        <w:contextualSpacing/>
        <w:rPr>
          <w:bCs/>
          <w:color w:val="000000" w:themeColor="text1"/>
          <w:sz w:val="22"/>
          <w:szCs w:val="22"/>
        </w:rPr>
      </w:pPr>
      <w:r w:rsidRPr="00D227AC">
        <w:rPr>
          <w:bCs/>
          <w:color w:val="000000" w:themeColor="text1"/>
          <w:sz w:val="22"/>
          <w:szCs w:val="22"/>
        </w:rPr>
        <w:t>Przedmiotem zamówienia jest realizacja zdania pn.:</w:t>
      </w:r>
    </w:p>
    <w:p w14:paraId="16A4398A" w14:textId="77777777" w:rsidR="001E59BB" w:rsidRPr="00D227AC" w:rsidRDefault="00C06ACD" w:rsidP="001E59BB">
      <w:pPr>
        <w:pStyle w:val="Akapitzlist"/>
        <w:ind w:left="360" w:right="54"/>
        <w:contextualSpacing/>
        <w:rPr>
          <w:color w:val="000000" w:themeColor="text1"/>
          <w:sz w:val="22"/>
          <w:szCs w:val="22"/>
        </w:rPr>
      </w:pPr>
      <w:r w:rsidRPr="00D227AC">
        <w:rPr>
          <w:color w:val="000000" w:themeColor="text1"/>
          <w:sz w:val="22"/>
          <w:szCs w:val="22"/>
        </w:rPr>
        <w:t xml:space="preserve">„Dostawa Pakietu </w:t>
      </w:r>
      <w:proofErr w:type="spellStart"/>
      <w:r w:rsidRPr="00D227AC">
        <w:rPr>
          <w:color w:val="000000" w:themeColor="text1"/>
          <w:sz w:val="22"/>
          <w:szCs w:val="22"/>
        </w:rPr>
        <w:t>Compressed</w:t>
      </w:r>
      <w:proofErr w:type="spellEnd"/>
      <w:r w:rsidRPr="00D227AC">
        <w:rPr>
          <w:color w:val="000000" w:themeColor="text1"/>
          <w:sz w:val="22"/>
          <w:szCs w:val="22"/>
        </w:rPr>
        <w:t xml:space="preserve"> SENSE Full </w:t>
      </w:r>
      <w:proofErr w:type="spellStart"/>
      <w:r w:rsidRPr="00D227AC">
        <w:rPr>
          <w:color w:val="000000" w:themeColor="text1"/>
          <w:sz w:val="22"/>
          <w:szCs w:val="22"/>
        </w:rPr>
        <w:t>Package</w:t>
      </w:r>
      <w:proofErr w:type="spellEnd"/>
      <w:r w:rsidRPr="00D227AC">
        <w:rPr>
          <w:color w:val="000000" w:themeColor="text1"/>
          <w:sz w:val="22"/>
          <w:szCs w:val="22"/>
        </w:rPr>
        <w:t xml:space="preserve"> oraz Aplikacji SWI </w:t>
      </w:r>
      <w:proofErr w:type="spellStart"/>
      <w:r w:rsidRPr="00D227AC">
        <w:rPr>
          <w:color w:val="000000" w:themeColor="text1"/>
          <w:sz w:val="22"/>
          <w:szCs w:val="22"/>
        </w:rPr>
        <w:t>Specialist</w:t>
      </w:r>
      <w:proofErr w:type="spellEnd"/>
      <w:r w:rsidRPr="00D227AC">
        <w:rPr>
          <w:color w:val="000000" w:themeColor="text1"/>
          <w:sz w:val="22"/>
          <w:szCs w:val="22"/>
        </w:rPr>
        <w:t xml:space="preserve"> na potrzeby Zakładu Diagnostyki Obrazowe</w:t>
      </w:r>
      <w:r w:rsidR="000E6602" w:rsidRPr="00D227AC">
        <w:rPr>
          <w:color w:val="000000" w:themeColor="text1"/>
          <w:sz w:val="22"/>
          <w:szCs w:val="22"/>
        </w:rPr>
        <w:t xml:space="preserve"> SPZOZ Uniwersyteckiego Centrum Pediatrii im. M</w:t>
      </w:r>
      <w:r w:rsidR="001E59BB" w:rsidRPr="00D227AC">
        <w:rPr>
          <w:color w:val="000000" w:themeColor="text1"/>
          <w:sz w:val="22"/>
          <w:szCs w:val="22"/>
        </w:rPr>
        <w:t xml:space="preserve">. </w:t>
      </w:r>
      <w:r w:rsidR="000E6602" w:rsidRPr="00D227AC">
        <w:rPr>
          <w:color w:val="000000" w:themeColor="text1"/>
          <w:sz w:val="22"/>
          <w:szCs w:val="22"/>
        </w:rPr>
        <w:t>Konopnickiej przy</w:t>
      </w:r>
    </w:p>
    <w:p w14:paraId="38DDF69F" w14:textId="792EE215" w:rsidR="00C06ACD" w:rsidRPr="00D227AC" w:rsidRDefault="000E6602" w:rsidP="001E59BB">
      <w:pPr>
        <w:pStyle w:val="Akapitzlist"/>
        <w:ind w:left="360" w:right="54"/>
        <w:contextualSpacing/>
        <w:rPr>
          <w:bCs/>
          <w:color w:val="000000" w:themeColor="text1"/>
          <w:sz w:val="22"/>
          <w:szCs w:val="22"/>
        </w:rPr>
      </w:pPr>
      <w:r w:rsidRPr="00D227AC">
        <w:rPr>
          <w:color w:val="000000" w:themeColor="text1"/>
          <w:sz w:val="22"/>
          <w:szCs w:val="22"/>
        </w:rPr>
        <w:t xml:space="preserve"> ul. Pankiewicza 16 ( dawniej ul Sporna 36/50)</w:t>
      </w:r>
    </w:p>
    <w:p w14:paraId="79BE0D2A" w14:textId="77777777" w:rsidR="001E59BB" w:rsidRPr="00D227AC" w:rsidRDefault="001B4E3F" w:rsidP="007A007D">
      <w:pPr>
        <w:pStyle w:val="Akapitzlist"/>
        <w:numPr>
          <w:ilvl w:val="1"/>
          <w:numId w:val="42"/>
        </w:numPr>
        <w:spacing w:line="276" w:lineRule="auto"/>
        <w:ind w:right="54"/>
        <w:contextualSpacing/>
        <w:jc w:val="both"/>
        <w:rPr>
          <w:color w:val="000000" w:themeColor="text1"/>
          <w:sz w:val="22"/>
          <w:szCs w:val="22"/>
        </w:rPr>
      </w:pPr>
      <w:r w:rsidRPr="00D227AC">
        <w:rPr>
          <w:color w:val="000000" w:themeColor="text1"/>
          <w:sz w:val="22"/>
          <w:szCs w:val="22"/>
        </w:rPr>
        <w:t xml:space="preserve">Kod CPV: </w:t>
      </w:r>
    </w:p>
    <w:p w14:paraId="65C0C3DF" w14:textId="77777777" w:rsidR="001E59BB" w:rsidRPr="00D227AC" w:rsidRDefault="005812C1" w:rsidP="001E59BB">
      <w:pPr>
        <w:pStyle w:val="Akapitzlist"/>
        <w:spacing w:line="276" w:lineRule="auto"/>
        <w:ind w:left="360" w:right="54"/>
        <w:contextualSpacing/>
        <w:jc w:val="both"/>
        <w:rPr>
          <w:color w:val="000000" w:themeColor="text1"/>
          <w:sz w:val="22"/>
          <w:szCs w:val="22"/>
        </w:rPr>
      </w:pPr>
      <w:r w:rsidRPr="00D227AC">
        <w:rPr>
          <w:color w:val="000000" w:themeColor="text1"/>
          <w:sz w:val="22"/>
          <w:szCs w:val="22"/>
        </w:rPr>
        <w:t xml:space="preserve">48180000-3 Pakiety oprogramowania medycznego, </w:t>
      </w:r>
    </w:p>
    <w:p w14:paraId="0F40F3DF" w14:textId="77777777" w:rsidR="001E59BB" w:rsidRPr="00D227AC" w:rsidRDefault="001B4E3F" w:rsidP="001E59BB">
      <w:pPr>
        <w:pStyle w:val="Akapitzlist"/>
        <w:spacing w:line="276" w:lineRule="auto"/>
        <w:ind w:left="360" w:right="54"/>
        <w:contextualSpacing/>
        <w:jc w:val="both"/>
        <w:rPr>
          <w:color w:val="000000" w:themeColor="text1"/>
          <w:sz w:val="22"/>
          <w:szCs w:val="22"/>
        </w:rPr>
      </w:pPr>
      <w:r w:rsidRPr="00D227AC">
        <w:rPr>
          <w:color w:val="000000" w:themeColor="text1"/>
          <w:sz w:val="22"/>
          <w:szCs w:val="22"/>
        </w:rPr>
        <w:t xml:space="preserve">48517000-5 Pakiety </w:t>
      </w:r>
      <w:r w:rsidR="00385825" w:rsidRPr="00D227AC">
        <w:rPr>
          <w:color w:val="000000" w:themeColor="text1"/>
          <w:sz w:val="22"/>
          <w:szCs w:val="22"/>
        </w:rPr>
        <w:t xml:space="preserve">oprogramowania informatycznego, </w:t>
      </w:r>
    </w:p>
    <w:p w14:paraId="1074BEA9" w14:textId="77777777" w:rsidR="001E59BB" w:rsidRPr="00D227AC" w:rsidRDefault="00385825" w:rsidP="001E59BB">
      <w:pPr>
        <w:pStyle w:val="Akapitzlist"/>
        <w:spacing w:line="276" w:lineRule="auto"/>
        <w:ind w:left="360" w:right="54"/>
        <w:contextualSpacing/>
        <w:jc w:val="both"/>
        <w:rPr>
          <w:color w:val="000000" w:themeColor="text1"/>
          <w:sz w:val="22"/>
          <w:szCs w:val="22"/>
        </w:rPr>
      </w:pPr>
      <w:r w:rsidRPr="00D227AC">
        <w:rPr>
          <w:color w:val="000000" w:themeColor="text1"/>
          <w:sz w:val="22"/>
          <w:szCs w:val="22"/>
        </w:rPr>
        <w:t>48000000-8 pakiety oprogramowania i systemy informatyczne</w:t>
      </w:r>
      <w:r w:rsidR="003B486E" w:rsidRPr="00D227AC">
        <w:rPr>
          <w:color w:val="000000" w:themeColor="text1"/>
          <w:sz w:val="22"/>
          <w:szCs w:val="22"/>
        </w:rPr>
        <w:t>,</w:t>
      </w:r>
      <w:r w:rsidRPr="00D227AC">
        <w:rPr>
          <w:color w:val="000000" w:themeColor="text1"/>
          <w:sz w:val="22"/>
          <w:szCs w:val="22"/>
        </w:rPr>
        <w:t xml:space="preserve"> </w:t>
      </w:r>
    </w:p>
    <w:p w14:paraId="3A7211A8" w14:textId="49D877B2" w:rsidR="003E6332" w:rsidRPr="00D227AC" w:rsidRDefault="003B486E" w:rsidP="001E59BB">
      <w:pPr>
        <w:pStyle w:val="Akapitzlist"/>
        <w:spacing w:line="276" w:lineRule="auto"/>
        <w:ind w:left="360" w:right="54"/>
        <w:contextualSpacing/>
        <w:jc w:val="both"/>
        <w:rPr>
          <w:color w:val="000000" w:themeColor="text1"/>
          <w:sz w:val="22"/>
          <w:szCs w:val="22"/>
        </w:rPr>
      </w:pPr>
      <w:r w:rsidRPr="00D227AC">
        <w:rPr>
          <w:color w:val="000000" w:themeColor="text1"/>
          <w:sz w:val="22"/>
          <w:szCs w:val="22"/>
        </w:rPr>
        <w:t>39290000 Wyposażenie różne</w:t>
      </w:r>
    </w:p>
    <w:p w14:paraId="3678742E" w14:textId="77777777" w:rsidR="005812C1" w:rsidRPr="00D227AC" w:rsidRDefault="005812C1" w:rsidP="005812C1">
      <w:pPr>
        <w:rPr>
          <w:rStyle w:val="Hipercze"/>
          <w:rFonts w:ascii="Arial" w:hAnsi="Arial" w:cs="Arial"/>
          <w:color w:val="000000" w:themeColor="text1"/>
          <w:shd w:val="clear" w:color="auto" w:fill="FFFFFF"/>
        </w:rPr>
      </w:pPr>
      <w:r w:rsidRPr="00D227AC">
        <w:rPr>
          <w:color w:val="000000" w:themeColor="text1"/>
        </w:rPr>
        <w:fldChar w:fldCharType="begin"/>
      </w:r>
      <w:r w:rsidRPr="00D227AC">
        <w:rPr>
          <w:color w:val="000000" w:themeColor="text1"/>
        </w:rPr>
        <w:instrText xml:space="preserve"> HYPERLINK "https://www.portalzp.pl/kody-cpv/szczegoly/pakiety-oprogramowania-medycznego-7182" </w:instrText>
      </w:r>
      <w:r w:rsidRPr="00D227AC">
        <w:rPr>
          <w:color w:val="000000" w:themeColor="text1"/>
        </w:rPr>
        <w:fldChar w:fldCharType="separate"/>
      </w:r>
    </w:p>
    <w:p w14:paraId="05A780CC" w14:textId="5E55868D" w:rsidR="004625F9" w:rsidRPr="00D227AC" w:rsidRDefault="005812C1" w:rsidP="005812C1">
      <w:pPr>
        <w:spacing w:line="276" w:lineRule="auto"/>
        <w:ind w:right="54"/>
        <w:contextualSpacing/>
        <w:jc w:val="both"/>
        <w:rPr>
          <w:b/>
          <w:bCs/>
          <w:color w:val="000000" w:themeColor="text1"/>
          <w:sz w:val="22"/>
          <w:szCs w:val="22"/>
        </w:rPr>
      </w:pPr>
      <w:r w:rsidRPr="00D227AC">
        <w:rPr>
          <w:color w:val="000000" w:themeColor="text1"/>
        </w:rPr>
        <w:fldChar w:fldCharType="end"/>
      </w:r>
      <w:r w:rsidR="00DB1BA7" w:rsidRPr="00D227AC">
        <w:rPr>
          <w:color w:val="000000" w:themeColor="text1"/>
          <w:sz w:val="22"/>
          <w:szCs w:val="22"/>
        </w:rPr>
        <w:t xml:space="preserve">Wykonawca, zobowiązany jest załączyć do </w:t>
      </w:r>
      <w:r w:rsidR="00DB1BA7" w:rsidRPr="00D227AC">
        <w:rPr>
          <w:b/>
          <w:bCs/>
          <w:color w:val="000000" w:themeColor="text1"/>
          <w:sz w:val="22"/>
          <w:szCs w:val="22"/>
        </w:rPr>
        <w:t xml:space="preserve">OFERTY </w:t>
      </w:r>
      <w:r w:rsidR="00DB1BA7" w:rsidRPr="00D227AC">
        <w:rPr>
          <w:iCs/>
          <w:color w:val="000000" w:themeColor="text1"/>
          <w:sz w:val="22"/>
          <w:szCs w:val="22"/>
        </w:rPr>
        <w:t xml:space="preserve">– </w:t>
      </w:r>
      <w:r w:rsidR="00DB1BA7" w:rsidRPr="00D227AC">
        <w:rPr>
          <w:b/>
          <w:iCs/>
          <w:color w:val="000000" w:themeColor="text1"/>
          <w:sz w:val="22"/>
          <w:szCs w:val="22"/>
        </w:rPr>
        <w:t xml:space="preserve">Załącznik Nr </w:t>
      </w:r>
      <w:r w:rsidR="004A30AC" w:rsidRPr="00D227AC">
        <w:rPr>
          <w:b/>
          <w:iCs/>
          <w:color w:val="000000" w:themeColor="text1"/>
          <w:sz w:val="22"/>
          <w:szCs w:val="22"/>
        </w:rPr>
        <w:t>2</w:t>
      </w:r>
      <w:r w:rsidR="00C10729" w:rsidRPr="00D227AC">
        <w:rPr>
          <w:b/>
          <w:iCs/>
          <w:color w:val="000000" w:themeColor="text1"/>
          <w:sz w:val="22"/>
          <w:szCs w:val="22"/>
        </w:rPr>
        <w:t>B</w:t>
      </w:r>
      <w:r w:rsidR="00DB1BA7" w:rsidRPr="00D227AC">
        <w:rPr>
          <w:b/>
          <w:iCs/>
          <w:color w:val="000000" w:themeColor="text1"/>
          <w:sz w:val="22"/>
          <w:szCs w:val="22"/>
        </w:rPr>
        <w:t xml:space="preserve"> „</w:t>
      </w:r>
      <w:r w:rsidRPr="00D227AC">
        <w:rPr>
          <w:b/>
          <w:iCs/>
          <w:color w:val="000000" w:themeColor="text1"/>
          <w:sz w:val="22"/>
          <w:szCs w:val="22"/>
        </w:rPr>
        <w:t>Oferowane Parametry techniczne”.</w:t>
      </w:r>
      <w:r w:rsidR="00DB1BA7" w:rsidRPr="00D227AC">
        <w:rPr>
          <w:iCs/>
          <w:color w:val="000000" w:themeColor="text1"/>
          <w:sz w:val="22"/>
          <w:szCs w:val="22"/>
        </w:rPr>
        <w:t xml:space="preserve"> </w:t>
      </w:r>
    </w:p>
    <w:p w14:paraId="06B773B8" w14:textId="1217C8AF" w:rsidR="004625F9" w:rsidRPr="00D227AC" w:rsidRDefault="00DB1BA7" w:rsidP="00FB0C7F">
      <w:pPr>
        <w:spacing w:line="276" w:lineRule="auto"/>
        <w:ind w:right="54"/>
        <w:contextualSpacing/>
        <w:jc w:val="both"/>
        <w:rPr>
          <w:b/>
          <w:bCs/>
          <w:color w:val="000000" w:themeColor="text1"/>
          <w:sz w:val="22"/>
          <w:szCs w:val="22"/>
        </w:rPr>
      </w:pPr>
      <w:r w:rsidRPr="00D227AC">
        <w:rPr>
          <w:iCs/>
          <w:color w:val="000000" w:themeColor="text1"/>
          <w:sz w:val="22"/>
          <w:szCs w:val="22"/>
          <w:u w:val="single"/>
        </w:rPr>
        <w:t xml:space="preserve">Brak złożenia </w:t>
      </w:r>
      <w:r w:rsidRPr="00D227AC">
        <w:rPr>
          <w:b/>
          <w:iCs/>
          <w:color w:val="000000" w:themeColor="text1"/>
          <w:sz w:val="22"/>
          <w:szCs w:val="22"/>
          <w:u w:val="single"/>
        </w:rPr>
        <w:t xml:space="preserve">zał. Nr </w:t>
      </w:r>
      <w:r w:rsidR="007825DD" w:rsidRPr="00D227AC">
        <w:rPr>
          <w:b/>
          <w:iCs/>
          <w:color w:val="000000" w:themeColor="text1"/>
          <w:sz w:val="22"/>
          <w:szCs w:val="22"/>
          <w:u w:val="single"/>
        </w:rPr>
        <w:t>2</w:t>
      </w:r>
      <w:r w:rsidR="00C10729" w:rsidRPr="00D227AC">
        <w:rPr>
          <w:b/>
          <w:iCs/>
          <w:color w:val="000000" w:themeColor="text1"/>
          <w:sz w:val="22"/>
          <w:szCs w:val="22"/>
          <w:u w:val="single"/>
        </w:rPr>
        <w:t>B</w:t>
      </w:r>
      <w:r w:rsidRPr="00D227AC">
        <w:rPr>
          <w:iCs/>
          <w:color w:val="000000" w:themeColor="text1"/>
          <w:sz w:val="22"/>
          <w:szCs w:val="22"/>
          <w:u w:val="single"/>
        </w:rPr>
        <w:t xml:space="preserve"> stanowi brak możliwości oceny oferty a tym samym podstawę odrzucenia oferty z postępowania.</w:t>
      </w:r>
      <w:r w:rsidRPr="00D227AC">
        <w:rPr>
          <w:b/>
          <w:iCs/>
          <w:color w:val="000000" w:themeColor="text1"/>
          <w:sz w:val="22"/>
          <w:szCs w:val="22"/>
          <w:u w:val="single"/>
        </w:rPr>
        <w:t xml:space="preserve"> </w:t>
      </w:r>
    </w:p>
    <w:p w14:paraId="66F766A8" w14:textId="46ECB869" w:rsidR="00DB1BA7" w:rsidRPr="00D227AC" w:rsidRDefault="005812C1" w:rsidP="007A007D">
      <w:pPr>
        <w:pStyle w:val="Akapitzlist"/>
        <w:numPr>
          <w:ilvl w:val="0"/>
          <w:numId w:val="49"/>
        </w:numPr>
        <w:spacing w:line="276" w:lineRule="auto"/>
        <w:ind w:right="54"/>
        <w:contextualSpacing/>
        <w:jc w:val="both"/>
        <w:rPr>
          <w:b/>
          <w:bCs/>
          <w:color w:val="000000" w:themeColor="text1"/>
          <w:sz w:val="22"/>
          <w:szCs w:val="22"/>
        </w:rPr>
      </w:pPr>
      <w:r w:rsidRPr="00D227AC">
        <w:rPr>
          <w:rFonts w:eastAsia="Times New Roman"/>
          <w:b/>
          <w:color w:val="000000" w:themeColor="text1"/>
          <w:sz w:val="22"/>
          <w:szCs w:val="22"/>
        </w:rPr>
        <w:t>Dostarczone oprogramowanie</w:t>
      </w:r>
      <w:r w:rsidR="00DB1BA7" w:rsidRPr="00D227AC">
        <w:rPr>
          <w:rFonts w:eastAsia="Times New Roman"/>
          <w:b/>
          <w:color w:val="000000" w:themeColor="text1"/>
          <w:sz w:val="22"/>
          <w:szCs w:val="22"/>
        </w:rPr>
        <w:t xml:space="preserve"> musi spełniać następujące warunki:</w:t>
      </w:r>
    </w:p>
    <w:p w14:paraId="45AD0F09" w14:textId="72BC4BF3" w:rsidR="00DB1BA7" w:rsidRPr="00D227AC" w:rsidRDefault="00DB1BA7" w:rsidP="007A007D">
      <w:pPr>
        <w:numPr>
          <w:ilvl w:val="0"/>
          <w:numId w:val="34"/>
        </w:numPr>
        <w:autoSpaceDE w:val="0"/>
        <w:autoSpaceDN w:val="0"/>
        <w:adjustRightInd w:val="0"/>
        <w:spacing w:line="276" w:lineRule="auto"/>
        <w:ind w:left="709" w:hanging="425"/>
        <w:jc w:val="both"/>
        <w:rPr>
          <w:rFonts w:eastAsia="Times New Roman" w:cs="Times New Roman"/>
          <w:b/>
          <w:bCs/>
          <w:color w:val="000000" w:themeColor="text1"/>
          <w:sz w:val="22"/>
          <w:szCs w:val="22"/>
        </w:rPr>
      </w:pPr>
      <w:r w:rsidRPr="00D227AC">
        <w:rPr>
          <w:rFonts w:eastAsia="Times New Roman" w:cs="Times New Roman"/>
          <w:color w:val="000000" w:themeColor="text1"/>
          <w:sz w:val="22"/>
          <w:szCs w:val="22"/>
        </w:rPr>
        <w:t xml:space="preserve">posiadać okres gwarancji </w:t>
      </w:r>
      <w:r w:rsidRPr="00D227AC">
        <w:rPr>
          <w:rFonts w:eastAsia="Times New Roman" w:cs="Times New Roman"/>
          <w:b/>
          <w:bCs/>
          <w:color w:val="000000" w:themeColor="text1"/>
          <w:sz w:val="22"/>
          <w:szCs w:val="22"/>
        </w:rPr>
        <w:t xml:space="preserve">nie krótszy aniżeli określony </w:t>
      </w:r>
      <w:r w:rsidRPr="00D227AC">
        <w:rPr>
          <w:rFonts w:eastAsia="Times New Roman" w:cs="Times New Roman"/>
          <w:color w:val="000000" w:themeColor="text1"/>
          <w:sz w:val="22"/>
          <w:szCs w:val="22"/>
        </w:rPr>
        <w:t xml:space="preserve">w </w:t>
      </w:r>
      <w:r w:rsidR="00FB0C7F" w:rsidRPr="00D227AC">
        <w:rPr>
          <w:rFonts w:eastAsia="Times New Roman" w:cs="Times New Roman"/>
          <w:color w:val="000000" w:themeColor="text1"/>
          <w:sz w:val="22"/>
          <w:szCs w:val="22"/>
        </w:rPr>
        <w:t>dokumentach zamówienia</w:t>
      </w:r>
      <w:r w:rsidRPr="00D227AC">
        <w:rPr>
          <w:rFonts w:eastAsia="Times New Roman" w:cs="Times New Roman"/>
          <w:b/>
          <w:color w:val="000000" w:themeColor="text1"/>
          <w:sz w:val="22"/>
          <w:szCs w:val="22"/>
        </w:rPr>
        <w:t>,</w:t>
      </w:r>
    </w:p>
    <w:p w14:paraId="33524245" w14:textId="157FB3B3" w:rsidR="00DB1BA7" w:rsidRPr="00D227AC" w:rsidRDefault="00DB1BA7" w:rsidP="007A007D">
      <w:pPr>
        <w:numPr>
          <w:ilvl w:val="0"/>
          <w:numId w:val="34"/>
        </w:numPr>
        <w:autoSpaceDE w:val="0"/>
        <w:autoSpaceDN w:val="0"/>
        <w:adjustRightInd w:val="0"/>
        <w:spacing w:line="276" w:lineRule="auto"/>
        <w:ind w:left="709" w:hanging="425"/>
        <w:jc w:val="both"/>
        <w:rPr>
          <w:rFonts w:eastAsia="Times New Roman" w:cs="Times New Roman"/>
          <w:color w:val="000000" w:themeColor="text1"/>
          <w:sz w:val="22"/>
          <w:szCs w:val="22"/>
        </w:rPr>
      </w:pPr>
      <w:r w:rsidRPr="00D227AC">
        <w:rPr>
          <w:rFonts w:cs="Times New Roman"/>
          <w:color w:val="000000" w:themeColor="text1"/>
          <w:sz w:val="22"/>
          <w:szCs w:val="22"/>
        </w:rPr>
        <w:t>oferowane oprogramowanie w dniu składania ofert nie może być przeznaczone przez producenta do wycofania z produkcji, sprze</w:t>
      </w:r>
      <w:r w:rsidR="00FB0C7F" w:rsidRPr="00D227AC">
        <w:rPr>
          <w:rFonts w:cs="Times New Roman"/>
          <w:color w:val="000000" w:themeColor="text1"/>
          <w:sz w:val="22"/>
          <w:szCs w:val="22"/>
        </w:rPr>
        <w:t>daży lub wsparcia technicznego,</w:t>
      </w:r>
    </w:p>
    <w:p w14:paraId="75C51CBE" w14:textId="01030704" w:rsidR="00DB1BA7" w:rsidRPr="00D227AC" w:rsidRDefault="00DB1BA7" w:rsidP="007A007D">
      <w:pPr>
        <w:numPr>
          <w:ilvl w:val="0"/>
          <w:numId w:val="34"/>
        </w:numPr>
        <w:autoSpaceDE w:val="0"/>
        <w:autoSpaceDN w:val="0"/>
        <w:adjustRightInd w:val="0"/>
        <w:spacing w:line="276" w:lineRule="auto"/>
        <w:ind w:left="709" w:hanging="425"/>
        <w:jc w:val="both"/>
        <w:rPr>
          <w:rFonts w:eastAsia="Times New Roman" w:cs="Times New Roman"/>
          <w:color w:val="000000" w:themeColor="text1"/>
          <w:sz w:val="22"/>
          <w:szCs w:val="22"/>
        </w:rPr>
      </w:pPr>
      <w:r w:rsidRPr="00D227AC">
        <w:rPr>
          <w:rFonts w:cs="Times New Roman"/>
          <w:color w:val="000000" w:themeColor="text1"/>
          <w:sz w:val="22"/>
          <w:szCs w:val="22"/>
        </w:rPr>
        <w:t>Zamawiający wymaga, by dostarczone oprogramowanie było oprogramowaniem w wersji aktualnej na dzień poprz</w:t>
      </w:r>
      <w:r w:rsidR="00FB0C7F" w:rsidRPr="00D227AC">
        <w:rPr>
          <w:rFonts w:cs="Times New Roman"/>
          <w:color w:val="000000" w:themeColor="text1"/>
          <w:sz w:val="22"/>
          <w:szCs w:val="22"/>
        </w:rPr>
        <w:t>edzający dzień składania ofert.</w:t>
      </w:r>
    </w:p>
    <w:p w14:paraId="25EC9066" w14:textId="5683EAF5" w:rsidR="00DB1BA7" w:rsidRPr="00D227AC" w:rsidRDefault="005812C1" w:rsidP="007A007D">
      <w:pPr>
        <w:numPr>
          <w:ilvl w:val="0"/>
          <w:numId w:val="34"/>
        </w:numPr>
        <w:autoSpaceDE w:val="0"/>
        <w:autoSpaceDN w:val="0"/>
        <w:adjustRightInd w:val="0"/>
        <w:spacing w:line="276" w:lineRule="auto"/>
        <w:ind w:left="709" w:hanging="425"/>
        <w:jc w:val="both"/>
        <w:rPr>
          <w:rFonts w:eastAsia="Times New Roman" w:cs="Times New Roman"/>
          <w:color w:val="000000" w:themeColor="text1"/>
          <w:sz w:val="22"/>
          <w:szCs w:val="22"/>
        </w:rPr>
      </w:pPr>
      <w:r w:rsidRPr="00D227AC">
        <w:rPr>
          <w:rFonts w:eastAsia="Times New Roman" w:cs="Times New Roman"/>
          <w:color w:val="000000" w:themeColor="text1"/>
          <w:sz w:val="22"/>
          <w:szCs w:val="22"/>
        </w:rPr>
        <w:t>D</w:t>
      </w:r>
      <w:r w:rsidR="00DB1BA7" w:rsidRPr="00D227AC">
        <w:rPr>
          <w:rFonts w:eastAsia="Times New Roman" w:cs="Times New Roman"/>
          <w:color w:val="000000" w:themeColor="text1"/>
          <w:sz w:val="22"/>
          <w:szCs w:val="22"/>
        </w:rPr>
        <w:t xml:space="preserve">ostarczone </w:t>
      </w:r>
      <w:r w:rsidRPr="00D227AC">
        <w:rPr>
          <w:rFonts w:eastAsia="Times New Roman" w:cs="Times New Roman"/>
          <w:color w:val="000000" w:themeColor="text1"/>
          <w:sz w:val="22"/>
          <w:szCs w:val="22"/>
        </w:rPr>
        <w:t>oprogramowanie musi</w:t>
      </w:r>
      <w:r w:rsidR="00DB1BA7" w:rsidRPr="00D227AC">
        <w:rPr>
          <w:rFonts w:eastAsia="Times New Roman" w:cs="Times New Roman"/>
          <w:color w:val="000000" w:themeColor="text1"/>
          <w:sz w:val="22"/>
          <w:szCs w:val="22"/>
        </w:rPr>
        <w:t>, pochodzić z legalnego źródła, być objęte pakietem usług gwarancyjnych</w:t>
      </w:r>
      <w:r w:rsidRPr="00D227AC">
        <w:rPr>
          <w:rFonts w:eastAsia="Times New Roman" w:cs="Times New Roman"/>
          <w:color w:val="000000" w:themeColor="text1"/>
          <w:sz w:val="22"/>
          <w:szCs w:val="22"/>
        </w:rPr>
        <w:t xml:space="preserve"> zawartych w cenie</w:t>
      </w:r>
      <w:r w:rsidR="00DB1BA7" w:rsidRPr="00D227AC">
        <w:rPr>
          <w:rFonts w:eastAsia="Times New Roman" w:cs="Times New Roman"/>
          <w:color w:val="000000" w:themeColor="text1"/>
          <w:sz w:val="22"/>
          <w:szCs w:val="22"/>
        </w:rPr>
        <w:t xml:space="preserve">. </w:t>
      </w:r>
    </w:p>
    <w:p w14:paraId="7F6C57C4" w14:textId="1A65E327" w:rsidR="00DB1BA7" w:rsidRPr="00D227AC" w:rsidRDefault="00DB1BA7" w:rsidP="007A007D">
      <w:pPr>
        <w:numPr>
          <w:ilvl w:val="0"/>
          <w:numId w:val="34"/>
        </w:numPr>
        <w:autoSpaceDE w:val="0"/>
        <w:autoSpaceDN w:val="0"/>
        <w:adjustRightInd w:val="0"/>
        <w:spacing w:line="276" w:lineRule="auto"/>
        <w:ind w:left="709" w:hanging="425"/>
        <w:jc w:val="both"/>
        <w:rPr>
          <w:rFonts w:eastAsia="Times New Roman" w:cs="Times New Roman"/>
          <w:color w:val="000000" w:themeColor="text1"/>
          <w:sz w:val="22"/>
          <w:szCs w:val="22"/>
        </w:rPr>
      </w:pPr>
      <w:r w:rsidRPr="00D227AC">
        <w:rPr>
          <w:rFonts w:eastAsia="Times New Roman" w:cs="Times New Roman"/>
          <w:color w:val="000000" w:themeColor="text1"/>
          <w:sz w:val="22"/>
          <w:szCs w:val="22"/>
        </w:rPr>
        <w:t xml:space="preserve">Dostarczone </w:t>
      </w:r>
      <w:r w:rsidR="005812C1" w:rsidRPr="00D227AC">
        <w:rPr>
          <w:rFonts w:eastAsia="Times New Roman" w:cs="Times New Roman"/>
          <w:color w:val="000000" w:themeColor="text1"/>
          <w:sz w:val="22"/>
          <w:szCs w:val="22"/>
        </w:rPr>
        <w:t>oprogramowanie</w:t>
      </w:r>
      <w:r w:rsidRPr="00D227AC">
        <w:rPr>
          <w:rFonts w:eastAsia="Times New Roman" w:cs="Times New Roman"/>
          <w:color w:val="000000" w:themeColor="text1"/>
          <w:sz w:val="22"/>
          <w:szCs w:val="22"/>
        </w:rPr>
        <w:t xml:space="preserve"> musi być nowe i nie</w:t>
      </w:r>
      <w:r w:rsidR="006447DD" w:rsidRPr="00D227AC">
        <w:rPr>
          <w:rFonts w:eastAsia="Times New Roman" w:cs="Times New Roman"/>
          <w:color w:val="000000" w:themeColor="text1"/>
          <w:sz w:val="22"/>
          <w:szCs w:val="22"/>
        </w:rPr>
        <w:t xml:space="preserve"> </w:t>
      </w:r>
      <w:r w:rsidRPr="00D227AC">
        <w:rPr>
          <w:rFonts w:eastAsia="Times New Roman" w:cs="Times New Roman"/>
          <w:color w:val="000000" w:themeColor="text1"/>
          <w:sz w:val="22"/>
          <w:szCs w:val="22"/>
        </w:rPr>
        <w:t xml:space="preserve">powystawowe, bez obciążeń prawami osób trzecich. </w:t>
      </w:r>
    </w:p>
    <w:p w14:paraId="7187D933" w14:textId="7FBFC468" w:rsidR="004625F9" w:rsidRPr="00D227AC" w:rsidRDefault="00DB1BA7" w:rsidP="007A007D">
      <w:pPr>
        <w:pStyle w:val="Akapitzlist"/>
        <w:numPr>
          <w:ilvl w:val="0"/>
          <w:numId w:val="49"/>
        </w:numPr>
        <w:autoSpaceDE w:val="0"/>
        <w:autoSpaceDN w:val="0"/>
        <w:adjustRightInd w:val="0"/>
        <w:spacing w:line="276" w:lineRule="auto"/>
        <w:ind w:right="210"/>
        <w:contextualSpacing/>
        <w:jc w:val="both"/>
        <w:rPr>
          <w:rFonts w:eastAsia="Times New Roman"/>
          <w:b/>
          <w:color w:val="000000" w:themeColor="text1"/>
          <w:sz w:val="22"/>
          <w:szCs w:val="22"/>
        </w:rPr>
      </w:pPr>
      <w:bookmarkStart w:id="1" w:name="_Hlk144968817"/>
      <w:r w:rsidRPr="00D227AC">
        <w:rPr>
          <w:color w:val="000000" w:themeColor="text1"/>
          <w:sz w:val="22"/>
          <w:szCs w:val="22"/>
          <w:u w:val="single"/>
        </w:rPr>
        <w:t>UWAGA:</w:t>
      </w:r>
      <w:r w:rsidRPr="00D227AC">
        <w:rPr>
          <w:color w:val="000000" w:themeColor="text1"/>
          <w:sz w:val="22"/>
          <w:szCs w:val="22"/>
        </w:rPr>
        <w:t xml:space="preserve"> </w:t>
      </w:r>
      <w:bookmarkEnd w:id="1"/>
      <w:r w:rsidR="00E3218F" w:rsidRPr="00D227AC">
        <w:rPr>
          <w:color w:val="000000" w:themeColor="text1"/>
          <w:sz w:val="22"/>
          <w:szCs w:val="22"/>
        </w:rPr>
        <w:t xml:space="preserve">Ilekroć w dokumentacji, wskazano markę lub pochodzenie produktu, należy przyjąć, że za każdą nazwą jest umieszczone słowo „lub równoważne”, tzn. że </w:t>
      </w:r>
      <w:r w:rsidR="003B3E5E" w:rsidRPr="00D227AC">
        <w:rPr>
          <w:color w:val="000000" w:themeColor="text1"/>
          <w:sz w:val="22"/>
          <w:szCs w:val="22"/>
        </w:rPr>
        <w:t>oferowany produkt</w:t>
      </w:r>
      <w:r w:rsidR="00E3218F" w:rsidRPr="00D227AC">
        <w:rPr>
          <w:color w:val="000000" w:themeColor="text1"/>
          <w:sz w:val="22"/>
          <w:szCs w:val="22"/>
        </w:rPr>
        <w:t xml:space="preserve"> itp. będ</w:t>
      </w:r>
      <w:r w:rsidR="003B3E5E" w:rsidRPr="00D227AC">
        <w:rPr>
          <w:color w:val="000000" w:themeColor="text1"/>
          <w:sz w:val="22"/>
          <w:szCs w:val="22"/>
        </w:rPr>
        <w:t>zie</w:t>
      </w:r>
      <w:r w:rsidR="00E3218F" w:rsidRPr="00D227AC">
        <w:rPr>
          <w:color w:val="000000" w:themeColor="text1"/>
          <w:sz w:val="22"/>
          <w:szCs w:val="22"/>
        </w:rPr>
        <w:t xml:space="preserve"> posiadał</w:t>
      </w:r>
      <w:r w:rsidR="003B3E5E" w:rsidRPr="00D227AC">
        <w:rPr>
          <w:color w:val="000000" w:themeColor="text1"/>
          <w:sz w:val="22"/>
          <w:szCs w:val="22"/>
        </w:rPr>
        <w:t xml:space="preserve"> (charakteryzował</w:t>
      </w:r>
      <w:r w:rsidR="00E3218F" w:rsidRPr="00D227AC">
        <w:rPr>
          <w:color w:val="000000" w:themeColor="text1"/>
          <w:sz w:val="22"/>
          <w:szCs w:val="22"/>
        </w:rPr>
        <w:t xml:space="preserve"> się) wszystkimi parametrami nie gorszymi niż opi</w:t>
      </w:r>
      <w:r w:rsidR="003B3E5E" w:rsidRPr="00D227AC">
        <w:rPr>
          <w:color w:val="000000" w:themeColor="text1"/>
          <w:sz w:val="22"/>
          <w:szCs w:val="22"/>
        </w:rPr>
        <w:t>sane w niniejszej dokumentacji.</w:t>
      </w:r>
    </w:p>
    <w:p w14:paraId="490C07E4" w14:textId="564DBB3A" w:rsidR="004625F9" w:rsidRPr="00D227AC" w:rsidRDefault="00E3218F" w:rsidP="007A007D">
      <w:pPr>
        <w:pStyle w:val="Akapitzlist"/>
        <w:numPr>
          <w:ilvl w:val="0"/>
          <w:numId w:val="49"/>
        </w:numPr>
        <w:autoSpaceDE w:val="0"/>
        <w:autoSpaceDN w:val="0"/>
        <w:adjustRightInd w:val="0"/>
        <w:spacing w:line="276" w:lineRule="auto"/>
        <w:ind w:right="210"/>
        <w:contextualSpacing/>
        <w:jc w:val="both"/>
        <w:rPr>
          <w:rFonts w:eastAsia="Times New Roman"/>
          <w:b/>
          <w:color w:val="000000" w:themeColor="text1"/>
          <w:sz w:val="22"/>
          <w:szCs w:val="22"/>
        </w:rPr>
      </w:pPr>
      <w:r w:rsidRPr="00D227AC">
        <w:rPr>
          <w:b/>
          <w:color w:val="000000" w:themeColor="text1"/>
          <w:sz w:val="22"/>
          <w:szCs w:val="22"/>
        </w:rPr>
        <w:t xml:space="preserve">Jeżeli w opisie przedmiotu zamówienia wskazane są konkretne rozwiązania techniczne, dopuszcza się stosowanie rozwiązań równoważnych, co do ich cech i parametrów – określonych dla przedmiotu zamówienia, a wszystkie ewentualne  nazwy firmowe wyrobów użyte w opisie przedmiotu zamówienia powinny być traktowane jako definicje standardowe, a nie konkretne nazwy firmowe urządzeń, wyrobów zastosowanych w niniejszej dokumentacji. </w:t>
      </w:r>
      <w:r w:rsidRPr="00D227AC">
        <w:rPr>
          <w:b/>
          <w:bCs/>
          <w:color w:val="000000" w:themeColor="text1"/>
          <w:sz w:val="22"/>
          <w:szCs w:val="22"/>
        </w:rPr>
        <w:t>Obowiązek udowodnienia  równoważności leży po stronie Wykonawcy</w:t>
      </w:r>
      <w:r w:rsidRPr="00D227AC">
        <w:rPr>
          <w:bCs/>
          <w:color w:val="000000" w:themeColor="text1"/>
          <w:sz w:val="22"/>
          <w:szCs w:val="22"/>
        </w:rPr>
        <w:t>.</w:t>
      </w:r>
      <w:bookmarkStart w:id="2" w:name="_Hlk69670121"/>
    </w:p>
    <w:p w14:paraId="451EC425" w14:textId="77777777" w:rsidR="00A1288A" w:rsidRPr="00D227AC" w:rsidRDefault="00DB1BA7" w:rsidP="007A007D">
      <w:pPr>
        <w:pStyle w:val="Akapitzlist"/>
        <w:numPr>
          <w:ilvl w:val="0"/>
          <w:numId w:val="49"/>
        </w:numPr>
        <w:autoSpaceDE w:val="0"/>
        <w:autoSpaceDN w:val="0"/>
        <w:adjustRightInd w:val="0"/>
        <w:spacing w:line="276" w:lineRule="auto"/>
        <w:ind w:right="210"/>
        <w:contextualSpacing/>
        <w:jc w:val="both"/>
        <w:rPr>
          <w:rFonts w:eastAsia="Times New Roman"/>
          <w:color w:val="000000" w:themeColor="text1"/>
          <w:sz w:val="22"/>
          <w:szCs w:val="22"/>
        </w:rPr>
      </w:pPr>
      <w:r w:rsidRPr="00D227AC">
        <w:rPr>
          <w:rFonts w:eastAsia="Times New Roman"/>
          <w:color w:val="000000" w:themeColor="text1"/>
          <w:sz w:val="22"/>
          <w:szCs w:val="22"/>
        </w:rPr>
        <w:t xml:space="preserve">Zamawiający nie stawia wymogu, o którym mowa w art. 95 ust. 1 Ustawy, to jest zatrudnienia przez Wykonawcę lub podwykonawcę osób wykonujących czynności w trakcie realizacji zamówienia na </w:t>
      </w:r>
      <w:r w:rsidRPr="00D227AC">
        <w:rPr>
          <w:rFonts w:eastAsia="Times New Roman"/>
          <w:color w:val="000000" w:themeColor="text1"/>
          <w:sz w:val="22"/>
          <w:szCs w:val="22"/>
        </w:rPr>
        <w:lastRenderedPageBreak/>
        <w:t>podstawie umowy o pracę, gdyż brak jest czynności polegających na wykonywaniu pracy w sposób określony w art. 22 § 1 ustawy z dnia 26 czerwca 1974 r. Kodeks pracy.</w:t>
      </w:r>
    </w:p>
    <w:p w14:paraId="5ECDC271" w14:textId="77777777" w:rsidR="00A1288A" w:rsidRPr="00D227AC" w:rsidRDefault="00A1288A" w:rsidP="00A1288A">
      <w:pPr>
        <w:autoSpaceDE w:val="0"/>
        <w:autoSpaceDN w:val="0"/>
        <w:adjustRightInd w:val="0"/>
        <w:spacing w:line="276" w:lineRule="auto"/>
        <w:ind w:right="210"/>
        <w:contextualSpacing/>
        <w:jc w:val="both"/>
        <w:rPr>
          <w:rFonts w:eastAsia="Times New Roman"/>
          <w:b/>
          <w:color w:val="000000" w:themeColor="text1"/>
          <w:sz w:val="22"/>
          <w:szCs w:val="22"/>
        </w:rPr>
      </w:pPr>
    </w:p>
    <w:bookmarkEnd w:id="2"/>
    <w:p w14:paraId="294D565B" w14:textId="77777777" w:rsidR="00B94D89" w:rsidRPr="00D227AC" w:rsidRDefault="00B94D89" w:rsidP="007A007D">
      <w:pPr>
        <w:pStyle w:val="Akapitzlist"/>
        <w:numPr>
          <w:ilvl w:val="0"/>
          <w:numId w:val="49"/>
        </w:numPr>
        <w:spacing w:line="276" w:lineRule="auto"/>
        <w:ind w:left="426" w:right="135"/>
        <w:contextualSpacing/>
        <w:jc w:val="both"/>
        <w:rPr>
          <w:b/>
          <w:color w:val="000000" w:themeColor="text1"/>
          <w:sz w:val="22"/>
          <w:szCs w:val="22"/>
        </w:rPr>
      </w:pPr>
      <w:r w:rsidRPr="00D227AC">
        <w:rPr>
          <w:b/>
          <w:color w:val="000000" w:themeColor="text1"/>
          <w:sz w:val="22"/>
          <w:szCs w:val="22"/>
        </w:rPr>
        <w:t xml:space="preserve">PODWYKONAWCY </w:t>
      </w:r>
    </w:p>
    <w:p w14:paraId="16F6A8D8" w14:textId="16722A98" w:rsidR="00B94D89" w:rsidRPr="00D227AC" w:rsidRDefault="00B94D89" w:rsidP="007A007D">
      <w:pPr>
        <w:numPr>
          <w:ilvl w:val="1"/>
          <w:numId w:val="49"/>
        </w:numPr>
        <w:spacing w:line="276" w:lineRule="auto"/>
        <w:ind w:left="993" w:right="138" w:hanging="644"/>
        <w:jc w:val="both"/>
        <w:rPr>
          <w:rFonts w:cs="Times New Roman"/>
          <w:color w:val="000000" w:themeColor="text1"/>
          <w:sz w:val="22"/>
          <w:szCs w:val="22"/>
        </w:rPr>
      </w:pPr>
      <w:r w:rsidRPr="00D227AC">
        <w:rPr>
          <w:rFonts w:cs="Times New Roman"/>
          <w:color w:val="000000" w:themeColor="text1"/>
          <w:sz w:val="22"/>
          <w:szCs w:val="22"/>
        </w:rPr>
        <w:t xml:space="preserve">Zamawiający </w:t>
      </w:r>
      <w:r w:rsidR="003766D8" w:rsidRPr="00D227AC">
        <w:rPr>
          <w:rFonts w:cs="Times New Roman"/>
          <w:color w:val="000000" w:themeColor="text1"/>
          <w:sz w:val="22"/>
          <w:szCs w:val="22"/>
        </w:rPr>
        <w:t xml:space="preserve">nie </w:t>
      </w:r>
      <w:r w:rsidRPr="00D227AC">
        <w:rPr>
          <w:rFonts w:cs="Times New Roman"/>
          <w:color w:val="000000" w:themeColor="text1"/>
          <w:sz w:val="22"/>
          <w:szCs w:val="22"/>
        </w:rPr>
        <w:t>wprowadza zastrzeżenia wskazującego na obowiązek osobistego wykonania przez Wykonawcę kluczowych czę</w:t>
      </w:r>
      <w:r w:rsidR="008769B0" w:rsidRPr="00D227AC">
        <w:rPr>
          <w:rFonts w:cs="Times New Roman"/>
          <w:color w:val="000000" w:themeColor="text1"/>
          <w:sz w:val="22"/>
          <w:szCs w:val="22"/>
        </w:rPr>
        <w:t>ści zamówienia</w:t>
      </w:r>
      <w:r w:rsidRPr="00D227AC">
        <w:rPr>
          <w:rFonts w:cs="Times New Roman"/>
          <w:color w:val="000000" w:themeColor="text1"/>
          <w:sz w:val="22"/>
          <w:szCs w:val="22"/>
        </w:rPr>
        <w:t>.</w:t>
      </w:r>
    </w:p>
    <w:p w14:paraId="0FB81A66" w14:textId="77777777" w:rsidR="00B94D89" w:rsidRPr="00D227AC" w:rsidRDefault="00B94D89" w:rsidP="007A007D">
      <w:pPr>
        <w:numPr>
          <w:ilvl w:val="1"/>
          <w:numId w:val="49"/>
        </w:numPr>
        <w:spacing w:line="276" w:lineRule="auto"/>
        <w:ind w:left="993" w:right="138" w:hanging="644"/>
        <w:jc w:val="both"/>
        <w:rPr>
          <w:rFonts w:cs="Times New Roman"/>
          <w:color w:val="000000" w:themeColor="text1"/>
          <w:sz w:val="22"/>
          <w:szCs w:val="22"/>
        </w:rPr>
      </w:pPr>
      <w:r w:rsidRPr="00D227AC">
        <w:rPr>
          <w:rFonts w:cs="Times New Roman"/>
          <w:color w:val="000000" w:themeColor="text1"/>
          <w:sz w:val="22"/>
          <w:szCs w:val="22"/>
        </w:rPr>
        <w:t xml:space="preserve">W przypadku powierzenia wykonania części zamówienia podwykonawcy, Zamawiający żąda wskazania przez Wykonawcę w ofercie (Formularzu Oferty – załącznik nr 1 do SWZ) części zamówienia, której wykonanie zamierza powierzyć podwykonawcy. </w:t>
      </w:r>
    </w:p>
    <w:p w14:paraId="24D969D0" w14:textId="77777777" w:rsidR="00B94D89" w:rsidRPr="00D227AC" w:rsidRDefault="00B94D89" w:rsidP="007A007D">
      <w:pPr>
        <w:numPr>
          <w:ilvl w:val="1"/>
          <w:numId w:val="49"/>
        </w:numPr>
        <w:spacing w:line="276" w:lineRule="auto"/>
        <w:ind w:left="993" w:right="138" w:hanging="644"/>
        <w:jc w:val="both"/>
        <w:rPr>
          <w:rFonts w:cs="Times New Roman"/>
          <w:color w:val="000000" w:themeColor="text1"/>
          <w:sz w:val="22"/>
          <w:szCs w:val="22"/>
        </w:rPr>
      </w:pPr>
      <w:r w:rsidRPr="00D227AC">
        <w:rPr>
          <w:rFonts w:cs="Times New Roman"/>
          <w:color w:val="000000" w:themeColor="text1"/>
          <w:sz w:val="22"/>
          <w:szCs w:val="22"/>
        </w:rPr>
        <w:t xml:space="preserve">Powierzenie części zamówienia podwykonawcom nie zwalnia Wykonawcy z odpowiedzialności za należyte wykonanie zamówienia. </w:t>
      </w:r>
    </w:p>
    <w:p w14:paraId="43BD113A" w14:textId="77777777" w:rsidR="00B94D89" w:rsidRPr="00D227AC" w:rsidRDefault="00B94D89" w:rsidP="007A007D">
      <w:pPr>
        <w:numPr>
          <w:ilvl w:val="1"/>
          <w:numId w:val="49"/>
        </w:numPr>
        <w:spacing w:line="276" w:lineRule="auto"/>
        <w:ind w:left="993" w:right="138" w:hanging="644"/>
        <w:jc w:val="both"/>
        <w:rPr>
          <w:rFonts w:cs="Times New Roman"/>
          <w:color w:val="000000" w:themeColor="text1"/>
          <w:sz w:val="22"/>
          <w:szCs w:val="22"/>
        </w:rPr>
      </w:pPr>
      <w:r w:rsidRPr="00D227AC">
        <w:rPr>
          <w:rFonts w:cs="Times New Roman"/>
          <w:color w:val="000000" w:themeColor="text1"/>
          <w:sz w:val="22"/>
          <w:szCs w:val="22"/>
        </w:rPr>
        <w:t xml:space="preserve">Zastosowanie mają zapisy ustawy </w:t>
      </w:r>
      <w:proofErr w:type="spellStart"/>
      <w:r w:rsidRPr="00D227AC">
        <w:rPr>
          <w:rFonts w:cs="Times New Roman"/>
          <w:color w:val="000000" w:themeColor="text1"/>
          <w:sz w:val="22"/>
          <w:szCs w:val="22"/>
        </w:rPr>
        <w:t>Pzp</w:t>
      </w:r>
      <w:proofErr w:type="spellEnd"/>
      <w:r w:rsidRPr="00D227AC">
        <w:rPr>
          <w:rFonts w:cs="Times New Roman"/>
          <w:color w:val="000000" w:themeColor="text1"/>
          <w:sz w:val="22"/>
          <w:szCs w:val="22"/>
        </w:rPr>
        <w:t>.</w:t>
      </w:r>
    </w:p>
    <w:p w14:paraId="30BCC573" w14:textId="77777777" w:rsidR="00B94D89" w:rsidRPr="00D227AC" w:rsidRDefault="00B94D89" w:rsidP="00ED7FC1">
      <w:pPr>
        <w:spacing w:line="276" w:lineRule="auto"/>
        <w:rPr>
          <w:rFonts w:cs="Times New Roman"/>
          <w:b/>
          <w:bCs/>
          <w:color w:val="000000" w:themeColor="text1"/>
          <w:sz w:val="22"/>
          <w:szCs w:val="22"/>
          <w:u w:val="single"/>
        </w:rPr>
      </w:pPr>
    </w:p>
    <w:p w14:paraId="56D82317" w14:textId="64FE70EC" w:rsidR="00071F7E" w:rsidRPr="00D227AC" w:rsidRDefault="00071F7E" w:rsidP="00683CF8">
      <w:pPr>
        <w:pStyle w:val="Nagwek9"/>
        <w:suppressAutoHyphens w:val="0"/>
        <w:spacing w:line="276" w:lineRule="auto"/>
        <w:rPr>
          <w:rFonts w:cs="Times New Roman"/>
          <w:color w:val="000000" w:themeColor="text1"/>
          <w:sz w:val="22"/>
          <w:szCs w:val="22"/>
          <w:lang w:eastAsia="pl-PL"/>
        </w:rPr>
      </w:pPr>
      <w:r w:rsidRPr="00D227AC">
        <w:rPr>
          <w:rFonts w:cs="Times New Roman"/>
          <w:color w:val="000000" w:themeColor="text1"/>
          <w:sz w:val="22"/>
          <w:szCs w:val="22"/>
          <w:lang w:eastAsia="pl-PL"/>
        </w:rPr>
        <w:t xml:space="preserve">V. TERMIN WYKONANIA ZAMÓWIENIA </w:t>
      </w:r>
    </w:p>
    <w:p w14:paraId="7379B917" w14:textId="18EFBAC2" w:rsidR="007D3FE0" w:rsidRPr="00D227AC" w:rsidRDefault="00B94D89" w:rsidP="007A007D">
      <w:pPr>
        <w:numPr>
          <w:ilvl w:val="1"/>
          <w:numId w:val="35"/>
        </w:numPr>
        <w:spacing w:after="25" w:line="249" w:lineRule="auto"/>
        <w:ind w:left="567" w:right="138" w:hanging="425"/>
        <w:jc w:val="both"/>
        <w:rPr>
          <w:rFonts w:cs="Times New Roman"/>
          <w:color w:val="000000" w:themeColor="text1"/>
          <w:sz w:val="22"/>
          <w:szCs w:val="22"/>
        </w:rPr>
      </w:pPr>
      <w:r w:rsidRPr="00D227AC">
        <w:rPr>
          <w:rFonts w:cs="Times New Roman"/>
          <w:color w:val="000000" w:themeColor="text1"/>
          <w:sz w:val="22"/>
          <w:szCs w:val="22"/>
        </w:rPr>
        <w:t xml:space="preserve">Wykonawca zobowiązany jest wykonać zamówienie w terminie: </w:t>
      </w:r>
      <w:r w:rsidR="007D3FE0" w:rsidRPr="00D227AC">
        <w:rPr>
          <w:rFonts w:cs="Times New Roman"/>
          <w:b/>
          <w:color w:val="000000" w:themeColor="text1"/>
          <w:sz w:val="22"/>
          <w:szCs w:val="22"/>
        </w:rPr>
        <w:t>Wykonawca zobowiązany jest wyko</w:t>
      </w:r>
      <w:r w:rsidR="007D06D3" w:rsidRPr="00D227AC">
        <w:rPr>
          <w:rFonts w:cs="Times New Roman"/>
          <w:b/>
          <w:color w:val="000000" w:themeColor="text1"/>
          <w:sz w:val="22"/>
          <w:szCs w:val="22"/>
        </w:rPr>
        <w:t xml:space="preserve">nać zamówienie w terminie: do </w:t>
      </w:r>
      <w:r w:rsidR="007B262A" w:rsidRPr="00D227AC">
        <w:rPr>
          <w:rFonts w:cs="Times New Roman"/>
          <w:b/>
          <w:color w:val="000000" w:themeColor="text1"/>
          <w:sz w:val="22"/>
          <w:szCs w:val="22"/>
        </w:rPr>
        <w:t>10</w:t>
      </w:r>
      <w:r w:rsidR="007D3FE0" w:rsidRPr="00D227AC">
        <w:rPr>
          <w:rFonts w:cs="Times New Roman"/>
          <w:b/>
          <w:color w:val="000000" w:themeColor="text1"/>
          <w:sz w:val="22"/>
          <w:szCs w:val="22"/>
        </w:rPr>
        <w:t xml:space="preserve"> </w:t>
      </w:r>
      <w:r w:rsidR="007B262A" w:rsidRPr="00D227AC">
        <w:rPr>
          <w:rFonts w:cs="Times New Roman"/>
          <w:b/>
          <w:color w:val="000000" w:themeColor="text1"/>
          <w:sz w:val="22"/>
          <w:szCs w:val="22"/>
        </w:rPr>
        <w:t>tygodni</w:t>
      </w:r>
      <w:r w:rsidR="007D3FE0" w:rsidRPr="00D227AC">
        <w:rPr>
          <w:rFonts w:cs="Times New Roman"/>
          <w:b/>
          <w:color w:val="000000" w:themeColor="text1"/>
          <w:sz w:val="22"/>
          <w:szCs w:val="22"/>
        </w:rPr>
        <w:t>, od dnia podpisania umowy o zamówienie publiczne, z zastrzeżeniem, iż instalacja oprogramowania</w:t>
      </w:r>
      <w:r w:rsidR="00623EA3" w:rsidRPr="00D227AC">
        <w:rPr>
          <w:rFonts w:cs="Times New Roman"/>
          <w:b/>
          <w:color w:val="000000" w:themeColor="text1"/>
          <w:sz w:val="22"/>
          <w:szCs w:val="22"/>
        </w:rPr>
        <w:t xml:space="preserve">, </w:t>
      </w:r>
      <w:r w:rsidR="00623EA3" w:rsidRPr="00D227AC">
        <w:rPr>
          <w:b/>
          <w:color w:val="000000" w:themeColor="text1"/>
          <w:sz w:val="22"/>
          <w:szCs w:val="22"/>
        </w:rPr>
        <w:t>szkolenia</w:t>
      </w:r>
      <w:r w:rsidR="00D54E9D" w:rsidRPr="00D227AC">
        <w:rPr>
          <w:b/>
          <w:color w:val="000000" w:themeColor="text1"/>
          <w:sz w:val="22"/>
          <w:szCs w:val="22"/>
        </w:rPr>
        <w:t xml:space="preserve">, </w:t>
      </w:r>
      <w:r w:rsidR="00623EA3" w:rsidRPr="00D227AC">
        <w:rPr>
          <w:b/>
          <w:color w:val="000000" w:themeColor="text1"/>
          <w:sz w:val="22"/>
          <w:szCs w:val="22"/>
        </w:rPr>
        <w:t>testowani</w:t>
      </w:r>
      <w:r w:rsidR="00311726" w:rsidRPr="00D227AC">
        <w:rPr>
          <w:b/>
          <w:color w:val="000000" w:themeColor="text1"/>
          <w:sz w:val="22"/>
          <w:szCs w:val="22"/>
        </w:rPr>
        <w:t>e</w:t>
      </w:r>
      <w:r w:rsidR="007D3FE0" w:rsidRPr="00D227AC">
        <w:rPr>
          <w:rFonts w:cs="Times New Roman"/>
          <w:b/>
          <w:color w:val="000000" w:themeColor="text1"/>
          <w:sz w:val="22"/>
          <w:szCs w:val="22"/>
        </w:rPr>
        <w:t xml:space="preserve"> musi być wyko</w:t>
      </w:r>
      <w:r w:rsidR="003B486E" w:rsidRPr="00D227AC">
        <w:rPr>
          <w:rFonts w:cs="Times New Roman"/>
          <w:b/>
          <w:color w:val="000000" w:themeColor="text1"/>
          <w:sz w:val="22"/>
          <w:szCs w:val="22"/>
        </w:rPr>
        <w:t xml:space="preserve">nana </w:t>
      </w:r>
      <w:r w:rsidR="00A538B4" w:rsidRPr="00D227AC">
        <w:rPr>
          <w:rFonts w:cs="Times New Roman"/>
          <w:b/>
          <w:color w:val="000000" w:themeColor="text1"/>
          <w:sz w:val="22"/>
          <w:szCs w:val="22"/>
        </w:rPr>
        <w:t xml:space="preserve">w wyżej wskazanym terminie. </w:t>
      </w:r>
    </w:p>
    <w:p w14:paraId="5D74D0A2" w14:textId="14FD8974" w:rsidR="00B94D89" w:rsidRPr="00D227AC" w:rsidRDefault="00B94D89" w:rsidP="007A007D">
      <w:pPr>
        <w:numPr>
          <w:ilvl w:val="1"/>
          <w:numId w:val="35"/>
        </w:numPr>
        <w:spacing w:after="25" w:line="249" w:lineRule="auto"/>
        <w:ind w:left="567" w:right="138" w:hanging="425"/>
        <w:jc w:val="both"/>
        <w:rPr>
          <w:rFonts w:cs="Times New Roman"/>
          <w:color w:val="000000" w:themeColor="text1"/>
          <w:sz w:val="22"/>
          <w:szCs w:val="22"/>
        </w:rPr>
      </w:pPr>
      <w:r w:rsidRPr="00D227AC">
        <w:rPr>
          <w:rFonts w:cs="Times New Roman"/>
          <w:color w:val="000000" w:themeColor="text1"/>
          <w:sz w:val="22"/>
          <w:szCs w:val="22"/>
        </w:rPr>
        <w:t xml:space="preserve">Zamawiający wymaga udzielenia </w:t>
      </w:r>
      <w:r w:rsidRPr="00D227AC">
        <w:rPr>
          <w:rFonts w:cs="Times New Roman"/>
          <w:b/>
          <w:bCs/>
          <w:color w:val="000000" w:themeColor="text1"/>
          <w:sz w:val="22"/>
          <w:szCs w:val="22"/>
        </w:rPr>
        <w:t>okresu gwarancji na przedmiot zamówienia</w:t>
      </w:r>
      <w:r w:rsidRPr="00D227AC">
        <w:rPr>
          <w:rFonts w:cs="Times New Roman"/>
          <w:color w:val="000000" w:themeColor="text1"/>
          <w:sz w:val="22"/>
          <w:szCs w:val="22"/>
        </w:rPr>
        <w:t>, zgodnie z okresem wskazanym w szczegółowym opisie przedmiotu zamówienia dla danego urządzenia. Okres gwarancji jest liczony od dnia podpisania protokołu odbioru przedmiotu umowy</w:t>
      </w:r>
      <w:r w:rsidR="00CA188B" w:rsidRPr="00D227AC">
        <w:rPr>
          <w:rFonts w:cs="Times New Roman"/>
          <w:color w:val="000000" w:themeColor="text1"/>
          <w:sz w:val="22"/>
          <w:szCs w:val="22"/>
        </w:rPr>
        <w:t xml:space="preserve"> – </w:t>
      </w:r>
      <w:r w:rsidR="00CA188B" w:rsidRPr="00D227AC">
        <w:rPr>
          <w:rFonts w:cs="Times New Roman"/>
          <w:b/>
          <w:color w:val="000000" w:themeColor="text1"/>
          <w:sz w:val="22"/>
          <w:szCs w:val="22"/>
        </w:rPr>
        <w:t xml:space="preserve">nie krótszy niż </w:t>
      </w:r>
      <w:r w:rsidR="007A1CEF" w:rsidRPr="00D227AC">
        <w:rPr>
          <w:rFonts w:cs="Times New Roman"/>
          <w:b/>
          <w:color w:val="000000" w:themeColor="text1"/>
          <w:sz w:val="22"/>
          <w:szCs w:val="22"/>
        </w:rPr>
        <w:t>24</w:t>
      </w:r>
      <w:r w:rsidR="00CA188B" w:rsidRPr="00D227AC">
        <w:rPr>
          <w:rFonts w:cs="Times New Roman"/>
          <w:b/>
          <w:color w:val="000000" w:themeColor="text1"/>
          <w:sz w:val="22"/>
          <w:szCs w:val="22"/>
        </w:rPr>
        <w:t xml:space="preserve"> </w:t>
      </w:r>
      <w:r w:rsidR="00434D23" w:rsidRPr="00D227AC">
        <w:rPr>
          <w:rFonts w:cs="Times New Roman"/>
          <w:b/>
          <w:color w:val="000000" w:themeColor="text1"/>
          <w:sz w:val="22"/>
          <w:szCs w:val="22"/>
        </w:rPr>
        <w:t>miesi</w:t>
      </w:r>
      <w:r w:rsidR="007A1CEF" w:rsidRPr="00D227AC">
        <w:rPr>
          <w:rFonts w:cs="Times New Roman"/>
          <w:b/>
          <w:color w:val="000000" w:themeColor="text1"/>
          <w:sz w:val="22"/>
          <w:szCs w:val="22"/>
        </w:rPr>
        <w:t>ące</w:t>
      </w:r>
      <w:r w:rsidR="00CA188B" w:rsidRPr="00D227AC">
        <w:rPr>
          <w:rFonts w:cs="Times New Roman"/>
          <w:b/>
          <w:color w:val="000000" w:themeColor="text1"/>
          <w:sz w:val="22"/>
          <w:szCs w:val="22"/>
        </w:rPr>
        <w:t>.</w:t>
      </w:r>
      <w:r w:rsidR="00CA188B" w:rsidRPr="00D227AC">
        <w:rPr>
          <w:rFonts w:cs="Times New Roman"/>
          <w:color w:val="000000" w:themeColor="text1"/>
          <w:sz w:val="22"/>
          <w:szCs w:val="22"/>
        </w:rPr>
        <w:t xml:space="preserve"> </w:t>
      </w:r>
      <w:r w:rsidRPr="00D227AC">
        <w:rPr>
          <w:rFonts w:cs="Times New Roman"/>
          <w:color w:val="000000" w:themeColor="text1"/>
          <w:sz w:val="22"/>
          <w:szCs w:val="22"/>
        </w:rPr>
        <w:t xml:space="preserve"> </w:t>
      </w:r>
    </w:p>
    <w:p w14:paraId="6574CBBD" w14:textId="77777777" w:rsidR="00B94D89" w:rsidRPr="00D227AC" w:rsidRDefault="00B94D89" w:rsidP="007A007D">
      <w:pPr>
        <w:numPr>
          <w:ilvl w:val="1"/>
          <w:numId w:val="35"/>
        </w:numPr>
        <w:spacing w:after="25" w:line="249" w:lineRule="auto"/>
        <w:ind w:left="567" w:right="138" w:hanging="425"/>
        <w:jc w:val="both"/>
        <w:rPr>
          <w:rFonts w:cs="Times New Roman"/>
          <w:color w:val="000000" w:themeColor="text1"/>
          <w:sz w:val="22"/>
          <w:szCs w:val="22"/>
        </w:rPr>
      </w:pPr>
      <w:r w:rsidRPr="00D227AC">
        <w:rPr>
          <w:rFonts w:cs="Times New Roman"/>
          <w:color w:val="000000" w:themeColor="text1"/>
          <w:sz w:val="22"/>
          <w:szCs w:val="22"/>
        </w:rPr>
        <w:t xml:space="preserve">Zamawiający wymaga udzielenia </w:t>
      </w:r>
      <w:r w:rsidRPr="00D227AC">
        <w:rPr>
          <w:rFonts w:cs="Times New Roman"/>
          <w:b/>
          <w:color w:val="000000" w:themeColor="text1"/>
          <w:sz w:val="22"/>
          <w:szCs w:val="22"/>
        </w:rPr>
        <w:t>24 miesięcznego okresu rękojmi</w:t>
      </w:r>
      <w:r w:rsidRPr="00D227AC">
        <w:rPr>
          <w:rFonts w:cs="Times New Roman"/>
          <w:color w:val="000000" w:themeColor="text1"/>
          <w:sz w:val="22"/>
          <w:szCs w:val="22"/>
        </w:rPr>
        <w:t xml:space="preserve"> na przedmiot zamówienia.</w:t>
      </w:r>
    </w:p>
    <w:p w14:paraId="4CB8F949" w14:textId="77777777" w:rsidR="00B94D89" w:rsidRPr="00D227AC" w:rsidRDefault="00B94D89" w:rsidP="007A007D">
      <w:pPr>
        <w:numPr>
          <w:ilvl w:val="1"/>
          <w:numId w:val="35"/>
        </w:numPr>
        <w:spacing w:after="25" w:line="249" w:lineRule="auto"/>
        <w:ind w:left="567" w:right="138" w:hanging="425"/>
        <w:jc w:val="both"/>
        <w:rPr>
          <w:rFonts w:cs="Times New Roman"/>
          <w:color w:val="000000" w:themeColor="text1"/>
          <w:sz w:val="22"/>
          <w:szCs w:val="22"/>
        </w:rPr>
      </w:pPr>
      <w:r w:rsidRPr="00D227AC">
        <w:rPr>
          <w:rFonts w:cs="Times New Roman"/>
          <w:color w:val="000000" w:themeColor="text1"/>
          <w:sz w:val="22"/>
          <w:szCs w:val="22"/>
        </w:rPr>
        <w:t xml:space="preserve">Odbiór przedmiotu umowy nastąpi w siedzibie Zamawiającego i zostanie potwierdzony protokołem odbioru podpisanym przez Strony. Termin dostawy – odbioru należy uzgodnić z Zamawiającym. </w:t>
      </w:r>
    </w:p>
    <w:p w14:paraId="6F404760" w14:textId="24FCB149" w:rsidR="00B94D89" w:rsidRPr="00D227AC" w:rsidRDefault="00B94D89" w:rsidP="007A007D">
      <w:pPr>
        <w:pStyle w:val="Akapitzlist"/>
        <w:numPr>
          <w:ilvl w:val="1"/>
          <w:numId w:val="35"/>
        </w:numPr>
        <w:spacing w:line="276" w:lineRule="auto"/>
        <w:ind w:left="567" w:right="210" w:hanging="425"/>
        <w:contextualSpacing/>
        <w:jc w:val="both"/>
        <w:rPr>
          <w:color w:val="000000" w:themeColor="text1"/>
          <w:sz w:val="22"/>
          <w:szCs w:val="22"/>
        </w:rPr>
      </w:pPr>
      <w:r w:rsidRPr="00D227AC">
        <w:rPr>
          <w:color w:val="000000" w:themeColor="text1"/>
          <w:sz w:val="22"/>
          <w:szCs w:val="22"/>
        </w:rPr>
        <w:t xml:space="preserve">Zamawiający informuje, zgodnie z art. 441 ust. 1, iż </w:t>
      </w:r>
      <w:r w:rsidRPr="00D227AC">
        <w:rPr>
          <w:b/>
          <w:color w:val="000000" w:themeColor="text1"/>
          <w:sz w:val="22"/>
          <w:szCs w:val="22"/>
        </w:rPr>
        <w:t>nie</w:t>
      </w:r>
      <w:r w:rsidRPr="00D227AC">
        <w:rPr>
          <w:color w:val="000000" w:themeColor="text1"/>
          <w:sz w:val="22"/>
          <w:szCs w:val="22"/>
        </w:rPr>
        <w:t xml:space="preserve"> </w:t>
      </w:r>
      <w:r w:rsidRPr="00D227AC">
        <w:rPr>
          <w:b/>
          <w:bCs/>
          <w:color w:val="000000" w:themeColor="text1"/>
          <w:sz w:val="22"/>
          <w:szCs w:val="22"/>
        </w:rPr>
        <w:t>korzysta z prawa opcji</w:t>
      </w:r>
      <w:r w:rsidRPr="00D227AC">
        <w:rPr>
          <w:color w:val="000000" w:themeColor="text1"/>
          <w:sz w:val="22"/>
          <w:szCs w:val="22"/>
        </w:rPr>
        <w:t xml:space="preserve">. </w:t>
      </w:r>
    </w:p>
    <w:p w14:paraId="0D2A0F32" w14:textId="0CC28EFC" w:rsidR="008E39AC" w:rsidRPr="00D227AC" w:rsidRDefault="008E39AC" w:rsidP="007A007D">
      <w:pPr>
        <w:pStyle w:val="Akapitzlist"/>
        <w:numPr>
          <w:ilvl w:val="1"/>
          <w:numId w:val="35"/>
        </w:numPr>
        <w:spacing w:line="276" w:lineRule="auto"/>
        <w:ind w:left="567" w:right="210" w:hanging="425"/>
        <w:contextualSpacing/>
        <w:jc w:val="both"/>
        <w:rPr>
          <w:b/>
          <w:color w:val="000000" w:themeColor="text1"/>
          <w:sz w:val="22"/>
          <w:szCs w:val="22"/>
          <w:u w:val="single"/>
        </w:rPr>
      </w:pPr>
      <w:r w:rsidRPr="00D227AC">
        <w:rPr>
          <w:b/>
          <w:color w:val="000000" w:themeColor="text1"/>
          <w:sz w:val="22"/>
          <w:szCs w:val="22"/>
          <w:u w:val="single"/>
        </w:rPr>
        <w:t xml:space="preserve">Zamawiający </w:t>
      </w:r>
      <w:r w:rsidR="007A1CEF" w:rsidRPr="00D227AC">
        <w:rPr>
          <w:b/>
          <w:color w:val="000000" w:themeColor="text1"/>
          <w:sz w:val="22"/>
          <w:szCs w:val="22"/>
          <w:u w:val="single"/>
        </w:rPr>
        <w:t>nie dopuszcza składania ofert częściowych, z uwagi na bra</w:t>
      </w:r>
      <w:r w:rsidR="007D06D3" w:rsidRPr="00D227AC">
        <w:rPr>
          <w:b/>
          <w:color w:val="000000" w:themeColor="text1"/>
          <w:sz w:val="22"/>
          <w:szCs w:val="22"/>
          <w:u w:val="single"/>
        </w:rPr>
        <w:t xml:space="preserve">k możliwości wydzielenia części jaki i zapewnienia kompatybilności oprogramowaniem z wyposażenia. </w:t>
      </w:r>
    </w:p>
    <w:p w14:paraId="00693212" w14:textId="77777777" w:rsidR="009553E6" w:rsidRPr="00D227AC" w:rsidRDefault="009553E6" w:rsidP="00683CF8">
      <w:pPr>
        <w:spacing w:line="276" w:lineRule="auto"/>
        <w:ind w:left="-142"/>
        <w:jc w:val="both"/>
        <w:rPr>
          <w:rFonts w:cs="Times New Roman"/>
          <w:color w:val="000000" w:themeColor="text1"/>
          <w:sz w:val="22"/>
          <w:szCs w:val="22"/>
        </w:rPr>
      </w:pPr>
    </w:p>
    <w:p w14:paraId="2E59E682" w14:textId="4163FB1C" w:rsidR="002618A7" w:rsidRPr="00D227AC" w:rsidRDefault="00071F7E" w:rsidP="00683CF8">
      <w:pPr>
        <w:spacing w:line="276" w:lineRule="auto"/>
        <w:jc w:val="both"/>
        <w:rPr>
          <w:rFonts w:cs="Times New Roman"/>
          <w:b/>
          <w:bCs/>
          <w:color w:val="000000" w:themeColor="text1"/>
          <w:sz w:val="22"/>
          <w:szCs w:val="22"/>
          <w:u w:val="single"/>
        </w:rPr>
      </w:pPr>
      <w:r w:rsidRPr="00D227AC">
        <w:rPr>
          <w:rFonts w:cs="Times New Roman"/>
          <w:b/>
          <w:bCs/>
          <w:color w:val="000000" w:themeColor="text1"/>
          <w:sz w:val="22"/>
          <w:szCs w:val="22"/>
          <w:u w:val="single"/>
        </w:rPr>
        <w:t>V</w:t>
      </w:r>
      <w:r w:rsidR="002618A7" w:rsidRPr="00D227AC">
        <w:rPr>
          <w:rFonts w:cs="Times New Roman"/>
          <w:b/>
          <w:bCs/>
          <w:color w:val="000000" w:themeColor="text1"/>
          <w:sz w:val="22"/>
          <w:szCs w:val="22"/>
          <w:u w:val="single"/>
        </w:rPr>
        <w:t>I</w:t>
      </w:r>
      <w:r w:rsidRPr="00D227AC">
        <w:rPr>
          <w:rFonts w:cs="Times New Roman"/>
          <w:b/>
          <w:bCs/>
          <w:color w:val="000000" w:themeColor="text1"/>
          <w:sz w:val="22"/>
          <w:szCs w:val="22"/>
          <w:u w:val="single"/>
        </w:rPr>
        <w:t xml:space="preserve">. </w:t>
      </w:r>
      <w:r w:rsidR="002618A7" w:rsidRPr="00D227AC">
        <w:rPr>
          <w:rFonts w:cs="Times New Roman"/>
          <w:b/>
          <w:bCs/>
          <w:color w:val="000000" w:themeColor="text1"/>
          <w:sz w:val="22"/>
          <w:szCs w:val="22"/>
          <w:u w:val="single"/>
        </w:rPr>
        <w:t xml:space="preserve">INFORMACJA O PRZEDMIOTOWYCH ŚRODKACH DOWODOWYCH  </w:t>
      </w:r>
    </w:p>
    <w:p w14:paraId="0267D591" w14:textId="77777777" w:rsidR="00AB054E" w:rsidRPr="00D227AC" w:rsidRDefault="00AB054E" w:rsidP="008E2656">
      <w:pPr>
        <w:spacing w:line="276" w:lineRule="auto"/>
        <w:ind w:left="-78" w:right="138"/>
        <w:jc w:val="both"/>
        <w:rPr>
          <w:rFonts w:cs="Times New Roman"/>
          <w:color w:val="000000" w:themeColor="text1"/>
          <w:sz w:val="22"/>
          <w:szCs w:val="22"/>
        </w:rPr>
      </w:pPr>
      <w:r w:rsidRPr="00D227AC">
        <w:rPr>
          <w:rFonts w:cs="Times New Roman"/>
          <w:color w:val="000000" w:themeColor="text1"/>
          <w:sz w:val="22"/>
          <w:szCs w:val="22"/>
        </w:rPr>
        <w:t xml:space="preserve">Zamawiający żąda złożenia przedmiotowych środków dowodowych, które wykonawca składa </w:t>
      </w:r>
      <w:r w:rsidRPr="00D227AC">
        <w:rPr>
          <w:rFonts w:cs="Times New Roman"/>
          <w:b/>
          <w:bCs/>
          <w:color w:val="000000" w:themeColor="text1"/>
          <w:sz w:val="22"/>
          <w:szCs w:val="22"/>
          <w:u w:val="single"/>
        </w:rPr>
        <w:t>wraz z ofertą</w:t>
      </w:r>
      <w:r w:rsidRPr="00D227AC">
        <w:rPr>
          <w:rFonts w:cs="Times New Roman"/>
          <w:color w:val="000000" w:themeColor="text1"/>
          <w:sz w:val="22"/>
          <w:szCs w:val="22"/>
        </w:rPr>
        <w:t xml:space="preserve"> (art. 107 ust. 1 </w:t>
      </w:r>
      <w:proofErr w:type="spellStart"/>
      <w:r w:rsidRPr="00D227AC">
        <w:rPr>
          <w:rFonts w:cs="Times New Roman"/>
          <w:color w:val="000000" w:themeColor="text1"/>
          <w:sz w:val="22"/>
          <w:szCs w:val="22"/>
        </w:rPr>
        <w:t>Pzp</w:t>
      </w:r>
      <w:proofErr w:type="spellEnd"/>
      <w:r w:rsidRPr="00D227AC">
        <w:rPr>
          <w:rFonts w:cs="Times New Roman"/>
          <w:color w:val="000000" w:themeColor="text1"/>
          <w:sz w:val="22"/>
          <w:szCs w:val="22"/>
        </w:rPr>
        <w:t xml:space="preserve">). </w:t>
      </w:r>
    </w:p>
    <w:p w14:paraId="6478CFD3" w14:textId="77777777" w:rsidR="00AB054E" w:rsidRPr="00D227AC" w:rsidRDefault="00AB054E" w:rsidP="007A007D">
      <w:pPr>
        <w:pStyle w:val="Akapitzlist"/>
        <w:numPr>
          <w:ilvl w:val="2"/>
          <w:numId w:val="48"/>
        </w:numPr>
        <w:spacing w:line="276" w:lineRule="auto"/>
        <w:ind w:left="851" w:right="138"/>
        <w:contextualSpacing/>
        <w:jc w:val="both"/>
        <w:rPr>
          <w:color w:val="000000" w:themeColor="text1"/>
          <w:sz w:val="22"/>
          <w:szCs w:val="22"/>
          <w:u w:val="single"/>
        </w:rPr>
      </w:pPr>
      <w:r w:rsidRPr="00D227AC">
        <w:rPr>
          <w:color w:val="000000" w:themeColor="text1"/>
          <w:sz w:val="22"/>
          <w:szCs w:val="22"/>
        </w:rPr>
        <w:t xml:space="preserve">W celu potwierdzenia zgodności oferowanych dostaw z wymaganiami, cechami określonymi w opisie przedmiotu zamówienia, zgodnie z art. 104-106 Ustawy </w:t>
      </w:r>
      <w:proofErr w:type="spellStart"/>
      <w:r w:rsidRPr="00D227AC">
        <w:rPr>
          <w:color w:val="000000" w:themeColor="text1"/>
          <w:sz w:val="22"/>
          <w:szCs w:val="22"/>
        </w:rPr>
        <w:t>Pzp</w:t>
      </w:r>
      <w:proofErr w:type="spellEnd"/>
      <w:r w:rsidRPr="00D227AC">
        <w:rPr>
          <w:color w:val="000000" w:themeColor="text1"/>
          <w:sz w:val="22"/>
          <w:szCs w:val="22"/>
        </w:rPr>
        <w:t xml:space="preserve"> - </w:t>
      </w:r>
      <w:r w:rsidRPr="00D227AC">
        <w:rPr>
          <w:color w:val="000000" w:themeColor="text1"/>
          <w:sz w:val="22"/>
          <w:szCs w:val="22"/>
          <w:u w:val="single"/>
        </w:rPr>
        <w:t xml:space="preserve">Zamawiający żąda złożenia </w:t>
      </w:r>
      <w:r w:rsidRPr="00D227AC">
        <w:rPr>
          <w:b/>
          <w:bCs/>
          <w:color w:val="000000" w:themeColor="text1"/>
          <w:sz w:val="22"/>
          <w:szCs w:val="22"/>
          <w:u w:val="single"/>
        </w:rPr>
        <w:t>wraz z ofertą:</w:t>
      </w:r>
    </w:p>
    <w:p w14:paraId="09C9BBAF" w14:textId="55D0B53E" w:rsidR="00AB054E" w:rsidRPr="00D227AC" w:rsidRDefault="00AB054E" w:rsidP="007A007D">
      <w:pPr>
        <w:pStyle w:val="Akapitzlist"/>
        <w:numPr>
          <w:ilvl w:val="3"/>
          <w:numId w:val="48"/>
        </w:numPr>
        <w:spacing w:line="276" w:lineRule="auto"/>
        <w:ind w:left="1276" w:right="138"/>
        <w:contextualSpacing/>
        <w:jc w:val="both"/>
        <w:rPr>
          <w:b/>
          <w:bCs/>
          <w:color w:val="000000" w:themeColor="text1"/>
          <w:sz w:val="22"/>
          <w:szCs w:val="22"/>
          <w:u w:val="single"/>
        </w:rPr>
      </w:pPr>
      <w:r w:rsidRPr="00D227AC">
        <w:rPr>
          <w:b/>
          <w:bCs/>
          <w:color w:val="000000" w:themeColor="text1"/>
          <w:sz w:val="22"/>
          <w:szCs w:val="22"/>
          <w:u w:val="single"/>
          <w:shd w:val="clear" w:color="auto" w:fill="FFFFFF"/>
        </w:rPr>
        <w:t xml:space="preserve">Załącznik Nr </w:t>
      </w:r>
      <w:r w:rsidR="006515E8" w:rsidRPr="00D227AC">
        <w:rPr>
          <w:b/>
          <w:bCs/>
          <w:color w:val="000000" w:themeColor="text1"/>
          <w:sz w:val="22"/>
          <w:szCs w:val="22"/>
          <w:u w:val="single"/>
          <w:shd w:val="clear" w:color="auto" w:fill="FFFFFF"/>
        </w:rPr>
        <w:t>2</w:t>
      </w:r>
      <w:r w:rsidR="00C10729" w:rsidRPr="00D227AC">
        <w:rPr>
          <w:b/>
          <w:bCs/>
          <w:color w:val="000000" w:themeColor="text1"/>
          <w:sz w:val="22"/>
          <w:szCs w:val="22"/>
          <w:u w:val="single"/>
          <w:shd w:val="clear" w:color="auto" w:fill="FFFFFF"/>
        </w:rPr>
        <w:t>B</w:t>
      </w:r>
      <w:r w:rsidRPr="00D227AC">
        <w:rPr>
          <w:b/>
          <w:bCs/>
          <w:color w:val="000000" w:themeColor="text1"/>
          <w:sz w:val="22"/>
          <w:szCs w:val="22"/>
          <w:u w:val="single"/>
          <w:shd w:val="clear" w:color="auto" w:fill="FFFFFF"/>
        </w:rPr>
        <w:t xml:space="preserve"> – </w:t>
      </w:r>
      <w:r w:rsidR="00C10729" w:rsidRPr="00D227AC">
        <w:rPr>
          <w:b/>
          <w:bCs/>
          <w:color w:val="000000" w:themeColor="text1"/>
          <w:sz w:val="22"/>
          <w:szCs w:val="22"/>
          <w:u w:val="single"/>
          <w:shd w:val="clear" w:color="auto" w:fill="FFFFFF"/>
        </w:rPr>
        <w:t xml:space="preserve">Oferowane </w:t>
      </w:r>
      <w:r w:rsidRPr="00D227AC">
        <w:rPr>
          <w:b/>
          <w:bCs/>
          <w:color w:val="000000" w:themeColor="text1"/>
          <w:sz w:val="22"/>
          <w:szCs w:val="22"/>
          <w:u w:val="single"/>
          <w:shd w:val="clear" w:color="auto" w:fill="FFFFFF"/>
        </w:rPr>
        <w:t xml:space="preserve">Parametry techniczne </w:t>
      </w:r>
      <w:r w:rsidR="000E4E85" w:rsidRPr="00D227AC">
        <w:rPr>
          <w:b/>
          <w:bCs/>
          <w:color w:val="000000" w:themeColor="text1"/>
          <w:sz w:val="22"/>
          <w:szCs w:val="22"/>
          <w:u w:val="single"/>
          <w:shd w:val="clear" w:color="auto" w:fill="FFFFFF"/>
        </w:rPr>
        <w:t>–</w:t>
      </w:r>
      <w:r w:rsidRPr="00D227AC">
        <w:rPr>
          <w:b/>
          <w:bCs/>
          <w:color w:val="000000" w:themeColor="text1"/>
          <w:sz w:val="22"/>
          <w:szCs w:val="22"/>
          <w:u w:val="single"/>
          <w:shd w:val="clear" w:color="auto" w:fill="FFFFFF"/>
        </w:rPr>
        <w:t xml:space="preserve"> </w:t>
      </w:r>
      <w:r w:rsidR="000E4E85" w:rsidRPr="00D227AC">
        <w:rPr>
          <w:b/>
          <w:bCs/>
          <w:color w:val="000000" w:themeColor="text1"/>
          <w:sz w:val="22"/>
          <w:szCs w:val="22"/>
          <w:u w:val="single"/>
          <w:shd w:val="clear" w:color="auto" w:fill="FFFFFF"/>
        </w:rPr>
        <w:t xml:space="preserve">dokument </w:t>
      </w:r>
      <w:r w:rsidRPr="00D227AC">
        <w:rPr>
          <w:b/>
          <w:bCs/>
          <w:color w:val="000000" w:themeColor="text1"/>
          <w:sz w:val="22"/>
          <w:szCs w:val="22"/>
          <w:u w:val="single"/>
          <w:shd w:val="clear" w:color="auto" w:fill="FFFFFF"/>
        </w:rPr>
        <w:t>potwierdzający spełnienie parametrów określonych w opisie przedmiotu zamówienia, a w przypadku zaoferowania produktów równoważnych Wykonawca musi</w:t>
      </w:r>
      <w:r w:rsidR="000E4E85" w:rsidRPr="00D227AC">
        <w:rPr>
          <w:b/>
          <w:bCs/>
          <w:color w:val="000000" w:themeColor="text1"/>
          <w:sz w:val="22"/>
          <w:szCs w:val="22"/>
          <w:u w:val="single"/>
          <w:shd w:val="clear" w:color="auto" w:fill="FFFFFF"/>
        </w:rPr>
        <w:t xml:space="preserve"> również</w:t>
      </w:r>
      <w:r w:rsidRPr="00D227AC">
        <w:rPr>
          <w:b/>
          <w:bCs/>
          <w:color w:val="000000" w:themeColor="text1"/>
          <w:sz w:val="22"/>
          <w:szCs w:val="22"/>
          <w:u w:val="single"/>
          <w:shd w:val="clear" w:color="auto" w:fill="FFFFFF"/>
        </w:rPr>
        <w:t xml:space="preserve"> udostępnić szczegółową specyfikacją techniczną danego </w:t>
      </w:r>
      <w:r w:rsidR="00C10729" w:rsidRPr="00D227AC">
        <w:rPr>
          <w:b/>
          <w:bCs/>
          <w:color w:val="000000" w:themeColor="text1"/>
          <w:sz w:val="22"/>
          <w:szCs w:val="22"/>
          <w:u w:val="single"/>
          <w:shd w:val="clear" w:color="auto" w:fill="FFFFFF"/>
        </w:rPr>
        <w:t>oprogramowania</w:t>
      </w:r>
      <w:r w:rsidRPr="00D227AC">
        <w:rPr>
          <w:b/>
          <w:bCs/>
          <w:color w:val="000000" w:themeColor="text1"/>
          <w:sz w:val="22"/>
          <w:szCs w:val="22"/>
          <w:u w:val="single"/>
          <w:shd w:val="clear" w:color="auto" w:fill="FFFFFF"/>
        </w:rPr>
        <w:t xml:space="preserve"> umożliwiającą weryfikację zgodności </w:t>
      </w:r>
      <w:r w:rsidR="006B64F5" w:rsidRPr="00D227AC">
        <w:rPr>
          <w:b/>
          <w:bCs/>
          <w:color w:val="000000" w:themeColor="text1"/>
          <w:sz w:val="22"/>
          <w:szCs w:val="22"/>
          <w:u w:val="single"/>
          <w:shd w:val="clear" w:color="auto" w:fill="FFFFFF"/>
        </w:rPr>
        <w:t>produktu</w:t>
      </w:r>
      <w:r w:rsidRPr="00D227AC">
        <w:rPr>
          <w:b/>
          <w:bCs/>
          <w:color w:val="000000" w:themeColor="text1"/>
          <w:sz w:val="22"/>
          <w:szCs w:val="22"/>
          <w:u w:val="single"/>
          <w:shd w:val="clear" w:color="auto" w:fill="FFFFFF"/>
        </w:rPr>
        <w:t xml:space="preserve"> z wymaganiami technicznymi.</w:t>
      </w:r>
    </w:p>
    <w:p w14:paraId="1B31CD84" w14:textId="138B6A3D" w:rsidR="00AB054E" w:rsidRPr="00D227AC" w:rsidRDefault="00AB054E" w:rsidP="007A007D">
      <w:pPr>
        <w:pStyle w:val="Akapitzlist"/>
        <w:numPr>
          <w:ilvl w:val="2"/>
          <w:numId w:val="48"/>
        </w:numPr>
        <w:spacing w:line="276" w:lineRule="auto"/>
        <w:ind w:left="851" w:right="138"/>
        <w:contextualSpacing/>
        <w:jc w:val="both"/>
        <w:rPr>
          <w:color w:val="000000" w:themeColor="text1"/>
          <w:sz w:val="22"/>
          <w:szCs w:val="22"/>
        </w:rPr>
      </w:pPr>
      <w:r w:rsidRPr="00D227AC">
        <w:rPr>
          <w:color w:val="000000" w:themeColor="text1"/>
          <w:sz w:val="22"/>
          <w:szCs w:val="22"/>
          <w:u w:val="single"/>
        </w:rPr>
        <w:t>Jeżeli wykonawca nie złoży przedmiotowych środków dowodowych lub złożone przedmiotowe środki dowodowe okaż</w:t>
      </w:r>
      <w:r w:rsidR="00784323" w:rsidRPr="00D227AC">
        <w:rPr>
          <w:color w:val="000000" w:themeColor="text1"/>
          <w:sz w:val="22"/>
          <w:szCs w:val="22"/>
          <w:u w:val="single"/>
        </w:rPr>
        <w:t>ą się niekompletne, zamawiający</w:t>
      </w:r>
      <w:r w:rsidRPr="00D227AC">
        <w:rPr>
          <w:b/>
          <w:bCs/>
          <w:color w:val="000000" w:themeColor="text1"/>
          <w:sz w:val="22"/>
          <w:szCs w:val="22"/>
          <w:u w:val="single"/>
        </w:rPr>
        <w:t xml:space="preserve"> wezwie</w:t>
      </w:r>
      <w:r w:rsidRPr="00D227AC">
        <w:rPr>
          <w:color w:val="000000" w:themeColor="text1"/>
          <w:sz w:val="22"/>
          <w:szCs w:val="22"/>
          <w:u w:val="single"/>
        </w:rPr>
        <w:t xml:space="preserve"> do ich złożenia lub uzupełnienia w wyznaczonym terminie.</w:t>
      </w:r>
    </w:p>
    <w:p w14:paraId="60A6097B" w14:textId="77777777" w:rsidR="00AB054E" w:rsidRPr="00D227AC" w:rsidRDefault="00AB054E" w:rsidP="007A007D">
      <w:pPr>
        <w:pStyle w:val="Akapitzlist"/>
        <w:numPr>
          <w:ilvl w:val="2"/>
          <w:numId w:val="48"/>
        </w:numPr>
        <w:spacing w:line="276" w:lineRule="auto"/>
        <w:ind w:left="851" w:right="138"/>
        <w:contextualSpacing/>
        <w:jc w:val="both"/>
        <w:rPr>
          <w:color w:val="000000" w:themeColor="text1"/>
          <w:sz w:val="22"/>
          <w:szCs w:val="22"/>
        </w:rPr>
      </w:pPr>
      <w:r w:rsidRPr="00D227AC">
        <w:rPr>
          <w:color w:val="000000" w:themeColor="text1"/>
          <w:sz w:val="22"/>
          <w:szCs w:val="22"/>
        </w:rPr>
        <w:t>Zamawiający może żądać od wykonawców wyjaśnień dotyczących treści przedmiotowych środków dowodowych.</w:t>
      </w:r>
    </w:p>
    <w:p w14:paraId="5CC6AD4A" w14:textId="5C9FC395" w:rsidR="00AB054E" w:rsidRPr="00D227AC" w:rsidRDefault="00AB054E" w:rsidP="007A007D">
      <w:pPr>
        <w:numPr>
          <w:ilvl w:val="1"/>
          <w:numId w:val="48"/>
        </w:numPr>
        <w:spacing w:line="276" w:lineRule="auto"/>
        <w:ind w:left="426" w:right="138"/>
        <w:jc w:val="both"/>
        <w:rPr>
          <w:rFonts w:cs="Times New Roman"/>
          <w:color w:val="000000" w:themeColor="text1"/>
          <w:sz w:val="22"/>
          <w:szCs w:val="22"/>
        </w:rPr>
      </w:pPr>
      <w:r w:rsidRPr="00D227AC">
        <w:rPr>
          <w:rFonts w:cs="Times New Roman"/>
          <w:color w:val="000000" w:themeColor="text1"/>
          <w:sz w:val="22"/>
          <w:szCs w:val="22"/>
        </w:rPr>
        <w:t xml:space="preserve">Do podmiotów zagranicznych zastosowanie mają zapisy Rozporządzenia Ministra Rozwoju, Pracy i Technologii z dnia 23 grudnia 2020 r. w sprawie podmiotowych środków dowodowych oraz innych dokumentów lub oświadczeń, jakich może żądać zamawiający od </w:t>
      </w:r>
      <w:r w:rsidR="00D275C8" w:rsidRPr="00D227AC">
        <w:rPr>
          <w:rFonts w:cs="Times New Roman"/>
          <w:color w:val="000000" w:themeColor="text1"/>
          <w:sz w:val="22"/>
          <w:szCs w:val="22"/>
        </w:rPr>
        <w:t>W</w:t>
      </w:r>
      <w:r w:rsidRPr="00D227AC">
        <w:rPr>
          <w:rFonts w:cs="Times New Roman"/>
          <w:color w:val="000000" w:themeColor="text1"/>
          <w:sz w:val="22"/>
          <w:szCs w:val="22"/>
        </w:rPr>
        <w:t>ykonawcy (Dz. U. z 2020 r., poz. 2415).</w:t>
      </w:r>
    </w:p>
    <w:p w14:paraId="68054DAD" w14:textId="57C6759D" w:rsidR="003550B9" w:rsidRPr="00D227AC" w:rsidRDefault="003550B9" w:rsidP="003550B9">
      <w:pPr>
        <w:pStyle w:val="Akapitzlist"/>
        <w:spacing w:line="276" w:lineRule="auto"/>
        <w:ind w:left="284"/>
        <w:jc w:val="both"/>
        <w:rPr>
          <w:color w:val="000000" w:themeColor="text1"/>
          <w:sz w:val="22"/>
          <w:szCs w:val="22"/>
        </w:rPr>
      </w:pPr>
    </w:p>
    <w:p w14:paraId="16413825" w14:textId="77777777" w:rsidR="001E59BB" w:rsidRPr="00D227AC" w:rsidRDefault="001E59BB" w:rsidP="000E26A9">
      <w:pPr>
        <w:spacing w:line="276" w:lineRule="auto"/>
        <w:jc w:val="both"/>
        <w:rPr>
          <w:rFonts w:cs="Times New Roman"/>
          <w:b/>
          <w:bCs/>
          <w:color w:val="000000" w:themeColor="text1"/>
          <w:sz w:val="22"/>
          <w:szCs w:val="22"/>
          <w:u w:val="single"/>
        </w:rPr>
      </w:pPr>
    </w:p>
    <w:p w14:paraId="0FF2EBA1" w14:textId="77777777" w:rsidR="001E59BB" w:rsidRPr="00D227AC" w:rsidRDefault="001E59BB" w:rsidP="000E26A9">
      <w:pPr>
        <w:spacing w:line="276" w:lineRule="auto"/>
        <w:jc w:val="both"/>
        <w:rPr>
          <w:rFonts w:cs="Times New Roman"/>
          <w:b/>
          <w:bCs/>
          <w:color w:val="000000" w:themeColor="text1"/>
          <w:sz w:val="22"/>
          <w:szCs w:val="22"/>
          <w:u w:val="single"/>
        </w:rPr>
      </w:pPr>
    </w:p>
    <w:p w14:paraId="45E98F4C" w14:textId="5F13A6CD" w:rsidR="00E43551" w:rsidRPr="00D227AC" w:rsidRDefault="00071F7E" w:rsidP="000E26A9">
      <w:pPr>
        <w:spacing w:line="276" w:lineRule="auto"/>
        <w:jc w:val="both"/>
        <w:rPr>
          <w:rFonts w:cs="Times New Roman"/>
          <w:b/>
          <w:bCs/>
          <w:color w:val="000000" w:themeColor="text1"/>
          <w:sz w:val="22"/>
          <w:szCs w:val="22"/>
          <w:u w:val="single"/>
        </w:rPr>
      </w:pPr>
      <w:r w:rsidRPr="00D227AC">
        <w:rPr>
          <w:rFonts w:cs="Times New Roman"/>
          <w:b/>
          <w:bCs/>
          <w:color w:val="000000" w:themeColor="text1"/>
          <w:sz w:val="22"/>
          <w:szCs w:val="22"/>
          <w:u w:val="single"/>
        </w:rPr>
        <w:lastRenderedPageBreak/>
        <w:t>V</w:t>
      </w:r>
      <w:r w:rsidR="00C35FE7" w:rsidRPr="00D227AC">
        <w:rPr>
          <w:rFonts w:cs="Times New Roman"/>
          <w:b/>
          <w:bCs/>
          <w:color w:val="000000" w:themeColor="text1"/>
          <w:sz w:val="22"/>
          <w:szCs w:val="22"/>
          <w:u w:val="single"/>
        </w:rPr>
        <w:t>II</w:t>
      </w:r>
      <w:r w:rsidRPr="00D227AC">
        <w:rPr>
          <w:rFonts w:cs="Times New Roman"/>
          <w:b/>
          <w:bCs/>
          <w:color w:val="000000" w:themeColor="text1"/>
          <w:sz w:val="22"/>
          <w:szCs w:val="22"/>
          <w:u w:val="single"/>
        </w:rPr>
        <w:t>. PODSTAWY WYKLUCZENIA</w:t>
      </w:r>
      <w:r w:rsidR="009C410D" w:rsidRPr="00D227AC">
        <w:rPr>
          <w:rFonts w:cs="Times New Roman"/>
          <w:b/>
          <w:bCs/>
          <w:color w:val="000000" w:themeColor="text1"/>
          <w:sz w:val="22"/>
          <w:szCs w:val="22"/>
          <w:u w:val="single"/>
        </w:rPr>
        <w:t>,</w:t>
      </w:r>
      <w:r w:rsidRPr="00D227AC">
        <w:rPr>
          <w:rFonts w:cs="Times New Roman"/>
          <w:b/>
          <w:bCs/>
          <w:color w:val="000000" w:themeColor="text1"/>
          <w:sz w:val="22"/>
          <w:szCs w:val="22"/>
          <w:u w:val="single"/>
        </w:rPr>
        <w:t xml:space="preserve"> O KTÓRYCH MOWA W ART. </w:t>
      </w:r>
      <w:r w:rsidR="00F85D2D" w:rsidRPr="00D227AC">
        <w:rPr>
          <w:rFonts w:cs="Times New Roman"/>
          <w:b/>
          <w:bCs/>
          <w:color w:val="000000" w:themeColor="text1"/>
          <w:sz w:val="22"/>
          <w:szCs w:val="22"/>
          <w:u w:val="single"/>
        </w:rPr>
        <w:t>108</w:t>
      </w:r>
      <w:r w:rsidR="00A679DC" w:rsidRPr="00D227AC">
        <w:rPr>
          <w:rFonts w:cs="Times New Roman"/>
          <w:b/>
          <w:bCs/>
          <w:color w:val="000000" w:themeColor="text1"/>
          <w:sz w:val="22"/>
          <w:szCs w:val="22"/>
          <w:u w:val="single"/>
        </w:rPr>
        <w:t xml:space="preserve"> </w:t>
      </w:r>
      <w:r w:rsidR="00E43551" w:rsidRPr="00D227AC">
        <w:rPr>
          <w:rFonts w:cs="Times New Roman"/>
          <w:b/>
          <w:bCs/>
          <w:color w:val="000000" w:themeColor="text1"/>
          <w:sz w:val="22"/>
          <w:szCs w:val="22"/>
          <w:u w:val="single"/>
        </w:rPr>
        <w:t xml:space="preserve">UST. </w:t>
      </w:r>
      <w:r w:rsidR="00A679DC" w:rsidRPr="00D227AC">
        <w:rPr>
          <w:rFonts w:cs="Times New Roman"/>
          <w:b/>
          <w:bCs/>
          <w:color w:val="000000" w:themeColor="text1"/>
          <w:sz w:val="22"/>
          <w:szCs w:val="22"/>
          <w:u w:val="single"/>
        </w:rPr>
        <w:t>1</w:t>
      </w:r>
      <w:r w:rsidR="00E43551" w:rsidRPr="00D227AC">
        <w:rPr>
          <w:rFonts w:cs="Times New Roman"/>
          <w:b/>
          <w:bCs/>
          <w:color w:val="000000" w:themeColor="text1"/>
          <w:sz w:val="22"/>
          <w:szCs w:val="22"/>
          <w:u w:val="single"/>
        </w:rPr>
        <w:t xml:space="preserve"> ORAZ 109 UST. 1 </w:t>
      </w:r>
      <w:r w:rsidR="002B7613" w:rsidRPr="00D227AC">
        <w:rPr>
          <w:rFonts w:cs="Times New Roman"/>
          <w:b/>
          <w:bCs/>
          <w:color w:val="000000" w:themeColor="text1"/>
          <w:sz w:val="22"/>
          <w:szCs w:val="22"/>
          <w:u w:val="single"/>
        </w:rPr>
        <w:t xml:space="preserve">USTAWY </w:t>
      </w:r>
      <w:r w:rsidR="00E43551" w:rsidRPr="00D227AC">
        <w:rPr>
          <w:rFonts w:cs="Times New Roman"/>
          <w:b/>
          <w:bCs/>
          <w:color w:val="000000" w:themeColor="text1"/>
          <w:sz w:val="22"/>
          <w:szCs w:val="22"/>
          <w:u w:val="single"/>
        </w:rPr>
        <w:t>PZP</w:t>
      </w:r>
    </w:p>
    <w:p w14:paraId="57B33651" w14:textId="1346F18E" w:rsidR="00E43551" w:rsidRPr="00D227AC" w:rsidRDefault="009C410D" w:rsidP="007A007D">
      <w:pPr>
        <w:pStyle w:val="Akapitzlist"/>
        <w:numPr>
          <w:ilvl w:val="0"/>
          <w:numId w:val="26"/>
        </w:numPr>
        <w:spacing w:line="276" w:lineRule="auto"/>
        <w:ind w:left="284" w:hanging="284"/>
        <w:jc w:val="both"/>
        <w:rPr>
          <w:b/>
          <w:bCs/>
          <w:color w:val="000000" w:themeColor="text1"/>
          <w:sz w:val="22"/>
          <w:szCs w:val="22"/>
          <w:u w:val="single"/>
        </w:rPr>
      </w:pPr>
      <w:r w:rsidRPr="00D227AC">
        <w:rPr>
          <w:color w:val="000000" w:themeColor="text1"/>
          <w:sz w:val="22"/>
          <w:szCs w:val="22"/>
        </w:rPr>
        <w:t>Wykonawca</w:t>
      </w:r>
      <w:r w:rsidR="00E43551" w:rsidRPr="00D227AC">
        <w:rPr>
          <w:color w:val="000000" w:themeColor="text1"/>
          <w:sz w:val="22"/>
          <w:szCs w:val="22"/>
        </w:rPr>
        <w:t xml:space="preserve"> podlega wykluczeniu w okolicznościach, o których mowa w art. 108 ust. 1 oraz 109 ust.</w:t>
      </w:r>
      <w:r w:rsidR="009E0C9B" w:rsidRPr="00D227AC">
        <w:rPr>
          <w:color w:val="000000" w:themeColor="text1"/>
          <w:sz w:val="22"/>
          <w:szCs w:val="22"/>
        </w:rPr>
        <w:t xml:space="preserve"> </w:t>
      </w:r>
      <w:r w:rsidR="0099487A" w:rsidRPr="00D227AC">
        <w:rPr>
          <w:color w:val="000000" w:themeColor="text1"/>
          <w:sz w:val="22"/>
          <w:szCs w:val="22"/>
        </w:rPr>
        <w:t>1</w:t>
      </w:r>
      <w:r w:rsidR="00E43551" w:rsidRPr="00D227AC">
        <w:rPr>
          <w:color w:val="000000" w:themeColor="text1"/>
          <w:sz w:val="22"/>
          <w:szCs w:val="22"/>
        </w:rPr>
        <w:t xml:space="preserve"> Ustawy </w:t>
      </w:r>
      <w:proofErr w:type="spellStart"/>
      <w:r w:rsidR="00E43551" w:rsidRPr="00D227AC">
        <w:rPr>
          <w:color w:val="000000" w:themeColor="text1"/>
          <w:sz w:val="22"/>
          <w:szCs w:val="22"/>
        </w:rPr>
        <w:t>Pzp</w:t>
      </w:r>
      <w:proofErr w:type="spellEnd"/>
      <w:r w:rsidR="00E43551" w:rsidRPr="00D227AC">
        <w:rPr>
          <w:color w:val="000000" w:themeColor="text1"/>
          <w:sz w:val="22"/>
          <w:szCs w:val="22"/>
        </w:rPr>
        <w:t>.</w:t>
      </w:r>
    </w:p>
    <w:p w14:paraId="150E878C" w14:textId="64081320" w:rsidR="009D3072" w:rsidRPr="00D227AC" w:rsidRDefault="009D3072" w:rsidP="007A007D">
      <w:pPr>
        <w:pStyle w:val="Akapitzlist"/>
        <w:numPr>
          <w:ilvl w:val="0"/>
          <w:numId w:val="26"/>
        </w:numPr>
        <w:spacing w:line="276" w:lineRule="auto"/>
        <w:ind w:left="284" w:hanging="284"/>
        <w:jc w:val="both"/>
        <w:rPr>
          <w:b/>
          <w:bCs/>
          <w:color w:val="000000" w:themeColor="text1"/>
          <w:sz w:val="22"/>
          <w:szCs w:val="22"/>
          <w:u w:val="single"/>
        </w:rPr>
      </w:pPr>
      <w:r w:rsidRPr="00D227AC">
        <w:rPr>
          <w:rFonts w:eastAsia="Times New Roman"/>
          <w:b/>
          <w:color w:val="000000" w:themeColor="text1"/>
          <w:sz w:val="22"/>
          <w:szCs w:val="22"/>
        </w:rPr>
        <w:t xml:space="preserve">Uwaga: zgodnie z art. 110 ust. 2 </w:t>
      </w:r>
      <w:r w:rsidR="005402ED" w:rsidRPr="00D227AC">
        <w:rPr>
          <w:rFonts w:eastAsia="Times New Roman"/>
          <w:b/>
          <w:color w:val="000000" w:themeColor="text1"/>
          <w:sz w:val="22"/>
          <w:szCs w:val="22"/>
        </w:rPr>
        <w:t xml:space="preserve">ustawy </w:t>
      </w:r>
      <w:proofErr w:type="spellStart"/>
      <w:r w:rsidR="005402ED" w:rsidRPr="00D227AC">
        <w:rPr>
          <w:rFonts w:eastAsia="Times New Roman"/>
          <w:b/>
          <w:color w:val="000000" w:themeColor="text1"/>
          <w:sz w:val="22"/>
          <w:szCs w:val="22"/>
        </w:rPr>
        <w:t>Pzp</w:t>
      </w:r>
      <w:proofErr w:type="spellEnd"/>
      <w:r w:rsidR="005402ED" w:rsidRPr="00D227AC">
        <w:rPr>
          <w:rFonts w:eastAsia="Times New Roman"/>
          <w:b/>
          <w:color w:val="000000" w:themeColor="text1"/>
          <w:sz w:val="22"/>
          <w:szCs w:val="22"/>
        </w:rPr>
        <w:t xml:space="preserve"> </w:t>
      </w:r>
      <w:r w:rsidR="009C410D" w:rsidRPr="00D227AC">
        <w:rPr>
          <w:rFonts w:eastAsia="Times New Roman"/>
          <w:b/>
          <w:color w:val="000000" w:themeColor="text1"/>
          <w:sz w:val="22"/>
          <w:szCs w:val="22"/>
        </w:rPr>
        <w:t>Wykonawca</w:t>
      </w:r>
      <w:r w:rsidRPr="00D227AC">
        <w:rPr>
          <w:rFonts w:eastAsia="Times New Roman"/>
          <w:b/>
          <w:color w:val="000000" w:themeColor="text1"/>
          <w:sz w:val="22"/>
          <w:szCs w:val="22"/>
        </w:rPr>
        <w:t xml:space="preserve"> nie podlega wykluczeniu w okolicznościach określonych w art. 108 ust. 1 pkt 1, 2 i 5 lub art. 109 ust. 1 pkt 2-5 i 7-10 </w:t>
      </w:r>
      <w:r w:rsidR="005402ED" w:rsidRPr="00D227AC">
        <w:rPr>
          <w:rFonts w:eastAsia="Times New Roman"/>
          <w:b/>
          <w:color w:val="000000" w:themeColor="text1"/>
          <w:sz w:val="22"/>
          <w:szCs w:val="22"/>
        </w:rPr>
        <w:t xml:space="preserve"> ustawy </w:t>
      </w:r>
      <w:proofErr w:type="spellStart"/>
      <w:r w:rsidRPr="00D227AC">
        <w:rPr>
          <w:rFonts w:eastAsia="Times New Roman"/>
          <w:b/>
          <w:color w:val="000000" w:themeColor="text1"/>
          <w:sz w:val="22"/>
          <w:szCs w:val="22"/>
        </w:rPr>
        <w:t>Pzp</w:t>
      </w:r>
      <w:proofErr w:type="spellEnd"/>
      <w:r w:rsidRPr="00D227AC">
        <w:rPr>
          <w:rFonts w:eastAsia="Times New Roman"/>
          <w:b/>
          <w:color w:val="000000" w:themeColor="text1"/>
          <w:sz w:val="22"/>
          <w:szCs w:val="22"/>
        </w:rPr>
        <w:t xml:space="preserve">, jeżeli udowodni </w:t>
      </w:r>
      <w:r w:rsidR="000F2C4F" w:rsidRPr="00D227AC">
        <w:rPr>
          <w:rFonts w:eastAsia="Times New Roman"/>
          <w:b/>
          <w:color w:val="000000" w:themeColor="text1"/>
          <w:sz w:val="22"/>
          <w:szCs w:val="22"/>
        </w:rPr>
        <w:t>Z</w:t>
      </w:r>
      <w:r w:rsidRPr="00D227AC">
        <w:rPr>
          <w:rFonts w:eastAsia="Times New Roman"/>
          <w:b/>
          <w:color w:val="000000" w:themeColor="text1"/>
          <w:sz w:val="22"/>
          <w:szCs w:val="22"/>
        </w:rPr>
        <w:t>amawiającemu, że spełnił łącznie następujące przesłanki:</w:t>
      </w:r>
    </w:p>
    <w:p w14:paraId="6EAD6BB5" w14:textId="77777777" w:rsidR="00E43551" w:rsidRPr="00D227AC" w:rsidRDefault="009D3072" w:rsidP="007A007D">
      <w:pPr>
        <w:pStyle w:val="Akapitzlist"/>
        <w:numPr>
          <w:ilvl w:val="1"/>
          <w:numId w:val="26"/>
        </w:numPr>
        <w:spacing w:line="276" w:lineRule="auto"/>
        <w:jc w:val="both"/>
        <w:rPr>
          <w:rFonts w:eastAsia="Times New Roman"/>
          <w:color w:val="000000" w:themeColor="text1"/>
          <w:sz w:val="22"/>
          <w:szCs w:val="22"/>
        </w:rPr>
      </w:pPr>
      <w:r w:rsidRPr="00D227AC">
        <w:rPr>
          <w:rFonts w:eastAsia="Times New Roman"/>
          <w:color w:val="000000" w:themeColor="text1"/>
          <w:sz w:val="22"/>
          <w:szCs w:val="22"/>
        </w:rPr>
        <w:t xml:space="preserve">naprawił lub zobowiązał się do naprawienia szkody wyrządzonej przestępstwem, wykroczeniem lub swoim nieprawidłowym postępowaniem, w tym poprzez zadośćuczynienie pieniężne; </w:t>
      </w:r>
    </w:p>
    <w:p w14:paraId="44A5CD69" w14:textId="61F585B8" w:rsidR="00E43551" w:rsidRPr="00D227AC" w:rsidRDefault="009D3072" w:rsidP="007A007D">
      <w:pPr>
        <w:pStyle w:val="Akapitzlist"/>
        <w:numPr>
          <w:ilvl w:val="1"/>
          <w:numId w:val="26"/>
        </w:numPr>
        <w:spacing w:line="276" w:lineRule="auto"/>
        <w:jc w:val="both"/>
        <w:rPr>
          <w:rFonts w:eastAsia="Times New Roman"/>
          <w:color w:val="000000" w:themeColor="text1"/>
          <w:sz w:val="22"/>
          <w:szCs w:val="22"/>
        </w:rPr>
      </w:pPr>
      <w:r w:rsidRPr="00D227AC">
        <w:rPr>
          <w:rFonts w:eastAsia="Times New Roman"/>
          <w:color w:val="000000" w:themeColor="text1"/>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0F2C4F" w:rsidRPr="00D227AC">
        <w:rPr>
          <w:rFonts w:eastAsia="Times New Roman"/>
          <w:color w:val="000000" w:themeColor="text1"/>
          <w:sz w:val="22"/>
          <w:szCs w:val="22"/>
        </w:rPr>
        <w:t>Zamawiający</w:t>
      </w:r>
      <w:r w:rsidRPr="00D227AC">
        <w:rPr>
          <w:rFonts w:eastAsia="Times New Roman"/>
          <w:color w:val="000000" w:themeColor="text1"/>
          <w:sz w:val="22"/>
          <w:szCs w:val="22"/>
        </w:rPr>
        <w:t>m;</w:t>
      </w:r>
    </w:p>
    <w:p w14:paraId="3B1D741D" w14:textId="3D0003FD" w:rsidR="001D5B53" w:rsidRPr="00D227AC" w:rsidRDefault="009D3072" w:rsidP="007A007D">
      <w:pPr>
        <w:pStyle w:val="Akapitzlist"/>
        <w:numPr>
          <w:ilvl w:val="1"/>
          <w:numId w:val="26"/>
        </w:numPr>
        <w:spacing w:line="276" w:lineRule="auto"/>
        <w:jc w:val="both"/>
        <w:rPr>
          <w:rFonts w:eastAsia="Times New Roman"/>
          <w:color w:val="000000" w:themeColor="text1"/>
          <w:sz w:val="22"/>
          <w:szCs w:val="22"/>
        </w:rPr>
      </w:pPr>
      <w:r w:rsidRPr="00D227AC">
        <w:rPr>
          <w:rFonts w:eastAsia="Times New Roman"/>
          <w:color w:val="000000" w:themeColor="text1"/>
          <w:sz w:val="22"/>
          <w:szCs w:val="22"/>
        </w:rPr>
        <w:t xml:space="preserve">podjął konkretne środki techniczne, organizacyjne i kadrowe, odpowiednie dla zapobiegania dalszym przestępstwom, wykroczeniom lub nieprawidłowemu postępowaniu, w szczególności: </w:t>
      </w:r>
    </w:p>
    <w:p w14:paraId="7884C24C" w14:textId="5D20EC9D" w:rsidR="001D5B53" w:rsidRPr="00D227AC" w:rsidRDefault="009D3072" w:rsidP="007A007D">
      <w:pPr>
        <w:pStyle w:val="Akapitzlist"/>
        <w:numPr>
          <w:ilvl w:val="0"/>
          <w:numId w:val="27"/>
        </w:numPr>
        <w:spacing w:line="276" w:lineRule="auto"/>
        <w:jc w:val="both"/>
        <w:rPr>
          <w:rFonts w:eastAsia="Times New Roman"/>
          <w:color w:val="000000" w:themeColor="text1"/>
          <w:sz w:val="22"/>
          <w:szCs w:val="22"/>
        </w:rPr>
      </w:pPr>
      <w:r w:rsidRPr="00D227AC">
        <w:rPr>
          <w:rFonts w:eastAsia="Times New Roman"/>
          <w:color w:val="000000" w:themeColor="text1"/>
          <w:sz w:val="22"/>
          <w:szCs w:val="22"/>
        </w:rPr>
        <w:t>zerwał wszelkie powiązania z osobami lub podmiotami odpowiedzialnymi</w:t>
      </w:r>
      <w:r w:rsidR="001A5B4A" w:rsidRPr="00D227AC">
        <w:rPr>
          <w:rFonts w:eastAsia="Times New Roman"/>
          <w:color w:val="000000" w:themeColor="text1"/>
          <w:sz w:val="22"/>
          <w:szCs w:val="22"/>
        </w:rPr>
        <w:t xml:space="preserve"> za nieprawidłowe postępowanie W</w:t>
      </w:r>
      <w:r w:rsidRPr="00D227AC">
        <w:rPr>
          <w:rFonts w:eastAsia="Times New Roman"/>
          <w:color w:val="000000" w:themeColor="text1"/>
          <w:sz w:val="22"/>
          <w:szCs w:val="22"/>
        </w:rPr>
        <w:t xml:space="preserve">ykonawcy, </w:t>
      </w:r>
    </w:p>
    <w:p w14:paraId="2CCF9A1C" w14:textId="77777777" w:rsidR="001D5B53" w:rsidRPr="00D227AC" w:rsidRDefault="009D3072" w:rsidP="007A007D">
      <w:pPr>
        <w:pStyle w:val="Akapitzlist"/>
        <w:numPr>
          <w:ilvl w:val="0"/>
          <w:numId w:val="27"/>
        </w:numPr>
        <w:spacing w:line="276" w:lineRule="auto"/>
        <w:jc w:val="both"/>
        <w:rPr>
          <w:rFonts w:eastAsia="Times New Roman"/>
          <w:color w:val="000000" w:themeColor="text1"/>
          <w:sz w:val="22"/>
          <w:szCs w:val="22"/>
        </w:rPr>
      </w:pPr>
      <w:r w:rsidRPr="00D227AC">
        <w:rPr>
          <w:rFonts w:eastAsia="Times New Roman"/>
          <w:color w:val="000000" w:themeColor="text1"/>
          <w:sz w:val="22"/>
          <w:szCs w:val="22"/>
        </w:rPr>
        <w:t xml:space="preserve">zreorganizował personel, </w:t>
      </w:r>
    </w:p>
    <w:p w14:paraId="7F3A33B2" w14:textId="77777777" w:rsidR="001D5B53" w:rsidRPr="00D227AC" w:rsidRDefault="009D3072" w:rsidP="007A007D">
      <w:pPr>
        <w:pStyle w:val="Akapitzlist"/>
        <w:numPr>
          <w:ilvl w:val="0"/>
          <w:numId w:val="27"/>
        </w:numPr>
        <w:spacing w:line="276" w:lineRule="auto"/>
        <w:jc w:val="both"/>
        <w:rPr>
          <w:rFonts w:eastAsia="Times New Roman"/>
          <w:color w:val="000000" w:themeColor="text1"/>
          <w:sz w:val="22"/>
          <w:szCs w:val="22"/>
        </w:rPr>
      </w:pPr>
      <w:r w:rsidRPr="00D227AC">
        <w:rPr>
          <w:rFonts w:eastAsia="Times New Roman"/>
          <w:color w:val="000000" w:themeColor="text1"/>
          <w:sz w:val="22"/>
          <w:szCs w:val="22"/>
        </w:rPr>
        <w:t xml:space="preserve">wdrożył system sprawozdawczości i kontroli, </w:t>
      </w:r>
    </w:p>
    <w:p w14:paraId="7008316F" w14:textId="77777777" w:rsidR="001D5B53" w:rsidRPr="00D227AC" w:rsidRDefault="009D3072" w:rsidP="007A007D">
      <w:pPr>
        <w:pStyle w:val="Akapitzlist"/>
        <w:numPr>
          <w:ilvl w:val="0"/>
          <w:numId w:val="27"/>
        </w:numPr>
        <w:spacing w:line="276" w:lineRule="auto"/>
        <w:jc w:val="both"/>
        <w:rPr>
          <w:rFonts w:eastAsia="Times New Roman"/>
          <w:color w:val="000000" w:themeColor="text1"/>
          <w:sz w:val="22"/>
          <w:szCs w:val="22"/>
        </w:rPr>
      </w:pPr>
      <w:r w:rsidRPr="00D227AC">
        <w:rPr>
          <w:rFonts w:eastAsia="Times New Roman"/>
          <w:color w:val="000000" w:themeColor="text1"/>
          <w:sz w:val="22"/>
          <w:szCs w:val="22"/>
        </w:rPr>
        <w:t xml:space="preserve">utworzył struktury audytu wewnętrznego do monitorowania przestrzegania przepisów, wewnętrznych regulacji lub standardów, </w:t>
      </w:r>
    </w:p>
    <w:p w14:paraId="58921717" w14:textId="77777777" w:rsidR="001D5B53" w:rsidRPr="00D227AC" w:rsidRDefault="009D3072" w:rsidP="007A007D">
      <w:pPr>
        <w:pStyle w:val="Akapitzlist"/>
        <w:numPr>
          <w:ilvl w:val="0"/>
          <w:numId w:val="27"/>
        </w:numPr>
        <w:spacing w:line="276" w:lineRule="auto"/>
        <w:jc w:val="both"/>
        <w:rPr>
          <w:rFonts w:eastAsia="Times New Roman"/>
          <w:color w:val="000000" w:themeColor="text1"/>
          <w:sz w:val="22"/>
          <w:szCs w:val="22"/>
        </w:rPr>
      </w:pPr>
      <w:r w:rsidRPr="00D227AC">
        <w:rPr>
          <w:rFonts w:eastAsia="Times New Roman"/>
          <w:color w:val="000000" w:themeColor="text1"/>
          <w:sz w:val="22"/>
          <w:szCs w:val="22"/>
        </w:rPr>
        <w:t>wprowadził wewnętrzne regulacje dotyczące odpowiedzialności i odszkodowań za nieprzestrzeganie przepisów, wewnętr</w:t>
      </w:r>
      <w:r w:rsidR="001D5B53" w:rsidRPr="00D227AC">
        <w:rPr>
          <w:rFonts w:eastAsia="Times New Roman"/>
          <w:color w:val="000000" w:themeColor="text1"/>
          <w:sz w:val="22"/>
          <w:szCs w:val="22"/>
        </w:rPr>
        <w:t>znych regulacji lub standardów.</w:t>
      </w:r>
    </w:p>
    <w:p w14:paraId="56C0B295" w14:textId="330619EB" w:rsidR="00E43551" w:rsidRPr="00D227AC" w:rsidRDefault="000F2C4F" w:rsidP="007A007D">
      <w:pPr>
        <w:pStyle w:val="Akapitzlist"/>
        <w:numPr>
          <w:ilvl w:val="0"/>
          <w:numId w:val="26"/>
        </w:numPr>
        <w:spacing w:line="276" w:lineRule="auto"/>
        <w:ind w:left="284" w:hanging="284"/>
        <w:jc w:val="both"/>
        <w:rPr>
          <w:rFonts w:eastAsia="Times New Roman"/>
          <w:color w:val="000000" w:themeColor="text1"/>
          <w:sz w:val="22"/>
          <w:szCs w:val="22"/>
        </w:rPr>
      </w:pPr>
      <w:r w:rsidRPr="00D227AC">
        <w:rPr>
          <w:rFonts w:eastAsia="Times New Roman"/>
          <w:color w:val="000000" w:themeColor="text1"/>
          <w:sz w:val="22"/>
          <w:szCs w:val="22"/>
        </w:rPr>
        <w:t>Zamawiający</w:t>
      </w:r>
      <w:r w:rsidR="009D3072" w:rsidRPr="00D227AC">
        <w:rPr>
          <w:rFonts w:eastAsia="Times New Roman"/>
          <w:color w:val="000000" w:themeColor="text1"/>
          <w:sz w:val="22"/>
          <w:szCs w:val="22"/>
        </w:rPr>
        <w:t xml:space="preserve"> ocenia,</w:t>
      </w:r>
      <w:r w:rsidR="001A5B4A" w:rsidRPr="00D227AC">
        <w:rPr>
          <w:rFonts w:eastAsia="Times New Roman"/>
          <w:color w:val="000000" w:themeColor="text1"/>
          <w:sz w:val="22"/>
          <w:szCs w:val="22"/>
        </w:rPr>
        <w:t xml:space="preserve"> czy podjęte przez W</w:t>
      </w:r>
      <w:r w:rsidR="009D3072" w:rsidRPr="00D227AC">
        <w:rPr>
          <w:rFonts w:eastAsia="Times New Roman"/>
          <w:color w:val="000000" w:themeColor="text1"/>
          <w:sz w:val="22"/>
          <w:szCs w:val="22"/>
        </w:rPr>
        <w:t>ykonawcę czynności, o których mowa w pkt. 3</w:t>
      </w:r>
      <w:r w:rsidR="004270C1" w:rsidRPr="00D227AC">
        <w:rPr>
          <w:rFonts w:eastAsia="Times New Roman"/>
          <w:color w:val="000000" w:themeColor="text1"/>
          <w:sz w:val="22"/>
          <w:szCs w:val="22"/>
        </w:rPr>
        <w:t>)</w:t>
      </w:r>
      <w:r w:rsidR="009D3072" w:rsidRPr="00D227AC">
        <w:rPr>
          <w:rFonts w:eastAsia="Times New Roman"/>
          <w:color w:val="000000" w:themeColor="text1"/>
          <w:sz w:val="22"/>
          <w:szCs w:val="22"/>
        </w:rPr>
        <w:t>, są wystarczające do wykazania jego rzetelności, uwzględniając wagę i</w:t>
      </w:r>
      <w:r w:rsidR="001F4428" w:rsidRPr="00D227AC">
        <w:rPr>
          <w:rFonts w:eastAsia="Times New Roman"/>
          <w:color w:val="000000" w:themeColor="text1"/>
          <w:sz w:val="22"/>
          <w:szCs w:val="22"/>
        </w:rPr>
        <w:t xml:space="preserve"> szczególne okoliczności czynu W</w:t>
      </w:r>
      <w:r w:rsidR="009D3072" w:rsidRPr="00D227AC">
        <w:rPr>
          <w:rFonts w:eastAsia="Times New Roman"/>
          <w:color w:val="000000" w:themeColor="text1"/>
          <w:sz w:val="22"/>
          <w:szCs w:val="22"/>
        </w:rPr>
        <w:t xml:space="preserve">ykonawcy. Jeżeli podjęte przez </w:t>
      </w:r>
      <w:r w:rsidR="000D75CB" w:rsidRPr="00D227AC">
        <w:rPr>
          <w:rFonts w:eastAsia="Times New Roman"/>
          <w:color w:val="000000" w:themeColor="text1"/>
          <w:sz w:val="22"/>
          <w:szCs w:val="22"/>
        </w:rPr>
        <w:t>W</w:t>
      </w:r>
      <w:r w:rsidR="009D3072" w:rsidRPr="00D227AC">
        <w:rPr>
          <w:rFonts w:eastAsia="Times New Roman"/>
          <w:color w:val="000000" w:themeColor="text1"/>
          <w:sz w:val="22"/>
          <w:szCs w:val="22"/>
        </w:rPr>
        <w:t xml:space="preserve">ykonawcę czynności, o których mowa w pkt. 3, nie są wystarczające do wykazania jego rzetelności, </w:t>
      </w:r>
      <w:r w:rsidRPr="00D227AC">
        <w:rPr>
          <w:rFonts w:eastAsia="Times New Roman"/>
          <w:color w:val="000000" w:themeColor="text1"/>
          <w:sz w:val="22"/>
          <w:szCs w:val="22"/>
        </w:rPr>
        <w:t>Zamawiający</w:t>
      </w:r>
      <w:r w:rsidR="009D3072" w:rsidRPr="00D227AC">
        <w:rPr>
          <w:rFonts w:eastAsia="Times New Roman"/>
          <w:color w:val="000000" w:themeColor="text1"/>
          <w:sz w:val="22"/>
          <w:szCs w:val="22"/>
        </w:rPr>
        <w:t xml:space="preserve"> wyklucza </w:t>
      </w:r>
      <w:r w:rsidR="005F363F" w:rsidRPr="00D227AC">
        <w:rPr>
          <w:rFonts w:eastAsia="Times New Roman"/>
          <w:color w:val="000000" w:themeColor="text1"/>
          <w:sz w:val="22"/>
          <w:szCs w:val="22"/>
        </w:rPr>
        <w:t>W</w:t>
      </w:r>
      <w:r w:rsidR="009D3072" w:rsidRPr="00D227AC">
        <w:rPr>
          <w:rFonts w:eastAsia="Times New Roman"/>
          <w:color w:val="000000" w:themeColor="text1"/>
          <w:sz w:val="22"/>
          <w:szCs w:val="22"/>
        </w:rPr>
        <w:t>ykonawcę.</w:t>
      </w:r>
    </w:p>
    <w:p w14:paraId="287FC69D" w14:textId="166DC97F" w:rsidR="00E43551" w:rsidRPr="00D227AC" w:rsidRDefault="009C410D" w:rsidP="007A007D">
      <w:pPr>
        <w:pStyle w:val="Akapitzlist"/>
        <w:numPr>
          <w:ilvl w:val="0"/>
          <w:numId w:val="26"/>
        </w:numPr>
        <w:spacing w:line="276" w:lineRule="auto"/>
        <w:ind w:left="284" w:hanging="284"/>
        <w:jc w:val="both"/>
        <w:rPr>
          <w:rFonts w:eastAsia="Times New Roman"/>
          <w:color w:val="000000" w:themeColor="text1"/>
          <w:sz w:val="22"/>
          <w:szCs w:val="22"/>
        </w:rPr>
      </w:pPr>
      <w:r w:rsidRPr="00D227AC">
        <w:rPr>
          <w:color w:val="000000" w:themeColor="text1"/>
          <w:sz w:val="22"/>
          <w:szCs w:val="22"/>
        </w:rPr>
        <w:t>Wykonawca</w:t>
      </w:r>
      <w:r w:rsidR="009D3072" w:rsidRPr="00D227AC">
        <w:rPr>
          <w:color w:val="000000" w:themeColor="text1"/>
          <w:sz w:val="22"/>
          <w:szCs w:val="22"/>
        </w:rPr>
        <w:t xml:space="preserve"> może zostać wykluczony przez </w:t>
      </w:r>
      <w:r w:rsidR="00822168" w:rsidRPr="00D227AC">
        <w:rPr>
          <w:color w:val="000000" w:themeColor="text1"/>
          <w:sz w:val="22"/>
          <w:szCs w:val="22"/>
        </w:rPr>
        <w:t>Zamawiającego</w:t>
      </w:r>
      <w:r w:rsidR="009D3072" w:rsidRPr="00D227AC">
        <w:rPr>
          <w:color w:val="000000" w:themeColor="text1"/>
          <w:sz w:val="22"/>
          <w:szCs w:val="22"/>
        </w:rPr>
        <w:t xml:space="preserve"> na każdym etapie postę</w:t>
      </w:r>
      <w:r w:rsidR="005F363F" w:rsidRPr="00D227AC">
        <w:rPr>
          <w:color w:val="000000" w:themeColor="text1"/>
          <w:sz w:val="22"/>
          <w:szCs w:val="22"/>
        </w:rPr>
        <w:t>powania o udzielenie zamówienia.</w:t>
      </w:r>
    </w:p>
    <w:p w14:paraId="54AF4E81" w14:textId="295E7A1F" w:rsidR="001D5B53" w:rsidRPr="00D227AC" w:rsidRDefault="009D3072" w:rsidP="007A007D">
      <w:pPr>
        <w:pStyle w:val="Akapitzlist"/>
        <w:numPr>
          <w:ilvl w:val="0"/>
          <w:numId w:val="26"/>
        </w:numPr>
        <w:spacing w:line="276" w:lineRule="auto"/>
        <w:ind w:left="284" w:hanging="284"/>
        <w:jc w:val="both"/>
        <w:rPr>
          <w:rFonts w:eastAsia="Times New Roman"/>
          <w:color w:val="000000" w:themeColor="text1"/>
          <w:sz w:val="22"/>
          <w:szCs w:val="22"/>
        </w:rPr>
      </w:pPr>
      <w:r w:rsidRPr="00D227AC">
        <w:rPr>
          <w:bCs/>
          <w:color w:val="000000" w:themeColor="text1"/>
          <w:sz w:val="22"/>
          <w:szCs w:val="22"/>
        </w:rPr>
        <w:t xml:space="preserve">Wykluczenie Wykonawcy następuje zgodnie z art. 111 ustawy </w:t>
      </w:r>
      <w:proofErr w:type="spellStart"/>
      <w:r w:rsidRPr="00D227AC">
        <w:rPr>
          <w:bCs/>
          <w:color w:val="000000" w:themeColor="text1"/>
          <w:sz w:val="22"/>
          <w:szCs w:val="22"/>
        </w:rPr>
        <w:t>Pzp</w:t>
      </w:r>
      <w:proofErr w:type="spellEnd"/>
      <w:r w:rsidRPr="00D227AC">
        <w:rPr>
          <w:bCs/>
          <w:color w:val="000000" w:themeColor="text1"/>
          <w:sz w:val="22"/>
          <w:szCs w:val="22"/>
        </w:rPr>
        <w:t>.</w:t>
      </w:r>
    </w:p>
    <w:p w14:paraId="08F8065B" w14:textId="77777777" w:rsidR="005505FA" w:rsidRPr="00D227AC" w:rsidRDefault="005505FA" w:rsidP="007A007D">
      <w:pPr>
        <w:pStyle w:val="Akapitzlist"/>
        <w:numPr>
          <w:ilvl w:val="0"/>
          <w:numId w:val="32"/>
        </w:numPr>
        <w:spacing w:line="276" w:lineRule="auto"/>
        <w:ind w:right="138"/>
        <w:jc w:val="both"/>
        <w:rPr>
          <w:color w:val="000000" w:themeColor="text1"/>
          <w:sz w:val="22"/>
          <w:szCs w:val="22"/>
        </w:rPr>
      </w:pPr>
      <w:r w:rsidRPr="00D227AC">
        <w:rPr>
          <w:color w:val="000000" w:themeColor="text1"/>
          <w:sz w:val="22"/>
          <w:szCs w:val="22"/>
        </w:rPr>
        <w:t xml:space="preserve">Z postępowania o udzielenie zamówienia publicznego wyklucza się Wykonawców na podstawie </w:t>
      </w:r>
      <w:r w:rsidRPr="00D227AC">
        <w:rPr>
          <w:b/>
          <w:color w:val="000000" w:themeColor="text1"/>
          <w:sz w:val="22"/>
          <w:szCs w:val="22"/>
        </w:rPr>
        <w:t xml:space="preserve">art. 7 ust. 1 Ustawy z dnia 13 kwietnia 2022 r. </w:t>
      </w:r>
      <w:r w:rsidRPr="00D227AC">
        <w:rPr>
          <w:color w:val="000000" w:themeColor="text1"/>
          <w:sz w:val="22"/>
          <w:szCs w:val="22"/>
        </w:rPr>
        <w:t>o szczególnych rozwiązaniach  w zakresie przeciwdziałania wspieraniu agresji na Ukrainę oraz służących ochronie bezpieczeństwa narodowego, (</w:t>
      </w:r>
      <w:proofErr w:type="spellStart"/>
      <w:r w:rsidRPr="00D227AC">
        <w:rPr>
          <w:color w:val="000000" w:themeColor="text1"/>
          <w:sz w:val="22"/>
          <w:szCs w:val="22"/>
        </w:rPr>
        <w:t>t.j</w:t>
      </w:r>
      <w:proofErr w:type="spellEnd"/>
      <w:r w:rsidRPr="00D227AC">
        <w:rPr>
          <w:color w:val="000000" w:themeColor="text1"/>
          <w:sz w:val="22"/>
          <w:szCs w:val="22"/>
        </w:rPr>
        <w:t xml:space="preserve">. Dz. U. 2022 poz. 835), zwana dalej </w:t>
      </w:r>
      <w:r w:rsidRPr="00D227AC">
        <w:rPr>
          <w:b/>
          <w:color w:val="000000" w:themeColor="text1"/>
          <w:sz w:val="22"/>
          <w:szCs w:val="22"/>
        </w:rPr>
        <w:t>„UOBN”.</w:t>
      </w:r>
      <w:r w:rsidRPr="00D227AC">
        <w:rPr>
          <w:color w:val="000000" w:themeColor="text1"/>
          <w:sz w:val="22"/>
          <w:szCs w:val="22"/>
        </w:rPr>
        <w:t xml:space="preserve"> </w:t>
      </w:r>
    </w:p>
    <w:p w14:paraId="2E187A58" w14:textId="77777777" w:rsidR="005505FA" w:rsidRPr="00D227AC" w:rsidRDefault="005505FA" w:rsidP="007A007D">
      <w:pPr>
        <w:pStyle w:val="Akapitzlist"/>
        <w:numPr>
          <w:ilvl w:val="1"/>
          <w:numId w:val="32"/>
        </w:numPr>
        <w:spacing w:line="276" w:lineRule="auto"/>
        <w:ind w:right="138"/>
        <w:jc w:val="both"/>
        <w:rPr>
          <w:color w:val="000000" w:themeColor="text1"/>
          <w:sz w:val="22"/>
          <w:szCs w:val="22"/>
        </w:rPr>
      </w:pPr>
      <w:r w:rsidRPr="00D227AC">
        <w:rPr>
          <w:color w:val="000000" w:themeColor="text1"/>
          <w:sz w:val="22"/>
          <w:szCs w:val="22"/>
        </w:rPr>
        <w:t xml:space="preserve">Zgodnie z art. art. 7 ust. 1 UOBN z postępowania o udzielenie zamówienia Zamawiający wyklucza: </w:t>
      </w:r>
    </w:p>
    <w:p w14:paraId="7C1A5F07" w14:textId="77777777" w:rsidR="005505FA" w:rsidRPr="00D227AC" w:rsidRDefault="005505FA" w:rsidP="007A007D">
      <w:pPr>
        <w:pStyle w:val="Akapitzlist"/>
        <w:numPr>
          <w:ilvl w:val="2"/>
          <w:numId w:val="32"/>
        </w:numPr>
        <w:spacing w:line="276" w:lineRule="auto"/>
        <w:ind w:right="138"/>
        <w:contextualSpacing/>
        <w:jc w:val="both"/>
        <w:rPr>
          <w:color w:val="000000" w:themeColor="text1"/>
          <w:sz w:val="22"/>
          <w:szCs w:val="22"/>
        </w:rPr>
      </w:pPr>
      <w:r w:rsidRPr="00D227AC">
        <w:rPr>
          <w:color w:val="000000" w:themeColor="text1"/>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ABC8050" w14:textId="77777777" w:rsidR="005505FA" w:rsidRPr="00D227AC" w:rsidRDefault="005505FA" w:rsidP="007A007D">
      <w:pPr>
        <w:pStyle w:val="Akapitzlist"/>
        <w:numPr>
          <w:ilvl w:val="2"/>
          <w:numId w:val="32"/>
        </w:numPr>
        <w:spacing w:line="276" w:lineRule="auto"/>
        <w:ind w:right="138"/>
        <w:contextualSpacing/>
        <w:jc w:val="both"/>
        <w:rPr>
          <w:color w:val="000000" w:themeColor="text1"/>
          <w:sz w:val="22"/>
          <w:szCs w:val="22"/>
        </w:rPr>
      </w:pPr>
      <w:r w:rsidRPr="00D227AC">
        <w:rPr>
          <w:color w:val="000000" w:themeColor="text1"/>
          <w:sz w:val="22"/>
          <w:szCs w:val="22"/>
        </w:rPr>
        <w:t>Wykonawcę oraz uczestnika konkursu, którego beneficjentem rzeczywistym w rozumieniu ustawy z dnia 1 marca 2018 r. o przeciwdziałaniu praniu pieniędzy oraz finansowaniu terroryzmu (</w:t>
      </w:r>
      <w:proofErr w:type="spellStart"/>
      <w:r w:rsidRPr="00D227AC">
        <w:rPr>
          <w:color w:val="000000" w:themeColor="text1"/>
          <w:sz w:val="22"/>
          <w:szCs w:val="22"/>
        </w:rPr>
        <w:t>t.j</w:t>
      </w:r>
      <w:proofErr w:type="spellEnd"/>
      <w:r w:rsidRPr="00D227AC">
        <w:rPr>
          <w:color w:val="000000" w:themeColor="text1"/>
          <w:sz w:val="22"/>
          <w:szCs w:val="22"/>
        </w:rPr>
        <w:t>.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933EC6" w14:textId="77777777" w:rsidR="005505FA" w:rsidRPr="00D227AC" w:rsidRDefault="005505FA" w:rsidP="007A007D">
      <w:pPr>
        <w:pStyle w:val="Akapitzlist"/>
        <w:numPr>
          <w:ilvl w:val="2"/>
          <w:numId w:val="32"/>
        </w:numPr>
        <w:spacing w:line="276" w:lineRule="auto"/>
        <w:ind w:right="138"/>
        <w:contextualSpacing/>
        <w:jc w:val="both"/>
        <w:rPr>
          <w:color w:val="000000" w:themeColor="text1"/>
          <w:sz w:val="22"/>
          <w:szCs w:val="22"/>
        </w:rPr>
      </w:pPr>
      <w:r w:rsidRPr="00D227AC">
        <w:rPr>
          <w:color w:val="000000" w:themeColor="text1"/>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7DC173C" w14:textId="77777777" w:rsidR="005505FA" w:rsidRPr="00D227AC" w:rsidRDefault="005505FA" w:rsidP="007A007D">
      <w:pPr>
        <w:pStyle w:val="Akapitzlist"/>
        <w:numPr>
          <w:ilvl w:val="1"/>
          <w:numId w:val="32"/>
        </w:numPr>
        <w:spacing w:line="276" w:lineRule="auto"/>
        <w:ind w:right="138"/>
        <w:contextualSpacing/>
        <w:jc w:val="both"/>
        <w:rPr>
          <w:color w:val="000000" w:themeColor="text1"/>
          <w:sz w:val="22"/>
          <w:szCs w:val="22"/>
        </w:rPr>
      </w:pPr>
      <w:r w:rsidRPr="00D227AC">
        <w:rPr>
          <w:color w:val="000000" w:themeColor="text1"/>
          <w:sz w:val="22"/>
          <w:szCs w:val="22"/>
        </w:rPr>
        <w:lastRenderedPageBreak/>
        <w:t xml:space="preserve">Wykluczenie, o którym mowa w ust. 6.1. następować będzie na okres trwania ww. okoliczności. W przypadku Wykonawcy lub uczestnika konkursu wykluczonego na podstawie art. 7 ust. 1 UOBN, Zamawiający odrzuca ofertę takiego Wykonawcy. </w:t>
      </w:r>
    </w:p>
    <w:p w14:paraId="61742273" w14:textId="77777777" w:rsidR="005505FA" w:rsidRPr="00D227AC" w:rsidRDefault="005505FA" w:rsidP="007A007D">
      <w:pPr>
        <w:pStyle w:val="Akapitzlist"/>
        <w:numPr>
          <w:ilvl w:val="1"/>
          <w:numId w:val="32"/>
        </w:numPr>
        <w:spacing w:line="276" w:lineRule="auto"/>
        <w:ind w:right="138"/>
        <w:contextualSpacing/>
        <w:jc w:val="both"/>
        <w:rPr>
          <w:color w:val="000000" w:themeColor="text1"/>
          <w:sz w:val="22"/>
          <w:szCs w:val="22"/>
        </w:rPr>
      </w:pPr>
      <w:r w:rsidRPr="00D227AC">
        <w:rPr>
          <w:color w:val="000000" w:themeColor="text1"/>
          <w:sz w:val="22"/>
          <w:szCs w:val="22"/>
        </w:rPr>
        <w:t xml:space="preserve">Z postępowania o udzielenie zamówienia publicznego wykluczy się Wykonawców na podstawie </w:t>
      </w:r>
      <w:r w:rsidRPr="00D227AC">
        <w:rPr>
          <w:b/>
          <w:color w:val="000000" w:themeColor="text1"/>
          <w:sz w:val="22"/>
          <w:szCs w:val="22"/>
        </w:rPr>
        <w:t>art. 5k rozporządzenia 833/2014 z dnia 31 lipca 2014 r.</w:t>
      </w:r>
      <w:r w:rsidRPr="00D227AC">
        <w:rPr>
          <w:color w:val="000000" w:themeColor="text1"/>
          <w:sz w:val="22"/>
          <w:szCs w:val="22"/>
        </w:rPr>
        <w:t xml:space="preserve"> dotyczącego środków ograniczających w związku z działaniami Rosji destabilizującymi sytuację na Ukrainie (Dz. Urz. UE nr L 229 z 31.7.2014, str. 1) w brzmieniu nadanym rozporządzeniem 2022/576. </w:t>
      </w:r>
    </w:p>
    <w:p w14:paraId="3F5A84D2" w14:textId="77777777" w:rsidR="005505FA" w:rsidRPr="00D227AC" w:rsidRDefault="005505FA" w:rsidP="007A007D">
      <w:pPr>
        <w:pStyle w:val="Akapitzlist"/>
        <w:numPr>
          <w:ilvl w:val="2"/>
          <w:numId w:val="32"/>
        </w:numPr>
        <w:spacing w:line="276" w:lineRule="auto"/>
        <w:ind w:right="138"/>
        <w:contextualSpacing/>
        <w:jc w:val="both"/>
        <w:rPr>
          <w:color w:val="000000" w:themeColor="text1"/>
          <w:sz w:val="22"/>
          <w:szCs w:val="22"/>
        </w:rPr>
      </w:pPr>
      <w:r w:rsidRPr="00D227AC">
        <w:rPr>
          <w:color w:val="000000" w:themeColor="text1"/>
          <w:sz w:val="22"/>
          <w:szCs w:val="22"/>
        </w:rPr>
        <w:t>będącego obywatelem rosyjskim lub osobą fizyczną lub prawną, podmiotem lub organem z siedzibą w Rosji;</w:t>
      </w:r>
    </w:p>
    <w:p w14:paraId="0EA64D79" w14:textId="77777777" w:rsidR="005505FA" w:rsidRPr="00D227AC" w:rsidRDefault="005505FA" w:rsidP="007A007D">
      <w:pPr>
        <w:pStyle w:val="Akapitzlist"/>
        <w:numPr>
          <w:ilvl w:val="2"/>
          <w:numId w:val="32"/>
        </w:numPr>
        <w:spacing w:line="276" w:lineRule="auto"/>
        <w:ind w:right="138"/>
        <w:contextualSpacing/>
        <w:jc w:val="both"/>
        <w:rPr>
          <w:color w:val="000000" w:themeColor="text1"/>
          <w:sz w:val="22"/>
          <w:szCs w:val="22"/>
        </w:rPr>
      </w:pPr>
      <w:r w:rsidRPr="00D227AC">
        <w:rPr>
          <w:color w:val="000000" w:themeColor="text1"/>
          <w:sz w:val="22"/>
          <w:szCs w:val="22"/>
        </w:rPr>
        <w:t>będącego osobą prawną, podmiotem lub organem, do których prawa własności bezpośrednio lub pośrednio w ponad 50 % należą do podmiotu, o którym mowa w pkt 6.3.1.;</w:t>
      </w:r>
    </w:p>
    <w:p w14:paraId="1CF6E4FD" w14:textId="4C435B9D" w:rsidR="005505FA" w:rsidRPr="00D227AC" w:rsidRDefault="005505FA" w:rsidP="007A007D">
      <w:pPr>
        <w:pStyle w:val="Akapitzlist"/>
        <w:numPr>
          <w:ilvl w:val="2"/>
          <w:numId w:val="32"/>
        </w:numPr>
        <w:spacing w:line="276" w:lineRule="auto"/>
        <w:ind w:right="138"/>
        <w:contextualSpacing/>
        <w:jc w:val="both"/>
        <w:rPr>
          <w:color w:val="000000" w:themeColor="text1"/>
          <w:sz w:val="22"/>
          <w:szCs w:val="22"/>
        </w:rPr>
      </w:pPr>
      <w:r w:rsidRPr="00D227AC">
        <w:rPr>
          <w:color w:val="000000" w:themeColor="text1"/>
          <w:sz w:val="22"/>
          <w:szCs w:val="22"/>
        </w:rPr>
        <w:t>będącego osobą fizyczną lub prawną, podmiotem lub organem działającym w imieniu lub pod kierunkiem podmiotu, o którym mowa w pkt 6.3.1</w:t>
      </w:r>
      <w:r w:rsidR="00DB1998" w:rsidRPr="00D227AC">
        <w:rPr>
          <w:color w:val="000000" w:themeColor="text1"/>
          <w:sz w:val="22"/>
          <w:szCs w:val="22"/>
        </w:rPr>
        <w:t>.</w:t>
      </w:r>
      <w:r w:rsidRPr="00D227AC">
        <w:rPr>
          <w:color w:val="000000" w:themeColor="text1"/>
          <w:sz w:val="22"/>
          <w:szCs w:val="22"/>
        </w:rPr>
        <w:t xml:space="preserve"> lub 6.3.2.,</w:t>
      </w:r>
    </w:p>
    <w:p w14:paraId="46BB8312" w14:textId="77777777" w:rsidR="005505FA" w:rsidRPr="00D227AC" w:rsidRDefault="005505FA" w:rsidP="005505FA">
      <w:pPr>
        <w:ind w:left="502" w:right="210"/>
        <w:contextualSpacing/>
        <w:jc w:val="both"/>
        <w:rPr>
          <w:rFonts w:cs="Times New Roman"/>
          <w:color w:val="000000" w:themeColor="text1"/>
          <w:sz w:val="22"/>
          <w:szCs w:val="22"/>
        </w:rPr>
      </w:pPr>
      <w:r w:rsidRPr="00D227AC">
        <w:rPr>
          <w:rFonts w:cs="Times New Roman"/>
          <w:color w:val="000000" w:themeColor="text1"/>
          <w:sz w:val="22"/>
          <w:szCs w:val="22"/>
        </w:rPr>
        <w:t>w tym podwykonawców, dostawców lub podmiotów, na których zdolności polega się w rozumieniu dyrektyw w sprawie zamówień publicznych, w przypadku gdy przypada na nich ponad 10 % wartości zamówienia.</w:t>
      </w:r>
    </w:p>
    <w:p w14:paraId="22A0161E" w14:textId="77777777" w:rsidR="005505FA" w:rsidRPr="00D227AC" w:rsidRDefault="005505FA" w:rsidP="007A007D">
      <w:pPr>
        <w:pStyle w:val="Akapitzlist"/>
        <w:numPr>
          <w:ilvl w:val="1"/>
          <w:numId w:val="32"/>
        </w:numPr>
        <w:spacing w:line="276" w:lineRule="auto"/>
        <w:ind w:right="138"/>
        <w:contextualSpacing/>
        <w:jc w:val="both"/>
        <w:rPr>
          <w:color w:val="000000" w:themeColor="text1"/>
          <w:sz w:val="22"/>
          <w:szCs w:val="22"/>
        </w:rPr>
      </w:pPr>
      <w:r w:rsidRPr="00D227AC">
        <w:rPr>
          <w:color w:val="000000" w:themeColor="text1"/>
          <w:sz w:val="22"/>
          <w:szCs w:val="22"/>
        </w:rPr>
        <w:t xml:space="preserve">Zamawiający będzie weryfikował przesłanki wykluczenia, na podstawie: </w:t>
      </w:r>
    </w:p>
    <w:p w14:paraId="727D48CC" w14:textId="77777777" w:rsidR="005505FA" w:rsidRPr="00D227AC" w:rsidRDefault="005505FA" w:rsidP="007A007D">
      <w:pPr>
        <w:numPr>
          <w:ilvl w:val="2"/>
          <w:numId w:val="33"/>
        </w:numPr>
        <w:ind w:left="1134" w:hanging="283"/>
        <w:jc w:val="both"/>
        <w:rPr>
          <w:rFonts w:cs="Times New Roman"/>
          <w:color w:val="000000" w:themeColor="text1"/>
          <w:sz w:val="22"/>
          <w:szCs w:val="22"/>
        </w:rPr>
      </w:pPr>
      <w:r w:rsidRPr="00D227AC">
        <w:rPr>
          <w:rFonts w:cs="Times New Roman"/>
          <w:color w:val="000000" w:themeColor="text1"/>
          <w:sz w:val="22"/>
          <w:szCs w:val="22"/>
        </w:rPr>
        <w:t>wykazów określonych w rozporządzeniu 765/2006 i rozporządzeniu 269/2014,</w:t>
      </w:r>
    </w:p>
    <w:p w14:paraId="4B5EBA63" w14:textId="17DEA745" w:rsidR="005505FA" w:rsidRPr="00D227AC" w:rsidRDefault="005505FA" w:rsidP="007A007D">
      <w:pPr>
        <w:numPr>
          <w:ilvl w:val="2"/>
          <w:numId w:val="33"/>
        </w:numPr>
        <w:ind w:left="1134" w:hanging="283"/>
        <w:jc w:val="both"/>
        <w:rPr>
          <w:rFonts w:cs="Times New Roman"/>
          <w:color w:val="000000" w:themeColor="text1"/>
          <w:sz w:val="22"/>
          <w:szCs w:val="22"/>
        </w:rPr>
      </w:pPr>
      <w:r w:rsidRPr="00D227AC">
        <w:rPr>
          <w:rFonts w:cs="Times New Roman"/>
          <w:color w:val="000000" w:themeColor="text1"/>
          <w:sz w:val="22"/>
          <w:szCs w:val="22"/>
        </w:rPr>
        <w:t>listy Ministra właściwego do spraw wewnętrznych obejmującej osoby i podmioty, wobec których są stosowane środki, o których mowa w art. 1 UOBN.</w:t>
      </w:r>
    </w:p>
    <w:p w14:paraId="53C3C128" w14:textId="17D5F320" w:rsidR="00145CDF" w:rsidRPr="00D227AC" w:rsidRDefault="00145CDF" w:rsidP="00145CDF">
      <w:pPr>
        <w:ind w:left="1134"/>
        <w:jc w:val="both"/>
        <w:rPr>
          <w:rFonts w:cs="Times New Roman"/>
          <w:color w:val="000000" w:themeColor="text1"/>
          <w:sz w:val="22"/>
          <w:szCs w:val="22"/>
        </w:rPr>
      </w:pPr>
    </w:p>
    <w:p w14:paraId="6C8ABDB2" w14:textId="6DC55FF7" w:rsidR="00BC082D" w:rsidRPr="00D227AC" w:rsidRDefault="00C35FE7" w:rsidP="00683CF8">
      <w:pPr>
        <w:spacing w:line="276" w:lineRule="auto"/>
        <w:jc w:val="both"/>
        <w:rPr>
          <w:rFonts w:cs="Times New Roman"/>
          <w:b/>
          <w:bCs/>
          <w:color w:val="000000" w:themeColor="text1"/>
          <w:sz w:val="22"/>
          <w:szCs w:val="22"/>
          <w:u w:val="single"/>
        </w:rPr>
      </w:pPr>
      <w:r w:rsidRPr="00D227AC">
        <w:rPr>
          <w:rFonts w:cs="Times New Roman"/>
          <w:b/>
          <w:bCs/>
          <w:color w:val="000000" w:themeColor="text1"/>
          <w:sz w:val="22"/>
          <w:szCs w:val="22"/>
          <w:u w:val="single"/>
        </w:rPr>
        <w:t>VIII.</w:t>
      </w:r>
      <w:r w:rsidRPr="00D227AC">
        <w:rPr>
          <w:rFonts w:cs="Times New Roman"/>
          <w:b/>
          <w:bCs/>
          <w:color w:val="000000" w:themeColor="text1"/>
          <w:sz w:val="22"/>
          <w:szCs w:val="22"/>
          <w:u w:val="single"/>
        </w:rPr>
        <w:tab/>
        <w:t>INFORMACJA O WARUNKACH UDZIAŁU W POSTĘPOWANIU</w:t>
      </w:r>
    </w:p>
    <w:p w14:paraId="2F1D7808" w14:textId="130EA696" w:rsidR="00E61954" w:rsidRPr="00D227AC" w:rsidRDefault="001038E7" w:rsidP="007A007D">
      <w:pPr>
        <w:pStyle w:val="Akapitzlist"/>
        <w:numPr>
          <w:ilvl w:val="0"/>
          <w:numId w:val="14"/>
        </w:numPr>
        <w:spacing w:line="276" w:lineRule="auto"/>
        <w:ind w:left="284" w:hanging="284"/>
        <w:jc w:val="both"/>
        <w:rPr>
          <w:b/>
          <w:bCs/>
          <w:color w:val="000000" w:themeColor="text1"/>
          <w:sz w:val="22"/>
          <w:szCs w:val="22"/>
          <w:u w:val="single"/>
        </w:rPr>
      </w:pPr>
      <w:r w:rsidRPr="00D227AC">
        <w:rPr>
          <w:b/>
          <w:bCs/>
          <w:color w:val="000000" w:themeColor="text1"/>
          <w:sz w:val="22"/>
          <w:szCs w:val="22"/>
          <w:u w:val="single"/>
        </w:rPr>
        <w:t>Zgodnie z art.</w:t>
      </w:r>
      <w:r w:rsidR="00760EA2" w:rsidRPr="00D227AC">
        <w:rPr>
          <w:b/>
          <w:bCs/>
          <w:color w:val="000000" w:themeColor="text1"/>
          <w:sz w:val="22"/>
          <w:szCs w:val="22"/>
          <w:u w:val="single"/>
        </w:rPr>
        <w:t xml:space="preserve"> 112 ust. 2 Ustawy</w:t>
      </w:r>
      <w:r w:rsidR="00677583" w:rsidRPr="00D227AC">
        <w:rPr>
          <w:b/>
          <w:bCs/>
          <w:color w:val="000000" w:themeColor="text1"/>
          <w:sz w:val="22"/>
          <w:szCs w:val="22"/>
          <w:u w:val="single"/>
        </w:rPr>
        <w:t xml:space="preserve"> </w:t>
      </w:r>
      <w:proofErr w:type="spellStart"/>
      <w:r w:rsidR="00677583" w:rsidRPr="00D227AC">
        <w:rPr>
          <w:b/>
          <w:bCs/>
          <w:color w:val="000000" w:themeColor="text1"/>
          <w:sz w:val="22"/>
          <w:szCs w:val="22"/>
          <w:u w:val="single"/>
        </w:rPr>
        <w:t>Pzp</w:t>
      </w:r>
      <w:proofErr w:type="spellEnd"/>
      <w:r w:rsidR="00677583" w:rsidRPr="00D227AC">
        <w:rPr>
          <w:b/>
          <w:bCs/>
          <w:color w:val="000000" w:themeColor="text1"/>
          <w:sz w:val="22"/>
          <w:szCs w:val="22"/>
          <w:u w:val="single"/>
        </w:rPr>
        <w:t>,</w:t>
      </w:r>
      <w:r w:rsidR="00760EA2" w:rsidRPr="00D227AC">
        <w:rPr>
          <w:b/>
          <w:bCs/>
          <w:color w:val="000000" w:themeColor="text1"/>
          <w:sz w:val="22"/>
          <w:szCs w:val="22"/>
          <w:u w:val="single"/>
        </w:rPr>
        <w:t xml:space="preserve"> o udzielenie zamówienia publicznego mogą ubiegać się Wykonawcy, którzy spełniają warunki dotyczące:</w:t>
      </w:r>
    </w:p>
    <w:p w14:paraId="230BCA2C" w14:textId="2F152AE1" w:rsidR="001F1F91" w:rsidRPr="00D227AC" w:rsidRDefault="009F17CE" w:rsidP="007A007D">
      <w:pPr>
        <w:pStyle w:val="Akapitzlist"/>
        <w:numPr>
          <w:ilvl w:val="0"/>
          <w:numId w:val="15"/>
        </w:numPr>
        <w:tabs>
          <w:tab w:val="left" w:pos="8908"/>
        </w:tabs>
        <w:spacing w:line="276" w:lineRule="auto"/>
        <w:jc w:val="both"/>
        <w:rPr>
          <w:color w:val="000000" w:themeColor="text1"/>
          <w:sz w:val="22"/>
          <w:szCs w:val="22"/>
          <w:lang w:eastAsia="ar-SA"/>
        </w:rPr>
      </w:pPr>
      <w:r w:rsidRPr="00D227AC">
        <w:rPr>
          <w:color w:val="000000" w:themeColor="text1"/>
          <w:sz w:val="22"/>
          <w:szCs w:val="22"/>
          <w:lang w:eastAsia="ar-SA"/>
        </w:rPr>
        <w:t>zdolności do występ</w:t>
      </w:r>
      <w:r w:rsidR="000B4D0D" w:rsidRPr="00D227AC">
        <w:rPr>
          <w:color w:val="000000" w:themeColor="text1"/>
          <w:sz w:val="22"/>
          <w:szCs w:val="22"/>
          <w:lang w:eastAsia="ar-SA"/>
        </w:rPr>
        <w:t xml:space="preserve">owania w obrocie gospodarczym – </w:t>
      </w:r>
      <w:r w:rsidR="000F2C4F" w:rsidRPr="00D227AC">
        <w:rPr>
          <w:color w:val="000000" w:themeColor="text1"/>
          <w:sz w:val="22"/>
          <w:szCs w:val="22"/>
          <w:lang w:eastAsia="ar-SA"/>
        </w:rPr>
        <w:t>Zamawiający</w:t>
      </w:r>
      <w:r w:rsidR="000B4D0D" w:rsidRPr="00D227AC">
        <w:rPr>
          <w:color w:val="000000" w:themeColor="text1"/>
          <w:sz w:val="22"/>
          <w:szCs w:val="22"/>
          <w:lang w:eastAsia="ar-SA"/>
        </w:rPr>
        <w:t xml:space="preserve"> nie precyzuje warunku w tym zakresie </w:t>
      </w:r>
    </w:p>
    <w:p w14:paraId="0E8F4C34" w14:textId="3923F0F3" w:rsidR="0070452D" w:rsidRPr="00D227AC" w:rsidRDefault="009F17CE" w:rsidP="007A007D">
      <w:pPr>
        <w:pStyle w:val="Akapitzlist"/>
        <w:numPr>
          <w:ilvl w:val="0"/>
          <w:numId w:val="15"/>
        </w:numPr>
        <w:tabs>
          <w:tab w:val="left" w:pos="8908"/>
        </w:tabs>
        <w:spacing w:line="276" w:lineRule="auto"/>
        <w:jc w:val="both"/>
        <w:rPr>
          <w:color w:val="000000" w:themeColor="text1"/>
          <w:sz w:val="22"/>
          <w:szCs w:val="22"/>
          <w:lang w:eastAsia="ar-SA"/>
        </w:rPr>
      </w:pPr>
      <w:r w:rsidRPr="00D227AC">
        <w:rPr>
          <w:color w:val="000000" w:themeColor="text1"/>
          <w:sz w:val="22"/>
          <w:szCs w:val="22"/>
          <w:lang w:eastAsia="ar-SA"/>
        </w:rPr>
        <w:t>uprawnień do prowadzenia określonej działalności gospodarczej lub zawodowej, o ile wy</w:t>
      </w:r>
      <w:r w:rsidR="004153CA" w:rsidRPr="00D227AC">
        <w:rPr>
          <w:color w:val="000000" w:themeColor="text1"/>
          <w:sz w:val="22"/>
          <w:szCs w:val="22"/>
          <w:lang w:eastAsia="ar-SA"/>
        </w:rPr>
        <w:t>nika to z odrębnych przepisów:</w:t>
      </w:r>
      <w:r w:rsidR="001F1F91" w:rsidRPr="00D227AC">
        <w:rPr>
          <w:color w:val="000000" w:themeColor="text1"/>
          <w:sz w:val="22"/>
          <w:szCs w:val="22"/>
          <w:lang w:eastAsia="ar-SA"/>
        </w:rPr>
        <w:t xml:space="preserve"> </w:t>
      </w:r>
      <w:r w:rsidR="00AE43F8" w:rsidRPr="00D227AC">
        <w:rPr>
          <w:color w:val="000000" w:themeColor="text1"/>
          <w:sz w:val="22"/>
          <w:szCs w:val="22"/>
          <w:lang w:eastAsia="ar-SA"/>
        </w:rPr>
        <w:t>Zamawiający nie precyzuje warunku w tym zakresie</w:t>
      </w:r>
    </w:p>
    <w:p w14:paraId="3BD6BC08" w14:textId="77777777" w:rsidR="007F5AEC" w:rsidRPr="00D227AC" w:rsidRDefault="009F17CE" w:rsidP="007A007D">
      <w:pPr>
        <w:pStyle w:val="Akapitzlist"/>
        <w:numPr>
          <w:ilvl w:val="0"/>
          <w:numId w:val="15"/>
        </w:numPr>
        <w:tabs>
          <w:tab w:val="left" w:pos="8908"/>
        </w:tabs>
        <w:spacing w:line="276" w:lineRule="auto"/>
        <w:jc w:val="both"/>
        <w:rPr>
          <w:color w:val="000000" w:themeColor="text1"/>
          <w:sz w:val="22"/>
          <w:szCs w:val="22"/>
          <w:lang w:eastAsia="ar-SA"/>
        </w:rPr>
      </w:pPr>
      <w:r w:rsidRPr="00D227AC">
        <w:rPr>
          <w:color w:val="000000" w:themeColor="text1"/>
          <w:sz w:val="22"/>
          <w:szCs w:val="22"/>
          <w:lang w:eastAsia="ar-SA"/>
        </w:rPr>
        <w:t>sytuacji ekonomicznej lub finansowej</w:t>
      </w:r>
      <w:r w:rsidR="000B4D0D" w:rsidRPr="00D227AC">
        <w:rPr>
          <w:color w:val="000000" w:themeColor="text1"/>
          <w:sz w:val="22"/>
          <w:szCs w:val="22"/>
          <w:lang w:eastAsia="ar-SA"/>
        </w:rPr>
        <w:t xml:space="preserve"> - </w:t>
      </w:r>
      <w:r w:rsidR="000F2C4F" w:rsidRPr="00D227AC">
        <w:rPr>
          <w:color w:val="000000" w:themeColor="text1"/>
          <w:sz w:val="22"/>
          <w:szCs w:val="22"/>
          <w:lang w:eastAsia="ar-SA"/>
        </w:rPr>
        <w:t>Zamawiający</w:t>
      </w:r>
      <w:r w:rsidR="000B4D0D" w:rsidRPr="00D227AC">
        <w:rPr>
          <w:color w:val="000000" w:themeColor="text1"/>
          <w:sz w:val="22"/>
          <w:szCs w:val="22"/>
          <w:lang w:eastAsia="ar-SA"/>
        </w:rPr>
        <w:t xml:space="preserve"> nie precyzuje warunku w tym zakresie </w:t>
      </w:r>
    </w:p>
    <w:p w14:paraId="6DA9CF0A" w14:textId="592D82A3" w:rsidR="00623EA3" w:rsidRPr="00D227AC" w:rsidRDefault="009F17CE" w:rsidP="007A007D">
      <w:pPr>
        <w:pStyle w:val="Akapitzlist"/>
        <w:numPr>
          <w:ilvl w:val="0"/>
          <w:numId w:val="15"/>
        </w:numPr>
        <w:tabs>
          <w:tab w:val="left" w:pos="8908"/>
        </w:tabs>
        <w:spacing w:line="276" w:lineRule="auto"/>
        <w:jc w:val="both"/>
        <w:rPr>
          <w:color w:val="000000" w:themeColor="text1"/>
          <w:sz w:val="22"/>
          <w:szCs w:val="22"/>
          <w:highlight w:val="yellow"/>
          <w:lang w:eastAsia="ar-SA"/>
        </w:rPr>
      </w:pPr>
      <w:r w:rsidRPr="00D227AC">
        <w:rPr>
          <w:b/>
          <w:color w:val="000000" w:themeColor="text1"/>
          <w:sz w:val="22"/>
          <w:szCs w:val="22"/>
          <w:lang w:eastAsia="ar-SA"/>
        </w:rPr>
        <w:t>zdolno</w:t>
      </w:r>
      <w:r w:rsidR="000B4D0D" w:rsidRPr="00D227AC">
        <w:rPr>
          <w:b/>
          <w:color w:val="000000" w:themeColor="text1"/>
          <w:sz w:val="22"/>
          <w:szCs w:val="22"/>
          <w:lang w:eastAsia="ar-SA"/>
        </w:rPr>
        <w:t>ści technicznej lub zawodowej</w:t>
      </w:r>
      <w:r w:rsidR="000B4D0D" w:rsidRPr="00D227AC">
        <w:rPr>
          <w:color w:val="000000" w:themeColor="text1"/>
          <w:sz w:val="22"/>
          <w:szCs w:val="22"/>
          <w:lang w:eastAsia="ar-SA"/>
        </w:rPr>
        <w:t xml:space="preserve"> - </w:t>
      </w:r>
      <w:r w:rsidR="00AE43F8" w:rsidRPr="00D227AC">
        <w:rPr>
          <w:color w:val="000000" w:themeColor="text1"/>
          <w:sz w:val="22"/>
          <w:szCs w:val="22"/>
        </w:rPr>
        <w:t xml:space="preserve">Zamawiający w zakresie zdolności technicznej lub zawodowej precyzuje następujące wymagania: Wykonawca wykaże spełnienie warunku jeżeli w okresie ostatnich 3 lat przed upływem terminu składania ofert a jeżeli okres prowadzenia działalności jest krótszy, w tym okresie, </w:t>
      </w:r>
      <w:r w:rsidR="00865A7F" w:rsidRPr="00D227AC">
        <w:rPr>
          <w:b/>
          <w:color w:val="000000" w:themeColor="text1"/>
          <w:sz w:val="22"/>
          <w:szCs w:val="22"/>
        </w:rPr>
        <w:t>wykonał</w:t>
      </w:r>
      <w:r w:rsidR="000B5F00" w:rsidRPr="00D227AC">
        <w:rPr>
          <w:b/>
          <w:color w:val="000000" w:themeColor="text1"/>
          <w:sz w:val="22"/>
          <w:szCs w:val="22"/>
        </w:rPr>
        <w:t xml:space="preserve"> minimum</w:t>
      </w:r>
      <w:r w:rsidR="00865A7F" w:rsidRPr="00D227AC">
        <w:rPr>
          <w:b/>
          <w:color w:val="000000" w:themeColor="text1"/>
          <w:sz w:val="22"/>
          <w:szCs w:val="22"/>
        </w:rPr>
        <w:t xml:space="preserve"> dwie dostawy oprogramowania na rzecz placówki leczniczej w sumie na łączną wartość nie niższą niż </w:t>
      </w:r>
      <w:r w:rsidR="00703D69" w:rsidRPr="00D227AC">
        <w:rPr>
          <w:b/>
          <w:color w:val="000000" w:themeColor="text1"/>
          <w:sz w:val="22"/>
          <w:szCs w:val="22"/>
        </w:rPr>
        <w:t>4</w:t>
      </w:r>
      <w:r w:rsidR="00865A7F" w:rsidRPr="00D227AC">
        <w:rPr>
          <w:b/>
          <w:color w:val="000000" w:themeColor="text1"/>
          <w:sz w:val="22"/>
          <w:szCs w:val="22"/>
        </w:rPr>
        <w:t>00 000,00 zł</w:t>
      </w:r>
      <w:r w:rsidR="00D93891" w:rsidRPr="00D227AC">
        <w:rPr>
          <w:b/>
          <w:color w:val="000000" w:themeColor="text1"/>
          <w:sz w:val="22"/>
          <w:szCs w:val="22"/>
        </w:rPr>
        <w:t>.</w:t>
      </w:r>
      <w:r w:rsidR="00865A7F" w:rsidRPr="00D227AC">
        <w:rPr>
          <w:b/>
          <w:color w:val="000000" w:themeColor="text1"/>
          <w:sz w:val="22"/>
          <w:szCs w:val="22"/>
        </w:rPr>
        <w:t xml:space="preserve">  </w:t>
      </w:r>
    </w:p>
    <w:p w14:paraId="7282E3B4" w14:textId="24678DF2" w:rsidR="00623EA3" w:rsidRPr="00D227AC" w:rsidRDefault="00623EA3" w:rsidP="00683CF8">
      <w:pPr>
        <w:tabs>
          <w:tab w:val="left" w:pos="8908"/>
        </w:tabs>
        <w:spacing w:line="276" w:lineRule="auto"/>
        <w:jc w:val="both"/>
        <w:rPr>
          <w:rFonts w:cs="Times New Roman"/>
          <w:color w:val="000000" w:themeColor="text1"/>
          <w:sz w:val="22"/>
          <w:szCs w:val="22"/>
          <w:lang w:eastAsia="ar-SA"/>
        </w:rPr>
      </w:pPr>
    </w:p>
    <w:p w14:paraId="5616B3F2" w14:textId="77777777" w:rsidR="00C147B3" w:rsidRPr="00D227AC" w:rsidRDefault="00C147B3" w:rsidP="00C147B3">
      <w:pPr>
        <w:spacing w:line="276" w:lineRule="auto"/>
        <w:ind w:right="138"/>
        <w:jc w:val="both"/>
        <w:rPr>
          <w:rFonts w:cs="Times New Roman"/>
          <w:b/>
          <w:bCs/>
          <w:color w:val="000000" w:themeColor="text1"/>
          <w:sz w:val="22"/>
          <w:szCs w:val="22"/>
        </w:rPr>
      </w:pPr>
      <w:r w:rsidRPr="00D227AC">
        <w:rPr>
          <w:rFonts w:cs="Times New Roman"/>
          <w:b/>
          <w:bCs/>
          <w:color w:val="000000" w:themeColor="text1"/>
          <w:sz w:val="22"/>
          <w:szCs w:val="22"/>
        </w:rPr>
        <w:t xml:space="preserve">W przypadku Wykonawców wspólnie ubiegających się o udzielenie zamówienia: </w:t>
      </w:r>
    </w:p>
    <w:p w14:paraId="40022414" w14:textId="3F889249" w:rsidR="00C147B3" w:rsidRPr="00D227AC" w:rsidRDefault="00C147B3" w:rsidP="007A007D">
      <w:pPr>
        <w:numPr>
          <w:ilvl w:val="2"/>
          <w:numId w:val="36"/>
        </w:numPr>
        <w:spacing w:line="276" w:lineRule="auto"/>
        <w:ind w:left="567" w:right="138" w:hanging="283"/>
        <w:jc w:val="both"/>
        <w:rPr>
          <w:rFonts w:cs="Times New Roman"/>
          <w:color w:val="000000" w:themeColor="text1"/>
          <w:sz w:val="22"/>
          <w:szCs w:val="22"/>
        </w:rPr>
      </w:pPr>
      <w:r w:rsidRPr="00D227AC">
        <w:rPr>
          <w:rFonts w:cs="Times New Roman"/>
          <w:color w:val="000000" w:themeColor="text1"/>
          <w:sz w:val="22"/>
          <w:szCs w:val="22"/>
        </w:rPr>
        <w:t>żaden z podmiotów wspólnie ubiegających się o udzielenie zamówienia nie może podlegać wykluczeniu z postepowania</w:t>
      </w:r>
      <w:r w:rsidR="0003750A" w:rsidRPr="00D227AC">
        <w:rPr>
          <w:rFonts w:cs="Times New Roman"/>
          <w:color w:val="000000" w:themeColor="text1"/>
          <w:sz w:val="22"/>
          <w:szCs w:val="22"/>
        </w:rPr>
        <w:t>.</w:t>
      </w:r>
    </w:p>
    <w:p w14:paraId="2D2EF2F3" w14:textId="689A73DE" w:rsidR="00C147B3" w:rsidRPr="00D227AC" w:rsidRDefault="00C147B3" w:rsidP="007A007D">
      <w:pPr>
        <w:numPr>
          <w:ilvl w:val="2"/>
          <w:numId w:val="36"/>
        </w:numPr>
        <w:spacing w:line="276" w:lineRule="auto"/>
        <w:ind w:left="567" w:right="138" w:hanging="283"/>
        <w:jc w:val="both"/>
        <w:rPr>
          <w:rFonts w:cs="Times New Roman"/>
          <w:color w:val="000000" w:themeColor="text1"/>
          <w:sz w:val="22"/>
          <w:szCs w:val="22"/>
        </w:rPr>
      </w:pPr>
      <w:r w:rsidRPr="00D227AC">
        <w:rPr>
          <w:rFonts w:cs="Times New Roman"/>
          <w:color w:val="000000" w:themeColor="text1"/>
          <w:sz w:val="22"/>
          <w:szCs w:val="22"/>
        </w:rPr>
        <w:t>W przypadku gdy Wykonawca wykonywał w ramach kontraktu/umowy większy zakres dostaw, dla potrzeb niniejszego zamówienia powinien wyodrębnić i podać wartość dostaw.</w:t>
      </w:r>
    </w:p>
    <w:p w14:paraId="7D2B2C64" w14:textId="2808D308" w:rsidR="00C147B3" w:rsidRPr="00D227AC" w:rsidRDefault="00C147B3" w:rsidP="007A007D">
      <w:pPr>
        <w:numPr>
          <w:ilvl w:val="2"/>
          <w:numId w:val="36"/>
        </w:numPr>
        <w:spacing w:line="276" w:lineRule="auto"/>
        <w:ind w:left="567" w:right="138" w:hanging="283"/>
        <w:jc w:val="both"/>
        <w:rPr>
          <w:rFonts w:cs="Times New Roman"/>
          <w:color w:val="000000" w:themeColor="text1"/>
          <w:sz w:val="22"/>
          <w:szCs w:val="22"/>
        </w:rPr>
      </w:pPr>
      <w:r w:rsidRPr="00D227AC">
        <w:rPr>
          <w:rFonts w:cs="Times New Roman"/>
          <w:color w:val="000000" w:themeColor="text1"/>
          <w:sz w:val="22"/>
          <w:szCs w:val="22"/>
        </w:rPr>
        <w:t>Jeżeli Wykonawca powołuje się na doświadczenie w realizacji dostaw wykonanych wspólnie z innymi Wykonawcami, wykaz winien zawierać dostawy, w których wykonaniu Wykonawca bezpośrednio uczestniczył.</w:t>
      </w:r>
    </w:p>
    <w:p w14:paraId="7C52E98B" w14:textId="77777777" w:rsidR="00C147B3" w:rsidRPr="00D227AC" w:rsidRDefault="00C147B3" w:rsidP="007A007D">
      <w:pPr>
        <w:numPr>
          <w:ilvl w:val="2"/>
          <w:numId w:val="36"/>
        </w:numPr>
        <w:spacing w:line="276" w:lineRule="auto"/>
        <w:ind w:left="567" w:right="138" w:hanging="283"/>
        <w:jc w:val="both"/>
        <w:rPr>
          <w:rFonts w:cs="Times New Roman"/>
          <w:color w:val="000000" w:themeColor="text1"/>
          <w:sz w:val="22"/>
          <w:szCs w:val="22"/>
        </w:rPr>
      </w:pPr>
      <w:r w:rsidRPr="00D227AC">
        <w:rPr>
          <w:rFonts w:cs="Times New Roman"/>
          <w:color w:val="000000" w:themeColor="text1"/>
          <w:sz w:val="22"/>
          <w:szCs w:val="22"/>
        </w:rPr>
        <w:t>Wykonawcy wspólnie ubiegający się o udzielenie zamówienia dołączają do oferty oświadczenie, z którego wynika, które dostawy wykonają  poszczególni Wykonawcy.</w:t>
      </w:r>
    </w:p>
    <w:p w14:paraId="13D66505" w14:textId="77777777" w:rsidR="00C147B3" w:rsidRPr="00D227AC" w:rsidRDefault="00C147B3" w:rsidP="007A007D">
      <w:pPr>
        <w:numPr>
          <w:ilvl w:val="2"/>
          <w:numId w:val="36"/>
        </w:numPr>
        <w:spacing w:line="276" w:lineRule="auto"/>
        <w:ind w:left="567" w:right="138" w:hanging="283"/>
        <w:jc w:val="both"/>
        <w:rPr>
          <w:rFonts w:cs="Times New Roman"/>
          <w:color w:val="000000" w:themeColor="text1"/>
          <w:sz w:val="22"/>
          <w:szCs w:val="22"/>
        </w:rPr>
      </w:pPr>
      <w:r w:rsidRPr="00D227AC">
        <w:rPr>
          <w:rFonts w:cs="Times New Roman"/>
          <w:color w:val="000000" w:themeColor="text1"/>
          <w:sz w:val="22"/>
          <w:szCs w:val="22"/>
        </w:rPr>
        <w:t>Oświadczenia i dokumenty potwierdzające brak podstaw do wykluczenia  z postępowania składa każdy z Wykonawców wspólnie ubiegających się o zamówienie.</w:t>
      </w:r>
    </w:p>
    <w:p w14:paraId="051D967E" w14:textId="78C12E96" w:rsidR="00F15E83" w:rsidRPr="00D227AC" w:rsidRDefault="00F15E83" w:rsidP="00683CF8">
      <w:pPr>
        <w:tabs>
          <w:tab w:val="left" w:pos="8908"/>
        </w:tabs>
        <w:spacing w:line="276" w:lineRule="auto"/>
        <w:jc w:val="both"/>
        <w:rPr>
          <w:rFonts w:cs="Times New Roman"/>
          <w:b/>
          <w:bCs/>
          <w:color w:val="000000" w:themeColor="text1"/>
          <w:sz w:val="22"/>
          <w:szCs w:val="22"/>
          <w:lang w:eastAsia="ar-SA"/>
        </w:rPr>
      </w:pPr>
    </w:p>
    <w:p w14:paraId="4D7B35CD" w14:textId="1FF1B0FD" w:rsidR="00E0429A" w:rsidRPr="00D227AC" w:rsidRDefault="00BC082D" w:rsidP="00683CF8">
      <w:pPr>
        <w:spacing w:line="276" w:lineRule="auto"/>
        <w:jc w:val="both"/>
        <w:rPr>
          <w:rFonts w:cs="Times New Roman"/>
          <w:b/>
          <w:bCs/>
          <w:color w:val="000000" w:themeColor="text1"/>
          <w:sz w:val="22"/>
          <w:szCs w:val="22"/>
          <w:u w:val="single"/>
        </w:rPr>
      </w:pPr>
      <w:r w:rsidRPr="00D227AC">
        <w:rPr>
          <w:rFonts w:cs="Times New Roman"/>
          <w:b/>
          <w:bCs/>
          <w:color w:val="000000" w:themeColor="text1"/>
          <w:sz w:val="22"/>
          <w:szCs w:val="22"/>
          <w:u w:val="single"/>
        </w:rPr>
        <w:t xml:space="preserve">IX. </w:t>
      </w:r>
      <w:r w:rsidR="00E0429A" w:rsidRPr="00D227AC">
        <w:rPr>
          <w:rFonts w:cs="Times New Roman"/>
          <w:b/>
          <w:bCs/>
          <w:color w:val="000000" w:themeColor="text1"/>
          <w:sz w:val="22"/>
          <w:szCs w:val="22"/>
          <w:u w:val="single"/>
        </w:rPr>
        <w:t>WYKAZ OŚWIADCZEŃ I DOKUMENTÓW SKŁADANYCH PRZEZ WYKONAWCĘ WRAZ Z OFERTĄ</w:t>
      </w:r>
      <w:r w:rsidR="00C215CE" w:rsidRPr="00D227AC">
        <w:rPr>
          <w:rFonts w:cs="Times New Roman"/>
          <w:b/>
          <w:bCs/>
          <w:color w:val="000000" w:themeColor="text1"/>
          <w:sz w:val="22"/>
          <w:szCs w:val="22"/>
          <w:u w:val="single"/>
        </w:rPr>
        <w:t xml:space="preserve"> – I etap </w:t>
      </w:r>
    </w:p>
    <w:p w14:paraId="5489048D" w14:textId="37404A39" w:rsidR="00507EF5" w:rsidRPr="00D227AC" w:rsidRDefault="000F2C4F" w:rsidP="00507EF5">
      <w:pPr>
        <w:spacing w:line="276" w:lineRule="auto"/>
        <w:jc w:val="both"/>
        <w:rPr>
          <w:rFonts w:cs="Times New Roman"/>
          <w:snapToGrid w:val="0"/>
          <w:color w:val="000000" w:themeColor="text1"/>
          <w:sz w:val="22"/>
          <w:szCs w:val="22"/>
        </w:rPr>
      </w:pPr>
      <w:r w:rsidRPr="00D227AC">
        <w:rPr>
          <w:rFonts w:cs="Times New Roman"/>
          <w:color w:val="000000" w:themeColor="text1"/>
          <w:sz w:val="22"/>
          <w:szCs w:val="22"/>
        </w:rPr>
        <w:t>Zamawiający</w:t>
      </w:r>
      <w:r w:rsidR="00E0429A" w:rsidRPr="00D227AC">
        <w:rPr>
          <w:rFonts w:cs="Times New Roman"/>
          <w:color w:val="000000" w:themeColor="text1"/>
          <w:sz w:val="22"/>
          <w:szCs w:val="22"/>
        </w:rPr>
        <w:t xml:space="preserve"> przewiduje odwróconą kolejność oceny, w związku z czym </w:t>
      </w:r>
      <w:r w:rsidRPr="00D227AC">
        <w:rPr>
          <w:rFonts w:cs="Times New Roman"/>
          <w:color w:val="000000" w:themeColor="text1"/>
          <w:sz w:val="22"/>
          <w:szCs w:val="22"/>
        </w:rPr>
        <w:t>Zamawiający</w:t>
      </w:r>
      <w:r w:rsidR="00E0429A" w:rsidRPr="00D227AC">
        <w:rPr>
          <w:rFonts w:cs="Times New Roman"/>
          <w:color w:val="000000" w:themeColor="text1"/>
          <w:sz w:val="22"/>
          <w:szCs w:val="22"/>
        </w:rPr>
        <w:t xml:space="preserve"> informuje  o uprzedniej ocenie ofert</w:t>
      </w:r>
      <w:r w:rsidR="00507EF5" w:rsidRPr="00D227AC">
        <w:rPr>
          <w:rFonts w:cs="Times New Roman"/>
          <w:color w:val="000000" w:themeColor="text1"/>
          <w:sz w:val="22"/>
          <w:szCs w:val="22"/>
        </w:rPr>
        <w:t>, zgodnie z art.</w:t>
      </w:r>
      <w:r w:rsidR="00F35C81" w:rsidRPr="00D227AC">
        <w:rPr>
          <w:rFonts w:cs="Times New Roman"/>
          <w:color w:val="000000" w:themeColor="text1"/>
          <w:sz w:val="22"/>
          <w:szCs w:val="22"/>
        </w:rPr>
        <w:t xml:space="preserve"> </w:t>
      </w:r>
      <w:r w:rsidR="00507EF5" w:rsidRPr="00D227AC">
        <w:rPr>
          <w:rFonts w:cs="Times New Roman"/>
          <w:color w:val="000000" w:themeColor="text1"/>
          <w:sz w:val="22"/>
          <w:szCs w:val="22"/>
        </w:rPr>
        <w:t xml:space="preserve">139 ustawy </w:t>
      </w:r>
      <w:proofErr w:type="spellStart"/>
      <w:r w:rsidR="00507EF5" w:rsidRPr="00D227AC">
        <w:rPr>
          <w:rFonts w:cs="Times New Roman"/>
          <w:color w:val="000000" w:themeColor="text1"/>
          <w:sz w:val="22"/>
          <w:szCs w:val="22"/>
        </w:rPr>
        <w:t>Pzp</w:t>
      </w:r>
      <w:proofErr w:type="spellEnd"/>
      <w:r w:rsidR="00507EF5" w:rsidRPr="00D227AC">
        <w:rPr>
          <w:rFonts w:cs="Times New Roman"/>
          <w:color w:val="000000" w:themeColor="text1"/>
          <w:sz w:val="22"/>
          <w:szCs w:val="22"/>
        </w:rPr>
        <w:t xml:space="preserve"> tj. </w:t>
      </w:r>
      <w:r w:rsidRPr="00D227AC">
        <w:rPr>
          <w:rFonts w:cs="Times New Roman"/>
          <w:snapToGrid w:val="0"/>
          <w:color w:val="000000" w:themeColor="text1"/>
          <w:sz w:val="22"/>
          <w:szCs w:val="22"/>
        </w:rPr>
        <w:t>Zamawiający</w:t>
      </w:r>
      <w:r w:rsidR="00507EF5" w:rsidRPr="00D227AC">
        <w:rPr>
          <w:rFonts w:cs="Times New Roman"/>
          <w:snapToGrid w:val="0"/>
          <w:color w:val="000000" w:themeColor="text1"/>
          <w:sz w:val="22"/>
          <w:szCs w:val="22"/>
        </w:rPr>
        <w:t xml:space="preserve"> najpierw dokona badania i oceny ofert, a następnie </w:t>
      </w:r>
      <w:r w:rsidR="00507EF5" w:rsidRPr="00D227AC">
        <w:rPr>
          <w:rFonts w:cs="Times New Roman"/>
          <w:snapToGrid w:val="0"/>
          <w:color w:val="000000" w:themeColor="text1"/>
          <w:sz w:val="22"/>
          <w:szCs w:val="22"/>
        </w:rPr>
        <w:lastRenderedPageBreak/>
        <w:t>d</w:t>
      </w:r>
      <w:r w:rsidR="005A52A7" w:rsidRPr="00D227AC">
        <w:rPr>
          <w:rFonts w:cs="Times New Roman"/>
          <w:snapToGrid w:val="0"/>
          <w:color w:val="000000" w:themeColor="text1"/>
          <w:sz w:val="22"/>
          <w:szCs w:val="22"/>
        </w:rPr>
        <w:t>okona kwalifikacji podmiotowej W</w:t>
      </w:r>
      <w:r w:rsidR="00507EF5" w:rsidRPr="00D227AC">
        <w:rPr>
          <w:rFonts w:cs="Times New Roman"/>
          <w:snapToGrid w:val="0"/>
          <w:color w:val="000000" w:themeColor="text1"/>
          <w:sz w:val="22"/>
          <w:szCs w:val="22"/>
        </w:rPr>
        <w:t xml:space="preserve">ykonawcy, którego oferta została najwyżej oceniona, w zakresie braku podstaw wykluczenia oraz spełniania warunków udziału w postępowaniu. </w:t>
      </w:r>
    </w:p>
    <w:p w14:paraId="3FCE745E" w14:textId="77777777" w:rsidR="00764841" w:rsidRPr="00D227AC" w:rsidRDefault="00764841" w:rsidP="00683CF8">
      <w:pPr>
        <w:spacing w:line="276" w:lineRule="auto"/>
        <w:jc w:val="both"/>
        <w:rPr>
          <w:rFonts w:cs="Times New Roman"/>
          <w:strike/>
          <w:snapToGrid w:val="0"/>
          <w:color w:val="000000" w:themeColor="text1"/>
          <w:sz w:val="22"/>
          <w:szCs w:val="22"/>
        </w:rPr>
      </w:pPr>
    </w:p>
    <w:p w14:paraId="129FB156" w14:textId="1ADD5513" w:rsidR="00534362" w:rsidRPr="00D227AC" w:rsidRDefault="009C410D" w:rsidP="00683CF8">
      <w:pPr>
        <w:spacing w:line="276" w:lineRule="auto"/>
        <w:jc w:val="both"/>
        <w:rPr>
          <w:rFonts w:cs="Times New Roman"/>
          <w:b/>
          <w:bCs/>
          <w:snapToGrid w:val="0"/>
          <w:color w:val="000000" w:themeColor="text1"/>
          <w:sz w:val="22"/>
          <w:szCs w:val="22"/>
        </w:rPr>
      </w:pPr>
      <w:r w:rsidRPr="00D227AC">
        <w:rPr>
          <w:rFonts w:cs="Times New Roman"/>
          <w:b/>
          <w:bCs/>
          <w:snapToGrid w:val="0"/>
          <w:color w:val="000000" w:themeColor="text1"/>
          <w:sz w:val="22"/>
          <w:szCs w:val="22"/>
        </w:rPr>
        <w:t>Wykonawca</w:t>
      </w:r>
      <w:r w:rsidR="00534362" w:rsidRPr="00D227AC">
        <w:rPr>
          <w:rFonts w:cs="Times New Roman"/>
          <w:b/>
          <w:bCs/>
          <w:snapToGrid w:val="0"/>
          <w:color w:val="000000" w:themeColor="text1"/>
          <w:sz w:val="22"/>
          <w:szCs w:val="22"/>
        </w:rPr>
        <w:t xml:space="preserve"> nie jest obowiązany do złożenia wraz z ofertą oświadczenia o niepodleganiu wykluczeniu, spełnieniu </w:t>
      </w:r>
      <w:r w:rsidR="000D75CB" w:rsidRPr="00D227AC">
        <w:rPr>
          <w:rFonts w:cs="Times New Roman"/>
          <w:b/>
          <w:bCs/>
          <w:snapToGrid w:val="0"/>
          <w:color w:val="000000" w:themeColor="text1"/>
          <w:sz w:val="22"/>
          <w:szCs w:val="22"/>
        </w:rPr>
        <w:t>warunków udziału w postępowaniu</w:t>
      </w:r>
      <w:r w:rsidR="00534362" w:rsidRPr="00D227AC">
        <w:rPr>
          <w:rFonts w:cs="Times New Roman"/>
          <w:snapToGrid w:val="0"/>
          <w:color w:val="000000" w:themeColor="text1"/>
          <w:sz w:val="22"/>
          <w:szCs w:val="22"/>
        </w:rPr>
        <w:t>, o którym mowa w art. 125 ust. 1 ustawy</w:t>
      </w:r>
      <w:r w:rsidR="0033108B" w:rsidRPr="00D227AC">
        <w:rPr>
          <w:rFonts w:cs="Times New Roman"/>
          <w:snapToGrid w:val="0"/>
          <w:color w:val="000000" w:themeColor="text1"/>
          <w:sz w:val="22"/>
          <w:szCs w:val="22"/>
        </w:rPr>
        <w:t xml:space="preserve"> </w:t>
      </w:r>
      <w:proofErr w:type="spellStart"/>
      <w:r w:rsidR="0033108B" w:rsidRPr="00D227AC">
        <w:rPr>
          <w:rFonts w:cs="Times New Roman"/>
          <w:snapToGrid w:val="0"/>
          <w:color w:val="000000" w:themeColor="text1"/>
          <w:sz w:val="22"/>
          <w:szCs w:val="22"/>
        </w:rPr>
        <w:t>pzp</w:t>
      </w:r>
      <w:proofErr w:type="spellEnd"/>
      <w:r w:rsidR="00534362" w:rsidRPr="00D227AC">
        <w:rPr>
          <w:rFonts w:cs="Times New Roman"/>
          <w:snapToGrid w:val="0"/>
          <w:color w:val="000000" w:themeColor="text1"/>
          <w:sz w:val="22"/>
          <w:szCs w:val="22"/>
        </w:rPr>
        <w:t>.</w:t>
      </w:r>
    </w:p>
    <w:p w14:paraId="58D34631" w14:textId="77777777" w:rsidR="008F0DD9" w:rsidRPr="00D227AC" w:rsidRDefault="008F0DD9" w:rsidP="00683CF8">
      <w:pPr>
        <w:spacing w:line="276" w:lineRule="auto"/>
        <w:jc w:val="both"/>
        <w:rPr>
          <w:rFonts w:cs="Times New Roman"/>
          <w:b/>
          <w:bCs/>
          <w:snapToGrid w:val="0"/>
          <w:color w:val="000000" w:themeColor="text1"/>
          <w:sz w:val="22"/>
          <w:szCs w:val="22"/>
        </w:rPr>
      </w:pPr>
    </w:p>
    <w:p w14:paraId="592BEF3A" w14:textId="72662D21" w:rsidR="00E0429A" w:rsidRPr="00D227AC" w:rsidRDefault="00BC082D" w:rsidP="00683CF8">
      <w:pPr>
        <w:spacing w:line="276" w:lineRule="auto"/>
        <w:jc w:val="both"/>
        <w:rPr>
          <w:rFonts w:cs="Times New Roman"/>
          <w:b/>
          <w:bCs/>
          <w:snapToGrid w:val="0"/>
          <w:color w:val="000000" w:themeColor="text1"/>
          <w:sz w:val="22"/>
          <w:szCs w:val="22"/>
        </w:rPr>
      </w:pPr>
      <w:r w:rsidRPr="00D227AC">
        <w:rPr>
          <w:rFonts w:cs="Times New Roman"/>
          <w:b/>
          <w:bCs/>
          <w:snapToGrid w:val="0"/>
          <w:color w:val="000000" w:themeColor="text1"/>
          <w:sz w:val="22"/>
          <w:szCs w:val="22"/>
        </w:rPr>
        <w:t xml:space="preserve">IX.I. </w:t>
      </w:r>
      <w:r w:rsidR="009C410D" w:rsidRPr="00D227AC">
        <w:rPr>
          <w:rFonts w:cs="Times New Roman"/>
          <w:b/>
          <w:bCs/>
          <w:snapToGrid w:val="0"/>
          <w:color w:val="000000" w:themeColor="text1"/>
          <w:sz w:val="22"/>
          <w:szCs w:val="22"/>
        </w:rPr>
        <w:t>Wykonawca</w:t>
      </w:r>
      <w:r w:rsidR="00534362" w:rsidRPr="00D227AC">
        <w:rPr>
          <w:rFonts w:cs="Times New Roman"/>
          <w:b/>
          <w:bCs/>
          <w:snapToGrid w:val="0"/>
          <w:color w:val="000000" w:themeColor="text1"/>
          <w:sz w:val="22"/>
          <w:szCs w:val="22"/>
        </w:rPr>
        <w:t xml:space="preserve"> składa</w:t>
      </w:r>
      <w:r w:rsidRPr="00D227AC">
        <w:rPr>
          <w:rFonts w:cs="Times New Roman"/>
          <w:b/>
          <w:bCs/>
          <w:snapToGrid w:val="0"/>
          <w:color w:val="000000" w:themeColor="text1"/>
          <w:sz w:val="22"/>
          <w:szCs w:val="22"/>
        </w:rPr>
        <w:t xml:space="preserve"> wraz z ofertą</w:t>
      </w:r>
      <w:r w:rsidR="00534362" w:rsidRPr="00D227AC">
        <w:rPr>
          <w:rFonts w:cs="Times New Roman"/>
          <w:b/>
          <w:bCs/>
          <w:snapToGrid w:val="0"/>
          <w:color w:val="000000" w:themeColor="text1"/>
          <w:sz w:val="22"/>
          <w:szCs w:val="22"/>
        </w:rPr>
        <w:t xml:space="preserve">: </w:t>
      </w:r>
    </w:p>
    <w:p w14:paraId="5AA3256E" w14:textId="31DC8948" w:rsidR="00C147B3" w:rsidRPr="00D227AC" w:rsidRDefault="00E0429A" w:rsidP="007A007D">
      <w:pPr>
        <w:pStyle w:val="Akapitzlist"/>
        <w:numPr>
          <w:ilvl w:val="0"/>
          <w:numId w:val="17"/>
        </w:numPr>
        <w:spacing w:line="276" w:lineRule="auto"/>
        <w:ind w:left="284" w:hanging="284"/>
        <w:jc w:val="both"/>
        <w:rPr>
          <w:snapToGrid w:val="0"/>
          <w:color w:val="000000" w:themeColor="text1"/>
          <w:sz w:val="22"/>
          <w:szCs w:val="22"/>
        </w:rPr>
      </w:pPr>
      <w:r w:rsidRPr="00D227AC">
        <w:rPr>
          <w:b/>
          <w:snapToGrid w:val="0"/>
          <w:color w:val="000000" w:themeColor="text1"/>
          <w:sz w:val="22"/>
          <w:szCs w:val="22"/>
        </w:rPr>
        <w:t>FORMULARZ OFERT</w:t>
      </w:r>
      <w:r w:rsidR="00E013F3" w:rsidRPr="00D227AC">
        <w:rPr>
          <w:b/>
          <w:snapToGrid w:val="0"/>
          <w:color w:val="000000" w:themeColor="text1"/>
          <w:sz w:val="22"/>
          <w:szCs w:val="22"/>
        </w:rPr>
        <w:t>OWY</w:t>
      </w:r>
      <w:r w:rsidR="00E013F3" w:rsidRPr="00D227AC">
        <w:rPr>
          <w:b/>
          <w:i/>
          <w:snapToGrid w:val="0"/>
          <w:color w:val="000000" w:themeColor="text1"/>
          <w:sz w:val="22"/>
          <w:szCs w:val="22"/>
        </w:rPr>
        <w:t xml:space="preserve"> -</w:t>
      </w:r>
      <w:r w:rsidRPr="00D227AC">
        <w:rPr>
          <w:snapToGrid w:val="0"/>
          <w:color w:val="000000" w:themeColor="text1"/>
          <w:sz w:val="22"/>
          <w:szCs w:val="22"/>
        </w:rPr>
        <w:t xml:space="preserve"> wypełniony i sporządzony z wy</w:t>
      </w:r>
      <w:r w:rsidR="00AA5860" w:rsidRPr="00D227AC">
        <w:rPr>
          <w:snapToGrid w:val="0"/>
          <w:color w:val="000000" w:themeColor="text1"/>
          <w:sz w:val="22"/>
          <w:szCs w:val="22"/>
        </w:rPr>
        <w:t>korzystaniem wzoru stanowiącego</w:t>
      </w:r>
      <w:r w:rsidR="00C147B3" w:rsidRPr="00D227AC">
        <w:rPr>
          <w:snapToGrid w:val="0"/>
          <w:color w:val="000000" w:themeColor="text1"/>
          <w:sz w:val="22"/>
          <w:szCs w:val="22"/>
        </w:rPr>
        <w:t xml:space="preserve"> </w:t>
      </w:r>
      <w:r w:rsidR="007F6505" w:rsidRPr="00D227AC">
        <w:rPr>
          <w:b/>
          <w:snapToGrid w:val="0"/>
          <w:color w:val="000000" w:themeColor="text1"/>
          <w:sz w:val="22"/>
          <w:szCs w:val="22"/>
        </w:rPr>
        <w:t xml:space="preserve">– Załącznik </w:t>
      </w:r>
      <w:r w:rsidR="00AA5860" w:rsidRPr="00D227AC">
        <w:rPr>
          <w:b/>
          <w:snapToGrid w:val="0"/>
          <w:color w:val="000000" w:themeColor="text1"/>
          <w:sz w:val="22"/>
          <w:szCs w:val="22"/>
        </w:rPr>
        <w:t>N</w:t>
      </w:r>
      <w:r w:rsidR="007F6505" w:rsidRPr="00D227AC">
        <w:rPr>
          <w:b/>
          <w:snapToGrid w:val="0"/>
          <w:color w:val="000000" w:themeColor="text1"/>
          <w:sz w:val="22"/>
          <w:szCs w:val="22"/>
        </w:rPr>
        <w:t>r 1</w:t>
      </w:r>
      <w:r w:rsidR="00ED4D0F" w:rsidRPr="00D227AC">
        <w:rPr>
          <w:snapToGrid w:val="0"/>
          <w:color w:val="000000" w:themeColor="text1"/>
          <w:sz w:val="22"/>
          <w:szCs w:val="22"/>
        </w:rPr>
        <w:t>.</w:t>
      </w:r>
    </w:p>
    <w:p w14:paraId="748B5643" w14:textId="40824AA8" w:rsidR="0014166E" w:rsidRPr="00D227AC" w:rsidRDefault="0014166E" w:rsidP="007A007D">
      <w:pPr>
        <w:pStyle w:val="Akapitzlist"/>
        <w:numPr>
          <w:ilvl w:val="0"/>
          <w:numId w:val="17"/>
        </w:numPr>
        <w:spacing w:line="276" w:lineRule="auto"/>
        <w:ind w:left="284" w:hanging="284"/>
        <w:jc w:val="both"/>
        <w:rPr>
          <w:b/>
          <w:snapToGrid w:val="0"/>
          <w:color w:val="000000" w:themeColor="text1"/>
          <w:sz w:val="22"/>
          <w:szCs w:val="22"/>
        </w:rPr>
      </w:pPr>
      <w:r w:rsidRPr="00D227AC">
        <w:rPr>
          <w:b/>
          <w:snapToGrid w:val="0"/>
          <w:color w:val="000000" w:themeColor="text1"/>
          <w:sz w:val="22"/>
          <w:szCs w:val="22"/>
        </w:rPr>
        <w:t>Formularz cenowy-</w:t>
      </w:r>
      <w:r w:rsidRPr="00D227AC">
        <w:rPr>
          <w:snapToGrid w:val="0"/>
          <w:color w:val="000000" w:themeColor="text1"/>
          <w:sz w:val="22"/>
          <w:szCs w:val="22"/>
        </w:rPr>
        <w:t xml:space="preserve"> </w:t>
      </w:r>
      <w:r w:rsidRPr="00D227AC">
        <w:rPr>
          <w:b/>
          <w:snapToGrid w:val="0"/>
          <w:color w:val="000000" w:themeColor="text1"/>
          <w:sz w:val="22"/>
          <w:szCs w:val="22"/>
        </w:rPr>
        <w:t xml:space="preserve">Załącznik nr. 2 </w:t>
      </w:r>
    </w:p>
    <w:p w14:paraId="1159B191" w14:textId="2EBD48B3" w:rsidR="00C147B3" w:rsidRPr="00D227AC" w:rsidRDefault="00E7475A" w:rsidP="007A007D">
      <w:pPr>
        <w:pStyle w:val="Akapitzlist"/>
        <w:numPr>
          <w:ilvl w:val="0"/>
          <w:numId w:val="17"/>
        </w:numPr>
        <w:spacing w:line="276" w:lineRule="auto"/>
        <w:ind w:left="284" w:hanging="284"/>
        <w:jc w:val="both"/>
        <w:rPr>
          <w:snapToGrid w:val="0"/>
          <w:color w:val="000000" w:themeColor="text1"/>
          <w:sz w:val="22"/>
          <w:szCs w:val="22"/>
        </w:rPr>
      </w:pPr>
      <w:r w:rsidRPr="00D227AC">
        <w:rPr>
          <w:b/>
          <w:bCs/>
          <w:color w:val="000000" w:themeColor="text1"/>
          <w:sz w:val="22"/>
          <w:szCs w:val="22"/>
        </w:rPr>
        <w:t xml:space="preserve">Przedmiotowe środki dowodowe </w:t>
      </w:r>
      <w:r w:rsidR="000313EB" w:rsidRPr="00D227AC">
        <w:rPr>
          <w:b/>
          <w:bCs/>
          <w:color w:val="000000" w:themeColor="text1"/>
          <w:sz w:val="22"/>
          <w:szCs w:val="22"/>
        </w:rPr>
        <w:t>–</w:t>
      </w:r>
      <w:r w:rsidRPr="00D227AC">
        <w:rPr>
          <w:b/>
          <w:bCs/>
          <w:color w:val="000000" w:themeColor="text1"/>
          <w:sz w:val="22"/>
          <w:szCs w:val="22"/>
        </w:rPr>
        <w:t xml:space="preserve"> </w:t>
      </w:r>
      <w:r w:rsidR="000313EB" w:rsidRPr="00D227AC">
        <w:rPr>
          <w:b/>
          <w:bCs/>
          <w:color w:val="000000" w:themeColor="text1"/>
          <w:sz w:val="22"/>
          <w:szCs w:val="22"/>
        </w:rPr>
        <w:t xml:space="preserve">Oferowane </w:t>
      </w:r>
      <w:r w:rsidR="00C147B3" w:rsidRPr="00D227AC">
        <w:rPr>
          <w:b/>
          <w:bCs/>
          <w:color w:val="000000" w:themeColor="text1"/>
          <w:sz w:val="22"/>
          <w:szCs w:val="22"/>
        </w:rPr>
        <w:t xml:space="preserve">Parametry techniczne – Załącznik Nr </w:t>
      </w:r>
      <w:r w:rsidR="00AA5860" w:rsidRPr="00D227AC">
        <w:rPr>
          <w:b/>
          <w:bCs/>
          <w:color w:val="000000" w:themeColor="text1"/>
          <w:sz w:val="22"/>
          <w:szCs w:val="22"/>
        </w:rPr>
        <w:t>2</w:t>
      </w:r>
      <w:r w:rsidR="00246CBD" w:rsidRPr="00D227AC">
        <w:rPr>
          <w:b/>
          <w:bCs/>
          <w:color w:val="000000" w:themeColor="text1"/>
          <w:sz w:val="22"/>
          <w:szCs w:val="22"/>
        </w:rPr>
        <w:t>B</w:t>
      </w:r>
      <w:r w:rsidR="001D377C" w:rsidRPr="00D227AC">
        <w:rPr>
          <w:b/>
          <w:bCs/>
          <w:color w:val="000000" w:themeColor="text1"/>
          <w:sz w:val="22"/>
          <w:szCs w:val="22"/>
        </w:rPr>
        <w:t>,</w:t>
      </w:r>
    </w:p>
    <w:p w14:paraId="5A69FBFC" w14:textId="48C470A8" w:rsidR="00E45ACA" w:rsidRPr="00D227AC" w:rsidRDefault="00FC0520" w:rsidP="007A007D">
      <w:pPr>
        <w:pStyle w:val="Akapitzlist"/>
        <w:numPr>
          <w:ilvl w:val="0"/>
          <w:numId w:val="17"/>
        </w:numPr>
        <w:spacing w:line="276" w:lineRule="auto"/>
        <w:ind w:left="284" w:hanging="284"/>
        <w:jc w:val="both"/>
        <w:rPr>
          <w:snapToGrid w:val="0"/>
          <w:color w:val="000000" w:themeColor="text1"/>
          <w:sz w:val="22"/>
          <w:szCs w:val="22"/>
        </w:rPr>
      </w:pPr>
      <w:r w:rsidRPr="00D227AC">
        <w:rPr>
          <w:b/>
          <w:bCs/>
          <w:iCs/>
          <w:color w:val="000000" w:themeColor="text1"/>
          <w:sz w:val="22"/>
          <w:szCs w:val="22"/>
        </w:rPr>
        <w:t>PEŁNOMOCNICTWO</w:t>
      </w:r>
      <w:r w:rsidRPr="00D227AC">
        <w:rPr>
          <w:b/>
          <w:bCs/>
          <w:i/>
          <w:iCs/>
          <w:color w:val="000000" w:themeColor="text1"/>
          <w:sz w:val="22"/>
          <w:szCs w:val="22"/>
        </w:rPr>
        <w:t xml:space="preserve"> </w:t>
      </w:r>
      <w:r w:rsidR="003135C1" w:rsidRPr="00D227AC">
        <w:rPr>
          <w:b/>
          <w:bCs/>
          <w:color w:val="000000" w:themeColor="text1"/>
          <w:sz w:val="22"/>
          <w:szCs w:val="22"/>
        </w:rPr>
        <w:t>-</w:t>
      </w:r>
      <w:r w:rsidR="003135C1" w:rsidRPr="00D227AC">
        <w:rPr>
          <w:color w:val="000000" w:themeColor="text1"/>
          <w:sz w:val="22"/>
          <w:szCs w:val="22"/>
        </w:rPr>
        <w:t xml:space="preserve"> </w:t>
      </w:r>
      <w:r w:rsidR="00E45ACA" w:rsidRPr="00D227AC">
        <w:rPr>
          <w:color w:val="000000" w:themeColor="text1"/>
          <w:sz w:val="22"/>
          <w:szCs w:val="22"/>
        </w:rPr>
        <w:t>do reprezentowania Wykonawcy osoby /osób, podpisującej/ podpisujących ofertę</w:t>
      </w:r>
      <w:r w:rsidR="00E45ACA" w:rsidRPr="00D227AC">
        <w:rPr>
          <w:bCs/>
          <w:color w:val="000000" w:themeColor="text1"/>
          <w:sz w:val="22"/>
          <w:szCs w:val="22"/>
        </w:rPr>
        <w:t xml:space="preserve">, dokumenty lub oświadczenia </w:t>
      </w:r>
      <w:r w:rsidR="00E45ACA" w:rsidRPr="00D227AC">
        <w:rPr>
          <w:color w:val="000000" w:themeColor="text1"/>
          <w:sz w:val="22"/>
          <w:szCs w:val="22"/>
        </w:rPr>
        <w:t>załączone do oferty:</w:t>
      </w:r>
    </w:p>
    <w:p w14:paraId="4E2171CC" w14:textId="4391EFDA" w:rsidR="00E45ACA" w:rsidRPr="00D227AC" w:rsidRDefault="00E45ACA" w:rsidP="007A007D">
      <w:pPr>
        <w:pStyle w:val="Akapitzlist"/>
        <w:numPr>
          <w:ilvl w:val="1"/>
          <w:numId w:val="18"/>
        </w:numPr>
        <w:spacing w:after="40"/>
        <w:ind w:left="567" w:hanging="567"/>
        <w:jc w:val="both"/>
        <w:rPr>
          <w:color w:val="000000" w:themeColor="text1"/>
          <w:sz w:val="22"/>
          <w:szCs w:val="22"/>
        </w:rPr>
      </w:pPr>
      <w:r w:rsidRPr="00D227AC">
        <w:rPr>
          <w:color w:val="000000" w:themeColor="text1"/>
          <w:sz w:val="22"/>
          <w:szCs w:val="22"/>
        </w:rPr>
        <w:t>Uprawnienie musi bezpośrednio wynikać z dokumentu stwierdzającego status prawny Wykonawcy (odpisu z właściwego rejestru lub z centralnej ewidencji i informacji o działalności gospodarczej). Jeżeli pełnomocnictwo takie nie wynika wprost z dokumentu stwierdzającego status prawny Wykonawcy to do oferty należy dołączyć pełnomocnictwo w postaci elektronicznej opatrzone kwalifikowanym podpisem elektronicznym osób wskazanych w dokumencie stwierdzającym status prawny Wykonawcy (odpisie z właściwego rejestru lub z centralnej ewidencji i informacji o działalności gospodarczej) lub notarialnie poświadczoną kwalifikowanym podpisem elektronicznym kopię pełnomocnictwa tj. podpisaną kwalifikowanym podpisem elektronicznym przez notariusza.</w:t>
      </w:r>
    </w:p>
    <w:p w14:paraId="741777D2" w14:textId="77777777" w:rsidR="00E45ACA" w:rsidRPr="00D227AC" w:rsidRDefault="00E45ACA" w:rsidP="007A007D">
      <w:pPr>
        <w:numPr>
          <w:ilvl w:val="1"/>
          <w:numId w:val="18"/>
        </w:numPr>
        <w:spacing w:after="40"/>
        <w:ind w:left="567" w:hanging="567"/>
        <w:jc w:val="both"/>
        <w:rPr>
          <w:rFonts w:cs="Times New Roman"/>
          <w:color w:val="000000" w:themeColor="text1"/>
          <w:sz w:val="22"/>
          <w:szCs w:val="22"/>
        </w:rPr>
      </w:pPr>
      <w:r w:rsidRPr="00D227AC">
        <w:rPr>
          <w:rFonts w:cs="Times New Roman"/>
          <w:color w:val="000000" w:themeColor="text1"/>
          <w:sz w:val="22"/>
          <w:szCs w:val="22"/>
        </w:rPr>
        <w:t>Jeżeli z dokumentu określającego status prawny Wykonawcy lub pełnomocnictwa wynika, iż do reprezentowania Wykonawcy upoważnionych jest łącznie kilka osób, ofertę wraz z załącznikami podpisują wszystkie te osoby.</w:t>
      </w:r>
    </w:p>
    <w:p w14:paraId="435CB5E4" w14:textId="3055C05A" w:rsidR="00E45ACA" w:rsidRPr="00D227AC" w:rsidRDefault="00E45ACA" w:rsidP="007A007D">
      <w:pPr>
        <w:numPr>
          <w:ilvl w:val="1"/>
          <w:numId w:val="18"/>
        </w:numPr>
        <w:spacing w:after="40"/>
        <w:ind w:left="567" w:hanging="567"/>
        <w:jc w:val="both"/>
        <w:rPr>
          <w:rFonts w:cs="Times New Roman"/>
          <w:color w:val="000000" w:themeColor="text1"/>
          <w:sz w:val="22"/>
          <w:szCs w:val="22"/>
        </w:rPr>
      </w:pPr>
      <w:r w:rsidRPr="00D227AC">
        <w:rPr>
          <w:rFonts w:cs="Times New Roman"/>
          <w:color w:val="000000" w:themeColor="text1"/>
          <w:sz w:val="22"/>
          <w:szCs w:val="22"/>
        </w:rPr>
        <w:t>Wykonawcy mogą wspólnie ubiegać się o udzielenie zamówienia. W takim przypadku, Wykonawcy ustanawiają pełnomocnika do reprezentowania ich w postępowaniu o udzielenie zamówienia albo reprezentowania w postępowaniu i zawarcia umowy w sprawie zamówienia publicznego. Dokument potwierdzający ustanowienie pełnomocnika powinien zawierać wskazanie postępowania o zamówienie publiczne, którego dotyczy, Wykonawców ubiegających się wspólnie o udzielenie zamówienia, ustanowionego pełnomocnika oraz zakres jego umocowania. Pełnomocnictwo winno być podpisane przez wszystkich tych Wykonawców ubiegających się wspólnie o zamówienie publiczne, którzy ustanawiają pełnomocnika. Podpisy muszą zostać złożone przez osoby uprawnione do składania oświadczeń woli wymienione we właściwym rejestrze lub wpisie do centralnej ewidencji i informacji o działalności gospodarczej.</w:t>
      </w:r>
      <w:r w:rsidR="00CC6BD3" w:rsidRPr="00D227AC">
        <w:rPr>
          <w:rFonts w:cs="Times New Roman"/>
          <w:color w:val="000000" w:themeColor="text1"/>
          <w:sz w:val="22"/>
          <w:szCs w:val="22"/>
        </w:rPr>
        <w:t xml:space="preserve"> </w:t>
      </w:r>
      <w:r w:rsidRPr="00D227AC">
        <w:rPr>
          <w:rFonts w:cs="Times New Roman"/>
          <w:color w:val="000000" w:themeColor="text1"/>
          <w:sz w:val="22"/>
          <w:szCs w:val="22"/>
        </w:rPr>
        <w:t>Dokument pełnomocnictwa należy przedstawić w postaci elektronicznej opatrzon</w:t>
      </w:r>
      <w:r w:rsidR="00CC6BD3" w:rsidRPr="00D227AC">
        <w:rPr>
          <w:rFonts w:cs="Times New Roman"/>
          <w:color w:val="000000" w:themeColor="text1"/>
          <w:sz w:val="22"/>
          <w:szCs w:val="22"/>
        </w:rPr>
        <w:t>ej</w:t>
      </w:r>
      <w:r w:rsidRPr="00D227AC">
        <w:rPr>
          <w:rFonts w:cs="Times New Roman"/>
          <w:color w:val="000000" w:themeColor="text1"/>
          <w:sz w:val="22"/>
          <w:szCs w:val="22"/>
        </w:rPr>
        <w:t xml:space="preserve"> kwalifikowanym podpisem elektronicznym - oryginału lub notarialnie poświadczonej kopii. Oferta winna być podpisana przez każdego z Wykonawców wspólnie ubiegających się o udzielenie zamówienia lub upoważnionego pełnomocnika.</w:t>
      </w:r>
    </w:p>
    <w:p w14:paraId="5D0393C5" w14:textId="66F41FBD" w:rsidR="00951773" w:rsidRPr="00D227AC" w:rsidRDefault="00E45ACA" w:rsidP="007A007D">
      <w:pPr>
        <w:numPr>
          <w:ilvl w:val="1"/>
          <w:numId w:val="18"/>
        </w:numPr>
        <w:spacing w:after="40"/>
        <w:ind w:left="567" w:hanging="567"/>
        <w:jc w:val="both"/>
        <w:rPr>
          <w:rFonts w:cs="Times New Roman"/>
          <w:color w:val="000000" w:themeColor="text1"/>
          <w:sz w:val="22"/>
          <w:szCs w:val="22"/>
        </w:rPr>
      </w:pPr>
      <w:r w:rsidRPr="00D227AC">
        <w:rPr>
          <w:rFonts w:cs="Times New Roman"/>
          <w:color w:val="000000" w:themeColor="text1"/>
          <w:sz w:val="22"/>
          <w:szCs w:val="22"/>
        </w:rPr>
        <w:t xml:space="preserve">Jeżeli oferta Wykonawców wspólnie ubiegających się o zamówienie zostanie wybrana, </w:t>
      </w:r>
      <w:r w:rsidR="000F2C4F" w:rsidRPr="00D227AC">
        <w:rPr>
          <w:rFonts w:cs="Times New Roman"/>
          <w:color w:val="000000" w:themeColor="text1"/>
          <w:sz w:val="22"/>
          <w:szCs w:val="22"/>
        </w:rPr>
        <w:t>Zamawiający</w:t>
      </w:r>
      <w:r w:rsidRPr="00D227AC">
        <w:rPr>
          <w:rFonts w:cs="Times New Roman"/>
          <w:color w:val="000000" w:themeColor="text1"/>
          <w:sz w:val="22"/>
          <w:szCs w:val="22"/>
        </w:rPr>
        <w:t xml:space="preserve"> może żądać przed zawarciem umowy w sprawie zamówienia publicznego umowy regulującej współpracę tych podmiotów.</w:t>
      </w:r>
      <w:r w:rsidR="00AB534F" w:rsidRPr="00D227AC">
        <w:rPr>
          <w:rFonts w:eastAsia="Times New Roman" w:cs="Times New Roman"/>
          <w:bCs/>
          <w:i/>
          <w:color w:val="000000" w:themeColor="text1"/>
          <w:sz w:val="22"/>
          <w:szCs w:val="22"/>
        </w:rPr>
        <w:t xml:space="preserve"> </w:t>
      </w:r>
    </w:p>
    <w:p w14:paraId="72626D64" w14:textId="69650569" w:rsidR="00951773" w:rsidRPr="00D227AC" w:rsidRDefault="00A524F7" w:rsidP="007A007D">
      <w:pPr>
        <w:pStyle w:val="Akapitzlist"/>
        <w:numPr>
          <w:ilvl w:val="0"/>
          <w:numId w:val="18"/>
        </w:numPr>
        <w:tabs>
          <w:tab w:val="left" w:pos="851"/>
        </w:tabs>
        <w:spacing w:line="276" w:lineRule="auto"/>
        <w:jc w:val="both"/>
        <w:rPr>
          <w:rFonts w:eastAsia="Times New Roman"/>
          <w:bCs/>
          <w:i/>
          <w:color w:val="000000" w:themeColor="text1"/>
          <w:sz w:val="22"/>
          <w:szCs w:val="22"/>
        </w:rPr>
      </w:pPr>
      <w:r w:rsidRPr="00D227AC">
        <w:rPr>
          <w:b/>
          <w:snapToGrid w:val="0"/>
          <w:color w:val="000000" w:themeColor="text1"/>
          <w:sz w:val="22"/>
          <w:szCs w:val="22"/>
        </w:rPr>
        <w:t>OŚWIADCZENIE WYKONAWCÓW WSPÓLNIE UBIEGAJĄCYCH SIĘ O UDZIELENIE ZAMÓWIENIA</w:t>
      </w:r>
      <w:r w:rsidR="001D111F" w:rsidRPr="00D227AC">
        <w:rPr>
          <w:b/>
          <w:i/>
          <w:snapToGrid w:val="0"/>
          <w:color w:val="000000" w:themeColor="text1"/>
          <w:sz w:val="22"/>
          <w:szCs w:val="22"/>
        </w:rPr>
        <w:t xml:space="preserve"> </w:t>
      </w:r>
      <w:r w:rsidR="00AA5860" w:rsidRPr="00D227AC">
        <w:rPr>
          <w:b/>
          <w:snapToGrid w:val="0"/>
          <w:color w:val="000000" w:themeColor="text1"/>
          <w:sz w:val="22"/>
          <w:szCs w:val="22"/>
        </w:rPr>
        <w:t>– Załącznik N</w:t>
      </w:r>
      <w:r w:rsidRPr="00D227AC">
        <w:rPr>
          <w:b/>
          <w:snapToGrid w:val="0"/>
          <w:color w:val="000000" w:themeColor="text1"/>
          <w:sz w:val="22"/>
          <w:szCs w:val="22"/>
        </w:rPr>
        <w:t xml:space="preserve">r </w:t>
      </w:r>
      <w:r w:rsidR="001D111F" w:rsidRPr="00D227AC">
        <w:rPr>
          <w:b/>
          <w:snapToGrid w:val="0"/>
          <w:color w:val="000000" w:themeColor="text1"/>
          <w:sz w:val="22"/>
          <w:szCs w:val="22"/>
        </w:rPr>
        <w:t>5</w:t>
      </w:r>
      <w:r w:rsidR="00951773" w:rsidRPr="00D227AC">
        <w:rPr>
          <w:b/>
          <w:snapToGrid w:val="0"/>
          <w:color w:val="000000" w:themeColor="text1"/>
          <w:sz w:val="22"/>
          <w:szCs w:val="22"/>
        </w:rPr>
        <w:t>.</w:t>
      </w:r>
    </w:p>
    <w:p w14:paraId="638D88C6" w14:textId="75463B34" w:rsidR="002266F9" w:rsidRPr="00D227AC" w:rsidRDefault="000779D1" w:rsidP="007A007D">
      <w:pPr>
        <w:pStyle w:val="Akapitzlist"/>
        <w:numPr>
          <w:ilvl w:val="0"/>
          <w:numId w:val="18"/>
        </w:numPr>
        <w:tabs>
          <w:tab w:val="left" w:pos="851"/>
        </w:tabs>
        <w:spacing w:line="276" w:lineRule="auto"/>
        <w:jc w:val="both"/>
        <w:rPr>
          <w:rFonts w:eastAsia="Times New Roman"/>
          <w:bCs/>
          <w:i/>
          <w:color w:val="000000" w:themeColor="text1"/>
          <w:sz w:val="22"/>
          <w:szCs w:val="22"/>
        </w:rPr>
      </w:pPr>
      <w:r w:rsidRPr="00D227AC">
        <w:rPr>
          <w:b/>
          <w:snapToGrid w:val="0"/>
          <w:color w:val="000000" w:themeColor="text1"/>
          <w:sz w:val="22"/>
          <w:szCs w:val="22"/>
        </w:rPr>
        <w:t>FORMULARZ ASORTYMENTOWO – CENOWY – ZAŁĄCZNIK NR 2</w:t>
      </w:r>
      <w:r w:rsidR="00D526B3" w:rsidRPr="00D227AC">
        <w:rPr>
          <w:b/>
          <w:snapToGrid w:val="0"/>
          <w:color w:val="000000" w:themeColor="text1"/>
          <w:sz w:val="22"/>
          <w:szCs w:val="22"/>
        </w:rPr>
        <w:t xml:space="preserve"> </w:t>
      </w:r>
      <w:r w:rsidRPr="00D227AC">
        <w:rPr>
          <w:b/>
          <w:snapToGrid w:val="0"/>
          <w:color w:val="000000" w:themeColor="text1"/>
          <w:sz w:val="22"/>
          <w:szCs w:val="22"/>
        </w:rPr>
        <w:t xml:space="preserve"> DO SWZ</w:t>
      </w:r>
      <w:r w:rsidR="00E82AE5" w:rsidRPr="00D227AC">
        <w:rPr>
          <w:b/>
          <w:snapToGrid w:val="0"/>
          <w:color w:val="000000" w:themeColor="text1"/>
          <w:sz w:val="22"/>
          <w:szCs w:val="22"/>
        </w:rPr>
        <w:t>.</w:t>
      </w:r>
    </w:p>
    <w:p w14:paraId="0700C984" w14:textId="49DFB631" w:rsidR="00CA5B86" w:rsidRPr="00D227AC" w:rsidRDefault="00CA5B86" w:rsidP="00683CF8">
      <w:pPr>
        <w:spacing w:line="276" w:lineRule="auto"/>
        <w:jc w:val="both"/>
        <w:rPr>
          <w:rFonts w:cs="Times New Roman"/>
          <w:b/>
          <w:bCs/>
          <w:i/>
          <w:iCs/>
          <w:color w:val="000000" w:themeColor="text1"/>
          <w:sz w:val="22"/>
          <w:szCs w:val="22"/>
          <w:u w:val="single"/>
        </w:rPr>
      </w:pPr>
    </w:p>
    <w:p w14:paraId="43C3E159" w14:textId="77777777" w:rsidR="000313EB" w:rsidRPr="00D227AC" w:rsidRDefault="000313EB" w:rsidP="000313EB">
      <w:pPr>
        <w:tabs>
          <w:tab w:val="left" w:pos="851"/>
        </w:tabs>
        <w:spacing w:line="276" w:lineRule="auto"/>
        <w:jc w:val="both"/>
        <w:rPr>
          <w:rFonts w:eastAsia="Times New Roman" w:cs="Times New Roman"/>
          <w:b/>
          <w:bCs/>
          <w:color w:val="000000" w:themeColor="text1"/>
          <w:sz w:val="22"/>
          <w:szCs w:val="22"/>
          <w:u w:val="single"/>
        </w:rPr>
      </w:pPr>
      <w:r w:rsidRPr="00D227AC">
        <w:rPr>
          <w:rFonts w:cs="Times New Roman"/>
          <w:b/>
          <w:bCs/>
          <w:color w:val="000000" w:themeColor="text1"/>
          <w:sz w:val="22"/>
          <w:szCs w:val="22"/>
          <w:u w:val="single"/>
        </w:rPr>
        <w:t xml:space="preserve">IX.II. WYKAZ  PODMIOTOWYCH ŚRODKÓW DOWODOWYCH </w:t>
      </w:r>
      <w:r w:rsidRPr="00D227AC">
        <w:rPr>
          <w:rFonts w:eastAsia="Times New Roman" w:cs="Times New Roman"/>
          <w:b/>
          <w:bCs/>
          <w:color w:val="000000" w:themeColor="text1"/>
          <w:sz w:val="22"/>
          <w:szCs w:val="22"/>
        </w:rPr>
        <w:t xml:space="preserve">oraz innych dokumentów lub oświadczeń </w:t>
      </w:r>
      <w:r w:rsidRPr="00D227AC">
        <w:rPr>
          <w:rFonts w:eastAsia="Times New Roman" w:cs="Times New Roman"/>
          <w:b/>
          <w:bCs/>
          <w:color w:val="000000" w:themeColor="text1"/>
          <w:sz w:val="22"/>
          <w:szCs w:val="22"/>
          <w:u w:val="single"/>
        </w:rPr>
        <w:t>SKŁADANYCH NA WEZWANIE ZAMAWIAJĄCEGO</w:t>
      </w:r>
      <w:r w:rsidRPr="00D227AC">
        <w:rPr>
          <w:rFonts w:eastAsia="Times New Roman" w:cs="Times New Roman"/>
          <w:b/>
          <w:bCs/>
          <w:color w:val="000000" w:themeColor="text1"/>
          <w:sz w:val="22"/>
          <w:szCs w:val="22"/>
        </w:rPr>
        <w:t xml:space="preserve"> PRZEZ WYKONAWCĘ, KTÓREGO OFERTA ZOSTANIE NAJWYŻEJ OCENIONA:</w:t>
      </w:r>
    </w:p>
    <w:p w14:paraId="09B90A7A" w14:textId="77777777" w:rsidR="000313EB" w:rsidRPr="00D227AC" w:rsidRDefault="000313EB" w:rsidP="00EE0586">
      <w:pPr>
        <w:autoSpaceDE w:val="0"/>
        <w:autoSpaceDN w:val="0"/>
        <w:adjustRightInd w:val="0"/>
        <w:spacing w:line="276" w:lineRule="auto"/>
        <w:jc w:val="both"/>
        <w:rPr>
          <w:b/>
          <w:snapToGrid w:val="0"/>
          <w:color w:val="000000" w:themeColor="text1"/>
          <w:sz w:val="22"/>
          <w:szCs w:val="22"/>
        </w:rPr>
      </w:pPr>
    </w:p>
    <w:p w14:paraId="1AD399FA" w14:textId="4AE44F1A" w:rsidR="000313EB" w:rsidRPr="00D227AC" w:rsidRDefault="000313EB" w:rsidP="007A007D">
      <w:pPr>
        <w:pStyle w:val="Akapitzlist"/>
        <w:numPr>
          <w:ilvl w:val="1"/>
          <w:numId w:val="16"/>
        </w:numPr>
        <w:tabs>
          <w:tab w:val="left" w:pos="284"/>
        </w:tabs>
        <w:autoSpaceDE w:val="0"/>
        <w:autoSpaceDN w:val="0"/>
        <w:adjustRightInd w:val="0"/>
        <w:spacing w:line="276" w:lineRule="auto"/>
        <w:ind w:left="284" w:hanging="284"/>
        <w:jc w:val="both"/>
        <w:rPr>
          <w:color w:val="000000" w:themeColor="text1"/>
          <w:sz w:val="22"/>
          <w:szCs w:val="22"/>
        </w:rPr>
      </w:pPr>
      <w:r w:rsidRPr="00D227AC">
        <w:rPr>
          <w:b/>
          <w:bCs/>
          <w:color w:val="000000" w:themeColor="text1"/>
          <w:sz w:val="22"/>
          <w:szCs w:val="22"/>
        </w:rPr>
        <w:t xml:space="preserve">OŚWIADCZENIE, o którym mowa w art. 125 ust. 1 ustawy </w:t>
      </w:r>
      <w:proofErr w:type="spellStart"/>
      <w:r w:rsidRPr="00D227AC">
        <w:rPr>
          <w:b/>
          <w:bCs/>
          <w:color w:val="000000" w:themeColor="text1"/>
          <w:sz w:val="22"/>
          <w:szCs w:val="22"/>
        </w:rPr>
        <w:t>Pzp</w:t>
      </w:r>
      <w:proofErr w:type="spellEnd"/>
      <w:r w:rsidRPr="00D227AC">
        <w:rPr>
          <w:b/>
          <w:bCs/>
          <w:color w:val="000000" w:themeColor="text1"/>
          <w:sz w:val="22"/>
          <w:szCs w:val="22"/>
        </w:rPr>
        <w:t xml:space="preserve"> (JEDZ) </w:t>
      </w:r>
      <w:r w:rsidRPr="00D227AC">
        <w:rPr>
          <w:color w:val="000000" w:themeColor="text1"/>
          <w:sz w:val="22"/>
          <w:szCs w:val="22"/>
        </w:rPr>
        <w:t xml:space="preserve">- oświadczenie o niepodleganiu wykluczeniu, spełnianiu warunków udziału w postępowaniu, w zakresie wskazanym przez Zamawiającego. </w:t>
      </w:r>
      <w:r w:rsidRPr="00D227AC">
        <w:rPr>
          <w:b/>
          <w:bCs/>
          <w:color w:val="000000" w:themeColor="text1"/>
          <w:sz w:val="22"/>
          <w:szCs w:val="22"/>
        </w:rPr>
        <w:t>Oświadczenie</w:t>
      </w:r>
      <w:r w:rsidRPr="00D227AC">
        <w:rPr>
          <w:color w:val="000000" w:themeColor="text1"/>
          <w:sz w:val="22"/>
          <w:szCs w:val="22"/>
        </w:rPr>
        <w:t>,</w:t>
      </w:r>
      <w:r w:rsidRPr="00D227AC">
        <w:rPr>
          <w:b/>
          <w:bCs/>
          <w:color w:val="000000" w:themeColor="text1"/>
          <w:sz w:val="22"/>
          <w:szCs w:val="22"/>
        </w:rPr>
        <w:t xml:space="preserve"> składa się na formularzu jednolitego europejskiego </w:t>
      </w:r>
      <w:r w:rsidRPr="00D227AC">
        <w:rPr>
          <w:color w:val="000000" w:themeColor="text1"/>
          <w:sz w:val="22"/>
          <w:szCs w:val="22"/>
        </w:rPr>
        <w:t>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w:t>
      </w:r>
      <w:r w:rsidR="001E59BB" w:rsidRPr="00D227AC">
        <w:rPr>
          <w:color w:val="000000" w:themeColor="text1"/>
          <w:sz w:val="22"/>
          <w:szCs w:val="22"/>
        </w:rPr>
        <w:t xml:space="preserve"> </w:t>
      </w:r>
      <w:r w:rsidR="001E59BB" w:rsidRPr="00D227AC">
        <w:rPr>
          <w:b/>
          <w:color w:val="000000" w:themeColor="text1"/>
          <w:sz w:val="22"/>
          <w:szCs w:val="22"/>
        </w:rPr>
        <w:t>Załącznik nr.3</w:t>
      </w:r>
    </w:p>
    <w:p w14:paraId="42C6D361" w14:textId="77777777" w:rsidR="000313EB" w:rsidRPr="00D227AC" w:rsidRDefault="000313EB" w:rsidP="007A007D">
      <w:pPr>
        <w:pStyle w:val="Akapitzlist"/>
        <w:numPr>
          <w:ilvl w:val="1"/>
          <w:numId w:val="20"/>
        </w:numPr>
        <w:autoSpaceDE w:val="0"/>
        <w:autoSpaceDN w:val="0"/>
        <w:adjustRightInd w:val="0"/>
        <w:spacing w:line="276" w:lineRule="auto"/>
        <w:ind w:left="426" w:hanging="426"/>
        <w:jc w:val="both"/>
        <w:rPr>
          <w:color w:val="000000" w:themeColor="text1"/>
          <w:sz w:val="22"/>
          <w:szCs w:val="22"/>
        </w:rPr>
      </w:pPr>
      <w:r w:rsidRPr="00D227AC">
        <w:rPr>
          <w:color w:val="000000" w:themeColor="text1"/>
          <w:sz w:val="22"/>
          <w:szCs w:val="22"/>
        </w:rPr>
        <w:lastRenderedPageBreak/>
        <w:t xml:space="preserve">JEDZ składa Wykonawca pod rygorem nieważności w formie elektronicznej. Powyższe oznacza, że JEDZ powinien mieć postać elektroniczną oraz zostać opatrzony kwalifikowanym podpisem elektronicznym przez osoby należycie umocowane do złożenia tego oświadczenia; </w:t>
      </w:r>
    </w:p>
    <w:p w14:paraId="60A7F59F" w14:textId="77777777" w:rsidR="000313EB" w:rsidRPr="00D227AC" w:rsidRDefault="000313EB" w:rsidP="007A007D">
      <w:pPr>
        <w:pStyle w:val="Akapitzlist"/>
        <w:numPr>
          <w:ilvl w:val="1"/>
          <w:numId w:val="20"/>
        </w:numPr>
        <w:autoSpaceDE w:val="0"/>
        <w:autoSpaceDN w:val="0"/>
        <w:adjustRightInd w:val="0"/>
        <w:spacing w:line="276" w:lineRule="auto"/>
        <w:ind w:left="426" w:hanging="426"/>
        <w:jc w:val="both"/>
        <w:rPr>
          <w:color w:val="000000" w:themeColor="text1"/>
          <w:sz w:val="22"/>
          <w:szCs w:val="22"/>
        </w:rPr>
      </w:pPr>
      <w:r w:rsidRPr="00D227AC">
        <w:rPr>
          <w:b/>
          <w:color w:val="000000" w:themeColor="text1"/>
          <w:sz w:val="22"/>
          <w:szCs w:val="22"/>
        </w:rPr>
        <w:t>W przypadku wspólnego ubiegania się o zamówienie</w:t>
      </w:r>
      <w:r w:rsidRPr="00D227AC">
        <w:rPr>
          <w:color w:val="000000" w:themeColor="text1"/>
          <w:sz w:val="22"/>
          <w:szCs w:val="22"/>
        </w:rPr>
        <w:t xml:space="preserve"> przez Wykonawców, oświadczenie, o którym mowa w pkt 1.1, </w:t>
      </w:r>
      <w:r w:rsidRPr="00D227AC">
        <w:rPr>
          <w:b/>
          <w:color w:val="000000" w:themeColor="text1"/>
          <w:sz w:val="22"/>
          <w:szCs w:val="22"/>
        </w:rPr>
        <w:t>składa każdy z Wykonawców.</w:t>
      </w:r>
      <w:r w:rsidRPr="00D227AC">
        <w:rPr>
          <w:color w:val="000000" w:themeColor="text1"/>
          <w:sz w:val="22"/>
          <w:szCs w:val="22"/>
        </w:rPr>
        <w:t xml:space="preserve"> Oświadczenia te potwierdzają brak podstaw wykluczenia oraz spełnianie warunków udziału w postępowaniu w zakresie, w jakim każdy z Wykonawców wykazuje spełnianie warunków udziału w postępowaniu. </w:t>
      </w:r>
    </w:p>
    <w:p w14:paraId="2686B63F" w14:textId="77777777" w:rsidR="000313EB" w:rsidRPr="00D227AC" w:rsidRDefault="000313EB" w:rsidP="000313EB">
      <w:pPr>
        <w:autoSpaceDE w:val="0"/>
        <w:autoSpaceDN w:val="0"/>
        <w:adjustRightInd w:val="0"/>
        <w:spacing w:line="276" w:lineRule="auto"/>
        <w:jc w:val="both"/>
        <w:rPr>
          <w:rFonts w:cs="Times New Roman"/>
          <w:color w:val="000000" w:themeColor="text1"/>
          <w:sz w:val="22"/>
          <w:szCs w:val="22"/>
        </w:rPr>
      </w:pPr>
      <w:r w:rsidRPr="00D227AC">
        <w:rPr>
          <w:rFonts w:cs="Times New Roman"/>
          <w:b/>
          <w:bCs/>
          <w:i/>
          <w:iCs/>
          <w:color w:val="000000" w:themeColor="text1"/>
          <w:sz w:val="22"/>
          <w:szCs w:val="22"/>
        </w:rPr>
        <w:t>FORMA JEDZ</w:t>
      </w:r>
    </w:p>
    <w:p w14:paraId="190A4E6E" w14:textId="77777777" w:rsidR="000313EB" w:rsidRPr="00D227AC" w:rsidRDefault="000313EB" w:rsidP="007A007D">
      <w:pPr>
        <w:pStyle w:val="Akapitzlist"/>
        <w:numPr>
          <w:ilvl w:val="1"/>
          <w:numId w:val="20"/>
        </w:numPr>
        <w:autoSpaceDE w:val="0"/>
        <w:autoSpaceDN w:val="0"/>
        <w:adjustRightInd w:val="0"/>
        <w:spacing w:line="276" w:lineRule="auto"/>
        <w:ind w:left="567" w:hanging="567"/>
        <w:jc w:val="both"/>
        <w:rPr>
          <w:color w:val="000000" w:themeColor="text1"/>
          <w:sz w:val="22"/>
          <w:szCs w:val="22"/>
        </w:rPr>
      </w:pPr>
      <w:r w:rsidRPr="00D227AC">
        <w:rPr>
          <w:i/>
          <w:iCs/>
          <w:color w:val="000000" w:themeColor="text1"/>
          <w:sz w:val="22"/>
          <w:szCs w:val="22"/>
        </w:rPr>
        <w:t>Zamawiający dopuszcza w szczególności następujący format przesyłanych danych: .pdf, .</w:t>
      </w:r>
      <w:proofErr w:type="spellStart"/>
      <w:r w:rsidRPr="00D227AC">
        <w:rPr>
          <w:i/>
          <w:iCs/>
          <w:color w:val="000000" w:themeColor="text1"/>
          <w:sz w:val="22"/>
          <w:szCs w:val="22"/>
        </w:rPr>
        <w:t>doc</w:t>
      </w:r>
      <w:proofErr w:type="spellEnd"/>
      <w:r w:rsidRPr="00D227AC">
        <w:rPr>
          <w:i/>
          <w:iCs/>
          <w:color w:val="000000" w:themeColor="text1"/>
          <w:sz w:val="22"/>
          <w:szCs w:val="22"/>
        </w:rPr>
        <w:t>, .</w:t>
      </w:r>
      <w:proofErr w:type="spellStart"/>
      <w:r w:rsidRPr="00D227AC">
        <w:rPr>
          <w:i/>
          <w:iCs/>
          <w:color w:val="000000" w:themeColor="text1"/>
          <w:sz w:val="22"/>
          <w:szCs w:val="22"/>
        </w:rPr>
        <w:t>docx</w:t>
      </w:r>
      <w:proofErr w:type="spellEnd"/>
      <w:r w:rsidRPr="00D227AC">
        <w:rPr>
          <w:i/>
          <w:iCs/>
          <w:color w:val="000000" w:themeColor="text1"/>
          <w:sz w:val="22"/>
          <w:szCs w:val="22"/>
        </w:rPr>
        <w:t>, .rtf, .odt.1.</w:t>
      </w:r>
    </w:p>
    <w:p w14:paraId="3B6F86A3" w14:textId="77777777" w:rsidR="000313EB" w:rsidRPr="00D227AC" w:rsidRDefault="000313EB" w:rsidP="007A007D">
      <w:pPr>
        <w:pStyle w:val="Akapitzlist"/>
        <w:numPr>
          <w:ilvl w:val="1"/>
          <w:numId w:val="20"/>
        </w:numPr>
        <w:autoSpaceDE w:val="0"/>
        <w:autoSpaceDN w:val="0"/>
        <w:adjustRightInd w:val="0"/>
        <w:spacing w:line="276" w:lineRule="auto"/>
        <w:ind w:left="567" w:hanging="567"/>
        <w:jc w:val="both"/>
        <w:rPr>
          <w:color w:val="000000" w:themeColor="text1"/>
          <w:sz w:val="22"/>
          <w:szCs w:val="22"/>
        </w:rPr>
      </w:pPr>
      <w:r w:rsidRPr="00D227AC">
        <w:rPr>
          <w:i/>
          <w:iCs/>
          <w:color w:val="000000" w:themeColor="text1"/>
          <w:sz w:val="22"/>
          <w:szCs w:val="22"/>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408CE94A" w14:textId="77777777" w:rsidR="000313EB" w:rsidRPr="00D227AC" w:rsidRDefault="000313EB" w:rsidP="007A007D">
      <w:pPr>
        <w:pStyle w:val="Akapitzlist"/>
        <w:numPr>
          <w:ilvl w:val="1"/>
          <w:numId w:val="20"/>
        </w:numPr>
        <w:autoSpaceDE w:val="0"/>
        <w:autoSpaceDN w:val="0"/>
        <w:adjustRightInd w:val="0"/>
        <w:spacing w:line="276" w:lineRule="auto"/>
        <w:ind w:left="567" w:hanging="567"/>
        <w:jc w:val="both"/>
        <w:rPr>
          <w:color w:val="000000" w:themeColor="text1"/>
          <w:sz w:val="22"/>
          <w:szCs w:val="22"/>
        </w:rPr>
      </w:pPr>
      <w:r w:rsidRPr="00D227AC">
        <w:rPr>
          <w:i/>
          <w:iCs/>
          <w:color w:val="000000" w:themeColor="text1"/>
          <w:sz w:val="22"/>
          <w:szCs w:val="22"/>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w:t>
      </w:r>
    </w:p>
    <w:p w14:paraId="78DEA00F" w14:textId="77777777" w:rsidR="000313EB" w:rsidRPr="00D227AC" w:rsidRDefault="000313EB" w:rsidP="000313EB">
      <w:pPr>
        <w:autoSpaceDE w:val="0"/>
        <w:autoSpaceDN w:val="0"/>
        <w:adjustRightInd w:val="0"/>
        <w:spacing w:line="276" w:lineRule="auto"/>
        <w:ind w:left="567" w:hanging="567"/>
        <w:rPr>
          <w:rFonts w:cs="Times New Roman"/>
          <w:color w:val="000000" w:themeColor="text1"/>
          <w:sz w:val="22"/>
          <w:szCs w:val="22"/>
        </w:rPr>
      </w:pPr>
      <w:r w:rsidRPr="00D227AC">
        <w:rPr>
          <w:rFonts w:cs="Times New Roman"/>
          <w:i/>
          <w:iCs/>
          <w:color w:val="000000" w:themeColor="text1"/>
          <w:sz w:val="22"/>
          <w:szCs w:val="22"/>
        </w:rPr>
        <w:t xml:space="preserve"> </w:t>
      </w:r>
      <w:r w:rsidRPr="00D227AC">
        <w:rPr>
          <w:rFonts w:cs="Times New Roman"/>
          <w:b/>
          <w:bCs/>
          <w:i/>
          <w:iCs/>
          <w:color w:val="000000" w:themeColor="text1"/>
          <w:sz w:val="22"/>
          <w:szCs w:val="22"/>
        </w:rPr>
        <w:t xml:space="preserve">SPOSÓB WYPEŁNIANIA JEDZ </w:t>
      </w:r>
    </w:p>
    <w:p w14:paraId="0FAF5A09" w14:textId="77777777" w:rsidR="000313EB" w:rsidRPr="00D227AC" w:rsidRDefault="000313EB" w:rsidP="007A007D">
      <w:pPr>
        <w:pStyle w:val="Akapitzlist"/>
        <w:numPr>
          <w:ilvl w:val="1"/>
          <w:numId w:val="20"/>
        </w:numPr>
        <w:autoSpaceDE w:val="0"/>
        <w:autoSpaceDN w:val="0"/>
        <w:adjustRightInd w:val="0"/>
        <w:spacing w:line="276" w:lineRule="auto"/>
        <w:ind w:left="567" w:hanging="567"/>
        <w:jc w:val="both"/>
        <w:rPr>
          <w:color w:val="000000" w:themeColor="text1"/>
          <w:sz w:val="22"/>
          <w:szCs w:val="22"/>
        </w:rPr>
      </w:pPr>
      <w:r w:rsidRPr="00D227AC">
        <w:rPr>
          <w:i/>
          <w:iCs/>
          <w:color w:val="000000" w:themeColor="text1"/>
          <w:sz w:val="22"/>
          <w:szCs w:val="22"/>
        </w:rPr>
        <w:t>Wykonawca może złożyć JEDZ korzystając z zamieszczonego na stronie internetowej Zamawiającego formularza JEDZ (ESPD) w formacie XML który należy wypełnić przy wykorzystaniu systemu dostępowego zamieszczonego na stronie internetowej: https://espd.uzp.gov.pl/</w:t>
      </w:r>
    </w:p>
    <w:p w14:paraId="551DC50A" w14:textId="77777777" w:rsidR="000313EB" w:rsidRPr="00D227AC" w:rsidRDefault="000313EB" w:rsidP="007A007D">
      <w:pPr>
        <w:pStyle w:val="Akapitzlist"/>
        <w:numPr>
          <w:ilvl w:val="1"/>
          <w:numId w:val="20"/>
        </w:numPr>
        <w:autoSpaceDE w:val="0"/>
        <w:autoSpaceDN w:val="0"/>
        <w:adjustRightInd w:val="0"/>
        <w:spacing w:line="276" w:lineRule="auto"/>
        <w:ind w:left="567" w:hanging="567"/>
        <w:jc w:val="both"/>
        <w:rPr>
          <w:color w:val="000000" w:themeColor="text1"/>
          <w:sz w:val="22"/>
          <w:szCs w:val="22"/>
        </w:rPr>
      </w:pPr>
      <w:r w:rsidRPr="00D227AC">
        <w:rPr>
          <w:i/>
          <w:iCs/>
          <w:color w:val="000000" w:themeColor="text1"/>
          <w:sz w:val="22"/>
          <w:szCs w:val="22"/>
        </w:rPr>
        <w:t xml:space="preserve">Czynności jakie muszą zostać wykonane w celu wypełnienia JEDZ (ESPD) </w:t>
      </w:r>
    </w:p>
    <w:p w14:paraId="721CEC31" w14:textId="77777777" w:rsidR="000313EB" w:rsidRPr="00D227AC" w:rsidRDefault="000313EB" w:rsidP="007A007D">
      <w:pPr>
        <w:pStyle w:val="Akapitzlist"/>
        <w:numPr>
          <w:ilvl w:val="2"/>
          <w:numId w:val="20"/>
        </w:numPr>
        <w:autoSpaceDE w:val="0"/>
        <w:autoSpaceDN w:val="0"/>
        <w:adjustRightInd w:val="0"/>
        <w:spacing w:line="276" w:lineRule="auto"/>
        <w:jc w:val="both"/>
        <w:rPr>
          <w:i/>
          <w:iCs/>
          <w:color w:val="000000" w:themeColor="text1"/>
          <w:sz w:val="22"/>
          <w:szCs w:val="22"/>
        </w:rPr>
      </w:pPr>
      <w:r w:rsidRPr="00D227AC">
        <w:rPr>
          <w:i/>
          <w:iCs/>
          <w:color w:val="000000" w:themeColor="text1"/>
          <w:sz w:val="22"/>
          <w:szCs w:val="22"/>
        </w:rPr>
        <w:t xml:space="preserve">ze strony internetowej na której został udostępniony dokument SWZ wraz załącznikami do przedmiotowego postępowania należy pobrać plik w formacie XML, o nazwie „Jednolity Europejski Dokument Zamówień (ESPD)” - plik musi być zapisany na dysku Wykonawcy. </w:t>
      </w:r>
    </w:p>
    <w:p w14:paraId="5A9E12A7" w14:textId="77777777" w:rsidR="000313EB" w:rsidRPr="00D227AC" w:rsidRDefault="000313EB" w:rsidP="007A007D">
      <w:pPr>
        <w:pStyle w:val="Akapitzlist"/>
        <w:numPr>
          <w:ilvl w:val="2"/>
          <w:numId w:val="20"/>
        </w:numPr>
        <w:autoSpaceDE w:val="0"/>
        <w:autoSpaceDN w:val="0"/>
        <w:adjustRightInd w:val="0"/>
        <w:spacing w:line="276" w:lineRule="auto"/>
        <w:jc w:val="both"/>
        <w:rPr>
          <w:i/>
          <w:iCs/>
          <w:color w:val="000000" w:themeColor="text1"/>
          <w:sz w:val="22"/>
          <w:szCs w:val="22"/>
        </w:rPr>
      </w:pPr>
      <w:r w:rsidRPr="00D227AC">
        <w:rPr>
          <w:i/>
          <w:iCs/>
          <w:color w:val="000000" w:themeColor="text1"/>
          <w:sz w:val="22"/>
          <w:szCs w:val="22"/>
        </w:rPr>
        <w:t xml:space="preserve">korzystając z serwisu JEDZ tj. wchodząc na stronę UZP: </w:t>
      </w:r>
      <w:hyperlink r:id="rId17" w:history="1">
        <w:r w:rsidRPr="00D227AC">
          <w:rPr>
            <w:rStyle w:val="Hipercze"/>
            <w:i/>
            <w:iCs/>
            <w:color w:val="000000" w:themeColor="text1"/>
            <w:sz w:val="22"/>
            <w:szCs w:val="22"/>
          </w:rPr>
          <w:t>http://espd.uzp.gov.pl</w:t>
        </w:r>
      </w:hyperlink>
    </w:p>
    <w:p w14:paraId="7D3E7E6F" w14:textId="77777777" w:rsidR="000313EB" w:rsidRPr="00D227AC" w:rsidRDefault="000313EB" w:rsidP="007A007D">
      <w:pPr>
        <w:pStyle w:val="Akapitzlist"/>
        <w:numPr>
          <w:ilvl w:val="2"/>
          <w:numId w:val="20"/>
        </w:numPr>
        <w:autoSpaceDE w:val="0"/>
        <w:autoSpaceDN w:val="0"/>
        <w:adjustRightInd w:val="0"/>
        <w:spacing w:line="276" w:lineRule="auto"/>
        <w:jc w:val="both"/>
        <w:rPr>
          <w:i/>
          <w:iCs/>
          <w:color w:val="000000" w:themeColor="text1"/>
          <w:sz w:val="22"/>
          <w:szCs w:val="22"/>
        </w:rPr>
      </w:pPr>
      <w:r w:rsidRPr="00D227AC">
        <w:rPr>
          <w:i/>
          <w:iCs/>
          <w:color w:val="000000" w:themeColor="text1"/>
          <w:sz w:val="22"/>
          <w:szCs w:val="22"/>
        </w:rPr>
        <w:t>należy dokonać załadowania pliku i można rozpocząć wypełnianie dokumentu w wersji elektronicznej.</w:t>
      </w:r>
    </w:p>
    <w:p w14:paraId="61856C7F" w14:textId="77777777" w:rsidR="000313EB" w:rsidRPr="00D227AC" w:rsidRDefault="000313EB" w:rsidP="007A007D">
      <w:pPr>
        <w:pStyle w:val="Akapitzlist"/>
        <w:numPr>
          <w:ilvl w:val="2"/>
          <w:numId w:val="20"/>
        </w:numPr>
        <w:autoSpaceDE w:val="0"/>
        <w:autoSpaceDN w:val="0"/>
        <w:adjustRightInd w:val="0"/>
        <w:spacing w:line="276" w:lineRule="auto"/>
        <w:jc w:val="both"/>
        <w:rPr>
          <w:i/>
          <w:iCs/>
          <w:color w:val="000000" w:themeColor="text1"/>
          <w:sz w:val="22"/>
          <w:szCs w:val="22"/>
        </w:rPr>
      </w:pPr>
      <w:r w:rsidRPr="00D227AC">
        <w:rPr>
          <w:i/>
          <w:iCs/>
          <w:color w:val="000000" w:themeColor="text1"/>
          <w:sz w:val="22"/>
          <w:szCs w:val="22"/>
        </w:rPr>
        <w:t>wybrać odpowiednią wersję językową (</w:t>
      </w:r>
      <w:proofErr w:type="spellStart"/>
      <w:r w:rsidRPr="00D227AC">
        <w:rPr>
          <w:i/>
          <w:iCs/>
          <w:color w:val="000000" w:themeColor="text1"/>
          <w:sz w:val="22"/>
          <w:szCs w:val="22"/>
        </w:rPr>
        <w:t>pl</w:t>
      </w:r>
      <w:proofErr w:type="spellEnd"/>
      <w:r w:rsidRPr="00D227AC">
        <w:rPr>
          <w:i/>
          <w:iCs/>
          <w:color w:val="000000" w:themeColor="text1"/>
          <w:sz w:val="22"/>
          <w:szCs w:val="22"/>
        </w:rPr>
        <w:t xml:space="preserve"> - Polski). </w:t>
      </w:r>
    </w:p>
    <w:p w14:paraId="56A02DDC" w14:textId="77777777" w:rsidR="000313EB" w:rsidRPr="00D227AC" w:rsidRDefault="000313EB" w:rsidP="007A007D">
      <w:pPr>
        <w:pStyle w:val="Akapitzlist"/>
        <w:numPr>
          <w:ilvl w:val="2"/>
          <w:numId w:val="20"/>
        </w:numPr>
        <w:autoSpaceDE w:val="0"/>
        <w:autoSpaceDN w:val="0"/>
        <w:adjustRightInd w:val="0"/>
        <w:spacing w:line="276" w:lineRule="auto"/>
        <w:jc w:val="both"/>
        <w:rPr>
          <w:i/>
          <w:iCs/>
          <w:color w:val="000000" w:themeColor="text1"/>
          <w:sz w:val="22"/>
          <w:szCs w:val="22"/>
        </w:rPr>
      </w:pPr>
      <w:r w:rsidRPr="00D227AC">
        <w:rPr>
          <w:i/>
          <w:iCs/>
          <w:color w:val="000000" w:themeColor="text1"/>
          <w:sz w:val="22"/>
          <w:szCs w:val="22"/>
        </w:rPr>
        <w:t xml:space="preserve">wybrać opcję „JESTEM WYKONAWCĄ”. </w:t>
      </w:r>
    </w:p>
    <w:p w14:paraId="5A0C3613" w14:textId="77777777" w:rsidR="000313EB" w:rsidRPr="00D227AC" w:rsidRDefault="000313EB" w:rsidP="007A007D">
      <w:pPr>
        <w:pStyle w:val="Akapitzlist"/>
        <w:numPr>
          <w:ilvl w:val="2"/>
          <w:numId w:val="20"/>
        </w:numPr>
        <w:autoSpaceDE w:val="0"/>
        <w:autoSpaceDN w:val="0"/>
        <w:adjustRightInd w:val="0"/>
        <w:spacing w:line="276" w:lineRule="auto"/>
        <w:jc w:val="both"/>
        <w:rPr>
          <w:i/>
          <w:iCs/>
          <w:color w:val="000000" w:themeColor="text1"/>
          <w:sz w:val="22"/>
          <w:szCs w:val="22"/>
        </w:rPr>
      </w:pPr>
      <w:r w:rsidRPr="00D227AC">
        <w:rPr>
          <w:i/>
          <w:iCs/>
          <w:color w:val="000000" w:themeColor="text1"/>
          <w:sz w:val="22"/>
          <w:szCs w:val="22"/>
        </w:rPr>
        <w:t xml:space="preserve">następnie Wykonawca musi zaznaczyć pole „Zaimportować ESPD”. </w:t>
      </w:r>
    </w:p>
    <w:p w14:paraId="218358FC" w14:textId="77777777" w:rsidR="000313EB" w:rsidRPr="00D227AC" w:rsidRDefault="000313EB" w:rsidP="007A007D">
      <w:pPr>
        <w:pStyle w:val="Akapitzlist"/>
        <w:numPr>
          <w:ilvl w:val="2"/>
          <w:numId w:val="20"/>
        </w:numPr>
        <w:autoSpaceDE w:val="0"/>
        <w:autoSpaceDN w:val="0"/>
        <w:adjustRightInd w:val="0"/>
        <w:spacing w:line="276" w:lineRule="auto"/>
        <w:jc w:val="both"/>
        <w:rPr>
          <w:i/>
          <w:iCs/>
          <w:color w:val="000000" w:themeColor="text1"/>
          <w:sz w:val="22"/>
          <w:szCs w:val="22"/>
        </w:rPr>
      </w:pPr>
      <w:r w:rsidRPr="00D227AC">
        <w:rPr>
          <w:i/>
          <w:iCs/>
          <w:color w:val="000000" w:themeColor="text1"/>
          <w:sz w:val="22"/>
          <w:szCs w:val="22"/>
        </w:rPr>
        <w:t xml:space="preserve">Wykonawca musi „załadować dokument” poprzez wybór dokumentu zapisanego na dysku, o którym mowa powyżej. </w:t>
      </w:r>
    </w:p>
    <w:p w14:paraId="46F98C78" w14:textId="77777777" w:rsidR="000313EB" w:rsidRPr="00D227AC" w:rsidRDefault="000313EB" w:rsidP="007A007D">
      <w:pPr>
        <w:pStyle w:val="Akapitzlist"/>
        <w:numPr>
          <w:ilvl w:val="2"/>
          <w:numId w:val="20"/>
        </w:numPr>
        <w:autoSpaceDE w:val="0"/>
        <w:autoSpaceDN w:val="0"/>
        <w:adjustRightInd w:val="0"/>
        <w:spacing w:line="276" w:lineRule="auto"/>
        <w:jc w:val="both"/>
        <w:rPr>
          <w:i/>
          <w:iCs/>
          <w:color w:val="000000" w:themeColor="text1"/>
          <w:sz w:val="22"/>
          <w:szCs w:val="22"/>
        </w:rPr>
      </w:pPr>
      <w:r w:rsidRPr="00D227AC">
        <w:rPr>
          <w:i/>
          <w:iCs/>
          <w:color w:val="000000" w:themeColor="text1"/>
          <w:sz w:val="22"/>
          <w:szCs w:val="22"/>
        </w:rPr>
        <w:t xml:space="preserve">po dokonaniu powyższych czynności należy wcisnąć przycisk „DALEJ”. </w:t>
      </w:r>
    </w:p>
    <w:p w14:paraId="6E8EB806" w14:textId="77777777" w:rsidR="000313EB" w:rsidRPr="00D227AC" w:rsidRDefault="000313EB" w:rsidP="007A007D">
      <w:pPr>
        <w:pStyle w:val="Akapitzlist"/>
        <w:numPr>
          <w:ilvl w:val="2"/>
          <w:numId w:val="20"/>
        </w:numPr>
        <w:autoSpaceDE w:val="0"/>
        <w:autoSpaceDN w:val="0"/>
        <w:adjustRightInd w:val="0"/>
        <w:spacing w:line="276" w:lineRule="auto"/>
        <w:jc w:val="both"/>
        <w:rPr>
          <w:i/>
          <w:iCs/>
          <w:color w:val="000000" w:themeColor="text1"/>
          <w:sz w:val="22"/>
          <w:szCs w:val="22"/>
        </w:rPr>
      </w:pPr>
      <w:r w:rsidRPr="00D227AC">
        <w:rPr>
          <w:i/>
          <w:iCs/>
          <w:color w:val="000000" w:themeColor="text1"/>
          <w:sz w:val="22"/>
          <w:szCs w:val="22"/>
        </w:rPr>
        <w:t>wypełnić formularz, zapisać na dysku wypełniony formularz, dalej postępować zgodnie z wytycznymi zawartymi w instrukcji.</w:t>
      </w:r>
    </w:p>
    <w:p w14:paraId="7436B59D" w14:textId="77777777" w:rsidR="000313EB" w:rsidRPr="00D227AC" w:rsidRDefault="000313EB" w:rsidP="007A007D">
      <w:pPr>
        <w:pStyle w:val="Akapitzlist"/>
        <w:numPr>
          <w:ilvl w:val="1"/>
          <w:numId w:val="20"/>
        </w:numPr>
        <w:autoSpaceDE w:val="0"/>
        <w:autoSpaceDN w:val="0"/>
        <w:adjustRightInd w:val="0"/>
        <w:spacing w:line="276" w:lineRule="auto"/>
        <w:jc w:val="both"/>
        <w:rPr>
          <w:i/>
          <w:iCs/>
          <w:color w:val="000000" w:themeColor="text1"/>
          <w:sz w:val="22"/>
          <w:szCs w:val="22"/>
        </w:rPr>
      </w:pPr>
      <w:r w:rsidRPr="00D227AC">
        <w:rPr>
          <w:i/>
          <w:iCs/>
          <w:color w:val="000000" w:themeColor="text1"/>
          <w:sz w:val="22"/>
          <w:szCs w:val="22"/>
        </w:rPr>
        <w:t xml:space="preserve">Przy wypełnianiu formularza JEDZ (ESPD) Wykonawcy mogą skorzystać z instrukcji jego wypełniania zamieszczonej na stronie internetowej Urzędu Zamówień Publicznych pod adresem: </w:t>
      </w:r>
    </w:p>
    <w:p w14:paraId="71E2368D" w14:textId="77777777" w:rsidR="000313EB" w:rsidRPr="00D227AC" w:rsidRDefault="002E6B23" w:rsidP="000313EB">
      <w:pPr>
        <w:tabs>
          <w:tab w:val="left" w:pos="284"/>
        </w:tabs>
        <w:spacing w:line="276" w:lineRule="auto"/>
        <w:jc w:val="both"/>
        <w:rPr>
          <w:color w:val="000000" w:themeColor="text1"/>
        </w:rPr>
      </w:pPr>
      <w:hyperlink r:id="rId18" w:history="1">
        <w:r w:rsidR="000313EB" w:rsidRPr="00D227AC">
          <w:rPr>
            <w:rStyle w:val="Hipercze"/>
            <w:rFonts w:cstheme="minorBidi"/>
            <w:color w:val="000000" w:themeColor="text1"/>
          </w:rPr>
          <w:t>https://www.gov.pl/web/uzp/jednolity-europejski-dokument-zamowienia</w:t>
        </w:r>
      </w:hyperlink>
      <w:r w:rsidR="000313EB" w:rsidRPr="00D227AC">
        <w:rPr>
          <w:color w:val="000000" w:themeColor="text1"/>
        </w:rPr>
        <w:t xml:space="preserve"> </w:t>
      </w:r>
    </w:p>
    <w:p w14:paraId="0E53BC6E" w14:textId="77777777" w:rsidR="000313EB" w:rsidRPr="00D227AC" w:rsidRDefault="000313EB" w:rsidP="000313EB">
      <w:pPr>
        <w:tabs>
          <w:tab w:val="left" w:pos="284"/>
        </w:tabs>
        <w:spacing w:line="276" w:lineRule="auto"/>
        <w:jc w:val="both"/>
        <w:rPr>
          <w:color w:val="000000" w:themeColor="text1"/>
        </w:rPr>
      </w:pPr>
    </w:p>
    <w:p w14:paraId="3D708F85" w14:textId="77777777" w:rsidR="000313EB" w:rsidRPr="00D227AC" w:rsidRDefault="000313EB" w:rsidP="007A007D">
      <w:pPr>
        <w:pStyle w:val="Akapitzlist"/>
        <w:numPr>
          <w:ilvl w:val="0"/>
          <w:numId w:val="54"/>
        </w:numPr>
        <w:tabs>
          <w:tab w:val="left" w:pos="426"/>
        </w:tabs>
        <w:spacing w:line="276" w:lineRule="auto"/>
        <w:ind w:left="426" w:hanging="426"/>
        <w:jc w:val="both"/>
        <w:rPr>
          <w:rFonts w:eastAsia="Times New Roman"/>
          <w:b/>
          <w:bCs/>
          <w:color w:val="000000" w:themeColor="text1"/>
          <w:sz w:val="22"/>
          <w:szCs w:val="22"/>
        </w:rPr>
      </w:pPr>
      <w:r w:rsidRPr="00D227AC">
        <w:rPr>
          <w:b/>
          <w:snapToGrid w:val="0"/>
          <w:color w:val="000000" w:themeColor="text1"/>
          <w:sz w:val="22"/>
          <w:szCs w:val="22"/>
        </w:rPr>
        <w:t xml:space="preserve">W celu </w:t>
      </w:r>
      <w:r w:rsidRPr="00D227AC">
        <w:rPr>
          <w:b/>
          <w:snapToGrid w:val="0"/>
          <w:color w:val="000000" w:themeColor="text1"/>
          <w:sz w:val="22"/>
          <w:szCs w:val="22"/>
          <w:u w:val="single"/>
        </w:rPr>
        <w:t>potwierdzenia braku podstaw wykluczenia</w:t>
      </w:r>
      <w:r w:rsidRPr="00D227AC">
        <w:rPr>
          <w:b/>
          <w:snapToGrid w:val="0"/>
          <w:color w:val="000000" w:themeColor="text1"/>
          <w:sz w:val="22"/>
          <w:szCs w:val="22"/>
        </w:rPr>
        <w:t xml:space="preserve"> Wykonawcy z udziału w postępowaniu Zamawiający na podstawie art. 126 ustawy </w:t>
      </w:r>
      <w:proofErr w:type="spellStart"/>
      <w:r w:rsidRPr="00D227AC">
        <w:rPr>
          <w:b/>
          <w:snapToGrid w:val="0"/>
          <w:color w:val="000000" w:themeColor="text1"/>
          <w:sz w:val="22"/>
          <w:szCs w:val="22"/>
        </w:rPr>
        <w:t>Pzp</w:t>
      </w:r>
      <w:proofErr w:type="spellEnd"/>
      <w:r w:rsidRPr="00D227AC">
        <w:rPr>
          <w:b/>
          <w:snapToGrid w:val="0"/>
          <w:color w:val="000000" w:themeColor="text1"/>
          <w:sz w:val="22"/>
          <w:szCs w:val="22"/>
        </w:rPr>
        <w:t xml:space="preserve"> </w:t>
      </w:r>
      <w:r w:rsidRPr="00D227AC">
        <w:rPr>
          <w:rFonts w:eastAsia="Times New Roman"/>
          <w:b/>
          <w:bCs/>
          <w:color w:val="000000" w:themeColor="text1"/>
          <w:sz w:val="22"/>
          <w:szCs w:val="22"/>
        </w:rPr>
        <w:t xml:space="preserve">wezwie Wykonawcę, którego oferta zostanie najwyżej oceniona do złożenia </w:t>
      </w:r>
      <w:r w:rsidRPr="00D227AC">
        <w:rPr>
          <w:rFonts w:eastAsia="Times New Roman"/>
          <w:b/>
          <w:bCs/>
          <w:color w:val="000000" w:themeColor="text1"/>
          <w:sz w:val="22"/>
          <w:szCs w:val="22"/>
          <w:u w:val="single"/>
        </w:rPr>
        <w:t>w terminie nie krótszym niż 10 dni</w:t>
      </w:r>
      <w:r w:rsidRPr="00D227AC">
        <w:rPr>
          <w:rFonts w:eastAsia="Times New Roman"/>
          <w:b/>
          <w:bCs/>
          <w:color w:val="000000" w:themeColor="text1"/>
          <w:sz w:val="22"/>
          <w:szCs w:val="22"/>
        </w:rPr>
        <w:t>, aktualnych na dzień złożenia podmiotowych środków dowodowych:</w:t>
      </w:r>
    </w:p>
    <w:p w14:paraId="223EA6B4" w14:textId="77777777" w:rsidR="000313EB" w:rsidRPr="00D227AC" w:rsidRDefault="000313EB" w:rsidP="000313EB">
      <w:pPr>
        <w:suppressAutoHyphens/>
        <w:spacing w:line="276" w:lineRule="auto"/>
        <w:rPr>
          <w:rFonts w:cs="Times New Roman"/>
          <w:color w:val="000000" w:themeColor="text1"/>
          <w:sz w:val="22"/>
          <w:szCs w:val="22"/>
        </w:rPr>
      </w:pPr>
    </w:p>
    <w:p w14:paraId="588E0282" w14:textId="77777777" w:rsidR="000313EB" w:rsidRPr="00D227AC" w:rsidRDefault="000313EB" w:rsidP="007A007D">
      <w:pPr>
        <w:pStyle w:val="Akapitzlist"/>
        <w:numPr>
          <w:ilvl w:val="0"/>
          <w:numId w:val="50"/>
        </w:numPr>
        <w:autoSpaceDE w:val="0"/>
        <w:autoSpaceDN w:val="0"/>
        <w:adjustRightInd w:val="0"/>
        <w:spacing w:line="276" w:lineRule="auto"/>
        <w:jc w:val="both"/>
        <w:rPr>
          <w:color w:val="000000" w:themeColor="text1"/>
          <w:sz w:val="22"/>
          <w:szCs w:val="22"/>
        </w:rPr>
      </w:pPr>
      <w:r w:rsidRPr="00D227AC">
        <w:rPr>
          <w:b/>
          <w:bCs/>
          <w:color w:val="000000" w:themeColor="text1"/>
          <w:sz w:val="22"/>
          <w:szCs w:val="22"/>
        </w:rPr>
        <w:t xml:space="preserve">INFORMACJI Z KRAJOWEGO REJESTRU KARNEGO </w:t>
      </w:r>
      <w:r w:rsidRPr="00D227AC">
        <w:rPr>
          <w:color w:val="000000" w:themeColor="text1"/>
          <w:sz w:val="22"/>
          <w:szCs w:val="22"/>
        </w:rPr>
        <w:t xml:space="preserve">w zakresie: </w:t>
      </w:r>
    </w:p>
    <w:p w14:paraId="5B031B21" w14:textId="77777777" w:rsidR="000313EB" w:rsidRPr="00D227AC" w:rsidRDefault="000313EB" w:rsidP="007A007D">
      <w:pPr>
        <w:pStyle w:val="Akapitzlist"/>
        <w:numPr>
          <w:ilvl w:val="0"/>
          <w:numId w:val="21"/>
        </w:numPr>
        <w:autoSpaceDE w:val="0"/>
        <w:autoSpaceDN w:val="0"/>
        <w:adjustRightInd w:val="0"/>
        <w:spacing w:line="276" w:lineRule="auto"/>
        <w:jc w:val="both"/>
        <w:rPr>
          <w:color w:val="000000" w:themeColor="text1"/>
          <w:sz w:val="22"/>
          <w:szCs w:val="22"/>
        </w:rPr>
      </w:pPr>
      <w:r w:rsidRPr="00D227AC">
        <w:rPr>
          <w:color w:val="000000" w:themeColor="text1"/>
          <w:sz w:val="22"/>
          <w:szCs w:val="22"/>
        </w:rPr>
        <w:t xml:space="preserve">art. 108 ust. 1 pkt 1 i 2 ustawy </w:t>
      </w:r>
      <w:proofErr w:type="spellStart"/>
      <w:r w:rsidRPr="00D227AC">
        <w:rPr>
          <w:color w:val="000000" w:themeColor="text1"/>
          <w:sz w:val="22"/>
          <w:szCs w:val="22"/>
        </w:rPr>
        <w:t>Pzp</w:t>
      </w:r>
      <w:proofErr w:type="spellEnd"/>
      <w:r w:rsidRPr="00D227AC">
        <w:rPr>
          <w:color w:val="000000" w:themeColor="text1"/>
          <w:sz w:val="22"/>
          <w:szCs w:val="22"/>
        </w:rPr>
        <w:t xml:space="preserve">, </w:t>
      </w:r>
    </w:p>
    <w:p w14:paraId="21349C07" w14:textId="77777777" w:rsidR="000313EB" w:rsidRPr="00D227AC" w:rsidRDefault="000313EB" w:rsidP="007A007D">
      <w:pPr>
        <w:pStyle w:val="Akapitzlist"/>
        <w:numPr>
          <w:ilvl w:val="0"/>
          <w:numId w:val="21"/>
        </w:numPr>
        <w:autoSpaceDE w:val="0"/>
        <w:autoSpaceDN w:val="0"/>
        <w:adjustRightInd w:val="0"/>
        <w:spacing w:line="276" w:lineRule="auto"/>
        <w:jc w:val="both"/>
        <w:rPr>
          <w:color w:val="000000" w:themeColor="text1"/>
          <w:sz w:val="22"/>
          <w:szCs w:val="22"/>
        </w:rPr>
      </w:pPr>
      <w:r w:rsidRPr="00D227AC">
        <w:rPr>
          <w:color w:val="000000" w:themeColor="text1"/>
          <w:sz w:val="22"/>
          <w:szCs w:val="22"/>
        </w:rPr>
        <w:t xml:space="preserve">art. 108 ust. 1 pkt 4 ustawy </w:t>
      </w:r>
      <w:proofErr w:type="spellStart"/>
      <w:r w:rsidRPr="00D227AC">
        <w:rPr>
          <w:color w:val="000000" w:themeColor="text1"/>
          <w:sz w:val="22"/>
          <w:szCs w:val="22"/>
        </w:rPr>
        <w:t>Pzp</w:t>
      </w:r>
      <w:proofErr w:type="spellEnd"/>
      <w:r w:rsidRPr="00D227AC">
        <w:rPr>
          <w:color w:val="000000" w:themeColor="text1"/>
          <w:sz w:val="22"/>
          <w:szCs w:val="22"/>
        </w:rPr>
        <w:t>, dotyczącej orzeczenia zakazu ubiegania się o zamówienie publiczne tytułem środka karnego,</w:t>
      </w:r>
    </w:p>
    <w:p w14:paraId="7A52869D" w14:textId="77777777" w:rsidR="000313EB" w:rsidRPr="00D227AC" w:rsidRDefault="000313EB" w:rsidP="007A007D">
      <w:pPr>
        <w:pStyle w:val="Akapitzlist"/>
        <w:numPr>
          <w:ilvl w:val="0"/>
          <w:numId w:val="21"/>
        </w:numPr>
        <w:autoSpaceDE w:val="0"/>
        <w:autoSpaceDN w:val="0"/>
        <w:adjustRightInd w:val="0"/>
        <w:spacing w:line="276" w:lineRule="auto"/>
        <w:jc w:val="both"/>
        <w:rPr>
          <w:color w:val="000000" w:themeColor="text1"/>
          <w:sz w:val="22"/>
          <w:szCs w:val="22"/>
        </w:rPr>
      </w:pPr>
      <w:r w:rsidRPr="00D227AC">
        <w:rPr>
          <w:color w:val="000000" w:themeColor="text1"/>
          <w:sz w:val="22"/>
          <w:szCs w:val="22"/>
        </w:rPr>
        <w:t xml:space="preserve">art. 109 ust. 1 pkt. 2 lit. a ustawy </w:t>
      </w:r>
      <w:proofErr w:type="spellStart"/>
      <w:r w:rsidRPr="00D227AC">
        <w:rPr>
          <w:color w:val="000000" w:themeColor="text1"/>
          <w:sz w:val="22"/>
          <w:szCs w:val="22"/>
        </w:rPr>
        <w:t>Pzp</w:t>
      </w:r>
      <w:proofErr w:type="spellEnd"/>
      <w:r w:rsidRPr="00D227AC">
        <w:rPr>
          <w:color w:val="000000" w:themeColor="text1"/>
          <w:sz w:val="22"/>
          <w:szCs w:val="22"/>
        </w:rPr>
        <w:t>,</w:t>
      </w:r>
    </w:p>
    <w:p w14:paraId="4B033F94" w14:textId="77777777" w:rsidR="000313EB" w:rsidRPr="00D227AC" w:rsidRDefault="000313EB" w:rsidP="007A007D">
      <w:pPr>
        <w:pStyle w:val="Akapitzlist"/>
        <w:numPr>
          <w:ilvl w:val="0"/>
          <w:numId w:val="21"/>
        </w:numPr>
        <w:autoSpaceDE w:val="0"/>
        <w:autoSpaceDN w:val="0"/>
        <w:adjustRightInd w:val="0"/>
        <w:spacing w:line="276" w:lineRule="auto"/>
        <w:jc w:val="both"/>
        <w:rPr>
          <w:color w:val="000000" w:themeColor="text1"/>
          <w:sz w:val="22"/>
          <w:szCs w:val="22"/>
        </w:rPr>
      </w:pPr>
      <w:r w:rsidRPr="00D227AC">
        <w:rPr>
          <w:color w:val="000000" w:themeColor="text1"/>
          <w:sz w:val="22"/>
          <w:szCs w:val="22"/>
        </w:rPr>
        <w:lastRenderedPageBreak/>
        <w:t xml:space="preserve">art. 109 ust. 1 pkt. 2 lit. b ustawy </w:t>
      </w:r>
      <w:proofErr w:type="spellStart"/>
      <w:r w:rsidRPr="00D227AC">
        <w:rPr>
          <w:color w:val="000000" w:themeColor="text1"/>
          <w:sz w:val="22"/>
          <w:szCs w:val="22"/>
        </w:rPr>
        <w:t>Pzp</w:t>
      </w:r>
      <w:proofErr w:type="spellEnd"/>
      <w:r w:rsidRPr="00D227AC">
        <w:rPr>
          <w:color w:val="000000" w:themeColor="text1"/>
          <w:sz w:val="22"/>
          <w:szCs w:val="22"/>
        </w:rPr>
        <w:t xml:space="preserve"> – dotyczącej ukarania za wykroczenie, za które wymierzono karę aresztu,</w:t>
      </w:r>
    </w:p>
    <w:p w14:paraId="56AAE50F" w14:textId="77777777" w:rsidR="000313EB" w:rsidRPr="00D227AC" w:rsidRDefault="000313EB" w:rsidP="007A007D">
      <w:pPr>
        <w:pStyle w:val="Akapitzlist"/>
        <w:numPr>
          <w:ilvl w:val="0"/>
          <w:numId w:val="21"/>
        </w:numPr>
        <w:autoSpaceDE w:val="0"/>
        <w:autoSpaceDN w:val="0"/>
        <w:adjustRightInd w:val="0"/>
        <w:spacing w:line="276" w:lineRule="auto"/>
        <w:jc w:val="both"/>
        <w:rPr>
          <w:color w:val="000000" w:themeColor="text1"/>
          <w:sz w:val="22"/>
          <w:szCs w:val="22"/>
        </w:rPr>
      </w:pPr>
      <w:r w:rsidRPr="00D227AC">
        <w:rPr>
          <w:color w:val="000000" w:themeColor="text1"/>
          <w:sz w:val="22"/>
          <w:szCs w:val="22"/>
        </w:rPr>
        <w:t xml:space="preserve">art. 109 ust. 1 pkt 3 ustawy </w:t>
      </w:r>
      <w:proofErr w:type="spellStart"/>
      <w:r w:rsidRPr="00D227AC">
        <w:rPr>
          <w:color w:val="000000" w:themeColor="text1"/>
          <w:sz w:val="22"/>
          <w:szCs w:val="22"/>
        </w:rPr>
        <w:t>Pzp</w:t>
      </w:r>
      <w:proofErr w:type="spellEnd"/>
      <w:r w:rsidRPr="00D227AC">
        <w:rPr>
          <w:color w:val="000000" w:themeColor="text1"/>
          <w:sz w:val="22"/>
          <w:szCs w:val="22"/>
        </w:rPr>
        <w:t>– dotyczącej skazania za przestępstwo lub ukarania za wykroczenie, za które wymierzono karę aresztu</w:t>
      </w:r>
    </w:p>
    <w:p w14:paraId="7522578C" w14:textId="77777777" w:rsidR="000313EB" w:rsidRPr="00D227AC" w:rsidRDefault="000313EB" w:rsidP="000313EB">
      <w:pPr>
        <w:autoSpaceDE w:val="0"/>
        <w:autoSpaceDN w:val="0"/>
        <w:adjustRightInd w:val="0"/>
        <w:spacing w:line="276" w:lineRule="auto"/>
        <w:ind w:firstLine="708"/>
        <w:jc w:val="both"/>
        <w:rPr>
          <w:rFonts w:cs="Times New Roman"/>
          <w:b/>
          <w:i/>
          <w:snapToGrid w:val="0"/>
          <w:color w:val="000000" w:themeColor="text1"/>
          <w:sz w:val="22"/>
          <w:szCs w:val="22"/>
        </w:rPr>
      </w:pPr>
      <w:r w:rsidRPr="00D227AC">
        <w:rPr>
          <w:rFonts w:cs="Times New Roman"/>
          <w:color w:val="000000" w:themeColor="text1"/>
          <w:sz w:val="22"/>
          <w:szCs w:val="22"/>
        </w:rPr>
        <w:t xml:space="preserve">– </w:t>
      </w:r>
      <w:r w:rsidRPr="00D227AC">
        <w:rPr>
          <w:rFonts w:cs="Times New Roman"/>
          <w:b/>
          <w:color w:val="000000" w:themeColor="text1"/>
          <w:sz w:val="22"/>
          <w:szCs w:val="22"/>
        </w:rPr>
        <w:t>sporządzonej</w:t>
      </w:r>
      <w:r w:rsidRPr="00D227AC">
        <w:rPr>
          <w:rFonts w:cs="Times New Roman"/>
          <w:color w:val="000000" w:themeColor="text1"/>
          <w:sz w:val="22"/>
          <w:szCs w:val="22"/>
        </w:rPr>
        <w:t xml:space="preserve"> nie wcześniej niż 6 miesięcy przed jej złożeniem.</w:t>
      </w:r>
      <w:r w:rsidRPr="00D227AC">
        <w:rPr>
          <w:rFonts w:cs="Times New Roman"/>
          <w:b/>
          <w:snapToGrid w:val="0"/>
          <w:color w:val="000000" w:themeColor="text1"/>
          <w:sz w:val="22"/>
          <w:szCs w:val="22"/>
        </w:rPr>
        <w:t xml:space="preserve"> </w:t>
      </w:r>
    </w:p>
    <w:p w14:paraId="418593AA" w14:textId="48388DB0" w:rsidR="000313EB" w:rsidRPr="00D227AC" w:rsidRDefault="000313EB" w:rsidP="007A007D">
      <w:pPr>
        <w:pStyle w:val="Akapitzlist"/>
        <w:numPr>
          <w:ilvl w:val="0"/>
          <w:numId w:val="50"/>
        </w:numPr>
        <w:autoSpaceDE w:val="0"/>
        <w:autoSpaceDN w:val="0"/>
        <w:adjustRightInd w:val="0"/>
        <w:spacing w:line="276" w:lineRule="auto"/>
        <w:jc w:val="both"/>
        <w:rPr>
          <w:b/>
          <w:snapToGrid w:val="0"/>
          <w:color w:val="000000" w:themeColor="text1"/>
          <w:sz w:val="22"/>
          <w:szCs w:val="22"/>
        </w:rPr>
      </w:pPr>
      <w:r w:rsidRPr="00D227AC">
        <w:rPr>
          <w:b/>
          <w:bCs/>
          <w:color w:val="000000" w:themeColor="text1"/>
          <w:sz w:val="22"/>
          <w:szCs w:val="22"/>
        </w:rPr>
        <w:t>OŚWIADCZENIA WYKONAWCY, W ZAKRESIE ART. 108 UST. 1 PKT 5 USTAWY P</w:t>
      </w:r>
      <w:r w:rsidR="004C45E0" w:rsidRPr="00D227AC">
        <w:rPr>
          <w:b/>
          <w:bCs/>
          <w:color w:val="000000" w:themeColor="text1"/>
          <w:sz w:val="22"/>
          <w:szCs w:val="22"/>
        </w:rPr>
        <w:t>ZP</w:t>
      </w:r>
      <w:r w:rsidRPr="00D227AC">
        <w:rPr>
          <w:color w:val="000000" w:themeColor="text1"/>
          <w:sz w:val="22"/>
          <w:szCs w:val="22"/>
        </w:rPr>
        <w:t>, o braku przynależności do tej samej grupy kapitałowej w rozumieniu ustawy z dnia 16 lutego 2007 r. o ochronie konkurencji i konsumentów (</w:t>
      </w:r>
      <w:proofErr w:type="spellStart"/>
      <w:r w:rsidRPr="00D227AC">
        <w:rPr>
          <w:color w:val="000000" w:themeColor="text1"/>
          <w:sz w:val="22"/>
          <w:szCs w:val="22"/>
        </w:rPr>
        <w:t>t.j</w:t>
      </w:r>
      <w:proofErr w:type="spellEnd"/>
      <w:r w:rsidRPr="00D227AC">
        <w:rPr>
          <w:color w:val="000000" w:themeColor="text1"/>
          <w:sz w:val="22"/>
          <w:szCs w:val="22"/>
        </w:rPr>
        <w:t xml:space="preserve">. Dz. U. z 2023 r. poz. 1689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D227AC">
        <w:rPr>
          <w:b/>
          <w:color w:val="000000" w:themeColor="text1"/>
          <w:sz w:val="22"/>
          <w:szCs w:val="22"/>
        </w:rPr>
        <w:t>Załącznik nr 7</w:t>
      </w:r>
      <w:r w:rsidRPr="00D227AC">
        <w:rPr>
          <w:color w:val="000000" w:themeColor="text1"/>
          <w:sz w:val="22"/>
          <w:szCs w:val="22"/>
        </w:rPr>
        <w:t xml:space="preserve">; </w:t>
      </w:r>
    </w:p>
    <w:p w14:paraId="3C7EB9B3" w14:textId="77777777" w:rsidR="000313EB" w:rsidRPr="00D227AC" w:rsidRDefault="000313EB" w:rsidP="007A007D">
      <w:pPr>
        <w:pStyle w:val="Akapitzlist"/>
        <w:numPr>
          <w:ilvl w:val="0"/>
          <w:numId w:val="50"/>
        </w:numPr>
        <w:autoSpaceDE w:val="0"/>
        <w:autoSpaceDN w:val="0"/>
        <w:adjustRightInd w:val="0"/>
        <w:spacing w:line="276" w:lineRule="auto"/>
        <w:jc w:val="both"/>
        <w:rPr>
          <w:b/>
          <w:snapToGrid w:val="0"/>
          <w:color w:val="000000" w:themeColor="text1"/>
          <w:sz w:val="22"/>
          <w:szCs w:val="22"/>
        </w:rPr>
      </w:pPr>
      <w:r w:rsidRPr="00D227AC">
        <w:rPr>
          <w:b/>
          <w:color w:val="000000" w:themeColor="text1"/>
          <w:sz w:val="22"/>
          <w:szCs w:val="22"/>
        </w:rPr>
        <w:t xml:space="preserve">Zaświadczenia </w:t>
      </w:r>
      <w:r w:rsidRPr="00D227AC">
        <w:rPr>
          <w:color w:val="000000" w:themeColor="text1"/>
          <w:sz w:val="22"/>
          <w:szCs w:val="22"/>
        </w:rPr>
        <w:t xml:space="preserve">właściwego naczelnika urzędu skarbowego potwierdzającego, że Wykonawca nie zalega z opłacaniem podatków i opłat, w zakresie art. 109 ust. 1 pkt 1 ustawy </w:t>
      </w:r>
      <w:proofErr w:type="spellStart"/>
      <w:r w:rsidRPr="00D227AC">
        <w:rPr>
          <w:color w:val="000000" w:themeColor="text1"/>
          <w:sz w:val="22"/>
          <w:szCs w:val="22"/>
        </w:rPr>
        <w:t>Pzp</w:t>
      </w:r>
      <w:proofErr w:type="spellEnd"/>
      <w:r w:rsidRPr="00D227AC">
        <w:rPr>
          <w:color w:val="000000" w:themeColor="text1"/>
          <w:sz w:val="22"/>
          <w:szCs w:val="22"/>
        </w:rPr>
        <w:t xml:space="preserve">,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64A6D2CE" w14:textId="77777777" w:rsidR="000313EB" w:rsidRPr="00D227AC" w:rsidRDefault="000313EB" w:rsidP="007A007D">
      <w:pPr>
        <w:pStyle w:val="Akapitzlist"/>
        <w:numPr>
          <w:ilvl w:val="0"/>
          <w:numId w:val="50"/>
        </w:numPr>
        <w:autoSpaceDE w:val="0"/>
        <w:autoSpaceDN w:val="0"/>
        <w:adjustRightInd w:val="0"/>
        <w:spacing w:line="276" w:lineRule="auto"/>
        <w:jc w:val="both"/>
        <w:rPr>
          <w:b/>
          <w:snapToGrid w:val="0"/>
          <w:color w:val="000000" w:themeColor="text1"/>
          <w:sz w:val="22"/>
          <w:szCs w:val="22"/>
        </w:rPr>
      </w:pPr>
      <w:r w:rsidRPr="00D227AC">
        <w:rPr>
          <w:b/>
          <w:color w:val="000000" w:themeColor="text1"/>
          <w:sz w:val="22"/>
          <w:szCs w:val="22"/>
        </w:rPr>
        <w:t>Zaświadczenia</w:t>
      </w:r>
      <w:r w:rsidRPr="00D227AC">
        <w:rPr>
          <w:color w:val="000000" w:themeColor="text1"/>
          <w:sz w:val="22"/>
          <w:szCs w:val="22"/>
        </w:rPr>
        <w:t xml:space="preserve"> albo innego dokumentu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t>
      </w:r>
      <w:proofErr w:type="spellStart"/>
      <w:r w:rsidRPr="00D227AC">
        <w:rPr>
          <w:color w:val="000000" w:themeColor="text1"/>
          <w:sz w:val="22"/>
          <w:szCs w:val="22"/>
        </w:rPr>
        <w:t>Pzp</w:t>
      </w:r>
      <w:proofErr w:type="spellEnd"/>
      <w:r w:rsidRPr="00D227AC">
        <w:rPr>
          <w:color w:val="000000" w:themeColor="text1"/>
          <w:sz w:val="22"/>
          <w:szCs w:val="22"/>
        </w:rPr>
        <w:t xml:space="preserve">,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p>
    <w:p w14:paraId="6EF20D50" w14:textId="77777777" w:rsidR="000313EB" w:rsidRPr="00D227AC" w:rsidRDefault="000313EB" w:rsidP="007A007D">
      <w:pPr>
        <w:pStyle w:val="Akapitzlist"/>
        <w:numPr>
          <w:ilvl w:val="0"/>
          <w:numId w:val="50"/>
        </w:numPr>
        <w:autoSpaceDE w:val="0"/>
        <w:autoSpaceDN w:val="0"/>
        <w:adjustRightInd w:val="0"/>
        <w:spacing w:line="276" w:lineRule="auto"/>
        <w:jc w:val="both"/>
        <w:rPr>
          <w:b/>
          <w:snapToGrid w:val="0"/>
          <w:color w:val="000000" w:themeColor="text1"/>
          <w:sz w:val="22"/>
          <w:szCs w:val="22"/>
        </w:rPr>
      </w:pPr>
      <w:r w:rsidRPr="00D227AC">
        <w:rPr>
          <w:b/>
          <w:color w:val="000000" w:themeColor="text1"/>
          <w:sz w:val="22"/>
          <w:szCs w:val="22"/>
        </w:rPr>
        <w:t>Odpisu lub informacji</w:t>
      </w:r>
      <w:r w:rsidRPr="00D227AC">
        <w:rPr>
          <w:color w:val="000000" w:themeColor="text1"/>
          <w:sz w:val="22"/>
          <w:szCs w:val="22"/>
        </w:rPr>
        <w:t xml:space="preserve"> z Krajowego Rejestru Sądowego lub z Centralnej Ewidencji i Informacji o Działalności Gospodarczej, w zakresie art. 109 ust. 1 pkt 4 ustawy </w:t>
      </w:r>
      <w:proofErr w:type="spellStart"/>
      <w:r w:rsidRPr="00D227AC">
        <w:rPr>
          <w:color w:val="000000" w:themeColor="text1"/>
          <w:sz w:val="22"/>
          <w:szCs w:val="22"/>
        </w:rPr>
        <w:t>Pzp</w:t>
      </w:r>
      <w:proofErr w:type="spellEnd"/>
      <w:r w:rsidRPr="00D227AC">
        <w:rPr>
          <w:color w:val="000000" w:themeColor="text1"/>
          <w:sz w:val="22"/>
          <w:szCs w:val="22"/>
        </w:rPr>
        <w:t xml:space="preserve">, sporządzonych nie wcześniej niż 3 miesiące przed jej złożeniem, jeżeli odrębne przepisy wymagają wpisu do rejestru lub ewidencji; </w:t>
      </w:r>
    </w:p>
    <w:p w14:paraId="56F5A627" w14:textId="77777777" w:rsidR="000313EB" w:rsidRPr="00D227AC" w:rsidRDefault="000313EB" w:rsidP="007A007D">
      <w:pPr>
        <w:pStyle w:val="Akapitzlist"/>
        <w:numPr>
          <w:ilvl w:val="0"/>
          <w:numId w:val="50"/>
        </w:numPr>
        <w:autoSpaceDE w:val="0"/>
        <w:autoSpaceDN w:val="0"/>
        <w:adjustRightInd w:val="0"/>
        <w:spacing w:line="276" w:lineRule="auto"/>
        <w:jc w:val="both"/>
        <w:rPr>
          <w:rFonts w:eastAsia="Times New Roman"/>
          <w:color w:val="000000" w:themeColor="text1"/>
          <w:sz w:val="22"/>
          <w:szCs w:val="22"/>
        </w:rPr>
      </w:pPr>
      <w:r w:rsidRPr="00D227AC">
        <w:rPr>
          <w:rFonts w:eastAsia="Times New Roman"/>
          <w:b/>
          <w:color w:val="000000" w:themeColor="text1"/>
          <w:sz w:val="22"/>
          <w:szCs w:val="22"/>
        </w:rPr>
        <w:t>Oświadczenia wykonawcy o aktualności informacji zawartych w oświadczeniu</w:t>
      </w:r>
      <w:r w:rsidRPr="00D227AC">
        <w:rPr>
          <w:rFonts w:eastAsia="Times New Roman"/>
          <w:color w:val="000000" w:themeColor="text1"/>
          <w:sz w:val="22"/>
          <w:szCs w:val="22"/>
        </w:rPr>
        <w:t xml:space="preserve">, o którym mowa w art. 125 ustawy </w:t>
      </w:r>
      <w:proofErr w:type="spellStart"/>
      <w:r w:rsidRPr="00D227AC">
        <w:rPr>
          <w:rFonts w:eastAsia="Times New Roman"/>
          <w:color w:val="000000" w:themeColor="text1"/>
          <w:sz w:val="22"/>
          <w:szCs w:val="22"/>
        </w:rPr>
        <w:t>Pzp</w:t>
      </w:r>
      <w:proofErr w:type="spellEnd"/>
      <w:r w:rsidRPr="00D227AC">
        <w:rPr>
          <w:rFonts w:eastAsia="Times New Roman"/>
          <w:color w:val="000000" w:themeColor="text1"/>
          <w:sz w:val="22"/>
          <w:szCs w:val="22"/>
        </w:rPr>
        <w:t xml:space="preserve"> (JEDZ), w zakresie podstaw wykluczenia z postępowania wskazanych przez zamawiającego, o których mowa w:</w:t>
      </w:r>
    </w:p>
    <w:p w14:paraId="28F41C2F" w14:textId="77777777" w:rsidR="000313EB" w:rsidRPr="00D227AC" w:rsidRDefault="000313EB" w:rsidP="007A007D">
      <w:pPr>
        <w:pStyle w:val="Akapitzlist"/>
        <w:numPr>
          <w:ilvl w:val="0"/>
          <w:numId w:val="51"/>
        </w:numPr>
        <w:tabs>
          <w:tab w:val="left" w:pos="426"/>
        </w:tabs>
        <w:suppressAutoHyphens/>
        <w:ind w:left="1560" w:hanging="426"/>
        <w:contextualSpacing/>
        <w:jc w:val="both"/>
        <w:rPr>
          <w:rFonts w:eastAsia="Times New Roman"/>
          <w:color w:val="000000" w:themeColor="text1"/>
          <w:sz w:val="22"/>
          <w:szCs w:val="22"/>
        </w:rPr>
      </w:pPr>
      <w:r w:rsidRPr="00D227AC">
        <w:rPr>
          <w:rFonts w:eastAsia="Times New Roman"/>
          <w:color w:val="000000" w:themeColor="text1"/>
          <w:sz w:val="22"/>
          <w:szCs w:val="22"/>
        </w:rPr>
        <w:t xml:space="preserve">art. 108 ust. 1 pkt 3 ustawy </w:t>
      </w:r>
      <w:proofErr w:type="spellStart"/>
      <w:r w:rsidRPr="00D227AC">
        <w:rPr>
          <w:rFonts w:eastAsia="Times New Roman"/>
          <w:color w:val="000000" w:themeColor="text1"/>
          <w:sz w:val="22"/>
          <w:szCs w:val="22"/>
        </w:rPr>
        <w:t>Pzp</w:t>
      </w:r>
      <w:proofErr w:type="spellEnd"/>
      <w:r w:rsidRPr="00D227AC">
        <w:rPr>
          <w:rFonts w:eastAsia="Times New Roman"/>
          <w:color w:val="000000" w:themeColor="text1"/>
          <w:sz w:val="22"/>
          <w:szCs w:val="22"/>
        </w:rPr>
        <w:t>,</w:t>
      </w:r>
    </w:p>
    <w:p w14:paraId="37E9EDC6" w14:textId="77777777" w:rsidR="000313EB" w:rsidRPr="00D227AC" w:rsidRDefault="000313EB" w:rsidP="007A007D">
      <w:pPr>
        <w:pStyle w:val="Akapitzlist"/>
        <w:numPr>
          <w:ilvl w:val="0"/>
          <w:numId w:val="51"/>
        </w:numPr>
        <w:tabs>
          <w:tab w:val="left" w:pos="426"/>
        </w:tabs>
        <w:suppressAutoHyphens/>
        <w:ind w:left="1560" w:hanging="426"/>
        <w:contextualSpacing/>
        <w:jc w:val="both"/>
        <w:rPr>
          <w:rFonts w:eastAsia="Times New Roman"/>
          <w:color w:val="000000" w:themeColor="text1"/>
          <w:sz w:val="22"/>
          <w:szCs w:val="22"/>
        </w:rPr>
      </w:pPr>
      <w:r w:rsidRPr="00D227AC">
        <w:rPr>
          <w:rFonts w:eastAsia="Times New Roman"/>
          <w:color w:val="000000" w:themeColor="text1"/>
          <w:sz w:val="22"/>
          <w:szCs w:val="22"/>
        </w:rPr>
        <w:t xml:space="preserve">art. 108 ust. 1 pkt 4 ustawy </w:t>
      </w:r>
      <w:proofErr w:type="spellStart"/>
      <w:r w:rsidRPr="00D227AC">
        <w:rPr>
          <w:rFonts w:eastAsia="Times New Roman"/>
          <w:color w:val="000000" w:themeColor="text1"/>
          <w:sz w:val="22"/>
          <w:szCs w:val="22"/>
        </w:rPr>
        <w:t>Ppz</w:t>
      </w:r>
      <w:proofErr w:type="spellEnd"/>
      <w:r w:rsidRPr="00D227AC">
        <w:rPr>
          <w:rFonts w:eastAsia="Times New Roman"/>
          <w:color w:val="000000" w:themeColor="text1"/>
          <w:sz w:val="22"/>
          <w:szCs w:val="22"/>
        </w:rPr>
        <w:t>, dotyczących orzeczenia zakazu ubiegania się o zamówienie publiczne tytułem środka zapobiegawczego,</w:t>
      </w:r>
    </w:p>
    <w:p w14:paraId="24538F56" w14:textId="77777777" w:rsidR="000313EB" w:rsidRPr="00D227AC" w:rsidRDefault="000313EB" w:rsidP="007A007D">
      <w:pPr>
        <w:pStyle w:val="Akapitzlist"/>
        <w:numPr>
          <w:ilvl w:val="0"/>
          <w:numId w:val="51"/>
        </w:numPr>
        <w:tabs>
          <w:tab w:val="left" w:pos="426"/>
        </w:tabs>
        <w:suppressAutoHyphens/>
        <w:ind w:left="1560" w:hanging="426"/>
        <w:contextualSpacing/>
        <w:jc w:val="both"/>
        <w:rPr>
          <w:color w:val="000000" w:themeColor="text1"/>
          <w:sz w:val="22"/>
          <w:szCs w:val="22"/>
        </w:rPr>
      </w:pPr>
      <w:r w:rsidRPr="00D227AC">
        <w:rPr>
          <w:rFonts w:eastAsia="Times New Roman"/>
          <w:color w:val="000000" w:themeColor="text1"/>
          <w:sz w:val="22"/>
          <w:szCs w:val="22"/>
        </w:rPr>
        <w:t xml:space="preserve">art. 108 ust. 1 pkt 5 ustawy </w:t>
      </w:r>
      <w:proofErr w:type="spellStart"/>
      <w:r w:rsidRPr="00D227AC">
        <w:rPr>
          <w:rFonts w:eastAsia="Times New Roman"/>
          <w:color w:val="000000" w:themeColor="text1"/>
          <w:sz w:val="22"/>
          <w:szCs w:val="22"/>
        </w:rPr>
        <w:t>Pzp</w:t>
      </w:r>
      <w:proofErr w:type="spellEnd"/>
      <w:r w:rsidRPr="00D227AC">
        <w:rPr>
          <w:rFonts w:eastAsia="Times New Roman"/>
          <w:color w:val="000000" w:themeColor="text1"/>
          <w:sz w:val="22"/>
          <w:szCs w:val="22"/>
        </w:rPr>
        <w:t>, dotyczących zawarcia z innymi wykonawcami porozumienia mającego na celu zakłócenie konkurencji,</w:t>
      </w:r>
    </w:p>
    <w:p w14:paraId="34AE97E1" w14:textId="77777777" w:rsidR="000313EB" w:rsidRPr="00D227AC" w:rsidRDefault="000313EB" w:rsidP="007A007D">
      <w:pPr>
        <w:pStyle w:val="Akapitzlist"/>
        <w:numPr>
          <w:ilvl w:val="0"/>
          <w:numId w:val="51"/>
        </w:numPr>
        <w:tabs>
          <w:tab w:val="left" w:pos="426"/>
        </w:tabs>
        <w:suppressAutoHyphens/>
        <w:ind w:left="1560" w:hanging="426"/>
        <w:contextualSpacing/>
        <w:jc w:val="both"/>
        <w:rPr>
          <w:color w:val="000000" w:themeColor="text1"/>
          <w:sz w:val="22"/>
          <w:szCs w:val="22"/>
        </w:rPr>
      </w:pPr>
      <w:r w:rsidRPr="00D227AC">
        <w:rPr>
          <w:rFonts w:eastAsia="Times New Roman"/>
          <w:color w:val="000000" w:themeColor="text1"/>
          <w:sz w:val="22"/>
          <w:szCs w:val="22"/>
        </w:rPr>
        <w:t xml:space="preserve">art. 108 ust. 1 pkt 6 ustawy </w:t>
      </w:r>
      <w:proofErr w:type="spellStart"/>
      <w:r w:rsidRPr="00D227AC">
        <w:rPr>
          <w:rFonts w:eastAsia="Times New Roman"/>
          <w:color w:val="000000" w:themeColor="text1"/>
          <w:sz w:val="22"/>
          <w:szCs w:val="22"/>
        </w:rPr>
        <w:t>Pzp</w:t>
      </w:r>
      <w:proofErr w:type="spellEnd"/>
      <w:r w:rsidRPr="00D227AC">
        <w:rPr>
          <w:color w:val="000000" w:themeColor="text1"/>
          <w:sz w:val="22"/>
          <w:szCs w:val="22"/>
        </w:rPr>
        <w:t>,</w:t>
      </w:r>
    </w:p>
    <w:p w14:paraId="29057113" w14:textId="77777777" w:rsidR="000313EB" w:rsidRPr="00D227AC" w:rsidRDefault="000313EB" w:rsidP="007A007D">
      <w:pPr>
        <w:pStyle w:val="Akapitzlist"/>
        <w:numPr>
          <w:ilvl w:val="0"/>
          <w:numId w:val="51"/>
        </w:numPr>
        <w:tabs>
          <w:tab w:val="left" w:pos="426"/>
        </w:tabs>
        <w:suppressAutoHyphens/>
        <w:ind w:left="1560" w:hanging="426"/>
        <w:contextualSpacing/>
        <w:jc w:val="both"/>
        <w:rPr>
          <w:color w:val="000000" w:themeColor="text1"/>
          <w:sz w:val="22"/>
          <w:szCs w:val="22"/>
        </w:rPr>
      </w:pPr>
      <w:r w:rsidRPr="00D227AC">
        <w:rPr>
          <w:color w:val="000000" w:themeColor="text1"/>
          <w:sz w:val="22"/>
          <w:szCs w:val="22"/>
        </w:rPr>
        <w:t xml:space="preserve">art. 109 ust. 1 pkt 1 ustawy </w:t>
      </w:r>
      <w:proofErr w:type="spellStart"/>
      <w:r w:rsidRPr="00D227AC">
        <w:rPr>
          <w:color w:val="000000" w:themeColor="text1"/>
          <w:sz w:val="22"/>
          <w:szCs w:val="22"/>
        </w:rPr>
        <w:t>Pzp</w:t>
      </w:r>
      <w:proofErr w:type="spellEnd"/>
      <w:r w:rsidRPr="00D227AC">
        <w:rPr>
          <w:color w:val="000000" w:themeColor="text1"/>
          <w:sz w:val="22"/>
          <w:szCs w:val="22"/>
        </w:rPr>
        <w:t xml:space="preserve">, odnośnie do naruszenia obowiązków dotyczących płatności podatków i opłat lokalnych, o których mowa w ustawie z dnia 12 stycznia 1991 r. o podatkach i opłatach lokalnych, </w:t>
      </w:r>
    </w:p>
    <w:p w14:paraId="50CFB3AD" w14:textId="77777777" w:rsidR="000313EB" w:rsidRPr="00D227AC" w:rsidRDefault="000313EB" w:rsidP="007A007D">
      <w:pPr>
        <w:pStyle w:val="Akapitzlist"/>
        <w:numPr>
          <w:ilvl w:val="0"/>
          <w:numId w:val="51"/>
        </w:numPr>
        <w:tabs>
          <w:tab w:val="left" w:pos="426"/>
        </w:tabs>
        <w:suppressAutoHyphens/>
        <w:ind w:left="1560" w:hanging="426"/>
        <w:contextualSpacing/>
        <w:jc w:val="both"/>
        <w:rPr>
          <w:color w:val="000000" w:themeColor="text1"/>
          <w:sz w:val="22"/>
          <w:szCs w:val="22"/>
        </w:rPr>
      </w:pPr>
      <w:r w:rsidRPr="00D227AC">
        <w:rPr>
          <w:color w:val="000000" w:themeColor="text1"/>
          <w:sz w:val="22"/>
          <w:szCs w:val="22"/>
        </w:rPr>
        <w:t xml:space="preserve">art. 109 ust. 1 pkt 2 lit. b ustawy </w:t>
      </w:r>
      <w:proofErr w:type="spellStart"/>
      <w:r w:rsidRPr="00D227AC">
        <w:rPr>
          <w:color w:val="000000" w:themeColor="text1"/>
          <w:sz w:val="22"/>
          <w:szCs w:val="22"/>
        </w:rPr>
        <w:t>Pzp</w:t>
      </w:r>
      <w:proofErr w:type="spellEnd"/>
      <w:r w:rsidRPr="00D227AC">
        <w:rPr>
          <w:color w:val="000000" w:themeColor="text1"/>
          <w:sz w:val="22"/>
          <w:szCs w:val="22"/>
        </w:rPr>
        <w:t xml:space="preserve">, dotyczących ukarania za wykroczenie, za które wymierzono karę ograniczenia wolności lub karę grzywny, </w:t>
      </w:r>
    </w:p>
    <w:p w14:paraId="4B2CE284" w14:textId="77777777" w:rsidR="000313EB" w:rsidRPr="00D227AC" w:rsidRDefault="000313EB" w:rsidP="007A007D">
      <w:pPr>
        <w:pStyle w:val="Akapitzlist"/>
        <w:numPr>
          <w:ilvl w:val="0"/>
          <w:numId w:val="51"/>
        </w:numPr>
        <w:tabs>
          <w:tab w:val="left" w:pos="426"/>
        </w:tabs>
        <w:suppressAutoHyphens/>
        <w:ind w:left="1560" w:hanging="426"/>
        <w:contextualSpacing/>
        <w:jc w:val="both"/>
        <w:rPr>
          <w:color w:val="000000" w:themeColor="text1"/>
          <w:sz w:val="22"/>
          <w:szCs w:val="22"/>
        </w:rPr>
      </w:pPr>
      <w:r w:rsidRPr="00D227AC">
        <w:rPr>
          <w:color w:val="000000" w:themeColor="text1"/>
          <w:sz w:val="22"/>
          <w:szCs w:val="22"/>
        </w:rPr>
        <w:t xml:space="preserve">art. 109 ust. 1 pkt 2 lit. c ustawy </w:t>
      </w:r>
      <w:proofErr w:type="spellStart"/>
      <w:r w:rsidRPr="00D227AC">
        <w:rPr>
          <w:color w:val="000000" w:themeColor="text1"/>
          <w:sz w:val="22"/>
          <w:szCs w:val="22"/>
        </w:rPr>
        <w:t>Pzp</w:t>
      </w:r>
      <w:proofErr w:type="spellEnd"/>
      <w:r w:rsidRPr="00D227AC">
        <w:rPr>
          <w:color w:val="000000" w:themeColor="text1"/>
          <w:sz w:val="22"/>
          <w:szCs w:val="22"/>
        </w:rPr>
        <w:t xml:space="preserve">, </w:t>
      </w:r>
    </w:p>
    <w:p w14:paraId="13FAC6A9" w14:textId="77777777" w:rsidR="000313EB" w:rsidRPr="00D227AC" w:rsidRDefault="000313EB" w:rsidP="007A007D">
      <w:pPr>
        <w:pStyle w:val="Akapitzlist"/>
        <w:numPr>
          <w:ilvl w:val="0"/>
          <w:numId w:val="51"/>
        </w:numPr>
        <w:tabs>
          <w:tab w:val="left" w:pos="426"/>
        </w:tabs>
        <w:suppressAutoHyphens/>
        <w:ind w:left="1560" w:hanging="426"/>
        <w:contextualSpacing/>
        <w:jc w:val="both"/>
        <w:rPr>
          <w:color w:val="000000" w:themeColor="text1"/>
          <w:sz w:val="22"/>
          <w:szCs w:val="22"/>
        </w:rPr>
      </w:pPr>
      <w:r w:rsidRPr="00D227AC">
        <w:rPr>
          <w:color w:val="000000" w:themeColor="text1"/>
          <w:sz w:val="22"/>
          <w:szCs w:val="22"/>
        </w:rPr>
        <w:t xml:space="preserve">art. 109 ust. 1 pkt 3 ustawy </w:t>
      </w:r>
      <w:proofErr w:type="spellStart"/>
      <w:r w:rsidRPr="00D227AC">
        <w:rPr>
          <w:color w:val="000000" w:themeColor="text1"/>
          <w:sz w:val="22"/>
          <w:szCs w:val="22"/>
        </w:rPr>
        <w:t>Pzp</w:t>
      </w:r>
      <w:proofErr w:type="spellEnd"/>
      <w:r w:rsidRPr="00D227AC">
        <w:rPr>
          <w:color w:val="000000" w:themeColor="text1"/>
          <w:sz w:val="22"/>
          <w:szCs w:val="22"/>
        </w:rPr>
        <w:t xml:space="preserve">, dotyczących ukarania za wykroczenie, za które wymierzono karę ograniczenia wolności lub karę grzywny, </w:t>
      </w:r>
    </w:p>
    <w:p w14:paraId="16A3F9AB" w14:textId="0A43777C" w:rsidR="000313EB" w:rsidRPr="00D227AC" w:rsidRDefault="000313EB" w:rsidP="007A007D">
      <w:pPr>
        <w:pStyle w:val="Akapitzlist"/>
        <w:numPr>
          <w:ilvl w:val="0"/>
          <w:numId w:val="51"/>
        </w:numPr>
        <w:tabs>
          <w:tab w:val="left" w:pos="426"/>
        </w:tabs>
        <w:suppressAutoHyphens/>
        <w:ind w:left="1560" w:hanging="426"/>
        <w:contextualSpacing/>
        <w:jc w:val="both"/>
        <w:rPr>
          <w:color w:val="000000" w:themeColor="text1"/>
          <w:sz w:val="22"/>
          <w:szCs w:val="22"/>
        </w:rPr>
      </w:pPr>
      <w:r w:rsidRPr="00D227AC">
        <w:rPr>
          <w:color w:val="000000" w:themeColor="text1"/>
          <w:sz w:val="22"/>
          <w:szCs w:val="22"/>
        </w:rPr>
        <w:t xml:space="preserve">art. 109 ust. 1 pkt 5–10 ustawy </w:t>
      </w:r>
      <w:proofErr w:type="spellStart"/>
      <w:r w:rsidRPr="00D227AC">
        <w:rPr>
          <w:color w:val="000000" w:themeColor="text1"/>
          <w:sz w:val="22"/>
          <w:szCs w:val="22"/>
        </w:rPr>
        <w:t>Pzp</w:t>
      </w:r>
      <w:proofErr w:type="spellEnd"/>
      <w:r w:rsidRPr="00D227AC">
        <w:rPr>
          <w:color w:val="000000" w:themeColor="text1"/>
          <w:sz w:val="22"/>
          <w:szCs w:val="22"/>
        </w:rPr>
        <w:t>.</w:t>
      </w:r>
    </w:p>
    <w:p w14:paraId="594B85D8" w14:textId="763307A9" w:rsidR="00EE0586" w:rsidRPr="00D227AC" w:rsidRDefault="00EE0586" w:rsidP="00EE0586">
      <w:pPr>
        <w:pStyle w:val="Akapitzlist"/>
        <w:tabs>
          <w:tab w:val="left" w:pos="426"/>
        </w:tabs>
        <w:suppressAutoHyphens/>
        <w:ind w:left="1560"/>
        <w:contextualSpacing/>
        <w:jc w:val="both"/>
        <w:rPr>
          <w:b/>
          <w:color w:val="000000" w:themeColor="text1"/>
          <w:sz w:val="22"/>
          <w:szCs w:val="22"/>
        </w:rPr>
      </w:pPr>
      <w:r w:rsidRPr="00D227AC">
        <w:rPr>
          <w:b/>
          <w:color w:val="000000" w:themeColor="text1"/>
          <w:sz w:val="22"/>
          <w:szCs w:val="22"/>
        </w:rPr>
        <w:t>Załącznik 9</w:t>
      </w:r>
    </w:p>
    <w:p w14:paraId="2BADD869" w14:textId="77777777" w:rsidR="000313EB" w:rsidRPr="00D227AC" w:rsidRDefault="000313EB" w:rsidP="007A007D">
      <w:pPr>
        <w:pStyle w:val="NormalnyWeb"/>
        <w:numPr>
          <w:ilvl w:val="0"/>
          <w:numId w:val="50"/>
        </w:numPr>
        <w:tabs>
          <w:tab w:val="left" w:pos="284"/>
        </w:tabs>
        <w:suppressAutoHyphens/>
        <w:spacing w:before="0" w:beforeAutospacing="0" w:after="0" w:afterAutospacing="0"/>
        <w:jc w:val="both"/>
        <w:rPr>
          <w:b/>
          <w:snapToGrid w:val="0"/>
          <w:color w:val="000000" w:themeColor="text1"/>
          <w:sz w:val="22"/>
          <w:szCs w:val="22"/>
        </w:rPr>
      </w:pPr>
      <w:r w:rsidRPr="00D227AC">
        <w:rPr>
          <w:b/>
          <w:bCs/>
          <w:color w:val="000000" w:themeColor="text1"/>
          <w:sz w:val="22"/>
          <w:szCs w:val="22"/>
        </w:rPr>
        <w:t>oświadczenie dotyczące przepisów sankcyjnych</w:t>
      </w:r>
      <w:r w:rsidRPr="00D227AC">
        <w:rPr>
          <w:color w:val="000000" w:themeColor="text1"/>
          <w:sz w:val="22"/>
          <w:szCs w:val="22"/>
        </w:rPr>
        <w:t xml:space="preserve"> związanych z wojną w Ukrainie - </w:t>
      </w:r>
      <w:r w:rsidRPr="00D227AC">
        <w:rPr>
          <w:b/>
          <w:color w:val="000000" w:themeColor="text1"/>
          <w:sz w:val="22"/>
          <w:szCs w:val="22"/>
        </w:rPr>
        <w:t>Załącznik nr 3B do SWZ.</w:t>
      </w:r>
    </w:p>
    <w:p w14:paraId="4753EBF7" w14:textId="77777777" w:rsidR="000313EB" w:rsidRPr="00D227AC" w:rsidRDefault="000313EB" w:rsidP="000313EB">
      <w:pPr>
        <w:pStyle w:val="NormalnyWeb"/>
        <w:tabs>
          <w:tab w:val="left" w:pos="284"/>
        </w:tabs>
        <w:suppressAutoHyphens/>
        <w:spacing w:before="0" w:beforeAutospacing="0" w:after="0" w:afterAutospacing="0"/>
        <w:jc w:val="both"/>
        <w:rPr>
          <w:b/>
          <w:snapToGrid w:val="0"/>
          <w:color w:val="000000" w:themeColor="text1"/>
          <w:sz w:val="22"/>
          <w:szCs w:val="22"/>
        </w:rPr>
      </w:pPr>
    </w:p>
    <w:p w14:paraId="799048EE" w14:textId="77777777" w:rsidR="000313EB" w:rsidRPr="00D227AC" w:rsidRDefault="000313EB" w:rsidP="000313EB">
      <w:pPr>
        <w:pStyle w:val="NormalnyWeb"/>
        <w:tabs>
          <w:tab w:val="left" w:pos="284"/>
        </w:tabs>
        <w:suppressAutoHyphens/>
        <w:spacing w:before="0" w:beforeAutospacing="0" w:after="0" w:afterAutospacing="0"/>
        <w:jc w:val="both"/>
        <w:rPr>
          <w:rFonts w:eastAsia="Times New Roman"/>
          <w:color w:val="000000" w:themeColor="text1"/>
          <w:sz w:val="22"/>
          <w:szCs w:val="22"/>
        </w:rPr>
      </w:pPr>
      <w:r w:rsidRPr="00D227AC">
        <w:rPr>
          <w:rFonts w:eastAsia="Times New Roman"/>
          <w:color w:val="000000" w:themeColor="text1"/>
          <w:sz w:val="22"/>
          <w:szCs w:val="22"/>
        </w:rPr>
        <w:t xml:space="preserve">W przypadku Wykonawców wspólnie ubiegających się o udzielenie zamówienia podmiotowe środki dowodowe,  o których mowa w </w:t>
      </w:r>
      <w:r w:rsidRPr="00D227AC">
        <w:rPr>
          <w:color w:val="000000" w:themeColor="text1"/>
          <w:sz w:val="22"/>
          <w:szCs w:val="22"/>
        </w:rPr>
        <w:t>pkt</w:t>
      </w:r>
      <w:r w:rsidRPr="00D227AC">
        <w:rPr>
          <w:rFonts w:eastAsia="Times New Roman"/>
          <w:color w:val="000000" w:themeColor="text1"/>
          <w:sz w:val="22"/>
          <w:szCs w:val="22"/>
        </w:rPr>
        <w:t xml:space="preserve"> </w:t>
      </w:r>
      <w:r w:rsidRPr="00D227AC">
        <w:rPr>
          <w:color w:val="000000" w:themeColor="text1"/>
          <w:sz w:val="22"/>
          <w:szCs w:val="22"/>
        </w:rPr>
        <w:t>1-7</w:t>
      </w:r>
      <w:r w:rsidRPr="00D227AC">
        <w:rPr>
          <w:rFonts w:eastAsia="Times New Roman"/>
          <w:color w:val="000000" w:themeColor="text1"/>
          <w:sz w:val="22"/>
          <w:szCs w:val="22"/>
        </w:rPr>
        <w:t xml:space="preserve"> składa każdy z Wykonawców.</w:t>
      </w:r>
    </w:p>
    <w:p w14:paraId="2F4AC960" w14:textId="77777777" w:rsidR="000313EB" w:rsidRPr="00D227AC" w:rsidRDefault="000313EB" w:rsidP="000313EB">
      <w:pPr>
        <w:autoSpaceDE w:val="0"/>
        <w:autoSpaceDN w:val="0"/>
        <w:adjustRightInd w:val="0"/>
        <w:spacing w:line="276" w:lineRule="auto"/>
        <w:jc w:val="both"/>
        <w:rPr>
          <w:color w:val="000000" w:themeColor="text1"/>
          <w:sz w:val="22"/>
          <w:szCs w:val="22"/>
        </w:rPr>
      </w:pPr>
      <w:r w:rsidRPr="00D227AC">
        <w:rPr>
          <w:rFonts w:eastAsia="Times New Roman"/>
          <w:color w:val="000000" w:themeColor="text1"/>
          <w:sz w:val="22"/>
          <w:szCs w:val="22"/>
        </w:rPr>
        <w:t xml:space="preserve">Wykonawca, który polega na zdolnościach technicznych lub zawodowych na zasadach określonych w art. 118 ustawy </w:t>
      </w:r>
      <w:proofErr w:type="spellStart"/>
      <w:r w:rsidRPr="00D227AC">
        <w:rPr>
          <w:rFonts w:eastAsia="Times New Roman"/>
          <w:color w:val="000000" w:themeColor="text1"/>
          <w:sz w:val="22"/>
          <w:szCs w:val="22"/>
        </w:rPr>
        <w:t>Pzp</w:t>
      </w:r>
      <w:proofErr w:type="spellEnd"/>
      <w:r w:rsidRPr="00D227AC">
        <w:rPr>
          <w:rFonts w:eastAsia="Times New Roman"/>
          <w:color w:val="000000" w:themeColor="text1"/>
          <w:sz w:val="22"/>
          <w:szCs w:val="22"/>
        </w:rPr>
        <w:t xml:space="preserve"> zobowiązany będzie do przedstawienia podmiotowych środków dowodowych, o których mowa w </w:t>
      </w:r>
      <w:r w:rsidRPr="00D227AC">
        <w:rPr>
          <w:color w:val="000000" w:themeColor="text1"/>
          <w:sz w:val="22"/>
          <w:szCs w:val="22"/>
          <w:highlight w:val="yellow"/>
        </w:rPr>
        <w:t>pkt 1-7</w:t>
      </w:r>
      <w:r w:rsidRPr="00D227AC">
        <w:rPr>
          <w:rFonts w:eastAsia="Times New Roman"/>
          <w:color w:val="000000" w:themeColor="text1"/>
          <w:sz w:val="22"/>
          <w:szCs w:val="22"/>
          <w:highlight w:val="yellow"/>
        </w:rPr>
        <w:t>,</w:t>
      </w:r>
      <w:r w:rsidRPr="00D227AC">
        <w:rPr>
          <w:rFonts w:eastAsia="Times New Roman"/>
          <w:color w:val="000000" w:themeColor="text1"/>
          <w:sz w:val="22"/>
          <w:szCs w:val="22"/>
        </w:rPr>
        <w:t xml:space="preserve"> dotyczących tych podmiotów, potwierdzających, że nie zachodzą wobec tych podmiotów podstawy wykluczenia z postępowania</w:t>
      </w:r>
      <w:r w:rsidRPr="00D227AC">
        <w:rPr>
          <w:color w:val="000000" w:themeColor="text1"/>
          <w:sz w:val="22"/>
          <w:szCs w:val="22"/>
        </w:rPr>
        <w:t>.</w:t>
      </w:r>
    </w:p>
    <w:p w14:paraId="631C258A" w14:textId="77777777" w:rsidR="000313EB" w:rsidRPr="00D227AC" w:rsidRDefault="000313EB" w:rsidP="000313EB">
      <w:pPr>
        <w:pStyle w:val="Akapitzlist"/>
        <w:autoSpaceDE w:val="0"/>
        <w:autoSpaceDN w:val="0"/>
        <w:adjustRightInd w:val="0"/>
        <w:spacing w:line="276" w:lineRule="auto"/>
        <w:ind w:left="360"/>
        <w:jc w:val="both"/>
        <w:rPr>
          <w:b/>
          <w:snapToGrid w:val="0"/>
          <w:color w:val="000000" w:themeColor="text1"/>
          <w:sz w:val="22"/>
          <w:szCs w:val="22"/>
        </w:rPr>
      </w:pPr>
    </w:p>
    <w:p w14:paraId="49D90BC7" w14:textId="77777777" w:rsidR="000313EB" w:rsidRPr="00D227AC" w:rsidRDefault="000313EB" w:rsidP="007A007D">
      <w:pPr>
        <w:pStyle w:val="Akapitzlist"/>
        <w:numPr>
          <w:ilvl w:val="0"/>
          <w:numId w:val="54"/>
        </w:numPr>
        <w:autoSpaceDE w:val="0"/>
        <w:autoSpaceDN w:val="0"/>
        <w:adjustRightInd w:val="0"/>
        <w:spacing w:line="276" w:lineRule="auto"/>
        <w:ind w:left="567" w:hanging="567"/>
        <w:jc w:val="both"/>
        <w:rPr>
          <w:b/>
          <w:snapToGrid w:val="0"/>
          <w:color w:val="000000" w:themeColor="text1"/>
          <w:sz w:val="22"/>
          <w:szCs w:val="22"/>
        </w:rPr>
      </w:pPr>
      <w:r w:rsidRPr="00D227AC">
        <w:rPr>
          <w:b/>
          <w:snapToGrid w:val="0"/>
          <w:color w:val="000000" w:themeColor="text1"/>
          <w:sz w:val="22"/>
          <w:szCs w:val="22"/>
        </w:rPr>
        <w:t xml:space="preserve">W celu wykazania spełniania warunków udziału w postępowaniu Zamawiający na podstawie art. 126 ustawy </w:t>
      </w:r>
      <w:proofErr w:type="spellStart"/>
      <w:r w:rsidRPr="00D227AC">
        <w:rPr>
          <w:b/>
          <w:snapToGrid w:val="0"/>
          <w:color w:val="000000" w:themeColor="text1"/>
          <w:sz w:val="22"/>
          <w:szCs w:val="22"/>
        </w:rPr>
        <w:t>Pzp</w:t>
      </w:r>
      <w:proofErr w:type="spellEnd"/>
      <w:r w:rsidRPr="00D227AC">
        <w:rPr>
          <w:b/>
          <w:snapToGrid w:val="0"/>
          <w:color w:val="000000" w:themeColor="text1"/>
          <w:sz w:val="22"/>
          <w:szCs w:val="22"/>
        </w:rPr>
        <w:t xml:space="preserve"> </w:t>
      </w:r>
      <w:r w:rsidRPr="00D227AC">
        <w:rPr>
          <w:rFonts w:eastAsia="Times New Roman"/>
          <w:b/>
          <w:bCs/>
          <w:color w:val="000000" w:themeColor="text1"/>
          <w:sz w:val="22"/>
          <w:szCs w:val="22"/>
        </w:rPr>
        <w:t xml:space="preserve">wezwie Wykonawcę, którego oferta zostanie najwyżej oceniona do złożenia </w:t>
      </w:r>
      <w:r w:rsidRPr="00D227AC">
        <w:rPr>
          <w:rFonts w:eastAsia="Times New Roman"/>
          <w:b/>
          <w:bCs/>
          <w:color w:val="000000" w:themeColor="text1"/>
          <w:sz w:val="22"/>
          <w:szCs w:val="22"/>
          <w:u w:val="single"/>
        </w:rPr>
        <w:t>w terminie nie krótszym niż 10 dni</w:t>
      </w:r>
      <w:r w:rsidRPr="00D227AC">
        <w:rPr>
          <w:rFonts w:eastAsia="Times New Roman"/>
          <w:b/>
          <w:bCs/>
          <w:color w:val="000000" w:themeColor="text1"/>
          <w:sz w:val="22"/>
          <w:szCs w:val="22"/>
        </w:rPr>
        <w:t>, aktualnych na dzień złożenia podmiotowych środków dowodowych</w:t>
      </w:r>
      <w:r w:rsidRPr="00D227AC">
        <w:rPr>
          <w:color w:val="000000" w:themeColor="text1"/>
          <w:sz w:val="22"/>
          <w:szCs w:val="22"/>
        </w:rPr>
        <w:t>:</w:t>
      </w:r>
    </w:p>
    <w:p w14:paraId="3ED0AFEF" w14:textId="1B482737" w:rsidR="000313EB" w:rsidRPr="00D227AC" w:rsidRDefault="000313EB" w:rsidP="007A007D">
      <w:pPr>
        <w:pStyle w:val="Akapitzlist"/>
        <w:numPr>
          <w:ilvl w:val="1"/>
          <w:numId w:val="50"/>
        </w:numPr>
        <w:spacing w:line="276" w:lineRule="auto"/>
        <w:jc w:val="both"/>
        <w:rPr>
          <w:color w:val="000000" w:themeColor="text1"/>
          <w:sz w:val="22"/>
          <w:szCs w:val="22"/>
        </w:rPr>
      </w:pPr>
      <w:r w:rsidRPr="00D227AC">
        <w:rPr>
          <w:color w:val="000000" w:themeColor="text1"/>
          <w:sz w:val="22"/>
          <w:szCs w:val="22"/>
        </w:rPr>
        <w:t xml:space="preserve">wykazu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w:t>
      </w:r>
      <w:r w:rsidRPr="00D227AC">
        <w:rPr>
          <w:b/>
          <w:color w:val="000000" w:themeColor="text1"/>
          <w:sz w:val="22"/>
          <w:szCs w:val="22"/>
        </w:rPr>
        <w:t>są referencje</w:t>
      </w:r>
      <w:r w:rsidRPr="00D227AC">
        <w:rPr>
          <w:color w:val="000000" w:themeColor="text1"/>
          <w:sz w:val="22"/>
          <w:szCs w:val="22"/>
        </w:rPr>
        <w:t xml:space="preserv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w:t>
      </w:r>
      <w:r w:rsidRPr="00D227AC">
        <w:rPr>
          <w:b/>
          <w:color w:val="000000" w:themeColor="text1"/>
          <w:sz w:val="22"/>
          <w:szCs w:val="22"/>
        </w:rPr>
        <w:t>Załącznik nr 8.</w:t>
      </w:r>
    </w:p>
    <w:p w14:paraId="66FA435B" w14:textId="77777777" w:rsidR="000313EB" w:rsidRPr="00D227AC" w:rsidRDefault="000313EB" w:rsidP="000313EB">
      <w:pPr>
        <w:spacing w:after="5" w:line="276" w:lineRule="auto"/>
        <w:ind w:right="101"/>
        <w:jc w:val="both"/>
        <w:rPr>
          <w:b/>
          <w:color w:val="000000" w:themeColor="text1"/>
          <w:sz w:val="22"/>
          <w:szCs w:val="22"/>
        </w:rPr>
      </w:pPr>
    </w:p>
    <w:p w14:paraId="29F6EA9A" w14:textId="77777777" w:rsidR="000313EB" w:rsidRPr="00D227AC" w:rsidRDefault="000313EB" w:rsidP="007A007D">
      <w:pPr>
        <w:pStyle w:val="Akapitzlist"/>
        <w:numPr>
          <w:ilvl w:val="0"/>
          <w:numId w:val="54"/>
        </w:numPr>
        <w:spacing w:after="5" w:line="276" w:lineRule="auto"/>
        <w:ind w:left="426" w:right="101" w:hanging="426"/>
        <w:jc w:val="both"/>
        <w:rPr>
          <w:rFonts w:eastAsia="Times New Roman"/>
          <w:color w:val="000000" w:themeColor="text1"/>
          <w:sz w:val="22"/>
          <w:szCs w:val="22"/>
        </w:rPr>
      </w:pPr>
      <w:r w:rsidRPr="00D227AC">
        <w:rPr>
          <w:b/>
          <w:color w:val="000000" w:themeColor="text1"/>
          <w:sz w:val="22"/>
          <w:szCs w:val="22"/>
        </w:rPr>
        <w:t>Dokumenty od Wykonawców zagranicznych.</w:t>
      </w:r>
      <w:r w:rsidRPr="00D227AC">
        <w:rPr>
          <w:color w:val="000000" w:themeColor="text1"/>
          <w:sz w:val="22"/>
          <w:szCs w:val="22"/>
        </w:rPr>
        <w:t xml:space="preserve"> </w:t>
      </w:r>
    </w:p>
    <w:p w14:paraId="0092E90C" w14:textId="77777777" w:rsidR="000313EB" w:rsidRPr="00D227AC" w:rsidRDefault="000313EB" w:rsidP="007A007D">
      <w:pPr>
        <w:pStyle w:val="Akapitzlist"/>
        <w:numPr>
          <w:ilvl w:val="3"/>
          <w:numId w:val="54"/>
        </w:numPr>
        <w:spacing w:after="5" w:line="276" w:lineRule="auto"/>
        <w:ind w:left="426" w:right="101" w:hanging="426"/>
        <w:jc w:val="both"/>
        <w:rPr>
          <w:rFonts w:eastAsia="Times New Roman"/>
          <w:color w:val="000000" w:themeColor="text1"/>
          <w:sz w:val="22"/>
          <w:szCs w:val="22"/>
        </w:rPr>
      </w:pPr>
      <w:r w:rsidRPr="00D227AC">
        <w:rPr>
          <w:rFonts w:eastAsia="Times New Roman"/>
          <w:color w:val="000000" w:themeColor="text1"/>
          <w:sz w:val="22"/>
          <w:szCs w:val="22"/>
        </w:rPr>
        <w:t>Jeżeli Wykonawca ma siedzibę lub miejsce zamieszkania poza granicami Rzeczypospolitej Polskiej, zamiast:</w:t>
      </w:r>
    </w:p>
    <w:p w14:paraId="1F030F55" w14:textId="77777777" w:rsidR="000313EB" w:rsidRPr="00D227AC" w:rsidRDefault="000313EB" w:rsidP="007A007D">
      <w:pPr>
        <w:pStyle w:val="Akapitzlist"/>
        <w:numPr>
          <w:ilvl w:val="0"/>
          <w:numId w:val="53"/>
        </w:numPr>
        <w:autoSpaceDE w:val="0"/>
        <w:autoSpaceDN w:val="0"/>
        <w:adjustRightInd w:val="0"/>
        <w:spacing w:line="276" w:lineRule="auto"/>
        <w:jc w:val="both"/>
        <w:rPr>
          <w:rFonts w:eastAsia="Times New Roman"/>
          <w:color w:val="000000" w:themeColor="text1"/>
          <w:sz w:val="22"/>
          <w:szCs w:val="22"/>
        </w:rPr>
      </w:pPr>
      <w:r w:rsidRPr="00D227AC">
        <w:rPr>
          <w:rFonts w:eastAsia="Times New Roman"/>
          <w:color w:val="000000" w:themeColor="text1"/>
          <w:sz w:val="22"/>
          <w:szCs w:val="22"/>
        </w:rPr>
        <w:t xml:space="preserve">informacji z Krajowego Rejestru Karnego - składa informację z odpowiedniego rejestru, takiego jak rejestr sądowy, albo, w przypadku braku takiego rejestru, inny równoważny dokument wydany przez właściwy organ sądowy lub administracyjny kraju, w którym Wykonawca ma siedzibę lub miejsce </w:t>
      </w:r>
      <w:r w:rsidRPr="00D227AC">
        <w:rPr>
          <w:color w:val="000000" w:themeColor="text1"/>
          <w:sz w:val="22"/>
          <w:szCs w:val="22"/>
        </w:rPr>
        <w:t>zamieszkania lub miejsce zamieszkania ma osoba, której dotyczy informacja albo dokument</w:t>
      </w:r>
      <w:r w:rsidRPr="00D227AC">
        <w:rPr>
          <w:rFonts w:eastAsia="Times New Roman"/>
          <w:color w:val="000000" w:themeColor="text1"/>
          <w:sz w:val="22"/>
          <w:szCs w:val="22"/>
        </w:rPr>
        <w:t xml:space="preserve">; </w:t>
      </w:r>
    </w:p>
    <w:p w14:paraId="536FFC88" w14:textId="77777777" w:rsidR="000313EB" w:rsidRPr="00D227AC" w:rsidRDefault="000313EB" w:rsidP="007A007D">
      <w:pPr>
        <w:pStyle w:val="Akapitzlist"/>
        <w:numPr>
          <w:ilvl w:val="0"/>
          <w:numId w:val="53"/>
        </w:numPr>
        <w:autoSpaceDE w:val="0"/>
        <w:autoSpaceDN w:val="0"/>
        <w:adjustRightInd w:val="0"/>
        <w:spacing w:line="276" w:lineRule="auto"/>
        <w:jc w:val="both"/>
        <w:rPr>
          <w:rFonts w:eastAsia="Times New Roman"/>
          <w:color w:val="000000" w:themeColor="text1"/>
          <w:sz w:val="22"/>
          <w:szCs w:val="22"/>
        </w:rPr>
      </w:pPr>
      <w:r w:rsidRPr="00D227AC">
        <w:rPr>
          <w:rFonts w:eastAsia="Times New Roman"/>
          <w:color w:val="000000" w:themeColor="text1"/>
          <w:sz w:val="22"/>
          <w:szCs w:val="22"/>
        </w:rPr>
        <w:t xml:space="preserve">zaświadczenia właściwego naczelnika urzędu skarbowego, zaświadczenia albo innego dokumentu potwierdzającego, że Wykonawca nie zalega z opłacaniem składek na ubezpieczenia społeczne lub zdrowotne, lub odpisu albo informacji z Krajowego Rejestru Sądowego lub z Centralnej Ewidencji i Informacji o Działalności Gospodarczej, </w:t>
      </w:r>
    </w:p>
    <w:p w14:paraId="0A37CBC8" w14:textId="7F5772E2" w:rsidR="000313EB" w:rsidRPr="00D227AC" w:rsidRDefault="000313EB" w:rsidP="007A007D">
      <w:pPr>
        <w:pStyle w:val="Akapitzlist"/>
        <w:numPr>
          <w:ilvl w:val="0"/>
          <w:numId w:val="52"/>
        </w:numPr>
        <w:autoSpaceDE w:val="0"/>
        <w:autoSpaceDN w:val="0"/>
        <w:adjustRightInd w:val="0"/>
        <w:spacing w:line="276" w:lineRule="auto"/>
        <w:jc w:val="both"/>
        <w:rPr>
          <w:rFonts w:eastAsia="Times New Roman"/>
          <w:color w:val="000000" w:themeColor="text1"/>
          <w:sz w:val="22"/>
          <w:szCs w:val="22"/>
        </w:rPr>
      </w:pPr>
      <w:r w:rsidRPr="00D227AC">
        <w:rPr>
          <w:rFonts w:eastAsia="Times New Roman"/>
          <w:color w:val="000000" w:themeColor="text1"/>
          <w:sz w:val="22"/>
          <w:szCs w:val="22"/>
        </w:rPr>
        <w:t xml:space="preserve">składa dokument lub dokumenty wystawione w kraju, w którym Wykonawca ma siedzibę lub miejsce zamieszkania, potwierdzające odpowiednio, że: </w:t>
      </w:r>
    </w:p>
    <w:p w14:paraId="199175B3" w14:textId="77777777" w:rsidR="000313EB" w:rsidRPr="00D227AC" w:rsidRDefault="000313EB" w:rsidP="007A007D">
      <w:pPr>
        <w:pStyle w:val="Akapitzlist"/>
        <w:numPr>
          <w:ilvl w:val="0"/>
          <w:numId w:val="52"/>
        </w:numPr>
        <w:autoSpaceDE w:val="0"/>
        <w:autoSpaceDN w:val="0"/>
        <w:adjustRightInd w:val="0"/>
        <w:spacing w:line="276" w:lineRule="auto"/>
        <w:jc w:val="both"/>
        <w:rPr>
          <w:rFonts w:eastAsia="Times New Roman"/>
          <w:color w:val="000000" w:themeColor="text1"/>
          <w:sz w:val="22"/>
          <w:szCs w:val="22"/>
        </w:rPr>
      </w:pPr>
      <w:r w:rsidRPr="00D227AC">
        <w:rPr>
          <w:rFonts w:eastAsia="Times New Roman"/>
          <w:color w:val="000000" w:themeColor="text1"/>
          <w:sz w:val="22"/>
          <w:szCs w:val="22"/>
        </w:rPr>
        <w:t xml:space="preserve">nie naruszył obowiązków dotyczących płatności podatków, opłat lub składek na ubezpieczenie społeczne lub zdrowotne, </w:t>
      </w:r>
    </w:p>
    <w:p w14:paraId="7C5D16C9" w14:textId="77777777" w:rsidR="000313EB" w:rsidRPr="00D227AC" w:rsidRDefault="000313EB" w:rsidP="007A007D">
      <w:pPr>
        <w:pStyle w:val="Akapitzlist"/>
        <w:numPr>
          <w:ilvl w:val="0"/>
          <w:numId w:val="52"/>
        </w:numPr>
        <w:tabs>
          <w:tab w:val="left" w:pos="2127"/>
        </w:tabs>
        <w:autoSpaceDE w:val="0"/>
        <w:autoSpaceDN w:val="0"/>
        <w:adjustRightInd w:val="0"/>
        <w:spacing w:line="276" w:lineRule="auto"/>
        <w:jc w:val="both"/>
        <w:rPr>
          <w:rFonts w:eastAsia="Times New Roman"/>
          <w:color w:val="000000" w:themeColor="text1"/>
          <w:sz w:val="22"/>
          <w:szCs w:val="22"/>
        </w:rPr>
      </w:pPr>
      <w:r w:rsidRPr="00D227AC">
        <w:rPr>
          <w:rFonts w:eastAsia="Times New Roman"/>
          <w:color w:val="000000" w:themeColor="text1"/>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A401728" w14:textId="77777777" w:rsidR="000313EB" w:rsidRPr="00D227AC" w:rsidRDefault="000313EB" w:rsidP="007A007D">
      <w:pPr>
        <w:pStyle w:val="Akapitzlist"/>
        <w:numPr>
          <w:ilvl w:val="0"/>
          <w:numId w:val="53"/>
        </w:numPr>
        <w:tabs>
          <w:tab w:val="left" w:pos="2127"/>
        </w:tabs>
        <w:autoSpaceDE w:val="0"/>
        <w:autoSpaceDN w:val="0"/>
        <w:adjustRightInd w:val="0"/>
        <w:spacing w:line="276" w:lineRule="auto"/>
        <w:jc w:val="both"/>
        <w:rPr>
          <w:rFonts w:eastAsia="Times New Roman"/>
          <w:color w:val="000000" w:themeColor="text1"/>
          <w:sz w:val="22"/>
          <w:szCs w:val="22"/>
        </w:rPr>
      </w:pPr>
      <w:r w:rsidRPr="00D227AC">
        <w:rPr>
          <w:rFonts w:eastAsia="Times New Roman"/>
          <w:color w:val="000000" w:themeColor="text1"/>
          <w:sz w:val="22"/>
          <w:szCs w:val="22"/>
        </w:rPr>
        <w:t>Dokument, o którym mowa w a), powinien być wystawiony nie wcześniej niż 6 miesięcy przed jego złożeniem.  Dokumenty, o których mowa w b), powinny być wystawione nie wcześniej niż 3 miesiące przed ich złożeniem.</w:t>
      </w:r>
    </w:p>
    <w:p w14:paraId="27C51002" w14:textId="77777777" w:rsidR="000313EB" w:rsidRPr="00D227AC" w:rsidRDefault="000313EB" w:rsidP="007A007D">
      <w:pPr>
        <w:pStyle w:val="Akapitzlist"/>
        <w:numPr>
          <w:ilvl w:val="3"/>
          <w:numId w:val="54"/>
        </w:numPr>
        <w:spacing w:after="5" w:line="276" w:lineRule="auto"/>
        <w:ind w:left="284" w:right="101" w:hanging="284"/>
        <w:jc w:val="both"/>
        <w:rPr>
          <w:rFonts w:eastAsia="Times New Roman"/>
          <w:color w:val="000000" w:themeColor="text1"/>
          <w:sz w:val="22"/>
          <w:szCs w:val="22"/>
        </w:rPr>
      </w:pPr>
      <w:r w:rsidRPr="00D227AC">
        <w:rPr>
          <w:b/>
          <w:color w:val="000000" w:themeColor="text1"/>
          <w:sz w:val="22"/>
          <w:szCs w:val="22"/>
        </w:rPr>
        <w:t>Jeżeli w kraju,</w:t>
      </w:r>
      <w:r w:rsidRPr="00D227AC">
        <w:rPr>
          <w:color w:val="000000" w:themeColor="text1"/>
          <w:sz w:val="22"/>
          <w:szCs w:val="22"/>
        </w:rPr>
        <w:t xml:space="preserve"> w którym Wykonawca ma siedzibę lub miejsce zamieszkania lub miejsce zamieszkania ma osoba, której dokument dotyczy, nie wydaje się dokumentów, o których mowa w pkt. 3), lub gdy dokumenty te nie odnoszą się do wszystkich przypadków, o których mowa w art. 108 ust. 1 pkt 1, 2 i 4, art. 109 ust. 1 pkt 1, 2 lit. a i b oraz pkt 3 ustawy </w:t>
      </w:r>
      <w:proofErr w:type="spellStart"/>
      <w:r w:rsidRPr="00D227AC">
        <w:rPr>
          <w:color w:val="000000" w:themeColor="text1"/>
          <w:sz w:val="22"/>
          <w:szCs w:val="22"/>
        </w:rPr>
        <w:t>Pzp</w:t>
      </w:r>
      <w:proofErr w:type="spellEnd"/>
      <w:r w:rsidRPr="00D227AC">
        <w:rPr>
          <w:color w:val="000000" w:themeColor="text1"/>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t>
      </w:r>
      <w:r w:rsidRPr="00D227AC">
        <w:rPr>
          <w:color w:val="000000" w:themeColor="text1"/>
          <w:sz w:val="22"/>
          <w:szCs w:val="22"/>
        </w:rPr>
        <w:lastRenderedPageBreak/>
        <w:t xml:space="preserve">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w:t>
      </w:r>
      <w:proofErr w:type="spellStart"/>
      <w:r w:rsidRPr="00D227AC">
        <w:rPr>
          <w:color w:val="000000" w:themeColor="text1"/>
          <w:sz w:val="22"/>
          <w:szCs w:val="22"/>
        </w:rPr>
        <w:t>ppkt</w:t>
      </w:r>
      <w:proofErr w:type="spellEnd"/>
      <w:r w:rsidRPr="00D227AC">
        <w:rPr>
          <w:color w:val="000000" w:themeColor="text1"/>
          <w:sz w:val="22"/>
          <w:szCs w:val="22"/>
        </w:rPr>
        <w:t>. c) stosuje się.</w:t>
      </w:r>
    </w:p>
    <w:p w14:paraId="4E03D23A" w14:textId="77777777" w:rsidR="000313EB" w:rsidRPr="00D227AC" w:rsidRDefault="000313EB" w:rsidP="007A007D">
      <w:pPr>
        <w:pStyle w:val="Akapitzlist"/>
        <w:numPr>
          <w:ilvl w:val="3"/>
          <w:numId w:val="54"/>
        </w:numPr>
        <w:spacing w:after="5" w:line="276" w:lineRule="auto"/>
        <w:ind w:left="284" w:right="101" w:hanging="284"/>
        <w:jc w:val="both"/>
        <w:rPr>
          <w:rFonts w:eastAsia="Times New Roman"/>
          <w:color w:val="000000" w:themeColor="text1"/>
          <w:sz w:val="22"/>
          <w:szCs w:val="22"/>
        </w:rPr>
      </w:pPr>
      <w:r w:rsidRPr="00D227AC">
        <w:rPr>
          <w:color w:val="000000" w:themeColor="text1"/>
          <w:sz w:val="22"/>
          <w:szCs w:val="22"/>
        </w:rPr>
        <w:t xml:space="preserve">Do podmiotów udostępniających zasoby na zasadach określonych w art. 118 ustawy </w:t>
      </w:r>
      <w:proofErr w:type="spellStart"/>
      <w:r w:rsidRPr="00D227AC">
        <w:rPr>
          <w:color w:val="000000" w:themeColor="text1"/>
          <w:sz w:val="22"/>
          <w:szCs w:val="22"/>
        </w:rPr>
        <w:t>Pzp</w:t>
      </w:r>
      <w:proofErr w:type="spellEnd"/>
      <w:r w:rsidRPr="00D227AC">
        <w:rPr>
          <w:color w:val="000000" w:themeColor="text1"/>
          <w:sz w:val="22"/>
          <w:szCs w:val="22"/>
        </w:rPr>
        <w:t xml:space="preserve"> oraz Podwykonawców niebędących podmiotami udostępniającymi zasoby na tych zasadach, mających siedzibę lub miejsce zamieszkania poza terytorium Rzeczypospolitej Polskiej, przepis pkt. 3 i 4) stosuje się odpowiednio.</w:t>
      </w:r>
    </w:p>
    <w:p w14:paraId="03A4C913" w14:textId="77777777" w:rsidR="000313EB" w:rsidRPr="00D227AC" w:rsidRDefault="000313EB" w:rsidP="000313EB">
      <w:pPr>
        <w:tabs>
          <w:tab w:val="num" w:pos="1440"/>
          <w:tab w:val="num" w:pos="1800"/>
        </w:tabs>
        <w:spacing w:line="276" w:lineRule="auto"/>
        <w:jc w:val="both"/>
        <w:rPr>
          <w:rFonts w:cs="Times New Roman"/>
          <w:color w:val="000000" w:themeColor="text1"/>
          <w:sz w:val="22"/>
          <w:szCs w:val="22"/>
        </w:rPr>
      </w:pPr>
    </w:p>
    <w:p w14:paraId="63C294BF" w14:textId="77777777" w:rsidR="000313EB" w:rsidRPr="00D227AC" w:rsidRDefault="000313EB" w:rsidP="007A007D">
      <w:pPr>
        <w:pStyle w:val="Akapitzlist"/>
        <w:numPr>
          <w:ilvl w:val="3"/>
          <w:numId w:val="54"/>
        </w:numPr>
        <w:autoSpaceDE w:val="0"/>
        <w:autoSpaceDN w:val="0"/>
        <w:adjustRightInd w:val="0"/>
        <w:spacing w:line="276" w:lineRule="auto"/>
        <w:ind w:left="284" w:hanging="284"/>
        <w:jc w:val="both"/>
        <w:rPr>
          <w:b/>
          <w:snapToGrid w:val="0"/>
          <w:color w:val="000000" w:themeColor="text1"/>
          <w:sz w:val="22"/>
          <w:szCs w:val="22"/>
        </w:rPr>
      </w:pPr>
      <w:r w:rsidRPr="00D227AC">
        <w:rPr>
          <w:b/>
          <w:snapToGrid w:val="0"/>
          <w:color w:val="000000" w:themeColor="text1"/>
          <w:sz w:val="22"/>
          <w:szCs w:val="22"/>
        </w:rPr>
        <w:t xml:space="preserve">INFORMACJE OGÓLNE DOTYCZĄCE ZŁOŻENIA PODMIOTOWYCH ŚRODKÓW DOWODOWYCH </w:t>
      </w:r>
    </w:p>
    <w:p w14:paraId="3AD16217" w14:textId="77777777" w:rsidR="000313EB" w:rsidRPr="00D227AC" w:rsidRDefault="000313EB" w:rsidP="007A007D">
      <w:pPr>
        <w:pStyle w:val="Akapitzlist"/>
        <w:numPr>
          <w:ilvl w:val="0"/>
          <w:numId w:val="25"/>
        </w:numPr>
        <w:autoSpaceDE w:val="0"/>
        <w:autoSpaceDN w:val="0"/>
        <w:adjustRightInd w:val="0"/>
        <w:spacing w:line="276" w:lineRule="auto"/>
        <w:ind w:left="426" w:hanging="426"/>
        <w:jc w:val="both"/>
        <w:rPr>
          <w:color w:val="000000" w:themeColor="text1"/>
          <w:sz w:val="22"/>
          <w:szCs w:val="22"/>
        </w:rPr>
      </w:pPr>
      <w:r w:rsidRPr="00D227AC">
        <w:rPr>
          <w:color w:val="000000" w:themeColor="text1"/>
          <w:sz w:val="22"/>
          <w:szCs w:val="22"/>
        </w:rPr>
        <w:t xml:space="preserve">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0DACEC1E" w14:textId="77777777" w:rsidR="000313EB" w:rsidRPr="00D227AC" w:rsidRDefault="000313EB" w:rsidP="007A007D">
      <w:pPr>
        <w:pStyle w:val="Akapitzlist"/>
        <w:numPr>
          <w:ilvl w:val="0"/>
          <w:numId w:val="25"/>
        </w:numPr>
        <w:autoSpaceDE w:val="0"/>
        <w:autoSpaceDN w:val="0"/>
        <w:adjustRightInd w:val="0"/>
        <w:spacing w:line="276" w:lineRule="auto"/>
        <w:ind w:left="426" w:hanging="426"/>
        <w:jc w:val="both"/>
        <w:rPr>
          <w:color w:val="000000" w:themeColor="text1"/>
          <w:sz w:val="22"/>
          <w:szCs w:val="22"/>
        </w:rPr>
      </w:pPr>
      <w:r w:rsidRPr="00D227AC">
        <w:rPr>
          <w:color w:val="000000" w:themeColor="text1"/>
          <w:sz w:val="22"/>
          <w:szCs w:val="22"/>
        </w:rPr>
        <w:t xml:space="preserve">W celu potwierdzenia braku podstawy wykluczenia z postępowania, o której mowa w art. 109 ust. 1 pkt 1 ustawy </w:t>
      </w:r>
      <w:proofErr w:type="spellStart"/>
      <w:r w:rsidRPr="00D227AC">
        <w:rPr>
          <w:color w:val="000000" w:themeColor="text1"/>
          <w:sz w:val="22"/>
          <w:szCs w:val="22"/>
        </w:rPr>
        <w:t>Pzp</w:t>
      </w:r>
      <w:proofErr w:type="spellEnd"/>
      <w:r w:rsidRPr="00D227AC">
        <w:rPr>
          <w:color w:val="000000" w:themeColor="text1"/>
          <w:sz w:val="22"/>
          <w:szCs w:val="22"/>
        </w:rPr>
        <w:t xml:space="preserve">,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cz. II pkt. 3 stosuje się. </w:t>
      </w:r>
    </w:p>
    <w:p w14:paraId="3DEAF39F" w14:textId="77777777" w:rsidR="000313EB" w:rsidRPr="00D227AC" w:rsidRDefault="000313EB" w:rsidP="007A007D">
      <w:pPr>
        <w:pStyle w:val="Akapitzlist"/>
        <w:numPr>
          <w:ilvl w:val="0"/>
          <w:numId w:val="25"/>
        </w:numPr>
        <w:autoSpaceDE w:val="0"/>
        <w:autoSpaceDN w:val="0"/>
        <w:adjustRightInd w:val="0"/>
        <w:spacing w:line="276" w:lineRule="auto"/>
        <w:ind w:left="426" w:hanging="426"/>
        <w:jc w:val="both"/>
        <w:rPr>
          <w:color w:val="000000" w:themeColor="text1"/>
          <w:sz w:val="22"/>
          <w:szCs w:val="22"/>
        </w:rPr>
      </w:pPr>
      <w:r w:rsidRPr="00D227AC">
        <w:rPr>
          <w:color w:val="000000" w:themeColor="text1"/>
          <w:sz w:val="22"/>
          <w:szCs w:val="22"/>
        </w:rPr>
        <w:t xml:space="preserve">Przepisy pkt. 1 i 2 stosuje się odpowiednio do podmiotowych środków dowodowych dotyczących podmiotu udostępniającego zasoby na zasadach określonych w art. 118 ustawy </w:t>
      </w:r>
      <w:proofErr w:type="spellStart"/>
      <w:r w:rsidRPr="00D227AC">
        <w:rPr>
          <w:color w:val="000000" w:themeColor="text1"/>
          <w:sz w:val="22"/>
          <w:szCs w:val="22"/>
        </w:rPr>
        <w:t>Pzp</w:t>
      </w:r>
      <w:proofErr w:type="spellEnd"/>
      <w:r w:rsidRPr="00D227AC">
        <w:rPr>
          <w:color w:val="000000" w:themeColor="text1"/>
          <w:sz w:val="22"/>
          <w:szCs w:val="22"/>
        </w:rPr>
        <w:t xml:space="preserve"> oraz Podwykonawcy niebędącego podmiotem udostępniającym zasoby na takich zasadach (o ile dotyczy).</w:t>
      </w:r>
    </w:p>
    <w:p w14:paraId="7990E17E" w14:textId="77777777" w:rsidR="000313EB" w:rsidRPr="00D227AC" w:rsidRDefault="000313EB" w:rsidP="007A007D">
      <w:pPr>
        <w:pStyle w:val="Akapitzlist"/>
        <w:numPr>
          <w:ilvl w:val="0"/>
          <w:numId w:val="25"/>
        </w:numPr>
        <w:tabs>
          <w:tab w:val="left" w:pos="851"/>
        </w:tabs>
        <w:spacing w:line="276" w:lineRule="auto"/>
        <w:ind w:left="426" w:hanging="426"/>
        <w:jc w:val="both"/>
        <w:rPr>
          <w:rFonts w:eastAsia="Times New Roman"/>
          <w:bCs/>
          <w:color w:val="000000" w:themeColor="text1"/>
          <w:sz w:val="22"/>
          <w:szCs w:val="22"/>
        </w:rPr>
      </w:pPr>
      <w:r w:rsidRPr="00D227AC">
        <w:rPr>
          <w:rFonts w:eastAsia="Times New Roman"/>
          <w:bCs/>
          <w:color w:val="000000" w:themeColor="text1"/>
          <w:sz w:val="22"/>
          <w:szCs w:val="22"/>
        </w:rP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46278A98" w14:textId="77777777" w:rsidR="000313EB" w:rsidRPr="00D227AC" w:rsidRDefault="000313EB" w:rsidP="007A007D">
      <w:pPr>
        <w:pStyle w:val="Akapitzlist"/>
        <w:numPr>
          <w:ilvl w:val="0"/>
          <w:numId w:val="25"/>
        </w:numPr>
        <w:tabs>
          <w:tab w:val="left" w:pos="851"/>
        </w:tabs>
        <w:spacing w:line="276" w:lineRule="auto"/>
        <w:ind w:left="426" w:hanging="426"/>
        <w:jc w:val="both"/>
        <w:rPr>
          <w:rFonts w:eastAsia="Times New Roman"/>
          <w:bCs/>
          <w:color w:val="000000" w:themeColor="text1"/>
          <w:sz w:val="22"/>
          <w:szCs w:val="22"/>
        </w:rPr>
      </w:pPr>
      <w:r w:rsidRPr="00D227AC">
        <w:rPr>
          <w:rFonts w:eastAsia="Times New Roman"/>
          <w:bCs/>
          <w:color w:val="000000" w:themeColor="text1"/>
          <w:sz w:val="22"/>
          <w:szCs w:val="22"/>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75FCD1BE" w14:textId="77777777" w:rsidR="000313EB" w:rsidRPr="00D227AC" w:rsidRDefault="000313EB" w:rsidP="007A007D">
      <w:pPr>
        <w:pStyle w:val="Akapitzlist"/>
        <w:numPr>
          <w:ilvl w:val="0"/>
          <w:numId w:val="25"/>
        </w:numPr>
        <w:tabs>
          <w:tab w:val="left" w:pos="851"/>
        </w:tabs>
        <w:spacing w:line="276" w:lineRule="auto"/>
        <w:ind w:left="426" w:hanging="426"/>
        <w:jc w:val="both"/>
        <w:rPr>
          <w:rFonts w:eastAsia="Times New Roman"/>
          <w:bCs/>
          <w:color w:val="000000" w:themeColor="text1"/>
          <w:sz w:val="22"/>
          <w:szCs w:val="22"/>
        </w:rPr>
      </w:pPr>
      <w:r w:rsidRPr="00D227AC">
        <w:rPr>
          <w:rFonts w:eastAsia="Times New Roman"/>
          <w:bCs/>
          <w:color w:val="000000" w:themeColor="text1"/>
          <w:sz w:val="22"/>
          <w:szCs w:val="22"/>
        </w:rPr>
        <w:t xml:space="preserve">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7F074EC5" w14:textId="77777777" w:rsidR="000313EB" w:rsidRPr="00D227AC" w:rsidRDefault="000313EB" w:rsidP="007A007D">
      <w:pPr>
        <w:pStyle w:val="Akapitzlist"/>
        <w:numPr>
          <w:ilvl w:val="0"/>
          <w:numId w:val="25"/>
        </w:numPr>
        <w:tabs>
          <w:tab w:val="left" w:pos="851"/>
        </w:tabs>
        <w:spacing w:line="276" w:lineRule="auto"/>
        <w:ind w:left="426" w:hanging="426"/>
        <w:jc w:val="both"/>
        <w:rPr>
          <w:rFonts w:eastAsia="Times New Roman"/>
          <w:bCs/>
          <w:color w:val="000000" w:themeColor="text1"/>
          <w:sz w:val="22"/>
          <w:szCs w:val="22"/>
        </w:rPr>
      </w:pPr>
      <w:r w:rsidRPr="00D227AC">
        <w:rPr>
          <w:rFonts w:eastAsia="Times New Roman"/>
          <w:bCs/>
          <w:color w:val="000000" w:themeColor="text1"/>
          <w:sz w:val="22"/>
          <w:szCs w:val="22"/>
        </w:rPr>
        <w:t xml:space="preserve">Wykonawca nie jest zobowiązany do złożenia podmiotowych środków dowodowych, które Zamawiający posiada, jeżeli Wykonawca wskaże te środki oraz potwierdzi ich prawidłowość i aktualność.  </w:t>
      </w:r>
    </w:p>
    <w:p w14:paraId="5665D95F" w14:textId="77777777" w:rsidR="000313EB" w:rsidRPr="00D227AC" w:rsidRDefault="000313EB" w:rsidP="007A007D">
      <w:pPr>
        <w:pStyle w:val="Akapitzlist"/>
        <w:numPr>
          <w:ilvl w:val="0"/>
          <w:numId w:val="25"/>
        </w:numPr>
        <w:tabs>
          <w:tab w:val="left" w:pos="851"/>
        </w:tabs>
        <w:spacing w:line="276" w:lineRule="auto"/>
        <w:ind w:left="426" w:hanging="426"/>
        <w:jc w:val="both"/>
        <w:rPr>
          <w:rFonts w:eastAsia="Times New Roman"/>
          <w:bCs/>
          <w:color w:val="000000" w:themeColor="text1"/>
          <w:sz w:val="22"/>
          <w:szCs w:val="22"/>
        </w:rPr>
      </w:pPr>
      <w:r w:rsidRPr="00D227AC">
        <w:rPr>
          <w:rFonts w:eastAsia="Times New Roman"/>
          <w:bCs/>
          <w:color w:val="000000" w:themeColor="text1"/>
          <w:sz w:val="22"/>
          <w:szCs w:val="22"/>
        </w:rPr>
        <w:t xml:space="preserve">Dokumenty sporządzone w języku obcym są składane wraz z tłumaczeniem na język polski. </w:t>
      </w:r>
    </w:p>
    <w:p w14:paraId="6B38E66A" w14:textId="6D1B86BB" w:rsidR="00F35B1C" w:rsidRPr="00D227AC" w:rsidRDefault="00395006" w:rsidP="00B74E7A">
      <w:pPr>
        <w:tabs>
          <w:tab w:val="left" w:pos="851"/>
        </w:tabs>
        <w:spacing w:line="276" w:lineRule="auto"/>
        <w:jc w:val="both"/>
        <w:rPr>
          <w:rFonts w:eastAsia="Times New Roman"/>
          <w:bCs/>
          <w:color w:val="000000" w:themeColor="text1"/>
          <w:sz w:val="22"/>
          <w:szCs w:val="22"/>
        </w:rPr>
      </w:pPr>
      <w:r w:rsidRPr="00D227AC">
        <w:rPr>
          <w:rFonts w:eastAsia="Times New Roman"/>
          <w:bCs/>
          <w:color w:val="000000" w:themeColor="text1"/>
          <w:sz w:val="22"/>
          <w:szCs w:val="22"/>
        </w:rPr>
        <w:t xml:space="preserve"> </w:t>
      </w:r>
    </w:p>
    <w:p w14:paraId="39F81F72" w14:textId="77777777" w:rsidR="00A212AA" w:rsidRPr="00D227AC" w:rsidRDefault="00A212AA" w:rsidP="00A212AA">
      <w:pPr>
        <w:jc w:val="both"/>
        <w:rPr>
          <w:rFonts w:cs="Times New Roman"/>
          <w:b/>
          <w:bCs/>
          <w:color w:val="000000" w:themeColor="text1"/>
          <w:sz w:val="22"/>
          <w:szCs w:val="22"/>
          <w:u w:val="single"/>
        </w:rPr>
      </w:pPr>
      <w:r w:rsidRPr="00D227AC">
        <w:rPr>
          <w:rFonts w:cs="Times New Roman"/>
          <w:b/>
          <w:bCs/>
          <w:color w:val="000000" w:themeColor="text1"/>
          <w:sz w:val="22"/>
          <w:szCs w:val="22"/>
          <w:u w:val="single"/>
        </w:rPr>
        <w:t>X. INFORMACJE O ŚRODKACH KOMUNIKACJI ELEKTRONICZNEJ, PRZY UŻYCIU KTÓRYCH ZAMAWIAJĄCY BĘDZIE KOMUNIKOWAŁ SIĘ Z WYKONAWCAMI, ORAZ INFORMACJE O WYMAGANIACH TECHNICZNYCH I ORGANIZACYJNYCH SPORZĄDZANIA, WYSYŁANIA I ODBIERANIA KORESPONDENCJI ELEKTRONICZNEJ</w:t>
      </w:r>
    </w:p>
    <w:p w14:paraId="7EDB30E7" w14:textId="77777777" w:rsidR="00A212AA" w:rsidRPr="00D227AC" w:rsidRDefault="00A212AA" w:rsidP="00A212AA">
      <w:pPr>
        <w:jc w:val="both"/>
        <w:rPr>
          <w:rFonts w:cs="Times New Roman"/>
          <w:b/>
          <w:bCs/>
          <w:color w:val="000000" w:themeColor="text1"/>
          <w:sz w:val="22"/>
          <w:szCs w:val="22"/>
          <w:u w:val="single"/>
        </w:rPr>
      </w:pPr>
    </w:p>
    <w:p w14:paraId="39EFFB9D" w14:textId="77777777" w:rsidR="00A212AA" w:rsidRPr="00D227AC" w:rsidRDefault="00A212AA" w:rsidP="007A007D">
      <w:pPr>
        <w:numPr>
          <w:ilvl w:val="0"/>
          <w:numId w:val="44"/>
        </w:numPr>
        <w:suppressAutoHyphens/>
        <w:autoSpaceDN w:val="0"/>
        <w:ind w:left="425" w:hanging="425"/>
        <w:contextualSpacing/>
        <w:jc w:val="both"/>
        <w:textAlignment w:val="baseline"/>
        <w:rPr>
          <w:rFonts w:cs="Times New Roman"/>
          <w:color w:val="000000" w:themeColor="text1"/>
          <w:sz w:val="22"/>
          <w:szCs w:val="22"/>
          <w:lang w:eastAsia="en-US"/>
        </w:rPr>
      </w:pPr>
      <w:r w:rsidRPr="00D227AC">
        <w:rPr>
          <w:rFonts w:cs="Times New Roman"/>
          <w:color w:val="000000" w:themeColor="text1"/>
          <w:sz w:val="22"/>
          <w:szCs w:val="22"/>
          <w:lang w:eastAsia="en-US"/>
        </w:rPr>
        <w:t xml:space="preserve">W postępowaniu o udzielenie zamówienia publicznego komunikacja między Zamawiającym a Wykonawcami odbywa się elektronicznie przy użyciu Platformy Zakupowej dostępnej pod adresem: </w:t>
      </w:r>
      <w:hyperlink r:id="rId19" w:history="1">
        <w:r w:rsidRPr="00D227AC">
          <w:rPr>
            <w:rStyle w:val="Hipercze"/>
            <w:b/>
            <w:color w:val="000000" w:themeColor="text1"/>
            <w:sz w:val="22"/>
            <w:szCs w:val="22"/>
            <w:lang w:eastAsia="en-US"/>
          </w:rPr>
          <w:t>https://platformazakupowa.pl/pn/csk_umed</w:t>
        </w:r>
      </w:hyperlink>
    </w:p>
    <w:p w14:paraId="46948CE1" w14:textId="77777777" w:rsidR="00A212AA" w:rsidRPr="00D227AC" w:rsidRDefault="00A212AA" w:rsidP="007A007D">
      <w:pPr>
        <w:numPr>
          <w:ilvl w:val="0"/>
          <w:numId w:val="44"/>
        </w:numPr>
        <w:tabs>
          <w:tab w:val="left" w:pos="709"/>
        </w:tabs>
        <w:autoSpaceDN w:val="0"/>
        <w:ind w:left="425" w:hanging="425"/>
        <w:contextualSpacing/>
        <w:jc w:val="both"/>
        <w:textAlignment w:val="baseline"/>
        <w:rPr>
          <w:rStyle w:val="Hipercze"/>
          <w:color w:val="000000" w:themeColor="text1"/>
          <w:sz w:val="22"/>
          <w:szCs w:val="22"/>
          <w:u w:val="none"/>
          <w:lang w:eastAsia="en-US"/>
        </w:rPr>
      </w:pPr>
      <w:r w:rsidRPr="00D227AC">
        <w:rPr>
          <w:rFonts w:cs="Times New Roman"/>
          <w:color w:val="000000" w:themeColor="text1"/>
          <w:sz w:val="22"/>
          <w:szCs w:val="22"/>
          <w:lang w:eastAsia="en-US"/>
        </w:rPr>
        <w:lastRenderedPageBreak/>
        <w:t xml:space="preserve">Wymagania techniczne i organizacyjne wysyłania i odbierania dokumentów elektronicznych, elektronicznych kopii dokumentów i oświadczeń oraz informacji przekazywanych przy ich użyciu opisane zostały w Regulaminie korzystania z: </w:t>
      </w:r>
      <w:hyperlink r:id="rId20" w:history="1">
        <w:r w:rsidRPr="00D227AC">
          <w:rPr>
            <w:rStyle w:val="Hipercze"/>
            <w:color w:val="000000" w:themeColor="text1"/>
            <w:sz w:val="22"/>
            <w:szCs w:val="22"/>
            <w:lang w:eastAsia="en-US"/>
          </w:rPr>
          <w:t>https://platformazakupowa.pl/strona/1-regulamin</w:t>
        </w:r>
      </w:hyperlink>
    </w:p>
    <w:p w14:paraId="4BED5B38" w14:textId="77777777" w:rsidR="00A212AA" w:rsidRPr="00D227AC" w:rsidRDefault="00A212AA" w:rsidP="007A007D">
      <w:pPr>
        <w:numPr>
          <w:ilvl w:val="0"/>
          <w:numId w:val="44"/>
        </w:numPr>
        <w:autoSpaceDN w:val="0"/>
        <w:ind w:left="425" w:hanging="425"/>
        <w:contextualSpacing/>
        <w:jc w:val="both"/>
        <w:textAlignment w:val="baseline"/>
        <w:rPr>
          <w:rFonts w:cs="Times New Roman"/>
          <w:color w:val="000000" w:themeColor="text1"/>
          <w:sz w:val="22"/>
          <w:szCs w:val="22"/>
          <w:lang w:eastAsia="en-US"/>
        </w:rPr>
      </w:pPr>
      <w:r w:rsidRPr="00D227AC">
        <w:rPr>
          <w:rFonts w:cs="Times New Roman"/>
          <w:color w:val="000000" w:themeColor="text1"/>
          <w:sz w:val="22"/>
          <w:szCs w:val="22"/>
          <w:lang w:eastAsia="en-US"/>
        </w:rPr>
        <w:t>Minimalne wymagania techniczne i informacje na temat kodowania i czasu odbioru danych są opisane na Stronie platformazakupowa.pl.</w:t>
      </w:r>
    </w:p>
    <w:p w14:paraId="6BD1581F" w14:textId="77777777" w:rsidR="00A212AA" w:rsidRPr="00D227AC" w:rsidRDefault="00A212AA" w:rsidP="007A007D">
      <w:pPr>
        <w:numPr>
          <w:ilvl w:val="0"/>
          <w:numId w:val="44"/>
        </w:numPr>
        <w:autoSpaceDN w:val="0"/>
        <w:ind w:left="425" w:hanging="425"/>
        <w:contextualSpacing/>
        <w:jc w:val="both"/>
        <w:textAlignment w:val="baseline"/>
        <w:rPr>
          <w:rFonts w:cs="Times New Roman"/>
          <w:color w:val="000000" w:themeColor="text1"/>
          <w:sz w:val="22"/>
          <w:szCs w:val="22"/>
          <w:lang w:eastAsia="en-US"/>
        </w:rPr>
      </w:pPr>
      <w:r w:rsidRPr="00D227AC">
        <w:rPr>
          <w:rFonts w:eastAsia="Calibri" w:cs="Times New Roman"/>
          <w:b/>
          <w:color w:val="000000" w:themeColor="text1"/>
          <w:sz w:val="22"/>
          <w:szCs w:val="22"/>
        </w:rPr>
        <w:t>Szczegółowa instrukcja dla Wykonawców dotycząca złożenia, zmiany i wycofania oferty znajduje się na stronie internetowej pod adresem</w:t>
      </w:r>
      <w:r w:rsidRPr="00D227AC">
        <w:rPr>
          <w:rFonts w:eastAsia="Calibri" w:cs="Times New Roman"/>
          <w:color w:val="000000" w:themeColor="text1"/>
          <w:sz w:val="22"/>
          <w:szCs w:val="22"/>
        </w:rPr>
        <w:t xml:space="preserve">:  </w:t>
      </w:r>
      <w:hyperlink r:id="rId21">
        <w:r w:rsidRPr="00D227AC">
          <w:rPr>
            <w:rFonts w:eastAsia="Calibri" w:cs="Times New Roman"/>
            <w:color w:val="000000" w:themeColor="text1"/>
            <w:sz w:val="22"/>
            <w:szCs w:val="22"/>
            <w:u w:val="single"/>
          </w:rPr>
          <w:t>https://platformazakupowa.pl/strona/45-instrukcje</w:t>
        </w:r>
      </w:hyperlink>
    </w:p>
    <w:p w14:paraId="592E82DD" w14:textId="77777777" w:rsidR="00A212AA" w:rsidRPr="00D227AC" w:rsidRDefault="00A212AA" w:rsidP="007A007D">
      <w:pPr>
        <w:numPr>
          <w:ilvl w:val="0"/>
          <w:numId w:val="44"/>
        </w:numPr>
        <w:autoSpaceDN w:val="0"/>
        <w:ind w:left="425" w:hanging="425"/>
        <w:contextualSpacing/>
        <w:jc w:val="both"/>
        <w:textAlignment w:val="baseline"/>
        <w:rPr>
          <w:rFonts w:cs="Times New Roman"/>
          <w:color w:val="000000" w:themeColor="text1"/>
          <w:sz w:val="22"/>
          <w:szCs w:val="22"/>
          <w:lang w:eastAsia="en-US"/>
        </w:rPr>
      </w:pPr>
      <w:r w:rsidRPr="00D227AC">
        <w:rPr>
          <w:rFonts w:cs="Times New Roman"/>
          <w:color w:val="000000" w:themeColor="text1"/>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685F3DD0" w14:textId="77777777" w:rsidR="00A212AA" w:rsidRPr="00D227AC" w:rsidRDefault="00A212AA" w:rsidP="007A007D">
      <w:pPr>
        <w:numPr>
          <w:ilvl w:val="0"/>
          <w:numId w:val="44"/>
        </w:numPr>
        <w:autoSpaceDN w:val="0"/>
        <w:ind w:left="425" w:hanging="425"/>
        <w:contextualSpacing/>
        <w:jc w:val="both"/>
        <w:textAlignment w:val="baseline"/>
        <w:rPr>
          <w:rFonts w:cs="Times New Roman"/>
          <w:color w:val="000000" w:themeColor="text1"/>
          <w:sz w:val="22"/>
          <w:szCs w:val="22"/>
          <w:lang w:eastAsia="en-US"/>
        </w:rPr>
      </w:pPr>
      <w:r w:rsidRPr="00D227AC">
        <w:rPr>
          <w:rFonts w:eastAsia="Tahoma" w:cs="Times New Roman"/>
          <w:color w:val="000000" w:themeColor="text1"/>
          <w:sz w:val="22"/>
          <w:szCs w:val="22"/>
          <w:lang w:eastAsia="en-US"/>
        </w:rPr>
        <w:t xml:space="preserve">Wykonawca na każde żądanie Zamawiającego niezwłocznie potwierdza fakt otrzymania zawiadomienia, wniosku lub informacji. Potwierdzenia należy przesłać również </w:t>
      </w:r>
      <w:r w:rsidRPr="00D227AC">
        <w:rPr>
          <w:rFonts w:cs="Times New Roman"/>
          <w:color w:val="000000" w:themeColor="text1"/>
          <w:sz w:val="22"/>
          <w:szCs w:val="22"/>
          <w:lang w:eastAsia="en-US"/>
        </w:rPr>
        <w:t>za pośrednictwem platformy zakupowej.</w:t>
      </w:r>
    </w:p>
    <w:p w14:paraId="28D33320" w14:textId="77777777" w:rsidR="00A212AA" w:rsidRPr="00D227AC" w:rsidRDefault="00A212AA" w:rsidP="007A007D">
      <w:pPr>
        <w:numPr>
          <w:ilvl w:val="0"/>
          <w:numId w:val="44"/>
        </w:numPr>
        <w:tabs>
          <w:tab w:val="left" w:pos="709"/>
        </w:tabs>
        <w:autoSpaceDN w:val="0"/>
        <w:ind w:left="425" w:hanging="425"/>
        <w:contextualSpacing/>
        <w:jc w:val="both"/>
        <w:textAlignment w:val="baseline"/>
        <w:rPr>
          <w:rFonts w:cs="Times New Roman"/>
          <w:color w:val="000000" w:themeColor="text1"/>
          <w:sz w:val="22"/>
          <w:szCs w:val="22"/>
          <w:lang w:eastAsia="en-US"/>
        </w:rPr>
      </w:pPr>
      <w:bookmarkStart w:id="3" w:name="_Ref530396341"/>
      <w:r w:rsidRPr="00D227AC">
        <w:rPr>
          <w:rFonts w:eastAsia="Tahoma" w:cs="Times New Roman"/>
          <w:color w:val="000000" w:themeColor="text1"/>
          <w:sz w:val="22"/>
          <w:szCs w:val="22"/>
          <w:lang w:eastAsia="en-US"/>
        </w:rPr>
        <w:t>W kwestiach budzących wątpliwości odnośnie zapisów SWZ Wykonawcom przysługuje prawo do wnoszenia wniosków o wyjaśnienie jej treści.</w:t>
      </w:r>
      <w:bookmarkEnd w:id="3"/>
      <w:r w:rsidRPr="00D227AC">
        <w:rPr>
          <w:rFonts w:eastAsia="Tahoma" w:cs="Times New Roman"/>
          <w:color w:val="000000" w:themeColor="text1"/>
          <w:sz w:val="22"/>
          <w:szCs w:val="22"/>
          <w:lang w:eastAsia="en-US"/>
        </w:rPr>
        <w:t xml:space="preserve"> </w:t>
      </w:r>
    </w:p>
    <w:p w14:paraId="495D0EF1" w14:textId="77777777" w:rsidR="00A212AA" w:rsidRPr="00D227AC" w:rsidRDefault="00A212AA" w:rsidP="007A007D">
      <w:pPr>
        <w:numPr>
          <w:ilvl w:val="0"/>
          <w:numId w:val="44"/>
        </w:numPr>
        <w:tabs>
          <w:tab w:val="left" w:pos="709"/>
        </w:tabs>
        <w:autoSpaceDN w:val="0"/>
        <w:ind w:left="425" w:hanging="425"/>
        <w:contextualSpacing/>
        <w:jc w:val="both"/>
        <w:textAlignment w:val="baseline"/>
        <w:rPr>
          <w:rFonts w:eastAsia="Tahoma" w:cs="Times New Roman"/>
          <w:color w:val="000000" w:themeColor="text1"/>
          <w:sz w:val="22"/>
          <w:szCs w:val="22"/>
          <w:lang w:eastAsia="en-US"/>
        </w:rPr>
      </w:pPr>
      <w:r w:rsidRPr="00D227AC">
        <w:rPr>
          <w:rFonts w:eastAsia="Tahoma" w:cs="Times New Roman"/>
          <w:color w:val="000000" w:themeColor="text1"/>
          <w:sz w:val="22"/>
          <w:szCs w:val="22"/>
          <w:lang w:eastAsia="en-US"/>
        </w:rPr>
        <w:t>Składanie wniosków o wyjaśnienie treści SWZ, o których mowa powyżej odbywa się za pośrednictwem platformy zakupowej, poprzez polecenie „WYŚLIJ WIADOMOŚĆ” jako załącznik, dostępne przy zamieszczonym postępowaniu.</w:t>
      </w:r>
    </w:p>
    <w:p w14:paraId="121315DC" w14:textId="77777777" w:rsidR="00A212AA" w:rsidRPr="00D227AC" w:rsidRDefault="00A212AA" w:rsidP="007A007D">
      <w:pPr>
        <w:numPr>
          <w:ilvl w:val="0"/>
          <w:numId w:val="44"/>
        </w:numPr>
        <w:autoSpaceDN w:val="0"/>
        <w:ind w:left="425" w:hanging="425"/>
        <w:contextualSpacing/>
        <w:jc w:val="both"/>
        <w:textAlignment w:val="baseline"/>
        <w:rPr>
          <w:rFonts w:eastAsia="Tahoma" w:cs="Times New Roman"/>
          <w:color w:val="000000" w:themeColor="text1"/>
          <w:sz w:val="22"/>
          <w:szCs w:val="22"/>
          <w:lang w:eastAsia="en-US"/>
        </w:rPr>
      </w:pPr>
      <w:r w:rsidRPr="00D227AC">
        <w:rPr>
          <w:rFonts w:eastAsia="Tahoma" w:cs="Times New Roman"/>
          <w:color w:val="000000" w:themeColor="text1"/>
          <w:sz w:val="22"/>
          <w:szCs w:val="22"/>
          <w:u w:val="single"/>
          <w:lang w:eastAsia="en-US"/>
        </w:rPr>
        <w:t xml:space="preserve">Zamawiający zwraca się z prośbą, aby ewentualne zapytania Wykonawca przesyłał również drogą elektroniczną w dokumencie edytowalnym (np. </w:t>
      </w:r>
      <w:proofErr w:type="spellStart"/>
      <w:r w:rsidRPr="00D227AC">
        <w:rPr>
          <w:rFonts w:eastAsia="Tahoma" w:cs="Times New Roman"/>
          <w:color w:val="000000" w:themeColor="text1"/>
          <w:sz w:val="22"/>
          <w:szCs w:val="22"/>
          <w:u w:val="single"/>
          <w:lang w:eastAsia="en-US"/>
        </w:rPr>
        <w:t>word</w:t>
      </w:r>
      <w:proofErr w:type="spellEnd"/>
      <w:r w:rsidRPr="00D227AC">
        <w:rPr>
          <w:rFonts w:eastAsia="Tahoma" w:cs="Times New Roman"/>
          <w:color w:val="000000" w:themeColor="text1"/>
          <w:sz w:val="22"/>
          <w:szCs w:val="22"/>
          <w:u w:val="single"/>
          <w:lang w:eastAsia="en-US"/>
        </w:rPr>
        <w:t>).</w:t>
      </w:r>
    </w:p>
    <w:p w14:paraId="013A5864" w14:textId="77777777" w:rsidR="00A212AA" w:rsidRPr="00D227AC" w:rsidRDefault="00A212AA" w:rsidP="007A007D">
      <w:pPr>
        <w:numPr>
          <w:ilvl w:val="0"/>
          <w:numId w:val="44"/>
        </w:numPr>
        <w:autoSpaceDN w:val="0"/>
        <w:ind w:left="425" w:hanging="425"/>
        <w:contextualSpacing/>
        <w:jc w:val="both"/>
        <w:textAlignment w:val="baseline"/>
        <w:rPr>
          <w:rFonts w:eastAsia="Tahoma" w:cs="Times New Roman"/>
          <w:color w:val="000000" w:themeColor="text1"/>
          <w:sz w:val="22"/>
          <w:szCs w:val="22"/>
          <w:lang w:eastAsia="en-US"/>
        </w:rPr>
      </w:pPr>
      <w:r w:rsidRPr="00D227AC">
        <w:rPr>
          <w:rFonts w:eastAsia="Tahoma" w:cs="Times New Roman"/>
          <w:color w:val="000000" w:themeColor="text1"/>
          <w:sz w:val="22"/>
          <w:szCs w:val="22"/>
          <w:lang w:eastAsia="en-US"/>
        </w:rPr>
        <w:t>Wyjaśnienia SWZ udzielane są w szczególności z zachowaniem zasad określonych w ustawie Prawo zamówień publicznych.</w:t>
      </w:r>
    </w:p>
    <w:p w14:paraId="365DA209" w14:textId="77777777" w:rsidR="00A212AA" w:rsidRPr="00D227AC" w:rsidRDefault="00A212AA" w:rsidP="007A007D">
      <w:pPr>
        <w:numPr>
          <w:ilvl w:val="0"/>
          <w:numId w:val="44"/>
        </w:numPr>
        <w:autoSpaceDN w:val="0"/>
        <w:ind w:left="425" w:hanging="425"/>
        <w:contextualSpacing/>
        <w:jc w:val="both"/>
        <w:textAlignment w:val="baseline"/>
        <w:rPr>
          <w:rFonts w:eastAsia="Tahoma" w:cs="Times New Roman"/>
          <w:color w:val="000000" w:themeColor="text1"/>
          <w:sz w:val="22"/>
          <w:szCs w:val="22"/>
          <w:lang w:eastAsia="en-US"/>
        </w:rPr>
      </w:pPr>
      <w:r w:rsidRPr="00D227AC">
        <w:rPr>
          <w:rFonts w:eastAsia="Tahoma" w:cs="Times New Roman"/>
          <w:color w:val="000000" w:themeColor="text1"/>
          <w:sz w:val="22"/>
          <w:szCs w:val="22"/>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411E0578" w14:textId="77777777" w:rsidR="00A212AA" w:rsidRPr="00D227AC" w:rsidRDefault="00A212AA" w:rsidP="007A007D">
      <w:pPr>
        <w:numPr>
          <w:ilvl w:val="0"/>
          <w:numId w:val="44"/>
        </w:numPr>
        <w:autoSpaceDE w:val="0"/>
        <w:autoSpaceDN w:val="0"/>
        <w:adjustRightInd w:val="0"/>
        <w:ind w:left="425" w:hanging="425"/>
        <w:contextualSpacing/>
        <w:jc w:val="both"/>
        <w:textAlignment w:val="baseline"/>
        <w:rPr>
          <w:rFonts w:cs="Times New Roman"/>
          <w:color w:val="000000" w:themeColor="text1"/>
          <w:sz w:val="22"/>
          <w:szCs w:val="22"/>
        </w:rPr>
      </w:pPr>
      <w:r w:rsidRPr="00D227AC">
        <w:rPr>
          <w:rFonts w:cs="Times New Roman"/>
          <w:color w:val="000000" w:themeColor="text1"/>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37C49580" w14:textId="77777777" w:rsidR="00A212AA" w:rsidRPr="00D227AC" w:rsidRDefault="00A212AA" w:rsidP="00A212AA">
      <w:pPr>
        <w:autoSpaceDE w:val="0"/>
        <w:autoSpaceDN w:val="0"/>
        <w:adjustRightInd w:val="0"/>
        <w:ind w:left="425"/>
        <w:contextualSpacing/>
        <w:jc w:val="both"/>
        <w:textAlignment w:val="baseline"/>
        <w:rPr>
          <w:rFonts w:cs="Times New Roman"/>
          <w:color w:val="000000" w:themeColor="text1"/>
          <w:sz w:val="22"/>
          <w:szCs w:val="22"/>
        </w:rPr>
      </w:pPr>
    </w:p>
    <w:p w14:paraId="0BA81F3A" w14:textId="77777777" w:rsidR="00A212AA" w:rsidRPr="00D227AC" w:rsidRDefault="00A212AA" w:rsidP="00A212AA">
      <w:pPr>
        <w:jc w:val="both"/>
        <w:rPr>
          <w:rFonts w:cs="Times New Roman"/>
          <w:b/>
          <w:bCs/>
          <w:color w:val="000000" w:themeColor="text1"/>
          <w:sz w:val="22"/>
          <w:szCs w:val="22"/>
          <w:u w:val="single"/>
        </w:rPr>
      </w:pPr>
      <w:r w:rsidRPr="00D227AC">
        <w:rPr>
          <w:rFonts w:cs="Times New Roman"/>
          <w:b/>
          <w:bCs/>
          <w:color w:val="000000" w:themeColor="text1"/>
          <w:sz w:val="22"/>
          <w:szCs w:val="22"/>
          <w:u w:val="single"/>
        </w:rPr>
        <w:t>XI. INFORMACJE O SPOSOBIE KOMUNIKOWANIA SIĘ ZAMAWIAJĄCEGO Z WYKONAWCAMI W INNY SPOSÓB NIŻ PRZY UŻYCIU ŚRODKÓW KOMUNIKACJI ELEKTRONICZNEJ, W TYM W PRZYPADKU ZAISTNIENIA JEDNEJ Z SYTUACJI OKREŚLONYCH W ART. 65 UST. 1, ART. 66 I ART. 69;</w:t>
      </w:r>
    </w:p>
    <w:p w14:paraId="58F0B0F6" w14:textId="77777777" w:rsidR="00F266F6" w:rsidRPr="00D227AC" w:rsidRDefault="00A212AA" w:rsidP="007A007D">
      <w:pPr>
        <w:pStyle w:val="Akapitzlist"/>
        <w:numPr>
          <w:ilvl w:val="0"/>
          <w:numId w:val="22"/>
        </w:numPr>
        <w:autoSpaceDE w:val="0"/>
        <w:autoSpaceDN w:val="0"/>
        <w:adjustRightInd w:val="0"/>
        <w:ind w:left="426" w:hanging="426"/>
        <w:jc w:val="both"/>
        <w:rPr>
          <w:color w:val="000000" w:themeColor="text1"/>
          <w:sz w:val="22"/>
          <w:szCs w:val="22"/>
        </w:rPr>
      </w:pPr>
      <w:r w:rsidRPr="00D227AC">
        <w:rPr>
          <w:color w:val="000000" w:themeColor="text1"/>
          <w:sz w:val="22"/>
          <w:szCs w:val="22"/>
        </w:rPr>
        <w:t xml:space="preserve">W niniejszym postępowaniu o udzielenie zamówienia komunikacja między Zamawiającym a Wykonawcami, w szczególności składanie ofert oraz oświadczeń, w tym oświadczenia składanego na formularzu jednolitego europejskiego dokumentu zamówienia, oświadczeń, wniosków, zawiadomień oraz informacji odbywa się przy użyciu środków komunikacji elektronicznej, za pośrednictwem: </w:t>
      </w:r>
    </w:p>
    <w:p w14:paraId="4BC2B1BC" w14:textId="16339544" w:rsidR="00A212AA" w:rsidRPr="00D227AC" w:rsidRDefault="002E6B23" w:rsidP="00F266F6">
      <w:pPr>
        <w:pStyle w:val="Akapitzlist"/>
        <w:autoSpaceDE w:val="0"/>
        <w:autoSpaceDN w:val="0"/>
        <w:adjustRightInd w:val="0"/>
        <w:ind w:left="426"/>
        <w:jc w:val="both"/>
        <w:rPr>
          <w:color w:val="000000" w:themeColor="text1"/>
          <w:sz w:val="22"/>
          <w:szCs w:val="22"/>
        </w:rPr>
      </w:pPr>
      <w:hyperlink r:id="rId22" w:history="1">
        <w:r w:rsidR="00F266F6" w:rsidRPr="00D227AC">
          <w:rPr>
            <w:rStyle w:val="Hipercze"/>
            <w:color w:val="000000" w:themeColor="text1"/>
            <w:sz w:val="22"/>
            <w:szCs w:val="22"/>
          </w:rPr>
          <w:t>https://platformazakupowa.pl/pn/csk_umed</w:t>
        </w:r>
      </w:hyperlink>
    </w:p>
    <w:p w14:paraId="072965F2" w14:textId="77777777" w:rsidR="00A212AA" w:rsidRPr="00D227AC" w:rsidRDefault="00A212AA" w:rsidP="007A007D">
      <w:pPr>
        <w:pStyle w:val="Akapitzlist"/>
        <w:numPr>
          <w:ilvl w:val="0"/>
          <w:numId w:val="22"/>
        </w:numPr>
        <w:autoSpaceDE w:val="0"/>
        <w:autoSpaceDN w:val="0"/>
        <w:adjustRightInd w:val="0"/>
        <w:ind w:left="426" w:hanging="426"/>
        <w:jc w:val="both"/>
        <w:rPr>
          <w:color w:val="000000" w:themeColor="text1"/>
          <w:sz w:val="22"/>
          <w:szCs w:val="22"/>
        </w:rPr>
      </w:pPr>
      <w:r w:rsidRPr="00D227AC">
        <w:rPr>
          <w:color w:val="000000" w:themeColor="text1"/>
          <w:sz w:val="22"/>
          <w:szCs w:val="22"/>
        </w:rPr>
        <w:t xml:space="preserve">Wobec nie zaistnienia sytuacji, o których mowa w art. 65 ust. 1, art. 66, art. 69, Zamawiający nie przewiduje innego sposobu komunikowania się niż przy użyciu środków komunikacji elektronicznej. </w:t>
      </w:r>
    </w:p>
    <w:p w14:paraId="5A38B6ED" w14:textId="77777777" w:rsidR="00A212AA" w:rsidRPr="00D227AC" w:rsidRDefault="00A212AA" w:rsidP="007A007D">
      <w:pPr>
        <w:pStyle w:val="Akapitzlist"/>
        <w:numPr>
          <w:ilvl w:val="0"/>
          <w:numId w:val="22"/>
        </w:numPr>
        <w:autoSpaceDE w:val="0"/>
        <w:autoSpaceDN w:val="0"/>
        <w:adjustRightInd w:val="0"/>
        <w:ind w:left="426" w:hanging="426"/>
        <w:jc w:val="both"/>
        <w:rPr>
          <w:color w:val="000000" w:themeColor="text1"/>
          <w:sz w:val="22"/>
          <w:szCs w:val="22"/>
        </w:rPr>
      </w:pPr>
      <w:r w:rsidRPr="00D227AC">
        <w:rPr>
          <w:color w:val="000000" w:themeColor="text1"/>
          <w:sz w:val="22"/>
          <w:szCs w:val="22"/>
        </w:rPr>
        <w:t xml:space="preserve">W korespondencji kierowanej do Zamawiającego Wykonawca winien posługiwać się numerem sprawy określonym w SWZ. </w:t>
      </w:r>
    </w:p>
    <w:p w14:paraId="2064114B" w14:textId="77777777" w:rsidR="00A212AA" w:rsidRPr="00D227AC" w:rsidRDefault="00A212AA" w:rsidP="00683CF8">
      <w:pPr>
        <w:suppressAutoHyphens/>
        <w:autoSpaceDE w:val="0"/>
        <w:autoSpaceDN w:val="0"/>
        <w:adjustRightInd w:val="0"/>
        <w:spacing w:line="276" w:lineRule="auto"/>
        <w:rPr>
          <w:rFonts w:eastAsia="Times New Roman" w:cs="Times New Roman"/>
          <w:b/>
          <w:color w:val="000000" w:themeColor="text1"/>
          <w:sz w:val="22"/>
          <w:szCs w:val="22"/>
          <w:u w:val="single"/>
          <w:lang w:eastAsia="ar-SA"/>
        </w:rPr>
      </w:pPr>
    </w:p>
    <w:p w14:paraId="1B1621FE" w14:textId="0E099349" w:rsidR="008C4F72" w:rsidRPr="00D227AC" w:rsidRDefault="002A4510" w:rsidP="00683CF8">
      <w:pPr>
        <w:suppressAutoHyphens/>
        <w:autoSpaceDE w:val="0"/>
        <w:autoSpaceDN w:val="0"/>
        <w:adjustRightInd w:val="0"/>
        <w:spacing w:line="276" w:lineRule="auto"/>
        <w:rPr>
          <w:rFonts w:eastAsia="Times New Roman" w:cs="Times New Roman"/>
          <w:b/>
          <w:color w:val="000000" w:themeColor="text1"/>
          <w:sz w:val="22"/>
          <w:szCs w:val="22"/>
          <w:u w:val="single"/>
          <w:lang w:eastAsia="ar-SA"/>
        </w:rPr>
      </w:pPr>
      <w:r w:rsidRPr="00D227AC">
        <w:rPr>
          <w:rFonts w:eastAsia="Times New Roman" w:cs="Times New Roman"/>
          <w:b/>
          <w:color w:val="000000" w:themeColor="text1"/>
          <w:sz w:val="22"/>
          <w:szCs w:val="22"/>
          <w:u w:val="single"/>
          <w:lang w:eastAsia="ar-SA"/>
        </w:rPr>
        <w:t>XII.</w:t>
      </w:r>
      <w:r w:rsidR="00C86235" w:rsidRPr="00D227AC">
        <w:rPr>
          <w:rFonts w:eastAsia="Times New Roman" w:cs="Times New Roman"/>
          <w:b/>
          <w:color w:val="000000" w:themeColor="text1"/>
          <w:sz w:val="22"/>
          <w:szCs w:val="22"/>
          <w:u w:val="single"/>
          <w:lang w:eastAsia="ar-SA"/>
        </w:rPr>
        <w:t xml:space="preserve"> </w:t>
      </w:r>
      <w:r w:rsidR="008C4F72" w:rsidRPr="00D227AC">
        <w:rPr>
          <w:rFonts w:eastAsia="Times New Roman" w:cs="Times New Roman"/>
          <w:b/>
          <w:color w:val="000000" w:themeColor="text1"/>
          <w:sz w:val="22"/>
          <w:szCs w:val="22"/>
          <w:u w:val="single"/>
          <w:lang w:eastAsia="ar-SA"/>
        </w:rPr>
        <w:t>OS</w:t>
      </w:r>
      <w:r w:rsidR="00C86235" w:rsidRPr="00D227AC">
        <w:rPr>
          <w:rFonts w:eastAsia="Times New Roman" w:cs="Times New Roman"/>
          <w:b/>
          <w:color w:val="000000" w:themeColor="text1"/>
          <w:sz w:val="22"/>
          <w:szCs w:val="22"/>
          <w:u w:val="single"/>
          <w:lang w:eastAsia="ar-SA"/>
        </w:rPr>
        <w:t>OBY</w:t>
      </w:r>
      <w:r w:rsidR="008C4F72" w:rsidRPr="00D227AC">
        <w:rPr>
          <w:rFonts w:eastAsia="Times New Roman" w:cs="Times New Roman"/>
          <w:b/>
          <w:color w:val="000000" w:themeColor="text1"/>
          <w:sz w:val="22"/>
          <w:szCs w:val="22"/>
          <w:u w:val="single"/>
          <w:lang w:eastAsia="ar-SA"/>
        </w:rPr>
        <w:t xml:space="preserve"> U</w:t>
      </w:r>
      <w:r w:rsidR="00C86235" w:rsidRPr="00D227AC">
        <w:rPr>
          <w:rFonts w:eastAsia="Times New Roman" w:cs="Times New Roman"/>
          <w:b/>
          <w:color w:val="000000" w:themeColor="text1"/>
          <w:sz w:val="22"/>
          <w:szCs w:val="22"/>
          <w:u w:val="single"/>
          <w:lang w:eastAsia="ar-SA"/>
        </w:rPr>
        <w:t>PRAWNIONE</w:t>
      </w:r>
      <w:r w:rsidR="008C4F72" w:rsidRPr="00D227AC">
        <w:rPr>
          <w:rFonts w:eastAsia="Times New Roman" w:cs="Times New Roman"/>
          <w:b/>
          <w:color w:val="000000" w:themeColor="text1"/>
          <w:sz w:val="22"/>
          <w:szCs w:val="22"/>
          <w:u w:val="single"/>
          <w:lang w:eastAsia="ar-SA"/>
        </w:rPr>
        <w:t xml:space="preserve"> DO KOMUNIKOWANIA SIĘ Z </w:t>
      </w:r>
      <w:r w:rsidR="009C410D" w:rsidRPr="00D227AC">
        <w:rPr>
          <w:rFonts w:eastAsia="Times New Roman" w:cs="Times New Roman"/>
          <w:b/>
          <w:color w:val="000000" w:themeColor="text1"/>
          <w:sz w:val="22"/>
          <w:szCs w:val="22"/>
          <w:u w:val="single"/>
          <w:lang w:eastAsia="ar-SA"/>
        </w:rPr>
        <w:t>WYKONAWCA</w:t>
      </w:r>
      <w:r w:rsidR="008C4F72" w:rsidRPr="00D227AC">
        <w:rPr>
          <w:rFonts w:eastAsia="Times New Roman" w:cs="Times New Roman"/>
          <w:b/>
          <w:color w:val="000000" w:themeColor="text1"/>
          <w:sz w:val="22"/>
          <w:szCs w:val="22"/>
          <w:u w:val="single"/>
          <w:lang w:eastAsia="ar-SA"/>
        </w:rPr>
        <w:t xml:space="preserve">MI </w:t>
      </w:r>
      <w:r w:rsidR="00C86235" w:rsidRPr="00D227AC">
        <w:rPr>
          <w:rFonts w:eastAsia="Times New Roman" w:cs="Times New Roman"/>
          <w:b/>
          <w:color w:val="000000" w:themeColor="text1"/>
          <w:sz w:val="22"/>
          <w:szCs w:val="22"/>
          <w:u w:val="single"/>
          <w:lang w:eastAsia="ar-SA"/>
        </w:rPr>
        <w:t>– ART. 134 UST. 1 PKT 12 PZP</w:t>
      </w:r>
    </w:p>
    <w:p w14:paraId="3F3DD7F1" w14:textId="29714DE4" w:rsidR="00A87599" w:rsidRPr="00D227AC" w:rsidRDefault="000F2C4F" w:rsidP="007A007D">
      <w:pPr>
        <w:pStyle w:val="Akapitzlist"/>
        <w:numPr>
          <w:ilvl w:val="0"/>
          <w:numId w:val="23"/>
        </w:numPr>
        <w:shd w:val="clear" w:color="auto" w:fill="FFFFFF"/>
        <w:suppressAutoHyphens/>
        <w:spacing w:line="276" w:lineRule="auto"/>
        <w:ind w:left="284" w:hanging="284"/>
        <w:contextualSpacing/>
        <w:jc w:val="both"/>
        <w:rPr>
          <w:rFonts w:eastAsia="Times New Roman"/>
          <w:color w:val="000000" w:themeColor="text1"/>
          <w:sz w:val="22"/>
          <w:szCs w:val="22"/>
        </w:rPr>
      </w:pPr>
      <w:r w:rsidRPr="00D227AC">
        <w:rPr>
          <w:rFonts w:eastAsia="Times New Roman"/>
          <w:color w:val="000000" w:themeColor="text1"/>
          <w:sz w:val="22"/>
          <w:szCs w:val="22"/>
        </w:rPr>
        <w:t>Zamawiający</w:t>
      </w:r>
      <w:r w:rsidR="00A87599" w:rsidRPr="00D227AC">
        <w:rPr>
          <w:rFonts w:eastAsia="Times New Roman"/>
          <w:color w:val="000000" w:themeColor="text1"/>
          <w:sz w:val="22"/>
          <w:szCs w:val="22"/>
        </w:rPr>
        <w:t xml:space="preserve"> wyznacza następujące osoby do kontaktu z </w:t>
      </w:r>
      <w:r w:rsidR="009C410D" w:rsidRPr="00D227AC">
        <w:rPr>
          <w:rFonts w:eastAsia="Times New Roman"/>
          <w:color w:val="000000" w:themeColor="text1"/>
          <w:sz w:val="22"/>
          <w:szCs w:val="22"/>
        </w:rPr>
        <w:t>Wykonawca</w:t>
      </w:r>
      <w:r w:rsidR="00A87599" w:rsidRPr="00D227AC">
        <w:rPr>
          <w:rFonts w:eastAsia="Times New Roman"/>
          <w:color w:val="000000" w:themeColor="text1"/>
          <w:sz w:val="22"/>
          <w:szCs w:val="22"/>
        </w:rPr>
        <w:t xml:space="preserve">mi: </w:t>
      </w:r>
    </w:p>
    <w:p w14:paraId="41F8FDB7" w14:textId="6833F2A2" w:rsidR="003142E9" w:rsidRPr="00D227AC" w:rsidRDefault="00397DAE" w:rsidP="007A007D">
      <w:pPr>
        <w:pStyle w:val="Akapitzlist"/>
        <w:numPr>
          <w:ilvl w:val="1"/>
          <w:numId w:val="23"/>
        </w:numPr>
        <w:shd w:val="clear" w:color="auto" w:fill="FFFFFF"/>
        <w:spacing w:line="276" w:lineRule="auto"/>
        <w:jc w:val="both"/>
        <w:rPr>
          <w:rStyle w:val="Hipercze"/>
          <w:rFonts w:eastAsia="Times New Roman"/>
          <w:color w:val="000000" w:themeColor="text1"/>
          <w:sz w:val="22"/>
          <w:szCs w:val="22"/>
          <w:u w:val="none"/>
        </w:rPr>
      </w:pPr>
      <w:r w:rsidRPr="00D227AC">
        <w:rPr>
          <w:rFonts w:eastAsia="Times New Roman"/>
          <w:color w:val="000000" w:themeColor="text1"/>
          <w:sz w:val="22"/>
          <w:szCs w:val="22"/>
        </w:rPr>
        <w:t xml:space="preserve">Aleksandra Owczarek </w:t>
      </w:r>
      <w:r w:rsidR="00A87599" w:rsidRPr="00D227AC">
        <w:rPr>
          <w:rFonts w:eastAsia="Times New Roman"/>
          <w:color w:val="000000" w:themeColor="text1"/>
          <w:sz w:val="22"/>
          <w:szCs w:val="22"/>
        </w:rPr>
        <w:t>– sprawy p</w:t>
      </w:r>
      <w:r w:rsidR="00EE57E3" w:rsidRPr="00D227AC">
        <w:rPr>
          <w:rFonts w:eastAsia="Times New Roman"/>
          <w:color w:val="000000" w:themeColor="text1"/>
          <w:sz w:val="22"/>
          <w:szCs w:val="22"/>
        </w:rPr>
        <w:t xml:space="preserve">roceduralne, </w:t>
      </w:r>
    </w:p>
    <w:p w14:paraId="75DA57F9" w14:textId="49BF700F" w:rsidR="00A212AA" w:rsidRPr="00D227AC" w:rsidRDefault="009F0612" w:rsidP="007A007D">
      <w:pPr>
        <w:pStyle w:val="Akapitzlist"/>
        <w:numPr>
          <w:ilvl w:val="1"/>
          <w:numId w:val="23"/>
        </w:numPr>
        <w:shd w:val="clear" w:color="auto" w:fill="FFFFFF"/>
        <w:spacing w:line="276" w:lineRule="auto"/>
        <w:jc w:val="both"/>
        <w:rPr>
          <w:rFonts w:eastAsia="Times New Roman"/>
          <w:color w:val="000000" w:themeColor="text1"/>
          <w:sz w:val="22"/>
          <w:szCs w:val="22"/>
        </w:rPr>
      </w:pPr>
      <w:r w:rsidRPr="00D227AC">
        <w:rPr>
          <w:rFonts w:eastAsia="Times New Roman"/>
          <w:color w:val="000000" w:themeColor="text1"/>
          <w:sz w:val="22"/>
          <w:szCs w:val="22"/>
        </w:rPr>
        <w:t xml:space="preserve">Prof. dr hab. n. med. Agata Majos </w:t>
      </w:r>
      <w:r w:rsidR="00A212AA" w:rsidRPr="00D227AC">
        <w:rPr>
          <w:rFonts w:eastAsia="Times New Roman"/>
          <w:color w:val="000000" w:themeColor="text1"/>
          <w:sz w:val="22"/>
          <w:szCs w:val="22"/>
        </w:rPr>
        <w:t>– sprawy merytoryczne.</w:t>
      </w:r>
    </w:p>
    <w:p w14:paraId="594D9478" w14:textId="77777777" w:rsidR="00B41825" w:rsidRPr="00D227AC" w:rsidRDefault="00B41825" w:rsidP="007A007D">
      <w:pPr>
        <w:pStyle w:val="Akapitzlist"/>
        <w:numPr>
          <w:ilvl w:val="0"/>
          <w:numId w:val="23"/>
        </w:numPr>
        <w:shd w:val="clear" w:color="auto" w:fill="FFFFFF"/>
        <w:ind w:left="284" w:hanging="284"/>
        <w:jc w:val="both"/>
        <w:rPr>
          <w:rFonts w:eastAsia="Times New Roman"/>
          <w:color w:val="000000" w:themeColor="text1"/>
          <w:sz w:val="22"/>
          <w:szCs w:val="22"/>
        </w:rPr>
      </w:pPr>
      <w:r w:rsidRPr="00D227AC">
        <w:rPr>
          <w:rFonts w:eastAsia="Times New Roman"/>
          <w:color w:val="000000" w:themeColor="text1"/>
          <w:sz w:val="22"/>
          <w:szCs w:val="22"/>
        </w:rPr>
        <w:t xml:space="preserve">Zgodnie z art. 20 ust. 1 </w:t>
      </w:r>
      <w:proofErr w:type="spellStart"/>
      <w:r w:rsidRPr="00D227AC">
        <w:rPr>
          <w:rFonts w:eastAsia="Times New Roman"/>
          <w:color w:val="000000" w:themeColor="text1"/>
          <w:sz w:val="22"/>
          <w:szCs w:val="22"/>
        </w:rPr>
        <w:t>Pzp</w:t>
      </w:r>
      <w:proofErr w:type="spellEnd"/>
      <w:r w:rsidRPr="00D227AC">
        <w:rPr>
          <w:rFonts w:eastAsia="Times New Roman"/>
          <w:color w:val="000000" w:themeColor="text1"/>
          <w:sz w:val="22"/>
          <w:szCs w:val="22"/>
        </w:rPr>
        <w:t xml:space="preserve"> postępowanie o udzielenie zamówienia, z zastrzeżeniem wyjątków  przewidzianych w </w:t>
      </w:r>
      <w:proofErr w:type="spellStart"/>
      <w:r w:rsidRPr="00D227AC">
        <w:rPr>
          <w:rFonts w:eastAsia="Times New Roman"/>
          <w:color w:val="000000" w:themeColor="text1"/>
          <w:sz w:val="22"/>
          <w:szCs w:val="22"/>
        </w:rPr>
        <w:t>Pzp</w:t>
      </w:r>
      <w:proofErr w:type="spellEnd"/>
      <w:r w:rsidRPr="00D227AC">
        <w:rPr>
          <w:rFonts w:eastAsia="Times New Roman"/>
          <w:color w:val="000000" w:themeColor="text1"/>
          <w:sz w:val="22"/>
          <w:szCs w:val="22"/>
        </w:rPr>
        <w:t xml:space="preserve">, prowadzi się pisemnie. </w:t>
      </w:r>
    </w:p>
    <w:p w14:paraId="1045AF51" w14:textId="77777777" w:rsidR="00B41825" w:rsidRPr="00D227AC" w:rsidRDefault="00B41825" w:rsidP="007A007D">
      <w:pPr>
        <w:pStyle w:val="Akapitzlist"/>
        <w:numPr>
          <w:ilvl w:val="0"/>
          <w:numId w:val="23"/>
        </w:numPr>
        <w:ind w:left="284" w:hanging="284"/>
        <w:jc w:val="both"/>
        <w:rPr>
          <w:rFonts w:eastAsia="Times New Roman"/>
          <w:color w:val="000000" w:themeColor="text1"/>
          <w:sz w:val="22"/>
          <w:szCs w:val="22"/>
        </w:rPr>
      </w:pPr>
      <w:r w:rsidRPr="00D227AC">
        <w:rPr>
          <w:rFonts w:eastAsia="Times New Roman"/>
          <w:color w:val="000000" w:themeColor="text1"/>
          <w:sz w:val="22"/>
          <w:szCs w:val="22"/>
        </w:rPr>
        <w:t xml:space="preserve">Komunikacja ustna </w:t>
      </w:r>
      <w:proofErr w:type="spellStart"/>
      <w:r w:rsidRPr="00D227AC">
        <w:rPr>
          <w:rFonts w:eastAsia="Times New Roman"/>
          <w:color w:val="000000" w:themeColor="text1"/>
          <w:sz w:val="22"/>
          <w:szCs w:val="22"/>
        </w:rPr>
        <w:t>zg</w:t>
      </w:r>
      <w:proofErr w:type="spellEnd"/>
      <w:r w:rsidRPr="00D227AC">
        <w:rPr>
          <w:rFonts w:eastAsia="Times New Roman"/>
          <w:color w:val="000000" w:themeColor="text1"/>
          <w:sz w:val="22"/>
          <w:szCs w:val="22"/>
        </w:rPr>
        <w:t xml:space="preserve">. z art. 61 ust. 2. Ustawy </w:t>
      </w:r>
      <w:proofErr w:type="spellStart"/>
      <w:r w:rsidRPr="00D227AC">
        <w:rPr>
          <w:rFonts w:eastAsia="Times New Roman"/>
          <w:color w:val="000000" w:themeColor="text1"/>
          <w:sz w:val="22"/>
          <w:szCs w:val="22"/>
        </w:rPr>
        <w:t>Pzp</w:t>
      </w:r>
      <w:proofErr w:type="spellEnd"/>
      <w:r w:rsidRPr="00D227AC">
        <w:rPr>
          <w:rFonts w:eastAsia="Times New Roman"/>
          <w:color w:val="000000" w:themeColor="text1"/>
          <w:sz w:val="22"/>
          <w:szCs w:val="22"/>
        </w:rPr>
        <w:t xml:space="preserve">. dopuszczalna jest w odniesieniu do informacji, które nie są istotne, w szczególności nie dotyczą ogłoszenia o zamówieniu lub SWZ, a także ofert. </w:t>
      </w:r>
    </w:p>
    <w:p w14:paraId="6EBD8ED8" w14:textId="77777777" w:rsidR="009F1376" w:rsidRPr="00D227AC" w:rsidRDefault="009F1376" w:rsidP="009F1376">
      <w:pPr>
        <w:pStyle w:val="Akapitzlist"/>
        <w:spacing w:line="276" w:lineRule="auto"/>
        <w:ind w:left="284"/>
        <w:jc w:val="both"/>
        <w:rPr>
          <w:rFonts w:eastAsia="Times New Roman"/>
          <w:color w:val="000000" w:themeColor="text1"/>
          <w:sz w:val="22"/>
          <w:szCs w:val="22"/>
        </w:rPr>
      </w:pPr>
    </w:p>
    <w:p w14:paraId="6643BA3F" w14:textId="2B590FDF" w:rsidR="007D4AC9" w:rsidRPr="00D227AC" w:rsidRDefault="007D4AC9" w:rsidP="00683CF8">
      <w:pPr>
        <w:pStyle w:val="Nagwek9"/>
        <w:suppressAutoHyphens w:val="0"/>
        <w:spacing w:line="276" w:lineRule="auto"/>
        <w:rPr>
          <w:rFonts w:cs="Times New Roman"/>
          <w:color w:val="000000" w:themeColor="text1"/>
          <w:sz w:val="22"/>
          <w:szCs w:val="22"/>
          <w:lang w:eastAsia="pl-PL"/>
        </w:rPr>
      </w:pPr>
      <w:r w:rsidRPr="00D227AC">
        <w:rPr>
          <w:rFonts w:cs="Times New Roman"/>
          <w:color w:val="000000" w:themeColor="text1"/>
          <w:sz w:val="22"/>
          <w:szCs w:val="22"/>
          <w:lang w:eastAsia="pl-PL"/>
        </w:rPr>
        <w:lastRenderedPageBreak/>
        <w:t>XIII. TERMIN ZWIĄZANIA OFERTĄ</w:t>
      </w:r>
    </w:p>
    <w:p w14:paraId="5D2BCD58" w14:textId="098BEA7F" w:rsidR="00402B4E" w:rsidRPr="00D227AC" w:rsidRDefault="009C410D" w:rsidP="00683CF8">
      <w:pPr>
        <w:numPr>
          <w:ilvl w:val="0"/>
          <w:numId w:val="4"/>
        </w:numPr>
        <w:tabs>
          <w:tab w:val="clear" w:pos="720"/>
          <w:tab w:val="num" w:pos="360"/>
        </w:tabs>
        <w:suppressAutoHyphens/>
        <w:spacing w:line="276" w:lineRule="auto"/>
        <w:ind w:left="360"/>
        <w:jc w:val="both"/>
        <w:rPr>
          <w:rFonts w:cs="Times New Roman"/>
          <w:color w:val="000000" w:themeColor="text1"/>
          <w:sz w:val="22"/>
          <w:szCs w:val="22"/>
        </w:rPr>
      </w:pPr>
      <w:r w:rsidRPr="00D227AC">
        <w:rPr>
          <w:rFonts w:cs="Times New Roman"/>
          <w:color w:val="000000" w:themeColor="text1"/>
          <w:sz w:val="22"/>
          <w:szCs w:val="22"/>
        </w:rPr>
        <w:t>Wykonawca</w:t>
      </w:r>
      <w:r w:rsidR="007D4AC9" w:rsidRPr="00D227AC">
        <w:rPr>
          <w:rFonts w:cs="Times New Roman"/>
          <w:color w:val="000000" w:themeColor="text1"/>
          <w:sz w:val="22"/>
          <w:szCs w:val="22"/>
        </w:rPr>
        <w:t xml:space="preserve"> związany jest złożoną ofertą </w:t>
      </w:r>
      <w:r w:rsidR="007643CC" w:rsidRPr="00D227AC">
        <w:rPr>
          <w:rFonts w:cs="Times New Roman"/>
          <w:color w:val="000000" w:themeColor="text1"/>
          <w:sz w:val="22"/>
          <w:szCs w:val="22"/>
        </w:rPr>
        <w:t>zgodnie z art. 220 ust. pkt. 1</w:t>
      </w:r>
      <w:r w:rsidR="00A91D58" w:rsidRPr="00D227AC">
        <w:rPr>
          <w:rFonts w:cs="Times New Roman"/>
          <w:color w:val="000000" w:themeColor="text1"/>
          <w:sz w:val="22"/>
          <w:szCs w:val="22"/>
        </w:rPr>
        <w:t xml:space="preserve"> Ustawy</w:t>
      </w:r>
      <w:r w:rsidR="007643CC" w:rsidRPr="00D227AC">
        <w:rPr>
          <w:rFonts w:cs="Times New Roman"/>
          <w:color w:val="000000" w:themeColor="text1"/>
          <w:sz w:val="22"/>
          <w:szCs w:val="22"/>
        </w:rPr>
        <w:t xml:space="preserve"> </w:t>
      </w:r>
      <w:r w:rsidR="007D4AC9" w:rsidRPr="00D227AC">
        <w:rPr>
          <w:rFonts w:cs="Times New Roman"/>
          <w:color w:val="000000" w:themeColor="text1"/>
          <w:sz w:val="22"/>
          <w:szCs w:val="22"/>
        </w:rPr>
        <w:t xml:space="preserve">przez okres </w:t>
      </w:r>
      <w:r w:rsidR="007643CC" w:rsidRPr="00D227AC">
        <w:rPr>
          <w:rFonts w:cs="Times New Roman"/>
          <w:color w:val="000000" w:themeColor="text1"/>
          <w:sz w:val="22"/>
          <w:szCs w:val="22"/>
        </w:rPr>
        <w:t>9</w:t>
      </w:r>
      <w:r w:rsidR="00A91D58" w:rsidRPr="00D227AC">
        <w:rPr>
          <w:rFonts w:cs="Times New Roman"/>
          <w:color w:val="000000" w:themeColor="text1"/>
          <w:sz w:val="22"/>
          <w:szCs w:val="22"/>
        </w:rPr>
        <w:t xml:space="preserve">0 dni licząc od upływu terminu składania ofert do dnia </w:t>
      </w:r>
      <w:r w:rsidR="002E6B23" w:rsidRPr="002E6B23">
        <w:rPr>
          <w:rFonts w:cs="Times New Roman"/>
          <w:b/>
          <w:color w:val="000000" w:themeColor="text1"/>
          <w:sz w:val="22"/>
          <w:szCs w:val="22"/>
          <w:u w:val="single"/>
        </w:rPr>
        <w:t>12</w:t>
      </w:r>
      <w:r w:rsidR="00F77CB8" w:rsidRPr="002E6B23">
        <w:rPr>
          <w:rFonts w:cs="Times New Roman"/>
          <w:b/>
          <w:color w:val="000000" w:themeColor="text1"/>
          <w:sz w:val="22"/>
          <w:szCs w:val="22"/>
          <w:u w:val="single"/>
        </w:rPr>
        <w:t>.</w:t>
      </w:r>
      <w:r w:rsidR="002E6B23" w:rsidRPr="002E6B23">
        <w:rPr>
          <w:rFonts w:cs="Times New Roman"/>
          <w:b/>
          <w:color w:val="000000" w:themeColor="text1"/>
          <w:sz w:val="22"/>
          <w:szCs w:val="22"/>
          <w:u w:val="single"/>
        </w:rPr>
        <w:t>04</w:t>
      </w:r>
      <w:r w:rsidR="00302F8F" w:rsidRPr="002E6B23">
        <w:rPr>
          <w:rFonts w:cs="Times New Roman"/>
          <w:b/>
          <w:color w:val="000000" w:themeColor="text1"/>
          <w:sz w:val="22"/>
          <w:szCs w:val="22"/>
          <w:u w:val="single"/>
        </w:rPr>
        <w:t>.</w:t>
      </w:r>
      <w:r w:rsidR="00806DEC" w:rsidRPr="002E6B23">
        <w:rPr>
          <w:rFonts w:cs="Times New Roman"/>
          <w:b/>
          <w:color w:val="000000" w:themeColor="text1"/>
          <w:sz w:val="22"/>
          <w:szCs w:val="22"/>
          <w:u w:val="single"/>
        </w:rPr>
        <w:t>2024</w:t>
      </w:r>
      <w:r w:rsidR="00901781" w:rsidRPr="002E6B23">
        <w:rPr>
          <w:rFonts w:cs="Times New Roman"/>
          <w:b/>
          <w:color w:val="000000" w:themeColor="text1"/>
          <w:sz w:val="22"/>
          <w:szCs w:val="22"/>
          <w:u w:val="single"/>
        </w:rPr>
        <w:t xml:space="preserve"> r.</w:t>
      </w:r>
      <w:r w:rsidR="00A91D58" w:rsidRPr="00D227AC">
        <w:rPr>
          <w:rFonts w:cs="Times New Roman"/>
          <w:b/>
          <w:color w:val="000000" w:themeColor="text1"/>
          <w:sz w:val="22"/>
          <w:szCs w:val="22"/>
        </w:rPr>
        <w:t xml:space="preserve"> </w:t>
      </w:r>
      <w:r w:rsidR="007D4AC9" w:rsidRPr="00D227AC">
        <w:rPr>
          <w:rFonts w:cs="Times New Roman"/>
          <w:color w:val="000000" w:themeColor="text1"/>
          <w:sz w:val="22"/>
          <w:szCs w:val="22"/>
        </w:rPr>
        <w:t xml:space="preserve"> Bieg terminu rozpoczyna się wraz z u</w:t>
      </w:r>
      <w:r w:rsidR="00A91D58" w:rsidRPr="00D227AC">
        <w:rPr>
          <w:rFonts w:cs="Times New Roman"/>
          <w:color w:val="000000" w:themeColor="text1"/>
          <w:sz w:val="22"/>
          <w:szCs w:val="22"/>
        </w:rPr>
        <w:t>pływem terminu składania ofert.</w:t>
      </w:r>
    </w:p>
    <w:p w14:paraId="3FFA17E5" w14:textId="3329BA26" w:rsidR="009033B1" w:rsidRPr="00D227AC" w:rsidRDefault="009033B1" w:rsidP="00683CF8">
      <w:pPr>
        <w:numPr>
          <w:ilvl w:val="0"/>
          <w:numId w:val="4"/>
        </w:numPr>
        <w:tabs>
          <w:tab w:val="clear" w:pos="720"/>
          <w:tab w:val="num" w:pos="360"/>
        </w:tabs>
        <w:suppressAutoHyphens/>
        <w:spacing w:line="276" w:lineRule="auto"/>
        <w:ind w:left="360"/>
        <w:jc w:val="both"/>
        <w:rPr>
          <w:rFonts w:cs="Times New Roman"/>
          <w:color w:val="000000" w:themeColor="text1"/>
          <w:sz w:val="22"/>
          <w:szCs w:val="22"/>
        </w:rPr>
      </w:pPr>
      <w:r w:rsidRPr="00D227AC">
        <w:rPr>
          <w:rFonts w:cs="Times New Roman"/>
          <w:color w:val="000000" w:themeColor="text1"/>
          <w:sz w:val="22"/>
          <w:szCs w:val="22"/>
        </w:rPr>
        <w:t>W przypadku</w:t>
      </w:r>
      <w:r w:rsidR="00063D9B" w:rsidRPr="00D227AC">
        <w:rPr>
          <w:rFonts w:cs="Times New Roman"/>
          <w:color w:val="000000" w:themeColor="text1"/>
          <w:sz w:val="22"/>
          <w:szCs w:val="22"/>
        </w:rPr>
        <w:t>,</w:t>
      </w:r>
      <w:r w:rsidRPr="00D227AC">
        <w:rPr>
          <w:rFonts w:cs="Times New Roman"/>
          <w:color w:val="000000" w:themeColor="text1"/>
          <w:sz w:val="22"/>
          <w:szCs w:val="22"/>
        </w:rPr>
        <w:t xml:space="preserve"> gdy wybór najkorzystniejszej oferty nie nastąpi przed upływem terminu związania ofertą, o którym mowa w</w:t>
      </w:r>
      <w:r w:rsidR="003142E9" w:rsidRPr="00D227AC">
        <w:rPr>
          <w:rFonts w:cs="Times New Roman"/>
          <w:color w:val="000000" w:themeColor="text1"/>
          <w:sz w:val="22"/>
          <w:szCs w:val="22"/>
        </w:rPr>
        <w:t xml:space="preserve"> </w:t>
      </w:r>
      <w:r w:rsidRPr="00D227AC">
        <w:rPr>
          <w:rFonts w:cs="Times New Roman"/>
          <w:color w:val="000000" w:themeColor="text1"/>
          <w:sz w:val="22"/>
          <w:szCs w:val="22"/>
        </w:rPr>
        <w:t>ust.</w:t>
      </w:r>
      <w:r w:rsidR="00EE10DA" w:rsidRPr="00D227AC">
        <w:rPr>
          <w:rFonts w:cs="Times New Roman"/>
          <w:color w:val="000000" w:themeColor="text1"/>
          <w:sz w:val="22"/>
          <w:szCs w:val="22"/>
        </w:rPr>
        <w:t xml:space="preserve"> </w:t>
      </w:r>
      <w:r w:rsidRPr="00D227AC">
        <w:rPr>
          <w:rFonts w:cs="Times New Roman"/>
          <w:color w:val="000000" w:themeColor="text1"/>
          <w:sz w:val="22"/>
          <w:szCs w:val="22"/>
        </w:rPr>
        <w:t xml:space="preserve">2, </w:t>
      </w:r>
      <w:r w:rsidR="000F2C4F" w:rsidRPr="00D227AC">
        <w:rPr>
          <w:rFonts w:cs="Times New Roman"/>
          <w:color w:val="000000" w:themeColor="text1"/>
          <w:sz w:val="22"/>
          <w:szCs w:val="22"/>
        </w:rPr>
        <w:t>Zamawiający</w:t>
      </w:r>
      <w:r w:rsidRPr="00D227AC">
        <w:rPr>
          <w:rFonts w:cs="Times New Roman"/>
          <w:color w:val="000000" w:themeColor="text1"/>
          <w:sz w:val="22"/>
          <w:szCs w:val="22"/>
        </w:rPr>
        <w:t xml:space="preserve"> przed upływem terminu związania ofertą, zwraca się jednokrotnie do </w:t>
      </w:r>
      <w:r w:rsidR="002B0955" w:rsidRPr="00D227AC">
        <w:rPr>
          <w:rFonts w:cs="Times New Roman"/>
          <w:color w:val="000000" w:themeColor="text1"/>
          <w:sz w:val="22"/>
          <w:szCs w:val="22"/>
        </w:rPr>
        <w:t>W</w:t>
      </w:r>
      <w:r w:rsidRPr="00D227AC">
        <w:rPr>
          <w:rFonts w:cs="Times New Roman"/>
          <w:color w:val="000000" w:themeColor="text1"/>
          <w:sz w:val="22"/>
          <w:szCs w:val="22"/>
        </w:rPr>
        <w:t>ykonawców o wyrażenie zgody na przedłużenie tego terminu o wskazywany przez niego okres, nie dłuższy niż 60</w:t>
      </w:r>
      <w:r w:rsidR="00B76B82" w:rsidRPr="00D227AC">
        <w:rPr>
          <w:rFonts w:cs="Times New Roman"/>
          <w:color w:val="000000" w:themeColor="text1"/>
          <w:sz w:val="22"/>
          <w:szCs w:val="22"/>
        </w:rPr>
        <w:t xml:space="preserve"> </w:t>
      </w:r>
      <w:r w:rsidRPr="00D227AC">
        <w:rPr>
          <w:rFonts w:cs="Times New Roman"/>
          <w:color w:val="000000" w:themeColor="text1"/>
          <w:sz w:val="22"/>
          <w:szCs w:val="22"/>
        </w:rPr>
        <w:t>dni.</w:t>
      </w:r>
    </w:p>
    <w:p w14:paraId="78737877" w14:textId="71868E08" w:rsidR="009033B1" w:rsidRPr="00D227AC" w:rsidRDefault="009033B1" w:rsidP="00683CF8">
      <w:pPr>
        <w:numPr>
          <w:ilvl w:val="0"/>
          <w:numId w:val="4"/>
        </w:numPr>
        <w:tabs>
          <w:tab w:val="clear" w:pos="720"/>
          <w:tab w:val="num" w:pos="360"/>
        </w:tabs>
        <w:suppressAutoHyphens/>
        <w:spacing w:line="276" w:lineRule="auto"/>
        <w:ind w:left="360"/>
        <w:jc w:val="both"/>
        <w:rPr>
          <w:rFonts w:cs="Times New Roman"/>
          <w:color w:val="000000" w:themeColor="text1"/>
          <w:sz w:val="22"/>
          <w:szCs w:val="22"/>
        </w:rPr>
      </w:pPr>
      <w:r w:rsidRPr="00D227AC">
        <w:rPr>
          <w:rFonts w:cs="Times New Roman"/>
          <w:color w:val="000000" w:themeColor="text1"/>
          <w:sz w:val="22"/>
          <w:szCs w:val="22"/>
        </w:rPr>
        <w:t xml:space="preserve">Przedłużenie terminu związania ofertą, o którym mowa w ust. 2, wymaga złożenia przez </w:t>
      </w:r>
      <w:r w:rsidR="002B0955" w:rsidRPr="00D227AC">
        <w:rPr>
          <w:rFonts w:cs="Times New Roman"/>
          <w:color w:val="000000" w:themeColor="text1"/>
          <w:sz w:val="22"/>
          <w:szCs w:val="22"/>
        </w:rPr>
        <w:t>W</w:t>
      </w:r>
      <w:r w:rsidRPr="00D227AC">
        <w:rPr>
          <w:rFonts w:cs="Times New Roman"/>
          <w:color w:val="000000" w:themeColor="text1"/>
          <w:sz w:val="22"/>
          <w:szCs w:val="22"/>
        </w:rPr>
        <w:t>ykonawcę pisemnego oświadczenia o wyrażeniu zgody na przedłużenie terminu związania ofertą.</w:t>
      </w:r>
    </w:p>
    <w:p w14:paraId="00E169FE" w14:textId="15602F02" w:rsidR="009033B1" w:rsidRPr="00D227AC" w:rsidRDefault="009033B1" w:rsidP="00683CF8">
      <w:pPr>
        <w:numPr>
          <w:ilvl w:val="0"/>
          <w:numId w:val="4"/>
        </w:numPr>
        <w:tabs>
          <w:tab w:val="clear" w:pos="720"/>
          <w:tab w:val="num" w:pos="360"/>
        </w:tabs>
        <w:suppressAutoHyphens/>
        <w:spacing w:line="276" w:lineRule="auto"/>
        <w:ind w:left="360"/>
        <w:jc w:val="both"/>
        <w:rPr>
          <w:rFonts w:cs="Times New Roman"/>
          <w:color w:val="000000" w:themeColor="text1"/>
          <w:sz w:val="22"/>
          <w:szCs w:val="22"/>
        </w:rPr>
      </w:pPr>
      <w:r w:rsidRPr="00D227AC">
        <w:rPr>
          <w:rFonts w:cs="Times New Roman"/>
          <w:color w:val="000000" w:themeColor="text1"/>
          <w:sz w:val="22"/>
          <w:szCs w:val="22"/>
        </w:rPr>
        <w:t xml:space="preserve">W przypadku gdy </w:t>
      </w:r>
      <w:r w:rsidR="000F2C4F" w:rsidRPr="00D227AC">
        <w:rPr>
          <w:rFonts w:cs="Times New Roman"/>
          <w:color w:val="000000" w:themeColor="text1"/>
          <w:sz w:val="22"/>
          <w:szCs w:val="22"/>
        </w:rPr>
        <w:t>Zamawiający</w:t>
      </w:r>
      <w:r w:rsidRPr="00D227AC">
        <w:rPr>
          <w:rFonts w:cs="Times New Roman"/>
          <w:color w:val="000000" w:themeColor="text1"/>
          <w:sz w:val="22"/>
          <w:szCs w:val="22"/>
        </w:rPr>
        <w:t xml:space="preserve"> żąda wniesienia wadium, przedłużenie terminu związania ofertą, o którym mowa w ust.2, następuje wraz z przedłużeniem okresu ważności wadium albo, jeżeli nie jest to możliwe, z wniesieniem nowego wadium na przedłużony okres związania ofertą</w:t>
      </w:r>
    </w:p>
    <w:p w14:paraId="62ABD305" w14:textId="77777777" w:rsidR="007D4AC9" w:rsidRPr="00D227AC" w:rsidRDefault="007D4AC9" w:rsidP="00683CF8">
      <w:pPr>
        <w:suppressAutoHyphens/>
        <w:spacing w:line="276" w:lineRule="auto"/>
        <w:jc w:val="both"/>
        <w:rPr>
          <w:rFonts w:eastAsia="Times New Roman" w:cs="Times New Roman"/>
          <w:color w:val="000000" w:themeColor="text1"/>
          <w:sz w:val="22"/>
          <w:szCs w:val="22"/>
          <w:lang w:eastAsia="ar-SA"/>
        </w:rPr>
      </w:pPr>
    </w:p>
    <w:p w14:paraId="257259FF" w14:textId="77777777" w:rsidR="00E85017" w:rsidRPr="00D227AC" w:rsidRDefault="00E85017" w:rsidP="00E85017">
      <w:pPr>
        <w:pStyle w:val="Nagwek9"/>
        <w:suppressAutoHyphens w:val="0"/>
        <w:rPr>
          <w:rFonts w:cs="Times New Roman"/>
          <w:color w:val="000000" w:themeColor="text1"/>
          <w:sz w:val="22"/>
          <w:szCs w:val="22"/>
          <w:lang w:eastAsia="pl-PL"/>
        </w:rPr>
      </w:pPr>
      <w:r w:rsidRPr="00D227AC">
        <w:rPr>
          <w:rFonts w:cs="Times New Roman"/>
          <w:color w:val="000000" w:themeColor="text1"/>
          <w:sz w:val="22"/>
          <w:szCs w:val="22"/>
          <w:lang w:eastAsia="pl-PL"/>
        </w:rPr>
        <w:t>XIV. OPIS SPOSOBU PRZYGOTOWANIA OFERT</w:t>
      </w:r>
    </w:p>
    <w:p w14:paraId="2EF34A81" w14:textId="5B9CE104" w:rsidR="00E85017" w:rsidRPr="00D227AC" w:rsidRDefault="00E85017" w:rsidP="007A007D">
      <w:pPr>
        <w:numPr>
          <w:ilvl w:val="0"/>
          <w:numId w:val="29"/>
        </w:numPr>
        <w:suppressAutoHyphens/>
        <w:ind w:left="426" w:hanging="284"/>
        <w:jc w:val="both"/>
        <w:rPr>
          <w:rFonts w:cs="Times New Roman"/>
          <w:color w:val="000000" w:themeColor="text1"/>
          <w:sz w:val="22"/>
          <w:szCs w:val="22"/>
        </w:rPr>
      </w:pPr>
      <w:r w:rsidRPr="00D227AC">
        <w:rPr>
          <w:rFonts w:cs="Times New Roman"/>
          <w:color w:val="000000" w:themeColor="text1"/>
          <w:sz w:val="22"/>
          <w:szCs w:val="22"/>
        </w:rPr>
        <w:t>Każdy Wykonawca może przedłożyć w niniejszym postępowaniu tylko jedną ofertę</w:t>
      </w:r>
      <w:r w:rsidR="00471822" w:rsidRPr="00D227AC">
        <w:rPr>
          <w:rFonts w:cs="Times New Roman"/>
          <w:color w:val="000000" w:themeColor="text1"/>
          <w:sz w:val="22"/>
          <w:szCs w:val="22"/>
        </w:rPr>
        <w:t xml:space="preserve"> </w:t>
      </w:r>
      <w:r w:rsidR="00471822" w:rsidRPr="00D227AC">
        <w:rPr>
          <w:rFonts w:cs="Times New Roman"/>
          <w:strike/>
          <w:color w:val="000000" w:themeColor="text1"/>
          <w:sz w:val="22"/>
          <w:szCs w:val="22"/>
        </w:rPr>
        <w:t>na daną część zamówienia</w:t>
      </w:r>
      <w:r w:rsidRPr="00D227AC">
        <w:rPr>
          <w:rFonts w:cs="Times New Roman"/>
          <w:color w:val="000000" w:themeColor="text1"/>
          <w:sz w:val="22"/>
          <w:szCs w:val="22"/>
        </w:rPr>
        <w:t xml:space="preserve">, z wyjątkiem przypadków określonych w Ustawie (jeden komplet dokumentów, składający się na ofertę, zgodnie z SWZ) sam lub jako upoważniony reprezentant firmy. </w:t>
      </w:r>
    </w:p>
    <w:p w14:paraId="467DF98D" w14:textId="77777777" w:rsidR="00E85017" w:rsidRPr="00D227AC" w:rsidRDefault="00E85017" w:rsidP="007A007D">
      <w:pPr>
        <w:numPr>
          <w:ilvl w:val="0"/>
          <w:numId w:val="29"/>
        </w:numPr>
        <w:ind w:left="426" w:hanging="284"/>
        <w:jc w:val="both"/>
        <w:rPr>
          <w:rFonts w:cs="Times New Roman"/>
          <w:color w:val="000000" w:themeColor="text1"/>
          <w:sz w:val="22"/>
          <w:szCs w:val="22"/>
        </w:rPr>
      </w:pPr>
      <w:r w:rsidRPr="00D227AC">
        <w:rPr>
          <w:rFonts w:cs="Times New Roman"/>
          <w:color w:val="000000" w:themeColor="text1"/>
          <w:sz w:val="22"/>
          <w:szCs w:val="22"/>
        </w:rPr>
        <w:t>Treść oferty musi być zgodna z wymaganiami Zamawiającego określonymi w dokumentach zamówienia.</w:t>
      </w:r>
    </w:p>
    <w:p w14:paraId="69DB6306" w14:textId="77777777" w:rsidR="00E85017" w:rsidRPr="00D227AC" w:rsidRDefault="00E85017" w:rsidP="007A007D">
      <w:pPr>
        <w:numPr>
          <w:ilvl w:val="0"/>
          <w:numId w:val="29"/>
        </w:numPr>
        <w:ind w:left="426" w:hanging="284"/>
        <w:jc w:val="both"/>
        <w:rPr>
          <w:rFonts w:cs="Times New Roman"/>
          <w:color w:val="000000" w:themeColor="text1"/>
          <w:sz w:val="22"/>
          <w:szCs w:val="22"/>
        </w:rPr>
      </w:pPr>
      <w:r w:rsidRPr="00D227AC">
        <w:rPr>
          <w:rFonts w:cs="Times New Roman"/>
          <w:color w:val="000000" w:themeColor="text1"/>
          <w:sz w:val="22"/>
          <w:szCs w:val="22"/>
        </w:rPr>
        <w:t>Oferta może być złożona tylko do upływu terminu składania ofert.</w:t>
      </w:r>
    </w:p>
    <w:p w14:paraId="2072BDFD" w14:textId="77777777" w:rsidR="00E85017" w:rsidRPr="00D227AC" w:rsidRDefault="00E85017" w:rsidP="007A007D">
      <w:pPr>
        <w:numPr>
          <w:ilvl w:val="0"/>
          <w:numId w:val="29"/>
        </w:numPr>
        <w:ind w:left="426" w:hanging="284"/>
        <w:jc w:val="both"/>
        <w:rPr>
          <w:rFonts w:cs="Times New Roman"/>
          <w:color w:val="000000" w:themeColor="text1"/>
          <w:sz w:val="22"/>
          <w:szCs w:val="22"/>
        </w:rPr>
      </w:pPr>
      <w:r w:rsidRPr="00D227AC">
        <w:rPr>
          <w:rFonts w:cs="Times New Roman"/>
          <w:color w:val="000000" w:themeColor="text1"/>
          <w:sz w:val="22"/>
          <w:szCs w:val="22"/>
        </w:rPr>
        <w:t>Do upływu terminu składania ofert Wykonawca może wycofać ofertę.</w:t>
      </w:r>
    </w:p>
    <w:p w14:paraId="6CEF6075" w14:textId="77777777" w:rsidR="00E85017" w:rsidRPr="00D227AC" w:rsidRDefault="00E85017" w:rsidP="007A007D">
      <w:pPr>
        <w:numPr>
          <w:ilvl w:val="0"/>
          <w:numId w:val="29"/>
        </w:numPr>
        <w:ind w:left="426" w:hanging="284"/>
        <w:jc w:val="both"/>
        <w:rPr>
          <w:rFonts w:cs="Times New Roman"/>
          <w:color w:val="000000" w:themeColor="text1"/>
          <w:sz w:val="22"/>
          <w:szCs w:val="22"/>
        </w:rPr>
      </w:pPr>
      <w:r w:rsidRPr="00D227AC">
        <w:rPr>
          <w:rFonts w:cs="Times New Roman"/>
          <w:b/>
          <w:color w:val="000000" w:themeColor="text1"/>
          <w:sz w:val="22"/>
          <w:szCs w:val="22"/>
          <w:u w:val="single"/>
        </w:rPr>
        <w:t>Ofertę sporządza się w języku polskim, w postaci elektronicznej i opatruje kwalifikowanym podpisem elektronicznym pod rygorem nieważności.</w:t>
      </w:r>
    </w:p>
    <w:p w14:paraId="365468A2" w14:textId="77777777" w:rsidR="00E85017" w:rsidRPr="00D227AC" w:rsidRDefault="00E85017" w:rsidP="007A007D">
      <w:pPr>
        <w:numPr>
          <w:ilvl w:val="0"/>
          <w:numId w:val="29"/>
        </w:numPr>
        <w:autoSpaceDE w:val="0"/>
        <w:autoSpaceDN w:val="0"/>
        <w:adjustRightInd w:val="0"/>
        <w:ind w:left="426" w:hanging="284"/>
        <w:jc w:val="both"/>
        <w:rPr>
          <w:rFonts w:cs="Times New Roman"/>
          <w:color w:val="000000" w:themeColor="text1"/>
          <w:sz w:val="22"/>
          <w:szCs w:val="22"/>
          <w:u w:val="single"/>
        </w:rPr>
      </w:pPr>
      <w:r w:rsidRPr="00D227AC">
        <w:rPr>
          <w:rFonts w:cs="Times New Roman"/>
          <w:color w:val="000000" w:themeColor="text1"/>
          <w:sz w:val="22"/>
          <w:szCs w:val="22"/>
          <w:u w:val="single"/>
        </w:rPr>
        <w:t>Wskazane, aby każdy elektroniczny dokument (plik) był podpisany osobno</w:t>
      </w:r>
      <w:r w:rsidRPr="00D227AC">
        <w:rPr>
          <w:rFonts w:cs="Times New Roman"/>
          <w:color w:val="000000" w:themeColor="text1"/>
          <w:sz w:val="22"/>
          <w:szCs w:val="22"/>
        </w:rPr>
        <w:t xml:space="preserve">. </w:t>
      </w:r>
      <w:r w:rsidRPr="00D227AC">
        <w:rPr>
          <w:rFonts w:cs="Times New Roman"/>
          <w:color w:val="000000" w:themeColor="text1"/>
          <w:sz w:val="22"/>
          <w:szCs w:val="22"/>
          <w:u w:val="single"/>
        </w:rPr>
        <w:t xml:space="preserve">Zaleca się aby załączone pliki zawierały nr postępowania, oznaczenie Wykonawcy oraz nazwę identyfikującą dany dokument. </w:t>
      </w:r>
    </w:p>
    <w:p w14:paraId="5F3ED9B4" w14:textId="77777777" w:rsidR="00E85017" w:rsidRPr="00D227AC" w:rsidRDefault="00E85017" w:rsidP="007A007D">
      <w:pPr>
        <w:numPr>
          <w:ilvl w:val="0"/>
          <w:numId w:val="29"/>
        </w:numPr>
        <w:suppressAutoHyphens/>
        <w:ind w:left="426" w:hanging="284"/>
        <w:jc w:val="both"/>
        <w:rPr>
          <w:rFonts w:cs="Times New Roman"/>
          <w:color w:val="000000" w:themeColor="text1"/>
          <w:sz w:val="22"/>
          <w:szCs w:val="22"/>
        </w:rPr>
      </w:pPr>
      <w:r w:rsidRPr="00D227AC">
        <w:rPr>
          <w:rFonts w:cs="Times New Roman"/>
          <w:color w:val="000000" w:themeColor="text1"/>
          <w:sz w:val="22"/>
          <w:szCs w:val="22"/>
        </w:rPr>
        <w:t>Dokumenty sporządzone w języku obcym są składane wraz z tłumaczeniem na język polski.</w:t>
      </w:r>
    </w:p>
    <w:p w14:paraId="0932B9D7" w14:textId="77777777" w:rsidR="00E85017" w:rsidRPr="00D227AC" w:rsidRDefault="00E85017" w:rsidP="007A007D">
      <w:pPr>
        <w:numPr>
          <w:ilvl w:val="0"/>
          <w:numId w:val="29"/>
        </w:numPr>
        <w:ind w:left="426" w:hanging="284"/>
        <w:jc w:val="both"/>
        <w:rPr>
          <w:rFonts w:cs="Times New Roman"/>
          <w:color w:val="000000" w:themeColor="text1"/>
          <w:sz w:val="22"/>
          <w:szCs w:val="22"/>
        </w:rPr>
      </w:pPr>
      <w:r w:rsidRPr="00D227AC">
        <w:rPr>
          <w:rFonts w:cs="Times New Roman"/>
          <w:color w:val="000000" w:themeColor="text1"/>
          <w:sz w:val="22"/>
          <w:szCs w:val="22"/>
        </w:rPr>
        <w:t xml:space="preserve">Wszystkie załączniki do SWZ wymagane w ofercie (formularze, oświadczenia) muszą być przedłożone na drukach zaproponowanych przez Zamawiającego, bądź na drukach Wykonawcy, zgodnych pod względem treści z drukami załączonymi do SWZ. Wszystkie pola i pozycje tych wzorów winny być wypełnione, a w szczególności zawierać wszystkie wymagane informacje i dane. </w:t>
      </w:r>
    </w:p>
    <w:p w14:paraId="7A1032B6" w14:textId="77777777" w:rsidR="00E85017" w:rsidRPr="00D227AC" w:rsidRDefault="00E85017" w:rsidP="007A007D">
      <w:pPr>
        <w:numPr>
          <w:ilvl w:val="0"/>
          <w:numId w:val="29"/>
        </w:numPr>
        <w:ind w:left="426" w:hanging="284"/>
        <w:jc w:val="both"/>
        <w:rPr>
          <w:rFonts w:cs="Times New Roman"/>
          <w:color w:val="000000" w:themeColor="text1"/>
          <w:sz w:val="22"/>
          <w:szCs w:val="22"/>
        </w:rPr>
      </w:pPr>
      <w:r w:rsidRPr="00D227AC">
        <w:rPr>
          <w:rFonts w:cs="Times New Roman"/>
          <w:color w:val="000000" w:themeColor="text1"/>
          <w:sz w:val="22"/>
          <w:szCs w:val="22"/>
        </w:rPr>
        <w:t>Jeśli jakiś z dokumentów wymaganych nie dotyczy Wykonawcy, do oferty należy załączyć oświadczenie z informacją na ten temat.</w:t>
      </w:r>
    </w:p>
    <w:p w14:paraId="5A766681" w14:textId="77777777" w:rsidR="00E85017" w:rsidRPr="00D227AC" w:rsidRDefault="00E85017" w:rsidP="007A007D">
      <w:pPr>
        <w:numPr>
          <w:ilvl w:val="0"/>
          <w:numId w:val="29"/>
        </w:numPr>
        <w:ind w:left="567" w:hanging="425"/>
        <w:jc w:val="both"/>
        <w:rPr>
          <w:rFonts w:cs="Times New Roman"/>
          <w:color w:val="000000" w:themeColor="text1"/>
          <w:sz w:val="22"/>
          <w:szCs w:val="22"/>
        </w:rPr>
      </w:pPr>
      <w:r w:rsidRPr="00D227AC">
        <w:rPr>
          <w:rFonts w:cs="Times New Roman"/>
          <w:color w:val="000000" w:themeColor="text1"/>
          <w:sz w:val="22"/>
          <w:szCs w:val="22"/>
        </w:rPr>
        <w:t>Wykonawca musi zapoznać się i zaakceptować wszystkie warunki przedmiotowej SWZ.</w:t>
      </w:r>
    </w:p>
    <w:p w14:paraId="0B473C68" w14:textId="77777777" w:rsidR="00E85017" w:rsidRPr="00D227AC" w:rsidRDefault="00E85017" w:rsidP="007A007D">
      <w:pPr>
        <w:numPr>
          <w:ilvl w:val="0"/>
          <w:numId w:val="29"/>
        </w:numPr>
        <w:ind w:left="567" w:hanging="425"/>
        <w:jc w:val="both"/>
        <w:rPr>
          <w:rFonts w:cs="Times New Roman"/>
          <w:color w:val="000000" w:themeColor="text1"/>
          <w:sz w:val="22"/>
          <w:szCs w:val="22"/>
        </w:rPr>
      </w:pPr>
      <w:r w:rsidRPr="00D227AC">
        <w:rPr>
          <w:rFonts w:cs="Times New Roman"/>
          <w:color w:val="000000" w:themeColor="text1"/>
          <w:sz w:val="22"/>
          <w:szCs w:val="22"/>
        </w:rPr>
        <w:t>Wykonawca zaproponuje cenę, w której zawierać się będą wszystkie koszty, jakie musi ponieść, aby wykonać dostawę, zgodnie z wymaganiami Zamawiającego.</w:t>
      </w:r>
    </w:p>
    <w:p w14:paraId="46E51794" w14:textId="77777777" w:rsidR="00E85017" w:rsidRPr="00D227AC" w:rsidRDefault="00E85017" w:rsidP="007A007D">
      <w:pPr>
        <w:numPr>
          <w:ilvl w:val="0"/>
          <w:numId w:val="29"/>
        </w:numPr>
        <w:ind w:left="567" w:hanging="425"/>
        <w:jc w:val="both"/>
        <w:rPr>
          <w:rFonts w:cs="Times New Roman"/>
          <w:color w:val="000000" w:themeColor="text1"/>
          <w:sz w:val="22"/>
          <w:szCs w:val="22"/>
        </w:rPr>
      </w:pPr>
      <w:r w:rsidRPr="00D227AC">
        <w:rPr>
          <w:rFonts w:cs="Times New Roman"/>
          <w:color w:val="000000" w:themeColor="text1"/>
          <w:sz w:val="22"/>
          <w:szCs w:val="22"/>
        </w:rPr>
        <w:t xml:space="preserve">Oferta oraz przedmiotowe środki dowodowe (jeżeli były wymagane) muszą być składane elektronicznie i muszą zostać podpisane </w:t>
      </w:r>
      <w:r w:rsidRPr="00D227AC">
        <w:rPr>
          <w:rFonts w:cs="Times New Roman"/>
          <w:b/>
          <w:color w:val="000000" w:themeColor="text1"/>
          <w:sz w:val="22"/>
          <w:szCs w:val="22"/>
        </w:rPr>
        <w:t>elektronicznym kwalifikowanym podpisem</w:t>
      </w:r>
      <w:r w:rsidRPr="00D227AC">
        <w:rPr>
          <w:rFonts w:cs="Times New Roman"/>
          <w:color w:val="000000" w:themeColor="text1"/>
          <w:sz w:val="22"/>
          <w:szCs w:val="22"/>
        </w:rPr>
        <w:t xml:space="preserve">. W procesie składania oferty w tym przedmiotowych środków dowodowych na platformie, </w:t>
      </w:r>
      <w:r w:rsidRPr="00D227AC">
        <w:rPr>
          <w:rFonts w:cs="Times New Roman"/>
          <w:b/>
          <w:color w:val="000000" w:themeColor="text1"/>
          <w:sz w:val="22"/>
          <w:szCs w:val="22"/>
        </w:rPr>
        <w:t>kwalifikowany podpis elektroniczny</w:t>
      </w:r>
      <w:r w:rsidRPr="00D227AC">
        <w:rPr>
          <w:rFonts w:cs="Times New Roman"/>
          <w:color w:val="000000" w:themeColor="text1"/>
          <w:sz w:val="22"/>
          <w:szCs w:val="22"/>
        </w:rPr>
        <w:t xml:space="preserve"> Wykonawca składa bezpośrednio na dokumencie, który następnie przesyła do systemu.</w:t>
      </w:r>
    </w:p>
    <w:p w14:paraId="5DC672A3" w14:textId="77777777" w:rsidR="00E85017" w:rsidRPr="00D227AC" w:rsidRDefault="00E85017" w:rsidP="007A007D">
      <w:pPr>
        <w:numPr>
          <w:ilvl w:val="0"/>
          <w:numId w:val="29"/>
        </w:numPr>
        <w:ind w:left="567" w:hanging="425"/>
        <w:jc w:val="both"/>
        <w:rPr>
          <w:rFonts w:cs="Times New Roman"/>
          <w:color w:val="000000" w:themeColor="text1"/>
          <w:sz w:val="22"/>
          <w:szCs w:val="22"/>
        </w:rPr>
      </w:pPr>
      <w:r w:rsidRPr="00D227AC">
        <w:rPr>
          <w:rFonts w:cs="Times New Roman"/>
          <w:color w:val="000000" w:themeColor="text1"/>
          <w:sz w:val="22"/>
          <w:szCs w:val="22"/>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bookmarkStart w:id="4" w:name="_21eeoojwb3nb" w:colFirst="0" w:colLast="0"/>
      <w:bookmarkEnd w:id="4"/>
    </w:p>
    <w:p w14:paraId="2128CA4F" w14:textId="77777777" w:rsidR="00E85017" w:rsidRPr="00D227AC" w:rsidRDefault="00E85017" w:rsidP="007A007D">
      <w:pPr>
        <w:numPr>
          <w:ilvl w:val="0"/>
          <w:numId w:val="29"/>
        </w:numPr>
        <w:ind w:left="567" w:hanging="425"/>
        <w:jc w:val="both"/>
        <w:rPr>
          <w:rFonts w:cs="Times New Roman"/>
          <w:color w:val="000000" w:themeColor="text1"/>
          <w:sz w:val="22"/>
          <w:szCs w:val="22"/>
        </w:rPr>
      </w:pPr>
      <w:r w:rsidRPr="00D227AC">
        <w:rPr>
          <w:rFonts w:cs="Times New Roman"/>
          <w:color w:val="000000" w:themeColor="text1"/>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r w:rsidRPr="00D227AC">
        <w:rPr>
          <w:rFonts w:cs="Times New Roman"/>
          <w:i/>
          <w:color w:val="000000" w:themeColor="text1"/>
          <w:sz w:val="22"/>
          <w:szCs w:val="22"/>
          <w:vertAlign w:val="superscript"/>
        </w:rPr>
        <w:footnoteReference w:id="1"/>
      </w:r>
    </w:p>
    <w:p w14:paraId="34E5EC2D" w14:textId="77777777" w:rsidR="00E85017" w:rsidRPr="00D227AC" w:rsidRDefault="00E85017" w:rsidP="007A007D">
      <w:pPr>
        <w:numPr>
          <w:ilvl w:val="0"/>
          <w:numId w:val="29"/>
        </w:numPr>
        <w:ind w:left="567" w:hanging="425"/>
        <w:jc w:val="both"/>
        <w:rPr>
          <w:rFonts w:cs="Times New Roman"/>
          <w:color w:val="000000" w:themeColor="text1"/>
          <w:sz w:val="22"/>
          <w:szCs w:val="22"/>
        </w:rPr>
      </w:pPr>
      <w:r w:rsidRPr="00D227AC">
        <w:rPr>
          <w:rFonts w:cs="Times New Roman"/>
          <w:b/>
          <w:color w:val="000000" w:themeColor="text1"/>
          <w:sz w:val="22"/>
          <w:szCs w:val="22"/>
          <w:u w:val="single"/>
        </w:rPr>
        <w:t>Oferta musi być:</w:t>
      </w:r>
    </w:p>
    <w:p w14:paraId="73A24C04" w14:textId="77777777" w:rsidR="00E85017" w:rsidRPr="00D227AC" w:rsidRDefault="00E85017" w:rsidP="007A007D">
      <w:pPr>
        <w:numPr>
          <w:ilvl w:val="1"/>
          <w:numId w:val="46"/>
        </w:numPr>
        <w:tabs>
          <w:tab w:val="left" w:pos="851"/>
        </w:tabs>
        <w:ind w:left="851" w:hanging="425"/>
        <w:jc w:val="both"/>
        <w:rPr>
          <w:rFonts w:cs="Times New Roman"/>
          <w:color w:val="000000" w:themeColor="text1"/>
          <w:sz w:val="22"/>
          <w:szCs w:val="22"/>
        </w:rPr>
      </w:pPr>
      <w:r w:rsidRPr="00D227AC">
        <w:rPr>
          <w:rFonts w:cs="Times New Roman"/>
          <w:color w:val="000000" w:themeColor="text1"/>
          <w:sz w:val="22"/>
          <w:szCs w:val="22"/>
        </w:rPr>
        <w:t>sporządzona na podstawie załączników niniejszej SWZ w języku polskim,</w:t>
      </w:r>
    </w:p>
    <w:p w14:paraId="344B3535" w14:textId="77777777" w:rsidR="00E85017" w:rsidRPr="00D227AC" w:rsidRDefault="00E85017" w:rsidP="007A007D">
      <w:pPr>
        <w:numPr>
          <w:ilvl w:val="1"/>
          <w:numId w:val="46"/>
        </w:numPr>
        <w:tabs>
          <w:tab w:val="left" w:pos="851"/>
        </w:tabs>
        <w:ind w:left="851" w:hanging="425"/>
        <w:jc w:val="both"/>
        <w:rPr>
          <w:rFonts w:cs="Times New Roman"/>
          <w:color w:val="000000" w:themeColor="text1"/>
          <w:sz w:val="22"/>
          <w:szCs w:val="22"/>
        </w:rPr>
      </w:pPr>
      <w:r w:rsidRPr="00D227AC">
        <w:rPr>
          <w:rFonts w:cs="Times New Roman"/>
          <w:color w:val="000000" w:themeColor="text1"/>
          <w:sz w:val="22"/>
          <w:szCs w:val="22"/>
        </w:rPr>
        <w:t xml:space="preserve">złożona przy użyciu środków komunikacji elektronicznej tzn. za pośrednictwem </w:t>
      </w:r>
      <w:hyperlink r:id="rId23">
        <w:r w:rsidRPr="00D227AC">
          <w:rPr>
            <w:rFonts w:cs="Times New Roman"/>
            <w:color w:val="000000" w:themeColor="text1"/>
            <w:sz w:val="22"/>
            <w:szCs w:val="22"/>
            <w:u w:val="single"/>
          </w:rPr>
          <w:t>platformazakupowa.pl</w:t>
        </w:r>
      </w:hyperlink>
      <w:r w:rsidRPr="00D227AC">
        <w:rPr>
          <w:rFonts w:cs="Times New Roman"/>
          <w:color w:val="000000" w:themeColor="text1"/>
          <w:sz w:val="22"/>
          <w:szCs w:val="22"/>
        </w:rPr>
        <w:t>,</w:t>
      </w:r>
    </w:p>
    <w:p w14:paraId="4445008E" w14:textId="77777777" w:rsidR="00E85017" w:rsidRPr="00D227AC" w:rsidRDefault="00E85017" w:rsidP="007A007D">
      <w:pPr>
        <w:numPr>
          <w:ilvl w:val="1"/>
          <w:numId w:val="46"/>
        </w:numPr>
        <w:tabs>
          <w:tab w:val="left" w:pos="851"/>
        </w:tabs>
        <w:ind w:left="851" w:hanging="425"/>
        <w:jc w:val="both"/>
        <w:rPr>
          <w:rFonts w:eastAsia="Calibri" w:cs="Times New Roman"/>
          <w:color w:val="000000" w:themeColor="text1"/>
          <w:sz w:val="22"/>
          <w:szCs w:val="22"/>
        </w:rPr>
      </w:pPr>
      <w:r w:rsidRPr="00D227AC">
        <w:rPr>
          <w:rFonts w:cs="Times New Roman"/>
          <w:color w:val="000000" w:themeColor="text1"/>
          <w:sz w:val="22"/>
          <w:szCs w:val="22"/>
        </w:rPr>
        <w:lastRenderedPageBreak/>
        <w:t xml:space="preserve">podpisana </w:t>
      </w:r>
      <w:hyperlink r:id="rId24">
        <w:r w:rsidRPr="00D227AC">
          <w:rPr>
            <w:rFonts w:cs="Times New Roman"/>
            <w:b/>
            <w:color w:val="000000" w:themeColor="text1"/>
            <w:sz w:val="22"/>
            <w:szCs w:val="22"/>
            <w:u w:val="single"/>
          </w:rPr>
          <w:t>kwalifikowanym podpisem elektronicznym</w:t>
        </w:r>
      </w:hyperlink>
      <w:r w:rsidRPr="00D227AC">
        <w:rPr>
          <w:rFonts w:cs="Times New Roman"/>
          <w:color w:val="000000" w:themeColor="text1"/>
          <w:sz w:val="22"/>
          <w:szCs w:val="22"/>
        </w:rPr>
        <w:t xml:space="preserve"> przez osobę/osoby upoważnioną / upoważnione.</w:t>
      </w:r>
    </w:p>
    <w:p w14:paraId="26331A4F" w14:textId="77777777" w:rsidR="00E85017" w:rsidRPr="00D227AC" w:rsidRDefault="00E85017" w:rsidP="007A007D">
      <w:pPr>
        <w:pStyle w:val="Akapitzlist"/>
        <w:numPr>
          <w:ilvl w:val="0"/>
          <w:numId w:val="29"/>
        </w:numPr>
        <w:tabs>
          <w:tab w:val="left" w:pos="851"/>
        </w:tabs>
        <w:ind w:left="426" w:hanging="426"/>
        <w:jc w:val="both"/>
        <w:rPr>
          <w:rFonts w:eastAsia="Calibri"/>
          <w:color w:val="000000" w:themeColor="text1"/>
          <w:sz w:val="22"/>
          <w:szCs w:val="22"/>
        </w:rPr>
      </w:pPr>
      <w:r w:rsidRPr="00D227AC">
        <w:rPr>
          <w:color w:val="000000" w:themeColor="text1"/>
          <w:sz w:val="22"/>
          <w:szCs w:val="22"/>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w:t>
      </w:r>
      <w:proofErr w:type="spellStart"/>
      <w:r w:rsidRPr="00D227AC">
        <w:rPr>
          <w:color w:val="000000" w:themeColor="text1"/>
          <w:sz w:val="22"/>
          <w:szCs w:val="22"/>
        </w:rPr>
        <w:t>eIDAS</w:t>
      </w:r>
      <w:proofErr w:type="spellEnd"/>
      <w:r w:rsidRPr="00D227AC">
        <w:rPr>
          <w:color w:val="000000" w:themeColor="text1"/>
          <w:sz w:val="22"/>
          <w:szCs w:val="22"/>
        </w:rPr>
        <w:t>) (UE) nr 910/2014 - od 1 lipca 2016 roku”.</w:t>
      </w:r>
    </w:p>
    <w:p w14:paraId="1185108F" w14:textId="77777777" w:rsidR="00E85017" w:rsidRPr="00D227AC" w:rsidRDefault="00E85017" w:rsidP="007A007D">
      <w:pPr>
        <w:pStyle w:val="Akapitzlist"/>
        <w:numPr>
          <w:ilvl w:val="0"/>
          <w:numId w:val="29"/>
        </w:numPr>
        <w:tabs>
          <w:tab w:val="left" w:pos="851"/>
        </w:tabs>
        <w:ind w:left="426" w:hanging="426"/>
        <w:jc w:val="both"/>
        <w:rPr>
          <w:rFonts w:eastAsia="Calibri"/>
          <w:color w:val="000000" w:themeColor="text1"/>
          <w:sz w:val="22"/>
          <w:szCs w:val="22"/>
        </w:rPr>
      </w:pPr>
      <w:r w:rsidRPr="00D227AC">
        <w:rPr>
          <w:color w:val="000000" w:themeColor="text1"/>
          <w:sz w:val="22"/>
          <w:szCs w:val="22"/>
        </w:rPr>
        <w:t xml:space="preserve">W przypadku wykorzystania formatu podpisu </w:t>
      </w:r>
      <w:proofErr w:type="spellStart"/>
      <w:r w:rsidRPr="00D227AC">
        <w:rPr>
          <w:color w:val="000000" w:themeColor="text1"/>
          <w:sz w:val="22"/>
          <w:szCs w:val="22"/>
        </w:rPr>
        <w:t>XAdES</w:t>
      </w:r>
      <w:proofErr w:type="spellEnd"/>
      <w:r w:rsidRPr="00D227AC">
        <w:rPr>
          <w:color w:val="000000" w:themeColor="text1"/>
          <w:sz w:val="22"/>
          <w:szCs w:val="22"/>
        </w:rPr>
        <w:t xml:space="preserve"> zewnętrzny Zamawiający wymaga dołączenia odpowiedniej ilości plików tj. podpisywanych plików z danymi oraz plików </w:t>
      </w:r>
      <w:proofErr w:type="spellStart"/>
      <w:r w:rsidRPr="00D227AC">
        <w:rPr>
          <w:color w:val="000000" w:themeColor="text1"/>
          <w:sz w:val="22"/>
          <w:szCs w:val="22"/>
        </w:rPr>
        <w:t>XAdES</w:t>
      </w:r>
      <w:proofErr w:type="spellEnd"/>
      <w:r w:rsidRPr="00D227AC">
        <w:rPr>
          <w:color w:val="000000" w:themeColor="text1"/>
          <w:sz w:val="22"/>
          <w:szCs w:val="22"/>
        </w:rPr>
        <w:t>.</w:t>
      </w:r>
    </w:p>
    <w:p w14:paraId="38D8F8D8" w14:textId="77777777" w:rsidR="00E85017" w:rsidRPr="00D227AC" w:rsidRDefault="00E85017" w:rsidP="007A007D">
      <w:pPr>
        <w:pStyle w:val="Akapitzlist"/>
        <w:numPr>
          <w:ilvl w:val="0"/>
          <w:numId w:val="29"/>
        </w:numPr>
        <w:tabs>
          <w:tab w:val="left" w:pos="851"/>
        </w:tabs>
        <w:ind w:left="426" w:hanging="426"/>
        <w:jc w:val="both"/>
        <w:rPr>
          <w:rFonts w:eastAsia="Calibri"/>
          <w:color w:val="000000" w:themeColor="text1"/>
          <w:sz w:val="22"/>
          <w:szCs w:val="22"/>
        </w:rPr>
      </w:pPr>
      <w:r w:rsidRPr="00D227AC">
        <w:rPr>
          <w:color w:val="000000" w:themeColor="text1"/>
          <w:sz w:val="22"/>
          <w:szCs w:val="22"/>
        </w:rPr>
        <w:t xml:space="preserve">Zgodnie z art. 18 ust. 3 ustawy </w:t>
      </w:r>
      <w:proofErr w:type="spellStart"/>
      <w:r w:rsidRPr="00D227AC">
        <w:rPr>
          <w:color w:val="000000" w:themeColor="text1"/>
          <w:sz w:val="22"/>
          <w:szCs w:val="22"/>
        </w:rPr>
        <w:t>Pzp</w:t>
      </w:r>
      <w:proofErr w:type="spellEnd"/>
      <w:r w:rsidRPr="00D227AC">
        <w:rPr>
          <w:color w:val="000000" w:themeColor="text1"/>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76CF4777" w14:textId="77777777" w:rsidR="00E85017" w:rsidRPr="00D227AC" w:rsidRDefault="00E85017" w:rsidP="007A007D">
      <w:pPr>
        <w:pStyle w:val="Akapitzlist"/>
        <w:numPr>
          <w:ilvl w:val="0"/>
          <w:numId w:val="29"/>
        </w:numPr>
        <w:tabs>
          <w:tab w:val="left" w:pos="851"/>
        </w:tabs>
        <w:ind w:left="426" w:hanging="426"/>
        <w:jc w:val="both"/>
        <w:rPr>
          <w:rStyle w:val="Hipercze"/>
          <w:rFonts w:eastAsia="Calibri"/>
          <w:color w:val="000000" w:themeColor="text1"/>
          <w:sz w:val="22"/>
          <w:szCs w:val="22"/>
          <w:u w:val="none"/>
        </w:rPr>
      </w:pPr>
      <w:r w:rsidRPr="00D227AC">
        <w:rPr>
          <w:color w:val="000000" w:themeColor="text1"/>
          <w:sz w:val="22"/>
          <w:szCs w:val="22"/>
        </w:rPr>
        <w:t xml:space="preserve">Wykonawca, za pośrednictwem </w:t>
      </w:r>
      <w:hyperlink r:id="rId25">
        <w:r w:rsidRPr="00D227AC">
          <w:rPr>
            <w:color w:val="000000" w:themeColor="text1"/>
            <w:sz w:val="22"/>
            <w:szCs w:val="22"/>
            <w:u w:val="single"/>
          </w:rPr>
          <w:t>platformazakupowa.pl</w:t>
        </w:r>
      </w:hyperlink>
      <w:r w:rsidRPr="00D227AC">
        <w:rPr>
          <w:color w:val="000000" w:themeColor="text1"/>
          <w:sz w:val="22"/>
          <w:szCs w:val="22"/>
        </w:rPr>
        <w:t xml:space="preserve"> może przed upływem terminu do składania ofert zmienić lub wycofać ofertę. Sposób dokonywania zmiany lub wycofania oferty zamieszczono w instrukcji zamieszczonej na stronie internetowej pod adresem: </w:t>
      </w:r>
      <w:hyperlink r:id="rId26" w:history="1">
        <w:r w:rsidRPr="00D227AC">
          <w:rPr>
            <w:rStyle w:val="Hipercze"/>
            <w:color w:val="000000" w:themeColor="text1"/>
            <w:sz w:val="22"/>
            <w:szCs w:val="22"/>
          </w:rPr>
          <w:t>https://platformazakupowa.pl/strona/45-instrukcje</w:t>
        </w:r>
      </w:hyperlink>
    </w:p>
    <w:p w14:paraId="08F587A3" w14:textId="77777777" w:rsidR="00E85017" w:rsidRPr="00D227AC" w:rsidRDefault="00E85017" w:rsidP="007A007D">
      <w:pPr>
        <w:pStyle w:val="Akapitzlist"/>
        <w:numPr>
          <w:ilvl w:val="0"/>
          <w:numId w:val="29"/>
        </w:numPr>
        <w:tabs>
          <w:tab w:val="left" w:pos="851"/>
        </w:tabs>
        <w:ind w:left="426" w:hanging="426"/>
        <w:jc w:val="both"/>
        <w:rPr>
          <w:rFonts w:eastAsia="Calibri"/>
          <w:color w:val="000000" w:themeColor="text1"/>
          <w:sz w:val="22"/>
          <w:szCs w:val="22"/>
        </w:rPr>
      </w:pPr>
      <w:r w:rsidRPr="00D227AC">
        <w:rPr>
          <w:color w:val="000000" w:themeColor="text1"/>
          <w:sz w:val="22"/>
          <w:szCs w:val="22"/>
        </w:rPr>
        <w:t>Ceny oferty muszą zawierać wszystkie koszty, jakie musi ponieść Wykonawca, aby zrealizować zamówienie z najwyższą starannością oraz ewentualne rabaty.</w:t>
      </w:r>
    </w:p>
    <w:p w14:paraId="4E611ECD" w14:textId="77777777" w:rsidR="00E85017" w:rsidRPr="00D227AC" w:rsidRDefault="00E85017" w:rsidP="007A007D">
      <w:pPr>
        <w:pStyle w:val="Akapitzlist"/>
        <w:numPr>
          <w:ilvl w:val="0"/>
          <w:numId w:val="29"/>
        </w:numPr>
        <w:tabs>
          <w:tab w:val="left" w:pos="851"/>
        </w:tabs>
        <w:ind w:left="426" w:hanging="426"/>
        <w:jc w:val="both"/>
        <w:rPr>
          <w:rFonts w:eastAsia="Calibri"/>
          <w:color w:val="000000" w:themeColor="text1"/>
          <w:sz w:val="22"/>
          <w:szCs w:val="22"/>
        </w:rPr>
      </w:pPr>
      <w:r w:rsidRPr="00D227AC">
        <w:rPr>
          <w:color w:val="000000" w:themeColor="text1"/>
          <w:sz w:val="22"/>
          <w:szCs w:val="22"/>
        </w:rPr>
        <w:t>Dokumenty i oświadczenia składane przez wykonawcę powinny być w języku polskim. W przypadku  załączenia dokumentów sporządzonych w innym języku niż dopuszczony, Wykonawca zobowiązany jest załączyć tłumaczenie na język polski.</w:t>
      </w:r>
    </w:p>
    <w:p w14:paraId="7EE78D37" w14:textId="77777777" w:rsidR="00E85017" w:rsidRPr="00D227AC" w:rsidRDefault="00E85017" w:rsidP="007A007D">
      <w:pPr>
        <w:pStyle w:val="Akapitzlist"/>
        <w:numPr>
          <w:ilvl w:val="0"/>
          <w:numId w:val="29"/>
        </w:numPr>
        <w:tabs>
          <w:tab w:val="left" w:pos="851"/>
        </w:tabs>
        <w:ind w:left="426" w:hanging="426"/>
        <w:jc w:val="both"/>
        <w:rPr>
          <w:rFonts w:eastAsia="Calibri"/>
          <w:color w:val="000000" w:themeColor="text1"/>
          <w:sz w:val="22"/>
          <w:szCs w:val="22"/>
        </w:rPr>
      </w:pPr>
      <w:r w:rsidRPr="00D227AC">
        <w:rPr>
          <w:color w:val="000000" w:themeColor="text1"/>
          <w:sz w:val="22"/>
          <w:szCs w:val="22"/>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42162A8" w14:textId="77777777" w:rsidR="00E85017" w:rsidRPr="00D227AC" w:rsidRDefault="00E85017" w:rsidP="007A007D">
      <w:pPr>
        <w:pStyle w:val="Akapitzlist"/>
        <w:numPr>
          <w:ilvl w:val="0"/>
          <w:numId w:val="29"/>
        </w:numPr>
        <w:tabs>
          <w:tab w:val="left" w:pos="851"/>
        </w:tabs>
        <w:ind w:left="426" w:hanging="426"/>
        <w:jc w:val="both"/>
        <w:rPr>
          <w:rFonts w:eastAsia="Calibri"/>
          <w:color w:val="000000" w:themeColor="text1"/>
          <w:sz w:val="22"/>
          <w:szCs w:val="22"/>
        </w:rPr>
      </w:pPr>
      <w:r w:rsidRPr="00D227AC">
        <w:rPr>
          <w:color w:val="000000" w:themeColor="text1"/>
          <w:sz w:val="22"/>
          <w:szCs w:val="22"/>
        </w:rPr>
        <w:t>Maksymalny rozmiar jednego pliku przesyłanego za pośrednictwem dedykowanych formularzy do: złożenia, zmiany, wycofania oferty wynosi 150 MB natomiast przy komunikacji wielkość pliku to maksymalnie 500 MB.</w:t>
      </w:r>
    </w:p>
    <w:p w14:paraId="5FD27B41" w14:textId="77777777" w:rsidR="00E85017" w:rsidRPr="00D227AC" w:rsidRDefault="00E85017" w:rsidP="007A007D">
      <w:pPr>
        <w:pStyle w:val="Akapitzlist"/>
        <w:numPr>
          <w:ilvl w:val="0"/>
          <w:numId w:val="29"/>
        </w:numPr>
        <w:tabs>
          <w:tab w:val="left" w:pos="851"/>
        </w:tabs>
        <w:ind w:left="426" w:hanging="426"/>
        <w:jc w:val="both"/>
        <w:rPr>
          <w:rFonts w:eastAsia="Calibri"/>
          <w:color w:val="000000" w:themeColor="text1"/>
          <w:sz w:val="22"/>
          <w:szCs w:val="22"/>
        </w:rPr>
      </w:pPr>
      <w:r w:rsidRPr="00D227AC">
        <w:rPr>
          <w:b/>
          <w:color w:val="000000" w:themeColor="text1"/>
          <w:sz w:val="22"/>
          <w:szCs w:val="22"/>
        </w:rPr>
        <w:t>Rozszerzenia plików wykorzystywanych przez Wykonawców powinny być zgodne z</w:t>
      </w:r>
      <w:r w:rsidRPr="00D227AC">
        <w:rPr>
          <w:color w:val="000000" w:themeColor="text1"/>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8CF5D9B" w14:textId="77777777" w:rsidR="00E85017" w:rsidRPr="00D227AC" w:rsidRDefault="00E85017" w:rsidP="007A007D">
      <w:pPr>
        <w:pStyle w:val="Akapitzlist"/>
        <w:numPr>
          <w:ilvl w:val="0"/>
          <w:numId w:val="29"/>
        </w:numPr>
        <w:tabs>
          <w:tab w:val="left" w:pos="851"/>
        </w:tabs>
        <w:ind w:left="426" w:hanging="426"/>
        <w:jc w:val="both"/>
        <w:rPr>
          <w:rFonts w:eastAsia="Calibri"/>
          <w:color w:val="000000" w:themeColor="text1"/>
          <w:sz w:val="22"/>
          <w:szCs w:val="22"/>
        </w:rPr>
      </w:pPr>
      <w:r w:rsidRPr="00D227AC">
        <w:rPr>
          <w:color w:val="000000" w:themeColor="text1"/>
          <w:sz w:val="22"/>
          <w:szCs w:val="22"/>
        </w:rPr>
        <w:t>Zamawiający rekomenduje wykorzystanie formatów: .pdf .</w:t>
      </w:r>
      <w:proofErr w:type="spellStart"/>
      <w:r w:rsidRPr="00D227AC">
        <w:rPr>
          <w:color w:val="000000" w:themeColor="text1"/>
          <w:sz w:val="22"/>
          <w:szCs w:val="22"/>
        </w:rPr>
        <w:t>doc</w:t>
      </w:r>
      <w:proofErr w:type="spellEnd"/>
      <w:r w:rsidRPr="00D227AC">
        <w:rPr>
          <w:color w:val="000000" w:themeColor="text1"/>
          <w:sz w:val="22"/>
          <w:szCs w:val="22"/>
        </w:rPr>
        <w:t xml:space="preserve"> .</w:t>
      </w:r>
      <w:proofErr w:type="spellStart"/>
      <w:r w:rsidRPr="00D227AC">
        <w:rPr>
          <w:color w:val="000000" w:themeColor="text1"/>
          <w:sz w:val="22"/>
          <w:szCs w:val="22"/>
        </w:rPr>
        <w:t>docx</w:t>
      </w:r>
      <w:proofErr w:type="spellEnd"/>
      <w:r w:rsidRPr="00D227AC">
        <w:rPr>
          <w:color w:val="000000" w:themeColor="text1"/>
          <w:sz w:val="22"/>
          <w:szCs w:val="22"/>
        </w:rPr>
        <w:t xml:space="preserve"> .xls .</w:t>
      </w:r>
      <w:proofErr w:type="spellStart"/>
      <w:r w:rsidRPr="00D227AC">
        <w:rPr>
          <w:color w:val="000000" w:themeColor="text1"/>
          <w:sz w:val="22"/>
          <w:szCs w:val="22"/>
        </w:rPr>
        <w:t>xlsx</w:t>
      </w:r>
      <w:proofErr w:type="spellEnd"/>
      <w:r w:rsidRPr="00D227AC">
        <w:rPr>
          <w:color w:val="000000" w:themeColor="text1"/>
          <w:sz w:val="22"/>
          <w:szCs w:val="22"/>
        </w:rPr>
        <w:t xml:space="preserve"> .jpg (.</w:t>
      </w:r>
      <w:proofErr w:type="spellStart"/>
      <w:r w:rsidRPr="00D227AC">
        <w:rPr>
          <w:color w:val="000000" w:themeColor="text1"/>
          <w:sz w:val="22"/>
          <w:szCs w:val="22"/>
        </w:rPr>
        <w:t>jpeg</w:t>
      </w:r>
      <w:proofErr w:type="spellEnd"/>
      <w:r w:rsidRPr="00D227AC">
        <w:rPr>
          <w:color w:val="000000" w:themeColor="text1"/>
          <w:sz w:val="22"/>
          <w:szCs w:val="22"/>
        </w:rPr>
        <w:t xml:space="preserve">) </w:t>
      </w:r>
      <w:r w:rsidRPr="00D227AC">
        <w:rPr>
          <w:b/>
          <w:color w:val="000000" w:themeColor="text1"/>
          <w:sz w:val="22"/>
          <w:szCs w:val="22"/>
          <w:u w:val="single"/>
        </w:rPr>
        <w:t>ze szczególnym wskazaniem na .pdf</w:t>
      </w:r>
    </w:p>
    <w:p w14:paraId="3646D9DA" w14:textId="77777777" w:rsidR="00E85017" w:rsidRPr="00D227AC" w:rsidRDefault="00E85017" w:rsidP="007A007D">
      <w:pPr>
        <w:pStyle w:val="Akapitzlist"/>
        <w:numPr>
          <w:ilvl w:val="0"/>
          <w:numId w:val="29"/>
        </w:numPr>
        <w:tabs>
          <w:tab w:val="left" w:pos="851"/>
        </w:tabs>
        <w:ind w:left="426" w:hanging="426"/>
        <w:jc w:val="both"/>
        <w:rPr>
          <w:rFonts w:eastAsia="Calibri"/>
          <w:color w:val="000000" w:themeColor="text1"/>
          <w:sz w:val="22"/>
          <w:szCs w:val="22"/>
        </w:rPr>
      </w:pPr>
      <w:r w:rsidRPr="00D227AC">
        <w:rPr>
          <w:color w:val="000000" w:themeColor="text1"/>
          <w:sz w:val="22"/>
          <w:szCs w:val="22"/>
        </w:rPr>
        <w:t>W celu ewentualnej kompresji danych Zamawiający rekomenduje wykorzystanie jednego z rozszerzeń:</w:t>
      </w:r>
    </w:p>
    <w:p w14:paraId="5720522A" w14:textId="77777777" w:rsidR="00E85017" w:rsidRPr="00D227AC" w:rsidRDefault="00E85017" w:rsidP="007A007D">
      <w:pPr>
        <w:numPr>
          <w:ilvl w:val="1"/>
          <w:numId w:val="45"/>
        </w:numPr>
        <w:tabs>
          <w:tab w:val="left" w:pos="851"/>
        </w:tabs>
        <w:ind w:left="851" w:hanging="425"/>
        <w:jc w:val="both"/>
        <w:rPr>
          <w:rFonts w:cs="Times New Roman"/>
          <w:color w:val="000000" w:themeColor="text1"/>
          <w:sz w:val="22"/>
          <w:szCs w:val="22"/>
        </w:rPr>
      </w:pPr>
      <w:r w:rsidRPr="00D227AC">
        <w:rPr>
          <w:rFonts w:cs="Times New Roman"/>
          <w:color w:val="000000" w:themeColor="text1"/>
          <w:sz w:val="22"/>
          <w:szCs w:val="22"/>
        </w:rPr>
        <w:t xml:space="preserve">.zip </w:t>
      </w:r>
    </w:p>
    <w:p w14:paraId="0DFD0A86" w14:textId="77777777" w:rsidR="00E85017" w:rsidRPr="00D227AC" w:rsidRDefault="00E85017" w:rsidP="007A007D">
      <w:pPr>
        <w:numPr>
          <w:ilvl w:val="1"/>
          <w:numId w:val="45"/>
        </w:numPr>
        <w:tabs>
          <w:tab w:val="left" w:pos="851"/>
        </w:tabs>
        <w:ind w:left="851" w:hanging="425"/>
        <w:jc w:val="both"/>
        <w:rPr>
          <w:rFonts w:cs="Times New Roman"/>
          <w:color w:val="000000" w:themeColor="text1"/>
          <w:sz w:val="22"/>
          <w:szCs w:val="22"/>
        </w:rPr>
      </w:pPr>
      <w:r w:rsidRPr="00D227AC">
        <w:rPr>
          <w:rFonts w:cs="Times New Roman"/>
          <w:color w:val="000000" w:themeColor="text1"/>
          <w:sz w:val="22"/>
          <w:szCs w:val="22"/>
        </w:rPr>
        <w:t>.7Z</w:t>
      </w:r>
    </w:p>
    <w:p w14:paraId="3F89746C" w14:textId="77777777" w:rsidR="00E85017" w:rsidRPr="00D227AC" w:rsidRDefault="00E85017" w:rsidP="007A007D">
      <w:pPr>
        <w:pStyle w:val="Akapitzlist"/>
        <w:numPr>
          <w:ilvl w:val="0"/>
          <w:numId w:val="29"/>
        </w:numPr>
        <w:tabs>
          <w:tab w:val="left" w:pos="851"/>
        </w:tabs>
        <w:ind w:left="426" w:hanging="426"/>
        <w:jc w:val="both"/>
        <w:rPr>
          <w:color w:val="000000" w:themeColor="text1"/>
          <w:sz w:val="22"/>
          <w:szCs w:val="22"/>
        </w:rPr>
      </w:pPr>
      <w:r w:rsidRPr="00D227AC">
        <w:rPr>
          <w:color w:val="000000" w:themeColor="text1"/>
          <w:sz w:val="22"/>
          <w:szCs w:val="22"/>
        </w:rPr>
        <w:t xml:space="preserve">Wśród rozszerzeń powszechnych a </w:t>
      </w:r>
      <w:r w:rsidRPr="00D227AC">
        <w:rPr>
          <w:b/>
          <w:color w:val="000000" w:themeColor="text1"/>
          <w:sz w:val="22"/>
          <w:szCs w:val="22"/>
        </w:rPr>
        <w:t>niewystępujących</w:t>
      </w:r>
      <w:r w:rsidRPr="00D227AC">
        <w:rPr>
          <w:color w:val="000000" w:themeColor="text1"/>
          <w:sz w:val="22"/>
          <w:szCs w:val="22"/>
        </w:rPr>
        <w:t xml:space="preserve"> w Rozporządzeniu KRI występują: .</w:t>
      </w:r>
      <w:proofErr w:type="spellStart"/>
      <w:r w:rsidRPr="00D227AC">
        <w:rPr>
          <w:color w:val="000000" w:themeColor="text1"/>
          <w:sz w:val="22"/>
          <w:szCs w:val="22"/>
        </w:rPr>
        <w:t>rar</w:t>
      </w:r>
      <w:proofErr w:type="spellEnd"/>
      <w:r w:rsidRPr="00D227AC">
        <w:rPr>
          <w:color w:val="000000" w:themeColor="text1"/>
          <w:sz w:val="22"/>
          <w:szCs w:val="22"/>
        </w:rPr>
        <w:t xml:space="preserve"> .gif .</w:t>
      </w:r>
      <w:proofErr w:type="spellStart"/>
      <w:r w:rsidRPr="00D227AC">
        <w:rPr>
          <w:color w:val="000000" w:themeColor="text1"/>
          <w:sz w:val="22"/>
          <w:szCs w:val="22"/>
        </w:rPr>
        <w:t>bmp</w:t>
      </w:r>
      <w:proofErr w:type="spellEnd"/>
      <w:r w:rsidRPr="00D227AC">
        <w:rPr>
          <w:color w:val="000000" w:themeColor="text1"/>
          <w:sz w:val="22"/>
          <w:szCs w:val="22"/>
        </w:rPr>
        <w:t xml:space="preserve"> .</w:t>
      </w:r>
      <w:proofErr w:type="spellStart"/>
      <w:r w:rsidRPr="00D227AC">
        <w:rPr>
          <w:color w:val="000000" w:themeColor="text1"/>
          <w:sz w:val="22"/>
          <w:szCs w:val="22"/>
        </w:rPr>
        <w:t>numbers</w:t>
      </w:r>
      <w:proofErr w:type="spellEnd"/>
      <w:r w:rsidRPr="00D227AC">
        <w:rPr>
          <w:color w:val="000000" w:themeColor="text1"/>
          <w:sz w:val="22"/>
          <w:szCs w:val="22"/>
        </w:rPr>
        <w:t xml:space="preserve"> .</w:t>
      </w:r>
      <w:proofErr w:type="spellStart"/>
      <w:r w:rsidRPr="00D227AC">
        <w:rPr>
          <w:color w:val="000000" w:themeColor="text1"/>
          <w:sz w:val="22"/>
          <w:szCs w:val="22"/>
        </w:rPr>
        <w:t>pages</w:t>
      </w:r>
      <w:proofErr w:type="spellEnd"/>
      <w:r w:rsidRPr="00D227AC">
        <w:rPr>
          <w:color w:val="000000" w:themeColor="text1"/>
          <w:sz w:val="22"/>
          <w:szCs w:val="22"/>
        </w:rPr>
        <w:t xml:space="preserve">. </w:t>
      </w:r>
      <w:r w:rsidRPr="00D227AC">
        <w:rPr>
          <w:b/>
          <w:color w:val="000000" w:themeColor="text1"/>
          <w:sz w:val="22"/>
          <w:szCs w:val="22"/>
        </w:rPr>
        <w:t>Dokumenty złożone w takich plikach zostaną uznane za złożone nieskutecznie.</w:t>
      </w:r>
    </w:p>
    <w:p w14:paraId="1744207D" w14:textId="77777777" w:rsidR="00E85017" w:rsidRPr="00D227AC" w:rsidRDefault="00E85017" w:rsidP="007A007D">
      <w:pPr>
        <w:pStyle w:val="Akapitzlist"/>
        <w:numPr>
          <w:ilvl w:val="0"/>
          <w:numId w:val="29"/>
        </w:numPr>
        <w:tabs>
          <w:tab w:val="left" w:pos="851"/>
        </w:tabs>
        <w:ind w:left="426" w:hanging="426"/>
        <w:jc w:val="both"/>
        <w:rPr>
          <w:color w:val="000000" w:themeColor="text1"/>
          <w:sz w:val="22"/>
          <w:szCs w:val="22"/>
        </w:rPr>
      </w:pPr>
      <w:r w:rsidRPr="00D227AC">
        <w:rPr>
          <w:color w:val="000000" w:themeColor="text1"/>
          <w:sz w:val="22"/>
          <w:szCs w:val="22"/>
        </w:rPr>
        <w:t>W przypadku stosowania przez wykonawcę kwalifikowanego podpisu elektronicznego:</w:t>
      </w:r>
    </w:p>
    <w:p w14:paraId="2B9F194D" w14:textId="77777777" w:rsidR="00E85017" w:rsidRPr="00D227AC" w:rsidRDefault="00E85017" w:rsidP="007A007D">
      <w:pPr>
        <w:numPr>
          <w:ilvl w:val="0"/>
          <w:numId w:val="47"/>
        </w:numPr>
        <w:tabs>
          <w:tab w:val="left" w:pos="709"/>
        </w:tabs>
        <w:ind w:left="709" w:hanging="283"/>
        <w:jc w:val="both"/>
        <w:rPr>
          <w:rFonts w:eastAsia="Calibri" w:cs="Times New Roman"/>
          <w:color w:val="000000" w:themeColor="text1"/>
          <w:sz w:val="22"/>
          <w:szCs w:val="22"/>
        </w:rPr>
      </w:pPr>
      <w:r w:rsidRPr="00D227AC">
        <w:rPr>
          <w:rFonts w:cs="Times New Roman"/>
          <w:color w:val="000000" w:themeColor="text1"/>
          <w:sz w:val="22"/>
          <w:szCs w:val="22"/>
        </w:rPr>
        <w:t xml:space="preserve">Ze względu na niskie ryzyko naruszenia integralności pliku oraz łatwiejszą weryfikację podpisu zamawiający zaleca, w miarę możliwości, </w:t>
      </w:r>
      <w:r w:rsidRPr="00D227AC">
        <w:rPr>
          <w:rFonts w:cs="Times New Roman"/>
          <w:b/>
          <w:color w:val="000000" w:themeColor="text1"/>
          <w:sz w:val="22"/>
          <w:szCs w:val="22"/>
        </w:rPr>
        <w:t xml:space="preserve">przekonwertowanie plików składających się na ofertę na rozszerzenie .pdf  i opatrzenie ich podpisem kwalifikowanym w formacie </w:t>
      </w:r>
      <w:proofErr w:type="spellStart"/>
      <w:r w:rsidRPr="00D227AC">
        <w:rPr>
          <w:rFonts w:cs="Times New Roman"/>
          <w:b/>
          <w:color w:val="000000" w:themeColor="text1"/>
          <w:sz w:val="22"/>
          <w:szCs w:val="22"/>
        </w:rPr>
        <w:t>PAdES</w:t>
      </w:r>
      <w:proofErr w:type="spellEnd"/>
      <w:r w:rsidRPr="00D227AC">
        <w:rPr>
          <w:rFonts w:cs="Times New Roman"/>
          <w:b/>
          <w:color w:val="000000" w:themeColor="text1"/>
          <w:sz w:val="22"/>
          <w:szCs w:val="22"/>
        </w:rPr>
        <w:t xml:space="preserve">. </w:t>
      </w:r>
    </w:p>
    <w:p w14:paraId="119A7A2A" w14:textId="77777777" w:rsidR="00E85017" w:rsidRPr="00D227AC" w:rsidRDefault="00E85017" w:rsidP="007A007D">
      <w:pPr>
        <w:numPr>
          <w:ilvl w:val="0"/>
          <w:numId w:val="47"/>
        </w:numPr>
        <w:tabs>
          <w:tab w:val="left" w:pos="709"/>
        </w:tabs>
        <w:ind w:left="709" w:hanging="283"/>
        <w:jc w:val="both"/>
        <w:rPr>
          <w:rFonts w:cs="Times New Roman"/>
          <w:color w:val="000000" w:themeColor="text1"/>
          <w:sz w:val="22"/>
          <w:szCs w:val="22"/>
        </w:rPr>
      </w:pPr>
      <w:r w:rsidRPr="00D227AC">
        <w:rPr>
          <w:rFonts w:cs="Times New Roman"/>
          <w:color w:val="000000" w:themeColor="text1"/>
          <w:sz w:val="22"/>
          <w:szCs w:val="22"/>
        </w:rPr>
        <w:t xml:space="preserve">Pliki w innych formatach niż PDF </w:t>
      </w:r>
      <w:r w:rsidRPr="00D227AC">
        <w:rPr>
          <w:rFonts w:cs="Times New Roman"/>
          <w:b/>
          <w:color w:val="000000" w:themeColor="text1"/>
          <w:sz w:val="22"/>
          <w:szCs w:val="22"/>
        </w:rPr>
        <w:t xml:space="preserve">zaleca się opatrzyć podpisem w formacie </w:t>
      </w:r>
      <w:proofErr w:type="spellStart"/>
      <w:r w:rsidRPr="00D227AC">
        <w:rPr>
          <w:rFonts w:cs="Times New Roman"/>
          <w:b/>
          <w:color w:val="000000" w:themeColor="text1"/>
          <w:sz w:val="22"/>
          <w:szCs w:val="22"/>
        </w:rPr>
        <w:t>XAdES</w:t>
      </w:r>
      <w:proofErr w:type="spellEnd"/>
      <w:r w:rsidRPr="00D227AC">
        <w:rPr>
          <w:rFonts w:cs="Times New Roman"/>
          <w:b/>
          <w:color w:val="000000" w:themeColor="text1"/>
          <w:sz w:val="22"/>
          <w:szCs w:val="22"/>
        </w:rPr>
        <w:t xml:space="preserve"> o typie zewnętrznym</w:t>
      </w:r>
      <w:r w:rsidRPr="00D227AC">
        <w:rPr>
          <w:rFonts w:cs="Times New Roman"/>
          <w:color w:val="000000" w:themeColor="text1"/>
          <w:sz w:val="22"/>
          <w:szCs w:val="22"/>
        </w:rPr>
        <w:t>. Wykonawca powinien pamiętać, aby plik z podpisem przekazywać łącznie z dokumentem podpisywanym.</w:t>
      </w:r>
    </w:p>
    <w:p w14:paraId="6E4D52E7" w14:textId="77777777" w:rsidR="00E85017" w:rsidRPr="00D227AC" w:rsidRDefault="00E85017" w:rsidP="007A007D">
      <w:pPr>
        <w:numPr>
          <w:ilvl w:val="0"/>
          <w:numId w:val="47"/>
        </w:numPr>
        <w:tabs>
          <w:tab w:val="left" w:pos="709"/>
        </w:tabs>
        <w:ind w:left="709" w:hanging="283"/>
        <w:jc w:val="both"/>
        <w:rPr>
          <w:rFonts w:cs="Times New Roman"/>
          <w:color w:val="000000" w:themeColor="text1"/>
          <w:sz w:val="22"/>
          <w:szCs w:val="22"/>
        </w:rPr>
      </w:pPr>
      <w:r w:rsidRPr="00D227AC">
        <w:rPr>
          <w:rFonts w:cs="Times New Roman"/>
          <w:color w:val="000000" w:themeColor="text1"/>
          <w:sz w:val="22"/>
          <w:szCs w:val="22"/>
        </w:rPr>
        <w:t>Zamawiający rekomenduje wykorzystanie podpisu z kwalifikowanym znacznikiem czasu.</w:t>
      </w:r>
    </w:p>
    <w:p w14:paraId="27726A38" w14:textId="77777777" w:rsidR="00E85017" w:rsidRPr="00D227AC" w:rsidRDefault="00E85017" w:rsidP="007A007D">
      <w:pPr>
        <w:pStyle w:val="Akapitzlist"/>
        <w:numPr>
          <w:ilvl w:val="0"/>
          <w:numId w:val="29"/>
        </w:numPr>
        <w:tabs>
          <w:tab w:val="left" w:pos="709"/>
        </w:tabs>
        <w:ind w:left="426" w:hanging="426"/>
        <w:jc w:val="both"/>
        <w:rPr>
          <w:color w:val="000000" w:themeColor="text1"/>
          <w:sz w:val="22"/>
          <w:szCs w:val="22"/>
        </w:rPr>
      </w:pPr>
      <w:r w:rsidRPr="00D227AC">
        <w:rPr>
          <w:color w:val="000000" w:themeColor="text1"/>
          <w:sz w:val="22"/>
          <w:szCs w:val="22"/>
        </w:rPr>
        <w:t>Zamawiający zaleca aby</w:t>
      </w:r>
      <w:r w:rsidRPr="00D227AC">
        <w:rPr>
          <w:b/>
          <w:color w:val="000000" w:themeColor="text1"/>
          <w:sz w:val="22"/>
          <w:szCs w:val="22"/>
        </w:rPr>
        <w:t xml:space="preserve"> w przypadku podpisywania pliku przez kilka osób, stosować podpisy tego samego rodzaju.</w:t>
      </w:r>
      <w:r w:rsidRPr="00D227AC">
        <w:rPr>
          <w:color w:val="000000" w:themeColor="text1"/>
          <w:sz w:val="22"/>
          <w:szCs w:val="22"/>
        </w:rPr>
        <w:t xml:space="preserve"> Podpisywanie różnymi rodzajami podpisów może doprowadzić do problemów w weryfikacji plików. </w:t>
      </w:r>
    </w:p>
    <w:p w14:paraId="6B61BB63" w14:textId="77777777" w:rsidR="00E85017" w:rsidRPr="00D227AC" w:rsidRDefault="00E85017" w:rsidP="007A007D">
      <w:pPr>
        <w:pStyle w:val="Akapitzlist"/>
        <w:numPr>
          <w:ilvl w:val="0"/>
          <w:numId w:val="29"/>
        </w:numPr>
        <w:tabs>
          <w:tab w:val="left" w:pos="709"/>
        </w:tabs>
        <w:ind w:left="426" w:hanging="426"/>
        <w:jc w:val="both"/>
        <w:rPr>
          <w:color w:val="000000" w:themeColor="text1"/>
          <w:sz w:val="22"/>
          <w:szCs w:val="22"/>
        </w:rPr>
      </w:pPr>
      <w:r w:rsidRPr="00D227AC">
        <w:rPr>
          <w:color w:val="000000" w:themeColor="text1"/>
          <w:sz w:val="22"/>
          <w:szCs w:val="22"/>
        </w:rPr>
        <w:t xml:space="preserve">Zamawiający zaleca, aby Wykonawca z odpowiednim wyprzedzeniem przetestował możliwość prawidłowego wykorzystania wybranej metody podpisania plików oferty. </w:t>
      </w:r>
      <w:r w:rsidRPr="00D227AC">
        <w:rPr>
          <w:i/>
          <w:color w:val="000000" w:themeColor="text1"/>
          <w:sz w:val="22"/>
          <w:szCs w:val="22"/>
        </w:rPr>
        <w:t>Podczas podpisywania plików zaleca się stosowanie algorytmu skrótu SHA2 zamiast SHA1.</w:t>
      </w:r>
    </w:p>
    <w:p w14:paraId="1F5EA506" w14:textId="77777777" w:rsidR="00E85017" w:rsidRPr="00D227AC" w:rsidRDefault="00E85017" w:rsidP="007A007D">
      <w:pPr>
        <w:pStyle w:val="Akapitzlist"/>
        <w:numPr>
          <w:ilvl w:val="0"/>
          <w:numId w:val="29"/>
        </w:numPr>
        <w:tabs>
          <w:tab w:val="left" w:pos="709"/>
        </w:tabs>
        <w:ind w:left="426" w:hanging="426"/>
        <w:jc w:val="both"/>
        <w:rPr>
          <w:color w:val="000000" w:themeColor="text1"/>
          <w:sz w:val="22"/>
          <w:szCs w:val="22"/>
        </w:rPr>
      </w:pPr>
      <w:r w:rsidRPr="00D227AC">
        <w:rPr>
          <w:color w:val="000000" w:themeColor="text1"/>
          <w:sz w:val="22"/>
          <w:szCs w:val="22"/>
        </w:rPr>
        <w:t>Osobą składającą ofertę powinna być osoba kontaktowa podawana w dokumentacji.</w:t>
      </w:r>
    </w:p>
    <w:p w14:paraId="0CEDABED" w14:textId="77777777" w:rsidR="00E85017" w:rsidRPr="00D227AC" w:rsidRDefault="00E85017" w:rsidP="007A007D">
      <w:pPr>
        <w:pStyle w:val="Akapitzlist"/>
        <w:numPr>
          <w:ilvl w:val="0"/>
          <w:numId w:val="29"/>
        </w:numPr>
        <w:tabs>
          <w:tab w:val="left" w:pos="709"/>
        </w:tabs>
        <w:ind w:left="426" w:hanging="426"/>
        <w:jc w:val="both"/>
        <w:rPr>
          <w:color w:val="000000" w:themeColor="text1"/>
          <w:sz w:val="22"/>
          <w:szCs w:val="22"/>
        </w:rPr>
      </w:pPr>
      <w:r w:rsidRPr="00D227AC">
        <w:rPr>
          <w:color w:val="000000" w:themeColor="text1"/>
          <w:sz w:val="22"/>
          <w:szCs w:val="22"/>
        </w:rPr>
        <w:lastRenderedPageBreak/>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14E96749" w14:textId="77777777" w:rsidR="00E85017" w:rsidRPr="00D227AC" w:rsidRDefault="00E85017" w:rsidP="007A007D">
      <w:pPr>
        <w:pStyle w:val="Akapitzlist"/>
        <w:numPr>
          <w:ilvl w:val="0"/>
          <w:numId w:val="29"/>
        </w:numPr>
        <w:tabs>
          <w:tab w:val="left" w:pos="709"/>
        </w:tabs>
        <w:ind w:left="426" w:hanging="426"/>
        <w:jc w:val="both"/>
        <w:rPr>
          <w:color w:val="000000" w:themeColor="text1"/>
          <w:sz w:val="22"/>
          <w:szCs w:val="22"/>
        </w:rPr>
      </w:pPr>
      <w:r w:rsidRPr="00D227AC">
        <w:rPr>
          <w:color w:val="000000" w:themeColor="text1"/>
          <w:sz w:val="22"/>
          <w:szCs w:val="22"/>
        </w:rPr>
        <w:t xml:space="preserve">Jeśli Wykonawca pakuje dokumenty np. w plik o rozszerzeniu .zip, zaleca się wcześniejsze podpisanie każdego ze skompresowanych plików. </w:t>
      </w:r>
    </w:p>
    <w:p w14:paraId="592C1A3C" w14:textId="77777777" w:rsidR="00E85017" w:rsidRPr="00D227AC" w:rsidRDefault="00E85017" w:rsidP="007A007D">
      <w:pPr>
        <w:pStyle w:val="Akapitzlist"/>
        <w:numPr>
          <w:ilvl w:val="0"/>
          <w:numId w:val="29"/>
        </w:numPr>
        <w:tabs>
          <w:tab w:val="left" w:pos="709"/>
        </w:tabs>
        <w:ind w:left="426" w:hanging="426"/>
        <w:jc w:val="both"/>
        <w:rPr>
          <w:color w:val="000000" w:themeColor="text1"/>
          <w:sz w:val="22"/>
          <w:szCs w:val="22"/>
        </w:rPr>
      </w:pPr>
      <w:r w:rsidRPr="00D227AC">
        <w:rPr>
          <w:color w:val="000000" w:themeColor="text1"/>
          <w:sz w:val="22"/>
          <w:szCs w:val="22"/>
        </w:rPr>
        <w:t xml:space="preserve">Zamawiający zaleca aby </w:t>
      </w:r>
      <w:r w:rsidRPr="00D227AC">
        <w:rPr>
          <w:b/>
          <w:color w:val="000000" w:themeColor="text1"/>
          <w:sz w:val="22"/>
          <w:szCs w:val="22"/>
          <w:u w:val="single"/>
        </w:rPr>
        <w:t>nie</w:t>
      </w:r>
      <w:r w:rsidRPr="00D227AC">
        <w:rPr>
          <w:b/>
          <w:color w:val="000000" w:themeColor="text1"/>
          <w:sz w:val="22"/>
          <w:szCs w:val="22"/>
        </w:rPr>
        <w:t xml:space="preserve"> </w:t>
      </w:r>
      <w:r w:rsidRPr="00D227AC">
        <w:rPr>
          <w:color w:val="000000" w:themeColor="text1"/>
          <w:sz w:val="22"/>
          <w:szCs w:val="22"/>
        </w:rPr>
        <w:t>wprowadzać jakichkolwiek zmian w plikach po podpisaniu ich podpisem kwalifikowanym. Może to skutkować naruszeniem integralności plików co równoważne będzie z koniecznością odrzucenia oferty.</w:t>
      </w:r>
    </w:p>
    <w:p w14:paraId="0BF74AEA" w14:textId="77777777" w:rsidR="00E85017" w:rsidRPr="00D227AC" w:rsidRDefault="00E85017" w:rsidP="007A007D">
      <w:pPr>
        <w:pStyle w:val="Akapitzlist"/>
        <w:numPr>
          <w:ilvl w:val="0"/>
          <w:numId w:val="29"/>
        </w:numPr>
        <w:tabs>
          <w:tab w:val="left" w:pos="709"/>
        </w:tabs>
        <w:ind w:left="426" w:hanging="426"/>
        <w:jc w:val="both"/>
        <w:rPr>
          <w:color w:val="000000" w:themeColor="text1"/>
          <w:sz w:val="22"/>
          <w:szCs w:val="22"/>
        </w:rPr>
      </w:pPr>
      <w:r w:rsidRPr="00D227AC">
        <w:rPr>
          <w:b/>
          <w:color w:val="000000" w:themeColor="text1"/>
          <w:sz w:val="22"/>
          <w:szCs w:val="22"/>
        </w:rPr>
        <w:t xml:space="preserve">Podmiotowe środki dowodowe oraz inne dokumenty lub oświadczenia, o których mowa w SWZ, składa się w formie elektronicznej,  w zakresie i w sposób określony w przepisach wydanych na podstawie art. 70 ustawy PZP, tj. </w:t>
      </w:r>
      <w:r w:rsidRPr="00D227AC">
        <w:rPr>
          <w:color w:val="000000" w:themeColor="text1"/>
          <w:sz w:val="22"/>
          <w:szCs w:val="22"/>
        </w:rPr>
        <w:t xml:space="preserve">rozporządzenia Prezesa Rady Ministrów z dnia </w:t>
      </w:r>
      <w:r w:rsidRPr="00D227AC">
        <w:rPr>
          <w:smallCaps/>
          <w:color w:val="000000" w:themeColor="text1"/>
          <w:sz w:val="22"/>
          <w:szCs w:val="22"/>
        </w:rPr>
        <w:t> </w:t>
      </w:r>
      <w:r w:rsidRPr="00D227AC">
        <w:rPr>
          <w:smallCaps/>
          <w:color w:val="000000" w:themeColor="text1"/>
          <w:sz w:val="22"/>
          <w:szCs w:val="22"/>
        </w:rPr>
        <w:t xml:space="preserve">30 </w:t>
      </w:r>
      <w:r w:rsidRPr="00D227AC">
        <w:rPr>
          <w:color w:val="000000" w:themeColor="text1"/>
          <w:sz w:val="22"/>
          <w:szCs w:val="22"/>
        </w:rPr>
        <w:t>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2901A1B1" w14:textId="77777777" w:rsidR="00E85017" w:rsidRPr="00D227AC" w:rsidRDefault="00E85017" w:rsidP="007A007D">
      <w:pPr>
        <w:pStyle w:val="Akapitzlist"/>
        <w:numPr>
          <w:ilvl w:val="0"/>
          <w:numId w:val="29"/>
        </w:numPr>
        <w:tabs>
          <w:tab w:val="left" w:pos="709"/>
        </w:tabs>
        <w:ind w:left="426" w:hanging="426"/>
        <w:jc w:val="both"/>
        <w:rPr>
          <w:color w:val="000000" w:themeColor="text1"/>
          <w:sz w:val="22"/>
          <w:szCs w:val="22"/>
        </w:rPr>
      </w:pPr>
      <w:r w:rsidRPr="00D227AC">
        <w:rPr>
          <w:color w:val="000000" w:themeColor="text1"/>
          <w:sz w:val="22"/>
          <w:szCs w:val="22"/>
        </w:rPr>
        <w:t>Brak jednoznacznego wskazania, które informacje stanowią tajemnicę przedsiębiorstwa oznaczać będzie, że wszelkie oświadczenia, zaświadczenia oraz inne dokumenty składane w trakcie niniejszego postępowania są jawne bez zastrzeżeń.</w:t>
      </w:r>
    </w:p>
    <w:p w14:paraId="3EA4BCFF" w14:textId="77777777" w:rsidR="00E85017" w:rsidRPr="00D227AC" w:rsidRDefault="00E85017" w:rsidP="007A007D">
      <w:pPr>
        <w:pStyle w:val="Akapitzlist"/>
        <w:numPr>
          <w:ilvl w:val="0"/>
          <w:numId w:val="29"/>
        </w:numPr>
        <w:tabs>
          <w:tab w:val="left" w:pos="709"/>
        </w:tabs>
        <w:ind w:left="426" w:hanging="426"/>
        <w:jc w:val="both"/>
        <w:rPr>
          <w:color w:val="000000" w:themeColor="text1"/>
          <w:sz w:val="22"/>
          <w:szCs w:val="22"/>
        </w:rPr>
      </w:pPr>
      <w:r w:rsidRPr="00D227AC">
        <w:rPr>
          <w:color w:val="000000" w:themeColor="text1"/>
          <w:sz w:val="22"/>
          <w:szCs w:val="22"/>
        </w:rPr>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50F3573B" w14:textId="77777777" w:rsidR="00E85017" w:rsidRPr="00D227AC" w:rsidRDefault="00E85017" w:rsidP="00E85017">
      <w:pPr>
        <w:suppressAutoHyphens/>
        <w:ind w:left="426"/>
        <w:jc w:val="both"/>
        <w:rPr>
          <w:rFonts w:cs="Times New Roman"/>
          <w:b/>
          <w:color w:val="000000" w:themeColor="text1"/>
          <w:sz w:val="22"/>
          <w:szCs w:val="22"/>
        </w:rPr>
      </w:pPr>
    </w:p>
    <w:p w14:paraId="22664F0C" w14:textId="77777777" w:rsidR="00E85017" w:rsidRPr="00D227AC" w:rsidRDefault="00E85017" w:rsidP="00E85017">
      <w:pPr>
        <w:ind w:left="426" w:hanging="426"/>
        <w:rPr>
          <w:rFonts w:cs="Times New Roman"/>
          <w:b/>
          <w:bCs/>
          <w:color w:val="000000" w:themeColor="text1"/>
          <w:sz w:val="22"/>
          <w:szCs w:val="22"/>
          <w:u w:val="single"/>
        </w:rPr>
      </w:pPr>
      <w:r w:rsidRPr="00D227AC">
        <w:rPr>
          <w:rFonts w:cs="Times New Roman"/>
          <w:b/>
          <w:bCs/>
          <w:color w:val="000000" w:themeColor="text1"/>
          <w:sz w:val="22"/>
          <w:szCs w:val="22"/>
          <w:u w:val="single"/>
        </w:rPr>
        <w:t>XV. TERMIN SKŁADANIA  OFERT</w:t>
      </w:r>
    </w:p>
    <w:p w14:paraId="49F34651" w14:textId="144A2409" w:rsidR="00E85017" w:rsidRPr="00D227AC" w:rsidRDefault="00E85017" w:rsidP="00E85017">
      <w:pPr>
        <w:suppressAutoHyphens/>
        <w:jc w:val="both"/>
        <w:rPr>
          <w:rFonts w:cs="Times New Roman"/>
          <w:b/>
          <w:color w:val="000000" w:themeColor="text1"/>
          <w:sz w:val="22"/>
          <w:szCs w:val="22"/>
        </w:rPr>
      </w:pPr>
      <w:r w:rsidRPr="00D227AC">
        <w:rPr>
          <w:rFonts w:eastAsia="Times New Roman" w:cs="Times New Roman"/>
          <w:b/>
          <w:bCs/>
          <w:color w:val="000000" w:themeColor="text1"/>
          <w:sz w:val="22"/>
          <w:szCs w:val="22"/>
          <w:u w:val="single"/>
          <w:lang w:eastAsia="ar-SA"/>
        </w:rPr>
        <w:t xml:space="preserve">Termin składania ofert upływa </w:t>
      </w:r>
      <w:r w:rsidR="00505546" w:rsidRPr="00D227AC">
        <w:rPr>
          <w:rFonts w:eastAsia="Times New Roman" w:cs="Times New Roman"/>
          <w:b/>
          <w:bCs/>
          <w:color w:val="000000" w:themeColor="text1"/>
          <w:sz w:val="22"/>
          <w:szCs w:val="22"/>
          <w:u w:val="single"/>
          <w:lang w:eastAsia="ar-SA"/>
        </w:rPr>
        <w:t xml:space="preserve">w dniu </w:t>
      </w:r>
      <w:r w:rsidR="002E6B23">
        <w:rPr>
          <w:rFonts w:eastAsia="Times New Roman" w:cs="Times New Roman"/>
          <w:b/>
          <w:bCs/>
          <w:color w:val="000000" w:themeColor="text1"/>
          <w:sz w:val="22"/>
          <w:szCs w:val="22"/>
          <w:u w:val="single"/>
          <w:lang w:eastAsia="ar-SA"/>
        </w:rPr>
        <w:t>13</w:t>
      </w:r>
      <w:r w:rsidR="004C45E0" w:rsidRPr="002E6B23">
        <w:rPr>
          <w:rFonts w:eastAsia="Times New Roman" w:cs="Times New Roman"/>
          <w:b/>
          <w:bCs/>
          <w:color w:val="000000" w:themeColor="text1"/>
          <w:sz w:val="22"/>
          <w:szCs w:val="22"/>
          <w:u w:val="single"/>
          <w:lang w:eastAsia="ar-SA"/>
        </w:rPr>
        <w:t>.0</w:t>
      </w:r>
      <w:r w:rsidR="002E6B23">
        <w:rPr>
          <w:rFonts w:eastAsia="Times New Roman" w:cs="Times New Roman"/>
          <w:b/>
          <w:bCs/>
          <w:color w:val="000000" w:themeColor="text1"/>
          <w:sz w:val="22"/>
          <w:szCs w:val="22"/>
          <w:u w:val="single"/>
          <w:lang w:eastAsia="ar-SA"/>
        </w:rPr>
        <w:t>1</w:t>
      </w:r>
      <w:r w:rsidR="004C45E0" w:rsidRPr="002E6B23">
        <w:rPr>
          <w:rFonts w:eastAsia="Times New Roman" w:cs="Times New Roman"/>
          <w:b/>
          <w:bCs/>
          <w:color w:val="000000" w:themeColor="text1"/>
          <w:sz w:val="22"/>
          <w:szCs w:val="22"/>
          <w:u w:val="single"/>
          <w:lang w:eastAsia="ar-SA"/>
        </w:rPr>
        <w:t>.</w:t>
      </w:r>
      <w:r w:rsidR="00505546" w:rsidRPr="002E6B23">
        <w:rPr>
          <w:rFonts w:eastAsia="Times New Roman" w:cs="Times New Roman"/>
          <w:b/>
          <w:bCs/>
          <w:color w:val="000000" w:themeColor="text1"/>
          <w:sz w:val="22"/>
          <w:szCs w:val="22"/>
          <w:u w:val="single"/>
          <w:lang w:eastAsia="ar-SA"/>
        </w:rPr>
        <w:t>202</w:t>
      </w:r>
      <w:r w:rsidR="002E6B23">
        <w:rPr>
          <w:rFonts w:eastAsia="Times New Roman" w:cs="Times New Roman"/>
          <w:b/>
          <w:bCs/>
          <w:color w:val="000000" w:themeColor="text1"/>
          <w:sz w:val="22"/>
          <w:szCs w:val="22"/>
          <w:u w:val="single"/>
          <w:lang w:eastAsia="ar-SA"/>
        </w:rPr>
        <w:t>5</w:t>
      </w:r>
      <w:r w:rsidRPr="002E6B23">
        <w:rPr>
          <w:rFonts w:eastAsia="Times New Roman" w:cs="Times New Roman"/>
          <w:b/>
          <w:bCs/>
          <w:color w:val="000000" w:themeColor="text1"/>
          <w:sz w:val="22"/>
          <w:szCs w:val="22"/>
          <w:u w:val="single"/>
          <w:lang w:eastAsia="ar-SA"/>
        </w:rPr>
        <w:t xml:space="preserve"> r. o godz. </w:t>
      </w:r>
      <w:r w:rsidR="00A6094E" w:rsidRPr="002E6B23">
        <w:rPr>
          <w:rFonts w:eastAsia="Times New Roman" w:cs="Times New Roman"/>
          <w:b/>
          <w:bCs/>
          <w:color w:val="000000" w:themeColor="text1"/>
          <w:sz w:val="22"/>
          <w:szCs w:val="22"/>
          <w:u w:val="single"/>
          <w:lang w:eastAsia="ar-SA"/>
        </w:rPr>
        <w:t>9</w:t>
      </w:r>
      <w:r w:rsidRPr="002E6B23">
        <w:rPr>
          <w:rFonts w:eastAsia="Times New Roman" w:cs="Times New Roman"/>
          <w:b/>
          <w:bCs/>
          <w:color w:val="000000" w:themeColor="text1"/>
          <w:sz w:val="22"/>
          <w:szCs w:val="22"/>
          <w:u w:val="single"/>
          <w:lang w:eastAsia="ar-SA"/>
        </w:rPr>
        <w:t>:00.</w:t>
      </w:r>
      <w:r w:rsidRPr="00D227AC">
        <w:rPr>
          <w:rFonts w:eastAsia="Times New Roman" w:cs="Times New Roman"/>
          <w:b/>
          <w:bCs/>
          <w:color w:val="000000" w:themeColor="text1"/>
          <w:sz w:val="22"/>
          <w:szCs w:val="22"/>
          <w:u w:val="single"/>
          <w:lang w:eastAsia="ar-SA"/>
        </w:rPr>
        <w:t xml:space="preserve"> </w:t>
      </w:r>
    </w:p>
    <w:p w14:paraId="14DD6BCB" w14:textId="77777777" w:rsidR="00E85017" w:rsidRPr="00D227AC" w:rsidRDefault="00E85017" w:rsidP="00E85017">
      <w:pPr>
        <w:rPr>
          <w:rFonts w:cs="Times New Roman"/>
          <w:b/>
          <w:bCs/>
          <w:color w:val="000000" w:themeColor="text1"/>
          <w:sz w:val="22"/>
          <w:szCs w:val="22"/>
          <w:u w:val="single"/>
        </w:rPr>
      </w:pPr>
    </w:p>
    <w:p w14:paraId="6A6FA558" w14:textId="77777777" w:rsidR="00E85017" w:rsidRPr="00D227AC" w:rsidRDefault="00E85017" w:rsidP="00E85017">
      <w:pPr>
        <w:ind w:left="426" w:hanging="426"/>
        <w:rPr>
          <w:rFonts w:cs="Times New Roman"/>
          <w:b/>
          <w:bCs/>
          <w:color w:val="000000" w:themeColor="text1"/>
          <w:sz w:val="22"/>
          <w:szCs w:val="22"/>
          <w:u w:val="single"/>
        </w:rPr>
      </w:pPr>
      <w:r w:rsidRPr="00D227AC">
        <w:rPr>
          <w:rFonts w:cs="Times New Roman"/>
          <w:b/>
          <w:bCs/>
          <w:color w:val="000000" w:themeColor="text1"/>
          <w:sz w:val="22"/>
          <w:szCs w:val="22"/>
          <w:u w:val="single"/>
        </w:rPr>
        <w:t>XVI.  TERMIN  OTWARCIA OFERT</w:t>
      </w:r>
    </w:p>
    <w:p w14:paraId="03B8AE61" w14:textId="41A51DAD" w:rsidR="00386EA3" w:rsidRPr="00D227AC" w:rsidRDefault="00386EA3" w:rsidP="007A007D">
      <w:pPr>
        <w:pStyle w:val="Akapitzlist"/>
        <w:numPr>
          <w:ilvl w:val="0"/>
          <w:numId w:val="5"/>
        </w:numPr>
        <w:tabs>
          <w:tab w:val="clear" w:pos="450"/>
          <w:tab w:val="num" w:pos="284"/>
        </w:tabs>
        <w:suppressAutoHyphens/>
        <w:autoSpaceDE w:val="0"/>
        <w:autoSpaceDN w:val="0"/>
        <w:adjustRightInd w:val="0"/>
        <w:ind w:left="284" w:hanging="284"/>
        <w:jc w:val="both"/>
        <w:rPr>
          <w:rFonts w:eastAsia="Times New Roman"/>
          <w:color w:val="000000" w:themeColor="text1"/>
          <w:sz w:val="22"/>
          <w:szCs w:val="22"/>
          <w:lang w:eastAsia="ar-SA"/>
        </w:rPr>
      </w:pPr>
      <w:r w:rsidRPr="00D227AC">
        <w:rPr>
          <w:rFonts w:eastAsia="Times New Roman"/>
          <w:b/>
          <w:bCs/>
          <w:color w:val="000000" w:themeColor="text1"/>
          <w:sz w:val="22"/>
          <w:szCs w:val="22"/>
          <w:u w:val="single"/>
          <w:lang w:eastAsia="ar-SA"/>
        </w:rPr>
        <w:t xml:space="preserve">Otwarcie ofert nastąpi </w:t>
      </w:r>
      <w:r w:rsidRPr="00D227AC">
        <w:rPr>
          <w:rFonts w:eastAsia="Times New Roman"/>
          <w:b/>
          <w:color w:val="000000" w:themeColor="text1"/>
          <w:sz w:val="22"/>
          <w:szCs w:val="22"/>
          <w:lang w:eastAsia="ar-SA"/>
        </w:rPr>
        <w:t>-</w:t>
      </w:r>
      <w:r w:rsidRPr="00D227AC">
        <w:rPr>
          <w:color w:val="000000" w:themeColor="text1"/>
          <w:sz w:val="22"/>
          <w:szCs w:val="22"/>
        </w:rPr>
        <w:t xml:space="preserve"> niezwłocznie po upływie terminu składania ofert, nie później niż następnego dnia po dniu, w którym upłynął termin składania ofert, tj.: </w:t>
      </w:r>
      <w:r w:rsidRPr="002E6B23">
        <w:rPr>
          <w:rFonts w:eastAsia="Times New Roman"/>
          <w:b/>
          <w:bCs/>
          <w:color w:val="000000" w:themeColor="text1"/>
          <w:sz w:val="22"/>
          <w:szCs w:val="22"/>
          <w:u w:val="single"/>
          <w:lang w:eastAsia="ar-SA"/>
        </w:rPr>
        <w:t xml:space="preserve">w dniu </w:t>
      </w:r>
      <w:r w:rsidR="002E6B23">
        <w:rPr>
          <w:rFonts w:eastAsia="Times New Roman"/>
          <w:b/>
          <w:bCs/>
          <w:color w:val="000000" w:themeColor="text1"/>
          <w:sz w:val="22"/>
          <w:szCs w:val="22"/>
          <w:u w:val="single"/>
          <w:lang w:eastAsia="ar-SA"/>
        </w:rPr>
        <w:t>13</w:t>
      </w:r>
      <w:r w:rsidR="004C45E0" w:rsidRPr="002E6B23">
        <w:rPr>
          <w:rFonts w:eastAsia="Times New Roman"/>
          <w:b/>
          <w:bCs/>
          <w:color w:val="000000" w:themeColor="text1"/>
          <w:sz w:val="22"/>
          <w:szCs w:val="22"/>
          <w:u w:val="single"/>
          <w:lang w:eastAsia="ar-SA"/>
        </w:rPr>
        <w:t>.0</w:t>
      </w:r>
      <w:r w:rsidR="002E6B23">
        <w:rPr>
          <w:rFonts w:eastAsia="Times New Roman"/>
          <w:b/>
          <w:bCs/>
          <w:color w:val="000000" w:themeColor="text1"/>
          <w:sz w:val="22"/>
          <w:szCs w:val="22"/>
          <w:u w:val="single"/>
          <w:lang w:eastAsia="ar-SA"/>
        </w:rPr>
        <w:t>1</w:t>
      </w:r>
      <w:r w:rsidR="004C45E0" w:rsidRPr="002E6B23">
        <w:rPr>
          <w:rFonts w:eastAsia="Times New Roman"/>
          <w:b/>
          <w:bCs/>
          <w:color w:val="000000" w:themeColor="text1"/>
          <w:sz w:val="22"/>
          <w:szCs w:val="22"/>
          <w:u w:val="single"/>
          <w:lang w:eastAsia="ar-SA"/>
        </w:rPr>
        <w:t>.2024</w:t>
      </w:r>
      <w:r w:rsidRPr="002E6B23">
        <w:rPr>
          <w:rFonts w:eastAsia="Times New Roman"/>
          <w:b/>
          <w:bCs/>
          <w:color w:val="000000" w:themeColor="text1"/>
          <w:sz w:val="22"/>
          <w:szCs w:val="22"/>
          <w:u w:val="single"/>
          <w:lang w:eastAsia="ar-SA"/>
        </w:rPr>
        <w:t xml:space="preserve"> r. o godz. </w:t>
      </w:r>
      <w:r w:rsidR="00A6094E" w:rsidRPr="002E6B23">
        <w:rPr>
          <w:rFonts w:eastAsia="Times New Roman"/>
          <w:b/>
          <w:bCs/>
          <w:color w:val="000000" w:themeColor="text1"/>
          <w:sz w:val="22"/>
          <w:szCs w:val="22"/>
          <w:u w:val="single"/>
          <w:lang w:eastAsia="ar-SA"/>
        </w:rPr>
        <w:t>09</w:t>
      </w:r>
      <w:r w:rsidRPr="002E6B23">
        <w:rPr>
          <w:rFonts w:eastAsia="Times New Roman"/>
          <w:b/>
          <w:bCs/>
          <w:color w:val="000000" w:themeColor="text1"/>
          <w:sz w:val="22"/>
          <w:szCs w:val="22"/>
          <w:u w:val="single"/>
          <w:lang w:eastAsia="ar-SA"/>
        </w:rPr>
        <w:t>:30</w:t>
      </w:r>
      <w:r w:rsidRPr="00D227AC">
        <w:rPr>
          <w:rFonts w:eastAsia="Times New Roman"/>
          <w:b/>
          <w:bCs/>
          <w:color w:val="000000" w:themeColor="text1"/>
          <w:sz w:val="22"/>
          <w:szCs w:val="22"/>
          <w:u w:val="single"/>
          <w:lang w:eastAsia="ar-SA"/>
        </w:rPr>
        <w:t>, za pomocą platformy zakupowej.</w:t>
      </w:r>
    </w:p>
    <w:p w14:paraId="5F067975" w14:textId="77777777" w:rsidR="00386EA3" w:rsidRPr="00D227AC" w:rsidRDefault="00386EA3" w:rsidP="007A007D">
      <w:pPr>
        <w:pStyle w:val="Akapitzlist"/>
        <w:numPr>
          <w:ilvl w:val="0"/>
          <w:numId w:val="5"/>
        </w:numPr>
        <w:tabs>
          <w:tab w:val="clear" w:pos="450"/>
          <w:tab w:val="num" w:pos="284"/>
        </w:tabs>
        <w:suppressAutoHyphens/>
        <w:ind w:left="284" w:hanging="284"/>
        <w:jc w:val="both"/>
        <w:rPr>
          <w:rFonts w:eastAsia="Times New Roman"/>
          <w:b/>
          <w:color w:val="000000" w:themeColor="text1"/>
          <w:sz w:val="22"/>
          <w:szCs w:val="22"/>
          <w:u w:val="single"/>
          <w:lang w:eastAsia="ar-SA"/>
        </w:rPr>
      </w:pPr>
      <w:r w:rsidRPr="00D227AC">
        <w:rPr>
          <w:color w:val="000000" w:themeColor="text1"/>
          <w:sz w:val="22"/>
          <w:szCs w:val="22"/>
        </w:rPr>
        <w:t>Otwarcie ofert następuje przy użyciu systemu teleinformatycznego. W przypadku awarii tego systemu, która powoduje brak możliwości otwarcia ofert w terminie określonym przez Zamawiającego, otwarcie ofert następuje niezwłocznie po usunięciu awarii.</w:t>
      </w:r>
    </w:p>
    <w:p w14:paraId="166E5C84" w14:textId="77777777" w:rsidR="00386EA3" w:rsidRPr="00D227AC" w:rsidRDefault="00386EA3" w:rsidP="007A007D">
      <w:pPr>
        <w:pStyle w:val="Akapitzlist"/>
        <w:numPr>
          <w:ilvl w:val="0"/>
          <w:numId w:val="5"/>
        </w:numPr>
        <w:tabs>
          <w:tab w:val="clear" w:pos="450"/>
          <w:tab w:val="num" w:pos="284"/>
        </w:tabs>
        <w:suppressAutoHyphens/>
        <w:ind w:left="284" w:hanging="284"/>
        <w:jc w:val="both"/>
        <w:rPr>
          <w:rFonts w:eastAsia="Times New Roman"/>
          <w:color w:val="000000" w:themeColor="text1"/>
          <w:sz w:val="22"/>
          <w:szCs w:val="22"/>
          <w:lang w:eastAsia="ar-SA"/>
        </w:rPr>
      </w:pPr>
      <w:r w:rsidRPr="00D227AC">
        <w:rPr>
          <w:color w:val="000000" w:themeColor="text1"/>
          <w:sz w:val="22"/>
          <w:szCs w:val="22"/>
        </w:rPr>
        <w:t>Zamawiający poinformuje o zmianie terminu otwarcia ofert na stronie internetowej prowadzonego postępowania.</w:t>
      </w:r>
    </w:p>
    <w:p w14:paraId="22DFF3B8" w14:textId="77777777" w:rsidR="00386EA3" w:rsidRPr="00D227AC" w:rsidRDefault="00386EA3" w:rsidP="007A007D">
      <w:pPr>
        <w:numPr>
          <w:ilvl w:val="0"/>
          <w:numId w:val="5"/>
        </w:numPr>
        <w:tabs>
          <w:tab w:val="clear" w:pos="450"/>
          <w:tab w:val="num" w:pos="284"/>
        </w:tabs>
        <w:suppressAutoHyphens/>
        <w:ind w:left="284" w:hanging="284"/>
        <w:jc w:val="both"/>
        <w:rPr>
          <w:rFonts w:eastAsia="Times New Roman" w:cs="Times New Roman"/>
          <w:color w:val="000000" w:themeColor="text1"/>
          <w:sz w:val="22"/>
          <w:szCs w:val="22"/>
          <w:lang w:eastAsia="ar-SA"/>
        </w:rPr>
      </w:pPr>
      <w:r w:rsidRPr="00D227AC">
        <w:rPr>
          <w:rFonts w:cs="Times New Roman"/>
          <w:color w:val="000000" w:themeColor="text1"/>
          <w:sz w:val="22"/>
          <w:szCs w:val="22"/>
        </w:rPr>
        <w:t>Zamawiający, najpóźniej przed otwarciem ofert, udostępnia na stronie internetowej prowadzonego postępowania informację o kwocie, jaką zamierza przeznaczyć na sfinansowanie zamówienia.</w:t>
      </w:r>
    </w:p>
    <w:p w14:paraId="0495A36D" w14:textId="77777777" w:rsidR="00386EA3" w:rsidRPr="00D227AC" w:rsidRDefault="00386EA3" w:rsidP="007A007D">
      <w:pPr>
        <w:numPr>
          <w:ilvl w:val="0"/>
          <w:numId w:val="5"/>
        </w:numPr>
        <w:tabs>
          <w:tab w:val="clear" w:pos="450"/>
          <w:tab w:val="num" w:pos="284"/>
        </w:tabs>
        <w:suppressAutoHyphens/>
        <w:ind w:left="284" w:hanging="284"/>
        <w:jc w:val="both"/>
        <w:rPr>
          <w:rFonts w:cs="Times New Roman"/>
          <w:bCs/>
          <w:color w:val="000000" w:themeColor="text1"/>
          <w:sz w:val="22"/>
          <w:szCs w:val="22"/>
        </w:rPr>
      </w:pPr>
      <w:r w:rsidRPr="00D227AC">
        <w:rPr>
          <w:rFonts w:cs="Times New Roman"/>
          <w:color w:val="000000" w:themeColor="text1"/>
          <w:sz w:val="22"/>
          <w:szCs w:val="22"/>
        </w:rPr>
        <w:t>Zamawiający, niezwłocznie po otwarciu ofert, udostępnia na stronie internetowej prowadzonego postępowania informacje o:</w:t>
      </w:r>
    </w:p>
    <w:p w14:paraId="7BAB4E4E" w14:textId="77777777" w:rsidR="00386EA3" w:rsidRPr="00D227AC" w:rsidRDefault="00386EA3" w:rsidP="007A007D">
      <w:pPr>
        <w:pStyle w:val="Akapitzlist"/>
        <w:numPr>
          <w:ilvl w:val="1"/>
          <w:numId w:val="18"/>
        </w:numPr>
        <w:suppressAutoHyphens/>
        <w:ind w:hanging="436"/>
        <w:jc w:val="both"/>
        <w:rPr>
          <w:bCs/>
          <w:color w:val="000000" w:themeColor="text1"/>
          <w:sz w:val="22"/>
          <w:szCs w:val="22"/>
        </w:rPr>
      </w:pPr>
      <w:r w:rsidRPr="00D227AC">
        <w:rPr>
          <w:color w:val="000000" w:themeColor="text1"/>
          <w:sz w:val="22"/>
          <w:szCs w:val="22"/>
        </w:rPr>
        <w:t>nazwach albo imionach i nazwiskach oraz siedzibach lub miejscach prowadzonej działalności gospodarczej albo miejscach zamieszkania Wykonawców, których</w:t>
      </w:r>
      <w:r w:rsidRPr="00D227AC">
        <w:rPr>
          <w:bCs/>
          <w:color w:val="000000" w:themeColor="text1"/>
          <w:sz w:val="22"/>
          <w:szCs w:val="22"/>
        </w:rPr>
        <w:t xml:space="preserve"> oferty zostały otwarte, </w:t>
      </w:r>
    </w:p>
    <w:p w14:paraId="75E81200" w14:textId="77777777" w:rsidR="00386EA3" w:rsidRPr="00D227AC" w:rsidRDefault="00386EA3" w:rsidP="007A007D">
      <w:pPr>
        <w:pStyle w:val="Akapitzlist"/>
        <w:numPr>
          <w:ilvl w:val="1"/>
          <w:numId w:val="18"/>
        </w:numPr>
        <w:suppressAutoHyphens/>
        <w:ind w:left="709" w:hanging="436"/>
        <w:jc w:val="both"/>
        <w:rPr>
          <w:bCs/>
          <w:color w:val="000000" w:themeColor="text1"/>
          <w:sz w:val="22"/>
          <w:szCs w:val="22"/>
        </w:rPr>
      </w:pPr>
      <w:r w:rsidRPr="00D227AC">
        <w:rPr>
          <w:bCs/>
          <w:color w:val="000000" w:themeColor="text1"/>
          <w:sz w:val="22"/>
          <w:szCs w:val="22"/>
        </w:rPr>
        <w:t xml:space="preserve">cenach lub kosztach zawartych w ofertach. </w:t>
      </w:r>
    </w:p>
    <w:p w14:paraId="63077A04" w14:textId="77777777" w:rsidR="00386EA3" w:rsidRPr="00D227AC" w:rsidRDefault="00386EA3" w:rsidP="00386EA3">
      <w:pPr>
        <w:shd w:val="clear" w:color="auto" w:fill="FFFFFF"/>
        <w:jc w:val="both"/>
        <w:rPr>
          <w:rFonts w:eastAsia="Calibri" w:cs="Times New Roman"/>
          <w:color w:val="000000" w:themeColor="text1"/>
          <w:sz w:val="22"/>
          <w:szCs w:val="22"/>
        </w:rPr>
      </w:pPr>
      <w:r w:rsidRPr="00D227AC">
        <w:rPr>
          <w:rFonts w:cs="Times New Roman"/>
          <w:bCs/>
          <w:color w:val="000000" w:themeColor="text1"/>
          <w:sz w:val="22"/>
          <w:szCs w:val="22"/>
        </w:rPr>
        <w:t xml:space="preserve">Powyższa informacja zostanie opublikowana </w:t>
      </w:r>
      <w:r w:rsidRPr="00D227AC">
        <w:rPr>
          <w:rFonts w:eastAsia="Calibri" w:cs="Times New Roman"/>
          <w:color w:val="000000" w:themeColor="text1"/>
          <w:sz w:val="22"/>
          <w:szCs w:val="22"/>
        </w:rPr>
        <w:t>na stronie prowadzonego postępowania na</w:t>
      </w:r>
      <w:hyperlink r:id="rId27">
        <w:r w:rsidRPr="00D227AC">
          <w:rPr>
            <w:rFonts w:eastAsia="Calibri" w:cs="Times New Roman"/>
            <w:color w:val="000000" w:themeColor="text1"/>
            <w:sz w:val="22"/>
            <w:szCs w:val="22"/>
            <w:u w:val="single"/>
          </w:rPr>
          <w:t xml:space="preserve"> platformazakupowa.pl</w:t>
        </w:r>
      </w:hyperlink>
      <w:r w:rsidRPr="00D227AC">
        <w:rPr>
          <w:rFonts w:eastAsia="Calibri" w:cs="Times New Roman"/>
          <w:color w:val="000000" w:themeColor="text1"/>
          <w:sz w:val="22"/>
          <w:szCs w:val="22"/>
        </w:rPr>
        <w:t xml:space="preserve"> w sekcji ,,Komunikaty”.</w:t>
      </w:r>
    </w:p>
    <w:p w14:paraId="1C9D9AB5" w14:textId="6544C065" w:rsidR="00386EA3" w:rsidRPr="00D227AC" w:rsidRDefault="00386EA3" w:rsidP="00386EA3">
      <w:pPr>
        <w:tabs>
          <w:tab w:val="num" w:pos="284"/>
        </w:tabs>
        <w:autoSpaceDE w:val="0"/>
        <w:autoSpaceDN w:val="0"/>
        <w:adjustRightInd w:val="0"/>
        <w:jc w:val="both"/>
        <w:rPr>
          <w:color w:val="000000" w:themeColor="text1"/>
          <w:sz w:val="22"/>
          <w:szCs w:val="22"/>
        </w:rPr>
      </w:pPr>
    </w:p>
    <w:p w14:paraId="31105180" w14:textId="02249006" w:rsidR="00071F7E" w:rsidRPr="00D227AC" w:rsidRDefault="00071F7E" w:rsidP="00683CF8">
      <w:pPr>
        <w:pStyle w:val="Nagwek9"/>
        <w:suppressAutoHyphens w:val="0"/>
        <w:spacing w:line="276" w:lineRule="auto"/>
        <w:rPr>
          <w:rFonts w:cs="Times New Roman"/>
          <w:color w:val="000000" w:themeColor="text1"/>
          <w:sz w:val="22"/>
          <w:szCs w:val="22"/>
          <w:lang w:eastAsia="pl-PL"/>
        </w:rPr>
      </w:pPr>
      <w:r w:rsidRPr="00D227AC">
        <w:rPr>
          <w:rFonts w:cs="Times New Roman"/>
          <w:color w:val="000000" w:themeColor="text1"/>
          <w:sz w:val="22"/>
          <w:szCs w:val="22"/>
          <w:lang w:eastAsia="pl-PL"/>
        </w:rPr>
        <w:t>X</w:t>
      </w:r>
      <w:r w:rsidR="00E8222F" w:rsidRPr="00D227AC">
        <w:rPr>
          <w:rFonts w:cs="Times New Roman"/>
          <w:color w:val="000000" w:themeColor="text1"/>
          <w:sz w:val="22"/>
          <w:szCs w:val="22"/>
          <w:lang w:eastAsia="pl-PL"/>
        </w:rPr>
        <w:t>V</w:t>
      </w:r>
      <w:r w:rsidRPr="00D227AC">
        <w:rPr>
          <w:rFonts w:cs="Times New Roman"/>
          <w:color w:val="000000" w:themeColor="text1"/>
          <w:sz w:val="22"/>
          <w:szCs w:val="22"/>
          <w:lang w:eastAsia="pl-PL"/>
        </w:rPr>
        <w:t>I</w:t>
      </w:r>
      <w:r w:rsidR="00C86AC9" w:rsidRPr="00D227AC">
        <w:rPr>
          <w:rFonts w:cs="Times New Roman"/>
          <w:color w:val="000000" w:themeColor="text1"/>
          <w:sz w:val="22"/>
          <w:szCs w:val="22"/>
          <w:lang w:eastAsia="pl-PL"/>
        </w:rPr>
        <w:t>I. SPOS</w:t>
      </w:r>
      <w:r w:rsidR="00E8222F" w:rsidRPr="00D227AC">
        <w:rPr>
          <w:rFonts w:cs="Times New Roman"/>
          <w:color w:val="000000" w:themeColor="text1"/>
          <w:sz w:val="22"/>
          <w:szCs w:val="22"/>
          <w:lang w:eastAsia="pl-PL"/>
        </w:rPr>
        <w:t xml:space="preserve">ÓB </w:t>
      </w:r>
      <w:r w:rsidR="00C86AC9" w:rsidRPr="00D227AC">
        <w:rPr>
          <w:rFonts w:cs="Times New Roman"/>
          <w:color w:val="000000" w:themeColor="text1"/>
          <w:sz w:val="22"/>
          <w:szCs w:val="22"/>
          <w:lang w:eastAsia="pl-PL"/>
        </w:rPr>
        <w:t>OBLICZENIA CENY</w:t>
      </w:r>
    </w:p>
    <w:p w14:paraId="6D51A78E" w14:textId="5DB69326" w:rsidR="00836AE4" w:rsidRPr="00D227AC" w:rsidRDefault="00836AE4" w:rsidP="007A007D">
      <w:pPr>
        <w:numPr>
          <w:ilvl w:val="1"/>
          <w:numId w:val="37"/>
        </w:numPr>
        <w:spacing w:line="276" w:lineRule="auto"/>
        <w:ind w:left="426" w:right="138" w:hanging="360"/>
        <w:jc w:val="both"/>
        <w:rPr>
          <w:rFonts w:cs="Times New Roman"/>
          <w:color w:val="000000" w:themeColor="text1"/>
          <w:sz w:val="22"/>
          <w:szCs w:val="22"/>
        </w:rPr>
      </w:pPr>
      <w:r w:rsidRPr="00D227AC">
        <w:rPr>
          <w:rFonts w:cs="Times New Roman"/>
          <w:color w:val="000000" w:themeColor="text1"/>
          <w:sz w:val="22"/>
          <w:szCs w:val="22"/>
        </w:rPr>
        <w:t xml:space="preserve">Cena oferty zostanie przedstawiona przez Wykonawcę w Formularzu </w:t>
      </w:r>
      <w:r w:rsidR="00304A08" w:rsidRPr="00D227AC">
        <w:rPr>
          <w:rFonts w:cs="Times New Roman"/>
          <w:color w:val="000000" w:themeColor="text1"/>
          <w:sz w:val="22"/>
          <w:szCs w:val="22"/>
        </w:rPr>
        <w:t xml:space="preserve"> cenowo- </w:t>
      </w:r>
      <w:r w:rsidR="00AA5860" w:rsidRPr="00D227AC">
        <w:rPr>
          <w:rFonts w:cs="Times New Roman"/>
          <w:color w:val="000000" w:themeColor="text1"/>
          <w:sz w:val="22"/>
          <w:szCs w:val="22"/>
        </w:rPr>
        <w:t xml:space="preserve">ofertowym – Załącznik Nr </w:t>
      </w:r>
      <w:r w:rsidR="00304A08" w:rsidRPr="00D227AC">
        <w:rPr>
          <w:rFonts w:cs="Times New Roman"/>
          <w:color w:val="000000" w:themeColor="text1"/>
          <w:sz w:val="22"/>
          <w:szCs w:val="22"/>
        </w:rPr>
        <w:t>2</w:t>
      </w:r>
      <w:r w:rsidR="00AA5860" w:rsidRPr="00D227AC">
        <w:rPr>
          <w:rFonts w:cs="Times New Roman"/>
          <w:color w:val="000000" w:themeColor="text1"/>
          <w:sz w:val="22"/>
          <w:szCs w:val="22"/>
        </w:rPr>
        <w:t xml:space="preserve"> do SWZ.</w:t>
      </w:r>
      <w:r w:rsidRPr="00D227AC">
        <w:rPr>
          <w:rFonts w:cs="Times New Roman"/>
          <w:color w:val="000000" w:themeColor="text1"/>
          <w:sz w:val="22"/>
          <w:szCs w:val="22"/>
        </w:rPr>
        <w:t xml:space="preserve"> </w:t>
      </w:r>
      <w:bookmarkStart w:id="5" w:name="_Hlk66306355"/>
    </w:p>
    <w:p w14:paraId="7095E7EC" w14:textId="121EA3B2" w:rsidR="00836AE4" w:rsidRPr="000D4584" w:rsidRDefault="00836AE4" w:rsidP="007A007D">
      <w:pPr>
        <w:numPr>
          <w:ilvl w:val="1"/>
          <w:numId w:val="37"/>
        </w:numPr>
        <w:spacing w:line="276" w:lineRule="auto"/>
        <w:ind w:left="426" w:right="138" w:hanging="360"/>
        <w:jc w:val="both"/>
        <w:rPr>
          <w:rFonts w:cs="Times New Roman"/>
          <w:b/>
          <w:bCs/>
          <w:color w:val="000000" w:themeColor="text1"/>
          <w:sz w:val="22"/>
          <w:szCs w:val="22"/>
        </w:rPr>
      </w:pPr>
      <w:r w:rsidRPr="000D4584">
        <w:rPr>
          <w:rFonts w:cs="Times New Roman"/>
          <w:color w:val="000000" w:themeColor="text1"/>
          <w:sz w:val="22"/>
          <w:szCs w:val="22"/>
        </w:rPr>
        <w:t xml:space="preserve">Wykonawca określi cenę oferty brutto </w:t>
      </w:r>
      <w:r w:rsidRPr="000D4584">
        <w:rPr>
          <w:rFonts w:cs="Times New Roman"/>
          <w:b/>
          <w:bCs/>
          <w:color w:val="000000" w:themeColor="text1"/>
          <w:sz w:val="22"/>
          <w:szCs w:val="22"/>
        </w:rPr>
        <w:t>za realizację przedmiotu zamówienia. Cenę należy podać</w:t>
      </w:r>
      <w:r w:rsidR="00AA5860" w:rsidRPr="000D4584">
        <w:rPr>
          <w:rFonts w:cs="Times New Roman"/>
          <w:b/>
          <w:bCs/>
          <w:color w:val="000000" w:themeColor="text1"/>
          <w:sz w:val="22"/>
          <w:szCs w:val="22"/>
        </w:rPr>
        <w:t xml:space="preserve"> w formularzu </w:t>
      </w:r>
      <w:r w:rsidR="005F647C" w:rsidRPr="000D4584">
        <w:rPr>
          <w:rFonts w:cs="Times New Roman"/>
          <w:b/>
          <w:bCs/>
          <w:color w:val="000000" w:themeColor="text1"/>
          <w:sz w:val="22"/>
          <w:szCs w:val="22"/>
        </w:rPr>
        <w:t>cenowym</w:t>
      </w:r>
      <w:r w:rsidR="00AA5860" w:rsidRPr="000D4584">
        <w:rPr>
          <w:rFonts w:cs="Times New Roman"/>
          <w:b/>
          <w:bCs/>
          <w:color w:val="000000" w:themeColor="text1"/>
          <w:sz w:val="22"/>
          <w:szCs w:val="22"/>
        </w:rPr>
        <w:t xml:space="preserve"> – Zał. N</w:t>
      </w:r>
      <w:r w:rsidRPr="000D4584">
        <w:rPr>
          <w:rFonts w:cs="Times New Roman"/>
          <w:b/>
          <w:bCs/>
          <w:color w:val="000000" w:themeColor="text1"/>
          <w:sz w:val="22"/>
          <w:szCs w:val="22"/>
        </w:rPr>
        <w:t xml:space="preserve">r </w:t>
      </w:r>
      <w:r w:rsidR="005F647C" w:rsidRPr="000D4584">
        <w:rPr>
          <w:rFonts w:cs="Times New Roman"/>
          <w:b/>
          <w:bCs/>
          <w:color w:val="000000" w:themeColor="text1"/>
          <w:sz w:val="22"/>
          <w:szCs w:val="22"/>
        </w:rPr>
        <w:t>2</w:t>
      </w:r>
      <w:r w:rsidRPr="000D4584">
        <w:rPr>
          <w:rFonts w:cs="Times New Roman"/>
          <w:b/>
          <w:bCs/>
          <w:color w:val="000000" w:themeColor="text1"/>
          <w:sz w:val="22"/>
          <w:szCs w:val="22"/>
        </w:rPr>
        <w:t xml:space="preserve"> do SWZ.</w:t>
      </w:r>
      <w:r w:rsidR="0063646B" w:rsidRPr="000D4584">
        <w:rPr>
          <w:rFonts w:cs="Times New Roman"/>
          <w:b/>
          <w:bCs/>
          <w:color w:val="000000" w:themeColor="text1"/>
          <w:sz w:val="22"/>
          <w:szCs w:val="22"/>
        </w:rPr>
        <w:t xml:space="preserve"> </w:t>
      </w:r>
    </w:p>
    <w:bookmarkEnd w:id="5"/>
    <w:p w14:paraId="41EF33F5" w14:textId="77777777" w:rsidR="00836AE4" w:rsidRPr="00D227AC" w:rsidRDefault="00836AE4" w:rsidP="007A007D">
      <w:pPr>
        <w:numPr>
          <w:ilvl w:val="1"/>
          <w:numId w:val="37"/>
        </w:numPr>
        <w:spacing w:line="276" w:lineRule="auto"/>
        <w:ind w:left="426" w:right="138" w:hanging="360"/>
        <w:jc w:val="both"/>
        <w:rPr>
          <w:rFonts w:cs="Times New Roman"/>
          <w:color w:val="000000" w:themeColor="text1"/>
          <w:sz w:val="22"/>
          <w:szCs w:val="22"/>
        </w:rPr>
      </w:pPr>
      <w:r w:rsidRPr="00D227AC">
        <w:rPr>
          <w:rFonts w:cs="Times New Roman"/>
          <w:color w:val="000000" w:themeColor="text1"/>
          <w:sz w:val="22"/>
          <w:szCs w:val="22"/>
        </w:rPr>
        <w:t xml:space="preserve">Walutą ceny oferowanej oraz cen jednostkowych jest złoty polski (PLN). </w:t>
      </w:r>
      <w:r w:rsidRPr="00D227AC">
        <w:rPr>
          <w:rFonts w:cs="Times New Roman"/>
          <w:b/>
          <w:color w:val="000000" w:themeColor="text1"/>
          <w:sz w:val="22"/>
          <w:szCs w:val="22"/>
        </w:rPr>
        <w:t>Cena winna być podana z dokładnością do 1 grosza</w:t>
      </w:r>
      <w:r w:rsidRPr="00D227AC">
        <w:rPr>
          <w:rFonts w:cs="Times New Roman"/>
          <w:color w:val="000000" w:themeColor="text1"/>
          <w:sz w:val="22"/>
          <w:szCs w:val="22"/>
        </w:rPr>
        <w:t xml:space="preserve">, tj. do dwóch miejsc po przecinku. </w:t>
      </w:r>
    </w:p>
    <w:p w14:paraId="10A91526" w14:textId="77777777" w:rsidR="00836AE4" w:rsidRPr="00D227AC" w:rsidRDefault="00836AE4" w:rsidP="007A007D">
      <w:pPr>
        <w:numPr>
          <w:ilvl w:val="1"/>
          <w:numId w:val="37"/>
        </w:numPr>
        <w:spacing w:line="276" w:lineRule="auto"/>
        <w:ind w:left="426" w:right="138" w:hanging="360"/>
        <w:jc w:val="both"/>
        <w:rPr>
          <w:rFonts w:cs="Times New Roman"/>
          <w:color w:val="000000" w:themeColor="text1"/>
          <w:sz w:val="22"/>
          <w:szCs w:val="22"/>
        </w:rPr>
      </w:pPr>
      <w:r w:rsidRPr="00D227AC">
        <w:rPr>
          <w:rFonts w:cs="Times New Roman"/>
          <w:color w:val="000000" w:themeColor="text1"/>
          <w:sz w:val="22"/>
          <w:szCs w:val="22"/>
        </w:rPr>
        <w:t xml:space="preserve">Wszelkie rozliczenia dotyczące realizacji przedmiotu zamówienia opisanego w niniejszej specyfikacji dokonywane będą w złotych polskich. </w:t>
      </w:r>
    </w:p>
    <w:p w14:paraId="419D0FCC" w14:textId="77777777" w:rsidR="00836AE4" w:rsidRPr="00D227AC" w:rsidRDefault="00836AE4" w:rsidP="007A007D">
      <w:pPr>
        <w:numPr>
          <w:ilvl w:val="1"/>
          <w:numId w:val="37"/>
        </w:numPr>
        <w:spacing w:line="276" w:lineRule="auto"/>
        <w:ind w:left="426" w:right="138" w:hanging="360"/>
        <w:jc w:val="both"/>
        <w:rPr>
          <w:rFonts w:cs="Times New Roman"/>
          <w:color w:val="000000" w:themeColor="text1"/>
          <w:sz w:val="22"/>
          <w:szCs w:val="22"/>
        </w:rPr>
      </w:pPr>
      <w:r w:rsidRPr="00D227AC">
        <w:rPr>
          <w:rFonts w:cs="Times New Roman"/>
          <w:color w:val="000000" w:themeColor="text1"/>
          <w:sz w:val="22"/>
          <w:szCs w:val="22"/>
        </w:rPr>
        <w:t xml:space="preserve">Cena określona przez Wykonawcę zostanie podana jako wartość brutto oferty złożonej przez Wykonawcę, tj. wraz z należnym podatkiem VAT od towarów i usług, w wysokości przewidzianej ustawowo. </w:t>
      </w:r>
    </w:p>
    <w:p w14:paraId="4173D967" w14:textId="77777777" w:rsidR="00836AE4" w:rsidRPr="00D227AC" w:rsidRDefault="00836AE4" w:rsidP="007A007D">
      <w:pPr>
        <w:numPr>
          <w:ilvl w:val="1"/>
          <w:numId w:val="37"/>
        </w:numPr>
        <w:spacing w:line="276" w:lineRule="auto"/>
        <w:ind w:left="426" w:right="138" w:hanging="360"/>
        <w:jc w:val="both"/>
        <w:rPr>
          <w:rFonts w:cs="Times New Roman"/>
          <w:color w:val="000000" w:themeColor="text1"/>
          <w:sz w:val="22"/>
          <w:szCs w:val="22"/>
        </w:rPr>
      </w:pPr>
      <w:r w:rsidRPr="00D227AC">
        <w:rPr>
          <w:rFonts w:cs="Times New Roman"/>
          <w:color w:val="000000" w:themeColor="text1"/>
          <w:sz w:val="22"/>
          <w:szCs w:val="22"/>
        </w:rPr>
        <w:lastRenderedPageBreak/>
        <w:t xml:space="preserve">Zgodnie z art. 225 ustawy </w:t>
      </w:r>
      <w:proofErr w:type="spellStart"/>
      <w:r w:rsidRPr="00D227AC">
        <w:rPr>
          <w:rFonts w:cs="Times New Roman"/>
          <w:color w:val="000000" w:themeColor="text1"/>
          <w:sz w:val="22"/>
          <w:szCs w:val="22"/>
        </w:rPr>
        <w:t>Pzp</w:t>
      </w:r>
      <w:proofErr w:type="spellEnd"/>
      <w:r w:rsidRPr="00D227AC">
        <w:rPr>
          <w:rFonts w:cs="Times New Roman"/>
          <w:color w:val="000000" w:themeColor="text1"/>
          <w:sz w:val="22"/>
          <w:szCs w:val="22"/>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 </w:t>
      </w:r>
    </w:p>
    <w:p w14:paraId="452ABAB5" w14:textId="77777777" w:rsidR="004A30AC" w:rsidRPr="00D227AC" w:rsidRDefault="00836AE4" w:rsidP="007A007D">
      <w:pPr>
        <w:pStyle w:val="Akapitzlist"/>
        <w:numPr>
          <w:ilvl w:val="1"/>
          <w:numId w:val="39"/>
        </w:numPr>
        <w:spacing w:line="276" w:lineRule="auto"/>
        <w:ind w:left="851" w:right="137" w:hanging="425"/>
        <w:jc w:val="both"/>
        <w:rPr>
          <w:color w:val="000000" w:themeColor="text1"/>
          <w:sz w:val="22"/>
          <w:szCs w:val="22"/>
        </w:rPr>
      </w:pPr>
      <w:r w:rsidRPr="00D227AC">
        <w:rPr>
          <w:color w:val="000000" w:themeColor="text1"/>
          <w:sz w:val="22"/>
          <w:szCs w:val="22"/>
        </w:rPr>
        <w:t xml:space="preserve">poinformowania Zamawiającego, że wybór jego oferty będzie prowadził do powstania u Zamawiającego obowiązku podatkowego; </w:t>
      </w:r>
    </w:p>
    <w:p w14:paraId="1CDFC926" w14:textId="77777777" w:rsidR="004A30AC" w:rsidRPr="00D227AC" w:rsidRDefault="00836AE4" w:rsidP="007A007D">
      <w:pPr>
        <w:pStyle w:val="Akapitzlist"/>
        <w:numPr>
          <w:ilvl w:val="1"/>
          <w:numId w:val="39"/>
        </w:numPr>
        <w:spacing w:line="276" w:lineRule="auto"/>
        <w:ind w:left="851" w:right="137" w:hanging="425"/>
        <w:jc w:val="both"/>
        <w:rPr>
          <w:color w:val="000000" w:themeColor="text1"/>
          <w:sz w:val="22"/>
          <w:szCs w:val="22"/>
        </w:rPr>
      </w:pPr>
      <w:r w:rsidRPr="00D227AC">
        <w:rPr>
          <w:color w:val="000000" w:themeColor="text1"/>
          <w:sz w:val="22"/>
          <w:szCs w:val="22"/>
        </w:rPr>
        <w:t xml:space="preserve">wskazania nazwy (rodzaju) towaru lub usługi, których dostawa lub świadczenie będą prowadziły do powstania obowiązku podatkowego; </w:t>
      </w:r>
    </w:p>
    <w:p w14:paraId="669FED81" w14:textId="77777777" w:rsidR="004A30AC" w:rsidRPr="00D227AC" w:rsidRDefault="00836AE4" w:rsidP="007A007D">
      <w:pPr>
        <w:pStyle w:val="Akapitzlist"/>
        <w:numPr>
          <w:ilvl w:val="1"/>
          <w:numId w:val="39"/>
        </w:numPr>
        <w:spacing w:line="276" w:lineRule="auto"/>
        <w:ind w:left="851" w:right="137" w:hanging="425"/>
        <w:jc w:val="both"/>
        <w:rPr>
          <w:color w:val="000000" w:themeColor="text1"/>
          <w:sz w:val="22"/>
          <w:szCs w:val="22"/>
        </w:rPr>
      </w:pPr>
      <w:r w:rsidRPr="00D227AC">
        <w:rPr>
          <w:color w:val="000000" w:themeColor="text1"/>
          <w:sz w:val="22"/>
          <w:szCs w:val="22"/>
        </w:rPr>
        <w:t xml:space="preserve">wskazania wartości towaru lub usługi objętego obowiązkiem podatkowym Zamawiającego, bez kwoty podatku; </w:t>
      </w:r>
    </w:p>
    <w:p w14:paraId="6773A79A" w14:textId="77777777" w:rsidR="004A30AC" w:rsidRPr="00D227AC" w:rsidRDefault="00836AE4" w:rsidP="007A007D">
      <w:pPr>
        <w:pStyle w:val="Akapitzlist"/>
        <w:numPr>
          <w:ilvl w:val="1"/>
          <w:numId w:val="39"/>
        </w:numPr>
        <w:spacing w:line="276" w:lineRule="auto"/>
        <w:ind w:left="851" w:right="137" w:hanging="425"/>
        <w:jc w:val="both"/>
        <w:rPr>
          <w:color w:val="000000" w:themeColor="text1"/>
          <w:sz w:val="22"/>
          <w:szCs w:val="22"/>
        </w:rPr>
      </w:pPr>
      <w:r w:rsidRPr="00D227AC">
        <w:rPr>
          <w:color w:val="000000" w:themeColor="text1"/>
          <w:sz w:val="22"/>
          <w:szCs w:val="22"/>
        </w:rPr>
        <w:t xml:space="preserve">wskazania stawki podatku od towarów i usług, która zgodnie z wiedzą Wykonawcy, będzie miała zastosowanie. </w:t>
      </w:r>
    </w:p>
    <w:p w14:paraId="5BFC38A2" w14:textId="5E39B8CE" w:rsidR="00836AE4" w:rsidRPr="00D227AC" w:rsidRDefault="00836AE4" w:rsidP="007A007D">
      <w:pPr>
        <w:pStyle w:val="Akapitzlist"/>
        <w:numPr>
          <w:ilvl w:val="1"/>
          <w:numId w:val="39"/>
        </w:numPr>
        <w:spacing w:line="276" w:lineRule="auto"/>
        <w:ind w:left="851" w:right="137" w:hanging="425"/>
        <w:jc w:val="both"/>
        <w:rPr>
          <w:color w:val="000000" w:themeColor="text1"/>
          <w:sz w:val="22"/>
          <w:szCs w:val="22"/>
        </w:rPr>
      </w:pPr>
      <w:r w:rsidRPr="00D227AC">
        <w:rPr>
          <w:color w:val="000000" w:themeColor="text1"/>
          <w:sz w:val="22"/>
          <w:szCs w:val="22"/>
        </w:rPr>
        <w:t xml:space="preserve">Informację w powyższym zakresie Wykonawca składa w Załączniku nr 1 do SWZ. Brak złożenia ww. informacji będzie postrzegany jako brak powstania obowiązku podatkowego u Zamawiającego. </w:t>
      </w:r>
    </w:p>
    <w:p w14:paraId="76158653" w14:textId="77777777" w:rsidR="00836AE4" w:rsidRPr="00D227AC" w:rsidRDefault="00836AE4" w:rsidP="007A007D">
      <w:pPr>
        <w:numPr>
          <w:ilvl w:val="1"/>
          <w:numId w:val="37"/>
        </w:numPr>
        <w:spacing w:line="276" w:lineRule="auto"/>
        <w:ind w:left="426" w:right="137" w:hanging="360"/>
        <w:jc w:val="both"/>
        <w:rPr>
          <w:rFonts w:cs="Times New Roman"/>
          <w:color w:val="000000" w:themeColor="text1"/>
          <w:sz w:val="22"/>
          <w:szCs w:val="22"/>
        </w:rPr>
      </w:pPr>
      <w:r w:rsidRPr="00D227AC">
        <w:rPr>
          <w:rFonts w:cs="Times New Roman"/>
          <w:b/>
          <w:bCs/>
          <w:color w:val="000000" w:themeColor="text1"/>
          <w:sz w:val="22"/>
          <w:szCs w:val="22"/>
        </w:rPr>
        <w:t>Podana w ofercie cena musi uwzględniać wszystkie wymagania Zamawiającego określone w niniejszej SWZ, obejmować wszystkie koszty, jakie poniesie Wykonawca z tytułu należytego oraz zgodnego z umową i obowiązującymi przepisami wykonania przedmiotu zamówienia</w:t>
      </w:r>
      <w:r w:rsidRPr="00D227AC">
        <w:rPr>
          <w:rFonts w:cs="Times New Roman"/>
          <w:color w:val="000000" w:themeColor="text1"/>
          <w:sz w:val="22"/>
          <w:szCs w:val="22"/>
        </w:rPr>
        <w:t xml:space="preserve">. </w:t>
      </w:r>
    </w:p>
    <w:p w14:paraId="32CF1870" w14:textId="2F45DA45" w:rsidR="00836AE4" w:rsidRPr="00D227AC" w:rsidRDefault="00836AE4" w:rsidP="007A007D">
      <w:pPr>
        <w:numPr>
          <w:ilvl w:val="1"/>
          <w:numId w:val="37"/>
        </w:numPr>
        <w:spacing w:line="276" w:lineRule="auto"/>
        <w:ind w:left="426" w:right="137" w:hanging="360"/>
        <w:jc w:val="both"/>
        <w:rPr>
          <w:rFonts w:cs="Times New Roman"/>
          <w:color w:val="000000" w:themeColor="text1"/>
          <w:sz w:val="22"/>
          <w:szCs w:val="22"/>
        </w:rPr>
      </w:pPr>
      <w:r w:rsidRPr="00D227AC">
        <w:rPr>
          <w:rFonts w:cs="Times New Roman"/>
          <w:color w:val="000000" w:themeColor="text1"/>
          <w:sz w:val="22"/>
          <w:szCs w:val="22"/>
        </w:rPr>
        <w:t xml:space="preserve">Sposób zapłaty i rozliczenia za realizację niniejszego zamówienia zostały określone we wzorze umowy – istotne postanowienia umowy - stanowiącym </w:t>
      </w:r>
      <w:r w:rsidRPr="00D227AC">
        <w:rPr>
          <w:rFonts w:cs="Times New Roman"/>
          <w:b/>
          <w:color w:val="000000" w:themeColor="text1"/>
          <w:sz w:val="22"/>
          <w:szCs w:val="22"/>
        </w:rPr>
        <w:t xml:space="preserve">Załącznik nr </w:t>
      </w:r>
      <w:r w:rsidR="00AA5860" w:rsidRPr="00D227AC">
        <w:rPr>
          <w:rFonts w:cs="Times New Roman"/>
          <w:b/>
          <w:color w:val="000000" w:themeColor="text1"/>
          <w:sz w:val="22"/>
          <w:szCs w:val="22"/>
        </w:rPr>
        <w:t>6</w:t>
      </w:r>
      <w:r w:rsidRPr="00D227AC">
        <w:rPr>
          <w:rFonts w:cs="Times New Roman"/>
          <w:b/>
          <w:color w:val="000000" w:themeColor="text1"/>
          <w:sz w:val="22"/>
          <w:szCs w:val="22"/>
        </w:rPr>
        <w:t xml:space="preserve"> do SWZ.</w:t>
      </w:r>
      <w:r w:rsidRPr="00D227AC">
        <w:rPr>
          <w:rFonts w:cs="Times New Roman"/>
          <w:color w:val="000000" w:themeColor="text1"/>
          <w:sz w:val="22"/>
          <w:szCs w:val="22"/>
        </w:rPr>
        <w:t xml:space="preserve"> </w:t>
      </w:r>
    </w:p>
    <w:p w14:paraId="7360E042" w14:textId="4D91AEE1" w:rsidR="00063714" w:rsidRPr="00D227AC" w:rsidRDefault="00063714" w:rsidP="00683CF8">
      <w:pPr>
        <w:numPr>
          <w:ilvl w:val="12"/>
          <w:numId w:val="0"/>
        </w:numPr>
        <w:tabs>
          <w:tab w:val="left" w:pos="1140"/>
        </w:tabs>
        <w:spacing w:line="276" w:lineRule="auto"/>
        <w:jc w:val="both"/>
        <w:rPr>
          <w:rFonts w:cs="Times New Roman"/>
          <w:color w:val="000000" w:themeColor="text1"/>
          <w:sz w:val="22"/>
          <w:szCs w:val="22"/>
        </w:rPr>
      </w:pPr>
    </w:p>
    <w:p w14:paraId="4FA626EF" w14:textId="7C021232" w:rsidR="00071F7E" w:rsidRPr="00D227AC" w:rsidRDefault="00071F7E" w:rsidP="00683CF8">
      <w:pPr>
        <w:spacing w:line="276" w:lineRule="auto"/>
        <w:jc w:val="both"/>
        <w:rPr>
          <w:rFonts w:cs="Times New Roman"/>
          <w:b/>
          <w:bCs/>
          <w:color w:val="000000" w:themeColor="text1"/>
          <w:sz w:val="22"/>
          <w:szCs w:val="22"/>
          <w:u w:val="single"/>
        </w:rPr>
      </w:pPr>
      <w:r w:rsidRPr="00D227AC">
        <w:rPr>
          <w:rFonts w:cs="Times New Roman"/>
          <w:b/>
          <w:bCs/>
          <w:color w:val="000000" w:themeColor="text1"/>
          <w:sz w:val="22"/>
          <w:szCs w:val="22"/>
          <w:u w:val="single"/>
        </w:rPr>
        <w:t>X</w:t>
      </w:r>
      <w:r w:rsidR="00E8222F" w:rsidRPr="00D227AC">
        <w:rPr>
          <w:rFonts w:cs="Times New Roman"/>
          <w:b/>
          <w:bCs/>
          <w:color w:val="000000" w:themeColor="text1"/>
          <w:sz w:val="22"/>
          <w:szCs w:val="22"/>
          <w:u w:val="single"/>
        </w:rPr>
        <w:t>V</w:t>
      </w:r>
      <w:r w:rsidR="00A2156A" w:rsidRPr="00D227AC">
        <w:rPr>
          <w:rFonts w:cs="Times New Roman"/>
          <w:b/>
          <w:bCs/>
          <w:color w:val="000000" w:themeColor="text1"/>
          <w:sz w:val="22"/>
          <w:szCs w:val="22"/>
          <w:u w:val="single"/>
        </w:rPr>
        <w:t xml:space="preserve">III. OPIS KRYTERIÓW OCENY </w:t>
      </w:r>
      <w:r w:rsidRPr="00D227AC">
        <w:rPr>
          <w:rFonts w:cs="Times New Roman"/>
          <w:b/>
          <w:bCs/>
          <w:color w:val="000000" w:themeColor="text1"/>
          <w:sz w:val="22"/>
          <w:szCs w:val="22"/>
          <w:u w:val="single"/>
        </w:rPr>
        <w:t xml:space="preserve">OFERT </w:t>
      </w:r>
      <w:r w:rsidR="0075055C" w:rsidRPr="00D227AC">
        <w:rPr>
          <w:rFonts w:cs="Times New Roman"/>
          <w:b/>
          <w:bCs/>
          <w:color w:val="000000" w:themeColor="text1"/>
          <w:sz w:val="22"/>
          <w:szCs w:val="22"/>
          <w:u w:val="single"/>
        </w:rPr>
        <w:t xml:space="preserve">WRAZ Z PODANIEM ZNACZENIA </w:t>
      </w:r>
      <w:r w:rsidR="003B4524" w:rsidRPr="00D227AC">
        <w:rPr>
          <w:rFonts w:cs="Times New Roman"/>
          <w:b/>
          <w:bCs/>
          <w:color w:val="000000" w:themeColor="text1"/>
          <w:sz w:val="22"/>
          <w:szCs w:val="22"/>
          <w:u w:val="single"/>
        </w:rPr>
        <w:t>TYCH KRYTERIÓW</w:t>
      </w:r>
      <w:r w:rsidRPr="00D227AC">
        <w:rPr>
          <w:rFonts w:cs="Times New Roman"/>
          <w:b/>
          <w:bCs/>
          <w:color w:val="000000" w:themeColor="text1"/>
          <w:sz w:val="22"/>
          <w:szCs w:val="22"/>
          <w:u w:val="single"/>
        </w:rPr>
        <w:t xml:space="preserve"> I SPOSOBU OCENY OFERT </w:t>
      </w:r>
    </w:p>
    <w:p w14:paraId="19F39C74" w14:textId="1F162E89" w:rsidR="00836AE4" w:rsidRPr="00D227AC" w:rsidRDefault="00836AE4" w:rsidP="00836AE4">
      <w:pPr>
        <w:spacing w:line="276" w:lineRule="auto"/>
        <w:ind w:right="67"/>
        <w:jc w:val="both"/>
        <w:rPr>
          <w:rFonts w:cs="Times New Roman"/>
          <w:color w:val="000000" w:themeColor="text1"/>
          <w:sz w:val="22"/>
          <w:szCs w:val="22"/>
        </w:rPr>
      </w:pPr>
      <w:r w:rsidRPr="00D227AC">
        <w:rPr>
          <w:rFonts w:cs="Times New Roman"/>
          <w:b/>
          <w:color w:val="000000" w:themeColor="text1"/>
          <w:sz w:val="22"/>
          <w:szCs w:val="22"/>
        </w:rPr>
        <w:t>KRYTERIA WYBORU OFERTY NAJKORZYSTNIEJSZEJ</w:t>
      </w:r>
      <w:r w:rsidRPr="00D227AC">
        <w:rPr>
          <w:rFonts w:cs="Times New Roman"/>
          <w:color w:val="000000" w:themeColor="text1"/>
          <w:sz w:val="22"/>
          <w:szCs w:val="22"/>
        </w:rPr>
        <w:t xml:space="preserve"> </w:t>
      </w:r>
    </w:p>
    <w:p w14:paraId="55583ECD" w14:textId="77777777" w:rsidR="00836AE4" w:rsidRPr="00D227AC" w:rsidRDefault="00836AE4" w:rsidP="007A007D">
      <w:pPr>
        <w:pStyle w:val="Akapitzlist"/>
        <w:numPr>
          <w:ilvl w:val="1"/>
          <w:numId w:val="29"/>
        </w:numPr>
        <w:spacing w:line="276" w:lineRule="auto"/>
        <w:ind w:right="138"/>
        <w:jc w:val="both"/>
        <w:rPr>
          <w:color w:val="000000" w:themeColor="text1"/>
          <w:sz w:val="22"/>
          <w:szCs w:val="22"/>
        </w:rPr>
      </w:pPr>
      <w:r w:rsidRPr="00D227AC">
        <w:rPr>
          <w:color w:val="000000" w:themeColor="text1"/>
          <w:sz w:val="22"/>
          <w:szCs w:val="22"/>
        </w:rPr>
        <w:t xml:space="preserve">Przy dokonywaniu wyboru najkorzystniejszej oferty Zamawiający stosować będzie następujące kryteria (Zamawiający przyjął, że w zakresie każdego kryterium oceny ofert: 1% stanowi 1 punkt): </w:t>
      </w:r>
    </w:p>
    <w:p w14:paraId="73607815" w14:textId="77777777" w:rsidR="00836AE4" w:rsidRPr="00D227AC" w:rsidRDefault="00836AE4" w:rsidP="007A007D">
      <w:pPr>
        <w:pStyle w:val="Akapitzlist"/>
        <w:numPr>
          <w:ilvl w:val="1"/>
          <w:numId w:val="38"/>
        </w:numPr>
        <w:spacing w:line="276" w:lineRule="auto"/>
        <w:ind w:left="851" w:right="138"/>
        <w:jc w:val="both"/>
        <w:rPr>
          <w:color w:val="000000" w:themeColor="text1"/>
          <w:sz w:val="22"/>
          <w:szCs w:val="22"/>
        </w:rPr>
      </w:pPr>
      <w:r w:rsidRPr="00D227AC">
        <w:rPr>
          <w:b/>
          <w:bCs/>
          <w:color w:val="000000" w:themeColor="text1"/>
          <w:sz w:val="22"/>
          <w:szCs w:val="22"/>
        </w:rPr>
        <w:t>Cena – 60,00% (60 pkt),</w:t>
      </w:r>
    </w:p>
    <w:p w14:paraId="74328949" w14:textId="7AA8965A" w:rsidR="00836AE4" w:rsidRPr="00D227AC" w:rsidRDefault="00562F30" w:rsidP="007A007D">
      <w:pPr>
        <w:pStyle w:val="Akapitzlist"/>
        <w:numPr>
          <w:ilvl w:val="1"/>
          <w:numId w:val="38"/>
        </w:numPr>
        <w:spacing w:line="276" w:lineRule="auto"/>
        <w:ind w:left="851" w:right="138"/>
        <w:jc w:val="both"/>
        <w:rPr>
          <w:color w:val="000000" w:themeColor="text1"/>
          <w:sz w:val="22"/>
          <w:szCs w:val="22"/>
        </w:rPr>
      </w:pPr>
      <w:r w:rsidRPr="00D227AC">
        <w:rPr>
          <w:b/>
          <w:color w:val="000000" w:themeColor="text1"/>
          <w:sz w:val="22"/>
          <w:szCs w:val="22"/>
        </w:rPr>
        <w:t>Termin płatności faktury</w:t>
      </w:r>
      <w:r w:rsidR="008D6E81" w:rsidRPr="00D227AC">
        <w:rPr>
          <w:b/>
          <w:color w:val="000000" w:themeColor="text1"/>
          <w:sz w:val="22"/>
          <w:szCs w:val="22"/>
        </w:rPr>
        <w:t xml:space="preserve"> </w:t>
      </w:r>
      <w:r w:rsidR="00836AE4" w:rsidRPr="00D227AC">
        <w:rPr>
          <w:b/>
          <w:bCs/>
          <w:color w:val="000000" w:themeColor="text1"/>
          <w:sz w:val="22"/>
          <w:szCs w:val="22"/>
        </w:rPr>
        <w:t xml:space="preserve">– </w:t>
      </w:r>
      <w:r w:rsidR="00E61205" w:rsidRPr="00D227AC">
        <w:rPr>
          <w:b/>
          <w:bCs/>
          <w:color w:val="000000" w:themeColor="text1"/>
          <w:sz w:val="22"/>
          <w:szCs w:val="22"/>
        </w:rPr>
        <w:t>4</w:t>
      </w:r>
      <w:r w:rsidR="00836AE4" w:rsidRPr="00D227AC">
        <w:rPr>
          <w:b/>
          <w:bCs/>
          <w:color w:val="000000" w:themeColor="text1"/>
          <w:sz w:val="22"/>
          <w:szCs w:val="22"/>
        </w:rPr>
        <w:t>0,00 % (</w:t>
      </w:r>
      <w:r w:rsidR="00E61205" w:rsidRPr="00D227AC">
        <w:rPr>
          <w:b/>
          <w:bCs/>
          <w:color w:val="000000" w:themeColor="text1"/>
          <w:sz w:val="22"/>
          <w:szCs w:val="22"/>
        </w:rPr>
        <w:t>4</w:t>
      </w:r>
      <w:r w:rsidR="00836AE4" w:rsidRPr="00D227AC">
        <w:rPr>
          <w:b/>
          <w:bCs/>
          <w:color w:val="000000" w:themeColor="text1"/>
          <w:sz w:val="22"/>
          <w:szCs w:val="22"/>
        </w:rPr>
        <w:t>0 pkt)</w:t>
      </w:r>
    </w:p>
    <w:p w14:paraId="51C9A2C4" w14:textId="77777777" w:rsidR="00836AE4" w:rsidRPr="00D227AC" w:rsidRDefault="00836AE4" w:rsidP="00836AE4">
      <w:pPr>
        <w:pStyle w:val="Akapitzlist"/>
        <w:spacing w:line="276" w:lineRule="auto"/>
        <w:ind w:left="1276" w:right="138"/>
        <w:rPr>
          <w:b/>
          <w:bCs/>
          <w:color w:val="000000" w:themeColor="text1"/>
          <w:sz w:val="22"/>
          <w:szCs w:val="22"/>
        </w:rPr>
      </w:pPr>
    </w:p>
    <w:p w14:paraId="4B75D8FC" w14:textId="77777777" w:rsidR="006247C5" w:rsidRPr="00D227AC" w:rsidRDefault="00836AE4" w:rsidP="006247C5">
      <w:pPr>
        <w:pStyle w:val="Akapitzlist"/>
        <w:tabs>
          <w:tab w:val="left" w:pos="360"/>
        </w:tabs>
        <w:spacing w:line="276" w:lineRule="auto"/>
        <w:ind w:left="0"/>
        <w:rPr>
          <w:color w:val="000000" w:themeColor="text1"/>
          <w:sz w:val="22"/>
          <w:szCs w:val="22"/>
          <w:u w:val="single"/>
        </w:rPr>
      </w:pPr>
      <w:r w:rsidRPr="00D227AC">
        <w:rPr>
          <w:color w:val="000000" w:themeColor="text1"/>
          <w:sz w:val="22"/>
          <w:szCs w:val="22"/>
          <w:u w:val="single"/>
        </w:rPr>
        <w:t>Zastosowane wzory do obliczenia punktowego</w:t>
      </w:r>
    </w:p>
    <w:p w14:paraId="2ED3E988" w14:textId="4468ADCB" w:rsidR="00836AE4" w:rsidRPr="00D227AC" w:rsidRDefault="00836AE4" w:rsidP="007A007D">
      <w:pPr>
        <w:pStyle w:val="Akapitzlist"/>
        <w:numPr>
          <w:ilvl w:val="6"/>
          <w:numId w:val="45"/>
        </w:numPr>
        <w:tabs>
          <w:tab w:val="left" w:pos="360"/>
        </w:tabs>
        <w:spacing w:line="276" w:lineRule="auto"/>
        <w:ind w:left="709" w:hanging="425"/>
        <w:rPr>
          <w:color w:val="000000" w:themeColor="text1"/>
          <w:sz w:val="22"/>
          <w:szCs w:val="22"/>
          <w:u w:val="single"/>
        </w:rPr>
      </w:pPr>
      <w:r w:rsidRPr="00D227AC">
        <w:rPr>
          <w:b/>
          <w:color w:val="000000" w:themeColor="text1"/>
          <w:sz w:val="22"/>
          <w:szCs w:val="22"/>
        </w:rPr>
        <w:t>Nazwa kryterium</w:t>
      </w:r>
      <w:r w:rsidR="002D382B" w:rsidRPr="00D227AC">
        <w:rPr>
          <w:color w:val="000000" w:themeColor="text1"/>
          <w:sz w:val="22"/>
          <w:szCs w:val="22"/>
        </w:rPr>
        <w:t xml:space="preserve"> -</w:t>
      </w:r>
      <w:r w:rsidRPr="00D227AC">
        <w:rPr>
          <w:color w:val="000000" w:themeColor="text1"/>
          <w:sz w:val="22"/>
          <w:szCs w:val="22"/>
        </w:rPr>
        <w:t xml:space="preserve"> </w:t>
      </w:r>
      <w:r w:rsidRPr="00D227AC">
        <w:rPr>
          <w:b/>
          <w:color w:val="000000" w:themeColor="text1"/>
          <w:sz w:val="22"/>
          <w:szCs w:val="22"/>
        </w:rPr>
        <w:t>cena – 60% (60 pkt)</w:t>
      </w:r>
    </w:p>
    <w:p w14:paraId="12B2E0B3" w14:textId="77777777" w:rsidR="00836AE4" w:rsidRPr="00D227AC" w:rsidRDefault="00836AE4" w:rsidP="00836AE4">
      <w:pPr>
        <w:pStyle w:val="Bezodstpw"/>
        <w:spacing w:line="276" w:lineRule="auto"/>
        <w:ind w:left="709"/>
        <w:rPr>
          <w:rFonts w:ascii="Times New Roman" w:hAnsi="Times New Roman" w:cs="Times New Roman"/>
          <w:color w:val="000000" w:themeColor="text1"/>
          <w:lang w:val="en-US"/>
        </w:rPr>
      </w:pPr>
      <w:r w:rsidRPr="00D227AC">
        <w:rPr>
          <w:rFonts w:ascii="Times New Roman" w:hAnsi="Times New Roman" w:cs="Times New Roman"/>
          <w:color w:val="000000" w:themeColor="text1"/>
          <w:lang w:val="en-US"/>
        </w:rPr>
        <w:t xml:space="preserve">CC = Comin / </w:t>
      </w:r>
      <w:proofErr w:type="spellStart"/>
      <w:r w:rsidRPr="00D227AC">
        <w:rPr>
          <w:rFonts w:ascii="Times New Roman" w:hAnsi="Times New Roman" w:cs="Times New Roman"/>
          <w:color w:val="000000" w:themeColor="text1"/>
          <w:lang w:val="en-US"/>
        </w:rPr>
        <w:t>Cobad</w:t>
      </w:r>
      <w:proofErr w:type="spellEnd"/>
      <w:r w:rsidRPr="00D227AC">
        <w:rPr>
          <w:rFonts w:ascii="Times New Roman" w:hAnsi="Times New Roman" w:cs="Times New Roman"/>
          <w:color w:val="000000" w:themeColor="text1"/>
          <w:lang w:val="en-US"/>
        </w:rPr>
        <w:t xml:space="preserve"> x </w:t>
      </w:r>
      <w:proofErr w:type="spellStart"/>
      <w:r w:rsidRPr="00D227AC">
        <w:rPr>
          <w:rFonts w:ascii="Times New Roman" w:hAnsi="Times New Roman" w:cs="Times New Roman"/>
          <w:color w:val="000000" w:themeColor="text1"/>
          <w:lang w:val="en-US"/>
        </w:rPr>
        <w:t>Kp</w:t>
      </w:r>
      <w:proofErr w:type="spellEnd"/>
      <w:r w:rsidRPr="00D227AC">
        <w:rPr>
          <w:rFonts w:ascii="Times New Roman" w:hAnsi="Times New Roman" w:cs="Times New Roman"/>
          <w:color w:val="000000" w:themeColor="text1"/>
          <w:lang w:val="en-US"/>
        </w:rPr>
        <w:t xml:space="preserve"> x </w:t>
      </w:r>
      <w:proofErr w:type="spellStart"/>
      <w:r w:rsidRPr="00D227AC">
        <w:rPr>
          <w:rFonts w:ascii="Times New Roman" w:hAnsi="Times New Roman" w:cs="Times New Roman"/>
          <w:color w:val="000000" w:themeColor="text1"/>
          <w:lang w:val="en-US"/>
        </w:rPr>
        <w:t>Wc</w:t>
      </w:r>
      <w:proofErr w:type="spellEnd"/>
    </w:p>
    <w:p w14:paraId="7362E1C8" w14:textId="77777777" w:rsidR="00836AE4" w:rsidRPr="00D227AC" w:rsidRDefault="00836AE4" w:rsidP="00836AE4">
      <w:pPr>
        <w:pStyle w:val="Bezodstpw"/>
        <w:spacing w:line="276" w:lineRule="auto"/>
        <w:ind w:left="709"/>
        <w:rPr>
          <w:rFonts w:ascii="Times New Roman" w:hAnsi="Times New Roman" w:cs="Times New Roman"/>
          <w:color w:val="000000" w:themeColor="text1"/>
        </w:rPr>
      </w:pPr>
      <w:r w:rsidRPr="00D227AC">
        <w:rPr>
          <w:rFonts w:ascii="Times New Roman" w:hAnsi="Times New Roman" w:cs="Times New Roman"/>
          <w:color w:val="000000" w:themeColor="text1"/>
        </w:rPr>
        <w:t>sposób oceny:</w:t>
      </w:r>
    </w:p>
    <w:p w14:paraId="337C9CAF" w14:textId="45D46B4B" w:rsidR="00836AE4" w:rsidRPr="00D227AC" w:rsidRDefault="00836AE4" w:rsidP="00836AE4">
      <w:pPr>
        <w:pStyle w:val="Bezodstpw"/>
        <w:spacing w:line="276" w:lineRule="auto"/>
        <w:ind w:left="709"/>
        <w:rPr>
          <w:rFonts w:ascii="Times New Roman" w:hAnsi="Times New Roman" w:cs="Times New Roman"/>
          <w:color w:val="000000" w:themeColor="text1"/>
          <w:u w:val="single"/>
        </w:rPr>
      </w:pPr>
      <w:r w:rsidRPr="00D227AC">
        <w:rPr>
          <w:rFonts w:ascii="Times New Roman" w:hAnsi="Times New Roman" w:cs="Times New Roman"/>
          <w:color w:val="000000" w:themeColor="text1"/>
        </w:rPr>
        <w:t>Co</w:t>
      </w:r>
      <w:r w:rsidR="005242C0" w:rsidRPr="00D227AC">
        <w:rPr>
          <w:rFonts w:ascii="Times New Roman" w:hAnsi="Times New Roman" w:cs="Times New Roman"/>
          <w:color w:val="000000" w:themeColor="text1"/>
        </w:rPr>
        <w:t xml:space="preserve"> </w:t>
      </w:r>
      <w:r w:rsidRPr="00D227AC">
        <w:rPr>
          <w:rFonts w:ascii="Times New Roman" w:hAnsi="Times New Roman" w:cs="Times New Roman"/>
          <w:color w:val="000000" w:themeColor="text1"/>
        </w:rPr>
        <w:t>min</w:t>
      </w:r>
      <w:r w:rsidR="005242C0" w:rsidRPr="00D227AC">
        <w:rPr>
          <w:rFonts w:ascii="Times New Roman" w:hAnsi="Times New Roman" w:cs="Times New Roman"/>
          <w:color w:val="000000" w:themeColor="text1"/>
        </w:rPr>
        <w:t>.</w:t>
      </w:r>
      <w:r w:rsidRPr="00D227AC">
        <w:rPr>
          <w:rFonts w:ascii="Times New Roman" w:hAnsi="Times New Roman" w:cs="Times New Roman"/>
          <w:color w:val="000000" w:themeColor="text1"/>
        </w:rPr>
        <w:t xml:space="preserve"> – najniższa oferowana cena brutto</w:t>
      </w:r>
    </w:p>
    <w:p w14:paraId="4E93B61F" w14:textId="0124ED9F" w:rsidR="00836AE4" w:rsidRPr="00D227AC" w:rsidRDefault="00836AE4" w:rsidP="00836AE4">
      <w:pPr>
        <w:pStyle w:val="Bezodstpw"/>
        <w:spacing w:line="276" w:lineRule="auto"/>
        <w:ind w:left="709"/>
        <w:rPr>
          <w:rFonts w:ascii="Times New Roman" w:hAnsi="Times New Roman" w:cs="Times New Roman"/>
          <w:color w:val="000000" w:themeColor="text1"/>
        </w:rPr>
      </w:pPr>
      <w:r w:rsidRPr="00D227AC">
        <w:rPr>
          <w:rFonts w:ascii="Times New Roman" w:hAnsi="Times New Roman" w:cs="Times New Roman"/>
          <w:color w:val="000000" w:themeColor="text1"/>
        </w:rPr>
        <w:t>Co</w:t>
      </w:r>
      <w:r w:rsidR="005242C0" w:rsidRPr="00D227AC">
        <w:rPr>
          <w:rFonts w:ascii="Times New Roman" w:hAnsi="Times New Roman" w:cs="Times New Roman"/>
          <w:color w:val="000000" w:themeColor="text1"/>
        </w:rPr>
        <w:t xml:space="preserve"> </w:t>
      </w:r>
      <w:proofErr w:type="spellStart"/>
      <w:r w:rsidRPr="00D227AC">
        <w:rPr>
          <w:rFonts w:ascii="Times New Roman" w:hAnsi="Times New Roman" w:cs="Times New Roman"/>
          <w:color w:val="000000" w:themeColor="text1"/>
        </w:rPr>
        <w:t>bad</w:t>
      </w:r>
      <w:proofErr w:type="spellEnd"/>
      <w:r w:rsidR="005242C0" w:rsidRPr="00D227AC">
        <w:rPr>
          <w:rFonts w:ascii="Times New Roman" w:hAnsi="Times New Roman" w:cs="Times New Roman"/>
          <w:color w:val="000000" w:themeColor="text1"/>
        </w:rPr>
        <w:t>.</w:t>
      </w:r>
      <w:r w:rsidRPr="00D227AC">
        <w:rPr>
          <w:rFonts w:ascii="Times New Roman" w:hAnsi="Times New Roman" w:cs="Times New Roman"/>
          <w:color w:val="000000" w:themeColor="text1"/>
        </w:rPr>
        <w:t xml:space="preserve"> – cena ofertowa brutto badanej oferty</w:t>
      </w:r>
    </w:p>
    <w:p w14:paraId="13BEA738" w14:textId="77777777" w:rsidR="00836AE4" w:rsidRPr="00D227AC" w:rsidRDefault="00836AE4" w:rsidP="00836AE4">
      <w:pPr>
        <w:pStyle w:val="Bezodstpw"/>
        <w:spacing w:line="276" w:lineRule="auto"/>
        <w:ind w:left="709"/>
        <w:rPr>
          <w:rFonts w:ascii="Times New Roman" w:hAnsi="Times New Roman" w:cs="Times New Roman"/>
          <w:color w:val="000000" w:themeColor="text1"/>
        </w:rPr>
      </w:pPr>
      <w:proofErr w:type="spellStart"/>
      <w:r w:rsidRPr="00D227AC">
        <w:rPr>
          <w:rFonts w:ascii="Times New Roman" w:hAnsi="Times New Roman" w:cs="Times New Roman"/>
          <w:color w:val="000000" w:themeColor="text1"/>
        </w:rPr>
        <w:t>Kp</w:t>
      </w:r>
      <w:proofErr w:type="spellEnd"/>
      <w:r w:rsidRPr="00D227AC">
        <w:rPr>
          <w:rFonts w:ascii="Times New Roman" w:hAnsi="Times New Roman" w:cs="Times New Roman"/>
          <w:color w:val="000000" w:themeColor="text1"/>
        </w:rPr>
        <w:t xml:space="preserve"> – współczynnik proporcjonalności 100</w:t>
      </w:r>
    </w:p>
    <w:p w14:paraId="1421CEA9" w14:textId="77777777" w:rsidR="00836AE4" w:rsidRPr="00D227AC" w:rsidRDefault="00836AE4" w:rsidP="00836AE4">
      <w:pPr>
        <w:pStyle w:val="Bezodstpw"/>
        <w:spacing w:line="276" w:lineRule="auto"/>
        <w:ind w:left="709"/>
        <w:rPr>
          <w:rFonts w:ascii="Times New Roman" w:hAnsi="Times New Roman" w:cs="Times New Roman"/>
          <w:color w:val="000000" w:themeColor="text1"/>
        </w:rPr>
      </w:pPr>
      <w:proofErr w:type="spellStart"/>
      <w:r w:rsidRPr="00D227AC">
        <w:rPr>
          <w:rFonts w:ascii="Times New Roman" w:hAnsi="Times New Roman" w:cs="Times New Roman"/>
          <w:color w:val="000000" w:themeColor="text1"/>
        </w:rPr>
        <w:t>Wc</w:t>
      </w:r>
      <w:proofErr w:type="spellEnd"/>
      <w:r w:rsidRPr="00D227AC">
        <w:rPr>
          <w:rFonts w:ascii="Times New Roman" w:hAnsi="Times New Roman" w:cs="Times New Roman"/>
          <w:color w:val="000000" w:themeColor="text1"/>
        </w:rPr>
        <w:t xml:space="preserve"> – waga kryterium oceny – </w:t>
      </w:r>
      <w:r w:rsidRPr="00D227AC">
        <w:rPr>
          <w:rFonts w:ascii="Times New Roman" w:hAnsi="Times New Roman" w:cs="Times New Roman"/>
          <w:b/>
          <w:color w:val="000000" w:themeColor="text1"/>
        </w:rPr>
        <w:t>60 % (60 punktów)</w:t>
      </w:r>
    </w:p>
    <w:p w14:paraId="6922F388" w14:textId="473B69C0" w:rsidR="004A30AC" w:rsidRPr="00D227AC" w:rsidRDefault="004A30AC" w:rsidP="004A30AC">
      <w:pPr>
        <w:rPr>
          <w:rFonts w:cs="Times New Roman"/>
          <w:color w:val="000000" w:themeColor="text1"/>
          <w:sz w:val="22"/>
          <w:szCs w:val="22"/>
        </w:rPr>
      </w:pPr>
    </w:p>
    <w:p w14:paraId="0E663DF4" w14:textId="66F38CE4" w:rsidR="00562F30" w:rsidRPr="00D227AC" w:rsidRDefault="00562F30" w:rsidP="007A007D">
      <w:pPr>
        <w:pStyle w:val="Akapitzlist"/>
        <w:numPr>
          <w:ilvl w:val="6"/>
          <w:numId w:val="45"/>
        </w:numPr>
        <w:suppressAutoHyphens/>
        <w:ind w:left="709" w:hanging="425"/>
        <w:rPr>
          <w:b/>
          <w:color w:val="000000" w:themeColor="text1"/>
          <w:spacing w:val="-5"/>
          <w:sz w:val="22"/>
          <w:szCs w:val="22"/>
        </w:rPr>
      </w:pPr>
      <w:r w:rsidRPr="00D227AC">
        <w:rPr>
          <w:b/>
          <w:color w:val="000000" w:themeColor="text1"/>
          <w:spacing w:val="-5"/>
          <w:sz w:val="22"/>
          <w:szCs w:val="22"/>
        </w:rPr>
        <w:t>Termin płatności – waga 40% (40 pkt)</w:t>
      </w:r>
    </w:p>
    <w:p w14:paraId="03637BBB" w14:textId="03B04348" w:rsidR="00562F30" w:rsidRPr="00D227AC" w:rsidRDefault="00562F30" w:rsidP="00562F30">
      <w:pPr>
        <w:numPr>
          <w:ilvl w:val="12"/>
          <w:numId w:val="0"/>
        </w:numPr>
        <w:ind w:firstLine="142"/>
        <w:jc w:val="both"/>
        <w:rPr>
          <w:rFonts w:asciiTheme="minorHAnsi" w:hAnsiTheme="minorHAnsi" w:cstheme="minorHAnsi"/>
          <w:color w:val="000000" w:themeColor="text1"/>
          <w:sz w:val="22"/>
          <w:szCs w:val="22"/>
        </w:rPr>
      </w:pPr>
    </w:p>
    <w:p w14:paraId="1A8E705B" w14:textId="77777777" w:rsidR="00562F30" w:rsidRPr="00D227AC" w:rsidRDefault="00562F30" w:rsidP="00562F30">
      <w:pPr>
        <w:numPr>
          <w:ilvl w:val="12"/>
          <w:numId w:val="0"/>
        </w:numPr>
        <w:ind w:firstLine="142"/>
        <w:jc w:val="both"/>
        <w:rPr>
          <w:rFonts w:cs="Times New Roman"/>
          <w:color w:val="000000" w:themeColor="text1"/>
          <w:sz w:val="22"/>
          <w:szCs w:val="22"/>
        </w:rPr>
      </w:pPr>
      <w:r w:rsidRPr="00D227AC">
        <w:rPr>
          <w:rFonts w:cs="Times New Roman"/>
          <w:color w:val="000000" w:themeColor="text1"/>
          <w:sz w:val="22"/>
          <w:szCs w:val="22"/>
        </w:rPr>
        <w:t>Punkty zostaną przyznane wg następujących zasad:</w:t>
      </w:r>
    </w:p>
    <w:p w14:paraId="6579081B" w14:textId="58887346" w:rsidR="00562F30" w:rsidRPr="00D227AC" w:rsidRDefault="00562F30" w:rsidP="007A007D">
      <w:pPr>
        <w:numPr>
          <w:ilvl w:val="0"/>
          <w:numId w:val="55"/>
        </w:numPr>
        <w:suppressAutoHyphens/>
        <w:jc w:val="both"/>
        <w:rPr>
          <w:rFonts w:cs="Times New Roman"/>
          <w:b/>
          <w:color w:val="000000" w:themeColor="text1"/>
          <w:sz w:val="22"/>
          <w:szCs w:val="22"/>
        </w:rPr>
      </w:pPr>
      <w:r w:rsidRPr="00D227AC">
        <w:rPr>
          <w:rFonts w:cs="Times New Roman"/>
          <w:b/>
          <w:color w:val="000000" w:themeColor="text1"/>
          <w:sz w:val="22"/>
          <w:szCs w:val="22"/>
        </w:rPr>
        <w:t>termin płatności 60 dni – 40 pkt</w:t>
      </w:r>
    </w:p>
    <w:p w14:paraId="6F38E4B9" w14:textId="7142919A" w:rsidR="00562F30" w:rsidRPr="00D227AC" w:rsidRDefault="00562F30" w:rsidP="007A007D">
      <w:pPr>
        <w:numPr>
          <w:ilvl w:val="0"/>
          <w:numId w:val="55"/>
        </w:numPr>
        <w:suppressAutoHyphens/>
        <w:jc w:val="both"/>
        <w:rPr>
          <w:rFonts w:cs="Times New Roman"/>
          <w:b/>
          <w:color w:val="000000" w:themeColor="text1"/>
          <w:sz w:val="22"/>
          <w:szCs w:val="22"/>
        </w:rPr>
      </w:pPr>
      <w:r w:rsidRPr="00D227AC">
        <w:rPr>
          <w:rFonts w:cs="Times New Roman"/>
          <w:b/>
          <w:color w:val="000000" w:themeColor="text1"/>
          <w:sz w:val="22"/>
          <w:szCs w:val="22"/>
        </w:rPr>
        <w:t>termin płatności 50 dni –  25 pkt</w:t>
      </w:r>
    </w:p>
    <w:p w14:paraId="14E2C2AE" w14:textId="21D8ADE5" w:rsidR="00562F30" w:rsidRPr="00D227AC" w:rsidRDefault="00562F30" w:rsidP="007A007D">
      <w:pPr>
        <w:numPr>
          <w:ilvl w:val="0"/>
          <w:numId w:val="55"/>
        </w:numPr>
        <w:suppressAutoHyphens/>
        <w:jc w:val="both"/>
        <w:rPr>
          <w:rFonts w:cs="Times New Roman"/>
          <w:b/>
          <w:color w:val="000000" w:themeColor="text1"/>
          <w:sz w:val="22"/>
          <w:szCs w:val="22"/>
        </w:rPr>
      </w:pPr>
      <w:r w:rsidRPr="00D227AC">
        <w:rPr>
          <w:rFonts w:cs="Times New Roman"/>
          <w:b/>
          <w:color w:val="000000" w:themeColor="text1"/>
          <w:sz w:val="22"/>
          <w:szCs w:val="22"/>
        </w:rPr>
        <w:t>termin płatności 40 dni –  10 pkt</w:t>
      </w:r>
    </w:p>
    <w:p w14:paraId="303A071D" w14:textId="04470B53" w:rsidR="00562F30" w:rsidRPr="00D227AC" w:rsidRDefault="00562F30" w:rsidP="007A007D">
      <w:pPr>
        <w:numPr>
          <w:ilvl w:val="0"/>
          <w:numId w:val="55"/>
        </w:numPr>
        <w:suppressAutoHyphens/>
        <w:jc w:val="both"/>
        <w:rPr>
          <w:rFonts w:cs="Times New Roman"/>
          <w:b/>
          <w:color w:val="000000" w:themeColor="text1"/>
          <w:sz w:val="22"/>
          <w:szCs w:val="22"/>
        </w:rPr>
      </w:pPr>
      <w:r w:rsidRPr="00D227AC">
        <w:rPr>
          <w:rFonts w:cs="Times New Roman"/>
          <w:b/>
          <w:color w:val="000000" w:themeColor="text1"/>
          <w:sz w:val="22"/>
          <w:szCs w:val="22"/>
        </w:rPr>
        <w:t>termin płatności 30 dni –   0 pkt</w:t>
      </w:r>
    </w:p>
    <w:p w14:paraId="0D551A68" w14:textId="77777777" w:rsidR="00562F30" w:rsidRPr="00D227AC" w:rsidRDefault="00562F30" w:rsidP="00562F30">
      <w:pPr>
        <w:suppressAutoHyphens/>
        <w:ind w:left="720"/>
        <w:jc w:val="both"/>
        <w:rPr>
          <w:rFonts w:cs="Times New Roman"/>
          <w:b/>
          <w:color w:val="000000" w:themeColor="text1"/>
          <w:sz w:val="22"/>
          <w:szCs w:val="22"/>
        </w:rPr>
      </w:pPr>
    </w:p>
    <w:p w14:paraId="72D2F8AE" w14:textId="6C587EF5" w:rsidR="00562F30" w:rsidRPr="00D227AC" w:rsidRDefault="00562F30" w:rsidP="00562F30">
      <w:pPr>
        <w:suppressAutoHyphens/>
        <w:jc w:val="both"/>
        <w:rPr>
          <w:rFonts w:cs="Times New Roman"/>
          <w:b/>
          <w:color w:val="000000" w:themeColor="text1"/>
          <w:sz w:val="22"/>
          <w:szCs w:val="22"/>
        </w:rPr>
      </w:pPr>
      <w:r w:rsidRPr="00D227AC">
        <w:rPr>
          <w:rFonts w:cs="Times New Roman"/>
          <w:color w:val="000000" w:themeColor="text1"/>
          <w:sz w:val="22"/>
          <w:szCs w:val="22"/>
        </w:rPr>
        <w:t>Zamawiający zastrzega, iż 30-dniowy termin płatności, jako warunek otrzyma 0 pkt.</w:t>
      </w:r>
    </w:p>
    <w:p w14:paraId="229B2E1D" w14:textId="11850C45" w:rsidR="00562F30" w:rsidRPr="00D227AC" w:rsidRDefault="00562F30" w:rsidP="00562F30">
      <w:pPr>
        <w:ind w:right="55"/>
        <w:jc w:val="both"/>
        <w:rPr>
          <w:rFonts w:cs="Times New Roman"/>
          <w:color w:val="000000" w:themeColor="text1"/>
          <w:sz w:val="22"/>
          <w:szCs w:val="22"/>
        </w:rPr>
      </w:pPr>
      <w:r w:rsidRPr="00D227AC">
        <w:rPr>
          <w:rFonts w:cs="Times New Roman"/>
          <w:color w:val="000000" w:themeColor="text1"/>
          <w:sz w:val="22"/>
          <w:szCs w:val="22"/>
        </w:rPr>
        <w:t>Zamawiający zastrzega, że pod uwagę będą brane tylko terminy płatności 30, 40, 50 i 60 dni. Podanie jakiegokolwiek innego terminu płatności będzie skutkowało odrzuceniem oferty.</w:t>
      </w:r>
    </w:p>
    <w:p w14:paraId="3644CE9A" w14:textId="77777777" w:rsidR="00562F30" w:rsidRPr="00D227AC" w:rsidRDefault="00562F30" w:rsidP="00562F30">
      <w:pPr>
        <w:jc w:val="both"/>
        <w:rPr>
          <w:rFonts w:asciiTheme="minorHAnsi" w:hAnsiTheme="minorHAnsi" w:cstheme="minorHAnsi"/>
          <w:b/>
          <w:color w:val="000000" w:themeColor="text1"/>
          <w:sz w:val="22"/>
          <w:szCs w:val="22"/>
        </w:rPr>
      </w:pPr>
    </w:p>
    <w:p w14:paraId="08B6A90A" w14:textId="77777777" w:rsidR="00562F30" w:rsidRPr="00D227AC" w:rsidRDefault="00562F30" w:rsidP="00562F30">
      <w:pPr>
        <w:rPr>
          <w:rFonts w:cs="Times New Roman"/>
          <w:color w:val="000000" w:themeColor="text1"/>
          <w:spacing w:val="-5"/>
          <w:sz w:val="22"/>
          <w:szCs w:val="22"/>
        </w:rPr>
      </w:pPr>
      <w:r w:rsidRPr="00D227AC">
        <w:rPr>
          <w:rFonts w:cs="Times New Roman"/>
          <w:color w:val="000000" w:themeColor="text1"/>
          <w:spacing w:val="-5"/>
          <w:sz w:val="22"/>
          <w:szCs w:val="22"/>
        </w:rPr>
        <w:t>Zamawiający za najkorzystniejszą uzna ofertę, która uzyska największą ilość punktów wagowych (X), według formuły:</w:t>
      </w:r>
    </w:p>
    <w:p w14:paraId="627F95DC" w14:textId="75BAA9DA" w:rsidR="00562F30" w:rsidRPr="00D227AC" w:rsidRDefault="00562F30" w:rsidP="00562F30">
      <w:pPr>
        <w:shd w:val="clear" w:color="auto" w:fill="FFFFFF"/>
        <w:ind w:left="426"/>
        <w:rPr>
          <w:rFonts w:cs="Times New Roman"/>
          <w:b/>
          <w:color w:val="000000" w:themeColor="text1"/>
          <w:spacing w:val="-3"/>
          <w:sz w:val="22"/>
          <w:szCs w:val="22"/>
        </w:rPr>
      </w:pPr>
      <w:r w:rsidRPr="00D227AC">
        <w:rPr>
          <w:rFonts w:cs="Times New Roman"/>
          <w:b/>
          <w:color w:val="000000" w:themeColor="text1"/>
          <w:spacing w:val="-3"/>
          <w:sz w:val="22"/>
          <w:szCs w:val="22"/>
        </w:rPr>
        <w:t xml:space="preserve">X =  </w:t>
      </w:r>
      <w:proofErr w:type="spellStart"/>
      <w:r w:rsidRPr="00D227AC">
        <w:rPr>
          <w:rFonts w:cs="Times New Roman"/>
          <w:b/>
          <w:color w:val="000000" w:themeColor="text1"/>
          <w:spacing w:val="-3"/>
          <w:sz w:val="22"/>
          <w:szCs w:val="22"/>
        </w:rPr>
        <w:t>X</w:t>
      </w:r>
      <w:r w:rsidRPr="00D227AC">
        <w:rPr>
          <w:rFonts w:cs="Times New Roman"/>
          <w:b/>
          <w:color w:val="000000" w:themeColor="text1"/>
          <w:spacing w:val="-3"/>
          <w:sz w:val="22"/>
          <w:szCs w:val="22"/>
          <w:vertAlign w:val="subscript"/>
        </w:rPr>
        <w:t>c</w:t>
      </w:r>
      <w:proofErr w:type="spellEnd"/>
      <w:r w:rsidRPr="00D227AC">
        <w:rPr>
          <w:rFonts w:cs="Times New Roman"/>
          <w:b/>
          <w:color w:val="000000" w:themeColor="text1"/>
          <w:spacing w:val="-3"/>
          <w:sz w:val="22"/>
          <w:szCs w:val="22"/>
          <w:vertAlign w:val="subscript"/>
        </w:rPr>
        <w:t xml:space="preserve"> </w:t>
      </w:r>
      <w:r w:rsidRPr="00D227AC">
        <w:rPr>
          <w:rFonts w:cs="Times New Roman"/>
          <w:b/>
          <w:color w:val="000000" w:themeColor="text1"/>
          <w:spacing w:val="-3"/>
          <w:sz w:val="22"/>
          <w:szCs w:val="22"/>
        </w:rPr>
        <w:t xml:space="preserve">+ </w:t>
      </w:r>
      <w:proofErr w:type="spellStart"/>
      <w:r w:rsidRPr="00D227AC">
        <w:rPr>
          <w:rFonts w:cs="Times New Roman"/>
          <w:b/>
          <w:color w:val="000000" w:themeColor="text1"/>
          <w:spacing w:val="-3"/>
          <w:sz w:val="22"/>
          <w:szCs w:val="22"/>
        </w:rPr>
        <w:t>X</w:t>
      </w:r>
      <w:r w:rsidRPr="00D227AC">
        <w:rPr>
          <w:rFonts w:cs="Times New Roman"/>
          <w:b/>
          <w:color w:val="000000" w:themeColor="text1"/>
          <w:spacing w:val="-3"/>
          <w:sz w:val="22"/>
          <w:szCs w:val="22"/>
          <w:vertAlign w:val="subscript"/>
        </w:rPr>
        <w:t>Tp</w:t>
      </w:r>
      <w:proofErr w:type="spellEnd"/>
    </w:p>
    <w:p w14:paraId="53A4FFB9" w14:textId="2CF8C51C" w:rsidR="00562F30" w:rsidRPr="00D227AC" w:rsidRDefault="00562F30" w:rsidP="00562F30">
      <w:pPr>
        <w:shd w:val="clear" w:color="auto" w:fill="FFFFFF"/>
        <w:ind w:left="426"/>
        <w:jc w:val="both"/>
        <w:rPr>
          <w:rFonts w:cs="Times New Roman"/>
          <w:color w:val="000000" w:themeColor="text1"/>
          <w:spacing w:val="-3"/>
          <w:sz w:val="22"/>
          <w:szCs w:val="22"/>
        </w:rPr>
      </w:pPr>
      <w:r w:rsidRPr="00D227AC">
        <w:rPr>
          <w:rFonts w:cs="Times New Roman"/>
          <w:color w:val="000000" w:themeColor="text1"/>
          <w:spacing w:val="-3"/>
          <w:sz w:val="22"/>
          <w:szCs w:val="22"/>
        </w:rPr>
        <w:t xml:space="preserve">(gdzie: </w:t>
      </w:r>
      <w:proofErr w:type="spellStart"/>
      <w:r w:rsidRPr="00D227AC">
        <w:rPr>
          <w:rFonts w:cs="Times New Roman"/>
          <w:color w:val="000000" w:themeColor="text1"/>
          <w:spacing w:val="-3"/>
          <w:sz w:val="22"/>
          <w:szCs w:val="22"/>
        </w:rPr>
        <w:t>X</w:t>
      </w:r>
      <w:r w:rsidRPr="00D227AC">
        <w:rPr>
          <w:rFonts w:cs="Times New Roman"/>
          <w:color w:val="000000" w:themeColor="text1"/>
          <w:spacing w:val="-3"/>
          <w:sz w:val="22"/>
          <w:szCs w:val="22"/>
          <w:vertAlign w:val="subscript"/>
        </w:rPr>
        <w:t>c</w:t>
      </w:r>
      <w:proofErr w:type="spellEnd"/>
      <w:r w:rsidRPr="00D227AC">
        <w:rPr>
          <w:rFonts w:cs="Times New Roman"/>
          <w:color w:val="000000" w:themeColor="text1"/>
          <w:spacing w:val="-3"/>
          <w:sz w:val="22"/>
          <w:szCs w:val="22"/>
        </w:rPr>
        <w:t xml:space="preserve"> - punkty wagowe w kryterium cena, </w:t>
      </w:r>
      <w:proofErr w:type="spellStart"/>
      <w:r w:rsidRPr="00D227AC">
        <w:rPr>
          <w:rFonts w:cs="Times New Roman"/>
          <w:color w:val="000000" w:themeColor="text1"/>
          <w:spacing w:val="-3"/>
          <w:sz w:val="22"/>
          <w:szCs w:val="22"/>
        </w:rPr>
        <w:t>XTp</w:t>
      </w:r>
      <w:proofErr w:type="spellEnd"/>
      <w:r w:rsidRPr="00D227AC">
        <w:rPr>
          <w:rFonts w:cs="Times New Roman"/>
          <w:color w:val="000000" w:themeColor="text1"/>
          <w:spacing w:val="-3"/>
          <w:sz w:val="22"/>
          <w:szCs w:val="22"/>
        </w:rPr>
        <w:t xml:space="preserve"> - punkty wagowe w kryterium termin płatności</w:t>
      </w:r>
      <w:r w:rsidR="00246CBD" w:rsidRPr="00D227AC">
        <w:rPr>
          <w:rFonts w:cs="Times New Roman"/>
          <w:color w:val="000000" w:themeColor="text1"/>
          <w:spacing w:val="-3"/>
          <w:sz w:val="22"/>
          <w:szCs w:val="22"/>
        </w:rPr>
        <w:t xml:space="preserve"> faktury</w:t>
      </w:r>
      <w:r w:rsidRPr="00D227AC">
        <w:rPr>
          <w:rFonts w:cs="Times New Roman"/>
          <w:color w:val="000000" w:themeColor="text1"/>
          <w:spacing w:val="-3"/>
          <w:sz w:val="22"/>
          <w:szCs w:val="22"/>
        </w:rPr>
        <w:t>).</w:t>
      </w:r>
    </w:p>
    <w:p w14:paraId="6621C21F" w14:textId="77777777" w:rsidR="008D6E81" w:rsidRPr="00D227AC" w:rsidRDefault="008D6E81" w:rsidP="008D6E81">
      <w:pPr>
        <w:shd w:val="clear" w:color="auto" w:fill="FFFFFF"/>
        <w:jc w:val="both"/>
        <w:rPr>
          <w:rFonts w:cs="Times New Roman"/>
          <w:color w:val="000000" w:themeColor="text1"/>
          <w:spacing w:val="-3"/>
          <w:sz w:val="22"/>
          <w:szCs w:val="22"/>
        </w:rPr>
      </w:pPr>
    </w:p>
    <w:p w14:paraId="6F602018" w14:textId="0DCFD639" w:rsidR="003A63E0" w:rsidRPr="00D227AC" w:rsidRDefault="00836AE4" w:rsidP="007A007D">
      <w:pPr>
        <w:pStyle w:val="Akapitzlist"/>
        <w:widowControl w:val="0"/>
        <w:numPr>
          <w:ilvl w:val="0"/>
          <w:numId w:val="45"/>
        </w:numPr>
        <w:tabs>
          <w:tab w:val="left" w:pos="709"/>
          <w:tab w:val="left" w:pos="21584"/>
        </w:tabs>
        <w:suppressAutoHyphens/>
        <w:autoSpaceDE w:val="0"/>
        <w:spacing w:line="276" w:lineRule="auto"/>
        <w:ind w:right="210"/>
        <w:contextualSpacing/>
        <w:jc w:val="both"/>
        <w:rPr>
          <w:rFonts w:eastAsia="TimesNewRoman"/>
          <w:color w:val="000000" w:themeColor="text1"/>
          <w:sz w:val="22"/>
          <w:szCs w:val="22"/>
        </w:rPr>
      </w:pPr>
      <w:r w:rsidRPr="00D227AC">
        <w:rPr>
          <w:color w:val="000000" w:themeColor="text1"/>
          <w:spacing w:val="-5"/>
          <w:sz w:val="22"/>
          <w:szCs w:val="22"/>
        </w:rPr>
        <w:t>Zamawiający zastosuje zaokrąglanie wyników do dwóch miejsc po przecinku</w:t>
      </w:r>
      <w:r w:rsidR="003A63E0" w:rsidRPr="00D227AC">
        <w:rPr>
          <w:color w:val="000000" w:themeColor="text1"/>
          <w:spacing w:val="-5"/>
          <w:sz w:val="22"/>
          <w:szCs w:val="22"/>
        </w:rPr>
        <w:t>.</w:t>
      </w:r>
    </w:p>
    <w:p w14:paraId="59538200" w14:textId="709E8E8E" w:rsidR="003A63E0" w:rsidRPr="00D227AC" w:rsidRDefault="00836AE4" w:rsidP="007A007D">
      <w:pPr>
        <w:pStyle w:val="Akapitzlist"/>
        <w:widowControl w:val="0"/>
        <w:numPr>
          <w:ilvl w:val="0"/>
          <w:numId w:val="45"/>
        </w:numPr>
        <w:tabs>
          <w:tab w:val="left" w:pos="709"/>
          <w:tab w:val="left" w:pos="21584"/>
        </w:tabs>
        <w:suppressAutoHyphens/>
        <w:autoSpaceDE w:val="0"/>
        <w:spacing w:line="276" w:lineRule="auto"/>
        <w:ind w:right="210"/>
        <w:contextualSpacing/>
        <w:jc w:val="both"/>
        <w:rPr>
          <w:rFonts w:eastAsia="TimesNewRoman"/>
          <w:color w:val="000000" w:themeColor="text1"/>
          <w:sz w:val="22"/>
          <w:szCs w:val="22"/>
        </w:rPr>
      </w:pPr>
      <w:r w:rsidRPr="00D227AC">
        <w:rPr>
          <w:rFonts w:eastAsia="TimesNewRoman"/>
          <w:color w:val="000000" w:themeColor="text1"/>
          <w:sz w:val="22"/>
          <w:szCs w:val="22"/>
        </w:rPr>
        <w:t>Oferta wypełniająca wymagania w najwyższym stopniu otrzyma maksymalna liczbę punktów. Pozostałym ofertom wypełniającym wymagalne kryteria przypisana zostanie odpowiednio mniejsza (proporcjonalnie mniejsza) liczba punktów. Wynik będzie traktowany jako wartość punktowa oferty: 1% = 1 punkt</w:t>
      </w:r>
      <w:r w:rsidR="003A63E0" w:rsidRPr="00D227AC">
        <w:rPr>
          <w:rFonts w:eastAsia="TimesNewRoman"/>
          <w:color w:val="000000" w:themeColor="text1"/>
          <w:sz w:val="22"/>
          <w:szCs w:val="22"/>
        </w:rPr>
        <w:t>.</w:t>
      </w:r>
    </w:p>
    <w:p w14:paraId="58652F21" w14:textId="447C5390" w:rsidR="003A63E0" w:rsidRPr="00D227AC" w:rsidRDefault="00836AE4" w:rsidP="007A007D">
      <w:pPr>
        <w:pStyle w:val="Akapitzlist"/>
        <w:widowControl w:val="0"/>
        <w:numPr>
          <w:ilvl w:val="0"/>
          <w:numId w:val="45"/>
        </w:numPr>
        <w:tabs>
          <w:tab w:val="left" w:pos="709"/>
          <w:tab w:val="left" w:pos="21584"/>
        </w:tabs>
        <w:suppressAutoHyphens/>
        <w:autoSpaceDE w:val="0"/>
        <w:spacing w:line="276" w:lineRule="auto"/>
        <w:ind w:right="210"/>
        <w:contextualSpacing/>
        <w:jc w:val="both"/>
        <w:rPr>
          <w:rFonts w:eastAsia="TimesNewRoman"/>
          <w:color w:val="000000" w:themeColor="text1"/>
          <w:sz w:val="22"/>
          <w:szCs w:val="22"/>
        </w:rPr>
      </w:pPr>
      <w:r w:rsidRPr="00D227AC">
        <w:rPr>
          <w:color w:val="000000" w:themeColor="text1"/>
          <w:sz w:val="22"/>
          <w:szCs w:val="22"/>
        </w:rPr>
        <w:t>Maksymalna liczba punktów do uzyskania wynosi: 100 punktó</w:t>
      </w:r>
      <w:r w:rsidR="003A63E0" w:rsidRPr="00D227AC">
        <w:rPr>
          <w:color w:val="000000" w:themeColor="text1"/>
          <w:sz w:val="22"/>
          <w:szCs w:val="22"/>
        </w:rPr>
        <w:t>w.</w:t>
      </w:r>
    </w:p>
    <w:p w14:paraId="5556D5B5" w14:textId="6EFF6F7E" w:rsidR="00836AE4" w:rsidRPr="00D227AC" w:rsidRDefault="00836AE4" w:rsidP="007A007D">
      <w:pPr>
        <w:pStyle w:val="Akapitzlist"/>
        <w:widowControl w:val="0"/>
        <w:numPr>
          <w:ilvl w:val="0"/>
          <w:numId w:val="45"/>
        </w:numPr>
        <w:tabs>
          <w:tab w:val="left" w:pos="709"/>
          <w:tab w:val="left" w:pos="21584"/>
        </w:tabs>
        <w:suppressAutoHyphens/>
        <w:autoSpaceDE w:val="0"/>
        <w:spacing w:line="276" w:lineRule="auto"/>
        <w:ind w:right="210"/>
        <w:contextualSpacing/>
        <w:jc w:val="both"/>
        <w:rPr>
          <w:rFonts w:eastAsia="TimesNewRoman"/>
          <w:color w:val="000000" w:themeColor="text1"/>
          <w:sz w:val="22"/>
          <w:szCs w:val="22"/>
        </w:rPr>
      </w:pPr>
      <w:r w:rsidRPr="00D227AC">
        <w:rPr>
          <w:rFonts w:eastAsia="Times New Roman"/>
          <w:color w:val="000000" w:themeColor="text1"/>
          <w:sz w:val="22"/>
          <w:szCs w:val="22"/>
        </w:rPr>
        <w:t>Za ofertę najwyżej ocenioną zostanie uznana oferta spełniająca wszystkie warunki niniejszej SWZ oraz Ustawy, a także która uzyska największą liczbę punktów w oparciu o wyżej wskazane kryteria.</w:t>
      </w:r>
    </w:p>
    <w:p w14:paraId="39A2F1A1" w14:textId="77777777" w:rsidR="00063714" w:rsidRPr="00D227AC" w:rsidRDefault="00063714" w:rsidP="00683CF8">
      <w:pPr>
        <w:spacing w:line="276" w:lineRule="auto"/>
        <w:jc w:val="both"/>
        <w:rPr>
          <w:rFonts w:cs="Times New Roman"/>
          <w:b/>
          <w:bCs/>
          <w:color w:val="000000" w:themeColor="text1"/>
          <w:sz w:val="22"/>
          <w:szCs w:val="22"/>
          <w:u w:val="single"/>
        </w:rPr>
      </w:pPr>
    </w:p>
    <w:p w14:paraId="7133C204" w14:textId="3A611658" w:rsidR="00071F7E" w:rsidRPr="00D227AC" w:rsidRDefault="00071F7E" w:rsidP="00683CF8">
      <w:pPr>
        <w:spacing w:line="276" w:lineRule="auto"/>
        <w:jc w:val="both"/>
        <w:rPr>
          <w:rFonts w:cs="Times New Roman"/>
          <w:color w:val="000000" w:themeColor="text1"/>
          <w:sz w:val="22"/>
          <w:szCs w:val="22"/>
        </w:rPr>
      </w:pPr>
      <w:r w:rsidRPr="00D227AC">
        <w:rPr>
          <w:rFonts w:cs="Times New Roman"/>
          <w:b/>
          <w:bCs/>
          <w:color w:val="000000" w:themeColor="text1"/>
          <w:sz w:val="22"/>
          <w:szCs w:val="22"/>
          <w:u w:val="single"/>
        </w:rPr>
        <w:t>XI</w:t>
      </w:r>
      <w:r w:rsidR="00A2156A" w:rsidRPr="00D227AC">
        <w:rPr>
          <w:rFonts w:cs="Times New Roman"/>
          <w:b/>
          <w:bCs/>
          <w:color w:val="000000" w:themeColor="text1"/>
          <w:sz w:val="22"/>
          <w:szCs w:val="22"/>
          <w:u w:val="single"/>
        </w:rPr>
        <w:t>X</w:t>
      </w:r>
      <w:r w:rsidRPr="00D227AC">
        <w:rPr>
          <w:rFonts w:cs="Times New Roman"/>
          <w:b/>
          <w:bCs/>
          <w:color w:val="000000" w:themeColor="text1"/>
          <w:sz w:val="22"/>
          <w:szCs w:val="22"/>
          <w:u w:val="single"/>
        </w:rPr>
        <w:t>. INFORMACJE O FORMALNOŚCIACH, JAKIE POWINNY ZOSTAĆ DOPEŁNIONE W CELU ZAWARCIA UMOWY W SPRAWIE ZAMÓWIENIA PUBLICZNEGO</w:t>
      </w:r>
    </w:p>
    <w:p w14:paraId="69A7021F" w14:textId="77777777" w:rsidR="00493E96" w:rsidRPr="00D227AC" w:rsidRDefault="00493E96" w:rsidP="00683CF8">
      <w:pPr>
        <w:autoSpaceDE w:val="0"/>
        <w:autoSpaceDN w:val="0"/>
        <w:adjustRightInd w:val="0"/>
        <w:spacing w:line="276" w:lineRule="auto"/>
        <w:rPr>
          <w:rFonts w:cs="Times New Roman"/>
          <w:color w:val="000000" w:themeColor="text1"/>
          <w:sz w:val="22"/>
          <w:szCs w:val="22"/>
        </w:rPr>
      </w:pPr>
    </w:p>
    <w:p w14:paraId="4709440A" w14:textId="79BE0FCA" w:rsidR="00493E96" w:rsidRPr="00D227AC" w:rsidRDefault="000F2C4F" w:rsidP="007A007D">
      <w:pPr>
        <w:pStyle w:val="Akapitzlist"/>
        <w:numPr>
          <w:ilvl w:val="1"/>
          <w:numId w:val="24"/>
        </w:numPr>
        <w:autoSpaceDE w:val="0"/>
        <w:autoSpaceDN w:val="0"/>
        <w:adjustRightInd w:val="0"/>
        <w:spacing w:line="276" w:lineRule="auto"/>
        <w:ind w:left="284" w:hanging="284"/>
        <w:jc w:val="both"/>
        <w:rPr>
          <w:color w:val="000000" w:themeColor="text1"/>
          <w:sz w:val="22"/>
          <w:szCs w:val="22"/>
        </w:rPr>
      </w:pPr>
      <w:r w:rsidRPr="00D227AC">
        <w:rPr>
          <w:color w:val="000000" w:themeColor="text1"/>
          <w:sz w:val="22"/>
          <w:szCs w:val="22"/>
        </w:rPr>
        <w:t>Zamawiający</w:t>
      </w:r>
      <w:r w:rsidR="00493E96" w:rsidRPr="00D227AC">
        <w:rPr>
          <w:color w:val="000000" w:themeColor="text1"/>
          <w:sz w:val="22"/>
          <w:szCs w:val="22"/>
        </w:rPr>
        <w:t xml:space="preserve">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7891EF7A" w14:textId="77777777" w:rsidR="00D35673" w:rsidRPr="00D227AC" w:rsidRDefault="00493E96" w:rsidP="007A007D">
      <w:pPr>
        <w:pStyle w:val="Akapitzlist"/>
        <w:numPr>
          <w:ilvl w:val="1"/>
          <w:numId w:val="24"/>
        </w:numPr>
        <w:autoSpaceDE w:val="0"/>
        <w:autoSpaceDN w:val="0"/>
        <w:adjustRightInd w:val="0"/>
        <w:spacing w:line="276" w:lineRule="auto"/>
        <w:ind w:left="284" w:hanging="284"/>
        <w:jc w:val="both"/>
        <w:rPr>
          <w:color w:val="000000" w:themeColor="text1"/>
          <w:sz w:val="22"/>
          <w:szCs w:val="22"/>
        </w:rPr>
      </w:pPr>
      <w:r w:rsidRPr="00D227AC">
        <w:rPr>
          <w:color w:val="000000" w:themeColor="text1"/>
          <w:sz w:val="22"/>
          <w:szCs w:val="22"/>
        </w:rPr>
        <w:t xml:space="preserve">Osoby reprezentujące Wykonawcę przy podpisywaniu umowy powinny posiadać ze sobą dokumenty potwierdzające ich umocowanie do podpisania umowy, o ile umocowanie to nie będzie wynikać z dokumentów załączonych do oferty. </w:t>
      </w:r>
    </w:p>
    <w:p w14:paraId="40D17183" w14:textId="050A3067" w:rsidR="00D35673" w:rsidRPr="00D227AC" w:rsidRDefault="00D35673" w:rsidP="007A007D">
      <w:pPr>
        <w:pStyle w:val="Akapitzlist"/>
        <w:numPr>
          <w:ilvl w:val="1"/>
          <w:numId w:val="24"/>
        </w:numPr>
        <w:autoSpaceDE w:val="0"/>
        <w:autoSpaceDN w:val="0"/>
        <w:adjustRightInd w:val="0"/>
        <w:spacing w:line="276" w:lineRule="auto"/>
        <w:ind w:left="284" w:hanging="284"/>
        <w:jc w:val="both"/>
        <w:rPr>
          <w:color w:val="000000" w:themeColor="text1"/>
          <w:sz w:val="22"/>
          <w:szCs w:val="22"/>
        </w:rPr>
      </w:pPr>
      <w:r w:rsidRPr="00D227AC">
        <w:rPr>
          <w:color w:val="000000" w:themeColor="text1"/>
          <w:sz w:val="22"/>
          <w:szCs w:val="22"/>
        </w:rPr>
        <w:t xml:space="preserve">Jeżeli została wybrana oferta </w:t>
      </w:r>
      <w:r w:rsidR="002B0955" w:rsidRPr="00D227AC">
        <w:rPr>
          <w:color w:val="000000" w:themeColor="text1"/>
          <w:sz w:val="22"/>
          <w:szCs w:val="22"/>
        </w:rPr>
        <w:t>W</w:t>
      </w:r>
      <w:r w:rsidRPr="00D227AC">
        <w:rPr>
          <w:color w:val="000000" w:themeColor="text1"/>
          <w:sz w:val="22"/>
          <w:szCs w:val="22"/>
        </w:rPr>
        <w:t xml:space="preserve">ykonawców wspólnie ubiegających się o udzielenie zamówienia, </w:t>
      </w:r>
      <w:r w:rsidR="000F2C4F" w:rsidRPr="00D227AC">
        <w:rPr>
          <w:color w:val="000000" w:themeColor="text1"/>
          <w:sz w:val="22"/>
          <w:szCs w:val="22"/>
        </w:rPr>
        <w:t>Zamawiający</w:t>
      </w:r>
      <w:r w:rsidRPr="00D227AC">
        <w:rPr>
          <w:color w:val="000000" w:themeColor="text1"/>
          <w:sz w:val="22"/>
          <w:szCs w:val="22"/>
        </w:rPr>
        <w:t xml:space="preserve"> może żądać przed zawarciem umowy w sprawie zamówienia publicznego kopii umowy regulującej współpracę tych </w:t>
      </w:r>
      <w:r w:rsidR="002B0955" w:rsidRPr="00D227AC">
        <w:rPr>
          <w:color w:val="000000" w:themeColor="text1"/>
          <w:sz w:val="22"/>
          <w:szCs w:val="22"/>
        </w:rPr>
        <w:t>W</w:t>
      </w:r>
      <w:r w:rsidRPr="00D227AC">
        <w:rPr>
          <w:color w:val="000000" w:themeColor="text1"/>
          <w:sz w:val="22"/>
          <w:szCs w:val="22"/>
        </w:rPr>
        <w:t>ykonawców.</w:t>
      </w:r>
    </w:p>
    <w:p w14:paraId="48B75D48" w14:textId="77777777" w:rsidR="00127265" w:rsidRPr="00D227AC" w:rsidRDefault="00493E96" w:rsidP="007A007D">
      <w:pPr>
        <w:pStyle w:val="Akapitzlist"/>
        <w:numPr>
          <w:ilvl w:val="1"/>
          <w:numId w:val="24"/>
        </w:numPr>
        <w:autoSpaceDE w:val="0"/>
        <w:autoSpaceDN w:val="0"/>
        <w:adjustRightInd w:val="0"/>
        <w:spacing w:line="276" w:lineRule="auto"/>
        <w:ind w:left="284" w:hanging="284"/>
        <w:jc w:val="both"/>
        <w:rPr>
          <w:color w:val="000000" w:themeColor="text1"/>
          <w:sz w:val="22"/>
          <w:szCs w:val="22"/>
        </w:rPr>
      </w:pPr>
      <w:r w:rsidRPr="00D227AC">
        <w:rPr>
          <w:color w:val="000000" w:themeColor="text1"/>
          <w:sz w:val="22"/>
          <w:szCs w:val="22"/>
        </w:rPr>
        <w:t xml:space="preserve">Umowa taka winna określać strony umowy, cel działania, sposób współdziałania, zakres prac przewidzianych do wykonania każdego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1AD8D229" w14:textId="43905996" w:rsidR="00493E96" w:rsidRPr="00D227AC" w:rsidRDefault="00493E96" w:rsidP="007A007D">
      <w:pPr>
        <w:pStyle w:val="Akapitzlist"/>
        <w:numPr>
          <w:ilvl w:val="1"/>
          <w:numId w:val="24"/>
        </w:numPr>
        <w:autoSpaceDE w:val="0"/>
        <w:autoSpaceDN w:val="0"/>
        <w:adjustRightInd w:val="0"/>
        <w:spacing w:line="276" w:lineRule="auto"/>
        <w:ind w:left="284" w:hanging="284"/>
        <w:jc w:val="both"/>
        <w:rPr>
          <w:color w:val="000000" w:themeColor="text1"/>
          <w:sz w:val="22"/>
          <w:szCs w:val="22"/>
        </w:rPr>
      </w:pPr>
      <w:r w:rsidRPr="00D227AC">
        <w:rPr>
          <w:color w:val="000000" w:themeColor="text1"/>
          <w:sz w:val="22"/>
          <w:szCs w:val="22"/>
        </w:rPr>
        <w:t xml:space="preserve">Zawarcie umowy nastąpi wg wzoru </w:t>
      </w:r>
      <w:r w:rsidR="00822168" w:rsidRPr="00D227AC">
        <w:rPr>
          <w:color w:val="000000" w:themeColor="text1"/>
          <w:sz w:val="22"/>
          <w:szCs w:val="22"/>
        </w:rPr>
        <w:t>Zamawiającego</w:t>
      </w:r>
      <w:r w:rsidR="00315BEB" w:rsidRPr="00D227AC">
        <w:rPr>
          <w:color w:val="000000" w:themeColor="text1"/>
          <w:sz w:val="22"/>
          <w:szCs w:val="22"/>
        </w:rPr>
        <w:t xml:space="preserve"> zawierające projektowane postanowienia umowne.</w:t>
      </w:r>
      <w:r w:rsidRPr="00D227AC">
        <w:rPr>
          <w:color w:val="000000" w:themeColor="text1"/>
          <w:sz w:val="22"/>
          <w:szCs w:val="22"/>
        </w:rPr>
        <w:t xml:space="preserve"> </w:t>
      </w:r>
    </w:p>
    <w:p w14:paraId="0B03261F" w14:textId="3919355B" w:rsidR="00493E96" w:rsidRPr="00D227AC" w:rsidRDefault="00493E96" w:rsidP="007A007D">
      <w:pPr>
        <w:pStyle w:val="Akapitzlist"/>
        <w:numPr>
          <w:ilvl w:val="1"/>
          <w:numId w:val="24"/>
        </w:numPr>
        <w:autoSpaceDE w:val="0"/>
        <w:autoSpaceDN w:val="0"/>
        <w:adjustRightInd w:val="0"/>
        <w:spacing w:line="276" w:lineRule="auto"/>
        <w:ind w:left="284" w:hanging="284"/>
        <w:jc w:val="both"/>
        <w:rPr>
          <w:color w:val="000000" w:themeColor="text1"/>
          <w:sz w:val="22"/>
          <w:szCs w:val="22"/>
        </w:rPr>
      </w:pPr>
      <w:r w:rsidRPr="00D227AC">
        <w:rPr>
          <w:color w:val="000000" w:themeColor="text1"/>
          <w:sz w:val="22"/>
          <w:szCs w:val="22"/>
        </w:rPr>
        <w:t xml:space="preserve">Postanowienia ustalone we wzorze umowy nie podlegają negocjacjom. </w:t>
      </w:r>
    </w:p>
    <w:p w14:paraId="12DA21B8" w14:textId="70E37F60" w:rsidR="00493E96" w:rsidRPr="00D227AC" w:rsidRDefault="00493E96" w:rsidP="007A007D">
      <w:pPr>
        <w:pStyle w:val="Akapitzlist"/>
        <w:numPr>
          <w:ilvl w:val="1"/>
          <w:numId w:val="24"/>
        </w:numPr>
        <w:autoSpaceDE w:val="0"/>
        <w:autoSpaceDN w:val="0"/>
        <w:adjustRightInd w:val="0"/>
        <w:spacing w:line="276" w:lineRule="auto"/>
        <w:ind w:left="284" w:hanging="284"/>
        <w:jc w:val="both"/>
        <w:rPr>
          <w:color w:val="000000" w:themeColor="text1"/>
          <w:sz w:val="22"/>
          <w:szCs w:val="22"/>
        </w:rPr>
      </w:pPr>
      <w:r w:rsidRPr="00D227AC">
        <w:rPr>
          <w:color w:val="000000" w:themeColor="text1"/>
          <w:sz w:val="22"/>
          <w:szCs w:val="22"/>
        </w:rPr>
        <w:t xml:space="preserve">Jeżeli </w:t>
      </w:r>
      <w:r w:rsidR="009C410D" w:rsidRPr="00D227AC">
        <w:rPr>
          <w:color w:val="000000" w:themeColor="text1"/>
          <w:sz w:val="22"/>
          <w:szCs w:val="22"/>
        </w:rPr>
        <w:t>Wykonawca</w:t>
      </w:r>
      <w:r w:rsidRPr="00D227AC">
        <w:rPr>
          <w:color w:val="000000" w:themeColor="text1"/>
          <w:sz w:val="22"/>
          <w:szCs w:val="22"/>
        </w:rPr>
        <w:t xml:space="preserve">, którego oferta została wybrana jako najkorzystniejsza, uchyla się od zawarcia umowy w sprawie zamówienia publicznego lub nie wnosi wymaganego zabezpieczenia należytego wykonania umowy, </w:t>
      </w:r>
      <w:r w:rsidR="000F2C4F" w:rsidRPr="00D227AC">
        <w:rPr>
          <w:color w:val="000000" w:themeColor="text1"/>
          <w:sz w:val="22"/>
          <w:szCs w:val="22"/>
        </w:rPr>
        <w:t>Zamawiający</w:t>
      </w:r>
      <w:r w:rsidRPr="00D227AC">
        <w:rPr>
          <w:color w:val="000000" w:themeColor="text1"/>
          <w:sz w:val="22"/>
          <w:szCs w:val="22"/>
        </w:rPr>
        <w:t xml:space="preserve"> może dokonać ponownego badania i oceny ofert spośród ofert pozostałych w postępowaniu </w:t>
      </w:r>
      <w:r w:rsidR="002B0955" w:rsidRPr="00D227AC">
        <w:rPr>
          <w:color w:val="000000" w:themeColor="text1"/>
          <w:sz w:val="22"/>
          <w:szCs w:val="22"/>
        </w:rPr>
        <w:t>W</w:t>
      </w:r>
      <w:r w:rsidRPr="00D227AC">
        <w:rPr>
          <w:color w:val="000000" w:themeColor="text1"/>
          <w:sz w:val="22"/>
          <w:szCs w:val="22"/>
        </w:rPr>
        <w:t>ykonawców oraz wybrać najkorzystniejszą ofer</w:t>
      </w:r>
      <w:r w:rsidR="002B49F8" w:rsidRPr="00D227AC">
        <w:rPr>
          <w:color w:val="000000" w:themeColor="text1"/>
          <w:sz w:val="22"/>
          <w:szCs w:val="22"/>
        </w:rPr>
        <w:t>tę albo unieważnić postępowanie.</w:t>
      </w:r>
    </w:p>
    <w:p w14:paraId="554C5AFF" w14:textId="28137DEC" w:rsidR="00493E96" w:rsidRPr="00D227AC" w:rsidRDefault="009C410D" w:rsidP="007A007D">
      <w:pPr>
        <w:pStyle w:val="Akapitzlist"/>
        <w:numPr>
          <w:ilvl w:val="1"/>
          <w:numId w:val="24"/>
        </w:numPr>
        <w:autoSpaceDE w:val="0"/>
        <w:autoSpaceDN w:val="0"/>
        <w:adjustRightInd w:val="0"/>
        <w:spacing w:line="276" w:lineRule="auto"/>
        <w:ind w:left="284" w:hanging="284"/>
        <w:jc w:val="both"/>
        <w:rPr>
          <w:color w:val="000000" w:themeColor="text1"/>
          <w:sz w:val="22"/>
          <w:szCs w:val="22"/>
        </w:rPr>
      </w:pPr>
      <w:r w:rsidRPr="00D227AC">
        <w:rPr>
          <w:color w:val="000000" w:themeColor="text1"/>
          <w:sz w:val="22"/>
          <w:szCs w:val="22"/>
        </w:rPr>
        <w:t>Wykonawca</w:t>
      </w:r>
      <w:r w:rsidR="00493E96" w:rsidRPr="00D227AC">
        <w:rPr>
          <w:color w:val="000000" w:themeColor="text1"/>
          <w:sz w:val="22"/>
          <w:szCs w:val="22"/>
        </w:rPr>
        <w:t xml:space="preserve"> najpóźniej w dniu zawarcia umowy zapozna się z wymaganiami w zakresie bezpieczeństwa i higieny pracy oraz bezpieczeństwa i ochrony zdrowia, obowiązującymi w CSK UM dotyczącymi wszystkich </w:t>
      </w:r>
      <w:r w:rsidR="0019158B" w:rsidRPr="00D227AC">
        <w:rPr>
          <w:color w:val="000000" w:themeColor="text1"/>
          <w:sz w:val="22"/>
          <w:szCs w:val="22"/>
        </w:rPr>
        <w:t>dostawców towarów i materiałów – o ile dotyczy</w:t>
      </w:r>
      <w:r w:rsidR="00493E96" w:rsidRPr="00D227AC">
        <w:rPr>
          <w:color w:val="000000" w:themeColor="text1"/>
          <w:sz w:val="22"/>
          <w:szCs w:val="22"/>
        </w:rPr>
        <w:t xml:space="preserve">. </w:t>
      </w:r>
    </w:p>
    <w:p w14:paraId="6D4BC997" w14:textId="3DDFF19B" w:rsidR="00493E96" w:rsidRPr="00D227AC" w:rsidRDefault="00493E96" w:rsidP="007A007D">
      <w:pPr>
        <w:pStyle w:val="Akapitzlist"/>
        <w:numPr>
          <w:ilvl w:val="1"/>
          <w:numId w:val="24"/>
        </w:numPr>
        <w:autoSpaceDE w:val="0"/>
        <w:autoSpaceDN w:val="0"/>
        <w:adjustRightInd w:val="0"/>
        <w:spacing w:line="276" w:lineRule="auto"/>
        <w:ind w:left="284" w:hanging="284"/>
        <w:jc w:val="both"/>
        <w:rPr>
          <w:color w:val="000000" w:themeColor="text1"/>
          <w:sz w:val="22"/>
          <w:szCs w:val="22"/>
        </w:rPr>
      </w:pPr>
      <w:r w:rsidRPr="00D227AC">
        <w:rPr>
          <w:color w:val="000000" w:themeColor="text1"/>
          <w:sz w:val="22"/>
          <w:szCs w:val="22"/>
        </w:rPr>
        <w:t xml:space="preserve">Zgodnie z art. 13 ogólnego rozporządzenia o ochronie danych informuję, że: ADMINISTRAOREM jest </w:t>
      </w:r>
      <w:r w:rsidR="00AA1DE6" w:rsidRPr="00D227AC">
        <w:rPr>
          <w:color w:val="000000" w:themeColor="text1"/>
          <w:sz w:val="22"/>
          <w:szCs w:val="22"/>
        </w:rPr>
        <w:t>Dyrektor Szpitala. Administrator wyznaczył Inspektora Ochrony Danych Osobowych</w:t>
      </w:r>
      <w:r w:rsidR="00D171CF" w:rsidRPr="00D227AC">
        <w:rPr>
          <w:color w:val="000000" w:themeColor="text1"/>
          <w:sz w:val="22"/>
          <w:szCs w:val="22"/>
        </w:rPr>
        <w:t xml:space="preserve"> </w:t>
      </w:r>
      <w:r w:rsidR="00AA1DE6" w:rsidRPr="00D227AC">
        <w:rPr>
          <w:color w:val="000000" w:themeColor="text1"/>
          <w:sz w:val="22"/>
          <w:szCs w:val="22"/>
        </w:rPr>
        <w:t xml:space="preserve">- mgr Bartłomiej Jabłoński. Dane kontaktowe 92-213 Łódź, ul. Pomorska 251, email: </w:t>
      </w:r>
      <w:hyperlink r:id="rId28" w:history="1">
        <w:r w:rsidR="00AA1DE6" w:rsidRPr="00D227AC">
          <w:rPr>
            <w:rStyle w:val="Hipercze"/>
            <w:color w:val="000000" w:themeColor="text1"/>
            <w:sz w:val="22"/>
            <w:szCs w:val="22"/>
          </w:rPr>
          <w:t>inspektor.odo@csk.umed.pl</w:t>
        </w:r>
      </w:hyperlink>
      <w:r w:rsidR="00AA1DE6" w:rsidRPr="00D227AC">
        <w:rPr>
          <w:color w:val="000000" w:themeColor="text1"/>
          <w:sz w:val="22"/>
          <w:szCs w:val="22"/>
        </w:rPr>
        <w:t>;</w:t>
      </w:r>
    </w:p>
    <w:p w14:paraId="41978614" w14:textId="60B89A1A" w:rsidR="0067371E" w:rsidRPr="00D227AC" w:rsidRDefault="0067371E" w:rsidP="007A007D">
      <w:pPr>
        <w:pStyle w:val="Akapitzlist"/>
        <w:numPr>
          <w:ilvl w:val="1"/>
          <w:numId w:val="24"/>
        </w:numPr>
        <w:autoSpaceDE w:val="0"/>
        <w:autoSpaceDN w:val="0"/>
        <w:adjustRightInd w:val="0"/>
        <w:spacing w:line="276" w:lineRule="auto"/>
        <w:ind w:left="284" w:hanging="284"/>
        <w:jc w:val="both"/>
        <w:rPr>
          <w:color w:val="000000" w:themeColor="text1"/>
          <w:sz w:val="22"/>
          <w:szCs w:val="22"/>
        </w:rPr>
      </w:pPr>
      <w:r w:rsidRPr="00D227AC">
        <w:rPr>
          <w:color w:val="000000" w:themeColor="text1"/>
          <w:sz w:val="22"/>
          <w:szCs w:val="22"/>
        </w:rPr>
        <w:t xml:space="preserve">Przed podpisaniem umowy Wykonawca </w:t>
      </w:r>
      <w:r w:rsidR="00EC2313" w:rsidRPr="00D227AC">
        <w:rPr>
          <w:color w:val="000000" w:themeColor="text1"/>
          <w:sz w:val="22"/>
          <w:szCs w:val="22"/>
        </w:rPr>
        <w:t xml:space="preserve">na wezwanie Zamawiającego, </w:t>
      </w:r>
      <w:r w:rsidRPr="00D227AC">
        <w:rPr>
          <w:color w:val="000000" w:themeColor="text1"/>
          <w:sz w:val="22"/>
          <w:szCs w:val="22"/>
        </w:rPr>
        <w:t>składa</w:t>
      </w:r>
      <w:r w:rsidR="008E39AC" w:rsidRPr="00D227AC">
        <w:rPr>
          <w:color w:val="000000" w:themeColor="text1"/>
          <w:sz w:val="22"/>
          <w:szCs w:val="22"/>
        </w:rPr>
        <w:t>/przesyła</w:t>
      </w:r>
      <w:r w:rsidRPr="00D227AC">
        <w:rPr>
          <w:color w:val="000000" w:themeColor="text1"/>
          <w:sz w:val="22"/>
          <w:szCs w:val="22"/>
        </w:rPr>
        <w:t xml:space="preserve"> kalkulację cenową. </w:t>
      </w:r>
    </w:p>
    <w:p w14:paraId="0F81A7B6" w14:textId="77777777" w:rsidR="00493E96" w:rsidRPr="00D227AC" w:rsidRDefault="00493E96" w:rsidP="00683CF8">
      <w:pPr>
        <w:spacing w:line="276" w:lineRule="auto"/>
        <w:ind w:left="567" w:hanging="567"/>
        <w:rPr>
          <w:rFonts w:cs="Times New Roman"/>
          <w:b/>
          <w:bCs/>
          <w:color w:val="000000" w:themeColor="text1"/>
          <w:sz w:val="22"/>
          <w:szCs w:val="22"/>
          <w:u w:val="single"/>
        </w:rPr>
      </w:pPr>
    </w:p>
    <w:p w14:paraId="7C0B9C59" w14:textId="23DDDDEC" w:rsidR="0064055D" w:rsidRPr="00D227AC" w:rsidRDefault="00A2156A" w:rsidP="00700F4F">
      <w:pPr>
        <w:spacing w:line="276" w:lineRule="auto"/>
        <w:ind w:left="426" w:hanging="426"/>
        <w:rPr>
          <w:rFonts w:cs="Times New Roman"/>
          <w:b/>
          <w:bCs/>
          <w:color w:val="000000" w:themeColor="text1"/>
          <w:sz w:val="22"/>
          <w:szCs w:val="22"/>
          <w:u w:val="single"/>
        </w:rPr>
      </w:pPr>
      <w:r w:rsidRPr="00D227AC">
        <w:rPr>
          <w:rFonts w:cs="Times New Roman"/>
          <w:b/>
          <w:bCs/>
          <w:color w:val="000000" w:themeColor="text1"/>
          <w:sz w:val="22"/>
          <w:szCs w:val="22"/>
          <w:u w:val="single"/>
        </w:rPr>
        <w:t>XX.</w:t>
      </w:r>
      <w:r w:rsidRPr="00D227AC">
        <w:rPr>
          <w:rFonts w:cs="Times New Roman"/>
          <w:b/>
          <w:bCs/>
          <w:color w:val="000000" w:themeColor="text1"/>
          <w:sz w:val="22"/>
          <w:szCs w:val="22"/>
          <w:u w:val="single"/>
        </w:rPr>
        <w:tab/>
        <w:t>PROJEKTOWANE POSTANOWIENIA UMOWY W SPRAWIE ZAM</w:t>
      </w:r>
      <w:r w:rsidR="000B3FAB" w:rsidRPr="00D227AC">
        <w:rPr>
          <w:rFonts w:cs="Times New Roman"/>
          <w:b/>
          <w:bCs/>
          <w:color w:val="000000" w:themeColor="text1"/>
          <w:sz w:val="22"/>
          <w:szCs w:val="22"/>
          <w:u w:val="single"/>
        </w:rPr>
        <w:t>Ó</w:t>
      </w:r>
      <w:r w:rsidRPr="00D227AC">
        <w:rPr>
          <w:rFonts w:cs="Times New Roman"/>
          <w:b/>
          <w:bCs/>
          <w:color w:val="000000" w:themeColor="text1"/>
          <w:sz w:val="22"/>
          <w:szCs w:val="22"/>
          <w:u w:val="single"/>
        </w:rPr>
        <w:t xml:space="preserve">WENIA </w:t>
      </w:r>
      <w:r w:rsidR="00700F4F" w:rsidRPr="00D227AC">
        <w:rPr>
          <w:rFonts w:cs="Times New Roman"/>
          <w:b/>
          <w:bCs/>
          <w:color w:val="000000" w:themeColor="text1"/>
          <w:sz w:val="22"/>
          <w:szCs w:val="22"/>
          <w:u w:val="single"/>
        </w:rPr>
        <w:t>P</w:t>
      </w:r>
      <w:r w:rsidRPr="00D227AC">
        <w:rPr>
          <w:rFonts w:cs="Times New Roman"/>
          <w:b/>
          <w:bCs/>
          <w:color w:val="000000" w:themeColor="text1"/>
          <w:sz w:val="22"/>
          <w:szCs w:val="22"/>
          <w:u w:val="single"/>
        </w:rPr>
        <w:t>UBLICZNEGO</w:t>
      </w:r>
      <w:r w:rsidR="00700F4F" w:rsidRPr="00D227AC">
        <w:rPr>
          <w:rFonts w:cs="Times New Roman"/>
          <w:b/>
          <w:bCs/>
          <w:color w:val="000000" w:themeColor="text1"/>
          <w:sz w:val="22"/>
          <w:szCs w:val="22"/>
          <w:u w:val="single"/>
        </w:rPr>
        <w:t>.</w:t>
      </w:r>
      <w:r w:rsidRPr="00D227AC">
        <w:rPr>
          <w:rFonts w:cs="Times New Roman"/>
          <w:b/>
          <w:bCs/>
          <w:color w:val="000000" w:themeColor="text1"/>
          <w:sz w:val="22"/>
          <w:szCs w:val="22"/>
          <w:u w:val="single"/>
        </w:rPr>
        <w:t xml:space="preserve"> </w:t>
      </w:r>
    </w:p>
    <w:p w14:paraId="397BBC44" w14:textId="499E3325" w:rsidR="00071F7E" w:rsidRPr="00D227AC" w:rsidRDefault="009C410D" w:rsidP="00683CF8">
      <w:pPr>
        <w:pStyle w:val="Tekstpodstawowy"/>
        <w:suppressAutoHyphens w:val="0"/>
        <w:spacing w:line="276" w:lineRule="auto"/>
        <w:rPr>
          <w:color w:val="000000" w:themeColor="text1"/>
          <w:sz w:val="22"/>
          <w:szCs w:val="22"/>
        </w:rPr>
      </w:pPr>
      <w:r w:rsidRPr="00D227AC">
        <w:rPr>
          <w:color w:val="000000" w:themeColor="text1"/>
          <w:sz w:val="22"/>
          <w:szCs w:val="22"/>
        </w:rPr>
        <w:t>Wykonawca</w:t>
      </w:r>
      <w:r w:rsidR="00071F7E" w:rsidRPr="00D227AC">
        <w:rPr>
          <w:color w:val="000000" w:themeColor="text1"/>
          <w:sz w:val="22"/>
          <w:szCs w:val="22"/>
        </w:rPr>
        <w:t>, którego oferta została wybrana zobowiązany jest do zawarcia umowy z</w:t>
      </w:r>
      <w:r w:rsidR="000F4599" w:rsidRPr="00D227AC">
        <w:rPr>
          <w:color w:val="000000" w:themeColor="text1"/>
          <w:sz w:val="22"/>
          <w:szCs w:val="22"/>
        </w:rPr>
        <w:t> </w:t>
      </w:r>
      <w:r w:rsidR="000F2C4F" w:rsidRPr="00D227AC">
        <w:rPr>
          <w:color w:val="000000" w:themeColor="text1"/>
          <w:sz w:val="22"/>
          <w:szCs w:val="22"/>
        </w:rPr>
        <w:t>Zamawiający</w:t>
      </w:r>
      <w:r w:rsidR="00071F7E" w:rsidRPr="00D227AC">
        <w:rPr>
          <w:color w:val="000000" w:themeColor="text1"/>
          <w:sz w:val="22"/>
          <w:szCs w:val="22"/>
        </w:rPr>
        <w:t>m na realizację zamówienia na warunkach określonych</w:t>
      </w:r>
      <w:r w:rsidR="003F2C67" w:rsidRPr="00D227AC">
        <w:rPr>
          <w:color w:val="000000" w:themeColor="text1"/>
          <w:sz w:val="22"/>
          <w:szCs w:val="22"/>
        </w:rPr>
        <w:t xml:space="preserve"> w </w:t>
      </w:r>
      <w:r w:rsidR="00071F7E" w:rsidRPr="00D227AC">
        <w:rPr>
          <w:color w:val="000000" w:themeColor="text1"/>
          <w:sz w:val="22"/>
          <w:szCs w:val="22"/>
        </w:rPr>
        <w:t xml:space="preserve">SWZ. </w:t>
      </w:r>
    </w:p>
    <w:p w14:paraId="5AF24C33" w14:textId="38139BE6" w:rsidR="00071F7E" w:rsidRPr="00D227AC" w:rsidRDefault="00071F7E" w:rsidP="00683CF8">
      <w:pPr>
        <w:pStyle w:val="Tekstpodstawowy"/>
        <w:suppressAutoHyphens w:val="0"/>
        <w:spacing w:line="276" w:lineRule="auto"/>
        <w:rPr>
          <w:b/>
          <w:bCs/>
          <w:color w:val="000000" w:themeColor="text1"/>
          <w:sz w:val="22"/>
          <w:szCs w:val="22"/>
        </w:rPr>
      </w:pPr>
      <w:r w:rsidRPr="00D227AC">
        <w:rPr>
          <w:color w:val="000000" w:themeColor="text1"/>
          <w:sz w:val="22"/>
          <w:szCs w:val="22"/>
        </w:rPr>
        <w:t xml:space="preserve">Warunki umowy </w:t>
      </w:r>
      <w:r w:rsidR="00D171CF" w:rsidRPr="00D227AC">
        <w:rPr>
          <w:color w:val="000000" w:themeColor="text1"/>
          <w:sz w:val="22"/>
          <w:szCs w:val="22"/>
        </w:rPr>
        <w:t>wymagane od Wykonawców stanowi „</w:t>
      </w:r>
      <w:r w:rsidRPr="00D227AC">
        <w:rPr>
          <w:color w:val="000000" w:themeColor="text1"/>
          <w:sz w:val="22"/>
          <w:szCs w:val="22"/>
        </w:rPr>
        <w:t>Wzór umowy”</w:t>
      </w:r>
      <w:r w:rsidRPr="00D227AC">
        <w:rPr>
          <w:b/>
          <w:bCs/>
          <w:color w:val="000000" w:themeColor="text1"/>
          <w:sz w:val="22"/>
          <w:szCs w:val="22"/>
        </w:rPr>
        <w:t>.</w:t>
      </w:r>
    </w:p>
    <w:p w14:paraId="63508E8F" w14:textId="77777777" w:rsidR="002B49F8" w:rsidRPr="00D227AC" w:rsidRDefault="002B49F8" w:rsidP="00683CF8">
      <w:pPr>
        <w:pStyle w:val="Tekstpodstawowy"/>
        <w:suppressAutoHyphens w:val="0"/>
        <w:spacing w:line="276" w:lineRule="auto"/>
        <w:rPr>
          <w:b/>
          <w:bCs/>
          <w:color w:val="000000" w:themeColor="text1"/>
          <w:sz w:val="22"/>
          <w:szCs w:val="22"/>
        </w:rPr>
      </w:pPr>
    </w:p>
    <w:p w14:paraId="00AAD673" w14:textId="5603B9E7" w:rsidR="00071F7E" w:rsidRPr="00D227AC" w:rsidRDefault="00CD34A9" w:rsidP="00C05424">
      <w:pPr>
        <w:suppressAutoHyphens/>
        <w:spacing w:line="276" w:lineRule="auto"/>
        <w:ind w:left="567" w:hanging="567"/>
        <w:jc w:val="both"/>
        <w:rPr>
          <w:rFonts w:cs="Times New Roman"/>
          <w:b/>
          <w:bCs/>
          <w:color w:val="000000" w:themeColor="text1"/>
          <w:sz w:val="22"/>
          <w:szCs w:val="22"/>
          <w:u w:val="single"/>
          <w:lang w:eastAsia="ar-SA"/>
        </w:rPr>
      </w:pPr>
      <w:r w:rsidRPr="00D227AC">
        <w:rPr>
          <w:rFonts w:cs="Times New Roman"/>
          <w:b/>
          <w:bCs/>
          <w:color w:val="000000" w:themeColor="text1"/>
          <w:sz w:val="22"/>
          <w:szCs w:val="22"/>
          <w:u w:val="single"/>
          <w:lang w:eastAsia="ar-SA"/>
        </w:rPr>
        <w:lastRenderedPageBreak/>
        <w:t>XX</w:t>
      </w:r>
      <w:r w:rsidR="00071F7E" w:rsidRPr="00D227AC">
        <w:rPr>
          <w:rFonts w:cs="Times New Roman"/>
          <w:b/>
          <w:bCs/>
          <w:color w:val="000000" w:themeColor="text1"/>
          <w:sz w:val="22"/>
          <w:szCs w:val="22"/>
          <w:u w:val="single"/>
          <w:lang w:eastAsia="ar-SA"/>
        </w:rPr>
        <w:t>I.</w:t>
      </w:r>
      <w:r w:rsidR="00071F7E" w:rsidRPr="00D227AC">
        <w:rPr>
          <w:rFonts w:cs="Times New Roman"/>
          <w:b/>
          <w:bCs/>
          <w:color w:val="000000" w:themeColor="text1"/>
          <w:sz w:val="22"/>
          <w:szCs w:val="22"/>
          <w:u w:val="single"/>
          <w:lang w:eastAsia="ar-SA"/>
        </w:rPr>
        <w:tab/>
        <w:t xml:space="preserve">POUCZENIE O ŚRODKACH </w:t>
      </w:r>
      <w:r w:rsidR="0001745B" w:rsidRPr="00D227AC">
        <w:rPr>
          <w:rFonts w:cs="Times New Roman"/>
          <w:b/>
          <w:bCs/>
          <w:color w:val="000000" w:themeColor="text1"/>
          <w:sz w:val="22"/>
          <w:szCs w:val="22"/>
          <w:u w:val="single"/>
          <w:lang w:eastAsia="ar-SA"/>
        </w:rPr>
        <w:t xml:space="preserve">OCHRONY PRAWNEJ PRZYSŁUGUJĄCYCH </w:t>
      </w:r>
      <w:r w:rsidR="00D6118E" w:rsidRPr="00D227AC">
        <w:rPr>
          <w:rFonts w:cs="Times New Roman"/>
          <w:b/>
          <w:bCs/>
          <w:color w:val="000000" w:themeColor="text1"/>
          <w:sz w:val="22"/>
          <w:szCs w:val="22"/>
          <w:u w:val="single"/>
          <w:lang w:eastAsia="ar-SA"/>
        </w:rPr>
        <w:t>WYKONAWCY W </w:t>
      </w:r>
      <w:r w:rsidR="00071F7E" w:rsidRPr="00D227AC">
        <w:rPr>
          <w:rFonts w:cs="Times New Roman"/>
          <w:b/>
          <w:bCs/>
          <w:color w:val="000000" w:themeColor="text1"/>
          <w:sz w:val="22"/>
          <w:szCs w:val="22"/>
          <w:u w:val="single"/>
          <w:lang w:eastAsia="ar-SA"/>
        </w:rPr>
        <w:t xml:space="preserve">TOKU POSTĘPOWANIA O UDZIELENIE ZAMÓWIENIA </w:t>
      </w:r>
    </w:p>
    <w:p w14:paraId="3C3979A7" w14:textId="77777777" w:rsidR="00666C26" w:rsidRPr="00D227AC" w:rsidRDefault="00666C26" w:rsidP="00666C26">
      <w:pPr>
        <w:suppressAutoHyphens/>
        <w:spacing w:line="276" w:lineRule="auto"/>
        <w:jc w:val="both"/>
        <w:rPr>
          <w:rFonts w:cs="Times New Roman"/>
          <w:color w:val="000000" w:themeColor="text1"/>
          <w:sz w:val="22"/>
          <w:szCs w:val="22"/>
          <w:lang w:eastAsia="ar-SA"/>
        </w:rPr>
      </w:pPr>
      <w:r w:rsidRPr="00D227AC">
        <w:rPr>
          <w:rFonts w:cs="Times New Roman"/>
          <w:color w:val="000000" w:themeColor="text1"/>
          <w:sz w:val="22"/>
          <w:szCs w:val="22"/>
          <w:lang w:eastAsia="ar-SA"/>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D227AC">
        <w:rPr>
          <w:rFonts w:cs="Times New Roman"/>
          <w:color w:val="000000" w:themeColor="text1"/>
          <w:sz w:val="22"/>
          <w:szCs w:val="22"/>
          <w:lang w:eastAsia="ar-SA"/>
        </w:rPr>
        <w:t>Pzp</w:t>
      </w:r>
      <w:proofErr w:type="spellEnd"/>
      <w:r w:rsidRPr="00D227AC">
        <w:rPr>
          <w:rFonts w:cs="Times New Roman"/>
          <w:color w:val="000000" w:themeColor="text1"/>
          <w:sz w:val="22"/>
          <w:szCs w:val="22"/>
          <w:lang w:eastAsia="ar-SA"/>
        </w:rPr>
        <w:t xml:space="preserve">.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D227AC">
        <w:rPr>
          <w:rFonts w:cs="Times New Roman"/>
          <w:color w:val="000000" w:themeColor="text1"/>
          <w:sz w:val="22"/>
          <w:szCs w:val="22"/>
          <w:lang w:eastAsia="ar-SA"/>
        </w:rPr>
        <w:t>Pzp</w:t>
      </w:r>
      <w:proofErr w:type="spellEnd"/>
      <w:r w:rsidRPr="00D227AC">
        <w:rPr>
          <w:rFonts w:cs="Times New Roman"/>
          <w:color w:val="000000" w:themeColor="text1"/>
          <w:sz w:val="22"/>
          <w:szCs w:val="22"/>
          <w:lang w:eastAsia="ar-SA"/>
        </w:rPr>
        <w:t xml:space="preserve"> oraz Rzecznikowi Małych i Średnich Przedsiębiorców.</w:t>
      </w:r>
    </w:p>
    <w:p w14:paraId="03FCD390" w14:textId="77777777" w:rsidR="00666C26" w:rsidRPr="00D227AC" w:rsidRDefault="00666C26" w:rsidP="007A007D">
      <w:pPr>
        <w:pStyle w:val="Akapitzlist"/>
        <w:numPr>
          <w:ilvl w:val="0"/>
          <w:numId w:val="11"/>
        </w:numPr>
        <w:autoSpaceDE w:val="0"/>
        <w:autoSpaceDN w:val="0"/>
        <w:adjustRightInd w:val="0"/>
        <w:spacing w:line="276" w:lineRule="auto"/>
        <w:ind w:left="284" w:hanging="284"/>
        <w:jc w:val="both"/>
        <w:rPr>
          <w:color w:val="000000" w:themeColor="text1"/>
          <w:sz w:val="22"/>
          <w:szCs w:val="22"/>
        </w:rPr>
      </w:pPr>
      <w:r w:rsidRPr="00D227AC">
        <w:rPr>
          <w:color w:val="000000" w:themeColor="text1"/>
          <w:sz w:val="22"/>
          <w:szCs w:val="22"/>
        </w:rPr>
        <w:t xml:space="preserve">Odwołanie przysługuje na: </w:t>
      </w:r>
    </w:p>
    <w:p w14:paraId="154CF144" w14:textId="77777777" w:rsidR="00666C26" w:rsidRPr="00D227AC" w:rsidRDefault="00666C26" w:rsidP="007A007D">
      <w:pPr>
        <w:pStyle w:val="Akapitzlist"/>
        <w:numPr>
          <w:ilvl w:val="1"/>
          <w:numId w:val="11"/>
        </w:numPr>
        <w:autoSpaceDE w:val="0"/>
        <w:autoSpaceDN w:val="0"/>
        <w:adjustRightInd w:val="0"/>
        <w:spacing w:line="276" w:lineRule="auto"/>
        <w:ind w:left="709" w:hanging="425"/>
        <w:jc w:val="both"/>
        <w:rPr>
          <w:color w:val="000000" w:themeColor="text1"/>
          <w:sz w:val="22"/>
          <w:szCs w:val="22"/>
        </w:rPr>
      </w:pPr>
      <w:r w:rsidRPr="00D227AC">
        <w:rPr>
          <w:color w:val="000000" w:themeColor="text1"/>
          <w:sz w:val="22"/>
          <w:szCs w:val="22"/>
        </w:rPr>
        <w:t xml:space="preserve">niezgodną z przepisami ustawy czynność Zamawiającego, podjętą w postępowaniu o udzielenie zamówienia, w tym na projektowane postanowienie umowy; </w:t>
      </w:r>
    </w:p>
    <w:p w14:paraId="43D068C9" w14:textId="77777777" w:rsidR="00666C26" w:rsidRPr="00D227AC" w:rsidRDefault="00666C26" w:rsidP="007A007D">
      <w:pPr>
        <w:pStyle w:val="Akapitzlist"/>
        <w:numPr>
          <w:ilvl w:val="1"/>
          <w:numId w:val="11"/>
        </w:numPr>
        <w:autoSpaceDE w:val="0"/>
        <w:autoSpaceDN w:val="0"/>
        <w:adjustRightInd w:val="0"/>
        <w:spacing w:line="276" w:lineRule="auto"/>
        <w:ind w:left="709" w:hanging="425"/>
        <w:jc w:val="both"/>
        <w:rPr>
          <w:color w:val="000000" w:themeColor="text1"/>
          <w:sz w:val="22"/>
          <w:szCs w:val="22"/>
        </w:rPr>
      </w:pPr>
      <w:r w:rsidRPr="00D227AC">
        <w:rPr>
          <w:color w:val="000000" w:themeColor="text1"/>
          <w:sz w:val="22"/>
          <w:szCs w:val="22"/>
        </w:rPr>
        <w:t xml:space="preserve">zaniechanie czynności w postępowaniu o udzielenie zamówienia, do której Zamawiający był obowiązany na podstawie ustawy; </w:t>
      </w:r>
    </w:p>
    <w:p w14:paraId="2D50D1DE" w14:textId="77777777" w:rsidR="00666C26" w:rsidRPr="00D227AC" w:rsidRDefault="00666C26" w:rsidP="007A007D">
      <w:pPr>
        <w:pStyle w:val="Akapitzlist"/>
        <w:numPr>
          <w:ilvl w:val="1"/>
          <w:numId w:val="11"/>
        </w:numPr>
        <w:autoSpaceDE w:val="0"/>
        <w:autoSpaceDN w:val="0"/>
        <w:adjustRightInd w:val="0"/>
        <w:spacing w:line="276" w:lineRule="auto"/>
        <w:ind w:left="709" w:hanging="425"/>
        <w:jc w:val="both"/>
        <w:rPr>
          <w:color w:val="000000" w:themeColor="text1"/>
          <w:sz w:val="22"/>
          <w:szCs w:val="22"/>
        </w:rPr>
      </w:pPr>
      <w:r w:rsidRPr="00D227AC">
        <w:rPr>
          <w:color w:val="000000" w:themeColor="text1"/>
          <w:sz w:val="22"/>
          <w:szCs w:val="22"/>
        </w:rPr>
        <w:t xml:space="preserve">zaniechanie przeprowadzenia postępowania o udzielenie zamówienia na podstawie ustawy </w:t>
      </w:r>
      <w:proofErr w:type="spellStart"/>
      <w:r w:rsidRPr="00D227AC">
        <w:rPr>
          <w:color w:val="000000" w:themeColor="text1"/>
          <w:sz w:val="22"/>
          <w:szCs w:val="22"/>
        </w:rPr>
        <w:t>Pzp</w:t>
      </w:r>
      <w:proofErr w:type="spellEnd"/>
      <w:r w:rsidRPr="00D227AC">
        <w:rPr>
          <w:color w:val="000000" w:themeColor="text1"/>
          <w:sz w:val="22"/>
          <w:szCs w:val="22"/>
        </w:rPr>
        <w:t xml:space="preserve">, mimo że Zamawiający był do tego obowiązany. </w:t>
      </w:r>
    </w:p>
    <w:p w14:paraId="10900C3D" w14:textId="77777777" w:rsidR="00666C26" w:rsidRPr="00D227AC" w:rsidRDefault="00666C26" w:rsidP="007A007D">
      <w:pPr>
        <w:pStyle w:val="Akapitzlist"/>
        <w:numPr>
          <w:ilvl w:val="0"/>
          <w:numId w:val="11"/>
        </w:numPr>
        <w:autoSpaceDE w:val="0"/>
        <w:autoSpaceDN w:val="0"/>
        <w:adjustRightInd w:val="0"/>
        <w:spacing w:line="276" w:lineRule="auto"/>
        <w:ind w:left="284" w:hanging="284"/>
        <w:jc w:val="both"/>
        <w:rPr>
          <w:color w:val="000000" w:themeColor="text1"/>
          <w:sz w:val="22"/>
          <w:szCs w:val="22"/>
        </w:rPr>
      </w:pPr>
      <w:r w:rsidRPr="00D227AC">
        <w:rPr>
          <w:color w:val="000000" w:themeColor="text1"/>
          <w:sz w:val="22"/>
          <w:szCs w:val="22"/>
        </w:rPr>
        <w:t xml:space="preserve">Odwołanie wnosi się do Prezesa Krajowej Izby Odwoławczej (KIO). </w:t>
      </w:r>
    </w:p>
    <w:p w14:paraId="01324ACB" w14:textId="77777777" w:rsidR="00666C26" w:rsidRPr="00D227AC" w:rsidRDefault="00666C26" w:rsidP="007A007D">
      <w:pPr>
        <w:pStyle w:val="Akapitzlist"/>
        <w:numPr>
          <w:ilvl w:val="0"/>
          <w:numId w:val="11"/>
        </w:numPr>
        <w:autoSpaceDE w:val="0"/>
        <w:autoSpaceDN w:val="0"/>
        <w:adjustRightInd w:val="0"/>
        <w:spacing w:line="276" w:lineRule="auto"/>
        <w:ind w:left="284" w:hanging="284"/>
        <w:jc w:val="both"/>
        <w:rPr>
          <w:color w:val="000000" w:themeColor="text1"/>
          <w:sz w:val="22"/>
          <w:szCs w:val="22"/>
        </w:rPr>
      </w:pPr>
      <w:r w:rsidRPr="00D227AC">
        <w:rPr>
          <w:color w:val="000000" w:themeColor="text1"/>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016BFDEE" w14:textId="77777777" w:rsidR="00666C26" w:rsidRPr="00D227AC" w:rsidRDefault="00666C26" w:rsidP="007A007D">
      <w:pPr>
        <w:pStyle w:val="Akapitzlist"/>
        <w:numPr>
          <w:ilvl w:val="0"/>
          <w:numId w:val="11"/>
        </w:numPr>
        <w:autoSpaceDE w:val="0"/>
        <w:autoSpaceDN w:val="0"/>
        <w:adjustRightInd w:val="0"/>
        <w:spacing w:line="276" w:lineRule="auto"/>
        <w:ind w:left="284" w:hanging="284"/>
        <w:jc w:val="both"/>
        <w:rPr>
          <w:color w:val="000000" w:themeColor="text1"/>
          <w:sz w:val="22"/>
          <w:szCs w:val="22"/>
        </w:rPr>
      </w:pPr>
      <w:r w:rsidRPr="00D227AC">
        <w:rPr>
          <w:color w:val="000000" w:themeColor="text1"/>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26F93F12" w14:textId="77777777" w:rsidR="00666C26" w:rsidRPr="00D227AC" w:rsidRDefault="00666C26" w:rsidP="007A007D">
      <w:pPr>
        <w:pStyle w:val="Akapitzlist"/>
        <w:numPr>
          <w:ilvl w:val="0"/>
          <w:numId w:val="11"/>
        </w:numPr>
        <w:autoSpaceDE w:val="0"/>
        <w:autoSpaceDN w:val="0"/>
        <w:adjustRightInd w:val="0"/>
        <w:spacing w:line="276" w:lineRule="auto"/>
        <w:ind w:left="284" w:hanging="284"/>
        <w:jc w:val="both"/>
        <w:rPr>
          <w:color w:val="000000" w:themeColor="text1"/>
          <w:sz w:val="22"/>
          <w:szCs w:val="22"/>
        </w:rPr>
      </w:pPr>
      <w:r w:rsidRPr="00D227AC">
        <w:rPr>
          <w:color w:val="000000" w:themeColor="text1"/>
          <w:sz w:val="22"/>
          <w:szCs w:val="22"/>
        </w:rPr>
        <w:t xml:space="preserve">Odwołanie wnosi się: </w:t>
      </w:r>
    </w:p>
    <w:p w14:paraId="42F56FF0" w14:textId="77777777" w:rsidR="00666C26" w:rsidRPr="00D227AC" w:rsidRDefault="00666C26" w:rsidP="007A007D">
      <w:pPr>
        <w:pStyle w:val="Akapitzlist"/>
        <w:numPr>
          <w:ilvl w:val="1"/>
          <w:numId w:val="11"/>
        </w:numPr>
        <w:autoSpaceDE w:val="0"/>
        <w:autoSpaceDN w:val="0"/>
        <w:adjustRightInd w:val="0"/>
        <w:spacing w:line="276" w:lineRule="auto"/>
        <w:ind w:left="709" w:hanging="425"/>
        <w:jc w:val="both"/>
        <w:rPr>
          <w:color w:val="000000" w:themeColor="text1"/>
          <w:sz w:val="22"/>
          <w:szCs w:val="22"/>
        </w:rPr>
      </w:pPr>
      <w:r w:rsidRPr="00D227AC">
        <w:rPr>
          <w:color w:val="000000" w:themeColor="text1"/>
          <w:sz w:val="22"/>
          <w:szCs w:val="22"/>
        </w:rPr>
        <w:t xml:space="preserve">w przypadku zamówień, których wartość jest równa albo przekracza progi unijne, w terminie: </w:t>
      </w:r>
    </w:p>
    <w:p w14:paraId="5CD425F0" w14:textId="77777777" w:rsidR="00666C26" w:rsidRPr="00D227AC" w:rsidRDefault="00666C26" w:rsidP="007A007D">
      <w:pPr>
        <w:pStyle w:val="Akapitzlist"/>
        <w:numPr>
          <w:ilvl w:val="0"/>
          <w:numId w:val="12"/>
        </w:numPr>
        <w:autoSpaceDE w:val="0"/>
        <w:autoSpaceDN w:val="0"/>
        <w:adjustRightInd w:val="0"/>
        <w:spacing w:line="276" w:lineRule="auto"/>
        <w:ind w:left="851" w:hanging="425"/>
        <w:jc w:val="both"/>
        <w:rPr>
          <w:color w:val="000000" w:themeColor="text1"/>
          <w:sz w:val="22"/>
          <w:szCs w:val="22"/>
        </w:rPr>
      </w:pPr>
      <w:r w:rsidRPr="00D227AC">
        <w:rPr>
          <w:color w:val="000000" w:themeColor="text1"/>
          <w:sz w:val="22"/>
          <w:szCs w:val="22"/>
        </w:rPr>
        <w:t xml:space="preserve">10 dni od dnia przekazania informacji o czynności Zamawiającego stanowiącej podstawę jego wniesienia, jeżeli informacja została przekazana przy użyciu środków komunikacji elektronicznej, </w:t>
      </w:r>
    </w:p>
    <w:p w14:paraId="51C03EF4" w14:textId="77777777" w:rsidR="00666C26" w:rsidRPr="00D227AC" w:rsidRDefault="00666C26" w:rsidP="007A007D">
      <w:pPr>
        <w:pStyle w:val="Akapitzlist"/>
        <w:numPr>
          <w:ilvl w:val="0"/>
          <w:numId w:val="12"/>
        </w:numPr>
        <w:autoSpaceDE w:val="0"/>
        <w:autoSpaceDN w:val="0"/>
        <w:adjustRightInd w:val="0"/>
        <w:spacing w:line="276" w:lineRule="auto"/>
        <w:ind w:left="851" w:hanging="425"/>
        <w:jc w:val="both"/>
        <w:rPr>
          <w:color w:val="000000" w:themeColor="text1"/>
          <w:sz w:val="22"/>
          <w:szCs w:val="22"/>
        </w:rPr>
      </w:pPr>
      <w:r w:rsidRPr="00D227AC">
        <w:rPr>
          <w:color w:val="000000" w:themeColor="text1"/>
          <w:sz w:val="22"/>
          <w:szCs w:val="22"/>
        </w:rPr>
        <w:t xml:space="preserve">15 dni od dnia przekazania informacji o czynności Zamawiającego stanowiącej podstawę jego wniesienia, jeżeli informacja została przekazana w sposób inny niż określony w lit. a; </w:t>
      </w:r>
    </w:p>
    <w:p w14:paraId="573BFD84" w14:textId="77777777" w:rsidR="00666C26" w:rsidRPr="00D227AC" w:rsidRDefault="00666C26" w:rsidP="007A007D">
      <w:pPr>
        <w:pStyle w:val="Akapitzlist"/>
        <w:numPr>
          <w:ilvl w:val="0"/>
          <w:numId w:val="11"/>
        </w:numPr>
        <w:autoSpaceDE w:val="0"/>
        <w:autoSpaceDN w:val="0"/>
        <w:adjustRightInd w:val="0"/>
        <w:spacing w:line="276" w:lineRule="auto"/>
        <w:ind w:left="426" w:hanging="426"/>
        <w:jc w:val="both"/>
        <w:rPr>
          <w:color w:val="000000" w:themeColor="text1"/>
          <w:sz w:val="22"/>
          <w:szCs w:val="22"/>
        </w:rPr>
      </w:pPr>
      <w:r w:rsidRPr="00D227AC">
        <w:rPr>
          <w:color w:val="000000" w:themeColor="text1"/>
          <w:sz w:val="22"/>
          <w:szCs w:val="22"/>
        </w:rPr>
        <w:t xml:space="preserve">Odwołanie wobec treści ogłoszenia wszczynającego postępowanie o udzielenie zamówienia lub konkurs lub wobec treści dokumentów zamówienia wnosi się w terminie </w:t>
      </w:r>
    </w:p>
    <w:p w14:paraId="337999DB" w14:textId="77777777" w:rsidR="00666C26" w:rsidRPr="00D227AC" w:rsidRDefault="00666C26" w:rsidP="00666C26">
      <w:pPr>
        <w:autoSpaceDE w:val="0"/>
        <w:autoSpaceDN w:val="0"/>
        <w:adjustRightInd w:val="0"/>
        <w:spacing w:line="276" w:lineRule="auto"/>
        <w:jc w:val="both"/>
        <w:rPr>
          <w:color w:val="000000" w:themeColor="text1"/>
          <w:sz w:val="22"/>
          <w:szCs w:val="22"/>
        </w:rPr>
      </w:pPr>
      <w:r w:rsidRPr="00D227AC">
        <w:rPr>
          <w:color w:val="000000" w:themeColor="text1"/>
          <w:sz w:val="22"/>
          <w:szCs w:val="22"/>
        </w:rPr>
        <w:t xml:space="preserve">10 dni od dnia publikacji ogłoszenia w Dzienniku Urzędowym Unii Europejskiej lub zamieszczenia dokumentów zamówienia na stronie internetowej, w przypadku zamówień, których wartość jest równa albo przekracza progi unijne; </w:t>
      </w:r>
    </w:p>
    <w:p w14:paraId="5B10256C" w14:textId="77777777" w:rsidR="00666C26" w:rsidRPr="00D227AC" w:rsidRDefault="00666C26" w:rsidP="007A007D">
      <w:pPr>
        <w:pStyle w:val="Akapitzlist"/>
        <w:numPr>
          <w:ilvl w:val="0"/>
          <w:numId w:val="11"/>
        </w:numPr>
        <w:autoSpaceDE w:val="0"/>
        <w:autoSpaceDN w:val="0"/>
        <w:adjustRightInd w:val="0"/>
        <w:spacing w:line="276" w:lineRule="auto"/>
        <w:ind w:left="426" w:hanging="426"/>
        <w:jc w:val="both"/>
        <w:rPr>
          <w:color w:val="000000" w:themeColor="text1"/>
          <w:sz w:val="22"/>
          <w:szCs w:val="22"/>
        </w:rPr>
      </w:pPr>
      <w:r w:rsidRPr="00D227AC">
        <w:rPr>
          <w:color w:val="000000" w:themeColor="text1"/>
          <w:sz w:val="22"/>
          <w:szCs w:val="22"/>
        </w:rPr>
        <w:t xml:space="preserve">Odwołanie w przypadkach innych niż określone w ust. 5 i 6 wnosi się w terminie 10 dni od dnia, w którym powzięto lub przy zachowaniu należytej staranności można było powziąć wiadomość o okolicznościach stanowiących podstawę jego wniesienia, w przypadku zamówień, których wartość jest równa albo przekracza progi unijne. </w:t>
      </w:r>
    </w:p>
    <w:p w14:paraId="15788949" w14:textId="77777777" w:rsidR="00666C26" w:rsidRPr="00D227AC" w:rsidRDefault="00666C26" w:rsidP="007A007D">
      <w:pPr>
        <w:pStyle w:val="Akapitzlist"/>
        <w:numPr>
          <w:ilvl w:val="0"/>
          <w:numId w:val="11"/>
        </w:numPr>
        <w:tabs>
          <w:tab w:val="num" w:pos="0"/>
        </w:tabs>
        <w:suppressAutoHyphens/>
        <w:spacing w:line="276" w:lineRule="auto"/>
        <w:ind w:left="284" w:hanging="284"/>
        <w:jc w:val="both"/>
        <w:rPr>
          <w:b/>
          <w:bCs/>
          <w:color w:val="000000" w:themeColor="text1"/>
          <w:sz w:val="22"/>
          <w:szCs w:val="22"/>
          <w:u w:val="single"/>
        </w:rPr>
      </w:pPr>
      <w:r w:rsidRPr="00D227AC">
        <w:rPr>
          <w:bCs/>
          <w:color w:val="000000" w:themeColor="text1"/>
          <w:sz w:val="22"/>
          <w:szCs w:val="22"/>
        </w:rPr>
        <w:t xml:space="preserve">Zgodnie z art. 579 ust. 1 ustawy </w:t>
      </w:r>
      <w:proofErr w:type="spellStart"/>
      <w:r w:rsidRPr="00D227AC">
        <w:rPr>
          <w:bCs/>
          <w:color w:val="000000" w:themeColor="text1"/>
          <w:sz w:val="22"/>
          <w:szCs w:val="22"/>
        </w:rPr>
        <w:t>Pzp</w:t>
      </w:r>
      <w:proofErr w:type="spellEnd"/>
      <w:r w:rsidRPr="00D227AC">
        <w:rPr>
          <w:bCs/>
          <w:color w:val="000000" w:themeColor="text1"/>
          <w:sz w:val="22"/>
          <w:szCs w:val="22"/>
        </w:rPr>
        <w:t xml:space="preserve"> na orzeczenie KIO oraz postanowienie Prezesa KIO, o którym mowa w art. 519 ust.1 ustawy </w:t>
      </w:r>
      <w:proofErr w:type="spellStart"/>
      <w:r w:rsidRPr="00D227AC">
        <w:rPr>
          <w:bCs/>
          <w:color w:val="000000" w:themeColor="text1"/>
          <w:sz w:val="22"/>
          <w:szCs w:val="22"/>
        </w:rPr>
        <w:t>Pzp</w:t>
      </w:r>
      <w:proofErr w:type="spellEnd"/>
      <w:r w:rsidRPr="00D227AC">
        <w:rPr>
          <w:bCs/>
          <w:color w:val="000000" w:themeColor="text1"/>
          <w:sz w:val="22"/>
          <w:szCs w:val="22"/>
        </w:rPr>
        <w:t>, stronom oraz uczestnikom postępowania odwoławczego przysługuje skarga do Sądu Okręgowego w Warszawie – sądu zamówień publicznych.</w:t>
      </w:r>
    </w:p>
    <w:p w14:paraId="7B9B002B" w14:textId="77777777" w:rsidR="00666C26" w:rsidRPr="00D227AC" w:rsidRDefault="00666C26" w:rsidP="00700F4F">
      <w:pPr>
        <w:pStyle w:val="Nagwek9"/>
        <w:suppressAutoHyphens w:val="0"/>
        <w:spacing w:line="276" w:lineRule="auto"/>
        <w:rPr>
          <w:rFonts w:cs="Times New Roman"/>
          <w:color w:val="000000" w:themeColor="text1"/>
          <w:sz w:val="22"/>
          <w:szCs w:val="22"/>
          <w:lang w:eastAsia="pl-PL"/>
        </w:rPr>
      </w:pPr>
    </w:p>
    <w:p w14:paraId="5AA07822" w14:textId="1414C374" w:rsidR="00213EF9" w:rsidRPr="00D227AC" w:rsidRDefault="00CD34A9" w:rsidP="00700F4F">
      <w:pPr>
        <w:pStyle w:val="Nagwek9"/>
        <w:suppressAutoHyphens w:val="0"/>
        <w:spacing w:line="276" w:lineRule="auto"/>
        <w:rPr>
          <w:rFonts w:cs="Times New Roman"/>
          <w:color w:val="000000" w:themeColor="text1"/>
          <w:sz w:val="22"/>
          <w:szCs w:val="22"/>
          <w:lang w:eastAsia="pl-PL"/>
        </w:rPr>
      </w:pPr>
      <w:r w:rsidRPr="00D227AC">
        <w:rPr>
          <w:rFonts w:cs="Times New Roman"/>
          <w:color w:val="000000" w:themeColor="text1"/>
          <w:sz w:val="22"/>
          <w:szCs w:val="22"/>
          <w:lang w:eastAsia="pl-PL"/>
        </w:rPr>
        <w:t>XXII. WYMAGANIA DOTYCZĄCE WADIUM</w:t>
      </w:r>
    </w:p>
    <w:p w14:paraId="1F2C8FFB" w14:textId="10D40836" w:rsidR="00CD34A9" w:rsidRPr="00D227AC" w:rsidRDefault="000F2C4F" w:rsidP="00224D55">
      <w:pPr>
        <w:tabs>
          <w:tab w:val="left" w:pos="1418"/>
        </w:tabs>
        <w:spacing w:line="276" w:lineRule="auto"/>
        <w:jc w:val="both"/>
        <w:rPr>
          <w:rFonts w:eastAsia="Times New Roman" w:cs="Times New Roman"/>
          <w:color w:val="000000" w:themeColor="text1"/>
          <w:sz w:val="22"/>
          <w:szCs w:val="22"/>
        </w:rPr>
      </w:pPr>
      <w:r w:rsidRPr="00D227AC">
        <w:rPr>
          <w:rFonts w:eastAsia="Times New Roman" w:cs="Times New Roman"/>
          <w:color w:val="000000" w:themeColor="text1"/>
          <w:sz w:val="22"/>
          <w:szCs w:val="22"/>
        </w:rPr>
        <w:t>Zamawiający</w:t>
      </w:r>
      <w:r w:rsidR="00224D55" w:rsidRPr="00D227AC">
        <w:rPr>
          <w:rFonts w:eastAsia="Times New Roman" w:cs="Times New Roman"/>
          <w:color w:val="000000" w:themeColor="text1"/>
          <w:sz w:val="22"/>
          <w:szCs w:val="22"/>
        </w:rPr>
        <w:t xml:space="preserve"> nie żąda wniesienia wadium.</w:t>
      </w:r>
    </w:p>
    <w:p w14:paraId="314BC766" w14:textId="77777777" w:rsidR="005308BB" w:rsidRPr="00D227AC" w:rsidRDefault="005308BB" w:rsidP="00224D55">
      <w:pPr>
        <w:tabs>
          <w:tab w:val="left" w:pos="1418"/>
        </w:tabs>
        <w:spacing w:line="276" w:lineRule="auto"/>
        <w:jc w:val="both"/>
        <w:rPr>
          <w:rFonts w:eastAsia="Times New Roman" w:cs="Times New Roman"/>
          <w:color w:val="000000" w:themeColor="text1"/>
          <w:sz w:val="22"/>
          <w:szCs w:val="22"/>
        </w:rPr>
      </w:pPr>
    </w:p>
    <w:p w14:paraId="6FDD99EB" w14:textId="77777777" w:rsidR="00195600" w:rsidRPr="00D227AC" w:rsidRDefault="00195600" w:rsidP="00683CF8">
      <w:pPr>
        <w:spacing w:line="276" w:lineRule="auto"/>
        <w:jc w:val="both"/>
        <w:rPr>
          <w:rFonts w:cs="Times New Roman"/>
          <w:color w:val="000000" w:themeColor="text1"/>
          <w:sz w:val="22"/>
          <w:szCs w:val="22"/>
        </w:rPr>
      </w:pPr>
      <w:r w:rsidRPr="00D227AC">
        <w:rPr>
          <w:rFonts w:cs="Times New Roman"/>
          <w:b/>
          <w:bCs/>
          <w:color w:val="000000" w:themeColor="text1"/>
          <w:sz w:val="22"/>
          <w:szCs w:val="22"/>
          <w:u w:val="single"/>
        </w:rPr>
        <w:t>XXIII.</w:t>
      </w:r>
      <w:r w:rsidRPr="00D227AC">
        <w:rPr>
          <w:rFonts w:cs="Times New Roman"/>
          <w:b/>
          <w:bCs/>
          <w:color w:val="000000" w:themeColor="text1"/>
          <w:sz w:val="22"/>
          <w:szCs w:val="22"/>
          <w:u w:val="single"/>
        </w:rPr>
        <w:tab/>
        <w:t>WYMAGANIA DOTYCZĄCE ZABEZPIECZENIA NALEŻYTEGO WYKONANIA UMOWY</w:t>
      </w:r>
    </w:p>
    <w:p w14:paraId="354F3877" w14:textId="03F1114E" w:rsidR="00F22369" w:rsidRPr="00D227AC" w:rsidRDefault="000F2C4F" w:rsidP="00683CF8">
      <w:pPr>
        <w:pStyle w:val="Tekstpodstawowy3"/>
        <w:spacing w:after="0" w:line="276" w:lineRule="auto"/>
        <w:jc w:val="both"/>
        <w:rPr>
          <w:color w:val="000000" w:themeColor="text1"/>
          <w:sz w:val="22"/>
          <w:szCs w:val="22"/>
        </w:rPr>
      </w:pPr>
      <w:r w:rsidRPr="00D227AC">
        <w:rPr>
          <w:color w:val="000000" w:themeColor="text1"/>
          <w:sz w:val="22"/>
          <w:szCs w:val="22"/>
        </w:rPr>
        <w:t>Zamawiający</w:t>
      </w:r>
      <w:r w:rsidR="00195600" w:rsidRPr="00D227AC">
        <w:rPr>
          <w:color w:val="000000" w:themeColor="text1"/>
          <w:sz w:val="22"/>
          <w:szCs w:val="22"/>
        </w:rPr>
        <w:t xml:space="preserve"> </w:t>
      </w:r>
      <w:r w:rsidR="00195600" w:rsidRPr="00D227AC">
        <w:rPr>
          <w:b/>
          <w:color w:val="000000" w:themeColor="text1"/>
          <w:sz w:val="22"/>
          <w:szCs w:val="22"/>
        </w:rPr>
        <w:t>nie</w:t>
      </w:r>
      <w:r w:rsidR="00195600" w:rsidRPr="00D227AC">
        <w:rPr>
          <w:color w:val="000000" w:themeColor="text1"/>
          <w:sz w:val="22"/>
          <w:szCs w:val="22"/>
        </w:rPr>
        <w:t xml:space="preserve"> </w:t>
      </w:r>
      <w:r w:rsidR="00195600" w:rsidRPr="00D227AC">
        <w:rPr>
          <w:b/>
          <w:bCs/>
          <w:color w:val="000000" w:themeColor="text1"/>
          <w:sz w:val="22"/>
          <w:szCs w:val="22"/>
        </w:rPr>
        <w:t>wymaga</w:t>
      </w:r>
      <w:r w:rsidR="00195600" w:rsidRPr="00D227AC">
        <w:rPr>
          <w:color w:val="000000" w:themeColor="text1"/>
          <w:sz w:val="22"/>
          <w:szCs w:val="22"/>
        </w:rPr>
        <w:t xml:space="preserve"> od wybranego Wykonawcy wniesienia zabezpieczenia należytego w</w:t>
      </w:r>
      <w:r w:rsidR="00F22369" w:rsidRPr="00D227AC">
        <w:rPr>
          <w:color w:val="000000" w:themeColor="text1"/>
          <w:sz w:val="22"/>
          <w:szCs w:val="22"/>
        </w:rPr>
        <w:t>ykonania umowy.</w:t>
      </w:r>
    </w:p>
    <w:p w14:paraId="52317D2E" w14:textId="77777777" w:rsidR="005308BB" w:rsidRPr="00D227AC" w:rsidRDefault="005308BB" w:rsidP="00683CF8">
      <w:pPr>
        <w:pStyle w:val="Tekstpodstawowy3"/>
        <w:spacing w:after="0" w:line="276" w:lineRule="auto"/>
        <w:jc w:val="both"/>
        <w:rPr>
          <w:color w:val="000000" w:themeColor="text1"/>
          <w:sz w:val="22"/>
          <w:szCs w:val="22"/>
        </w:rPr>
      </w:pPr>
    </w:p>
    <w:p w14:paraId="1C5E1C74" w14:textId="77777777" w:rsidR="00F22369" w:rsidRPr="00D227AC" w:rsidRDefault="00F22369" w:rsidP="00683CF8">
      <w:pPr>
        <w:pStyle w:val="Tekstpodstawowy3"/>
        <w:spacing w:after="0" w:line="276" w:lineRule="auto"/>
        <w:jc w:val="both"/>
        <w:rPr>
          <w:b/>
          <w:bCs/>
          <w:color w:val="000000" w:themeColor="text1"/>
          <w:sz w:val="22"/>
          <w:szCs w:val="22"/>
          <w:u w:val="single"/>
        </w:rPr>
      </w:pPr>
      <w:r w:rsidRPr="00D227AC">
        <w:rPr>
          <w:b/>
          <w:color w:val="000000" w:themeColor="text1"/>
          <w:sz w:val="22"/>
          <w:szCs w:val="22"/>
          <w:u w:val="single"/>
        </w:rPr>
        <w:t>XXIV.</w:t>
      </w:r>
      <w:r w:rsidRPr="00D227AC">
        <w:rPr>
          <w:b/>
          <w:bCs/>
          <w:color w:val="000000" w:themeColor="text1"/>
          <w:sz w:val="22"/>
          <w:szCs w:val="22"/>
          <w:u w:val="single"/>
        </w:rPr>
        <w:t xml:space="preserve">INFORMACJE DOTYCZĄCE OFERT WARIANTOWYCH </w:t>
      </w:r>
    </w:p>
    <w:p w14:paraId="5D8DFECE" w14:textId="2AF813A9" w:rsidR="00F707C9" w:rsidRPr="00D227AC" w:rsidRDefault="000F2C4F" w:rsidP="00683CF8">
      <w:pPr>
        <w:spacing w:line="276" w:lineRule="auto"/>
        <w:jc w:val="both"/>
        <w:rPr>
          <w:rFonts w:cs="Times New Roman"/>
          <w:color w:val="000000" w:themeColor="text1"/>
          <w:sz w:val="22"/>
          <w:szCs w:val="22"/>
        </w:rPr>
      </w:pPr>
      <w:r w:rsidRPr="00D227AC">
        <w:rPr>
          <w:rFonts w:cs="Times New Roman"/>
          <w:color w:val="000000" w:themeColor="text1"/>
          <w:sz w:val="22"/>
          <w:szCs w:val="22"/>
        </w:rPr>
        <w:t>Zamawiający</w:t>
      </w:r>
      <w:r w:rsidR="00F707C9" w:rsidRPr="00D227AC">
        <w:rPr>
          <w:rFonts w:cs="Times New Roman"/>
          <w:color w:val="000000" w:themeColor="text1"/>
          <w:sz w:val="22"/>
          <w:szCs w:val="22"/>
        </w:rPr>
        <w:t xml:space="preserve"> nie dopuszcza składania ofert wariantowych.</w:t>
      </w:r>
    </w:p>
    <w:p w14:paraId="2B74FB14" w14:textId="655B068D" w:rsidR="00F22369" w:rsidRPr="00D227AC" w:rsidRDefault="00F22369" w:rsidP="00683CF8">
      <w:pPr>
        <w:pStyle w:val="Tekstpodstawowy3"/>
        <w:spacing w:after="0" w:line="276" w:lineRule="auto"/>
        <w:jc w:val="both"/>
        <w:rPr>
          <w:b/>
          <w:bCs/>
          <w:color w:val="000000" w:themeColor="text1"/>
          <w:sz w:val="22"/>
          <w:szCs w:val="22"/>
          <w:u w:val="single"/>
        </w:rPr>
      </w:pPr>
    </w:p>
    <w:p w14:paraId="41D10ABA" w14:textId="77777777" w:rsidR="00F22369" w:rsidRPr="00D227AC" w:rsidRDefault="00F22369" w:rsidP="00683CF8">
      <w:pPr>
        <w:pStyle w:val="Tekstpodstawowy3"/>
        <w:spacing w:after="0" w:line="276" w:lineRule="auto"/>
        <w:jc w:val="both"/>
        <w:rPr>
          <w:b/>
          <w:bCs/>
          <w:color w:val="000000" w:themeColor="text1"/>
          <w:sz w:val="22"/>
          <w:szCs w:val="22"/>
          <w:u w:val="single"/>
        </w:rPr>
      </w:pPr>
      <w:r w:rsidRPr="00D227AC">
        <w:rPr>
          <w:b/>
          <w:bCs/>
          <w:color w:val="000000" w:themeColor="text1"/>
          <w:sz w:val="22"/>
          <w:szCs w:val="22"/>
          <w:u w:val="single"/>
        </w:rPr>
        <w:lastRenderedPageBreak/>
        <w:t>XXV. INFORMACJE DOTYCZĄCE ZWARCIA UMOWY RAMOWEJ</w:t>
      </w:r>
    </w:p>
    <w:p w14:paraId="0B9560F5" w14:textId="30BB2721" w:rsidR="00F707C9" w:rsidRPr="00D227AC" w:rsidRDefault="000F2C4F" w:rsidP="00683CF8">
      <w:pPr>
        <w:spacing w:line="276" w:lineRule="auto"/>
        <w:jc w:val="both"/>
        <w:rPr>
          <w:rFonts w:cs="Times New Roman"/>
          <w:color w:val="000000" w:themeColor="text1"/>
          <w:sz w:val="22"/>
          <w:szCs w:val="22"/>
        </w:rPr>
      </w:pPr>
      <w:r w:rsidRPr="00D227AC">
        <w:rPr>
          <w:rFonts w:cs="Times New Roman"/>
          <w:color w:val="000000" w:themeColor="text1"/>
          <w:sz w:val="22"/>
          <w:szCs w:val="22"/>
        </w:rPr>
        <w:t>Zamawiający</w:t>
      </w:r>
      <w:r w:rsidR="00F707C9" w:rsidRPr="00D227AC">
        <w:rPr>
          <w:rFonts w:cs="Times New Roman"/>
          <w:color w:val="000000" w:themeColor="text1"/>
          <w:sz w:val="22"/>
          <w:szCs w:val="22"/>
        </w:rPr>
        <w:t xml:space="preserve"> nie przewiduje zawarcia umowy ramowej. </w:t>
      </w:r>
    </w:p>
    <w:p w14:paraId="47AF61F0" w14:textId="77777777" w:rsidR="00C63B20" w:rsidRPr="00D227AC" w:rsidRDefault="00C63B20" w:rsidP="00683CF8">
      <w:pPr>
        <w:spacing w:line="276" w:lineRule="auto"/>
        <w:jc w:val="both"/>
        <w:rPr>
          <w:rFonts w:cs="Times New Roman"/>
          <w:color w:val="000000" w:themeColor="text1"/>
          <w:sz w:val="22"/>
          <w:szCs w:val="22"/>
        </w:rPr>
      </w:pPr>
    </w:p>
    <w:p w14:paraId="53477339" w14:textId="77777777" w:rsidR="00F22369" w:rsidRPr="00D227AC" w:rsidRDefault="00F22369" w:rsidP="00683CF8">
      <w:pPr>
        <w:pStyle w:val="Tekstpodstawowy3"/>
        <w:spacing w:after="0" w:line="276" w:lineRule="auto"/>
        <w:jc w:val="both"/>
        <w:rPr>
          <w:b/>
          <w:bCs/>
          <w:color w:val="000000" w:themeColor="text1"/>
          <w:sz w:val="22"/>
          <w:szCs w:val="22"/>
          <w:u w:val="single"/>
        </w:rPr>
      </w:pPr>
      <w:r w:rsidRPr="00D227AC">
        <w:rPr>
          <w:b/>
          <w:bCs/>
          <w:color w:val="000000" w:themeColor="text1"/>
          <w:sz w:val="22"/>
          <w:szCs w:val="22"/>
          <w:u w:val="single"/>
        </w:rPr>
        <w:t xml:space="preserve">XXVI. INFORMACJE O PRZEWIDYWANYCH ZAMÓWIENIACH, O KTÓRYCH MOWA W ART. 214 UST. 1 PKT. 7 I 8, JEŻELI ZAMWIAJĄCY PRZEWIDUJE UDZIELENIE TAKICH ZAMÓWIEŃ. </w:t>
      </w:r>
    </w:p>
    <w:p w14:paraId="6BF67254" w14:textId="1DAD87E8" w:rsidR="005B2EB1" w:rsidRPr="00D227AC" w:rsidRDefault="000F2C4F" w:rsidP="00683CF8">
      <w:pPr>
        <w:spacing w:line="276" w:lineRule="auto"/>
        <w:jc w:val="both"/>
        <w:rPr>
          <w:rFonts w:cs="Times New Roman"/>
          <w:color w:val="000000" w:themeColor="text1"/>
          <w:sz w:val="22"/>
          <w:szCs w:val="22"/>
        </w:rPr>
      </w:pPr>
      <w:r w:rsidRPr="00D227AC">
        <w:rPr>
          <w:rFonts w:cs="Times New Roman"/>
          <w:color w:val="000000" w:themeColor="text1"/>
          <w:sz w:val="22"/>
          <w:szCs w:val="22"/>
        </w:rPr>
        <w:t>Zamawiający</w:t>
      </w:r>
      <w:r w:rsidR="005B2EB1" w:rsidRPr="00D227AC">
        <w:rPr>
          <w:rFonts w:cs="Times New Roman"/>
          <w:color w:val="000000" w:themeColor="text1"/>
          <w:sz w:val="22"/>
          <w:szCs w:val="22"/>
        </w:rPr>
        <w:t xml:space="preserve"> nie przewiduje zamówień, o których mowa w art. 214 ust. 1 pkt 8</w:t>
      </w:r>
      <w:r w:rsidR="0025557D" w:rsidRPr="00D227AC">
        <w:rPr>
          <w:rFonts w:cs="Times New Roman"/>
          <w:color w:val="000000" w:themeColor="text1"/>
          <w:sz w:val="22"/>
          <w:szCs w:val="22"/>
        </w:rPr>
        <w:t xml:space="preserve"> ustawy </w:t>
      </w:r>
      <w:proofErr w:type="spellStart"/>
      <w:r w:rsidR="0025557D" w:rsidRPr="00D227AC">
        <w:rPr>
          <w:rFonts w:cs="Times New Roman"/>
          <w:color w:val="000000" w:themeColor="text1"/>
          <w:sz w:val="22"/>
          <w:szCs w:val="22"/>
        </w:rPr>
        <w:t>Pzp</w:t>
      </w:r>
      <w:proofErr w:type="spellEnd"/>
      <w:r w:rsidR="005B2EB1" w:rsidRPr="00D227AC">
        <w:rPr>
          <w:rFonts w:cs="Times New Roman"/>
          <w:color w:val="000000" w:themeColor="text1"/>
          <w:sz w:val="22"/>
          <w:szCs w:val="22"/>
        </w:rPr>
        <w:t>.</w:t>
      </w:r>
    </w:p>
    <w:p w14:paraId="688CE0DF" w14:textId="77777777" w:rsidR="005B2EB1" w:rsidRPr="00D227AC" w:rsidRDefault="005B2EB1" w:rsidP="00683CF8">
      <w:pPr>
        <w:spacing w:line="276" w:lineRule="auto"/>
        <w:jc w:val="both"/>
        <w:rPr>
          <w:rFonts w:cs="Times New Roman"/>
          <w:color w:val="000000" w:themeColor="text1"/>
          <w:sz w:val="22"/>
          <w:szCs w:val="22"/>
        </w:rPr>
      </w:pPr>
    </w:p>
    <w:p w14:paraId="7F9BBBA0" w14:textId="77777777" w:rsidR="00F22369" w:rsidRPr="00D227AC" w:rsidRDefault="00F22369" w:rsidP="00683CF8">
      <w:pPr>
        <w:pStyle w:val="Tekstpodstawowy3"/>
        <w:spacing w:after="0" w:line="276" w:lineRule="auto"/>
        <w:jc w:val="both"/>
        <w:rPr>
          <w:b/>
          <w:bCs/>
          <w:color w:val="000000" w:themeColor="text1"/>
          <w:sz w:val="22"/>
          <w:szCs w:val="22"/>
          <w:u w:val="single"/>
        </w:rPr>
      </w:pPr>
      <w:r w:rsidRPr="00D227AC">
        <w:rPr>
          <w:b/>
          <w:bCs/>
          <w:color w:val="000000" w:themeColor="text1"/>
          <w:sz w:val="22"/>
          <w:szCs w:val="22"/>
          <w:u w:val="single"/>
        </w:rPr>
        <w:t>XXVII. INFORMACJE DOTYCZĄCE WIZJI LOAKLNEJ</w:t>
      </w:r>
    </w:p>
    <w:p w14:paraId="1479E98E" w14:textId="27A606C6" w:rsidR="00F707C9" w:rsidRPr="00D227AC" w:rsidRDefault="000F2C4F" w:rsidP="00683CF8">
      <w:pPr>
        <w:spacing w:line="276" w:lineRule="auto"/>
        <w:jc w:val="both"/>
        <w:rPr>
          <w:rFonts w:cs="Times New Roman"/>
          <w:color w:val="000000" w:themeColor="text1"/>
          <w:sz w:val="22"/>
          <w:szCs w:val="22"/>
        </w:rPr>
      </w:pPr>
      <w:r w:rsidRPr="00D227AC">
        <w:rPr>
          <w:rFonts w:cs="Times New Roman"/>
          <w:color w:val="000000" w:themeColor="text1"/>
          <w:sz w:val="22"/>
          <w:szCs w:val="22"/>
        </w:rPr>
        <w:t>Zamawiający</w:t>
      </w:r>
      <w:r w:rsidR="00F707C9" w:rsidRPr="00D227AC">
        <w:rPr>
          <w:rFonts w:cs="Times New Roman"/>
          <w:color w:val="000000" w:themeColor="text1"/>
          <w:sz w:val="22"/>
          <w:szCs w:val="22"/>
        </w:rPr>
        <w:t xml:space="preserve"> nie przewiduje przeprowadzenia wizji lokalnej. </w:t>
      </w:r>
    </w:p>
    <w:p w14:paraId="0B951B29" w14:textId="77777777" w:rsidR="009175A9" w:rsidRPr="00D227AC" w:rsidRDefault="009175A9" w:rsidP="00683CF8">
      <w:pPr>
        <w:pStyle w:val="Tekstpodstawowy3"/>
        <w:spacing w:after="0" w:line="276" w:lineRule="auto"/>
        <w:jc w:val="both"/>
        <w:rPr>
          <w:b/>
          <w:bCs/>
          <w:color w:val="000000" w:themeColor="text1"/>
          <w:sz w:val="22"/>
          <w:szCs w:val="22"/>
          <w:u w:val="single"/>
        </w:rPr>
      </w:pPr>
    </w:p>
    <w:p w14:paraId="6F54C13D" w14:textId="77777777" w:rsidR="00F22369" w:rsidRPr="00D227AC" w:rsidRDefault="00F22369" w:rsidP="007A007D">
      <w:pPr>
        <w:pStyle w:val="Tekstpodstawowy3"/>
        <w:numPr>
          <w:ilvl w:val="0"/>
          <w:numId w:val="6"/>
        </w:numPr>
        <w:spacing w:after="0" w:line="276" w:lineRule="auto"/>
        <w:ind w:left="851" w:hanging="851"/>
        <w:jc w:val="both"/>
        <w:rPr>
          <w:b/>
          <w:bCs/>
          <w:color w:val="000000" w:themeColor="text1"/>
          <w:sz w:val="22"/>
          <w:szCs w:val="22"/>
          <w:u w:val="single"/>
        </w:rPr>
      </w:pPr>
      <w:r w:rsidRPr="00D227AC">
        <w:rPr>
          <w:b/>
          <w:bCs/>
          <w:color w:val="000000" w:themeColor="text1"/>
          <w:sz w:val="22"/>
          <w:szCs w:val="22"/>
          <w:u w:val="single"/>
        </w:rPr>
        <w:t>INFORMACJE DOTYCZĄCE WALUT OBCYCH</w:t>
      </w:r>
    </w:p>
    <w:p w14:paraId="4837AC14" w14:textId="73120E30" w:rsidR="00BD51E0" w:rsidRPr="00D227AC" w:rsidRDefault="000F2C4F" w:rsidP="007A007D">
      <w:pPr>
        <w:pStyle w:val="Tekstpodstawowy"/>
        <w:numPr>
          <w:ilvl w:val="1"/>
          <w:numId w:val="45"/>
        </w:numPr>
        <w:suppressAutoHyphens w:val="0"/>
        <w:spacing w:line="276" w:lineRule="auto"/>
        <w:ind w:left="284" w:hanging="284"/>
        <w:rPr>
          <w:color w:val="000000" w:themeColor="text1"/>
          <w:sz w:val="22"/>
          <w:szCs w:val="22"/>
          <w:lang w:eastAsia="pl-PL"/>
        </w:rPr>
      </w:pPr>
      <w:r w:rsidRPr="00D227AC">
        <w:rPr>
          <w:color w:val="000000" w:themeColor="text1"/>
          <w:sz w:val="22"/>
          <w:szCs w:val="22"/>
          <w:lang w:eastAsia="pl-PL"/>
        </w:rPr>
        <w:t>Zamawiający</w:t>
      </w:r>
      <w:r w:rsidR="005B2EB1" w:rsidRPr="00D227AC">
        <w:rPr>
          <w:color w:val="000000" w:themeColor="text1"/>
          <w:sz w:val="22"/>
          <w:szCs w:val="22"/>
          <w:lang w:eastAsia="pl-PL"/>
        </w:rPr>
        <w:t xml:space="preserve"> nie wyraża zgody na prowadzenie rozliczeń między stronami w walutach obcych. Wszelkie rozliczenia między </w:t>
      </w:r>
      <w:r w:rsidRPr="00D227AC">
        <w:rPr>
          <w:color w:val="000000" w:themeColor="text1"/>
          <w:sz w:val="22"/>
          <w:szCs w:val="22"/>
          <w:lang w:eastAsia="pl-PL"/>
        </w:rPr>
        <w:t>Zamawiający</w:t>
      </w:r>
      <w:r w:rsidR="005B2EB1" w:rsidRPr="00D227AC">
        <w:rPr>
          <w:color w:val="000000" w:themeColor="text1"/>
          <w:sz w:val="22"/>
          <w:szCs w:val="22"/>
          <w:lang w:eastAsia="pl-PL"/>
        </w:rPr>
        <w:t>m, a Wykonawcą związane z realizacją zamówienia dokonywane będą w złotych polskich (PLN).</w:t>
      </w:r>
    </w:p>
    <w:p w14:paraId="75A77AE4" w14:textId="0F4CFB73" w:rsidR="00BD51E0" w:rsidRPr="00D227AC" w:rsidRDefault="005B2EB1" w:rsidP="007A007D">
      <w:pPr>
        <w:pStyle w:val="Tekstpodstawowy"/>
        <w:numPr>
          <w:ilvl w:val="1"/>
          <w:numId w:val="45"/>
        </w:numPr>
        <w:suppressAutoHyphens w:val="0"/>
        <w:spacing w:line="276" w:lineRule="auto"/>
        <w:ind w:left="284" w:hanging="284"/>
        <w:rPr>
          <w:color w:val="000000" w:themeColor="text1"/>
          <w:sz w:val="22"/>
          <w:szCs w:val="22"/>
          <w:lang w:eastAsia="pl-PL"/>
        </w:rPr>
      </w:pPr>
      <w:r w:rsidRPr="00D227AC">
        <w:rPr>
          <w:color w:val="000000" w:themeColor="text1"/>
          <w:sz w:val="22"/>
          <w:szCs w:val="22"/>
        </w:rPr>
        <w:t xml:space="preserve">Dla potrzeb oceny spełniania warunku określonego powyżej, jeśli wartości zostaną podane w walutach innych niż PLN, </w:t>
      </w:r>
      <w:r w:rsidR="000F2C4F" w:rsidRPr="00D227AC">
        <w:rPr>
          <w:color w:val="000000" w:themeColor="text1"/>
          <w:sz w:val="22"/>
          <w:szCs w:val="22"/>
        </w:rPr>
        <w:t>Zamawiający</w:t>
      </w:r>
      <w:r w:rsidRPr="00D227AC">
        <w:rPr>
          <w:color w:val="000000" w:themeColor="text1"/>
          <w:sz w:val="22"/>
          <w:szCs w:val="22"/>
        </w:rPr>
        <w:t xml:space="preserve"> przyjmie średni kurs PLN do tej waluty publikowany przez Narodowy Bank Polski na dzień opublikowania ogłoszenia w Dzienniku Urzędowym Unii Europejskiej. </w:t>
      </w:r>
    </w:p>
    <w:p w14:paraId="33B7BEDD" w14:textId="7192CC48" w:rsidR="005B2EB1" w:rsidRPr="00D227AC" w:rsidRDefault="005B2EB1" w:rsidP="007A007D">
      <w:pPr>
        <w:pStyle w:val="Tekstpodstawowy"/>
        <w:numPr>
          <w:ilvl w:val="1"/>
          <w:numId w:val="45"/>
        </w:numPr>
        <w:suppressAutoHyphens w:val="0"/>
        <w:spacing w:line="276" w:lineRule="auto"/>
        <w:ind w:left="284" w:hanging="284"/>
        <w:rPr>
          <w:color w:val="000000" w:themeColor="text1"/>
          <w:sz w:val="22"/>
          <w:szCs w:val="22"/>
          <w:lang w:eastAsia="pl-PL"/>
        </w:rPr>
      </w:pPr>
      <w:r w:rsidRPr="00D227AC">
        <w:rPr>
          <w:color w:val="000000" w:themeColor="text1"/>
          <w:sz w:val="22"/>
          <w:szCs w:val="22"/>
        </w:rPr>
        <w:t>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27B3D607" w14:textId="77777777" w:rsidR="008A03D3" w:rsidRPr="00D227AC" w:rsidRDefault="008A03D3" w:rsidP="008A03D3">
      <w:pPr>
        <w:pStyle w:val="Tekstpodstawowy"/>
        <w:suppressAutoHyphens w:val="0"/>
        <w:spacing w:line="276" w:lineRule="auto"/>
        <w:ind w:left="284"/>
        <w:rPr>
          <w:color w:val="000000" w:themeColor="text1"/>
          <w:sz w:val="22"/>
          <w:szCs w:val="22"/>
          <w:lang w:eastAsia="pl-PL"/>
        </w:rPr>
      </w:pPr>
    </w:p>
    <w:p w14:paraId="5244419D" w14:textId="77777777" w:rsidR="00F22369" w:rsidRPr="00D227AC" w:rsidRDefault="00F22369" w:rsidP="007A007D">
      <w:pPr>
        <w:pStyle w:val="Akapitzlist"/>
        <w:numPr>
          <w:ilvl w:val="0"/>
          <w:numId w:val="6"/>
        </w:numPr>
        <w:spacing w:line="276" w:lineRule="auto"/>
        <w:ind w:left="709" w:hanging="709"/>
        <w:jc w:val="both"/>
        <w:rPr>
          <w:b/>
          <w:bCs/>
          <w:color w:val="000000" w:themeColor="text1"/>
          <w:sz w:val="22"/>
          <w:szCs w:val="22"/>
          <w:u w:val="single"/>
        </w:rPr>
      </w:pPr>
      <w:r w:rsidRPr="00D227AC">
        <w:rPr>
          <w:b/>
          <w:bCs/>
          <w:color w:val="000000" w:themeColor="text1"/>
          <w:sz w:val="22"/>
          <w:szCs w:val="22"/>
          <w:u w:val="single"/>
        </w:rPr>
        <w:t xml:space="preserve">INFORMACJE DOTYCZĄCE ZASTOSOWANIA AUKCJI ELEKTRONICZNEJ </w:t>
      </w:r>
    </w:p>
    <w:p w14:paraId="5BA044DC" w14:textId="06893A43" w:rsidR="00B50E82" w:rsidRPr="00D227AC" w:rsidRDefault="000F2C4F" w:rsidP="00683CF8">
      <w:pPr>
        <w:spacing w:line="276" w:lineRule="auto"/>
        <w:jc w:val="both"/>
        <w:rPr>
          <w:rFonts w:cs="Times New Roman"/>
          <w:color w:val="000000" w:themeColor="text1"/>
          <w:sz w:val="22"/>
          <w:szCs w:val="22"/>
        </w:rPr>
      </w:pPr>
      <w:r w:rsidRPr="00D227AC">
        <w:rPr>
          <w:rFonts w:cs="Times New Roman"/>
          <w:color w:val="000000" w:themeColor="text1"/>
          <w:sz w:val="22"/>
          <w:szCs w:val="22"/>
        </w:rPr>
        <w:t>Zamawiający</w:t>
      </w:r>
      <w:r w:rsidR="00B50E82" w:rsidRPr="00D227AC">
        <w:rPr>
          <w:rFonts w:cs="Times New Roman"/>
          <w:color w:val="000000" w:themeColor="text1"/>
          <w:sz w:val="22"/>
          <w:szCs w:val="22"/>
        </w:rPr>
        <w:t xml:space="preserve"> nie przewiduje zastosowania aukcji elektronicznej. </w:t>
      </w:r>
    </w:p>
    <w:p w14:paraId="2E7E969F" w14:textId="77777777" w:rsidR="00F22369" w:rsidRPr="00D227AC" w:rsidRDefault="00F22369" w:rsidP="00683CF8">
      <w:pPr>
        <w:pStyle w:val="Akapitzlist"/>
        <w:spacing w:line="276" w:lineRule="auto"/>
        <w:ind w:left="1080"/>
        <w:jc w:val="both"/>
        <w:rPr>
          <w:b/>
          <w:bCs/>
          <w:color w:val="000000" w:themeColor="text1"/>
          <w:sz w:val="22"/>
          <w:szCs w:val="22"/>
          <w:u w:val="single"/>
        </w:rPr>
      </w:pPr>
    </w:p>
    <w:p w14:paraId="49651E6A" w14:textId="339EA69C" w:rsidR="00F22369" w:rsidRPr="00D227AC" w:rsidRDefault="00F22369" w:rsidP="007A007D">
      <w:pPr>
        <w:pStyle w:val="Akapitzlist"/>
        <w:numPr>
          <w:ilvl w:val="0"/>
          <w:numId w:val="6"/>
        </w:numPr>
        <w:spacing w:line="276" w:lineRule="auto"/>
        <w:ind w:left="567" w:hanging="567"/>
        <w:jc w:val="both"/>
        <w:rPr>
          <w:b/>
          <w:bCs/>
          <w:color w:val="000000" w:themeColor="text1"/>
          <w:sz w:val="22"/>
          <w:szCs w:val="22"/>
          <w:u w:val="single"/>
        </w:rPr>
      </w:pPr>
      <w:r w:rsidRPr="00D227AC">
        <w:rPr>
          <w:b/>
          <w:bCs/>
          <w:color w:val="000000" w:themeColor="text1"/>
          <w:sz w:val="22"/>
          <w:szCs w:val="22"/>
          <w:u w:val="single"/>
        </w:rPr>
        <w:t>INFORMACJE DOTYCZĄCE ZWR</w:t>
      </w:r>
      <w:r w:rsidR="00C61DAA" w:rsidRPr="00D227AC">
        <w:rPr>
          <w:b/>
          <w:bCs/>
          <w:color w:val="000000" w:themeColor="text1"/>
          <w:sz w:val="22"/>
          <w:szCs w:val="22"/>
          <w:u w:val="single"/>
        </w:rPr>
        <w:t>O</w:t>
      </w:r>
      <w:r w:rsidRPr="00D227AC">
        <w:rPr>
          <w:b/>
          <w:bCs/>
          <w:color w:val="000000" w:themeColor="text1"/>
          <w:sz w:val="22"/>
          <w:szCs w:val="22"/>
          <w:u w:val="single"/>
        </w:rPr>
        <w:t>TU KOSZTÓW UDZIAŁU W POSTĘPOWANIU</w:t>
      </w:r>
    </w:p>
    <w:p w14:paraId="60F1AE08" w14:textId="07641540" w:rsidR="004C38C1" w:rsidRPr="00D227AC" w:rsidRDefault="000F2C4F" w:rsidP="00683CF8">
      <w:pPr>
        <w:spacing w:line="276" w:lineRule="auto"/>
        <w:jc w:val="both"/>
        <w:rPr>
          <w:rFonts w:cs="Times New Roman"/>
          <w:bCs/>
          <w:color w:val="000000" w:themeColor="text1"/>
          <w:sz w:val="22"/>
          <w:szCs w:val="22"/>
        </w:rPr>
      </w:pPr>
      <w:r w:rsidRPr="00D227AC">
        <w:rPr>
          <w:rFonts w:cs="Times New Roman"/>
          <w:bCs/>
          <w:color w:val="000000" w:themeColor="text1"/>
          <w:sz w:val="22"/>
          <w:szCs w:val="22"/>
        </w:rPr>
        <w:t>Zamawiający</w:t>
      </w:r>
      <w:r w:rsidR="004C38C1" w:rsidRPr="00D227AC">
        <w:rPr>
          <w:rFonts w:cs="Times New Roman"/>
          <w:bCs/>
          <w:color w:val="000000" w:themeColor="text1"/>
          <w:sz w:val="22"/>
          <w:szCs w:val="22"/>
        </w:rPr>
        <w:t xml:space="preserve"> nie przewiduje zwrotu kosztów udziału w postępowaniu.</w:t>
      </w:r>
    </w:p>
    <w:p w14:paraId="32AE41EC" w14:textId="77777777" w:rsidR="00F22369" w:rsidRPr="00D227AC" w:rsidRDefault="00F22369" w:rsidP="00683CF8">
      <w:pPr>
        <w:pStyle w:val="Akapitzlist"/>
        <w:spacing w:line="276" w:lineRule="auto"/>
        <w:ind w:left="1080"/>
        <w:jc w:val="both"/>
        <w:rPr>
          <w:b/>
          <w:bCs/>
          <w:color w:val="000000" w:themeColor="text1"/>
          <w:sz w:val="22"/>
          <w:szCs w:val="22"/>
          <w:u w:val="single"/>
        </w:rPr>
      </w:pPr>
    </w:p>
    <w:p w14:paraId="5D2328EF" w14:textId="44178A0E" w:rsidR="0092281C" w:rsidRPr="00D227AC" w:rsidRDefault="00F22369" w:rsidP="007A007D">
      <w:pPr>
        <w:pStyle w:val="Akapitzlist"/>
        <w:numPr>
          <w:ilvl w:val="0"/>
          <w:numId w:val="6"/>
        </w:numPr>
        <w:spacing w:line="276" w:lineRule="auto"/>
        <w:ind w:left="567" w:hanging="567"/>
        <w:jc w:val="both"/>
        <w:rPr>
          <w:b/>
          <w:bCs/>
          <w:color w:val="000000" w:themeColor="text1"/>
          <w:sz w:val="22"/>
          <w:szCs w:val="22"/>
          <w:u w:val="single"/>
        </w:rPr>
      </w:pPr>
      <w:r w:rsidRPr="00D227AC">
        <w:rPr>
          <w:b/>
          <w:bCs/>
          <w:color w:val="000000" w:themeColor="text1"/>
          <w:sz w:val="22"/>
          <w:szCs w:val="22"/>
          <w:u w:val="single"/>
        </w:rPr>
        <w:t xml:space="preserve">WYMAGANIA W ZAKRESIE ZATRUDNIENIA ART. </w:t>
      </w:r>
      <w:r w:rsidR="008260C8" w:rsidRPr="00D227AC">
        <w:rPr>
          <w:b/>
          <w:bCs/>
          <w:color w:val="000000" w:themeColor="text1"/>
          <w:sz w:val="22"/>
          <w:szCs w:val="22"/>
          <w:u w:val="single"/>
        </w:rPr>
        <w:t xml:space="preserve">95  I </w:t>
      </w:r>
      <w:r w:rsidRPr="00D227AC">
        <w:rPr>
          <w:b/>
          <w:bCs/>
          <w:color w:val="000000" w:themeColor="text1"/>
          <w:sz w:val="22"/>
          <w:szCs w:val="22"/>
          <w:u w:val="single"/>
        </w:rPr>
        <w:t>96 USTAWY</w:t>
      </w:r>
      <w:r w:rsidR="0025557D" w:rsidRPr="00D227AC">
        <w:rPr>
          <w:b/>
          <w:bCs/>
          <w:color w:val="000000" w:themeColor="text1"/>
          <w:sz w:val="22"/>
          <w:szCs w:val="22"/>
          <w:u w:val="single"/>
        </w:rPr>
        <w:t xml:space="preserve"> PZP</w:t>
      </w:r>
    </w:p>
    <w:p w14:paraId="580BEF47" w14:textId="2A9E1868" w:rsidR="007E5344" w:rsidRPr="00D227AC" w:rsidRDefault="00214CDD" w:rsidP="00214CDD">
      <w:pPr>
        <w:spacing w:line="276" w:lineRule="auto"/>
        <w:jc w:val="both"/>
        <w:rPr>
          <w:rFonts w:eastAsia="Times New Roman" w:cs="Times New Roman"/>
          <w:color w:val="000000" w:themeColor="text1"/>
          <w:sz w:val="22"/>
          <w:szCs w:val="22"/>
        </w:rPr>
      </w:pPr>
      <w:r w:rsidRPr="00D227AC">
        <w:rPr>
          <w:rFonts w:cs="Times New Roman"/>
          <w:bCs/>
          <w:color w:val="000000" w:themeColor="text1"/>
          <w:sz w:val="22"/>
          <w:szCs w:val="22"/>
        </w:rPr>
        <w:t>Nie dotyczy</w:t>
      </w:r>
    </w:p>
    <w:p w14:paraId="57E93885" w14:textId="77777777" w:rsidR="00B04396" w:rsidRPr="00D227AC" w:rsidRDefault="00B04396" w:rsidP="00683CF8">
      <w:pPr>
        <w:pStyle w:val="Akapitzlist"/>
        <w:spacing w:line="276" w:lineRule="auto"/>
        <w:ind w:left="1080"/>
        <w:jc w:val="both"/>
        <w:rPr>
          <w:b/>
          <w:bCs/>
          <w:color w:val="000000" w:themeColor="text1"/>
          <w:sz w:val="22"/>
          <w:szCs w:val="22"/>
          <w:u w:val="single"/>
        </w:rPr>
      </w:pPr>
    </w:p>
    <w:p w14:paraId="292A2ADF" w14:textId="0F85E2F1" w:rsidR="00F22369" w:rsidRPr="00D227AC" w:rsidRDefault="00F22369" w:rsidP="007A007D">
      <w:pPr>
        <w:pStyle w:val="Akapitzlist"/>
        <w:numPr>
          <w:ilvl w:val="0"/>
          <w:numId w:val="6"/>
        </w:numPr>
        <w:spacing w:line="276" w:lineRule="auto"/>
        <w:ind w:left="851" w:hanging="851"/>
        <w:jc w:val="both"/>
        <w:rPr>
          <w:b/>
          <w:bCs/>
          <w:color w:val="000000" w:themeColor="text1"/>
          <w:sz w:val="22"/>
          <w:szCs w:val="22"/>
          <w:u w:val="single"/>
        </w:rPr>
      </w:pPr>
      <w:r w:rsidRPr="00D227AC">
        <w:rPr>
          <w:b/>
          <w:bCs/>
          <w:color w:val="000000" w:themeColor="text1"/>
          <w:sz w:val="22"/>
          <w:szCs w:val="22"/>
          <w:u w:val="single"/>
        </w:rPr>
        <w:t>INFORMACJE DOTYCZĄCE ZASTRZEŻENIA MOŻLIWOŚCI UBIEGANIA SIĘ O UDZIELENIE ZAMÓWIENIA ART. 94 USTAWY</w:t>
      </w:r>
      <w:r w:rsidR="0025557D" w:rsidRPr="00D227AC">
        <w:rPr>
          <w:b/>
          <w:bCs/>
          <w:color w:val="000000" w:themeColor="text1"/>
          <w:sz w:val="22"/>
          <w:szCs w:val="22"/>
          <w:u w:val="single"/>
        </w:rPr>
        <w:t xml:space="preserve"> PZP</w:t>
      </w:r>
    </w:p>
    <w:p w14:paraId="20D27AA6" w14:textId="755C60BE" w:rsidR="00992C61" w:rsidRPr="00D227AC" w:rsidRDefault="000F2C4F" w:rsidP="00683CF8">
      <w:pPr>
        <w:tabs>
          <w:tab w:val="left" w:pos="1276"/>
        </w:tabs>
        <w:spacing w:line="276" w:lineRule="auto"/>
        <w:jc w:val="both"/>
        <w:rPr>
          <w:rFonts w:eastAsia="Times New Roman" w:cs="Times New Roman"/>
          <w:color w:val="000000" w:themeColor="text1"/>
          <w:sz w:val="22"/>
          <w:szCs w:val="22"/>
        </w:rPr>
      </w:pPr>
      <w:r w:rsidRPr="00D227AC">
        <w:rPr>
          <w:rFonts w:eastAsia="Times New Roman" w:cs="Times New Roman"/>
          <w:color w:val="000000" w:themeColor="text1"/>
          <w:sz w:val="22"/>
          <w:szCs w:val="22"/>
        </w:rPr>
        <w:t>Zamawiający</w:t>
      </w:r>
      <w:r w:rsidR="00992C61" w:rsidRPr="00D227AC">
        <w:rPr>
          <w:rFonts w:eastAsia="Times New Roman" w:cs="Times New Roman"/>
          <w:color w:val="000000" w:themeColor="text1"/>
          <w:sz w:val="22"/>
          <w:szCs w:val="22"/>
        </w:rPr>
        <w:t xml:space="preserve"> nie zastrzega możliwości ubiegania się o udzielenie zamówienia wyłącznie przez </w:t>
      </w:r>
      <w:r w:rsidR="002B0955" w:rsidRPr="00D227AC">
        <w:rPr>
          <w:rFonts w:eastAsia="Times New Roman" w:cs="Times New Roman"/>
          <w:color w:val="000000" w:themeColor="text1"/>
          <w:sz w:val="22"/>
          <w:szCs w:val="22"/>
        </w:rPr>
        <w:t>W</w:t>
      </w:r>
      <w:r w:rsidR="00992C61" w:rsidRPr="00D227AC">
        <w:rPr>
          <w:rFonts w:eastAsia="Times New Roman" w:cs="Times New Roman"/>
          <w:color w:val="000000" w:themeColor="text1"/>
          <w:sz w:val="22"/>
          <w:szCs w:val="22"/>
        </w:rPr>
        <w:t xml:space="preserve">ykonawców, o których mowa w art. 94 </w:t>
      </w:r>
      <w:proofErr w:type="spellStart"/>
      <w:r w:rsidR="00992C61" w:rsidRPr="00D227AC">
        <w:rPr>
          <w:rFonts w:eastAsia="Times New Roman" w:cs="Times New Roman"/>
          <w:color w:val="000000" w:themeColor="text1"/>
          <w:sz w:val="22"/>
          <w:szCs w:val="22"/>
        </w:rPr>
        <w:t>Pzp</w:t>
      </w:r>
      <w:proofErr w:type="spellEnd"/>
      <w:r w:rsidR="00992C61" w:rsidRPr="00D227AC">
        <w:rPr>
          <w:rFonts w:eastAsia="Times New Roman" w:cs="Times New Roman"/>
          <w:color w:val="000000" w:themeColor="text1"/>
          <w:sz w:val="22"/>
          <w:szCs w:val="22"/>
        </w:rPr>
        <w:t>.</w:t>
      </w:r>
    </w:p>
    <w:p w14:paraId="45B7E961" w14:textId="77777777" w:rsidR="00F22369" w:rsidRPr="00D227AC" w:rsidRDefault="00F22369" w:rsidP="00683CF8">
      <w:pPr>
        <w:pStyle w:val="Akapitzlist"/>
        <w:spacing w:line="276" w:lineRule="auto"/>
        <w:ind w:left="1080"/>
        <w:jc w:val="both"/>
        <w:rPr>
          <w:b/>
          <w:bCs/>
          <w:color w:val="000000" w:themeColor="text1"/>
          <w:sz w:val="22"/>
          <w:szCs w:val="22"/>
          <w:u w:val="single"/>
        </w:rPr>
      </w:pPr>
    </w:p>
    <w:p w14:paraId="3B80F51F" w14:textId="7A0212E6" w:rsidR="00F22369" w:rsidRPr="00D227AC" w:rsidRDefault="00F22369" w:rsidP="007A007D">
      <w:pPr>
        <w:pStyle w:val="Akapitzlist"/>
        <w:numPr>
          <w:ilvl w:val="0"/>
          <w:numId w:val="6"/>
        </w:numPr>
        <w:spacing w:line="276" w:lineRule="auto"/>
        <w:ind w:left="851" w:hanging="851"/>
        <w:jc w:val="both"/>
        <w:rPr>
          <w:b/>
          <w:bCs/>
          <w:color w:val="000000" w:themeColor="text1"/>
          <w:sz w:val="22"/>
          <w:szCs w:val="22"/>
          <w:u w:val="single"/>
        </w:rPr>
      </w:pPr>
      <w:r w:rsidRPr="00D227AC">
        <w:rPr>
          <w:b/>
          <w:bCs/>
          <w:color w:val="000000" w:themeColor="text1"/>
          <w:sz w:val="22"/>
          <w:szCs w:val="22"/>
          <w:u w:val="single"/>
        </w:rPr>
        <w:t xml:space="preserve">INFORMACJE DOTYCZĄCE OSOBISTEGO WYKONANIA KLUCZOWYCH ZADAŃ ART. 60 </w:t>
      </w:r>
      <w:r w:rsidR="00DA0A17" w:rsidRPr="00D227AC">
        <w:rPr>
          <w:b/>
          <w:bCs/>
          <w:color w:val="000000" w:themeColor="text1"/>
          <w:sz w:val="22"/>
          <w:szCs w:val="22"/>
          <w:u w:val="single"/>
        </w:rPr>
        <w:t>i</w:t>
      </w:r>
      <w:r w:rsidRPr="00D227AC">
        <w:rPr>
          <w:b/>
          <w:bCs/>
          <w:color w:val="000000" w:themeColor="text1"/>
          <w:sz w:val="22"/>
          <w:szCs w:val="22"/>
          <w:u w:val="single"/>
        </w:rPr>
        <w:t xml:space="preserve"> ART. 121 USTAWY</w:t>
      </w:r>
      <w:r w:rsidR="0025557D" w:rsidRPr="00D227AC">
        <w:rPr>
          <w:b/>
          <w:bCs/>
          <w:color w:val="000000" w:themeColor="text1"/>
          <w:sz w:val="22"/>
          <w:szCs w:val="22"/>
          <w:u w:val="single"/>
        </w:rPr>
        <w:t xml:space="preserve"> PZP</w:t>
      </w:r>
      <w:r w:rsidRPr="00D227AC">
        <w:rPr>
          <w:b/>
          <w:bCs/>
          <w:color w:val="000000" w:themeColor="text1"/>
          <w:sz w:val="22"/>
          <w:szCs w:val="22"/>
          <w:u w:val="single"/>
        </w:rPr>
        <w:t xml:space="preserve">. </w:t>
      </w:r>
    </w:p>
    <w:p w14:paraId="23014058" w14:textId="1E1C6FF7" w:rsidR="00CD7B8E" w:rsidRPr="00D227AC" w:rsidRDefault="00CD7B8E" w:rsidP="00CD7B8E">
      <w:pPr>
        <w:autoSpaceDE w:val="0"/>
        <w:autoSpaceDN w:val="0"/>
        <w:adjustRightInd w:val="0"/>
        <w:spacing w:line="276" w:lineRule="auto"/>
        <w:ind w:right="210"/>
        <w:contextualSpacing/>
        <w:jc w:val="both"/>
        <w:rPr>
          <w:rFonts w:eastAsia="Times New Roman" w:cs="Times New Roman"/>
          <w:color w:val="000000" w:themeColor="text1"/>
          <w:sz w:val="22"/>
          <w:szCs w:val="22"/>
        </w:rPr>
      </w:pPr>
      <w:r w:rsidRPr="00D227AC">
        <w:rPr>
          <w:rFonts w:eastAsia="Times New Roman" w:cs="Times New Roman"/>
          <w:color w:val="000000" w:themeColor="text1"/>
          <w:sz w:val="22"/>
          <w:szCs w:val="22"/>
        </w:rPr>
        <w:t>Zamawiający</w:t>
      </w:r>
      <w:r w:rsidR="003766D8" w:rsidRPr="00D227AC">
        <w:rPr>
          <w:rFonts w:eastAsia="Times New Roman" w:cs="Times New Roman"/>
          <w:color w:val="000000" w:themeColor="text1"/>
          <w:sz w:val="22"/>
          <w:szCs w:val="22"/>
        </w:rPr>
        <w:t xml:space="preserve"> nie</w:t>
      </w:r>
      <w:r w:rsidRPr="00D227AC">
        <w:rPr>
          <w:rFonts w:eastAsia="Times New Roman" w:cs="Times New Roman"/>
          <w:color w:val="000000" w:themeColor="text1"/>
          <w:sz w:val="22"/>
          <w:szCs w:val="22"/>
        </w:rPr>
        <w:t xml:space="preserve"> zastrzega obowią</w:t>
      </w:r>
      <w:r w:rsidR="003766D8" w:rsidRPr="00D227AC">
        <w:rPr>
          <w:rFonts w:eastAsia="Times New Roman" w:cs="Times New Roman"/>
          <w:color w:val="000000" w:themeColor="text1"/>
          <w:sz w:val="22"/>
          <w:szCs w:val="22"/>
        </w:rPr>
        <w:t>zku</w:t>
      </w:r>
      <w:r w:rsidRPr="00D227AC">
        <w:rPr>
          <w:rFonts w:eastAsia="Times New Roman" w:cs="Times New Roman"/>
          <w:color w:val="000000" w:themeColor="text1"/>
          <w:sz w:val="22"/>
          <w:szCs w:val="22"/>
        </w:rPr>
        <w:t xml:space="preserve"> osobistego wykonania przez Wykonawcę kluczowych zadań dotyczących prac związanych z rozmieszczeniem i instalacją przedmiotu zamówienia - art. 121 pkt 2) ustawy </w:t>
      </w:r>
      <w:proofErr w:type="spellStart"/>
      <w:r w:rsidRPr="00D227AC">
        <w:rPr>
          <w:rFonts w:eastAsia="Times New Roman" w:cs="Times New Roman"/>
          <w:color w:val="000000" w:themeColor="text1"/>
          <w:sz w:val="22"/>
          <w:szCs w:val="22"/>
        </w:rPr>
        <w:t>Pzp</w:t>
      </w:r>
      <w:proofErr w:type="spellEnd"/>
      <w:r w:rsidRPr="00D227AC">
        <w:rPr>
          <w:rFonts w:eastAsia="Times New Roman" w:cs="Times New Roman"/>
          <w:color w:val="000000" w:themeColor="text1"/>
          <w:sz w:val="22"/>
          <w:szCs w:val="22"/>
        </w:rPr>
        <w:t>.</w:t>
      </w:r>
    </w:p>
    <w:p w14:paraId="7802EE6E" w14:textId="188F80F6" w:rsidR="002A37DF" w:rsidRPr="00D227AC" w:rsidRDefault="002A37DF" w:rsidP="00683CF8">
      <w:pPr>
        <w:pStyle w:val="Akapitzlist"/>
        <w:spacing w:line="276" w:lineRule="auto"/>
        <w:ind w:left="1080"/>
        <w:jc w:val="both"/>
        <w:rPr>
          <w:b/>
          <w:bCs/>
          <w:color w:val="000000" w:themeColor="text1"/>
          <w:sz w:val="22"/>
          <w:szCs w:val="22"/>
          <w:u w:val="single"/>
        </w:rPr>
      </w:pPr>
    </w:p>
    <w:p w14:paraId="54667904" w14:textId="4BCBB9AE" w:rsidR="00F707C9" w:rsidRPr="006247C5" w:rsidRDefault="00C61DAA" w:rsidP="007A007D">
      <w:pPr>
        <w:pStyle w:val="Akapitzlist"/>
        <w:numPr>
          <w:ilvl w:val="0"/>
          <w:numId w:val="6"/>
        </w:numPr>
        <w:spacing w:line="276" w:lineRule="auto"/>
        <w:ind w:left="851" w:hanging="851"/>
        <w:jc w:val="both"/>
        <w:rPr>
          <w:b/>
          <w:bCs/>
          <w:sz w:val="22"/>
          <w:szCs w:val="22"/>
          <w:u w:val="single"/>
        </w:rPr>
      </w:pPr>
      <w:r w:rsidRPr="006247C5">
        <w:rPr>
          <w:b/>
          <w:bCs/>
          <w:sz w:val="22"/>
          <w:szCs w:val="22"/>
          <w:u w:val="single"/>
        </w:rPr>
        <w:t xml:space="preserve">INFORMACJE DOTYCZĄCE </w:t>
      </w:r>
      <w:r w:rsidR="00F22369" w:rsidRPr="006247C5">
        <w:rPr>
          <w:b/>
          <w:bCs/>
          <w:sz w:val="22"/>
          <w:szCs w:val="22"/>
          <w:u w:val="single"/>
        </w:rPr>
        <w:t>MOŻLIWOŚCI ZŁOŻENIA OFERT W POSTACI KATALOGÓW ELEKTRONICZNYCH ART. 93 USTAWY</w:t>
      </w:r>
      <w:r w:rsidR="0025557D">
        <w:rPr>
          <w:b/>
          <w:bCs/>
          <w:sz w:val="22"/>
          <w:szCs w:val="22"/>
          <w:u w:val="single"/>
        </w:rPr>
        <w:t xml:space="preserve"> PZP</w:t>
      </w:r>
      <w:r w:rsidR="00F22369" w:rsidRPr="006247C5">
        <w:rPr>
          <w:b/>
          <w:bCs/>
          <w:sz w:val="22"/>
          <w:szCs w:val="22"/>
          <w:u w:val="single"/>
        </w:rPr>
        <w:t>.</w:t>
      </w:r>
    </w:p>
    <w:p w14:paraId="1FD9E24D" w14:textId="0A9BA1C7" w:rsidR="00F707C9" w:rsidRPr="006247C5" w:rsidRDefault="000F2C4F" w:rsidP="00683CF8">
      <w:pPr>
        <w:spacing w:line="276" w:lineRule="auto"/>
        <w:jc w:val="both"/>
        <w:rPr>
          <w:rFonts w:cs="Times New Roman"/>
          <w:b/>
          <w:bCs/>
          <w:sz w:val="22"/>
          <w:szCs w:val="22"/>
          <w:u w:val="single"/>
        </w:rPr>
      </w:pPr>
      <w:r w:rsidRPr="006247C5">
        <w:rPr>
          <w:rFonts w:cs="Times New Roman"/>
          <w:bCs/>
          <w:sz w:val="22"/>
          <w:szCs w:val="22"/>
        </w:rPr>
        <w:t>Zamawiający</w:t>
      </w:r>
      <w:r w:rsidR="00F707C9" w:rsidRPr="006247C5">
        <w:rPr>
          <w:rFonts w:cs="Times New Roman"/>
          <w:bCs/>
          <w:sz w:val="22"/>
          <w:szCs w:val="22"/>
        </w:rPr>
        <w:t xml:space="preserve"> nie przewiduje możliwości złożenia ofert w postaci katalogów elektronicznych. </w:t>
      </w:r>
    </w:p>
    <w:p w14:paraId="04CB6889" w14:textId="77777777" w:rsidR="00F22369" w:rsidRPr="006247C5" w:rsidRDefault="00F22369" w:rsidP="00683CF8">
      <w:pPr>
        <w:pStyle w:val="Akapitzlist"/>
        <w:spacing w:line="276" w:lineRule="auto"/>
        <w:rPr>
          <w:b/>
          <w:bCs/>
          <w:sz w:val="22"/>
          <w:szCs w:val="22"/>
          <w:u w:val="single"/>
        </w:rPr>
      </w:pPr>
    </w:p>
    <w:p w14:paraId="32383714" w14:textId="52C4D8B2" w:rsidR="0059425B" w:rsidRPr="006247C5" w:rsidRDefault="0059425B" w:rsidP="00683CF8">
      <w:pPr>
        <w:suppressAutoHyphens/>
        <w:spacing w:line="276" w:lineRule="auto"/>
        <w:jc w:val="both"/>
        <w:rPr>
          <w:rFonts w:cs="Times New Roman"/>
          <w:b/>
          <w:sz w:val="22"/>
          <w:szCs w:val="22"/>
          <w:u w:val="single"/>
        </w:rPr>
      </w:pPr>
      <w:r w:rsidRPr="006247C5">
        <w:rPr>
          <w:rFonts w:cs="Times New Roman"/>
          <w:b/>
          <w:sz w:val="22"/>
          <w:szCs w:val="22"/>
          <w:u w:val="single"/>
        </w:rPr>
        <w:t>XX</w:t>
      </w:r>
      <w:r w:rsidR="001618B7" w:rsidRPr="006247C5">
        <w:rPr>
          <w:rFonts w:cs="Times New Roman"/>
          <w:b/>
          <w:sz w:val="22"/>
          <w:szCs w:val="22"/>
          <w:u w:val="single"/>
        </w:rPr>
        <w:t>XV</w:t>
      </w:r>
      <w:r w:rsidRPr="006247C5">
        <w:rPr>
          <w:rFonts w:cs="Times New Roman"/>
          <w:b/>
          <w:sz w:val="22"/>
          <w:szCs w:val="22"/>
          <w:u w:val="single"/>
        </w:rPr>
        <w:t>.</w:t>
      </w:r>
      <w:r w:rsidRPr="006247C5">
        <w:rPr>
          <w:rFonts w:cs="Times New Roman"/>
          <w:sz w:val="22"/>
          <w:szCs w:val="22"/>
        </w:rPr>
        <w:t xml:space="preserve"> </w:t>
      </w:r>
      <w:r w:rsidRPr="006247C5">
        <w:rPr>
          <w:rFonts w:cs="Times New Roman"/>
          <w:b/>
          <w:sz w:val="22"/>
          <w:szCs w:val="22"/>
          <w:u w:val="single"/>
        </w:rPr>
        <w:t>OBOWIĄZEK INFORMACYJNY WYNIKAJĄCY Z ART. 13 RODO W PRZYPADKU ZBIERANIA DANYCH OSOBOWYCH BEZPOŚREDNIO OD OSOBY FIZYCZNEJ, KTÓREJ DANE DOTYCZĄ, W CELU ZWIĄZANYM Z POSTĘPOWANIEM O UDZI</w:t>
      </w:r>
      <w:r w:rsidR="004E34E3" w:rsidRPr="006247C5">
        <w:rPr>
          <w:rFonts w:cs="Times New Roman"/>
          <w:b/>
          <w:sz w:val="22"/>
          <w:szCs w:val="22"/>
          <w:u w:val="single"/>
        </w:rPr>
        <w:t>ELENIE ZAMÓWIENIA PUBLICZNEGO.</w:t>
      </w:r>
    </w:p>
    <w:p w14:paraId="3235846C" w14:textId="4DC46825" w:rsidR="0047047D" w:rsidRPr="006247C5" w:rsidRDefault="0047047D" w:rsidP="007A007D">
      <w:pPr>
        <w:numPr>
          <w:ilvl w:val="0"/>
          <w:numId w:val="10"/>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lastRenderedPageBreak/>
        <w:t>Na podstawie Rozporządzenia Parlamentu Europejskiego i Rady (UE)  2016/679 w sprawie ochrony osób fizycznych w związku z przetwarzaniem danych osobowych i w sprawie swobodnego przepływu takich danych oraz uchylenia dyrektywy</w:t>
      </w:r>
      <w:r w:rsidR="000072E9" w:rsidRPr="006247C5">
        <w:rPr>
          <w:rFonts w:cs="Times New Roman"/>
          <w:sz w:val="22"/>
          <w:szCs w:val="22"/>
        </w:rPr>
        <w:t xml:space="preserve"> </w:t>
      </w:r>
      <w:r w:rsidRPr="006247C5">
        <w:rPr>
          <w:rFonts w:cs="Times New Roman"/>
          <w:sz w:val="22"/>
          <w:szCs w:val="22"/>
        </w:rPr>
        <w:t>95/46/WE (ogólne rozporządzenie o ochronie danych - zwane dalej RODO), pragniemy Państwa poinformować, że:</w:t>
      </w:r>
    </w:p>
    <w:p w14:paraId="4A25E6D2" w14:textId="77777777" w:rsidR="0047047D" w:rsidRPr="006247C5" w:rsidRDefault="0047047D" w:rsidP="007A007D">
      <w:pPr>
        <w:numPr>
          <w:ilvl w:val="0"/>
          <w:numId w:val="10"/>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Administratorem Pani/Pana danych osobowych jest Samodzielny Publiczny Zakład Opieki Zdrowotnej Centralny Szpital Kliniczny Uniwersytetu Medycznego w Łodzi (92-213 Łódź, ul. Pomorska 251, KRS: 0000149790, NIP: 728-22-46-128).</w:t>
      </w:r>
    </w:p>
    <w:p w14:paraId="7E43559A" w14:textId="77777777" w:rsidR="001F5A82" w:rsidRDefault="0047047D" w:rsidP="007A007D">
      <w:pPr>
        <w:numPr>
          <w:ilvl w:val="0"/>
          <w:numId w:val="10"/>
        </w:numPr>
        <w:tabs>
          <w:tab w:val="clear" w:pos="720"/>
          <w:tab w:val="num" w:pos="284"/>
        </w:tabs>
        <w:spacing w:line="276" w:lineRule="auto"/>
        <w:ind w:left="284" w:hanging="284"/>
        <w:contextualSpacing/>
        <w:jc w:val="both"/>
        <w:rPr>
          <w:rFonts w:cs="Times New Roman"/>
          <w:sz w:val="22"/>
          <w:szCs w:val="22"/>
        </w:rPr>
      </w:pPr>
      <w:r w:rsidRPr="006037E8">
        <w:rPr>
          <w:rFonts w:cs="Times New Roman"/>
          <w:sz w:val="22"/>
          <w:szCs w:val="22"/>
        </w:rPr>
        <w:t>Administrator wyznaczył Inspektora Ochrony Danych Osobowych. Dane kontaktowe</w:t>
      </w:r>
      <w:r w:rsidR="006037E8">
        <w:rPr>
          <w:rFonts w:cs="Times New Roman"/>
          <w:sz w:val="22"/>
          <w:szCs w:val="22"/>
        </w:rPr>
        <w:t>:</w:t>
      </w:r>
      <w:r w:rsidRPr="006037E8">
        <w:rPr>
          <w:rFonts w:cs="Times New Roman"/>
          <w:sz w:val="22"/>
          <w:szCs w:val="22"/>
        </w:rPr>
        <w:t xml:space="preserve"> </w:t>
      </w:r>
      <w:r w:rsidR="006037E8" w:rsidRPr="006037E8">
        <w:rPr>
          <w:rFonts w:cs="Times New Roman"/>
          <w:sz w:val="22"/>
          <w:szCs w:val="22"/>
        </w:rPr>
        <w:t>ul. Pomorska 251</w:t>
      </w:r>
      <w:r w:rsidR="006037E8">
        <w:rPr>
          <w:rFonts w:cs="Times New Roman"/>
          <w:sz w:val="22"/>
          <w:szCs w:val="22"/>
        </w:rPr>
        <w:t xml:space="preserve">, </w:t>
      </w:r>
      <w:r w:rsidRPr="006037E8">
        <w:rPr>
          <w:rFonts w:cs="Times New Roman"/>
          <w:sz w:val="22"/>
          <w:szCs w:val="22"/>
        </w:rPr>
        <w:t xml:space="preserve">92-213 Łódź, email: </w:t>
      </w:r>
      <w:hyperlink r:id="rId29" w:history="1">
        <w:r w:rsidR="006037E8" w:rsidRPr="006037E8">
          <w:rPr>
            <w:rStyle w:val="Hipercze"/>
            <w:sz w:val="22"/>
            <w:szCs w:val="22"/>
          </w:rPr>
          <w:t>inspektor.odo@csk.umed.pl</w:t>
        </w:r>
      </w:hyperlink>
      <w:r w:rsidRPr="006037E8">
        <w:rPr>
          <w:rFonts w:cs="Times New Roman"/>
          <w:sz w:val="22"/>
          <w:szCs w:val="22"/>
        </w:rPr>
        <w:t>; tel. 42 675 76 22.</w:t>
      </w:r>
    </w:p>
    <w:p w14:paraId="29AFDB51" w14:textId="5A7D6C58" w:rsidR="00927910" w:rsidRPr="00927910" w:rsidRDefault="0047047D" w:rsidP="00927910">
      <w:pPr>
        <w:pStyle w:val="Tekstpodstawowy"/>
        <w:spacing w:line="276" w:lineRule="auto"/>
        <w:rPr>
          <w:b/>
          <w:bCs/>
          <w:sz w:val="22"/>
          <w:szCs w:val="22"/>
        </w:rPr>
      </w:pPr>
      <w:r w:rsidRPr="001F5A82">
        <w:rPr>
          <w:sz w:val="22"/>
          <w:szCs w:val="22"/>
        </w:rPr>
        <w:t>Administrator przetwarza Pani/Pana dane osobowe w celu związanym z postępowaniem o udzielenie zamówienia publicznego pod nazwą</w:t>
      </w:r>
      <w:r w:rsidRPr="00927910">
        <w:rPr>
          <w:sz w:val="22"/>
          <w:szCs w:val="22"/>
        </w:rPr>
        <w:t xml:space="preserve">: </w:t>
      </w:r>
      <w:r w:rsidR="00927910" w:rsidRPr="00C06ACD">
        <w:rPr>
          <w:b/>
          <w:sz w:val="22"/>
          <w:szCs w:val="22"/>
        </w:rPr>
        <w:t xml:space="preserve">Dostawa Pakietu </w:t>
      </w:r>
      <w:proofErr w:type="spellStart"/>
      <w:r w:rsidR="00927910" w:rsidRPr="00C06ACD">
        <w:rPr>
          <w:b/>
          <w:sz w:val="22"/>
          <w:szCs w:val="22"/>
        </w:rPr>
        <w:t>Compressed</w:t>
      </w:r>
      <w:proofErr w:type="spellEnd"/>
      <w:r w:rsidR="00927910" w:rsidRPr="00C06ACD">
        <w:rPr>
          <w:b/>
          <w:sz w:val="22"/>
          <w:szCs w:val="22"/>
        </w:rPr>
        <w:t xml:space="preserve"> SENSE Full </w:t>
      </w:r>
      <w:proofErr w:type="spellStart"/>
      <w:r w:rsidR="00927910" w:rsidRPr="00C06ACD">
        <w:rPr>
          <w:b/>
          <w:sz w:val="22"/>
          <w:szCs w:val="22"/>
        </w:rPr>
        <w:t>Package</w:t>
      </w:r>
      <w:proofErr w:type="spellEnd"/>
      <w:r w:rsidR="00927910" w:rsidRPr="00C06ACD">
        <w:rPr>
          <w:b/>
          <w:sz w:val="22"/>
          <w:szCs w:val="22"/>
        </w:rPr>
        <w:t xml:space="preserve"> oraz Aplikacji SWI </w:t>
      </w:r>
      <w:proofErr w:type="spellStart"/>
      <w:r w:rsidR="00927910" w:rsidRPr="00C06ACD">
        <w:rPr>
          <w:b/>
          <w:sz w:val="22"/>
          <w:szCs w:val="22"/>
        </w:rPr>
        <w:t>Specialist</w:t>
      </w:r>
      <w:proofErr w:type="spellEnd"/>
      <w:r w:rsidR="00927910" w:rsidRPr="00C06ACD">
        <w:rPr>
          <w:b/>
          <w:sz w:val="22"/>
          <w:szCs w:val="22"/>
        </w:rPr>
        <w:t xml:space="preserve"> na potrzeby Zakładu Diagnostyki Obrazowej”</w:t>
      </w:r>
    </w:p>
    <w:p w14:paraId="59FB6E43" w14:textId="4C0F7F3F" w:rsidR="0047047D" w:rsidRPr="001F5A82" w:rsidRDefault="0047047D" w:rsidP="007A007D">
      <w:pPr>
        <w:numPr>
          <w:ilvl w:val="0"/>
          <w:numId w:val="10"/>
        </w:numPr>
        <w:tabs>
          <w:tab w:val="clear" w:pos="720"/>
          <w:tab w:val="num" w:pos="284"/>
        </w:tabs>
        <w:spacing w:line="276" w:lineRule="auto"/>
        <w:ind w:left="284" w:hanging="284"/>
        <w:contextualSpacing/>
        <w:jc w:val="both"/>
        <w:rPr>
          <w:rFonts w:cs="Times New Roman"/>
          <w:sz w:val="22"/>
          <w:szCs w:val="22"/>
        </w:rPr>
      </w:pPr>
      <w:r w:rsidRPr="001F5A82">
        <w:rPr>
          <w:rFonts w:cs="Times New Roman"/>
          <w:sz w:val="22"/>
          <w:szCs w:val="22"/>
        </w:rPr>
        <w:t>– na podstawie art. 6 ust. 1 lit. c RODO.</w:t>
      </w:r>
    </w:p>
    <w:p w14:paraId="1DC1F8C1" w14:textId="77777777" w:rsidR="0047047D" w:rsidRPr="006247C5" w:rsidRDefault="0047047D" w:rsidP="007A007D">
      <w:pPr>
        <w:numPr>
          <w:ilvl w:val="0"/>
          <w:numId w:val="10"/>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Odbiorcami Pani/Pana danych osobowych będą osoby lub podmioty, którym udostępniona zostanie dokumentacja postępowania w oparciu o art. 18 i inne ustawy z dnia 11 września 2019 r. – Prawo zamówień publicznych (z późniejszymi zmianami), dalej zwana „</w:t>
      </w:r>
      <w:proofErr w:type="spellStart"/>
      <w:r w:rsidRPr="006247C5">
        <w:rPr>
          <w:rFonts w:cs="Times New Roman"/>
          <w:sz w:val="22"/>
          <w:szCs w:val="22"/>
        </w:rPr>
        <w:t>Pzp</w:t>
      </w:r>
      <w:proofErr w:type="spellEnd"/>
      <w:r w:rsidRPr="006247C5">
        <w:rPr>
          <w:rFonts w:cs="Times New Roman"/>
          <w:sz w:val="22"/>
          <w:szCs w:val="22"/>
        </w:rPr>
        <w:t>”, a także podmiotom uprawnionym – na podstawie umów o powierzenie przetwarzania danych osobowych (w szczególności podmiotom wspierających administratora w organizacji postępowania o udzielenie zamówienia publicznego).</w:t>
      </w:r>
    </w:p>
    <w:p w14:paraId="3570B39E" w14:textId="77777777" w:rsidR="0047047D" w:rsidRPr="006247C5" w:rsidRDefault="0047047D" w:rsidP="007A007D">
      <w:pPr>
        <w:numPr>
          <w:ilvl w:val="0"/>
          <w:numId w:val="10"/>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 xml:space="preserve">Pani/Pana dane osobowe będą przechowywane, zgodnie z art. 78 ustawy </w:t>
      </w:r>
      <w:proofErr w:type="spellStart"/>
      <w:r w:rsidRPr="006247C5">
        <w:rPr>
          <w:rFonts w:cs="Times New Roman"/>
          <w:sz w:val="22"/>
          <w:szCs w:val="22"/>
        </w:rPr>
        <w:t>Pzp</w:t>
      </w:r>
      <w:proofErr w:type="spellEnd"/>
      <w:r w:rsidRPr="006247C5">
        <w:rPr>
          <w:rFonts w:cs="Times New Roman"/>
          <w:sz w:val="22"/>
          <w:szCs w:val="22"/>
        </w:rPr>
        <w:t>, przez okres 4 lat od dnia zakończenia postępowania o udzielenie zamówienia, a jeżeli czas trwania umowy przekracza 4 lata, okres przechowywania obejmuje cały czas trwania umowy, uwzględniając okres rękojmi i gwarancji oraz okres przedawnienia roszczeń.</w:t>
      </w:r>
    </w:p>
    <w:p w14:paraId="3FA79462" w14:textId="77777777" w:rsidR="0047047D" w:rsidRPr="006247C5" w:rsidRDefault="0047047D" w:rsidP="007A007D">
      <w:pPr>
        <w:numPr>
          <w:ilvl w:val="0"/>
          <w:numId w:val="10"/>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 xml:space="preserve">Obowiązek podania przez Panią/Pana danych osobowych bezpośrednio Pani/Pana dotyczących jest wymogiem ustawowym określonym w przepisach ustawy </w:t>
      </w:r>
      <w:proofErr w:type="spellStart"/>
      <w:r w:rsidRPr="006247C5">
        <w:rPr>
          <w:rFonts w:cs="Times New Roman"/>
          <w:sz w:val="22"/>
          <w:szCs w:val="22"/>
        </w:rPr>
        <w:t>Pzp</w:t>
      </w:r>
      <w:proofErr w:type="spellEnd"/>
      <w:r w:rsidRPr="006247C5">
        <w:rPr>
          <w:rFonts w:cs="Times New Roman"/>
          <w:sz w:val="22"/>
          <w:szCs w:val="22"/>
        </w:rPr>
        <w:t xml:space="preserve">, związanym z udziałem w postępowaniu o udzielenie zamówienia publicznego – konsekwencje niepodania określonych danych wynikają z ustawy </w:t>
      </w:r>
      <w:proofErr w:type="spellStart"/>
      <w:r w:rsidRPr="006247C5">
        <w:rPr>
          <w:rFonts w:cs="Times New Roman"/>
          <w:sz w:val="22"/>
          <w:szCs w:val="22"/>
        </w:rPr>
        <w:t>Pzp</w:t>
      </w:r>
      <w:proofErr w:type="spellEnd"/>
      <w:r w:rsidRPr="006247C5">
        <w:rPr>
          <w:rFonts w:cs="Times New Roman"/>
          <w:sz w:val="22"/>
          <w:szCs w:val="22"/>
        </w:rPr>
        <w:t>.</w:t>
      </w:r>
    </w:p>
    <w:p w14:paraId="65215EBA" w14:textId="77777777" w:rsidR="00C24F8E" w:rsidRPr="006247C5" w:rsidRDefault="0047047D" w:rsidP="007A007D">
      <w:pPr>
        <w:numPr>
          <w:ilvl w:val="0"/>
          <w:numId w:val="10"/>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Posiada Pani/Pan:</w:t>
      </w:r>
    </w:p>
    <w:p w14:paraId="11AF4FE9" w14:textId="77777777" w:rsidR="00C24F8E" w:rsidRPr="006247C5" w:rsidRDefault="0047047D" w:rsidP="007A007D">
      <w:pPr>
        <w:pStyle w:val="Akapitzlist"/>
        <w:numPr>
          <w:ilvl w:val="1"/>
          <w:numId w:val="13"/>
        </w:numPr>
        <w:spacing w:line="276" w:lineRule="auto"/>
        <w:ind w:hanging="436"/>
        <w:contextualSpacing/>
        <w:jc w:val="both"/>
        <w:rPr>
          <w:sz w:val="22"/>
          <w:szCs w:val="22"/>
        </w:rPr>
      </w:pPr>
      <w:r w:rsidRPr="006247C5">
        <w:rPr>
          <w:sz w:val="22"/>
          <w:szCs w:val="22"/>
        </w:rPr>
        <w:t>prawo dostępu do danych osobowych Pani/Pana dotyczących (art. 15 RODO);</w:t>
      </w:r>
    </w:p>
    <w:p w14:paraId="25E5C9EA" w14:textId="77777777" w:rsidR="00C24F8E" w:rsidRPr="006247C5" w:rsidRDefault="0047047D" w:rsidP="007A007D">
      <w:pPr>
        <w:pStyle w:val="Akapitzlist"/>
        <w:numPr>
          <w:ilvl w:val="1"/>
          <w:numId w:val="13"/>
        </w:numPr>
        <w:spacing w:line="276" w:lineRule="auto"/>
        <w:ind w:hanging="436"/>
        <w:contextualSpacing/>
        <w:jc w:val="both"/>
        <w:rPr>
          <w:sz w:val="22"/>
          <w:szCs w:val="22"/>
        </w:rPr>
      </w:pPr>
      <w:r w:rsidRPr="006247C5">
        <w:rPr>
          <w:sz w:val="22"/>
          <w:szCs w:val="22"/>
        </w:rPr>
        <w:t xml:space="preserve">prawo do sprostowania Pani/Pana danych osobowych (art. 16 RODO) – przy czym skorzystanie z prawa sprostowania nie może skutkować zmianą wyniku postępowania o udzielenie zamówienia publicznego ani zmianą postanowień umowy w zakresie niezgodnym z ustawą </w:t>
      </w:r>
      <w:proofErr w:type="spellStart"/>
      <w:r w:rsidRPr="006247C5">
        <w:rPr>
          <w:sz w:val="22"/>
          <w:szCs w:val="22"/>
        </w:rPr>
        <w:t>Pzp</w:t>
      </w:r>
      <w:proofErr w:type="spellEnd"/>
      <w:r w:rsidRPr="006247C5">
        <w:rPr>
          <w:sz w:val="22"/>
          <w:szCs w:val="22"/>
        </w:rPr>
        <w:t xml:space="preserve"> oraz nie może naruszać integralności protokołu oraz jego załączników;</w:t>
      </w:r>
    </w:p>
    <w:p w14:paraId="3B7FEC07" w14:textId="77777777" w:rsidR="00C24F8E" w:rsidRPr="006247C5" w:rsidRDefault="0047047D" w:rsidP="007A007D">
      <w:pPr>
        <w:pStyle w:val="Akapitzlist"/>
        <w:numPr>
          <w:ilvl w:val="1"/>
          <w:numId w:val="13"/>
        </w:numPr>
        <w:spacing w:line="276" w:lineRule="auto"/>
        <w:ind w:hanging="436"/>
        <w:contextualSpacing/>
        <w:jc w:val="both"/>
        <w:rPr>
          <w:sz w:val="22"/>
          <w:szCs w:val="22"/>
        </w:rPr>
      </w:pPr>
      <w:r w:rsidRPr="006247C5">
        <w:rPr>
          <w:sz w:val="22"/>
          <w:szCs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326DDCE" w14:textId="7F355161" w:rsidR="0047047D" w:rsidRPr="006247C5" w:rsidRDefault="0047047D" w:rsidP="007A007D">
      <w:pPr>
        <w:pStyle w:val="Akapitzlist"/>
        <w:numPr>
          <w:ilvl w:val="1"/>
          <w:numId w:val="13"/>
        </w:numPr>
        <w:spacing w:line="276" w:lineRule="auto"/>
        <w:ind w:hanging="436"/>
        <w:contextualSpacing/>
        <w:jc w:val="both"/>
        <w:rPr>
          <w:sz w:val="22"/>
          <w:szCs w:val="22"/>
        </w:rPr>
      </w:pPr>
      <w:r w:rsidRPr="006247C5">
        <w:rPr>
          <w:sz w:val="22"/>
          <w:szCs w:val="22"/>
        </w:rPr>
        <w:t>prawo do wniesienia skargi do Prezesa Urzędu Ochrony Danych Osobowych, gdy uzna Pani/Pan, że przetwarzanie danych osobowych Pani/Pana dotyczących narusza przepisy RODO.</w:t>
      </w:r>
    </w:p>
    <w:p w14:paraId="4AC164B0" w14:textId="77777777" w:rsidR="00C24F8E" w:rsidRPr="006247C5" w:rsidRDefault="0047047D" w:rsidP="007A007D">
      <w:pPr>
        <w:numPr>
          <w:ilvl w:val="0"/>
          <w:numId w:val="10"/>
        </w:numPr>
        <w:tabs>
          <w:tab w:val="clear" w:pos="720"/>
          <w:tab w:val="num" w:pos="284"/>
        </w:tabs>
        <w:spacing w:line="276" w:lineRule="auto"/>
        <w:ind w:hanging="720"/>
        <w:contextualSpacing/>
        <w:jc w:val="both"/>
        <w:rPr>
          <w:rFonts w:cs="Times New Roman"/>
          <w:sz w:val="22"/>
          <w:szCs w:val="22"/>
        </w:rPr>
      </w:pPr>
      <w:r w:rsidRPr="006247C5">
        <w:rPr>
          <w:rFonts w:cs="Times New Roman"/>
          <w:sz w:val="22"/>
          <w:szCs w:val="22"/>
        </w:rPr>
        <w:t>Nie przysługuje Pani/Panu:</w:t>
      </w:r>
    </w:p>
    <w:p w14:paraId="1CF20032" w14:textId="77777777" w:rsidR="00C24F8E" w:rsidRPr="006247C5" w:rsidRDefault="0047047D" w:rsidP="007A007D">
      <w:pPr>
        <w:pStyle w:val="Akapitzlist"/>
        <w:numPr>
          <w:ilvl w:val="1"/>
          <w:numId w:val="30"/>
        </w:numPr>
        <w:spacing w:line="276" w:lineRule="auto"/>
        <w:ind w:left="709" w:hanging="425"/>
        <w:contextualSpacing/>
        <w:jc w:val="both"/>
        <w:rPr>
          <w:sz w:val="22"/>
          <w:szCs w:val="22"/>
        </w:rPr>
      </w:pPr>
      <w:r w:rsidRPr="006247C5">
        <w:rPr>
          <w:sz w:val="22"/>
          <w:szCs w:val="22"/>
        </w:rPr>
        <w:t>prawo do usunięcia danych osobowych (w związku z art. 17 ust. 3 lit. b, d lub e RODO);</w:t>
      </w:r>
    </w:p>
    <w:p w14:paraId="1DE21E7B" w14:textId="77777777" w:rsidR="00C24F8E" w:rsidRPr="006247C5" w:rsidRDefault="0047047D" w:rsidP="007A007D">
      <w:pPr>
        <w:pStyle w:val="Akapitzlist"/>
        <w:numPr>
          <w:ilvl w:val="1"/>
          <w:numId w:val="30"/>
        </w:numPr>
        <w:spacing w:line="276" w:lineRule="auto"/>
        <w:ind w:left="709" w:hanging="425"/>
        <w:contextualSpacing/>
        <w:jc w:val="both"/>
        <w:rPr>
          <w:sz w:val="22"/>
          <w:szCs w:val="22"/>
        </w:rPr>
      </w:pPr>
      <w:r w:rsidRPr="006247C5">
        <w:rPr>
          <w:sz w:val="22"/>
          <w:szCs w:val="22"/>
        </w:rPr>
        <w:t>prawo do przenoszenia danych osobowych (o którym mowa w art. 20 RODO);</w:t>
      </w:r>
    </w:p>
    <w:p w14:paraId="1B2F3F30" w14:textId="120D28C7" w:rsidR="0047047D" w:rsidRPr="006247C5" w:rsidRDefault="0047047D" w:rsidP="007A007D">
      <w:pPr>
        <w:pStyle w:val="Akapitzlist"/>
        <w:numPr>
          <w:ilvl w:val="1"/>
          <w:numId w:val="30"/>
        </w:numPr>
        <w:spacing w:line="276" w:lineRule="auto"/>
        <w:ind w:left="709" w:hanging="425"/>
        <w:contextualSpacing/>
        <w:jc w:val="both"/>
        <w:rPr>
          <w:sz w:val="22"/>
          <w:szCs w:val="22"/>
        </w:rPr>
      </w:pPr>
      <w:r w:rsidRPr="006247C5">
        <w:rPr>
          <w:sz w:val="22"/>
          <w:szCs w:val="22"/>
        </w:rPr>
        <w:t>prawo sprzeciwu, wobec przetwarzania danych osobowych (na podstawie art. 21 RODO), gdyż podstawą prawną przetwarzania Pani/Pana danych osobowych jest art. 6 ust. 1 lit. c RODO.</w:t>
      </w:r>
    </w:p>
    <w:p w14:paraId="7E97DF4A" w14:textId="77777777" w:rsidR="0047047D" w:rsidRPr="006247C5" w:rsidRDefault="0047047D" w:rsidP="007A007D">
      <w:pPr>
        <w:numPr>
          <w:ilvl w:val="0"/>
          <w:numId w:val="30"/>
        </w:numPr>
        <w:spacing w:line="276" w:lineRule="auto"/>
        <w:ind w:left="426" w:hanging="426"/>
        <w:contextualSpacing/>
        <w:jc w:val="both"/>
        <w:rPr>
          <w:rFonts w:cs="Times New Roman"/>
          <w:sz w:val="22"/>
          <w:szCs w:val="22"/>
        </w:rPr>
      </w:pPr>
      <w:r w:rsidRPr="006247C5">
        <w:rPr>
          <w:rFonts w:cs="Times New Roman"/>
          <w:sz w:val="22"/>
          <w:szCs w:val="22"/>
        </w:rPr>
        <w:t>W przypadku gdy osoba, której dane dotyczą wnosi do Administratora o:</w:t>
      </w:r>
    </w:p>
    <w:p w14:paraId="235E0555" w14:textId="77777777" w:rsidR="0047047D" w:rsidRPr="006247C5" w:rsidRDefault="0047047D" w:rsidP="007A007D">
      <w:pPr>
        <w:numPr>
          <w:ilvl w:val="1"/>
          <w:numId w:val="30"/>
        </w:numPr>
        <w:spacing w:line="276" w:lineRule="auto"/>
        <w:contextualSpacing/>
        <w:jc w:val="both"/>
        <w:rPr>
          <w:rFonts w:cs="Times New Roman"/>
          <w:sz w:val="22"/>
          <w:szCs w:val="22"/>
        </w:rPr>
      </w:pPr>
      <w:r w:rsidRPr="006247C5">
        <w:rPr>
          <w:rFonts w:cs="Times New Roman"/>
          <w:sz w:val="22"/>
          <w:szCs w:val="22"/>
        </w:rPr>
        <w:t>potwierdzenie, czy przetwarzane są dane jej dotyczące;</w:t>
      </w:r>
    </w:p>
    <w:p w14:paraId="68FF53A3" w14:textId="77777777" w:rsidR="0047047D" w:rsidRPr="006247C5" w:rsidRDefault="0047047D" w:rsidP="007A007D">
      <w:pPr>
        <w:numPr>
          <w:ilvl w:val="1"/>
          <w:numId w:val="30"/>
        </w:numPr>
        <w:spacing w:line="276" w:lineRule="auto"/>
        <w:contextualSpacing/>
        <w:jc w:val="both"/>
        <w:rPr>
          <w:rFonts w:cs="Times New Roman"/>
          <w:sz w:val="22"/>
          <w:szCs w:val="22"/>
        </w:rPr>
      </w:pPr>
      <w:r w:rsidRPr="006247C5">
        <w:rPr>
          <w:rFonts w:cs="Times New Roman"/>
          <w:sz w:val="22"/>
          <w:szCs w:val="22"/>
        </w:rPr>
        <w:t>uzyskanie dostępu do danych jej dotyczących oraz informacji o:</w:t>
      </w:r>
    </w:p>
    <w:p w14:paraId="2638722D" w14:textId="77777777" w:rsidR="0047047D" w:rsidRPr="006247C5" w:rsidRDefault="0047047D" w:rsidP="007A007D">
      <w:pPr>
        <w:numPr>
          <w:ilvl w:val="2"/>
          <w:numId w:val="30"/>
        </w:numPr>
        <w:spacing w:line="276" w:lineRule="auto"/>
        <w:ind w:left="1276"/>
        <w:contextualSpacing/>
        <w:jc w:val="both"/>
        <w:rPr>
          <w:rFonts w:cs="Times New Roman"/>
          <w:sz w:val="22"/>
          <w:szCs w:val="22"/>
        </w:rPr>
      </w:pPr>
      <w:r w:rsidRPr="006247C5">
        <w:rPr>
          <w:rFonts w:cs="Times New Roman"/>
          <w:sz w:val="22"/>
          <w:szCs w:val="22"/>
        </w:rPr>
        <w:t>celach przetwarzania;</w:t>
      </w:r>
    </w:p>
    <w:p w14:paraId="5E80F9A5" w14:textId="77777777" w:rsidR="0047047D" w:rsidRPr="006247C5" w:rsidRDefault="0047047D" w:rsidP="007A007D">
      <w:pPr>
        <w:numPr>
          <w:ilvl w:val="2"/>
          <w:numId w:val="30"/>
        </w:numPr>
        <w:spacing w:line="276" w:lineRule="auto"/>
        <w:ind w:left="1276"/>
        <w:contextualSpacing/>
        <w:jc w:val="both"/>
        <w:rPr>
          <w:rFonts w:cs="Times New Roman"/>
          <w:sz w:val="22"/>
          <w:szCs w:val="22"/>
        </w:rPr>
      </w:pPr>
      <w:r w:rsidRPr="006247C5">
        <w:rPr>
          <w:rFonts w:cs="Times New Roman"/>
          <w:sz w:val="22"/>
          <w:szCs w:val="22"/>
        </w:rPr>
        <w:t>kategoriach odnośnych danych osobowych;</w:t>
      </w:r>
    </w:p>
    <w:p w14:paraId="14F60BDB" w14:textId="77777777" w:rsidR="0047047D" w:rsidRPr="006247C5" w:rsidRDefault="0047047D" w:rsidP="007A007D">
      <w:pPr>
        <w:numPr>
          <w:ilvl w:val="2"/>
          <w:numId w:val="30"/>
        </w:numPr>
        <w:spacing w:line="276" w:lineRule="auto"/>
        <w:ind w:left="1276"/>
        <w:contextualSpacing/>
        <w:jc w:val="both"/>
        <w:rPr>
          <w:rFonts w:cs="Times New Roman"/>
          <w:sz w:val="22"/>
          <w:szCs w:val="22"/>
        </w:rPr>
      </w:pPr>
      <w:r w:rsidRPr="006247C5">
        <w:rPr>
          <w:rFonts w:cs="Times New Roman"/>
          <w:sz w:val="22"/>
          <w:szCs w:val="22"/>
        </w:rPr>
        <w:t>informacji o odbiorcach lub kategoriach odbiorców, którym dane osobowe zostały lub zostaną ujawnione (w szczególności o odbiorcach w państwach trzecich lub organizacjach międzynarodowych);</w:t>
      </w:r>
    </w:p>
    <w:p w14:paraId="3E318D07" w14:textId="77777777" w:rsidR="0047047D" w:rsidRPr="006247C5" w:rsidRDefault="0047047D" w:rsidP="007A007D">
      <w:pPr>
        <w:numPr>
          <w:ilvl w:val="2"/>
          <w:numId w:val="30"/>
        </w:numPr>
        <w:spacing w:line="276" w:lineRule="auto"/>
        <w:ind w:left="1276"/>
        <w:contextualSpacing/>
        <w:jc w:val="both"/>
        <w:rPr>
          <w:rFonts w:cs="Times New Roman"/>
          <w:sz w:val="22"/>
          <w:szCs w:val="22"/>
        </w:rPr>
      </w:pPr>
      <w:r w:rsidRPr="006247C5">
        <w:rPr>
          <w:rFonts w:cs="Times New Roman"/>
          <w:sz w:val="22"/>
          <w:szCs w:val="22"/>
        </w:rPr>
        <w:lastRenderedPageBreak/>
        <w:t>planowanym okresie przechowywania danych lub kryteriach ustalania tego okresu;</w:t>
      </w:r>
    </w:p>
    <w:p w14:paraId="0DFC0F6D" w14:textId="05E6274B" w:rsidR="0047047D" w:rsidRPr="006247C5" w:rsidRDefault="0047047D" w:rsidP="007A007D">
      <w:pPr>
        <w:numPr>
          <w:ilvl w:val="2"/>
          <w:numId w:val="30"/>
        </w:numPr>
        <w:spacing w:line="276" w:lineRule="auto"/>
        <w:ind w:left="1276"/>
        <w:contextualSpacing/>
        <w:jc w:val="both"/>
        <w:rPr>
          <w:rFonts w:cs="Times New Roman"/>
          <w:sz w:val="22"/>
          <w:szCs w:val="22"/>
        </w:rPr>
      </w:pPr>
      <w:r w:rsidRPr="006247C5">
        <w:rPr>
          <w:rFonts w:cs="Times New Roman"/>
          <w:sz w:val="22"/>
          <w:szCs w:val="22"/>
        </w:rPr>
        <w:t xml:space="preserve">prawie do </w:t>
      </w:r>
      <w:proofErr w:type="spellStart"/>
      <w:r w:rsidRPr="006247C5">
        <w:rPr>
          <w:rFonts w:cs="Times New Roman"/>
          <w:sz w:val="22"/>
          <w:szCs w:val="22"/>
        </w:rPr>
        <w:t>ż</w:t>
      </w:r>
      <w:r w:rsidR="005807EF">
        <w:rPr>
          <w:rFonts w:cs="Times New Roman"/>
          <w:sz w:val="22"/>
          <w:szCs w:val="22"/>
        </w:rPr>
        <w:t>ą</w:t>
      </w:r>
      <w:r w:rsidRPr="006247C5">
        <w:rPr>
          <w:rFonts w:cs="Times New Roman"/>
          <w:sz w:val="22"/>
          <w:szCs w:val="22"/>
        </w:rPr>
        <w:t>dania</w:t>
      </w:r>
      <w:proofErr w:type="spellEnd"/>
      <w:r w:rsidRPr="006247C5">
        <w:rPr>
          <w:rFonts w:cs="Times New Roman"/>
          <w:sz w:val="22"/>
          <w:szCs w:val="22"/>
        </w:rPr>
        <w:t xml:space="preserve"> od Administratora sprostowania, </w:t>
      </w:r>
      <w:r w:rsidR="003E5579" w:rsidRPr="006247C5">
        <w:rPr>
          <w:rFonts w:cs="Times New Roman"/>
          <w:sz w:val="22"/>
          <w:szCs w:val="22"/>
        </w:rPr>
        <w:t>usunięcia</w:t>
      </w:r>
      <w:r w:rsidRPr="006247C5">
        <w:rPr>
          <w:rFonts w:cs="Times New Roman"/>
          <w:sz w:val="22"/>
          <w:szCs w:val="22"/>
        </w:rPr>
        <w:t xml:space="preserve"> lub ograniczenia przetwarzania danych osobowych </w:t>
      </w:r>
      <w:r w:rsidR="003E5579" w:rsidRPr="006247C5">
        <w:rPr>
          <w:rFonts w:cs="Times New Roman"/>
          <w:sz w:val="22"/>
          <w:szCs w:val="22"/>
        </w:rPr>
        <w:t>dotyczącego</w:t>
      </w:r>
      <w:r w:rsidRPr="006247C5">
        <w:rPr>
          <w:rFonts w:cs="Times New Roman"/>
          <w:sz w:val="22"/>
          <w:szCs w:val="22"/>
        </w:rPr>
        <w:t xml:space="preserve"> osoby, której dane </w:t>
      </w:r>
      <w:r w:rsidR="003E5579" w:rsidRPr="006247C5">
        <w:rPr>
          <w:rFonts w:cs="Times New Roman"/>
          <w:sz w:val="22"/>
          <w:szCs w:val="22"/>
        </w:rPr>
        <w:t>dotyczą</w:t>
      </w:r>
      <w:r w:rsidRPr="006247C5">
        <w:rPr>
          <w:rFonts w:cs="Times New Roman"/>
          <w:sz w:val="22"/>
          <w:szCs w:val="22"/>
        </w:rPr>
        <w:t>̨, oraz do wniesienia sprzeciwu wobec takiego przetwarzania;</w:t>
      </w:r>
    </w:p>
    <w:p w14:paraId="19E87FD3" w14:textId="77777777" w:rsidR="0047047D" w:rsidRPr="006247C5" w:rsidRDefault="0047047D" w:rsidP="007A007D">
      <w:pPr>
        <w:numPr>
          <w:ilvl w:val="2"/>
          <w:numId w:val="30"/>
        </w:numPr>
        <w:spacing w:line="276" w:lineRule="auto"/>
        <w:ind w:left="1276"/>
        <w:contextualSpacing/>
        <w:jc w:val="both"/>
        <w:rPr>
          <w:rFonts w:cs="Times New Roman"/>
          <w:sz w:val="22"/>
          <w:szCs w:val="22"/>
        </w:rPr>
      </w:pPr>
      <w:r w:rsidRPr="006247C5">
        <w:rPr>
          <w:rFonts w:cs="Times New Roman"/>
          <w:sz w:val="22"/>
          <w:szCs w:val="22"/>
        </w:rPr>
        <w:t>prawie wniesienia skargi do organu nadzorczego;</w:t>
      </w:r>
    </w:p>
    <w:p w14:paraId="077C701D" w14:textId="77777777" w:rsidR="0047047D" w:rsidRPr="006247C5" w:rsidRDefault="0047047D" w:rsidP="007A007D">
      <w:pPr>
        <w:numPr>
          <w:ilvl w:val="2"/>
          <w:numId w:val="30"/>
        </w:numPr>
        <w:spacing w:line="276" w:lineRule="auto"/>
        <w:ind w:left="1276"/>
        <w:contextualSpacing/>
        <w:jc w:val="both"/>
        <w:rPr>
          <w:rFonts w:cs="Times New Roman"/>
          <w:sz w:val="22"/>
          <w:szCs w:val="22"/>
        </w:rPr>
      </w:pPr>
      <w:r w:rsidRPr="006247C5">
        <w:rPr>
          <w:rFonts w:cs="Times New Roman"/>
          <w:sz w:val="22"/>
          <w:szCs w:val="22"/>
        </w:rPr>
        <w:t>źródle danych osobowych jeżeli nie zostały one zebrane od osoby, której dane dotyczą;</w:t>
      </w:r>
    </w:p>
    <w:p w14:paraId="4BE5AD53" w14:textId="77777777" w:rsidR="0047047D" w:rsidRPr="006247C5" w:rsidRDefault="0047047D" w:rsidP="007A007D">
      <w:pPr>
        <w:numPr>
          <w:ilvl w:val="2"/>
          <w:numId w:val="30"/>
        </w:numPr>
        <w:spacing w:line="276" w:lineRule="auto"/>
        <w:ind w:left="1276"/>
        <w:contextualSpacing/>
        <w:jc w:val="both"/>
        <w:rPr>
          <w:rFonts w:cs="Times New Roman"/>
          <w:sz w:val="22"/>
          <w:szCs w:val="22"/>
        </w:rPr>
      </w:pPr>
      <w:r w:rsidRPr="006247C5">
        <w:rPr>
          <w:rFonts w:cs="Times New Roman"/>
          <w:sz w:val="22"/>
          <w:szCs w:val="22"/>
        </w:rPr>
        <w:t>zautomatyzowanym podejmowaniu decyzji, w tym o profilowaniu oraz istotnych zasadach ich podejmowania;</w:t>
      </w:r>
    </w:p>
    <w:p w14:paraId="45372A1C" w14:textId="32C3C59C" w:rsidR="0047047D" w:rsidRPr="006247C5" w:rsidRDefault="0047047D" w:rsidP="007A007D">
      <w:pPr>
        <w:numPr>
          <w:ilvl w:val="1"/>
          <w:numId w:val="30"/>
        </w:numPr>
        <w:spacing w:line="276" w:lineRule="auto"/>
        <w:contextualSpacing/>
        <w:jc w:val="both"/>
        <w:rPr>
          <w:rFonts w:cs="Times New Roman"/>
          <w:sz w:val="22"/>
          <w:szCs w:val="22"/>
        </w:rPr>
      </w:pPr>
      <w:r w:rsidRPr="006247C5">
        <w:rPr>
          <w:rFonts w:cs="Times New Roman"/>
          <w:sz w:val="22"/>
          <w:szCs w:val="22"/>
        </w:rPr>
        <w:t xml:space="preserve">uzyskanie informacji o odpowiednich zabezpieczeniach (o których mowa w art. 46 ogólnego rozporządzenia o ochronie danych), związanych z przekazaniem </w:t>
      </w:r>
      <w:r w:rsidR="00114218" w:rsidRPr="006247C5">
        <w:rPr>
          <w:rFonts w:cs="Times New Roman"/>
          <w:sz w:val="22"/>
          <w:szCs w:val="22"/>
        </w:rPr>
        <w:t>jeżeli</w:t>
      </w:r>
      <w:r w:rsidRPr="006247C5">
        <w:rPr>
          <w:rFonts w:cs="Times New Roman"/>
          <w:sz w:val="22"/>
          <w:szCs w:val="22"/>
        </w:rPr>
        <w:t xml:space="preserve"> dane osobowe </w:t>
      </w:r>
      <w:proofErr w:type="spellStart"/>
      <w:r w:rsidRPr="006247C5">
        <w:rPr>
          <w:rFonts w:cs="Times New Roman"/>
          <w:sz w:val="22"/>
          <w:szCs w:val="22"/>
        </w:rPr>
        <w:t>sa</w:t>
      </w:r>
      <w:proofErr w:type="spellEnd"/>
      <w:r w:rsidRPr="006247C5">
        <w:rPr>
          <w:rFonts w:cs="Times New Roman"/>
          <w:sz w:val="22"/>
          <w:szCs w:val="22"/>
        </w:rPr>
        <w:t xml:space="preserve">̨ przekazywane do </w:t>
      </w:r>
      <w:r w:rsidR="00114218" w:rsidRPr="006247C5">
        <w:rPr>
          <w:rFonts w:cs="Times New Roman"/>
          <w:sz w:val="22"/>
          <w:szCs w:val="22"/>
        </w:rPr>
        <w:t>państwa</w:t>
      </w:r>
      <w:r w:rsidRPr="006247C5">
        <w:rPr>
          <w:rFonts w:cs="Times New Roman"/>
          <w:sz w:val="22"/>
          <w:szCs w:val="22"/>
        </w:rPr>
        <w:t xml:space="preserve"> trzeciego lub organizacji </w:t>
      </w:r>
      <w:r w:rsidR="00114218" w:rsidRPr="006247C5">
        <w:rPr>
          <w:rFonts w:cs="Times New Roman"/>
          <w:sz w:val="22"/>
          <w:szCs w:val="22"/>
        </w:rPr>
        <w:t>międzynarodowej</w:t>
      </w:r>
      <w:r w:rsidRPr="006247C5">
        <w:rPr>
          <w:rFonts w:cs="Times New Roman"/>
          <w:sz w:val="22"/>
          <w:szCs w:val="22"/>
        </w:rPr>
        <w:t xml:space="preserve">, </w:t>
      </w:r>
    </w:p>
    <w:p w14:paraId="70574FA8" w14:textId="2482990E" w:rsidR="0047047D" w:rsidRPr="006247C5" w:rsidRDefault="0047047D" w:rsidP="007A007D">
      <w:pPr>
        <w:numPr>
          <w:ilvl w:val="1"/>
          <w:numId w:val="30"/>
        </w:numPr>
        <w:spacing w:line="276" w:lineRule="auto"/>
        <w:contextualSpacing/>
        <w:jc w:val="both"/>
        <w:rPr>
          <w:rFonts w:cs="Times New Roman"/>
          <w:sz w:val="22"/>
          <w:szCs w:val="22"/>
        </w:rPr>
      </w:pPr>
      <w:r w:rsidRPr="006247C5">
        <w:rPr>
          <w:rFonts w:cs="Times New Roman"/>
          <w:sz w:val="22"/>
          <w:szCs w:val="22"/>
        </w:rPr>
        <w:t xml:space="preserve">dostarczenie kopii danych podlegających przetwarzaniu; a wykonanie powyższych obowiązków wymagałoby niewspółmiernie dużego wysiłku </w:t>
      </w:r>
      <w:r w:rsidR="000F2C4F" w:rsidRPr="006247C5">
        <w:rPr>
          <w:rFonts w:cs="Times New Roman"/>
          <w:sz w:val="22"/>
          <w:szCs w:val="22"/>
        </w:rPr>
        <w:t>Zamawiający</w:t>
      </w:r>
      <w:r w:rsidRPr="006247C5">
        <w:rPr>
          <w:rFonts w:cs="Times New Roman"/>
          <w:sz w:val="22"/>
          <w:szCs w:val="22"/>
        </w:rPr>
        <w:t xml:space="preserve">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6097D7EA" w14:textId="77777777" w:rsidR="0047047D" w:rsidRPr="006247C5" w:rsidRDefault="0047047D" w:rsidP="007A007D">
      <w:pPr>
        <w:numPr>
          <w:ilvl w:val="0"/>
          <w:numId w:val="30"/>
        </w:numPr>
        <w:spacing w:line="276" w:lineRule="auto"/>
        <w:ind w:left="426" w:hanging="426"/>
        <w:contextualSpacing/>
        <w:jc w:val="both"/>
        <w:rPr>
          <w:rFonts w:cs="Times New Roman"/>
          <w:sz w:val="22"/>
          <w:szCs w:val="22"/>
        </w:rPr>
      </w:pPr>
      <w:r w:rsidRPr="006247C5">
        <w:rPr>
          <w:rFonts w:cs="Times New Roman"/>
          <w:sz w:val="22"/>
          <w:szCs w:val="22"/>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25A8BD9A" w14:textId="4EB8252F" w:rsidR="00A81C1B" w:rsidRPr="006247C5" w:rsidRDefault="00213061" w:rsidP="00683CF8">
      <w:pPr>
        <w:spacing w:line="276" w:lineRule="auto"/>
        <w:jc w:val="both"/>
        <w:rPr>
          <w:rFonts w:eastAsia="Times New Roman" w:cs="Times New Roman"/>
          <w:b/>
          <w:bCs/>
          <w:sz w:val="22"/>
          <w:szCs w:val="22"/>
          <w:u w:val="single"/>
        </w:rPr>
      </w:pPr>
      <w:r w:rsidRPr="006247C5">
        <w:rPr>
          <w:rFonts w:eastAsia="Times New Roman" w:cs="Times New Roman"/>
          <w:b/>
          <w:bCs/>
          <w:sz w:val="22"/>
          <w:szCs w:val="22"/>
          <w:u w:val="single"/>
        </w:rPr>
        <w:t>Wymóg złożenia oświadczenia</w:t>
      </w:r>
      <w:r w:rsidR="00A81C1B" w:rsidRPr="006247C5">
        <w:rPr>
          <w:rFonts w:eastAsia="Times New Roman" w:cs="Times New Roman"/>
          <w:b/>
          <w:bCs/>
          <w:sz w:val="22"/>
          <w:szCs w:val="22"/>
          <w:u w:val="single"/>
        </w:rPr>
        <w:t>:</w:t>
      </w:r>
    </w:p>
    <w:p w14:paraId="557E8CF8" w14:textId="631DAEEF" w:rsidR="00A81C1B" w:rsidRPr="006247C5" w:rsidRDefault="009C410D" w:rsidP="007A007D">
      <w:pPr>
        <w:numPr>
          <w:ilvl w:val="0"/>
          <w:numId w:val="9"/>
        </w:numPr>
        <w:suppressAutoHyphens/>
        <w:spacing w:line="276" w:lineRule="auto"/>
        <w:jc w:val="both"/>
        <w:rPr>
          <w:rFonts w:eastAsia="Times New Roman" w:cs="Times New Roman"/>
          <w:sz w:val="22"/>
          <w:szCs w:val="22"/>
        </w:rPr>
      </w:pPr>
      <w:r w:rsidRPr="006247C5">
        <w:rPr>
          <w:rFonts w:eastAsia="Times New Roman" w:cs="Times New Roman"/>
          <w:sz w:val="22"/>
          <w:szCs w:val="22"/>
        </w:rPr>
        <w:t>Wykonawca</w:t>
      </w:r>
      <w:r w:rsidR="00A81C1B" w:rsidRPr="006247C5">
        <w:rPr>
          <w:rFonts w:eastAsia="Times New Roman" w:cs="Times New Roman"/>
          <w:sz w:val="22"/>
          <w:szCs w:val="22"/>
        </w:rPr>
        <w:t xml:space="preserve"> ubiegając się o udzielenie zamówienia publicznego jest zobowiązany do wypełnienia wszystkich obowiązków formalno-prawnych związanych z udziałem w postępowaniu.</w:t>
      </w:r>
    </w:p>
    <w:p w14:paraId="72F2DFA1" w14:textId="4482D808" w:rsidR="00A81C1B" w:rsidRPr="006247C5" w:rsidRDefault="00A81C1B" w:rsidP="007A007D">
      <w:pPr>
        <w:numPr>
          <w:ilvl w:val="0"/>
          <w:numId w:val="9"/>
        </w:numPr>
        <w:suppressAutoHyphens/>
        <w:spacing w:line="276" w:lineRule="auto"/>
        <w:jc w:val="both"/>
        <w:rPr>
          <w:rFonts w:eastAsia="Times New Roman" w:cs="Times New Roman"/>
          <w:sz w:val="22"/>
          <w:szCs w:val="22"/>
        </w:rPr>
      </w:pPr>
      <w:r w:rsidRPr="006247C5">
        <w:rPr>
          <w:rFonts w:eastAsia="Times New Roman" w:cs="Times New Roman"/>
          <w:sz w:val="22"/>
          <w:szCs w:val="22"/>
        </w:rPr>
        <w:t xml:space="preserve">Do obowiązków tych należą m.in. obowiązki wynikające z RODO, w szczególności obowiązek informacyjny przewidziany w art. 13 RODO względem osób fizycznych, których dane osobowe dotyczą i od których dane te </w:t>
      </w:r>
      <w:r w:rsidR="009C410D" w:rsidRPr="006247C5">
        <w:rPr>
          <w:rFonts w:eastAsia="Times New Roman" w:cs="Times New Roman"/>
          <w:sz w:val="22"/>
          <w:szCs w:val="22"/>
        </w:rPr>
        <w:t>Wykonawca</w:t>
      </w:r>
      <w:r w:rsidRPr="006247C5">
        <w:rPr>
          <w:rFonts w:eastAsia="Times New Roman" w:cs="Times New Roman"/>
          <w:sz w:val="22"/>
          <w:szCs w:val="22"/>
        </w:rPr>
        <w:t xml:space="preserve"> bezpośrednio pozyskał. Jednakże obowiązek informacyjny wynikający z art. 13 RODO nie będzie miał zastosowania, gdy i w zakresie, w jakim osoba fizyczna, której dane dotyczą, dysponuje już tymi informacjami (vide: art. 13 ust. 4).</w:t>
      </w:r>
    </w:p>
    <w:p w14:paraId="6A7A2603" w14:textId="3833267C" w:rsidR="00A81C1B" w:rsidRPr="006247C5" w:rsidRDefault="00A81C1B" w:rsidP="007A007D">
      <w:pPr>
        <w:numPr>
          <w:ilvl w:val="0"/>
          <w:numId w:val="9"/>
        </w:numPr>
        <w:suppressAutoHyphens/>
        <w:spacing w:line="276" w:lineRule="auto"/>
        <w:jc w:val="both"/>
        <w:rPr>
          <w:rFonts w:eastAsia="Times New Roman" w:cs="Times New Roman"/>
          <w:sz w:val="22"/>
          <w:szCs w:val="22"/>
        </w:rPr>
      </w:pPr>
      <w:r w:rsidRPr="006247C5">
        <w:rPr>
          <w:rFonts w:eastAsia="Times New Roman" w:cs="Times New Roman"/>
          <w:sz w:val="22"/>
          <w:szCs w:val="22"/>
        </w:rPr>
        <w:t xml:space="preserve">Ponadto </w:t>
      </w:r>
      <w:r w:rsidR="009C410D" w:rsidRPr="006247C5">
        <w:rPr>
          <w:rFonts w:eastAsia="Times New Roman" w:cs="Times New Roman"/>
          <w:sz w:val="22"/>
          <w:szCs w:val="22"/>
        </w:rPr>
        <w:t>Wykonawca</w:t>
      </w:r>
      <w:r w:rsidRPr="006247C5">
        <w:rPr>
          <w:rFonts w:eastAsia="Times New Roman" w:cs="Times New Roman"/>
          <w:sz w:val="22"/>
          <w:szCs w:val="22"/>
        </w:rPr>
        <w:t xml:space="preserve"> musi wypełnić obowiązek informacyjny wynikający z art. 14 RODO względem osób fizyc</w:t>
      </w:r>
      <w:r w:rsidR="00CC4DE6" w:rsidRPr="006247C5">
        <w:rPr>
          <w:rFonts w:eastAsia="Times New Roman" w:cs="Times New Roman"/>
          <w:sz w:val="22"/>
          <w:szCs w:val="22"/>
        </w:rPr>
        <w:t>znych, których dane przekazuje Z</w:t>
      </w:r>
      <w:r w:rsidRPr="006247C5">
        <w:rPr>
          <w:rFonts w:eastAsia="Times New Roman" w:cs="Times New Roman"/>
          <w:sz w:val="22"/>
          <w:szCs w:val="22"/>
        </w:rPr>
        <w:t>amawiającemu i których dane pośrednio pozyskał, chyba że ma zastosowanie co najmniej jedno z włączeń, o których mowa w art. 14 ust. 5 RODO.</w:t>
      </w:r>
    </w:p>
    <w:p w14:paraId="6B112B1C" w14:textId="7B2AE0FA" w:rsidR="00A81C1B" w:rsidRPr="006247C5" w:rsidRDefault="00A81C1B" w:rsidP="007A007D">
      <w:pPr>
        <w:numPr>
          <w:ilvl w:val="0"/>
          <w:numId w:val="9"/>
        </w:numPr>
        <w:suppressAutoHyphens/>
        <w:spacing w:line="276" w:lineRule="auto"/>
        <w:jc w:val="both"/>
        <w:rPr>
          <w:rFonts w:eastAsia="Times New Roman" w:cs="Times New Roman"/>
          <w:sz w:val="22"/>
          <w:szCs w:val="22"/>
        </w:rPr>
      </w:pPr>
      <w:r w:rsidRPr="006247C5">
        <w:rPr>
          <w:rFonts w:eastAsia="Times New Roman" w:cs="Times New Roman"/>
          <w:sz w:val="22"/>
          <w:szCs w:val="22"/>
        </w:rPr>
        <w:t xml:space="preserve">W celu zapewnienia, że </w:t>
      </w:r>
      <w:r w:rsidR="009C410D" w:rsidRPr="006247C5">
        <w:rPr>
          <w:rFonts w:eastAsia="Times New Roman" w:cs="Times New Roman"/>
          <w:sz w:val="22"/>
          <w:szCs w:val="22"/>
        </w:rPr>
        <w:t>Wykonawca</w:t>
      </w:r>
      <w:r w:rsidRPr="006247C5">
        <w:rPr>
          <w:rFonts w:eastAsia="Times New Roman" w:cs="Times New Roman"/>
          <w:sz w:val="22"/>
          <w:szCs w:val="22"/>
        </w:rPr>
        <w:t xml:space="preserve"> wypełnił ww. obowiązki informacyjne oraz ochrony prawnie uzasadnionych interesów osoby trzeciej, której dane zostały przekazane w związku z udziałem Wykonawcy w postępowaniu, wymaga się od  Wykonawcy złożenia w postępowaniu o udzielenie zamówienia publicznego oświadczenia </w:t>
      </w:r>
      <w:r w:rsidRPr="006247C5">
        <w:rPr>
          <w:rFonts w:eastAsia="Times New Roman" w:cs="Times New Roman"/>
          <w:b/>
          <w:bCs/>
          <w:sz w:val="22"/>
          <w:szCs w:val="22"/>
        </w:rPr>
        <w:t>(</w:t>
      </w:r>
      <w:r w:rsidR="00183D7B" w:rsidRPr="006247C5">
        <w:rPr>
          <w:rFonts w:eastAsia="Times New Roman" w:cs="Times New Roman"/>
          <w:b/>
          <w:bCs/>
          <w:sz w:val="22"/>
          <w:szCs w:val="22"/>
          <w:lang w:eastAsia="ar-SA"/>
        </w:rPr>
        <w:t>Z</w:t>
      </w:r>
      <w:r w:rsidR="0019158B" w:rsidRPr="006247C5">
        <w:rPr>
          <w:rFonts w:eastAsia="Times New Roman" w:cs="Times New Roman"/>
          <w:b/>
          <w:bCs/>
          <w:sz w:val="22"/>
          <w:szCs w:val="22"/>
          <w:lang w:eastAsia="ar-SA"/>
        </w:rPr>
        <w:t>ałącznik N</w:t>
      </w:r>
      <w:r w:rsidRPr="006247C5">
        <w:rPr>
          <w:rFonts w:eastAsia="Times New Roman" w:cs="Times New Roman"/>
          <w:b/>
          <w:bCs/>
          <w:sz w:val="22"/>
          <w:szCs w:val="22"/>
          <w:lang w:eastAsia="ar-SA"/>
        </w:rPr>
        <w:t>r 1 do SWZ</w:t>
      </w:r>
      <w:r w:rsidRPr="006247C5">
        <w:rPr>
          <w:rFonts w:eastAsia="Times New Roman" w:cs="Times New Roman"/>
          <w:b/>
          <w:bCs/>
          <w:sz w:val="22"/>
          <w:szCs w:val="22"/>
        </w:rPr>
        <w:t>)</w:t>
      </w:r>
      <w:r w:rsidRPr="006247C5">
        <w:rPr>
          <w:rFonts w:eastAsia="Times New Roman" w:cs="Times New Roman"/>
          <w:sz w:val="22"/>
          <w:szCs w:val="22"/>
        </w:rPr>
        <w:t xml:space="preserve"> o wypełnieniu przez niego obowiązków informacyjnych przewidzianych w art. 13 lub art. 14 RODO.</w:t>
      </w:r>
    </w:p>
    <w:p w14:paraId="2AEC8191" w14:textId="62E9C5EA" w:rsidR="00236183" w:rsidRPr="006247C5" w:rsidRDefault="00236183" w:rsidP="00236183">
      <w:pPr>
        <w:ind w:left="357" w:hanging="357"/>
        <w:jc w:val="both"/>
        <w:rPr>
          <w:rFonts w:cs="Times New Roman"/>
          <w:i/>
          <w:iCs/>
          <w:sz w:val="22"/>
          <w:szCs w:val="22"/>
        </w:rPr>
      </w:pPr>
      <w:r w:rsidRPr="006247C5">
        <w:rPr>
          <w:rFonts w:cs="Times New Roman"/>
          <w:b/>
          <w:bCs/>
          <w:i/>
          <w:iCs/>
          <w:sz w:val="22"/>
          <w:szCs w:val="22"/>
        </w:rPr>
        <w:t>* Wyjaśnienie</w:t>
      </w:r>
      <w:r w:rsidRPr="006247C5">
        <w:rPr>
          <w:rFonts w:cs="Times New Roman"/>
          <w:i/>
          <w:iCs/>
          <w:sz w:val="22"/>
          <w:szCs w:val="22"/>
        </w:rPr>
        <w:t>: skorzystanie z prawa do sprostowania nie może skutkować zmianą wyniku postępowania</w:t>
      </w:r>
      <w:r w:rsidRPr="006247C5">
        <w:rPr>
          <w:rFonts w:cs="Times New Roman"/>
          <w:i/>
          <w:iCs/>
          <w:sz w:val="22"/>
          <w:szCs w:val="22"/>
        </w:rPr>
        <w:br/>
        <w:t xml:space="preserve">o udzielenie zamówienia publicznego ani zmianą postanowień umowy w zakresie niezgodnym z ustawą </w:t>
      </w:r>
      <w:proofErr w:type="spellStart"/>
      <w:r w:rsidRPr="006247C5">
        <w:rPr>
          <w:rFonts w:cs="Times New Roman"/>
          <w:i/>
          <w:iCs/>
          <w:sz w:val="22"/>
          <w:szCs w:val="22"/>
        </w:rPr>
        <w:t>Pzp</w:t>
      </w:r>
      <w:proofErr w:type="spellEnd"/>
      <w:r w:rsidRPr="006247C5">
        <w:rPr>
          <w:rFonts w:cs="Times New Roman"/>
          <w:i/>
          <w:iCs/>
          <w:sz w:val="22"/>
          <w:szCs w:val="22"/>
        </w:rPr>
        <w:t xml:space="preserve"> oraz nie może naruszać integralności protokołu oraz jego załączników.</w:t>
      </w:r>
    </w:p>
    <w:p w14:paraId="265A95C7" w14:textId="77777777" w:rsidR="00FE4171" w:rsidRPr="006247C5" w:rsidRDefault="00236183" w:rsidP="00236183">
      <w:pPr>
        <w:ind w:left="357" w:hanging="357"/>
        <w:jc w:val="both"/>
        <w:rPr>
          <w:rFonts w:cs="Times New Roman"/>
          <w:i/>
          <w:iCs/>
          <w:sz w:val="22"/>
          <w:szCs w:val="22"/>
        </w:rPr>
      </w:pPr>
      <w:r w:rsidRPr="006247C5">
        <w:rPr>
          <w:rFonts w:cs="Times New Roman"/>
          <w:b/>
          <w:bCs/>
          <w:i/>
          <w:iCs/>
          <w:sz w:val="22"/>
          <w:szCs w:val="22"/>
        </w:rPr>
        <w:t>** Wyjaśnienie</w:t>
      </w:r>
      <w:r w:rsidRPr="006247C5">
        <w:rPr>
          <w:rFonts w:cs="Times New Roman"/>
          <w:i/>
          <w:iCs/>
          <w:sz w:val="22"/>
          <w:szCs w:val="22"/>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2A9B151" w14:textId="1455D123" w:rsidR="00FE4171" w:rsidRDefault="00FE4171" w:rsidP="00236183">
      <w:pPr>
        <w:ind w:left="357" w:hanging="357"/>
        <w:jc w:val="both"/>
        <w:rPr>
          <w:rFonts w:cs="Times New Roman"/>
          <w:i/>
          <w:iCs/>
          <w:sz w:val="22"/>
          <w:szCs w:val="22"/>
        </w:rPr>
      </w:pPr>
    </w:p>
    <w:p w14:paraId="010DBF86" w14:textId="6C0D79BA" w:rsidR="00171D59" w:rsidRPr="006247C5" w:rsidRDefault="00171D59" w:rsidP="007A007D">
      <w:pPr>
        <w:pStyle w:val="Akapitzlist"/>
        <w:numPr>
          <w:ilvl w:val="0"/>
          <w:numId w:val="6"/>
        </w:numPr>
        <w:spacing w:line="276" w:lineRule="auto"/>
        <w:ind w:left="851" w:hanging="851"/>
        <w:rPr>
          <w:b/>
          <w:bCs/>
          <w:sz w:val="22"/>
          <w:szCs w:val="22"/>
          <w:u w:val="single"/>
        </w:rPr>
      </w:pPr>
      <w:r w:rsidRPr="006247C5">
        <w:rPr>
          <w:b/>
          <w:bCs/>
          <w:sz w:val="22"/>
          <w:szCs w:val="22"/>
          <w:u w:val="single"/>
        </w:rPr>
        <w:t>USTALENIA KOŃCOWE</w:t>
      </w:r>
    </w:p>
    <w:p w14:paraId="510D3902" w14:textId="52C2ED0C" w:rsidR="00B413F8" w:rsidRPr="006247C5" w:rsidRDefault="00171D59" w:rsidP="00E95DDA">
      <w:pPr>
        <w:spacing w:line="276" w:lineRule="auto"/>
        <w:jc w:val="both"/>
        <w:rPr>
          <w:rFonts w:cs="Times New Roman"/>
          <w:sz w:val="22"/>
          <w:szCs w:val="22"/>
        </w:rPr>
      </w:pPr>
      <w:r w:rsidRPr="006247C5">
        <w:rPr>
          <w:rFonts w:cs="Times New Roman"/>
          <w:sz w:val="22"/>
          <w:szCs w:val="22"/>
        </w:rPr>
        <w:t>W sprawach nie uregulowanych niniejszą specyfikacją warunków zamówienia zastosowanie będą miały właściwe przepisy prawa polskiego, w szczególności przepisy Kodeksu cywilnego oraz ustawy z dnia 11 września 2019 r. - Prawo zamówień publicznych (</w:t>
      </w:r>
      <w:bookmarkStart w:id="6" w:name="_Toc64874881"/>
      <w:proofErr w:type="spellStart"/>
      <w:r w:rsidR="0049664F" w:rsidRPr="006247C5">
        <w:rPr>
          <w:rFonts w:cs="Times New Roman"/>
          <w:sz w:val="22"/>
          <w:szCs w:val="22"/>
          <w:lang w:eastAsia="ar-SA"/>
        </w:rPr>
        <w:t>t.j</w:t>
      </w:r>
      <w:proofErr w:type="spellEnd"/>
      <w:r w:rsidR="0049664F" w:rsidRPr="006247C5">
        <w:rPr>
          <w:rFonts w:cs="Times New Roman"/>
          <w:sz w:val="22"/>
          <w:szCs w:val="22"/>
          <w:lang w:eastAsia="ar-SA"/>
        </w:rPr>
        <w:t>. Dz.U. z 202</w:t>
      </w:r>
      <w:r w:rsidR="009960FD">
        <w:rPr>
          <w:rFonts w:cs="Times New Roman"/>
          <w:sz w:val="22"/>
          <w:szCs w:val="22"/>
          <w:lang w:eastAsia="ar-SA"/>
        </w:rPr>
        <w:t>4</w:t>
      </w:r>
      <w:r w:rsidR="0049664F" w:rsidRPr="006247C5">
        <w:rPr>
          <w:rFonts w:cs="Times New Roman"/>
          <w:sz w:val="22"/>
          <w:szCs w:val="22"/>
          <w:lang w:eastAsia="ar-SA"/>
        </w:rPr>
        <w:t xml:space="preserve"> r., poz. 1</w:t>
      </w:r>
      <w:r w:rsidR="009960FD">
        <w:rPr>
          <w:rFonts w:cs="Times New Roman"/>
          <w:sz w:val="22"/>
          <w:szCs w:val="22"/>
          <w:lang w:eastAsia="ar-SA"/>
        </w:rPr>
        <w:t>320</w:t>
      </w:r>
      <w:r w:rsidR="0049664F" w:rsidRPr="006247C5">
        <w:rPr>
          <w:rFonts w:cs="Times New Roman"/>
          <w:sz w:val="22"/>
          <w:szCs w:val="22"/>
          <w:lang w:eastAsia="ar-SA"/>
        </w:rPr>
        <w:t xml:space="preserve"> z </w:t>
      </w:r>
      <w:proofErr w:type="spellStart"/>
      <w:r w:rsidR="0049664F" w:rsidRPr="006247C5">
        <w:rPr>
          <w:rFonts w:cs="Times New Roman"/>
          <w:sz w:val="22"/>
          <w:szCs w:val="22"/>
          <w:lang w:eastAsia="ar-SA"/>
        </w:rPr>
        <w:t>p</w:t>
      </w:r>
      <w:r w:rsidR="00CA7C80" w:rsidRPr="006247C5">
        <w:rPr>
          <w:rFonts w:cs="Times New Roman"/>
          <w:sz w:val="22"/>
          <w:szCs w:val="22"/>
          <w:lang w:eastAsia="ar-SA"/>
        </w:rPr>
        <w:t>ó</w:t>
      </w:r>
      <w:r w:rsidR="0049664F" w:rsidRPr="006247C5">
        <w:rPr>
          <w:rFonts w:cs="Times New Roman"/>
          <w:sz w:val="22"/>
          <w:szCs w:val="22"/>
          <w:lang w:eastAsia="ar-SA"/>
        </w:rPr>
        <w:t>źn</w:t>
      </w:r>
      <w:proofErr w:type="spellEnd"/>
      <w:r w:rsidR="0049664F" w:rsidRPr="006247C5">
        <w:rPr>
          <w:rFonts w:cs="Times New Roman"/>
          <w:sz w:val="22"/>
          <w:szCs w:val="22"/>
          <w:lang w:eastAsia="ar-SA"/>
        </w:rPr>
        <w:t>. zm.)</w:t>
      </w:r>
    </w:p>
    <w:p w14:paraId="2611D654" w14:textId="1558242B" w:rsidR="003B756D" w:rsidRDefault="003B756D" w:rsidP="00B413F8">
      <w:pPr>
        <w:spacing w:line="276" w:lineRule="auto"/>
        <w:rPr>
          <w:rFonts w:cs="Times New Roman"/>
          <w:sz w:val="22"/>
          <w:szCs w:val="22"/>
        </w:rPr>
      </w:pPr>
    </w:p>
    <w:p w14:paraId="71703C51" w14:textId="697E14D4" w:rsidR="003B756D" w:rsidRDefault="003B756D" w:rsidP="00B413F8">
      <w:pPr>
        <w:spacing w:line="276" w:lineRule="auto"/>
        <w:rPr>
          <w:rFonts w:cs="Times New Roman"/>
          <w:sz w:val="22"/>
          <w:szCs w:val="22"/>
        </w:rPr>
      </w:pPr>
    </w:p>
    <w:p w14:paraId="24F1E5C7" w14:textId="6F08D82F" w:rsidR="005807EF" w:rsidRDefault="005807EF" w:rsidP="00B413F8">
      <w:pPr>
        <w:spacing w:line="276" w:lineRule="auto"/>
        <w:rPr>
          <w:rFonts w:cs="Times New Roman"/>
          <w:sz w:val="22"/>
          <w:szCs w:val="22"/>
        </w:rPr>
      </w:pPr>
    </w:p>
    <w:p w14:paraId="415A7B8F" w14:textId="77777777" w:rsidR="005807EF" w:rsidRDefault="005807EF" w:rsidP="00B413F8">
      <w:pPr>
        <w:spacing w:line="276" w:lineRule="auto"/>
        <w:rPr>
          <w:rFonts w:cs="Times New Roman"/>
          <w:sz w:val="22"/>
          <w:szCs w:val="22"/>
        </w:rPr>
      </w:pPr>
    </w:p>
    <w:p w14:paraId="5D939FE0" w14:textId="77777777" w:rsidR="003B756D" w:rsidRPr="006247C5" w:rsidRDefault="003B756D" w:rsidP="00B413F8">
      <w:pPr>
        <w:spacing w:line="276" w:lineRule="auto"/>
        <w:rPr>
          <w:rFonts w:cs="Times New Roman"/>
          <w:sz w:val="22"/>
          <w:szCs w:val="22"/>
        </w:rPr>
      </w:pPr>
    </w:p>
    <w:p w14:paraId="2FF65938" w14:textId="09CF00F8" w:rsidR="00B413F8" w:rsidRPr="006247C5" w:rsidRDefault="00B413F8" w:rsidP="007A007D">
      <w:pPr>
        <w:pStyle w:val="Akapitzlist"/>
        <w:numPr>
          <w:ilvl w:val="0"/>
          <w:numId w:val="6"/>
        </w:numPr>
        <w:spacing w:line="276" w:lineRule="auto"/>
        <w:ind w:left="851" w:hanging="851"/>
        <w:rPr>
          <w:b/>
          <w:bCs/>
          <w:sz w:val="22"/>
          <w:szCs w:val="22"/>
          <w:u w:val="single"/>
        </w:rPr>
      </w:pPr>
      <w:r w:rsidRPr="006247C5">
        <w:rPr>
          <w:b/>
          <w:sz w:val="22"/>
          <w:szCs w:val="22"/>
        </w:rPr>
        <w:lastRenderedPageBreak/>
        <w:t>ZAŁĄCZNIKI DO SWZ</w:t>
      </w:r>
      <w:bookmarkEnd w:id="6"/>
    </w:p>
    <w:p w14:paraId="68CD9D9C" w14:textId="515D811E" w:rsidR="001D111F" w:rsidRDefault="001D111F" w:rsidP="007A007D">
      <w:pPr>
        <w:numPr>
          <w:ilvl w:val="0"/>
          <w:numId w:val="28"/>
        </w:numPr>
        <w:suppressAutoHyphens/>
        <w:rPr>
          <w:rFonts w:cs="Times New Roman"/>
          <w:sz w:val="22"/>
          <w:szCs w:val="22"/>
        </w:rPr>
      </w:pPr>
      <w:r w:rsidRPr="006247C5">
        <w:rPr>
          <w:rFonts w:cs="Times New Roman"/>
          <w:sz w:val="22"/>
          <w:szCs w:val="22"/>
        </w:rPr>
        <w:t>Załącznik nr 1 – Formularz oferty;</w:t>
      </w:r>
    </w:p>
    <w:p w14:paraId="14E5814B" w14:textId="77777777" w:rsidR="005807EF" w:rsidRPr="005807EF" w:rsidRDefault="005807EF" w:rsidP="007A007D">
      <w:pPr>
        <w:pStyle w:val="Akapitzlist"/>
        <w:numPr>
          <w:ilvl w:val="0"/>
          <w:numId w:val="28"/>
        </w:numPr>
        <w:rPr>
          <w:sz w:val="22"/>
          <w:szCs w:val="22"/>
        </w:rPr>
      </w:pPr>
      <w:r w:rsidRPr="005807EF">
        <w:rPr>
          <w:sz w:val="22"/>
          <w:szCs w:val="22"/>
        </w:rPr>
        <w:t>Załącznik nr 2 – Formularz asortymentowo - cenowy</w:t>
      </w:r>
    </w:p>
    <w:p w14:paraId="420D5240" w14:textId="2904EE56" w:rsidR="003E551F" w:rsidRPr="005807EF" w:rsidRDefault="003E551F" w:rsidP="007A007D">
      <w:pPr>
        <w:numPr>
          <w:ilvl w:val="0"/>
          <w:numId w:val="28"/>
        </w:numPr>
        <w:suppressAutoHyphens/>
        <w:rPr>
          <w:rFonts w:cs="Times New Roman"/>
          <w:sz w:val="22"/>
          <w:szCs w:val="22"/>
        </w:rPr>
      </w:pPr>
      <w:r w:rsidRPr="005807EF">
        <w:rPr>
          <w:rFonts w:eastAsia="Helvetica-Oblique" w:cs="Times New Roman"/>
          <w:sz w:val="22"/>
          <w:szCs w:val="22"/>
        </w:rPr>
        <w:t xml:space="preserve">Załącznik nr </w:t>
      </w:r>
      <w:r w:rsidR="009442B2" w:rsidRPr="005807EF">
        <w:rPr>
          <w:rFonts w:eastAsia="Helvetica-Oblique" w:cs="Times New Roman"/>
          <w:sz w:val="22"/>
          <w:szCs w:val="22"/>
        </w:rPr>
        <w:t>2</w:t>
      </w:r>
      <w:r w:rsidR="005807EF">
        <w:rPr>
          <w:rFonts w:eastAsia="Helvetica-Oblique" w:cs="Times New Roman"/>
          <w:sz w:val="22"/>
          <w:szCs w:val="22"/>
        </w:rPr>
        <w:t>A</w:t>
      </w:r>
      <w:r w:rsidRPr="005807EF">
        <w:rPr>
          <w:rFonts w:eastAsia="Helvetica-Oblique" w:cs="Times New Roman"/>
          <w:sz w:val="22"/>
          <w:szCs w:val="22"/>
        </w:rPr>
        <w:t xml:space="preserve"> – Szczegółowy opis przedmiotu zamówienia</w:t>
      </w:r>
    </w:p>
    <w:p w14:paraId="08BE5CA3" w14:textId="3D382718" w:rsidR="00B413F8" w:rsidRPr="005807EF" w:rsidRDefault="00DE5FD2" w:rsidP="007A007D">
      <w:pPr>
        <w:numPr>
          <w:ilvl w:val="0"/>
          <w:numId w:val="28"/>
        </w:numPr>
        <w:suppressAutoHyphens/>
        <w:jc w:val="both"/>
        <w:rPr>
          <w:rFonts w:cs="Times New Roman"/>
          <w:sz w:val="22"/>
          <w:szCs w:val="22"/>
        </w:rPr>
      </w:pPr>
      <w:r w:rsidRPr="005807EF">
        <w:rPr>
          <w:rFonts w:cs="Times New Roman"/>
          <w:sz w:val="22"/>
          <w:szCs w:val="22"/>
        </w:rPr>
        <w:t>Załącznik nr 2</w:t>
      </w:r>
      <w:r w:rsidR="005807EF">
        <w:rPr>
          <w:rFonts w:cs="Times New Roman"/>
          <w:sz w:val="22"/>
          <w:szCs w:val="22"/>
        </w:rPr>
        <w:t>B</w:t>
      </w:r>
      <w:r w:rsidRPr="005807EF">
        <w:rPr>
          <w:rFonts w:cs="Times New Roman"/>
          <w:sz w:val="22"/>
          <w:szCs w:val="22"/>
        </w:rPr>
        <w:t xml:space="preserve"> </w:t>
      </w:r>
      <w:r w:rsidR="00112864" w:rsidRPr="005807EF">
        <w:rPr>
          <w:rFonts w:cs="Times New Roman"/>
          <w:sz w:val="22"/>
          <w:szCs w:val="22"/>
        </w:rPr>
        <w:t xml:space="preserve">– </w:t>
      </w:r>
      <w:r w:rsidR="004A30AC" w:rsidRPr="005807EF">
        <w:rPr>
          <w:rFonts w:cs="Times New Roman"/>
          <w:sz w:val="22"/>
          <w:szCs w:val="22"/>
        </w:rPr>
        <w:t xml:space="preserve">Formularz – </w:t>
      </w:r>
      <w:r w:rsidR="003E551F" w:rsidRPr="005807EF">
        <w:rPr>
          <w:rFonts w:cs="Times New Roman"/>
          <w:sz w:val="22"/>
          <w:szCs w:val="22"/>
        </w:rPr>
        <w:t xml:space="preserve">Oferowane </w:t>
      </w:r>
      <w:r w:rsidR="004A30AC" w:rsidRPr="005807EF">
        <w:rPr>
          <w:rFonts w:cs="Times New Roman"/>
          <w:sz w:val="22"/>
          <w:szCs w:val="22"/>
        </w:rPr>
        <w:t>parametry techniczne</w:t>
      </w:r>
    </w:p>
    <w:p w14:paraId="0E2F0403" w14:textId="42458576" w:rsidR="001D111F" w:rsidRPr="006247C5" w:rsidRDefault="001D111F" w:rsidP="007A007D">
      <w:pPr>
        <w:numPr>
          <w:ilvl w:val="0"/>
          <w:numId w:val="28"/>
        </w:numPr>
        <w:jc w:val="both"/>
        <w:rPr>
          <w:rFonts w:cs="Times New Roman"/>
          <w:sz w:val="22"/>
          <w:szCs w:val="22"/>
        </w:rPr>
      </w:pPr>
      <w:r w:rsidRPr="006247C5">
        <w:rPr>
          <w:rFonts w:cs="Times New Roman"/>
          <w:sz w:val="22"/>
          <w:szCs w:val="22"/>
        </w:rPr>
        <w:t>Załącznik nr 3 – JEDZ (</w:t>
      </w:r>
      <w:r w:rsidR="00167F07" w:rsidRPr="006247C5">
        <w:rPr>
          <w:rFonts w:cs="Times New Roman"/>
          <w:sz w:val="22"/>
          <w:szCs w:val="22"/>
        </w:rPr>
        <w:t>zamieszczony na stronie)</w:t>
      </w:r>
      <w:r w:rsidR="00486403" w:rsidRPr="006247C5">
        <w:rPr>
          <w:rFonts w:cs="Times New Roman"/>
          <w:sz w:val="22"/>
          <w:szCs w:val="22"/>
        </w:rPr>
        <w:t>;</w:t>
      </w:r>
    </w:p>
    <w:p w14:paraId="05B0FEEE" w14:textId="77777777" w:rsidR="003E551F" w:rsidRPr="00E844D1" w:rsidRDefault="003E551F" w:rsidP="007A007D">
      <w:pPr>
        <w:numPr>
          <w:ilvl w:val="0"/>
          <w:numId w:val="28"/>
        </w:numPr>
        <w:jc w:val="both"/>
        <w:rPr>
          <w:rFonts w:cs="Times New Roman"/>
          <w:sz w:val="22"/>
          <w:szCs w:val="22"/>
        </w:rPr>
      </w:pPr>
      <w:r w:rsidRPr="00E844D1">
        <w:rPr>
          <w:rFonts w:eastAsia="Helvetica-Oblique" w:cs="Times New Roman"/>
          <w:sz w:val="22"/>
          <w:szCs w:val="22"/>
        </w:rPr>
        <w:t xml:space="preserve">Załącznik nr 3B – Oświadczenie </w:t>
      </w:r>
      <w:r w:rsidRPr="00E844D1">
        <w:rPr>
          <w:rFonts w:cs="Times New Roman"/>
          <w:sz w:val="22"/>
          <w:szCs w:val="22"/>
        </w:rPr>
        <w:t>dotyczące przepisów sankcyjnych związanych z wojną w Ukrainie</w:t>
      </w:r>
    </w:p>
    <w:p w14:paraId="063C0EAD" w14:textId="0319778E" w:rsidR="00B413F8" w:rsidRPr="006247C5" w:rsidRDefault="00DB0B0B" w:rsidP="007A007D">
      <w:pPr>
        <w:numPr>
          <w:ilvl w:val="0"/>
          <w:numId w:val="28"/>
        </w:numPr>
        <w:suppressAutoHyphens/>
        <w:rPr>
          <w:rFonts w:cs="Times New Roman"/>
          <w:sz w:val="22"/>
          <w:szCs w:val="22"/>
        </w:rPr>
      </w:pPr>
      <w:r w:rsidRPr="006247C5">
        <w:rPr>
          <w:rFonts w:cs="Times New Roman"/>
          <w:sz w:val="22"/>
          <w:szCs w:val="22"/>
        </w:rPr>
        <w:t xml:space="preserve">Załącznik nr 4 </w:t>
      </w:r>
      <w:r w:rsidR="00E013F3" w:rsidRPr="006247C5">
        <w:rPr>
          <w:rFonts w:cs="Times New Roman"/>
          <w:sz w:val="22"/>
          <w:szCs w:val="22"/>
        </w:rPr>
        <w:t>–</w:t>
      </w:r>
      <w:r w:rsidRPr="006247C5">
        <w:rPr>
          <w:rFonts w:cs="Times New Roman"/>
          <w:sz w:val="22"/>
          <w:szCs w:val="22"/>
        </w:rPr>
        <w:t xml:space="preserve"> </w:t>
      </w:r>
      <w:r w:rsidR="00B413F8" w:rsidRPr="006247C5">
        <w:rPr>
          <w:rFonts w:cs="Times New Roman"/>
          <w:sz w:val="22"/>
          <w:szCs w:val="22"/>
        </w:rPr>
        <w:t>Zobowiązanie na podstawie art. 118 ustawy Prawo zamówień publicznych</w:t>
      </w:r>
      <w:r w:rsidR="00D34EA2" w:rsidRPr="006247C5">
        <w:rPr>
          <w:rFonts w:cs="Times New Roman"/>
          <w:sz w:val="22"/>
          <w:szCs w:val="22"/>
        </w:rPr>
        <w:t>;</w:t>
      </w:r>
    </w:p>
    <w:p w14:paraId="490BA65D" w14:textId="15AC5BBE" w:rsidR="00B413F8" w:rsidRPr="006247C5" w:rsidRDefault="00DB0B0B" w:rsidP="007A007D">
      <w:pPr>
        <w:numPr>
          <w:ilvl w:val="0"/>
          <w:numId w:val="28"/>
        </w:numPr>
        <w:suppressAutoHyphens/>
        <w:rPr>
          <w:rFonts w:cs="Times New Roman"/>
          <w:sz w:val="22"/>
          <w:szCs w:val="22"/>
        </w:rPr>
      </w:pPr>
      <w:r w:rsidRPr="006247C5">
        <w:rPr>
          <w:rFonts w:cs="Times New Roman"/>
          <w:sz w:val="22"/>
          <w:szCs w:val="22"/>
        </w:rPr>
        <w:t xml:space="preserve">Załącznik nr 5 </w:t>
      </w:r>
      <w:r w:rsidR="00E013F3" w:rsidRPr="006247C5">
        <w:rPr>
          <w:rFonts w:cs="Times New Roman"/>
          <w:sz w:val="22"/>
          <w:szCs w:val="22"/>
        </w:rPr>
        <w:t>–</w:t>
      </w:r>
      <w:r w:rsidRPr="006247C5">
        <w:rPr>
          <w:rFonts w:cs="Times New Roman"/>
          <w:sz w:val="22"/>
          <w:szCs w:val="22"/>
        </w:rPr>
        <w:t xml:space="preserve"> </w:t>
      </w:r>
      <w:r w:rsidR="00B413F8" w:rsidRPr="006247C5">
        <w:rPr>
          <w:rFonts w:cs="Times New Roman"/>
          <w:sz w:val="22"/>
          <w:szCs w:val="22"/>
        </w:rPr>
        <w:t xml:space="preserve">Oświadczenie </w:t>
      </w:r>
      <w:r w:rsidR="002B0955" w:rsidRPr="006247C5">
        <w:rPr>
          <w:rFonts w:cs="Times New Roman"/>
          <w:sz w:val="22"/>
          <w:szCs w:val="22"/>
        </w:rPr>
        <w:t>W</w:t>
      </w:r>
      <w:r w:rsidR="00486403" w:rsidRPr="006247C5">
        <w:rPr>
          <w:rFonts w:cs="Times New Roman"/>
          <w:sz w:val="22"/>
          <w:szCs w:val="22"/>
        </w:rPr>
        <w:t>ykonawców</w:t>
      </w:r>
      <w:r w:rsidR="00B413F8" w:rsidRPr="006247C5">
        <w:rPr>
          <w:rFonts w:cs="Times New Roman"/>
          <w:sz w:val="22"/>
          <w:szCs w:val="22"/>
        </w:rPr>
        <w:t xml:space="preserve"> wspólnie ubiegających się o udzielenie zamówienia</w:t>
      </w:r>
      <w:r w:rsidR="00D34EA2" w:rsidRPr="006247C5">
        <w:rPr>
          <w:rFonts w:cs="Times New Roman"/>
          <w:sz w:val="22"/>
          <w:szCs w:val="22"/>
        </w:rPr>
        <w:t>;</w:t>
      </w:r>
      <w:r w:rsidR="00B413F8" w:rsidRPr="006247C5">
        <w:rPr>
          <w:rFonts w:cs="Times New Roman"/>
          <w:sz w:val="22"/>
          <w:szCs w:val="22"/>
        </w:rPr>
        <w:t xml:space="preserve"> </w:t>
      </w:r>
    </w:p>
    <w:p w14:paraId="088938B8" w14:textId="6DF146CF" w:rsidR="004B3234" w:rsidRPr="006247C5" w:rsidRDefault="004B3234" w:rsidP="007A007D">
      <w:pPr>
        <w:numPr>
          <w:ilvl w:val="0"/>
          <w:numId w:val="28"/>
        </w:numPr>
        <w:suppressAutoHyphens/>
        <w:rPr>
          <w:rFonts w:cs="Times New Roman"/>
          <w:sz w:val="22"/>
          <w:szCs w:val="22"/>
        </w:rPr>
      </w:pPr>
      <w:r w:rsidRPr="006247C5">
        <w:rPr>
          <w:rFonts w:cs="Times New Roman"/>
          <w:sz w:val="22"/>
          <w:szCs w:val="22"/>
        </w:rPr>
        <w:t xml:space="preserve">Załącznik nr 6 – </w:t>
      </w:r>
      <w:r w:rsidR="00823E8E" w:rsidRPr="006247C5">
        <w:rPr>
          <w:rFonts w:cs="Times New Roman"/>
          <w:sz w:val="22"/>
          <w:szCs w:val="22"/>
        </w:rPr>
        <w:t>Wzór umowy</w:t>
      </w:r>
    </w:p>
    <w:p w14:paraId="27BF6041" w14:textId="77777777" w:rsidR="004B3234" w:rsidRPr="006247C5" w:rsidRDefault="004B3234" w:rsidP="007A007D">
      <w:pPr>
        <w:numPr>
          <w:ilvl w:val="0"/>
          <w:numId w:val="28"/>
        </w:numPr>
        <w:suppressAutoHyphens/>
        <w:rPr>
          <w:rFonts w:cs="Times New Roman"/>
          <w:sz w:val="22"/>
          <w:szCs w:val="22"/>
        </w:rPr>
      </w:pPr>
      <w:r w:rsidRPr="006247C5">
        <w:rPr>
          <w:rFonts w:cs="Times New Roman"/>
          <w:sz w:val="22"/>
          <w:szCs w:val="22"/>
        </w:rPr>
        <w:t>Załącznik nr 7 – Oświadczenie o przynależności do grupy kapitałowej;</w:t>
      </w:r>
    </w:p>
    <w:p w14:paraId="5EFA1B5E" w14:textId="4621BD2D" w:rsidR="00B413F8" w:rsidRPr="006247C5" w:rsidRDefault="00DB0B0B" w:rsidP="007A007D">
      <w:pPr>
        <w:numPr>
          <w:ilvl w:val="0"/>
          <w:numId w:val="28"/>
        </w:numPr>
        <w:suppressAutoHyphens/>
        <w:rPr>
          <w:rFonts w:cs="Times New Roman"/>
          <w:sz w:val="22"/>
          <w:szCs w:val="22"/>
        </w:rPr>
      </w:pPr>
      <w:r w:rsidRPr="006247C5">
        <w:rPr>
          <w:rFonts w:cs="Times New Roman"/>
          <w:sz w:val="22"/>
          <w:szCs w:val="22"/>
        </w:rPr>
        <w:t xml:space="preserve">Załącznik nr </w:t>
      </w:r>
      <w:r w:rsidR="004B3234" w:rsidRPr="006247C5">
        <w:rPr>
          <w:rFonts w:cs="Times New Roman"/>
          <w:sz w:val="22"/>
          <w:szCs w:val="22"/>
        </w:rPr>
        <w:t>8</w:t>
      </w:r>
      <w:r w:rsidRPr="006247C5">
        <w:rPr>
          <w:rFonts w:cs="Times New Roman"/>
          <w:sz w:val="22"/>
          <w:szCs w:val="22"/>
        </w:rPr>
        <w:t xml:space="preserve"> </w:t>
      </w:r>
      <w:r w:rsidR="00E013F3" w:rsidRPr="006247C5">
        <w:rPr>
          <w:rFonts w:cs="Times New Roman"/>
          <w:sz w:val="22"/>
          <w:szCs w:val="22"/>
        </w:rPr>
        <w:t>–</w:t>
      </w:r>
      <w:r w:rsidRPr="006247C5">
        <w:rPr>
          <w:rFonts w:cs="Times New Roman"/>
          <w:sz w:val="22"/>
          <w:szCs w:val="22"/>
        </w:rPr>
        <w:t xml:space="preserve"> </w:t>
      </w:r>
      <w:r w:rsidR="00823E8E" w:rsidRPr="006247C5">
        <w:rPr>
          <w:rFonts w:cs="Times New Roman"/>
          <w:sz w:val="22"/>
          <w:szCs w:val="22"/>
        </w:rPr>
        <w:t>Wykaz wykonanych dostaw</w:t>
      </w:r>
      <w:r w:rsidR="00D34EA2" w:rsidRPr="006247C5">
        <w:rPr>
          <w:rFonts w:cs="Times New Roman"/>
          <w:sz w:val="22"/>
          <w:szCs w:val="22"/>
        </w:rPr>
        <w:t>;</w:t>
      </w:r>
    </w:p>
    <w:p w14:paraId="68F863CF" w14:textId="391BF347" w:rsidR="00240686" w:rsidRPr="006247C5" w:rsidRDefault="00240686" w:rsidP="007A007D">
      <w:pPr>
        <w:numPr>
          <w:ilvl w:val="0"/>
          <w:numId w:val="28"/>
        </w:numPr>
        <w:jc w:val="both"/>
        <w:rPr>
          <w:rFonts w:cs="Times New Roman"/>
          <w:sz w:val="22"/>
          <w:szCs w:val="22"/>
        </w:rPr>
      </w:pPr>
      <w:r w:rsidRPr="006247C5">
        <w:rPr>
          <w:rFonts w:cs="Times New Roman"/>
          <w:sz w:val="22"/>
          <w:szCs w:val="22"/>
        </w:rPr>
        <w:t xml:space="preserve">Załącznik nr </w:t>
      </w:r>
      <w:r w:rsidR="00DB0B0B" w:rsidRPr="006247C5">
        <w:rPr>
          <w:rFonts w:cs="Times New Roman"/>
          <w:sz w:val="22"/>
          <w:szCs w:val="22"/>
        </w:rPr>
        <w:t>9</w:t>
      </w:r>
      <w:r w:rsidRPr="006247C5">
        <w:rPr>
          <w:rFonts w:cs="Times New Roman"/>
          <w:sz w:val="22"/>
          <w:szCs w:val="22"/>
        </w:rPr>
        <w:t xml:space="preserve"> </w:t>
      </w:r>
      <w:r w:rsidR="006447DD">
        <w:rPr>
          <w:rFonts w:cs="Times New Roman"/>
          <w:sz w:val="22"/>
          <w:szCs w:val="22"/>
        </w:rPr>
        <w:t xml:space="preserve">– Aktualność JEDZ </w:t>
      </w:r>
    </w:p>
    <w:p w14:paraId="40A63CB1" w14:textId="204AAE7C" w:rsidR="00240686" w:rsidRDefault="00240686" w:rsidP="00240686">
      <w:pPr>
        <w:suppressAutoHyphens/>
        <w:ind w:left="360"/>
        <w:rPr>
          <w:rFonts w:cs="Times New Roman"/>
          <w:sz w:val="22"/>
          <w:szCs w:val="22"/>
        </w:rPr>
      </w:pPr>
    </w:p>
    <w:p w14:paraId="1BE160A0" w14:textId="77777777" w:rsidR="001F5A82" w:rsidRPr="006247C5" w:rsidRDefault="001F5A82" w:rsidP="00240686">
      <w:pPr>
        <w:suppressAutoHyphens/>
        <w:ind w:left="360"/>
        <w:rPr>
          <w:rFonts w:cs="Times New Roman"/>
          <w:sz w:val="22"/>
          <w:szCs w:val="22"/>
        </w:rPr>
      </w:pPr>
    </w:p>
    <w:p w14:paraId="24673B67" w14:textId="7F3E792C" w:rsidR="00D57B5E" w:rsidRPr="006247C5" w:rsidRDefault="00F64670" w:rsidP="00683CF8">
      <w:pPr>
        <w:spacing w:line="276" w:lineRule="auto"/>
        <w:jc w:val="both"/>
        <w:rPr>
          <w:rFonts w:cs="Times New Roman"/>
          <w:bCs/>
          <w:sz w:val="22"/>
          <w:szCs w:val="22"/>
        </w:rPr>
      </w:pPr>
      <w:r w:rsidRPr="006247C5">
        <w:rPr>
          <w:rFonts w:cs="Times New Roman"/>
          <w:bCs/>
          <w:sz w:val="22"/>
          <w:szCs w:val="22"/>
        </w:rPr>
        <w:t xml:space="preserve">       </w:t>
      </w:r>
      <w:r w:rsidR="00490125" w:rsidRPr="006247C5">
        <w:rPr>
          <w:rFonts w:cs="Times New Roman"/>
          <w:bCs/>
          <w:sz w:val="22"/>
          <w:szCs w:val="22"/>
        </w:rPr>
        <w:t xml:space="preserve"> </w:t>
      </w:r>
      <w:r w:rsidR="00CF7A86" w:rsidRPr="006247C5">
        <w:rPr>
          <w:rFonts w:cs="Times New Roman"/>
          <w:bCs/>
          <w:sz w:val="22"/>
          <w:szCs w:val="22"/>
        </w:rPr>
        <w:t xml:space="preserve">Akceptacja prawna SWZ </w:t>
      </w:r>
      <w:r w:rsidR="00D57B5E" w:rsidRPr="006247C5">
        <w:rPr>
          <w:rFonts w:cs="Times New Roman"/>
          <w:bCs/>
          <w:sz w:val="22"/>
          <w:szCs w:val="22"/>
        </w:rPr>
        <w:tab/>
      </w:r>
      <w:r w:rsidR="00D57B5E" w:rsidRPr="006247C5">
        <w:rPr>
          <w:rFonts w:cs="Times New Roman"/>
          <w:bCs/>
          <w:sz w:val="22"/>
          <w:szCs w:val="22"/>
        </w:rPr>
        <w:tab/>
      </w:r>
      <w:r w:rsidR="00D57B5E" w:rsidRPr="006247C5">
        <w:rPr>
          <w:rFonts w:cs="Times New Roman"/>
          <w:bCs/>
          <w:sz w:val="22"/>
          <w:szCs w:val="22"/>
        </w:rPr>
        <w:tab/>
      </w:r>
      <w:r w:rsidR="00D57B5E" w:rsidRPr="006247C5">
        <w:rPr>
          <w:rFonts w:cs="Times New Roman"/>
          <w:bCs/>
          <w:sz w:val="22"/>
          <w:szCs w:val="22"/>
        </w:rPr>
        <w:tab/>
      </w:r>
      <w:r w:rsidRPr="006247C5">
        <w:rPr>
          <w:rFonts w:cs="Times New Roman"/>
          <w:bCs/>
          <w:sz w:val="22"/>
          <w:szCs w:val="22"/>
        </w:rPr>
        <w:t xml:space="preserve">     </w:t>
      </w:r>
      <w:r w:rsidR="00D57B5E" w:rsidRPr="006247C5">
        <w:rPr>
          <w:rFonts w:cs="Times New Roman"/>
          <w:bCs/>
          <w:sz w:val="22"/>
          <w:szCs w:val="22"/>
        </w:rPr>
        <w:t xml:space="preserve">        Pracownik przygotowujący SWZ, </w:t>
      </w:r>
    </w:p>
    <w:p w14:paraId="0875FB12" w14:textId="12DCE239" w:rsidR="00D57B5E" w:rsidRPr="006247C5" w:rsidRDefault="00D57B5E" w:rsidP="00683CF8">
      <w:pPr>
        <w:spacing w:line="276" w:lineRule="auto"/>
        <w:jc w:val="both"/>
        <w:rPr>
          <w:rFonts w:cs="Times New Roman"/>
          <w:bCs/>
          <w:sz w:val="22"/>
          <w:szCs w:val="22"/>
        </w:rPr>
      </w:pPr>
      <w:r w:rsidRPr="006247C5">
        <w:rPr>
          <w:rFonts w:cs="Times New Roman"/>
          <w:bCs/>
          <w:sz w:val="22"/>
          <w:szCs w:val="22"/>
        </w:rPr>
        <w:t xml:space="preserve">   </w:t>
      </w:r>
      <w:r w:rsidR="00F64670" w:rsidRPr="006247C5">
        <w:rPr>
          <w:rFonts w:cs="Times New Roman"/>
          <w:bCs/>
          <w:sz w:val="22"/>
          <w:szCs w:val="22"/>
        </w:rPr>
        <w:t xml:space="preserve">      </w:t>
      </w:r>
      <w:r w:rsidRPr="006247C5">
        <w:rPr>
          <w:rFonts w:cs="Times New Roman"/>
          <w:bCs/>
          <w:sz w:val="22"/>
          <w:szCs w:val="22"/>
        </w:rPr>
        <w:t xml:space="preserve">przez Radcę Prawnego                                                          </w:t>
      </w:r>
      <w:r w:rsidR="00490125" w:rsidRPr="006247C5">
        <w:rPr>
          <w:rFonts w:cs="Times New Roman"/>
          <w:bCs/>
          <w:sz w:val="22"/>
          <w:szCs w:val="22"/>
        </w:rPr>
        <w:t xml:space="preserve">     </w:t>
      </w:r>
      <w:r w:rsidRPr="006247C5">
        <w:rPr>
          <w:rFonts w:cs="Times New Roman"/>
          <w:bCs/>
          <w:sz w:val="22"/>
          <w:szCs w:val="22"/>
        </w:rPr>
        <w:t xml:space="preserve">prowadzący postępowanie </w:t>
      </w:r>
    </w:p>
    <w:p w14:paraId="71A3B427" w14:textId="77777777" w:rsidR="007A3233" w:rsidRPr="006247C5" w:rsidRDefault="007A3233" w:rsidP="00683CF8">
      <w:pPr>
        <w:spacing w:line="276" w:lineRule="auto"/>
        <w:jc w:val="both"/>
        <w:rPr>
          <w:rFonts w:cs="Times New Roman"/>
          <w:bCs/>
          <w:sz w:val="22"/>
          <w:szCs w:val="22"/>
        </w:rPr>
      </w:pPr>
    </w:p>
    <w:p w14:paraId="7AE8DACC" w14:textId="548B7C18" w:rsidR="00CF7A86" w:rsidRDefault="00CF7A86" w:rsidP="00683CF8">
      <w:pPr>
        <w:spacing w:line="276" w:lineRule="auto"/>
        <w:jc w:val="both"/>
        <w:rPr>
          <w:rFonts w:cs="Times New Roman"/>
          <w:bCs/>
          <w:sz w:val="22"/>
          <w:szCs w:val="22"/>
        </w:rPr>
      </w:pPr>
    </w:p>
    <w:p w14:paraId="06249078" w14:textId="43C706B6" w:rsidR="00BA356F" w:rsidRDefault="00BA356F" w:rsidP="00683CF8">
      <w:pPr>
        <w:spacing w:line="276" w:lineRule="auto"/>
        <w:jc w:val="both"/>
        <w:rPr>
          <w:rFonts w:cs="Times New Roman"/>
          <w:bCs/>
          <w:sz w:val="22"/>
          <w:szCs w:val="22"/>
        </w:rPr>
      </w:pPr>
    </w:p>
    <w:p w14:paraId="45595A05" w14:textId="0FDF4CDC" w:rsidR="00BA356F" w:rsidRDefault="00BA356F" w:rsidP="00683CF8">
      <w:pPr>
        <w:spacing w:line="276" w:lineRule="auto"/>
        <w:jc w:val="both"/>
        <w:rPr>
          <w:rFonts w:cs="Times New Roman"/>
          <w:bCs/>
          <w:sz w:val="22"/>
          <w:szCs w:val="22"/>
        </w:rPr>
      </w:pPr>
    </w:p>
    <w:p w14:paraId="04943BA3" w14:textId="77777777" w:rsidR="00BA356F" w:rsidRDefault="00BA356F" w:rsidP="00683CF8">
      <w:pPr>
        <w:spacing w:line="276" w:lineRule="auto"/>
        <w:jc w:val="both"/>
        <w:rPr>
          <w:rFonts w:cs="Times New Roman"/>
          <w:bCs/>
          <w:sz w:val="22"/>
          <w:szCs w:val="22"/>
        </w:rPr>
      </w:pPr>
    </w:p>
    <w:p w14:paraId="65F209FF" w14:textId="77777777" w:rsidR="001F5A82" w:rsidRPr="006247C5" w:rsidRDefault="001F5A82" w:rsidP="00683CF8">
      <w:pPr>
        <w:spacing w:line="276" w:lineRule="auto"/>
        <w:jc w:val="both"/>
        <w:rPr>
          <w:rFonts w:cs="Times New Roman"/>
          <w:bCs/>
          <w:sz w:val="22"/>
          <w:szCs w:val="22"/>
        </w:rPr>
      </w:pPr>
    </w:p>
    <w:p w14:paraId="521EC669" w14:textId="1CD6F30B" w:rsidR="00CF7A86" w:rsidRPr="006247C5" w:rsidRDefault="00214CDD" w:rsidP="00214CDD">
      <w:pPr>
        <w:spacing w:line="276" w:lineRule="auto"/>
        <w:jc w:val="center"/>
        <w:rPr>
          <w:rFonts w:cs="Times New Roman"/>
          <w:bCs/>
          <w:i/>
          <w:sz w:val="22"/>
          <w:szCs w:val="22"/>
        </w:rPr>
      </w:pPr>
      <w:r w:rsidRPr="006247C5">
        <w:rPr>
          <w:rFonts w:cs="Times New Roman"/>
          <w:bCs/>
          <w:i/>
          <w:sz w:val="22"/>
          <w:szCs w:val="22"/>
        </w:rPr>
        <w:t>__________________________                                            ____________________________________</w:t>
      </w:r>
    </w:p>
    <w:p w14:paraId="01AE7F31" w14:textId="68C46935" w:rsidR="00CF7A86" w:rsidRPr="006247C5" w:rsidRDefault="00CF7A86" w:rsidP="00683CF8">
      <w:pPr>
        <w:spacing w:line="276" w:lineRule="auto"/>
        <w:jc w:val="both"/>
        <w:rPr>
          <w:rFonts w:cs="Times New Roman"/>
          <w:bCs/>
          <w:i/>
          <w:sz w:val="22"/>
          <w:szCs w:val="22"/>
        </w:rPr>
      </w:pPr>
      <w:r w:rsidRPr="006247C5">
        <w:rPr>
          <w:rFonts w:cs="Times New Roman"/>
          <w:bCs/>
          <w:i/>
          <w:sz w:val="22"/>
          <w:szCs w:val="22"/>
        </w:rPr>
        <w:t xml:space="preserve">                 </w:t>
      </w:r>
      <w:r w:rsidR="00214CDD" w:rsidRPr="006247C5">
        <w:rPr>
          <w:rFonts w:cs="Times New Roman"/>
          <w:bCs/>
          <w:i/>
          <w:sz w:val="22"/>
          <w:szCs w:val="22"/>
        </w:rPr>
        <w:t xml:space="preserve">    </w:t>
      </w:r>
      <w:r w:rsidRPr="006247C5">
        <w:rPr>
          <w:rFonts w:cs="Times New Roman"/>
          <w:bCs/>
          <w:i/>
          <w:sz w:val="22"/>
          <w:szCs w:val="22"/>
        </w:rPr>
        <w:t xml:space="preserve">  podpis </w:t>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214CDD" w:rsidRPr="006247C5">
        <w:rPr>
          <w:rFonts w:cs="Times New Roman"/>
          <w:bCs/>
          <w:i/>
          <w:sz w:val="22"/>
          <w:szCs w:val="22"/>
        </w:rPr>
        <w:t xml:space="preserve">    </w:t>
      </w:r>
      <w:r w:rsidR="00D57B5E" w:rsidRPr="006247C5">
        <w:rPr>
          <w:rFonts w:cs="Times New Roman"/>
          <w:bCs/>
          <w:i/>
          <w:sz w:val="22"/>
          <w:szCs w:val="22"/>
        </w:rPr>
        <w:t xml:space="preserve">       </w:t>
      </w:r>
      <w:proofErr w:type="spellStart"/>
      <w:r w:rsidR="00D57B5E" w:rsidRPr="006247C5">
        <w:rPr>
          <w:rFonts w:cs="Times New Roman"/>
          <w:bCs/>
          <w:i/>
          <w:sz w:val="22"/>
          <w:szCs w:val="22"/>
        </w:rPr>
        <w:t>podpis</w:t>
      </w:r>
      <w:proofErr w:type="spellEnd"/>
      <w:r w:rsidR="00D57B5E" w:rsidRPr="006247C5">
        <w:rPr>
          <w:rFonts w:cs="Times New Roman"/>
          <w:bCs/>
          <w:i/>
          <w:sz w:val="22"/>
          <w:szCs w:val="22"/>
        </w:rPr>
        <w:t xml:space="preserve"> </w:t>
      </w:r>
    </w:p>
    <w:p w14:paraId="51AB5699" w14:textId="77777777" w:rsidR="001F5A82" w:rsidRDefault="001F5A82" w:rsidP="007A3233">
      <w:pPr>
        <w:suppressAutoHyphens/>
        <w:spacing w:line="276" w:lineRule="auto"/>
        <w:jc w:val="center"/>
        <w:rPr>
          <w:rFonts w:eastAsia="Times New Roman" w:cs="Times New Roman"/>
          <w:b/>
          <w:bCs/>
          <w:iCs/>
          <w:sz w:val="22"/>
          <w:szCs w:val="22"/>
          <w:lang w:eastAsia="ar-SA"/>
        </w:rPr>
      </w:pPr>
    </w:p>
    <w:p w14:paraId="108DBC2F" w14:textId="77777777" w:rsidR="001F5A82" w:rsidRDefault="001F5A82" w:rsidP="007A3233">
      <w:pPr>
        <w:suppressAutoHyphens/>
        <w:spacing w:line="276" w:lineRule="auto"/>
        <w:jc w:val="center"/>
        <w:rPr>
          <w:rFonts w:eastAsia="Times New Roman" w:cs="Times New Roman"/>
          <w:b/>
          <w:bCs/>
          <w:iCs/>
          <w:sz w:val="22"/>
          <w:szCs w:val="22"/>
          <w:lang w:eastAsia="ar-SA"/>
        </w:rPr>
      </w:pPr>
    </w:p>
    <w:p w14:paraId="464058C6" w14:textId="77777777" w:rsidR="001F5A82" w:rsidRDefault="001F5A82" w:rsidP="007A3233">
      <w:pPr>
        <w:suppressAutoHyphens/>
        <w:spacing w:line="276" w:lineRule="auto"/>
        <w:jc w:val="center"/>
        <w:rPr>
          <w:rFonts w:eastAsia="Times New Roman" w:cs="Times New Roman"/>
          <w:b/>
          <w:bCs/>
          <w:iCs/>
          <w:sz w:val="22"/>
          <w:szCs w:val="22"/>
          <w:lang w:eastAsia="ar-SA"/>
        </w:rPr>
      </w:pPr>
    </w:p>
    <w:p w14:paraId="1C0E3246" w14:textId="77777777" w:rsidR="001F5A82" w:rsidRDefault="001F5A82" w:rsidP="007A3233">
      <w:pPr>
        <w:suppressAutoHyphens/>
        <w:spacing w:line="276" w:lineRule="auto"/>
        <w:jc w:val="center"/>
        <w:rPr>
          <w:rFonts w:eastAsia="Times New Roman" w:cs="Times New Roman"/>
          <w:b/>
          <w:bCs/>
          <w:iCs/>
          <w:sz w:val="22"/>
          <w:szCs w:val="22"/>
          <w:lang w:eastAsia="ar-SA"/>
        </w:rPr>
      </w:pPr>
    </w:p>
    <w:p w14:paraId="36046E59" w14:textId="272097EF" w:rsidR="001F5A82" w:rsidRDefault="001F5A82" w:rsidP="007A3233">
      <w:pPr>
        <w:suppressAutoHyphens/>
        <w:spacing w:line="276" w:lineRule="auto"/>
        <w:jc w:val="center"/>
        <w:rPr>
          <w:rFonts w:eastAsia="Times New Roman" w:cs="Times New Roman"/>
          <w:b/>
          <w:bCs/>
          <w:iCs/>
          <w:sz w:val="22"/>
          <w:szCs w:val="22"/>
          <w:lang w:eastAsia="ar-SA"/>
        </w:rPr>
      </w:pPr>
    </w:p>
    <w:p w14:paraId="28716E4A" w14:textId="77777777" w:rsidR="0009447F" w:rsidRDefault="0009447F" w:rsidP="007A3233">
      <w:pPr>
        <w:suppressAutoHyphens/>
        <w:spacing w:line="276" w:lineRule="auto"/>
        <w:jc w:val="center"/>
        <w:rPr>
          <w:rFonts w:eastAsia="Times New Roman" w:cs="Times New Roman"/>
          <w:b/>
          <w:bCs/>
          <w:iCs/>
          <w:sz w:val="22"/>
          <w:szCs w:val="22"/>
          <w:lang w:eastAsia="ar-SA"/>
        </w:rPr>
      </w:pPr>
    </w:p>
    <w:p w14:paraId="15C94A48" w14:textId="77777777" w:rsidR="001F5A82" w:rsidRDefault="001F5A82" w:rsidP="007A3233">
      <w:pPr>
        <w:suppressAutoHyphens/>
        <w:spacing w:line="276" w:lineRule="auto"/>
        <w:jc w:val="center"/>
        <w:rPr>
          <w:rFonts w:eastAsia="Times New Roman" w:cs="Times New Roman"/>
          <w:b/>
          <w:bCs/>
          <w:iCs/>
          <w:sz w:val="22"/>
          <w:szCs w:val="22"/>
          <w:lang w:eastAsia="ar-SA"/>
        </w:rPr>
      </w:pPr>
    </w:p>
    <w:p w14:paraId="66660E9E" w14:textId="77777777" w:rsidR="00F542AE" w:rsidRDefault="00F542AE" w:rsidP="007A3233">
      <w:pPr>
        <w:suppressAutoHyphens/>
        <w:spacing w:line="276" w:lineRule="auto"/>
        <w:jc w:val="center"/>
        <w:rPr>
          <w:rFonts w:eastAsia="Times New Roman" w:cs="Times New Roman"/>
          <w:b/>
          <w:bCs/>
          <w:iCs/>
          <w:sz w:val="22"/>
          <w:szCs w:val="22"/>
          <w:lang w:eastAsia="ar-SA"/>
        </w:rPr>
      </w:pPr>
    </w:p>
    <w:p w14:paraId="2F62CE72" w14:textId="77777777" w:rsidR="003B756D" w:rsidRDefault="003B756D" w:rsidP="007A3233">
      <w:pPr>
        <w:suppressAutoHyphens/>
        <w:spacing w:line="276" w:lineRule="auto"/>
        <w:jc w:val="center"/>
        <w:rPr>
          <w:rFonts w:eastAsia="Times New Roman" w:cs="Times New Roman"/>
          <w:b/>
          <w:bCs/>
          <w:iCs/>
          <w:sz w:val="22"/>
          <w:szCs w:val="22"/>
          <w:lang w:eastAsia="ar-SA"/>
        </w:rPr>
      </w:pPr>
    </w:p>
    <w:p w14:paraId="3DD54EE6" w14:textId="77777777" w:rsidR="003B756D" w:rsidRDefault="003B756D" w:rsidP="007A3233">
      <w:pPr>
        <w:suppressAutoHyphens/>
        <w:spacing w:line="276" w:lineRule="auto"/>
        <w:jc w:val="center"/>
        <w:rPr>
          <w:rFonts w:eastAsia="Times New Roman" w:cs="Times New Roman"/>
          <w:b/>
          <w:bCs/>
          <w:iCs/>
          <w:sz w:val="22"/>
          <w:szCs w:val="22"/>
          <w:lang w:eastAsia="ar-SA"/>
        </w:rPr>
      </w:pPr>
    </w:p>
    <w:p w14:paraId="3B2056D4" w14:textId="77777777" w:rsidR="003B756D" w:rsidRDefault="003B756D" w:rsidP="007A3233">
      <w:pPr>
        <w:suppressAutoHyphens/>
        <w:spacing w:line="276" w:lineRule="auto"/>
        <w:jc w:val="center"/>
        <w:rPr>
          <w:rFonts w:eastAsia="Times New Roman" w:cs="Times New Roman"/>
          <w:b/>
          <w:bCs/>
          <w:iCs/>
          <w:sz w:val="22"/>
          <w:szCs w:val="22"/>
          <w:lang w:eastAsia="ar-SA"/>
        </w:rPr>
      </w:pPr>
    </w:p>
    <w:p w14:paraId="0F2315F5" w14:textId="77777777" w:rsidR="003B756D" w:rsidRDefault="003B756D" w:rsidP="007A3233">
      <w:pPr>
        <w:suppressAutoHyphens/>
        <w:spacing w:line="276" w:lineRule="auto"/>
        <w:jc w:val="center"/>
        <w:rPr>
          <w:rFonts w:eastAsia="Times New Roman" w:cs="Times New Roman"/>
          <w:b/>
          <w:bCs/>
          <w:iCs/>
          <w:sz w:val="22"/>
          <w:szCs w:val="22"/>
          <w:lang w:eastAsia="ar-SA"/>
        </w:rPr>
      </w:pPr>
    </w:p>
    <w:p w14:paraId="49285955" w14:textId="77777777" w:rsidR="003B756D" w:rsidRDefault="003B756D" w:rsidP="007A3233">
      <w:pPr>
        <w:suppressAutoHyphens/>
        <w:spacing w:line="276" w:lineRule="auto"/>
        <w:jc w:val="center"/>
        <w:rPr>
          <w:rFonts w:eastAsia="Times New Roman" w:cs="Times New Roman"/>
          <w:b/>
          <w:bCs/>
          <w:iCs/>
          <w:sz w:val="22"/>
          <w:szCs w:val="22"/>
          <w:lang w:eastAsia="ar-SA"/>
        </w:rPr>
      </w:pPr>
    </w:p>
    <w:p w14:paraId="6370A89D" w14:textId="77777777" w:rsidR="003B756D" w:rsidRDefault="003B756D" w:rsidP="007A3233">
      <w:pPr>
        <w:suppressAutoHyphens/>
        <w:spacing w:line="276" w:lineRule="auto"/>
        <w:jc w:val="center"/>
        <w:rPr>
          <w:rFonts w:eastAsia="Times New Roman" w:cs="Times New Roman"/>
          <w:b/>
          <w:bCs/>
          <w:iCs/>
          <w:sz w:val="22"/>
          <w:szCs w:val="22"/>
          <w:lang w:eastAsia="ar-SA"/>
        </w:rPr>
      </w:pPr>
    </w:p>
    <w:p w14:paraId="78D5C05E" w14:textId="77777777" w:rsidR="003B756D" w:rsidRDefault="003B756D" w:rsidP="007A3233">
      <w:pPr>
        <w:suppressAutoHyphens/>
        <w:spacing w:line="276" w:lineRule="auto"/>
        <w:jc w:val="center"/>
        <w:rPr>
          <w:rFonts w:eastAsia="Times New Roman" w:cs="Times New Roman"/>
          <w:b/>
          <w:bCs/>
          <w:iCs/>
          <w:sz w:val="22"/>
          <w:szCs w:val="22"/>
          <w:lang w:eastAsia="ar-SA"/>
        </w:rPr>
      </w:pPr>
    </w:p>
    <w:p w14:paraId="6522AAF6" w14:textId="77777777" w:rsidR="003B756D" w:rsidRDefault="003B756D" w:rsidP="007A3233">
      <w:pPr>
        <w:suppressAutoHyphens/>
        <w:spacing w:line="276" w:lineRule="auto"/>
        <w:jc w:val="center"/>
        <w:rPr>
          <w:rFonts w:eastAsia="Times New Roman" w:cs="Times New Roman"/>
          <w:b/>
          <w:bCs/>
          <w:iCs/>
          <w:sz w:val="22"/>
          <w:szCs w:val="22"/>
          <w:lang w:eastAsia="ar-SA"/>
        </w:rPr>
      </w:pPr>
    </w:p>
    <w:p w14:paraId="36073566" w14:textId="77777777" w:rsidR="003B756D" w:rsidRDefault="003B756D" w:rsidP="007A3233">
      <w:pPr>
        <w:suppressAutoHyphens/>
        <w:spacing w:line="276" w:lineRule="auto"/>
        <w:jc w:val="center"/>
        <w:rPr>
          <w:rFonts w:eastAsia="Times New Roman" w:cs="Times New Roman"/>
          <w:b/>
          <w:bCs/>
          <w:iCs/>
          <w:sz w:val="22"/>
          <w:szCs w:val="22"/>
          <w:lang w:eastAsia="ar-SA"/>
        </w:rPr>
      </w:pPr>
    </w:p>
    <w:p w14:paraId="664387A5" w14:textId="77777777" w:rsidR="003B756D" w:rsidRDefault="003B756D" w:rsidP="007A3233">
      <w:pPr>
        <w:suppressAutoHyphens/>
        <w:spacing w:line="276" w:lineRule="auto"/>
        <w:jc w:val="center"/>
        <w:rPr>
          <w:rFonts w:eastAsia="Times New Roman" w:cs="Times New Roman"/>
          <w:b/>
          <w:bCs/>
          <w:iCs/>
          <w:sz w:val="22"/>
          <w:szCs w:val="22"/>
          <w:lang w:eastAsia="ar-SA"/>
        </w:rPr>
      </w:pPr>
    </w:p>
    <w:p w14:paraId="6A6A2F4B" w14:textId="77777777" w:rsidR="003B756D" w:rsidRDefault="003B756D" w:rsidP="007A3233">
      <w:pPr>
        <w:suppressAutoHyphens/>
        <w:spacing w:line="276" w:lineRule="auto"/>
        <w:jc w:val="center"/>
        <w:rPr>
          <w:rFonts w:eastAsia="Times New Roman" w:cs="Times New Roman"/>
          <w:b/>
          <w:bCs/>
          <w:iCs/>
          <w:sz w:val="22"/>
          <w:szCs w:val="22"/>
          <w:lang w:eastAsia="ar-SA"/>
        </w:rPr>
      </w:pPr>
    </w:p>
    <w:p w14:paraId="0A0A1722" w14:textId="77777777" w:rsidR="003B756D" w:rsidRDefault="003B756D" w:rsidP="007A3233">
      <w:pPr>
        <w:suppressAutoHyphens/>
        <w:spacing w:line="276" w:lineRule="auto"/>
        <w:jc w:val="center"/>
        <w:rPr>
          <w:rFonts w:eastAsia="Times New Roman" w:cs="Times New Roman"/>
          <w:b/>
          <w:bCs/>
          <w:iCs/>
          <w:sz w:val="22"/>
          <w:szCs w:val="22"/>
          <w:lang w:eastAsia="ar-SA"/>
        </w:rPr>
      </w:pPr>
    </w:p>
    <w:p w14:paraId="1216EB6A" w14:textId="77777777" w:rsidR="003B756D" w:rsidRDefault="003B756D" w:rsidP="007A3233">
      <w:pPr>
        <w:suppressAutoHyphens/>
        <w:spacing w:line="276" w:lineRule="auto"/>
        <w:jc w:val="center"/>
        <w:rPr>
          <w:rFonts w:eastAsia="Times New Roman" w:cs="Times New Roman"/>
          <w:b/>
          <w:bCs/>
          <w:iCs/>
          <w:sz w:val="22"/>
          <w:szCs w:val="22"/>
          <w:lang w:eastAsia="ar-SA"/>
        </w:rPr>
      </w:pPr>
    </w:p>
    <w:p w14:paraId="14ABEDDC" w14:textId="79724BF7" w:rsidR="00310D6A" w:rsidRDefault="00BB3A91" w:rsidP="007A3233">
      <w:pPr>
        <w:suppressAutoHyphens/>
        <w:spacing w:line="276" w:lineRule="auto"/>
        <w:jc w:val="center"/>
        <w:rPr>
          <w:rFonts w:eastAsia="Times New Roman" w:cs="Times New Roman"/>
          <w:b/>
          <w:bCs/>
          <w:iCs/>
          <w:sz w:val="22"/>
          <w:szCs w:val="22"/>
          <w:lang w:eastAsia="ar-SA"/>
        </w:rPr>
      </w:pPr>
      <w:r w:rsidRPr="006247C5">
        <w:rPr>
          <w:rFonts w:eastAsia="Times New Roman" w:cs="Times New Roman"/>
          <w:b/>
          <w:bCs/>
          <w:iCs/>
          <w:sz w:val="22"/>
          <w:szCs w:val="22"/>
          <w:lang w:eastAsia="ar-SA"/>
        </w:rPr>
        <w:t>Łódź, dnia</w:t>
      </w:r>
      <w:r w:rsidR="00D61B34" w:rsidRPr="006247C5">
        <w:rPr>
          <w:rFonts w:eastAsia="Times New Roman" w:cs="Times New Roman"/>
          <w:b/>
          <w:bCs/>
          <w:iCs/>
          <w:sz w:val="22"/>
          <w:szCs w:val="22"/>
          <w:lang w:eastAsia="ar-SA"/>
        </w:rPr>
        <w:t xml:space="preserve"> </w:t>
      </w:r>
      <w:r w:rsidR="00D526B3">
        <w:rPr>
          <w:rFonts w:eastAsia="Times New Roman" w:cs="Times New Roman"/>
          <w:b/>
          <w:bCs/>
          <w:iCs/>
          <w:sz w:val="22"/>
          <w:szCs w:val="22"/>
          <w:lang w:eastAsia="ar-SA"/>
        </w:rPr>
        <w:t>29</w:t>
      </w:r>
      <w:r w:rsidR="003B756D">
        <w:rPr>
          <w:rFonts w:eastAsia="Times New Roman" w:cs="Times New Roman"/>
          <w:b/>
          <w:bCs/>
          <w:iCs/>
          <w:sz w:val="22"/>
          <w:szCs w:val="22"/>
          <w:lang w:eastAsia="ar-SA"/>
        </w:rPr>
        <w:t>.</w:t>
      </w:r>
      <w:r w:rsidR="00D526B3">
        <w:rPr>
          <w:rFonts w:eastAsia="Times New Roman" w:cs="Times New Roman"/>
          <w:b/>
          <w:bCs/>
          <w:iCs/>
          <w:sz w:val="22"/>
          <w:szCs w:val="22"/>
          <w:lang w:eastAsia="ar-SA"/>
        </w:rPr>
        <w:t>11</w:t>
      </w:r>
      <w:r w:rsidR="00145A6D">
        <w:rPr>
          <w:rFonts w:eastAsia="Times New Roman" w:cs="Times New Roman"/>
          <w:b/>
          <w:bCs/>
          <w:iCs/>
          <w:sz w:val="22"/>
          <w:szCs w:val="22"/>
          <w:lang w:eastAsia="ar-SA"/>
        </w:rPr>
        <w:t>.2024</w:t>
      </w:r>
      <w:r w:rsidR="00310D6A" w:rsidRPr="006247C5">
        <w:rPr>
          <w:rFonts w:eastAsia="Times New Roman" w:cs="Times New Roman"/>
          <w:b/>
          <w:bCs/>
          <w:iCs/>
          <w:sz w:val="22"/>
          <w:szCs w:val="22"/>
          <w:lang w:eastAsia="ar-SA"/>
        </w:rPr>
        <w:t xml:space="preserve"> r.</w:t>
      </w:r>
    </w:p>
    <w:p w14:paraId="3336BC0D" w14:textId="14520B04" w:rsidR="004277F5" w:rsidRDefault="004277F5" w:rsidP="007A3233">
      <w:pPr>
        <w:suppressAutoHyphens/>
        <w:spacing w:line="276" w:lineRule="auto"/>
        <w:jc w:val="center"/>
        <w:rPr>
          <w:rFonts w:eastAsia="Times New Roman" w:cs="Times New Roman"/>
          <w:b/>
          <w:bCs/>
          <w:iCs/>
          <w:sz w:val="22"/>
          <w:szCs w:val="22"/>
          <w:lang w:eastAsia="ar-SA"/>
        </w:rPr>
      </w:pPr>
    </w:p>
    <w:p w14:paraId="2A7D5333" w14:textId="24ED8E97" w:rsidR="003B756D" w:rsidRDefault="003B756D" w:rsidP="007A3233">
      <w:pPr>
        <w:suppressAutoHyphens/>
        <w:spacing w:line="276" w:lineRule="auto"/>
        <w:jc w:val="center"/>
        <w:rPr>
          <w:rFonts w:eastAsia="Times New Roman" w:cs="Times New Roman"/>
          <w:b/>
          <w:bCs/>
          <w:iCs/>
          <w:sz w:val="22"/>
          <w:szCs w:val="22"/>
          <w:lang w:eastAsia="ar-SA"/>
        </w:rPr>
      </w:pPr>
    </w:p>
    <w:p w14:paraId="48840023" w14:textId="77777777" w:rsidR="003B756D" w:rsidRDefault="003B756D" w:rsidP="007A3233">
      <w:pPr>
        <w:suppressAutoHyphens/>
        <w:spacing w:line="276" w:lineRule="auto"/>
        <w:jc w:val="center"/>
        <w:rPr>
          <w:rFonts w:eastAsia="Times New Roman" w:cs="Times New Roman"/>
          <w:b/>
          <w:bCs/>
          <w:iCs/>
          <w:sz w:val="22"/>
          <w:szCs w:val="22"/>
          <w:lang w:eastAsia="ar-SA"/>
        </w:rPr>
      </w:pPr>
    </w:p>
    <w:p w14:paraId="0CA9F378" w14:textId="77777777" w:rsidR="0009447F" w:rsidRDefault="0009447F" w:rsidP="007A3233">
      <w:pPr>
        <w:suppressAutoHyphens/>
        <w:spacing w:line="276" w:lineRule="auto"/>
        <w:jc w:val="center"/>
        <w:rPr>
          <w:rFonts w:eastAsia="Times New Roman" w:cs="Times New Roman"/>
          <w:b/>
          <w:bCs/>
          <w:iCs/>
          <w:sz w:val="22"/>
          <w:szCs w:val="22"/>
          <w:lang w:eastAsia="ar-SA"/>
        </w:rPr>
      </w:pPr>
    </w:p>
    <w:p w14:paraId="585FD6AE" w14:textId="77777777" w:rsidR="007D5374" w:rsidRDefault="007D5374" w:rsidP="003E155F">
      <w:pPr>
        <w:widowControl w:val="0"/>
        <w:suppressAutoHyphens/>
        <w:autoSpaceDN w:val="0"/>
        <w:spacing w:line="276" w:lineRule="auto"/>
        <w:ind w:left="720" w:hanging="720"/>
        <w:textAlignment w:val="baseline"/>
        <w:rPr>
          <w:rFonts w:cs="Times New Roman"/>
          <w:b/>
          <w:bCs/>
          <w:sz w:val="22"/>
          <w:szCs w:val="22"/>
        </w:rPr>
      </w:pPr>
    </w:p>
    <w:p w14:paraId="1213100E" w14:textId="77777777" w:rsidR="007D5374" w:rsidRDefault="007D5374" w:rsidP="003E155F">
      <w:pPr>
        <w:widowControl w:val="0"/>
        <w:suppressAutoHyphens/>
        <w:autoSpaceDN w:val="0"/>
        <w:spacing w:line="276" w:lineRule="auto"/>
        <w:ind w:left="720" w:hanging="720"/>
        <w:textAlignment w:val="baseline"/>
        <w:rPr>
          <w:rFonts w:cs="Times New Roman"/>
          <w:b/>
          <w:bCs/>
          <w:sz w:val="22"/>
          <w:szCs w:val="22"/>
        </w:rPr>
      </w:pPr>
    </w:p>
    <w:p w14:paraId="578BFB39" w14:textId="77777777" w:rsidR="007D5374" w:rsidRDefault="007D5374" w:rsidP="003E155F">
      <w:pPr>
        <w:widowControl w:val="0"/>
        <w:suppressAutoHyphens/>
        <w:autoSpaceDN w:val="0"/>
        <w:spacing w:line="276" w:lineRule="auto"/>
        <w:ind w:left="720" w:hanging="720"/>
        <w:textAlignment w:val="baseline"/>
        <w:rPr>
          <w:rFonts w:cs="Times New Roman"/>
          <w:b/>
          <w:bCs/>
          <w:sz w:val="22"/>
          <w:szCs w:val="22"/>
        </w:rPr>
      </w:pPr>
    </w:p>
    <w:p w14:paraId="09FED91B" w14:textId="3F0D7673" w:rsidR="003E155F" w:rsidRPr="006247C5" w:rsidRDefault="00FA6F0B" w:rsidP="00B2535A">
      <w:pPr>
        <w:widowControl w:val="0"/>
        <w:suppressAutoHyphens/>
        <w:autoSpaceDN w:val="0"/>
        <w:spacing w:line="276" w:lineRule="auto"/>
        <w:textAlignment w:val="baseline"/>
        <w:rPr>
          <w:rFonts w:cs="Times New Roman"/>
          <w:b/>
          <w:bCs/>
          <w:kern w:val="3"/>
          <w:sz w:val="22"/>
          <w:szCs w:val="22"/>
          <w:lang w:eastAsia="zh-CN" w:bidi="hi-IN"/>
        </w:rPr>
      </w:pPr>
      <w:r>
        <w:rPr>
          <w:rFonts w:cs="Times New Roman"/>
          <w:b/>
          <w:bCs/>
          <w:sz w:val="22"/>
          <w:szCs w:val="22"/>
        </w:rPr>
        <w:t>ZP/</w:t>
      </w:r>
      <w:r w:rsidR="00E42C94">
        <w:rPr>
          <w:rFonts w:cs="Times New Roman"/>
          <w:b/>
          <w:bCs/>
          <w:sz w:val="22"/>
          <w:szCs w:val="22"/>
        </w:rPr>
        <w:t>181</w:t>
      </w:r>
      <w:r>
        <w:rPr>
          <w:rFonts w:cs="Times New Roman"/>
          <w:b/>
          <w:bCs/>
          <w:sz w:val="22"/>
          <w:szCs w:val="22"/>
        </w:rPr>
        <w:t>/2024</w:t>
      </w:r>
    </w:p>
    <w:p w14:paraId="10DBA4B2" w14:textId="7E691D2A" w:rsidR="003E155F" w:rsidRPr="006247C5" w:rsidRDefault="003E155F" w:rsidP="003E155F">
      <w:pPr>
        <w:widowControl w:val="0"/>
        <w:suppressAutoHyphens/>
        <w:autoSpaceDN w:val="0"/>
        <w:spacing w:line="276" w:lineRule="auto"/>
        <w:ind w:left="720" w:hanging="720"/>
        <w:textAlignment w:val="baseline"/>
        <w:rPr>
          <w:rFonts w:cs="Times New Roman"/>
          <w:b/>
          <w:bCs/>
          <w:kern w:val="3"/>
          <w:sz w:val="22"/>
          <w:szCs w:val="22"/>
          <w:lang w:eastAsia="zh-CN" w:bidi="hi-IN"/>
        </w:rPr>
      </w:pPr>
      <w:r w:rsidRPr="006247C5">
        <w:rPr>
          <w:rFonts w:cs="Times New Roman"/>
          <w:b/>
          <w:bCs/>
          <w:kern w:val="3"/>
          <w:sz w:val="22"/>
          <w:szCs w:val="22"/>
          <w:lang w:eastAsia="zh-CN" w:bidi="hi-IN"/>
        </w:rPr>
        <w:t>Załącznik Nr 1</w:t>
      </w:r>
      <w:r w:rsidR="00AC61E6">
        <w:rPr>
          <w:rFonts w:cs="Times New Roman"/>
          <w:b/>
          <w:bCs/>
          <w:kern w:val="3"/>
          <w:sz w:val="22"/>
          <w:szCs w:val="22"/>
          <w:lang w:eastAsia="zh-CN" w:bidi="hi-IN"/>
        </w:rPr>
        <w:t xml:space="preserve"> do SWZ</w:t>
      </w:r>
    </w:p>
    <w:p w14:paraId="554A09DE" w14:textId="77777777" w:rsidR="003E155F" w:rsidRPr="006247C5" w:rsidRDefault="003E155F" w:rsidP="003E155F">
      <w:pPr>
        <w:widowControl w:val="0"/>
        <w:suppressAutoHyphens/>
        <w:autoSpaceDN w:val="0"/>
        <w:spacing w:line="276" w:lineRule="auto"/>
        <w:jc w:val="center"/>
        <w:textAlignment w:val="baseline"/>
        <w:rPr>
          <w:rFonts w:cs="Times New Roman"/>
          <w:b/>
          <w:bCs/>
          <w:kern w:val="3"/>
          <w:sz w:val="22"/>
          <w:szCs w:val="22"/>
          <w:lang w:eastAsia="zh-CN" w:bidi="hi-IN"/>
        </w:rPr>
      </w:pPr>
    </w:p>
    <w:p w14:paraId="14697540" w14:textId="77777777" w:rsidR="003E155F" w:rsidRPr="006247C5" w:rsidRDefault="003E155F" w:rsidP="003E155F">
      <w:pPr>
        <w:widowControl w:val="0"/>
        <w:suppressAutoHyphens/>
        <w:autoSpaceDN w:val="0"/>
        <w:spacing w:line="276" w:lineRule="auto"/>
        <w:jc w:val="center"/>
        <w:textAlignment w:val="baseline"/>
        <w:rPr>
          <w:rFonts w:cs="Times New Roman"/>
          <w:b/>
          <w:bCs/>
          <w:kern w:val="3"/>
          <w:sz w:val="22"/>
          <w:szCs w:val="22"/>
          <w:lang w:eastAsia="zh-CN" w:bidi="hi-IN"/>
        </w:rPr>
      </w:pPr>
      <w:r w:rsidRPr="006247C5">
        <w:rPr>
          <w:rFonts w:cs="Times New Roman"/>
          <w:b/>
          <w:bCs/>
          <w:kern w:val="3"/>
          <w:sz w:val="22"/>
          <w:szCs w:val="22"/>
          <w:lang w:eastAsia="zh-CN" w:bidi="hi-IN"/>
        </w:rPr>
        <w:t>FORMULARZ OFERTOWY „OFERTA”</w:t>
      </w:r>
    </w:p>
    <w:p w14:paraId="45A4C3BA" w14:textId="77777777" w:rsidR="00E42C94" w:rsidRPr="00E42C94" w:rsidRDefault="003E155F" w:rsidP="00E42C94">
      <w:pPr>
        <w:widowControl w:val="0"/>
        <w:tabs>
          <w:tab w:val="center" w:pos="1429"/>
          <w:tab w:val="right" w:pos="10512"/>
        </w:tabs>
        <w:autoSpaceDN w:val="0"/>
        <w:ind w:left="510" w:hanging="510"/>
        <w:jc w:val="center"/>
        <w:textAlignment w:val="baseline"/>
        <w:rPr>
          <w:b/>
          <w:bCs/>
          <w:sz w:val="22"/>
          <w:szCs w:val="22"/>
        </w:rPr>
      </w:pPr>
      <w:r w:rsidRPr="006247C5">
        <w:rPr>
          <w:rFonts w:cs="Times New Roman"/>
          <w:b/>
          <w:bCs/>
          <w:i/>
          <w:kern w:val="3"/>
          <w:sz w:val="22"/>
          <w:szCs w:val="22"/>
          <w:lang w:eastAsia="zh-CN" w:bidi="hi-IN"/>
        </w:rPr>
        <w:t xml:space="preserve">w postępowaniu prowadzonym w trybie </w:t>
      </w:r>
      <w:r w:rsidR="00083C3B" w:rsidRPr="006247C5">
        <w:rPr>
          <w:rFonts w:cs="Times New Roman"/>
          <w:b/>
          <w:bCs/>
          <w:i/>
          <w:kern w:val="3"/>
          <w:sz w:val="22"/>
          <w:szCs w:val="22"/>
          <w:lang w:eastAsia="zh-CN" w:bidi="hi-IN"/>
        </w:rPr>
        <w:t>przetargu nieograniczonego zgodnie</w:t>
      </w:r>
      <w:r w:rsidRPr="006247C5">
        <w:rPr>
          <w:rFonts w:cs="Times New Roman"/>
          <w:b/>
          <w:bCs/>
          <w:i/>
          <w:kern w:val="3"/>
          <w:sz w:val="22"/>
          <w:szCs w:val="22"/>
          <w:lang w:eastAsia="zh-CN" w:bidi="hi-IN"/>
        </w:rPr>
        <w:t xml:space="preserve"> z ustawą Prawo Zamówień Publicznych na zadanie pn.:</w:t>
      </w:r>
      <w:r w:rsidRPr="006247C5">
        <w:rPr>
          <w:b/>
          <w:bCs/>
          <w:i/>
          <w:kern w:val="3"/>
          <w:sz w:val="22"/>
          <w:szCs w:val="22"/>
          <w:lang w:eastAsia="zh-CN" w:bidi="hi-IN"/>
        </w:rPr>
        <w:t xml:space="preserve"> </w:t>
      </w:r>
      <w:r w:rsidR="00E42C94" w:rsidRPr="00E42C94">
        <w:rPr>
          <w:b/>
          <w:sz w:val="22"/>
          <w:szCs w:val="22"/>
        </w:rPr>
        <w:t xml:space="preserve">„Dostawa Pakietu </w:t>
      </w:r>
      <w:proofErr w:type="spellStart"/>
      <w:r w:rsidR="00E42C94" w:rsidRPr="00E42C94">
        <w:rPr>
          <w:b/>
          <w:sz w:val="22"/>
          <w:szCs w:val="22"/>
        </w:rPr>
        <w:t>Compressed</w:t>
      </w:r>
      <w:proofErr w:type="spellEnd"/>
      <w:r w:rsidR="00E42C94" w:rsidRPr="00E42C94">
        <w:rPr>
          <w:b/>
          <w:sz w:val="22"/>
          <w:szCs w:val="22"/>
        </w:rPr>
        <w:t xml:space="preserve"> SENSE Full </w:t>
      </w:r>
      <w:proofErr w:type="spellStart"/>
      <w:r w:rsidR="00E42C94" w:rsidRPr="00E42C94">
        <w:rPr>
          <w:b/>
          <w:sz w:val="22"/>
          <w:szCs w:val="22"/>
        </w:rPr>
        <w:t>Package</w:t>
      </w:r>
      <w:proofErr w:type="spellEnd"/>
      <w:r w:rsidR="00E42C94" w:rsidRPr="00E42C94">
        <w:rPr>
          <w:b/>
          <w:sz w:val="22"/>
          <w:szCs w:val="22"/>
        </w:rPr>
        <w:t xml:space="preserve"> oraz Aplikacji SWI </w:t>
      </w:r>
      <w:proofErr w:type="spellStart"/>
      <w:r w:rsidR="00E42C94" w:rsidRPr="00E42C94">
        <w:rPr>
          <w:b/>
          <w:sz w:val="22"/>
          <w:szCs w:val="22"/>
        </w:rPr>
        <w:t>Specialist</w:t>
      </w:r>
      <w:proofErr w:type="spellEnd"/>
      <w:r w:rsidR="00E42C94" w:rsidRPr="00E42C94">
        <w:rPr>
          <w:b/>
          <w:sz w:val="22"/>
          <w:szCs w:val="22"/>
        </w:rPr>
        <w:t xml:space="preserve"> na potrzeby Zakładu Diagnostyki Obrazowej”</w:t>
      </w:r>
    </w:p>
    <w:p w14:paraId="6D79FB1A" w14:textId="23F9EA78" w:rsidR="003E155F" w:rsidRPr="006247C5" w:rsidRDefault="003E155F" w:rsidP="002A5B5C">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p>
    <w:p w14:paraId="3A6D3547" w14:textId="77777777" w:rsidR="003E155F" w:rsidRPr="006247C5" w:rsidRDefault="003E155F" w:rsidP="003E155F">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p>
    <w:p w14:paraId="0AA1AC81" w14:textId="77777777" w:rsidR="003E155F" w:rsidRPr="006247C5" w:rsidRDefault="003E155F" w:rsidP="003E155F">
      <w:pPr>
        <w:widowControl w:val="0"/>
        <w:suppressAutoHyphens/>
        <w:autoSpaceDN w:val="0"/>
        <w:spacing w:line="276" w:lineRule="auto"/>
        <w:ind w:left="510" w:hanging="510"/>
        <w:textAlignment w:val="baseline"/>
        <w:rPr>
          <w:rFonts w:cs="Times New Roman"/>
          <w:b/>
          <w:bCs/>
          <w:kern w:val="3"/>
          <w:sz w:val="22"/>
          <w:szCs w:val="22"/>
          <w:u w:val="single"/>
          <w:lang w:eastAsia="zh-CN" w:bidi="hi-IN"/>
        </w:rPr>
      </w:pPr>
      <w:r w:rsidRPr="006247C5">
        <w:rPr>
          <w:rFonts w:cs="Times New Roman"/>
          <w:b/>
          <w:bCs/>
          <w:kern w:val="3"/>
          <w:sz w:val="22"/>
          <w:szCs w:val="22"/>
          <w:u w:val="single"/>
          <w:lang w:eastAsia="zh-CN" w:bidi="hi-IN"/>
        </w:rPr>
        <w:t>Dane Wykonawcy:</w:t>
      </w:r>
    </w:p>
    <w:p w14:paraId="77637DD1" w14:textId="77777777" w:rsidR="003E155F" w:rsidRPr="006247C5" w:rsidRDefault="003E155F" w:rsidP="003E155F">
      <w:pPr>
        <w:widowControl w:val="0"/>
        <w:suppressAutoHyphens/>
        <w:autoSpaceDN w:val="0"/>
        <w:spacing w:line="276" w:lineRule="auto"/>
        <w:ind w:left="510"/>
        <w:textAlignment w:val="baseline"/>
        <w:rPr>
          <w:rFonts w:cs="Times New Roman"/>
          <w:kern w:val="3"/>
          <w:sz w:val="22"/>
          <w:szCs w:val="22"/>
          <w:lang w:eastAsia="zh-CN" w:bidi="hi-IN"/>
        </w:rPr>
      </w:pPr>
    </w:p>
    <w:p w14:paraId="3EDEBA87" w14:textId="14E5EAD5"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6247C5">
        <w:rPr>
          <w:rFonts w:cs="Times New Roman"/>
          <w:b/>
          <w:kern w:val="3"/>
          <w:sz w:val="22"/>
          <w:szCs w:val="22"/>
          <w:lang w:eastAsia="zh-CN" w:bidi="hi-IN"/>
        </w:rPr>
        <w:t>Nazwa:</w:t>
      </w:r>
      <w:r w:rsidR="00A76E70">
        <w:rPr>
          <w:rFonts w:cs="Times New Roman"/>
          <w:b/>
          <w:kern w:val="3"/>
          <w:sz w:val="22"/>
          <w:szCs w:val="22"/>
          <w:lang w:eastAsia="zh-CN" w:bidi="hi-IN"/>
        </w:rPr>
        <w:t xml:space="preserve"> </w:t>
      </w:r>
      <w:r w:rsidRPr="006247C5">
        <w:rPr>
          <w:rFonts w:cs="Times New Roman"/>
          <w:b/>
          <w:kern w:val="3"/>
          <w:sz w:val="22"/>
          <w:szCs w:val="22"/>
          <w:lang w:eastAsia="zh-CN" w:bidi="hi-IN"/>
        </w:rPr>
        <w:t>……………………………………………………………………………………………….…………….</w:t>
      </w:r>
    </w:p>
    <w:p w14:paraId="01A6B3C6" w14:textId="77777777"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734B6787" w14:textId="14D88A64"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6247C5">
        <w:rPr>
          <w:rFonts w:cs="Times New Roman"/>
          <w:b/>
          <w:kern w:val="3"/>
          <w:sz w:val="22"/>
          <w:szCs w:val="22"/>
          <w:lang w:eastAsia="zh-CN" w:bidi="hi-IN"/>
        </w:rPr>
        <w:t>Adres: ………………………</w:t>
      </w:r>
      <w:r w:rsidR="00A76E70">
        <w:rPr>
          <w:rFonts w:cs="Times New Roman"/>
          <w:b/>
          <w:kern w:val="3"/>
          <w:sz w:val="22"/>
          <w:szCs w:val="22"/>
          <w:lang w:eastAsia="zh-CN" w:bidi="hi-IN"/>
        </w:rPr>
        <w:t>…</w:t>
      </w:r>
      <w:r w:rsidRPr="006247C5">
        <w:rPr>
          <w:rFonts w:cs="Times New Roman"/>
          <w:b/>
          <w:kern w:val="3"/>
          <w:sz w:val="22"/>
          <w:szCs w:val="22"/>
          <w:lang w:eastAsia="zh-CN" w:bidi="hi-IN"/>
        </w:rPr>
        <w:t>……</w:t>
      </w:r>
      <w:r w:rsidR="00083C3B" w:rsidRPr="006247C5">
        <w:rPr>
          <w:rFonts w:cs="Times New Roman"/>
          <w:b/>
          <w:kern w:val="3"/>
          <w:sz w:val="22"/>
          <w:szCs w:val="22"/>
          <w:lang w:eastAsia="zh-CN" w:bidi="hi-IN"/>
        </w:rPr>
        <w:t>………………………………………………………………………………</w:t>
      </w:r>
    </w:p>
    <w:p w14:paraId="2ECF9384" w14:textId="77777777"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6247C5">
        <w:rPr>
          <w:rFonts w:cs="Times New Roman"/>
          <w:b/>
          <w:kern w:val="3"/>
          <w:sz w:val="22"/>
          <w:szCs w:val="22"/>
          <w:lang w:eastAsia="zh-CN" w:bidi="hi-IN"/>
        </w:rPr>
        <w:t xml:space="preserve"> </w:t>
      </w:r>
    </w:p>
    <w:p w14:paraId="6C5AFC80" w14:textId="496B3E39"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6247C5">
        <w:rPr>
          <w:rFonts w:cs="Times New Roman"/>
          <w:b/>
          <w:kern w:val="3"/>
          <w:sz w:val="22"/>
          <w:szCs w:val="22"/>
          <w:lang w:eastAsia="zh-CN" w:bidi="hi-IN"/>
        </w:rPr>
        <w:t>województwo:</w:t>
      </w:r>
      <w:r w:rsidR="00A76E70">
        <w:rPr>
          <w:rFonts w:cs="Times New Roman"/>
          <w:b/>
          <w:kern w:val="3"/>
          <w:sz w:val="22"/>
          <w:szCs w:val="22"/>
          <w:lang w:eastAsia="zh-CN" w:bidi="hi-IN"/>
        </w:rPr>
        <w:t xml:space="preserve"> ..</w:t>
      </w:r>
      <w:r w:rsidRPr="006247C5">
        <w:rPr>
          <w:rFonts w:cs="Times New Roman"/>
          <w:b/>
          <w:kern w:val="3"/>
          <w:sz w:val="22"/>
          <w:szCs w:val="22"/>
          <w:lang w:eastAsia="zh-CN" w:bidi="hi-IN"/>
        </w:rPr>
        <w:t>………….…………………………………………………………………...…….</w:t>
      </w:r>
      <w:r w:rsidR="00083C3B" w:rsidRPr="006247C5">
        <w:rPr>
          <w:rFonts w:cs="Times New Roman"/>
          <w:b/>
          <w:kern w:val="3"/>
          <w:sz w:val="22"/>
          <w:szCs w:val="22"/>
          <w:lang w:eastAsia="zh-CN" w:bidi="hi-IN"/>
        </w:rPr>
        <w:t>………………</w:t>
      </w:r>
    </w:p>
    <w:p w14:paraId="7995BAA0" w14:textId="77777777"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00257D59" w14:textId="0EC853CC"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6247C5">
        <w:rPr>
          <w:rFonts w:cs="Times New Roman"/>
          <w:b/>
          <w:kern w:val="3"/>
          <w:sz w:val="22"/>
          <w:szCs w:val="22"/>
          <w:lang w:eastAsia="zh-CN" w:bidi="hi-IN"/>
        </w:rPr>
        <w:t>Tel:…………………………………………………………………………......……………………………………</w:t>
      </w:r>
    </w:p>
    <w:p w14:paraId="39465E21" w14:textId="77777777"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56BD3BBB" w14:textId="323EE0F5" w:rsidR="00757BFD"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6247C5">
        <w:rPr>
          <w:rFonts w:cs="Times New Roman"/>
          <w:b/>
          <w:kern w:val="3"/>
          <w:sz w:val="22"/>
          <w:szCs w:val="22"/>
          <w:lang w:eastAsia="zh-CN" w:bidi="hi-IN"/>
        </w:rPr>
        <w:t xml:space="preserve">NIP: ………………………………………………….. </w:t>
      </w:r>
    </w:p>
    <w:p w14:paraId="60145E85" w14:textId="77777777" w:rsidR="00757BFD" w:rsidRPr="006247C5" w:rsidRDefault="00757BFD" w:rsidP="003E155F">
      <w:pPr>
        <w:widowControl w:val="0"/>
        <w:suppressAutoHyphens/>
        <w:autoSpaceDN w:val="0"/>
        <w:spacing w:line="276" w:lineRule="auto"/>
        <w:textAlignment w:val="baseline"/>
        <w:rPr>
          <w:rFonts w:cs="Times New Roman"/>
          <w:b/>
          <w:kern w:val="3"/>
          <w:sz w:val="22"/>
          <w:szCs w:val="22"/>
          <w:lang w:eastAsia="zh-CN" w:bidi="hi-IN"/>
        </w:rPr>
      </w:pPr>
    </w:p>
    <w:p w14:paraId="46BDA0D9" w14:textId="3643811E"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6247C5">
        <w:rPr>
          <w:rFonts w:cs="Times New Roman"/>
          <w:b/>
          <w:kern w:val="3"/>
          <w:sz w:val="22"/>
          <w:szCs w:val="22"/>
          <w:lang w:eastAsia="zh-CN" w:bidi="hi-IN"/>
        </w:rPr>
        <w:t>REGON: ………………………………………………….</w:t>
      </w:r>
    </w:p>
    <w:p w14:paraId="73D08BDB" w14:textId="77777777"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22924766" w14:textId="43AC4951"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6247C5">
        <w:rPr>
          <w:rFonts w:cs="Times New Roman"/>
          <w:b/>
          <w:kern w:val="3"/>
          <w:sz w:val="22"/>
          <w:szCs w:val="22"/>
          <w:lang w:eastAsia="zh-CN" w:bidi="hi-IN"/>
        </w:rPr>
        <w:t>Adres e-mail:…………………………………………………………………….…………………………………</w:t>
      </w:r>
    </w:p>
    <w:p w14:paraId="60C9CAD3" w14:textId="77777777" w:rsidR="003E155F" w:rsidRPr="006247C5" w:rsidRDefault="003E155F" w:rsidP="003E155F">
      <w:pPr>
        <w:spacing w:line="276" w:lineRule="auto"/>
        <w:rPr>
          <w:rFonts w:cs="Times New Roman"/>
          <w:b/>
          <w:bCs/>
          <w:kern w:val="3"/>
          <w:sz w:val="22"/>
          <w:szCs w:val="22"/>
          <w:u w:val="single"/>
          <w:lang w:eastAsia="zh-CN" w:bidi="hi-IN"/>
        </w:rPr>
      </w:pPr>
    </w:p>
    <w:p w14:paraId="3876F863" w14:textId="77777777" w:rsidR="003E155F" w:rsidRPr="006247C5" w:rsidRDefault="003E155F" w:rsidP="00083C3B">
      <w:pPr>
        <w:spacing w:line="276" w:lineRule="auto"/>
        <w:jc w:val="both"/>
        <w:rPr>
          <w:rFonts w:cs="Times New Roman"/>
          <w:b/>
          <w:bCs/>
          <w:kern w:val="3"/>
          <w:sz w:val="22"/>
          <w:szCs w:val="22"/>
          <w:u w:val="single"/>
          <w:lang w:eastAsia="zh-CN" w:bidi="hi-IN"/>
        </w:rPr>
      </w:pPr>
      <w:r w:rsidRPr="006247C5">
        <w:rPr>
          <w:rFonts w:cs="Times New Roman"/>
          <w:b/>
          <w:bCs/>
          <w:kern w:val="3"/>
          <w:sz w:val="22"/>
          <w:szCs w:val="22"/>
          <w:u w:val="single"/>
          <w:lang w:eastAsia="zh-CN" w:bidi="hi-IN"/>
        </w:rPr>
        <w:t>Zobowiązania Wykonawcy:</w:t>
      </w:r>
    </w:p>
    <w:p w14:paraId="1C61F8F4" w14:textId="23714FB9" w:rsidR="00E42C94" w:rsidRPr="00E42C94" w:rsidRDefault="003E155F" w:rsidP="00E42C94">
      <w:pPr>
        <w:pStyle w:val="Tekstpodstawowy"/>
        <w:spacing w:line="276" w:lineRule="auto"/>
        <w:rPr>
          <w:b/>
          <w:bCs/>
          <w:sz w:val="22"/>
          <w:szCs w:val="22"/>
        </w:rPr>
      </w:pPr>
      <w:r w:rsidRPr="006247C5">
        <w:rPr>
          <w:sz w:val="22"/>
          <w:szCs w:val="22"/>
          <w:lang w:eastAsia="en-US"/>
        </w:rPr>
        <w:t xml:space="preserve">Oferujemy wykonanie zamówienia publicznego </w:t>
      </w:r>
      <w:r w:rsidR="00083C3B" w:rsidRPr="006247C5">
        <w:rPr>
          <w:sz w:val="22"/>
          <w:szCs w:val="22"/>
          <w:lang w:eastAsia="en-US"/>
        </w:rPr>
        <w:t xml:space="preserve">na zadanie </w:t>
      </w:r>
      <w:proofErr w:type="spellStart"/>
      <w:r w:rsidRPr="006247C5">
        <w:rPr>
          <w:sz w:val="22"/>
          <w:szCs w:val="22"/>
          <w:lang w:eastAsia="en-US"/>
        </w:rPr>
        <w:t>pn</w:t>
      </w:r>
      <w:proofErr w:type="spellEnd"/>
      <w:r w:rsidRPr="006247C5">
        <w:rPr>
          <w:sz w:val="22"/>
          <w:szCs w:val="22"/>
          <w:lang w:eastAsia="en-US"/>
        </w:rPr>
        <w:t>.:</w:t>
      </w:r>
      <w:r w:rsidR="00E42C94" w:rsidRPr="00E42C94">
        <w:rPr>
          <w:b/>
          <w:sz w:val="22"/>
          <w:szCs w:val="22"/>
        </w:rPr>
        <w:t xml:space="preserve">„Dostawa Pakietu </w:t>
      </w:r>
      <w:proofErr w:type="spellStart"/>
      <w:r w:rsidR="00E42C94" w:rsidRPr="00E42C94">
        <w:rPr>
          <w:b/>
          <w:sz w:val="22"/>
          <w:szCs w:val="22"/>
        </w:rPr>
        <w:t>Compressed</w:t>
      </w:r>
      <w:proofErr w:type="spellEnd"/>
      <w:r w:rsidR="00E42C94" w:rsidRPr="00E42C94">
        <w:rPr>
          <w:b/>
          <w:sz w:val="22"/>
          <w:szCs w:val="22"/>
        </w:rPr>
        <w:t xml:space="preserve"> SENSE Full </w:t>
      </w:r>
      <w:proofErr w:type="spellStart"/>
      <w:r w:rsidR="00E42C94" w:rsidRPr="00E42C94">
        <w:rPr>
          <w:b/>
          <w:sz w:val="22"/>
          <w:szCs w:val="22"/>
        </w:rPr>
        <w:t>Package</w:t>
      </w:r>
      <w:proofErr w:type="spellEnd"/>
      <w:r w:rsidR="00E42C94" w:rsidRPr="00E42C94">
        <w:rPr>
          <w:b/>
          <w:sz w:val="22"/>
          <w:szCs w:val="22"/>
        </w:rPr>
        <w:t xml:space="preserve"> oraz Aplikacji SWI </w:t>
      </w:r>
      <w:proofErr w:type="spellStart"/>
      <w:r w:rsidR="00E42C94" w:rsidRPr="00E42C94">
        <w:rPr>
          <w:b/>
          <w:sz w:val="22"/>
          <w:szCs w:val="22"/>
        </w:rPr>
        <w:t>Specialist</w:t>
      </w:r>
      <w:proofErr w:type="spellEnd"/>
      <w:r w:rsidR="00E42C94" w:rsidRPr="00E42C94">
        <w:rPr>
          <w:b/>
          <w:sz w:val="22"/>
          <w:szCs w:val="22"/>
        </w:rPr>
        <w:t xml:space="preserve"> na potrzeby Zakładu Diagnostyki Obrazowej”</w:t>
      </w:r>
    </w:p>
    <w:p w14:paraId="4723D1D8" w14:textId="62E593BF" w:rsidR="003E155F" w:rsidRPr="006247C5" w:rsidRDefault="00383AD2" w:rsidP="00F27882">
      <w:pPr>
        <w:pStyle w:val="Tekstpodstawowy"/>
        <w:spacing w:line="276" w:lineRule="auto"/>
        <w:rPr>
          <w:sz w:val="22"/>
          <w:szCs w:val="22"/>
        </w:rPr>
      </w:pPr>
      <w:r>
        <w:rPr>
          <w:b/>
          <w:sz w:val="22"/>
          <w:szCs w:val="22"/>
        </w:rPr>
        <w:t>,</w:t>
      </w:r>
      <w:r w:rsidR="003E155F" w:rsidRPr="006247C5">
        <w:rPr>
          <w:b/>
          <w:sz w:val="22"/>
          <w:szCs w:val="22"/>
        </w:rPr>
        <w:t xml:space="preserve"> </w:t>
      </w:r>
      <w:r w:rsidR="003E155F" w:rsidRPr="006247C5">
        <w:rPr>
          <w:sz w:val="22"/>
          <w:szCs w:val="22"/>
        </w:rPr>
        <w:t xml:space="preserve">zgodnie </w:t>
      </w:r>
      <w:r>
        <w:rPr>
          <w:sz w:val="22"/>
          <w:szCs w:val="22"/>
        </w:rPr>
        <w:t xml:space="preserve">z terminem oraz </w:t>
      </w:r>
      <w:r w:rsidR="003E155F" w:rsidRPr="006247C5">
        <w:rPr>
          <w:sz w:val="22"/>
          <w:szCs w:val="22"/>
        </w:rPr>
        <w:t xml:space="preserve">opisem przedmiotu zamówienia zawartym w Specyfikacji Warunków Zamówienia, w szczególności w </w:t>
      </w:r>
      <w:r w:rsidR="00877B05" w:rsidRPr="006247C5">
        <w:rPr>
          <w:sz w:val="22"/>
          <w:szCs w:val="22"/>
        </w:rPr>
        <w:t>Z</w:t>
      </w:r>
      <w:r w:rsidR="003E155F" w:rsidRPr="006247C5">
        <w:rPr>
          <w:sz w:val="22"/>
          <w:szCs w:val="22"/>
        </w:rPr>
        <w:t xml:space="preserve">ał. </w:t>
      </w:r>
      <w:r w:rsidR="00F05430" w:rsidRPr="006247C5">
        <w:rPr>
          <w:sz w:val="22"/>
          <w:szCs w:val="22"/>
        </w:rPr>
        <w:t>N</w:t>
      </w:r>
      <w:r w:rsidR="003E155F" w:rsidRPr="006247C5">
        <w:rPr>
          <w:sz w:val="22"/>
          <w:szCs w:val="22"/>
        </w:rPr>
        <w:t xml:space="preserve">r </w:t>
      </w:r>
      <w:r w:rsidR="00083C3B" w:rsidRPr="006247C5">
        <w:rPr>
          <w:sz w:val="22"/>
          <w:szCs w:val="22"/>
        </w:rPr>
        <w:t>2</w:t>
      </w:r>
      <w:r w:rsidR="00AC61E6">
        <w:rPr>
          <w:sz w:val="22"/>
          <w:szCs w:val="22"/>
        </w:rPr>
        <w:t>A</w:t>
      </w:r>
      <w:r w:rsidR="003E155F" w:rsidRPr="006247C5">
        <w:rPr>
          <w:sz w:val="22"/>
          <w:szCs w:val="22"/>
        </w:rPr>
        <w:t>:</w:t>
      </w:r>
    </w:p>
    <w:p w14:paraId="44362A2E" w14:textId="77777777" w:rsidR="003E155F" w:rsidRPr="006247C5" w:rsidRDefault="003E155F" w:rsidP="003E155F">
      <w:pPr>
        <w:pStyle w:val="Standard"/>
        <w:tabs>
          <w:tab w:val="left" w:pos="0"/>
        </w:tabs>
        <w:spacing w:line="276" w:lineRule="auto"/>
        <w:rPr>
          <w:rFonts w:ascii="Times New Roman" w:hAnsi="Times New Roman" w:cs="Times New Roman"/>
          <w:sz w:val="22"/>
        </w:rPr>
      </w:pPr>
    </w:p>
    <w:p w14:paraId="6CFCF0F6" w14:textId="5692D84C" w:rsidR="003E155F" w:rsidRPr="006247C5" w:rsidRDefault="003E155F" w:rsidP="00F4067B">
      <w:pPr>
        <w:spacing w:line="276" w:lineRule="auto"/>
        <w:rPr>
          <w:rFonts w:eastAsia="Arial" w:cs="Times New Roman"/>
          <w:b/>
          <w:sz w:val="22"/>
          <w:szCs w:val="22"/>
          <w:u w:val="single"/>
        </w:rPr>
      </w:pPr>
      <w:r w:rsidRPr="006247C5">
        <w:rPr>
          <w:rFonts w:eastAsia="Arial" w:cs="Times New Roman"/>
          <w:b/>
          <w:sz w:val="22"/>
          <w:szCs w:val="22"/>
          <w:u w:val="single"/>
        </w:rPr>
        <w:t>Za cenę:</w:t>
      </w:r>
    </w:p>
    <w:p w14:paraId="3EB50DCB" w14:textId="61CABCC5" w:rsidR="003E155F" w:rsidRDefault="003E155F" w:rsidP="00F4067B">
      <w:pPr>
        <w:spacing w:line="276" w:lineRule="auto"/>
        <w:rPr>
          <w:rFonts w:cs="Times New Roman"/>
          <w:sz w:val="22"/>
          <w:szCs w:val="22"/>
        </w:rPr>
      </w:pPr>
    </w:p>
    <w:p w14:paraId="2A4D552F" w14:textId="47DB040E" w:rsidR="00E223B8" w:rsidRPr="00F83273" w:rsidRDefault="00E223B8" w:rsidP="00F4067B">
      <w:pPr>
        <w:pStyle w:val="Tekstpodstawowy3"/>
        <w:spacing w:after="0" w:line="276" w:lineRule="auto"/>
        <w:jc w:val="both"/>
        <w:rPr>
          <w:sz w:val="22"/>
          <w:szCs w:val="22"/>
        </w:rPr>
      </w:pPr>
      <w:r w:rsidRPr="00F83273">
        <w:rPr>
          <w:sz w:val="22"/>
          <w:szCs w:val="22"/>
        </w:rPr>
        <w:t>Brutto</w:t>
      </w:r>
      <w:r>
        <w:rPr>
          <w:sz w:val="22"/>
          <w:szCs w:val="22"/>
        </w:rPr>
        <w:t xml:space="preserve"> </w:t>
      </w:r>
      <w:r w:rsidRPr="00F83273">
        <w:rPr>
          <w:sz w:val="22"/>
          <w:szCs w:val="22"/>
        </w:rPr>
        <w:t xml:space="preserve"> _____________________________________________ PLN</w:t>
      </w:r>
    </w:p>
    <w:p w14:paraId="73C9B14E" w14:textId="77777777" w:rsidR="00E223B8" w:rsidRPr="00F83273" w:rsidRDefault="00E223B8" w:rsidP="00F4067B">
      <w:pPr>
        <w:pStyle w:val="Tekstpodstawowy3"/>
        <w:spacing w:after="0" w:line="276" w:lineRule="auto"/>
        <w:jc w:val="both"/>
        <w:rPr>
          <w:sz w:val="22"/>
          <w:szCs w:val="22"/>
        </w:rPr>
      </w:pPr>
    </w:p>
    <w:p w14:paraId="1BA3F73F" w14:textId="35D78043" w:rsidR="00E223B8" w:rsidRPr="00F83273" w:rsidRDefault="00E223B8" w:rsidP="00F4067B">
      <w:pPr>
        <w:pStyle w:val="Tekstpodstawowy3"/>
        <w:spacing w:after="0" w:line="276" w:lineRule="auto"/>
        <w:jc w:val="both"/>
        <w:rPr>
          <w:sz w:val="22"/>
          <w:szCs w:val="22"/>
        </w:rPr>
      </w:pPr>
      <w:r w:rsidRPr="00F83273">
        <w:rPr>
          <w:sz w:val="22"/>
          <w:szCs w:val="22"/>
        </w:rPr>
        <w:t>słownie: ___________________________________________________________________________________</w:t>
      </w:r>
    </w:p>
    <w:p w14:paraId="7C50F3BD" w14:textId="77777777" w:rsidR="00E223B8" w:rsidRPr="00F83273" w:rsidRDefault="00E223B8" w:rsidP="00F4067B">
      <w:pPr>
        <w:pStyle w:val="NormalnyWeb1"/>
        <w:spacing w:before="0" w:beforeAutospacing="0" w:after="0" w:line="276" w:lineRule="auto"/>
        <w:rPr>
          <w:sz w:val="22"/>
          <w:szCs w:val="22"/>
          <w:u w:val="single"/>
        </w:rPr>
      </w:pPr>
    </w:p>
    <w:p w14:paraId="48A3A148" w14:textId="09F27660" w:rsidR="00E223B8" w:rsidRPr="00F83273" w:rsidRDefault="00E223B8" w:rsidP="00F4067B">
      <w:pPr>
        <w:pStyle w:val="NormalnyWeb1"/>
        <w:spacing w:before="0" w:beforeAutospacing="0" w:after="0" w:line="276" w:lineRule="auto"/>
        <w:rPr>
          <w:b/>
          <w:sz w:val="22"/>
          <w:szCs w:val="22"/>
          <w:u w:val="single"/>
        </w:rPr>
      </w:pPr>
      <w:r w:rsidRPr="00F83273">
        <w:rPr>
          <w:b/>
          <w:sz w:val="22"/>
          <w:szCs w:val="22"/>
          <w:u w:val="single"/>
        </w:rPr>
        <w:t>Oświadczam, że oferowan</w:t>
      </w:r>
      <w:r w:rsidR="004277F5">
        <w:rPr>
          <w:b/>
          <w:sz w:val="22"/>
          <w:szCs w:val="22"/>
          <w:u w:val="single"/>
        </w:rPr>
        <w:t>e</w:t>
      </w:r>
      <w:r w:rsidRPr="00F83273">
        <w:rPr>
          <w:b/>
          <w:sz w:val="22"/>
          <w:szCs w:val="22"/>
          <w:u w:val="single"/>
        </w:rPr>
        <w:t xml:space="preserve"> przeze mnie </w:t>
      </w:r>
      <w:r w:rsidR="004277F5">
        <w:rPr>
          <w:b/>
          <w:sz w:val="22"/>
          <w:szCs w:val="22"/>
          <w:u w:val="single"/>
        </w:rPr>
        <w:t xml:space="preserve">oprogramowanie </w:t>
      </w:r>
      <w:r w:rsidRPr="00F83273">
        <w:rPr>
          <w:b/>
          <w:sz w:val="22"/>
          <w:szCs w:val="22"/>
          <w:u w:val="single"/>
        </w:rPr>
        <w:t>charakteryzuj</w:t>
      </w:r>
      <w:r w:rsidR="004277F5">
        <w:rPr>
          <w:b/>
          <w:sz w:val="22"/>
          <w:szCs w:val="22"/>
          <w:u w:val="single"/>
        </w:rPr>
        <w:t>e</w:t>
      </w:r>
      <w:r w:rsidRPr="00F83273">
        <w:rPr>
          <w:b/>
          <w:sz w:val="22"/>
          <w:szCs w:val="22"/>
          <w:u w:val="single"/>
        </w:rPr>
        <w:t xml:space="preserve"> się parametrami i funkcjonalnością określoną przeze mnie w Załączniku Nr </w:t>
      </w:r>
      <w:r>
        <w:rPr>
          <w:b/>
          <w:sz w:val="22"/>
          <w:szCs w:val="22"/>
          <w:u w:val="single"/>
        </w:rPr>
        <w:t>2</w:t>
      </w:r>
      <w:r w:rsidR="00940B17">
        <w:rPr>
          <w:b/>
          <w:sz w:val="22"/>
          <w:szCs w:val="22"/>
          <w:u w:val="single"/>
        </w:rPr>
        <w:t>B</w:t>
      </w:r>
      <w:r w:rsidRPr="00F83273">
        <w:rPr>
          <w:b/>
          <w:sz w:val="22"/>
          <w:szCs w:val="22"/>
          <w:u w:val="single"/>
        </w:rPr>
        <w:t xml:space="preserve"> – </w:t>
      </w:r>
      <w:r w:rsidR="004277F5">
        <w:rPr>
          <w:b/>
          <w:sz w:val="22"/>
          <w:szCs w:val="22"/>
          <w:u w:val="single"/>
        </w:rPr>
        <w:t xml:space="preserve">Oferowane </w:t>
      </w:r>
      <w:r w:rsidRPr="00F83273">
        <w:rPr>
          <w:b/>
          <w:sz w:val="22"/>
          <w:szCs w:val="22"/>
          <w:u w:val="single"/>
        </w:rPr>
        <w:t xml:space="preserve">Parametry Techniczne.  </w:t>
      </w:r>
    </w:p>
    <w:p w14:paraId="1CA9484A" w14:textId="77777777" w:rsidR="006037E8" w:rsidRPr="006247C5" w:rsidRDefault="006037E8" w:rsidP="00F4067B">
      <w:pPr>
        <w:pStyle w:val="NormalnyWeb1"/>
        <w:spacing w:before="0" w:beforeAutospacing="0" w:after="0" w:line="276" w:lineRule="auto"/>
        <w:rPr>
          <w:sz w:val="22"/>
          <w:szCs w:val="22"/>
          <w:u w:val="single"/>
        </w:rPr>
      </w:pPr>
    </w:p>
    <w:p w14:paraId="48CA302A" w14:textId="281E2051" w:rsidR="00290167" w:rsidRDefault="00290167" w:rsidP="003529FB">
      <w:pPr>
        <w:suppressAutoHyphens/>
        <w:jc w:val="both"/>
        <w:rPr>
          <w:rFonts w:cs="Times New Roman"/>
          <w:b/>
          <w:sz w:val="22"/>
          <w:szCs w:val="22"/>
        </w:rPr>
      </w:pPr>
      <w:r w:rsidRPr="00290167">
        <w:rPr>
          <w:rFonts w:cs="Times New Roman"/>
          <w:b/>
          <w:sz w:val="22"/>
          <w:szCs w:val="22"/>
          <w:highlight w:val="yellow"/>
        </w:rPr>
        <w:t>Brak zaznaczenia oferowanego terminu płatności jest równoznaczne z zaoferowaniem 60 dniowego terminu płatności faktury.</w:t>
      </w:r>
      <w:r>
        <w:rPr>
          <w:rFonts w:cs="Times New Roman"/>
          <w:b/>
          <w:sz w:val="22"/>
          <w:szCs w:val="22"/>
        </w:rPr>
        <w:t xml:space="preserve"> </w:t>
      </w:r>
    </w:p>
    <w:p w14:paraId="57D21BBB" w14:textId="2AAAA223" w:rsidR="00290167" w:rsidRPr="00290167" w:rsidRDefault="00290167" w:rsidP="00290167">
      <w:pPr>
        <w:ind w:right="55"/>
        <w:jc w:val="both"/>
        <w:rPr>
          <w:rFonts w:cs="Times New Roman"/>
          <w:b/>
          <w:sz w:val="22"/>
          <w:szCs w:val="22"/>
        </w:rPr>
      </w:pPr>
      <w:r w:rsidRPr="00290167">
        <w:rPr>
          <w:rFonts w:cs="Times New Roman"/>
          <w:b/>
          <w:sz w:val="22"/>
          <w:szCs w:val="22"/>
        </w:rPr>
        <w:t>Podanie jakiegokolwiek innego terminu płatności będzi</w:t>
      </w:r>
      <w:r w:rsidR="003D0D51">
        <w:rPr>
          <w:rFonts w:cs="Times New Roman"/>
          <w:b/>
          <w:sz w:val="22"/>
          <w:szCs w:val="22"/>
        </w:rPr>
        <w:t xml:space="preserve">e skutkowało odrzuceniem oferty z postępowania. </w:t>
      </w:r>
    </w:p>
    <w:p w14:paraId="0FBCC4AF" w14:textId="5EB9722D" w:rsidR="00290167" w:rsidRDefault="00290167" w:rsidP="003529FB">
      <w:pPr>
        <w:suppressAutoHyphens/>
        <w:jc w:val="both"/>
        <w:rPr>
          <w:rFonts w:cs="Times New Roman"/>
          <w:b/>
          <w:color w:val="FF0000"/>
          <w:sz w:val="22"/>
          <w:szCs w:val="22"/>
        </w:rPr>
      </w:pPr>
    </w:p>
    <w:p w14:paraId="0B5E1BBE" w14:textId="00868852" w:rsidR="00DB7BBA" w:rsidRDefault="00DB7BBA" w:rsidP="003529FB">
      <w:pPr>
        <w:suppressAutoHyphens/>
        <w:jc w:val="both"/>
        <w:rPr>
          <w:rFonts w:cs="Times New Roman"/>
          <w:b/>
          <w:color w:val="FF0000"/>
          <w:sz w:val="22"/>
          <w:szCs w:val="22"/>
        </w:rPr>
      </w:pPr>
      <w:r>
        <w:rPr>
          <w:rFonts w:cs="Times New Roman"/>
          <w:sz w:val="22"/>
          <w:szCs w:val="22"/>
        </w:rPr>
        <w:t>Udzielam na przedmiot zamówienia o</w:t>
      </w:r>
      <w:r w:rsidRPr="006247C5">
        <w:rPr>
          <w:rFonts w:cs="Times New Roman"/>
          <w:sz w:val="22"/>
          <w:szCs w:val="22"/>
        </w:rPr>
        <w:t>kres</w:t>
      </w:r>
      <w:r>
        <w:rPr>
          <w:rFonts w:cs="Times New Roman"/>
          <w:sz w:val="22"/>
          <w:szCs w:val="22"/>
        </w:rPr>
        <w:t>u</w:t>
      </w:r>
      <w:r w:rsidRPr="006247C5">
        <w:rPr>
          <w:rFonts w:cs="Times New Roman"/>
          <w:sz w:val="22"/>
          <w:szCs w:val="22"/>
        </w:rPr>
        <w:t xml:space="preserve"> gwarancji </w:t>
      </w:r>
      <w:r>
        <w:rPr>
          <w:rFonts w:cs="Times New Roman"/>
          <w:sz w:val="22"/>
          <w:szCs w:val="22"/>
        </w:rPr>
        <w:t xml:space="preserve">na okres </w:t>
      </w:r>
      <w:r w:rsidRPr="00DB7BBA">
        <w:rPr>
          <w:rFonts w:cs="Times New Roman"/>
          <w:sz w:val="22"/>
          <w:szCs w:val="22"/>
          <w:highlight w:val="yellow"/>
        </w:rPr>
        <w:t>______________</w:t>
      </w:r>
      <w:r>
        <w:rPr>
          <w:rFonts w:cs="Times New Roman"/>
          <w:sz w:val="22"/>
          <w:szCs w:val="22"/>
        </w:rPr>
        <w:t xml:space="preserve"> miesięcy</w:t>
      </w:r>
      <w:r w:rsidRPr="00DB7BBA">
        <w:rPr>
          <w:rFonts w:cs="Times New Roman"/>
          <w:b/>
          <w:sz w:val="22"/>
          <w:szCs w:val="22"/>
        </w:rPr>
        <w:t xml:space="preserve"> </w:t>
      </w:r>
      <w:r>
        <w:rPr>
          <w:rFonts w:cs="Times New Roman"/>
          <w:b/>
          <w:sz w:val="22"/>
          <w:szCs w:val="22"/>
        </w:rPr>
        <w:t>(</w:t>
      </w:r>
      <w:r w:rsidRPr="00CA188B">
        <w:rPr>
          <w:rFonts w:cs="Times New Roman"/>
          <w:b/>
          <w:sz w:val="22"/>
          <w:szCs w:val="22"/>
        </w:rPr>
        <w:t xml:space="preserve">nie krótszy niż </w:t>
      </w:r>
      <w:r>
        <w:rPr>
          <w:rFonts w:cs="Times New Roman"/>
          <w:b/>
          <w:sz w:val="22"/>
          <w:szCs w:val="22"/>
        </w:rPr>
        <w:t>24</w:t>
      </w:r>
      <w:r w:rsidRPr="00CA188B">
        <w:rPr>
          <w:rFonts w:cs="Times New Roman"/>
          <w:b/>
          <w:sz w:val="22"/>
          <w:szCs w:val="22"/>
        </w:rPr>
        <w:t xml:space="preserve"> miesi</w:t>
      </w:r>
      <w:r>
        <w:rPr>
          <w:rFonts w:cs="Times New Roman"/>
          <w:b/>
          <w:sz w:val="22"/>
          <w:szCs w:val="22"/>
        </w:rPr>
        <w:t>ące)</w:t>
      </w:r>
      <w:r>
        <w:rPr>
          <w:rFonts w:cs="Times New Roman"/>
          <w:sz w:val="22"/>
          <w:szCs w:val="22"/>
        </w:rPr>
        <w:t xml:space="preserve">,  okres </w:t>
      </w:r>
      <w:r w:rsidRPr="006247C5">
        <w:rPr>
          <w:rFonts w:cs="Times New Roman"/>
          <w:sz w:val="22"/>
          <w:szCs w:val="22"/>
        </w:rPr>
        <w:t>jest liczony od dnia podpisania protokołu odbioru przedmiotu umowy</w:t>
      </w:r>
      <w:r>
        <w:rPr>
          <w:rFonts w:cs="Times New Roman"/>
          <w:sz w:val="22"/>
          <w:szCs w:val="22"/>
        </w:rPr>
        <w:t>.</w:t>
      </w:r>
    </w:p>
    <w:p w14:paraId="19392403" w14:textId="77777777" w:rsidR="00751464" w:rsidRDefault="00751464" w:rsidP="00751464">
      <w:pPr>
        <w:suppressAutoHyphens/>
        <w:jc w:val="both"/>
        <w:rPr>
          <w:rFonts w:cs="Times New Roman"/>
          <w:b/>
          <w:sz w:val="22"/>
          <w:szCs w:val="22"/>
          <w:highlight w:val="yellow"/>
        </w:rPr>
      </w:pPr>
    </w:p>
    <w:p w14:paraId="2470701C" w14:textId="6A50868D" w:rsidR="00751464" w:rsidRDefault="00751464" w:rsidP="00751464">
      <w:pPr>
        <w:suppressAutoHyphens/>
        <w:jc w:val="both"/>
        <w:rPr>
          <w:rFonts w:cs="Times New Roman"/>
          <w:b/>
          <w:sz w:val="22"/>
          <w:szCs w:val="22"/>
        </w:rPr>
      </w:pPr>
      <w:r w:rsidRPr="00290167">
        <w:rPr>
          <w:rFonts w:cs="Times New Roman"/>
          <w:b/>
          <w:sz w:val="22"/>
          <w:szCs w:val="22"/>
          <w:highlight w:val="yellow"/>
        </w:rPr>
        <w:t xml:space="preserve">Brak </w:t>
      </w:r>
      <w:r>
        <w:rPr>
          <w:rFonts w:cs="Times New Roman"/>
          <w:b/>
          <w:sz w:val="22"/>
          <w:szCs w:val="22"/>
          <w:highlight w:val="yellow"/>
        </w:rPr>
        <w:t>podania okresu gwarancji</w:t>
      </w:r>
      <w:r w:rsidRPr="00290167">
        <w:rPr>
          <w:rFonts w:cs="Times New Roman"/>
          <w:b/>
          <w:sz w:val="22"/>
          <w:szCs w:val="22"/>
          <w:highlight w:val="yellow"/>
        </w:rPr>
        <w:t xml:space="preserve"> jest równoznaczne z zaoferowaniem </w:t>
      </w:r>
      <w:r>
        <w:rPr>
          <w:rFonts w:cs="Times New Roman"/>
          <w:b/>
          <w:sz w:val="22"/>
          <w:szCs w:val="22"/>
          <w:highlight w:val="yellow"/>
        </w:rPr>
        <w:t>24 miesięcznego okresu gwarancji</w:t>
      </w:r>
      <w:r w:rsidR="0097606B">
        <w:rPr>
          <w:rFonts w:cs="Times New Roman"/>
          <w:b/>
          <w:sz w:val="22"/>
          <w:szCs w:val="22"/>
          <w:highlight w:val="yellow"/>
        </w:rPr>
        <w:t xml:space="preserve"> na przedmiot zamówienia</w:t>
      </w:r>
      <w:r w:rsidRPr="00290167">
        <w:rPr>
          <w:rFonts w:cs="Times New Roman"/>
          <w:b/>
          <w:sz w:val="22"/>
          <w:szCs w:val="22"/>
          <w:highlight w:val="yellow"/>
        </w:rPr>
        <w:t>.</w:t>
      </w:r>
      <w:r>
        <w:rPr>
          <w:rFonts w:cs="Times New Roman"/>
          <w:b/>
          <w:sz w:val="22"/>
          <w:szCs w:val="22"/>
        </w:rPr>
        <w:t xml:space="preserve"> </w:t>
      </w:r>
    </w:p>
    <w:p w14:paraId="022FA21C" w14:textId="77777777" w:rsidR="005576C3" w:rsidRPr="00E223B8" w:rsidRDefault="005576C3" w:rsidP="005576C3">
      <w:pPr>
        <w:spacing w:line="276" w:lineRule="auto"/>
        <w:jc w:val="both"/>
        <w:rPr>
          <w:rFonts w:cs="Times New Roman"/>
          <w:b/>
          <w:sz w:val="22"/>
          <w:szCs w:val="22"/>
        </w:rPr>
      </w:pPr>
    </w:p>
    <w:p w14:paraId="4C6A70D4" w14:textId="5623C19B" w:rsidR="003E155F" w:rsidRPr="006247C5" w:rsidRDefault="003E155F" w:rsidP="007A007D">
      <w:pPr>
        <w:pStyle w:val="Akapitzlist"/>
        <w:widowControl w:val="0"/>
        <w:numPr>
          <w:ilvl w:val="3"/>
          <w:numId w:val="28"/>
        </w:numPr>
        <w:tabs>
          <w:tab w:val="clear" w:pos="2160"/>
          <w:tab w:val="num" w:pos="426"/>
        </w:tabs>
        <w:suppressAutoHyphens/>
        <w:spacing w:line="276" w:lineRule="auto"/>
        <w:ind w:hanging="2160"/>
        <w:jc w:val="both"/>
        <w:rPr>
          <w:b/>
          <w:bCs/>
          <w:sz w:val="22"/>
          <w:szCs w:val="22"/>
          <w:lang w:eastAsia="en-US"/>
        </w:rPr>
      </w:pPr>
      <w:r w:rsidRPr="006247C5">
        <w:rPr>
          <w:b/>
          <w:bCs/>
          <w:sz w:val="22"/>
          <w:szCs w:val="22"/>
          <w:highlight w:val="yellow"/>
          <w:lang w:eastAsia="en-US"/>
        </w:rPr>
        <w:t>Jestem  /</w:t>
      </w:r>
      <w:r w:rsidRPr="006247C5">
        <w:rPr>
          <w:b/>
          <w:bCs/>
          <w:color w:val="FF0000"/>
          <w:sz w:val="22"/>
          <w:szCs w:val="22"/>
          <w:highlight w:val="yellow"/>
          <w:lang w:eastAsia="en-US"/>
        </w:rPr>
        <w:t xml:space="preserve"> </w:t>
      </w:r>
      <w:r w:rsidRPr="006247C5">
        <w:rPr>
          <w:b/>
          <w:bCs/>
          <w:sz w:val="22"/>
          <w:szCs w:val="22"/>
          <w:highlight w:val="yellow"/>
          <w:lang w:eastAsia="en-US"/>
        </w:rPr>
        <w:t>nie jestem</w:t>
      </w:r>
      <w:r w:rsidRPr="006247C5">
        <w:rPr>
          <w:b/>
          <w:bCs/>
          <w:sz w:val="22"/>
          <w:szCs w:val="22"/>
          <w:lang w:eastAsia="en-US"/>
        </w:rPr>
        <w:t>*</w:t>
      </w:r>
      <w:r w:rsidRPr="006247C5">
        <w:rPr>
          <w:b/>
          <w:bCs/>
          <w:color w:val="FF0000"/>
          <w:sz w:val="22"/>
          <w:szCs w:val="22"/>
          <w:lang w:eastAsia="en-US"/>
        </w:rPr>
        <w:t xml:space="preserve"> </w:t>
      </w:r>
      <w:r w:rsidRPr="006247C5">
        <w:rPr>
          <w:b/>
          <w:bCs/>
          <w:sz w:val="22"/>
          <w:szCs w:val="22"/>
          <w:lang w:eastAsia="en-US"/>
        </w:rPr>
        <w:t>podatnikiem podatku od towarów i usług w kraju Zamawiającego.</w:t>
      </w:r>
    </w:p>
    <w:p w14:paraId="2A7743D8" w14:textId="640E9908" w:rsidR="003E155F" w:rsidRPr="006247C5" w:rsidRDefault="003E155F" w:rsidP="00F4067B">
      <w:pPr>
        <w:pStyle w:val="Tekstpodstawowy3"/>
        <w:tabs>
          <w:tab w:val="num" w:pos="426"/>
        </w:tabs>
        <w:spacing w:after="0" w:line="276" w:lineRule="auto"/>
        <w:jc w:val="both"/>
        <w:rPr>
          <w:sz w:val="22"/>
          <w:szCs w:val="22"/>
        </w:rPr>
      </w:pPr>
      <w:r w:rsidRPr="006247C5">
        <w:rPr>
          <w:sz w:val="22"/>
          <w:szCs w:val="22"/>
        </w:rPr>
        <w:lastRenderedPageBreak/>
        <w:t>*</w:t>
      </w:r>
      <w:r w:rsidR="00083C3B" w:rsidRPr="006247C5">
        <w:rPr>
          <w:sz w:val="22"/>
          <w:szCs w:val="22"/>
        </w:rPr>
        <w:t>nie</w:t>
      </w:r>
      <w:r w:rsidRPr="006247C5">
        <w:rPr>
          <w:sz w:val="22"/>
          <w:szCs w:val="22"/>
        </w:rPr>
        <w:t xml:space="preserve">właściwe  </w:t>
      </w:r>
      <w:r w:rsidR="00C33802" w:rsidRPr="006247C5">
        <w:rPr>
          <w:sz w:val="22"/>
          <w:szCs w:val="22"/>
        </w:rPr>
        <w:t>skreślić</w:t>
      </w:r>
    </w:p>
    <w:p w14:paraId="3C726C3E" w14:textId="77777777" w:rsidR="003E155F" w:rsidRPr="006247C5" w:rsidRDefault="003E155F" w:rsidP="00083C3B">
      <w:pPr>
        <w:pStyle w:val="Tekstpodstawowy3"/>
        <w:tabs>
          <w:tab w:val="num" w:pos="426"/>
        </w:tabs>
        <w:spacing w:after="0" w:line="276" w:lineRule="auto"/>
        <w:ind w:hanging="2160"/>
        <w:jc w:val="both"/>
        <w:rPr>
          <w:sz w:val="22"/>
          <w:szCs w:val="22"/>
        </w:rPr>
      </w:pPr>
    </w:p>
    <w:p w14:paraId="128E16B9" w14:textId="0F29381A" w:rsidR="00083C3B" w:rsidRPr="006247C5" w:rsidRDefault="003E155F" w:rsidP="007A007D">
      <w:pPr>
        <w:pStyle w:val="NormalnyWeb"/>
        <w:numPr>
          <w:ilvl w:val="3"/>
          <w:numId w:val="28"/>
        </w:numPr>
        <w:tabs>
          <w:tab w:val="clear" w:pos="2160"/>
          <w:tab w:val="num" w:pos="426"/>
        </w:tabs>
        <w:spacing w:before="0" w:beforeAutospacing="0" w:after="0" w:afterAutospacing="0" w:line="276" w:lineRule="auto"/>
        <w:ind w:left="426" w:hanging="426"/>
        <w:jc w:val="both"/>
        <w:rPr>
          <w:sz w:val="22"/>
          <w:szCs w:val="22"/>
        </w:rPr>
      </w:pPr>
      <w:r w:rsidRPr="006247C5">
        <w:rPr>
          <w:b/>
          <w:sz w:val="22"/>
          <w:szCs w:val="22"/>
          <w:highlight w:val="yellow"/>
        </w:rPr>
        <w:t>Wyrażam     /    nie wyrażam</w:t>
      </w:r>
      <w:r w:rsidRPr="006247C5">
        <w:rPr>
          <w:b/>
          <w:sz w:val="22"/>
          <w:szCs w:val="22"/>
        </w:rPr>
        <w:t>*</w:t>
      </w:r>
      <w:r w:rsidRPr="006247C5">
        <w:rPr>
          <w:sz w:val="22"/>
          <w:szCs w:val="22"/>
        </w:rPr>
        <w:t xml:space="preserve"> zgodę na przetwarzanie moich danych osobowych zawartych w ofercie dla potrzeb niezbędnych do realizacji zadania.</w:t>
      </w:r>
    </w:p>
    <w:p w14:paraId="3B5A062A" w14:textId="057DB6B3" w:rsidR="00083C3B" w:rsidRDefault="00083C3B" w:rsidP="00F4067B">
      <w:pPr>
        <w:pStyle w:val="NormalnyWeb"/>
        <w:spacing w:before="0" w:beforeAutospacing="0" w:after="0" w:afterAutospacing="0" w:line="276" w:lineRule="auto"/>
        <w:jc w:val="both"/>
        <w:rPr>
          <w:sz w:val="22"/>
          <w:szCs w:val="22"/>
        </w:rPr>
      </w:pPr>
      <w:r w:rsidRPr="006247C5">
        <w:rPr>
          <w:sz w:val="22"/>
          <w:szCs w:val="22"/>
        </w:rPr>
        <w:t>*niewłaściwe  skreślić</w:t>
      </w:r>
    </w:p>
    <w:p w14:paraId="28329EBF" w14:textId="663DD97E" w:rsidR="00083C3B" w:rsidRPr="006247C5" w:rsidRDefault="003E155F" w:rsidP="007A007D">
      <w:pPr>
        <w:pStyle w:val="NormalnyWeb"/>
        <w:numPr>
          <w:ilvl w:val="3"/>
          <w:numId w:val="28"/>
        </w:numPr>
        <w:tabs>
          <w:tab w:val="clear" w:pos="2160"/>
          <w:tab w:val="num" w:pos="426"/>
        </w:tabs>
        <w:spacing w:before="0" w:beforeAutospacing="0" w:after="0" w:afterAutospacing="0" w:line="276" w:lineRule="auto"/>
        <w:ind w:left="426" w:hanging="426"/>
        <w:jc w:val="both"/>
        <w:rPr>
          <w:sz w:val="22"/>
          <w:szCs w:val="22"/>
        </w:rPr>
      </w:pPr>
      <w:r w:rsidRPr="006247C5">
        <w:rPr>
          <w:sz w:val="22"/>
          <w:szCs w:val="22"/>
        </w:rPr>
        <w:t>Oświadczam, że akceptuję wzór umowy zawierający istotne postanowienia umowne</w:t>
      </w:r>
      <w:r w:rsidR="00877B05" w:rsidRPr="006247C5">
        <w:rPr>
          <w:sz w:val="22"/>
          <w:szCs w:val="22"/>
        </w:rPr>
        <w:t>, stanowiący Zał. N</w:t>
      </w:r>
      <w:r w:rsidRPr="006247C5">
        <w:rPr>
          <w:sz w:val="22"/>
          <w:szCs w:val="22"/>
        </w:rPr>
        <w:t xml:space="preserve">r </w:t>
      </w:r>
      <w:r w:rsidR="00F05430" w:rsidRPr="006247C5">
        <w:rPr>
          <w:sz w:val="22"/>
          <w:szCs w:val="22"/>
        </w:rPr>
        <w:t>6</w:t>
      </w:r>
      <w:r w:rsidRPr="006247C5">
        <w:rPr>
          <w:sz w:val="22"/>
          <w:szCs w:val="22"/>
        </w:rPr>
        <w:t>.</w:t>
      </w:r>
    </w:p>
    <w:p w14:paraId="20B3461B" w14:textId="77777777" w:rsidR="00083C3B" w:rsidRPr="006247C5" w:rsidRDefault="003E155F" w:rsidP="007A007D">
      <w:pPr>
        <w:pStyle w:val="NormalnyWeb"/>
        <w:numPr>
          <w:ilvl w:val="3"/>
          <w:numId w:val="28"/>
        </w:numPr>
        <w:tabs>
          <w:tab w:val="clear" w:pos="2160"/>
          <w:tab w:val="num" w:pos="426"/>
        </w:tabs>
        <w:spacing w:before="0" w:beforeAutospacing="0" w:after="0" w:afterAutospacing="0" w:line="276" w:lineRule="auto"/>
        <w:ind w:left="426" w:hanging="426"/>
        <w:jc w:val="both"/>
        <w:rPr>
          <w:sz w:val="22"/>
          <w:szCs w:val="22"/>
        </w:rPr>
      </w:pPr>
      <w:r w:rsidRPr="006247C5">
        <w:rPr>
          <w:sz w:val="22"/>
          <w:szCs w:val="22"/>
        </w:rPr>
        <w:t xml:space="preserve">Oświadczam że, </w:t>
      </w:r>
      <w:r w:rsidRPr="006247C5">
        <w:rPr>
          <w:b/>
          <w:sz w:val="22"/>
          <w:szCs w:val="22"/>
        </w:rPr>
        <w:t>udzielam rękojmi</w:t>
      </w:r>
      <w:r w:rsidRPr="006247C5">
        <w:rPr>
          <w:b/>
          <w:bCs/>
          <w:sz w:val="22"/>
          <w:szCs w:val="22"/>
        </w:rPr>
        <w:t xml:space="preserve"> na</w:t>
      </w:r>
      <w:r w:rsidRPr="006247C5">
        <w:rPr>
          <w:sz w:val="22"/>
          <w:szCs w:val="22"/>
        </w:rPr>
        <w:t xml:space="preserve"> </w:t>
      </w:r>
      <w:r w:rsidRPr="006247C5">
        <w:rPr>
          <w:b/>
          <w:bCs/>
          <w:sz w:val="22"/>
          <w:szCs w:val="22"/>
        </w:rPr>
        <w:t>przedmiot zamówienia</w:t>
      </w:r>
      <w:r w:rsidRPr="006247C5">
        <w:rPr>
          <w:sz w:val="22"/>
          <w:szCs w:val="22"/>
        </w:rPr>
        <w:t xml:space="preserve">: na okres </w:t>
      </w:r>
      <w:r w:rsidRPr="006247C5">
        <w:rPr>
          <w:b/>
          <w:sz w:val="22"/>
          <w:szCs w:val="22"/>
        </w:rPr>
        <w:t xml:space="preserve">24 </w:t>
      </w:r>
      <w:r w:rsidRPr="006247C5">
        <w:rPr>
          <w:b/>
          <w:bCs/>
          <w:sz w:val="22"/>
          <w:szCs w:val="22"/>
        </w:rPr>
        <w:t>miesięcy,</w:t>
      </w:r>
      <w:r w:rsidRPr="006247C5">
        <w:rPr>
          <w:sz w:val="22"/>
          <w:szCs w:val="22"/>
        </w:rPr>
        <w:t xml:space="preserve"> liczonego od dnia podpisania protokołu odbioru przedmiotu umowy.  </w:t>
      </w:r>
    </w:p>
    <w:p w14:paraId="6E5D0E7B" w14:textId="77777777" w:rsidR="00083C3B" w:rsidRPr="006247C5" w:rsidRDefault="003E155F" w:rsidP="007A007D">
      <w:pPr>
        <w:pStyle w:val="NormalnyWeb"/>
        <w:numPr>
          <w:ilvl w:val="3"/>
          <w:numId w:val="28"/>
        </w:numPr>
        <w:tabs>
          <w:tab w:val="clear" w:pos="2160"/>
          <w:tab w:val="num" w:pos="426"/>
        </w:tabs>
        <w:spacing w:before="0" w:beforeAutospacing="0" w:after="0" w:afterAutospacing="0" w:line="276" w:lineRule="auto"/>
        <w:ind w:left="426" w:hanging="426"/>
        <w:jc w:val="both"/>
        <w:rPr>
          <w:sz w:val="22"/>
          <w:szCs w:val="22"/>
        </w:rPr>
      </w:pPr>
      <w:r w:rsidRPr="006247C5">
        <w:rPr>
          <w:kern w:val="3"/>
          <w:sz w:val="22"/>
          <w:szCs w:val="22"/>
          <w:lang w:eastAsia="zh-CN" w:bidi="hi-IN"/>
        </w:rPr>
        <w:t>Oświadczamy, że zapoznaliśmy się ze SWZ i nie wnosimy do niej zastrzeżeń oraz zdobyliśmy konieczne informacje do przygotowania oferty.</w:t>
      </w:r>
    </w:p>
    <w:p w14:paraId="6C8084ED" w14:textId="7962D688" w:rsidR="00083C3B" w:rsidRPr="006247C5" w:rsidRDefault="003E155F" w:rsidP="007A007D">
      <w:pPr>
        <w:pStyle w:val="NormalnyWeb"/>
        <w:numPr>
          <w:ilvl w:val="3"/>
          <w:numId w:val="28"/>
        </w:numPr>
        <w:tabs>
          <w:tab w:val="clear" w:pos="2160"/>
          <w:tab w:val="num" w:pos="426"/>
        </w:tabs>
        <w:spacing w:before="0" w:beforeAutospacing="0" w:after="0" w:afterAutospacing="0" w:line="276" w:lineRule="auto"/>
        <w:ind w:left="426" w:hanging="426"/>
        <w:jc w:val="both"/>
        <w:rPr>
          <w:sz w:val="22"/>
          <w:szCs w:val="22"/>
        </w:rPr>
      </w:pPr>
      <w:r w:rsidRPr="006247C5">
        <w:rPr>
          <w:kern w:val="3"/>
          <w:sz w:val="22"/>
          <w:szCs w:val="22"/>
          <w:lang w:eastAsia="zh-CN" w:bidi="hi-IN"/>
        </w:rPr>
        <w:t>Uważamy się za związanyc</w:t>
      </w:r>
      <w:r w:rsidR="0097772C" w:rsidRPr="006247C5">
        <w:rPr>
          <w:kern w:val="3"/>
          <w:sz w:val="22"/>
          <w:szCs w:val="22"/>
          <w:lang w:eastAsia="zh-CN" w:bidi="hi-IN"/>
        </w:rPr>
        <w:t>h niniejszą ofertą przez okres 9</w:t>
      </w:r>
      <w:r w:rsidRPr="006247C5">
        <w:rPr>
          <w:kern w:val="3"/>
          <w:sz w:val="22"/>
          <w:szCs w:val="22"/>
          <w:lang w:eastAsia="zh-CN" w:bidi="hi-IN"/>
        </w:rPr>
        <w:t>0 dni tj. do dnia wskazanego w SWZ</w:t>
      </w:r>
      <w:r w:rsidR="007758E0" w:rsidRPr="006247C5">
        <w:rPr>
          <w:sz w:val="22"/>
          <w:szCs w:val="22"/>
        </w:rPr>
        <w:t>.</w:t>
      </w:r>
    </w:p>
    <w:p w14:paraId="32AD8B0E" w14:textId="4BE44CAB" w:rsidR="00083C3B" w:rsidRPr="006247C5" w:rsidRDefault="003E155F" w:rsidP="007A007D">
      <w:pPr>
        <w:pStyle w:val="NormalnyWeb"/>
        <w:numPr>
          <w:ilvl w:val="3"/>
          <w:numId w:val="28"/>
        </w:numPr>
        <w:tabs>
          <w:tab w:val="clear" w:pos="2160"/>
          <w:tab w:val="num" w:pos="426"/>
        </w:tabs>
        <w:spacing w:before="0" w:beforeAutospacing="0" w:after="0" w:afterAutospacing="0" w:line="276" w:lineRule="auto"/>
        <w:ind w:left="426" w:hanging="426"/>
        <w:jc w:val="both"/>
        <w:rPr>
          <w:sz w:val="22"/>
          <w:szCs w:val="22"/>
        </w:rPr>
      </w:pPr>
      <w:r w:rsidRPr="006247C5">
        <w:rPr>
          <w:kern w:val="3"/>
          <w:sz w:val="22"/>
          <w:szCs w:val="22"/>
          <w:lang w:eastAsia="zh-CN" w:bidi="hi-IN"/>
        </w:rPr>
        <w:t xml:space="preserve">Oświadczamy, że zawarty w SWZ projekt umowy (załącznik nr </w:t>
      </w:r>
      <w:r w:rsidR="00877B05" w:rsidRPr="006247C5">
        <w:rPr>
          <w:kern w:val="3"/>
          <w:sz w:val="22"/>
          <w:szCs w:val="22"/>
          <w:lang w:eastAsia="zh-CN" w:bidi="hi-IN"/>
        </w:rPr>
        <w:t>6</w:t>
      </w:r>
      <w:r w:rsidRPr="006247C5">
        <w:rPr>
          <w:kern w:val="3"/>
          <w:sz w:val="22"/>
          <w:szCs w:val="22"/>
          <w:lang w:eastAsia="zh-CN" w:bidi="hi-IN"/>
        </w:rPr>
        <w:t xml:space="preserve"> do SWZ) został przez nas zaakceptowany i zobowiązujemy się, w przypadku wyboru naszej oferty, do zawarcia umowy na wyżej wymienionych warunkach, w miejscu i terminie wyznaczonym przez Zamawiającego.</w:t>
      </w:r>
    </w:p>
    <w:p w14:paraId="30654D8B" w14:textId="1B8A459D" w:rsidR="00083C3B" w:rsidRPr="006247C5" w:rsidRDefault="003E155F" w:rsidP="007A007D">
      <w:pPr>
        <w:pStyle w:val="NormalnyWeb"/>
        <w:numPr>
          <w:ilvl w:val="3"/>
          <w:numId w:val="28"/>
        </w:numPr>
        <w:tabs>
          <w:tab w:val="clear" w:pos="2160"/>
          <w:tab w:val="num" w:pos="426"/>
        </w:tabs>
        <w:spacing w:before="0" w:beforeAutospacing="0" w:after="0" w:afterAutospacing="0" w:line="276" w:lineRule="auto"/>
        <w:ind w:left="426" w:hanging="426"/>
        <w:jc w:val="both"/>
        <w:rPr>
          <w:sz w:val="22"/>
          <w:szCs w:val="22"/>
        </w:rPr>
      </w:pPr>
      <w:r w:rsidRPr="006247C5">
        <w:rPr>
          <w:sz w:val="22"/>
          <w:szCs w:val="22"/>
        </w:rPr>
        <w:t xml:space="preserve">Nazwy podmiotów na zasoby których Wykonawca powołuje się na zasadach określonych w art. 118 Ustawy w celu wykazania spełnienia </w:t>
      </w:r>
      <w:r w:rsidRPr="006247C5">
        <w:rPr>
          <w:sz w:val="22"/>
          <w:szCs w:val="22"/>
          <w:u w:val="single"/>
        </w:rPr>
        <w:t>warunków udziału w postępowaniu</w:t>
      </w:r>
      <w:r w:rsidRPr="006247C5">
        <w:rPr>
          <w:sz w:val="22"/>
          <w:szCs w:val="22"/>
        </w:rPr>
        <w:t xml:space="preserve">, </w:t>
      </w:r>
      <w:r w:rsidRPr="006247C5">
        <w:rPr>
          <w:b/>
          <w:bCs/>
          <w:sz w:val="22"/>
          <w:szCs w:val="22"/>
        </w:rPr>
        <w:t>(jeżeli dotyczy):</w:t>
      </w:r>
      <w:r w:rsidRPr="006247C5">
        <w:rPr>
          <w:sz w:val="22"/>
          <w:szCs w:val="22"/>
        </w:rPr>
        <w:t xml:space="preserve">  …………………………………….…………………………………………………………………………………………………………………………………………………………………….</w:t>
      </w:r>
      <w:r w:rsidR="00083C3B" w:rsidRPr="006247C5">
        <w:rPr>
          <w:sz w:val="22"/>
          <w:szCs w:val="22"/>
        </w:rPr>
        <w:t>…………………………</w:t>
      </w:r>
    </w:p>
    <w:p w14:paraId="7E66A175" w14:textId="2B427A94" w:rsidR="003E155F" w:rsidRPr="006247C5" w:rsidRDefault="003E155F" w:rsidP="007A007D">
      <w:pPr>
        <w:pStyle w:val="NormalnyWeb"/>
        <w:numPr>
          <w:ilvl w:val="3"/>
          <w:numId w:val="28"/>
        </w:numPr>
        <w:tabs>
          <w:tab w:val="clear" w:pos="2160"/>
          <w:tab w:val="num" w:pos="426"/>
        </w:tabs>
        <w:spacing w:before="0" w:beforeAutospacing="0" w:after="0" w:afterAutospacing="0" w:line="276" w:lineRule="auto"/>
        <w:ind w:left="426" w:hanging="426"/>
        <w:jc w:val="both"/>
        <w:rPr>
          <w:sz w:val="22"/>
          <w:szCs w:val="22"/>
        </w:rPr>
      </w:pPr>
      <w:r w:rsidRPr="006247C5">
        <w:rPr>
          <w:sz w:val="22"/>
          <w:szCs w:val="22"/>
        </w:rPr>
        <w:t>Oświadczam, że</w:t>
      </w:r>
      <w:r w:rsidRPr="006247C5">
        <w:rPr>
          <w:kern w:val="3"/>
          <w:sz w:val="22"/>
          <w:szCs w:val="22"/>
          <w:lang w:eastAsia="zh-CN" w:bidi="hi-IN"/>
        </w:rPr>
        <w:t xml:space="preserve"> przedmiot zamówienia zamierzamy wykonać </w:t>
      </w:r>
      <w:r w:rsidRPr="00295B4A">
        <w:rPr>
          <w:b/>
          <w:bCs/>
          <w:kern w:val="3"/>
          <w:sz w:val="22"/>
          <w:szCs w:val="22"/>
          <w:highlight w:val="yellow"/>
          <w:lang w:eastAsia="zh-CN" w:bidi="hi-IN"/>
        </w:rPr>
        <w:t>samodzielnie/ zlecić podwykonawcy</w:t>
      </w:r>
      <w:r w:rsidRPr="006247C5">
        <w:rPr>
          <w:kern w:val="3"/>
          <w:sz w:val="22"/>
          <w:szCs w:val="22"/>
          <w:lang w:eastAsia="zh-CN" w:bidi="hi-IN"/>
        </w:rPr>
        <w:t>* –  w przypadku zaznaczenia „zlecić podwykonawcy” należy uzupełnić tabelę poniżej, o ile są znani, Wykonawcy na etapie składania ofert:</w:t>
      </w:r>
    </w:p>
    <w:tbl>
      <w:tblPr>
        <w:tblpPr w:leftFromText="141" w:rightFromText="141" w:vertAnchor="text" w:horzAnchor="margin" w:tblpY="151"/>
        <w:tblW w:w="10201" w:type="dxa"/>
        <w:tblLayout w:type="fixed"/>
        <w:tblCellMar>
          <w:left w:w="10" w:type="dxa"/>
          <w:right w:w="10" w:type="dxa"/>
        </w:tblCellMar>
        <w:tblLook w:val="04A0" w:firstRow="1" w:lastRow="0" w:firstColumn="1" w:lastColumn="0" w:noHBand="0" w:noVBand="1"/>
      </w:tblPr>
      <w:tblGrid>
        <w:gridCol w:w="4815"/>
        <w:gridCol w:w="5386"/>
      </w:tblGrid>
      <w:tr w:rsidR="003E155F" w:rsidRPr="006247C5" w14:paraId="4628A4D9" w14:textId="77777777" w:rsidTr="001D37F0">
        <w:tc>
          <w:tcPr>
            <w:tcW w:w="4815"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424CF286" w14:textId="77777777" w:rsidR="003E155F" w:rsidRPr="006247C5" w:rsidRDefault="003E155F" w:rsidP="0067754F">
            <w:pPr>
              <w:widowControl w:val="0"/>
              <w:tabs>
                <w:tab w:val="left" w:pos="0"/>
                <w:tab w:val="left" w:pos="284"/>
              </w:tabs>
              <w:suppressAutoHyphens/>
              <w:autoSpaceDN w:val="0"/>
              <w:spacing w:line="276" w:lineRule="auto"/>
              <w:ind w:left="284" w:hanging="284"/>
              <w:jc w:val="center"/>
              <w:textAlignment w:val="baseline"/>
              <w:rPr>
                <w:rFonts w:cs="Times New Roman"/>
                <w:kern w:val="3"/>
                <w:sz w:val="22"/>
                <w:szCs w:val="22"/>
                <w:lang w:eastAsia="zh-CN" w:bidi="hi-IN"/>
              </w:rPr>
            </w:pPr>
            <w:r w:rsidRPr="006247C5">
              <w:rPr>
                <w:rFonts w:cs="Times New Roman"/>
                <w:kern w:val="3"/>
                <w:sz w:val="22"/>
                <w:szCs w:val="22"/>
                <w:lang w:eastAsia="zh-CN" w:bidi="hi-IN"/>
              </w:rPr>
              <w:t>Część zamówienia, których wykonanie zostanie powierzone podwykonawcom</w:t>
            </w:r>
          </w:p>
        </w:tc>
        <w:tc>
          <w:tcPr>
            <w:tcW w:w="53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D00E39C" w14:textId="77777777" w:rsidR="003E155F" w:rsidRPr="006247C5" w:rsidRDefault="003E155F" w:rsidP="0067754F">
            <w:pPr>
              <w:widowControl w:val="0"/>
              <w:tabs>
                <w:tab w:val="left" w:pos="0"/>
                <w:tab w:val="left" w:pos="284"/>
              </w:tabs>
              <w:suppressAutoHyphens/>
              <w:autoSpaceDN w:val="0"/>
              <w:spacing w:line="276" w:lineRule="auto"/>
              <w:ind w:left="284" w:hanging="284"/>
              <w:jc w:val="center"/>
              <w:textAlignment w:val="baseline"/>
              <w:rPr>
                <w:rFonts w:cs="Times New Roman"/>
                <w:kern w:val="3"/>
                <w:sz w:val="22"/>
                <w:szCs w:val="22"/>
                <w:lang w:eastAsia="zh-CN" w:bidi="hi-IN"/>
              </w:rPr>
            </w:pPr>
            <w:r w:rsidRPr="006247C5">
              <w:rPr>
                <w:rFonts w:cs="Times New Roman"/>
                <w:kern w:val="3"/>
                <w:sz w:val="22"/>
                <w:szCs w:val="22"/>
                <w:lang w:eastAsia="zh-CN" w:bidi="hi-IN"/>
              </w:rPr>
              <w:t>Nazwa firmy, siedziba podwykonawcy/podwykonawców</w:t>
            </w:r>
          </w:p>
        </w:tc>
      </w:tr>
      <w:tr w:rsidR="003E155F" w:rsidRPr="006247C5" w14:paraId="453F18E4"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48F61F"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16BC35"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r w:rsidR="003E155F" w:rsidRPr="006247C5" w14:paraId="7262F3EF"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AAC24A"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EC5418"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r w:rsidR="003E155F" w:rsidRPr="006247C5" w14:paraId="5B2CAD2A"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9350225"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A03C0D"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bl>
    <w:p w14:paraId="03DEA302" w14:textId="0F01204F" w:rsidR="003E155F" w:rsidRPr="006247C5" w:rsidRDefault="003E155F" w:rsidP="007A007D">
      <w:pPr>
        <w:pStyle w:val="Akapitzlist"/>
        <w:numPr>
          <w:ilvl w:val="3"/>
          <w:numId w:val="28"/>
        </w:numPr>
        <w:suppressAutoHyphens/>
        <w:spacing w:line="276" w:lineRule="auto"/>
        <w:ind w:left="426" w:hanging="426"/>
        <w:jc w:val="both"/>
        <w:rPr>
          <w:sz w:val="22"/>
          <w:szCs w:val="22"/>
        </w:rPr>
      </w:pPr>
      <w:r w:rsidRPr="006247C5">
        <w:rPr>
          <w:sz w:val="22"/>
          <w:szCs w:val="22"/>
        </w:rPr>
        <w:t xml:space="preserve">W przypadku Wykonawców wspólnie ubiegających się o udzielenie zamówienia, Zamawiający żąda wskazania, które usługi wykonają poszczególni Wykonawcy </w:t>
      </w:r>
      <w:r w:rsidRPr="006247C5">
        <w:rPr>
          <w:b/>
          <w:bCs/>
          <w:sz w:val="22"/>
          <w:szCs w:val="22"/>
        </w:rPr>
        <w:t>(jeżeli dotyczy)</w:t>
      </w:r>
      <w:r w:rsidRPr="006247C5">
        <w:rPr>
          <w:sz w:val="22"/>
          <w:szCs w:val="22"/>
        </w:rPr>
        <w:t>:</w:t>
      </w:r>
    </w:p>
    <w:p w14:paraId="0F2023F4" w14:textId="3DAB7FEA" w:rsidR="003E155F" w:rsidRPr="006247C5" w:rsidRDefault="003E155F" w:rsidP="003E155F">
      <w:pPr>
        <w:pStyle w:val="Akapitzlist"/>
        <w:spacing w:line="276" w:lineRule="auto"/>
        <w:ind w:left="0"/>
        <w:rPr>
          <w:b/>
          <w:sz w:val="22"/>
          <w:szCs w:val="22"/>
        </w:rPr>
      </w:pPr>
      <w:r w:rsidRPr="006247C5">
        <w:rPr>
          <w:sz w:val="22"/>
          <w:szCs w:val="22"/>
        </w:rPr>
        <w:t>………………………………………………………………………………………………………………………………………………………………………………………………………………………………………………</w:t>
      </w:r>
    </w:p>
    <w:p w14:paraId="5F0FEFCB" w14:textId="77777777" w:rsidR="003E155F" w:rsidRPr="006247C5" w:rsidRDefault="003E155F" w:rsidP="003E155F">
      <w:pPr>
        <w:pStyle w:val="Akapitzlist"/>
        <w:spacing w:line="276" w:lineRule="auto"/>
        <w:ind w:left="0"/>
        <w:rPr>
          <w:b/>
          <w:sz w:val="22"/>
          <w:szCs w:val="22"/>
        </w:rPr>
      </w:pPr>
    </w:p>
    <w:p w14:paraId="016F1721" w14:textId="1F36D16D" w:rsidR="003E155F" w:rsidRPr="006247C5" w:rsidRDefault="003E155F" w:rsidP="007A007D">
      <w:pPr>
        <w:pStyle w:val="Akapitzlist"/>
        <w:numPr>
          <w:ilvl w:val="3"/>
          <w:numId w:val="28"/>
        </w:numPr>
        <w:tabs>
          <w:tab w:val="clear" w:pos="2160"/>
          <w:tab w:val="num" w:pos="426"/>
        </w:tabs>
        <w:spacing w:line="276" w:lineRule="auto"/>
        <w:ind w:right="210" w:hanging="2160"/>
        <w:contextualSpacing/>
        <w:jc w:val="both"/>
        <w:rPr>
          <w:b/>
          <w:kern w:val="3"/>
          <w:sz w:val="22"/>
          <w:szCs w:val="22"/>
          <w:shd w:val="clear" w:color="auto" w:fill="FFFFFF"/>
          <w:lang w:eastAsia="zh-CN" w:bidi="hi-IN"/>
        </w:rPr>
      </w:pPr>
      <w:r w:rsidRPr="006247C5">
        <w:rPr>
          <w:b/>
          <w:sz w:val="22"/>
          <w:szCs w:val="22"/>
        </w:rPr>
        <w:t xml:space="preserve">Powstanie obowiązku podatkowego u Zamawiającego - </w:t>
      </w:r>
      <w:r w:rsidRPr="006247C5">
        <w:rPr>
          <w:kern w:val="3"/>
          <w:sz w:val="22"/>
          <w:szCs w:val="22"/>
          <w:shd w:val="clear" w:color="auto" w:fill="FFFFFF"/>
          <w:lang w:eastAsia="zh-CN" w:bidi="hi-IN"/>
        </w:rPr>
        <w:t xml:space="preserve">Zgodnie z art. 225 Ustawy, </w:t>
      </w:r>
    </w:p>
    <w:p w14:paraId="1DD6F6A7" w14:textId="77777777" w:rsidR="003E155F" w:rsidRPr="006247C5" w:rsidRDefault="003E155F" w:rsidP="003E155F">
      <w:pPr>
        <w:autoSpaceDE w:val="0"/>
        <w:autoSpaceDN w:val="0"/>
        <w:adjustRightInd w:val="0"/>
        <w:spacing w:line="276" w:lineRule="auto"/>
        <w:ind w:left="567" w:right="1"/>
        <w:rPr>
          <w:rFonts w:eastAsia="Times New Roman" w:cs="Times New Roman"/>
          <w:sz w:val="22"/>
          <w:szCs w:val="22"/>
        </w:rPr>
      </w:pPr>
      <w:r w:rsidRPr="006247C5">
        <w:rPr>
          <w:rFonts w:eastAsia="Times New Roman" w:cs="Times New Roman"/>
          <w:sz w:val="22"/>
          <w:szCs w:val="22"/>
        </w:rPr>
        <w:t>Oświadczam, że (wstawić „</w:t>
      </w:r>
      <w:r w:rsidRPr="006247C5">
        <w:rPr>
          <w:rFonts w:eastAsia="Times New Roman" w:cs="Times New Roman"/>
          <w:b/>
          <w:sz w:val="22"/>
          <w:szCs w:val="22"/>
        </w:rPr>
        <w:t>x”</w:t>
      </w:r>
      <w:r w:rsidRPr="006247C5">
        <w:rPr>
          <w:rFonts w:eastAsia="Times New Roman" w:cs="Times New Roman"/>
          <w:sz w:val="22"/>
          <w:szCs w:val="22"/>
        </w:rPr>
        <w:t xml:space="preserve"> we właściwe pole):</w:t>
      </w:r>
    </w:p>
    <w:p w14:paraId="5AC117D8" w14:textId="77777777" w:rsidR="003E155F" w:rsidRPr="006247C5" w:rsidRDefault="003E155F" w:rsidP="000A1F7A">
      <w:pPr>
        <w:tabs>
          <w:tab w:val="left" w:pos="993"/>
        </w:tabs>
        <w:autoSpaceDE w:val="0"/>
        <w:autoSpaceDN w:val="0"/>
        <w:adjustRightInd w:val="0"/>
        <w:spacing w:line="276" w:lineRule="auto"/>
        <w:ind w:left="284" w:right="1"/>
        <w:rPr>
          <w:rFonts w:eastAsia="Times New Roman" w:cs="Times New Roman"/>
          <w:sz w:val="22"/>
          <w:szCs w:val="22"/>
        </w:rPr>
      </w:pPr>
      <w:r w:rsidRPr="006247C5">
        <w:rPr>
          <w:rFonts w:eastAsia="Times New Roman" w:cs="Times New Roman"/>
          <w:sz w:val="22"/>
          <w:szCs w:val="22"/>
        </w:rPr>
        <w:t>□ wybór oferty nie będzie prowadzić do powstania u Zamawiającego obowiązku podatkowego;</w:t>
      </w:r>
    </w:p>
    <w:p w14:paraId="3CBCA122" w14:textId="47F3E80E" w:rsidR="003E155F" w:rsidRPr="006247C5" w:rsidRDefault="003E155F" w:rsidP="000A1F7A">
      <w:pPr>
        <w:tabs>
          <w:tab w:val="left" w:pos="993"/>
        </w:tabs>
        <w:autoSpaceDE w:val="0"/>
        <w:autoSpaceDN w:val="0"/>
        <w:adjustRightInd w:val="0"/>
        <w:spacing w:line="276" w:lineRule="auto"/>
        <w:ind w:left="284" w:right="1"/>
        <w:rPr>
          <w:rFonts w:eastAsia="Times New Roman" w:cs="Times New Roman"/>
          <w:sz w:val="22"/>
          <w:szCs w:val="22"/>
        </w:rPr>
      </w:pPr>
      <w:r w:rsidRPr="006247C5">
        <w:rPr>
          <w:rFonts w:eastAsia="Times New Roman" w:cs="Times New Roman"/>
          <w:sz w:val="22"/>
          <w:szCs w:val="22"/>
        </w:rPr>
        <w:t xml:space="preserve">□ wybór oferty będzie prowadzić do powstania u Zamawiającego obowiązku podatkowego w odniesieniu do następujących towarów/usług:________________________________________________________ </w:t>
      </w:r>
    </w:p>
    <w:p w14:paraId="2B7E6779" w14:textId="77777777" w:rsidR="003E155F" w:rsidRPr="006247C5" w:rsidRDefault="003E155F" w:rsidP="003E155F">
      <w:pPr>
        <w:tabs>
          <w:tab w:val="left" w:pos="851"/>
        </w:tabs>
        <w:autoSpaceDE w:val="0"/>
        <w:autoSpaceDN w:val="0"/>
        <w:adjustRightInd w:val="0"/>
        <w:spacing w:line="276" w:lineRule="auto"/>
        <w:ind w:right="1"/>
        <w:rPr>
          <w:rFonts w:eastAsia="Times New Roman" w:cs="Times New Roman"/>
          <w:sz w:val="22"/>
          <w:szCs w:val="22"/>
        </w:rPr>
      </w:pPr>
      <w:r w:rsidRPr="006247C5">
        <w:rPr>
          <w:rFonts w:eastAsia="Times New Roman" w:cs="Times New Roman"/>
          <w:sz w:val="22"/>
          <w:szCs w:val="22"/>
        </w:rPr>
        <w:t>Wartość towarów/usług powodująca obowiązek podatkowy u Zamawiającego to _________________ zł netto oraz stawka podatku VAT ____________________ %**.</w:t>
      </w:r>
      <w:r w:rsidRPr="006247C5">
        <w:rPr>
          <w:rFonts w:eastAsia="Times New Roman" w:cs="Times New Roman"/>
          <w:sz w:val="22"/>
          <w:szCs w:val="22"/>
        </w:rPr>
        <w:tab/>
      </w:r>
      <w:r w:rsidRPr="006247C5">
        <w:rPr>
          <w:rFonts w:eastAsia="Times New Roman" w:cs="Times New Roman"/>
          <w:sz w:val="22"/>
          <w:szCs w:val="22"/>
        </w:rPr>
        <w:tab/>
      </w:r>
    </w:p>
    <w:p w14:paraId="2B5469CB" w14:textId="77777777" w:rsidR="003E155F" w:rsidRPr="006247C5"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p>
    <w:p w14:paraId="606B6C9B" w14:textId="77777777" w:rsidR="003E155F" w:rsidRPr="006247C5"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r w:rsidRPr="006247C5">
        <w:rPr>
          <w:rFonts w:eastAsia="Times New Roman" w:cs="Times New Roman"/>
          <w:b/>
          <w:bCs/>
          <w:sz w:val="22"/>
          <w:szCs w:val="22"/>
        </w:rPr>
        <w:t>Oświadczam, że nie wypełnienie oferty w zakresie obowiązku podatkowego (art. 225 Ustawy) oznacza, że jej złożenie nie prowadzi do powstania obowiązku podatkowego po stronie Zamawiającego.</w:t>
      </w:r>
    </w:p>
    <w:p w14:paraId="14326AAD" w14:textId="77777777" w:rsidR="003E155F" w:rsidRPr="006247C5" w:rsidRDefault="003E155F" w:rsidP="003E155F">
      <w:pPr>
        <w:tabs>
          <w:tab w:val="left" w:pos="851"/>
          <w:tab w:val="left" w:pos="4320"/>
          <w:tab w:val="left" w:pos="4906"/>
        </w:tabs>
        <w:autoSpaceDE w:val="0"/>
        <w:autoSpaceDN w:val="0"/>
        <w:adjustRightInd w:val="0"/>
        <w:ind w:right="1"/>
        <w:rPr>
          <w:rFonts w:cs="Times New Roman"/>
          <w:sz w:val="22"/>
          <w:szCs w:val="22"/>
        </w:rPr>
      </w:pPr>
    </w:p>
    <w:p w14:paraId="6D3325B1" w14:textId="77777777" w:rsidR="003E155F" w:rsidRPr="006247C5" w:rsidRDefault="003E155F" w:rsidP="003E155F">
      <w:pPr>
        <w:tabs>
          <w:tab w:val="left" w:pos="851"/>
          <w:tab w:val="left" w:pos="4320"/>
          <w:tab w:val="left" w:pos="4906"/>
        </w:tabs>
        <w:autoSpaceDE w:val="0"/>
        <w:autoSpaceDN w:val="0"/>
        <w:adjustRightInd w:val="0"/>
        <w:ind w:right="1"/>
        <w:rPr>
          <w:rFonts w:cs="Times New Roman"/>
          <w:sz w:val="22"/>
          <w:szCs w:val="22"/>
        </w:rPr>
      </w:pPr>
      <w:r w:rsidRPr="006247C5">
        <w:rPr>
          <w:rFonts w:cs="Times New Roman"/>
          <w:sz w:val="22"/>
          <w:szCs w:val="22"/>
        </w:rPr>
        <w:t>**Obowiązek podatkowy zgodnie z ustawą z dnia 11 marca 2004 r. o podatku od towarów i usług (</w:t>
      </w:r>
      <w:proofErr w:type="spellStart"/>
      <w:r w:rsidRPr="006247C5">
        <w:rPr>
          <w:rFonts w:cs="Times New Roman"/>
          <w:sz w:val="22"/>
          <w:szCs w:val="22"/>
        </w:rPr>
        <w:t>t.j</w:t>
      </w:r>
      <w:proofErr w:type="spellEnd"/>
      <w:r w:rsidRPr="006247C5">
        <w:rPr>
          <w:rFonts w:cs="Times New Roman"/>
          <w:sz w:val="22"/>
          <w:szCs w:val="22"/>
        </w:rPr>
        <w:t xml:space="preserve">. Dz. U. z 2021 r. poz. 685, z </w:t>
      </w:r>
      <w:proofErr w:type="spellStart"/>
      <w:r w:rsidRPr="006247C5">
        <w:rPr>
          <w:rFonts w:cs="Times New Roman"/>
          <w:sz w:val="22"/>
          <w:szCs w:val="22"/>
        </w:rPr>
        <w:t>późn</w:t>
      </w:r>
      <w:proofErr w:type="spellEnd"/>
      <w:r w:rsidRPr="006247C5">
        <w:rPr>
          <w:rFonts w:cs="Times New Roman"/>
          <w:sz w:val="22"/>
          <w:szCs w:val="22"/>
        </w:rPr>
        <w:t>. zm.).</w:t>
      </w:r>
    </w:p>
    <w:p w14:paraId="5E39F601" w14:textId="77777777" w:rsidR="003E155F" w:rsidRPr="006247C5" w:rsidRDefault="003E155F" w:rsidP="003E155F">
      <w:pPr>
        <w:pStyle w:val="Akapitzlist"/>
        <w:spacing w:line="276" w:lineRule="auto"/>
        <w:ind w:left="0"/>
        <w:rPr>
          <w:kern w:val="3"/>
          <w:sz w:val="22"/>
          <w:szCs w:val="22"/>
          <w:shd w:val="clear" w:color="auto" w:fill="FFFFFF"/>
          <w:lang w:eastAsia="zh-CN" w:bidi="hi-IN"/>
        </w:rPr>
      </w:pPr>
    </w:p>
    <w:p w14:paraId="709F6432" w14:textId="0CCDF5E9" w:rsidR="003E155F" w:rsidRPr="006247C5" w:rsidRDefault="003E155F" w:rsidP="007A007D">
      <w:pPr>
        <w:pStyle w:val="Akapitzlist"/>
        <w:numPr>
          <w:ilvl w:val="3"/>
          <w:numId w:val="28"/>
        </w:numPr>
        <w:tabs>
          <w:tab w:val="clear" w:pos="2160"/>
          <w:tab w:val="num" w:pos="284"/>
        </w:tabs>
        <w:spacing w:line="276" w:lineRule="auto"/>
        <w:ind w:left="284" w:right="210" w:hanging="284"/>
        <w:contextualSpacing/>
        <w:jc w:val="both"/>
        <w:rPr>
          <w:sz w:val="22"/>
          <w:szCs w:val="22"/>
        </w:rPr>
      </w:pPr>
      <w:r w:rsidRPr="006247C5">
        <w:rPr>
          <w:sz w:val="22"/>
          <w:szCs w:val="22"/>
        </w:rPr>
        <w:t>Oświadczam, na podstawie art. 274 ust. 4 Ustawy że następujące dokumenty i oświadczenia, o których mowa w SWZ, Zamawiający może uzyskać za pomocą bezpłatnych i ogólnodostępnych baz danych, w szczególności rejestrów publicznych w rozumieniu ustawy z dnia 17 lutego 2005 r. o informatyzacji działalności podmiotów realizujących zadania publiczne tj. (jeżeli dotyczy):</w:t>
      </w:r>
    </w:p>
    <w:p w14:paraId="2DD3B838" w14:textId="28419D30" w:rsidR="003E155F" w:rsidRDefault="003E155F" w:rsidP="007A007D">
      <w:pPr>
        <w:pStyle w:val="Akapitzlist"/>
        <w:numPr>
          <w:ilvl w:val="0"/>
          <w:numId w:val="40"/>
        </w:numPr>
        <w:spacing w:line="276" w:lineRule="auto"/>
        <w:ind w:right="210"/>
        <w:contextualSpacing/>
        <w:jc w:val="both"/>
        <w:rPr>
          <w:sz w:val="22"/>
          <w:szCs w:val="22"/>
        </w:rPr>
      </w:pPr>
      <w:r w:rsidRPr="006247C5">
        <w:rPr>
          <w:sz w:val="22"/>
          <w:szCs w:val="22"/>
        </w:rPr>
        <w:lastRenderedPageBreak/>
        <w:t xml:space="preserve">odpis lub informacja z Krajowego Rejestru Sądowego lub Centralnej Ewidencji i Informacji o Działalności Gospodarczej, strony </w:t>
      </w:r>
      <w:hyperlink r:id="rId30" w:history="1">
        <w:r w:rsidRPr="006247C5">
          <w:rPr>
            <w:rStyle w:val="Hipercze"/>
            <w:sz w:val="22"/>
            <w:szCs w:val="22"/>
          </w:rPr>
          <w:t>www.ceidg.gov.pl</w:t>
        </w:r>
      </w:hyperlink>
      <w:r w:rsidRPr="006247C5">
        <w:rPr>
          <w:sz w:val="22"/>
          <w:szCs w:val="22"/>
        </w:rPr>
        <w:t xml:space="preserve">, </w:t>
      </w:r>
      <w:hyperlink r:id="rId31" w:history="1">
        <w:r w:rsidRPr="006247C5">
          <w:rPr>
            <w:rStyle w:val="Hipercze"/>
            <w:sz w:val="22"/>
            <w:szCs w:val="22"/>
          </w:rPr>
          <w:t>https://ekrs.ms.gov.pl/web/wyszukiwarka-krs/strona-glowna/</w:t>
        </w:r>
      </w:hyperlink>
      <w:r w:rsidRPr="006247C5">
        <w:rPr>
          <w:sz w:val="22"/>
          <w:szCs w:val="22"/>
        </w:rPr>
        <w:t>, należy podać informacje umożliwiające wyszukanie Wykonawcy, w szczególności nr NIP, nr REGON, nr KRS:</w:t>
      </w:r>
    </w:p>
    <w:p w14:paraId="78380AC2" w14:textId="77777777" w:rsidR="00145CDF" w:rsidRPr="006247C5" w:rsidRDefault="00145CDF" w:rsidP="00145CDF">
      <w:pPr>
        <w:pStyle w:val="Akapitzlist"/>
        <w:spacing w:line="276" w:lineRule="auto"/>
        <w:ind w:left="720" w:right="210"/>
        <w:contextualSpacing/>
        <w:jc w:val="both"/>
        <w:rPr>
          <w:sz w:val="22"/>
          <w:szCs w:val="22"/>
        </w:rPr>
      </w:pPr>
    </w:p>
    <w:p w14:paraId="2E4EFF1B" w14:textId="4DD96E7D" w:rsidR="003E155F" w:rsidRPr="006247C5" w:rsidRDefault="003E155F" w:rsidP="003E155F">
      <w:pPr>
        <w:spacing w:line="276" w:lineRule="auto"/>
        <w:rPr>
          <w:rFonts w:cs="Times New Roman"/>
          <w:sz w:val="22"/>
          <w:szCs w:val="22"/>
        </w:rPr>
      </w:pPr>
      <w:r w:rsidRPr="006247C5">
        <w:rPr>
          <w:rFonts w:cs="Times New Roman"/>
          <w:sz w:val="22"/>
          <w:szCs w:val="22"/>
          <w:highlight w:val="yellow"/>
        </w:rPr>
        <w:t>_____________________________________________________________</w:t>
      </w:r>
      <w:r w:rsidR="00083C3B" w:rsidRPr="006247C5">
        <w:rPr>
          <w:rFonts w:cs="Times New Roman"/>
          <w:sz w:val="22"/>
          <w:szCs w:val="22"/>
          <w:highlight w:val="yellow"/>
        </w:rPr>
        <w:t>_____________________________</w:t>
      </w:r>
    </w:p>
    <w:p w14:paraId="60A74473" w14:textId="43203B67" w:rsidR="003E155F" w:rsidRPr="006247C5" w:rsidRDefault="003E155F" w:rsidP="007A007D">
      <w:pPr>
        <w:pStyle w:val="Akapitzlist"/>
        <w:numPr>
          <w:ilvl w:val="3"/>
          <w:numId w:val="28"/>
        </w:numPr>
        <w:tabs>
          <w:tab w:val="clear" w:pos="2160"/>
          <w:tab w:val="num" w:pos="426"/>
        </w:tabs>
        <w:suppressAutoHyphens/>
        <w:spacing w:line="276" w:lineRule="auto"/>
        <w:ind w:left="426" w:right="210" w:hanging="426"/>
        <w:contextualSpacing/>
        <w:jc w:val="both"/>
        <w:rPr>
          <w:sz w:val="22"/>
          <w:szCs w:val="22"/>
        </w:rPr>
      </w:pPr>
      <w:r w:rsidRPr="006247C5">
        <w:rPr>
          <w:sz w:val="22"/>
          <w:szCs w:val="22"/>
        </w:rPr>
        <w:t>Oświadczam, na podstawie art. 127 ust. 2 Ustawy, że następujące podmiotowe środki dowodowe znajdują się w posiadaniu Zamawiającego, podajemy nazwę i numer postępowania (oznaczenie sprawy) o udzielenie zamówienia publicznego oraz nazwę oświadczenia/dokumentu (jeżeli dotyczy):</w:t>
      </w:r>
    </w:p>
    <w:p w14:paraId="0BF9E412" w14:textId="77777777" w:rsidR="003E155F" w:rsidRPr="006247C5" w:rsidRDefault="003E155F" w:rsidP="003E155F">
      <w:pPr>
        <w:pStyle w:val="Akapitzlist"/>
        <w:suppressAutoHyphens/>
        <w:spacing w:line="276" w:lineRule="auto"/>
        <w:ind w:left="284"/>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2743"/>
        <w:gridCol w:w="3995"/>
      </w:tblGrid>
      <w:tr w:rsidR="003E155F" w:rsidRPr="006247C5" w14:paraId="5DE973F2" w14:textId="77777777" w:rsidTr="0067754F">
        <w:trPr>
          <w:jc w:val="center"/>
        </w:trPr>
        <w:tc>
          <w:tcPr>
            <w:tcW w:w="1620" w:type="pct"/>
            <w:vAlign w:val="center"/>
          </w:tcPr>
          <w:p w14:paraId="0CAF366C" w14:textId="77777777" w:rsidR="003E155F" w:rsidRPr="006247C5" w:rsidRDefault="003E155F" w:rsidP="0067754F">
            <w:pPr>
              <w:spacing w:line="276" w:lineRule="auto"/>
              <w:ind w:left="284" w:hanging="284"/>
              <w:jc w:val="center"/>
              <w:rPr>
                <w:rFonts w:cs="Times New Roman"/>
                <w:b/>
                <w:sz w:val="22"/>
                <w:szCs w:val="22"/>
              </w:rPr>
            </w:pPr>
            <w:r w:rsidRPr="006247C5">
              <w:rPr>
                <w:rFonts w:cs="Times New Roman"/>
                <w:b/>
                <w:sz w:val="22"/>
                <w:szCs w:val="22"/>
              </w:rPr>
              <w:t>Nazwa postępowania</w:t>
            </w:r>
          </w:p>
        </w:tc>
        <w:tc>
          <w:tcPr>
            <w:tcW w:w="1376" w:type="pct"/>
            <w:vAlign w:val="center"/>
          </w:tcPr>
          <w:p w14:paraId="38C78355" w14:textId="77777777" w:rsidR="003E155F" w:rsidRPr="006247C5" w:rsidRDefault="003E155F" w:rsidP="0067754F">
            <w:pPr>
              <w:spacing w:line="276" w:lineRule="auto"/>
              <w:ind w:left="284" w:hanging="284"/>
              <w:jc w:val="center"/>
              <w:rPr>
                <w:rFonts w:cs="Times New Roman"/>
                <w:sz w:val="22"/>
                <w:szCs w:val="22"/>
              </w:rPr>
            </w:pPr>
            <w:r w:rsidRPr="006247C5">
              <w:rPr>
                <w:rFonts w:cs="Times New Roman"/>
                <w:b/>
                <w:sz w:val="22"/>
                <w:szCs w:val="22"/>
              </w:rPr>
              <w:t>Numer postępowania</w:t>
            </w:r>
            <w:r w:rsidRPr="006247C5">
              <w:rPr>
                <w:rFonts w:cs="Times New Roman"/>
                <w:sz w:val="22"/>
                <w:szCs w:val="22"/>
              </w:rPr>
              <w:t xml:space="preserve"> (oznaczenie sprawy, do której dokumenty zostały dołączone)</w:t>
            </w:r>
          </w:p>
        </w:tc>
        <w:tc>
          <w:tcPr>
            <w:tcW w:w="2004" w:type="pct"/>
            <w:vAlign w:val="center"/>
          </w:tcPr>
          <w:p w14:paraId="59063343" w14:textId="77777777" w:rsidR="003E155F" w:rsidRPr="006247C5" w:rsidRDefault="003E155F" w:rsidP="0067754F">
            <w:pPr>
              <w:spacing w:line="276" w:lineRule="auto"/>
              <w:ind w:left="284" w:hanging="284"/>
              <w:jc w:val="center"/>
              <w:rPr>
                <w:rFonts w:cs="Times New Roman"/>
                <w:sz w:val="22"/>
                <w:szCs w:val="22"/>
              </w:rPr>
            </w:pPr>
            <w:r w:rsidRPr="006247C5">
              <w:rPr>
                <w:rFonts w:cs="Times New Roman"/>
                <w:b/>
                <w:sz w:val="22"/>
                <w:szCs w:val="22"/>
              </w:rPr>
              <w:t>Rodzaj oświadczeń lub dokumentów (</w:t>
            </w:r>
            <w:r w:rsidRPr="006247C5">
              <w:rPr>
                <w:rFonts w:cs="Times New Roman"/>
                <w:i/>
                <w:sz w:val="22"/>
                <w:szCs w:val="22"/>
              </w:rPr>
              <w:t>znajdujących się w posiadaniu Zamawiającego).</w:t>
            </w:r>
          </w:p>
        </w:tc>
      </w:tr>
      <w:tr w:rsidR="003E155F" w:rsidRPr="006247C5" w14:paraId="1615B1D0" w14:textId="77777777" w:rsidTr="0067754F">
        <w:trPr>
          <w:jc w:val="center"/>
        </w:trPr>
        <w:tc>
          <w:tcPr>
            <w:tcW w:w="1620" w:type="pct"/>
          </w:tcPr>
          <w:p w14:paraId="6011E640" w14:textId="77777777" w:rsidR="003E155F" w:rsidRPr="006247C5" w:rsidRDefault="003E155F" w:rsidP="0067754F">
            <w:pPr>
              <w:spacing w:line="276" w:lineRule="auto"/>
              <w:ind w:left="284" w:hanging="284"/>
              <w:rPr>
                <w:rFonts w:cs="Times New Roman"/>
                <w:sz w:val="22"/>
                <w:szCs w:val="22"/>
              </w:rPr>
            </w:pPr>
          </w:p>
          <w:p w14:paraId="29BB0F33" w14:textId="77777777" w:rsidR="003E155F" w:rsidRPr="006247C5" w:rsidRDefault="003E155F" w:rsidP="0067754F">
            <w:pPr>
              <w:spacing w:line="276" w:lineRule="auto"/>
              <w:ind w:left="284" w:hanging="284"/>
              <w:rPr>
                <w:rFonts w:cs="Times New Roman"/>
                <w:sz w:val="22"/>
                <w:szCs w:val="22"/>
              </w:rPr>
            </w:pPr>
          </w:p>
          <w:p w14:paraId="0842EB3A" w14:textId="77777777" w:rsidR="003E155F" w:rsidRPr="006247C5" w:rsidRDefault="003E155F" w:rsidP="0067754F">
            <w:pPr>
              <w:spacing w:line="276" w:lineRule="auto"/>
              <w:ind w:left="284" w:hanging="284"/>
              <w:rPr>
                <w:rFonts w:cs="Times New Roman"/>
                <w:sz w:val="22"/>
                <w:szCs w:val="22"/>
              </w:rPr>
            </w:pPr>
          </w:p>
        </w:tc>
        <w:tc>
          <w:tcPr>
            <w:tcW w:w="1376" w:type="pct"/>
          </w:tcPr>
          <w:p w14:paraId="0A46BF6E" w14:textId="77777777" w:rsidR="003E155F" w:rsidRPr="006247C5" w:rsidRDefault="003E155F" w:rsidP="0067754F">
            <w:pPr>
              <w:spacing w:line="276" w:lineRule="auto"/>
              <w:ind w:left="284" w:hanging="284"/>
              <w:rPr>
                <w:rFonts w:cs="Times New Roman"/>
                <w:sz w:val="22"/>
                <w:szCs w:val="22"/>
              </w:rPr>
            </w:pPr>
          </w:p>
        </w:tc>
        <w:tc>
          <w:tcPr>
            <w:tcW w:w="2004" w:type="pct"/>
          </w:tcPr>
          <w:p w14:paraId="572A8AA5" w14:textId="77777777" w:rsidR="003E155F" w:rsidRPr="006247C5" w:rsidRDefault="003E155F" w:rsidP="0067754F">
            <w:pPr>
              <w:spacing w:line="276" w:lineRule="auto"/>
              <w:ind w:left="284" w:hanging="284"/>
              <w:rPr>
                <w:rFonts w:cs="Times New Roman"/>
                <w:sz w:val="22"/>
                <w:szCs w:val="22"/>
              </w:rPr>
            </w:pPr>
          </w:p>
        </w:tc>
      </w:tr>
    </w:tbl>
    <w:p w14:paraId="67B902B3" w14:textId="3B21D2E3" w:rsidR="003E155F" w:rsidRPr="006247C5" w:rsidRDefault="003E155F" w:rsidP="007A007D">
      <w:pPr>
        <w:pStyle w:val="Akapitzlist"/>
        <w:numPr>
          <w:ilvl w:val="3"/>
          <w:numId w:val="28"/>
        </w:numPr>
        <w:tabs>
          <w:tab w:val="clear" w:pos="2160"/>
          <w:tab w:val="num" w:pos="426"/>
          <w:tab w:val="left" w:pos="9000"/>
        </w:tabs>
        <w:spacing w:line="276" w:lineRule="auto"/>
        <w:ind w:left="426" w:right="210" w:hanging="426"/>
        <w:contextualSpacing/>
        <w:jc w:val="both"/>
        <w:rPr>
          <w:sz w:val="22"/>
          <w:szCs w:val="22"/>
        </w:rPr>
      </w:pPr>
      <w:r w:rsidRPr="006247C5">
        <w:rPr>
          <w:sz w:val="22"/>
          <w:szCs w:val="22"/>
        </w:rPr>
        <w:t xml:space="preserve"> Inne informacje Wykonawcy: </w:t>
      </w:r>
    </w:p>
    <w:p w14:paraId="3FA96DC3" w14:textId="381EA9F9" w:rsidR="003E155F" w:rsidRPr="006247C5" w:rsidRDefault="003E155F" w:rsidP="003E155F">
      <w:pPr>
        <w:tabs>
          <w:tab w:val="left" w:pos="9000"/>
        </w:tabs>
        <w:spacing w:line="276" w:lineRule="auto"/>
        <w:rPr>
          <w:rFonts w:cs="Times New Roman"/>
          <w:sz w:val="22"/>
          <w:szCs w:val="22"/>
        </w:rPr>
      </w:pPr>
      <w:r w:rsidRPr="006247C5">
        <w:rPr>
          <w:rFonts w:cs="Times New Roman"/>
          <w:sz w:val="22"/>
          <w:szCs w:val="22"/>
        </w:rPr>
        <w:t>…………………………………………………………………..……………………………………………..……………………………………………..……………………………………………………………………………</w:t>
      </w:r>
    </w:p>
    <w:p w14:paraId="61E4986C" w14:textId="77777777" w:rsidR="003E155F" w:rsidRPr="006247C5" w:rsidRDefault="003E155F" w:rsidP="000A1F7A">
      <w:pPr>
        <w:tabs>
          <w:tab w:val="left" w:pos="9000"/>
        </w:tabs>
        <w:spacing w:line="276" w:lineRule="auto"/>
        <w:jc w:val="both"/>
        <w:rPr>
          <w:rFonts w:cs="Times New Roman"/>
          <w:sz w:val="22"/>
          <w:szCs w:val="22"/>
        </w:rPr>
      </w:pPr>
      <w:r w:rsidRPr="006247C5">
        <w:rPr>
          <w:rFonts w:cs="Times New Roman"/>
          <w:sz w:val="22"/>
          <w:szCs w:val="22"/>
        </w:rPr>
        <w:t>Zapoznałem/zapoznaliśmy się z klauzulą informacyjną RODO</w:t>
      </w:r>
      <w:r w:rsidRPr="006247C5">
        <w:rPr>
          <w:rStyle w:val="Odwoanieprzypisudolnego"/>
          <w:sz w:val="22"/>
          <w:szCs w:val="22"/>
        </w:rPr>
        <w:footnoteReference w:id="2"/>
      </w:r>
      <w:r w:rsidRPr="006247C5">
        <w:rPr>
          <w:rFonts w:cs="Times New Roman"/>
          <w:sz w:val="22"/>
          <w:szCs w:val="22"/>
        </w:rPr>
        <w:t xml:space="preserve"> zawartą w  SWZ oraz zrealizowałem/zrealizowaliśmy obowiązek informacyjny, w związku z ubieganiem się o udzielenie zamówienia w niniejszym postępowaniu.*</w:t>
      </w:r>
      <w:r w:rsidRPr="006247C5">
        <w:rPr>
          <w:rFonts w:cs="Times New Roman"/>
          <w:sz w:val="22"/>
          <w:szCs w:val="22"/>
          <w:vertAlign w:val="superscript"/>
        </w:rPr>
        <w:footnoteReference w:id="3"/>
      </w:r>
    </w:p>
    <w:p w14:paraId="4D408097" w14:textId="20B9E0A1" w:rsidR="003E155F" w:rsidRPr="006247C5" w:rsidRDefault="003E155F" w:rsidP="007A007D">
      <w:pPr>
        <w:pStyle w:val="Akapitzlist"/>
        <w:widowControl w:val="0"/>
        <w:numPr>
          <w:ilvl w:val="3"/>
          <w:numId w:val="28"/>
        </w:numPr>
        <w:tabs>
          <w:tab w:val="clear" w:pos="2160"/>
          <w:tab w:val="num" w:pos="426"/>
        </w:tabs>
        <w:suppressAutoHyphens/>
        <w:spacing w:line="276" w:lineRule="auto"/>
        <w:ind w:left="426" w:right="210" w:hanging="426"/>
        <w:contextualSpacing/>
        <w:jc w:val="both"/>
        <w:rPr>
          <w:sz w:val="22"/>
          <w:szCs w:val="22"/>
        </w:rPr>
      </w:pPr>
      <w:r w:rsidRPr="006247C5">
        <w:rPr>
          <w:b/>
          <w:sz w:val="22"/>
          <w:szCs w:val="22"/>
          <w:highlight w:val="yellow"/>
        </w:rPr>
        <w:t>ZASTRZEGAMY / NIE ZASTRZEGAMY</w:t>
      </w:r>
      <w:r w:rsidRPr="006247C5">
        <w:rPr>
          <w:sz w:val="22"/>
          <w:szCs w:val="22"/>
        </w:rPr>
        <w:t>* informacje/i stanowiące/</w:t>
      </w:r>
      <w:proofErr w:type="spellStart"/>
      <w:r w:rsidRPr="006247C5">
        <w:rPr>
          <w:sz w:val="22"/>
          <w:szCs w:val="22"/>
        </w:rPr>
        <w:t>ych</w:t>
      </w:r>
      <w:proofErr w:type="spellEnd"/>
      <w:r w:rsidRPr="006247C5">
        <w:rPr>
          <w:sz w:val="22"/>
          <w:szCs w:val="22"/>
        </w:rPr>
        <w:t xml:space="preserve"> TAJEMNICĘ PRZEDSIĘBIORSTWA w rozumieniu przepisów o zwalczaniu nieuczciwej konkurencji zgodnie z postanowieniami SWZ. Do oferty dołączamy wymagane uzasadnienie. </w:t>
      </w:r>
    </w:p>
    <w:p w14:paraId="062003E7" w14:textId="77777777" w:rsidR="00F4067B" w:rsidRDefault="00F4067B" w:rsidP="003E155F">
      <w:pPr>
        <w:widowControl w:val="0"/>
        <w:suppressAutoHyphens/>
        <w:spacing w:line="276" w:lineRule="auto"/>
        <w:ind w:left="284"/>
        <w:rPr>
          <w:rFonts w:cs="Times New Roman"/>
          <w:b/>
          <w:bCs/>
          <w:sz w:val="22"/>
          <w:szCs w:val="22"/>
        </w:rPr>
      </w:pPr>
    </w:p>
    <w:p w14:paraId="3E9201E3" w14:textId="2B3CE18B" w:rsidR="003E155F" w:rsidRDefault="003E155F" w:rsidP="003E155F">
      <w:pPr>
        <w:widowControl w:val="0"/>
        <w:suppressAutoHyphens/>
        <w:spacing w:line="276" w:lineRule="auto"/>
        <w:ind w:left="284"/>
        <w:rPr>
          <w:rFonts w:cs="Times New Roman"/>
          <w:sz w:val="22"/>
          <w:szCs w:val="22"/>
        </w:rPr>
      </w:pPr>
      <w:r w:rsidRPr="006247C5">
        <w:rPr>
          <w:rFonts w:cs="Times New Roman"/>
          <w:b/>
          <w:bCs/>
          <w:sz w:val="22"/>
          <w:szCs w:val="22"/>
        </w:rPr>
        <w:t>OŚWIADCZAMY</w:t>
      </w:r>
      <w:r w:rsidRPr="006247C5">
        <w:rPr>
          <w:rFonts w:cs="Times New Roman"/>
          <w:sz w:val="22"/>
          <w:szCs w:val="22"/>
        </w:rPr>
        <w:t xml:space="preserve">, iż – za wyjątkiem informacji zawartych pliku o nazwie: „__________________________________” wszelkie załączniki są jawne i nie zawierają informacji stanowiących tajemnicę przedsiębiorstwa w rozumieniu przepisów o zwalczaniu nieuczciwej konkurencji. </w:t>
      </w:r>
    </w:p>
    <w:p w14:paraId="59A5500F" w14:textId="3BDDC142" w:rsidR="00740F0A" w:rsidRDefault="00740F0A" w:rsidP="003E155F">
      <w:pPr>
        <w:widowControl w:val="0"/>
        <w:suppressAutoHyphens/>
        <w:spacing w:line="276" w:lineRule="auto"/>
        <w:ind w:left="284"/>
        <w:rPr>
          <w:rFonts w:cs="Times New Roman"/>
          <w:sz w:val="22"/>
          <w:szCs w:val="22"/>
        </w:rPr>
      </w:pPr>
    </w:p>
    <w:p w14:paraId="454BDE90" w14:textId="63E0B24F" w:rsidR="00383AD2" w:rsidRDefault="00383AD2" w:rsidP="003E155F">
      <w:pPr>
        <w:widowControl w:val="0"/>
        <w:suppressAutoHyphens/>
        <w:spacing w:line="276" w:lineRule="auto"/>
        <w:ind w:left="284"/>
        <w:rPr>
          <w:rFonts w:cs="Times New Roman"/>
          <w:sz w:val="22"/>
          <w:szCs w:val="22"/>
        </w:rPr>
      </w:pPr>
    </w:p>
    <w:p w14:paraId="3E2579EF" w14:textId="3EC39B9E" w:rsidR="00383AD2" w:rsidRDefault="00383AD2" w:rsidP="003E155F">
      <w:pPr>
        <w:widowControl w:val="0"/>
        <w:suppressAutoHyphens/>
        <w:spacing w:line="276" w:lineRule="auto"/>
        <w:ind w:left="284"/>
        <w:rPr>
          <w:rFonts w:cs="Times New Roman"/>
          <w:sz w:val="22"/>
          <w:szCs w:val="22"/>
        </w:rPr>
      </w:pPr>
    </w:p>
    <w:p w14:paraId="7135D569" w14:textId="39491541" w:rsidR="00383AD2" w:rsidRDefault="00383AD2" w:rsidP="003E155F">
      <w:pPr>
        <w:widowControl w:val="0"/>
        <w:suppressAutoHyphens/>
        <w:spacing w:line="276" w:lineRule="auto"/>
        <w:ind w:left="284"/>
        <w:rPr>
          <w:rFonts w:cs="Times New Roman"/>
          <w:sz w:val="22"/>
          <w:szCs w:val="22"/>
        </w:rPr>
      </w:pPr>
    </w:p>
    <w:p w14:paraId="43C13F0C" w14:textId="679C806E" w:rsidR="00383AD2" w:rsidRDefault="00383AD2" w:rsidP="003E155F">
      <w:pPr>
        <w:widowControl w:val="0"/>
        <w:suppressAutoHyphens/>
        <w:spacing w:line="276" w:lineRule="auto"/>
        <w:ind w:left="284"/>
        <w:rPr>
          <w:rFonts w:cs="Times New Roman"/>
          <w:sz w:val="22"/>
          <w:szCs w:val="22"/>
        </w:rPr>
      </w:pPr>
    </w:p>
    <w:p w14:paraId="79F7EA54" w14:textId="77777777" w:rsidR="00383AD2" w:rsidRPr="006247C5" w:rsidRDefault="00383AD2" w:rsidP="003E155F">
      <w:pPr>
        <w:widowControl w:val="0"/>
        <w:suppressAutoHyphens/>
        <w:spacing w:line="276" w:lineRule="auto"/>
        <w:ind w:left="284"/>
        <w:rPr>
          <w:rFonts w:cs="Times New Roman"/>
          <w:sz w:val="22"/>
          <w:szCs w:val="22"/>
        </w:rPr>
      </w:pPr>
    </w:p>
    <w:p w14:paraId="5EBFD8C8" w14:textId="4CC121BA" w:rsidR="00157DEB" w:rsidRPr="00157DEB" w:rsidRDefault="00157DEB" w:rsidP="007A007D">
      <w:pPr>
        <w:pStyle w:val="Akapitzlist"/>
        <w:numPr>
          <w:ilvl w:val="3"/>
          <w:numId w:val="28"/>
        </w:numPr>
        <w:tabs>
          <w:tab w:val="clear" w:pos="2160"/>
          <w:tab w:val="center" w:pos="-2127"/>
          <w:tab w:val="num" w:pos="426"/>
        </w:tabs>
        <w:spacing w:line="276" w:lineRule="auto"/>
        <w:ind w:left="426" w:right="210" w:hanging="426"/>
        <w:contextualSpacing/>
        <w:jc w:val="both"/>
        <w:rPr>
          <w:rFonts w:eastAsia="Times New Roman"/>
          <w:b/>
          <w:sz w:val="22"/>
          <w:szCs w:val="22"/>
        </w:rPr>
      </w:pPr>
      <w:r w:rsidRPr="00157DEB">
        <w:rPr>
          <w:rFonts w:eastAsia="Times New Roman"/>
          <w:b/>
          <w:sz w:val="22"/>
          <w:szCs w:val="22"/>
        </w:rPr>
        <w:t xml:space="preserve"> WYKONAWCA JEST</w:t>
      </w:r>
      <w:r w:rsidRPr="00157DEB">
        <w:rPr>
          <w:b/>
          <w:sz w:val="22"/>
          <w:szCs w:val="22"/>
          <w:shd w:val="clear" w:color="auto" w:fill="FFFFFF"/>
        </w:rPr>
        <w:t>:</w:t>
      </w:r>
    </w:p>
    <w:p w14:paraId="00EC4BEC" w14:textId="77777777" w:rsidR="00157DEB" w:rsidRPr="00D760AE" w:rsidRDefault="00157DEB" w:rsidP="007A007D">
      <w:pPr>
        <w:numPr>
          <w:ilvl w:val="0"/>
          <w:numId w:val="4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MIKRO</w:t>
      </w:r>
      <w:r>
        <w:rPr>
          <w:rFonts w:eastAsia="Times New Roman" w:cs="Times New Roman"/>
          <w:sz w:val="22"/>
          <w:szCs w:val="22"/>
        </w:rPr>
        <w:t>PRZEDSIĘBIORCĄ</w:t>
      </w:r>
      <w:r w:rsidRPr="00D760AE">
        <w:rPr>
          <w:rFonts w:eastAsia="Times New Roman" w:cs="Times New Roman"/>
          <w:sz w:val="22"/>
          <w:szCs w:val="22"/>
        </w:rPr>
        <w:t>*</w:t>
      </w:r>
    </w:p>
    <w:p w14:paraId="0429595B" w14:textId="77777777" w:rsidR="00157DEB" w:rsidRPr="00D760AE" w:rsidRDefault="00157DEB" w:rsidP="007A007D">
      <w:pPr>
        <w:numPr>
          <w:ilvl w:val="0"/>
          <w:numId w:val="4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MAŁYM</w:t>
      </w:r>
      <w:r>
        <w:rPr>
          <w:rFonts w:eastAsia="Times New Roman" w:cs="Times New Roman"/>
          <w:sz w:val="22"/>
          <w:szCs w:val="22"/>
        </w:rPr>
        <w:t xml:space="preserve"> PRZEDSIĘBIORCĄ</w:t>
      </w:r>
      <w:r w:rsidRPr="00D760AE">
        <w:rPr>
          <w:rFonts w:eastAsia="Times New Roman" w:cs="Times New Roman"/>
          <w:sz w:val="22"/>
          <w:szCs w:val="22"/>
        </w:rPr>
        <w:t>*</w:t>
      </w:r>
    </w:p>
    <w:p w14:paraId="4155A983" w14:textId="77777777" w:rsidR="00157DEB" w:rsidRPr="00D760AE" w:rsidRDefault="00157DEB" w:rsidP="007A007D">
      <w:pPr>
        <w:numPr>
          <w:ilvl w:val="0"/>
          <w:numId w:val="4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ŚREDNIM</w:t>
      </w:r>
      <w:r>
        <w:rPr>
          <w:rFonts w:eastAsia="Times New Roman" w:cs="Times New Roman"/>
          <w:sz w:val="22"/>
          <w:szCs w:val="22"/>
        </w:rPr>
        <w:t xml:space="preserve"> PRZEDSIĘBIORCĄ</w:t>
      </w:r>
      <w:r w:rsidRPr="00D760AE">
        <w:rPr>
          <w:rFonts w:eastAsia="Times New Roman" w:cs="Times New Roman"/>
          <w:sz w:val="22"/>
          <w:szCs w:val="22"/>
        </w:rPr>
        <w:t xml:space="preserve"> *</w:t>
      </w:r>
    </w:p>
    <w:p w14:paraId="0E54E76F" w14:textId="77777777" w:rsidR="00157DEB" w:rsidRPr="00D760AE" w:rsidRDefault="00157DEB" w:rsidP="007A007D">
      <w:pPr>
        <w:numPr>
          <w:ilvl w:val="0"/>
          <w:numId w:val="4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Jednoosobowa działalność gospodarcza</w:t>
      </w:r>
    </w:p>
    <w:p w14:paraId="6A3F4392" w14:textId="77777777" w:rsidR="00157DEB" w:rsidRPr="00D760AE" w:rsidRDefault="00157DEB" w:rsidP="007A007D">
      <w:pPr>
        <w:numPr>
          <w:ilvl w:val="0"/>
          <w:numId w:val="4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lastRenderedPageBreak/>
        <w:t>Osoba fizyczna nieprowadząca działalności gospodarczej</w:t>
      </w:r>
    </w:p>
    <w:p w14:paraId="1810255D" w14:textId="77777777" w:rsidR="00157DEB" w:rsidRPr="00D760AE" w:rsidRDefault="00157DEB" w:rsidP="007A007D">
      <w:pPr>
        <w:numPr>
          <w:ilvl w:val="0"/>
          <w:numId w:val="41"/>
        </w:numPr>
        <w:tabs>
          <w:tab w:val="center" w:pos="-2127"/>
        </w:tabs>
        <w:spacing w:line="276" w:lineRule="auto"/>
        <w:ind w:left="1134" w:hanging="425"/>
        <w:jc w:val="both"/>
        <w:rPr>
          <w:rFonts w:eastAsia="Times New Roman" w:cs="Times New Roman"/>
          <w:sz w:val="22"/>
          <w:szCs w:val="22"/>
        </w:rPr>
      </w:pPr>
      <w:r>
        <w:rPr>
          <w:rFonts w:eastAsia="Times New Roman" w:cs="Times New Roman"/>
          <w:sz w:val="22"/>
          <w:szCs w:val="22"/>
        </w:rPr>
        <w:t>Inny (jaki?) ……………..</w:t>
      </w:r>
      <w:r w:rsidRPr="00D760AE">
        <w:rPr>
          <w:rFonts w:eastAsia="Times New Roman" w:cs="Times New Roman"/>
          <w:sz w:val="22"/>
          <w:szCs w:val="22"/>
        </w:rPr>
        <w:t>*</w:t>
      </w:r>
    </w:p>
    <w:p w14:paraId="57E5CFAE" w14:textId="77777777" w:rsidR="00DE3F45" w:rsidRDefault="00DE3F45" w:rsidP="00157DEB">
      <w:pPr>
        <w:spacing w:line="276" w:lineRule="auto"/>
        <w:ind w:left="426" w:hanging="426"/>
        <w:rPr>
          <w:rFonts w:eastAsia="Times New Roman" w:cs="Times New Roman"/>
          <w:b/>
          <w:sz w:val="22"/>
          <w:szCs w:val="22"/>
        </w:rPr>
      </w:pPr>
    </w:p>
    <w:p w14:paraId="3E7614C9" w14:textId="63B5FE33" w:rsidR="00157DEB" w:rsidRPr="00D760AE" w:rsidRDefault="00157DEB" w:rsidP="00157DEB">
      <w:pPr>
        <w:spacing w:line="276" w:lineRule="auto"/>
        <w:ind w:left="426" w:hanging="426"/>
        <w:rPr>
          <w:rFonts w:eastAsia="Times New Roman" w:cs="Times New Roman"/>
          <w:b/>
          <w:sz w:val="22"/>
          <w:szCs w:val="22"/>
        </w:rPr>
      </w:pPr>
      <w:r w:rsidRPr="00D760AE">
        <w:rPr>
          <w:rFonts w:eastAsia="Times New Roman" w:cs="Times New Roman"/>
          <w:b/>
          <w:sz w:val="22"/>
          <w:szCs w:val="22"/>
        </w:rPr>
        <w:t xml:space="preserve">Uwaga: </w:t>
      </w:r>
    </w:p>
    <w:p w14:paraId="53083F1B" w14:textId="2C1E6ABE" w:rsidR="00157DEB" w:rsidRDefault="00157DEB" w:rsidP="00157DEB">
      <w:pPr>
        <w:spacing w:line="276" w:lineRule="auto"/>
        <w:ind w:left="426" w:hanging="426"/>
        <w:rPr>
          <w:rFonts w:eastAsia="Times New Roman" w:cs="Times New Roman"/>
          <w:sz w:val="22"/>
          <w:szCs w:val="22"/>
        </w:rPr>
      </w:pPr>
      <w:r w:rsidRPr="00D760AE">
        <w:rPr>
          <w:rFonts w:eastAsia="Times New Roman" w:cs="Times New Roman"/>
          <w:sz w:val="22"/>
          <w:szCs w:val="22"/>
        </w:rPr>
        <w:t>*zaznaczyć odpowiednie.</w:t>
      </w:r>
    </w:p>
    <w:p w14:paraId="25F1D517" w14:textId="77777777" w:rsidR="00157DEB" w:rsidRPr="00D760AE" w:rsidRDefault="00157DEB" w:rsidP="00157DEB">
      <w:pPr>
        <w:spacing w:line="276" w:lineRule="auto"/>
        <w:ind w:left="426" w:hanging="426"/>
        <w:rPr>
          <w:rFonts w:eastAsia="Times New Roman" w:cs="Times New Roman"/>
          <w:sz w:val="22"/>
          <w:szCs w:val="22"/>
        </w:rPr>
      </w:pPr>
    </w:p>
    <w:p w14:paraId="44F0B17D" w14:textId="577F053C" w:rsidR="003E155F" w:rsidRPr="006247C5" w:rsidRDefault="003E155F" w:rsidP="007A007D">
      <w:pPr>
        <w:pStyle w:val="Akapitzlist"/>
        <w:numPr>
          <w:ilvl w:val="3"/>
          <w:numId w:val="28"/>
        </w:numPr>
        <w:tabs>
          <w:tab w:val="clear" w:pos="2160"/>
          <w:tab w:val="num" w:pos="426"/>
        </w:tabs>
        <w:spacing w:line="276" w:lineRule="auto"/>
        <w:ind w:left="426" w:right="210" w:hanging="426"/>
        <w:contextualSpacing/>
        <w:jc w:val="both"/>
        <w:rPr>
          <w:sz w:val="22"/>
          <w:szCs w:val="22"/>
        </w:rPr>
      </w:pPr>
      <w:r w:rsidRPr="006247C5">
        <w:rPr>
          <w:sz w:val="22"/>
          <w:szCs w:val="22"/>
        </w:rPr>
        <w:t xml:space="preserve">Oświadczamy, że niniejszy numer rachunku bankowego: </w:t>
      </w:r>
      <w:r w:rsidR="00C33802" w:rsidRPr="006247C5">
        <w:rPr>
          <w:b/>
          <w:sz w:val="22"/>
          <w:szCs w:val="22"/>
          <w:highlight w:val="yellow"/>
        </w:rPr>
        <w:t>________________________________________</w:t>
      </w:r>
      <w:r w:rsidRPr="006247C5">
        <w:rPr>
          <w:sz w:val="22"/>
          <w:szCs w:val="22"/>
        </w:rPr>
        <w:t>,  jest taki sam jak numer rachunku na białej liście podatników VAT. (dane niezbędne do uzupełnienia umowy)</w:t>
      </w:r>
    </w:p>
    <w:p w14:paraId="4D35654D" w14:textId="77777777" w:rsidR="002B1FD0" w:rsidRDefault="002B1FD0" w:rsidP="003E155F">
      <w:pPr>
        <w:spacing w:line="276" w:lineRule="auto"/>
        <w:rPr>
          <w:rFonts w:cs="Times New Roman"/>
          <w:b/>
          <w:sz w:val="22"/>
          <w:szCs w:val="22"/>
        </w:rPr>
      </w:pPr>
    </w:p>
    <w:p w14:paraId="4FA922B6" w14:textId="5B830A77" w:rsidR="003E155F" w:rsidRPr="006247C5" w:rsidRDefault="003E155F" w:rsidP="003E155F">
      <w:pPr>
        <w:spacing w:line="276" w:lineRule="auto"/>
        <w:rPr>
          <w:rFonts w:cs="Times New Roman"/>
          <w:sz w:val="22"/>
          <w:szCs w:val="22"/>
        </w:rPr>
      </w:pPr>
      <w:r w:rsidRPr="006247C5">
        <w:rPr>
          <w:rFonts w:cs="Times New Roman"/>
          <w:sz w:val="22"/>
          <w:szCs w:val="22"/>
        </w:rPr>
        <w:t>Oświadczam, że załączone do oferty dokumenty opisują stan prawny i faktyczny aktualny na dzień otwarcia ofert.</w:t>
      </w:r>
    </w:p>
    <w:p w14:paraId="63C29801" w14:textId="77777777" w:rsidR="00F4067B" w:rsidRDefault="00F4067B" w:rsidP="003E155F">
      <w:pPr>
        <w:spacing w:line="276" w:lineRule="auto"/>
        <w:ind w:left="284" w:hanging="284"/>
        <w:rPr>
          <w:rFonts w:cs="Times New Roman"/>
          <w:sz w:val="22"/>
          <w:szCs w:val="22"/>
        </w:rPr>
      </w:pPr>
    </w:p>
    <w:p w14:paraId="173FF058" w14:textId="3B4E47A4" w:rsidR="003E155F" w:rsidRPr="006247C5" w:rsidRDefault="003E155F" w:rsidP="003E155F">
      <w:pPr>
        <w:spacing w:line="276" w:lineRule="auto"/>
        <w:ind w:left="284" w:hanging="284"/>
        <w:rPr>
          <w:rFonts w:cs="Times New Roman"/>
          <w:sz w:val="22"/>
          <w:szCs w:val="22"/>
        </w:rPr>
      </w:pPr>
      <w:r w:rsidRPr="006247C5">
        <w:rPr>
          <w:rFonts w:cs="Times New Roman"/>
          <w:sz w:val="22"/>
          <w:szCs w:val="22"/>
        </w:rPr>
        <w:t>*Niepotrzebne skreślić</w:t>
      </w:r>
    </w:p>
    <w:p w14:paraId="6CF6C7A8" w14:textId="77777777" w:rsidR="00F4067B" w:rsidRDefault="00F4067B" w:rsidP="00EA1C31">
      <w:pPr>
        <w:spacing w:line="276" w:lineRule="auto"/>
        <w:rPr>
          <w:rFonts w:cs="Times New Roman"/>
          <w:b/>
          <w:bCs/>
          <w:sz w:val="22"/>
          <w:szCs w:val="22"/>
        </w:rPr>
      </w:pPr>
    </w:p>
    <w:p w14:paraId="1CC638C0" w14:textId="77777777" w:rsidR="00DE3F45" w:rsidRDefault="00DE3F45" w:rsidP="00EA1C31">
      <w:pPr>
        <w:spacing w:line="276" w:lineRule="auto"/>
        <w:rPr>
          <w:rFonts w:cs="Times New Roman"/>
          <w:b/>
          <w:bCs/>
          <w:sz w:val="22"/>
          <w:szCs w:val="22"/>
        </w:rPr>
      </w:pPr>
    </w:p>
    <w:p w14:paraId="62FF71D1" w14:textId="77777777" w:rsidR="00DE3F45" w:rsidRDefault="00DE3F45" w:rsidP="00EA1C31">
      <w:pPr>
        <w:spacing w:line="276" w:lineRule="auto"/>
        <w:rPr>
          <w:rFonts w:cs="Times New Roman"/>
          <w:b/>
          <w:bCs/>
          <w:sz w:val="22"/>
          <w:szCs w:val="22"/>
        </w:rPr>
      </w:pPr>
    </w:p>
    <w:p w14:paraId="2A5AB471" w14:textId="77777777" w:rsidR="00DE3F45" w:rsidRDefault="00DE3F45" w:rsidP="00EA1C31">
      <w:pPr>
        <w:spacing w:line="276" w:lineRule="auto"/>
        <w:rPr>
          <w:rFonts w:cs="Times New Roman"/>
          <w:b/>
          <w:bCs/>
          <w:sz w:val="22"/>
          <w:szCs w:val="22"/>
        </w:rPr>
      </w:pPr>
    </w:p>
    <w:p w14:paraId="64E2F777" w14:textId="10000980" w:rsidR="00DE3F45" w:rsidRDefault="00DE3F45" w:rsidP="00EA1C31">
      <w:pPr>
        <w:spacing w:line="276" w:lineRule="auto"/>
        <w:rPr>
          <w:rFonts w:cs="Times New Roman"/>
          <w:b/>
          <w:bCs/>
          <w:sz w:val="22"/>
          <w:szCs w:val="22"/>
        </w:rPr>
      </w:pPr>
    </w:p>
    <w:p w14:paraId="6C792ED7" w14:textId="6CC891A5" w:rsidR="00AC14F6" w:rsidRDefault="00AC14F6" w:rsidP="00EA1C31">
      <w:pPr>
        <w:spacing w:line="276" w:lineRule="auto"/>
        <w:rPr>
          <w:rFonts w:cs="Times New Roman"/>
          <w:b/>
          <w:bCs/>
          <w:sz w:val="22"/>
          <w:szCs w:val="22"/>
        </w:rPr>
      </w:pPr>
    </w:p>
    <w:p w14:paraId="6080B08C" w14:textId="16B3137E" w:rsidR="00AC14F6" w:rsidRPr="001B24F9" w:rsidRDefault="00AC14F6" w:rsidP="00AC14F6">
      <w:pPr>
        <w:autoSpaceDE w:val="0"/>
        <w:jc w:val="both"/>
        <w:rPr>
          <w:rFonts w:eastAsia="Times New Roman" w:cs="Times New Roman"/>
          <w:b/>
        </w:rPr>
      </w:pPr>
      <w:r>
        <w:rPr>
          <w:rFonts w:eastAsia="Times New Roman" w:cs="Times New Roman"/>
          <w:b/>
          <w:color w:val="000000"/>
        </w:rPr>
        <w:t>Uwaga: Formularz ofertowy</w:t>
      </w:r>
      <w:r w:rsidRPr="001B24F9">
        <w:rPr>
          <w:rFonts w:eastAsia="Times New Roman" w:cs="Times New Roman"/>
          <w:b/>
          <w:color w:val="000000"/>
        </w:rPr>
        <w:t xml:space="preserve"> </w:t>
      </w:r>
      <w:r>
        <w:rPr>
          <w:rFonts w:eastAsia="Times New Roman" w:cs="Times New Roman"/>
          <w:b/>
          <w:color w:val="000000"/>
        </w:rPr>
        <w:t>należy, pod rygorem nieważności, opatrzyć</w:t>
      </w:r>
      <w:r w:rsidRPr="001B24F9">
        <w:rPr>
          <w:rFonts w:eastAsia="Times New Roman" w:cs="Times New Roman"/>
          <w:b/>
          <w:color w:val="000000"/>
        </w:rPr>
        <w:t xml:space="preserve"> </w:t>
      </w:r>
      <w:r w:rsidRPr="001B24F9">
        <w:rPr>
          <w:rFonts w:eastAsia="Times New Roman" w:cs="Times New Roman"/>
          <w:b/>
        </w:rPr>
        <w:t>kwalifikowanym podpis</w:t>
      </w:r>
      <w:r>
        <w:rPr>
          <w:b/>
        </w:rPr>
        <w:t xml:space="preserve">em elektronicznym </w:t>
      </w:r>
      <w:r w:rsidRPr="001B24F9">
        <w:rPr>
          <w:rFonts w:eastAsia="Times New Roman" w:cs="Times New Roman"/>
          <w:b/>
        </w:rPr>
        <w:t xml:space="preserve">przez </w:t>
      </w:r>
      <w:r>
        <w:rPr>
          <w:rFonts w:eastAsia="Times New Roman" w:cs="Times New Roman"/>
          <w:b/>
        </w:rPr>
        <w:t>osobę upoważnioną /</w:t>
      </w:r>
      <w:r w:rsidRPr="001B24F9">
        <w:rPr>
          <w:rFonts w:eastAsia="Times New Roman" w:cs="Times New Roman"/>
          <w:b/>
        </w:rPr>
        <w:t>osoby</w:t>
      </w:r>
      <w:r>
        <w:rPr>
          <w:rFonts w:eastAsia="Times New Roman" w:cs="Times New Roman"/>
          <w:b/>
        </w:rPr>
        <w:t xml:space="preserve"> upoważnione do reprezentowania Wykonawcy</w:t>
      </w:r>
      <w:r>
        <w:rPr>
          <w:b/>
        </w:rPr>
        <w:t>.</w:t>
      </w:r>
    </w:p>
    <w:p w14:paraId="13817D6B" w14:textId="77777777" w:rsidR="00DE3F45" w:rsidRDefault="00DE3F45" w:rsidP="00EA1C31">
      <w:pPr>
        <w:spacing w:line="276" w:lineRule="auto"/>
        <w:rPr>
          <w:rFonts w:cs="Times New Roman"/>
          <w:b/>
          <w:bCs/>
          <w:sz w:val="22"/>
          <w:szCs w:val="22"/>
        </w:rPr>
      </w:pPr>
    </w:p>
    <w:p w14:paraId="695A6B7B" w14:textId="43FE7FA0" w:rsidR="00DE3F45" w:rsidRDefault="00DE3F45" w:rsidP="00EA1C31">
      <w:pPr>
        <w:spacing w:line="276" w:lineRule="auto"/>
        <w:rPr>
          <w:rFonts w:cs="Times New Roman"/>
          <w:b/>
          <w:bCs/>
          <w:sz w:val="22"/>
          <w:szCs w:val="22"/>
        </w:rPr>
      </w:pPr>
    </w:p>
    <w:p w14:paraId="1572EBE1" w14:textId="77777777" w:rsidR="00FA6F0B" w:rsidRDefault="00FA6F0B" w:rsidP="00EA1C31">
      <w:pPr>
        <w:spacing w:line="276" w:lineRule="auto"/>
        <w:rPr>
          <w:rFonts w:cs="Times New Roman"/>
          <w:b/>
          <w:bCs/>
          <w:sz w:val="22"/>
          <w:szCs w:val="22"/>
        </w:rPr>
      </w:pPr>
    </w:p>
    <w:p w14:paraId="1CF7F352" w14:textId="77777777" w:rsidR="002A07DD" w:rsidRDefault="002A07DD" w:rsidP="00EA1C31">
      <w:pPr>
        <w:spacing w:line="276" w:lineRule="auto"/>
        <w:rPr>
          <w:rFonts w:cs="Times New Roman"/>
          <w:b/>
          <w:bCs/>
          <w:sz w:val="22"/>
          <w:szCs w:val="22"/>
        </w:rPr>
      </w:pPr>
    </w:p>
    <w:p w14:paraId="42AB37ED" w14:textId="77777777" w:rsidR="002A07DD" w:rsidRDefault="002A07DD" w:rsidP="00EA1C31">
      <w:pPr>
        <w:spacing w:line="276" w:lineRule="auto"/>
        <w:rPr>
          <w:rFonts w:cs="Times New Roman"/>
          <w:b/>
          <w:bCs/>
          <w:sz w:val="22"/>
          <w:szCs w:val="22"/>
        </w:rPr>
      </w:pPr>
    </w:p>
    <w:p w14:paraId="7437AE3C" w14:textId="77777777" w:rsidR="002A07DD" w:rsidRDefault="002A07DD" w:rsidP="00EA1C31">
      <w:pPr>
        <w:spacing w:line="276" w:lineRule="auto"/>
        <w:rPr>
          <w:rFonts w:cs="Times New Roman"/>
          <w:b/>
          <w:bCs/>
          <w:sz w:val="22"/>
          <w:szCs w:val="22"/>
        </w:rPr>
      </w:pPr>
    </w:p>
    <w:p w14:paraId="6028958F" w14:textId="77777777" w:rsidR="002A07DD" w:rsidRDefault="002A07DD" w:rsidP="00EA1C31">
      <w:pPr>
        <w:spacing w:line="276" w:lineRule="auto"/>
        <w:rPr>
          <w:rFonts w:cs="Times New Roman"/>
          <w:b/>
          <w:bCs/>
          <w:sz w:val="22"/>
          <w:szCs w:val="22"/>
        </w:rPr>
      </w:pPr>
    </w:p>
    <w:p w14:paraId="3173979D" w14:textId="77777777" w:rsidR="002A07DD" w:rsidRDefault="002A07DD" w:rsidP="00EA1C31">
      <w:pPr>
        <w:spacing w:line="276" w:lineRule="auto"/>
        <w:rPr>
          <w:rFonts w:cs="Times New Roman"/>
          <w:b/>
          <w:bCs/>
          <w:sz w:val="22"/>
          <w:szCs w:val="22"/>
        </w:rPr>
      </w:pPr>
    </w:p>
    <w:p w14:paraId="2C6CA564" w14:textId="77777777" w:rsidR="002A07DD" w:rsidRDefault="002A07DD" w:rsidP="00EA1C31">
      <w:pPr>
        <w:spacing w:line="276" w:lineRule="auto"/>
        <w:rPr>
          <w:rFonts w:cs="Times New Roman"/>
          <w:b/>
          <w:bCs/>
          <w:sz w:val="22"/>
          <w:szCs w:val="22"/>
        </w:rPr>
      </w:pPr>
    </w:p>
    <w:p w14:paraId="45F9067A" w14:textId="77777777" w:rsidR="002A07DD" w:rsidRDefault="002A07DD" w:rsidP="00EA1C31">
      <w:pPr>
        <w:spacing w:line="276" w:lineRule="auto"/>
        <w:rPr>
          <w:rFonts w:cs="Times New Roman"/>
          <w:b/>
          <w:bCs/>
          <w:sz w:val="22"/>
          <w:szCs w:val="22"/>
        </w:rPr>
      </w:pPr>
    </w:p>
    <w:p w14:paraId="58D22185" w14:textId="77777777" w:rsidR="002A07DD" w:rsidRDefault="002A07DD" w:rsidP="00EA1C31">
      <w:pPr>
        <w:spacing w:line="276" w:lineRule="auto"/>
        <w:rPr>
          <w:rFonts w:cs="Times New Roman"/>
          <w:b/>
          <w:bCs/>
          <w:sz w:val="22"/>
          <w:szCs w:val="22"/>
        </w:rPr>
      </w:pPr>
    </w:p>
    <w:p w14:paraId="17BBF5AA" w14:textId="77777777" w:rsidR="00D526B3" w:rsidRDefault="00D526B3" w:rsidP="00EA1C31">
      <w:pPr>
        <w:spacing w:line="276" w:lineRule="auto"/>
        <w:rPr>
          <w:rFonts w:cs="Times New Roman"/>
          <w:b/>
          <w:bCs/>
          <w:sz w:val="22"/>
          <w:szCs w:val="22"/>
        </w:rPr>
      </w:pPr>
    </w:p>
    <w:p w14:paraId="5424E4D2" w14:textId="77777777" w:rsidR="00D526B3" w:rsidRDefault="00D526B3" w:rsidP="00EA1C31">
      <w:pPr>
        <w:spacing w:line="276" w:lineRule="auto"/>
        <w:rPr>
          <w:rFonts w:cs="Times New Roman"/>
          <w:b/>
          <w:bCs/>
          <w:sz w:val="22"/>
          <w:szCs w:val="22"/>
        </w:rPr>
      </w:pPr>
    </w:p>
    <w:p w14:paraId="7A3A93C8" w14:textId="77777777" w:rsidR="00D526B3" w:rsidRDefault="00D526B3" w:rsidP="00EA1C31">
      <w:pPr>
        <w:spacing w:line="276" w:lineRule="auto"/>
        <w:rPr>
          <w:rFonts w:cs="Times New Roman"/>
          <w:b/>
          <w:bCs/>
          <w:sz w:val="22"/>
          <w:szCs w:val="22"/>
        </w:rPr>
      </w:pPr>
    </w:p>
    <w:p w14:paraId="3F1E2116" w14:textId="77777777" w:rsidR="00D526B3" w:rsidRDefault="00D526B3" w:rsidP="00EA1C31">
      <w:pPr>
        <w:spacing w:line="276" w:lineRule="auto"/>
        <w:rPr>
          <w:rFonts w:cs="Times New Roman"/>
          <w:b/>
          <w:bCs/>
          <w:sz w:val="22"/>
          <w:szCs w:val="22"/>
        </w:rPr>
      </w:pPr>
    </w:p>
    <w:p w14:paraId="3E42DCF2" w14:textId="77777777" w:rsidR="00D526B3" w:rsidRDefault="00D526B3" w:rsidP="00EA1C31">
      <w:pPr>
        <w:spacing w:line="276" w:lineRule="auto"/>
        <w:rPr>
          <w:rFonts w:cs="Times New Roman"/>
          <w:b/>
          <w:bCs/>
          <w:sz w:val="22"/>
          <w:szCs w:val="22"/>
        </w:rPr>
      </w:pPr>
    </w:p>
    <w:p w14:paraId="26239D5B" w14:textId="77777777" w:rsidR="00D526B3" w:rsidRDefault="00D526B3" w:rsidP="00EA1C31">
      <w:pPr>
        <w:spacing w:line="276" w:lineRule="auto"/>
        <w:rPr>
          <w:rFonts w:cs="Times New Roman"/>
          <w:b/>
          <w:bCs/>
          <w:sz w:val="22"/>
          <w:szCs w:val="22"/>
        </w:rPr>
      </w:pPr>
    </w:p>
    <w:p w14:paraId="3E05090B" w14:textId="77777777" w:rsidR="00D526B3" w:rsidRDefault="00D526B3" w:rsidP="00EA1C31">
      <w:pPr>
        <w:spacing w:line="276" w:lineRule="auto"/>
        <w:rPr>
          <w:rFonts w:cs="Times New Roman"/>
          <w:b/>
          <w:bCs/>
          <w:sz w:val="22"/>
          <w:szCs w:val="22"/>
        </w:rPr>
      </w:pPr>
    </w:p>
    <w:p w14:paraId="362C1FB1" w14:textId="77777777" w:rsidR="00D526B3" w:rsidRDefault="00D526B3" w:rsidP="00EA1C31">
      <w:pPr>
        <w:spacing w:line="276" w:lineRule="auto"/>
        <w:rPr>
          <w:rFonts w:cs="Times New Roman"/>
          <w:b/>
          <w:bCs/>
          <w:sz w:val="22"/>
          <w:szCs w:val="22"/>
        </w:rPr>
      </w:pPr>
    </w:p>
    <w:p w14:paraId="0C5E36CE" w14:textId="77777777" w:rsidR="00D526B3" w:rsidRDefault="00D526B3" w:rsidP="00EA1C31">
      <w:pPr>
        <w:spacing w:line="276" w:lineRule="auto"/>
        <w:rPr>
          <w:rFonts w:cs="Times New Roman"/>
          <w:b/>
          <w:bCs/>
          <w:sz w:val="22"/>
          <w:szCs w:val="22"/>
        </w:rPr>
      </w:pPr>
    </w:p>
    <w:p w14:paraId="025A9D1D" w14:textId="77777777" w:rsidR="00D526B3" w:rsidRDefault="00D526B3" w:rsidP="00EA1C31">
      <w:pPr>
        <w:spacing w:line="276" w:lineRule="auto"/>
        <w:rPr>
          <w:rFonts w:cs="Times New Roman"/>
          <w:b/>
          <w:bCs/>
          <w:sz w:val="22"/>
          <w:szCs w:val="22"/>
        </w:rPr>
      </w:pPr>
    </w:p>
    <w:p w14:paraId="6237282A" w14:textId="77777777" w:rsidR="00B2535A" w:rsidRDefault="00B2535A" w:rsidP="00EA1C31">
      <w:pPr>
        <w:spacing w:line="276" w:lineRule="auto"/>
        <w:rPr>
          <w:rFonts w:cs="Times New Roman"/>
          <w:b/>
          <w:bCs/>
          <w:sz w:val="22"/>
          <w:szCs w:val="22"/>
        </w:rPr>
      </w:pPr>
    </w:p>
    <w:p w14:paraId="788CD067" w14:textId="77777777" w:rsidR="00B2535A" w:rsidRDefault="00B2535A" w:rsidP="00EA1C31">
      <w:pPr>
        <w:spacing w:line="276" w:lineRule="auto"/>
        <w:rPr>
          <w:rFonts w:cs="Times New Roman"/>
          <w:b/>
          <w:bCs/>
          <w:sz w:val="22"/>
          <w:szCs w:val="22"/>
        </w:rPr>
      </w:pPr>
    </w:p>
    <w:p w14:paraId="78B64CA5" w14:textId="77777777" w:rsidR="00B2535A" w:rsidRDefault="00B2535A" w:rsidP="00EA1C31">
      <w:pPr>
        <w:spacing w:line="276" w:lineRule="auto"/>
        <w:rPr>
          <w:rFonts w:cs="Times New Roman"/>
          <w:b/>
          <w:bCs/>
          <w:sz w:val="22"/>
          <w:szCs w:val="22"/>
        </w:rPr>
      </w:pPr>
    </w:p>
    <w:p w14:paraId="205ED543" w14:textId="77777777" w:rsidR="00B2535A" w:rsidRDefault="00B2535A" w:rsidP="00EA1C31">
      <w:pPr>
        <w:spacing w:line="276" w:lineRule="auto"/>
        <w:rPr>
          <w:rFonts w:cs="Times New Roman"/>
          <w:b/>
          <w:bCs/>
          <w:sz w:val="22"/>
          <w:szCs w:val="22"/>
        </w:rPr>
      </w:pPr>
    </w:p>
    <w:p w14:paraId="2ADFAD5A" w14:textId="77777777" w:rsidR="00B2535A" w:rsidRDefault="00B2535A" w:rsidP="00EA1C31">
      <w:pPr>
        <w:spacing w:line="276" w:lineRule="auto"/>
        <w:rPr>
          <w:rFonts w:cs="Times New Roman"/>
          <w:b/>
          <w:bCs/>
          <w:sz w:val="22"/>
          <w:szCs w:val="22"/>
        </w:rPr>
      </w:pPr>
    </w:p>
    <w:p w14:paraId="56C00459" w14:textId="77777777" w:rsidR="00CE4154" w:rsidRDefault="00CE4154" w:rsidP="00EA1C31">
      <w:pPr>
        <w:spacing w:line="276" w:lineRule="auto"/>
        <w:rPr>
          <w:rFonts w:ascii="Calibri" w:hAnsi="Calibri" w:cs="Calibri"/>
          <w:b/>
          <w:bCs/>
          <w:sz w:val="22"/>
          <w:szCs w:val="22"/>
        </w:rPr>
      </w:pPr>
    </w:p>
    <w:p w14:paraId="1E5E4F95" w14:textId="250095F8" w:rsidR="00CE4154" w:rsidRPr="00CE4154" w:rsidRDefault="00CE4154" w:rsidP="00CE4154">
      <w:pPr>
        <w:spacing w:line="276" w:lineRule="auto"/>
        <w:rPr>
          <w:rFonts w:ascii="Calibri" w:hAnsi="Calibri" w:cs="Calibri"/>
          <w:b/>
          <w:bCs/>
          <w:sz w:val="22"/>
          <w:szCs w:val="22"/>
        </w:rPr>
      </w:pPr>
      <w:r w:rsidRPr="00CE4154">
        <w:rPr>
          <w:rFonts w:ascii="Calibri" w:hAnsi="Calibri" w:cs="Calibri"/>
          <w:b/>
          <w:bCs/>
          <w:sz w:val="22"/>
          <w:szCs w:val="22"/>
        </w:rPr>
        <w:t>Załącznik nr 2 do SWZ</w:t>
      </w:r>
    </w:p>
    <w:p w14:paraId="231FDAFA" w14:textId="77777777" w:rsidR="00CE4154" w:rsidRPr="00CE4154" w:rsidRDefault="00CE4154" w:rsidP="00CE4154">
      <w:pPr>
        <w:spacing w:line="276" w:lineRule="auto"/>
        <w:rPr>
          <w:rFonts w:ascii="Calibri" w:hAnsi="Calibri" w:cs="Calibri"/>
          <w:b/>
          <w:bCs/>
          <w:sz w:val="22"/>
          <w:szCs w:val="22"/>
        </w:rPr>
      </w:pPr>
      <w:r w:rsidRPr="00CE4154">
        <w:rPr>
          <w:rFonts w:ascii="Calibri" w:hAnsi="Calibri" w:cs="Calibri"/>
          <w:b/>
          <w:bCs/>
          <w:sz w:val="22"/>
          <w:szCs w:val="22"/>
        </w:rPr>
        <w:t>ZP/181/2024</w:t>
      </w:r>
    </w:p>
    <w:p w14:paraId="1820661D" w14:textId="77777777" w:rsidR="00CE4154" w:rsidRPr="00CE4154" w:rsidRDefault="00CE4154" w:rsidP="00CE4154">
      <w:pPr>
        <w:spacing w:line="276" w:lineRule="auto"/>
        <w:rPr>
          <w:rFonts w:ascii="Calibri" w:hAnsi="Calibri" w:cs="Calibri"/>
          <w:b/>
          <w:bCs/>
          <w:sz w:val="22"/>
          <w:szCs w:val="22"/>
        </w:rPr>
      </w:pPr>
    </w:p>
    <w:p w14:paraId="2DFA3057" w14:textId="77777777" w:rsidR="00CE4154" w:rsidRPr="00CE4154" w:rsidRDefault="00CE4154" w:rsidP="00CE4154">
      <w:pPr>
        <w:spacing w:line="276" w:lineRule="auto"/>
        <w:rPr>
          <w:rFonts w:ascii="Calibri" w:hAnsi="Calibri" w:cs="Calibri"/>
          <w:b/>
          <w:bCs/>
          <w:sz w:val="22"/>
          <w:szCs w:val="22"/>
        </w:rPr>
      </w:pPr>
    </w:p>
    <w:p w14:paraId="721D5038" w14:textId="228617E6" w:rsidR="00CE4154" w:rsidRDefault="00CE4154" w:rsidP="00CE4154">
      <w:pPr>
        <w:spacing w:line="276" w:lineRule="auto"/>
        <w:rPr>
          <w:rFonts w:ascii="Calibri" w:hAnsi="Calibri" w:cs="Calibri"/>
          <w:b/>
          <w:bCs/>
          <w:sz w:val="22"/>
          <w:szCs w:val="22"/>
        </w:rPr>
      </w:pPr>
      <w:r w:rsidRPr="00CE4154">
        <w:rPr>
          <w:rFonts w:ascii="Calibri" w:hAnsi="Calibri" w:cs="Calibri"/>
          <w:b/>
          <w:bCs/>
          <w:sz w:val="22"/>
          <w:szCs w:val="22"/>
        </w:rPr>
        <w:t xml:space="preserve">„Dostawa Pakietu </w:t>
      </w:r>
      <w:proofErr w:type="spellStart"/>
      <w:r w:rsidRPr="00CE4154">
        <w:rPr>
          <w:rFonts w:ascii="Calibri" w:hAnsi="Calibri" w:cs="Calibri"/>
          <w:b/>
          <w:bCs/>
          <w:sz w:val="22"/>
          <w:szCs w:val="22"/>
        </w:rPr>
        <w:t>Compressed</w:t>
      </w:r>
      <w:proofErr w:type="spellEnd"/>
      <w:r w:rsidRPr="00CE4154">
        <w:rPr>
          <w:rFonts w:ascii="Calibri" w:hAnsi="Calibri" w:cs="Calibri"/>
          <w:b/>
          <w:bCs/>
          <w:sz w:val="22"/>
          <w:szCs w:val="22"/>
        </w:rPr>
        <w:t xml:space="preserve"> SENSE Full </w:t>
      </w:r>
      <w:proofErr w:type="spellStart"/>
      <w:r w:rsidRPr="00CE4154">
        <w:rPr>
          <w:rFonts w:ascii="Calibri" w:hAnsi="Calibri" w:cs="Calibri"/>
          <w:b/>
          <w:bCs/>
          <w:sz w:val="22"/>
          <w:szCs w:val="22"/>
        </w:rPr>
        <w:t>Package</w:t>
      </w:r>
      <w:proofErr w:type="spellEnd"/>
      <w:r w:rsidRPr="00CE4154">
        <w:rPr>
          <w:rFonts w:ascii="Calibri" w:hAnsi="Calibri" w:cs="Calibri"/>
          <w:b/>
          <w:bCs/>
          <w:sz w:val="22"/>
          <w:szCs w:val="22"/>
        </w:rPr>
        <w:t xml:space="preserve"> oraz Aplikacji SWI </w:t>
      </w:r>
      <w:proofErr w:type="spellStart"/>
      <w:r w:rsidRPr="00CE4154">
        <w:rPr>
          <w:rFonts w:ascii="Calibri" w:hAnsi="Calibri" w:cs="Calibri"/>
          <w:b/>
          <w:bCs/>
          <w:sz w:val="22"/>
          <w:szCs w:val="22"/>
        </w:rPr>
        <w:t>Specialist</w:t>
      </w:r>
      <w:proofErr w:type="spellEnd"/>
      <w:r w:rsidRPr="00CE4154">
        <w:rPr>
          <w:rFonts w:ascii="Calibri" w:hAnsi="Calibri" w:cs="Calibri"/>
          <w:b/>
          <w:bCs/>
          <w:sz w:val="22"/>
          <w:szCs w:val="22"/>
        </w:rPr>
        <w:t xml:space="preserve"> na potrzeby Zakładu Diagnostyki Obrazowej”</w:t>
      </w:r>
    </w:p>
    <w:p w14:paraId="0D4F8D01" w14:textId="42AE73F5" w:rsidR="00CE4154" w:rsidRPr="00CE4154" w:rsidRDefault="00CE4154" w:rsidP="00CE4154">
      <w:pPr>
        <w:spacing w:line="276" w:lineRule="auto"/>
        <w:rPr>
          <w:rFonts w:ascii="Calibri" w:hAnsi="Calibri" w:cs="Calibri"/>
          <w:b/>
          <w:bCs/>
          <w:sz w:val="22"/>
          <w:szCs w:val="22"/>
        </w:rPr>
      </w:pPr>
      <w:r>
        <w:rPr>
          <w:rFonts w:ascii="Calibri" w:hAnsi="Calibri" w:cs="Calibri"/>
          <w:b/>
          <w:bCs/>
          <w:sz w:val="22"/>
          <w:szCs w:val="22"/>
        </w:rPr>
        <w:t>Formularz asortymentowo-cenowy (osobny załącznik)</w:t>
      </w:r>
    </w:p>
    <w:p w14:paraId="341D2A42" w14:textId="77777777" w:rsidR="00CE4154" w:rsidRDefault="00CE4154" w:rsidP="00EA1C31">
      <w:pPr>
        <w:spacing w:line="276" w:lineRule="auto"/>
        <w:rPr>
          <w:rFonts w:ascii="Calibri" w:hAnsi="Calibri" w:cs="Calibri"/>
          <w:b/>
          <w:bCs/>
          <w:sz w:val="22"/>
          <w:szCs w:val="22"/>
        </w:rPr>
      </w:pPr>
    </w:p>
    <w:p w14:paraId="1AACCEE1" w14:textId="77777777" w:rsidR="00CE4154" w:rsidRDefault="00CE4154" w:rsidP="00EA1C31">
      <w:pPr>
        <w:spacing w:line="276" w:lineRule="auto"/>
        <w:rPr>
          <w:rFonts w:ascii="Calibri" w:hAnsi="Calibri" w:cs="Calibri"/>
          <w:b/>
          <w:bCs/>
          <w:sz w:val="22"/>
          <w:szCs w:val="22"/>
        </w:rPr>
      </w:pPr>
    </w:p>
    <w:p w14:paraId="15CE75B5" w14:textId="77777777" w:rsidR="00CE4154" w:rsidRDefault="00CE4154" w:rsidP="00EA1C31">
      <w:pPr>
        <w:spacing w:line="276" w:lineRule="auto"/>
        <w:rPr>
          <w:rFonts w:ascii="Calibri" w:hAnsi="Calibri" w:cs="Calibri"/>
          <w:b/>
          <w:bCs/>
          <w:sz w:val="22"/>
          <w:szCs w:val="22"/>
        </w:rPr>
      </w:pPr>
    </w:p>
    <w:p w14:paraId="3B458B7B" w14:textId="77777777" w:rsidR="00CE4154" w:rsidRDefault="00CE4154" w:rsidP="00EA1C31">
      <w:pPr>
        <w:spacing w:line="276" w:lineRule="auto"/>
        <w:rPr>
          <w:rFonts w:ascii="Calibri" w:hAnsi="Calibri" w:cs="Calibri"/>
          <w:b/>
          <w:bCs/>
          <w:sz w:val="22"/>
          <w:szCs w:val="22"/>
        </w:rPr>
      </w:pPr>
    </w:p>
    <w:p w14:paraId="30BD6D79" w14:textId="77777777" w:rsidR="00CE4154" w:rsidRDefault="00CE4154" w:rsidP="00EA1C31">
      <w:pPr>
        <w:spacing w:line="276" w:lineRule="auto"/>
        <w:rPr>
          <w:rFonts w:ascii="Calibri" w:hAnsi="Calibri" w:cs="Calibri"/>
          <w:b/>
          <w:bCs/>
          <w:sz w:val="22"/>
          <w:szCs w:val="22"/>
        </w:rPr>
      </w:pPr>
    </w:p>
    <w:p w14:paraId="7E89374C" w14:textId="77777777" w:rsidR="00CE4154" w:rsidRDefault="00CE4154" w:rsidP="00EA1C31">
      <w:pPr>
        <w:spacing w:line="276" w:lineRule="auto"/>
        <w:rPr>
          <w:rFonts w:ascii="Calibri" w:hAnsi="Calibri" w:cs="Calibri"/>
          <w:b/>
          <w:bCs/>
          <w:sz w:val="22"/>
          <w:szCs w:val="22"/>
        </w:rPr>
      </w:pPr>
    </w:p>
    <w:p w14:paraId="4164AB12" w14:textId="77777777" w:rsidR="00CE4154" w:rsidRDefault="00CE4154" w:rsidP="00EA1C31">
      <w:pPr>
        <w:spacing w:line="276" w:lineRule="auto"/>
        <w:rPr>
          <w:rFonts w:ascii="Calibri" w:hAnsi="Calibri" w:cs="Calibri"/>
          <w:b/>
          <w:bCs/>
          <w:sz w:val="22"/>
          <w:szCs w:val="22"/>
        </w:rPr>
      </w:pPr>
    </w:p>
    <w:p w14:paraId="7B9F1341" w14:textId="77777777" w:rsidR="00CE4154" w:rsidRDefault="00CE4154" w:rsidP="00EA1C31">
      <w:pPr>
        <w:spacing w:line="276" w:lineRule="auto"/>
        <w:rPr>
          <w:rFonts w:ascii="Calibri" w:hAnsi="Calibri" w:cs="Calibri"/>
          <w:b/>
          <w:bCs/>
          <w:sz w:val="22"/>
          <w:szCs w:val="22"/>
        </w:rPr>
      </w:pPr>
    </w:p>
    <w:p w14:paraId="00A8F4D5" w14:textId="77777777" w:rsidR="00CE4154" w:rsidRDefault="00CE4154" w:rsidP="00EA1C31">
      <w:pPr>
        <w:spacing w:line="276" w:lineRule="auto"/>
        <w:rPr>
          <w:rFonts w:ascii="Calibri" w:hAnsi="Calibri" w:cs="Calibri"/>
          <w:b/>
          <w:bCs/>
          <w:sz w:val="22"/>
          <w:szCs w:val="22"/>
        </w:rPr>
      </w:pPr>
    </w:p>
    <w:p w14:paraId="65860A08" w14:textId="77777777" w:rsidR="00CE4154" w:rsidRDefault="00CE4154" w:rsidP="00EA1C31">
      <w:pPr>
        <w:spacing w:line="276" w:lineRule="auto"/>
        <w:rPr>
          <w:rFonts w:ascii="Calibri" w:hAnsi="Calibri" w:cs="Calibri"/>
          <w:b/>
          <w:bCs/>
          <w:sz w:val="22"/>
          <w:szCs w:val="22"/>
        </w:rPr>
      </w:pPr>
    </w:p>
    <w:p w14:paraId="2BFE29C2" w14:textId="77777777" w:rsidR="00CE4154" w:rsidRDefault="00CE4154" w:rsidP="00EA1C31">
      <w:pPr>
        <w:spacing w:line="276" w:lineRule="auto"/>
        <w:rPr>
          <w:rFonts w:ascii="Calibri" w:hAnsi="Calibri" w:cs="Calibri"/>
          <w:b/>
          <w:bCs/>
          <w:sz w:val="22"/>
          <w:szCs w:val="22"/>
        </w:rPr>
      </w:pPr>
    </w:p>
    <w:p w14:paraId="78965D70" w14:textId="77777777" w:rsidR="00CE4154" w:rsidRDefault="00CE4154" w:rsidP="00EA1C31">
      <w:pPr>
        <w:spacing w:line="276" w:lineRule="auto"/>
        <w:rPr>
          <w:rFonts w:ascii="Calibri" w:hAnsi="Calibri" w:cs="Calibri"/>
          <w:b/>
          <w:bCs/>
          <w:sz w:val="22"/>
          <w:szCs w:val="22"/>
        </w:rPr>
      </w:pPr>
    </w:p>
    <w:p w14:paraId="751AE18E" w14:textId="77777777" w:rsidR="00CE4154" w:rsidRDefault="00CE4154" w:rsidP="00EA1C31">
      <w:pPr>
        <w:spacing w:line="276" w:lineRule="auto"/>
        <w:rPr>
          <w:rFonts w:ascii="Calibri" w:hAnsi="Calibri" w:cs="Calibri"/>
          <w:b/>
          <w:bCs/>
          <w:sz w:val="22"/>
          <w:szCs w:val="22"/>
        </w:rPr>
      </w:pPr>
    </w:p>
    <w:p w14:paraId="338F0B84" w14:textId="77777777" w:rsidR="00CE4154" w:rsidRDefault="00CE4154" w:rsidP="00EA1C31">
      <w:pPr>
        <w:spacing w:line="276" w:lineRule="auto"/>
        <w:rPr>
          <w:rFonts w:ascii="Calibri" w:hAnsi="Calibri" w:cs="Calibri"/>
          <w:b/>
          <w:bCs/>
          <w:sz w:val="22"/>
          <w:szCs w:val="22"/>
        </w:rPr>
      </w:pPr>
    </w:p>
    <w:p w14:paraId="191280A7" w14:textId="77777777" w:rsidR="00CE4154" w:rsidRDefault="00CE4154" w:rsidP="00EA1C31">
      <w:pPr>
        <w:spacing w:line="276" w:lineRule="auto"/>
        <w:rPr>
          <w:rFonts w:ascii="Calibri" w:hAnsi="Calibri" w:cs="Calibri"/>
          <w:b/>
          <w:bCs/>
          <w:sz w:val="22"/>
          <w:szCs w:val="22"/>
        </w:rPr>
      </w:pPr>
    </w:p>
    <w:p w14:paraId="6D49227E" w14:textId="77777777" w:rsidR="00CE4154" w:rsidRDefault="00CE4154" w:rsidP="00EA1C31">
      <w:pPr>
        <w:spacing w:line="276" w:lineRule="auto"/>
        <w:rPr>
          <w:rFonts w:ascii="Calibri" w:hAnsi="Calibri" w:cs="Calibri"/>
          <w:b/>
          <w:bCs/>
          <w:sz w:val="22"/>
          <w:szCs w:val="22"/>
        </w:rPr>
      </w:pPr>
    </w:p>
    <w:p w14:paraId="5B4B3C39" w14:textId="77777777" w:rsidR="00CE4154" w:rsidRDefault="00CE4154" w:rsidP="00EA1C31">
      <w:pPr>
        <w:spacing w:line="276" w:lineRule="auto"/>
        <w:rPr>
          <w:rFonts w:ascii="Calibri" w:hAnsi="Calibri" w:cs="Calibri"/>
          <w:b/>
          <w:bCs/>
          <w:sz w:val="22"/>
          <w:szCs w:val="22"/>
        </w:rPr>
      </w:pPr>
    </w:p>
    <w:p w14:paraId="1C53DA14" w14:textId="77777777" w:rsidR="00CE4154" w:rsidRDefault="00CE4154" w:rsidP="00EA1C31">
      <w:pPr>
        <w:spacing w:line="276" w:lineRule="auto"/>
        <w:rPr>
          <w:rFonts w:ascii="Calibri" w:hAnsi="Calibri" w:cs="Calibri"/>
          <w:b/>
          <w:bCs/>
          <w:sz w:val="22"/>
          <w:szCs w:val="22"/>
        </w:rPr>
      </w:pPr>
    </w:p>
    <w:p w14:paraId="0FC66210" w14:textId="77777777" w:rsidR="00CE4154" w:rsidRDefault="00CE4154" w:rsidP="00EA1C31">
      <w:pPr>
        <w:spacing w:line="276" w:lineRule="auto"/>
        <w:rPr>
          <w:rFonts w:ascii="Calibri" w:hAnsi="Calibri" w:cs="Calibri"/>
          <w:b/>
          <w:bCs/>
          <w:sz w:val="22"/>
          <w:szCs w:val="22"/>
        </w:rPr>
      </w:pPr>
    </w:p>
    <w:p w14:paraId="2324FE0B" w14:textId="77777777" w:rsidR="00CE4154" w:rsidRDefault="00CE4154" w:rsidP="00EA1C31">
      <w:pPr>
        <w:spacing w:line="276" w:lineRule="auto"/>
        <w:rPr>
          <w:rFonts w:ascii="Calibri" w:hAnsi="Calibri" w:cs="Calibri"/>
          <w:b/>
          <w:bCs/>
          <w:sz w:val="22"/>
          <w:szCs w:val="22"/>
        </w:rPr>
      </w:pPr>
    </w:p>
    <w:p w14:paraId="7A397555" w14:textId="77777777" w:rsidR="00CE4154" w:rsidRDefault="00CE4154" w:rsidP="00EA1C31">
      <w:pPr>
        <w:spacing w:line="276" w:lineRule="auto"/>
        <w:rPr>
          <w:rFonts w:ascii="Calibri" w:hAnsi="Calibri" w:cs="Calibri"/>
          <w:b/>
          <w:bCs/>
          <w:sz w:val="22"/>
          <w:szCs w:val="22"/>
        </w:rPr>
      </w:pPr>
    </w:p>
    <w:p w14:paraId="72770310" w14:textId="77777777" w:rsidR="00CE4154" w:rsidRDefault="00CE4154" w:rsidP="00EA1C31">
      <w:pPr>
        <w:spacing w:line="276" w:lineRule="auto"/>
        <w:rPr>
          <w:rFonts w:ascii="Calibri" w:hAnsi="Calibri" w:cs="Calibri"/>
          <w:b/>
          <w:bCs/>
          <w:sz w:val="22"/>
          <w:szCs w:val="22"/>
        </w:rPr>
      </w:pPr>
    </w:p>
    <w:p w14:paraId="31D97B21" w14:textId="77777777" w:rsidR="00CE4154" w:rsidRDefault="00CE4154" w:rsidP="00EA1C31">
      <w:pPr>
        <w:spacing w:line="276" w:lineRule="auto"/>
        <w:rPr>
          <w:rFonts w:ascii="Calibri" w:hAnsi="Calibri" w:cs="Calibri"/>
          <w:b/>
          <w:bCs/>
          <w:sz w:val="22"/>
          <w:szCs w:val="22"/>
        </w:rPr>
      </w:pPr>
    </w:p>
    <w:p w14:paraId="0D9805B7" w14:textId="77777777" w:rsidR="00CE4154" w:rsidRDefault="00CE4154" w:rsidP="00EA1C31">
      <w:pPr>
        <w:spacing w:line="276" w:lineRule="auto"/>
        <w:rPr>
          <w:rFonts w:ascii="Calibri" w:hAnsi="Calibri" w:cs="Calibri"/>
          <w:b/>
          <w:bCs/>
          <w:sz w:val="22"/>
          <w:szCs w:val="22"/>
        </w:rPr>
      </w:pPr>
    </w:p>
    <w:p w14:paraId="13685647" w14:textId="77777777" w:rsidR="00CE4154" w:rsidRDefault="00CE4154" w:rsidP="00EA1C31">
      <w:pPr>
        <w:spacing w:line="276" w:lineRule="auto"/>
        <w:rPr>
          <w:rFonts w:ascii="Calibri" w:hAnsi="Calibri" w:cs="Calibri"/>
          <w:b/>
          <w:bCs/>
          <w:sz w:val="22"/>
          <w:szCs w:val="22"/>
        </w:rPr>
      </w:pPr>
    </w:p>
    <w:p w14:paraId="5A46AE52" w14:textId="77777777" w:rsidR="00CE4154" w:rsidRDefault="00CE4154" w:rsidP="00EA1C31">
      <w:pPr>
        <w:spacing w:line="276" w:lineRule="auto"/>
        <w:rPr>
          <w:rFonts w:ascii="Calibri" w:hAnsi="Calibri" w:cs="Calibri"/>
          <w:b/>
          <w:bCs/>
          <w:sz w:val="22"/>
          <w:szCs w:val="22"/>
        </w:rPr>
      </w:pPr>
    </w:p>
    <w:p w14:paraId="11A978F0" w14:textId="77777777" w:rsidR="00CE4154" w:rsidRDefault="00CE4154" w:rsidP="00EA1C31">
      <w:pPr>
        <w:spacing w:line="276" w:lineRule="auto"/>
        <w:rPr>
          <w:rFonts w:ascii="Calibri" w:hAnsi="Calibri" w:cs="Calibri"/>
          <w:b/>
          <w:bCs/>
          <w:sz w:val="22"/>
          <w:szCs w:val="22"/>
        </w:rPr>
      </w:pPr>
    </w:p>
    <w:p w14:paraId="39B43A0D" w14:textId="77777777" w:rsidR="00CE4154" w:rsidRDefault="00CE4154" w:rsidP="00EA1C31">
      <w:pPr>
        <w:spacing w:line="276" w:lineRule="auto"/>
        <w:rPr>
          <w:rFonts w:ascii="Calibri" w:hAnsi="Calibri" w:cs="Calibri"/>
          <w:b/>
          <w:bCs/>
          <w:sz w:val="22"/>
          <w:szCs w:val="22"/>
        </w:rPr>
      </w:pPr>
    </w:p>
    <w:p w14:paraId="4271EAC4" w14:textId="77777777" w:rsidR="00CE4154" w:rsidRDefault="00CE4154" w:rsidP="00EA1C31">
      <w:pPr>
        <w:spacing w:line="276" w:lineRule="auto"/>
        <w:rPr>
          <w:rFonts w:ascii="Calibri" w:hAnsi="Calibri" w:cs="Calibri"/>
          <w:b/>
          <w:bCs/>
          <w:sz w:val="22"/>
          <w:szCs w:val="22"/>
        </w:rPr>
      </w:pPr>
    </w:p>
    <w:p w14:paraId="167E8428" w14:textId="77777777" w:rsidR="00CE4154" w:rsidRDefault="00CE4154" w:rsidP="00EA1C31">
      <w:pPr>
        <w:spacing w:line="276" w:lineRule="auto"/>
        <w:rPr>
          <w:rFonts w:ascii="Calibri" w:hAnsi="Calibri" w:cs="Calibri"/>
          <w:b/>
          <w:bCs/>
          <w:sz w:val="22"/>
          <w:szCs w:val="22"/>
        </w:rPr>
      </w:pPr>
    </w:p>
    <w:p w14:paraId="46D08C96" w14:textId="77777777" w:rsidR="00CE4154" w:rsidRDefault="00CE4154" w:rsidP="00EA1C31">
      <w:pPr>
        <w:spacing w:line="276" w:lineRule="auto"/>
        <w:rPr>
          <w:rFonts w:ascii="Calibri" w:hAnsi="Calibri" w:cs="Calibri"/>
          <w:b/>
          <w:bCs/>
          <w:sz w:val="22"/>
          <w:szCs w:val="22"/>
        </w:rPr>
      </w:pPr>
    </w:p>
    <w:p w14:paraId="37FD1B85" w14:textId="77777777" w:rsidR="00CE4154" w:rsidRDefault="00CE4154" w:rsidP="00EA1C31">
      <w:pPr>
        <w:spacing w:line="276" w:lineRule="auto"/>
        <w:rPr>
          <w:rFonts w:ascii="Calibri" w:hAnsi="Calibri" w:cs="Calibri"/>
          <w:b/>
          <w:bCs/>
          <w:sz w:val="22"/>
          <w:szCs w:val="22"/>
        </w:rPr>
      </w:pPr>
    </w:p>
    <w:p w14:paraId="4B9F67D7" w14:textId="77777777" w:rsidR="00CE4154" w:rsidRDefault="00CE4154" w:rsidP="00EA1C31">
      <w:pPr>
        <w:spacing w:line="276" w:lineRule="auto"/>
        <w:rPr>
          <w:rFonts w:ascii="Calibri" w:hAnsi="Calibri" w:cs="Calibri"/>
          <w:b/>
          <w:bCs/>
          <w:sz w:val="22"/>
          <w:szCs w:val="22"/>
        </w:rPr>
      </w:pPr>
    </w:p>
    <w:p w14:paraId="146894A8" w14:textId="77777777" w:rsidR="00CE4154" w:rsidRDefault="00CE4154" w:rsidP="00EA1C31">
      <w:pPr>
        <w:spacing w:line="276" w:lineRule="auto"/>
        <w:rPr>
          <w:rFonts w:ascii="Calibri" w:hAnsi="Calibri" w:cs="Calibri"/>
          <w:b/>
          <w:bCs/>
          <w:sz w:val="22"/>
          <w:szCs w:val="22"/>
        </w:rPr>
      </w:pPr>
    </w:p>
    <w:p w14:paraId="3FED109B" w14:textId="77777777" w:rsidR="00CE4154" w:rsidRDefault="00CE4154" w:rsidP="00EA1C31">
      <w:pPr>
        <w:spacing w:line="276" w:lineRule="auto"/>
        <w:rPr>
          <w:rFonts w:ascii="Calibri" w:hAnsi="Calibri" w:cs="Calibri"/>
          <w:b/>
          <w:bCs/>
          <w:sz w:val="22"/>
          <w:szCs w:val="22"/>
        </w:rPr>
      </w:pPr>
    </w:p>
    <w:p w14:paraId="74F27BAF" w14:textId="77777777" w:rsidR="00CE4154" w:rsidRDefault="00CE4154" w:rsidP="00EA1C31">
      <w:pPr>
        <w:spacing w:line="276" w:lineRule="auto"/>
        <w:rPr>
          <w:rFonts w:ascii="Calibri" w:hAnsi="Calibri" w:cs="Calibri"/>
          <w:b/>
          <w:bCs/>
          <w:sz w:val="22"/>
          <w:szCs w:val="22"/>
        </w:rPr>
      </w:pPr>
    </w:p>
    <w:p w14:paraId="6773A7A4" w14:textId="77777777" w:rsidR="00CE4154" w:rsidRDefault="00CE4154" w:rsidP="00EA1C31">
      <w:pPr>
        <w:spacing w:line="276" w:lineRule="auto"/>
        <w:rPr>
          <w:rFonts w:ascii="Calibri" w:hAnsi="Calibri" w:cs="Calibri"/>
          <w:b/>
          <w:bCs/>
          <w:sz w:val="22"/>
          <w:szCs w:val="22"/>
        </w:rPr>
      </w:pPr>
    </w:p>
    <w:p w14:paraId="3DF65046" w14:textId="77777777" w:rsidR="00CE4154" w:rsidRDefault="00CE4154" w:rsidP="00EA1C31">
      <w:pPr>
        <w:spacing w:line="276" w:lineRule="auto"/>
        <w:rPr>
          <w:rFonts w:ascii="Calibri" w:hAnsi="Calibri" w:cs="Calibri"/>
          <w:b/>
          <w:bCs/>
          <w:sz w:val="22"/>
          <w:szCs w:val="22"/>
        </w:rPr>
      </w:pPr>
    </w:p>
    <w:p w14:paraId="1630536D" w14:textId="77777777" w:rsidR="00CE4154" w:rsidRDefault="00CE4154" w:rsidP="00EA1C31">
      <w:pPr>
        <w:spacing w:line="276" w:lineRule="auto"/>
        <w:rPr>
          <w:rFonts w:ascii="Calibri" w:hAnsi="Calibri" w:cs="Calibri"/>
          <w:b/>
          <w:bCs/>
          <w:sz w:val="22"/>
          <w:szCs w:val="22"/>
        </w:rPr>
      </w:pPr>
    </w:p>
    <w:p w14:paraId="4BED6645" w14:textId="77777777" w:rsidR="00CE4154" w:rsidRDefault="00CE4154" w:rsidP="00EA1C31">
      <w:pPr>
        <w:spacing w:line="276" w:lineRule="auto"/>
        <w:rPr>
          <w:rFonts w:ascii="Calibri" w:hAnsi="Calibri" w:cs="Calibri"/>
          <w:b/>
          <w:bCs/>
          <w:sz w:val="22"/>
          <w:szCs w:val="22"/>
        </w:rPr>
      </w:pPr>
    </w:p>
    <w:p w14:paraId="602433CE" w14:textId="77777777" w:rsidR="00CE4154" w:rsidRDefault="00CE4154" w:rsidP="00EA1C31">
      <w:pPr>
        <w:spacing w:line="276" w:lineRule="auto"/>
        <w:rPr>
          <w:rFonts w:ascii="Calibri" w:hAnsi="Calibri" w:cs="Calibri"/>
          <w:b/>
          <w:bCs/>
          <w:sz w:val="22"/>
          <w:szCs w:val="22"/>
        </w:rPr>
      </w:pPr>
    </w:p>
    <w:p w14:paraId="25C2EF1F" w14:textId="1B0C6FDA" w:rsidR="00EA1C31" w:rsidRPr="00B43621" w:rsidRDefault="00EA1C31" w:rsidP="00EA1C31">
      <w:pPr>
        <w:spacing w:line="276" w:lineRule="auto"/>
        <w:rPr>
          <w:rFonts w:ascii="Calibri" w:hAnsi="Calibri" w:cs="Calibri"/>
          <w:b/>
          <w:bCs/>
          <w:sz w:val="22"/>
          <w:szCs w:val="22"/>
        </w:rPr>
      </w:pPr>
      <w:r w:rsidRPr="00B43621">
        <w:rPr>
          <w:rFonts w:ascii="Calibri" w:hAnsi="Calibri" w:cs="Calibri"/>
          <w:b/>
          <w:bCs/>
          <w:sz w:val="22"/>
          <w:szCs w:val="22"/>
        </w:rPr>
        <w:t>Załącznik nr 2</w:t>
      </w:r>
      <w:r w:rsidR="001C23E8" w:rsidRPr="00B43621">
        <w:rPr>
          <w:rFonts w:ascii="Calibri" w:hAnsi="Calibri" w:cs="Calibri"/>
          <w:b/>
          <w:bCs/>
          <w:sz w:val="22"/>
          <w:szCs w:val="22"/>
        </w:rPr>
        <w:t>A</w:t>
      </w:r>
      <w:r w:rsidR="003165EA" w:rsidRPr="00B43621">
        <w:rPr>
          <w:rFonts w:ascii="Calibri" w:hAnsi="Calibri" w:cs="Calibri"/>
          <w:b/>
          <w:bCs/>
          <w:sz w:val="22"/>
          <w:szCs w:val="22"/>
        </w:rPr>
        <w:t xml:space="preserve"> do SWZ</w:t>
      </w:r>
    </w:p>
    <w:p w14:paraId="425C33AE" w14:textId="65FD49A4" w:rsidR="00EA1C31" w:rsidRPr="00B43621" w:rsidRDefault="00FA6F0B" w:rsidP="00EA1C31">
      <w:pPr>
        <w:spacing w:line="276" w:lineRule="auto"/>
        <w:rPr>
          <w:rFonts w:ascii="Calibri" w:eastAsia="Lucida Sans Unicode" w:hAnsi="Calibri" w:cs="Calibri"/>
          <w:b/>
          <w:bCs/>
          <w:sz w:val="22"/>
          <w:szCs w:val="22"/>
        </w:rPr>
      </w:pPr>
      <w:r w:rsidRPr="00B43621">
        <w:rPr>
          <w:rFonts w:ascii="Calibri" w:eastAsia="Lucida Sans Unicode" w:hAnsi="Calibri" w:cs="Calibri"/>
          <w:b/>
          <w:bCs/>
          <w:sz w:val="22"/>
          <w:szCs w:val="22"/>
        </w:rPr>
        <w:t>ZP/</w:t>
      </w:r>
      <w:r w:rsidR="002A07DD" w:rsidRPr="00B43621">
        <w:rPr>
          <w:rFonts w:ascii="Calibri" w:eastAsia="Lucida Sans Unicode" w:hAnsi="Calibri" w:cs="Calibri"/>
          <w:b/>
          <w:bCs/>
          <w:sz w:val="22"/>
          <w:szCs w:val="22"/>
        </w:rPr>
        <w:t>181</w:t>
      </w:r>
      <w:r w:rsidRPr="00B43621">
        <w:rPr>
          <w:rFonts w:ascii="Calibri" w:eastAsia="Lucida Sans Unicode" w:hAnsi="Calibri" w:cs="Calibri"/>
          <w:b/>
          <w:bCs/>
          <w:sz w:val="22"/>
          <w:szCs w:val="22"/>
        </w:rPr>
        <w:t>/2024</w:t>
      </w:r>
    </w:p>
    <w:p w14:paraId="6637759F" w14:textId="77777777" w:rsidR="00EA1C31" w:rsidRPr="00B43621" w:rsidRDefault="00EA1C31" w:rsidP="00EA1C31">
      <w:pPr>
        <w:spacing w:line="276" w:lineRule="auto"/>
        <w:ind w:left="4247" w:firstLine="709"/>
        <w:rPr>
          <w:rFonts w:ascii="Calibri" w:hAnsi="Calibri" w:cs="Calibri"/>
          <w:sz w:val="22"/>
          <w:szCs w:val="22"/>
        </w:rPr>
      </w:pPr>
    </w:p>
    <w:p w14:paraId="64D87920" w14:textId="77777777" w:rsidR="00B2535A" w:rsidRPr="00B43621" w:rsidRDefault="00B2535A" w:rsidP="00B2535A">
      <w:pPr>
        <w:spacing w:line="276" w:lineRule="auto"/>
        <w:rPr>
          <w:rFonts w:ascii="Calibri" w:hAnsi="Calibri" w:cs="Calibri"/>
          <w:b/>
          <w:sz w:val="22"/>
          <w:szCs w:val="22"/>
        </w:rPr>
      </w:pPr>
      <w:bookmarkStart w:id="7" w:name="_Hlk182998195"/>
    </w:p>
    <w:p w14:paraId="5FAB9DFC" w14:textId="77777777" w:rsidR="00B2535A" w:rsidRPr="00B43621" w:rsidRDefault="00B2535A" w:rsidP="00B2535A">
      <w:pPr>
        <w:spacing w:line="276" w:lineRule="auto"/>
        <w:rPr>
          <w:rFonts w:ascii="Calibri" w:hAnsi="Calibri" w:cs="Calibri"/>
          <w:sz w:val="22"/>
          <w:szCs w:val="22"/>
        </w:rPr>
      </w:pPr>
      <w:r w:rsidRPr="00B43621">
        <w:rPr>
          <w:rFonts w:ascii="Calibri" w:hAnsi="Calibri" w:cs="Calibri"/>
          <w:b/>
          <w:sz w:val="22"/>
          <w:szCs w:val="22"/>
        </w:rPr>
        <w:t xml:space="preserve">„Dostawa Pakietu </w:t>
      </w:r>
      <w:proofErr w:type="spellStart"/>
      <w:r w:rsidRPr="00B43621">
        <w:rPr>
          <w:rFonts w:ascii="Calibri" w:hAnsi="Calibri" w:cs="Calibri"/>
          <w:b/>
          <w:sz w:val="22"/>
          <w:szCs w:val="22"/>
        </w:rPr>
        <w:t>Compressed</w:t>
      </w:r>
      <w:proofErr w:type="spellEnd"/>
      <w:r w:rsidRPr="00B43621">
        <w:rPr>
          <w:rFonts w:ascii="Calibri" w:hAnsi="Calibri" w:cs="Calibri"/>
          <w:b/>
          <w:sz w:val="22"/>
          <w:szCs w:val="22"/>
        </w:rPr>
        <w:t xml:space="preserve"> SENSE Full </w:t>
      </w:r>
      <w:proofErr w:type="spellStart"/>
      <w:r w:rsidRPr="00B43621">
        <w:rPr>
          <w:rFonts w:ascii="Calibri" w:hAnsi="Calibri" w:cs="Calibri"/>
          <w:b/>
          <w:sz w:val="22"/>
          <w:szCs w:val="22"/>
        </w:rPr>
        <w:t>Package</w:t>
      </w:r>
      <w:proofErr w:type="spellEnd"/>
      <w:r w:rsidRPr="00B43621">
        <w:rPr>
          <w:rFonts w:ascii="Calibri" w:hAnsi="Calibri" w:cs="Calibri"/>
          <w:b/>
          <w:sz w:val="22"/>
          <w:szCs w:val="22"/>
        </w:rPr>
        <w:t xml:space="preserve"> oraz Aplikacji SWI </w:t>
      </w:r>
      <w:proofErr w:type="spellStart"/>
      <w:r w:rsidRPr="00B43621">
        <w:rPr>
          <w:rFonts w:ascii="Calibri" w:hAnsi="Calibri" w:cs="Calibri"/>
          <w:b/>
          <w:sz w:val="22"/>
          <w:szCs w:val="22"/>
        </w:rPr>
        <w:t>Specialist</w:t>
      </w:r>
      <w:proofErr w:type="spellEnd"/>
      <w:r w:rsidRPr="00B43621">
        <w:rPr>
          <w:rFonts w:ascii="Calibri" w:hAnsi="Calibri" w:cs="Calibri"/>
          <w:b/>
          <w:sz w:val="22"/>
          <w:szCs w:val="22"/>
        </w:rPr>
        <w:t xml:space="preserve"> na potrzeby Zakładu Diagnostyki Obrazowej”</w:t>
      </w:r>
      <w:bookmarkEnd w:id="7"/>
    </w:p>
    <w:p w14:paraId="55D8C076" w14:textId="77777777" w:rsidR="00B2535A" w:rsidRPr="00B43621" w:rsidRDefault="00B2535A" w:rsidP="00B2535A">
      <w:pPr>
        <w:spacing w:line="276" w:lineRule="auto"/>
        <w:rPr>
          <w:rFonts w:ascii="Calibri" w:hAnsi="Calibri" w:cs="Calibri"/>
          <w:sz w:val="22"/>
          <w:szCs w:val="22"/>
        </w:rPr>
      </w:pPr>
    </w:p>
    <w:p w14:paraId="775C48A1" w14:textId="77777777" w:rsidR="00B2535A" w:rsidRPr="00B43621" w:rsidRDefault="00B2535A" w:rsidP="00B2535A">
      <w:pPr>
        <w:spacing w:line="276" w:lineRule="auto"/>
        <w:rPr>
          <w:rFonts w:ascii="Calibri" w:hAnsi="Calibri" w:cs="Calibri"/>
          <w:b/>
          <w:sz w:val="22"/>
          <w:szCs w:val="22"/>
        </w:rPr>
      </w:pPr>
      <w:r w:rsidRPr="00B43621">
        <w:rPr>
          <w:rFonts w:ascii="Calibri" w:hAnsi="Calibri" w:cs="Calibri"/>
          <w:sz w:val="22"/>
          <w:szCs w:val="22"/>
        </w:rPr>
        <w:t xml:space="preserve">Specyfikacja funkcjonalna </w:t>
      </w:r>
      <w:r w:rsidRPr="00B43621">
        <w:rPr>
          <w:rFonts w:ascii="Calibri" w:hAnsi="Calibri" w:cs="Calibri"/>
          <w:b/>
          <w:sz w:val="22"/>
          <w:szCs w:val="22"/>
        </w:rPr>
        <w:t xml:space="preserve">programu Pakietu </w:t>
      </w:r>
      <w:proofErr w:type="spellStart"/>
      <w:r w:rsidRPr="00B43621">
        <w:rPr>
          <w:rFonts w:ascii="Calibri" w:hAnsi="Calibri" w:cs="Calibri"/>
          <w:b/>
          <w:sz w:val="22"/>
          <w:szCs w:val="22"/>
        </w:rPr>
        <w:t>Compressed</w:t>
      </w:r>
      <w:proofErr w:type="spellEnd"/>
      <w:r w:rsidRPr="00B43621">
        <w:rPr>
          <w:rFonts w:ascii="Calibri" w:hAnsi="Calibri" w:cs="Calibri"/>
          <w:b/>
          <w:sz w:val="22"/>
          <w:szCs w:val="22"/>
        </w:rPr>
        <w:t xml:space="preserve"> SENSE Full </w:t>
      </w:r>
      <w:proofErr w:type="spellStart"/>
      <w:r w:rsidRPr="00B43621">
        <w:rPr>
          <w:rFonts w:ascii="Calibri" w:hAnsi="Calibri" w:cs="Calibri"/>
          <w:b/>
          <w:sz w:val="22"/>
          <w:szCs w:val="22"/>
        </w:rPr>
        <w:t>Package</w:t>
      </w:r>
      <w:proofErr w:type="spellEnd"/>
      <w:r w:rsidRPr="00B43621">
        <w:rPr>
          <w:rFonts w:ascii="Calibri" w:hAnsi="Calibri" w:cs="Calibri"/>
          <w:b/>
          <w:sz w:val="22"/>
          <w:szCs w:val="22"/>
        </w:rPr>
        <w:t xml:space="preserve">  </w:t>
      </w:r>
      <w:r w:rsidRPr="00B43621">
        <w:rPr>
          <w:rFonts w:ascii="Calibri" w:hAnsi="Calibri" w:cs="Calibri"/>
          <w:sz w:val="22"/>
          <w:szCs w:val="22"/>
        </w:rPr>
        <w:t>oraz</w:t>
      </w:r>
    </w:p>
    <w:p w14:paraId="2A5B398F" w14:textId="77777777" w:rsidR="00B2535A" w:rsidRPr="00B43621" w:rsidRDefault="00B2535A" w:rsidP="00B2535A">
      <w:pPr>
        <w:spacing w:line="276" w:lineRule="auto"/>
        <w:rPr>
          <w:rFonts w:ascii="Calibri" w:hAnsi="Calibri" w:cs="Calibri"/>
          <w:b/>
          <w:sz w:val="22"/>
          <w:szCs w:val="22"/>
        </w:rPr>
      </w:pPr>
      <w:r w:rsidRPr="00B43621">
        <w:rPr>
          <w:rFonts w:ascii="Calibri" w:hAnsi="Calibri" w:cs="Calibri"/>
          <w:b/>
          <w:sz w:val="22"/>
          <w:szCs w:val="22"/>
        </w:rPr>
        <w:t xml:space="preserve">Aplikacji SWI </w:t>
      </w:r>
      <w:proofErr w:type="spellStart"/>
      <w:r w:rsidRPr="00B43621">
        <w:rPr>
          <w:rFonts w:ascii="Calibri" w:hAnsi="Calibri" w:cs="Calibri"/>
          <w:b/>
          <w:sz w:val="22"/>
          <w:szCs w:val="22"/>
        </w:rPr>
        <w:t>Specialist</w:t>
      </w:r>
      <w:proofErr w:type="spellEnd"/>
      <w:r w:rsidRPr="00B43621">
        <w:rPr>
          <w:rFonts w:ascii="Calibri" w:hAnsi="Calibri" w:cs="Calibri"/>
          <w:b/>
          <w:sz w:val="22"/>
          <w:szCs w:val="22"/>
        </w:rPr>
        <w:t xml:space="preserve"> </w:t>
      </w:r>
    </w:p>
    <w:p w14:paraId="08BBDA2D" w14:textId="77777777" w:rsidR="00B2535A" w:rsidRPr="00B43621" w:rsidRDefault="00B2535A" w:rsidP="00B2535A">
      <w:pPr>
        <w:spacing w:line="276" w:lineRule="auto"/>
        <w:rPr>
          <w:rFonts w:ascii="Calibri" w:hAnsi="Calibri" w:cs="Calibri"/>
          <w:sz w:val="22"/>
          <w:szCs w:val="22"/>
        </w:rPr>
      </w:pPr>
    </w:p>
    <w:p w14:paraId="29AD9ECE" w14:textId="77777777" w:rsidR="00B2535A" w:rsidRPr="00B43621" w:rsidRDefault="00B2535A" w:rsidP="00B2535A">
      <w:pPr>
        <w:spacing w:line="276" w:lineRule="auto"/>
        <w:rPr>
          <w:rFonts w:ascii="Calibri" w:hAnsi="Calibri" w:cs="Calibri"/>
          <w:sz w:val="22"/>
          <w:szCs w:val="22"/>
        </w:rPr>
      </w:pPr>
    </w:p>
    <w:p w14:paraId="04B20FFE" w14:textId="77777777" w:rsidR="00B2535A" w:rsidRPr="00B43621" w:rsidRDefault="00B2535A" w:rsidP="007A007D">
      <w:pPr>
        <w:numPr>
          <w:ilvl w:val="0"/>
          <w:numId w:val="58"/>
        </w:numPr>
        <w:spacing w:line="276" w:lineRule="auto"/>
        <w:rPr>
          <w:rFonts w:ascii="Calibri" w:hAnsi="Calibri" w:cs="Calibri"/>
          <w:b/>
          <w:sz w:val="22"/>
          <w:szCs w:val="22"/>
        </w:rPr>
      </w:pPr>
      <w:r w:rsidRPr="00B43621">
        <w:rPr>
          <w:rFonts w:ascii="Calibri" w:hAnsi="Calibri" w:cs="Calibri"/>
          <w:b/>
          <w:sz w:val="22"/>
          <w:szCs w:val="22"/>
        </w:rPr>
        <w:t xml:space="preserve">Pakiet </w:t>
      </w:r>
      <w:proofErr w:type="spellStart"/>
      <w:r w:rsidRPr="00B43621">
        <w:rPr>
          <w:rFonts w:ascii="Calibri" w:hAnsi="Calibri" w:cs="Calibri"/>
          <w:b/>
          <w:sz w:val="22"/>
          <w:szCs w:val="22"/>
        </w:rPr>
        <w:t>Compressed</w:t>
      </w:r>
      <w:proofErr w:type="spellEnd"/>
      <w:r w:rsidRPr="00B43621">
        <w:rPr>
          <w:rFonts w:ascii="Calibri" w:hAnsi="Calibri" w:cs="Calibri"/>
          <w:b/>
          <w:sz w:val="22"/>
          <w:szCs w:val="22"/>
        </w:rPr>
        <w:t xml:space="preserve"> SENSE Full </w:t>
      </w:r>
      <w:proofErr w:type="spellStart"/>
      <w:r w:rsidRPr="00B43621">
        <w:rPr>
          <w:rFonts w:ascii="Calibri" w:hAnsi="Calibri" w:cs="Calibri"/>
          <w:b/>
          <w:sz w:val="22"/>
          <w:szCs w:val="22"/>
        </w:rPr>
        <w:t>Package</w:t>
      </w:r>
      <w:proofErr w:type="spellEnd"/>
      <w:r w:rsidRPr="00B43621">
        <w:rPr>
          <w:rFonts w:ascii="Calibri" w:hAnsi="Calibri" w:cs="Calibri"/>
          <w:b/>
          <w:sz w:val="22"/>
          <w:szCs w:val="22"/>
        </w:rPr>
        <w:t xml:space="preserve"> ( </w:t>
      </w:r>
      <w:proofErr w:type="spellStart"/>
      <w:r w:rsidRPr="00B43621">
        <w:rPr>
          <w:rFonts w:ascii="Calibri" w:hAnsi="Calibri" w:cs="Calibri"/>
          <w:b/>
          <w:sz w:val="22"/>
          <w:szCs w:val="22"/>
        </w:rPr>
        <w:t>Neuro</w:t>
      </w:r>
      <w:proofErr w:type="spellEnd"/>
      <w:r w:rsidRPr="00B43621">
        <w:rPr>
          <w:rFonts w:ascii="Calibri" w:hAnsi="Calibri" w:cs="Calibri"/>
          <w:b/>
          <w:sz w:val="22"/>
          <w:szCs w:val="22"/>
        </w:rPr>
        <w:t xml:space="preserve">, MSK, Body, </w:t>
      </w:r>
      <w:proofErr w:type="spellStart"/>
      <w:r w:rsidRPr="00B43621">
        <w:rPr>
          <w:rFonts w:ascii="Calibri" w:hAnsi="Calibri" w:cs="Calibri"/>
          <w:b/>
          <w:sz w:val="22"/>
          <w:szCs w:val="22"/>
        </w:rPr>
        <w:t>Cardiac</w:t>
      </w:r>
      <w:proofErr w:type="spellEnd"/>
      <w:r w:rsidRPr="00B43621">
        <w:rPr>
          <w:rFonts w:ascii="Calibri" w:hAnsi="Calibri" w:cs="Calibri"/>
          <w:b/>
          <w:sz w:val="22"/>
          <w:szCs w:val="22"/>
        </w:rPr>
        <w:t xml:space="preserve"> ) </w:t>
      </w:r>
    </w:p>
    <w:p w14:paraId="3E1C3DDE" w14:textId="77777777" w:rsidR="00B2535A" w:rsidRPr="00B43621" w:rsidRDefault="00B2535A" w:rsidP="007A007D">
      <w:pPr>
        <w:numPr>
          <w:ilvl w:val="0"/>
          <w:numId w:val="40"/>
        </w:numPr>
        <w:spacing w:line="276" w:lineRule="auto"/>
        <w:rPr>
          <w:rFonts w:ascii="Calibri" w:hAnsi="Calibri" w:cs="Calibri"/>
          <w:sz w:val="22"/>
          <w:szCs w:val="22"/>
        </w:rPr>
      </w:pPr>
      <w:r w:rsidRPr="00B43621">
        <w:rPr>
          <w:rFonts w:ascii="Calibri" w:hAnsi="Calibri" w:cs="Calibri"/>
          <w:sz w:val="22"/>
          <w:szCs w:val="22"/>
        </w:rPr>
        <w:t>Obrazowanie z użyciem technologii próbkowania rozproszonego (</w:t>
      </w:r>
      <w:proofErr w:type="spellStart"/>
      <w:r w:rsidRPr="00B43621">
        <w:rPr>
          <w:rFonts w:ascii="Calibri" w:hAnsi="Calibri" w:cs="Calibri"/>
          <w:sz w:val="22"/>
          <w:szCs w:val="22"/>
        </w:rPr>
        <w:t>Compressed</w:t>
      </w:r>
      <w:proofErr w:type="spellEnd"/>
      <w:r w:rsidRPr="00B43621">
        <w:rPr>
          <w:rFonts w:ascii="Calibri" w:hAnsi="Calibri" w:cs="Calibri"/>
          <w:sz w:val="22"/>
          <w:szCs w:val="22"/>
        </w:rPr>
        <w:t xml:space="preserve"> </w:t>
      </w:r>
      <w:proofErr w:type="spellStart"/>
      <w:r w:rsidRPr="00B43621">
        <w:rPr>
          <w:rFonts w:ascii="Calibri" w:hAnsi="Calibri" w:cs="Calibri"/>
          <w:sz w:val="22"/>
          <w:szCs w:val="22"/>
        </w:rPr>
        <w:t>Sensing</w:t>
      </w:r>
      <w:proofErr w:type="spellEnd"/>
      <w:r w:rsidRPr="00B43621">
        <w:rPr>
          <w:rFonts w:ascii="Calibri" w:hAnsi="Calibri" w:cs="Calibri"/>
          <w:sz w:val="22"/>
          <w:szCs w:val="22"/>
        </w:rPr>
        <w:t xml:space="preserve"> )</w:t>
      </w:r>
    </w:p>
    <w:p w14:paraId="5C7E4922" w14:textId="77777777" w:rsidR="00B2535A" w:rsidRPr="00B43621" w:rsidRDefault="00B2535A" w:rsidP="007A007D">
      <w:pPr>
        <w:numPr>
          <w:ilvl w:val="0"/>
          <w:numId w:val="40"/>
        </w:numPr>
        <w:spacing w:line="276" w:lineRule="auto"/>
        <w:rPr>
          <w:rFonts w:ascii="Calibri" w:hAnsi="Calibri" w:cs="Calibri"/>
          <w:sz w:val="22"/>
          <w:szCs w:val="22"/>
        </w:rPr>
      </w:pPr>
      <w:r w:rsidRPr="00B43621">
        <w:rPr>
          <w:rFonts w:ascii="Calibri" w:hAnsi="Calibri" w:cs="Calibri"/>
          <w:sz w:val="22"/>
          <w:szCs w:val="22"/>
        </w:rPr>
        <w:t xml:space="preserve">Technika umożliwiająca wysokorozdzielcze obrazowanie na bazie akwizycji ograniczonej liczby danych (próbek) oraz odpowiedniej kalkulacji danych koniecznych do utworzenia obrazu </w:t>
      </w:r>
      <w:proofErr w:type="spellStart"/>
      <w:r w:rsidRPr="00B43621">
        <w:rPr>
          <w:rFonts w:ascii="Calibri" w:hAnsi="Calibri" w:cs="Calibri"/>
          <w:sz w:val="22"/>
          <w:szCs w:val="22"/>
        </w:rPr>
        <w:t>Compressed</w:t>
      </w:r>
      <w:proofErr w:type="spellEnd"/>
      <w:r w:rsidRPr="00B43621">
        <w:rPr>
          <w:rFonts w:ascii="Calibri" w:hAnsi="Calibri" w:cs="Calibri"/>
          <w:sz w:val="22"/>
          <w:szCs w:val="22"/>
        </w:rPr>
        <w:t xml:space="preserve"> </w:t>
      </w:r>
      <w:proofErr w:type="spellStart"/>
      <w:r w:rsidRPr="00B43621">
        <w:rPr>
          <w:rFonts w:ascii="Calibri" w:hAnsi="Calibri" w:cs="Calibri"/>
          <w:sz w:val="22"/>
          <w:szCs w:val="22"/>
        </w:rPr>
        <w:t>Sensing</w:t>
      </w:r>
      <w:proofErr w:type="spellEnd"/>
      <w:r w:rsidRPr="00B43621">
        <w:rPr>
          <w:rFonts w:ascii="Calibri" w:hAnsi="Calibri" w:cs="Calibri"/>
          <w:sz w:val="22"/>
          <w:szCs w:val="22"/>
        </w:rPr>
        <w:t xml:space="preserve"> , spełniające wymogi poniżej:</w:t>
      </w:r>
    </w:p>
    <w:p w14:paraId="73C8953C" w14:textId="407C5CF4" w:rsidR="00B2535A" w:rsidRPr="00B43621" w:rsidRDefault="00B2535A" w:rsidP="007A007D">
      <w:pPr>
        <w:pStyle w:val="Akapitzlist"/>
        <w:numPr>
          <w:ilvl w:val="0"/>
          <w:numId w:val="60"/>
        </w:numPr>
        <w:spacing w:line="276" w:lineRule="auto"/>
        <w:rPr>
          <w:rFonts w:ascii="Calibri" w:hAnsi="Calibri" w:cs="Calibri"/>
          <w:sz w:val="22"/>
          <w:szCs w:val="22"/>
        </w:rPr>
      </w:pPr>
      <w:r w:rsidRPr="00B43621">
        <w:rPr>
          <w:rFonts w:ascii="Calibri" w:hAnsi="Calibri" w:cs="Calibri"/>
          <w:sz w:val="22"/>
          <w:szCs w:val="22"/>
        </w:rPr>
        <w:t>Wysokorozdzielcze obrazowanie 2 D</w:t>
      </w:r>
    </w:p>
    <w:p w14:paraId="7112109C" w14:textId="58E3675B" w:rsidR="00B2535A" w:rsidRPr="00B43621" w:rsidRDefault="00B2535A" w:rsidP="007A007D">
      <w:pPr>
        <w:pStyle w:val="Akapitzlist"/>
        <w:numPr>
          <w:ilvl w:val="0"/>
          <w:numId w:val="60"/>
        </w:numPr>
        <w:spacing w:line="276" w:lineRule="auto"/>
        <w:rPr>
          <w:rFonts w:ascii="Calibri" w:hAnsi="Calibri" w:cs="Calibri"/>
          <w:sz w:val="22"/>
          <w:szCs w:val="22"/>
        </w:rPr>
      </w:pPr>
      <w:r w:rsidRPr="00B43621">
        <w:rPr>
          <w:rFonts w:ascii="Calibri" w:hAnsi="Calibri" w:cs="Calibri"/>
          <w:sz w:val="22"/>
          <w:szCs w:val="22"/>
        </w:rPr>
        <w:t xml:space="preserve">Wysokorozdzielcze obrazowanie wolumetryczne (3D) </w:t>
      </w:r>
    </w:p>
    <w:p w14:paraId="5D142D93" w14:textId="5B3F91F4" w:rsidR="00B2535A" w:rsidRPr="00B43621" w:rsidRDefault="00B2535A" w:rsidP="007A007D">
      <w:pPr>
        <w:pStyle w:val="Akapitzlist"/>
        <w:numPr>
          <w:ilvl w:val="0"/>
          <w:numId w:val="60"/>
        </w:numPr>
        <w:spacing w:line="276" w:lineRule="auto"/>
        <w:rPr>
          <w:rFonts w:ascii="Calibri" w:hAnsi="Calibri" w:cs="Calibri"/>
          <w:sz w:val="22"/>
          <w:szCs w:val="22"/>
        </w:rPr>
      </w:pPr>
      <w:r w:rsidRPr="00B43621">
        <w:rPr>
          <w:rFonts w:ascii="Calibri" w:hAnsi="Calibri" w:cs="Calibri"/>
          <w:sz w:val="22"/>
          <w:szCs w:val="22"/>
        </w:rPr>
        <w:t xml:space="preserve">Wysokorozdzielcze obrazowanie w badaniach dynamicznych 4D </w:t>
      </w:r>
    </w:p>
    <w:p w14:paraId="6A2558CF" w14:textId="7A07D3E8" w:rsidR="00B2535A" w:rsidRPr="00B43621" w:rsidRDefault="00B2535A" w:rsidP="007A007D">
      <w:pPr>
        <w:pStyle w:val="Akapitzlist"/>
        <w:numPr>
          <w:ilvl w:val="0"/>
          <w:numId w:val="60"/>
        </w:numPr>
        <w:spacing w:line="276" w:lineRule="auto"/>
        <w:rPr>
          <w:rFonts w:ascii="Calibri" w:hAnsi="Calibri" w:cs="Calibri"/>
          <w:sz w:val="22"/>
          <w:szCs w:val="22"/>
        </w:rPr>
      </w:pPr>
      <w:r w:rsidRPr="00B43621">
        <w:rPr>
          <w:rFonts w:ascii="Calibri" w:hAnsi="Calibri" w:cs="Calibri"/>
          <w:sz w:val="22"/>
          <w:szCs w:val="22"/>
        </w:rPr>
        <w:t xml:space="preserve">Możliwość konwertowania minimum 85% tradycyjnych sekwencji MR do techniki typu </w:t>
      </w:r>
      <w:proofErr w:type="spellStart"/>
      <w:r w:rsidRPr="00B43621">
        <w:rPr>
          <w:rFonts w:ascii="Calibri" w:hAnsi="Calibri" w:cs="Calibri"/>
          <w:sz w:val="22"/>
          <w:szCs w:val="22"/>
        </w:rPr>
        <w:t>Compressed</w:t>
      </w:r>
      <w:proofErr w:type="spellEnd"/>
      <w:r w:rsidRPr="00B43621">
        <w:rPr>
          <w:rFonts w:ascii="Calibri" w:hAnsi="Calibri" w:cs="Calibri"/>
          <w:sz w:val="22"/>
          <w:szCs w:val="22"/>
        </w:rPr>
        <w:t xml:space="preserve"> </w:t>
      </w:r>
      <w:proofErr w:type="spellStart"/>
      <w:r w:rsidRPr="00B43621">
        <w:rPr>
          <w:rFonts w:ascii="Calibri" w:hAnsi="Calibri" w:cs="Calibri"/>
          <w:sz w:val="22"/>
          <w:szCs w:val="22"/>
        </w:rPr>
        <w:t>Sensing</w:t>
      </w:r>
      <w:proofErr w:type="spellEnd"/>
      <w:r w:rsidRPr="00B43621">
        <w:rPr>
          <w:rFonts w:ascii="Calibri" w:hAnsi="Calibri" w:cs="Calibri"/>
          <w:sz w:val="22"/>
          <w:szCs w:val="22"/>
        </w:rPr>
        <w:t xml:space="preserve"> </w:t>
      </w:r>
    </w:p>
    <w:p w14:paraId="35CCF96E" w14:textId="3928005D" w:rsidR="00B2535A" w:rsidRPr="00B43621" w:rsidRDefault="00B2535A" w:rsidP="007A007D">
      <w:pPr>
        <w:pStyle w:val="Akapitzlist"/>
        <w:numPr>
          <w:ilvl w:val="0"/>
          <w:numId w:val="60"/>
        </w:numPr>
        <w:spacing w:line="276" w:lineRule="auto"/>
        <w:rPr>
          <w:rFonts w:ascii="Calibri" w:hAnsi="Calibri" w:cs="Calibri"/>
          <w:sz w:val="22"/>
          <w:szCs w:val="22"/>
        </w:rPr>
      </w:pPr>
      <w:r w:rsidRPr="00B43621">
        <w:rPr>
          <w:rFonts w:ascii="Calibri" w:hAnsi="Calibri" w:cs="Calibri"/>
          <w:sz w:val="22"/>
          <w:szCs w:val="22"/>
        </w:rPr>
        <w:t xml:space="preserve">Obrazowanie typu </w:t>
      </w:r>
      <w:proofErr w:type="spellStart"/>
      <w:r w:rsidRPr="00B43621">
        <w:rPr>
          <w:rFonts w:ascii="Calibri" w:hAnsi="Calibri" w:cs="Calibri"/>
          <w:sz w:val="22"/>
          <w:szCs w:val="22"/>
        </w:rPr>
        <w:t>Commpressed</w:t>
      </w:r>
      <w:proofErr w:type="spellEnd"/>
      <w:r w:rsidRPr="00B43621">
        <w:rPr>
          <w:rFonts w:ascii="Calibri" w:hAnsi="Calibri" w:cs="Calibri"/>
          <w:sz w:val="22"/>
          <w:szCs w:val="22"/>
        </w:rPr>
        <w:t xml:space="preserve"> </w:t>
      </w:r>
      <w:proofErr w:type="spellStart"/>
      <w:r w:rsidRPr="00B43621">
        <w:rPr>
          <w:rFonts w:ascii="Calibri" w:hAnsi="Calibri" w:cs="Calibri"/>
          <w:sz w:val="22"/>
          <w:szCs w:val="22"/>
        </w:rPr>
        <w:t>Sensing</w:t>
      </w:r>
      <w:proofErr w:type="spellEnd"/>
      <w:r w:rsidRPr="00B43621">
        <w:rPr>
          <w:rFonts w:ascii="Calibri" w:hAnsi="Calibri" w:cs="Calibri"/>
          <w:sz w:val="22"/>
          <w:szCs w:val="22"/>
        </w:rPr>
        <w:t xml:space="preserve"> bez pogorszenia jakości diagnostycznej (wielkości </w:t>
      </w:r>
      <w:proofErr w:type="spellStart"/>
      <w:r w:rsidRPr="00B43621">
        <w:rPr>
          <w:rFonts w:ascii="Calibri" w:hAnsi="Calibri" w:cs="Calibri"/>
          <w:sz w:val="22"/>
          <w:szCs w:val="22"/>
        </w:rPr>
        <w:t>voxela</w:t>
      </w:r>
      <w:proofErr w:type="spellEnd"/>
      <w:r w:rsidRPr="00B43621">
        <w:rPr>
          <w:rFonts w:ascii="Calibri" w:hAnsi="Calibri" w:cs="Calibri"/>
          <w:sz w:val="22"/>
          <w:szCs w:val="22"/>
        </w:rPr>
        <w:t xml:space="preserve">, kontrastu) z możliwością skrócenia czasu badania o min. 40% </w:t>
      </w:r>
    </w:p>
    <w:p w14:paraId="1389D0F2" w14:textId="50378758" w:rsidR="00B2535A" w:rsidRDefault="00B2535A" w:rsidP="007A007D">
      <w:pPr>
        <w:pStyle w:val="Akapitzlist"/>
        <w:numPr>
          <w:ilvl w:val="0"/>
          <w:numId w:val="60"/>
        </w:numPr>
        <w:spacing w:line="276" w:lineRule="auto"/>
        <w:rPr>
          <w:rFonts w:ascii="Calibri" w:hAnsi="Calibri" w:cs="Calibri"/>
          <w:sz w:val="22"/>
          <w:szCs w:val="22"/>
        </w:rPr>
      </w:pPr>
      <w:r w:rsidRPr="00B43621">
        <w:rPr>
          <w:rFonts w:ascii="Calibri" w:hAnsi="Calibri" w:cs="Calibri"/>
          <w:sz w:val="22"/>
          <w:szCs w:val="22"/>
        </w:rPr>
        <w:t xml:space="preserve">Możliwość obrazowania typu </w:t>
      </w:r>
      <w:proofErr w:type="spellStart"/>
      <w:r w:rsidRPr="00B43621">
        <w:rPr>
          <w:rFonts w:ascii="Calibri" w:hAnsi="Calibri" w:cs="Calibri"/>
          <w:sz w:val="22"/>
          <w:szCs w:val="22"/>
        </w:rPr>
        <w:t>Compressed</w:t>
      </w:r>
      <w:proofErr w:type="spellEnd"/>
      <w:r w:rsidRPr="00B43621">
        <w:rPr>
          <w:rFonts w:ascii="Calibri" w:hAnsi="Calibri" w:cs="Calibri"/>
          <w:sz w:val="22"/>
          <w:szCs w:val="22"/>
        </w:rPr>
        <w:t xml:space="preserve"> </w:t>
      </w:r>
      <w:proofErr w:type="spellStart"/>
      <w:r w:rsidRPr="00B43621">
        <w:rPr>
          <w:rFonts w:ascii="Calibri" w:hAnsi="Calibri" w:cs="Calibri"/>
          <w:sz w:val="22"/>
          <w:szCs w:val="22"/>
        </w:rPr>
        <w:t>Sensing</w:t>
      </w:r>
      <w:proofErr w:type="spellEnd"/>
      <w:r w:rsidRPr="00B43621">
        <w:rPr>
          <w:rFonts w:ascii="Calibri" w:hAnsi="Calibri" w:cs="Calibri"/>
          <w:sz w:val="22"/>
          <w:szCs w:val="22"/>
        </w:rPr>
        <w:t xml:space="preserve"> </w:t>
      </w:r>
      <w:r w:rsidR="007A007D">
        <w:rPr>
          <w:rFonts w:ascii="Calibri" w:hAnsi="Calibri" w:cs="Calibri"/>
          <w:sz w:val="22"/>
          <w:szCs w:val="22"/>
        </w:rPr>
        <w:t xml:space="preserve">o podwyższonej rozdzielczości, przy zachowaniu pierwotnego czasu obrazowania </w:t>
      </w:r>
    </w:p>
    <w:p w14:paraId="7D500F69" w14:textId="27C2F026" w:rsidR="007A007D" w:rsidRDefault="007A007D" w:rsidP="007A007D">
      <w:pPr>
        <w:pStyle w:val="Akapitzlist"/>
        <w:numPr>
          <w:ilvl w:val="0"/>
          <w:numId w:val="60"/>
        </w:numPr>
        <w:spacing w:line="276" w:lineRule="auto"/>
        <w:rPr>
          <w:rFonts w:ascii="Calibri" w:hAnsi="Calibri" w:cs="Calibri"/>
          <w:sz w:val="22"/>
          <w:szCs w:val="22"/>
        </w:rPr>
      </w:pPr>
      <w:r>
        <w:rPr>
          <w:rFonts w:ascii="Calibri" w:hAnsi="Calibri" w:cs="Calibri"/>
          <w:sz w:val="22"/>
          <w:szCs w:val="22"/>
        </w:rPr>
        <w:t xml:space="preserve">Wykonywanie badań </w:t>
      </w:r>
      <w:r w:rsidRPr="007A007D">
        <w:rPr>
          <w:rFonts w:ascii="Calibri" w:hAnsi="Calibri" w:cs="Calibri"/>
          <w:sz w:val="22"/>
          <w:szCs w:val="22"/>
        </w:rPr>
        <w:t xml:space="preserve">typu </w:t>
      </w:r>
      <w:proofErr w:type="spellStart"/>
      <w:r w:rsidRPr="007A007D">
        <w:rPr>
          <w:rFonts w:ascii="Calibri" w:hAnsi="Calibri" w:cs="Calibri"/>
          <w:sz w:val="22"/>
          <w:szCs w:val="22"/>
        </w:rPr>
        <w:t>Compressed</w:t>
      </w:r>
      <w:proofErr w:type="spellEnd"/>
      <w:r w:rsidRPr="007A007D">
        <w:rPr>
          <w:rFonts w:ascii="Calibri" w:hAnsi="Calibri" w:cs="Calibri"/>
          <w:sz w:val="22"/>
          <w:szCs w:val="22"/>
        </w:rPr>
        <w:t xml:space="preserve"> </w:t>
      </w:r>
      <w:proofErr w:type="spellStart"/>
      <w:r w:rsidRPr="007A007D">
        <w:rPr>
          <w:rFonts w:ascii="Calibri" w:hAnsi="Calibri" w:cs="Calibri"/>
          <w:sz w:val="22"/>
          <w:szCs w:val="22"/>
        </w:rPr>
        <w:t>Sensing</w:t>
      </w:r>
      <w:proofErr w:type="spellEnd"/>
      <w:r w:rsidRPr="007A007D">
        <w:rPr>
          <w:rFonts w:ascii="Calibri" w:hAnsi="Calibri" w:cs="Calibri"/>
          <w:sz w:val="22"/>
          <w:szCs w:val="22"/>
        </w:rPr>
        <w:t xml:space="preserve"> w tym samym środowisku </w:t>
      </w:r>
      <w:r>
        <w:rPr>
          <w:rFonts w:ascii="Calibri" w:hAnsi="Calibri" w:cs="Calibri"/>
          <w:sz w:val="22"/>
          <w:szCs w:val="22"/>
        </w:rPr>
        <w:t xml:space="preserve">jak tradycyjne badania z możliwością wykorzystania aktualnych protokołów bez ich modyfikacji (włączanie opcji jednym przyciskiem) </w:t>
      </w:r>
    </w:p>
    <w:p w14:paraId="2921A18B" w14:textId="50CD2E2F" w:rsidR="00B2535A" w:rsidRPr="00B43621" w:rsidRDefault="00B2535A" w:rsidP="007A007D">
      <w:pPr>
        <w:pStyle w:val="Akapitzlist"/>
        <w:numPr>
          <w:ilvl w:val="0"/>
          <w:numId w:val="60"/>
        </w:numPr>
        <w:spacing w:line="276" w:lineRule="auto"/>
        <w:rPr>
          <w:rFonts w:ascii="Calibri" w:hAnsi="Calibri" w:cs="Calibri"/>
          <w:sz w:val="22"/>
          <w:szCs w:val="22"/>
        </w:rPr>
      </w:pPr>
      <w:r w:rsidRPr="00B43621">
        <w:rPr>
          <w:rFonts w:ascii="Calibri" w:hAnsi="Calibri" w:cs="Calibri"/>
          <w:sz w:val="22"/>
          <w:szCs w:val="22"/>
        </w:rPr>
        <w:t xml:space="preserve">Praca ze wszystkimi cewkami rezonansu magnetycznego bez ograniczeń </w:t>
      </w:r>
    </w:p>
    <w:p w14:paraId="0A3F0BDE" w14:textId="77777777" w:rsidR="00B2535A" w:rsidRPr="00B43621" w:rsidRDefault="00B2535A" w:rsidP="00B2535A">
      <w:pPr>
        <w:spacing w:line="276" w:lineRule="auto"/>
        <w:rPr>
          <w:rFonts w:ascii="Calibri" w:hAnsi="Calibri" w:cs="Calibri"/>
          <w:b/>
          <w:sz w:val="22"/>
          <w:szCs w:val="22"/>
        </w:rPr>
      </w:pPr>
      <w:r w:rsidRPr="00B43621">
        <w:rPr>
          <w:rFonts w:ascii="Calibri" w:hAnsi="Calibri" w:cs="Calibri"/>
          <w:b/>
          <w:sz w:val="22"/>
          <w:szCs w:val="22"/>
        </w:rPr>
        <w:t xml:space="preserve">       </w:t>
      </w:r>
      <w:r w:rsidRPr="00B43621">
        <w:rPr>
          <w:rFonts w:ascii="Calibri" w:hAnsi="Calibri" w:cs="Calibri"/>
          <w:b/>
          <w:sz w:val="22"/>
          <w:szCs w:val="22"/>
          <w:highlight w:val="lightGray"/>
        </w:rPr>
        <w:t xml:space="preserve">2.   Aplikacja SWI </w:t>
      </w:r>
      <w:proofErr w:type="spellStart"/>
      <w:r w:rsidRPr="00B43621">
        <w:rPr>
          <w:rFonts w:ascii="Calibri" w:hAnsi="Calibri" w:cs="Calibri"/>
          <w:b/>
          <w:sz w:val="22"/>
          <w:szCs w:val="22"/>
          <w:highlight w:val="lightGray"/>
        </w:rPr>
        <w:t>Specialist</w:t>
      </w:r>
      <w:proofErr w:type="spellEnd"/>
      <w:r w:rsidRPr="00B43621">
        <w:rPr>
          <w:rFonts w:ascii="Calibri" w:hAnsi="Calibri" w:cs="Calibri"/>
          <w:b/>
          <w:sz w:val="22"/>
          <w:szCs w:val="22"/>
        </w:rPr>
        <w:t xml:space="preserve"> </w:t>
      </w:r>
    </w:p>
    <w:p w14:paraId="15CA3F7F" w14:textId="79FEA40B" w:rsidR="00B2535A" w:rsidRPr="00B43621" w:rsidRDefault="00B2535A" w:rsidP="007A007D">
      <w:pPr>
        <w:numPr>
          <w:ilvl w:val="0"/>
          <w:numId w:val="59"/>
        </w:numPr>
        <w:spacing w:line="276" w:lineRule="auto"/>
        <w:rPr>
          <w:rFonts w:ascii="Calibri" w:hAnsi="Calibri" w:cs="Calibri"/>
          <w:sz w:val="22"/>
          <w:szCs w:val="22"/>
        </w:rPr>
      </w:pPr>
      <w:r w:rsidRPr="00B43621">
        <w:rPr>
          <w:rFonts w:ascii="Calibri" w:hAnsi="Calibri" w:cs="Calibri"/>
          <w:sz w:val="22"/>
          <w:szCs w:val="22"/>
        </w:rPr>
        <w:t xml:space="preserve">Pakiet SWI </w:t>
      </w:r>
      <w:proofErr w:type="spellStart"/>
      <w:r w:rsidRPr="00B43621">
        <w:rPr>
          <w:rFonts w:ascii="Calibri" w:hAnsi="Calibri" w:cs="Calibri"/>
          <w:sz w:val="22"/>
          <w:szCs w:val="22"/>
        </w:rPr>
        <w:t>Specialist</w:t>
      </w:r>
      <w:proofErr w:type="spellEnd"/>
      <w:r w:rsidRPr="00B43621">
        <w:rPr>
          <w:rFonts w:ascii="Calibri" w:hAnsi="Calibri" w:cs="Calibri"/>
          <w:sz w:val="22"/>
          <w:szCs w:val="22"/>
        </w:rPr>
        <w:t xml:space="preserve"> umożliwiający stosowanie sekwencji </w:t>
      </w:r>
      <w:proofErr w:type="spellStart"/>
      <w:r w:rsidRPr="00B43621">
        <w:rPr>
          <w:rFonts w:ascii="Calibri" w:hAnsi="Calibri" w:cs="Calibri"/>
          <w:sz w:val="22"/>
          <w:szCs w:val="22"/>
        </w:rPr>
        <w:t>SWIp</w:t>
      </w:r>
      <w:proofErr w:type="spellEnd"/>
      <w:r w:rsidRPr="00B43621">
        <w:rPr>
          <w:rFonts w:ascii="Calibri" w:hAnsi="Calibri" w:cs="Calibri"/>
          <w:sz w:val="22"/>
          <w:szCs w:val="22"/>
        </w:rPr>
        <w:t xml:space="preserve"> dającej następujące korzyści:</w:t>
      </w:r>
    </w:p>
    <w:p w14:paraId="1C105752" w14:textId="7C8F76EB" w:rsidR="00B2535A" w:rsidRPr="00B43621" w:rsidRDefault="00B2535A" w:rsidP="007A007D">
      <w:pPr>
        <w:pStyle w:val="Akapitzlist"/>
        <w:numPr>
          <w:ilvl w:val="0"/>
          <w:numId w:val="61"/>
        </w:numPr>
        <w:spacing w:line="276" w:lineRule="auto"/>
        <w:rPr>
          <w:rFonts w:ascii="Calibri" w:hAnsi="Calibri" w:cs="Calibri"/>
          <w:sz w:val="22"/>
          <w:szCs w:val="22"/>
        </w:rPr>
      </w:pPr>
      <w:r w:rsidRPr="00B43621">
        <w:rPr>
          <w:rFonts w:ascii="Calibri" w:hAnsi="Calibri" w:cs="Calibri"/>
          <w:sz w:val="22"/>
          <w:szCs w:val="22"/>
        </w:rPr>
        <w:t>Obrazowanie mózgu 3D z wysoką rozdzielczością i kontrastem, zależne od podatności</w:t>
      </w:r>
    </w:p>
    <w:p w14:paraId="39F2AF1E" w14:textId="0C8D7CAB" w:rsidR="00B2535A" w:rsidRPr="00B43621" w:rsidRDefault="00B2535A" w:rsidP="007A007D">
      <w:pPr>
        <w:pStyle w:val="Akapitzlist"/>
        <w:numPr>
          <w:ilvl w:val="0"/>
          <w:numId w:val="61"/>
        </w:numPr>
        <w:spacing w:line="276" w:lineRule="auto"/>
        <w:rPr>
          <w:rFonts w:ascii="Calibri" w:hAnsi="Calibri" w:cs="Calibri"/>
          <w:sz w:val="22"/>
          <w:szCs w:val="22"/>
        </w:rPr>
      </w:pPr>
      <w:r w:rsidRPr="00B43621">
        <w:rPr>
          <w:rFonts w:ascii="Calibri" w:hAnsi="Calibri" w:cs="Calibri"/>
          <w:sz w:val="22"/>
          <w:szCs w:val="22"/>
        </w:rPr>
        <w:t xml:space="preserve">Wysoki współczynnik SNR dzięki zastosowaniu technologii wieloechowej </w:t>
      </w:r>
    </w:p>
    <w:p w14:paraId="2E34F2EF" w14:textId="229380B8" w:rsidR="00B2535A" w:rsidRPr="00B43621" w:rsidRDefault="00B2535A" w:rsidP="007A007D">
      <w:pPr>
        <w:pStyle w:val="Akapitzlist"/>
        <w:numPr>
          <w:ilvl w:val="0"/>
          <w:numId w:val="61"/>
        </w:numPr>
        <w:spacing w:line="276" w:lineRule="auto"/>
        <w:rPr>
          <w:rFonts w:ascii="Calibri" w:hAnsi="Calibri" w:cs="Calibri"/>
          <w:sz w:val="22"/>
          <w:szCs w:val="22"/>
        </w:rPr>
      </w:pPr>
      <w:r w:rsidRPr="00B43621">
        <w:rPr>
          <w:rFonts w:ascii="Calibri" w:hAnsi="Calibri" w:cs="Calibri"/>
          <w:sz w:val="22"/>
          <w:szCs w:val="22"/>
        </w:rPr>
        <w:t xml:space="preserve">Poprawa kontrastu między tkankami o różnej podatności, takimi jak produkty krwi żylnej czy złogi mineralne (np. żelazo lub wapń) dzięki wykorzystaniu informacji o fazie MR </w:t>
      </w:r>
    </w:p>
    <w:p w14:paraId="405876EB" w14:textId="0EBE6743" w:rsidR="00B2535A" w:rsidRPr="00B43621" w:rsidRDefault="00B2535A" w:rsidP="007A007D">
      <w:pPr>
        <w:pStyle w:val="Akapitzlist"/>
        <w:numPr>
          <w:ilvl w:val="0"/>
          <w:numId w:val="61"/>
        </w:numPr>
        <w:spacing w:line="276" w:lineRule="auto"/>
        <w:rPr>
          <w:rFonts w:ascii="Calibri" w:hAnsi="Calibri" w:cs="Calibri"/>
          <w:sz w:val="22"/>
          <w:szCs w:val="22"/>
        </w:rPr>
      </w:pPr>
      <w:r w:rsidRPr="00B43621">
        <w:rPr>
          <w:rFonts w:ascii="Calibri" w:hAnsi="Calibri" w:cs="Calibri"/>
          <w:sz w:val="22"/>
          <w:szCs w:val="22"/>
        </w:rPr>
        <w:t xml:space="preserve">Wizualizacja map fazowych w celu dodatkowego ułatwienia rozpoznania </w:t>
      </w:r>
    </w:p>
    <w:p w14:paraId="1CD6E2C6" w14:textId="77777777" w:rsidR="00B2535A" w:rsidRPr="00B2535A" w:rsidRDefault="00B2535A" w:rsidP="00B2535A">
      <w:pPr>
        <w:spacing w:line="276" w:lineRule="auto"/>
        <w:rPr>
          <w:rFonts w:cs="Times New Roman"/>
          <w:sz w:val="22"/>
          <w:szCs w:val="22"/>
        </w:rPr>
      </w:pPr>
    </w:p>
    <w:p w14:paraId="5D5A2C1F" w14:textId="75A0925A" w:rsidR="001C23E8" w:rsidRDefault="001C23E8" w:rsidP="00EA1C31">
      <w:pPr>
        <w:spacing w:line="276" w:lineRule="auto"/>
        <w:rPr>
          <w:rFonts w:cs="Times New Roman"/>
          <w:sz w:val="22"/>
          <w:szCs w:val="22"/>
        </w:rPr>
      </w:pPr>
    </w:p>
    <w:p w14:paraId="40540F27" w14:textId="77777777" w:rsidR="001C23E8" w:rsidRDefault="001C23E8" w:rsidP="00EA1C31">
      <w:pPr>
        <w:spacing w:line="276" w:lineRule="auto"/>
        <w:rPr>
          <w:rFonts w:cs="Times New Roman"/>
          <w:sz w:val="22"/>
          <w:szCs w:val="22"/>
        </w:rPr>
      </w:pPr>
    </w:p>
    <w:p w14:paraId="68339906" w14:textId="77777777" w:rsidR="001C23E8" w:rsidRDefault="001C23E8" w:rsidP="00EA1C31">
      <w:pPr>
        <w:spacing w:line="276" w:lineRule="auto"/>
        <w:rPr>
          <w:rFonts w:cs="Times New Roman"/>
          <w:sz w:val="22"/>
          <w:szCs w:val="22"/>
        </w:rPr>
      </w:pPr>
    </w:p>
    <w:p w14:paraId="78A845AD" w14:textId="1C2C3D2D" w:rsidR="00EA1C31" w:rsidRPr="006247C5" w:rsidRDefault="00EA1C31" w:rsidP="00EA1C31">
      <w:pPr>
        <w:spacing w:line="276" w:lineRule="auto"/>
        <w:rPr>
          <w:rFonts w:cs="Times New Roman"/>
          <w:sz w:val="22"/>
          <w:szCs w:val="22"/>
        </w:rPr>
      </w:pPr>
      <w:r w:rsidRPr="006247C5">
        <w:rPr>
          <w:rFonts w:cs="Times New Roman"/>
          <w:sz w:val="22"/>
          <w:szCs w:val="22"/>
        </w:rPr>
        <w:t xml:space="preserve"> </w:t>
      </w:r>
    </w:p>
    <w:p w14:paraId="1216887B" w14:textId="77777777" w:rsidR="002A07DD" w:rsidRDefault="002A07DD" w:rsidP="001C23E8">
      <w:pPr>
        <w:spacing w:line="276" w:lineRule="auto"/>
        <w:rPr>
          <w:rFonts w:cs="Times New Roman"/>
          <w:b/>
          <w:bCs/>
          <w:sz w:val="22"/>
          <w:szCs w:val="22"/>
        </w:rPr>
      </w:pPr>
    </w:p>
    <w:p w14:paraId="666C8BB0" w14:textId="77777777" w:rsidR="002A07DD" w:rsidRDefault="002A07DD" w:rsidP="001C23E8">
      <w:pPr>
        <w:spacing w:line="276" w:lineRule="auto"/>
        <w:rPr>
          <w:rFonts w:cs="Times New Roman"/>
          <w:b/>
          <w:bCs/>
          <w:sz w:val="22"/>
          <w:szCs w:val="22"/>
        </w:rPr>
      </w:pPr>
    </w:p>
    <w:p w14:paraId="11D1ACC4" w14:textId="77777777" w:rsidR="002A07DD" w:rsidRDefault="002A07DD" w:rsidP="001C23E8">
      <w:pPr>
        <w:spacing w:line="276" w:lineRule="auto"/>
        <w:rPr>
          <w:rFonts w:cs="Times New Roman"/>
          <w:b/>
          <w:bCs/>
          <w:sz w:val="22"/>
          <w:szCs w:val="22"/>
        </w:rPr>
      </w:pPr>
    </w:p>
    <w:p w14:paraId="5475895E" w14:textId="77777777" w:rsidR="002A07DD" w:rsidRDefault="002A07DD" w:rsidP="001C23E8">
      <w:pPr>
        <w:spacing w:line="276" w:lineRule="auto"/>
        <w:rPr>
          <w:rFonts w:cs="Times New Roman"/>
          <w:b/>
          <w:bCs/>
          <w:sz w:val="22"/>
          <w:szCs w:val="22"/>
        </w:rPr>
      </w:pPr>
    </w:p>
    <w:p w14:paraId="40FFDE4A" w14:textId="77777777" w:rsidR="002A07DD" w:rsidRDefault="002A07DD" w:rsidP="001C23E8">
      <w:pPr>
        <w:spacing w:line="276" w:lineRule="auto"/>
        <w:rPr>
          <w:rFonts w:cs="Times New Roman"/>
          <w:b/>
          <w:bCs/>
          <w:sz w:val="22"/>
          <w:szCs w:val="22"/>
        </w:rPr>
      </w:pPr>
    </w:p>
    <w:p w14:paraId="11C78E93" w14:textId="77777777" w:rsidR="002A07DD" w:rsidRDefault="002A07DD" w:rsidP="001C23E8">
      <w:pPr>
        <w:spacing w:line="276" w:lineRule="auto"/>
        <w:rPr>
          <w:rFonts w:cs="Times New Roman"/>
          <w:b/>
          <w:bCs/>
          <w:sz w:val="22"/>
          <w:szCs w:val="22"/>
        </w:rPr>
      </w:pPr>
    </w:p>
    <w:p w14:paraId="5848EC4A" w14:textId="77777777" w:rsidR="002A07DD" w:rsidRDefault="002A07DD" w:rsidP="001C23E8">
      <w:pPr>
        <w:spacing w:line="276" w:lineRule="auto"/>
        <w:rPr>
          <w:rFonts w:cs="Times New Roman"/>
          <w:b/>
          <w:bCs/>
          <w:sz w:val="22"/>
          <w:szCs w:val="22"/>
        </w:rPr>
      </w:pPr>
    </w:p>
    <w:p w14:paraId="3FD4DA64" w14:textId="77777777" w:rsidR="002A07DD" w:rsidRDefault="002A07DD" w:rsidP="001C23E8">
      <w:pPr>
        <w:spacing w:line="276" w:lineRule="auto"/>
        <w:rPr>
          <w:rFonts w:cs="Times New Roman"/>
          <w:b/>
          <w:bCs/>
          <w:sz w:val="22"/>
          <w:szCs w:val="22"/>
        </w:rPr>
      </w:pPr>
    </w:p>
    <w:p w14:paraId="7F38F46D" w14:textId="77777777" w:rsidR="002A07DD" w:rsidRDefault="002A07DD" w:rsidP="001C23E8">
      <w:pPr>
        <w:spacing w:line="276" w:lineRule="auto"/>
        <w:rPr>
          <w:rFonts w:cs="Times New Roman"/>
          <w:b/>
          <w:bCs/>
          <w:sz w:val="22"/>
          <w:szCs w:val="22"/>
        </w:rPr>
      </w:pPr>
    </w:p>
    <w:p w14:paraId="1D166E0D" w14:textId="2F299285" w:rsidR="001C23E8" w:rsidRPr="006247C5" w:rsidRDefault="001C23E8" w:rsidP="001C23E8">
      <w:pPr>
        <w:spacing w:line="276" w:lineRule="auto"/>
        <w:rPr>
          <w:rFonts w:cs="Times New Roman"/>
          <w:b/>
          <w:bCs/>
          <w:sz w:val="22"/>
          <w:szCs w:val="22"/>
        </w:rPr>
      </w:pPr>
      <w:r w:rsidRPr="006247C5">
        <w:rPr>
          <w:rFonts w:cs="Times New Roman"/>
          <w:b/>
          <w:bCs/>
          <w:sz w:val="22"/>
          <w:szCs w:val="22"/>
        </w:rPr>
        <w:t>Załącznik nr 2</w:t>
      </w:r>
      <w:r>
        <w:rPr>
          <w:rFonts w:cs="Times New Roman"/>
          <w:b/>
          <w:bCs/>
          <w:sz w:val="22"/>
          <w:szCs w:val="22"/>
        </w:rPr>
        <w:t>B</w:t>
      </w:r>
      <w:r w:rsidR="003165EA">
        <w:rPr>
          <w:rFonts w:cs="Times New Roman"/>
          <w:b/>
          <w:bCs/>
          <w:sz w:val="22"/>
          <w:szCs w:val="22"/>
        </w:rPr>
        <w:t xml:space="preserve"> do SWZ</w:t>
      </w:r>
    </w:p>
    <w:p w14:paraId="0088AC3D" w14:textId="5220BC6B" w:rsidR="001C23E8" w:rsidRPr="006247C5" w:rsidRDefault="00FA6F0B" w:rsidP="001C23E8">
      <w:pPr>
        <w:spacing w:line="276" w:lineRule="auto"/>
        <w:rPr>
          <w:rFonts w:eastAsia="Lucida Sans Unicode" w:cs="Times New Roman"/>
          <w:b/>
          <w:bCs/>
          <w:sz w:val="22"/>
          <w:szCs w:val="22"/>
        </w:rPr>
      </w:pPr>
      <w:r>
        <w:rPr>
          <w:rFonts w:eastAsia="Lucida Sans Unicode" w:cs="Times New Roman"/>
          <w:b/>
          <w:bCs/>
          <w:sz w:val="22"/>
          <w:szCs w:val="22"/>
        </w:rPr>
        <w:t>ZP/</w:t>
      </w:r>
      <w:r w:rsidR="002A07DD">
        <w:rPr>
          <w:rFonts w:eastAsia="Lucida Sans Unicode" w:cs="Times New Roman"/>
          <w:b/>
          <w:bCs/>
          <w:sz w:val="22"/>
          <w:szCs w:val="22"/>
        </w:rPr>
        <w:t>181</w:t>
      </w:r>
      <w:r>
        <w:rPr>
          <w:rFonts w:eastAsia="Lucida Sans Unicode" w:cs="Times New Roman"/>
          <w:b/>
          <w:bCs/>
          <w:sz w:val="22"/>
          <w:szCs w:val="22"/>
        </w:rPr>
        <w:t>/2024</w:t>
      </w:r>
    </w:p>
    <w:p w14:paraId="16444687" w14:textId="77777777" w:rsidR="001C23E8" w:rsidRPr="006247C5" w:rsidRDefault="001C23E8" w:rsidP="001C23E8">
      <w:pPr>
        <w:spacing w:line="276" w:lineRule="auto"/>
        <w:ind w:left="4247" w:firstLine="709"/>
        <w:rPr>
          <w:rFonts w:cs="Times New Roman"/>
          <w:sz w:val="22"/>
          <w:szCs w:val="22"/>
        </w:rPr>
      </w:pPr>
    </w:p>
    <w:p w14:paraId="54525C85" w14:textId="77777777" w:rsidR="001C23E8" w:rsidRPr="006247C5" w:rsidRDefault="001C23E8" w:rsidP="001C23E8">
      <w:pPr>
        <w:spacing w:line="276" w:lineRule="auto"/>
        <w:rPr>
          <w:rFonts w:cs="Times New Roman"/>
          <w:sz w:val="22"/>
          <w:szCs w:val="22"/>
        </w:rPr>
      </w:pPr>
    </w:p>
    <w:p w14:paraId="76B4377D" w14:textId="77777777" w:rsidR="001C23E8" w:rsidRPr="006247C5" w:rsidRDefault="001C23E8" w:rsidP="001C23E8">
      <w:pPr>
        <w:spacing w:line="276" w:lineRule="auto"/>
        <w:rPr>
          <w:rFonts w:cs="Times New Roman"/>
          <w:sz w:val="22"/>
          <w:szCs w:val="22"/>
        </w:rPr>
      </w:pPr>
    </w:p>
    <w:p w14:paraId="7AC19E68" w14:textId="77777777" w:rsidR="001C23E8" w:rsidRPr="003165EA" w:rsidRDefault="001C23E8" w:rsidP="001C23E8">
      <w:pPr>
        <w:spacing w:line="276" w:lineRule="auto"/>
        <w:rPr>
          <w:rFonts w:cs="Times New Roman"/>
          <w:b/>
          <w:sz w:val="22"/>
          <w:szCs w:val="22"/>
        </w:rPr>
      </w:pPr>
    </w:p>
    <w:p w14:paraId="4CB8CFCF" w14:textId="15F021C3" w:rsidR="003165EA" w:rsidRPr="00E80558" w:rsidRDefault="001C23E8" w:rsidP="00E80558">
      <w:pPr>
        <w:spacing w:line="276" w:lineRule="auto"/>
        <w:jc w:val="both"/>
        <w:rPr>
          <w:rFonts w:cs="Times New Roman"/>
          <w:b/>
          <w:sz w:val="22"/>
          <w:szCs w:val="22"/>
        </w:rPr>
      </w:pPr>
      <w:r w:rsidRPr="00E80558">
        <w:rPr>
          <w:rFonts w:cs="Times New Roman"/>
          <w:b/>
          <w:sz w:val="22"/>
          <w:szCs w:val="22"/>
        </w:rPr>
        <w:t>Oferowane Parametry Techniczne - załącznik Nr 2B</w:t>
      </w:r>
      <w:r w:rsidR="003165EA" w:rsidRPr="00E80558">
        <w:rPr>
          <w:rFonts w:cs="Times New Roman"/>
          <w:b/>
          <w:sz w:val="22"/>
          <w:szCs w:val="22"/>
        </w:rPr>
        <w:t xml:space="preserve"> do SWZ</w:t>
      </w:r>
      <w:r w:rsidRPr="00E80558">
        <w:rPr>
          <w:rFonts w:cs="Times New Roman"/>
          <w:b/>
          <w:sz w:val="22"/>
          <w:szCs w:val="22"/>
        </w:rPr>
        <w:t xml:space="preserve"> – </w:t>
      </w:r>
      <w:r w:rsidR="003165EA" w:rsidRPr="00E80558">
        <w:rPr>
          <w:rFonts w:cs="Times New Roman"/>
          <w:b/>
          <w:sz w:val="22"/>
          <w:szCs w:val="22"/>
          <w:highlight w:val="yellow"/>
        </w:rPr>
        <w:t>W</w:t>
      </w:r>
      <w:r w:rsidR="00D53134" w:rsidRPr="00E80558">
        <w:rPr>
          <w:rFonts w:cs="Times New Roman"/>
          <w:b/>
          <w:sz w:val="22"/>
          <w:szCs w:val="22"/>
          <w:highlight w:val="yellow"/>
        </w:rPr>
        <w:t>ykonawca składa wraz z ofertą</w:t>
      </w:r>
      <w:r w:rsidR="003165EA" w:rsidRPr="00E80558">
        <w:rPr>
          <w:rFonts w:cs="Times New Roman"/>
          <w:b/>
          <w:sz w:val="22"/>
          <w:szCs w:val="22"/>
        </w:rPr>
        <w:t xml:space="preserve">. </w:t>
      </w:r>
    </w:p>
    <w:p w14:paraId="70E7007A" w14:textId="5A021340" w:rsidR="001C23E8" w:rsidRDefault="003165EA" w:rsidP="00E80558">
      <w:pPr>
        <w:pStyle w:val="Default"/>
        <w:jc w:val="both"/>
        <w:rPr>
          <w:rFonts w:ascii="Times New Roman" w:hAnsi="Times New Roman" w:cs="Times New Roman"/>
          <w:b/>
          <w:sz w:val="22"/>
          <w:szCs w:val="22"/>
        </w:rPr>
      </w:pPr>
      <w:r w:rsidRPr="00E80558">
        <w:rPr>
          <w:rFonts w:ascii="Times New Roman" w:hAnsi="Times New Roman" w:cs="Times New Roman"/>
          <w:b/>
          <w:sz w:val="22"/>
          <w:szCs w:val="22"/>
          <w:highlight w:val="yellow"/>
        </w:rPr>
        <w:t>Z</w:t>
      </w:r>
      <w:r w:rsidR="00D53134" w:rsidRPr="00E80558">
        <w:rPr>
          <w:rFonts w:ascii="Times New Roman" w:hAnsi="Times New Roman" w:cs="Times New Roman"/>
          <w:b/>
          <w:sz w:val="22"/>
          <w:szCs w:val="22"/>
          <w:highlight w:val="yellow"/>
        </w:rPr>
        <w:t>ałącznik własny Wykonawcy</w:t>
      </w:r>
      <w:r w:rsidR="00D53134" w:rsidRPr="00E80558">
        <w:rPr>
          <w:rFonts w:ascii="Times New Roman" w:hAnsi="Times New Roman" w:cs="Times New Roman"/>
          <w:b/>
          <w:sz w:val="22"/>
          <w:szCs w:val="22"/>
        </w:rPr>
        <w:t xml:space="preserve">, z </w:t>
      </w:r>
      <w:r w:rsidRPr="00E80558">
        <w:rPr>
          <w:rFonts w:ascii="Times New Roman" w:hAnsi="Times New Roman" w:cs="Times New Roman"/>
          <w:b/>
          <w:sz w:val="22"/>
          <w:szCs w:val="22"/>
        </w:rPr>
        <w:t xml:space="preserve">określonymi </w:t>
      </w:r>
      <w:r w:rsidR="00D53134" w:rsidRPr="00E80558">
        <w:rPr>
          <w:rFonts w:ascii="Times New Roman" w:hAnsi="Times New Roman" w:cs="Times New Roman"/>
          <w:b/>
          <w:sz w:val="22"/>
          <w:szCs w:val="22"/>
        </w:rPr>
        <w:t>oferowanymi parametrami, szczegółowym opisem, nazwą produktu i producenta, symbolem</w:t>
      </w:r>
      <w:r w:rsidR="001D28C5" w:rsidRPr="00E80558">
        <w:rPr>
          <w:rFonts w:ascii="Times New Roman" w:hAnsi="Times New Roman" w:cs="Times New Roman"/>
          <w:b/>
          <w:sz w:val="22"/>
          <w:szCs w:val="22"/>
        </w:rPr>
        <w:t>, warunkami użytkowania, gwarancji, aktualizacji, wsparcia technicznego</w:t>
      </w:r>
      <w:r w:rsidR="00E80558" w:rsidRPr="00E80558">
        <w:rPr>
          <w:rFonts w:ascii="Times New Roman" w:hAnsi="Times New Roman" w:cs="Times New Roman"/>
          <w:b/>
          <w:sz w:val="22"/>
          <w:szCs w:val="22"/>
        </w:rPr>
        <w:t xml:space="preserve">, </w:t>
      </w:r>
      <w:r w:rsidR="00D53134" w:rsidRPr="00E80558">
        <w:rPr>
          <w:rFonts w:ascii="Times New Roman" w:hAnsi="Times New Roman" w:cs="Times New Roman"/>
          <w:b/>
          <w:sz w:val="22"/>
          <w:szCs w:val="22"/>
        </w:rPr>
        <w:t xml:space="preserve">itp. </w:t>
      </w:r>
      <w:r w:rsidRPr="00E80558">
        <w:rPr>
          <w:rFonts w:ascii="Times New Roman" w:hAnsi="Times New Roman" w:cs="Times New Roman"/>
          <w:b/>
          <w:sz w:val="22"/>
          <w:szCs w:val="22"/>
        </w:rPr>
        <w:t>c</w:t>
      </w:r>
      <w:r w:rsidR="00D53134" w:rsidRPr="00E80558">
        <w:rPr>
          <w:rFonts w:ascii="Times New Roman" w:hAnsi="Times New Roman" w:cs="Times New Roman"/>
          <w:b/>
          <w:sz w:val="22"/>
          <w:szCs w:val="22"/>
        </w:rPr>
        <w:t>harakteryzującymi oferowany przedmiot zamówienia</w:t>
      </w:r>
      <w:r w:rsidRPr="00E80558">
        <w:rPr>
          <w:rFonts w:ascii="Times New Roman" w:hAnsi="Times New Roman" w:cs="Times New Roman"/>
          <w:b/>
          <w:sz w:val="22"/>
          <w:szCs w:val="22"/>
        </w:rPr>
        <w:t xml:space="preserve"> – potwierdzające minimalne parametry opisane przez Zamawiającego w Załączniku Nr 2A do SWZ. Załącznik Nr 2B do SWZ – nie podlega uzupełnieniu. </w:t>
      </w:r>
      <w:r w:rsidR="00F22F4F" w:rsidRPr="00E80558">
        <w:rPr>
          <w:rFonts w:ascii="Times New Roman" w:hAnsi="Times New Roman" w:cs="Times New Roman"/>
          <w:b/>
          <w:sz w:val="22"/>
          <w:szCs w:val="22"/>
        </w:rPr>
        <w:t xml:space="preserve">Brak złożenia załącznika wraz z ofertą skutkuje odrzuceniem oferty z postępowania. </w:t>
      </w:r>
      <w:r w:rsidR="00D53134" w:rsidRPr="00E80558">
        <w:rPr>
          <w:rFonts w:ascii="Times New Roman" w:hAnsi="Times New Roman" w:cs="Times New Roman"/>
          <w:b/>
          <w:sz w:val="22"/>
          <w:szCs w:val="22"/>
        </w:rPr>
        <w:t xml:space="preserve">   </w:t>
      </w:r>
    </w:p>
    <w:p w14:paraId="0A299CA5" w14:textId="77777777" w:rsidR="00404BD6" w:rsidRPr="00E80558" w:rsidRDefault="00404BD6" w:rsidP="00E80558">
      <w:pPr>
        <w:pStyle w:val="Default"/>
        <w:jc w:val="both"/>
        <w:rPr>
          <w:rFonts w:ascii="Times New Roman" w:hAnsi="Times New Roman" w:cs="Times New Roman"/>
          <w:b/>
          <w:sz w:val="22"/>
          <w:szCs w:val="22"/>
        </w:rPr>
      </w:pPr>
    </w:p>
    <w:p w14:paraId="6A85F3C8" w14:textId="77777777" w:rsidR="00EA1C31" w:rsidRPr="006247C5" w:rsidRDefault="00EA1C31" w:rsidP="00EA1C31">
      <w:pPr>
        <w:spacing w:line="276" w:lineRule="auto"/>
        <w:rPr>
          <w:rFonts w:cs="Times New Roman"/>
          <w:sz w:val="22"/>
          <w:szCs w:val="22"/>
        </w:rPr>
      </w:pPr>
    </w:p>
    <w:p w14:paraId="0019154E" w14:textId="77777777" w:rsidR="00EA1C31" w:rsidRPr="006247C5" w:rsidRDefault="00EA1C31" w:rsidP="00083C3B">
      <w:pPr>
        <w:jc w:val="right"/>
        <w:rPr>
          <w:rFonts w:cs="Times New Roman"/>
          <w:b/>
          <w:bCs/>
          <w:sz w:val="22"/>
          <w:szCs w:val="22"/>
        </w:rPr>
      </w:pPr>
    </w:p>
    <w:p w14:paraId="2EA46584" w14:textId="77777777" w:rsidR="00EA1C31" w:rsidRPr="006247C5" w:rsidRDefault="00EA1C31" w:rsidP="00083C3B">
      <w:pPr>
        <w:jc w:val="right"/>
        <w:rPr>
          <w:rFonts w:cs="Times New Roman"/>
          <w:b/>
          <w:bCs/>
          <w:sz w:val="22"/>
          <w:szCs w:val="22"/>
        </w:rPr>
      </w:pPr>
    </w:p>
    <w:p w14:paraId="26E92369" w14:textId="77777777" w:rsidR="00EA1C31" w:rsidRPr="006247C5" w:rsidRDefault="00EA1C31" w:rsidP="00083C3B">
      <w:pPr>
        <w:jc w:val="right"/>
        <w:rPr>
          <w:rFonts w:cs="Times New Roman"/>
          <w:b/>
          <w:bCs/>
          <w:sz w:val="22"/>
          <w:szCs w:val="22"/>
        </w:rPr>
      </w:pPr>
    </w:p>
    <w:p w14:paraId="79A207B8" w14:textId="77777777" w:rsidR="00EA1C31" w:rsidRPr="006247C5" w:rsidRDefault="00EA1C31" w:rsidP="00083C3B">
      <w:pPr>
        <w:jc w:val="right"/>
        <w:rPr>
          <w:rFonts w:cs="Times New Roman"/>
          <w:b/>
          <w:bCs/>
          <w:sz w:val="22"/>
          <w:szCs w:val="22"/>
        </w:rPr>
      </w:pPr>
    </w:p>
    <w:p w14:paraId="55291951" w14:textId="77777777" w:rsidR="00EA1C31" w:rsidRPr="006247C5" w:rsidRDefault="00EA1C31" w:rsidP="00083C3B">
      <w:pPr>
        <w:jc w:val="right"/>
        <w:rPr>
          <w:rFonts w:cs="Times New Roman"/>
          <w:b/>
          <w:bCs/>
          <w:sz w:val="22"/>
          <w:szCs w:val="22"/>
        </w:rPr>
      </w:pPr>
    </w:p>
    <w:p w14:paraId="6CAC123F" w14:textId="77777777" w:rsidR="006D5D3C" w:rsidRDefault="006D5D3C" w:rsidP="00EA1C31">
      <w:pPr>
        <w:rPr>
          <w:rFonts w:cs="Times New Roman"/>
          <w:b/>
          <w:bCs/>
          <w:sz w:val="22"/>
          <w:szCs w:val="22"/>
        </w:rPr>
      </w:pPr>
    </w:p>
    <w:p w14:paraId="0F5EEA2E" w14:textId="77777777" w:rsidR="006D5D3C" w:rsidRDefault="006D5D3C" w:rsidP="00EA1C31">
      <w:pPr>
        <w:rPr>
          <w:rFonts w:cs="Times New Roman"/>
          <w:b/>
          <w:bCs/>
          <w:sz w:val="22"/>
          <w:szCs w:val="22"/>
        </w:rPr>
      </w:pPr>
    </w:p>
    <w:p w14:paraId="154906C2" w14:textId="77777777" w:rsidR="006D5D3C" w:rsidRDefault="006D5D3C" w:rsidP="00EA1C31">
      <w:pPr>
        <w:rPr>
          <w:rFonts w:cs="Times New Roman"/>
          <w:b/>
          <w:bCs/>
          <w:sz w:val="22"/>
          <w:szCs w:val="22"/>
        </w:rPr>
      </w:pPr>
    </w:p>
    <w:p w14:paraId="46BE850B" w14:textId="77777777" w:rsidR="006D5D3C" w:rsidRDefault="006D5D3C" w:rsidP="00EA1C31">
      <w:pPr>
        <w:rPr>
          <w:rFonts w:cs="Times New Roman"/>
          <w:b/>
          <w:bCs/>
          <w:sz w:val="22"/>
          <w:szCs w:val="22"/>
        </w:rPr>
      </w:pPr>
    </w:p>
    <w:p w14:paraId="079EF610" w14:textId="77777777" w:rsidR="006D5D3C" w:rsidRDefault="006D5D3C" w:rsidP="00EA1C31">
      <w:pPr>
        <w:rPr>
          <w:rFonts w:cs="Times New Roman"/>
          <w:b/>
          <w:bCs/>
          <w:sz w:val="22"/>
          <w:szCs w:val="22"/>
        </w:rPr>
      </w:pPr>
    </w:p>
    <w:p w14:paraId="0C6F9DD0" w14:textId="77777777" w:rsidR="006D5D3C" w:rsidRDefault="006D5D3C" w:rsidP="00EA1C31">
      <w:pPr>
        <w:rPr>
          <w:rFonts w:cs="Times New Roman"/>
          <w:b/>
          <w:bCs/>
          <w:sz w:val="22"/>
          <w:szCs w:val="22"/>
        </w:rPr>
      </w:pPr>
    </w:p>
    <w:p w14:paraId="4978A6C1" w14:textId="77777777" w:rsidR="006D5D3C" w:rsidRDefault="006D5D3C" w:rsidP="00EA1C31">
      <w:pPr>
        <w:rPr>
          <w:rFonts w:cs="Times New Roman"/>
          <w:b/>
          <w:bCs/>
          <w:sz w:val="22"/>
          <w:szCs w:val="22"/>
        </w:rPr>
      </w:pPr>
    </w:p>
    <w:p w14:paraId="49CFFEB5" w14:textId="77777777" w:rsidR="006D5D3C" w:rsidRDefault="006D5D3C" w:rsidP="00EA1C31">
      <w:pPr>
        <w:rPr>
          <w:rFonts w:cs="Times New Roman"/>
          <w:b/>
          <w:bCs/>
          <w:sz w:val="22"/>
          <w:szCs w:val="22"/>
        </w:rPr>
      </w:pPr>
    </w:p>
    <w:p w14:paraId="6D7BEFFD" w14:textId="77777777" w:rsidR="006D5D3C" w:rsidRDefault="006D5D3C" w:rsidP="00EA1C31">
      <w:pPr>
        <w:rPr>
          <w:rFonts w:cs="Times New Roman"/>
          <w:b/>
          <w:bCs/>
          <w:sz w:val="22"/>
          <w:szCs w:val="22"/>
        </w:rPr>
      </w:pPr>
    </w:p>
    <w:p w14:paraId="52A90C4C" w14:textId="77777777" w:rsidR="006D5D3C" w:rsidRDefault="006D5D3C" w:rsidP="00EA1C31">
      <w:pPr>
        <w:rPr>
          <w:rFonts w:cs="Times New Roman"/>
          <w:b/>
          <w:bCs/>
          <w:sz w:val="22"/>
          <w:szCs w:val="22"/>
        </w:rPr>
      </w:pPr>
    </w:p>
    <w:p w14:paraId="36AFEA02" w14:textId="77777777" w:rsidR="006D5D3C" w:rsidRDefault="006D5D3C" w:rsidP="00EA1C31">
      <w:pPr>
        <w:rPr>
          <w:rFonts w:cs="Times New Roman"/>
          <w:b/>
          <w:bCs/>
          <w:sz w:val="22"/>
          <w:szCs w:val="22"/>
        </w:rPr>
      </w:pPr>
    </w:p>
    <w:p w14:paraId="469F492B" w14:textId="77777777" w:rsidR="006D5D3C" w:rsidRDefault="006D5D3C" w:rsidP="00EA1C31">
      <w:pPr>
        <w:rPr>
          <w:rFonts w:cs="Times New Roman"/>
          <w:b/>
          <w:bCs/>
          <w:sz w:val="22"/>
          <w:szCs w:val="22"/>
        </w:rPr>
      </w:pPr>
    </w:p>
    <w:p w14:paraId="52D8DDC9" w14:textId="77777777" w:rsidR="006D5D3C" w:rsidRDefault="006D5D3C" w:rsidP="00EA1C31">
      <w:pPr>
        <w:rPr>
          <w:rFonts w:cs="Times New Roman"/>
          <w:b/>
          <w:bCs/>
          <w:sz w:val="22"/>
          <w:szCs w:val="22"/>
        </w:rPr>
      </w:pPr>
    </w:p>
    <w:p w14:paraId="6766EB4E" w14:textId="77777777" w:rsidR="006D5D3C" w:rsidRDefault="006D5D3C" w:rsidP="00EA1C31">
      <w:pPr>
        <w:rPr>
          <w:rFonts w:cs="Times New Roman"/>
          <w:b/>
          <w:bCs/>
          <w:sz w:val="22"/>
          <w:szCs w:val="22"/>
        </w:rPr>
      </w:pPr>
    </w:p>
    <w:p w14:paraId="19A17FAF" w14:textId="77777777" w:rsidR="006D5D3C" w:rsidRDefault="006D5D3C" w:rsidP="00EA1C31">
      <w:pPr>
        <w:rPr>
          <w:rFonts w:cs="Times New Roman"/>
          <w:b/>
          <w:bCs/>
          <w:sz w:val="22"/>
          <w:szCs w:val="22"/>
        </w:rPr>
      </w:pPr>
    </w:p>
    <w:p w14:paraId="5C7782CE" w14:textId="77777777" w:rsidR="006D5D3C" w:rsidRDefault="006D5D3C" w:rsidP="00EA1C31">
      <w:pPr>
        <w:rPr>
          <w:rFonts w:cs="Times New Roman"/>
          <w:b/>
          <w:bCs/>
          <w:sz w:val="22"/>
          <w:szCs w:val="22"/>
        </w:rPr>
      </w:pPr>
    </w:p>
    <w:p w14:paraId="4C554F6E" w14:textId="77777777" w:rsidR="006D5D3C" w:rsidRDefault="006D5D3C" w:rsidP="00EA1C31">
      <w:pPr>
        <w:rPr>
          <w:rFonts w:cs="Times New Roman"/>
          <w:b/>
          <w:bCs/>
          <w:sz w:val="22"/>
          <w:szCs w:val="22"/>
        </w:rPr>
      </w:pPr>
    </w:p>
    <w:p w14:paraId="2B99E851" w14:textId="77777777" w:rsidR="006D5D3C" w:rsidRDefault="006D5D3C" w:rsidP="00EA1C31">
      <w:pPr>
        <w:rPr>
          <w:rFonts w:cs="Times New Roman"/>
          <w:b/>
          <w:bCs/>
          <w:sz w:val="22"/>
          <w:szCs w:val="22"/>
        </w:rPr>
      </w:pPr>
    </w:p>
    <w:p w14:paraId="1BDB1EC2" w14:textId="77777777" w:rsidR="006D5D3C" w:rsidRDefault="006D5D3C" w:rsidP="00EA1C31">
      <w:pPr>
        <w:rPr>
          <w:rFonts w:cs="Times New Roman"/>
          <w:b/>
          <w:bCs/>
          <w:sz w:val="22"/>
          <w:szCs w:val="22"/>
        </w:rPr>
      </w:pPr>
    </w:p>
    <w:p w14:paraId="35562416" w14:textId="77777777" w:rsidR="006D5D3C" w:rsidRDefault="006D5D3C" w:rsidP="00EA1C31">
      <w:pPr>
        <w:rPr>
          <w:rFonts w:cs="Times New Roman"/>
          <w:b/>
          <w:bCs/>
          <w:sz w:val="22"/>
          <w:szCs w:val="22"/>
        </w:rPr>
      </w:pPr>
    </w:p>
    <w:p w14:paraId="29150531" w14:textId="77777777" w:rsidR="006D5D3C" w:rsidRDefault="006D5D3C" w:rsidP="00EA1C31">
      <w:pPr>
        <w:rPr>
          <w:rFonts w:cs="Times New Roman"/>
          <w:b/>
          <w:bCs/>
          <w:sz w:val="22"/>
          <w:szCs w:val="22"/>
        </w:rPr>
      </w:pPr>
    </w:p>
    <w:p w14:paraId="714C66C0" w14:textId="77777777" w:rsidR="006D5D3C" w:rsidRDefault="006D5D3C" w:rsidP="00EA1C31">
      <w:pPr>
        <w:rPr>
          <w:rFonts w:cs="Times New Roman"/>
          <w:b/>
          <w:bCs/>
          <w:sz w:val="22"/>
          <w:szCs w:val="22"/>
        </w:rPr>
      </w:pPr>
    </w:p>
    <w:p w14:paraId="1E683D1F" w14:textId="77777777" w:rsidR="006D5D3C" w:rsidRDefault="006D5D3C" w:rsidP="00EA1C31">
      <w:pPr>
        <w:rPr>
          <w:rFonts w:cs="Times New Roman"/>
          <w:b/>
          <w:bCs/>
          <w:sz w:val="22"/>
          <w:szCs w:val="22"/>
        </w:rPr>
      </w:pPr>
    </w:p>
    <w:p w14:paraId="5C331826" w14:textId="77777777" w:rsidR="006D5D3C" w:rsidRDefault="006D5D3C" w:rsidP="00EA1C31">
      <w:pPr>
        <w:rPr>
          <w:rFonts w:cs="Times New Roman"/>
          <w:b/>
          <w:bCs/>
          <w:sz w:val="22"/>
          <w:szCs w:val="22"/>
        </w:rPr>
      </w:pPr>
    </w:p>
    <w:p w14:paraId="386DAAB0" w14:textId="77777777" w:rsidR="006D5D3C" w:rsidRDefault="006D5D3C" w:rsidP="00EA1C31">
      <w:pPr>
        <w:rPr>
          <w:rFonts w:cs="Times New Roman"/>
          <w:b/>
          <w:bCs/>
          <w:sz w:val="22"/>
          <w:szCs w:val="22"/>
        </w:rPr>
      </w:pPr>
    </w:p>
    <w:p w14:paraId="66266B55" w14:textId="77777777" w:rsidR="006D5D3C" w:rsidRDefault="006D5D3C" w:rsidP="00EA1C31">
      <w:pPr>
        <w:rPr>
          <w:rFonts w:cs="Times New Roman"/>
          <w:b/>
          <w:bCs/>
          <w:sz w:val="22"/>
          <w:szCs w:val="22"/>
        </w:rPr>
      </w:pPr>
    </w:p>
    <w:p w14:paraId="299E1A74" w14:textId="77777777" w:rsidR="006D5D3C" w:rsidRDefault="006D5D3C" w:rsidP="00EA1C31">
      <w:pPr>
        <w:rPr>
          <w:rFonts w:cs="Times New Roman"/>
          <w:b/>
          <w:bCs/>
          <w:sz w:val="22"/>
          <w:szCs w:val="22"/>
        </w:rPr>
      </w:pPr>
    </w:p>
    <w:p w14:paraId="39C67B96" w14:textId="77777777" w:rsidR="006D5D3C" w:rsidRDefault="006D5D3C" w:rsidP="00EA1C31">
      <w:pPr>
        <w:rPr>
          <w:rFonts w:cs="Times New Roman"/>
          <w:b/>
          <w:bCs/>
          <w:sz w:val="22"/>
          <w:szCs w:val="22"/>
        </w:rPr>
      </w:pPr>
    </w:p>
    <w:p w14:paraId="5FCD6865" w14:textId="77777777" w:rsidR="006D5D3C" w:rsidRDefault="006D5D3C" w:rsidP="00EA1C31">
      <w:pPr>
        <w:rPr>
          <w:rFonts w:cs="Times New Roman"/>
          <w:b/>
          <w:bCs/>
          <w:sz w:val="22"/>
          <w:szCs w:val="22"/>
        </w:rPr>
      </w:pPr>
    </w:p>
    <w:p w14:paraId="13C7CFCD" w14:textId="77777777" w:rsidR="006D5D3C" w:rsidRDefault="006D5D3C" w:rsidP="00EA1C31">
      <w:pPr>
        <w:rPr>
          <w:rFonts w:cs="Times New Roman"/>
          <w:b/>
          <w:bCs/>
          <w:sz w:val="22"/>
          <w:szCs w:val="22"/>
        </w:rPr>
      </w:pPr>
    </w:p>
    <w:p w14:paraId="6C4DB6C1" w14:textId="77777777" w:rsidR="006D5D3C" w:rsidRDefault="006D5D3C" w:rsidP="00EA1C31">
      <w:pPr>
        <w:rPr>
          <w:rFonts w:cs="Times New Roman"/>
          <w:b/>
          <w:bCs/>
          <w:sz w:val="22"/>
          <w:szCs w:val="22"/>
        </w:rPr>
      </w:pPr>
    </w:p>
    <w:p w14:paraId="5F9ED225" w14:textId="77777777" w:rsidR="006D5D3C" w:rsidRDefault="006D5D3C" w:rsidP="00EA1C31">
      <w:pPr>
        <w:rPr>
          <w:rFonts w:cs="Times New Roman"/>
          <w:b/>
          <w:bCs/>
          <w:sz w:val="22"/>
          <w:szCs w:val="22"/>
        </w:rPr>
      </w:pPr>
    </w:p>
    <w:p w14:paraId="2F67247C" w14:textId="77777777" w:rsidR="006D5D3C" w:rsidRDefault="006D5D3C" w:rsidP="00EA1C31">
      <w:pPr>
        <w:rPr>
          <w:rFonts w:cs="Times New Roman"/>
          <w:b/>
          <w:bCs/>
          <w:sz w:val="22"/>
          <w:szCs w:val="22"/>
        </w:rPr>
      </w:pPr>
    </w:p>
    <w:p w14:paraId="5607B7F8" w14:textId="77777777" w:rsidR="006D5D3C" w:rsidRDefault="006D5D3C" w:rsidP="00EA1C31">
      <w:pPr>
        <w:rPr>
          <w:rFonts w:cs="Times New Roman"/>
          <w:b/>
          <w:bCs/>
          <w:sz w:val="22"/>
          <w:szCs w:val="22"/>
        </w:rPr>
      </w:pPr>
    </w:p>
    <w:p w14:paraId="3064A395" w14:textId="77777777" w:rsidR="006D5D3C" w:rsidRDefault="006D5D3C" w:rsidP="00EA1C31">
      <w:pPr>
        <w:rPr>
          <w:rFonts w:cs="Times New Roman"/>
          <w:b/>
          <w:bCs/>
          <w:sz w:val="22"/>
          <w:szCs w:val="22"/>
        </w:rPr>
      </w:pPr>
    </w:p>
    <w:p w14:paraId="1778617A" w14:textId="77777777" w:rsidR="006D5D3C" w:rsidRDefault="006D5D3C" w:rsidP="00EA1C31">
      <w:pPr>
        <w:rPr>
          <w:rFonts w:cs="Times New Roman"/>
          <w:b/>
          <w:bCs/>
          <w:sz w:val="22"/>
          <w:szCs w:val="22"/>
        </w:rPr>
      </w:pPr>
    </w:p>
    <w:p w14:paraId="3DD668EE" w14:textId="77777777" w:rsidR="006D5D3C" w:rsidRDefault="006D5D3C" w:rsidP="00EA1C31">
      <w:pPr>
        <w:rPr>
          <w:rFonts w:cs="Times New Roman"/>
          <w:b/>
          <w:bCs/>
          <w:sz w:val="22"/>
          <w:szCs w:val="22"/>
        </w:rPr>
      </w:pPr>
    </w:p>
    <w:p w14:paraId="1CC83495" w14:textId="77777777" w:rsidR="006D5D3C" w:rsidRDefault="006D5D3C" w:rsidP="00EA1C31">
      <w:pPr>
        <w:rPr>
          <w:rFonts w:cs="Times New Roman"/>
          <w:b/>
          <w:bCs/>
          <w:sz w:val="22"/>
          <w:szCs w:val="22"/>
        </w:rPr>
      </w:pPr>
    </w:p>
    <w:p w14:paraId="5F08B4DA" w14:textId="65843A94" w:rsidR="00083C3B" w:rsidRPr="006247C5" w:rsidRDefault="00083C3B" w:rsidP="00EA1C31">
      <w:pPr>
        <w:rPr>
          <w:rFonts w:cs="Times New Roman"/>
          <w:b/>
          <w:bCs/>
          <w:sz w:val="22"/>
          <w:szCs w:val="22"/>
        </w:rPr>
      </w:pPr>
      <w:r w:rsidRPr="006247C5">
        <w:rPr>
          <w:rFonts w:cs="Times New Roman"/>
          <w:b/>
          <w:bCs/>
          <w:sz w:val="22"/>
          <w:szCs w:val="22"/>
        </w:rPr>
        <w:t>Załącznik nr 3</w:t>
      </w:r>
      <w:r w:rsidR="003165EA">
        <w:rPr>
          <w:rFonts w:cs="Times New Roman"/>
          <w:b/>
          <w:bCs/>
          <w:sz w:val="22"/>
          <w:szCs w:val="22"/>
        </w:rPr>
        <w:t xml:space="preserve"> do SWZ</w:t>
      </w:r>
    </w:p>
    <w:p w14:paraId="717EED96" w14:textId="31B1CE1C" w:rsidR="00083C3B" w:rsidRPr="006247C5" w:rsidRDefault="00FA6F0B" w:rsidP="00083C3B">
      <w:pPr>
        <w:rPr>
          <w:rFonts w:cs="Times New Roman"/>
          <w:b/>
          <w:bCs/>
          <w:sz w:val="22"/>
          <w:szCs w:val="22"/>
        </w:rPr>
      </w:pPr>
      <w:r>
        <w:rPr>
          <w:rFonts w:cs="Times New Roman"/>
          <w:b/>
          <w:bCs/>
          <w:sz w:val="22"/>
          <w:szCs w:val="22"/>
        </w:rPr>
        <w:t>ZP/</w:t>
      </w:r>
      <w:r w:rsidR="002A07DD">
        <w:rPr>
          <w:rFonts w:cs="Times New Roman"/>
          <w:b/>
          <w:bCs/>
          <w:sz w:val="22"/>
          <w:szCs w:val="22"/>
        </w:rPr>
        <w:t>181</w:t>
      </w:r>
      <w:r>
        <w:rPr>
          <w:rFonts w:cs="Times New Roman"/>
          <w:b/>
          <w:bCs/>
          <w:sz w:val="22"/>
          <w:szCs w:val="22"/>
        </w:rPr>
        <w:t>/2024</w:t>
      </w:r>
    </w:p>
    <w:p w14:paraId="2D6D8A08" w14:textId="77777777" w:rsidR="00083C3B" w:rsidRPr="006247C5" w:rsidRDefault="00083C3B" w:rsidP="00083C3B">
      <w:pPr>
        <w:pStyle w:val="tyt"/>
        <w:rPr>
          <w:rStyle w:val="hidden-print"/>
          <w:sz w:val="22"/>
          <w:szCs w:val="22"/>
        </w:rPr>
      </w:pPr>
    </w:p>
    <w:p w14:paraId="5E55162B" w14:textId="77777777" w:rsidR="00083C3B" w:rsidRPr="006247C5" w:rsidRDefault="00083C3B" w:rsidP="00083C3B">
      <w:pPr>
        <w:pStyle w:val="tyt"/>
        <w:rPr>
          <w:rStyle w:val="hidden-print"/>
          <w:sz w:val="22"/>
          <w:szCs w:val="22"/>
        </w:rPr>
      </w:pPr>
    </w:p>
    <w:p w14:paraId="1AF340F9" w14:textId="77777777" w:rsidR="00304A08" w:rsidRDefault="00304A08" w:rsidP="00083C3B">
      <w:pPr>
        <w:pStyle w:val="tyt"/>
        <w:rPr>
          <w:rStyle w:val="hidden-print"/>
          <w:sz w:val="22"/>
          <w:szCs w:val="22"/>
        </w:rPr>
      </w:pPr>
    </w:p>
    <w:p w14:paraId="6BDC4D86" w14:textId="77777777" w:rsidR="00304A08" w:rsidRDefault="00304A08" w:rsidP="00083C3B">
      <w:pPr>
        <w:pStyle w:val="tyt"/>
        <w:rPr>
          <w:rStyle w:val="hidden-print"/>
          <w:sz w:val="22"/>
          <w:szCs w:val="22"/>
        </w:rPr>
      </w:pPr>
    </w:p>
    <w:p w14:paraId="0140517B" w14:textId="01105D6A" w:rsidR="00083C3B" w:rsidRPr="006247C5" w:rsidRDefault="00083C3B" w:rsidP="00083C3B">
      <w:pPr>
        <w:pStyle w:val="tyt"/>
        <w:rPr>
          <w:rStyle w:val="hidden-print"/>
          <w:sz w:val="22"/>
          <w:szCs w:val="22"/>
        </w:rPr>
      </w:pPr>
      <w:r w:rsidRPr="006247C5">
        <w:rPr>
          <w:rStyle w:val="hidden-print"/>
          <w:sz w:val="22"/>
          <w:szCs w:val="22"/>
        </w:rPr>
        <w:t>Jednolity europejski dokument zamówienia (ESPD)</w:t>
      </w:r>
    </w:p>
    <w:p w14:paraId="1B8297B4" w14:textId="68750884" w:rsidR="00083C3B" w:rsidRPr="006247C5" w:rsidRDefault="00083C3B" w:rsidP="00083C3B">
      <w:pPr>
        <w:pStyle w:val="tyt"/>
        <w:rPr>
          <w:sz w:val="22"/>
          <w:szCs w:val="22"/>
        </w:rPr>
      </w:pPr>
      <w:r w:rsidRPr="006247C5">
        <w:rPr>
          <w:sz w:val="22"/>
          <w:szCs w:val="22"/>
        </w:rPr>
        <w:t xml:space="preserve">składany na podstawie </w:t>
      </w:r>
      <w:r w:rsidRPr="002B7613">
        <w:rPr>
          <w:sz w:val="22"/>
          <w:szCs w:val="22"/>
        </w:rPr>
        <w:t xml:space="preserve">art. </w:t>
      </w:r>
      <w:r w:rsidR="00AF4CCC" w:rsidRPr="002B7613">
        <w:rPr>
          <w:sz w:val="22"/>
          <w:szCs w:val="22"/>
        </w:rPr>
        <w:t>1</w:t>
      </w:r>
      <w:r w:rsidRPr="002B7613">
        <w:rPr>
          <w:sz w:val="22"/>
          <w:szCs w:val="22"/>
        </w:rPr>
        <w:t xml:space="preserve">25 ust. </w:t>
      </w:r>
      <w:r w:rsidR="00AF4CCC" w:rsidRPr="002B7613">
        <w:rPr>
          <w:sz w:val="22"/>
          <w:szCs w:val="22"/>
        </w:rPr>
        <w:t>1</w:t>
      </w:r>
      <w:r w:rsidRPr="006247C5">
        <w:rPr>
          <w:sz w:val="22"/>
          <w:szCs w:val="22"/>
        </w:rPr>
        <w:t xml:space="preserve"> ustawy Prawo zamówień publicznych</w:t>
      </w:r>
    </w:p>
    <w:p w14:paraId="7C029AD2" w14:textId="18B45760" w:rsidR="00083C3B" w:rsidRPr="006247C5" w:rsidRDefault="00083C3B" w:rsidP="00083C3B">
      <w:pPr>
        <w:pStyle w:val="tyt"/>
        <w:rPr>
          <w:b w:val="0"/>
          <w:color w:val="000000"/>
          <w:sz w:val="22"/>
          <w:szCs w:val="22"/>
        </w:rPr>
      </w:pPr>
      <w:r w:rsidRPr="006247C5">
        <w:rPr>
          <w:sz w:val="22"/>
          <w:szCs w:val="22"/>
        </w:rPr>
        <w:t xml:space="preserve">z dnia 11 września 2019 r.  </w:t>
      </w:r>
      <w:r w:rsidRPr="006247C5">
        <w:rPr>
          <w:b w:val="0"/>
          <w:sz w:val="22"/>
          <w:szCs w:val="22"/>
        </w:rPr>
        <w:t>(</w:t>
      </w:r>
      <w:proofErr w:type="spellStart"/>
      <w:r w:rsidRPr="006247C5">
        <w:rPr>
          <w:sz w:val="22"/>
          <w:szCs w:val="22"/>
          <w:lang w:eastAsia="ar-SA"/>
        </w:rPr>
        <w:t>t.j</w:t>
      </w:r>
      <w:proofErr w:type="spellEnd"/>
      <w:r w:rsidRPr="006247C5">
        <w:rPr>
          <w:sz w:val="22"/>
          <w:szCs w:val="22"/>
          <w:lang w:eastAsia="ar-SA"/>
        </w:rPr>
        <w:t>. Dz.U. z 202</w:t>
      </w:r>
      <w:r w:rsidR="005F647C">
        <w:rPr>
          <w:sz w:val="22"/>
          <w:szCs w:val="22"/>
          <w:lang w:eastAsia="ar-SA"/>
        </w:rPr>
        <w:t>4</w:t>
      </w:r>
      <w:r w:rsidR="00F05430" w:rsidRPr="006247C5">
        <w:rPr>
          <w:sz w:val="22"/>
          <w:szCs w:val="22"/>
          <w:lang w:eastAsia="ar-SA"/>
        </w:rPr>
        <w:t xml:space="preserve"> </w:t>
      </w:r>
      <w:r w:rsidRPr="006247C5">
        <w:rPr>
          <w:sz w:val="22"/>
          <w:szCs w:val="22"/>
          <w:lang w:eastAsia="ar-SA"/>
        </w:rPr>
        <w:t>r., poz. 1</w:t>
      </w:r>
      <w:r w:rsidR="005F647C">
        <w:rPr>
          <w:sz w:val="22"/>
          <w:szCs w:val="22"/>
          <w:lang w:eastAsia="ar-SA"/>
        </w:rPr>
        <w:t>320</w:t>
      </w:r>
      <w:r w:rsidRPr="006247C5">
        <w:rPr>
          <w:sz w:val="22"/>
          <w:szCs w:val="22"/>
          <w:lang w:eastAsia="ar-SA"/>
        </w:rPr>
        <w:t xml:space="preserve"> z </w:t>
      </w:r>
      <w:proofErr w:type="spellStart"/>
      <w:r w:rsidRPr="006247C5">
        <w:rPr>
          <w:sz w:val="22"/>
          <w:szCs w:val="22"/>
          <w:lang w:eastAsia="ar-SA"/>
        </w:rPr>
        <w:t>późn</w:t>
      </w:r>
      <w:proofErr w:type="spellEnd"/>
      <w:r w:rsidRPr="006247C5">
        <w:rPr>
          <w:sz w:val="22"/>
          <w:szCs w:val="22"/>
          <w:lang w:eastAsia="ar-SA"/>
        </w:rPr>
        <w:t>. zm.</w:t>
      </w:r>
      <w:r w:rsidRPr="006247C5">
        <w:rPr>
          <w:b w:val="0"/>
          <w:color w:val="000000"/>
          <w:sz w:val="22"/>
          <w:szCs w:val="22"/>
        </w:rPr>
        <w:t>)</w:t>
      </w:r>
    </w:p>
    <w:p w14:paraId="142D614E" w14:textId="0B374DF6" w:rsidR="003E155F" w:rsidRPr="006247C5" w:rsidRDefault="003E155F" w:rsidP="00083C3B">
      <w:pPr>
        <w:spacing w:line="276" w:lineRule="auto"/>
        <w:rPr>
          <w:rFonts w:cs="Times New Roman"/>
          <w:b/>
          <w:sz w:val="22"/>
          <w:szCs w:val="22"/>
        </w:rPr>
      </w:pPr>
    </w:p>
    <w:p w14:paraId="63B6923C" w14:textId="27115309" w:rsidR="00083C3B" w:rsidRPr="006247C5" w:rsidRDefault="00083C3B" w:rsidP="00083C3B">
      <w:pPr>
        <w:spacing w:line="276" w:lineRule="auto"/>
        <w:rPr>
          <w:rFonts w:cs="Times New Roman"/>
          <w:b/>
          <w:sz w:val="22"/>
          <w:szCs w:val="22"/>
        </w:rPr>
      </w:pPr>
    </w:p>
    <w:p w14:paraId="5EAB4DF8" w14:textId="2BA1433C" w:rsidR="00083C3B" w:rsidRPr="006247C5" w:rsidRDefault="00083C3B" w:rsidP="00083C3B">
      <w:pPr>
        <w:spacing w:line="276" w:lineRule="auto"/>
        <w:rPr>
          <w:rFonts w:cs="Times New Roman"/>
          <w:b/>
          <w:sz w:val="22"/>
          <w:szCs w:val="22"/>
        </w:rPr>
      </w:pPr>
    </w:p>
    <w:p w14:paraId="649D1C80" w14:textId="7A5B542E" w:rsidR="00083C3B" w:rsidRPr="006247C5" w:rsidRDefault="00083C3B" w:rsidP="00083C3B">
      <w:pPr>
        <w:spacing w:line="276" w:lineRule="auto"/>
        <w:rPr>
          <w:rFonts w:cs="Times New Roman"/>
          <w:b/>
          <w:sz w:val="22"/>
          <w:szCs w:val="22"/>
        </w:rPr>
      </w:pPr>
    </w:p>
    <w:p w14:paraId="1CB96851" w14:textId="0FE3ABCB" w:rsidR="00083C3B" w:rsidRPr="006247C5" w:rsidRDefault="00083C3B" w:rsidP="00083C3B">
      <w:pPr>
        <w:spacing w:line="276" w:lineRule="auto"/>
        <w:rPr>
          <w:rFonts w:cs="Times New Roman"/>
          <w:b/>
          <w:sz w:val="22"/>
          <w:szCs w:val="22"/>
        </w:rPr>
      </w:pPr>
    </w:p>
    <w:p w14:paraId="2C423F59" w14:textId="04850071" w:rsidR="00083C3B" w:rsidRPr="006247C5" w:rsidRDefault="00083C3B" w:rsidP="00083C3B">
      <w:pPr>
        <w:spacing w:line="276" w:lineRule="auto"/>
        <w:rPr>
          <w:rFonts w:cs="Times New Roman"/>
          <w:b/>
          <w:sz w:val="22"/>
          <w:szCs w:val="22"/>
        </w:rPr>
      </w:pPr>
    </w:p>
    <w:p w14:paraId="7D6EB0FC" w14:textId="1A88ADC2" w:rsidR="00083C3B" w:rsidRPr="006247C5" w:rsidRDefault="00083C3B" w:rsidP="00083C3B">
      <w:pPr>
        <w:spacing w:line="276" w:lineRule="auto"/>
        <w:rPr>
          <w:rFonts w:cs="Times New Roman"/>
          <w:b/>
          <w:sz w:val="22"/>
          <w:szCs w:val="22"/>
        </w:rPr>
      </w:pPr>
    </w:p>
    <w:p w14:paraId="087EA8D9" w14:textId="7E20373D" w:rsidR="00083C3B" w:rsidRPr="006247C5" w:rsidRDefault="00083C3B" w:rsidP="00083C3B">
      <w:pPr>
        <w:spacing w:line="276" w:lineRule="auto"/>
        <w:rPr>
          <w:rFonts w:cs="Times New Roman"/>
          <w:b/>
          <w:sz w:val="22"/>
          <w:szCs w:val="22"/>
        </w:rPr>
      </w:pPr>
    </w:p>
    <w:p w14:paraId="34F41805" w14:textId="134A5135" w:rsidR="00083C3B" w:rsidRPr="006247C5" w:rsidRDefault="00083C3B" w:rsidP="00083C3B">
      <w:pPr>
        <w:spacing w:line="276" w:lineRule="auto"/>
        <w:rPr>
          <w:rFonts w:cs="Times New Roman"/>
          <w:b/>
          <w:sz w:val="22"/>
          <w:szCs w:val="22"/>
        </w:rPr>
      </w:pPr>
    </w:p>
    <w:p w14:paraId="251A2C7B" w14:textId="7829366F" w:rsidR="00083C3B" w:rsidRPr="006247C5" w:rsidRDefault="00083C3B" w:rsidP="00083C3B">
      <w:pPr>
        <w:spacing w:line="276" w:lineRule="auto"/>
        <w:rPr>
          <w:rFonts w:cs="Times New Roman"/>
          <w:b/>
          <w:sz w:val="22"/>
          <w:szCs w:val="22"/>
        </w:rPr>
      </w:pPr>
    </w:p>
    <w:p w14:paraId="601A32AA" w14:textId="75AE1B8D" w:rsidR="00083C3B" w:rsidRDefault="00083C3B" w:rsidP="00083C3B">
      <w:pPr>
        <w:spacing w:line="276" w:lineRule="auto"/>
        <w:rPr>
          <w:rFonts w:cs="Times New Roman"/>
          <w:b/>
          <w:sz w:val="22"/>
          <w:szCs w:val="22"/>
        </w:rPr>
      </w:pPr>
    </w:p>
    <w:p w14:paraId="3363E15E" w14:textId="19C9916B" w:rsidR="0081329D" w:rsidRDefault="0081329D" w:rsidP="00083C3B">
      <w:pPr>
        <w:spacing w:line="276" w:lineRule="auto"/>
        <w:rPr>
          <w:rFonts w:cs="Times New Roman"/>
          <w:b/>
          <w:sz w:val="22"/>
          <w:szCs w:val="22"/>
        </w:rPr>
      </w:pPr>
    </w:p>
    <w:p w14:paraId="64DC672C" w14:textId="77777777" w:rsidR="0081329D" w:rsidRPr="006247C5" w:rsidRDefault="0081329D" w:rsidP="00083C3B">
      <w:pPr>
        <w:spacing w:line="276" w:lineRule="auto"/>
        <w:rPr>
          <w:rFonts w:cs="Times New Roman"/>
          <w:b/>
          <w:sz w:val="22"/>
          <w:szCs w:val="22"/>
        </w:rPr>
      </w:pPr>
    </w:p>
    <w:p w14:paraId="42F11BD7" w14:textId="36C5D482" w:rsidR="00083C3B" w:rsidRPr="006247C5" w:rsidRDefault="00083C3B" w:rsidP="00083C3B">
      <w:pPr>
        <w:spacing w:line="276" w:lineRule="auto"/>
        <w:rPr>
          <w:rFonts w:cs="Times New Roman"/>
          <w:b/>
          <w:sz w:val="22"/>
          <w:szCs w:val="22"/>
        </w:rPr>
      </w:pPr>
    </w:p>
    <w:p w14:paraId="5E764B0D" w14:textId="7B2A2B07" w:rsidR="00083C3B" w:rsidRPr="006247C5" w:rsidRDefault="00083C3B" w:rsidP="00083C3B">
      <w:pPr>
        <w:spacing w:line="276" w:lineRule="auto"/>
        <w:rPr>
          <w:rFonts w:cs="Times New Roman"/>
          <w:b/>
          <w:sz w:val="22"/>
          <w:szCs w:val="22"/>
        </w:rPr>
      </w:pPr>
    </w:p>
    <w:p w14:paraId="1BC1AEAC" w14:textId="7056AB29" w:rsidR="00083C3B" w:rsidRPr="006247C5" w:rsidRDefault="00083C3B" w:rsidP="00083C3B">
      <w:pPr>
        <w:spacing w:line="276" w:lineRule="auto"/>
        <w:rPr>
          <w:rFonts w:cs="Times New Roman"/>
          <w:b/>
          <w:sz w:val="22"/>
          <w:szCs w:val="22"/>
        </w:rPr>
      </w:pPr>
    </w:p>
    <w:p w14:paraId="69A3A2F1" w14:textId="77777777" w:rsidR="002A07DD" w:rsidRDefault="002A07DD" w:rsidP="00C93DDC">
      <w:pPr>
        <w:rPr>
          <w:rFonts w:cs="Times New Roman"/>
          <w:b/>
          <w:bCs/>
          <w:sz w:val="22"/>
          <w:szCs w:val="22"/>
        </w:rPr>
      </w:pPr>
    </w:p>
    <w:p w14:paraId="6232F200" w14:textId="77777777" w:rsidR="002A07DD" w:rsidRDefault="002A07DD" w:rsidP="00C93DDC">
      <w:pPr>
        <w:rPr>
          <w:rFonts w:cs="Times New Roman"/>
          <w:b/>
          <w:bCs/>
          <w:sz w:val="22"/>
          <w:szCs w:val="22"/>
        </w:rPr>
      </w:pPr>
    </w:p>
    <w:p w14:paraId="2118C2D5" w14:textId="77777777" w:rsidR="002A07DD" w:rsidRDefault="002A07DD" w:rsidP="00C93DDC">
      <w:pPr>
        <w:rPr>
          <w:rFonts w:cs="Times New Roman"/>
          <w:b/>
          <w:bCs/>
          <w:sz w:val="22"/>
          <w:szCs w:val="22"/>
        </w:rPr>
      </w:pPr>
    </w:p>
    <w:p w14:paraId="1E9217ED" w14:textId="77777777" w:rsidR="002A07DD" w:rsidRDefault="002A07DD" w:rsidP="00C93DDC">
      <w:pPr>
        <w:rPr>
          <w:rFonts w:cs="Times New Roman"/>
          <w:b/>
          <w:bCs/>
          <w:sz w:val="22"/>
          <w:szCs w:val="22"/>
        </w:rPr>
      </w:pPr>
    </w:p>
    <w:p w14:paraId="2C4E573C" w14:textId="77777777" w:rsidR="002A07DD" w:rsidRDefault="002A07DD" w:rsidP="00C93DDC">
      <w:pPr>
        <w:rPr>
          <w:rFonts w:cs="Times New Roman"/>
          <w:b/>
          <w:bCs/>
          <w:sz w:val="22"/>
          <w:szCs w:val="22"/>
        </w:rPr>
      </w:pPr>
    </w:p>
    <w:p w14:paraId="36462536" w14:textId="77777777" w:rsidR="002A07DD" w:rsidRDefault="002A07DD" w:rsidP="00C93DDC">
      <w:pPr>
        <w:rPr>
          <w:rFonts w:cs="Times New Roman"/>
          <w:b/>
          <w:bCs/>
          <w:sz w:val="22"/>
          <w:szCs w:val="22"/>
        </w:rPr>
      </w:pPr>
    </w:p>
    <w:p w14:paraId="0C183462" w14:textId="77777777" w:rsidR="002A07DD" w:rsidRDefault="002A07DD" w:rsidP="00C93DDC">
      <w:pPr>
        <w:rPr>
          <w:rFonts w:cs="Times New Roman"/>
          <w:b/>
          <w:bCs/>
          <w:sz w:val="22"/>
          <w:szCs w:val="22"/>
        </w:rPr>
      </w:pPr>
    </w:p>
    <w:p w14:paraId="2C958D66" w14:textId="77777777" w:rsidR="002A07DD" w:rsidRDefault="002A07DD" w:rsidP="00C93DDC">
      <w:pPr>
        <w:rPr>
          <w:rFonts w:cs="Times New Roman"/>
          <w:b/>
          <w:bCs/>
          <w:sz w:val="22"/>
          <w:szCs w:val="22"/>
        </w:rPr>
      </w:pPr>
    </w:p>
    <w:p w14:paraId="3C09F39E" w14:textId="77777777" w:rsidR="002A07DD" w:rsidRDefault="002A07DD" w:rsidP="00C93DDC">
      <w:pPr>
        <w:rPr>
          <w:rFonts w:cs="Times New Roman"/>
          <w:b/>
          <w:bCs/>
          <w:sz w:val="22"/>
          <w:szCs w:val="22"/>
        </w:rPr>
      </w:pPr>
    </w:p>
    <w:p w14:paraId="2CC1388A" w14:textId="77777777" w:rsidR="002A07DD" w:rsidRDefault="002A07DD" w:rsidP="00C93DDC">
      <w:pPr>
        <w:rPr>
          <w:rFonts w:cs="Times New Roman"/>
          <w:b/>
          <w:bCs/>
          <w:sz w:val="22"/>
          <w:szCs w:val="22"/>
        </w:rPr>
      </w:pPr>
    </w:p>
    <w:p w14:paraId="5E81FF36" w14:textId="77777777" w:rsidR="006D5D3C" w:rsidRDefault="006D5D3C" w:rsidP="00C93DDC">
      <w:pPr>
        <w:rPr>
          <w:rFonts w:cs="Times New Roman"/>
          <w:b/>
          <w:bCs/>
          <w:sz w:val="22"/>
          <w:szCs w:val="22"/>
        </w:rPr>
      </w:pPr>
    </w:p>
    <w:p w14:paraId="7D0D7013" w14:textId="77777777" w:rsidR="006D5D3C" w:rsidRDefault="006D5D3C" w:rsidP="00C93DDC">
      <w:pPr>
        <w:rPr>
          <w:rFonts w:cs="Times New Roman"/>
          <w:b/>
          <w:bCs/>
          <w:sz w:val="22"/>
          <w:szCs w:val="22"/>
        </w:rPr>
      </w:pPr>
    </w:p>
    <w:p w14:paraId="76E0B022" w14:textId="77777777" w:rsidR="006D5D3C" w:rsidRDefault="006D5D3C" w:rsidP="00C93DDC">
      <w:pPr>
        <w:rPr>
          <w:rFonts w:cs="Times New Roman"/>
          <w:b/>
          <w:bCs/>
          <w:sz w:val="22"/>
          <w:szCs w:val="22"/>
        </w:rPr>
      </w:pPr>
    </w:p>
    <w:p w14:paraId="2890A20E" w14:textId="77777777" w:rsidR="006D5D3C" w:rsidRDefault="006D5D3C" w:rsidP="00C93DDC">
      <w:pPr>
        <w:rPr>
          <w:rFonts w:cs="Times New Roman"/>
          <w:b/>
          <w:bCs/>
          <w:sz w:val="22"/>
          <w:szCs w:val="22"/>
        </w:rPr>
      </w:pPr>
    </w:p>
    <w:p w14:paraId="260F9925" w14:textId="77777777" w:rsidR="006D5D3C" w:rsidRDefault="006D5D3C" w:rsidP="00C93DDC">
      <w:pPr>
        <w:rPr>
          <w:rFonts w:cs="Times New Roman"/>
          <w:b/>
          <w:bCs/>
          <w:sz w:val="22"/>
          <w:szCs w:val="22"/>
        </w:rPr>
      </w:pPr>
    </w:p>
    <w:p w14:paraId="33DC88AC" w14:textId="77777777" w:rsidR="006D5D3C" w:rsidRDefault="006D5D3C" w:rsidP="00C93DDC">
      <w:pPr>
        <w:rPr>
          <w:rFonts w:cs="Times New Roman"/>
          <w:b/>
          <w:bCs/>
          <w:sz w:val="22"/>
          <w:szCs w:val="22"/>
        </w:rPr>
      </w:pPr>
    </w:p>
    <w:p w14:paraId="33A9D2C0" w14:textId="77777777" w:rsidR="006D5D3C" w:rsidRDefault="006D5D3C" w:rsidP="00C93DDC">
      <w:pPr>
        <w:rPr>
          <w:rFonts w:cs="Times New Roman"/>
          <w:b/>
          <w:bCs/>
          <w:sz w:val="22"/>
          <w:szCs w:val="22"/>
        </w:rPr>
      </w:pPr>
    </w:p>
    <w:p w14:paraId="41C99F3B" w14:textId="77777777" w:rsidR="006D5D3C" w:rsidRDefault="006D5D3C" w:rsidP="00C93DDC">
      <w:pPr>
        <w:rPr>
          <w:rFonts w:cs="Times New Roman"/>
          <w:b/>
          <w:bCs/>
          <w:sz w:val="22"/>
          <w:szCs w:val="22"/>
        </w:rPr>
      </w:pPr>
    </w:p>
    <w:p w14:paraId="4CBE954D" w14:textId="77777777" w:rsidR="006D5D3C" w:rsidRDefault="006D5D3C" w:rsidP="00C93DDC">
      <w:pPr>
        <w:rPr>
          <w:rFonts w:cs="Times New Roman"/>
          <w:b/>
          <w:bCs/>
          <w:sz w:val="22"/>
          <w:szCs w:val="22"/>
        </w:rPr>
      </w:pPr>
    </w:p>
    <w:p w14:paraId="314FBD64" w14:textId="77777777" w:rsidR="006D5D3C" w:rsidRDefault="006D5D3C" w:rsidP="00C93DDC">
      <w:pPr>
        <w:rPr>
          <w:rFonts w:cs="Times New Roman"/>
          <w:b/>
          <w:bCs/>
          <w:sz w:val="22"/>
          <w:szCs w:val="22"/>
        </w:rPr>
      </w:pPr>
    </w:p>
    <w:p w14:paraId="2F96E09B" w14:textId="77777777" w:rsidR="006D5D3C" w:rsidRDefault="006D5D3C" w:rsidP="00C93DDC">
      <w:pPr>
        <w:rPr>
          <w:rFonts w:cs="Times New Roman"/>
          <w:b/>
          <w:bCs/>
          <w:sz w:val="22"/>
          <w:szCs w:val="22"/>
        </w:rPr>
      </w:pPr>
    </w:p>
    <w:p w14:paraId="2EBD185D" w14:textId="77777777" w:rsidR="006D5D3C" w:rsidRDefault="006D5D3C" w:rsidP="00C93DDC">
      <w:pPr>
        <w:rPr>
          <w:rFonts w:cs="Times New Roman"/>
          <w:b/>
          <w:bCs/>
          <w:sz w:val="22"/>
          <w:szCs w:val="22"/>
        </w:rPr>
      </w:pPr>
    </w:p>
    <w:p w14:paraId="208FC3B3" w14:textId="77777777" w:rsidR="006D5D3C" w:rsidRDefault="006D5D3C" w:rsidP="00C93DDC">
      <w:pPr>
        <w:rPr>
          <w:rFonts w:cs="Times New Roman"/>
          <w:b/>
          <w:bCs/>
          <w:sz w:val="22"/>
          <w:szCs w:val="22"/>
        </w:rPr>
      </w:pPr>
    </w:p>
    <w:p w14:paraId="091F998E" w14:textId="77777777" w:rsidR="006D5D3C" w:rsidRDefault="006D5D3C" w:rsidP="00C93DDC">
      <w:pPr>
        <w:rPr>
          <w:rFonts w:cs="Times New Roman"/>
          <w:b/>
          <w:bCs/>
          <w:sz w:val="22"/>
          <w:szCs w:val="22"/>
        </w:rPr>
      </w:pPr>
    </w:p>
    <w:p w14:paraId="24DB1998" w14:textId="77777777" w:rsidR="006D5D3C" w:rsidRDefault="006D5D3C" w:rsidP="00C93DDC">
      <w:pPr>
        <w:rPr>
          <w:rFonts w:cs="Times New Roman"/>
          <w:b/>
          <w:bCs/>
          <w:sz w:val="22"/>
          <w:szCs w:val="22"/>
        </w:rPr>
      </w:pPr>
    </w:p>
    <w:p w14:paraId="13CAAF87" w14:textId="77777777" w:rsidR="006D5D3C" w:rsidRDefault="006D5D3C" w:rsidP="00C93DDC">
      <w:pPr>
        <w:rPr>
          <w:rFonts w:cs="Times New Roman"/>
          <w:b/>
          <w:bCs/>
          <w:sz w:val="22"/>
          <w:szCs w:val="22"/>
        </w:rPr>
      </w:pPr>
    </w:p>
    <w:p w14:paraId="1A8A7CEB" w14:textId="77777777" w:rsidR="006D5D3C" w:rsidRDefault="006D5D3C" w:rsidP="00C93DDC">
      <w:pPr>
        <w:rPr>
          <w:rFonts w:cs="Times New Roman"/>
          <w:b/>
          <w:bCs/>
          <w:sz w:val="22"/>
          <w:szCs w:val="22"/>
        </w:rPr>
      </w:pPr>
    </w:p>
    <w:p w14:paraId="32985D7C" w14:textId="77777777" w:rsidR="006D5D3C" w:rsidRDefault="006D5D3C" w:rsidP="00C93DDC">
      <w:pPr>
        <w:rPr>
          <w:rFonts w:cs="Times New Roman"/>
          <w:b/>
          <w:bCs/>
          <w:sz w:val="22"/>
          <w:szCs w:val="22"/>
        </w:rPr>
      </w:pPr>
    </w:p>
    <w:p w14:paraId="387459EE" w14:textId="77777777" w:rsidR="006D5D3C" w:rsidRDefault="006D5D3C" w:rsidP="00C93DDC">
      <w:pPr>
        <w:rPr>
          <w:rFonts w:cs="Times New Roman"/>
          <w:b/>
          <w:bCs/>
          <w:sz w:val="22"/>
          <w:szCs w:val="22"/>
        </w:rPr>
      </w:pPr>
    </w:p>
    <w:p w14:paraId="510E5D3F" w14:textId="77777777" w:rsidR="006D5D3C" w:rsidRDefault="006D5D3C" w:rsidP="00C93DDC">
      <w:pPr>
        <w:rPr>
          <w:rFonts w:cs="Times New Roman"/>
          <w:b/>
          <w:bCs/>
          <w:sz w:val="22"/>
          <w:szCs w:val="22"/>
        </w:rPr>
      </w:pPr>
    </w:p>
    <w:p w14:paraId="6275A084" w14:textId="77777777" w:rsidR="006D5D3C" w:rsidRDefault="006D5D3C" w:rsidP="00C93DDC">
      <w:pPr>
        <w:rPr>
          <w:rFonts w:cs="Times New Roman"/>
          <w:b/>
          <w:bCs/>
          <w:sz w:val="22"/>
          <w:szCs w:val="22"/>
        </w:rPr>
      </w:pPr>
    </w:p>
    <w:p w14:paraId="585CE141" w14:textId="77777777" w:rsidR="006D5D3C" w:rsidRDefault="006D5D3C" w:rsidP="00C93DDC">
      <w:pPr>
        <w:rPr>
          <w:rFonts w:cs="Times New Roman"/>
          <w:b/>
          <w:bCs/>
          <w:sz w:val="22"/>
          <w:szCs w:val="22"/>
        </w:rPr>
      </w:pPr>
    </w:p>
    <w:p w14:paraId="3154470F" w14:textId="559BE2E9" w:rsidR="00C93DDC" w:rsidRPr="000B2B6E" w:rsidRDefault="00C93DDC" w:rsidP="00C93DDC">
      <w:pPr>
        <w:rPr>
          <w:rFonts w:cs="Times New Roman"/>
          <w:b/>
          <w:bCs/>
          <w:sz w:val="22"/>
          <w:szCs w:val="22"/>
        </w:rPr>
      </w:pPr>
      <w:r w:rsidRPr="00E844D1">
        <w:rPr>
          <w:rFonts w:cs="Times New Roman"/>
          <w:b/>
          <w:bCs/>
          <w:sz w:val="22"/>
          <w:szCs w:val="22"/>
        </w:rPr>
        <w:t>Załącznik nr 3B do SWZ</w:t>
      </w:r>
    </w:p>
    <w:p w14:paraId="0936C918" w14:textId="370DC1E5" w:rsidR="00C93DDC" w:rsidRPr="000B2B6E" w:rsidRDefault="00FA6F0B" w:rsidP="00C93DDC">
      <w:pPr>
        <w:rPr>
          <w:rFonts w:cs="Times New Roman"/>
          <w:b/>
          <w:bCs/>
          <w:sz w:val="22"/>
          <w:szCs w:val="22"/>
        </w:rPr>
      </w:pPr>
      <w:r>
        <w:rPr>
          <w:rFonts w:cs="Times New Roman"/>
          <w:b/>
          <w:bCs/>
          <w:sz w:val="22"/>
          <w:szCs w:val="22"/>
        </w:rPr>
        <w:t>ZP/</w:t>
      </w:r>
      <w:r w:rsidR="002A07DD">
        <w:rPr>
          <w:rFonts w:cs="Times New Roman"/>
          <w:b/>
          <w:bCs/>
          <w:sz w:val="22"/>
          <w:szCs w:val="22"/>
        </w:rPr>
        <w:t>181</w:t>
      </w:r>
      <w:r>
        <w:rPr>
          <w:rFonts w:cs="Times New Roman"/>
          <w:b/>
          <w:bCs/>
          <w:sz w:val="22"/>
          <w:szCs w:val="22"/>
        </w:rPr>
        <w:t>/2024</w:t>
      </w:r>
    </w:p>
    <w:p w14:paraId="15CD4B81" w14:textId="77777777" w:rsidR="00C93DDC" w:rsidRPr="000B2B6E" w:rsidRDefault="00C93DDC" w:rsidP="00C93DDC">
      <w:pPr>
        <w:pStyle w:val="Zwykytekst1"/>
        <w:tabs>
          <w:tab w:val="left" w:leader="dot" w:pos="9360"/>
        </w:tabs>
        <w:ind w:right="-1"/>
        <w:jc w:val="both"/>
        <w:rPr>
          <w:rFonts w:ascii="Times New Roman" w:hAnsi="Times New Roman" w:cs="Times New Roman"/>
          <w:b/>
          <w:sz w:val="22"/>
          <w:szCs w:val="22"/>
        </w:rPr>
      </w:pPr>
    </w:p>
    <w:p w14:paraId="3D180C2A" w14:textId="77777777" w:rsidR="002A07DD" w:rsidRDefault="00C93DDC" w:rsidP="00C93DDC">
      <w:pPr>
        <w:pStyle w:val="Zwykytekst1"/>
        <w:spacing w:before="120"/>
        <w:jc w:val="both"/>
        <w:rPr>
          <w:rFonts w:ascii="Times New Roman" w:hAnsi="Times New Roman" w:cs="Times New Roman"/>
          <w:b/>
          <w:sz w:val="22"/>
          <w:szCs w:val="22"/>
        </w:rPr>
      </w:pPr>
      <w:r w:rsidRPr="00FA6F0B">
        <w:rPr>
          <w:rFonts w:ascii="Times New Roman" w:hAnsi="Times New Roman" w:cs="Times New Roman"/>
          <w:b/>
          <w:sz w:val="22"/>
          <w:szCs w:val="22"/>
        </w:rPr>
        <w:t>Zadanie pn.</w:t>
      </w:r>
      <w:r w:rsidRPr="00FA6F0B">
        <w:rPr>
          <w:rFonts w:ascii="Times New Roman" w:hAnsi="Times New Roman" w:cs="Times New Roman"/>
          <w:sz w:val="22"/>
          <w:szCs w:val="22"/>
        </w:rPr>
        <w:t xml:space="preserve">: </w:t>
      </w:r>
      <w:r w:rsidR="00625007">
        <w:rPr>
          <w:rFonts w:ascii="Times New Roman" w:hAnsi="Times New Roman" w:cs="Times New Roman"/>
          <w:sz w:val="22"/>
          <w:szCs w:val="22"/>
        </w:rPr>
        <w:t>„</w:t>
      </w:r>
      <w:bookmarkStart w:id="8" w:name="_Hlk183610333"/>
      <w:r w:rsidR="002A07DD" w:rsidRPr="002A07DD">
        <w:rPr>
          <w:rFonts w:ascii="Times New Roman" w:hAnsi="Times New Roman" w:cs="Times New Roman"/>
          <w:b/>
          <w:sz w:val="22"/>
          <w:szCs w:val="22"/>
        </w:rPr>
        <w:t xml:space="preserve">„Dostawa Pakietu </w:t>
      </w:r>
      <w:proofErr w:type="spellStart"/>
      <w:r w:rsidR="002A07DD" w:rsidRPr="002A07DD">
        <w:rPr>
          <w:rFonts w:ascii="Times New Roman" w:hAnsi="Times New Roman" w:cs="Times New Roman"/>
          <w:b/>
          <w:sz w:val="22"/>
          <w:szCs w:val="22"/>
        </w:rPr>
        <w:t>Compressed</w:t>
      </w:r>
      <w:proofErr w:type="spellEnd"/>
      <w:r w:rsidR="002A07DD" w:rsidRPr="002A07DD">
        <w:rPr>
          <w:rFonts w:ascii="Times New Roman" w:hAnsi="Times New Roman" w:cs="Times New Roman"/>
          <w:b/>
          <w:sz w:val="22"/>
          <w:szCs w:val="22"/>
        </w:rPr>
        <w:t xml:space="preserve"> SENSE Full </w:t>
      </w:r>
      <w:proofErr w:type="spellStart"/>
      <w:r w:rsidR="002A07DD" w:rsidRPr="002A07DD">
        <w:rPr>
          <w:rFonts w:ascii="Times New Roman" w:hAnsi="Times New Roman" w:cs="Times New Roman"/>
          <w:b/>
          <w:sz w:val="22"/>
          <w:szCs w:val="22"/>
        </w:rPr>
        <w:t>Package</w:t>
      </w:r>
      <w:proofErr w:type="spellEnd"/>
      <w:r w:rsidR="002A07DD" w:rsidRPr="002A07DD">
        <w:rPr>
          <w:rFonts w:ascii="Times New Roman" w:hAnsi="Times New Roman" w:cs="Times New Roman"/>
          <w:b/>
          <w:sz w:val="22"/>
          <w:szCs w:val="22"/>
        </w:rPr>
        <w:t xml:space="preserve"> oraz Aplikacji SWI </w:t>
      </w:r>
      <w:proofErr w:type="spellStart"/>
      <w:r w:rsidR="002A07DD" w:rsidRPr="002A07DD">
        <w:rPr>
          <w:rFonts w:ascii="Times New Roman" w:hAnsi="Times New Roman" w:cs="Times New Roman"/>
          <w:b/>
          <w:sz w:val="22"/>
          <w:szCs w:val="22"/>
        </w:rPr>
        <w:t>Specialist</w:t>
      </w:r>
      <w:proofErr w:type="spellEnd"/>
      <w:r w:rsidR="002A07DD" w:rsidRPr="002A07DD">
        <w:rPr>
          <w:rFonts w:ascii="Times New Roman" w:hAnsi="Times New Roman" w:cs="Times New Roman"/>
          <w:b/>
          <w:sz w:val="22"/>
          <w:szCs w:val="22"/>
        </w:rPr>
        <w:t xml:space="preserve"> na potrzeby Zakładu Diagnostyki Obrazowej”</w:t>
      </w:r>
      <w:bookmarkEnd w:id="8"/>
    </w:p>
    <w:p w14:paraId="7FD646A9" w14:textId="265C46E2" w:rsidR="00C93DDC" w:rsidRPr="00FA6F0B" w:rsidRDefault="00C93DDC" w:rsidP="00C93DDC">
      <w:pPr>
        <w:pStyle w:val="Zwykytekst1"/>
        <w:spacing w:before="120"/>
        <w:jc w:val="both"/>
        <w:rPr>
          <w:rFonts w:ascii="Times New Roman" w:hAnsi="Times New Roman" w:cs="Times New Roman"/>
          <w:b/>
          <w:sz w:val="22"/>
          <w:szCs w:val="22"/>
        </w:rPr>
      </w:pPr>
      <w:r w:rsidRPr="00FA6F0B">
        <w:rPr>
          <w:rFonts w:ascii="Times New Roman" w:hAnsi="Times New Roman" w:cs="Times New Roman"/>
          <w:sz w:val="22"/>
          <w:szCs w:val="22"/>
          <w:shd w:val="clear" w:color="auto" w:fill="FFFFFF"/>
        </w:rPr>
        <w:t xml:space="preserve">- </w:t>
      </w:r>
      <w:r w:rsidR="00FA6F0B" w:rsidRPr="00FA6F0B">
        <w:rPr>
          <w:rFonts w:ascii="Times New Roman" w:hAnsi="Times New Roman" w:cs="Times New Roman"/>
          <w:sz w:val="22"/>
          <w:szCs w:val="22"/>
          <w:shd w:val="clear" w:color="auto" w:fill="FFFFFF"/>
        </w:rPr>
        <w:t>ZP/</w:t>
      </w:r>
      <w:r w:rsidR="002A07DD">
        <w:rPr>
          <w:rFonts w:ascii="Times New Roman" w:hAnsi="Times New Roman" w:cs="Times New Roman"/>
          <w:sz w:val="22"/>
          <w:szCs w:val="22"/>
          <w:shd w:val="clear" w:color="auto" w:fill="FFFFFF"/>
        </w:rPr>
        <w:t>181</w:t>
      </w:r>
      <w:r w:rsidR="00FA6F0B" w:rsidRPr="00FA6F0B">
        <w:rPr>
          <w:rFonts w:ascii="Times New Roman" w:hAnsi="Times New Roman" w:cs="Times New Roman"/>
          <w:sz w:val="22"/>
          <w:szCs w:val="22"/>
          <w:shd w:val="clear" w:color="auto" w:fill="FFFFFF"/>
        </w:rPr>
        <w:t>/2024</w:t>
      </w:r>
      <w:r w:rsidRPr="00FA6F0B">
        <w:rPr>
          <w:rFonts w:ascii="Times New Roman" w:hAnsi="Times New Roman" w:cs="Times New Roman"/>
          <w:sz w:val="22"/>
          <w:szCs w:val="22"/>
          <w:shd w:val="clear" w:color="auto" w:fill="FFFFFF"/>
        </w:rPr>
        <w:t xml:space="preserve"> p</w:t>
      </w:r>
      <w:r w:rsidRPr="00FA6F0B">
        <w:rPr>
          <w:rFonts w:ascii="Times New Roman" w:hAnsi="Times New Roman" w:cs="Times New Roman"/>
          <w:sz w:val="22"/>
          <w:szCs w:val="22"/>
        </w:rPr>
        <w:t xml:space="preserve">rowadzone przez </w:t>
      </w:r>
      <w:r w:rsidRPr="00FA6F0B">
        <w:rPr>
          <w:rFonts w:ascii="Times New Roman" w:hAnsi="Times New Roman" w:cs="Times New Roman"/>
          <w:b/>
          <w:sz w:val="22"/>
          <w:szCs w:val="22"/>
        </w:rPr>
        <w:t>SP ZOZ CSK UM w Łodzi</w:t>
      </w:r>
    </w:p>
    <w:p w14:paraId="5A61C771" w14:textId="77777777" w:rsidR="00C93DDC" w:rsidRPr="00FA6F0B" w:rsidRDefault="00C93DDC" w:rsidP="00C93DDC">
      <w:pPr>
        <w:pStyle w:val="Zwykytekst1"/>
        <w:spacing w:before="120"/>
        <w:jc w:val="both"/>
        <w:rPr>
          <w:rFonts w:ascii="Times New Roman" w:hAnsi="Times New Roman" w:cs="Times New Roman"/>
          <w:b/>
          <w:sz w:val="22"/>
          <w:szCs w:val="22"/>
        </w:rPr>
      </w:pPr>
    </w:p>
    <w:p w14:paraId="742D123D" w14:textId="77777777" w:rsidR="00C93DDC" w:rsidRPr="00E400C5" w:rsidRDefault="00C93DDC" w:rsidP="00C93DDC">
      <w:pPr>
        <w:ind w:right="-177"/>
        <w:jc w:val="center"/>
        <w:rPr>
          <w:rFonts w:cs="Times New Roman"/>
          <w:b/>
          <w:sz w:val="22"/>
          <w:szCs w:val="22"/>
        </w:rPr>
      </w:pPr>
      <w:r w:rsidRPr="00E400C5">
        <w:rPr>
          <w:rFonts w:cs="Times New Roman"/>
          <w:b/>
          <w:sz w:val="22"/>
          <w:szCs w:val="22"/>
        </w:rPr>
        <w:t>OŚWIADCZENIE</w:t>
      </w:r>
    </w:p>
    <w:p w14:paraId="0021A659" w14:textId="77777777" w:rsidR="00C93DDC" w:rsidRPr="00D858A5" w:rsidRDefault="00C93DDC" w:rsidP="00C93DDC">
      <w:pPr>
        <w:pStyle w:val="Zwykytekst1"/>
        <w:spacing w:before="120"/>
        <w:jc w:val="center"/>
        <w:rPr>
          <w:rFonts w:ascii="Times New Roman" w:hAnsi="Times New Roman" w:cs="Times New Roman"/>
          <w:b/>
          <w:sz w:val="22"/>
          <w:szCs w:val="22"/>
        </w:rPr>
      </w:pPr>
      <w:r w:rsidRPr="00D858A5">
        <w:rPr>
          <w:rFonts w:ascii="Times New Roman" w:hAnsi="Times New Roman" w:cs="Times New Roman"/>
          <w:b/>
          <w:color w:val="1B1B1B"/>
          <w:sz w:val="22"/>
          <w:szCs w:val="22"/>
          <w:shd w:val="clear" w:color="auto" w:fill="FFFFFF"/>
        </w:rPr>
        <w:t>uwzględniające regulacje tzw. „ust</w:t>
      </w:r>
      <w:r>
        <w:rPr>
          <w:rFonts w:ascii="Times New Roman" w:hAnsi="Times New Roman" w:cs="Times New Roman"/>
          <w:b/>
          <w:color w:val="1B1B1B"/>
          <w:sz w:val="22"/>
          <w:szCs w:val="22"/>
          <w:shd w:val="clear" w:color="auto" w:fill="FFFFFF"/>
        </w:rPr>
        <w:t>awy i rozporządzenia sankcyjnych</w:t>
      </w:r>
      <w:r w:rsidRPr="00D858A5">
        <w:rPr>
          <w:rFonts w:ascii="Times New Roman" w:hAnsi="Times New Roman" w:cs="Times New Roman"/>
          <w:b/>
          <w:color w:val="1B1B1B"/>
          <w:sz w:val="22"/>
          <w:szCs w:val="22"/>
          <w:shd w:val="clear" w:color="auto" w:fill="FFFFFF"/>
        </w:rPr>
        <w:t>”</w:t>
      </w:r>
      <w:r w:rsidRPr="00D858A5">
        <w:rPr>
          <w:rFonts w:ascii="Times New Roman" w:hAnsi="Times New Roman" w:cs="Times New Roman"/>
          <w:b/>
          <w:sz w:val="22"/>
          <w:szCs w:val="22"/>
        </w:rPr>
        <w:t xml:space="preserve"> (wojn</w:t>
      </w:r>
      <w:r>
        <w:rPr>
          <w:rFonts w:ascii="Times New Roman" w:hAnsi="Times New Roman" w:cs="Times New Roman"/>
          <w:b/>
          <w:sz w:val="22"/>
          <w:szCs w:val="22"/>
        </w:rPr>
        <w:t>a</w:t>
      </w:r>
      <w:r w:rsidRPr="00D858A5">
        <w:rPr>
          <w:rFonts w:ascii="Times New Roman" w:hAnsi="Times New Roman" w:cs="Times New Roman"/>
          <w:b/>
          <w:sz w:val="22"/>
          <w:szCs w:val="22"/>
        </w:rPr>
        <w:t xml:space="preserve"> w Ukrainie)</w:t>
      </w:r>
    </w:p>
    <w:p w14:paraId="25F7654C" w14:textId="77777777" w:rsidR="00C93DDC" w:rsidRPr="00CC007F" w:rsidRDefault="00C93DDC" w:rsidP="00C93DDC">
      <w:pPr>
        <w:pStyle w:val="Zwykytekst1"/>
        <w:spacing w:before="120"/>
        <w:jc w:val="center"/>
        <w:rPr>
          <w:rFonts w:ascii="Times New Roman" w:hAnsi="Times New Roman" w:cs="Times New Roman"/>
          <w:b/>
          <w:sz w:val="22"/>
          <w:szCs w:val="22"/>
        </w:rPr>
      </w:pPr>
    </w:p>
    <w:p w14:paraId="1EF5DA99" w14:textId="77777777" w:rsidR="00C93DDC" w:rsidRPr="000B2B6E" w:rsidRDefault="00C93DDC" w:rsidP="00C93DDC">
      <w:pPr>
        <w:pStyle w:val="Zwykytekst1"/>
        <w:spacing w:before="120"/>
        <w:jc w:val="both"/>
        <w:rPr>
          <w:rFonts w:ascii="Times New Roman" w:hAnsi="Times New Roman" w:cs="Times New Roman"/>
          <w:sz w:val="22"/>
          <w:szCs w:val="22"/>
        </w:rPr>
      </w:pPr>
      <w:r w:rsidRPr="000B2B6E">
        <w:rPr>
          <w:rFonts w:ascii="Times New Roman" w:hAnsi="Times New Roman" w:cs="Times New Roman"/>
          <w:b/>
          <w:sz w:val="22"/>
          <w:szCs w:val="22"/>
        </w:rPr>
        <w:t>JA/MY</w:t>
      </w:r>
      <w:r w:rsidRPr="000B2B6E">
        <w:rPr>
          <w:rFonts w:ascii="Times New Roman" w:hAnsi="Times New Roman" w:cs="Times New Roman"/>
          <w:sz w:val="22"/>
          <w:szCs w:val="22"/>
        </w:rPr>
        <w:t>:</w:t>
      </w:r>
    </w:p>
    <w:p w14:paraId="58CFD41B" w14:textId="77777777" w:rsidR="00C93DDC" w:rsidRPr="000B2B6E" w:rsidRDefault="00C93DDC" w:rsidP="00C93DDC">
      <w:pPr>
        <w:pStyle w:val="Zwykytekst1"/>
        <w:tabs>
          <w:tab w:val="left" w:pos="9214"/>
        </w:tabs>
        <w:ind w:right="-286"/>
        <w:jc w:val="center"/>
        <w:rPr>
          <w:rFonts w:ascii="Times New Roman" w:hAnsi="Times New Roman" w:cs="Times New Roman"/>
          <w:sz w:val="22"/>
          <w:szCs w:val="22"/>
        </w:rPr>
      </w:pPr>
      <w:r w:rsidRPr="000B2B6E">
        <w:rPr>
          <w:rFonts w:ascii="Times New Roman" w:hAnsi="Times New Roman" w:cs="Times New Roman"/>
          <w:sz w:val="22"/>
          <w:szCs w:val="22"/>
        </w:rPr>
        <w:t>_________________________________________________________________________</w:t>
      </w:r>
    </w:p>
    <w:p w14:paraId="3808F650" w14:textId="77777777" w:rsidR="00C93DDC" w:rsidRPr="000B2B6E" w:rsidRDefault="00C93DDC" w:rsidP="00C93DDC">
      <w:pPr>
        <w:pStyle w:val="Zwykytekst1"/>
        <w:tabs>
          <w:tab w:val="left" w:pos="9214"/>
        </w:tabs>
        <w:ind w:right="141"/>
        <w:jc w:val="center"/>
        <w:rPr>
          <w:rFonts w:ascii="Times New Roman" w:hAnsi="Times New Roman" w:cs="Times New Roman"/>
          <w:i/>
          <w:sz w:val="22"/>
          <w:szCs w:val="22"/>
        </w:rPr>
      </w:pPr>
      <w:r w:rsidRPr="000B2B6E">
        <w:rPr>
          <w:rFonts w:ascii="Times New Roman" w:hAnsi="Times New Roman" w:cs="Times New Roman"/>
          <w:i/>
        </w:rPr>
        <w:t>(imię i nazwisko osoby/osób upoważnionej/-</w:t>
      </w:r>
      <w:proofErr w:type="spellStart"/>
      <w:r w:rsidRPr="000B2B6E">
        <w:rPr>
          <w:rFonts w:ascii="Times New Roman" w:hAnsi="Times New Roman" w:cs="Times New Roman"/>
          <w:i/>
        </w:rPr>
        <w:t>ych</w:t>
      </w:r>
      <w:proofErr w:type="spellEnd"/>
      <w:r w:rsidRPr="000B2B6E">
        <w:rPr>
          <w:rFonts w:ascii="Times New Roman" w:hAnsi="Times New Roman" w:cs="Times New Roman"/>
          <w:i/>
        </w:rPr>
        <w:t xml:space="preserve"> do reprezentowania</w:t>
      </w:r>
      <w:r w:rsidRPr="000B2B6E">
        <w:rPr>
          <w:rFonts w:ascii="Times New Roman" w:hAnsi="Times New Roman" w:cs="Times New Roman"/>
          <w:i/>
          <w:sz w:val="22"/>
          <w:szCs w:val="22"/>
        </w:rPr>
        <w:t>)</w:t>
      </w:r>
    </w:p>
    <w:p w14:paraId="4ADE211F" w14:textId="77777777" w:rsidR="00C93DDC" w:rsidRPr="000B2B6E" w:rsidRDefault="00C93DDC" w:rsidP="00C93DDC">
      <w:pPr>
        <w:ind w:right="284"/>
        <w:jc w:val="both"/>
        <w:rPr>
          <w:rFonts w:cs="Times New Roman"/>
          <w:sz w:val="22"/>
          <w:szCs w:val="22"/>
        </w:rPr>
      </w:pPr>
    </w:p>
    <w:p w14:paraId="46A975BB" w14:textId="77777777" w:rsidR="00C93DDC" w:rsidRDefault="00C93DDC" w:rsidP="00C93DDC">
      <w:pPr>
        <w:jc w:val="both"/>
        <w:rPr>
          <w:rFonts w:cs="Times New Roman"/>
          <w:b/>
          <w:bCs/>
          <w:sz w:val="22"/>
          <w:szCs w:val="22"/>
        </w:rPr>
      </w:pPr>
      <w:r w:rsidRPr="000B2B6E">
        <w:rPr>
          <w:rFonts w:cs="Times New Roman"/>
          <w:b/>
          <w:bCs/>
          <w:sz w:val="22"/>
          <w:szCs w:val="22"/>
        </w:rPr>
        <w:t>działając w imieniu i na rzecz</w:t>
      </w:r>
    </w:p>
    <w:p w14:paraId="6E166E1B" w14:textId="77777777" w:rsidR="00C93DDC" w:rsidRDefault="00C93DDC" w:rsidP="00C93DDC">
      <w:pPr>
        <w:jc w:val="both"/>
        <w:rPr>
          <w:rFonts w:cs="Times New Roman"/>
          <w:b/>
          <w:bCs/>
          <w:sz w:val="22"/>
          <w:szCs w:val="22"/>
        </w:rPr>
      </w:pPr>
    </w:p>
    <w:p w14:paraId="6D8B0694" w14:textId="77777777" w:rsidR="00C93DDC" w:rsidRPr="000B2B6E" w:rsidRDefault="00C93DDC" w:rsidP="00C93DDC">
      <w:pPr>
        <w:jc w:val="both"/>
        <w:rPr>
          <w:rFonts w:cs="Times New Roman"/>
          <w:b/>
          <w:bCs/>
          <w:sz w:val="22"/>
          <w:szCs w:val="22"/>
        </w:rPr>
      </w:pPr>
    </w:p>
    <w:p w14:paraId="098856E0" w14:textId="77777777" w:rsidR="00C93DDC" w:rsidRPr="000B2B6E" w:rsidRDefault="00C93DDC" w:rsidP="00C93DDC">
      <w:pPr>
        <w:jc w:val="center"/>
        <w:rPr>
          <w:rFonts w:cs="Times New Roman"/>
          <w:b/>
          <w:bCs/>
          <w:sz w:val="22"/>
          <w:szCs w:val="22"/>
        </w:rPr>
      </w:pPr>
      <w:r w:rsidRPr="000B2B6E">
        <w:rPr>
          <w:rFonts w:cs="Times New Roman"/>
          <w:b/>
          <w:bCs/>
          <w:sz w:val="22"/>
          <w:szCs w:val="22"/>
        </w:rPr>
        <w:t>_______________________________________________________________</w:t>
      </w:r>
    </w:p>
    <w:p w14:paraId="4E7993A2" w14:textId="77777777" w:rsidR="00C93DDC" w:rsidRDefault="00C93DDC" w:rsidP="00C93DDC">
      <w:pPr>
        <w:jc w:val="center"/>
        <w:rPr>
          <w:rFonts w:cs="Times New Roman"/>
          <w:bCs/>
          <w:i/>
          <w:sz w:val="20"/>
          <w:szCs w:val="20"/>
        </w:rPr>
      </w:pPr>
      <w:r w:rsidRPr="001E4979">
        <w:rPr>
          <w:rFonts w:cs="Times New Roman"/>
          <w:bCs/>
          <w:i/>
          <w:sz w:val="20"/>
          <w:szCs w:val="20"/>
        </w:rPr>
        <w:t xml:space="preserve">(nazwa Wykonawcy* Wykonawcy wspólnie ubiegającego się o udzielenie zamówienia* </w:t>
      </w:r>
    </w:p>
    <w:p w14:paraId="292199E6" w14:textId="77777777" w:rsidR="00C93DDC" w:rsidRPr="001E4979" w:rsidRDefault="00C93DDC" w:rsidP="00C93DDC">
      <w:pPr>
        <w:jc w:val="center"/>
        <w:rPr>
          <w:rFonts w:cs="Times New Roman"/>
          <w:bCs/>
          <w:i/>
          <w:sz w:val="20"/>
          <w:szCs w:val="20"/>
        </w:rPr>
      </w:pPr>
      <w:r w:rsidRPr="001E4979">
        <w:rPr>
          <w:rFonts w:cs="Times New Roman"/>
          <w:bCs/>
          <w:i/>
          <w:sz w:val="20"/>
          <w:szCs w:val="20"/>
        </w:rPr>
        <w:t>Podmiotu udostępniającego zasoby*)</w:t>
      </w:r>
    </w:p>
    <w:p w14:paraId="0919E38D" w14:textId="77777777" w:rsidR="00C93DDC" w:rsidRPr="000B2B6E" w:rsidRDefault="00C93DDC" w:rsidP="00C93DDC">
      <w:pPr>
        <w:spacing w:after="120"/>
        <w:jc w:val="center"/>
        <w:rPr>
          <w:rFonts w:cs="Times New Roman"/>
          <w:bCs/>
          <w:i/>
          <w:sz w:val="22"/>
          <w:szCs w:val="22"/>
        </w:rPr>
      </w:pPr>
    </w:p>
    <w:p w14:paraId="413B4747" w14:textId="77777777" w:rsidR="00C93DDC" w:rsidRPr="000B2B6E" w:rsidRDefault="00C93DDC" w:rsidP="00C93DDC">
      <w:pPr>
        <w:pStyle w:val="Akapitzlist"/>
        <w:spacing w:before="120" w:after="120"/>
        <w:ind w:left="426" w:hanging="426"/>
        <w:jc w:val="both"/>
        <w:rPr>
          <w:sz w:val="22"/>
          <w:szCs w:val="22"/>
        </w:rPr>
      </w:pPr>
      <w:r w:rsidRPr="000B2B6E">
        <w:rPr>
          <w:sz w:val="22"/>
          <w:szCs w:val="22"/>
        </w:rPr>
        <w:t xml:space="preserve">I. </w:t>
      </w:r>
      <w:r w:rsidRPr="000B2B6E">
        <w:rPr>
          <w:sz w:val="22"/>
          <w:szCs w:val="22"/>
        </w:rPr>
        <w:tab/>
        <w:t xml:space="preserve">W związku z art. 5k ust. 1 Rozporządzenia Rady (UE) NR 833/2014 z dnia 31 lipca 2014 r. dotyczącego środków ograniczających w związku z działaniami Rosji destabilizującymi sytuację na Ukrainie </w:t>
      </w:r>
      <w:r w:rsidRPr="000B2B6E">
        <w:rPr>
          <w:b/>
          <w:sz w:val="22"/>
          <w:szCs w:val="22"/>
        </w:rPr>
        <w:t>OŚWIADCZAM</w:t>
      </w:r>
      <w:r w:rsidRPr="000B2B6E">
        <w:rPr>
          <w:sz w:val="22"/>
          <w:szCs w:val="22"/>
        </w:rPr>
        <w:t>, że**:</w:t>
      </w:r>
    </w:p>
    <w:p w14:paraId="1A2A4B55" w14:textId="77777777" w:rsidR="00C93DDC" w:rsidRPr="000B2B6E" w:rsidRDefault="00C93DDC" w:rsidP="007A007D">
      <w:pPr>
        <w:pStyle w:val="Akapitzlist"/>
        <w:numPr>
          <w:ilvl w:val="1"/>
          <w:numId w:val="57"/>
        </w:numPr>
        <w:spacing w:before="120" w:after="120" w:line="276" w:lineRule="auto"/>
        <w:ind w:left="1134" w:hanging="425"/>
        <w:jc w:val="both"/>
        <w:rPr>
          <w:sz w:val="22"/>
          <w:szCs w:val="22"/>
        </w:rPr>
      </w:pPr>
      <w:r w:rsidRPr="005536C8">
        <w:rPr>
          <w:b/>
          <w:sz w:val="22"/>
          <w:szCs w:val="22"/>
          <w:highlight w:val="yellow"/>
        </w:rPr>
        <w:t>jestem* / nie jestem</w:t>
      </w:r>
      <w:r w:rsidRPr="000B2B6E">
        <w:rPr>
          <w:b/>
          <w:sz w:val="22"/>
          <w:szCs w:val="22"/>
        </w:rPr>
        <w:t xml:space="preserve">* </w:t>
      </w:r>
      <w:r w:rsidRPr="000B2B6E">
        <w:rPr>
          <w:sz w:val="22"/>
          <w:szCs w:val="22"/>
        </w:rPr>
        <w:t>obywatelem rosyjskim lub osobą fizyczną lub prawną, podmiotem lub organem z siedzibą w Rosji,</w:t>
      </w:r>
    </w:p>
    <w:p w14:paraId="6398BBDE" w14:textId="77777777" w:rsidR="00C93DDC" w:rsidRPr="000B2B6E" w:rsidRDefault="00C93DDC" w:rsidP="007A007D">
      <w:pPr>
        <w:pStyle w:val="Akapitzlist"/>
        <w:numPr>
          <w:ilvl w:val="1"/>
          <w:numId w:val="57"/>
        </w:numPr>
        <w:spacing w:before="120" w:after="120" w:line="276" w:lineRule="auto"/>
        <w:ind w:left="1134" w:hanging="425"/>
        <w:jc w:val="both"/>
        <w:rPr>
          <w:sz w:val="22"/>
          <w:szCs w:val="22"/>
        </w:rPr>
      </w:pPr>
      <w:r w:rsidRPr="005536C8">
        <w:rPr>
          <w:b/>
          <w:sz w:val="22"/>
          <w:szCs w:val="22"/>
          <w:highlight w:val="yellow"/>
        </w:rPr>
        <w:t>jestem* / nie jestem</w:t>
      </w:r>
      <w:r w:rsidRPr="000B2B6E">
        <w:rPr>
          <w:b/>
          <w:sz w:val="22"/>
          <w:szCs w:val="22"/>
        </w:rPr>
        <w:t xml:space="preserve">* </w:t>
      </w:r>
      <w:r w:rsidRPr="000B2B6E">
        <w:rPr>
          <w:sz w:val="22"/>
          <w:szCs w:val="22"/>
        </w:rPr>
        <w:t>osobą prawną, podmiotem lub organem, do których prawa własności bezpośrednio lub pośrednio w ponad 50% należą do podmiotu, o którym mowa w lit. a),</w:t>
      </w:r>
    </w:p>
    <w:p w14:paraId="756C1221" w14:textId="77777777" w:rsidR="00C93DDC" w:rsidRDefault="00C93DDC" w:rsidP="007A007D">
      <w:pPr>
        <w:pStyle w:val="Akapitzlist"/>
        <w:numPr>
          <w:ilvl w:val="1"/>
          <w:numId w:val="57"/>
        </w:numPr>
        <w:spacing w:before="120" w:after="120" w:line="276" w:lineRule="auto"/>
        <w:ind w:left="1134" w:hanging="425"/>
        <w:jc w:val="both"/>
        <w:rPr>
          <w:sz w:val="22"/>
          <w:szCs w:val="22"/>
        </w:rPr>
      </w:pPr>
      <w:r w:rsidRPr="005536C8">
        <w:rPr>
          <w:b/>
          <w:sz w:val="22"/>
          <w:szCs w:val="22"/>
          <w:highlight w:val="yellow"/>
        </w:rPr>
        <w:t>jestem* / nie jestem</w:t>
      </w:r>
      <w:r w:rsidRPr="000B2B6E">
        <w:rPr>
          <w:b/>
          <w:sz w:val="22"/>
          <w:szCs w:val="22"/>
        </w:rPr>
        <w:t xml:space="preserve">* </w:t>
      </w:r>
      <w:r w:rsidRPr="000B2B6E">
        <w:rPr>
          <w:sz w:val="22"/>
          <w:szCs w:val="22"/>
        </w:rPr>
        <w:t>osobą fizyczną lub prawną, podmiotem lub organem działającym w imieniu lub pod kierunkiem podmiotu, o którym mowa w lit. a) lub b);</w:t>
      </w:r>
    </w:p>
    <w:p w14:paraId="4E007E10" w14:textId="77777777" w:rsidR="00C93DDC" w:rsidRPr="000B2B6E" w:rsidRDefault="00C93DDC" w:rsidP="00C93DDC">
      <w:pPr>
        <w:pStyle w:val="Akapitzlist"/>
        <w:spacing w:before="120" w:after="120" w:line="276" w:lineRule="auto"/>
        <w:ind w:left="1134"/>
        <w:jc w:val="both"/>
        <w:rPr>
          <w:sz w:val="22"/>
          <w:szCs w:val="22"/>
        </w:rPr>
      </w:pPr>
    </w:p>
    <w:p w14:paraId="03F1123E" w14:textId="77777777" w:rsidR="00C93DDC" w:rsidRPr="000B2B6E" w:rsidRDefault="00C93DDC" w:rsidP="007A007D">
      <w:pPr>
        <w:pStyle w:val="Akapitzlist"/>
        <w:numPr>
          <w:ilvl w:val="2"/>
          <w:numId w:val="56"/>
        </w:numPr>
        <w:spacing w:before="120" w:after="120"/>
        <w:ind w:left="426" w:hanging="426"/>
        <w:jc w:val="both"/>
        <w:rPr>
          <w:sz w:val="22"/>
          <w:szCs w:val="22"/>
        </w:rPr>
      </w:pPr>
      <w:r w:rsidRPr="000B2B6E">
        <w:rPr>
          <w:sz w:val="22"/>
          <w:szCs w:val="22"/>
        </w:rPr>
        <w:t xml:space="preserve">W związku z art. 5k ust. 1 Rozporządzenia Rady (UE) NR 833/2014 z dnia 31 lipca 2014 r. dotyczącego środków ograniczających w związku z działaniami Rosji destabilizującymi sytuację na Ukrainie </w:t>
      </w:r>
      <w:r w:rsidRPr="000B2B6E">
        <w:rPr>
          <w:b/>
          <w:sz w:val="22"/>
          <w:szCs w:val="22"/>
        </w:rPr>
        <w:t>OŚWIADCZAM</w:t>
      </w:r>
      <w:r w:rsidRPr="000B2B6E">
        <w:rPr>
          <w:sz w:val="22"/>
          <w:szCs w:val="22"/>
        </w:rPr>
        <w:t>, że:</w:t>
      </w:r>
    </w:p>
    <w:p w14:paraId="5255939D" w14:textId="77777777" w:rsidR="00C93DDC" w:rsidRDefault="00C93DDC" w:rsidP="00C93DDC">
      <w:pPr>
        <w:pStyle w:val="Akapitzlist"/>
        <w:spacing w:before="120" w:after="120"/>
        <w:ind w:left="426"/>
        <w:jc w:val="both"/>
        <w:rPr>
          <w:sz w:val="22"/>
          <w:szCs w:val="22"/>
        </w:rPr>
      </w:pPr>
      <w:r w:rsidRPr="000B2B6E">
        <w:rPr>
          <w:sz w:val="22"/>
          <w:szCs w:val="22"/>
        </w:rPr>
        <w:t xml:space="preserve">w stosunku do następującego podmiotu, będącego podwykonawcą albo dostawcą, na którego przypada ponad 10% wartości zamówienia: …………………………………………………………………… </w:t>
      </w:r>
      <w:r w:rsidRPr="000B2B6E">
        <w:rPr>
          <w:i/>
          <w:sz w:val="22"/>
          <w:szCs w:val="22"/>
        </w:rPr>
        <w:t>(podać pełną nazwę/firmę,  adres, a także w zależności od podmiotu: NIP/PESEL, KRS/</w:t>
      </w:r>
      <w:proofErr w:type="spellStart"/>
      <w:r w:rsidRPr="000B2B6E">
        <w:rPr>
          <w:i/>
          <w:sz w:val="22"/>
          <w:szCs w:val="22"/>
        </w:rPr>
        <w:t>CEiDG</w:t>
      </w:r>
      <w:proofErr w:type="spellEnd"/>
      <w:r w:rsidRPr="000B2B6E">
        <w:rPr>
          <w:i/>
          <w:sz w:val="22"/>
          <w:szCs w:val="22"/>
        </w:rPr>
        <w:t>)</w:t>
      </w:r>
      <w:r w:rsidRPr="000B2B6E">
        <w:rPr>
          <w:sz w:val="22"/>
          <w:szCs w:val="22"/>
        </w:rPr>
        <w:t>, nie zachodzą podstawy wykluczenia z postępowania o udzielenie zamówienia przewidziane w  art.  5k rozporządzenia 833/2014 w brzmieniu nadanym rozporządzeniem 2022/576.***</w:t>
      </w:r>
    </w:p>
    <w:p w14:paraId="380CC5A1" w14:textId="77777777" w:rsidR="00C93DDC" w:rsidRDefault="00C93DDC" w:rsidP="00C93DDC">
      <w:pPr>
        <w:pStyle w:val="Akapitzlist"/>
        <w:spacing w:before="120" w:after="120"/>
        <w:ind w:left="426"/>
        <w:jc w:val="both"/>
        <w:rPr>
          <w:sz w:val="22"/>
          <w:szCs w:val="22"/>
        </w:rPr>
      </w:pPr>
    </w:p>
    <w:p w14:paraId="5D0671ED" w14:textId="77777777" w:rsidR="00C93DDC" w:rsidRPr="001B5D33" w:rsidRDefault="00C93DDC" w:rsidP="007A007D">
      <w:pPr>
        <w:pStyle w:val="Akapitzlist"/>
        <w:numPr>
          <w:ilvl w:val="2"/>
          <w:numId w:val="56"/>
        </w:numPr>
        <w:spacing w:before="120" w:after="120"/>
        <w:ind w:left="426" w:hanging="426"/>
        <w:jc w:val="both"/>
        <w:rPr>
          <w:sz w:val="22"/>
          <w:szCs w:val="22"/>
        </w:rPr>
      </w:pPr>
      <w:r w:rsidRPr="001B5D33">
        <w:rPr>
          <w:sz w:val="22"/>
          <w:szCs w:val="22"/>
        </w:rPr>
        <w:t xml:space="preserve">W związku z art. 7 ust. 1 ustawy z dnia 13 kwietnia 2022 r.  o szczególnych rozwiązaniach w zakresie przeciwdziałania wspieraniu agresji na Ukrainę oraz służących ochronie bezpieczeństwa narodowego </w:t>
      </w:r>
      <w:r w:rsidRPr="001B5D33">
        <w:rPr>
          <w:b/>
          <w:sz w:val="22"/>
          <w:szCs w:val="22"/>
        </w:rPr>
        <w:t>OŚWIADCZAM</w:t>
      </w:r>
      <w:r w:rsidRPr="001B5D33">
        <w:rPr>
          <w:sz w:val="22"/>
          <w:szCs w:val="22"/>
        </w:rPr>
        <w:t xml:space="preserve">, że: </w:t>
      </w:r>
    </w:p>
    <w:p w14:paraId="5B4D7307" w14:textId="77777777" w:rsidR="00C93DDC" w:rsidRPr="000B2B6E" w:rsidRDefault="00C93DDC" w:rsidP="00C93DDC">
      <w:pPr>
        <w:pStyle w:val="Akapitzlist"/>
        <w:spacing w:before="120" w:after="120"/>
        <w:ind w:left="709" w:hanging="283"/>
        <w:jc w:val="both"/>
        <w:rPr>
          <w:sz w:val="22"/>
          <w:szCs w:val="22"/>
        </w:rPr>
      </w:pPr>
      <w:r w:rsidRPr="000B2B6E">
        <w:rPr>
          <w:sz w:val="22"/>
          <w:szCs w:val="22"/>
        </w:rPr>
        <w:lastRenderedPageBreak/>
        <w:t>1)</w:t>
      </w:r>
      <w:r w:rsidRPr="000B2B6E">
        <w:rPr>
          <w:sz w:val="22"/>
          <w:szCs w:val="22"/>
        </w:rPr>
        <w:tab/>
        <w:t>Wykonawca</w:t>
      </w:r>
      <w:r w:rsidRPr="000B2B6E">
        <w:rPr>
          <w:b/>
          <w:sz w:val="22"/>
          <w:szCs w:val="22"/>
        </w:rPr>
        <w:t xml:space="preserve"> </w:t>
      </w:r>
      <w:r w:rsidRPr="005536C8">
        <w:rPr>
          <w:b/>
          <w:sz w:val="22"/>
          <w:szCs w:val="22"/>
          <w:highlight w:val="yellow"/>
        </w:rPr>
        <w:t>jest* / nie jest</w:t>
      </w:r>
      <w:r w:rsidRPr="000B2B6E">
        <w:rPr>
          <w:b/>
          <w:sz w:val="22"/>
          <w:szCs w:val="22"/>
        </w:rPr>
        <w:t xml:space="preserve">* </w:t>
      </w:r>
      <w:r w:rsidRPr="000B2B6E">
        <w:rPr>
          <w:sz w:val="22"/>
          <w:szCs w:val="22"/>
        </w:rPr>
        <w:t xml:space="preserve">wymieniony w wykazach określonych w rozporządzeniu 765/2006 i rozporządzeniu 269/2014 albo wpisany na listę na podstawie decyzji w sprawie wpisu na listę rozstrzygającej o zastosowaniu środka, o którym mowa w art. 1 pkt 3 ww. ustawy; </w:t>
      </w:r>
    </w:p>
    <w:p w14:paraId="4542BCE4" w14:textId="77777777" w:rsidR="00C93DDC" w:rsidRPr="000B2B6E" w:rsidRDefault="00C93DDC" w:rsidP="00C93DDC">
      <w:pPr>
        <w:pStyle w:val="Akapitzlist"/>
        <w:spacing w:before="120" w:after="120"/>
        <w:ind w:left="709" w:hanging="283"/>
        <w:jc w:val="both"/>
        <w:rPr>
          <w:sz w:val="22"/>
          <w:szCs w:val="22"/>
        </w:rPr>
      </w:pPr>
      <w:r w:rsidRPr="000B2B6E">
        <w:rPr>
          <w:sz w:val="22"/>
          <w:szCs w:val="22"/>
        </w:rPr>
        <w:t>2)</w:t>
      </w:r>
      <w:r w:rsidRPr="000B2B6E">
        <w:rPr>
          <w:sz w:val="22"/>
          <w:szCs w:val="22"/>
        </w:rPr>
        <w:tab/>
        <w:t xml:space="preserve">beneficjentem rzeczywistym Wykonawcy w rozumieniu ustawy z dnia 1 marca 2018 r. o przeciwdziałaniu praniu pieniędzy oraz finansowaniu terroryzmu (Dz. U. z 2022 r. poz. 593 i 655) </w:t>
      </w:r>
      <w:r w:rsidRPr="005536C8">
        <w:rPr>
          <w:b/>
          <w:sz w:val="22"/>
          <w:szCs w:val="22"/>
          <w:highlight w:val="yellow"/>
        </w:rPr>
        <w:t>jest* / nie jest</w:t>
      </w:r>
      <w:r w:rsidRPr="000B2B6E">
        <w:rPr>
          <w:b/>
          <w:sz w:val="22"/>
          <w:szCs w:val="22"/>
        </w:rPr>
        <w:t xml:space="preserve">* </w:t>
      </w:r>
      <w:r w:rsidRPr="000B2B6E">
        <w:rPr>
          <w:sz w:val="22"/>
          <w:szCs w:val="22"/>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2C555F81" w14:textId="77777777" w:rsidR="00C93DDC" w:rsidRPr="000B2B6E" w:rsidRDefault="00C93DDC" w:rsidP="00C93DDC">
      <w:pPr>
        <w:pStyle w:val="Akapitzlist"/>
        <w:spacing w:before="120" w:after="120"/>
        <w:ind w:left="709" w:hanging="283"/>
        <w:jc w:val="both"/>
        <w:rPr>
          <w:sz w:val="22"/>
          <w:szCs w:val="22"/>
        </w:rPr>
      </w:pPr>
      <w:r w:rsidRPr="000B2B6E">
        <w:rPr>
          <w:sz w:val="22"/>
          <w:szCs w:val="22"/>
        </w:rPr>
        <w:t>3)</w:t>
      </w:r>
      <w:r w:rsidRPr="000B2B6E">
        <w:rPr>
          <w:sz w:val="22"/>
          <w:szCs w:val="22"/>
        </w:rPr>
        <w:tab/>
        <w:t xml:space="preserve">jednostką dominującą Wykonawcy w rozumieniu art. 3 ust. 1 pkt 37 ustawy z dnia 29 września 1994 r. o rachunkowości (Dz. U. z 2021 r. poz. 217, 2105 i 2106), </w:t>
      </w:r>
      <w:r w:rsidRPr="005536C8">
        <w:rPr>
          <w:b/>
          <w:sz w:val="22"/>
          <w:szCs w:val="22"/>
          <w:highlight w:val="yellow"/>
        </w:rPr>
        <w:t>jest* / nie jest*</w:t>
      </w:r>
      <w:r w:rsidRPr="000B2B6E">
        <w:rPr>
          <w:b/>
          <w:sz w:val="22"/>
          <w:szCs w:val="22"/>
        </w:rPr>
        <w:t xml:space="preserve"> </w:t>
      </w:r>
      <w:r w:rsidRPr="000B2B6E">
        <w:rPr>
          <w:sz w:val="22"/>
          <w:szCs w:val="22"/>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623DA82F" w14:textId="77777777" w:rsidR="00C93DDC" w:rsidRDefault="00C93DDC" w:rsidP="00C93DDC">
      <w:pPr>
        <w:spacing w:after="120"/>
        <w:jc w:val="both"/>
        <w:rPr>
          <w:rFonts w:cs="Times New Roman"/>
          <w:spacing w:val="4"/>
          <w:sz w:val="22"/>
          <w:szCs w:val="22"/>
        </w:rPr>
      </w:pPr>
    </w:p>
    <w:p w14:paraId="726A087C" w14:textId="77777777" w:rsidR="00C93DDC" w:rsidRDefault="00C93DDC" w:rsidP="00C93DDC">
      <w:pPr>
        <w:spacing w:after="120"/>
        <w:jc w:val="both"/>
        <w:rPr>
          <w:rFonts w:cs="Times New Roman"/>
          <w:spacing w:val="4"/>
          <w:sz w:val="22"/>
          <w:szCs w:val="22"/>
        </w:rPr>
      </w:pPr>
    </w:p>
    <w:p w14:paraId="68D46F16" w14:textId="77777777" w:rsidR="00C93DDC" w:rsidRPr="000B2B6E" w:rsidRDefault="00C93DDC" w:rsidP="00C93DDC">
      <w:pPr>
        <w:spacing w:after="120"/>
        <w:jc w:val="both"/>
        <w:rPr>
          <w:rFonts w:cs="Times New Roman"/>
          <w:spacing w:val="4"/>
          <w:sz w:val="22"/>
          <w:szCs w:val="22"/>
        </w:rPr>
      </w:pPr>
    </w:p>
    <w:p w14:paraId="38B68A84" w14:textId="77777777" w:rsidR="00C93DDC" w:rsidRPr="000B2B6E" w:rsidRDefault="00C93DDC" w:rsidP="00C93DDC">
      <w:pPr>
        <w:spacing w:after="120"/>
        <w:jc w:val="both"/>
        <w:rPr>
          <w:rFonts w:cs="Times New Roman"/>
          <w:spacing w:val="4"/>
          <w:sz w:val="22"/>
          <w:szCs w:val="22"/>
        </w:rPr>
      </w:pPr>
    </w:p>
    <w:p w14:paraId="4DECB688" w14:textId="77777777" w:rsidR="00C93DDC" w:rsidRDefault="00C93DDC" w:rsidP="00C93DDC">
      <w:pPr>
        <w:pStyle w:val="Zwykytekst1"/>
        <w:spacing w:before="120" w:after="120"/>
        <w:rPr>
          <w:rFonts w:ascii="Times New Roman" w:hAnsi="Times New Roman" w:cs="Times New Roman"/>
          <w:sz w:val="22"/>
          <w:szCs w:val="22"/>
        </w:rPr>
      </w:pPr>
      <w:r w:rsidRPr="000B2B6E">
        <w:rPr>
          <w:rFonts w:ascii="Times New Roman" w:hAnsi="Times New Roman" w:cs="Times New Roman"/>
          <w:sz w:val="22"/>
          <w:szCs w:val="22"/>
        </w:rPr>
        <w:t>__________</w:t>
      </w:r>
      <w:r>
        <w:rPr>
          <w:rFonts w:ascii="Times New Roman" w:hAnsi="Times New Roman" w:cs="Times New Roman"/>
          <w:sz w:val="22"/>
          <w:szCs w:val="22"/>
        </w:rPr>
        <w:t>___________</w:t>
      </w:r>
    </w:p>
    <w:p w14:paraId="0D234B50" w14:textId="77777777" w:rsidR="00C93DDC" w:rsidRDefault="00C93DDC" w:rsidP="00C93DDC">
      <w:pPr>
        <w:pStyle w:val="Zwykytekst1"/>
        <w:spacing w:before="120" w:after="120"/>
        <w:ind w:firstLine="708"/>
        <w:rPr>
          <w:rFonts w:ascii="Times New Roman" w:hAnsi="Times New Roman" w:cs="Times New Roman"/>
          <w:sz w:val="22"/>
          <w:szCs w:val="22"/>
        </w:rPr>
      </w:pPr>
      <w:r>
        <w:rPr>
          <w:rFonts w:ascii="Times New Roman" w:hAnsi="Times New Roman" w:cs="Times New Roman"/>
          <w:sz w:val="22"/>
          <w:szCs w:val="22"/>
        </w:rPr>
        <w:t>data</w:t>
      </w:r>
    </w:p>
    <w:p w14:paraId="1E0CEF9E" w14:textId="77777777" w:rsidR="00C93DDC" w:rsidRPr="000B2B6E" w:rsidRDefault="00C93DDC" w:rsidP="00C93DDC">
      <w:pPr>
        <w:pStyle w:val="Zwykytekst1"/>
        <w:spacing w:before="120" w:after="120"/>
        <w:rPr>
          <w:rFonts w:ascii="Times New Roman" w:hAnsi="Times New Roman" w:cs="Times New Roman"/>
          <w:sz w:val="22"/>
          <w:szCs w:val="22"/>
        </w:rPr>
      </w:pPr>
    </w:p>
    <w:p w14:paraId="715132AC" w14:textId="77777777" w:rsidR="00C93DDC" w:rsidRPr="000B2B6E" w:rsidRDefault="00C93DDC" w:rsidP="00C93DDC">
      <w:pPr>
        <w:pStyle w:val="Zwykytekst1"/>
        <w:spacing w:before="120" w:after="120"/>
        <w:ind w:left="4956" w:firstLine="708"/>
        <w:rPr>
          <w:rFonts w:ascii="Times New Roman" w:hAnsi="Times New Roman" w:cs="Times New Roman"/>
          <w:i/>
          <w:sz w:val="22"/>
          <w:szCs w:val="22"/>
        </w:rPr>
      </w:pPr>
      <w:r w:rsidRPr="000B2B6E" w:rsidDel="00A41E9B">
        <w:rPr>
          <w:rFonts w:ascii="Times New Roman" w:hAnsi="Times New Roman" w:cs="Times New Roman"/>
          <w:i/>
          <w:sz w:val="22"/>
          <w:szCs w:val="22"/>
        </w:rPr>
        <w:t xml:space="preserve"> </w:t>
      </w:r>
      <w:r>
        <w:rPr>
          <w:rFonts w:ascii="Times New Roman" w:hAnsi="Times New Roman" w:cs="Times New Roman"/>
          <w:i/>
          <w:sz w:val="22"/>
          <w:szCs w:val="22"/>
        </w:rPr>
        <w:t>____________________________________</w:t>
      </w:r>
    </w:p>
    <w:p w14:paraId="5311EC1D" w14:textId="77777777" w:rsidR="00C93DDC" w:rsidRPr="000B2B6E" w:rsidRDefault="00C93DDC" w:rsidP="00C93DDC">
      <w:pPr>
        <w:pStyle w:val="Zwykytekst1"/>
        <w:spacing w:before="120" w:after="120"/>
        <w:ind w:left="996" w:firstLine="3960"/>
        <w:jc w:val="center"/>
        <w:rPr>
          <w:rFonts w:ascii="Times New Roman" w:hAnsi="Times New Roman" w:cs="Times New Roman"/>
          <w:i/>
          <w:sz w:val="22"/>
          <w:szCs w:val="22"/>
        </w:rPr>
      </w:pPr>
      <w:r w:rsidRPr="000B2B6E">
        <w:rPr>
          <w:rFonts w:ascii="Times New Roman" w:hAnsi="Times New Roman" w:cs="Times New Roman"/>
          <w:i/>
          <w:sz w:val="22"/>
          <w:szCs w:val="22"/>
        </w:rPr>
        <w:t xml:space="preserve">podpis </w:t>
      </w:r>
    </w:p>
    <w:p w14:paraId="719C09A5" w14:textId="77777777" w:rsidR="00C93DDC" w:rsidRPr="000B2B6E" w:rsidRDefault="00C93DDC" w:rsidP="00C93DDC">
      <w:pPr>
        <w:spacing w:after="120"/>
        <w:jc w:val="both"/>
        <w:rPr>
          <w:rFonts w:cs="Times New Roman"/>
          <w:spacing w:val="4"/>
          <w:sz w:val="22"/>
          <w:szCs w:val="22"/>
        </w:rPr>
      </w:pPr>
    </w:p>
    <w:p w14:paraId="0A2AFB7A" w14:textId="77777777" w:rsidR="00C93DDC" w:rsidRPr="000B2B6E" w:rsidRDefault="00C93DDC" w:rsidP="00C93DDC">
      <w:pPr>
        <w:spacing w:after="120"/>
        <w:jc w:val="both"/>
        <w:rPr>
          <w:rFonts w:cs="Times New Roman"/>
          <w:spacing w:val="4"/>
          <w:sz w:val="22"/>
          <w:szCs w:val="22"/>
        </w:rPr>
      </w:pPr>
    </w:p>
    <w:p w14:paraId="2DFE269A" w14:textId="77777777" w:rsidR="00C93DDC" w:rsidRPr="000B2B6E" w:rsidRDefault="00C93DDC" w:rsidP="00C93DDC">
      <w:pPr>
        <w:spacing w:after="120"/>
        <w:jc w:val="both"/>
        <w:rPr>
          <w:rFonts w:cs="Times New Roman"/>
          <w:spacing w:val="4"/>
          <w:sz w:val="22"/>
          <w:szCs w:val="22"/>
        </w:rPr>
      </w:pPr>
    </w:p>
    <w:p w14:paraId="0A1BAD07" w14:textId="77777777" w:rsidR="00C93DDC" w:rsidRDefault="00C93DDC" w:rsidP="00C93DDC">
      <w:pPr>
        <w:spacing w:after="120"/>
        <w:jc w:val="both"/>
        <w:rPr>
          <w:rFonts w:cs="Times New Roman"/>
          <w:b/>
          <w:spacing w:val="4"/>
          <w:sz w:val="22"/>
          <w:szCs w:val="22"/>
        </w:rPr>
      </w:pPr>
    </w:p>
    <w:p w14:paraId="62C9992B" w14:textId="77777777" w:rsidR="00C93DDC" w:rsidRDefault="00C93DDC" w:rsidP="00C93DDC">
      <w:pPr>
        <w:spacing w:after="120"/>
        <w:jc w:val="both"/>
        <w:rPr>
          <w:rFonts w:cs="Times New Roman"/>
          <w:b/>
          <w:spacing w:val="4"/>
          <w:sz w:val="22"/>
          <w:szCs w:val="22"/>
        </w:rPr>
      </w:pPr>
    </w:p>
    <w:p w14:paraId="6B05E63A" w14:textId="77777777" w:rsidR="00C93DDC" w:rsidRDefault="00C93DDC" w:rsidP="00C93DDC">
      <w:pPr>
        <w:spacing w:after="120"/>
        <w:jc w:val="both"/>
        <w:rPr>
          <w:rFonts w:cs="Times New Roman"/>
          <w:b/>
          <w:spacing w:val="4"/>
          <w:sz w:val="22"/>
          <w:szCs w:val="22"/>
        </w:rPr>
      </w:pPr>
    </w:p>
    <w:p w14:paraId="5C5E3694" w14:textId="77777777" w:rsidR="00C93DDC" w:rsidRDefault="00C93DDC" w:rsidP="00C93DDC">
      <w:pPr>
        <w:spacing w:after="120"/>
        <w:jc w:val="both"/>
        <w:rPr>
          <w:rFonts w:cs="Times New Roman"/>
          <w:b/>
          <w:spacing w:val="4"/>
          <w:sz w:val="22"/>
          <w:szCs w:val="22"/>
        </w:rPr>
      </w:pPr>
    </w:p>
    <w:p w14:paraId="2560C12E" w14:textId="77777777" w:rsidR="00C93DDC" w:rsidRDefault="00C93DDC" w:rsidP="00C93DDC">
      <w:pPr>
        <w:spacing w:after="120"/>
        <w:jc w:val="both"/>
        <w:rPr>
          <w:rFonts w:cs="Times New Roman"/>
          <w:b/>
          <w:spacing w:val="4"/>
          <w:sz w:val="22"/>
          <w:szCs w:val="22"/>
        </w:rPr>
      </w:pPr>
    </w:p>
    <w:p w14:paraId="0BDFCD64" w14:textId="77777777" w:rsidR="00C93DDC" w:rsidRDefault="00C93DDC" w:rsidP="00C93DDC">
      <w:pPr>
        <w:spacing w:after="120"/>
        <w:jc w:val="both"/>
        <w:rPr>
          <w:rFonts w:cs="Times New Roman"/>
          <w:b/>
          <w:spacing w:val="4"/>
          <w:sz w:val="22"/>
          <w:szCs w:val="22"/>
        </w:rPr>
      </w:pPr>
    </w:p>
    <w:p w14:paraId="23D73A57" w14:textId="77777777" w:rsidR="00C93DDC" w:rsidRDefault="00C93DDC" w:rsidP="00C93DDC">
      <w:pPr>
        <w:spacing w:after="120"/>
        <w:jc w:val="both"/>
        <w:rPr>
          <w:rFonts w:cs="Times New Roman"/>
          <w:b/>
          <w:spacing w:val="4"/>
          <w:sz w:val="22"/>
          <w:szCs w:val="22"/>
        </w:rPr>
      </w:pPr>
    </w:p>
    <w:p w14:paraId="12E5DA40" w14:textId="77777777" w:rsidR="00C93DDC" w:rsidRDefault="00C93DDC" w:rsidP="00C93DDC">
      <w:pPr>
        <w:spacing w:after="120"/>
        <w:jc w:val="both"/>
        <w:rPr>
          <w:rFonts w:cs="Times New Roman"/>
          <w:b/>
          <w:spacing w:val="4"/>
          <w:sz w:val="22"/>
          <w:szCs w:val="22"/>
        </w:rPr>
      </w:pPr>
    </w:p>
    <w:p w14:paraId="16F27709" w14:textId="77777777" w:rsidR="00C93DDC" w:rsidRDefault="00C93DDC" w:rsidP="00C93DDC">
      <w:pPr>
        <w:spacing w:after="120"/>
        <w:jc w:val="both"/>
        <w:rPr>
          <w:rFonts w:cs="Times New Roman"/>
          <w:b/>
          <w:spacing w:val="4"/>
          <w:sz w:val="22"/>
          <w:szCs w:val="22"/>
        </w:rPr>
      </w:pPr>
    </w:p>
    <w:p w14:paraId="6ECD4712" w14:textId="77777777" w:rsidR="00C93DDC" w:rsidRDefault="00C93DDC" w:rsidP="00C93DDC">
      <w:pPr>
        <w:spacing w:after="120"/>
        <w:jc w:val="both"/>
        <w:rPr>
          <w:rFonts w:cs="Times New Roman"/>
          <w:b/>
          <w:spacing w:val="4"/>
          <w:sz w:val="22"/>
          <w:szCs w:val="22"/>
        </w:rPr>
      </w:pPr>
    </w:p>
    <w:p w14:paraId="542C5D39" w14:textId="77777777" w:rsidR="00C93DDC" w:rsidRDefault="00C93DDC" w:rsidP="00C93DDC">
      <w:pPr>
        <w:spacing w:after="120"/>
        <w:jc w:val="both"/>
        <w:rPr>
          <w:rFonts w:cs="Times New Roman"/>
          <w:b/>
          <w:spacing w:val="4"/>
          <w:sz w:val="22"/>
          <w:szCs w:val="22"/>
        </w:rPr>
      </w:pPr>
    </w:p>
    <w:p w14:paraId="45012BE6" w14:textId="77777777" w:rsidR="00C93DDC" w:rsidRDefault="00C93DDC" w:rsidP="00C93DDC">
      <w:pPr>
        <w:spacing w:after="120"/>
        <w:jc w:val="both"/>
        <w:rPr>
          <w:rFonts w:cs="Times New Roman"/>
          <w:b/>
          <w:spacing w:val="4"/>
          <w:sz w:val="22"/>
          <w:szCs w:val="22"/>
        </w:rPr>
      </w:pPr>
    </w:p>
    <w:p w14:paraId="58FDE860" w14:textId="77777777" w:rsidR="00C93DDC" w:rsidRDefault="00C93DDC" w:rsidP="00C93DDC">
      <w:pPr>
        <w:spacing w:after="120"/>
        <w:jc w:val="both"/>
        <w:rPr>
          <w:rFonts w:cs="Times New Roman"/>
          <w:b/>
          <w:spacing w:val="4"/>
          <w:sz w:val="22"/>
          <w:szCs w:val="22"/>
        </w:rPr>
      </w:pPr>
    </w:p>
    <w:p w14:paraId="1FC89234" w14:textId="77777777" w:rsidR="00C93DDC" w:rsidRPr="000B2B6E" w:rsidRDefault="00C93DDC" w:rsidP="00C93DDC">
      <w:pPr>
        <w:spacing w:after="120"/>
        <w:jc w:val="both"/>
        <w:rPr>
          <w:rFonts w:cs="Times New Roman"/>
          <w:spacing w:val="4"/>
          <w:sz w:val="22"/>
          <w:szCs w:val="22"/>
        </w:rPr>
      </w:pPr>
      <w:r w:rsidRPr="000B2B6E">
        <w:rPr>
          <w:rFonts w:cs="Times New Roman"/>
          <w:b/>
          <w:spacing w:val="4"/>
          <w:sz w:val="22"/>
          <w:szCs w:val="22"/>
        </w:rPr>
        <w:t>*</w:t>
      </w:r>
      <w:r w:rsidRPr="000B2B6E">
        <w:rPr>
          <w:rFonts w:cs="Times New Roman"/>
          <w:spacing w:val="4"/>
          <w:sz w:val="22"/>
          <w:szCs w:val="22"/>
        </w:rPr>
        <w:t xml:space="preserve"> niepotrzebne skreślić</w:t>
      </w:r>
    </w:p>
    <w:p w14:paraId="6C9D9ADF" w14:textId="77777777" w:rsidR="00C93DDC" w:rsidRDefault="00C93DDC" w:rsidP="00C93DDC">
      <w:pPr>
        <w:spacing w:after="120"/>
        <w:jc w:val="both"/>
        <w:rPr>
          <w:rFonts w:cs="Times New Roman"/>
          <w:spacing w:val="4"/>
          <w:sz w:val="22"/>
          <w:szCs w:val="22"/>
        </w:rPr>
      </w:pPr>
      <w:bookmarkStart w:id="9" w:name="_Hlk121917540"/>
      <w:r w:rsidRPr="000B2B6E">
        <w:rPr>
          <w:rFonts w:cs="Times New Roman"/>
          <w:b/>
          <w:spacing w:val="4"/>
          <w:sz w:val="22"/>
          <w:szCs w:val="22"/>
        </w:rPr>
        <w:t>**</w:t>
      </w:r>
      <w:r w:rsidRPr="000B2B6E">
        <w:rPr>
          <w:rFonts w:cs="Times New Roman"/>
          <w:spacing w:val="4"/>
          <w:sz w:val="22"/>
          <w:szCs w:val="22"/>
        </w:rPr>
        <w:t xml:space="preserve"> składa Podmiot udostepniający zasoby, </w:t>
      </w:r>
      <w:bookmarkStart w:id="10" w:name="_Hlk121390932"/>
      <w:r w:rsidRPr="000B2B6E">
        <w:rPr>
          <w:rFonts w:cs="Times New Roman"/>
          <w:spacing w:val="4"/>
          <w:sz w:val="22"/>
          <w:szCs w:val="22"/>
        </w:rPr>
        <w:t>jeżeli przypada na niego ponad 10% wartości zamówienia</w:t>
      </w:r>
      <w:bookmarkEnd w:id="10"/>
      <w:r w:rsidRPr="000B2B6E">
        <w:rPr>
          <w:rFonts w:cs="Times New Roman"/>
          <w:b/>
          <w:spacing w:val="4"/>
          <w:sz w:val="22"/>
          <w:szCs w:val="22"/>
        </w:rPr>
        <w:t>***</w:t>
      </w:r>
      <w:r w:rsidRPr="000B2B6E">
        <w:rPr>
          <w:rFonts w:cs="Times New Roman"/>
          <w:spacing w:val="4"/>
          <w:sz w:val="22"/>
          <w:szCs w:val="22"/>
        </w:rPr>
        <w:t xml:space="preserve"> składa Wykonawca, w przypadku gdy na planowanego podwykonawcę/dostawcę (o ile jest znany) przypada ponad 10% wartości zamówienia. Należy wypełnić w stosunku, do każdego podwykonawcy/dostawcy, na którego przypada ponad 10% wartości zamówienia.</w:t>
      </w:r>
    </w:p>
    <w:p w14:paraId="754B4FE0" w14:textId="77777777" w:rsidR="00C93DDC" w:rsidRPr="000B2B6E" w:rsidRDefault="00C93DDC" w:rsidP="00C93DDC">
      <w:pPr>
        <w:spacing w:after="120"/>
        <w:jc w:val="both"/>
        <w:rPr>
          <w:rFonts w:cs="Times New Roman"/>
          <w:spacing w:val="4"/>
          <w:sz w:val="22"/>
          <w:szCs w:val="22"/>
        </w:rPr>
      </w:pPr>
    </w:p>
    <w:bookmarkEnd w:id="9"/>
    <w:p w14:paraId="65442FBF" w14:textId="77777777" w:rsidR="00C93DDC" w:rsidRPr="00D82B9E" w:rsidRDefault="00C93DDC" w:rsidP="00C93DDC">
      <w:pPr>
        <w:pBdr>
          <w:top w:val="single" w:sz="4" w:space="1" w:color="auto"/>
          <w:left w:val="single" w:sz="4" w:space="4" w:color="auto"/>
          <w:bottom w:val="single" w:sz="4" w:space="1" w:color="auto"/>
          <w:right w:val="single" w:sz="4" w:space="4" w:color="auto"/>
        </w:pBdr>
        <w:shd w:val="clear" w:color="auto" w:fill="DBE5F1" w:themeFill="accent1" w:themeFillTint="33"/>
        <w:spacing w:after="120" w:line="288" w:lineRule="auto"/>
        <w:jc w:val="both"/>
        <w:rPr>
          <w:rFonts w:ascii="Arial" w:hAnsi="Arial" w:cs="Arial"/>
          <w:bCs/>
          <w:sz w:val="18"/>
          <w:szCs w:val="18"/>
        </w:rPr>
      </w:pPr>
      <w:r w:rsidRPr="00D82B9E">
        <w:rPr>
          <w:rFonts w:ascii="Arial" w:hAnsi="Arial" w:cs="Arial"/>
          <w:bCs/>
          <w:sz w:val="18"/>
          <w:szCs w:val="18"/>
        </w:rPr>
        <w:t xml:space="preserve">Stosownie do art. 63 ust. </w:t>
      </w:r>
      <w:r>
        <w:rPr>
          <w:rFonts w:ascii="Arial" w:hAnsi="Arial" w:cs="Arial"/>
          <w:bCs/>
          <w:sz w:val="18"/>
          <w:szCs w:val="18"/>
        </w:rPr>
        <w:t>1</w:t>
      </w:r>
      <w:r w:rsidRPr="00D82B9E">
        <w:rPr>
          <w:rFonts w:ascii="Arial" w:hAnsi="Arial" w:cs="Arial"/>
          <w:bCs/>
          <w:sz w:val="18"/>
          <w:szCs w:val="18"/>
        </w:rPr>
        <w:t xml:space="preserve"> ustawy </w:t>
      </w:r>
      <w:proofErr w:type="spellStart"/>
      <w:r w:rsidRPr="00D82B9E">
        <w:rPr>
          <w:rFonts w:ascii="Arial" w:hAnsi="Arial" w:cs="Arial"/>
          <w:bCs/>
          <w:sz w:val="18"/>
          <w:szCs w:val="18"/>
        </w:rPr>
        <w:t>Pzp</w:t>
      </w:r>
      <w:proofErr w:type="spellEnd"/>
      <w:r w:rsidRPr="00D82B9E">
        <w:rPr>
          <w:rFonts w:ascii="Arial" w:hAnsi="Arial" w:cs="Arial"/>
          <w:bCs/>
          <w:sz w:val="18"/>
          <w:szCs w:val="18"/>
        </w:rPr>
        <w:t>, oświadczeni</w:t>
      </w:r>
      <w:r>
        <w:rPr>
          <w:rFonts w:ascii="Arial" w:hAnsi="Arial" w:cs="Arial"/>
          <w:bCs/>
          <w:sz w:val="18"/>
          <w:szCs w:val="18"/>
        </w:rPr>
        <w:t>e/a</w:t>
      </w:r>
      <w:r w:rsidRPr="00D82B9E">
        <w:rPr>
          <w:rFonts w:ascii="Arial" w:hAnsi="Arial" w:cs="Arial"/>
          <w:bCs/>
          <w:sz w:val="18"/>
          <w:szCs w:val="18"/>
        </w:rPr>
        <w:t xml:space="preserve"> powinn</w:t>
      </w:r>
      <w:r>
        <w:rPr>
          <w:rFonts w:ascii="Arial" w:hAnsi="Arial" w:cs="Arial"/>
          <w:bCs/>
          <w:sz w:val="18"/>
          <w:szCs w:val="18"/>
        </w:rPr>
        <w:t>y</w:t>
      </w:r>
      <w:r w:rsidRPr="00D82B9E">
        <w:rPr>
          <w:rFonts w:ascii="Arial" w:hAnsi="Arial" w:cs="Arial"/>
          <w:bCs/>
          <w:sz w:val="18"/>
          <w:szCs w:val="18"/>
        </w:rPr>
        <w:t xml:space="preserve"> być złożone, pod rygorem nieważności, w formie elektronicznej</w:t>
      </w:r>
      <w:r>
        <w:rPr>
          <w:rFonts w:ascii="Arial" w:hAnsi="Arial" w:cs="Arial"/>
          <w:bCs/>
          <w:sz w:val="18"/>
          <w:szCs w:val="18"/>
        </w:rPr>
        <w:t>, tj. opatrzonej k</w:t>
      </w:r>
      <w:r w:rsidRPr="00401083">
        <w:rPr>
          <w:rFonts w:ascii="Arial" w:hAnsi="Arial" w:cs="Arial"/>
          <w:bCs/>
          <w:sz w:val="18"/>
          <w:szCs w:val="18"/>
        </w:rPr>
        <w:t>walifikowany</w:t>
      </w:r>
      <w:r>
        <w:rPr>
          <w:rFonts w:ascii="Arial" w:hAnsi="Arial" w:cs="Arial"/>
          <w:bCs/>
          <w:sz w:val="18"/>
          <w:szCs w:val="18"/>
        </w:rPr>
        <w:t>m</w:t>
      </w:r>
      <w:r w:rsidRPr="00401083">
        <w:rPr>
          <w:rFonts w:ascii="Arial" w:hAnsi="Arial" w:cs="Arial"/>
          <w:bCs/>
          <w:sz w:val="18"/>
          <w:szCs w:val="18"/>
        </w:rPr>
        <w:t xml:space="preserve"> podpis</w:t>
      </w:r>
      <w:r>
        <w:rPr>
          <w:rFonts w:ascii="Arial" w:hAnsi="Arial" w:cs="Arial"/>
          <w:bCs/>
          <w:sz w:val="18"/>
          <w:szCs w:val="18"/>
        </w:rPr>
        <w:t>em</w:t>
      </w:r>
      <w:r w:rsidRPr="00401083">
        <w:rPr>
          <w:rFonts w:ascii="Arial" w:hAnsi="Arial" w:cs="Arial"/>
          <w:bCs/>
          <w:sz w:val="18"/>
          <w:szCs w:val="18"/>
        </w:rPr>
        <w:t xml:space="preserve"> elektroniczny</w:t>
      </w:r>
      <w:r>
        <w:rPr>
          <w:rFonts w:ascii="Arial" w:hAnsi="Arial" w:cs="Arial"/>
          <w:bCs/>
          <w:sz w:val="18"/>
          <w:szCs w:val="18"/>
        </w:rPr>
        <w:t>m</w:t>
      </w:r>
      <w:r w:rsidRPr="00D82B9E">
        <w:rPr>
          <w:rFonts w:ascii="Arial" w:hAnsi="Arial" w:cs="Arial"/>
          <w:bCs/>
          <w:sz w:val="18"/>
          <w:szCs w:val="18"/>
        </w:rPr>
        <w:t xml:space="preserve">. </w:t>
      </w:r>
    </w:p>
    <w:p w14:paraId="03E89778" w14:textId="77777777" w:rsidR="00C93DDC" w:rsidRPr="000B2B6E" w:rsidRDefault="00C93DDC" w:rsidP="00C93DDC">
      <w:pPr>
        <w:spacing w:after="120"/>
        <w:jc w:val="both"/>
        <w:rPr>
          <w:rFonts w:cs="Times New Roman"/>
          <w:color w:val="000000"/>
          <w:sz w:val="22"/>
          <w:szCs w:val="22"/>
          <w:lang w:eastAsia="ar-SA"/>
        </w:rPr>
      </w:pPr>
    </w:p>
    <w:p w14:paraId="0D078B59" w14:textId="4C2C6D05" w:rsidR="00C93DDC" w:rsidRDefault="00C93DDC" w:rsidP="00C93DDC">
      <w:pPr>
        <w:spacing w:line="276" w:lineRule="auto"/>
        <w:rPr>
          <w:rFonts w:cs="Times New Roman"/>
          <w:b/>
          <w:bCs/>
          <w:sz w:val="22"/>
          <w:szCs w:val="22"/>
        </w:rPr>
      </w:pPr>
    </w:p>
    <w:p w14:paraId="5F5F3C05" w14:textId="77777777" w:rsidR="00CF2F0A" w:rsidRDefault="00CF2F0A" w:rsidP="00C93DDC">
      <w:pPr>
        <w:spacing w:line="276" w:lineRule="auto"/>
        <w:rPr>
          <w:rFonts w:cs="Times New Roman"/>
          <w:b/>
          <w:bCs/>
          <w:sz w:val="22"/>
          <w:szCs w:val="22"/>
        </w:rPr>
      </w:pPr>
    </w:p>
    <w:p w14:paraId="1C658166" w14:textId="5CE8CD07" w:rsidR="00D25E61" w:rsidRPr="003165EA" w:rsidRDefault="00D25E61" w:rsidP="00C93DDC">
      <w:pPr>
        <w:rPr>
          <w:rFonts w:cs="Times New Roman"/>
          <w:sz w:val="22"/>
          <w:szCs w:val="22"/>
        </w:rPr>
      </w:pPr>
      <w:r w:rsidRPr="003165EA">
        <w:rPr>
          <w:rFonts w:cs="Times New Roman"/>
          <w:b/>
          <w:bCs/>
          <w:sz w:val="22"/>
          <w:szCs w:val="22"/>
        </w:rPr>
        <w:t>Załącznik nr 4</w:t>
      </w:r>
      <w:r w:rsidR="00DB6C64" w:rsidRPr="003165EA">
        <w:rPr>
          <w:rFonts w:cs="Times New Roman"/>
          <w:b/>
          <w:bCs/>
          <w:sz w:val="22"/>
          <w:szCs w:val="22"/>
        </w:rPr>
        <w:t xml:space="preserve"> do SWZ</w:t>
      </w:r>
    </w:p>
    <w:p w14:paraId="7D21E01F" w14:textId="59F8294D" w:rsidR="00D25E61" w:rsidRPr="006247C5" w:rsidRDefault="00FA6F0B" w:rsidP="00D25E61">
      <w:pPr>
        <w:rPr>
          <w:rFonts w:cs="Times New Roman"/>
          <w:b/>
          <w:bCs/>
          <w:iCs/>
          <w:sz w:val="22"/>
          <w:szCs w:val="22"/>
        </w:rPr>
      </w:pPr>
      <w:r>
        <w:rPr>
          <w:rFonts w:cs="Times New Roman"/>
          <w:b/>
          <w:bCs/>
          <w:sz w:val="22"/>
          <w:szCs w:val="22"/>
        </w:rPr>
        <w:t>ZP/</w:t>
      </w:r>
      <w:r w:rsidR="002A07DD">
        <w:rPr>
          <w:rFonts w:cs="Times New Roman"/>
          <w:b/>
          <w:bCs/>
          <w:sz w:val="22"/>
          <w:szCs w:val="22"/>
        </w:rPr>
        <w:t>181</w:t>
      </w:r>
      <w:r>
        <w:rPr>
          <w:rFonts w:cs="Times New Roman"/>
          <w:b/>
          <w:bCs/>
          <w:sz w:val="22"/>
          <w:szCs w:val="22"/>
        </w:rPr>
        <w:t>/2024</w:t>
      </w:r>
    </w:p>
    <w:p w14:paraId="0FBE09D6" w14:textId="77777777" w:rsidR="00DB6C64" w:rsidRPr="00D760AE" w:rsidRDefault="00DB6C64" w:rsidP="00DB6C64">
      <w:pPr>
        <w:keepNext/>
        <w:spacing w:before="60" w:after="60"/>
        <w:jc w:val="center"/>
        <w:rPr>
          <w:rFonts w:cs="Times New Roman"/>
          <w:b/>
          <w:sz w:val="22"/>
          <w:szCs w:val="22"/>
        </w:rPr>
      </w:pPr>
      <w:r w:rsidRPr="00D760AE">
        <w:rPr>
          <w:rFonts w:cs="Times New Roman"/>
          <w:b/>
          <w:sz w:val="22"/>
          <w:szCs w:val="22"/>
        </w:rPr>
        <w:t xml:space="preserve">ZOBOWIĄZANIE </w:t>
      </w:r>
    </w:p>
    <w:p w14:paraId="088C104A" w14:textId="77777777" w:rsidR="00DB6C64" w:rsidRPr="00D760AE" w:rsidRDefault="00DB6C64" w:rsidP="00DB6C64">
      <w:pPr>
        <w:keepNext/>
        <w:jc w:val="center"/>
        <w:rPr>
          <w:rFonts w:cs="Times New Roman"/>
          <w:sz w:val="22"/>
          <w:szCs w:val="22"/>
        </w:rPr>
      </w:pPr>
      <w:r w:rsidRPr="00D760AE">
        <w:rPr>
          <w:rFonts w:cs="Times New Roman"/>
          <w:sz w:val="22"/>
          <w:szCs w:val="22"/>
        </w:rPr>
        <w:t>na podstawie art. 118 ustawy z dnia 11 września 2019 r.</w:t>
      </w:r>
      <w:r w:rsidRPr="00A836E0">
        <w:rPr>
          <w:rFonts w:cs="Times New Roman"/>
          <w:sz w:val="22"/>
          <w:szCs w:val="22"/>
        </w:rPr>
        <w:t xml:space="preserve"> </w:t>
      </w:r>
      <w:r w:rsidRPr="00D760AE">
        <w:rPr>
          <w:rFonts w:cs="Times New Roman"/>
          <w:sz w:val="22"/>
          <w:szCs w:val="22"/>
        </w:rPr>
        <w:t>Prawo zamówień publicznych</w:t>
      </w:r>
    </w:p>
    <w:p w14:paraId="0059AD8B" w14:textId="77777777" w:rsidR="00DB6C64" w:rsidRPr="00D760AE" w:rsidRDefault="00DB6C64" w:rsidP="00DB6C64">
      <w:pPr>
        <w:spacing w:before="120"/>
        <w:jc w:val="both"/>
        <w:rPr>
          <w:rFonts w:cs="Times New Roman"/>
          <w:b/>
          <w:sz w:val="22"/>
          <w:szCs w:val="22"/>
        </w:rPr>
      </w:pPr>
      <w:r w:rsidRPr="00D760AE">
        <w:rPr>
          <w:rFonts w:cs="Times New Roman"/>
          <w:b/>
          <w:sz w:val="22"/>
          <w:szCs w:val="22"/>
        </w:rPr>
        <w:t>DANE DOTYCZĄCE WYKONAWCY:</w:t>
      </w:r>
    </w:p>
    <w:p w14:paraId="0B636BFD" w14:textId="77777777" w:rsidR="00DB6C64" w:rsidRPr="00D760AE" w:rsidRDefault="00DB6C64" w:rsidP="00DB6C64">
      <w:pPr>
        <w:autoSpaceDE w:val="0"/>
        <w:autoSpaceDN w:val="0"/>
        <w:adjustRightInd w:val="0"/>
        <w:jc w:val="both"/>
        <w:rPr>
          <w:rFonts w:cs="Times New Roman"/>
          <w:i/>
          <w:sz w:val="22"/>
          <w:szCs w:val="22"/>
        </w:rPr>
      </w:pPr>
      <w:r w:rsidRPr="00D760AE">
        <w:rPr>
          <w:rFonts w:cs="Times New Roman"/>
          <w:b/>
          <w:sz w:val="22"/>
          <w:szCs w:val="22"/>
        </w:rPr>
        <w:t xml:space="preserve">Nazwa i adres: Wykonawcy /lub Wykonawców </w:t>
      </w:r>
      <w:r w:rsidRPr="00D760AE">
        <w:rPr>
          <w:rFonts w:cs="Times New Roman"/>
          <w:i/>
          <w:sz w:val="22"/>
          <w:szCs w:val="22"/>
        </w:rPr>
        <w:t xml:space="preserve">(w przypadku, gdy: wniosek składany jest przez podmioty występujące wspólnie lub w przypadku spółki cywilnej należy podać nazwy /firmy/ i dokładne adresy wszystkich podmiotów, włącznie z Pełnomocnikiem. Zgodnie z art. 43 (4) </w:t>
      </w:r>
      <w:proofErr w:type="spellStart"/>
      <w:r w:rsidRPr="00D760AE">
        <w:rPr>
          <w:rFonts w:cs="Times New Roman"/>
          <w:i/>
          <w:sz w:val="22"/>
          <w:szCs w:val="22"/>
        </w:rPr>
        <w:t>kc</w:t>
      </w:r>
      <w:proofErr w:type="spellEnd"/>
      <w:r w:rsidRPr="00D760AE">
        <w:rPr>
          <w:rFonts w:cs="Times New Roman"/>
          <w:i/>
          <w:sz w:val="22"/>
          <w:szCs w:val="22"/>
        </w:rPr>
        <w:t xml:space="preserve"> firmą Wykonawcy będącego osobą fizyczną jest jej imię i nazwisko)</w:t>
      </w:r>
    </w:p>
    <w:p w14:paraId="00328F20" w14:textId="77777777" w:rsidR="00DB6C64" w:rsidRPr="00D760AE" w:rsidRDefault="00DB6C64" w:rsidP="00DB6C64">
      <w:pPr>
        <w:autoSpaceDE w:val="0"/>
        <w:autoSpaceDN w:val="0"/>
        <w:adjustRightInd w:val="0"/>
        <w:spacing w:line="360" w:lineRule="auto"/>
        <w:jc w:val="both"/>
        <w:rPr>
          <w:rFonts w:cs="Times New Roman"/>
          <w:b/>
          <w:sz w:val="22"/>
          <w:szCs w:val="22"/>
        </w:rPr>
      </w:pPr>
    </w:p>
    <w:p w14:paraId="2EA961AF" w14:textId="77777777" w:rsidR="00DB6C64" w:rsidRPr="00D760AE" w:rsidRDefault="00DB6C64" w:rsidP="00DB6C64">
      <w:pPr>
        <w:autoSpaceDE w:val="0"/>
        <w:autoSpaceDN w:val="0"/>
        <w:adjustRightInd w:val="0"/>
        <w:spacing w:line="360" w:lineRule="auto"/>
        <w:jc w:val="both"/>
        <w:rPr>
          <w:rFonts w:cs="Times New Roman"/>
          <w:sz w:val="22"/>
          <w:szCs w:val="22"/>
        </w:rPr>
      </w:pPr>
      <w:r w:rsidRPr="00D760AE">
        <w:rPr>
          <w:rFonts w:cs="Times New Roman"/>
          <w:sz w:val="22"/>
          <w:szCs w:val="22"/>
        </w:rPr>
        <w:t>Nazwa Wykonawcy          .............................................................................................................</w:t>
      </w:r>
    </w:p>
    <w:p w14:paraId="33154175" w14:textId="77777777" w:rsidR="00DB6C64" w:rsidRPr="00D760AE" w:rsidRDefault="00DB6C64" w:rsidP="00DB6C64">
      <w:pPr>
        <w:autoSpaceDE w:val="0"/>
        <w:autoSpaceDN w:val="0"/>
        <w:adjustRightInd w:val="0"/>
        <w:spacing w:line="360" w:lineRule="auto"/>
        <w:jc w:val="both"/>
        <w:rPr>
          <w:rFonts w:cs="Times New Roman"/>
          <w:sz w:val="22"/>
          <w:szCs w:val="22"/>
        </w:rPr>
      </w:pPr>
      <w:r w:rsidRPr="00D760AE">
        <w:rPr>
          <w:rFonts w:cs="Times New Roman"/>
          <w:sz w:val="22"/>
          <w:szCs w:val="22"/>
        </w:rPr>
        <w:t>adres /ulica/Nr/kod pocztowy/: .....................................................................................................</w:t>
      </w:r>
    </w:p>
    <w:p w14:paraId="517D005B" w14:textId="77777777" w:rsidR="00DB6C64" w:rsidRPr="00D760AE" w:rsidRDefault="00DB6C64" w:rsidP="00DB6C64">
      <w:pPr>
        <w:autoSpaceDE w:val="0"/>
        <w:autoSpaceDN w:val="0"/>
        <w:adjustRightInd w:val="0"/>
        <w:spacing w:line="360" w:lineRule="auto"/>
        <w:jc w:val="both"/>
        <w:rPr>
          <w:rFonts w:cs="Times New Roman"/>
          <w:sz w:val="22"/>
          <w:szCs w:val="22"/>
        </w:rPr>
      </w:pPr>
      <w:r w:rsidRPr="00D760AE">
        <w:rPr>
          <w:rFonts w:cs="Times New Roman"/>
          <w:sz w:val="22"/>
          <w:szCs w:val="22"/>
        </w:rPr>
        <w:t>Nr telefonu............................................................................................................................</w:t>
      </w:r>
    </w:p>
    <w:p w14:paraId="438372E5" w14:textId="77777777" w:rsidR="00DB6C64" w:rsidRPr="00D760AE" w:rsidRDefault="00DB6C64" w:rsidP="00DB6C64">
      <w:pPr>
        <w:autoSpaceDE w:val="0"/>
        <w:autoSpaceDN w:val="0"/>
        <w:adjustRightInd w:val="0"/>
        <w:spacing w:line="360" w:lineRule="auto"/>
        <w:jc w:val="both"/>
        <w:rPr>
          <w:rFonts w:cs="Times New Roman"/>
          <w:sz w:val="22"/>
          <w:szCs w:val="22"/>
        </w:rPr>
      </w:pPr>
      <w:r w:rsidRPr="00D760AE">
        <w:rPr>
          <w:rFonts w:cs="Times New Roman"/>
          <w:sz w:val="22"/>
          <w:szCs w:val="22"/>
        </w:rPr>
        <w:t>NIP ..................................................... REGON ...........................................................................</w:t>
      </w:r>
    </w:p>
    <w:p w14:paraId="24DB9675" w14:textId="77777777" w:rsidR="00DB6C64" w:rsidRPr="00D760AE" w:rsidRDefault="00DB6C64" w:rsidP="00DB6C64">
      <w:pPr>
        <w:autoSpaceDE w:val="0"/>
        <w:autoSpaceDN w:val="0"/>
        <w:adjustRightInd w:val="0"/>
        <w:spacing w:before="120"/>
        <w:jc w:val="both"/>
        <w:rPr>
          <w:rFonts w:cs="Times New Roman"/>
          <w:b/>
          <w:sz w:val="22"/>
          <w:szCs w:val="22"/>
          <w:u w:val="single"/>
        </w:rPr>
      </w:pPr>
      <w:r w:rsidRPr="00D760AE">
        <w:rPr>
          <w:rFonts w:cs="Times New Roman"/>
          <w:b/>
          <w:sz w:val="22"/>
          <w:szCs w:val="22"/>
          <w:u w:val="single"/>
        </w:rPr>
        <w:t xml:space="preserve">PODMIOT </w:t>
      </w:r>
      <w:r>
        <w:rPr>
          <w:rFonts w:cs="Times New Roman"/>
          <w:b/>
          <w:sz w:val="22"/>
          <w:szCs w:val="22"/>
          <w:u w:val="single"/>
        </w:rPr>
        <w:t xml:space="preserve"> UDOSTĘPNIAJĄCY</w:t>
      </w:r>
      <w:r w:rsidRPr="00D760AE">
        <w:rPr>
          <w:rFonts w:cs="Times New Roman"/>
          <w:b/>
          <w:sz w:val="22"/>
          <w:szCs w:val="22"/>
          <w:u w:val="single"/>
        </w:rPr>
        <w:t xml:space="preserve"> WYKONAWCY ZASOBY</w:t>
      </w:r>
      <w:r>
        <w:rPr>
          <w:rFonts w:cs="Times New Roman"/>
          <w:b/>
          <w:sz w:val="22"/>
          <w:szCs w:val="22"/>
          <w:u w:val="single"/>
        </w:rPr>
        <w:t xml:space="preserve"> w zakresie</w:t>
      </w:r>
      <w:r w:rsidRPr="00D760AE">
        <w:rPr>
          <w:rFonts w:cs="Times New Roman"/>
          <w:b/>
          <w:sz w:val="22"/>
          <w:szCs w:val="22"/>
          <w:u w:val="single"/>
        </w:rPr>
        <w:t>:</w:t>
      </w:r>
    </w:p>
    <w:p w14:paraId="1727C320" w14:textId="77777777" w:rsidR="00DB6C64" w:rsidRPr="00D760AE" w:rsidRDefault="00DB6C64" w:rsidP="00DB6C64">
      <w:pPr>
        <w:autoSpaceDE w:val="0"/>
        <w:autoSpaceDN w:val="0"/>
        <w:adjustRightInd w:val="0"/>
        <w:spacing w:before="120"/>
        <w:jc w:val="both"/>
        <w:rPr>
          <w:rFonts w:cs="Times New Roman"/>
          <w:sz w:val="22"/>
          <w:szCs w:val="22"/>
        </w:rPr>
      </w:pPr>
      <w:r w:rsidRPr="00D760AE">
        <w:rPr>
          <w:rFonts w:cs="Times New Roman"/>
          <w:sz w:val="22"/>
          <w:szCs w:val="22"/>
        </w:rPr>
        <w:t xml:space="preserve">1. ZDOLNOŚCI TECHNICZNYCH LUB ZAWODOWYCH </w:t>
      </w:r>
    </w:p>
    <w:p w14:paraId="6B755413" w14:textId="77777777" w:rsidR="00DB6C64" w:rsidRPr="00D760AE" w:rsidRDefault="00DB6C64" w:rsidP="00DB6C64">
      <w:pPr>
        <w:autoSpaceDE w:val="0"/>
        <w:autoSpaceDN w:val="0"/>
        <w:adjustRightInd w:val="0"/>
        <w:spacing w:before="120"/>
        <w:jc w:val="both"/>
        <w:rPr>
          <w:rFonts w:cs="Times New Roman"/>
          <w:sz w:val="22"/>
          <w:szCs w:val="22"/>
        </w:rPr>
      </w:pPr>
      <w:r w:rsidRPr="00D760AE">
        <w:rPr>
          <w:rFonts w:cs="Times New Roman"/>
          <w:sz w:val="22"/>
          <w:szCs w:val="22"/>
        </w:rPr>
        <w:t>2. SYTUACJI EKONOMICZNEJ LUB FINANSOWEJ *</w:t>
      </w:r>
    </w:p>
    <w:p w14:paraId="0F27589D" w14:textId="77777777" w:rsidR="00DB6C64" w:rsidRPr="00D760AE" w:rsidRDefault="00DB6C64" w:rsidP="00DB6C64">
      <w:pPr>
        <w:autoSpaceDE w:val="0"/>
        <w:autoSpaceDN w:val="0"/>
        <w:adjustRightInd w:val="0"/>
        <w:spacing w:before="120" w:line="360" w:lineRule="auto"/>
        <w:jc w:val="both"/>
        <w:rPr>
          <w:rFonts w:cs="Times New Roman"/>
          <w:sz w:val="22"/>
          <w:szCs w:val="22"/>
        </w:rPr>
      </w:pPr>
      <w:r w:rsidRPr="00D760AE">
        <w:rPr>
          <w:rFonts w:cs="Times New Roman"/>
          <w:sz w:val="22"/>
          <w:szCs w:val="22"/>
        </w:rPr>
        <w:t>Nazwa Podmiotu .........................................................................................................................</w:t>
      </w:r>
    </w:p>
    <w:p w14:paraId="737F2E50" w14:textId="77777777" w:rsidR="00DB6C64" w:rsidRPr="00D760AE" w:rsidRDefault="00DB6C64" w:rsidP="00DB6C64">
      <w:pPr>
        <w:autoSpaceDE w:val="0"/>
        <w:autoSpaceDN w:val="0"/>
        <w:adjustRightInd w:val="0"/>
        <w:spacing w:line="360" w:lineRule="auto"/>
        <w:jc w:val="both"/>
        <w:rPr>
          <w:rFonts w:cs="Times New Roman"/>
          <w:sz w:val="22"/>
          <w:szCs w:val="22"/>
        </w:rPr>
      </w:pPr>
      <w:r w:rsidRPr="00D760AE">
        <w:rPr>
          <w:rFonts w:cs="Times New Roman"/>
          <w:sz w:val="22"/>
          <w:szCs w:val="22"/>
        </w:rPr>
        <w:t>adres /ulica/Nr/kod pocztowy/: ....................................................................................................</w:t>
      </w:r>
    </w:p>
    <w:p w14:paraId="7120A480" w14:textId="77777777" w:rsidR="00DB6C64" w:rsidRPr="00D760AE" w:rsidRDefault="00DB6C64" w:rsidP="00DB6C64">
      <w:pPr>
        <w:autoSpaceDE w:val="0"/>
        <w:autoSpaceDN w:val="0"/>
        <w:adjustRightInd w:val="0"/>
        <w:spacing w:line="360" w:lineRule="auto"/>
        <w:jc w:val="both"/>
        <w:rPr>
          <w:rFonts w:cs="Times New Roman"/>
          <w:sz w:val="22"/>
          <w:szCs w:val="22"/>
        </w:rPr>
      </w:pPr>
      <w:r w:rsidRPr="00D760AE">
        <w:rPr>
          <w:rFonts w:cs="Times New Roman"/>
          <w:sz w:val="22"/>
          <w:szCs w:val="22"/>
        </w:rPr>
        <w:t>Nr telefonu ...........................................................................................................................</w:t>
      </w:r>
    </w:p>
    <w:p w14:paraId="0C53C301" w14:textId="77777777" w:rsidR="00DB6C64" w:rsidRPr="00D760AE" w:rsidRDefault="00DB6C64" w:rsidP="00DB6C64">
      <w:pPr>
        <w:autoSpaceDE w:val="0"/>
        <w:autoSpaceDN w:val="0"/>
        <w:adjustRightInd w:val="0"/>
        <w:spacing w:after="240" w:line="360" w:lineRule="auto"/>
        <w:jc w:val="both"/>
        <w:rPr>
          <w:rFonts w:cs="Times New Roman"/>
          <w:sz w:val="22"/>
          <w:szCs w:val="22"/>
        </w:rPr>
      </w:pPr>
      <w:r w:rsidRPr="00D760AE">
        <w:rPr>
          <w:rFonts w:cs="Times New Roman"/>
          <w:sz w:val="22"/>
          <w:szCs w:val="22"/>
        </w:rPr>
        <w:t>NIP ..................................................... REGON ..........................................................................</w:t>
      </w:r>
    </w:p>
    <w:p w14:paraId="046CC4A0" w14:textId="77777777" w:rsidR="00DB6C64" w:rsidRPr="00D760AE" w:rsidRDefault="00DB6C64" w:rsidP="00DB6C64">
      <w:pPr>
        <w:jc w:val="both"/>
        <w:rPr>
          <w:rFonts w:cs="Times New Roman"/>
          <w:b/>
          <w:sz w:val="22"/>
          <w:szCs w:val="22"/>
          <w:u w:val="single"/>
        </w:rPr>
      </w:pPr>
      <w:r w:rsidRPr="00D760AE">
        <w:rPr>
          <w:rFonts w:cs="Times New Roman"/>
          <w:b/>
          <w:sz w:val="22"/>
          <w:szCs w:val="22"/>
          <w:u w:val="single"/>
        </w:rPr>
        <w:t>OŚWIADCZAM(Y), ŻE:</w:t>
      </w:r>
    </w:p>
    <w:p w14:paraId="5BBFD7A2" w14:textId="77777777" w:rsidR="00DB6C64" w:rsidRPr="00D760AE" w:rsidRDefault="00DB6C64" w:rsidP="00DB6C64">
      <w:pPr>
        <w:jc w:val="both"/>
        <w:rPr>
          <w:rFonts w:cs="Times New Roman"/>
          <w:b/>
          <w:sz w:val="22"/>
          <w:szCs w:val="22"/>
          <w:u w:val="single"/>
        </w:rPr>
      </w:pPr>
    </w:p>
    <w:p w14:paraId="69C053D1" w14:textId="77777777" w:rsidR="00DB6C64" w:rsidRPr="00D760AE" w:rsidRDefault="00DB6C64" w:rsidP="00DB6C64">
      <w:pPr>
        <w:jc w:val="both"/>
        <w:rPr>
          <w:rFonts w:cs="Times New Roman"/>
          <w:sz w:val="22"/>
          <w:szCs w:val="22"/>
        </w:rPr>
      </w:pPr>
      <w:r w:rsidRPr="00D760AE">
        <w:rPr>
          <w:rFonts w:cs="Times New Roman"/>
          <w:sz w:val="22"/>
          <w:szCs w:val="22"/>
        </w:rPr>
        <w:t xml:space="preserve">Zobowiązujemy się do </w:t>
      </w:r>
      <w:r>
        <w:rPr>
          <w:rFonts w:cs="Times New Roman"/>
          <w:sz w:val="22"/>
          <w:szCs w:val="22"/>
        </w:rPr>
        <w:t xml:space="preserve"> udostępnienia</w:t>
      </w:r>
      <w:r w:rsidRPr="00D760AE">
        <w:rPr>
          <w:rFonts w:cs="Times New Roman"/>
          <w:sz w:val="22"/>
          <w:szCs w:val="22"/>
        </w:rPr>
        <w:t xml:space="preserve"> Wykonawcy niezbędnych zasobów, tj.: </w:t>
      </w:r>
    </w:p>
    <w:p w14:paraId="125C5D55" w14:textId="77777777" w:rsidR="00DB6C64" w:rsidRPr="00D760AE" w:rsidRDefault="00DB6C64" w:rsidP="00DB6C64">
      <w:pPr>
        <w:jc w:val="both"/>
        <w:rPr>
          <w:rFonts w:cs="Times New Roman"/>
          <w:iCs/>
          <w:sz w:val="22"/>
          <w:szCs w:val="22"/>
        </w:rPr>
      </w:pPr>
      <w:r w:rsidRPr="00D760AE">
        <w:rPr>
          <w:rFonts w:cs="Times New Roman"/>
          <w:iCs/>
          <w:sz w:val="22"/>
          <w:szCs w:val="22"/>
        </w:rPr>
        <w:t>.................................................................................................................................................... .</w:t>
      </w:r>
    </w:p>
    <w:p w14:paraId="7C7548A3" w14:textId="77777777" w:rsidR="00DB6C64" w:rsidRPr="00D760AE" w:rsidRDefault="00DB6C64" w:rsidP="00DB6C64">
      <w:pPr>
        <w:jc w:val="both"/>
        <w:rPr>
          <w:rFonts w:cs="Times New Roman"/>
          <w:iCs/>
          <w:sz w:val="22"/>
          <w:szCs w:val="22"/>
        </w:rPr>
      </w:pPr>
      <w:r w:rsidRPr="00D760AE">
        <w:rPr>
          <w:rFonts w:cs="Times New Roman"/>
          <w:iCs/>
          <w:sz w:val="22"/>
          <w:szCs w:val="22"/>
        </w:rPr>
        <w:t>.................................................................................................................................................... .</w:t>
      </w:r>
    </w:p>
    <w:p w14:paraId="3A708F59" w14:textId="77777777" w:rsidR="00DB6C64" w:rsidRPr="00D760AE" w:rsidRDefault="00DB6C64" w:rsidP="00DB6C64">
      <w:pPr>
        <w:jc w:val="both"/>
        <w:rPr>
          <w:rFonts w:cs="Times New Roman"/>
          <w:sz w:val="22"/>
          <w:szCs w:val="22"/>
        </w:rPr>
      </w:pPr>
      <w:r w:rsidRPr="00D760AE">
        <w:rPr>
          <w:rFonts w:cs="Times New Roman"/>
          <w:sz w:val="22"/>
          <w:szCs w:val="22"/>
        </w:rPr>
        <w:t xml:space="preserve">Jednocześnie przedstawiam poniższe informacje dotyczące: </w:t>
      </w:r>
    </w:p>
    <w:p w14:paraId="0B38262C" w14:textId="77777777" w:rsidR="00DB6C64" w:rsidRPr="00D760AE" w:rsidRDefault="00DB6C64" w:rsidP="007A007D">
      <w:pPr>
        <w:numPr>
          <w:ilvl w:val="0"/>
          <w:numId w:val="8"/>
        </w:numPr>
        <w:suppressAutoHyphens/>
        <w:autoSpaceDE w:val="0"/>
        <w:autoSpaceDN w:val="0"/>
        <w:adjustRightInd w:val="0"/>
        <w:jc w:val="both"/>
        <w:rPr>
          <w:rFonts w:cs="Times New Roman"/>
          <w:sz w:val="22"/>
          <w:szCs w:val="22"/>
        </w:rPr>
      </w:pPr>
      <w:r w:rsidRPr="00D760AE">
        <w:rPr>
          <w:rFonts w:cs="Times New Roman"/>
          <w:sz w:val="22"/>
          <w:szCs w:val="22"/>
        </w:rPr>
        <w:t>zakresu dostępnych Wykonawcy zasobów podmiotu</w:t>
      </w:r>
      <w:r>
        <w:rPr>
          <w:rFonts w:cs="Times New Roman"/>
          <w:sz w:val="22"/>
          <w:szCs w:val="22"/>
        </w:rPr>
        <w:t xml:space="preserve"> udostępniającego zasoby:</w:t>
      </w:r>
    </w:p>
    <w:p w14:paraId="041D1B7D" w14:textId="77777777" w:rsidR="00DB6C64" w:rsidRPr="00D760AE" w:rsidRDefault="00DB6C64" w:rsidP="00DB6C64">
      <w:pPr>
        <w:autoSpaceDE w:val="0"/>
        <w:autoSpaceDN w:val="0"/>
        <w:adjustRightInd w:val="0"/>
        <w:jc w:val="both"/>
        <w:rPr>
          <w:rFonts w:cs="Times New Roman"/>
          <w:iCs/>
          <w:sz w:val="22"/>
          <w:szCs w:val="22"/>
        </w:rPr>
      </w:pPr>
      <w:r w:rsidRPr="00D760AE">
        <w:rPr>
          <w:rFonts w:cs="Times New Roman"/>
          <w:iCs/>
          <w:sz w:val="22"/>
          <w:szCs w:val="22"/>
        </w:rPr>
        <w:t>.......................................................................................................................................................</w:t>
      </w:r>
    </w:p>
    <w:p w14:paraId="6BB4320B" w14:textId="77777777" w:rsidR="00DB6C64" w:rsidRPr="00D760AE" w:rsidRDefault="00DB6C64" w:rsidP="00DB6C64">
      <w:pPr>
        <w:autoSpaceDE w:val="0"/>
        <w:autoSpaceDN w:val="0"/>
        <w:adjustRightInd w:val="0"/>
        <w:jc w:val="both"/>
        <w:rPr>
          <w:rFonts w:cs="Times New Roman"/>
          <w:iCs/>
          <w:sz w:val="22"/>
          <w:szCs w:val="22"/>
        </w:rPr>
      </w:pPr>
    </w:p>
    <w:p w14:paraId="7AF0D391" w14:textId="77777777" w:rsidR="00DB6C64" w:rsidRPr="00D760AE" w:rsidRDefault="00DB6C64" w:rsidP="007A007D">
      <w:pPr>
        <w:numPr>
          <w:ilvl w:val="0"/>
          <w:numId w:val="7"/>
        </w:numPr>
        <w:suppressAutoHyphens/>
        <w:autoSpaceDE w:val="0"/>
        <w:autoSpaceDN w:val="0"/>
        <w:adjustRightInd w:val="0"/>
        <w:jc w:val="both"/>
        <w:rPr>
          <w:rFonts w:cs="Times New Roman"/>
          <w:sz w:val="22"/>
          <w:szCs w:val="22"/>
        </w:rPr>
      </w:pPr>
      <w:r w:rsidRPr="00D760AE">
        <w:rPr>
          <w:rFonts w:cs="Times New Roman"/>
          <w:sz w:val="22"/>
          <w:szCs w:val="22"/>
        </w:rPr>
        <w:t>spos</w:t>
      </w:r>
      <w:r>
        <w:rPr>
          <w:rFonts w:cs="Times New Roman"/>
          <w:sz w:val="22"/>
          <w:szCs w:val="22"/>
        </w:rPr>
        <w:t>ób i okres udostępnienia</w:t>
      </w:r>
      <w:r w:rsidRPr="00D760AE">
        <w:rPr>
          <w:rFonts w:cs="Times New Roman"/>
          <w:sz w:val="22"/>
          <w:szCs w:val="22"/>
        </w:rPr>
        <w:t xml:space="preserve"> </w:t>
      </w:r>
      <w:r>
        <w:rPr>
          <w:rFonts w:cs="Times New Roman"/>
          <w:sz w:val="22"/>
          <w:szCs w:val="22"/>
        </w:rPr>
        <w:t xml:space="preserve">Wykonawcy i </w:t>
      </w:r>
      <w:r w:rsidRPr="00D760AE">
        <w:rPr>
          <w:rFonts w:cs="Times New Roman"/>
          <w:sz w:val="22"/>
          <w:szCs w:val="22"/>
        </w:rPr>
        <w:t xml:space="preserve">wykorzystania </w:t>
      </w:r>
      <w:r>
        <w:rPr>
          <w:rFonts w:cs="Times New Roman"/>
          <w:sz w:val="22"/>
          <w:szCs w:val="22"/>
        </w:rPr>
        <w:t xml:space="preserve">przez niego </w:t>
      </w:r>
      <w:r w:rsidRPr="00D760AE">
        <w:rPr>
          <w:rFonts w:cs="Times New Roman"/>
          <w:sz w:val="22"/>
          <w:szCs w:val="22"/>
        </w:rPr>
        <w:t>zasobów podmiotu</w:t>
      </w:r>
      <w:r>
        <w:rPr>
          <w:rFonts w:cs="Times New Roman"/>
          <w:sz w:val="22"/>
          <w:szCs w:val="22"/>
        </w:rPr>
        <w:t xml:space="preserve"> udostępniającego te zasoby</w:t>
      </w:r>
      <w:r w:rsidRPr="00D760AE">
        <w:rPr>
          <w:rFonts w:cs="Times New Roman"/>
          <w:sz w:val="22"/>
          <w:szCs w:val="22"/>
        </w:rPr>
        <w:t xml:space="preserve"> przy wykonywaniu zamówienia</w:t>
      </w:r>
    </w:p>
    <w:p w14:paraId="03F16062" w14:textId="77777777" w:rsidR="00DB6C64" w:rsidRPr="00D760AE" w:rsidRDefault="00DB6C64" w:rsidP="00DB6C64">
      <w:pPr>
        <w:autoSpaceDE w:val="0"/>
        <w:autoSpaceDN w:val="0"/>
        <w:adjustRightInd w:val="0"/>
        <w:jc w:val="both"/>
        <w:rPr>
          <w:rFonts w:cs="Times New Roman"/>
          <w:iCs/>
          <w:sz w:val="22"/>
          <w:szCs w:val="22"/>
        </w:rPr>
      </w:pPr>
      <w:r w:rsidRPr="00D760AE">
        <w:rPr>
          <w:rFonts w:cs="Times New Roman"/>
          <w:iCs/>
          <w:sz w:val="22"/>
          <w:szCs w:val="22"/>
        </w:rPr>
        <w:t>.......................................................................................................................................................</w:t>
      </w:r>
    </w:p>
    <w:p w14:paraId="5E0B4912" w14:textId="77777777" w:rsidR="00DB6C64" w:rsidRPr="00D760AE" w:rsidRDefault="00DB6C64" w:rsidP="00DB6C64">
      <w:pPr>
        <w:autoSpaceDE w:val="0"/>
        <w:autoSpaceDN w:val="0"/>
        <w:adjustRightInd w:val="0"/>
        <w:jc w:val="both"/>
        <w:rPr>
          <w:rFonts w:cs="Times New Roman"/>
          <w:sz w:val="22"/>
          <w:szCs w:val="22"/>
        </w:rPr>
      </w:pPr>
    </w:p>
    <w:p w14:paraId="71FF1D97" w14:textId="42A28103" w:rsidR="00DB6C64" w:rsidRPr="00D760AE" w:rsidRDefault="00DB6C64" w:rsidP="00DB6C64">
      <w:pPr>
        <w:autoSpaceDE w:val="0"/>
        <w:autoSpaceDN w:val="0"/>
        <w:adjustRightInd w:val="0"/>
        <w:jc w:val="both"/>
        <w:rPr>
          <w:rFonts w:cs="Times New Roman"/>
          <w:sz w:val="22"/>
          <w:szCs w:val="22"/>
        </w:rPr>
      </w:pPr>
      <w:r>
        <w:rPr>
          <w:rFonts w:cs="Times New Roman"/>
          <w:sz w:val="22"/>
          <w:szCs w:val="22"/>
        </w:rPr>
        <w:t>c</w:t>
      </w:r>
      <w:r w:rsidRPr="00D760AE">
        <w:rPr>
          <w:rFonts w:cs="Times New Roman"/>
          <w:sz w:val="22"/>
          <w:szCs w:val="22"/>
        </w:rPr>
        <w:t xml:space="preserve">) czy </w:t>
      </w:r>
      <w:r>
        <w:rPr>
          <w:rFonts w:cs="Times New Roman"/>
          <w:sz w:val="22"/>
          <w:szCs w:val="22"/>
        </w:rPr>
        <w:t xml:space="preserve">i w jakim zakresie </w:t>
      </w:r>
      <w:r w:rsidRPr="00D760AE">
        <w:rPr>
          <w:rFonts w:cs="Times New Roman"/>
          <w:sz w:val="22"/>
          <w:szCs w:val="22"/>
        </w:rPr>
        <w:t>podmiot</w:t>
      </w:r>
      <w:r>
        <w:rPr>
          <w:rFonts w:cs="Times New Roman"/>
          <w:sz w:val="22"/>
          <w:szCs w:val="22"/>
        </w:rPr>
        <w:t xml:space="preserve"> udostepniający zasoby</w:t>
      </w:r>
      <w:r w:rsidRPr="00D760AE">
        <w:rPr>
          <w:rFonts w:cs="Times New Roman"/>
          <w:sz w:val="22"/>
          <w:szCs w:val="22"/>
        </w:rPr>
        <w:t xml:space="preserve">, na zdolnościach którego Wykonawca polega w odniesieniu do warunków udziału w postępowaniu dotyczących wykształcenia, kwalifikacji zawodowych lub doświadczenia, zrealizuje </w:t>
      </w:r>
      <w:r w:rsidR="000F5D86">
        <w:rPr>
          <w:rFonts w:cs="Times New Roman"/>
          <w:sz w:val="22"/>
          <w:szCs w:val="22"/>
        </w:rPr>
        <w:t>usługi</w:t>
      </w:r>
      <w:r w:rsidRPr="00D760AE">
        <w:rPr>
          <w:rFonts w:cs="Times New Roman"/>
          <w:sz w:val="22"/>
          <w:szCs w:val="22"/>
        </w:rPr>
        <w:t>, których wskazane zdolności dotyczą</w:t>
      </w:r>
      <w:r>
        <w:rPr>
          <w:rFonts w:cs="Times New Roman"/>
          <w:sz w:val="22"/>
          <w:szCs w:val="22"/>
        </w:rPr>
        <w:t>:</w:t>
      </w:r>
      <w:r w:rsidRPr="00D760AE">
        <w:rPr>
          <w:rFonts w:cs="Times New Roman"/>
          <w:sz w:val="22"/>
          <w:szCs w:val="22"/>
        </w:rPr>
        <w:t xml:space="preserve"> </w:t>
      </w:r>
    </w:p>
    <w:p w14:paraId="631F12D4" w14:textId="77777777" w:rsidR="00DB6C64" w:rsidRPr="00D760AE" w:rsidRDefault="00DB6C64" w:rsidP="00DB6C64">
      <w:pPr>
        <w:autoSpaceDE w:val="0"/>
        <w:autoSpaceDN w:val="0"/>
        <w:adjustRightInd w:val="0"/>
        <w:jc w:val="both"/>
        <w:rPr>
          <w:rFonts w:cs="Times New Roman"/>
          <w:iCs/>
          <w:sz w:val="22"/>
          <w:szCs w:val="22"/>
        </w:rPr>
      </w:pPr>
      <w:r w:rsidRPr="00D760AE">
        <w:rPr>
          <w:rFonts w:cs="Times New Roman"/>
          <w:iCs/>
          <w:sz w:val="22"/>
          <w:szCs w:val="22"/>
        </w:rPr>
        <w:t>.......................................................................................................................................................</w:t>
      </w:r>
    </w:p>
    <w:p w14:paraId="3A223B4A" w14:textId="77777777" w:rsidR="00DB6C64" w:rsidRPr="00D760AE" w:rsidRDefault="00DB6C64" w:rsidP="00DB6C64">
      <w:pPr>
        <w:jc w:val="both"/>
        <w:rPr>
          <w:rFonts w:cs="Times New Roman"/>
          <w:sz w:val="22"/>
          <w:szCs w:val="22"/>
        </w:rPr>
      </w:pPr>
    </w:p>
    <w:p w14:paraId="4E494B6A" w14:textId="77777777" w:rsidR="00DB6C64" w:rsidRPr="00D760AE" w:rsidRDefault="00DB6C64" w:rsidP="00DB6C64">
      <w:pPr>
        <w:tabs>
          <w:tab w:val="left" w:pos="5245"/>
        </w:tabs>
        <w:ind w:right="-86"/>
        <w:jc w:val="both"/>
        <w:rPr>
          <w:rFonts w:cs="Times New Roman"/>
          <w:i/>
          <w:sz w:val="22"/>
          <w:szCs w:val="22"/>
        </w:rPr>
      </w:pPr>
      <w:r w:rsidRPr="00D760AE">
        <w:rPr>
          <w:rFonts w:cs="Times New Roman"/>
          <w:i/>
          <w:sz w:val="22"/>
          <w:szCs w:val="22"/>
        </w:rPr>
        <w:t xml:space="preserve">Uwaga: </w:t>
      </w:r>
    </w:p>
    <w:p w14:paraId="6CDF10EC" w14:textId="77777777" w:rsidR="00DB6C64" w:rsidRPr="00D760AE" w:rsidRDefault="00DB6C64" w:rsidP="00DB6C64">
      <w:pPr>
        <w:jc w:val="both"/>
        <w:rPr>
          <w:rFonts w:cs="Times New Roman"/>
          <w:i/>
          <w:sz w:val="22"/>
          <w:szCs w:val="22"/>
        </w:rPr>
      </w:pPr>
    </w:p>
    <w:p w14:paraId="449931C2" w14:textId="77777777" w:rsidR="00DB6C64" w:rsidRPr="00D760AE" w:rsidRDefault="00DB6C64" w:rsidP="00DB6C64">
      <w:pPr>
        <w:jc w:val="both"/>
        <w:rPr>
          <w:rFonts w:cs="Times New Roman"/>
          <w:i/>
          <w:sz w:val="22"/>
          <w:szCs w:val="22"/>
        </w:rPr>
      </w:pPr>
      <w:r w:rsidRPr="00D760AE">
        <w:rPr>
          <w:rFonts w:cs="Times New Roman"/>
          <w:i/>
          <w:sz w:val="22"/>
          <w:szCs w:val="22"/>
        </w:rPr>
        <w:lastRenderedPageBreak/>
        <w:t>Wykonawca załącza dokumenty podmiotu zobowiązującego się do oddania do dyspozycji Wykonawcy niezbędnych zasobów zgodnie z wymaganiami Zamawiającego określonymi w SWZ.</w:t>
      </w:r>
    </w:p>
    <w:p w14:paraId="4416BB6A" w14:textId="77777777" w:rsidR="00DB6C64" w:rsidRPr="00D760AE" w:rsidRDefault="00DB6C64" w:rsidP="00DB6C64">
      <w:pPr>
        <w:jc w:val="both"/>
        <w:rPr>
          <w:rFonts w:cs="Times New Roman"/>
          <w:i/>
          <w:sz w:val="22"/>
          <w:szCs w:val="22"/>
        </w:rPr>
      </w:pPr>
      <w:r w:rsidRPr="00D760AE">
        <w:rPr>
          <w:rFonts w:cs="Times New Roman"/>
          <w:i/>
          <w:sz w:val="22"/>
          <w:szCs w:val="22"/>
        </w:rPr>
        <w:t xml:space="preserve">*niepotrzebne skreślić. </w:t>
      </w:r>
    </w:p>
    <w:p w14:paraId="1D75D2A8" w14:textId="77777777" w:rsidR="000D4584" w:rsidRDefault="000D4584" w:rsidP="00DB6C64">
      <w:pPr>
        <w:spacing w:before="60" w:after="60"/>
        <w:ind w:left="851" w:hanging="295"/>
        <w:jc w:val="right"/>
        <w:rPr>
          <w:rFonts w:cs="Times New Roman"/>
          <w:sz w:val="22"/>
          <w:szCs w:val="22"/>
        </w:rPr>
      </w:pPr>
    </w:p>
    <w:p w14:paraId="63D0E1D6" w14:textId="77777777" w:rsidR="000D4584" w:rsidRDefault="000D4584" w:rsidP="00DB6C64">
      <w:pPr>
        <w:spacing w:before="60" w:after="60"/>
        <w:ind w:left="851" w:hanging="295"/>
        <w:jc w:val="right"/>
        <w:rPr>
          <w:rFonts w:cs="Times New Roman"/>
          <w:sz w:val="22"/>
          <w:szCs w:val="22"/>
        </w:rPr>
      </w:pPr>
    </w:p>
    <w:p w14:paraId="3720A67A" w14:textId="4C1F3213" w:rsidR="00DB6C64" w:rsidRDefault="00DB6C64" w:rsidP="00DB6C64">
      <w:pPr>
        <w:spacing w:before="60" w:after="60"/>
        <w:ind w:left="851" w:hanging="295"/>
        <w:jc w:val="right"/>
        <w:rPr>
          <w:rFonts w:cs="Times New Roman"/>
          <w:sz w:val="22"/>
          <w:szCs w:val="22"/>
        </w:rPr>
      </w:pPr>
      <w:bookmarkStart w:id="11" w:name="_GoBack"/>
      <w:bookmarkEnd w:id="11"/>
      <w:r>
        <w:rPr>
          <w:rFonts w:cs="Times New Roman"/>
          <w:sz w:val="22"/>
          <w:szCs w:val="22"/>
        </w:rPr>
        <w:t>Miejscowość i d</w:t>
      </w:r>
      <w:r w:rsidRPr="00D760AE">
        <w:rPr>
          <w:rFonts w:cs="Times New Roman"/>
          <w:sz w:val="22"/>
          <w:szCs w:val="22"/>
        </w:rPr>
        <w:t xml:space="preserve">ata: </w:t>
      </w:r>
      <w:r>
        <w:rPr>
          <w:rFonts w:cs="Times New Roman"/>
          <w:sz w:val="22"/>
          <w:szCs w:val="22"/>
        </w:rPr>
        <w:t>________________________________________</w:t>
      </w:r>
      <w:r w:rsidRPr="00D760AE">
        <w:rPr>
          <w:rFonts w:cs="Times New Roman"/>
          <w:sz w:val="22"/>
          <w:szCs w:val="22"/>
        </w:rPr>
        <w:t xml:space="preserve"> </w:t>
      </w:r>
    </w:p>
    <w:p w14:paraId="46CF4B3B" w14:textId="77777777" w:rsidR="000D4584" w:rsidRDefault="000D4584" w:rsidP="00DB6C64">
      <w:pPr>
        <w:autoSpaceDE w:val="0"/>
        <w:jc w:val="both"/>
        <w:rPr>
          <w:rFonts w:eastAsia="Times New Roman"/>
          <w:b/>
          <w:color w:val="000000"/>
          <w:sz w:val="20"/>
          <w:szCs w:val="20"/>
        </w:rPr>
      </w:pPr>
    </w:p>
    <w:p w14:paraId="40C47198" w14:textId="77777777" w:rsidR="000D4584" w:rsidRDefault="000D4584" w:rsidP="00DB6C64">
      <w:pPr>
        <w:autoSpaceDE w:val="0"/>
        <w:jc w:val="both"/>
        <w:rPr>
          <w:rFonts w:eastAsia="Times New Roman"/>
          <w:b/>
          <w:color w:val="000000"/>
          <w:sz w:val="20"/>
          <w:szCs w:val="20"/>
        </w:rPr>
      </w:pPr>
    </w:p>
    <w:p w14:paraId="7392CFF8" w14:textId="77777777" w:rsidR="000D4584" w:rsidRDefault="000D4584" w:rsidP="00DB6C64">
      <w:pPr>
        <w:autoSpaceDE w:val="0"/>
        <w:jc w:val="both"/>
        <w:rPr>
          <w:rFonts w:eastAsia="Times New Roman"/>
          <w:b/>
          <w:color w:val="000000"/>
          <w:sz w:val="20"/>
          <w:szCs w:val="20"/>
        </w:rPr>
      </w:pPr>
    </w:p>
    <w:p w14:paraId="7F436E2F" w14:textId="77777777" w:rsidR="000D4584" w:rsidRDefault="000D4584" w:rsidP="00DB6C64">
      <w:pPr>
        <w:autoSpaceDE w:val="0"/>
        <w:jc w:val="both"/>
        <w:rPr>
          <w:rFonts w:eastAsia="Times New Roman"/>
          <w:b/>
          <w:color w:val="000000"/>
          <w:sz w:val="20"/>
          <w:szCs w:val="20"/>
        </w:rPr>
      </w:pPr>
    </w:p>
    <w:p w14:paraId="3250E54C" w14:textId="77777777" w:rsidR="000D4584" w:rsidRDefault="000D4584" w:rsidP="00DB6C64">
      <w:pPr>
        <w:autoSpaceDE w:val="0"/>
        <w:jc w:val="both"/>
        <w:rPr>
          <w:rFonts w:eastAsia="Times New Roman"/>
          <w:b/>
          <w:color w:val="000000"/>
          <w:sz w:val="20"/>
          <w:szCs w:val="20"/>
        </w:rPr>
      </w:pPr>
    </w:p>
    <w:p w14:paraId="7A9F6F68" w14:textId="58E708FE" w:rsidR="00DB6C64" w:rsidRPr="00390D4A" w:rsidRDefault="00DB6C64" w:rsidP="00DB6C64">
      <w:pPr>
        <w:autoSpaceDE w:val="0"/>
        <w:jc w:val="both"/>
        <w:rPr>
          <w:rFonts w:eastAsia="Times New Roman"/>
          <w:b/>
          <w:sz w:val="20"/>
          <w:szCs w:val="20"/>
        </w:rPr>
      </w:pPr>
      <w:r w:rsidRPr="00390D4A">
        <w:rPr>
          <w:rFonts w:eastAsia="Times New Roman"/>
          <w:b/>
          <w:color w:val="000000"/>
          <w:sz w:val="20"/>
          <w:szCs w:val="20"/>
        </w:rPr>
        <w:t xml:space="preserve">Uwaga: Zobowiązanie należy przekazać opatrzone </w:t>
      </w:r>
      <w:r w:rsidRPr="00390D4A">
        <w:rPr>
          <w:rFonts w:eastAsia="Times New Roman"/>
          <w:b/>
          <w:sz w:val="20"/>
          <w:szCs w:val="20"/>
        </w:rPr>
        <w:t>kwalifik</w:t>
      </w:r>
      <w:r w:rsidRPr="00390D4A">
        <w:rPr>
          <w:b/>
          <w:sz w:val="20"/>
          <w:szCs w:val="20"/>
        </w:rPr>
        <w:t>owanym podpisem elektronicznym</w:t>
      </w:r>
      <w:r w:rsidRPr="00390D4A">
        <w:rPr>
          <w:rFonts w:eastAsia="Times New Roman"/>
          <w:b/>
          <w:sz w:val="20"/>
          <w:szCs w:val="20"/>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sidRPr="00390D4A">
        <w:rPr>
          <w:b/>
          <w:sz w:val="20"/>
          <w:szCs w:val="20"/>
        </w:rPr>
        <w:t>.</w:t>
      </w:r>
    </w:p>
    <w:p w14:paraId="0552F203" w14:textId="77777777" w:rsidR="00D25E61" w:rsidRPr="006247C5" w:rsidRDefault="00D25E61" w:rsidP="00D25E61">
      <w:pPr>
        <w:ind w:right="-578"/>
        <w:rPr>
          <w:rFonts w:cs="Times New Roman"/>
          <w:sz w:val="22"/>
          <w:szCs w:val="22"/>
          <w:highlight w:val="yellow"/>
        </w:rPr>
        <w:sectPr w:rsidR="00D25E61" w:rsidRPr="006247C5" w:rsidSect="003E4F18">
          <w:footerReference w:type="default" r:id="rId32"/>
          <w:pgSz w:w="11906" w:h="16838"/>
          <w:pgMar w:top="765" w:right="794" w:bottom="1191" w:left="1134" w:header="709" w:footer="340" w:gutter="0"/>
          <w:cols w:space="708"/>
          <w:docGrid w:linePitch="360"/>
        </w:sectPr>
      </w:pPr>
    </w:p>
    <w:p w14:paraId="5AC1E312" w14:textId="1517A0D6" w:rsidR="00D25E61" w:rsidRPr="003165EA" w:rsidRDefault="00D25E61" w:rsidP="002127CA">
      <w:pPr>
        <w:rPr>
          <w:rFonts w:cs="Times New Roman"/>
          <w:b/>
          <w:bCs/>
          <w:sz w:val="22"/>
          <w:szCs w:val="22"/>
        </w:rPr>
      </w:pPr>
      <w:r w:rsidRPr="003165EA">
        <w:rPr>
          <w:rFonts w:cs="Times New Roman"/>
          <w:b/>
          <w:bCs/>
          <w:sz w:val="22"/>
          <w:szCs w:val="22"/>
        </w:rPr>
        <w:lastRenderedPageBreak/>
        <w:t>Załącznik nr 5</w:t>
      </w:r>
      <w:r w:rsidR="002127CA" w:rsidRPr="003165EA">
        <w:rPr>
          <w:rFonts w:cs="Times New Roman"/>
          <w:b/>
          <w:bCs/>
          <w:sz w:val="22"/>
          <w:szCs w:val="22"/>
        </w:rPr>
        <w:t xml:space="preserve"> do SWZ</w:t>
      </w:r>
    </w:p>
    <w:p w14:paraId="5B311968" w14:textId="78A70391" w:rsidR="00D25E61" w:rsidRPr="006247C5" w:rsidRDefault="00FA6F0B" w:rsidP="00D25E61">
      <w:pPr>
        <w:rPr>
          <w:rFonts w:cs="Times New Roman"/>
          <w:b/>
          <w:bCs/>
          <w:iCs/>
          <w:sz w:val="22"/>
          <w:szCs w:val="22"/>
        </w:rPr>
      </w:pPr>
      <w:r>
        <w:rPr>
          <w:rFonts w:cs="Times New Roman"/>
          <w:b/>
          <w:bCs/>
          <w:sz w:val="22"/>
          <w:szCs w:val="22"/>
        </w:rPr>
        <w:t>ZP/</w:t>
      </w:r>
      <w:r w:rsidR="002A07DD">
        <w:rPr>
          <w:rFonts w:cs="Times New Roman"/>
          <w:b/>
          <w:bCs/>
          <w:sz w:val="22"/>
          <w:szCs w:val="22"/>
        </w:rPr>
        <w:t>181</w:t>
      </w:r>
      <w:r>
        <w:rPr>
          <w:rFonts w:cs="Times New Roman"/>
          <w:b/>
          <w:bCs/>
          <w:sz w:val="22"/>
          <w:szCs w:val="22"/>
        </w:rPr>
        <w:t>/2024</w:t>
      </w:r>
    </w:p>
    <w:p w14:paraId="05A88BE4" w14:textId="77777777" w:rsidR="00D25E61" w:rsidRPr="006247C5" w:rsidRDefault="00D25E61" w:rsidP="00D25E61">
      <w:pPr>
        <w:rPr>
          <w:rFonts w:cs="Times New Roman"/>
          <w:sz w:val="22"/>
          <w:szCs w:val="22"/>
        </w:rPr>
      </w:pPr>
    </w:p>
    <w:p w14:paraId="10E15B05" w14:textId="15D70094" w:rsidR="003857A5" w:rsidRPr="00372457" w:rsidRDefault="003857A5" w:rsidP="003857A5">
      <w:pPr>
        <w:spacing w:line="360" w:lineRule="auto"/>
        <w:jc w:val="center"/>
        <w:rPr>
          <w:rFonts w:cs="Times New Roman"/>
          <w:b/>
          <w:sz w:val="22"/>
          <w:szCs w:val="22"/>
        </w:rPr>
      </w:pPr>
      <w:r w:rsidRPr="00372457">
        <w:rPr>
          <w:rFonts w:cs="Times New Roman"/>
          <w:b/>
          <w:sz w:val="22"/>
          <w:szCs w:val="22"/>
        </w:rPr>
        <w:t xml:space="preserve">WYKONAWCY </w:t>
      </w:r>
      <w:r w:rsidRPr="00372457">
        <w:rPr>
          <w:rFonts w:cs="Times New Roman"/>
          <w:b/>
          <w:sz w:val="22"/>
          <w:szCs w:val="22"/>
          <w:shd w:val="clear" w:color="auto" w:fill="FFFFFF"/>
        </w:rPr>
        <w:t>WSPÓLNIE UBIEGAJĄCY SIĘ O UDZIELENIE ZAMÓWIENIA</w:t>
      </w:r>
      <w:r w:rsidR="00916C97">
        <w:rPr>
          <w:rFonts w:cs="Times New Roman"/>
          <w:b/>
          <w:sz w:val="22"/>
          <w:szCs w:val="22"/>
          <w:shd w:val="clear" w:color="auto" w:fill="FFFFFF"/>
        </w:rPr>
        <w:t>*</w:t>
      </w:r>
    </w:p>
    <w:p w14:paraId="306D9912" w14:textId="77777777" w:rsidR="003857A5" w:rsidRPr="00372457" w:rsidRDefault="003857A5" w:rsidP="003857A5">
      <w:pPr>
        <w:spacing w:line="360" w:lineRule="auto"/>
        <w:ind w:right="-53"/>
        <w:rPr>
          <w:rFonts w:cs="Times New Roman"/>
          <w:sz w:val="22"/>
          <w:szCs w:val="22"/>
        </w:rPr>
      </w:pPr>
      <w:r>
        <w:rPr>
          <w:rFonts w:cs="Times New Roman"/>
          <w:sz w:val="22"/>
          <w:szCs w:val="22"/>
        </w:rPr>
        <w:t>__________________________________________________________________________________________________________________________________________________________________________________</w:t>
      </w:r>
    </w:p>
    <w:p w14:paraId="7796219A" w14:textId="77777777" w:rsidR="003857A5" w:rsidRPr="00372457" w:rsidRDefault="003857A5" w:rsidP="003857A5">
      <w:pPr>
        <w:tabs>
          <w:tab w:val="left" w:pos="9781"/>
        </w:tabs>
        <w:spacing w:line="276" w:lineRule="auto"/>
        <w:jc w:val="center"/>
        <w:rPr>
          <w:rFonts w:cs="Times New Roman"/>
          <w:i/>
          <w:iCs/>
          <w:sz w:val="20"/>
          <w:szCs w:val="20"/>
        </w:rPr>
      </w:pPr>
      <w:r w:rsidRPr="00372457">
        <w:rPr>
          <w:rFonts w:cs="Times New Roman"/>
          <w:i/>
          <w:iCs/>
          <w:sz w:val="20"/>
          <w:szCs w:val="20"/>
          <w:shd w:val="clear" w:color="auto" w:fill="FFFFFF"/>
        </w:rPr>
        <w:t>(nazwy albo imiona i nazwiska, siedziby albo miejsca zamieszkania, jeżeli są miejscami wykonywania działalności wykonawców wspólnie ubiegających się o udzielenie zamówienia)</w:t>
      </w:r>
    </w:p>
    <w:p w14:paraId="5593F785" w14:textId="77777777" w:rsidR="003857A5" w:rsidRPr="00372457" w:rsidRDefault="003857A5" w:rsidP="003857A5">
      <w:pPr>
        <w:spacing w:line="276" w:lineRule="auto"/>
        <w:ind w:right="1440"/>
        <w:jc w:val="both"/>
        <w:rPr>
          <w:rFonts w:cs="Times New Roman"/>
          <w:i/>
          <w:iCs/>
          <w:color w:val="333333"/>
          <w:sz w:val="22"/>
          <w:szCs w:val="22"/>
          <w:shd w:val="clear" w:color="auto" w:fill="FFFFFF"/>
        </w:rPr>
      </w:pPr>
    </w:p>
    <w:p w14:paraId="288B9CC8" w14:textId="77777777" w:rsidR="003857A5" w:rsidRPr="00372457" w:rsidRDefault="003857A5" w:rsidP="003857A5">
      <w:pPr>
        <w:spacing w:line="360" w:lineRule="auto"/>
        <w:rPr>
          <w:rFonts w:cs="Times New Roman"/>
          <w:sz w:val="22"/>
          <w:szCs w:val="22"/>
        </w:rPr>
      </w:pPr>
      <w:r w:rsidRPr="00372457">
        <w:rPr>
          <w:rFonts w:cs="Times New Roman"/>
          <w:sz w:val="22"/>
          <w:szCs w:val="22"/>
        </w:rPr>
        <w:t>reprezentowani przez:</w:t>
      </w:r>
    </w:p>
    <w:p w14:paraId="0F0A7AFA" w14:textId="77777777" w:rsidR="003857A5" w:rsidRPr="00372457" w:rsidRDefault="003857A5" w:rsidP="003857A5">
      <w:pPr>
        <w:spacing w:line="360" w:lineRule="auto"/>
        <w:ind w:right="-53"/>
        <w:rPr>
          <w:rFonts w:cs="Times New Roman"/>
          <w:sz w:val="22"/>
          <w:szCs w:val="22"/>
        </w:rPr>
      </w:pPr>
      <w:r>
        <w:rPr>
          <w:rFonts w:cs="Times New Roman"/>
          <w:sz w:val="22"/>
          <w:szCs w:val="22"/>
        </w:rPr>
        <w:t>_______________________________________________________________________________</w:t>
      </w:r>
    </w:p>
    <w:p w14:paraId="201C85E4" w14:textId="77777777" w:rsidR="003857A5" w:rsidRPr="00372457" w:rsidRDefault="003857A5" w:rsidP="003857A5">
      <w:pPr>
        <w:spacing w:line="276" w:lineRule="auto"/>
        <w:jc w:val="center"/>
        <w:rPr>
          <w:rFonts w:cs="Times New Roman"/>
          <w:b/>
          <w:bCs/>
          <w:sz w:val="22"/>
          <w:szCs w:val="22"/>
        </w:rPr>
      </w:pPr>
      <w:r w:rsidRPr="00372457">
        <w:rPr>
          <w:rFonts w:cs="Times New Roman"/>
          <w:b/>
          <w:bCs/>
          <w:sz w:val="22"/>
          <w:szCs w:val="22"/>
          <w:shd w:val="clear" w:color="auto" w:fill="FFFFFF"/>
        </w:rPr>
        <w:t xml:space="preserve">Oświadczenie, złożone na podstawie art. 117 ust. 4 ustawy </w:t>
      </w:r>
      <w:r w:rsidRPr="00372457">
        <w:rPr>
          <w:rFonts w:cs="Times New Roman"/>
          <w:b/>
          <w:bCs/>
          <w:sz w:val="22"/>
          <w:szCs w:val="22"/>
        </w:rPr>
        <w:t xml:space="preserve">z dnia 11 września 2019 r. </w:t>
      </w:r>
    </w:p>
    <w:p w14:paraId="014930BB" w14:textId="5473206E" w:rsidR="003857A5" w:rsidRPr="00372457" w:rsidRDefault="003857A5" w:rsidP="003857A5">
      <w:pPr>
        <w:spacing w:line="276" w:lineRule="auto"/>
        <w:jc w:val="center"/>
        <w:rPr>
          <w:rFonts w:cs="Times New Roman"/>
          <w:b/>
          <w:bCs/>
          <w:sz w:val="22"/>
          <w:szCs w:val="22"/>
          <w:shd w:val="clear" w:color="auto" w:fill="FFFFFF"/>
        </w:rPr>
      </w:pPr>
      <w:r w:rsidRPr="00372457">
        <w:rPr>
          <w:rFonts w:cs="Times New Roman"/>
          <w:b/>
          <w:bCs/>
          <w:sz w:val="22"/>
          <w:szCs w:val="22"/>
        </w:rPr>
        <w:t>- Prawo zamówień publicznych (</w:t>
      </w:r>
      <w:proofErr w:type="spellStart"/>
      <w:r w:rsidR="0099094F">
        <w:rPr>
          <w:rFonts w:cs="Times New Roman"/>
          <w:b/>
          <w:bCs/>
          <w:sz w:val="22"/>
          <w:szCs w:val="22"/>
        </w:rPr>
        <w:t>t.j</w:t>
      </w:r>
      <w:proofErr w:type="spellEnd"/>
      <w:r w:rsidR="0099094F">
        <w:rPr>
          <w:rFonts w:cs="Times New Roman"/>
          <w:b/>
          <w:bCs/>
          <w:sz w:val="22"/>
          <w:szCs w:val="22"/>
        </w:rPr>
        <w:t xml:space="preserve">. </w:t>
      </w:r>
      <w:r w:rsidRPr="00372457">
        <w:rPr>
          <w:rFonts w:cs="Times New Roman"/>
          <w:b/>
          <w:bCs/>
          <w:sz w:val="22"/>
          <w:szCs w:val="22"/>
        </w:rPr>
        <w:t>Dz.U. z 202</w:t>
      </w:r>
      <w:r w:rsidR="005F647C">
        <w:rPr>
          <w:rFonts w:cs="Times New Roman"/>
          <w:b/>
          <w:bCs/>
          <w:sz w:val="22"/>
          <w:szCs w:val="22"/>
        </w:rPr>
        <w:t>4</w:t>
      </w:r>
      <w:r w:rsidRPr="00372457">
        <w:rPr>
          <w:rFonts w:cs="Times New Roman"/>
          <w:b/>
          <w:bCs/>
          <w:sz w:val="22"/>
          <w:szCs w:val="22"/>
        </w:rPr>
        <w:t xml:space="preserve"> r. poz. </w:t>
      </w:r>
      <w:r w:rsidR="005F647C">
        <w:rPr>
          <w:rFonts w:cs="Times New Roman"/>
          <w:b/>
          <w:bCs/>
          <w:sz w:val="22"/>
          <w:szCs w:val="22"/>
        </w:rPr>
        <w:t>1320</w:t>
      </w:r>
      <w:r>
        <w:rPr>
          <w:rFonts w:cs="Times New Roman"/>
          <w:b/>
          <w:bCs/>
          <w:sz w:val="22"/>
          <w:szCs w:val="22"/>
        </w:rPr>
        <w:t xml:space="preserve"> ze zm.</w:t>
      </w:r>
      <w:r w:rsidRPr="00372457">
        <w:rPr>
          <w:rFonts w:cs="Times New Roman"/>
          <w:b/>
          <w:bCs/>
          <w:sz w:val="22"/>
          <w:szCs w:val="22"/>
        </w:rPr>
        <w:t xml:space="preserve">), </w:t>
      </w:r>
      <w:r>
        <w:rPr>
          <w:rFonts w:cs="Times New Roman"/>
          <w:b/>
          <w:bCs/>
          <w:sz w:val="22"/>
          <w:szCs w:val="22"/>
        </w:rPr>
        <w:t xml:space="preserve"> </w:t>
      </w:r>
      <w:r w:rsidRPr="00372457">
        <w:rPr>
          <w:rFonts w:cs="Times New Roman"/>
          <w:b/>
          <w:bCs/>
          <w:sz w:val="22"/>
          <w:szCs w:val="22"/>
          <w:shd w:val="clear" w:color="auto" w:fill="FFFFFF"/>
        </w:rPr>
        <w:t xml:space="preserve">które </w:t>
      </w:r>
      <w:r w:rsidR="00843C1C">
        <w:rPr>
          <w:rFonts w:cs="Times New Roman"/>
          <w:b/>
          <w:bCs/>
          <w:sz w:val="22"/>
          <w:szCs w:val="22"/>
          <w:shd w:val="clear" w:color="auto" w:fill="FFFFFF"/>
        </w:rPr>
        <w:t xml:space="preserve">dostawy </w:t>
      </w:r>
      <w:r w:rsidRPr="00372457">
        <w:rPr>
          <w:rFonts w:cs="Times New Roman"/>
          <w:b/>
          <w:bCs/>
          <w:sz w:val="22"/>
          <w:szCs w:val="22"/>
          <w:shd w:val="clear" w:color="auto" w:fill="FFFFFF"/>
        </w:rPr>
        <w:t>wykonają poszczególni wykonawcy wspólnie ubiegający się o udzielenie zamówienia</w:t>
      </w:r>
    </w:p>
    <w:p w14:paraId="6FDF328C" w14:textId="77777777" w:rsidR="003857A5" w:rsidRPr="00372457" w:rsidRDefault="003857A5" w:rsidP="003857A5">
      <w:pPr>
        <w:spacing w:line="276" w:lineRule="auto"/>
        <w:jc w:val="center"/>
        <w:rPr>
          <w:rFonts w:cs="Times New Roman"/>
          <w:b/>
          <w:bCs/>
          <w:sz w:val="22"/>
          <w:szCs w:val="22"/>
          <w:shd w:val="clear" w:color="auto" w:fill="FFFFFF"/>
        </w:rPr>
      </w:pPr>
    </w:p>
    <w:p w14:paraId="60A3230A" w14:textId="6B08E4EF" w:rsidR="003857A5" w:rsidRPr="00372457" w:rsidRDefault="003857A5" w:rsidP="003857A5">
      <w:pPr>
        <w:pStyle w:val="Nagwek"/>
        <w:spacing w:line="276" w:lineRule="auto"/>
        <w:jc w:val="both"/>
        <w:rPr>
          <w:b/>
          <w:bCs/>
          <w:sz w:val="22"/>
          <w:szCs w:val="22"/>
        </w:rPr>
      </w:pPr>
      <w:r w:rsidRPr="00372457">
        <w:rPr>
          <w:sz w:val="22"/>
          <w:szCs w:val="22"/>
        </w:rPr>
        <w:t xml:space="preserve">Uprawniony do reprezentowania </w:t>
      </w:r>
      <w:r>
        <w:rPr>
          <w:sz w:val="22"/>
          <w:szCs w:val="22"/>
        </w:rPr>
        <w:t>______________________________________________________________</w:t>
      </w:r>
      <w:r w:rsidRPr="00372457">
        <w:rPr>
          <w:sz w:val="22"/>
          <w:szCs w:val="22"/>
        </w:rPr>
        <w:t xml:space="preserve"> w postępowaniu o udzielenie zamówienia publicznego na </w:t>
      </w:r>
      <w:r>
        <w:rPr>
          <w:sz w:val="22"/>
          <w:szCs w:val="22"/>
        </w:rPr>
        <w:t xml:space="preserve">zadanie pn.: </w:t>
      </w:r>
      <w:bookmarkStart w:id="12" w:name="_Hlk183675039"/>
      <w:r w:rsidR="00E646D7" w:rsidRPr="00E646D7">
        <w:rPr>
          <w:b/>
          <w:sz w:val="22"/>
          <w:szCs w:val="22"/>
        </w:rPr>
        <w:t xml:space="preserve">„Dostawa Pakietu </w:t>
      </w:r>
      <w:proofErr w:type="spellStart"/>
      <w:r w:rsidR="00E646D7" w:rsidRPr="00E646D7">
        <w:rPr>
          <w:b/>
          <w:sz w:val="22"/>
          <w:szCs w:val="22"/>
        </w:rPr>
        <w:t>Compressed</w:t>
      </w:r>
      <w:proofErr w:type="spellEnd"/>
      <w:r w:rsidR="00E646D7" w:rsidRPr="00E646D7">
        <w:rPr>
          <w:b/>
          <w:sz w:val="22"/>
          <w:szCs w:val="22"/>
        </w:rPr>
        <w:t xml:space="preserve"> SENSE Full </w:t>
      </w:r>
      <w:proofErr w:type="spellStart"/>
      <w:r w:rsidR="00E646D7" w:rsidRPr="00E646D7">
        <w:rPr>
          <w:b/>
          <w:sz w:val="22"/>
          <w:szCs w:val="22"/>
        </w:rPr>
        <w:t>Package</w:t>
      </w:r>
      <w:proofErr w:type="spellEnd"/>
      <w:r w:rsidR="00E646D7" w:rsidRPr="00E646D7">
        <w:rPr>
          <w:b/>
          <w:sz w:val="22"/>
          <w:szCs w:val="22"/>
        </w:rPr>
        <w:t xml:space="preserve"> oraz Aplikacji SWI </w:t>
      </w:r>
      <w:proofErr w:type="spellStart"/>
      <w:r w:rsidR="00E646D7" w:rsidRPr="00E646D7">
        <w:rPr>
          <w:b/>
          <w:sz w:val="22"/>
          <w:szCs w:val="22"/>
        </w:rPr>
        <w:t>Specialist</w:t>
      </w:r>
      <w:proofErr w:type="spellEnd"/>
      <w:r w:rsidR="00E646D7" w:rsidRPr="00E646D7">
        <w:rPr>
          <w:b/>
          <w:sz w:val="22"/>
          <w:szCs w:val="22"/>
        </w:rPr>
        <w:t xml:space="preserve"> na potrzeby Zakładu Diagnostyki Obrazowej”</w:t>
      </w:r>
      <w:r w:rsidR="00E646D7" w:rsidRPr="00E646D7">
        <w:rPr>
          <w:sz w:val="22"/>
          <w:szCs w:val="22"/>
        </w:rPr>
        <w:t xml:space="preserve"> </w:t>
      </w:r>
      <w:r w:rsidRPr="00372457">
        <w:rPr>
          <w:sz w:val="22"/>
          <w:szCs w:val="22"/>
        </w:rPr>
        <w:t xml:space="preserve"> </w:t>
      </w:r>
      <w:bookmarkEnd w:id="12"/>
      <w:r w:rsidR="00FD1548">
        <w:rPr>
          <w:sz w:val="22"/>
          <w:szCs w:val="22"/>
          <w:shd w:val="clear" w:color="auto" w:fill="FFFFFF"/>
        </w:rPr>
        <w:t xml:space="preserve">- </w:t>
      </w:r>
      <w:r w:rsidRPr="00372457">
        <w:rPr>
          <w:sz w:val="22"/>
          <w:szCs w:val="22"/>
          <w:shd w:val="clear" w:color="auto" w:fill="FFFFFF"/>
        </w:rPr>
        <w:t>p</w:t>
      </w:r>
      <w:r w:rsidRPr="00372457">
        <w:rPr>
          <w:sz w:val="22"/>
          <w:szCs w:val="22"/>
        </w:rPr>
        <w:t xml:space="preserve">rowadzonym przez </w:t>
      </w:r>
      <w:r>
        <w:rPr>
          <w:sz w:val="22"/>
          <w:szCs w:val="22"/>
        </w:rPr>
        <w:t>SP ZOZ CSK UM w Łodzi,</w:t>
      </w:r>
      <w:r w:rsidRPr="00372457">
        <w:rPr>
          <w:sz w:val="22"/>
          <w:szCs w:val="22"/>
        </w:rPr>
        <w:t xml:space="preserve"> </w:t>
      </w:r>
      <w:r w:rsidRPr="00372457">
        <w:rPr>
          <w:b/>
          <w:bCs/>
          <w:sz w:val="22"/>
          <w:szCs w:val="22"/>
        </w:rPr>
        <w:t xml:space="preserve">oświadczam, że następujące </w:t>
      </w:r>
      <w:r w:rsidR="00AC61E6">
        <w:rPr>
          <w:b/>
          <w:bCs/>
          <w:sz w:val="22"/>
          <w:szCs w:val="22"/>
        </w:rPr>
        <w:t>dostawy</w:t>
      </w:r>
      <w:r w:rsidRPr="00372457">
        <w:rPr>
          <w:b/>
          <w:bCs/>
          <w:sz w:val="22"/>
          <w:szCs w:val="22"/>
        </w:rPr>
        <w:t xml:space="preserve"> wykonają poszczególni wykonawcy wspólnie ubiegający się o udzielenie zamówienia:</w:t>
      </w:r>
    </w:p>
    <w:p w14:paraId="6D841783" w14:textId="77777777" w:rsidR="003857A5" w:rsidRPr="00372457" w:rsidRDefault="003857A5" w:rsidP="003857A5">
      <w:pPr>
        <w:pStyle w:val="Nagwek"/>
        <w:spacing w:line="276" w:lineRule="auto"/>
        <w:jc w:val="both"/>
        <w:rPr>
          <w:iCs/>
          <w:color w:val="222222"/>
          <w:sz w:val="22"/>
          <w:szCs w:val="22"/>
          <w:shd w:val="clear" w:color="auto" w:fill="FFFFFF"/>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678"/>
      </w:tblGrid>
      <w:tr w:rsidR="003857A5" w:rsidRPr="00372457" w14:paraId="1C60891A" w14:textId="77777777" w:rsidTr="006D76DF">
        <w:tc>
          <w:tcPr>
            <w:tcW w:w="5245" w:type="dxa"/>
            <w:shd w:val="clear" w:color="auto" w:fill="auto"/>
            <w:vAlign w:val="center"/>
          </w:tcPr>
          <w:p w14:paraId="7F86F778" w14:textId="77777777" w:rsidR="003857A5" w:rsidRPr="00372457" w:rsidRDefault="003857A5" w:rsidP="006D76DF">
            <w:pPr>
              <w:tabs>
                <w:tab w:val="left" w:pos="426"/>
              </w:tabs>
              <w:spacing w:after="240" w:line="276" w:lineRule="auto"/>
              <w:jc w:val="center"/>
              <w:rPr>
                <w:rFonts w:cs="Times New Roman"/>
                <w:b/>
                <w:bCs/>
                <w:color w:val="000000"/>
              </w:rPr>
            </w:pPr>
            <w:r w:rsidRPr="00372457">
              <w:rPr>
                <w:rFonts w:cs="Times New Roman"/>
                <w:b/>
                <w:bCs/>
                <w:sz w:val="22"/>
                <w:szCs w:val="22"/>
                <w:shd w:val="clear" w:color="auto" w:fill="FFFFFF"/>
              </w:rPr>
              <w:t>Nazwa albo imię i nazwisko, siedziba albo miejsca zamieszkania, jeżeli są miejscem wykonywania działalności wykonawcy wspólnie ubiegającego się o udzielenie zamówienia</w:t>
            </w:r>
          </w:p>
        </w:tc>
        <w:tc>
          <w:tcPr>
            <w:tcW w:w="4678" w:type="dxa"/>
            <w:shd w:val="clear" w:color="auto" w:fill="auto"/>
            <w:vAlign w:val="center"/>
          </w:tcPr>
          <w:p w14:paraId="77D0B299" w14:textId="39CC248F" w:rsidR="003857A5" w:rsidRPr="00372457" w:rsidRDefault="003857A5" w:rsidP="00923636">
            <w:pPr>
              <w:tabs>
                <w:tab w:val="left" w:pos="426"/>
              </w:tabs>
              <w:spacing w:after="240" w:line="276" w:lineRule="auto"/>
              <w:jc w:val="center"/>
              <w:rPr>
                <w:rFonts w:cs="Times New Roman"/>
                <w:b/>
                <w:bCs/>
                <w:color w:val="000000"/>
              </w:rPr>
            </w:pPr>
            <w:r w:rsidRPr="00372457">
              <w:rPr>
                <w:rFonts w:cs="Times New Roman"/>
                <w:b/>
                <w:bCs/>
                <w:color w:val="000000"/>
                <w:sz w:val="22"/>
                <w:szCs w:val="22"/>
              </w:rPr>
              <w:t>Zakres, któr</w:t>
            </w:r>
            <w:r w:rsidR="00923636">
              <w:rPr>
                <w:rFonts w:cs="Times New Roman"/>
                <w:b/>
                <w:bCs/>
                <w:color w:val="000000"/>
                <w:sz w:val="22"/>
                <w:szCs w:val="22"/>
              </w:rPr>
              <w:t>y</w:t>
            </w:r>
            <w:r w:rsidRPr="00372457">
              <w:rPr>
                <w:rFonts w:cs="Times New Roman"/>
                <w:b/>
                <w:bCs/>
                <w:color w:val="000000"/>
                <w:sz w:val="22"/>
                <w:szCs w:val="22"/>
              </w:rPr>
              <w:t xml:space="preserve"> wykona wykonawca </w:t>
            </w:r>
            <w:r w:rsidRPr="00372457">
              <w:rPr>
                <w:rFonts w:cs="Times New Roman"/>
                <w:b/>
                <w:bCs/>
                <w:sz w:val="22"/>
                <w:szCs w:val="22"/>
                <w:shd w:val="clear" w:color="auto" w:fill="FFFFFF"/>
              </w:rPr>
              <w:t>wspólnie ubiegający się o udzielenie zamówienia</w:t>
            </w:r>
          </w:p>
        </w:tc>
      </w:tr>
      <w:tr w:rsidR="003857A5" w:rsidRPr="00372457" w14:paraId="49293CAD" w14:textId="77777777" w:rsidTr="006D76DF">
        <w:tc>
          <w:tcPr>
            <w:tcW w:w="5245" w:type="dxa"/>
            <w:shd w:val="clear" w:color="auto" w:fill="auto"/>
          </w:tcPr>
          <w:p w14:paraId="3E78651D" w14:textId="77777777" w:rsidR="003857A5" w:rsidRPr="00372457" w:rsidRDefault="003857A5" w:rsidP="006D76DF">
            <w:pPr>
              <w:tabs>
                <w:tab w:val="left" w:pos="426"/>
              </w:tabs>
              <w:spacing w:after="240" w:line="312" w:lineRule="auto"/>
              <w:jc w:val="both"/>
              <w:rPr>
                <w:rFonts w:cs="Times New Roman"/>
                <w:color w:val="000000"/>
              </w:rPr>
            </w:pPr>
          </w:p>
        </w:tc>
        <w:tc>
          <w:tcPr>
            <w:tcW w:w="4678" w:type="dxa"/>
            <w:shd w:val="clear" w:color="auto" w:fill="auto"/>
          </w:tcPr>
          <w:p w14:paraId="2BCBEBFE" w14:textId="77777777" w:rsidR="003857A5" w:rsidRPr="00372457" w:rsidRDefault="003857A5" w:rsidP="006D76DF">
            <w:pPr>
              <w:tabs>
                <w:tab w:val="left" w:pos="426"/>
              </w:tabs>
              <w:spacing w:after="240" w:line="312" w:lineRule="auto"/>
              <w:jc w:val="both"/>
              <w:rPr>
                <w:rFonts w:cs="Times New Roman"/>
                <w:color w:val="000000"/>
              </w:rPr>
            </w:pPr>
          </w:p>
        </w:tc>
      </w:tr>
      <w:tr w:rsidR="003857A5" w:rsidRPr="00372457" w14:paraId="00854F83" w14:textId="77777777" w:rsidTr="006D76DF">
        <w:tc>
          <w:tcPr>
            <w:tcW w:w="5245" w:type="dxa"/>
            <w:shd w:val="clear" w:color="auto" w:fill="auto"/>
          </w:tcPr>
          <w:p w14:paraId="4E0984AD" w14:textId="77777777" w:rsidR="003857A5" w:rsidRPr="00372457" w:rsidRDefault="003857A5" w:rsidP="006D76DF">
            <w:pPr>
              <w:tabs>
                <w:tab w:val="left" w:pos="426"/>
              </w:tabs>
              <w:spacing w:after="240" w:line="312" w:lineRule="auto"/>
              <w:jc w:val="both"/>
              <w:rPr>
                <w:rFonts w:cs="Times New Roman"/>
                <w:color w:val="000000"/>
              </w:rPr>
            </w:pPr>
          </w:p>
        </w:tc>
        <w:tc>
          <w:tcPr>
            <w:tcW w:w="4678" w:type="dxa"/>
            <w:shd w:val="clear" w:color="auto" w:fill="auto"/>
          </w:tcPr>
          <w:p w14:paraId="5E33B3CB" w14:textId="77777777" w:rsidR="003857A5" w:rsidRPr="00372457" w:rsidRDefault="003857A5" w:rsidP="006D76DF">
            <w:pPr>
              <w:tabs>
                <w:tab w:val="left" w:pos="426"/>
              </w:tabs>
              <w:spacing w:after="240" w:line="312" w:lineRule="auto"/>
              <w:jc w:val="both"/>
              <w:rPr>
                <w:rFonts w:cs="Times New Roman"/>
                <w:color w:val="000000"/>
              </w:rPr>
            </w:pPr>
          </w:p>
        </w:tc>
      </w:tr>
    </w:tbl>
    <w:p w14:paraId="15480320" w14:textId="77777777" w:rsidR="003857A5" w:rsidRPr="00372457" w:rsidRDefault="003857A5" w:rsidP="003857A5">
      <w:pPr>
        <w:spacing w:line="360" w:lineRule="auto"/>
        <w:rPr>
          <w:rFonts w:cs="Times New Roman"/>
          <w:sz w:val="22"/>
          <w:szCs w:val="22"/>
        </w:rPr>
      </w:pPr>
    </w:p>
    <w:p w14:paraId="487253C3" w14:textId="77777777" w:rsidR="0078408E" w:rsidRDefault="0078408E" w:rsidP="003857A5">
      <w:pPr>
        <w:tabs>
          <w:tab w:val="left" w:pos="2127"/>
        </w:tabs>
        <w:spacing w:line="312" w:lineRule="auto"/>
        <w:ind w:left="7788"/>
        <w:jc w:val="both"/>
        <w:rPr>
          <w:rFonts w:eastAsia="Times New Roman" w:cs="Times New Roman"/>
          <w:b/>
          <w:bCs/>
          <w:sz w:val="22"/>
          <w:szCs w:val="22"/>
          <w:u w:val="single"/>
        </w:rPr>
      </w:pPr>
    </w:p>
    <w:p w14:paraId="55D39EDB" w14:textId="77777777" w:rsidR="0078408E" w:rsidRDefault="0078408E" w:rsidP="003857A5">
      <w:pPr>
        <w:tabs>
          <w:tab w:val="left" w:pos="2127"/>
        </w:tabs>
        <w:spacing w:line="312" w:lineRule="auto"/>
        <w:ind w:left="7788"/>
        <w:jc w:val="both"/>
        <w:rPr>
          <w:rFonts w:eastAsia="Times New Roman" w:cs="Times New Roman"/>
          <w:b/>
          <w:bCs/>
          <w:sz w:val="22"/>
          <w:szCs w:val="22"/>
          <w:u w:val="single"/>
        </w:rPr>
      </w:pPr>
    </w:p>
    <w:p w14:paraId="06E8D984" w14:textId="77777777" w:rsidR="0078408E" w:rsidRDefault="0078408E" w:rsidP="003857A5">
      <w:pPr>
        <w:tabs>
          <w:tab w:val="left" w:pos="2127"/>
        </w:tabs>
        <w:spacing w:line="312" w:lineRule="auto"/>
        <w:ind w:left="7788"/>
        <w:jc w:val="both"/>
        <w:rPr>
          <w:rFonts w:eastAsia="Times New Roman" w:cs="Times New Roman"/>
          <w:b/>
          <w:bCs/>
          <w:sz w:val="22"/>
          <w:szCs w:val="22"/>
          <w:u w:val="single"/>
        </w:rPr>
      </w:pPr>
    </w:p>
    <w:p w14:paraId="4DF9E19C" w14:textId="77777777" w:rsidR="0078408E" w:rsidRDefault="0078408E" w:rsidP="003857A5">
      <w:pPr>
        <w:tabs>
          <w:tab w:val="left" w:pos="2127"/>
        </w:tabs>
        <w:spacing w:line="312" w:lineRule="auto"/>
        <w:ind w:left="7788"/>
        <w:jc w:val="both"/>
        <w:rPr>
          <w:rFonts w:eastAsia="Times New Roman" w:cs="Times New Roman"/>
          <w:b/>
          <w:bCs/>
          <w:sz w:val="22"/>
          <w:szCs w:val="22"/>
          <w:u w:val="single"/>
        </w:rPr>
      </w:pPr>
    </w:p>
    <w:p w14:paraId="6FA63D9F" w14:textId="77777777" w:rsidR="0078408E" w:rsidRDefault="0078408E" w:rsidP="003857A5">
      <w:pPr>
        <w:tabs>
          <w:tab w:val="left" w:pos="2127"/>
        </w:tabs>
        <w:spacing w:line="312" w:lineRule="auto"/>
        <w:ind w:left="7788"/>
        <w:jc w:val="both"/>
        <w:rPr>
          <w:rFonts w:eastAsia="Times New Roman" w:cs="Times New Roman"/>
          <w:b/>
          <w:bCs/>
          <w:sz w:val="22"/>
          <w:szCs w:val="22"/>
          <w:u w:val="single"/>
        </w:rPr>
      </w:pPr>
    </w:p>
    <w:p w14:paraId="7B8B516E" w14:textId="77777777" w:rsidR="0078408E" w:rsidRDefault="0078408E" w:rsidP="003857A5">
      <w:pPr>
        <w:tabs>
          <w:tab w:val="left" w:pos="2127"/>
        </w:tabs>
        <w:spacing w:line="312" w:lineRule="auto"/>
        <w:ind w:left="7788"/>
        <w:jc w:val="both"/>
        <w:rPr>
          <w:rFonts w:eastAsia="Times New Roman" w:cs="Times New Roman"/>
          <w:b/>
          <w:bCs/>
          <w:sz w:val="22"/>
          <w:szCs w:val="22"/>
          <w:u w:val="single"/>
        </w:rPr>
      </w:pPr>
    </w:p>
    <w:p w14:paraId="2BC16438" w14:textId="77777777" w:rsidR="0078408E" w:rsidRDefault="0078408E" w:rsidP="003857A5">
      <w:pPr>
        <w:tabs>
          <w:tab w:val="left" w:pos="2127"/>
        </w:tabs>
        <w:spacing w:line="312" w:lineRule="auto"/>
        <w:ind w:left="7788"/>
        <w:jc w:val="both"/>
        <w:rPr>
          <w:rFonts w:eastAsia="Times New Roman" w:cs="Times New Roman"/>
          <w:b/>
          <w:bCs/>
          <w:sz w:val="22"/>
          <w:szCs w:val="22"/>
          <w:u w:val="single"/>
        </w:rPr>
      </w:pPr>
    </w:p>
    <w:p w14:paraId="07C2B372" w14:textId="63A0D2BC" w:rsidR="003857A5" w:rsidRDefault="003857A5" w:rsidP="003857A5">
      <w:pPr>
        <w:tabs>
          <w:tab w:val="left" w:pos="2127"/>
        </w:tabs>
        <w:spacing w:line="312" w:lineRule="auto"/>
        <w:ind w:left="7788"/>
        <w:jc w:val="both"/>
        <w:rPr>
          <w:rFonts w:cs="Times New Roman"/>
          <w:sz w:val="22"/>
          <w:szCs w:val="22"/>
        </w:rPr>
      </w:pPr>
      <w:r>
        <w:rPr>
          <w:rFonts w:cs="Times New Roman"/>
          <w:sz w:val="22"/>
          <w:szCs w:val="22"/>
        </w:rPr>
        <w:t>__________________</w:t>
      </w:r>
    </w:p>
    <w:p w14:paraId="536AC00B" w14:textId="77777777" w:rsidR="003857A5" w:rsidRPr="00406A8B" w:rsidRDefault="003857A5" w:rsidP="003857A5">
      <w:pPr>
        <w:tabs>
          <w:tab w:val="left" w:pos="2127"/>
        </w:tabs>
        <w:spacing w:line="312" w:lineRule="auto"/>
        <w:ind w:left="7788"/>
        <w:jc w:val="both"/>
        <w:rPr>
          <w:rFonts w:cs="Times New Roman"/>
          <w:i/>
          <w:sz w:val="22"/>
          <w:szCs w:val="22"/>
        </w:rPr>
      </w:pPr>
      <w:r w:rsidRPr="00406A8B">
        <w:rPr>
          <w:rFonts w:cs="Times New Roman"/>
          <w:i/>
          <w:sz w:val="22"/>
          <w:szCs w:val="22"/>
        </w:rPr>
        <w:t>(miejscowość i data)</w:t>
      </w:r>
    </w:p>
    <w:p w14:paraId="437F6533" w14:textId="1BBBEB9C" w:rsidR="001F561C" w:rsidRPr="0079757E" w:rsidRDefault="003857A5" w:rsidP="0079757E">
      <w:pPr>
        <w:autoSpaceDE w:val="0"/>
        <w:jc w:val="both"/>
        <w:rPr>
          <w:rFonts w:eastAsia="Times New Roman"/>
          <w:b/>
          <w:sz w:val="20"/>
          <w:szCs w:val="20"/>
        </w:rPr>
      </w:pPr>
      <w:r w:rsidRPr="0079652A">
        <w:rPr>
          <w:rFonts w:eastAsia="Times New Roman"/>
          <w:b/>
          <w:color w:val="000000"/>
          <w:sz w:val="20"/>
          <w:szCs w:val="20"/>
        </w:rPr>
        <w:t xml:space="preserve">Uwaga: </w:t>
      </w:r>
      <w:r w:rsidRPr="0079652A">
        <w:rPr>
          <w:b/>
          <w:color w:val="000000"/>
          <w:sz w:val="20"/>
          <w:szCs w:val="20"/>
        </w:rPr>
        <w:t>Oświadczenie</w:t>
      </w:r>
      <w:r w:rsidRPr="0079652A">
        <w:rPr>
          <w:rFonts w:eastAsia="Times New Roman"/>
          <w:b/>
          <w:color w:val="000000"/>
          <w:sz w:val="20"/>
          <w:szCs w:val="20"/>
        </w:rPr>
        <w:t xml:space="preserve"> należy przekazać opatrzone </w:t>
      </w:r>
      <w:r w:rsidRPr="0079652A">
        <w:rPr>
          <w:rFonts w:eastAsia="Times New Roman"/>
          <w:b/>
          <w:sz w:val="20"/>
          <w:szCs w:val="20"/>
        </w:rPr>
        <w:t>kwalifik</w:t>
      </w:r>
      <w:r w:rsidRPr="0079652A">
        <w:rPr>
          <w:b/>
          <w:sz w:val="20"/>
          <w:szCs w:val="20"/>
        </w:rPr>
        <w:t>owanym podpisem elektronicznym</w:t>
      </w:r>
      <w:r w:rsidRPr="0079652A">
        <w:rPr>
          <w:rFonts w:eastAsia="Times New Roman"/>
          <w:b/>
          <w:sz w:val="20"/>
          <w:szCs w:val="20"/>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sidRPr="0079652A">
        <w:rPr>
          <w:b/>
          <w:sz w:val="20"/>
          <w:szCs w:val="20"/>
        </w:rPr>
        <w:t>.</w:t>
      </w:r>
    </w:p>
    <w:p w14:paraId="381F4865" w14:textId="7DD84772" w:rsidR="00045BD6" w:rsidRPr="005D0236" w:rsidRDefault="00916C97" w:rsidP="0079757E">
      <w:pPr>
        <w:spacing w:after="120"/>
        <w:rPr>
          <w:rFonts w:cs="Times New Roman"/>
          <w:b/>
          <w:snapToGrid w:val="0"/>
          <w:sz w:val="20"/>
          <w:szCs w:val="20"/>
        </w:rPr>
      </w:pPr>
      <w:r w:rsidRPr="005D0236">
        <w:rPr>
          <w:rFonts w:cs="Times New Roman"/>
          <w:b/>
          <w:snapToGrid w:val="0"/>
          <w:sz w:val="20"/>
          <w:szCs w:val="20"/>
        </w:rPr>
        <w:t>*o ile dotyczy</w:t>
      </w:r>
    </w:p>
    <w:p w14:paraId="71107002" w14:textId="77777777" w:rsidR="00E646D7" w:rsidRDefault="00E646D7" w:rsidP="0079757E">
      <w:pPr>
        <w:spacing w:after="120"/>
        <w:rPr>
          <w:rFonts w:cs="Times New Roman"/>
          <w:b/>
          <w:snapToGrid w:val="0"/>
          <w:sz w:val="22"/>
          <w:szCs w:val="22"/>
        </w:rPr>
      </w:pPr>
    </w:p>
    <w:p w14:paraId="33FC00EC" w14:textId="4F43A4A7" w:rsidR="00C92A10" w:rsidRPr="006247C5" w:rsidRDefault="00C92A10" w:rsidP="0079757E">
      <w:pPr>
        <w:spacing w:after="120"/>
        <w:rPr>
          <w:rFonts w:cs="Times New Roman"/>
          <w:b/>
          <w:snapToGrid w:val="0"/>
          <w:sz w:val="22"/>
          <w:szCs w:val="22"/>
        </w:rPr>
      </w:pPr>
      <w:r w:rsidRPr="006247C5">
        <w:rPr>
          <w:rFonts w:cs="Times New Roman"/>
          <w:b/>
          <w:snapToGrid w:val="0"/>
          <w:sz w:val="22"/>
          <w:szCs w:val="22"/>
        </w:rPr>
        <w:lastRenderedPageBreak/>
        <w:t>Załącznik nr 6</w:t>
      </w:r>
      <w:r w:rsidR="0079757E">
        <w:rPr>
          <w:rFonts w:cs="Times New Roman"/>
          <w:b/>
          <w:snapToGrid w:val="0"/>
          <w:sz w:val="22"/>
          <w:szCs w:val="22"/>
        </w:rPr>
        <w:t xml:space="preserve"> do SWZ</w:t>
      </w:r>
    </w:p>
    <w:p w14:paraId="7E7C4D4A" w14:textId="6987A0E5" w:rsidR="00C92A10" w:rsidRPr="006247C5" w:rsidRDefault="00FA6F0B" w:rsidP="00210641">
      <w:pPr>
        <w:suppressAutoHyphens/>
        <w:rPr>
          <w:rFonts w:cs="Times New Roman"/>
          <w:sz w:val="22"/>
          <w:szCs w:val="22"/>
        </w:rPr>
      </w:pPr>
      <w:r>
        <w:rPr>
          <w:rFonts w:cs="Times New Roman"/>
          <w:b/>
          <w:bCs/>
          <w:sz w:val="22"/>
          <w:szCs w:val="22"/>
        </w:rPr>
        <w:t>ZP/</w:t>
      </w:r>
      <w:r w:rsidR="005F647C">
        <w:rPr>
          <w:rFonts w:cs="Times New Roman"/>
          <w:b/>
          <w:bCs/>
          <w:sz w:val="22"/>
          <w:szCs w:val="22"/>
        </w:rPr>
        <w:t>181</w:t>
      </w:r>
      <w:r>
        <w:rPr>
          <w:rFonts w:cs="Times New Roman"/>
          <w:b/>
          <w:bCs/>
          <w:sz w:val="22"/>
          <w:szCs w:val="22"/>
        </w:rPr>
        <w:t>/2024</w:t>
      </w:r>
    </w:p>
    <w:p w14:paraId="71FEDBE9" w14:textId="77777777" w:rsidR="000A1F7A" w:rsidRPr="006247C5" w:rsidRDefault="000A1F7A" w:rsidP="000A1F7A">
      <w:pPr>
        <w:spacing w:after="120"/>
        <w:rPr>
          <w:rFonts w:cs="Times New Roman"/>
          <w:b/>
          <w:bCs/>
          <w:i/>
          <w:sz w:val="22"/>
          <w:szCs w:val="22"/>
          <w:u w:val="single"/>
        </w:rPr>
      </w:pPr>
    </w:p>
    <w:p w14:paraId="63ABD213" w14:textId="77777777" w:rsidR="000A1F7A" w:rsidRPr="006247C5" w:rsidRDefault="000A1F7A" w:rsidP="000A1F7A">
      <w:pPr>
        <w:spacing w:after="120"/>
        <w:rPr>
          <w:rFonts w:cs="Times New Roman"/>
          <w:b/>
          <w:bCs/>
          <w:i/>
          <w:sz w:val="22"/>
          <w:szCs w:val="22"/>
          <w:u w:val="single"/>
        </w:rPr>
      </w:pPr>
    </w:p>
    <w:p w14:paraId="783891A8" w14:textId="77777777" w:rsidR="000A1F7A" w:rsidRPr="006247C5" w:rsidRDefault="000A1F7A" w:rsidP="000A1F7A">
      <w:pPr>
        <w:spacing w:after="120"/>
        <w:rPr>
          <w:rFonts w:cs="Times New Roman"/>
          <w:b/>
          <w:bCs/>
          <w:i/>
          <w:sz w:val="22"/>
          <w:szCs w:val="22"/>
          <w:u w:val="single"/>
        </w:rPr>
      </w:pPr>
    </w:p>
    <w:p w14:paraId="698AAB5A" w14:textId="611F15C0" w:rsidR="00DF0141" w:rsidRPr="006247C5" w:rsidRDefault="000A1F7A" w:rsidP="000A1F7A">
      <w:pPr>
        <w:spacing w:after="120"/>
        <w:rPr>
          <w:rFonts w:cs="Times New Roman"/>
          <w:b/>
          <w:sz w:val="22"/>
          <w:szCs w:val="22"/>
        </w:rPr>
      </w:pPr>
      <w:r w:rsidRPr="006247C5">
        <w:rPr>
          <w:rFonts w:cs="Times New Roman"/>
          <w:b/>
          <w:bCs/>
          <w:sz w:val="22"/>
          <w:szCs w:val="22"/>
        </w:rPr>
        <w:t>Wzór umowy stanowi odrębny załącznik</w:t>
      </w:r>
    </w:p>
    <w:p w14:paraId="721CB30F" w14:textId="77777777" w:rsidR="000A1F7A" w:rsidRPr="006247C5" w:rsidRDefault="000A1F7A" w:rsidP="00D25E61">
      <w:pPr>
        <w:spacing w:after="120"/>
        <w:jc w:val="right"/>
        <w:rPr>
          <w:rFonts w:cs="Times New Roman"/>
          <w:b/>
          <w:i/>
          <w:snapToGrid w:val="0"/>
          <w:sz w:val="22"/>
          <w:szCs w:val="22"/>
        </w:rPr>
      </w:pPr>
    </w:p>
    <w:p w14:paraId="5EB8935E" w14:textId="2BDEFB98" w:rsidR="00DF0141" w:rsidRPr="006247C5" w:rsidRDefault="00DF0141" w:rsidP="00D25E61">
      <w:pPr>
        <w:spacing w:after="120"/>
        <w:jc w:val="right"/>
        <w:rPr>
          <w:rFonts w:cs="Times New Roman"/>
          <w:b/>
          <w:i/>
          <w:snapToGrid w:val="0"/>
          <w:sz w:val="22"/>
          <w:szCs w:val="22"/>
        </w:rPr>
      </w:pPr>
    </w:p>
    <w:p w14:paraId="2466C87E" w14:textId="0F3435E8" w:rsidR="000A1F7A" w:rsidRPr="006247C5" w:rsidRDefault="000A1F7A" w:rsidP="00D25E61">
      <w:pPr>
        <w:spacing w:after="120"/>
        <w:jc w:val="right"/>
        <w:rPr>
          <w:rFonts w:cs="Times New Roman"/>
          <w:b/>
          <w:i/>
          <w:snapToGrid w:val="0"/>
          <w:sz w:val="22"/>
          <w:szCs w:val="22"/>
        </w:rPr>
      </w:pPr>
    </w:p>
    <w:p w14:paraId="6104AE0A" w14:textId="072E836C" w:rsidR="000A1F7A" w:rsidRPr="006247C5" w:rsidRDefault="000A1F7A" w:rsidP="00D25E61">
      <w:pPr>
        <w:spacing w:after="120"/>
        <w:jc w:val="right"/>
        <w:rPr>
          <w:rFonts w:cs="Times New Roman"/>
          <w:b/>
          <w:i/>
          <w:snapToGrid w:val="0"/>
          <w:sz w:val="22"/>
          <w:szCs w:val="22"/>
        </w:rPr>
      </w:pPr>
    </w:p>
    <w:p w14:paraId="1E748088" w14:textId="0AF7308C" w:rsidR="000A1F7A" w:rsidRPr="006247C5" w:rsidRDefault="000A1F7A" w:rsidP="00D25E61">
      <w:pPr>
        <w:spacing w:after="120"/>
        <w:jc w:val="right"/>
        <w:rPr>
          <w:rFonts w:cs="Times New Roman"/>
          <w:b/>
          <w:i/>
          <w:snapToGrid w:val="0"/>
          <w:sz w:val="22"/>
          <w:szCs w:val="22"/>
        </w:rPr>
      </w:pPr>
    </w:p>
    <w:p w14:paraId="480E21DB" w14:textId="5755F3D8" w:rsidR="000A1F7A" w:rsidRPr="006247C5" w:rsidRDefault="000A1F7A" w:rsidP="00D25E61">
      <w:pPr>
        <w:spacing w:after="120"/>
        <w:jc w:val="right"/>
        <w:rPr>
          <w:rFonts w:cs="Times New Roman"/>
          <w:b/>
          <w:i/>
          <w:snapToGrid w:val="0"/>
          <w:sz w:val="22"/>
          <w:szCs w:val="22"/>
        </w:rPr>
      </w:pPr>
    </w:p>
    <w:p w14:paraId="17789903" w14:textId="2CF863AD" w:rsidR="000A1F7A" w:rsidRPr="006247C5" w:rsidRDefault="000A1F7A" w:rsidP="00D25E61">
      <w:pPr>
        <w:spacing w:after="120"/>
        <w:jc w:val="right"/>
        <w:rPr>
          <w:rFonts w:cs="Times New Roman"/>
          <w:b/>
          <w:i/>
          <w:snapToGrid w:val="0"/>
          <w:sz w:val="22"/>
          <w:szCs w:val="22"/>
        </w:rPr>
      </w:pPr>
    </w:p>
    <w:p w14:paraId="5014A0FD" w14:textId="03B957FF" w:rsidR="000A1F7A" w:rsidRPr="006247C5" w:rsidRDefault="000A1F7A" w:rsidP="00D25E61">
      <w:pPr>
        <w:spacing w:after="120"/>
        <w:jc w:val="right"/>
        <w:rPr>
          <w:rFonts w:cs="Times New Roman"/>
          <w:b/>
          <w:i/>
          <w:snapToGrid w:val="0"/>
          <w:sz w:val="22"/>
          <w:szCs w:val="22"/>
        </w:rPr>
      </w:pPr>
    </w:p>
    <w:p w14:paraId="787173A7" w14:textId="5C3F355E" w:rsidR="000A1F7A" w:rsidRPr="006247C5" w:rsidRDefault="000A1F7A" w:rsidP="00D25E61">
      <w:pPr>
        <w:spacing w:after="120"/>
        <w:jc w:val="right"/>
        <w:rPr>
          <w:rFonts w:cs="Times New Roman"/>
          <w:b/>
          <w:i/>
          <w:snapToGrid w:val="0"/>
          <w:sz w:val="22"/>
          <w:szCs w:val="22"/>
        </w:rPr>
      </w:pPr>
    </w:p>
    <w:p w14:paraId="7FEF472A" w14:textId="0719BC37" w:rsidR="000A1F7A" w:rsidRPr="006247C5" w:rsidRDefault="000A1F7A" w:rsidP="00D25E61">
      <w:pPr>
        <w:spacing w:after="120"/>
        <w:jc w:val="right"/>
        <w:rPr>
          <w:rFonts w:cs="Times New Roman"/>
          <w:b/>
          <w:i/>
          <w:snapToGrid w:val="0"/>
          <w:sz w:val="22"/>
          <w:szCs w:val="22"/>
        </w:rPr>
      </w:pPr>
    </w:p>
    <w:p w14:paraId="01564028" w14:textId="6EF64EB8" w:rsidR="000A1F7A" w:rsidRPr="006247C5" w:rsidRDefault="000A1F7A" w:rsidP="00D25E61">
      <w:pPr>
        <w:spacing w:after="120"/>
        <w:jc w:val="right"/>
        <w:rPr>
          <w:rFonts w:cs="Times New Roman"/>
          <w:b/>
          <w:i/>
          <w:snapToGrid w:val="0"/>
          <w:sz w:val="22"/>
          <w:szCs w:val="22"/>
        </w:rPr>
      </w:pPr>
    </w:p>
    <w:p w14:paraId="7A36D749" w14:textId="0568ABD5" w:rsidR="000A1F7A" w:rsidRPr="006247C5" w:rsidRDefault="000A1F7A" w:rsidP="00D25E61">
      <w:pPr>
        <w:spacing w:after="120"/>
        <w:jc w:val="right"/>
        <w:rPr>
          <w:rFonts w:cs="Times New Roman"/>
          <w:b/>
          <w:i/>
          <w:snapToGrid w:val="0"/>
          <w:sz w:val="22"/>
          <w:szCs w:val="22"/>
        </w:rPr>
      </w:pPr>
    </w:p>
    <w:p w14:paraId="1B94D0E4" w14:textId="2BDC5CA0" w:rsidR="000A1F7A" w:rsidRPr="006247C5" w:rsidRDefault="000A1F7A" w:rsidP="00D25E61">
      <w:pPr>
        <w:spacing w:after="120"/>
        <w:jc w:val="right"/>
        <w:rPr>
          <w:rFonts w:cs="Times New Roman"/>
          <w:b/>
          <w:i/>
          <w:snapToGrid w:val="0"/>
          <w:sz w:val="22"/>
          <w:szCs w:val="22"/>
        </w:rPr>
      </w:pPr>
    </w:p>
    <w:p w14:paraId="3FDA23CB" w14:textId="3C146A53" w:rsidR="000A1F7A" w:rsidRPr="006247C5" w:rsidRDefault="000A1F7A" w:rsidP="00D25E61">
      <w:pPr>
        <w:spacing w:after="120"/>
        <w:jc w:val="right"/>
        <w:rPr>
          <w:rFonts w:cs="Times New Roman"/>
          <w:b/>
          <w:i/>
          <w:snapToGrid w:val="0"/>
          <w:sz w:val="22"/>
          <w:szCs w:val="22"/>
        </w:rPr>
      </w:pPr>
    </w:p>
    <w:p w14:paraId="763FB68F" w14:textId="7B88997D" w:rsidR="000A1F7A" w:rsidRPr="006247C5" w:rsidRDefault="000A1F7A" w:rsidP="00D25E61">
      <w:pPr>
        <w:spacing w:after="120"/>
        <w:jc w:val="right"/>
        <w:rPr>
          <w:rFonts w:cs="Times New Roman"/>
          <w:b/>
          <w:i/>
          <w:snapToGrid w:val="0"/>
          <w:sz w:val="22"/>
          <w:szCs w:val="22"/>
        </w:rPr>
      </w:pPr>
    </w:p>
    <w:p w14:paraId="42755A5A" w14:textId="62FFF334" w:rsidR="000A1F7A" w:rsidRPr="006247C5" w:rsidRDefault="000A1F7A" w:rsidP="00D25E61">
      <w:pPr>
        <w:spacing w:after="120"/>
        <w:jc w:val="right"/>
        <w:rPr>
          <w:rFonts w:cs="Times New Roman"/>
          <w:b/>
          <w:i/>
          <w:snapToGrid w:val="0"/>
          <w:sz w:val="22"/>
          <w:szCs w:val="22"/>
        </w:rPr>
      </w:pPr>
    </w:p>
    <w:p w14:paraId="10221013" w14:textId="015FF3D7" w:rsidR="000A1F7A" w:rsidRPr="006247C5" w:rsidRDefault="000A1F7A" w:rsidP="00D25E61">
      <w:pPr>
        <w:spacing w:after="120"/>
        <w:jc w:val="right"/>
        <w:rPr>
          <w:rFonts w:cs="Times New Roman"/>
          <w:b/>
          <w:i/>
          <w:snapToGrid w:val="0"/>
          <w:sz w:val="22"/>
          <w:szCs w:val="22"/>
        </w:rPr>
      </w:pPr>
    </w:p>
    <w:p w14:paraId="591A1EA6" w14:textId="2D06B4C3" w:rsidR="000A1F7A" w:rsidRPr="006247C5" w:rsidRDefault="000A1F7A" w:rsidP="00D25E61">
      <w:pPr>
        <w:spacing w:after="120"/>
        <w:jc w:val="right"/>
        <w:rPr>
          <w:rFonts w:cs="Times New Roman"/>
          <w:b/>
          <w:i/>
          <w:snapToGrid w:val="0"/>
          <w:sz w:val="22"/>
          <w:szCs w:val="22"/>
        </w:rPr>
      </w:pPr>
    </w:p>
    <w:p w14:paraId="755179D3" w14:textId="16FB7BAE" w:rsidR="000A1F7A" w:rsidRPr="006247C5" w:rsidRDefault="000A1F7A" w:rsidP="00D25E61">
      <w:pPr>
        <w:spacing w:after="120"/>
        <w:jc w:val="right"/>
        <w:rPr>
          <w:rFonts w:cs="Times New Roman"/>
          <w:b/>
          <w:i/>
          <w:snapToGrid w:val="0"/>
          <w:sz w:val="22"/>
          <w:szCs w:val="22"/>
        </w:rPr>
      </w:pPr>
    </w:p>
    <w:p w14:paraId="48C46E45" w14:textId="007C388D" w:rsidR="000A1F7A" w:rsidRPr="006247C5" w:rsidRDefault="000A1F7A" w:rsidP="00D25E61">
      <w:pPr>
        <w:spacing w:after="120"/>
        <w:jc w:val="right"/>
        <w:rPr>
          <w:rFonts w:cs="Times New Roman"/>
          <w:b/>
          <w:i/>
          <w:snapToGrid w:val="0"/>
          <w:sz w:val="22"/>
          <w:szCs w:val="22"/>
        </w:rPr>
      </w:pPr>
    </w:p>
    <w:p w14:paraId="3892346B" w14:textId="16A5A4DB" w:rsidR="000A1F7A" w:rsidRPr="006247C5" w:rsidRDefault="000A1F7A" w:rsidP="00D25E61">
      <w:pPr>
        <w:spacing w:after="120"/>
        <w:jc w:val="right"/>
        <w:rPr>
          <w:rFonts w:cs="Times New Roman"/>
          <w:b/>
          <w:i/>
          <w:snapToGrid w:val="0"/>
          <w:sz w:val="22"/>
          <w:szCs w:val="22"/>
        </w:rPr>
      </w:pPr>
    </w:p>
    <w:p w14:paraId="6BB235CE" w14:textId="72B6617B" w:rsidR="000A1F7A" w:rsidRPr="006247C5" w:rsidRDefault="000A1F7A" w:rsidP="00D25E61">
      <w:pPr>
        <w:spacing w:after="120"/>
        <w:jc w:val="right"/>
        <w:rPr>
          <w:rFonts w:cs="Times New Roman"/>
          <w:b/>
          <w:i/>
          <w:snapToGrid w:val="0"/>
          <w:sz w:val="22"/>
          <w:szCs w:val="22"/>
        </w:rPr>
      </w:pPr>
    </w:p>
    <w:p w14:paraId="59C68F69" w14:textId="65E3B59A" w:rsidR="000A1F7A" w:rsidRPr="006247C5" w:rsidRDefault="000A1F7A" w:rsidP="00D25E61">
      <w:pPr>
        <w:spacing w:after="120"/>
        <w:jc w:val="right"/>
        <w:rPr>
          <w:rFonts w:cs="Times New Roman"/>
          <w:b/>
          <w:i/>
          <w:snapToGrid w:val="0"/>
          <w:sz w:val="22"/>
          <w:szCs w:val="22"/>
        </w:rPr>
      </w:pPr>
    </w:p>
    <w:p w14:paraId="6BBACF4D" w14:textId="28E4A1E5" w:rsidR="000A1F7A" w:rsidRPr="006247C5" w:rsidRDefault="000A1F7A" w:rsidP="00D25E61">
      <w:pPr>
        <w:spacing w:after="120"/>
        <w:jc w:val="right"/>
        <w:rPr>
          <w:rFonts w:cs="Times New Roman"/>
          <w:b/>
          <w:i/>
          <w:snapToGrid w:val="0"/>
          <w:sz w:val="22"/>
          <w:szCs w:val="22"/>
        </w:rPr>
      </w:pPr>
    </w:p>
    <w:p w14:paraId="6623984B" w14:textId="03C1972A" w:rsidR="000A1F7A" w:rsidRPr="006247C5" w:rsidRDefault="000A1F7A" w:rsidP="00D25E61">
      <w:pPr>
        <w:spacing w:after="120"/>
        <w:jc w:val="right"/>
        <w:rPr>
          <w:rFonts w:cs="Times New Roman"/>
          <w:b/>
          <w:i/>
          <w:snapToGrid w:val="0"/>
          <w:sz w:val="22"/>
          <w:szCs w:val="22"/>
        </w:rPr>
      </w:pPr>
    </w:p>
    <w:p w14:paraId="34D0CEA5" w14:textId="61AF56B4" w:rsidR="000A1F7A" w:rsidRPr="006247C5" w:rsidRDefault="000A1F7A" w:rsidP="00D25E61">
      <w:pPr>
        <w:spacing w:after="120"/>
        <w:jc w:val="right"/>
        <w:rPr>
          <w:rFonts w:cs="Times New Roman"/>
          <w:b/>
          <w:i/>
          <w:snapToGrid w:val="0"/>
          <w:sz w:val="22"/>
          <w:szCs w:val="22"/>
        </w:rPr>
      </w:pPr>
    </w:p>
    <w:p w14:paraId="1E9E2FBA" w14:textId="7D85D8BF" w:rsidR="000A1F7A" w:rsidRPr="006247C5" w:rsidRDefault="000A1F7A" w:rsidP="00D25E61">
      <w:pPr>
        <w:spacing w:after="120"/>
        <w:jc w:val="right"/>
        <w:rPr>
          <w:rFonts w:cs="Times New Roman"/>
          <w:b/>
          <w:i/>
          <w:snapToGrid w:val="0"/>
          <w:sz w:val="22"/>
          <w:szCs w:val="22"/>
        </w:rPr>
      </w:pPr>
    </w:p>
    <w:p w14:paraId="12D92348" w14:textId="0220A6B5" w:rsidR="000A1F7A" w:rsidRPr="006247C5" w:rsidRDefault="000A1F7A" w:rsidP="00D25E61">
      <w:pPr>
        <w:spacing w:after="120"/>
        <w:jc w:val="right"/>
        <w:rPr>
          <w:rFonts w:cs="Times New Roman"/>
          <w:b/>
          <w:i/>
          <w:snapToGrid w:val="0"/>
          <w:sz w:val="22"/>
          <w:szCs w:val="22"/>
        </w:rPr>
      </w:pPr>
    </w:p>
    <w:p w14:paraId="39A810AC" w14:textId="2F8EE64B" w:rsidR="000A1F7A" w:rsidRPr="006247C5" w:rsidRDefault="000A1F7A" w:rsidP="00D25E61">
      <w:pPr>
        <w:spacing w:after="120"/>
        <w:jc w:val="right"/>
        <w:rPr>
          <w:rFonts w:cs="Times New Roman"/>
          <w:b/>
          <w:i/>
          <w:snapToGrid w:val="0"/>
          <w:sz w:val="22"/>
          <w:szCs w:val="22"/>
        </w:rPr>
      </w:pPr>
    </w:p>
    <w:p w14:paraId="1825A982" w14:textId="77777777" w:rsidR="000A1F7A" w:rsidRPr="006247C5" w:rsidRDefault="000A1F7A" w:rsidP="00D25E61">
      <w:pPr>
        <w:spacing w:after="120"/>
        <w:jc w:val="right"/>
        <w:rPr>
          <w:rFonts w:cs="Times New Roman"/>
          <w:b/>
          <w:i/>
          <w:snapToGrid w:val="0"/>
          <w:sz w:val="22"/>
          <w:szCs w:val="22"/>
        </w:rPr>
      </w:pPr>
    </w:p>
    <w:p w14:paraId="77F0210C" w14:textId="6B479523" w:rsidR="00210641" w:rsidRDefault="00210641" w:rsidP="00D25E61">
      <w:pPr>
        <w:spacing w:after="120"/>
        <w:jc w:val="right"/>
        <w:rPr>
          <w:rFonts w:cs="Times New Roman"/>
          <w:b/>
          <w:i/>
          <w:snapToGrid w:val="0"/>
          <w:sz w:val="22"/>
          <w:szCs w:val="22"/>
        </w:rPr>
      </w:pPr>
    </w:p>
    <w:p w14:paraId="34315F18" w14:textId="77777777" w:rsidR="005D0236" w:rsidRDefault="005D0236" w:rsidP="00D25E61">
      <w:pPr>
        <w:spacing w:after="120"/>
        <w:jc w:val="right"/>
        <w:rPr>
          <w:rFonts w:cs="Times New Roman"/>
          <w:b/>
          <w:i/>
          <w:snapToGrid w:val="0"/>
          <w:sz w:val="22"/>
          <w:szCs w:val="22"/>
        </w:rPr>
      </w:pPr>
    </w:p>
    <w:p w14:paraId="66F787CB" w14:textId="43866951" w:rsidR="00D25E61" w:rsidRPr="00222F3A" w:rsidRDefault="00D25E61" w:rsidP="006D76DF">
      <w:pPr>
        <w:spacing w:after="120"/>
        <w:rPr>
          <w:rFonts w:cs="Times New Roman"/>
          <w:b/>
          <w:snapToGrid w:val="0"/>
          <w:sz w:val="22"/>
          <w:szCs w:val="22"/>
        </w:rPr>
      </w:pPr>
      <w:r w:rsidRPr="00222F3A">
        <w:rPr>
          <w:rFonts w:cs="Times New Roman"/>
          <w:b/>
          <w:snapToGrid w:val="0"/>
          <w:sz w:val="22"/>
          <w:szCs w:val="22"/>
        </w:rPr>
        <w:lastRenderedPageBreak/>
        <w:t>Załącznik nr 7</w:t>
      </w:r>
      <w:r w:rsidR="006D76DF" w:rsidRPr="00222F3A">
        <w:rPr>
          <w:rFonts w:cs="Times New Roman"/>
          <w:b/>
          <w:snapToGrid w:val="0"/>
          <w:sz w:val="22"/>
          <w:szCs w:val="22"/>
        </w:rPr>
        <w:t xml:space="preserve"> do SWZ</w:t>
      </w:r>
    </w:p>
    <w:p w14:paraId="41216F4E" w14:textId="171F78F2" w:rsidR="00D25E61" w:rsidRPr="006247C5" w:rsidRDefault="00FA6F0B" w:rsidP="00D25E61">
      <w:pPr>
        <w:rPr>
          <w:rFonts w:cs="Times New Roman"/>
          <w:b/>
          <w:bCs/>
          <w:iCs/>
          <w:sz w:val="22"/>
          <w:szCs w:val="22"/>
        </w:rPr>
      </w:pPr>
      <w:r>
        <w:rPr>
          <w:rFonts w:cs="Times New Roman"/>
          <w:b/>
          <w:bCs/>
          <w:sz w:val="22"/>
          <w:szCs w:val="22"/>
        </w:rPr>
        <w:t>ZP/</w:t>
      </w:r>
      <w:r w:rsidR="005F647C">
        <w:rPr>
          <w:rFonts w:cs="Times New Roman"/>
          <w:b/>
          <w:bCs/>
          <w:sz w:val="22"/>
          <w:szCs w:val="22"/>
        </w:rPr>
        <w:t>181</w:t>
      </w:r>
      <w:r>
        <w:rPr>
          <w:rFonts w:cs="Times New Roman"/>
          <w:b/>
          <w:bCs/>
          <w:sz w:val="22"/>
          <w:szCs w:val="22"/>
        </w:rPr>
        <w:t>/2024</w:t>
      </w:r>
    </w:p>
    <w:p w14:paraId="3AB7E724" w14:textId="77777777" w:rsidR="00D25E61" w:rsidRPr="006247C5" w:rsidRDefault="00D25E61" w:rsidP="00D25E61">
      <w:pPr>
        <w:rPr>
          <w:rFonts w:cs="Times New Roman"/>
          <w:b/>
          <w:bCs/>
          <w:iCs/>
          <w:sz w:val="22"/>
          <w:szCs w:val="22"/>
        </w:rPr>
      </w:pPr>
    </w:p>
    <w:p w14:paraId="097A23C7" w14:textId="77777777" w:rsidR="006D76DF" w:rsidRPr="00D760AE" w:rsidRDefault="006D76DF" w:rsidP="006D76DF">
      <w:pPr>
        <w:rPr>
          <w:rFonts w:cs="Times New Roman"/>
          <w:b/>
          <w:sz w:val="22"/>
          <w:szCs w:val="22"/>
        </w:rPr>
      </w:pPr>
      <w:r w:rsidRPr="00D760AE">
        <w:rPr>
          <w:rFonts w:cs="Times New Roman"/>
          <w:b/>
          <w:sz w:val="22"/>
          <w:szCs w:val="22"/>
        </w:rPr>
        <w:t>Nazwa Wykonawcy:</w:t>
      </w:r>
    </w:p>
    <w:p w14:paraId="2DBB31AE" w14:textId="77777777" w:rsidR="006D76DF" w:rsidRPr="00D760AE" w:rsidRDefault="006D76DF" w:rsidP="006D76DF">
      <w:pPr>
        <w:rPr>
          <w:rFonts w:cs="Times New Roman"/>
          <w:sz w:val="22"/>
          <w:szCs w:val="22"/>
        </w:rPr>
      </w:pPr>
      <w:r w:rsidRPr="00D760AE">
        <w:rPr>
          <w:rFonts w:cs="Times New Roman"/>
          <w:b/>
          <w:sz w:val="22"/>
          <w:szCs w:val="22"/>
        </w:rPr>
        <w:t xml:space="preserve"> </w:t>
      </w:r>
      <w:r w:rsidRPr="00D760AE">
        <w:rPr>
          <w:rFonts w:cs="Times New Roman"/>
          <w:sz w:val="22"/>
          <w:szCs w:val="22"/>
        </w:rPr>
        <w:t>...................................................................................................................................................................</w:t>
      </w:r>
    </w:p>
    <w:p w14:paraId="016DB662" w14:textId="77777777" w:rsidR="006D76DF" w:rsidRPr="00D760AE" w:rsidRDefault="006D76DF" w:rsidP="006D76DF">
      <w:pPr>
        <w:rPr>
          <w:rFonts w:cs="Times New Roman"/>
          <w:b/>
          <w:sz w:val="22"/>
          <w:szCs w:val="22"/>
        </w:rPr>
      </w:pPr>
      <w:r>
        <w:rPr>
          <w:rFonts w:cs="Times New Roman"/>
          <w:b/>
          <w:sz w:val="22"/>
          <w:szCs w:val="22"/>
        </w:rPr>
        <w:t>Adres</w:t>
      </w:r>
      <w:r w:rsidRPr="00D760AE">
        <w:rPr>
          <w:rFonts w:cs="Times New Roman"/>
          <w:b/>
          <w:sz w:val="22"/>
          <w:szCs w:val="22"/>
        </w:rPr>
        <w:t xml:space="preserve"> Wykonawcy:</w:t>
      </w:r>
    </w:p>
    <w:p w14:paraId="68FA7CBB" w14:textId="77777777" w:rsidR="006D76DF" w:rsidRPr="00D760AE" w:rsidRDefault="006D76DF" w:rsidP="006D76DF">
      <w:pPr>
        <w:rPr>
          <w:rFonts w:cs="Times New Roman"/>
          <w:sz w:val="22"/>
          <w:szCs w:val="22"/>
        </w:rPr>
      </w:pPr>
      <w:r w:rsidRPr="00D760AE">
        <w:rPr>
          <w:rFonts w:cs="Times New Roman"/>
          <w:sz w:val="22"/>
          <w:szCs w:val="22"/>
        </w:rPr>
        <w:t>....................................................................................................................................................................</w:t>
      </w:r>
    </w:p>
    <w:p w14:paraId="6C8FF570" w14:textId="77777777" w:rsidR="006D76DF" w:rsidRPr="00D760AE" w:rsidRDefault="006D76DF" w:rsidP="006D76DF">
      <w:pPr>
        <w:pStyle w:val="StandardowyArial11"/>
        <w:numPr>
          <w:ilvl w:val="0"/>
          <w:numId w:val="0"/>
        </w:numPr>
        <w:suppressAutoHyphens w:val="0"/>
        <w:autoSpaceDE/>
        <w:spacing w:before="0" w:after="0"/>
        <w:jc w:val="right"/>
        <w:rPr>
          <w:rFonts w:ascii="Times New Roman" w:hAnsi="Times New Roman" w:cs="Times New Roman"/>
          <w:b/>
          <w:bCs/>
          <w:i/>
          <w:highlight w:val="yellow"/>
          <w:u w:val="single"/>
        </w:rPr>
      </w:pPr>
    </w:p>
    <w:p w14:paraId="69C7B761" w14:textId="7F89097F" w:rsidR="006D76DF" w:rsidRPr="00D760AE" w:rsidRDefault="006D76DF" w:rsidP="006D76DF">
      <w:pPr>
        <w:ind w:firstLine="426"/>
        <w:jc w:val="both"/>
        <w:rPr>
          <w:sz w:val="22"/>
          <w:szCs w:val="22"/>
        </w:rPr>
      </w:pPr>
      <w:r w:rsidRPr="00D760AE">
        <w:rPr>
          <w:rFonts w:cs="Times New Roman"/>
          <w:b/>
          <w:bCs/>
          <w:sz w:val="22"/>
          <w:szCs w:val="22"/>
        </w:rPr>
        <w:t>OŚWIADCZENIE WYKONAWCY, W ZAKRESIE ART. 108 UST. 1 PKT 5</w:t>
      </w:r>
      <w:r>
        <w:rPr>
          <w:rFonts w:cs="Times New Roman"/>
          <w:b/>
          <w:bCs/>
          <w:sz w:val="22"/>
          <w:szCs w:val="22"/>
        </w:rPr>
        <w:t xml:space="preserve"> </w:t>
      </w:r>
      <w:r w:rsidRPr="00D760AE">
        <w:rPr>
          <w:sz w:val="22"/>
          <w:szCs w:val="22"/>
        </w:rPr>
        <w:t>ustawy z dnia 11 września 2019 r. Prawo zamówień publicznych (</w:t>
      </w:r>
      <w:proofErr w:type="spellStart"/>
      <w:r w:rsidRPr="00D760AE">
        <w:rPr>
          <w:sz w:val="22"/>
          <w:szCs w:val="22"/>
        </w:rPr>
        <w:t>t.j</w:t>
      </w:r>
      <w:proofErr w:type="spellEnd"/>
      <w:r w:rsidRPr="00D760AE">
        <w:rPr>
          <w:sz w:val="22"/>
          <w:szCs w:val="22"/>
        </w:rPr>
        <w:t>. Dz.U. z 202</w:t>
      </w:r>
      <w:r w:rsidR="005F647C">
        <w:rPr>
          <w:sz w:val="22"/>
          <w:szCs w:val="22"/>
        </w:rPr>
        <w:t>4</w:t>
      </w:r>
      <w:r w:rsidRPr="00D760AE">
        <w:rPr>
          <w:sz w:val="22"/>
          <w:szCs w:val="22"/>
        </w:rPr>
        <w:t xml:space="preserve"> r., poz. </w:t>
      </w:r>
      <w:r w:rsidR="005F647C">
        <w:rPr>
          <w:sz w:val="22"/>
          <w:szCs w:val="22"/>
        </w:rPr>
        <w:t>1320</w:t>
      </w:r>
      <w:r w:rsidRPr="00D760AE">
        <w:rPr>
          <w:sz w:val="22"/>
          <w:szCs w:val="22"/>
        </w:rPr>
        <w:t xml:space="preserve"> z </w:t>
      </w:r>
      <w:proofErr w:type="spellStart"/>
      <w:r w:rsidRPr="00D760AE">
        <w:rPr>
          <w:sz w:val="22"/>
          <w:szCs w:val="22"/>
        </w:rPr>
        <w:t>późn</w:t>
      </w:r>
      <w:proofErr w:type="spellEnd"/>
      <w:r w:rsidRPr="00D760AE">
        <w:rPr>
          <w:sz w:val="22"/>
          <w:szCs w:val="22"/>
        </w:rPr>
        <w:t>. zm.)</w:t>
      </w:r>
      <w:r>
        <w:rPr>
          <w:sz w:val="22"/>
          <w:szCs w:val="22"/>
        </w:rPr>
        <w:t xml:space="preserve"> w postepowaniu </w:t>
      </w:r>
      <w:r w:rsidRPr="00372457">
        <w:rPr>
          <w:sz w:val="22"/>
          <w:szCs w:val="22"/>
        </w:rPr>
        <w:t xml:space="preserve">o udzielenie zamówienia publicznego na </w:t>
      </w:r>
      <w:r>
        <w:rPr>
          <w:sz w:val="22"/>
          <w:szCs w:val="22"/>
        </w:rPr>
        <w:t xml:space="preserve">zadanie pn.: </w:t>
      </w:r>
      <w:r w:rsidR="005F647C" w:rsidRPr="005F647C">
        <w:rPr>
          <w:b/>
          <w:sz w:val="22"/>
          <w:szCs w:val="22"/>
        </w:rPr>
        <w:t xml:space="preserve">„Dostawa Pakietu </w:t>
      </w:r>
      <w:proofErr w:type="spellStart"/>
      <w:r w:rsidR="005F647C" w:rsidRPr="005F647C">
        <w:rPr>
          <w:b/>
          <w:sz w:val="22"/>
          <w:szCs w:val="22"/>
        </w:rPr>
        <w:t>Compressed</w:t>
      </w:r>
      <w:proofErr w:type="spellEnd"/>
      <w:r w:rsidR="005F647C" w:rsidRPr="005F647C">
        <w:rPr>
          <w:b/>
          <w:sz w:val="22"/>
          <w:szCs w:val="22"/>
        </w:rPr>
        <w:t xml:space="preserve"> SENSE Full </w:t>
      </w:r>
      <w:proofErr w:type="spellStart"/>
      <w:r w:rsidR="005F647C" w:rsidRPr="005F647C">
        <w:rPr>
          <w:b/>
          <w:sz w:val="22"/>
          <w:szCs w:val="22"/>
        </w:rPr>
        <w:t>Package</w:t>
      </w:r>
      <w:proofErr w:type="spellEnd"/>
      <w:r w:rsidR="005F647C" w:rsidRPr="005F647C">
        <w:rPr>
          <w:b/>
          <w:sz w:val="22"/>
          <w:szCs w:val="22"/>
        </w:rPr>
        <w:t xml:space="preserve"> oraz Aplikacji SWI </w:t>
      </w:r>
      <w:proofErr w:type="spellStart"/>
      <w:r w:rsidR="005F647C" w:rsidRPr="005F647C">
        <w:rPr>
          <w:b/>
          <w:sz w:val="22"/>
          <w:szCs w:val="22"/>
        </w:rPr>
        <w:t>Specialist</w:t>
      </w:r>
      <w:proofErr w:type="spellEnd"/>
      <w:r w:rsidR="005F647C" w:rsidRPr="005F647C">
        <w:rPr>
          <w:b/>
          <w:sz w:val="22"/>
          <w:szCs w:val="22"/>
        </w:rPr>
        <w:t xml:space="preserve"> na potrzeby Zakładu Diagnostyki Obrazowej”</w:t>
      </w:r>
      <w:r w:rsidR="005F647C" w:rsidRPr="005F647C">
        <w:rPr>
          <w:sz w:val="22"/>
          <w:szCs w:val="22"/>
        </w:rPr>
        <w:t xml:space="preserve">  </w:t>
      </w:r>
      <w:r w:rsidRPr="00372457">
        <w:rPr>
          <w:sz w:val="22"/>
          <w:szCs w:val="22"/>
          <w:shd w:val="clear" w:color="auto" w:fill="FFFFFF"/>
        </w:rPr>
        <w:t>p</w:t>
      </w:r>
      <w:r w:rsidRPr="00372457">
        <w:rPr>
          <w:sz w:val="22"/>
          <w:szCs w:val="22"/>
        </w:rPr>
        <w:t xml:space="preserve">rowadzonym przez </w:t>
      </w:r>
      <w:r w:rsidRPr="00F85275">
        <w:rPr>
          <w:b/>
          <w:bCs/>
          <w:sz w:val="22"/>
          <w:szCs w:val="22"/>
        </w:rPr>
        <w:t>SP ZOZ CSK UM w Łodzi</w:t>
      </w:r>
    </w:p>
    <w:p w14:paraId="2DD30172" w14:textId="77777777" w:rsidR="006D76DF" w:rsidRPr="00D760AE" w:rsidRDefault="006D76DF" w:rsidP="006D76DF">
      <w:pPr>
        <w:rPr>
          <w:rFonts w:cs="Times New Roman"/>
          <w:sz w:val="22"/>
          <w:szCs w:val="22"/>
        </w:rPr>
      </w:pPr>
    </w:p>
    <w:p w14:paraId="12EB39E6" w14:textId="77777777" w:rsidR="006D76DF" w:rsidRPr="00D760AE" w:rsidRDefault="006D76DF" w:rsidP="006D76DF">
      <w:pPr>
        <w:spacing w:line="360" w:lineRule="auto"/>
        <w:jc w:val="both"/>
        <w:rPr>
          <w:rFonts w:cs="Times New Roman"/>
          <w:sz w:val="22"/>
          <w:szCs w:val="22"/>
        </w:rPr>
      </w:pPr>
      <w:r>
        <w:rPr>
          <w:rFonts w:cs="Times New Roman"/>
          <w:sz w:val="22"/>
          <w:szCs w:val="22"/>
        </w:rPr>
        <w:t>Oświadczam</w:t>
      </w:r>
      <w:r w:rsidRPr="00D760AE">
        <w:rPr>
          <w:rFonts w:cs="Times New Roman"/>
          <w:sz w:val="22"/>
          <w:szCs w:val="22"/>
        </w:rPr>
        <w:t>, że:</w:t>
      </w:r>
    </w:p>
    <w:p w14:paraId="6518EAF8" w14:textId="77777777" w:rsidR="006D76DF" w:rsidRPr="00D760AE" w:rsidRDefault="006D76DF" w:rsidP="007A007D">
      <w:pPr>
        <w:pStyle w:val="Akapitzlist"/>
        <w:numPr>
          <w:ilvl w:val="0"/>
          <w:numId w:val="31"/>
        </w:numPr>
        <w:spacing w:line="360" w:lineRule="auto"/>
        <w:jc w:val="both"/>
        <w:rPr>
          <w:sz w:val="22"/>
          <w:szCs w:val="22"/>
        </w:rPr>
      </w:pPr>
      <w:r w:rsidRPr="00D760AE">
        <w:rPr>
          <w:sz w:val="22"/>
          <w:szCs w:val="22"/>
        </w:rPr>
        <w:t>nie należymy do żadnej grupy kapitałowej, w rozumieniu ustawy z dnia 16 lutego 2007 r. o ochronie konkurencji i konsumentów (</w:t>
      </w:r>
      <w:proofErr w:type="spellStart"/>
      <w:r w:rsidRPr="00D760AE">
        <w:rPr>
          <w:sz w:val="22"/>
          <w:szCs w:val="22"/>
        </w:rPr>
        <w:t>t.j</w:t>
      </w:r>
      <w:proofErr w:type="spellEnd"/>
      <w:r w:rsidRPr="00D760AE">
        <w:rPr>
          <w:sz w:val="22"/>
          <w:szCs w:val="22"/>
        </w:rPr>
        <w:t xml:space="preserve">. Dz. U. z 2023 r., poz. 1689 z </w:t>
      </w:r>
      <w:proofErr w:type="spellStart"/>
      <w:r w:rsidRPr="00D760AE">
        <w:rPr>
          <w:sz w:val="22"/>
          <w:szCs w:val="22"/>
        </w:rPr>
        <w:t>późn</w:t>
      </w:r>
      <w:proofErr w:type="spellEnd"/>
      <w:r w:rsidRPr="00D760AE">
        <w:rPr>
          <w:sz w:val="22"/>
          <w:szCs w:val="22"/>
        </w:rPr>
        <w:t xml:space="preserve">. zm.). </w:t>
      </w:r>
    </w:p>
    <w:p w14:paraId="07FB11B3" w14:textId="77777777" w:rsidR="006D76DF" w:rsidRPr="00D760AE" w:rsidRDefault="006D76DF" w:rsidP="007A007D">
      <w:pPr>
        <w:pStyle w:val="Akapitzlist"/>
        <w:numPr>
          <w:ilvl w:val="0"/>
          <w:numId w:val="31"/>
        </w:numPr>
        <w:spacing w:line="360" w:lineRule="auto"/>
        <w:jc w:val="both"/>
        <w:rPr>
          <w:sz w:val="22"/>
          <w:szCs w:val="22"/>
        </w:rPr>
      </w:pPr>
      <w:r w:rsidRPr="00D760AE">
        <w:rPr>
          <w:sz w:val="22"/>
          <w:szCs w:val="22"/>
        </w:rPr>
        <w:t>z żadnym z Wykonawców, którzy złożyli oferty w przedmiotowym postępowaniu o udzielenie zamówienia, nie należymy do tej samej grupy kapitałowej, w rozumieniu ustawy z dnia 16 lutego 2007 r. o ochronie konkurencji i konsumentów (</w:t>
      </w:r>
      <w:proofErr w:type="spellStart"/>
      <w:r w:rsidRPr="00D760AE">
        <w:rPr>
          <w:sz w:val="22"/>
          <w:szCs w:val="22"/>
        </w:rPr>
        <w:t>t.j</w:t>
      </w:r>
      <w:proofErr w:type="spellEnd"/>
      <w:r w:rsidRPr="00D760AE">
        <w:rPr>
          <w:sz w:val="22"/>
          <w:szCs w:val="22"/>
        </w:rPr>
        <w:t xml:space="preserve">. Dz. U. z 2023 r., poz. 1689 z </w:t>
      </w:r>
      <w:proofErr w:type="spellStart"/>
      <w:r w:rsidRPr="00D760AE">
        <w:rPr>
          <w:sz w:val="22"/>
          <w:szCs w:val="22"/>
        </w:rPr>
        <w:t>późn</w:t>
      </w:r>
      <w:proofErr w:type="spellEnd"/>
      <w:r w:rsidRPr="00D760AE">
        <w:rPr>
          <w:sz w:val="22"/>
          <w:szCs w:val="22"/>
        </w:rPr>
        <w:t>. zm.).</w:t>
      </w:r>
    </w:p>
    <w:p w14:paraId="45E2BF31" w14:textId="77777777" w:rsidR="006D76DF" w:rsidRPr="00D760AE" w:rsidRDefault="006D76DF" w:rsidP="007A007D">
      <w:pPr>
        <w:pStyle w:val="Akapitzlist"/>
        <w:numPr>
          <w:ilvl w:val="0"/>
          <w:numId w:val="31"/>
        </w:numPr>
        <w:spacing w:line="360" w:lineRule="auto"/>
        <w:rPr>
          <w:sz w:val="22"/>
          <w:szCs w:val="22"/>
        </w:rPr>
      </w:pPr>
      <w:r w:rsidRPr="00D760AE">
        <w:rPr>
          <w:sz w:val="22"/>
          <w:szCs w:val="22"/>
        </w:rPr>
        <w:t>należymy do tej samej grupy kapitałowej łącznie z nw. Wykonawcami, którzy złożyli odrębne oferty w przedmiotowym postępowaniu o udzielenie zamówienia**:</w:t>
      </w:r>
    </w:p>
    <w:p w14:paraId="26CD995D" w14:textId="77777777" w:rsidR="006D76DF" w:rsidRPr="00D760AE" w:rsidRDefault="006D76DF" w:rsidP="007A007D">
      <w:pPr>
        <w:pStyle w:val="Akapitzlist"/>
        <w:numPr>
          <w:ilvl w:val="1"/>
          <w:numId w:val="22"/>
        </w:numPr>
        <w:spacing w:line="360" w:lineRule="auto"/>
        <w:rPr>
          <w:sz w:val="22"/>
          <w:szCs w:val="22"/>
        </w:rPr>
      </w:pPr>
      <w:r w:rsidRPr="00D760AE">
        <w:rPr>
          <w:sz w:val="22"/>
          <w:szCs w:val="22"/>
        </w:rPr>
        <w:t xml:space="preserve"> ………………………………………………………………………………………….</w:t>
      </w:r>
    </w:p>
    <w:p w14:paraId="3881411A" w14:textId="77777777" w:rsidR="006D76DF" w:rsidRPr="00D760AE" w:rsidRDefault="006D76DF" w:rsidP="007A007D">
      <w:pPr>
        <w:pStyle w:val="Akapitzlist"/>
        <w:numPr>
          <w:ilvl w:val="1"/>
          <w:numId w:val="22"/>
        </w:numPr>
        <w:spacing w:line="360" w:lineRule="auto"/>
        <w:rPr>
          <w:sz w:val="22"/>
          <w:szCs w:val="22"/>
        </w:rPr>
      </w:pPr>
      <w:r w:rsidRPr="00D760AE">
        <w:rPr>
          <w:sz w:val="22"/>
          <w:szCs w:val="22"/>
        </w:rPr>
        <w:t xml:space="preserve"> ………………………………………………………………………………………….</w:t>
      </w:r>
    </w:p>
    <w:p w14:paraId="51AB64C0" w14:textId="77777777" w:rsidR="006D76DF" w:rsidRPr="00D760AE" w:rsidRDefault="006D76DF" w:rsidP="006D76DF">
      <w:pPr>
        <w:ind w:left="357"/>
        <w:rPr>
          <w:rFonts w:cs="Times New Roman"/>
          <w:sz w:val="22"/>
          <w:szCs w:val="22"/>
        </w:rPr>
      </w:pPr>
    </w:p>
    <w:p w14:paraId="3744FF94" w14:textId="77777777" w:rsidR="006D76DF" w:rsidRPr="00D760AE" w:rsidRDefault="006D76DF" w:rsidP="006D76DF">
      <w:pPr>
        <w:ind w:left="357"/>
        <w:rPr>
          <w:rFonts w:cs="Times New Roman"/>
          <w:sz w:val="22"/>
          <w:szCs w:val="22"/>
        </w:rPr>
      </w:pPr>
    </w:p>
    <w:p w14:paraId="6D0DA4D5" w14:textId="77777777" w:rsidR="006D76DF" w:rsidRPr="00D760AE" w:rsidRDefault="006D76DF" w:rsidP="006D76DF">
      <w:pPr>
        <w:ind w:left="357"/>
        <w:rPr>
          <w:rFonts w:cs="Times New Roman"/>
          <w:sz w:val="22"/>
          <w:szCs w:val="22"/>
        </w:rPr>
      </w:pPr>
      <w:r w:rsidRPr="00D760AE">
        <w:rPr>
          <w:rFonts w:cs="Times New Roman"/>
          <w:sz w:val="22"/>
          <w:szCs w:val="22"/>
        </w:rPr>
        <w:t>…………………………… , ……………………………………………</w:t>
      </w:r>
    </w:p>
    <w:p w14:paraId="3F7977F0" w14:textId="77777777" w:rsidR="006D76DF" w:rsidRPr="00D760AE" w:rsidRDefault="006D76DF" w:rsidP="006D76DF">
      <w:pPr>
        <w:tabs>
          <w:tab w:val="center" w:pos="900"/>
          <w:tab w:val="center" w:pos="3960"/>
        </w:tabs>
        <w:ind w:left="357"/>
        <w:rPr>
          <w:rFonts w:cs="Times New Roman"/>
          <w:sz w:val="22"/>
          <w:szCs w:val="22"/>
        </w:rPr>
      </w:pPr>
      <w:r w:rsidRPr="00D760AE">
        <w:rPr>
          <w:rFonts w:cs="Times New Roman"/>
          <w:sz w:val="22"/>
          <w:szCs w:val="22"/>
        </w:rPr>
        <w:tab/>
        <w:t>/miejscowość/                                                            /data/</w:t>
      </w:r>
    </w:p>
    <w:p w14:paraId="31FB1611" w14:textId="77777777" w:rsidR="006D76DF" w:rsidRPr="00D760AE" w:rsidRDefault="006D76DF" w:rsidP="006D76DF">
      <w:pPr>
        <w:ind w:left="720"/>
        <w:rPr>
          <w:rFonts w:cs="Times New Roman"/>
          <w:sz w:val="22"/>
          <w:szCs w:val="22"/>
        </w:rPr>
      </w:pPr>
    </w:p>
    <w:p w14:paraId="088A68E4" w14:textId="77777777" w:rsidR="006D76DF" w:rsidRPr="00D760AE" w:rsidRDefault="006D76DF" w:rsidP="006D76DF">
      <w:pPr>
        <w:rPr>
          <w:rFonts w:cs="Times New Roman"/>
          <w:sz w:val="22"/>
          <w:szCs w:val="22"/>
        </w:rPr>
      </w:pPr>
      <w:r w:rsidRPr="00D760AE">
        <w:rPr>
          <w:rFonts w:cs="Times New Roman"/>
          <w:sz w:val="22"/>
          <w:szCs w:val="22"/>
        </w:rPr>
        <w:t>*niepotrzebne skreślić</w:t>
      </w:r>
    </w:p>
    <w:p w14:paraId="40E696B8" w14:textId="77777777" w:rsidR="006D76DF" w:rsidRPr="00D760AE" w:rsidRDefault="006D76DF" w:rsidP="006D76DF">
      <w:pPr>
        <w:jc w:val="both"/>
        <w:rPr>
          <w:rFonts w:cs="Times New Roman"/>
          <w:sz w:val="22"/>
          <w:szCs w:val="22"/>
        </w:rPr>
      </w:pPr>
      <w:r w:rsidRPr="00D760AE">
        <w:rPr>
          <w:rFonts w:cs="Times New Roman"/>
          <w:sz w:val="22"/>
          <w:szCs w:val="22"/>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6930EAE8" w14:textId="77777777" w:rsidR="006D76DF" w:rsidRPr="00D760AE" w:rsidRDefault="006D76DF" w:rsidP="006D76DF">
      <w:pPr>
        <w:jc w:val="both"/>
        <w:rPr>
          <w:rFonts w:cs="Times New Roman"/>
          <w:sz w:val="22"/>
          <w:szCs w:val="22"/>
        </w:rPr>
      </w:pPr>
    </w:p>
    <w:p w14:paraId="14B0ACDC" w14:textId="77777777" w:rsidR="006D76DF" w:rsidRPr="00D760AE" w:rsidRDefault="006D76DF" w:rsidP="006D76DF">
      <w:pPr>
        <w:jc w:val="both"/>
        <w:rPr>
          <w:rFonts w:cs="Times New Roman"/>
          <w:sz w:val="22"/>
          <w:szCs w:val="22"/>
          <w:highlight w:val="yellow"/>
        </w:rPr>
      </w:pPr>
      <w:r w:rsidRPr="000816B3">
        <w:rPr>
          <w:rFonts w:eastAsia="Times New Roman" w:cs="Times New Roman"/>
          <w:b/>
          <w:color w:val="000000"/>
          <w:sz w:val="22"/>
          <w:szCs w:val="22"/>
        </w:rPr>
        <w:t xml:space="preserve">Uwaga: </w:t>
      </w:r>
      <w:r>
        <w:rPr>
          <w:b/>
          <w:color w:val="000000"/>
          <w:sz w:val="22"/>
          <w:szCs w:val="22"/>
        </w:rPr>
        <w:t>Oświadczenie</w:t>
      </w:r>
      <w:r w:rsidRPr="000816B3">
        <w:rPr>
          <w:rFonts w:eastAsia="Times New Roman" w:cs="Times New Roman"/>
          <w:b/>
          <w:color w:val="000000"/>
          <w:sz w:val="22"/>
          <w:szCs w:val="22"/>
        </w:rPr>
        <w:t xml:space="preserve"> należy przekazać opatrzone </w:t>
      </w:r>
      <w:r w:rsidRPr="000816B3">
        <w:rPr>
          <w:rFonts w:eastAsia="Times New Roman" w:cs="Times New Roman"/>
          <w:b/>
          <w:sz w:val="22"/>
          <w:szCs w:val="22"/>
        </w:rPr>
        <w:t>kwalifik</w:t>
      </w:r>
      <w:r>
        <w:rPr>
          <w:b/>
          <w:sz w:val="22"/>
          <w:szCs w:val="22"/>
        </w:rPr>
        <w:t>owanym podpisem elektronicznym</w:t>
      </w:r>
      <w:r w:rsidRPr="000816B3">
        <w:rPr>
          <w:rFonts w:eastAsia="Times New Roman" w:cs="Times New Roman"/>
          <w:b/>
          <w:sz w:val="22"/>
          <w:szCs w:val="22"/>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Pr>
          <w:b/>
          <w:sz w:val="22"/>
          <w:szCs w:val="22"/>
        </w:rPr>
        <w:t>.</w:t>
      </w:r>
    </w:p>
    <w:p w14:paraId="58E440F2" w14:textId="77777777" w:rsidR="006D76DF" w:rsidRDefault="006D76DF" w:rsidP="006D76DF">
      <w:pPr>
        <w:spacing w:line="276" w:lineRule="auto"/>
        <w:rPr>
          <w:rFonts w:cs="Times New Roman"/>
          <w:sz w:val="22"/>
          <w:szCs w:val="22"/>
        </w:rPr>
      </w:pPr>
    </w:p>
    <w:p w14:paraId="479C79A0" w14:textId="77777777" w:rsidR="006D76DF" w:rsidRPr="00D760AE" w:rsidRDefault="006D76DF" w:rsidP="006D76DF">
      <w:pPr>
        <w:spacing w:line="276" w:lineRule="auto"/>
        <w:rPr>
          <w:rFonts w:cs="Times New Roman"/>
          <w:sz w:val="22"/>
          <w:szCs w:val="22"/>
        </w:rPr>
      </w:pPr>
      <w:r w:rsidRPr="00D760AE">
        <w:rPr>
          <w:rFonts w:cs="Times New Roman"/>
          <w:sz w:val="22"/>
          <w:szCs w:val="22"/>
        </w:rPr>
        <w:t>*o ile dotyczy</w:t>
      </w:r>
    </w:p>
    <w:p w14:paraId="4F3A3C61" w14:textId="77777777" w:rsidR="00D25E61" w:rsidRPr="006247C5" w:rsidRDefault="00D25E61" w:rsidP="00D25E61">
      <w:pPr>
        <w:rPr>
          <w:rFonts w:cs="Times New Roman"/>
          <w:sz w:val="22"/>
          <w:szCs w:val="22"/>
          <w:highlight w:val="yellow"/>
        </w:rPr>
      </w:pPr>
    </w:p>
    <w:p w14:paraId="7D5D70CF" w14:textId="0AEEBB90" w:rsidR="006C1D9C" w:rsidRDefault="006C1D9C" w:rsidP="006C1D9C">
      <w:pPr>
        <w:spacing w:line="276" w:lineRule="auto"/>
        <w:rPr>
          <w:rFonts w:cs="Times New Roman"/>
          <w:sz w:val="22"/>
          <w:szCs w:val="22"/>
        </w:rPr>
      </w:pPr>
    </w:p>
    <w:p w14:paraId="039E3345" w14:textId="39BA7AF7" w:rsidR="006D76DF" w:rsidRDefault="006D76DF" w:rsidP="006C1D9C">
      <w:pPr>
        <w:spacing w:line="276" w:lineRule="auto"/>
        <w:rPr>
          <w:rFonts w:cs="Times New Roman"/>
          <w:sz w:val="22"/>
          <w:szCs w:val="22"/>
        </w:rPr>
      </w:pPr>
    </w:p>
    <w:p w14:paraId="420C2A66" w14:textId="44251258" w:rsidR="006D76DF" w:rsidRDefault="006D76DF" w:rsidP="006C1D9C">
      <w:pPr>
        <w:spacing w:line="276" w:lineRule="auto"/>
        <w:rPr>
          <w:rFonts w:cs="Times New Roman"/>
          <w:sz w:val="22"/>
          <w:szCs w:val="22"/>
        </w:rPr>
      </w:pPr>
    </w:p>
    <w:p w14:paraId="5D3D8319" w14:textId="0D090785" w:rsidR="006D76DF" w:rsidRDefault="006D76DF" w:rsidP="006C1D9C">
      <w:pPr>
        <w:spacing w:line="276" w:lineRule="auto"/>
        <w:rPr>
          <w:rFonts w:cs="Times New Roman"/>
          <w:sz w:val="22"/>
          <w:szCs w:val="22"/>
        </w:rPr>
      </w:pPr>
    </w:p>
    <w:p w14:paraId="2E724226" w14:textId="0399147E" w:rsidR="006D76DF" w:rsidRDefault="006D76DF" w:rsidP="006C1D9C">
      <w:pPr>
        <w:spacing w:line="276" w:lineRule="auto"/>
        <w:rPr>
          <w:rFonts w:cs="Times New Roman"/>
          <w:sz w:val="22"/>
          <w:szCs w:val="22"/>
        </w:rPr>
      </w:pPr>
    </w:p>
    <w:p w14:paraId="22B3E038" w14:textId="5CE50A63" w:rsidR="006D76DF" w:rsidRDefault="006D76DF" w:rsidP="006C1D9C">
      <w:pPr>
        <w:spacing w:line="276" w:lineRule="auto"/>
        <w:rPr>
          <w:rFonts w:cs="Times New Roman"/>
          <w:sz w:val="22"/>
          <w:szCs w:val="22"/>
        </w:rPr>
      </w:pPr>
    </w:p>
    <w:p w14:paraId="1477C6F8" w14:textId="77777777" w:rsidR="00304A08" w:rsidRDefault="00304A08" w:rsidP="006C1D9C">
      <w:pPr>
        <w:spacing w:line="276" w:lineRule="auto"/>
        <w:rPr>
          <w:rFonts w:cs="Times New Roman"/>
          <w:b/>
          <w:bCs/>
          <w:sz w:val="22"/>
          <w:szCs w:val="22"/>
        </w:rPr>
      </w:pPr>
    </w:p>
    <w:p w14:paraId="5CD78E61" w14:textId="6B86264A" w:rsidR="006C1D9C" w:rsidRPr="006247C5" w:rsidRDefault="006C1D9C" w:rsidP="006C1D9C">
      <w:pPr>
        <w:spacing w:line="276" w:lineRule="auto"/>
        <w:rPr>
          <w:rFonts w:cs="Times New Roman"/>
          <w:b/>
          <w:bCs/>
          <w:sz w:val="22"/>
          <w:szCs w:val="22"/>
        </w:rPr>
      </w:pPr>
      <w:r w:rsidRPr="006247C5">
        <w:rPr>
          <w:rFonts w:cs="Times New Roman"/>
          <w:b/>
          <w:bCs/>
          <w:sz w:val="22"/>
          <w:szCs w:val="22"/>
        </w:rPr>
        <w:lastRenderedPageBreak/>
        <w:t>Załącznik nr 8</w:t>
      </w:r>
    </w:p>
    <w:p w14:paraId="547DF57B" w14:textId="04ED6086" w:rsidR="006C1D9C" w:rsidRPr="006247C5" w:rsidRDefault="00FA6F0B" w:rsidP="006C1D9C">
      <w:pPr>
        <w:spacing w:line="276" w:lineRule="auto"/>
        <w:rPr>
          <w:rFonts w:eastAsia="Lucida Sans Unicode" w:cs="Times New Roman"/>
          <w:b/>
          <w:bCs/>
          <w:sz w:val="22"/>
          <w:szCs w:val="22"/>
        </w:rPr>
      </w:pPr>
      <w:r>
        <w:rPr>
          <w:rFonts w:eastAsia="Lucida Sans Unicode" w:cs="Times New Roman"/>
          <w:b/>
          <w:bCs/>
          <w:sz w:val="22"/>
          <w:szCs w:val="22"/>
        </w:rPr>
        <w:t>ZP/</w:t>
      </w:r>
      <w:r w:rsidR="005F647C">
        <w:rPr>
          <w:rFonts w:eastAsia="Lucida Sans Unicode" w:cs="Times New Roman"/>
          <w:b/>
          <w:bCs/>
          <w:sz w:val="22"/>
          <w:szCs w:val="22"/>
        </w:rPr>
        <w:t>181</w:t>
      </w:r>
      <w:r>
        <w:rPr>
          <w:rFonts w:eastAsia="Lucida Sans Unicode" w:cs="Times New Roman"/>
          <w:b/>
          <w:bCs/>
          <w:sz w:val="22"/>
          <w:szCs w:val="22"/>
        </w:rPr>
        <w:t>/2024</w:t>
      </w:r>
    </w:p>
    <w:p w14:paraId="7F3F4C24" w14:textId="77777777" w:rsidR="006C1D9C" w:rsidRPr="006247C5" w:rsidRDefault="006C1D9C" w:rsidP="006C1D9C">
      <w:pPr>
        <w:rPr>
          <w:rFonts w:cs="Times New Roman"/>
          <w:b/>
          <w:sz w:val="22"/>
          <w:szCs w:val="22"/>
        </w:rPr>
      </w:pPr>
    </w:p>
    <w:p w14:paraId="3A5906D3" w14:textId="77777777" w:rsidR="006C1D9C" w:rsidRPr="006247C5" w:rsidRDefault="006C1D9C" w:rsidP="006C1D9C">
      <w:pPr>
        <w:rPr>
          <w:rFonts w:cs="Times New Roman"/>
          <w:b/>
          <w:sz w:val="22"/>
          <w:szCs w:val="22"/>
        </w:rPr>
      </w:pPr>
      <w:r w:rsidRPr="006247C5">
        <w:rPr>
          <w:rFonts w:cs="Times New Roman"/>
          <w:b/>
          <w:sz w:val="22"/>
          <w:szCs w:val="22"/>
        </w:rPr>
        <w:t>Wykonawca:</w:t>
      </w:r>
    </w:p>
    <w:p w14:paraId="0467AF56" w14:textId="77777777" w:rsidR="006C1D9C" w:rsidRPr="006247C5" w:rsidRDefault="006C1D9C" w:rsidP="006C1D9C">
      <w:pPr>
        <w:rPr>
          <w:rFonts w:cs="Times New Roman"/>
          <w:b/>
          <w:sz w:val="22"/>
          <w:szCs w:val="22"/>
        </w:rPr>
      </w:pPr>
    </w:p>
    <w:p w14:paraId="18BE3230" w14:textId="77777777" w:rsidR="006C1D9C" w:rsidRPr="006247C5" w:rsidRDefault="006C1D9C" w:rsidP="006C1D9C">
      <w:pPr>
        <w:ind w:right="-1"/>
        <w:rPr>
          <w:rFonts w:cs="Times New Roman"/>
          <w:sz w:val="22"/>
          <w:szCs w:val="22"/>
        </w:rPr>
      </w:pPr>
      <w:r w:rsidRPr="006247C5">
        <w:rPr>
          <w:rFonts w:cs="Times New Roman"/>
          <w:sz w:val="22"/>
          <w:szCs w:val="22"/>
        </w:rPr>
        <w:t>………………………………………………………………</w:t>
      </w:r>
    </w:p>
    <w:p w14:paraId="53981AE7" w14:textId="77777777" w:rsidR="006C1D9C" w:rsidRPr="006247C5" w:rsidRDefault="006C1D9C" w:rsidP="006C1D9C">
      <w:pPr>
        <w:ind w:right="-1"/>
        <w:rPr>
          <w:rFonts w:cs="Times New Roman"/>
          <w:sz w:val="22"/>
          <w:szCs w:val="22"/>
        </w:rPr>
      </w:pPr>
      <w:r w:rsidRPr="006247C5">
        <w:rPr>
          <w:rFonts w:cs="Times New Roman"/>
          <w:sz w:val="22"/>
          <w:szCs w:val="22"/>
        </w:rPr>
        <w:t>………………………………………………………………</w:t>
      </w:r>
    </w:p>
    <w:p w14:paraId="0D4CE3FE" w14:textId="77777777" w:rsidR="006C1D9C" w:rsidRPr="006247C5" w:rsidRDefault="006C1D9C" w:rsidP="006C1D9C">
      <w:pPr>
        <w:tabs>
          <w:tab w:val="left" w:pos="9000"/>
        </w:tabs>
        <w:rPr>
          <w:rFonts w:eastAsia="Arial" w:cs="Times New Roman"/>
          <w:b/>
          <w:bCs/>
          <w:sz w:val="22"/>
          <w:szCs w:val="22"/>
        </w:rPr>
      </w:pPr>
      <w:r w:rsidRPr="006247C5">
        <w:rPr>
          <w:rFonts w:cs="Times New Roman"/>
          <w:i/>
          <w:sz w:val="22"/>
          <w:szCs w:val="22"/>
        </w:rPr>
        <w:t>(pełna nazwa/firma, adres</w:t>
      </w:r>
    </w:p>
    <w:p w14:paraId="59D3331B" w14:textId="77777777" w:rsidR="006C1D9C" w:rsidRPr="006247C5" w:rsidRDefault="006C1D9C" w:rsidP="006C1D9C">
      <w:pPr>
        <w:spacing w:line="276" w:lineRule="auto"/>
        <w:rPr>
          <w:rFonts w:cs="Times New Roman"/>
          <w:b/>
          <w:sz w:val="22"/>
          <w:szCs w:val="22"/>
        </w:rPr>
      </w:pPr>
    </w:p>
    <w:p w14:paraId="743F3CC6" w14:textId="7275665F" w:rsidR="006C1D9C" w:rsidRPr="006247C5" w:rsidRDefault="005F647C" w:rsidP="006C1D9C">
      <w:pPr>
        <w:tabs>
          <w:tab w:val="left" w:pos="9000"/>
        </w:tabs>
        <w:jc w:val="center"/>
        <w:rPr>
          <w:rFonts w:eastAsia="Arial" w:cs="Times New Roman"/>
          <w:b/>
          <w:bCs/>
          <w:sz w:val="22"/>
          <w:szCs w:val="22"/>
        </w:rPr>
      </w:pPr>
      <w:r w:rsidRPr="005F647C">
        <w:rPr>
          <w:rFonts w:cs="Times New Roman"/>
          <w:b/>
          <w:sz w:val="22"/>
          <w:szCs w:val="22"/>
          <w:lang w:eastAsia="ar-SA"/>
        </w:rPr>
        <w:t xml:space="preserve">„Dostawa Pakietu </w:t>
      </w:r>
      <w:proofErr w:type="spellStart"/>
      <w:r w:rsidRPr="005F647C">
        <w:rPr>
          <w:rFonts w:cs="Times New Roman"/>
          <w:b/>
          <w:sz w:val="22"/>
          <w:szCs w:val="22"/>
          <w:lang w:eastAsia="ar-SA"/>
        </w:rPr>
        <w:t>Compressed</w:t>
      </w:r>
      <w:proofErr w:type="spellEnd"/>
      <w:r w:rsidRPr="005F647C">
        <w:rPr>
          <w:rFonts w:cs="Times New Roman"/>
          <w:b/>
          <w:sz w:val="22"/>
          <w:szCs w:val="22"/>
          <w:lang w:eastAsia="ar-SA"/>
        </w:rPr>
        <w:t xml:space="preserve"> SENSE Full </w:t>
      </w:r>
      <w:proofErr w:type="spellStart"/>
      <w:r w:rsidRPr="005F647C">
        <w:rPr>
          <w:rFonts w:cs="Times New Roman"/>
          <w:b/>
          <w:sz w:val="22"/>
          <w:szCs w:val="22"/>
          <w:lang w:eastAsia="ar-SA"/>
        </w:rPr>
        <w:t>Package</w:t>
      </w:r>
      <w:proofErr w:type="spellEnd"/>
      <w:r w:rsidRPr="005F647C">
        <w:rPr>
          <w:rFonts w:cs="Times New Roman"/>
          <w:b/>
          <w:sz w:val="22"/>
          <w:szCs w:val="22"/>
          <w:lang w:eastAsia="ar-SA"/>
        </w:rPr>
        <w:t xml:space="preserve"> oraz Aplikacji SWI </w:t>
      </w:r>
      <w:proofErr w:type="spellStart"/>
      <w:r w:rsidRPr="005F647C">
        <w:rPr>
          <w:rFonts w:cs="Times New Roman"/>
          <w:b/>
          <w:sz w:val="22"/>
          <w:szCs w:val="22"/>
          <w:lang w:eastAsia="ar-SA"/>
        </w:rPr>
        <w:t>Specialist</w:t>
      </w:r>
      <w:proofErr w:type="spellEnd"/>
      <w:r w:rsidRPr="005F647C">
        <w:rPr>
          <w:rFonts w:cs="Times New Roman"/>
          <w:b/>
          <w:sz w:val="22"/>
          <w:szCs w:val="22"/>
          <w:lang w:eastAsia="ar-SA"/>
        </w:rPr>
        <w:t xml:space="preserve"> na potrzeby Zakładu Diagnostyki Obrazowej”</w:t>
      </w:r>
      <w:r w:rsidRPr="005F647C">
        <w:rPr>
          <w:rFonts w:cs="Times New Roman"/>
          <w:sz w:val="22"/>
          <w:szCs w:val="22"/>
          <w:lang w:eastAsia="ar-SA"/>
        </w:rPr>
        <w:t xml:space="preserve">  </w:t>
      </w:r>
    </w:p>
    <w:p w14:paraId="7AF1BBB4" w14:textId="77777777" w:rsidR="005F647C" w:rsidRDefault="005F647C" w:rsidP="006C1D9C">
      <w:pPr>
        <w:tabs>
          <w:tab w:val="left" w:pos="9000"/>
        </w:tabs>
        <w:jc w:val="center"/>
        <w:rPr>
          <w:rFonts w:eastAsia="Arial" w:cs="Times New Roman"/>
          <w:b/>
          <w:bCs/>
          <w:sz w:val="22"/>
          <w:szCs w:val="22"/>
        </w:rPr>
      </w:pPr>
    </w:p>
    <w:p w14:paraId="390B6CAB" w14:textId="78E4C1F5" w:rsidR="006C1D9C" w:rsidRPr="006247C5" w:rsidRDefault="006C1D9C" w:rsidP="006C1D9C">
      <w:pPr>
        <w:tabs>
          <w:tab w:val="left" w:pos="9000"/>
        </w:tabs>
        <w:jc w:val="center"/>
        <w:rPr>
          <w:rFonts w:eastAsia="Arial" w:cs="Times New Roman"/>
          <w:b/>
          <w:bCs/>
          <w:sz w:val="22"/>
          <w:szCs w:val="22"/>
        </w:rPr>
      </w:pPr>
      <w:r w:rsidRPr="006247C5">
        <w:rPr>
          <w:rFonts w:eastAsia="Arial" w:cs="Times New Roman"/>
          <w:b/>
          <w:bCs/>
          <w:sz w:val="22"/>
          <w:szCs w:val="22"/>
        </w:rPr>
        <w:t>WYKAZ WYKONANYCH / WYKONYWANYCH DOSTAW</w:t>
      </w:r>
    </w:p>
    <w:p w14:paraId="0654B5F7" w14:textId="77777777" w:rsidR="006C1D9C" w:rsidRPr="006247C5" w:rsidRDefault="006C1D9C" w:rsidP="006C1D9C">
      <w:pPr>
        <w:tabs>
          <w:tab w:val="left" w:pos="9000"/>
        </w:tabs>
        <w:jc w:val="center"/>
        <w:rPr>
          <w:rFonts w:eastAsia="Arial" w:cs="Times New Roman"/>
          <w:b/>
          <w:bCs/>
          <w:sz w:val="22"/>
          <w:szCs w:val="22"/>
        </w:rPr>
      </w:pPr>
    </w:p>
    <w:tbl>
      <w:tblPr>
        <w:tblW w:w="10045" w:type="dxa"/>
        <w:tblInd w:w="55" w:type="dxa"/>
        <w:tblLayout w:type="fixed"/>
        <w:tblCellMar>
          <w:top w:w="55" w:type="dxa"/>
          <w:left w:w="55" w:type="dxa"/>
          <w:bottom w:w="55" w:type="dxa"/>
          <w:right w:w="55" w:type="dxa"/>
        </w:tblCellMar>
        <w:tblLook w:val="0000" w:firstRow="0" w:lastRow="0" w:firstColumn="0" w:lastColumn="0" w:noHBand="0" w:noVBand="0"/>
      </w:tblPr>
      <w:tblGrid>
        <w:gridCol w:w="497"/>
        <w:gridCol w:w="2383"/>
        <w:gridCol w:w="2167"/>
        <w:gridCol w:w="1701"/>
        <w:gridCol w:w="1800"/>
        <w:gridCol w:w="1497"/>
      </w:tblGrid>
      <w:tr w:rsidR="006C1D9C" w:rsidRPr="006247C5" w14:paraId="6AAADBF4" w14:textId="77777777" w:rsidTr="0067754F">
        <w:trPr>
          <w:cantSplit/>
          <w:tblHeader/>
        </w:trPr>
        <w:tc>
          <w:tcPr>
            <w:tcW w:w="497" w:type="dxa"/>
            <w:tcBorders>
              <w:top w:val="single" w:sz="1" w:space="0" w:color="000000"/>
              <w:left w:val="single" w:sz="1" w:space="0" w:color="000000"/>
              <w:bottom w:val="single" w:sz="1" w:space="0" w:color="000000"/>
            </w:tcBorders>
          </w:tcPr>
          <w:p w14:paraId="7AD57009" w14:textId="77777777" w:rsidR="006C1D9C" w:rsidRPr="006247C5" w:rsidRDefault="006C1D9C"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LP</w:t>
            </w:r>
          </w:p>
        </w:tc>
        <w:tc>
          <w:tcPr>
            <w:tcW w:w="2383" w:type="dxa"/>
            <w:tcBorders>
              <w:top w:val="single" w:sz="1" w:space="0" w:color="000000"/>
              <w:left w:val="single" w:sz="1" w:space="0" w:color="000000"/>
              <w:bottom w:val="single" w:sz="1" w:space="0" w:color="000000"/>
            </w:tcBorders>
          </w:tcPr>
          <w:p w14:paraId="69380905" w14:textId="77777777" w:rsidR="006C1D9C" w:rsidRPr="006247C5" w:rsidRDefault="006C1D9C"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Przedmiot dostawy</w:t>
            </w:r>
          </w:p>
        </w:tc>
        <w:tc>
          <w:tcPr>
            <w:tcW w:w="2167" w:type="dxa"/>
            <w:tcBorders>
              <w:top w:val="single" w:sz="1" w:space="0" w:color="000000"/>
              <w:left w:val="single" w:sz="1" w:space="0" w:color="000000"/>
              <w:bottom w:val="single" w:sz="1" w:space="0" w:color="000000"/>
            </w:tcBorders>
          </w:tcPr>
          <w:p w14:paraId="25BEF97B" w14:textId="77777777" w:rsidR="006C1D9C" w:rsidRPr="006247C5" w:rsidRDefault="006C1D9C"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Odbiorca dostawy (adres)</w:t>
            </w:r>
          </w:p>
        </w:tc>
        <w:tc>
          <w:tcPr>
            <w:tcW w:w="1701" w:type="dxa"/>
            <w:tcBorders>
              <w:top w:val="single" w:sz="1" w:space="0" w:color="000000"/>
              <w:left w:val="single" w:sz="1" w:space="0" w:color="000000"/>
              <w:bottom w:val="single" w:sz="1" w:space="0" w:color="000000"/>
            </w:tcBorders>
          </w:tcPr>
          <w:p w14:paraId="2A75B668" w14:textId="77777777" w:rsidR="006C1D9C" w:rsidRPr="006247C5" w:rsidRDefault="006C1D9C"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Data wykonania dostawy</w:t>
            </w:r>
          </w:p>
        </w:tc>
        <w:tc>
          <w:tcPr>
            <w:tcW w:w="1800" w:type="dxa"/>
            <w:tcBorders>
              <w:top w:val="single" w:sz="1" w:space="0" w:color="000000"/>
              <w:left w:val="single" w:sz="1" w:space="0" w:color="000000"/>
              <w:bottom w:val="single" w:sz="1" w:space="0" w:color="000000"/>
            </w:tcBorders>
          </w:tcPr>
          <w:p w14:paraId="00E37BA4" w14:textId="77777777" w:rsidR="006C1D9C" w:rsidRPr="006247C5" w:rsidRDefault="006C1D9C"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Wartość brutto dostawy</w:t>
            </w:r>
          </w:p>
        </w:tc>
        <w:tc>
          <w:tcPr>
            <w:tcW w:w="1497" w:type="dxa"/>
            <w:tcBorders>
              <w:top w:val="single" w:sz="1" w:space="0" w:color="000000"/>
              <w:left w:val="single" w:sz="1" w:space="0" w:color="000000"/>
              <w:bottom w:val="single" w:sz="1" w:space="0" w:color="000000"/>
              <w:right w:val="single" w:sz="1" w:space="0" w:color="000000"/>
            </w:tcBorders>
          </w:tcPr>
          <w:p w14:paraId="320AFD79" w14:textId="77777777" w:rsidR="006C1D9C" w:rsidRPr="006247C5" w:rsidRDefault="006C1D9C"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Potwierdzenie wykonania dostawy</w:t>
            </w:r>
          </w:p>
        </w:tc>
      </w:tr>
      <w:tr w:rsidR="006C1D9C" w:rsidRPr="006247C5" w14:paraId="4408DFB1" w14:textId="77777777" w:rsidTr="0067754F">
        <w:trPr>
          <w:cantSplit/>
        </w:trPr>
        <w:tc>
          <w:tcPr>
            <w:tcW w:w="497" w:type="dxa"/>
            <w:tcBorders>
              <w:left w:val="single" w:sz="1" w:space="0" w:color="000000"/>
              <w:bottom w:val="single" w:sz="1" w:space="0" w:color="000000"/>
            </w:tcBorders>
          </w:tcPr>
          <w:p w14:paraId="37C5128B" w14:textId="77777777" w:rsidR="006C1D9C" w:rsidRPr="006247C5" w:rsidRDefault="006C1D9C" w:rsidP="0067754F">
            <w:pPr>
              <w:widowControl w:val="0"/>
              <w:suppressAutoHyphens/>
              <w:jc w:val="center"/>
              <w:rPr>
                <w:rFonts w:eastAsia="Tahoma" w:cs="Times New Roman"/>
                <w:sz w:val="22"/>
                <w:szCs w:val="22"/>
                <w:lang w:val="x-none" w:bidi="pl-PL"/>
              </w:rPr>
            </w:pPr>
            <w:r w:rsidRPr="006247C5">
              <w:rPr>
                <w:rFonts w:eastAsia="Tahoma" w:cs="Times New Roman"/>
                <w:sz w:val="22"/>
                <w:szCs w:val="22"/>
                <w:lang w:val="x-none" w:bidi="pl-PL"/>
              </w:rPr>
              <w:t>1</w:t>
            </w:r>
          </w:p>
          <w:p w14:paraId="1E653A10" w14:textId="77777777" w:rsidR="006C1D9C" w:rsidRPr="006247C5" w:rsidRDefault="006C1D9C" w:rsidP="0067754F">
            <w:pPr>
              <w:widowControl w:val="0"/>
              <w:suppressAutoHyphens/>
              <w:jc w:val="center"/>
              <w:rPr>
                <w:rFonts w:eastAsia="Tahoma" w:cs="Times New Roman"/>
                <w:sz w:val="22"/>
                <w:szCs w:val="22"/>
                <w:lang w:val="x-none" w:bidi="pl-PL"/>
              </w:rPr>
            </w:pPr>
          </w:p>
          <w:p w14:paraId="2C7129F1"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2383" w:type="dxa"/>
            <w:tcBorders>
              <w:left w:val="single" w:sz="1" w:space="0" w:color="000000"/>
              <w:bottom w:val="single" w:sz="1" w:space="0" w:color="000000"/>
            </w:tcBorders>
          </w:tcPr>
          <w:p w14:paraId="0C62C9E3"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2167" w:type="dxa"/>
            <w:tcBorders>
              <w:left w:val="single" w:sz="1" w:space="0" w:color="000000"/>
              <w:bottom w:val="single" w:sz="1" w:space="0" w:color="000000"/>
            </w:tcBorders>
          </w:tcPr>
          <w:p w14:paraId="44E7B9F2"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701" w:type="dxa"/>
            <w:tcBorders>
              <w:left w:val="single" w:sz="1" w:space="0" w:color="000000"/>
              <w:bottom w:val="single" w:sz="1" w:space="0" w:color="000000"/>
            </w:tcBorders>
          </w:tcPr>
          <w:p w14:paraId="08D54066"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800" w:type="dxa"/>
            <w:tcBorders>
              <w:left w:val="single" w:sz="1" w:space="0" w:color="000000"/>
              <w:bottom w:val="single" w:sz="1" w:space="0" w:color="000000"/>
            </w:tcBorders>
          </w:tcPr>
          <w:p w14:paraId="78144778"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497" w:type="dxa"/>
            <w:tcBorders>
              <w:left w:val="single" w:sz="1" w:space="0" w:color="000000"/>
              <w:bottom w:val="single" w:sz="1" w:space="0" w:color="000000"/>
              <w:right w:val="single" w:sz="1" w:space="0" w:color="000000"/>
            </w:tcBorders>
          </w:tcPr>
          <w:p w14:paraId="3D06AC32" w14:textId="77777777" w:rsidR="006C1D9C" w:rsidRPr="006247C5" w:rsidRDefault="006C1D9C" w:rsidP="0067754F">
            <w:pPr>
              <w:widowControl w:val="0"/>
              <w:suppressAutoHyphens/>
              <w:jc w:val="center"/>
              <w:rPr>
                <w:rFonts w:eastAsia="Tahoma" w:cs="Times New Roman"/>
                <w:sz w:val="22"/>
                <w:szCs w:val="22"/>
                <w:lang w:val="x-none" w:bidi="pl-PL"/>
              </w:rPr>
            </w:pPr>
          </w:p>
        </w:tc>
      </w:tr>
      <w:tr w:rsidR="006C1D9C" w:rsidRPr="006247C5" w14:paraId="540A0B54" w14:textId="77777777" w:rsidTr="0067754F">
        <w:trPr>
          <w:cantSplit/>
        </w:trPr>
        <w:tc>
          <w:tcPr>
            <w:tcW w:w="497" w:type="dxa"/>
            <w:tcBorders>
              <w:left w:val="single" w:sz="1" w:space="0" w:color="000000"/>
              <w:bottom w:val="single" w:sz="1" w:space="0" w:color="000000"/>
            </w:tcBorders>
          </w:tcPr>
          <w:p w14:paraId="237A67DD" w14:textId="77777777" w:rsidR="006C1D9C" w:rsidRPr="006247C5" w:rsidRDefault="006C1D9C" w:rsidP="0067754F">
            <w:pPr>
              <w:widowControl w:val="0"/>
              <w:suppressAutoHyphens/>
              <w:jc w:val="center"/>
              <w:rPr>
                <w:rFonts w:eastAsia="Tahoma" w:cs="Times New Roman"/>
                <w:sz w:val="22"/>
                <w:szCs w:val="22"/>
                <w:lang w:val="x-none" w:bidi="pl-PL"/>
              </w:rPr>
            </w:pPr>
            <w:r w:rsidRPr="006247C5">
              <w:rPr>
                <w:rFonts w:eastAsia="Tahoma" w:cs="Times New Roman"/>
                <w:sz w:val="22"/>
                <w:szCs w:val="22"/>
                <w:lang w:val="x-none" w:bidi="pl-PL"/>
              </w:rPr>
              <w:t>2</w:t>
            </w:r>
          </w:p>
          <w:p w14:paraId="29EF459B" w14:textId="77777777" w:rsidR="006C1D9C" w:rsidRPr="006247C5" w:rsidRDefault="006C1D9C" w:rsidP="0067754F">
            <w:pPr>
              <w:widowControl w:val="0"/>
              <w:suppressAutoHyphens/>
              <w:jc w:val="center"/>
              <w:rPr>
                <w:rFonts w:eastAsia="Tahoma" w:cs="Times New Roman"/>
                <w:sz w:val="22"/>
                <w:szCs w:val="22"/>
                <w:lang w:val="x-none" w:bidi="pl-PL"/>
              </w:rPr>
            </w:pPr>
          </w:p>
          <w:p w14:paraId="5B4E0740"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2383" w:type="dxa"/>
            <w:tcBorders>
              <w:left w:val="single" w:sz="1" w:space="0" w:color="000000"/>
              <w:bottom w:val="single" w:sz="1" w:space="0" w:color="000000"/>
            </w:tcBorders>
          </w:tcPr>
          <w:p w14:paraId="5B790814"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2167" w:type="dxa"/>
            <w:tcBorders>
              <w:left w:val="single" w:sz="1" w:space="0" w:color="000000"/>
              <w:bottom w:val="single" w:sz="1" w:space="0" w:color="000000"/>
            </w:tcBorders>
          </w:tcPr>
          <w:p w14:paraId="4D37BB56"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701" w:type="dxa"/>
            <w:tcBorders>
              <w:left w:val="single" w:sz="1" w:space="0" w:color="000000"/>
              <w:bottom w:val="single" w:sz="1" w:space="0" w:color="000000"/>
            </w:tcBorders>
          </w:tcPr>
          <w:p w14:paraId="6E1AA470"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800" w:type="dxa"/>
            <w:tcBorders>
              <w:left w:val="single" w:sz="1" w:space="0" w:color="000000"/>
              <w:bottom w:val="single" w:sz="1" w:space="0" w:color="000000"/>
            </w:tcBorders>
          </w:tcPr>
          <w:p w14:paraId="0F23407F"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497" w:type="dxa"/>
            <w:tcBorders>
              <w:left w:val="single" w:sz="1" w:space="0" w:color="000000"/>
              <w:bottom w:val="single" w:sz="1" w:space="0" w:color="000000"/>
              <w:right w:val="single" w:sz="1" w:space="0" w:color="000000"/>
            </w:tcBorders>
          </w:tcPr>
          <w:p w14:paraId="566DF983" w14:textId="77777777" w:rsidR="006C1D9C" w:rsidRPr="006247C5" w:rsidRDefault="006C1D9C" w:rsidP="0067754F">
            <w:pPr>
              <w:widowControl w:val="0"/>
              <w:suppressAutoHyphens/>
              <w:jc w:val="center"/>
              <w:rPr>
                <w:rFonts w:eastAsia="Tahoma" w:cs="Times New Roman"/>
                <w:sz w:val="22"/>
                <w:szCs w:val="22"/>
                <w:lang w:val="x-none" w:bidi="pl-PL"/>
              </w:rPr>
            </w:pPr>
          </w:p>
        </w:tc>
      </w:tr>
      <w:tr w:rsidR="006C1D9C" w:rsidRPr="006247C5" w14:paraId="0C2FC910" w14:textId="77777777" w:rsidTr="0067754F">
        <w:trPr>
          <w:cantSplit/>
        </w:trPr>
        <w:tc>
          <w:tcPr>
            <w:tcW w:w="497" w:type="dxa"/>
            <w:tcBorders>
              <w:left w:val="single" w:sz="1" w:space="0" w:color="000000"/>
              <w:bottom w:val="single" w:sz="1" w:space="0" w:color="000000"/>
            </w:tcBorders>
          </w:tcPr>
          <w:p w14:paraId="20616F35" w14:textId="77777777" w:rsidR="006C1D9C" w:rsidRPr="006247C5" w:rsidRDefault="006C1D9C" w:rsidP="0067754F">
            <w:pPr>
              <w:widowControl w:val="0"/>
              <w:suppressAutoHyphens/>
              <w:jc w:val="center"/>
              <w:rPr>
                <w:rFonts w:eastAsia="Tahoma" w:cs="Times New Roman"/>
                <w:sz w:val="22"/>
                <w:szCs w:val="22"/>
                <w:lang w:val="x-none" w:bidi="pl-PL"/>
              </w:rPr>
            </w:pPr>
            <w:r w:rsidRPr="006247C5">
              <w:rPr>
                <w:rFonts w:eastAsia="Tahoma" w:cs="Times New Roman"/>
                <w:sz w:val="22"/>
                <w:szCs w:val="22"/>
                <w:lang w:val="x-none" w:bidi="pl-PL"/>
              </w:rPr>
              <w:t>3</w:t>
            </w:r>
          </w:p>
          <w:p w14:paraId="54F407FD" w14:textId="77777777" w:rsidR="006C1D9C" w:rsidRPr="006247C5" w:rsidRDefault="006C1D9C" w:rsidP="0067754F">
            <w:pPr>
              <w:widowControl w:val="0"/>
              <w:suppressAutoHyphens/>
              <w:jc w:val="center"/>
              <w:rPr>
                <w:rFonts w:eastAsia="Tahoma" w:cs="Times New Roman"/>
                <w:sz w:val="22"/>
                <w:szCs w:val="22"/>
                <w:lang w:val="x-none" w:bidi="pl-PL"/>
              </w:rPr>
            </w:pPr>
          </w:p>
          <w:p w14:paraId="30E3568B"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2383" w:type="dxa"/>
            <w:tcBorders>
              <w:left w:val="single" w:sz="1" w:space="0" w:color="000000"/>
              <w:bottom w:val="single" w:sz="1" w:space="0" w:color="000000"/>
            </w:tcBorders>
          </w:tcPr>
          <w:p w14:paraId="1C7BDFF9"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2167" w:type="dxa"/>
            <w:tcBorders>
              <w:left w:val="single" w:sz="1" w:space="0" w:color="000000"/>
              <w:bottom w:val="single" w:sz="1" w:space="0" w:color="000000"/>
            </w:tcBorders>
          </w:tcPr>
          <w:p w14:paraId="574C2640"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701" w:type="dxa"/>
            <w:tcBorders>
              <w:left w:val="single" w:sz="1" w:space="0" w:color="000000"/>
              <w:bottom w:val="single" w:sz="1" w:space="0" w:color="000000"/>
            </w:tcBorders>
          </w:tcPr>
          <w:p w14:paraId="1F645A71"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800" w:type="dxa"/>
            <w:tcBorders>
              <w:left w:val="single" w:sz="1" w:space="0" w:color="000000"/>
              <w:bottom w:val="single" w:sz="1" w:space="0" w:color="000000"/>
            </w:tcBorders>
          </w:tcPr>
          <w:p w14:paraId="67EE57D2"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497" w:type="dxa"/>
            <w:tcBorders>
              <w:left w:val="single" w:sz="1" w:space="0" w:color="000000"/>
              <w:bottom w:val="single" w:sz="1" w:space="0" w:color="000000"/>
              <w:right w:val="single" w:sz="1" w:space="0" w:color="000000"/>
            </w:tcBorders>
          </w:tcPr>
          <w:p w14:paraId="3DAC0B06" w14:textId="77777777" w:rsidR="006C1D9C" w:rsidRPr="006247C5" w:rsidRDefault="006C1D9C" w:rsidP="0067754F">
            <w:pPr>
              <w:widowControl w:val="0"/>
              <w:suppressAutoHyphens/>
              <w:jc w:val="center"/>
              <w:rPr>
                <w:rFonts w:eastAsia="Tahoma" w:cs="Times New Roman"/>
                <w:sz w:val="22"/>
                <w:szCs w:val="22"/>
                <w:lang w:val="x-none" w:bidi="pl-PL"/>
              </w:rPr>
            </w:pPr>
          </w:p>
        </w:tc>
      </w:tr>
    </w:tbl>
    <w:p w14:paraId="20412329" w14:textId="3852134D" w:rsidR="006C1D9C" w:rsidRDefault="006C1D9C" w:rsidP="006C1D9C">
      <w:pPr>
        <w:tabs>
          <w:tab w:val="left" w:pos="9000"/>
        </w:tabs>
        <w:rPr>
          <w:rFonts w:eastAsia="Arial" w:cs="Times New Roman"/>
          <w:sz w:val="22"/>
          <w:szCs w:val="22"/>
        </w:rPr>
      </w:pPr>
    </w:p>
    <w:p w14:paraId="7DEEA625" w14:textId="77777777" w:rsidR="006C1D9C" w:rsidRPr="006247C5" w:rsidRDefault="006C1D9C" w:rsidP="0091688F">
      <w:pPr>
        <w:tabs>
          <w:tab w:val="left" w:pos="9000"/>
        </w:tabs>
        <w:jc w:val="both"/>
        <w:rPr>
          <w:rFonts w:eastAsia="Arial" w:cs="Times New Roman"/>
          <w:sz w:val="22"/>
          <w:szCs w:val="22"/>
        </w:rPr>
      </w:pPr>
      <w:r w:rsidRPr="006247C5">
        <w:rPr>
          <w:rFonts w:cs="Times New Roman"/>
          <w:sz w:val="22"/>
          <w:szCs w:val="22"/>
        </w:rPr>
        <w:t>dowodami,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4768D9DE" w14:textId="02D490C7" w:rsidR="006C1D9C" w:rsidRPr="006247C5" w:rsidRDefault="006C1D9C" w:rsidP="006C1D9C">
      <w:pPr>
        <w:tabs>
          <w:tab w:val="left" w:pos="9000"/>
        </w:tabs>
        <w:rPr>
          <w:rFonts w:eastAsia="Arial" w:cs="Times New Roman"/>
          <w:sz w:val="22"/>
          <w:szCs w:val="22"/>
        </w:rPr>
      </w:pPr>
    </w:p>
    <w:p w14:paraId="2FC2DFE3" w14:textId="7C19E170" w:rsidR="0091688F" w:rsidRPr="006247C5" w:rsidRDefault="0091688F" w:rsidP="006C1D9C">
      <w:pPr>
        <w:tabs>
          <w:tab w:val="left" w:pos="9000"/>
        </w:tabs>
        <w:rPr>
          <w:rFonts w:eastAsia="Arial" w:cs="Times New Roman"/>
          <w:sz w:val="22"/>
          <w:szCs w:val="22"/>
        </w:rPr>
      </w:pPr>
    </w:p>
    <w:p w14:paraId="07EA7B67" w14:textId="092A9980" w:rsidR="0091688F" w:rsidRPr="006247C5" w:rsidRDefault="0091688F" w:rsidP="006C1D9C">
      <w:pPr>
        <w:tabs>
          <w:tab w:val="left" w:pos="9000"/>
        </w:tabs>
        <w:rPr>
          <w:rFonts w:eastAsia="Arial" w:cs="Times New Roman"/>
          <w:sz w:val="22"/>
          <w:szCs w:val="22"/>
        </w:rPr>
      </w:pPr>
    </w:p>
    <w:p w14:paraId="424F885C" w14:textId="77777777" w:rsidR="001D37F0" w:rsidRPr="006247C5" w:rsidRDefault="001D37F0" w:rsidP="006C1D9C">
      <w:pPr>
        <w:tabs>
          <w:tab w:val="left" w:pos="9000"/>
        </w:tabs>
        <w:rPr>
          <w:rFonts w:eastAsia="Arial" w:cs="Times New Roman"/>
          <w:sz w:val="22"/>
          <w:szCs w:val="22"/>
        </w:rPr>
      </w:pPr>
    </w:p>
    <w:p w14:paraId="1C7B0061" w14:textId="77777777" w:rsidR="006C1D9C" w:rsidRPr="006247C5" w:rsidRDefault="006C1D9C" w:rsidP="006C1D9C">
      <w:pPr>
        <w:tabs>
          <w:tab w:val="left" w:pos="9000"/>
        </w:tabs>
        <w:rPr>
          <w:rFonts w:eastAsia="Arial" w:cs="Times New Roman"/>
          <w:sz w:val="22"/>
          <w:szCs w:val="22"/>
        </w:rPr>
      </w:pPr>
    </w:p>
    <w:p w14:paraId="35CA3DD7" w14:textId="77777777" w:rsidR="006C1D9C" w:rsidRPr="006247C5" w:rsidRDefault="006C1D9C" w:rsidP="006C1D9C">
      <w:pPr>
        <w:tabs>
          <w:tab w:val="left" w:pos="9000"/>
        </w:tabs>
        <w:jc w:val="center"/>
        <w:rPr>
          <w:rFonts w:eastAsia="Arial" w:cs="Times New Roman"/>
          <w:sz w:val="22"/>
          <w:szCs w:val="22"/>
        </w:rPr>
      </w:pPr>
      <w:r w:rsidRPr="006247C5">
        <w:rPr>
          <w:rFonts w:eastAsia="Arial" w:cs="Times New Roman"/>
          <w:sz w:val="22"/>
          <w:szCs w:val="22"/>
        </w:rPr>
        <w:t>____________________________                                                             ___________________________</w:t>
      </w:r>
    </w:p>
    <w:p w14:paraId="2AB32837" w14:textId="77777777" w:rsidR="006C1D9C" w:rsidRPr="006247C5" w:rsidRDefault="006C1D9C" w:rsidP="006C1D9C">
      <w:pPr>
        <w:tabs>
          <w:tab w:val="left" w:pos="9000"/>
        </w:tabs>
        <w:rPr>
          <w:rFonts w:eastAsia="Arial" w:cs="Times New Roman"/>
          <w:sz w:val="22"/>
          <w:szCs w:val="22"/>
        </w:rPr>
      </w:pPr>
      <w:r w:rsidRPr="006247C5">
        <w:rPr>
          <w:rFonts w:eastAsia="Arial" w:cs="Times New Roman"/>
          <w:sz w:val="22"/>
          <w:szCs w:val="22"/>
        </w:rPr>
        <w:t xml:space="preserve">                miejscowość, data                                                                                                podpis Wykonawcy</w:t>
      </w:r>
      <w:r w:rsidRPr="006247C5">
        <w:rPr>
          <w:rFonts w:eastAsia="Arial" w:cs="Times New Roman"/>
          <w:sz w:val="22"/>
          <w:szCs w:val="22"/>
        </w:rPr>
        <w:tab/>
      </w:r>
    </w:p>
    <w:p w14:paraId="361A87EB" w14:textId="77777777" w:rsidR="006C1D9C" w:rsidRPr="006247C5" w:rsidRDefault="006C1D9C" w:rsidP="006C1D9C">
      <w:pPr>
        <w:tabs>
          <w:tab w:val="left" w:pos="9000"/>
        </w:tabs>
        <w:rPr>
          <w:rFonts w:eastAsia="Arial" w:cs="Times New Roman"/>
          <w:sz w:val="22"/>
          <w:szCs w:val="22"/>
        </w:rPr>
      </w:pPr>
    </w:p>
    <w:p w14:paraId="32DD1638" w14:textId="77777777" w:rsidR="006C1D9C" w:rsidRPr="006247C5" w:rsidRDefault="006C1D9C" w:rsidP="006C1D9C">
      <w:pPr>
        <w:rPr>
          <w:rFonts w:cs="Times New Roman"/>
          <w:b/>
          <w:sz w:val="22"/>
          <w:szCs w:val="22"/>
        </w:rPr>
      </w:pPr>
    </w:p>
    <w:p w14:paraId="66AA1FA2" w14:textId="18BBB598" w:rsidR="006C1D9C" w:rsidRDefault="006C1D9C" w:rsidP="006C1D9C">
      <w:pPr>
        <w:rPr>
          <w:rFonts w:cs="Times New Roman"/>
          <w:b/>
          <w:sz w:val="22"/>
          <w:szCs w:val="22"/>
        </w:rPr>
      </w:pPr>
    </w:p>
    <w:p w14:paraId="74323CD1" w14:textId="1B2DD2B9" w:rsidR="00A047B8" w:rsidRDefault="00A047B8" w:rsidP="006C1D9C">
      <w:pPr>
        <w:rPr>
          <w:rFonts w:cs="Times New Roman"/>
          <w:b/>
          <w:sz w:val="22"/>
          <w:szCs w:val="22"/>
        </w:rPr>
      </w:pPr>
    </w:p>
    <w:p w14:paraId="47F9B99B" w14:textId="77777777" w:rsidR="00A047B8" w:rsidRPr="006247C5" w:rsidRDefault="00A047B8" w:rsidP="006C1D9C">
      <w:pPr>
        <w:rPr>
          <w:rFonts w:cs="Times New Roman"/>
          <w:b/>
          <w:sz w:val="22"/>
          <w:szCs w:val="22"/>
        </w:rPr>
      </w:pPr>
    </w:p>
    <w:p w14:paraId="465F075C" w14:textId="77777777" w:rsidR="009C2DEE" w:rsidRPr="00207746" w:rsidRDefault="009C2DEE" w:rsidP="009C2DEE">
      <w:pPr>
        <w:tabs>
          <w:tab w:val="left" w:pos="9000"/>
        </w:tabs>
        <w:jc w:val="both"/>
        <w:rPr>
          <w:rFonts w:eastAsia="Arial" w:cs="Times New Roman"/>
          <w:sz w:val="22"/>
          <w:szCs w:val="22"/>
        </w:rPr>
      </w:pPr>
      <w:r w:rsidRPr="000816B3">
        <w:rPr>
          <w:rFonts w:eastAsia="Times New Roman" w:cs="Times New Roman"/>
          <w:b/>
          <w:color w:val="000000"/>
          <w:sz w:val="22"/>
          <w:szCs w:val="22"/>
        </w:rPr>
        <w:t xml:space="preserve">Uwaga: </w:t>
      </w:r>
      <w:r>
        <w:rPr>
          <w:b/>
          <w:color w:val="000000"/>
          <w:sz w:val="22"/>
          <w:szCs w:val="22"/>
        </w:rPr>
        <w:t>Wykaz</w:t>
      </w:r>
      <w:r w:rsidRPr="000816B3">
        <w:rPr>
          <w:rFonts w:eastAsia="Times New Roman" w:cs="Times New Roman"/>
          <w:b/>
          <w:color w:val="000000"/>
          <w:sz w:val="22"/>
          <w:szCs w:val="22"/>
        </w:rPr>
        <w:t xml:space="preserve"> należy przekazać opatrzon</w:t>
      </w:r>
      <w:r>
        <w:rPr>
          <w:b/>
          <w:color w:val="000000"/>
          <w:sz w:val="22"/>
          <w:szCs w:val="22"/>
        </w:rPr>
        <w:t>y</w:t>
      </w:r>
      <w:r w:rsidRPr="000816B3">
        <w:rPr>
          <w:rFonts w:eastAsia="Times New Roman" w:cs="Times New Roman"/>
          <w:b/>
          <w:color w:val="000000"/>
          <w:sz w:val="22"/>
          <w:szCs w:val="22"/>
        </w:rPr>
        <w:t xml:space="preserve"> </w:t>
      </w:r>
      <w:r w:rsidRPr="000816B3">
        <w:rPr>
          <w:rFonts w:eastAsia="Times New Roman" w:cs="Times New Roman"/>
          <w:b/>
          <w:sz w:val="22"/>
          <w:szCs w:val="22"/>
        </w:rPr>
        <w:t>kwalifik</w:t>
      </w:r>
      <w:r>
        <w:rPr>
          <w:b/>
          <w:sz w:val="22"/>
          <w:szCs w:val="22"/>
        </w:rPr>
        <w:t>owanym podpisem elektronicznym</w:t>
      </w:r>
      <w:r w:rsidRPr="000816B3">
        <w:rPr>
          <w:rFonts w:eastAsia="Times New Roman" w:cs="Times New Roman"/>
          <w:b/>
          <w:sz w:val="22"/>
          <w:szCs w:val="22"/>
        </w:rPr>
        <w:t>, a w przypadku gdy został sporządzon</w:t>
      </w:r>
      <w:r>
        <w:rPr>
          <w:b/>
          <w:sz w:val="22"/>
          <w:szCs w:val="22"/>
        </w:rPr>
        <w:t>y</w:t>
      </w:r>
      <w:r w:rsidRPr="000816B3">
        <w:rPr>
          <w:rFonts w:eastAsia="Times New Roman" w:cs="Times New Roman"/>
          <w:b/>
          <w:sz w:val="22"/>
          <w:szCs w:val="22"/>
        </w:rPr>
        <w:t xml:space="preserve"> jako dokument w postaci papierowej i opatrzon</w:t>
      </w:r>
      <w:r>
        <w:rPr>
          <w:b/>
          <w:sz w:val="22"/>
          <w:szCs w:val="22"/>
        </w:rPr>
        <w:t>y</w:t>
      </w:r>
      <w:r w:rsidRPr="000816B3">
        <w:rPr>
          <w:rFonts w:eastAsia="Times New Roman" w:cs="Times New Roman"/>
          <w:b/>
          <w:sz w:val="22"/>
          <w:szCs w:val="22"/>
        </w:rPr>
        <w:t xml:space="preserve"> własnoręcznym podpisem należy przekazać cyfrowe odwzorowanie tego dokumentu opatrzone kwalifikowanym podpisem elektronicznym, poświadczającym zgodność cyfrowego odwzorowania z dokumentem w postaci papierowej</w:t>
      </w:r>
      <w:r>
        <w:rPr>
          <w:b/>
          <w:sz w:val="22"/>
          <w:szCs w:val="22"/>
        </w:rPr>
        <w:t>.</w:t>
      </w:r>
    </w:p>
    <w:p w14:paraId="28FB5605" w14:textId="67643146" w:rsidR="0091688F" w:rsidRPr="006247C5" w:rsidRDefault="0091688F" w:rsidP="006C1D9C">
      <w:pPr>
        <w:rPr>
          <w:rFonts w:cs="Times New Roman"/>
          <w:b/>
          <w:sz w:val="22"/>
          <w:szCs w:val="22"/>
        </w:rPr>
      </w:pPr>
    </w:p>
    <w:p w14:paraId="509AA628" w14:textId="77777777" w:rsidR="00A047B8" w:rsidRDefault="00A047B8" w:rsidP="006C1D9C">
      <w:pPr>
        <w:spacing w:line="276" w:lineRule="auto"/>
        <w:rPr>
          <w:rFonts w:cs="Times New Roman"/>
          <w:b/>
          <w:bCs/>
          <w:sz w:val="22"/>
          <w:szCs w:val="22"/>
        </w:rPr>
      </w:pPr>
    </w:p>
    <w:p w14:paraId="3A7392D4" w14:textId="77777777" w:rsidR="00E31299" w:rsidRDefault="00E31299" w:rsidP="00482913">
      <w:pPr>
        <w:spacing w:line="276" w:lineRule="auto"/>
        <w:rPr>
          <w:rFonts w:cs="Times New Roman"/>
          <w:b/>
          <w:bCs/>
          <w:sz w:val="22"/>
          <w:szCs w:val="22"/>
        </w:rPr>
      </w:pPr>
    </w:p>
    <w:p w14:paraId="3CAEC344" w14:textId="36D592F5" w:rsidR="006C1D9C" w:rsidRPr="00482913" w:rsidRDefault="005C160A" w:rsidP="00482913">
      <w:pPr>
        <w:spacing w:line="276" w:lineRule="auto"/>
        <w:rPr>
          <w:rFonts w:cs="Times New Roman"/>
          <w:b/>
          <w:bCs/>
          <w:sz w:val="22"/>
          <w:szCs w:val="22"/>
        </w:rPr>
      </w:pPr>
      <w:r w:rsidRPr="006247C5">
        <w:rPr>
          <w:rFonts w:cs="Times New Roman"/>
          <w:b/>
          <w:bCs/>
          <w:sz w:val="22"/>
          <w:szCs w:val="22"/>
        </w:rPr>
        <w:lastRenderedPageBreak/>
        <w:t>Załącznik nr 9</w:t>
      </w:r>
    </w:p>
    <w:p w14:paraId="7540173C" w14:textId="773B73EB" w:rsidR="00482913" w:rsidRPr="00482913" w:rsidRDefault="00482913" w:rsidP="00482913">
      <w:pPr>
        <w:spacing w:line="276" w:lineRule="auto"/>
        <w:rPr>
          <w:rFonts w:cs="Times New Roman"/>
          <w:b/>
          <w:bCs/>
          <w:iCs/>
          <w:sz w:val="22"/>
          <w:szCs w:val="22"/>
        </w:rPr>
      </w:pPr>
      <w:r w:rsidRPr="00482913">
        <w:rPr>
          <w:rFonts w:cs="Times New Roman"/>
          <w:b/>
          <w:bCs/>
          <w:iCs/>
          <w:sz w:val="22"/>
          <w:szCs w:val="22"/>
        </w:rPr>
        <w:t>ZP/</w:t>
      </w:r>
      <w:r>
        <w:rPr>
          <w:rFonts w:cs="Times New Roman"/>
          <w:b/>
          <w:bCs/>
          <w:iCs/>
          <w:sz w:val="22"/>
          <w:szCs w:val="22"/>
        </w:rPr>
        <w:t>181</w:t>
      </w:r>
      <w:r w:rsidRPr="00482913">
        <w:rPr>
          <w:rFonts w:cs="Times New Roman"/>
          <w:b/>
          <w:bCs/>
          <w:iCs/>
          <w:sz w:val="22"/>
          <w:szCs w:val="22"/>
        </w:rPr>
        <w:t>/2024</w:t>
      </w:r>
    </w:p>
    <w:p w14:paraId="3B59715F" w14:textId="77777777" w:rsidR="00482913" w:rsidRPr="00482913" w:rsidRDefault="00482913" w:rsidP="00482913">
      <w:pPr>
        <w:spacing w:line="276" w:lineRule="auto"/>
        <w:rPr>
          <w:rFonts w:cs="Times New Roman"/>
          <w:b/>
          <w:bCs/>
          <w:iCs/>
          <w:sz w:val="22"/>
          <w:szCs w:val="22"/>
        </w:rPr>
      </w:pPr>
    </w:p>
    <w:p w14:paraId="1797CFC8" w14:textId="77777777" w:rsidR="00482913" w:rsidRPr="00482913" w:rsidRDefault="00482913" w:rsidP="00482913">
      <w:pPr>
        <w:spacing w:line="276" w:lineRule="auto"/>
        <w:rPr>
          <w:rFonts w:cs="Times New Roman"/>
          <w:b/>
          <w:bCs/>
          <w:sz w:val="22"/>
          <w:szCs w:val="22"/>
        </w:rPr>
      </w:pPr>
      <w:r w:rsidRPr="00482913">
        <w:rPr>
          <w:rFonts w:cs="Times New Roman"/>
          <w:b/>
          <w:bCs/>
          <w:sz w:val="22"/>
          <w:szCs w:val="22"/>
        </w:rPr>
        <w:t>Wykonawca:</w:t>
      </w:r>
    </w:p>
    <w:p w14:paraId="360AEC65" w14:textId="77777777" w:rsidR="00482913" w:rsidRPr="00482913" w:rsidRDefault="00482913" w:rsidP="00482913">
      <w:pPr>
        <w:spacing w:line="276" w:lineRule="auto"/>
        <w:rPr>
          <w:rFonts w:cs="Times New Roman"/>
          <w:b/>
          <w:bCs/>
          <w:sz w:val="22"/>
          <w:szCs w:val="22"/>
        </w:rPr>
      </w:pPr>
      <w:r w:rsidRPr="00482913">
        <w:rPr>
          <w:rFonts w:cs="Times New Roman"/>
          <w:b/>
          <w:bCs/>
          <w:sz w:val="22"/>
          <w:szCs w:val="22"/>
        </w:rPr>
        <w:t>…………………………………………….…</w:t>
      </w:r>
    </w:p>
    <w:p w14:paraId="5C1BB622" w14:textId="77777777" w:rsidR="00482913" w:rsidRPr="00482913" w:rsidRDefault="00482913" w:rsidP="00482913">
      <w:pPr>
        <w:spacing w:line="276" w:lineRule="auto"/>
        <w:rPr>
          <w:rFonts w:cs="Times New Roman"/>
          <w:b/>
          <w:bCs/>
          <w:sz w:val="22"/>
          <w:szCs w:val="22"/>
        </w:rPr>
      </w:pPr>
      <w:r w:rsidRPr="00482913">
        <w:rPr>
          <w:rFonts w:cs="Times New Roman"/>
          <w:b/>
          <w:bCs/>
          <w:sz w:val="22"/>
          <w:szCs w:val="22"/>
        </w:rPr>
        <w:t>………………………………………………………………………………………………………………………………………………</w:t>
      </w:r>
    </w:p>
    <w:p w14:paraId="2E270F38" w14:textId="77777777" w:rsidR="00482913" w:rsidRPr="00482913" w:rsidRDefault="00482913" w:rsidP="00482913">
      <w:pPr>
        <w:spacing w:line="276" w:lineRule="auto"/>
        <w:rPr>
          <w:rFonts w:cs="Times New Roman"/>
          <w:b/>
          <w:bCs/>
          <w:i/>
          <w:sz w:val="22"/>
          <w:szCs w:val="22"/>
        </w:rPr>
      </w:pPr>
      <w:r w:rsidRPr="00482913">
        <w:rPr>
          <w:rFonts w:cs="Times New Roman"/>
          <w:b/>
          <w:bCs/>
          <w:i/>
          <w:sz w:val="22"/>
          <w:szCs w:val="22"/>
        </w:rPr>
        <w:t>(pełna nazwa/firma, adres, w zależności od podmiotu: NIP/PESEL, KRS/</w:t>
      </w:r>
      <w:proofErr w:type="spellStart"/>
      <w:r w:rsidRPr="00482913">
        <w:rPr>
          <w:rFonts w:cs="Times New Roman"/>
          <w:b/>
          <w:bCs/>
          <w:i/>
          <w:sz w:val="22"/>
          <w:szCs w:val="22"/>
        </w:rPr>
        <w:t>CEiDG</w:t>
      </w:r>
      <w:proofErr w:type="spellEnd"/>
      <w:r w:rsidRPr="00482913">
        <w:rPr>
          <w:rFonts w:cs="Times New Roman"/>
          <w:b/>
          <w:bCs/>
          <w:i/>
          <w:sz w:val="22"/>
          <w:szCs w:val="22"/>
        </w:rPr>
        <w:t>)</w:t>
      </w:r>
    </w:p>
    <w:p w14:paraId="2B7F9B28" w14:textId="77777777" w:rsidR="00482913" w:rsidRPr="00482913" w:rsidRDefault="00482913" w:rsidP="00482913">
      <w:pPr>
        <w:spacing w:line="276" w:lineRule="auto"/>
        <w:rPr>
          <w:rFonts w:cs="Times New Roman"/>
          <w:b/>
          <w:bCs/>
          <w:sz w:val="22"/>
          <w:szCs w:val="22"/>
        </w:rPr>
      </w:pPr>
    </w:p>
    <w:p w14:paraId="59700FC4" w14:textId="77777777" w:rsidR="00482913" w:rsidRPr="00482913" w:rsidRDefault="00482913" w:rsidP="00482913">
      <w:pPr>
        <w:spacing w:line="276" w:lineRule="auto"/>
        <w:rPr>
          <w:rFonts w:cs="Times New Roman"/>
          <w:b/>
          <w:bCs/>
          <w:sz w:val="22"/>
          <w:szCs w:val="22"/>
        </w:rPr>
      </w:pPr>
    </w:p>
    <w:p w14:paraId="3B19C1EC" w14:textId="77777777" w:rsidR="00482913" w:rsidRPr="00482913" w:rsidRDefault="00482913" w:rsidP="00482913">
      <w:pPr>
        <w:spacing w:line="276" w:lineRule="auto"/>
        <w:rPr>
          <w:rFonts w:cs="Times New Roman"/>
          <w:b/>
          <w:bCs/>
          <w:sz w:val="22"/>
          <w:szCs w:val="22"/>
          <w:u w:val="single"/>
        </w:rPr>
      </w:pPr>
      <w:r w:rsidRPr="00482913">
        <w:rPr>
          <w:rFonts w:cs="Times New Roman"/>
          <w:b/>
          <w:bCs/>
          <w:sz w:val="22"/>
          <w:szCs w:val="22"/>
          <w:u w:val="single"/>
        </w:rPr>
        <w:t>Oświadczenie Wykonawcy o aktualności</w:t>
      </w:r>
    </w:p>
    <w:p w14:paraId="66314DE7" w14:textId="77777777" w:rsidR="00482913" w:rsidRPr="00482913" w:rsidRDefault="00482913" w:rsidP="00482913">
      <w:pPr>
        <w:spacing w:line="276" w:lineRule="auto"/>
        <w:rPr>
          <w:rFonts w:cs="Times New Roman"/>
          <w:b/>
          <w:bCs/>
          <w:sz w:val="22"/>
          <w:szCs w:val="22"/>
        </w:rPr>
      </w:pPr>
      <w:r w:rsidRPr="00482913">
        <w:rPr>
          <w:rFonts w:cs="Times New Roman"/>
          <w:b/>
          <w:bCs/>
          <w:sz w:val="22"/>
          <w:szCs w:val="22"/>
        </w:rPr>
        <w:t xml:space="preserve">potwierdzające aktualność informacji zawartych w oświadczeniu wstępnym, o którym mowa w art. 125 ust. 1 ustawy z dnia 11 września 2019 r. Prawo zamówień publicznych (dalej jako ustawa </w:t>
      </w:r>
      <w:proofErr w:type="spellStart"/>
      <w:r w:rsidRPr="00482913">
        <w:rPr>
          <w:rFonts w:cs="Times New Roman"/>
          <w:b/>
          <w:bCs/>
          <w:sz w:val="22"/>
          <w:szCs w:val="22"/>
        </w:rPr>
        <w:t>Pzp</w:t>
      </w:r>
      <w:proofErr w:type="spellEnd"/>
      <w:r w:rsidRPr="00482913">
        <w:rPr>
          <w:rFonts w:cs="Times New Roman"/>
          <w:b/>
          <w:bCs/>
          <w:sz w:val="22"/>
          <w:szCs w:val="22"/>
        </w:rPr>
        <w:t>)</w:t>
      </w:r>
    </w:p>
    <w:p w14:paraId="0C868896" w14:textId="77777777" w:rsidR="00482913" w:rsidRPr="00482913" w:rsidRDefault="00482913" w:rsidP="00482913">
      <w:pPr>
        <w:spacing w:line="276" w:lineRule="auto"/>
        <w:rPr>
          <w:rFonts w:cs="Times New Roman"/>
          <w:b/>
          <w:bCs/>
          <w:sz w:val="22"/>
          <w:szCs w:val="22"/>
        </w:rPr>
      </w:pPr>
    </w:p>
    <w:p w14:paraId="2032AB06" w14:textId="5AA6AD4B" w:rsidR="00482913" w:rsidRPr="00482913" w:rsidRDefault="00482913" w:rsidP="00482913">
      <w:pPr>
        <w:spacing w:line="276" w:lineRule="auto"/>
        <w:rPr>
          <w:rFonts w:cs="Times New Roman"/>
          <w:b/>
          <w:bCs/>
          <w:sz w:val="22"/>
          <w:szCs w:val="22"/>
        </w:rPr>
      </w:pPr>
      <w:r w:rsidRPr="00482913">
        <w:rPr>
          <w:rFonts w:cs="Times New Roman"/>
          <w:b/>
          <w:bCs/>
          <w:sz w:val="22"/>
          <w:szCs w:val="22"/>
        </w:rPr>
        <w:t xml:space="preserve">Niniejszym potwierdzam aktualność informacji zawartych w oświadczeniu wstępnym złożonym w postępowaniu o udzielenie zamówienia publicznego na zadanie pn.:  </w:t>
      </w:r>
      <w:r w:rsidR="00872A87" w:rsidRPr="00872A87">
        <w:rPr>
          <w:rFonts w:cs="Times New Roman"/>
          <w:b/>
          <w:bCs/>
          <w:sz w:val="22"/>
          <w:szCs w:val="22"/>
        </w:rPr>
        <w:t xml:space="preserve">„Dostawa Pakietu </w:t>
      </w:r>
      <w:proofErr w:type="spellStart"/>
      <w:r w:rsidR="00872A87" w:rsidRPr="00872A87">
        <w:rPr>
          <w:rFonts w:cs="Times New Roman"/>
          <w:b/>
          <w:bCs/>
          <w:sz w:val="22"/>
          <w:szCs w:val="22"/>
        </w:rPr>
        <w:t>Compressed</w:t>
      </w:r>
      <w:proofErr w:type="spellEnd"/>
      <w:r w:rsidR="00872A87" w:rsidRPr="00872A87">
        <w:rPr>
          <w:rFonts w:cs="Times New Roman"/>
          <w:b/>
          <w:bCs/>
          <w:sz w:val="22"/>
          <w:szCs w:val="22"/>
        </w:rPr>
        <w:t xml:space="preserve"> SENSE Full </w:t>
      </w:r>
      <w:proofErr w:type="spellStart"/>
      <w:r w:rsidR="00872A87" w:rsidRPr="00872A87">
        <w:rPr>
          <w:rFonts w:cs="Times New Roman"/>
          <w:b/>
          <w:bCs/>
          <w:sz w:val="22"/>
          <w:szCs w:val="22"/>
        </w:rPr>
        <w:t>Package</w:t>
      </w:r>
      <w:proofErr w:type="spellEnd"/>
      <w:r w:rsidR="00872A87" w:rsidRPr="00872A87">
        <w:rPr>
          <w:rFonts w:cs="Times New Roman"/>
          <w:b/>
          <w:bCs/>
          <w:sz w:val="22"/>
          <w:szCs w:val="22"/>
        </w:rPr>
        <w:t xml:space="preserve"> oraz Aplikacji SWI </w:t>
      </w:r>
      <w:proofErr w:type="spellStart"/>
      <w:r w:rsidR="00872A87" w:rsidRPr="00872A87">
        <w:rPr>
          <w:rFonts w:cs="Times New Roman"/>
          <w:b/>
          <w:bCs/>
          <w:sz w:val="22"/>
          <w:szCs w:val="22"/>
        </w:rPr>
        <w:t>Specialist</w:t>
      </w:r>
      <w:proofErr w:type="spellEnd"/>
      <w:r w:rsidR="00872A87" w:rsidRPr="00872A87">
        <w:rPr>
          <w:rFonts w:cs="Times New Roman"/>
          <w:b/>
          <w:bCs/>
          <w:sz w:val="22"/>
          <w:szCs w:val="22"/>
        </w:rPr>
        <w:t xml:space="preserve"> na potrzeby Zakładu Diagnostyki Obrazowej”  </w:t>
      </w:r>
      <w:r w:rsidRPr="00482913">
        <w:rPr>
          <w:rFonts w:cs="Times New Roman"/>
          <w:b/>
          <w:bCs/>
          <w:sz w:val="22"/>
          <w:szCs w:val="22"/>
        </w:rPr>
        <w:t xml:space="preserve">, na podstawie art. 125 ust. 1 ustawy </w:t>
      </w:r>
      <w:proofErr w:type="spellStart"/>
      <w:r w:rsidRPr="00482913">
        <w:rPr>
          <w:rFonts w:cs="Times New Roman"/>
          <w:b/>
          <w:bCs/>
          <w:sz w:val="22"/>
          <w:szCs w:val="22"/>
        </w:rPr>
        <w:t>Pzp</w:t>
      </w:r>
      <w:proofErr w:type="spellEnd"/>
      <w:r w:rsidRPr="00482913">
        <w:rPr>
          <w:rFonts w:cs="Times New Roman"/>
          <w:b/>
          <w:bCs/>
          <w:sz w:val="22"/>
          <w:szCs w:val="22"/>
        </w:rPr>
        <w:t>, w zakresie braku podstaw wykluczenia wskazanych w SWZ.</w:t>
      </w:r>
    </w:p>
    <w:p w14:paraId="52D7D86D" w14:textId="77777777" w:rsidR="00482913" w:rsidRPr="00482913" w:rsidRDefault="00482913" w:rsidP="00482913">
      <w:pPr>
        <w:spacing w:line="276" w:lineRule="auto"/>
        <w:rPr>
          <w:rFonts w:cs="Times New Roman"/>
          <w:b/>
          <w:bCs/>
          <w:sz w:val="22"/>
          <w:szCs w:val="22"/>
        </w:rPr>
      </w:pPr>
      <w:r w:rsidRPr="00482913">
        <w:rPr>
          <w:rFonts w:cs="Times New Roman"/>
          <w:b/>
          <w:bCs/>
          <w:sz w:val="22"/>
          <w:szCs w:val="22"/>
        </w:rPr>
        <w:t xml:space="preserve">          </w:t>
      </w:r>
    </w:p>
    <w:p w14:paraId="3D969FDF" w14:textId="77777777" w:rsidR="00482913" w:rsidRPr="00482913" w:rsidRDefault="00482913" w:rsidP="00482913">
      <w:pPr>
        <w:spacing w:line="276" w:lineRule="auto"/>
        <w:rPr>
          <w:rFonts w:cs="Times New Roman"/>
          <w:b/>
          <w:bCs/>
          <w:sz w:val="22"/>
          <w:szCs w:val="22"/>
        </w:rPr>
      </w:pPr>
      <w:r w:rsidRPr="00482913">
        <w:rPr>
          <w:rFonts w:cs="Times New Roman"/>
          <w:b/>
          <w:bCs/>
          <w:sz w:val="22"/>
          <w:szCs w:val="22"/>
        </w:rPr>
        <w:t xml:space="preserve">            </w:t>
      </w:r>
    </w:p>
    <w:p w14:paraId="567FF26C" w14:textId="77777777" w:rsidR="00482913" w:rsidRPr="00482913" w:rsidRDefault="00482913" w:rsidP="00482913">
      <w:pPr>
        <w:spacing w:line="276" w:lineRule="auto"/>
        <w:rPr>
          <w:rFonts w:cs="Times New Roman"/>
          <w:b/>
          <w:bCs/>
          <w:sz w:val="22"/>
          <w:szCs w:val="22"/>
        </w:rPr>
      </w:pPr>
      <w:r w:rsidRPr="00482913">
        <w:rPr>
          <w:rFonts w:cs="Times New Roman"/>
          <w:b/>
          <w:bCs/>
          <w:sz w:val="22"/>
          <w:szCs w:val="22"/>
        </w:rPr>
        <w:t xml:space="preserve"> __________________________________ </w:t>
      </w:r>
    </w:p>
    <w:p w14:paraId="0583ECDC" w14:textId="77777777" w:rsidR="00482913" w:rsidRPr="00482913" w:rsidRDefault="00482913" w:rsidP="00482913">
      <w:pPr>
        <w:spacing w:line="276" w:lineRule="auto"/>
        <w:rPr>
          <w:rFonts w:cs="Times New Roman"/>
          <w:b/>
          <w:bCs/>
          <w:sz w:val="22"/>
          <w:szCs w:val="22"/>
        </w:rPr>
      </w:pPr>
      <w:r w:rsidRPr="00482913">
        <w:rPr>
          <w:rFonts w:cs="Times New Roman"/>
          <w:b/>
          <w:bCs/>
          <w:sz w:val="22"/>
          <w:szCs w:val="22"/>
        </w:rPr>
        <w:t xml:space="preserve">   Data i podpis osoby upoważnionej</w:t>
      </w:r>
    </w:p>
    <w:p w14:paraId="36A5428F" w14:textId="77777777" w:rsidR="006C1D9C" w:rsidRPr="006247C5" w:rsidRDefault="006C1D9C" w:rsidP="006C1D9C">
      <w:pPr>
        <w:spacing w:line="276" w:lineRule="auto"/>
        <w:rPr>
          <w:rFonts w:cs="Times New Roman"/>
          <w:b/>
          <w:bCs/>
          <w:sz w:val="22"/>
          <w:szCs w:val="22"/>
        </w:rPr>
      </w:pPr>
    </w:p>
    <w:p w14:paraId="5059C231" w14:textId="77777777" w:rsidR="006C1D9C" w:rsidRPr="006247C5" w:rsidRDefault="006C1D9C" w:rsidP="006C1D9C">
      <w:pPr>
        <w:spacing w:line="276" w:lineRule="auto"/>
        <w:rPr>
          <w:rFonts w:cs="Times New Roman"/>
          <w:sz w:val="22"/>
          <w:szCs w:val="22"/>
        </w:rPr>
      </w:pPr>
    </w:p>
    <w:p w14:paraId="1E7BB2FC" w14:textId="77777777" w:rsidR="006C1D9C" w:rsidRPr="006247C5" w:rsidRDefault="006C1D9C" w:rsidP="006C1D9C">
      <w:pPr>
        <w:spacing w:line="276" w:lineRule="auto"/>
        <w:rPr>
          <w:rFonts w:cs="Times New Roman"/>
          <w:sz w:val="22"/>
          <w:szCs w:val="22"/>
        </w:rPr>
      </w:pPr>
    </w:p>
    <w:p w14:paraId="476393FE" w14:textId="77777777" w:rsidR="006C1D9C" w:rsidRPr="006247C5" w:rsidRDefault="006C1D9C" w:rsidP="00D25E61">
      <w:pPr>
        <w:jc w:val="right"/>
        <w:rPr>
          <w:rFonts w:cs="Times New Roman"/>
          <w:b/>
          <w:sz w:val="22"/>
          <w:szCs w:val="22"/>
        </w:rPr>
      </w:pPr>
    </w:p>
    <w:p w14:paraId="0A87346A" w14:textId="77777777" w:rsidR="006C1D9C" w:rsidRPr="006247C5" w:rsidRDefault="006C1D9C" w:rsidP="00D25E61">
      <w:pPr>
        <w:jc w:val="right"/>
        <w:rPr>
          <w:rFonts w:cs="Times New Roman"/>
          <w:b/>
          <w:sz w:val="22"/>
          <w:szCs w:val="22"/>
        </w:rPr>
      </w:pPr>
    </w:p>
    <w:p w14:paraId="3F6F1449" w14:textId="77777777" w:rsidR="006C1D9C" w:rsidRPr="006247C5" w:rsidRDefault="006C1D9C" w:rsidP="00D25E61">
      <w:pPr>
        <w:jc w:val="right"/>
        <w:rPr>
          <w:rFonts w:cs="Times New Roman"/>
          <w:b/>
          <w:sz w:val="22"/>
          <w:szCs w:val="22"/>
        </w:rPr>
      </w:pPr>
    </w:p>
    <w:p w14:paraId="4B4ADC7C" w14:textId="77777777" w:rsidR="006C1D9C" w:rsidRPr="006247C5" w:rsidRDefault="006C1D9C" w:rsidP="00D25E61">
      <w:pPr>
        <w:jc w:val="right"/>
        <w:rPr>
          <w:rFonts w:cs="Times New Roman"/>
          <w:b/>
          <w:sz w:val="22"/>
          <w:szCs w:val="22"/>
        </w:rPr>
      </w:pPr>
    </w:p>
    <w:p w14:paraId="2C1B913D" w14:textId="77777777" w:rsidR="006C1D9C" w:rsidRPr="006247C5" w:rsidRDefault="006C1D9C" w:rsidP="00D25E61">
      <w:pPr>
        <w:jc w:val="right"/>
        <w:rPr>
          <w:rFonts w:cs="Times New Roman"/>
          <w:b/>
          <w:sz w:val="22"/>
          <w:szCs w:val="22"/>
        </w:rPr>
      </w:pPr>
    </w:p>
    <w:p w14:paraId="221C4954" w14:textId="77777777" w:rsidR="006C1D9C" w:rsidRPr="006247C5" w:rsidRDefault="006C1D9C" w:rsidP="00D25E61">
      <w:pPr>
        <w:jc w:val="right"/>
        <w:rPr>
          <w:rFonts w:cs="Times New Roman"/>
          <w:b/>
          <w:sz w:val="22"/>
          <w:szCs w:val="22"/>
        </w:rPr>
      </w:pPr>
    </w:p>
    <w:sectPr w:rsidR="006C1D9C" w:rsidRPr="006247C5" w:rsidSect="00063714">
      <w:headerReference w:type="default" r:id="rId33"/>
      <w:footerReference w:type="default" r:id="rId34"/>
      <w:headerReference w:type="first" r:id="rId35"/>
      <w:footerReference w:type="first" r:id="rId36"/>
      <w:pgSz w:w="11906" w:h="16838" w:code="9"/>
      <w:pgMar w:top="1282"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95F45" w14:textId="77777777" w:rsidR="002E6B23" w:rsidRDefault="002E6B23">
      <w:pPr>
        <w:rPr>
          <w:rFonts w:cs="Times New Roman"/>
        </w:rPr>
      </w:pPr>
      <w:r>
        <w:rPr>
          <w:rFonts w:cs="Times New Roman"/>
        </w:rPr>
        <w:separator/>
      </w:r>
    </w:p>
  </w:endnote>
  <w:endnote w:type="continuationSeparator" w:id="0">
    <w:p w14:paraId="227879DA" w14:textId="77777777" w:rsidR="002E6B23" w:rsidRDefault="002E6B2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Bold">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TimesNewRoman">
    <w:altName w:val="Yu Gothic"/>
    <w:panose1 w:val="00000000000000000000"/>
    <w:charset w:val="80"/>
    <w:family w:val="auto"/>
    <w:notTrueType/>
    <w:pitch w:val="default"/>
    <w:sig w:usb0="00000005" w:usb1="08070000" w:usb2="00000010" w:usb3="00000000" w:csb0="00020002" w:csb1="00000000"/>
  </w:font>
  <w:font w:name="Helvetica-Oblique">
    <w:altName w:val="Courier New"/>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7D115" w14:textId="4C643CF6" w:rsidR="002E6B23" w:rsidRPr="00457336" w:rsidRDefault="002E6B23" w:rsidP="003E4F18">
    <w:pPr>
      <w:pStyle w:val="Stopka"/>
      <w:pBdr>
        <w:top w:val="single" w:sz="4" w:space="1" w:color="auto"/>
      </w:pBdr>
      <w:tabs>
        <w:tab w:val="clear" w:pos="4536"/>
        <w:tab w:val="clear" w:pos="9072"/>
        <w:tab w:val="right" w:pos="9900"/>
      </w:tabs>
      <w:rPr>
        <w:b/>
        <w:sz w:val="20"/>
        <w:szCs w:val="20"/>
      </w:rPr>
    </w:pPr>
    <w:r w:rsidRPr="00457336">
      <w:rPr>
        <w:b/>
        <w:sz w:val="20"/>
        <w:szCs w:val="20"/>
      </w:rPr>
      <w:t>ZP/</w:t>
    </w:r>
    <w:r>
      <w:rPr>
        <w:b/>
        <w:sz w:val="20"/>
        <w:szCs w:val="20"/>
      </w:rPr>
      <w:t>181/2024</w:t>
    </w:r>
    <w:r w:rsidRPr="00457336">
      <w:rPr>
        <w:b/>
        <w:sz w:val="20"/>
        <w:szCs w:val="20"/>
      </w:rPr>
      <w:tab/>
    </w:r>
  </w:p>
  <w:p w14:paraId="4E1CFCBA" w14:textId="77777777" w:rsidR="002E6B23" w:rsidRDefault="002E6B2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8396410"/>
      <w:docPartObj>
        <w:docPartGallery w:val="Page Numbers (Bottom of Page)"/>
        <w:docPartUnique/>
      </w:docPartObj>
    </w:sdtPr>
    <w:sdtEndPr>
      <w:rPr>
        <w:rFonts w:asciiTheme="minorHAnsi" w:hAnsiTheme="minorHAnsi"/>
        <w:i/>
        <w:sz w:val="20"/>
      </w:rPr>
    </w:sdtEndPr>
    <w:sdtContent>
      <w:p w14:paraId="5EE79FFA" w14:textId="67E27764" w:rsidR="002E6B23" w:rsidRPr="00890C97" w:rsidRDefault="002E6B23">
        <w:pPr>
          <w:pStyle w:val="Stopka"/>
          <w:rPr>
            <w:rFonts w:asciiTheme="minorHAnsi" w:hAnsiTheme="minorHAnsi"/>
            <w:i/>
            <w:sz w:val="20"/>
          </w:rPr>
        </w:pPr>
        <w:r>
          <w:rPr>
            <w:rFonts w:asciiTheme="minorHAnsi" w:hAnsiTheme="minorHAnsi"/>
            <w:i/>
            <w:sz w:val="20"/>
          </w:rPr>
          <w:t>ZP/</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2495094C" w:rsidR="002E6B23" w:rsidRPr="00890C97" w:rsidRDefault="002E6B23">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Pr="0081329D">
                                  <w:rPr>
                                    <w:rFonts w:asciiTheme="minorHAnsi" w:hAnsiTheme="minorHAnsi"/>
                                    <w:noProof/>
                                    <w:color w:val="8C8C8C" w:themeColor="background1" w:themeShade="8C"/>
                                  </w:rPr>
                                  <w:t>35</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2495094C" w:rsidR="003E179F" w:rsidRPr="00890C97" w:rsidRDefault="003E179F">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Pr="0081329D">
                            <w:rPr>
                              <w:rFonts w:asciiTheme="minorHAnsi" w:hAnsiTheme="minorHAnsi"/>
                              <w:noProof/>
                              <w:color w:val="8C8C8C" w:themeColor="background1" w:themeShade="8C"/>
                            </w:rPr>
                            <w:t>35</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r>
          <w:rPr>
            <w:rFonts w:asciiTheme="minorHAnsi" w:hAnsiTheme="minorHAnsi"/>
            <w:i/>
            <w:sz w:val="20"/>
          </w:rPr>
          <w:t>181/2024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ECE6B" w14:textId="77777777" w:rsidR="002E6B23" w:rsidRDefault="002E6B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D1F8D" w14:textId="77777777" w:rsidR="002E6B23" w:rsidRDefault="002E6B23">
      <w:pPr>
        <w:rPr>
          <w:rFonts w:cs="Times New Roman"/>
        </w:rPr>
      </w:pPr>
      <w:r>
        <w:rPr>
          <w:rFonts w:cs="Times New Roman"/>
        </w:rPr>
        <w:separator/>
      </w:r>
    </w:p>
  </w:footnote>
  <w:footnote w:type="continuationSeparator" w:id="0">
    <w:p w14:paraId="76B4129F" w14:textId="77777777" w:rsidR="002E6B23" w:rsidRDefault="002E6B23">
      <w:pPr>
        <w:rPr>
          <w:rFonts w:cs="Times New Roman"/>
        </w:rPr>
      </w:pPr>
      <w:r>
        <w:rPr>
          <w:rFonts w:cs="Times New Roman"/>
        </w:rPr>
        <w:continuationSeparator/>
      </w:r>
    </w:p>
  </w:footnote>
  <w:footnote w:id="1">
    <w:p w14:paraId="68C93764" w14:textId="77777777" w:rsidR="002E6B23" w:rsidRPr="00116474" w:rsidRDefault="002E6B23" w:rsidP="00E85017">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2">
    <w:p w14:paraId="506A9109" w14:textId="77777777" w:rsidR="002E6B23" w:rsidRPr="0042071D" w:rsidRDefault="002E6B23" w:rsidP="003E155F">
      <w:pPr>
        <w:pStyle w:val="Tekstprzypisudolnego"/>
        <w:jc w:val="both"/>
        <w:rPr>
          <w:sz w:val="14"/>
          <w:szCs w:val="14"/>
        </w:rPr>
      </w:pPr>
      <w:r w:rsidRPr="009B6B87">
        <w:rPr>
          <w:rStyle w:val="Odwoanieprzypisudolnego"/>
          <w:sz w:val="16"/>
          <w:szCs w:val="16"/>
        </w:rPr>
        <w:footnoteRef/>
      </w:r>
      <w:r w:rsidRPr="009B6B87">
        <w:rPr>
          <w:sz w:val="16"/>
          <w:szCs w:val="16"/>
        </w:rPr>
        <w:t xml:space="preserve"> </w:t>
      </w:r>
      <w:r w:rsidRPr="0042071D">
        <w:rPr>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14:paraId="234AEE7F" w14:textId="77777777" w:rsidR="002E6B23" w:rsidRPr="0042071D" w:rsidRDefault="002E6B23" w:rsidP="003E155F">
      <w:pPr>
        <w:pStyle w:val="Tekstprzypisudolnego"/>
        <w:jc w:val="both"/>
        <w:rPr>
          <w:sz w:val="14"/>
          <w:szCs w:val="14"/>
        </w:rPr>
      </w:pPr>
      <w:r w:rsidRPr="0042071D">
        <w:rPr>
          <w:rStyle w:val="Odwoanieprzypisudolnego"/>
          <w:sz w:val="14"/>
          <w:szCs w:val="14"/>
        </w:rPr>
        <w:footnoteRef/>
      </w:r>
      <w:r w:rsidRPr="0042071D">
        <w:rPr>
          <w:sz w:val="14"/>
          <w:szCs w:val="14"/>
        </w:rPr>
        <w:t xml:space="preserve">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0CAC4B04" w14:textId="77777777" w:rsidR="002E6B23" w:rsidRPr="0042071D" w:rsidRDefault="002E6B23" w:rsidP="003E155F">
      <w:pPr>
        <w:spacing w:after="40"/>
        <w:ind w:left="284" w:hanging="284"/>
        <w:rPr>
          <w:rFonts w:cs="Times New Roman"/>
          <w:sz w:val="14"/>
          <w:szCs w:val="14"/>
        </w:rPr>
      </w:pPr>
      <w:r w:rsidRPr="0042071D">
        <w:rPr>
          <w:rFonts w:cs="Times New Roman"/>
          <w:sz w:val="14"/>
          <w:szCs w:val="14"/>
        </w:rPr>
        <w:t>* Niepotrzebne skreślić</w:t>
      </w:r>
    </w:p>
    <w:p w14:paraId="48C699DE" w14:textId="77777777" w:rsidR="002E6B23" w:rsidRDefault="002E6B23" w:rsidP="003E155F">
      <w:pPr>
        <w:spacing w:after="40"/>
        <w:ind w:left="284" w:hanging="284"/>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5C29A" w14:textId="77777777" w:rsidR="002E6B23" w:rsidRPr="00063714" w:rsidRDefault="002E6B23" w:rsidP="0006371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4C6A3" w14:textId="77777777" w:rsidR="002E6B23" w:rsidRDefault="002E6B23">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E4A40808"/>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D8CEF3DC"/>
    <w:name w:val="WW8Num37"/>
    <w:lvl w:ilvl="0">
      <w:start w:val="1"/>
      <w:numFmt w:val="decimal"/>
      <w:lvlText w:val="%1."/>
      <w:lvlJc w:val="left"/>
      <w:pPr>
        <w:tabs>
          <w:tab w:val="num" w:pos="720"/>
        </w:tabs>
        <w:ind w:left="720" w:hanging="360"/>
      </w:pPr>
      <w:rPr>
        <w:rFonts w:ascii="Times New Roman" w:hAnsi="Times New Roman" w:cs="Times New Roman"/>
        <w:b w:val="0"/>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0000021"/>
    <w:multiLevelType w:val="multilevel"/>
    <w:tmpl w:val="00000021"/>
    <w:name w:val="WWNum36"/>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5" w15:restartNumberingAfterBreak="0">
    <w:nsid w:val="02F75E94"/>
    <w:multiLevelType w:val="multilevel"/>
    <w:tmpl w:val="1744137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7"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0523300D"/>
    <w:multiLevelType w:val="multilevel"/>
    <w:tmpl w:val="C1E645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06023606"/>
    <w:multiLevelType w:val="hybridMultilevel"/>
    <w:tmpl w:val="78E2D204"/>
    <w:lvl w:ilvl="0" w:tplc="6D5CC194">
      <w:start w:val="1"/>
      <w:numFmt w:val="bullet"/>
      <w:lvlText w:val=""/>
      <w:lvlJc w:val="left"/>
      <w:pPr>
        <w:ind w:left="720" w:hanging="360"/>
      </w:pPr>
      <w:rPr>
        <w:rFonts w:ascii="Symbol" w:hAnsi="Symbol" w:hint="default"/>
        <w:sz w:val="44"/>
        <w:szCs w:val="4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062016B1"/>
    <w:multiLevelType w:val="hybridMultilevel"/>
    <w:tmpl w:val="8A58CC60"/>
    <w:lvl w:ilvl="0" w:tplc="6D5CC194">
      <w:start w:val="1"/>
      <w:numFmt w:val="bullet"/>
      <w:lvlText w:val=""/>
      <w:lvlJc w:val="left"/>
      <w:pPr>
        <w:ind w:left="720" w:hanging="360"/>
      </w:pPr>
      <w:rPr>
        <w:rFonts w:ascii="Symbol" w:hAnsi="Symbol" w:hint="default"/>
        <w:sz w:val="44"/>
        <w:szCs w:val="4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07282729"/>
    <w:multiLevelType w:val="hybridMultilevel"/>
    <w:tmpl w:val="04905D90"/>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0BB8440D"/>
    <w:multiLevelType w:val="hybridMultilevel"/>
    <w:tmpl w:val="B82C045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0CFD7802"/>
    <w:multiLevelType w:val="multilevel"/>
    <w:tmpl w:val="E8F801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0D813627"/>
    <w:multiLevelType w:val="multilevel"/>
    <w:tmpl w:val="72A0D71C"/>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35" w15:restartNumberingAfterBreak="0">
    <w:nsid w:val="16480B5E"/>
    <w:multiLevelType w:val="hybridMultilevel"/>
    <w:tmpl w:val="734A5594"/>
    <w:lvl w:ilvl="0" w:tplc="65E69B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C286DE">
      <w:start w:val="1"/>
      <w:numFmt w:val="lowerLetter"/>
      <w:lvlText w:val="%2"/>
      <w:lvlJc w:val="left"/>
      <w:pPr>
        <w:ind w:left="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9E0E32">
      <w:start w:val="1"/>
      <w:numFmt w:val="decimal"/>
      <w:lvlRestart w:val="0"/>
      <w:lvlText w:val="%3)"/>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5AE36A">
      <w:start w:val="1"/>
      <w:numFmt w:val="decimal"/>
      <w:lvlText w:val="%4"/>
      <w:lvlJc w:val="left"/>
      <w:pPr>
        <w:ind w:left="2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58C7BA">
      <w:start w:val="1"/>
      <w:numFmt w:val="lowerLetter"/>
      <w:lvlText w:val="%5"/>
      <w:lvlJc w:val="left"/>
      <w:pPr>
        <w:ind w:left="3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606D7A">
      <w:start w:val="1"/>
      <w:numFmt w:val="lowerRoman"/>
      <w:lvlText w:val="%6"/>
      <w:lvlJc w:val="left"/>
      <w:pPr>
        <w:ind w:left="3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940EAA">
      <w:start w:val="1"/>
      <w:numFmt w:val="decimal"/>
      <w:lvlText w:val="%7"/>
      <w:lvlJc w:val="left"/>
      <w:pPr>
        <w:ind w:left="4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461CDE">
      <w:start w:val="1"/>
      <w:numFmt w:val="lowerLetter"/>
      <w:lvlText w:val="%8"/>
      <w:lvlJc w:val="left"/>
      <w:pPr>
        <w:ind w:left="5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5011AA">
      <w:start w:val="1"/>
      <w:numFmt w:val="lowerRoman"/>
      <w:lvlText w:val="%9"/>
      <w:lvlJc w:val="left"/>
      <w:pPr>
        <w:ind w:left="5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BA964C2"/>
    <w:multiLevelType w:val="multilevel"/>
    <w:tmpl w:val="5F9C65A2"/>
    <w:lvl w:ilvl="0">
      <w:start w:val="6"/>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39" w15:restartNumberingAfterBreak="0">
    <w:nsid w:val="1CC97634"/>
    <w:multiLevelType w:val="hybridMultilevel"/>
    <w:tmpl w:val="FD3CA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DAA3A46"/>
    <w:multiLevelType w:val="multilevel"/>
    <w:tmpl w:val="8BB8B83E"/>
    <w:lvl w:ilvl="0">
      <w:start w:val="2"/>
      <w:numFmt w:val="decimal"/>
      <w:lvlText w:val="%1."/>
      <w:lvlJc w:val="left"/>
      <w:pPr>
        <w:ind w:left="566"/>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9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12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1F81477F"/>
    <w:multiLevelType w:val="hybridMultilevel"/>
    <w:tmpl w:val="A8FEC192"/>
    <w:lvl w:ilvl="0" w:tplc="770473B0">
      <w:start w:val="1"/>
      <w:numFmt w:val="lowerLetter"/>
      <w:lvlText w:val="%1)"/>
      <w:lvlJc w:val="left"/>
      <w:pPr>
        <w:ind w:left="720" w:hanging="360"/>
      </w:pPr>
      <w:rPr>
        <w:rFonts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6D27C6A"/>
    <w:multiLevelType w:val="hybridMultilevel"/>
    <w:tmpl w:val="3E94389E"/>
    <w:lvl w:ilvl="0" w:tplc="F880EECC">
      <w:start w:val="1"/>
      <w:numFmt w:val="upperRoman"/>
      <w:lvlText w:val="%1."/>
      <w:lvlJc w:val="left"/>
      <w:pPr>
        <w:ind w:left="1080" w:hanging="720"/>
      </w:pPr>
      <w:rPr>
        <w:rFonts w:hint="default"/>
        <w:b/>
      </w:rPr>
    </w:lvl>
    <w:lvl w:ilvl="1" w:tplc="6D9A05CC">
      <w:start w:val="18"/>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78F5E3F"/>
    <w:multiLevelType w:val="hybridMultilevel"/>
    <w:tmpl w:val="D9842F46"/>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A0F2C6F"/>
    <w:multiLevelType w:val="hybridMultilevel"/>
    <w:tmpl w:val="ACCA4B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DBC4A03"/>
    <w:multiLevelType w:val="multilevel"/>
    <w:tmpl w:val="2CAAB98C"/>
    <w:lvl w:ilvl="0">
      <w:start w:val="7"/>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47" w15:restartNumberingAfterBreak="0">
    <w:nsid w:val="33FB5200"/>
    <w:multiLevelType w:val="hybridMultilevel"/>
    <w:tmpl w:val="C9E26666"/>
    <w:lvl w:ilvl="0" w:tplc="865AB42E">
      <w:start w:val="28"/>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6CE3185"/>
    <w:multiLevelType w:val="hybridMultilevel"/>
    <w:tmpl w:val="E8FA7D32"/>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AA74765"/>
    <w:multiLevelType w:val="hybridMultilevel"/>
    <w:tmpl w:val="84E25F06"/>
    <w:lvl w:ilvl="0" w:tplc="AEAA4E1C">
      <w:start w:val="1"/>
      <w:numFmt w:val="decimal"/>
      <w:lvlText w:val="%1)"/>
      <w:lvlJc w:val="left"/>
      <w:pPr>
        <w:ind w:left="1215" w:hanging="510"/>
      </w:pPr>
      <w:rPr>
        <w:rFonts w:hint="default"/>
      </w:rPr>
    </w:lvl>
    <w:lvl w:ilvl="1" w:tplc="6344AA92">
      <w:start w:val="1"/>
      <w:numFmt w:val="lowerLetter"/>
      <w:lvlText w:val="%2)"/>
      <w:lvlJc w:val="left"/>
      <w:pPr>
        <w:ind w:left="1785" w:hanging="360"/>
      </w:pPr>
      <w:rPr>
        <w:rFonts w:hint="default"/>
      </w:rPr>
    </w:lvl>
    <w:lvl w:ilvl="2" w:tplc="03C03894">
      <w:start w:val="2"/>
      <w:numFmt w:val="upperRoman"/>
      <w:lvlText w:val="%3."/>
      <w:lvlJc w:val="left"/>
      <w:pPr>
        <w:ind w:left="3045" w:hanging="720"/>
      </w:pPr>
      <w:rPr>
        <w:rFonts w:hint="default"/>
      </w:r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0" w15:restartNumberingAfterBreak="0">
    <w:nsid w:val="3BAA1643"/>
    <w:multiLevelType w:val="hybridMultilevel"/>
    <w:tmpl w:val="18A846F0"/>
    <w:lvl w:ilvl="0" w:tplc="BAA4BBB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F9577C7"/>
    <w:multiLevelType w:val="hybridMultilevel"/>
    <w:tmpl w:val="A2008208"/>
    <w:lvl w:ilvl="0" w:tplc="D472A0E8">
      <w:start w:val="1"/>
      <w:numFmt w:val="lowerLetter"/>
      <w:lvlText w:val="%1)"/>
      <w:lvlJc w:val="left"/>
      <w:pPr>
        <w:ind w:left="786" w:hanging="360"/>
      </w:pPr>
      <w:rPr>
        <w:rFonts w:hint="default"/>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443263D0"/>
    <w:multiLevelType w:val="multilevel"/>
    <w:tmpl w:val="AC12C7F2"/>
    <w:lvl w:ilvl="0">
      <w:start w:val="1"/>
      <w:numFmt w:val="decimal"/>
      <w:lvlText w:val="%1."/>
      <w:lvlJc w:val="left"/>
      <w:pPr>
        <w:ind w:left="720" w:hanging="360"/>
      </w:pPr>
      <w:rPr>
        <w:rFonts w:ascii="Times New Roman" w:eastAsia="Times New Roman" w:hAnsi="Times New Roman" w:cs="Times New Roman"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460E5B92"/>
    <w:multiLevelType w:val="hybridMultilevel"/>
    <w:tmpl w:val="2D7AF6E6"/>
    <w:lvl w:ilvl="0" w:tplc="F5CE8D6E">
      <w:start w:val="1"/>
      <w:numFmt w:val="decimal"/>
      <w:lvlText w:val="%1."/>
      <w:lvlJc w:val="left"/>
      <w:pPr>
        <w:ind w:left="1068" w:hanging="360"/>
      </w:pPr>
      <w:rPr>
        <w:rFonts w:hint="default"/>
        <w:b/>
        <w:color w:val="auto"/>
      </w:rPr>
    </w:lvl>
    <w:lvl w:ilvl="1" w:tplc="91AAD4C4">
      <w:start w:val="1"/>
      <w:numFmt w:val="decimal"/>
      <w:lvlText w:val="%2)"/>
      <w:lvlJc w:val="left"/>
      <w:pPr>
        <w:ind w:left="1069" w:hanging="360"/>
      </w:pPr>
      <w:rPr>
        <w:rFonts w:ascii="Times New Roman" w:eastAsiaTheme="minorEastAsia" w:hAnsi="Times New Roman" w:cs="Times New Roman"/>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498F2C11"/>
    <w:multiLevelType w:val="hybridMultilevel"/>
    <w:tmpl w:val="A3EC41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A0A142D"/>
    <w:multiLevelType w:val="hybridMultilevel"/>
    <w:tmpl w:val="3AB4574E"/>
    <w:lvl w:ilvl="0" w:tplc="9C3635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8"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4F0B2E52"/>
    <w:multiLevelType w:val="hybridMultilevel"/>
    <w:tmpl w:val="5BA41AB6"/>
    <w:lvl w:ilvl="0" w:tplc="04150011">
      <w:start w:val="1"/>
      <w:numFmt w:val="decimal"/>
      <w:lvlText w:val="%1)"/>
      <w:lvlJc w:val="left"/>
      <w:pPr>
        <w:ind w:left="121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F606B1F"/>
    <w:multiLevelType w:val="hybridMultilevel"/>
    <w:tmpl w:val="8C041E24"/>
    <w:lvl w:ilvl="0" w:tplc="9C3635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0324D4C"/>
    <w:multiLevelType w:val="multilevel"/>
    <w:tmpl w:val="39283AC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2" w15:restartNumberingAfterBreak="0">
    <w:nsid w:val="513C3423"/>
    <w:multiLevelType w:val="hybridMultilevel"/>
    <w:tmpl w:val="ABE877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15F76B0"/>
    <w:multiLevelType w:val="multilevel"/>
    <w:tmpl w:val="400ED7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3495C54"/>
    <w:multiLevelType w:val="hybridMultilevel"/>
    <w:tmpl w:val="2B7200B4"/>
    <w:lvl w:ilvl="0" w:tplc="04150011">
      <w:start w:val="1"/>
      <w:numFmt w:val="decimal"/>
      <w:lvlText w:val="%1)"/>
      <w:lvlJc w:val="left"/>
      <w:pPr>
        <w:ind w:left="720" w:hanging="360"/>
      </w:pPr>
    </w:lvl>
    <w:lvl w:ilvl="1" w:tplc="53A8CB26">
      <w:start w:val="1"/>
      <w:numFmt w:val="decimal"/>
      <w:lvlText w:val="%2."/>
      <w:lvlJc w:val="left"/>
      <w:pPr>
        <w:ind w:left="1440" w:hanging="360"/>
      </w:pPr>
      <w:rPr>
        <w:rFonts w:cs="Cambria"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4A87379"/>
    <w:multiLevelType w:val="multilevel"/>
    <w:tmpl w:val="1B5ACA04"/>
    <w:lvl w:ilvl="0">
      <w:start w:val="1"/>
      <w:numFmt w:val="decimal"/>
      <w:lvlText w:val="%1."/>
      <w:lvlJc w:val="left"/>
      <w:pPr>
        <w:ind w:left="360" w:hanging="360"/>
      </w:pPr>
      <w:rPr>
        <w:rFonts w:hint="default"/>
        <w:b/>
        <w:i/>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66" w15:restartNumberingAfterBreak="0">
    <w:nsid w:val="55B1306D"/>
    <w:multiLevelType w:val="multilevel"/>
    <w:tmpl w:val="F4D0892A"/>
    <w:lvl w:ilvl="0">
      <w:start w:val="1"/>
      <w:numFmt w:val="decimal"/>
      <w:lvlText w:val="%1."/>
      <w:lvlJc w:val="left"/>
      <w:pPr>
        <w:tabs>
          <w:tab w:val="num" w:pos="360"/>
        </w:tabs>
        <w:ind w:left="360" w:hanging="360"/>
      </w:pPr>
      <w:rPr>
        <w:b w:val="0"/>
        <w:sz w:val="20"/>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67" w15:restartNumberingAfterBreak="0">
    <w:nsid w:val="580F71CD"/>
    <w:multiLevelType w:val="multilevel"/>
    <w:tmpl w:val="A8CE96C8"/>
    <w:lvl w:ilvl="0">
      <w:start w:val="2"/>
      <w:numFmt w:val="decimal"/>
      <w:lvlText w:val="%1."/>
      <w:lvlJc w:val="left"/>
      <w:pPr>
        <w:ind w:left="360" w:hanging="360"/>
      </w:pPr>
      <w:rPr>
        <w:rFonts w:ascii="Times New Roman" w:hAnsi="Times New Roman" w:cs="Times New Roman" w:hint="default"/>
        <w:b w:val="0"/>
        <w:sz w:val="22"/>
        <w:szCs w:val="22"/>
      </w:rPr>
    </w:lvl>
    <w:lvl w:ilvl="1">
      <w:start w:val="1"/>
      <w:numFmt w:val="decimal"/>
      <w:lvlText w:val="%1.%2."/>
      <w:lvlJc w:val="left"/>
      <w:pPr>
        <w:ind w:left="360" w:hanging="360"/>
      </w:pPr>
      <w:rPr>
        <w:rFonts w:ascii="Times New Roman" w:hAnsi="Times New Roman" w:cs="Times New Roman" w:hint="default"/>
        <w:b w:val="0"/>
        <w:sz w:val="22"/>
        <w:szCs w:val="22"/>
      </w:rPr>
    </w:lvl>
    <w:lvl w:ilvl="2">
      <w:start w:val="1"/>
      <w:numFmt w:val="decimal"/>
      <w:lvlText w:val="%1.%2.%3."/>
      <w:lvlJc w:val="left"/>
      <w:pPr>
        <w:ind w:left="720" w:hanging="720"/>
      </w:pPr>
      <w:rPr>
        <w:rFonts w:asciiTheme="minorHAnsi" w:hAnsiTheme="minorHAnsi" w:cstheme="minorHAnsi" w:hint="default"/>
        <w:b w:val="0"/>
        <w:sz w:val="24"/>
      </w:rPr>
    </w:lvl>
    <w:lvl w:ilvl="3">
      <w:start w:val="1"/>
      <w:numFmt w:val="decimal"/>
      <w:lvlText w:val="%1.%2.%3.%4."/>
      <w:lvlJc w:val="left"/>
      <w:pPr>
        <w:ind w:left="720" w:hanging="720"/>
      </w:pPr>
      <w:rPr>
        <w:rFonts w:asciiTheme="minorHAnsi" w:hAnsiTheme="minorHAnsi" w:cstheme="minorHAnsi" w:hint="default"/>
        <w:b w:val="0"/>
        <w:sz w:val="24"/>
      </w:rPr>
    </w:lvl>
    <w:lvl w:ilvl="4">
      <w:start w:val="1"/>
      <w:numFmt w:val="decimal"/>
      <w:lvlText w:val="%1.%2.%3.%4.%5."/>
      <w:lvlJc w:val="left"/>
      <w:pPr>
        <w:ind w:left="1080" w:hanging="1080"/>
      </w:pPr>
      <w:rPr>
        <w:rFonts w:asciiTheme="minorHAnsi" w:hAnsiTheme="minorHAnsi" w:cstheme="minorHAnsi" w:hint="default"/>
        <w:b w:val="0"/>
        <w:sz w:val="24"/>
      </w:rPr>
    </w:lvl>
    <w:lvl w:ilvl="5">
      <w:start w:val="1"/>
      <w:numFmt w:val="decimal"/>
      <w:lvlText w:val="%1.%2.%3.%4.%5.%6."/>
      <w:lvlJc w:val="left"/>
      <w:pPr>
        <w:ind w:left="1080" w:hanging="1080"/>
      </w:pPr>
      <w:rPr>
        <w:rFonts w:asciiTheme="minorHAnsi" w:hAnsiTheme="minorHAnsi" w:cstheme="minorHAnsi" w:hint="default"/>
        <w:b w:val="0"/>
        <w:sz w:val="24"/>
      </w:rPr>
    </w:lvl>
    <w:lvl w:ilvl="6">
      <w:start w:val="1"/>
      <w:numFmt w:val="decimal"/>
      <w:lvlText w:val="%1.%2.%3.%4.%5.%6.%7."/>
      <w:lvlJc w:val="left"/>
      <w:pPr>
        <w:ind w:left="1440" w:hanging="1440"/>
      </w:pPr>
      <w:rPr>
        <w:rFonts w:asciiTheme="minorHAnsi" w:hAnsiTheme="minorHAnsi" w:cstheme="minorHAnsi" w:hint="default"/>
        <w:b w:val="0"/>
        <w:sz w:val="24"/>
      </w:rPr>
    </w:lvl>
    <w:lvl w:ilvl="7">
      <w:start w:val="1"/>
      <w:numFmt w:val="decimal"/>
      <w:lvlText w:val="%1.%2.%3.%4.%5.%6.%7.%8."/>
      <w:lvlJc w:val="left"/>
      <w:pPr>
        <w:ind w:left="1440" w:hanging="1440"/>
      </w:pPr>
      <w:rPr>
        <w:rFonts w:asciiTheme="minorHAnsi" w:hAnsiTheme="minorHAnsi" w:cstheme="minorHAnsi" w:hint="default"/>
        <w:b w:val="0"/>
        <w:sz w:val="24"/>
      </w:rPr>
    </w:lvl>
    <w:lvl w:ilvl="8">
      <w:start w:val="1"/>
      <w:numFmt w:val="decimal"/>
      <w:lvlText w:val="%1.%2.%3.%4.%5.%6.%7.%8.%9."/>
      <w:lvlJc w:val="left"/>
      <w:pPr>
        <w:ind w:left="1800" w:hanging="1800"/>
      </w:pPr>
      <w:rPr>
        <w:rFonts w:asciiTheme="minorHAnsi" w:hAnsiTheme="minorHAnsi" w:cstheme="minorHAnsi" w:hint="default"/>
        <w:b w:val="0"/>
        <w:sz w:val="24"/>
      </w:rPr>
    </w:lvl>
  </w:abstractNum>
  <w:abstractNum w:abstractNumId="68" w15:restartNumberingAfterBreak="0">
    <w:nsid w:val="5B2B4238"/>
    <w:multiLevelType w:val="multilevel"/>
    <w:tmpl w:val="C1348D8A"/>
    <w:lvl w:ilvl="0">
      <w:start w:val="9"/>
      <w:numFmt w:val="decimal"/>
      <w:lvlText w:val="%1."/>
      <w:lvlJc w:val="left"/>
      <w:pPr>
        <w:ind w:left="566"/>
      </w:pPr>
      <w:rPr>
        <w:rFonts w:ascii="Times New Roman" w:eastAsia="Calibri"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1137"/>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5B464DBC"/>
    <w:multiLevelType w:val="hybridMultilevel"/>
    <w:tmpl w:val="C8FC067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2" w15:restartNumberingAfterBreak="0">
    <w:nsid w:val="5EF9370B"/>
    <w:multiLevelType w:val="hybridMultilevel"/>
    <w:tmpl w:val="BB3A4A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1287BE4"/>
    <w:multiLevelType w:val="multilevel"/>
    <w:tmpl w:val="49A6D276"/>
    <w:lvl w:ilvl="0">
      <w:start w:val="3"/>
      <w:numFmt w:val="decimal"/>
      <w:lvlText w:val="%1."/>
      <w:lvlJc w:val="left"/>
      <w:pPr>
        <w:ind w:left="360" w:hanging="360"/>
      </w:pPr>
      <w:rPr>
        <w:rFonts w:hint="default"/>
        <w:b/>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5A364BA"/>
    <w:multiLevelType w:val="hybridMultilevel"/>
    <w:tmpl w:val="D84EDE58"/>
    <w:lvl w:ilvl="0" w:tplc="4462BD82">
      <w:start w:val="1"/>
      <w:numFmt w:val="lowerLetter"/>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75" w15:restartNumberingAfterBreak="0">
    <w:nsid w:val="66DB2088"/>
    <w:multiLevelType w:val="multilevel"/>
    <w:tmpl w:val="7590B8D8"/>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68E452CA"/>
    <w:multiLevelType w:val="multilevel"/>
    <w:tmpl w:val="13B20F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692B68D7"/>
    <w:multiLevelType w:val="multilevel"/>
    <w:tmpl w:val="4F10911E"/>
    <w:lvl w:ilvl="0">
      <w:start w:val="1"/>
      <w:numFmt w:val="decimal"/>
      <w:lvlText w:val="%1."/>
      <w:lvlJc w:val="left"/>
      <w:pPr>
        <w:ind w:left="720" w:hanging="360"/>
      </w:pPr>
      <w:rPr>
        <w:rFonts w:ascii="Calibri" w:eastAsia="Calibri" w:hAnsi="Calibri" w:cs="Calibri" w:hint="default"/>
      </w:rPr>
    </w:lvl>
    <w:lvl w:ilvl="1">
      <w:start w:val="1"/>
      <w:numFmt w:val="decimal"/>
      <w:suff w:val="space"/>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78"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6DE7602"/>
    <w:multiLevelType w:val="multilevel"/>
    <w:tmpl w:val="D504820A"/>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EastAsia" w:hAnsi="Times New Roman" w:cstheme="min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7B35BAA"/>
    <w:multiLevelType w:val="multilevel"/>
    <w:tmpl w:val="2D407478"/>
    <w:lvl w:ilvl="0">
      <w:start w:val="1"/>
      <w:numFmt w:val="decimal"/>
      <w:lvlText w:val="%1."/>
      <w:lvlJc w:val="lef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7C36738E"/>
    <w:multiLevelType w:val="hybridMultilevel"/>
    <w:tmpl w:val="AC166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F2214CB"/>
    <w:multiLevelType w:val="multilevel"/>
    <w:tmpl w:val="DA522C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F7C7D45"/>
    <w:multiLevelType w:val="hybridMultilevel"/>
    <w:tmpl w:val="49A4A14C"/>
    <w:lvl w:ilvl="0" w:tplc="04150013">
      <w:start w:val="1"/>
      <w:numFmt w:val="upperRoman"/>
      <w:lvlText w:val="%1."/>
      <w:lvlJc w:val="righ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71"/>
  </w:num>
  <w:num w:numId="3">
    <w:abstractNumId w:val="57"/>
  </w:num>
  <w:num w:numId="4">
    <w:abstractNumId w:val="34"/>
  </w:num>
  <w:num w:numId="5">
    <w:abstractNumId w:val="26"/>
  </w:num>
  <w:num w:numId="6">
    <w:abstractNumId w:val="47"/>
  </w:num>
  <w:num w:numId="7">
    <w:abstractNumId w:val="37"/>
  </w:num>
  <w:num w:numId="8">
    <w:abstractNumId w:val="78"/>
  </w:num>
  <w:num w:numId="9">
    <w:abstractNumId w:val="80"/>
  </w:num>
  <w:num w:numId="10">
    <w:abstractNumId w:val="70"/>
  </w:num>
  <w:num w:numId="11">
    <w:abstractNumId w:val="75"/>
  </w:num>
  <w:num w:numId="12">
    <w:abstractNumId w:val="45"/>
  </w:num>
  <w:num w:numId="13">
    <w:abstractNumId w:val="25"/>
  </w:num>
  <w:num w:numId="14">
    <w:abstractNumId w:val="56"/>
  </w:num>
  <w:num w:numId="15">
    <w:abstractNumId w:val="59"/>
  </w:num>
  <w:num w:numId="16">
    <w:abstractNumId w:val="64"/>
  </w:num>
  <w:num w:numId="17">
    <w:abstractNumId w:val="76"/>
  </w:num>
  <w:num w:numId="18">
    <w:abstractNumId w:val="73"/>
  </w:num>
  <w:num w:numId="19">
    <w:abstractNumId w:val="81"/>
  </w:num>
  <w:num w:numId="20">
    <w:abstractNumId w:val="65"/>
  </w:num>
  <w:num w:numId="21">
    <w:abstractNumId w:val="62"/>
  </w:num>
  <w:num w:numId="22">
    <w:abstractNumId w:val="28"/>
  </w:num>
  <w:num w:numId="23">
    <w:abstractNumId w:val="33"/>
  </w:num>
  <w:num w:numId="24">
    <w:abstractNumId w:val="69"/>
  </w:num>
  <w:num w:numId="25">
    <w:abstractNumId w:val="50"/>
  </w:num>
  <w:num w:numId="26">
    <w:abstractNumId w:val="52"/>
  </w:num>
  <w:num w:numId="27">
    <w:abstractNumId w:val="32"/>
  </w:num>
  <w:num w:numId="2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9">
    <w:abstractNumId w:val="54"/>
  </w:num>
  <w:num w:numId="30">
    <w:abstractNumId w:val="83"/>
  </w:num>
  <w:num w:numId="31">
    <w:abstractNumId w:val="39"/>
  </w:num>
  <w:num w:numId="32">
    <w:abstractNumId w:val="38"/>
  </w:num>
  <w:num w:numId="33">
    <w:abstractNumId w:val="35"/>
  </w:num>
  <w:num w:numId="34">
    <w:abstractNumId w:val="51"/>
  </w:num>
  <w:num w:numId="35">
    <w:abstractNumId w:val="40"/>
  </w:num>
  <w:num w:numId="36">
    <w:abstractNumId w:val="60"/>
  </w:num>
  <w:num w:numId="37">
    <w:abstractNumId w:val="68"/>
  </w:num>
  <w:num w:numId="38">
    <w:abstractNumId w:val="61"/>
  </w:num>
  <w:num w:numId="39">
    <w:abstractNumId w:val="63"/>
  </w:num>
  <w:num w:numId="40">
    <w:abstractNumId w:val="55"/>
  </w:num>
  <w:num w:numId="41">
    <w:abstractNumId w:val="29"/>
  </w:num>
  <w:num w:numId="42">
    <w:abstractNumId w:val="79"/>
  </w:num>
  <w:num w:numId="43">
    <w:abstractNumId w:val="36"/>
  </w:num>
  <w:num w:numId="44">
    <w:abstractNumId w:val="82"/>
  </w:num>
  <w:num w:numId="45">
    <w:abstractNumId w:val="27"/>
  </w:num>
  <w:num w:numId="46">
    <w:abstractNumId w:val="58"/>
  </w:num>
  <w:num w:numId="47">
    <w:abstractNumId w:val="41"/>
  </w:num>
  <w:num w:numId="48">
    <w:abstractNumId w:val="46"/>
  </w:num>
  <w:num w:numId="49">
    <w:abstractNumId w:val="67"/>
  </w:num>
  <w:num w:numId="50">
    <w:abstractNumId w:val="53"/>
  </w:num>
  <w:num w:numId="51">
    <w:abstractNumId w:val="74"/>
  </w:num>
  <w:num w:numId="52">
    <w:abstractNumId w:val="48"/>
  </w:num>
  <w:num w:numId="53">
    <w:abstractNumId w:val="42"/>
  </w:num>
  <w:num w:numId="54">
    <w:abstractNumId w:val="43"/>
  </w:num>
  <w:num w:numId="55">
    <w:abstractNumId w:val="30"/>
  </w:num>
  <w:num w:numId="56">
    <w:abstractNumId w:val="49"/>
  </w:num>
  <w:num w:numId="57">
    <w:abstractNumId w:val="84"/>
  </w:num>
  <w:num w:numId="58">
    <w:abstractNumId w:val="77"/>
  </w:num>
  <w:num w:numId="59">
    <w:abstractNumId w:val="72"/>
  </w:num>
  <w:num w:numId="60">
    <w:abstractNumId w:val="44"/>
  </w:num>
  <w:num w:numId="61">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de-DE" w:vendorID="64" w:dllVersion="6" w:nlCheck="1" w:checkStyle="0"/>
  <w:activeWritingStyle w:appName="MSWord" w:lang="en-US" w:vendorID="64" w:dllVersion="6" w:nlCheck="1" w:checkStyle="0"/>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F7E"/>
    <w:rsid w:val="00001439"/>
    <w:rsid w:val="000036E1"/>
    <w:rsid w:val="00003893"/>
    <w:rsid w:val="00004DFD"/>
    <w:rsid w:val="000051CC"/>
    <w:rsid w:val="000058AC"/>
    <w:rsid w:val="0000597A"/>
    <w:rsid w:val="00006C40"/>
    <w:rsid w:val="000072E9"/>
    <w:rsid w:val="00007CD3"/>
    <w:rsid w:val="000115F9"/>
    <w:rsid w:val="000117A7"/>
    <w:rsid w:val="00011999"/>
    <w:rsid w:val="00011E8A"/>
    <w:rsid w:val="00012235"/>
    <w:rsid w:val="00012EE6"/>
    <w:rsid w:val="00013066"/>
    <w:rsid w:val="00013492"/>
    <w:rsid w:val="000135B3"/>
    <w:rsid w:val="00014B2F"/>
    <w:rsid w:val="00014FAA"/>
    <w:rsid w:val="000156FE"/>
    <w:rsid w:val="00016A92"/>
    <w:rsid w:val="00016C3A"/>
    <w:rsid w:val="00016F91"/>
    <w:rsid w:val="000173A8"/>
    <w:rsid w:val="0001745B"/>
    <w:rsid w:val="00020176"/>
    <w:rsid w:val="000201E7"/>
    <w:rsid w:val="0002086A"/>
    <w:rsid w:val="00020E0E"/>
    <w:rsid w:val="00021D79"/>
    <w:rsid w:val="00022824"/>
    <w:rsid w:val="0002323B"/>
    <w:rsid w:val="00023B41"/>
    <w:rsid w:val="00024AAB"/>
    <w:rsid w:val="000257E8"/>
    <w:rsid w:val="00026789"/>
    <w:rsid w:val="0002712A"/>
    <w:rsid w:val="00027908"/>
    <w:rsid w:val="000313EB"/>
    <w:rsid w:val="00031EFB"/>
    <w:rsid w:val="000324AD"/>
    <w:rsid w:val="00032BA6"/>
    <w:rsid w:val="000330F3"/>
    <w:rsid w:val="0003342C"/>
    <w:rsid w:val="000334BF"/>
    <w:rsid w:val="000334D6"/>
    <w:rsid w:val="0003370F"/>
    <w:rsid w:val="0003394B"/>
    <w:rsid w:val="0003450E"/>
    <w:rsid w:val="00034D9E"/>
    <w:rsid w:val="00035040"/>
    <w:rsid w:val="0003663F"/>
    <w:rsid w:val="0003722D"/>
    <w:rsid w:val="0003750A"/>
    <w:rsid w:val="00037F5B"/>
    <w:rsid w:val="000414A2"/>
    <w:rsid w:val="00043BFF"/>
    <w:rsid w:val="00044342"/>
    <w:rsid w:val="000454A1"/>
    <w:rsid w:val="00045BD6"/>
    <w:rsid w:val="0004700D"/>
    <w:rsid w:val="000500A7"/>
    <w:rsid w:val="000519E5"/>
    <w:rsid w:val="00051E8E"/>
    <w:rsid w:val="00052381"/>
    <w:rsid w:val="00052CAD"/>
    <w:rsid w:val="000539BB"/>
    <w:rsid w:val="00054126"/>
    <w:rsid w:val="00054B9F"/>
    <w:rsid w:val="00054C4F"/>
    <w:rsid w:val="00055C11"/>
    <w:rsid w:val="00056A4B"/>
    <w:rsid w:val="00060D40"/>
    <w:rsid w:val="0006130A"/>
    <w:rsid w:val="0006201B"/>
    <w:rsid w:val="000627DF"/>
    <w:rsid w:val="00062FF3"/>
    <w:rsid w:val="000636AA"/>
    <w:rsid w:val="00063714"/>
    <w:rsid w:val="00063D9B"/>
    <w:rsid w:val="00064F2F"/>
    <w:rsid w:val="00065420"/>
    <w:rsid w:val="0006560F"/>
    <w:rsid w:val="00067362"/>
    <w:rsid w:val="00070593"/>
    <w:rsid w:val="00071F7E"/>
    <w:rsid w:val="00074CAA"/>
    <w:rsid w:val="00075806"/>
    <w:rsid w:val="00075842"/>
    <w:rsid w:val="00075AFC"/>
    <w:rsid w:val="000779D1"/>
    <w:rsid w:val="00077B83"/>
    <w:rsid w:val="00077FE5"/>
    <w:rsid w:val="00080D4E"/>
    <w:rsid w:val="00082B9B"/>
    <w:rsid w:val="000832B0"/>
    <w:rsid w:val="00083C3B"/>
    <w:rsid w:val="00083DB1"/>
    <w:rsid w:val="00083E76"/>
    <w:rsid w:val="00086DF1"/>
    <w:rsid w:val="00086FE1"/>
    <w:rsid w:val="00087745"/>
    <w:rsid w:val="00087F48"/>
    <w:rsid w:val="00090007"/>
    <w:rsid w:val="000915A8"/>
    <w:rsid w:val="000930D4"/>
    <w:rsid w:val="000934A2"/>
    <w:rsid w:val="000936F5"/>
    <w:rsid w:val="0009447F"/>
    <w:rsid w:val="00094A67"/>
    <w:rsid w:val="00095A3C"/>
    <w:rsid w:val="0009635C"/>
    <w:rsid w:val="00097B5F"/>
    <w:rsid w:val="000A0CC7"/>
    <w:rsid w:val="000A1F7A"/>
    <w:rsid w:val="000A2302"/>
    <w:rsid w:val="000A2E1A"/>
    <w:rsid w:val="000A404B"/>
    <w:rsid w:val="000A4992"/>
    <w:rsid w:val="000A4D8C"/>
    <w:rsid w:val="000A5C0A"/>
    <w:rsid w:val="000A67A9"/>
    <w:rsid w:val="000A6B2C"/>
    <w:rsid w:val="000A7D5C"/>
    <w:rsid w:val="000B073A"/>
    <w:rsid w:val="000B0B04"/>
    <w:rsid w:val="000B0B17"/>
    <w:rsid w:val="000B10C8"/>
    <w:rsid w:val="000B1B57"/>
    <w:rsid w:val="000B2626"/>
    <w:rsid w:val="000B2D4D"/>
    <w:rsid w:val="000B3FAB"/>
    <w:rsid w:val="000B42D1"/>
    <w:rsid w:val="000B4D0D"/>
    <w:rsid w:val="000B59BB"/>
    <w:rsid w:val="000B5BFE"/>
    <w:rsid w:val="000B5F00"/>
    <w:rsid w:val="000B672C"/>
    <w:rsid w:val="000B6F95"/>
    <w:rsid w:val="000C096C"/>
    <w:rsid w:val="000C1D58"/>
    <w:rsid w:val="000C23E2"/>
    <w:rsid w:val="000C3096"/>
    <w:rsid w:val="000C3984"/>
    <w:rsid w:val="000C4598"/>
    <w:rsid w:val="000C6362"/>
    <w:rsid w:val="000C7982"/>
    <w:rsid w:val="000C7B71"/>
    <w:rsid w:val="000D01B0"/>
    <w:rsid w:val="000D058C"/>
    <w:rsid w:val="000D2244"/>
    <w:rsid w:val="000D2680"/>
    <w:rsid w:val="000D3C57"/>
    <w:rsid w:val="000D4584"/>
    <w:rsid w:val="000D4A00"/>
    <w:rsid w:val="000D5309"/>
    <w:rsid w:val="000D61B8"/>
    <w:rsid w:val="000D62C0"/>
    <w:rsid w:val="000D651D"/>
    <w:rsid w:val="000D7320"/>
    <w:rsid w:val="000D75CB"/>
    <w:rsid w:val="000D796D"/>
    <w:rsid w:val="000D7E32"/>
    <w:rsid w:val="000D7EDF"/>
    <w:rsid w:val="000E017A"/>
    <w:rsid w:val="000E0575"/>
    <w:rsid w:val="000E26A9"/>
    <w:rsid w:val="000E33C7"/>
    <w:rsid w:val="000E3C24"/>
    <w:rsid w:val="000E423A"/>
    <w:rsid w:val="000E4563"/>
    <w:rsid w:val="000E4E85"/>
    <w:rsid w:val="000E4EED"/>
    <w:rsid w:val="000E6349"/>
    <w:rsid w:val="000E6602"/>
    <w:rsid w:val="000E7B7B"/>
    <w:rsid w:val="000F01E6"/>
    <w:rsid w:val="000F0335"/>
    <w:rsid w:val="000F13DE"/>
    <w:rsid w:val="000F2C4F"/>
    <w:rsid w:val="000F2FC2"/>
    <w:rsid w:val="000F3623"/>
    <w:rsid w:val="000F4361"/>
    <w:rsid w:val="000F4599"/>
    <w:rsid w:val="000F4B65"/>
    <w:rsid w:val="000F5D86"/>
    <w:rsid w:val="00100943"/>
    <w:rsid w:val="00100FAB"/>
    <w:rsid w:val="001038E7"/>
    <w:rsid w:val="00104377"/>
    <w:rsid w:val="00105EFF"/>
    <w:rsid w:val="00106259"/>
    <w:rsid w:val="00106817"/>
    <w:rsid w:val="00106BF2"/>
    <w:rsid w:val="00107EBD"/>
    <w:rsid w:val="001102D2"/>
    <w:rsid w:val="0011228C"/>
    <w:rsid w:val="00112864"/>
    <w:rsid w:val="00114218"/>
    <w:rsid w:val="00114426"/>
    <w:rsid w:val="00114BFE"/>
    <w:rsid w:val="00115546"/>
    <w:rsid w:val="00116A12"/>
    <w:rsid w:val="00117316"/>
    <w:rsid w:val="001174A4"/>
    <w:rsid w:val="001176E3"/>
    <w:rsid w:val="0012006C"/>
    <w:rsid w:val="001200FC"/>
    <w:rsid w:val="001207A0"/>
    <w:rsid w:val="00120DF0"/>
    <w:rsid w:val="00121C73"/>
    <w:rsid w:val="001225DE"/>
    <w:rsid w:val="001228CB"/>
    <w:rsid w:val="0012305E"/>
    <w:rsid w:val="00123600"/>
    <w:rsid w:val="00123C98"/>
    <w:rsid w:val="00123CA1"/>
    <w:rsid w:val="00126424"/>
    <w:rsid w:val="00126670"/>
    <w:rsid w:val="001270D5"/>
    <w:rsid w:val="00127265"/>
    <w:rsid w:val="00132CC4"/>
    <w:rsid w:val="00132D0D"/>
    <w:rsid w:val="00133873"/>
    <w:rsid w:val="00137107"/>
    <w:rsid w:val="00140459"/>
    <w:rsid w:val="001407A7"/>
    <w:rsid w:val="0014166E"/>
    <w:rsid w:val="001419DB"/>
    <w:rsid w:val="00142016"/>
    <w:rsid w:val="001432EE"/>
    <w:rsid w:val="00144B36"/>
    <w:rsid w:val="00144DC1"/>
    <w:rsid w:val="00145879"/>
    <w:rsid w:val="00145993"/>
    <w:rsid w:val="00145A6D"/>
    <w:rsid w:val="00145CDF"/>
    <w:rsid w:val="0014660D"/>
    <w:rsid w:val="00150B40"/>
    <w:rsid w:val="0015190E"/>
    <w:rsid w:val="00153415"/>
    <w:rsid w:val="00154298"/>
    <w:rsid w:val="00154F3A"/>
    <w:rsid w:val="001572C9"/>
    <w:rsid w:val="00157DEB"/>
    <w:rsid w:val="00160A82"/>
    <w:rsid w:val="00161306"/>
    <w:rsid w:val="001618B7"/>
    <w:rsid w:val="00162126"/>
    <w:rsid w:val="001635A1"/>
    <w:rsid w:val="001636FF"/>
    <w:rsid w:val="00163C93"/>
    <w:rsid w:val="00163CE7"/>
    <w:rsid w:val="00166082"/>
    <w:rsid w:val="001660C6"/>
    <w:rsid w:val="0016721E"/>
    <w:rsid w:val="00167450"/>
    <w:rsid w:val="00167F07"/>
    <w:rsid w:val="00171D59"/>
    <w:rsid w:val="001722E4"/>
    <w:rsid w:val="001740F1"/>
    <w:rsid w:val="00174962"/>
    <w:rsid w:val="00174ED5"/>
    <w:rsid w:val="00175499"/>
    <w:rsid w:val="00175828"/>
    <w:rsid w:val="00176CA1"/>
    <w:rsid w:val="00180011"/>
    <w:rsid w:val="00180C2C"/>
    <w:rsid w:val="00180D48"/>
    <w:rsid w:val="00180FCF"/>
    <w:rsid w:val="00181089"/>
    <w:rsid w:val="00182FC7"/>
    <w:rsid w:val="0018377C"/>
    <w:rsid w:val="00183D7B"/>
    <w:rsid w:val="00185B4F"/>
    <w:rsid w:val="00186168"/>
    <w:rsid w:val="0018632D"/>
    <w:rsid w:val="00186C39"/>
    <w:rsid w:val="00190509"/>
    <w:rsid w:val="001905D4"/>
    <w:rsid w:val="0019158B"/>
    <w:rsid w:val="0019180A"/>
    <w:rsid w:val="00191B5F"/>
    <w:rsid w:val="00192C9A"/>
    <w:rsid w:val="00192D26"/>
    <w:rsid w:val="0019366F"/>
    <w:rsid w:val="00193AF2"/>
    <w:rsid w:val="00193E4F"/>
    <w:rsid w:val="00195600"/>
    <w:rsid w:val="00196E8E"/>
    <w:rsid w:val="0019772F"/>
    <w:rsid w:val="00197764"/>
    <w:rsid w:val="0019796D"/>
    <w:rsid w:val="00197C59"/>
    <w:rsid w:val="00197DFE"/>
    <w:rsid w:val="001A086F"/>
    <w:rsid w:val="001A0E62"/>
    <w:rsid w:val="001A1782"/>
    <w:rsid w:val="001A1E63"/>
    <w:rsid w:val="001A245E"/>
    <w:rsid w:val="001A2538"/>
    <w:rsid w:val="001A407B"/>
    <w:rsid w:val="001A448A"/>
    <w:rsid w:val="001A44F6"/>
    <w:rsid w:val="001A4FF1"/>
    <w:rsid w:val="001A5B4A"/>
    <w:rsid w:val="001A5E6D"/>
    <w:rsid w:val="001A7147"/>
    <w:rsid w:val="001B23AC"/>
    <w:rsid w:val="001B4414"/>
    <w:rsid w:val="001B47EA"/>
    <w:rsid w:val="001B4CC6"/>
    <w:rsid w:val="001B4E3F"/>
    <w:rsid w:val="001B5CA4"/>
    <w:rsid w:val="001B6687"/>
    <w:rsid w:val="001B6918"/>
    <w:rsid w:val="001C04E5"/>
    <w:rsid w:val="001C04F2"/>
    <w:rsid w:val="001C10B1"/>
    <w:rsid w:val="001C1A52"/>
    <w:rsid w:val="001C23E8"/>
    <w:rsid w:val="001C27E5"/>
    <w:rsid w:val="001C3853"/>
    <w:rsid w:val="001C3A07"/>
    <w:rsid w:val="001C5E2F"/>
    <w:rsid w:val="001C689C"/>
    <w:rsid w:val="001C78C9"/>
    <w:rsid w:val="001C7B0D"/>
    <w:rsid w:val="001D111F"/>
    <w:rsid w:val="001D12DB"/>
    <w:rsid w:val="001D28C5"/>
    <w:rsid w:val="001D2E3B"/>
    <w:rsid w:val="001D377C"/>
    <w:rsid w:val="001D37F0"/>
    <w:rsid w:val="001D4FA8"/>
    <w:rsid w:val="001D543E"/>
    <w:rsid w:val="001D5B4A"/>
    <w:rsid w:val="001D5B53"/>
    <w:rsid w:val="001D65A5"/>
    <w:rsid w:val="001D6D38"/>
    <w:rsid w:val="001D73BA"/>
    <w:rsid w:val="001E0C42"/>
    <w:rsid w:val="001E2E43"/>
    <w:rsid w:val="001E3154"/>
    <w:rsid w:val="001E4714"/>
    <w:rsid w:val="001E59BB"/>
    <w:rsid w:val="001E59D8"/>
    <w:rsid w:val="001E5BD9"/>
    <w:rsid w:val="001E778B"/>
    <w:rsid w:val="001F1306"/>
    <w:rsid w:val="001F13D5"/>
    <w:rsid w:val="001F1F91"/>
    <w:rsid w:val="001F2706"/>
    <w:rsid w:val="001F2916"/>
    <w:rsid w:val="001F3035"/>
    <w:rsid w:val="001F3CE8"/>
    <w:rsid w:val="001F4428"/>
    <w:rsid w:val="001F561C"/>
    <w:rsid w:val="001F5A82"/>
    <w:rsid w:val="001F5D7C"/>
    <w:rsid w:val="002019A0"/>
    <w:rsid w:val="00201B46"/>
    <w:rsid w:val="00201ECD"/>
    <w:rsid w:val="0020246E"/>
    <w:rsid w:val="002030EB"/>
    <w:rsid w:val="00203228"/>
    <w:rsid w:val="00203FF6"/>
    <w:rsid w:val="002051B6"/>
    <w:rsid w:val="002057A4"/>
    <w:rsid w:val="0020625E"/>
    <w:rsid w:val="002064FC"/>
    <w:rsid w:val="0020729E"/>
    <w:rsid w:val="00207E14"/>
    <w:rsid w:val="00210437"/>
    <w:rsid w:val="00210641"/>
    <w:rsid w:val="00211F31"/>
    <w:rsid w:val="002126CC"/>
    <w:rsid w:val="002127CA"/>
    <w:rsid w:val="00212839"/>
    <w:rsid w:val="00212BED"/>
    <w:rsid w:val="00212F7A"/>
    <w:rsid w:val="00212FA6"/>
    <w:rsid w:val="00213061"/>
    <w:rsid w:val="002135D8"/>
    <w:rsid w:val="00213EF9"/>
    <w:rsid w:val="0021420A"/>
    <w:rsid w:val="002148E6"/>
    <w:rsid w:val="00214CDD"/>
    <w:rsid w:val="00214E8F"/>
    <w:rsid w:val="00215A89"/>
    <w:rsid w:val="00215F85"/>
    <w:rsid w:val="00216B36"/>
    <w:rsid w:val="00216ED0"/>
    <w:rsid w:val="00217E15"/>
    <w:rsid w:val="002209E0"/>
    <w:rsid w:val="00221598"/>
    <w:rsid w:val="0022174E"/>
    <w:rsid w:val="00221B66"/>
    <w:rsid w:val="00222260"/>
    <w:rsid w:val="00222A1F"/>
    <w:rsid w:val="00222F3A"/>
    <w:rsid w:val="00223B11"/>
    <w:rsid w:val="00223B31"/>
    <w:rsid w:val="00223B56"/>
    <w:rsid w:val="00224D55"/>
    <w:rsid w:val="00224DED"/>
    <w:rsid w:val="00225F12"/>
    <w:rsid w:val="002266F9"/>
    <w:rsid w:val="0022686F"/>
    <w:rsid w:val="00226F52"/>
    <w:rsid w:val="002273BC"/>
    <w:rsid w:val="002303E3"/>
    <w:rsid w:val="00231F0C"/>
    <w:rsid w:val="002323C1"/>
    <w:rsid w:val="00235796"/>
    <w:rsid w:val="00236183"/>
    <w:rsid w:val="002363B2"/>
    <w:rsid w:val="00237C29"/>
    <w:rsid w:val="002403E4"/>
    <w:rsid w:val="00240686"/>
    <w:rsid w:val="0024218E"/>
    <w:rsid w:val="00242F92"/>
    <w:rsid w:val="002442BF"/>
    <w:rsid w:val="002463BA"/>
    <w:rsid w:val="00246CBD"/>
    <w:rsid w:val="002479CC"/>
    <w:rsid w:val="00250919"/>
    <w:rsid w:val="002531BF"/>
    <w:rsid w:val="002534D0"/>
    <w:rsid w:val="0025557D"/>
    <w:rsid w:val="0025579A"/>
    <w:rsid w:val="00255884"/>
    <w:rsid w:val="00255E52"/>
    <w:rsid w:val="00256796"/>
    <w:rsid w:val="002575D2"/>
    <w:rsid w:val="00257B68"/>
    <w:rsid w:val="00261317"/>
    <w:rsid w:val="002618A7"/>
    <w:rsid w:val="002620F2"/>
    <w:rsid w:val="00263FF8"/>
    <w:rsid w:val="00264190"/>
    <w:rsid w:val="00264620"/>
    <w:rsid w:val="0026689C"/>
    <w:rsid w:val="002703E8"/>
    <w:rsid w:val="00271C5D"/>
    <w:rsid w:val="0027278F"/>
    <w:rsid w:val="002756A0"/>
    <w:rsid w:val="0027664A"/>
    <w:rsid w:val="00276FBB"/>
    <w:rsid w:val="00276FC4"/>
    <w:rsid w:val="00280574"/>
    <w:rsid w:val="002811F3"/>
    <w:rsid w:val="00281475"/>
    <w:rsid w:val="00281E30"/>
    <w:rsid w:val="00283225"/>
    <w:rsid w:val="00283444"/>
    <w:rsid w:val="00284766"/>
    <w:rsid w:val="00284946"/>
    <w:rsid w:val="00284BE9"/>
    <w:rsid w:val="0028527C"/>
    <w:rsid w:val="002857FC"/>
    <w:rsid w:val="00285DD2"/>
    <w:rsid w:val="002871DA"/>
    <w:rsid w:val="00290167"/>
    <w:rsid w:val="00290607"/>
    <w:rsid w:val="002906A5"/>
    <w:rsid w:val="00290DA0"/>
    <w:rsid w:val="00290DB1"/>
    <w:rsid w:val="00291A98"/>
    <w:rsid w:val="00291E65"/>
    <w:rsid w:val="0029213C"/>
    <w:rsid w:val="0029307F"/>
    <w:rsid w:val="00294611"/>
    <w:rsid w:val="00294FF9"/>
    <w:rsid w:val="002950ED"/>
    <w:rsid w:val="00295B4A"/>
    <w:rsid w:val="00296BC6"/>
    <w:rsid w:val="00296E5D"/>
    <w:rsid w:val="002A0174"/>
    <w:rsid w:val="002A07DD"/>
    <w:rsid w:val="002A0FBF"/>
    <w:rsid w:val="002A1651"/>
    <w:rsid w:val="002A17DA"/>
    <w:rsid w:val="002A2D02"/>
    <w:rsid w:val="002A33A9"/>
    <w:rsid w:val="002A35DE"/>
    <w:rsid w:val="002A37DF"/>
    <w:rsid w:val="002A3A9F"/>
    <w:rsid w:val="002A4510"/>
    <w:rsid w:val="002A5160"/>
    <w:rsid w:val="002A5B5C"/>
    <w:rsid w:val="002A6526"/>
    <w:rsid w:val="002A748A"/>
    <w:rsid w:val="002A7CD4"/>
    <w:rsid w:val="002A7D8A"/>
    <w:rsid w:val="002B0955"/>
    <w:rsid w:val="002B1FD0"/>
    <w:rsid w:val="002B2510"/>
    <w:rsid w:val="002B49F8"/>
    <w:rsid w:val="002B4C98"/>
    <w:rsid w:val="002B6428"/>
    <w:rsid w:val="002B6A14"/>
    <w:rsid w:val="002B6EF2"/>
    <w:rsid w:val="002B7613"/>
    <w:rsid w:val="002C0D76"/>
    <w:rsid w:val="002C13BB"/>
    <w:rsid w:val="002C1F75"/>
    <w:rsid w:val="002C21DE"/>
    <w:rsid w:val="002C47D9"/>
    <w:rsid w:val="002C55B3"/>
    <w:rsid w:val="002C574F"/>
    <w:rsid w:val="002C5EAF"/>
    <w:rsid w:val="002C6243"/>
    <w:rsid w:val="002C62A9"/>
    <w:rsid w:val="002D04E1"/>
    <w:rsid w:val="002D10DA"/>
    <w:rsid w:val="002D336F"/>
    <w:rsid w:val="002D382B"/>
    <w:rsid w:val="002D4376"/>
    <w:rsid w:val="002D43F9"/>
    <w:rsid w:val="002D52AC"/>
    <w:rsid w:val="002D71E4"/>
    <w:rsid w:val="002E038E"/>
    <w:rsid w:val="002E2303"/>
    <w:rsid w:val="002E3E49"/>
    <w:rsid w:val="002E4250"/>
    <w:rsid w:val="002E4647"/>
    <w:rsid w:val="002E4AE3"/>
    <w:rsid w:val="002E5594"/>
    <w:rsid w:val="002E62DE"/>
    <w:rsid w:val="002E672C"/>
    <w:rsid w:val="002E6B23"/>
    <w:rsid w:val="002E734D"/>
    <w:rsid w:val="002E79CA"/>
    <w:rsid w:val="002E7CC1"/>
    <w:rsid w:val="002F02AA"/>
    <w:rsid w:val="002F0A7D"/>
    <w:rsid w:val="002F1467"/>
    <w:rsid w:val="002F36C9"/>
    <w:rsid w:val="002F3807"/>
    <w:rsid w:val="002F4BD4"/>
    <w:rsid w:val="002F4BD5"/>
    <w:rsid w:val="002F61FC"/>
    <w:rsid w:val="002F71C2"/>
    <w:rsid w:val="003002FA"/>
    <w:rsid w:val="003016AD"/>
    <w:rsid w:val="003025DF"/>
    <w:rsid w:val="00302DB3"/>
    <w:rsid w:val="00302F8F"/>
    <w:rsid w:val="00304888"/>
    <w:rsid w:val="00304A08"/>
    <w:rsid w:val="00304DB3"/>
    <w:rsid w:val="00304FA1"/>
    <w:rsid w:val="003058FE"/>
    <w:rsid w:val="00305E5F"/>
    <w:rsid w:val="003062F5"/>
    <w:rsid w:val="003064D4"/>
    <w:rsid w:val="003067F6"/>
    <w:rsid w:val="00306BDB"/>
    <w:rsid w:val="003070B3"/>
    <w:rsid w:val="0030790D"/>
    <w:rsid w:val="00307F0A"/>
    <w:rsid w:val="00310301"/>
    <w:rsid w:val="00310434"/>
    <w:rsid w:val="003107E3"/>
    <w:rsid w:val="00310D6A"/>
    <w:rsid w:val="00310E49"/>
    <w:rsid w:val="00311726"/>
    <w:rsid w:val="00311BCC"/>
    <w:rsid w:val="00312F77"/>
    <w:rsid w:val="003135C1"/>
    <w:rsid w:val="00313AEE"/>
    <w:rsid w:val="003142E9"/>
    <w:rsid w:val="003145C2"/>
    <w:rsid w:val="00315089"/>
    <w:rsid w:val="003153F7"/>
    <w:rsid w:val="00315BEB"/>
    <w:rsid w:val="00315D80"/>
    <w:rsid w:val="00316244"/>
    <w:rsid w:val="003165EA"/>
    <w:rsid w:val="00320E49"/>
    <w:rsid w:val="0032138C"/>
    <w:rsid w:val="00321807"/>
    <w:rsid w:val="00322631"/>
    <w:rsid w:val="0032363E"/>
    <w:rsid w:val="00323F09"/>
    <w:rsid w:val="00324BEB"/>
    <w:rsid w:val="00324DAD"/>
    <w:rsid w:val="00324E8F"/>
    <w:rsid w:val="00326502"/>
    <w:rsid w:val="00327332"/>
    <w:rsid w:val="00327D18"/>
    <w:rsid w:val="0033108B"/>
    <w:rsid w:val="00332216"/>
    <w:rsid w:val="00332EE2"/>
    <w:rsid w:val="00334096"/>
    <w:rsid w:val="0033607C"/>
    <w:rsid w:val="003362AE"/>
    <w:rsid w:val="00340B14"/>
    <w:rsid w:val="003414E4"/>
    <w:rsid w:val="00341703"/>
    <w:rsid w:val="0034359E"/>
    <w:rsid w:val="003435EE"/>
    <w:rsid w:val="00343A79"/>
    <w:rsid w:val="00343E50"/>
    <w:rsid w:val="003441DC"/>
    <w:rsid w:val="0034474F"/>
    <w:rsid w:val="003447DF"/>
    <w:rsid w:val="00344829"/>
    <w:rsid w:val="00344B86"/>
    <w:rsid w:val="00344E9C"/>
    <w:rsid w:val="0034738A"/>
    <w:rsid w:val="003474E9"/>
    <w:rsid w:val="00347574"/>
    <w:rsid w:val="0035016B"/>
    <w:rsid w:val="00351B4D"/>
    <w:rsid w:val="00351F2A"/>
    <w:rsid w:val="003529FB"/>
    <w:rsid w:val="00354030"/>
    <w:rsid w:val="003550B9"/>
    <w:rsid w:val="00355EC7"/>
    <w:rsid w:val="00357D4D"/>
    <w:rsid w:val="003609A8"/>
    <w:rsid w:val="00362D18"/>
    <w:rsid w:val="00363AB6"/>
    <w:rsid w:val="003642C9"/>
    <w:rsid w:val="0036462A"/>
    <w:rsid w:val="00366210"/>
    <w:rsid w:val="003708A2"/>
    <w:rsid w:val="00371906"/>
    <w:rsid w:val="003724AB"/>
    <w:rsid w:val="00372CEF"/>
    <w:rsid w:val="00373402"/>
    <w:rsid w:val="00373A15"/>
    <w:rsid w:val="003747D6"/>
    <w:rsid w:val="00376500"/>
    <w:rsid w:val="003766D8"/>
    <w:rsid w:val="003768E3"/>
    <w:rsid w:val="00376954"/>
    <w:rsid w:val="00377A16"/>
    <w:rsid w:val="00377D9E"/>
    <w:rsid w:val="0038341C"/>
    <w:rsid w:val="00383AD2"/>
    <w:rsid w:val="00383DFC"/>
    <w:rsid w:val="003857A5"/>
    <w:rsid w:val="00385825"/>
    <w:rsid w:val="00385F5F"/>
    <w:rsid w:val="00386EA3"/>
    <w:rsid w:val="0039092A"/>
    <w:rsid w:val="003921FA"/>
    <w:rsid w:val="003925B8"/>
    <w:rsid w:val="00392C26"/>
    <w:rsid w:val="00393B8D"/>
    <w:rsid w:val="00395006"/>
    <w:rsid w:val="00395228"/>
    <w:rsid w:val="003964AF"/>
    <w:rsid w:val="003964CE"/>
    <w:rsid w:val="00396D21"/>
    <w:rsid w:val="003970B5"/>
    <w:rsid w:val="00397DAE"/>
    <w:rsid w:val="00397ECD"/>
    <w:rsid w:val="003A0F62"/>
    <w:rsid w:val="003A189B"/>
    <w:rsid w:val="003A2D7C"/>
    <w:rsid w:val="003A3189"/>
    <w:rsid w:val="003A63E0"/>
    <w:rsid w:val="003A6F3C"/>
    <w:rsid w:val="003A7127"/>
    <w:rsid w:val="003B0ADA"/>
    <w:rsid w:val="003B0BC5"/>
    <w:rsid w:val="003B19D3"/>
    <w:rsid w:val="003B19D9"/>
    <w:rsid w:val="003B22A7"/>
    <w:rsid w:val="003B2D81"/>
    <w:rsid w:val="003B2E4A"/>
    <w:rsid w:val="003B381B"/>
    <w:rsid w:val="003B3E5E"/>
    <w:rsid w:val="003B4524"/>
    <w:rsid w:val="003B4779"/>
    <w:rsid w:val="003B486E"/>
    <w:rsid w:val="003B58F6"/>
    <w:rsid w:val="003B5B7B"/>
    <w:rsid w:val="003B686F"/>
    <w:rsid w:val="003B6CF2"/>
    <w:rsid w:val="003B756D"/>
    <w:rsid w:val="003C04CA"/>
    <w:rsid w:val="003C18B7"/>
    <w:rsid w:val="003C2061"/>
    <w:rsid w:val="003C2E85"/>
    <w:rsid w:val="003C353F"/>
    <w:rsid w:val="003C3B5A"/>
    <w:rsid w:val="003C4F9F"/>
    <w:rsid w:val="003C58BD"/>
    <w:rsid w:val="003C5EC6"/>
    <w:rsid w:val="003D0D51"/>
    <w:rsid w:val="003D17F4"/>
    <w:rsid w:val="003D2BA7"/>
    <w:rsid w:val="003D2DFF"/>
    <w:rsid w:val="003D3FE7"/>
    <w:rsid w:val="003D50C8"/>
    <w:rsid w:val="003D5210"/>
    <w:rsid w:val="003D5266"/>
    <w:rsid w:val="003D5270"/>
    <w:rsid w:val="003D5B24"/>
    <w:rsid w:val="003D65ED"/>
    <w:rsid w:val="003D72AC"/>
    <w:rsid w:val="003E0A19"/>
    <w:rsid w:val="003E155F"/>
    <w:rsid w:val="003E15A5"/>
    <w:rsid w:val="003E179F"/>
    <w:rsid w:val="003E24FD"/>
    <w:rsid w:val="003E2AAA"/>
    <w:rsid w:val="003E2ED1"/>
    <w:rsid w:val="003E4F18"/>
    <w:rsid w:val="003E551F"/>
    <w:rsid w:val="003E5548"/>
    <w:rsid w:val="003E5579"/>
    <w:rsid w:val="003E5BE4"/>
    <w:rsid w:val="003E6332"/>
    <w:rsid w:val="003E69B5"/>
    <w:rsid w:val="003E6F46"/>
    <w:rsid w:val="003F05D4"/>
    <w:rsid w:val="003F1CC3"/>
    <w:rsid w:val="003F264B"/>
    <w:rsid w:val="003F27B9"/>
    <w:rsid w:val="003F2C67"/>
    <w:rsid w:val="003F3104"/>
    <w:rsid w:val="003F3370"/>
    <w:rsid w:val="003F385F"/>
    <w:rsid w:val="003F3B4D"/>
    <w:rsid w:val="003F3E54"/>
    <w:rsid w:val="003F5D05"/>
    <w:rsid w:val="003F7826"/>
    <w:rsid w:val="004011A5"/>
    <w:rsid w:val="00402B4E"/>
    <w:rsid w:val="00403133"/>
    <w:rsid w:val="004037AD"/>
    <w:rsid w:val="004038E3"/>
    <w:rsid w:val="004044E5"/>
    <w:rsid w:val="004044E8"/>
    <w:rsid w:val="0040458A"/>
    <w:rsid w:val="00404748"/>
    <w:rsid w:val="00404BD6"/>
    <w:rsid w:val="0040539F"/>
    <w:rsid w:val="00405740"/>
    <w:rsid w:val="00405BDD"/>
    <w:rsid w:val="00407D20"/>
    <w:rsid w:val="00410556"/>
    <w:rsid w:val="00411ABC"/>
    <w:rsid w:val="004132F9"/>
    <w:rsid w:val="00414385"/>
    <w:rsid w:val="00414888"/>
    <w:rsid w:val="00414AAA"/>
    <w:rsid w:val="004153CA"/>
    <w:rsid w:val="0041657D"/>
    <w:rsid w:val="00416818"/>
    <w:rsid w:val="004202E6"/>
    <w:rsid w:val="0042108F"/>
    <w:rsid w:val="00422905"/>
    <w:rsid w:val="0042330E"/>
    <w:rsid w:val="00425A7F"/>
    <w:rsid w:val="0042678D"/>
    <w:rsid w:val="004270C1"/>
    <w:rsid w:val="004271D9"/>
    <w:rsid w:val="004277F5"/>
    <w:rsid w:val="004311E9"/>
    <w:rsid w:val="004320CC"/>
    <w:rsid w:val="00434329"/>
    <w:rsid w:val="00434705"/>
    <w:rsid w:val="00434D23"/>
    <w:rsid w:val="00434DBF"/>
    <w:rsid w:val="00435256"/>
    <w:rsid w:val="004354B2"/>
    <w:rsid w:val="00436A59"/>
    <w:rsid w:val="00437178"/>
    <w:rsid w:val="004379D0"/>
    <w:rsid w:val="00437F5F"/>
    <w:rsid w:val="00440979"/>
    <w:rsid w:val="00440F86"/>
    <w:rsid w:val="00441EBD"/>
    <w:rsid w:val="0044294B"/>
    <w:rsid w:val="00443804"/>
    <w:rsid w:val="00444728"/>
    <w:rsid w:val="00446F2B"/>
    <w:rsid w:val="00446F5E"/>
    <w:rsid w:val="004475AB"/>
    <w:rsid w:val="00447CA2"/>
    <w:rsid w:val="00451F3B"/>
    <w:rsid w:val="00452612"/>
    <w:rsid w:val="0045307F"/>
    <w:rsid w:val="00453526"/>
    <w:rsid w:val="00454A30"/>
    <w:rsid w:val="0045550C"/>
    <w:rsid w:val="00455539"/>
    <w:rsid w:val="00456950"/>
    <w:rsid w:val="00457336"/>
    <w:rsid w:val="004602CF"/>
    <w:rsid w:val="00460A33"/>
    <w:rsid w:val="00461156"/>
    <w:rsid w:val="004615B7"/>
    <w:rsid w:val="004625F9"/>
    <w:rsid w:val="00464A58"/>
    <w:rsid w:val="0046598A"/>
    <w:rsid w:val="00465AA8"/>
    <w:rsid w:val="0047047D"/>
    <w:rsid w:val="00470B0F"/>
    <w:rsid w:val="00471174"/>
    <w:rsid w:val="00471822"/>
    <w:rsid w:val="00472122"/>
    <w:rsid w:val="00472219"/>
    <w:rsid w:val="00473069"/>
    <w:rsid w:val="004730DE"/>
    <w:rsid w:val="00474D98"/>
    <w:rsid w:val="004750DC"/>
    <w:rsid w:val="00475205"/>
    <w:rsid w:val="0047529D"/>
    <w:rsid w:val="00475FAC"/>
    <w:rsid w:val="004803D7"/>
    <w:rsid w:val="00480E66"/>
    <w:rsid w:val="00482913"/>
    <w:rsid w:val="00483B10"/>
    <w:rsid w:val="0048414B"/>
    <w:rsid w:val="004844AB"/>
    <w:rsid w:val="00484529"/>
    <w:rsid w:val="00484962"/>
    <w:rsid w:val="00484A9E"/>
    <w:rsid w:val="00485D10"/>
    <w:rsid w:val="00485E58"/>
    <w:rsid w:val="00486403"/>
    <w:rsid w:val="00490125"/>
    <w:rsid w:val="00490EFA"/>
    <w:rsid w:val="0049246D"/>
    <w:rsid w:val="00493E96"/>
    <w:rsid w:val="0049416C"/>
    <w:rsid w:val="00495D65"/>
    <w:rsid w:val="0049664F"/>
    <w:rsid w:val="00496D54"/>
    <w:rsid w:val="00497F41"/>
    <w:rsid w:val="00497F86"/>
    <w:rsid w:val="004A06E4"/>
    <w:rsid w:val="004A10CB"/>
    <w:rsid w:val="004A1C8A"/>
    <w:rsid w:val="004A29E1"/>
    <w:rsid w:val="004A3061"/>
    <w:rsid w:val="004A30A0"/>
    <w:rsid w:val="004A30AC"/>
    <w:rsid w:val="004A3335"/>
    <w:rsid w:val="004A3BE4"/>
    <w:rsid w:val="004A3E48"/>
    <w:rsid w:val="004A41E0"/>
    <w:rsid w:val="004A488C"/>
    <w:rsid w:val="004A4BBE"/>
    <w:rsid w:val="004A5B6E"/>
    <w:rsid w:val="004A7794"/>
    <w:rsid w:val="004B146D"/>
    <w:rsid w:val="004B212B"/>
    <w:rsid w:val="004B2844"/>
    <w:rsid w:val="004B2BF0"/>
    <w:rsid w:val="004B3234"/>
    <w:rsid w:val="004B3257"/>
    <w:rsid w:val="004B4A97"/>
    <w:rsid w:val="004B6CC9"/>
    <w:rsid w:val="004B6E52"/>
    <w:rsid w:val="004C02E7"/>
    <w:rsid w:val="004C0924"/>
    <w:rsid w:val="004C0C76"/>
    <w:rsid w:val="004C161E"/>
    <w:rsid w:val="004C2D13"/>
    <w:rsid w:val="004C33D5"/>
    <w:rsid w:val="004C38C1"/>
    <w:rsid w:val="004C3BB5"/>
    <w:rsid w:val="004C3E08"/>
    <w:rsid w:val="004C45E0"/>
    <w:rsid w:val="004C4896"/>
    <w:rsid w:val="004C4EA9"/>
    <w:rsid w:val="004C6589"/>
    <w:rsid w:val="004C78CA"/>
    <w:rsid w:val="004C7AA7"/>
    <w:rsid w:val="004D01BB"/>
    <w:rsid w:val="004D0390"/>
    <w:rsid w:val="004D2D78"/>
    <w:rsid w:val="004D4BFD"/>
    <w:rsid w:val="004D557A"/>
    <w:rsid w:val="004D5697"/>
    <w:rsid w:val="004E019B"/>
    <w:rsid w:val="004E0FA1"/>
    <w:rsid w:val="004E34E3"/>
    <w:rsid w:val="004E4132"/>
    <w:rsid w:val="004E4D9F"/>
    <w:rsid w:val="004E4F74"/>
    <w:rsid w:val="004E5A8B"/>
    <w:rsid w:val="004E7850"/>
    <w:rsid w:val="004E7F54"/>
    <w:rsid w:val="004F0DC7"/>
    <w:rsid w:val="004F0F2E"/>
    <w:rsid w:val="004F1938"/>
    <w:rsid w:val="004F1ACD"/>
    <w:rsid w:val="004F3B93"/>
    <w:rsid w:val="004F4493"/>
    <w:rsid w:val="004F45C8"/>
    <w:rsid w:val="004F49E6"/>
    <w:rsid w:val="004F5A9C"/>
    <w:rsid w:val="004F5E7C"/>
    <w:rsid w:val="004F62F3"/>
    <w:rsid w:val="004F66FD"/>
    <w:rsid w:val="004F68DA"/>
    <w:rsid w:val="004F7F83"/>
    <w:rsid w:val="005005D3"/>
    <w:rsid w:val="0050317A"/>
    <w:rsid w:val="00504332"/>
    <w:rsid w:val="00504655"/>
    <w:rsid w:val="0050480A"/>
    <w:rsid w:val="00505546"/>
    <w:rsid w:val="00506383"/>
    <w:rsid w:val="00507D90"/>
    <w:rsid w:val="00507EF5"/>
    <w:rsid w:val="00510A50"/>
    <w:rsid w:val="00510BCF"/>
    <w:rsid w:val="00510F67"/>
    <w:rsid w:val="005115D3"/>
    <w:rsid w:val="0051192E"/>
    <w:rsid w:val="0051392A"/>
    <w:rsid w:val="00515B93"/>
    <w:rsid w:val="00515CD6"/>
    <w:rsid w:val="0051680F"/>
    <w:rsid w:val="00516CA1"/>
    <w:rsid w:val="0051748A"/>
    <w:rsid w:val="00517942"/>
    <w:rsid w:val="00517BDE"/>
    <w:rsid w:val="005205AA"/>
    <w:rsid w:val="00521941"/>
    <w:rsid w:val="00521A4C"/>
    <w:rsid w:val="00521C45"/>
    <w:rsid w:val="00522C1C"/>
    <w:rsid w:val="005230BA"/>
    <w:rsid w:val="005242C0"/>
    <w:rsid w:val="005244FC"/>
    <w:rsid w:val="00524553"/>
    <w:rsid w:val="00524D1D"/>
    <w:rsid w:val="00524FF8"/>
    <w:rsid w:val="0052511D"/>
    <w:rsid w:val="0052516B"/>
    <w:rsid w:val="00525E8B"/>
    <w:rsid w:val="005266DF"/>
    <w:rsid w:val="00527701"/>
    <w:rsid w:val="005303F3"/>
    <w:rsid w:val="005304C5"/>
    <w:rsid w:val="005308BB"/>
    <w:rsid w:val="00530C75"/>
    <w:rsid w:val="00533073"/>
    <w:rsid w:val="00534362"/>
    <w:rsid w:val="005346A9"/>
    <w:rsid w:val="00534BB8"/>
    <w:rsid w:val="0053532C"/>
    <w:rsid w:val="00535787"/>
    <w:rsid w:val="00536D2D"/>
    <w:rsid w:val="00536EDB"/>
    <w:rsid w:val="00540034"/>
    <w:rsid w:val="00540087"/>
    <w:rsid w:val="005402ED"/>
    <w:rsid w:val="00540416"/>
    <w:rsid w:val="00540491"/>
    <w:rsid w:val="00540610"/>
    <w:rsid w:val="0054106D"/>
    <w:rsid w:val="0054152E"/>
    <w:rsid w:val="00541752"/>
    <w:rsid w:val="00543C5C"/>
    <w:rsid w:val="00543EE2"/>
    <w:rsid w:val="00544296"/>
    <w:rsid w:val="005447AF"/>
    <w:rsid w:val="005450E0"/>
    <w:rsid w:val="005452C7"/>
    <w:rsid w:val="005470AD"/>
    <w:rsid w:val="00547847"/>
    <w:rsid w:val="00550134"/>
    <w:rsid w:val="0055035F"/>
    <w:rsid w:val="005505FA"/>
    <w:rsid w:val="00550894"/>
    <w:rsid w:val="00550BD8"/>
    <w:rsid w:val="00551821"/>
    <w:rsid w:val="005518B2"/>
    <w:rsid w:val="00553882"/>
    <w:rsid w:val="005550AF"/>
    <w:rsid w:val="005558B5"/>
    <w:rsid w:val="005576C3"/>
    <w:rsid w:val="00560518"/>
    <w:rsid w:val="00560852"/>
    <w:rsid w:val="00561175"/>
    <w:rsid w:val="00561A43"/>
    <w:rsid w:val="00561E95"/>
    <w:rsid w:val="00562022"/>
    <w:rsid w:val="00562F30"/>
    <w:rsid w:val="0056307D"/>
    <w:rsid w:val="0056440B"/>
    <w:rsid w:val="005658E2"/>
    <w:rsid w:val="00566979"/>
    <w:rsid w:val="005670EB"/>
    <w:rsid w:val="00570358"/>
    <w:rsid w:val="005704B4"/>
    <w:rsid w:val="00571300"/>
    <w:rsid w:val="0057180C"/>
    <w:rsid w:val="00571B4E"/>
    <w:rsid w:val="00572327"/>
    <w:rsid w:val="00572C59"/>
    <w:rsid w:val="00572CCD"/>
    <w:rsid w:val="0057333D"/>
    <w:rsid w:val="0057467C"/>
    <w:rsid w:val="00574BA7"/>
    <w:rsid w:val="00576245"/>
    <w:rsid w:val="005807EF"/>
    <w:rsid w:val="005812C1"/>
    <w:rsid w:val="00582D24"/>
    <w:rsid w:val="00582E9A"/>
    <w:rsid w:val="005843D4"/>
    <w:rsid w:val="005848B4"/>
    <w:rsid w:val="00584BB3"/>
    <w:rsid w:val="00585A2A"/>
    <w:rsid w:val="005863A1"/>
    <w:rsid w:val="005863D8"/>
    <w:rsid w:val="00586FAC"/>
    <w:rsid w:val="00590D25"/>
    <w:rsid w:val="00591134"/>
    <w:rsid w:val="00591BD7"/>
    <w:rsid w:val="00592A73"/>
    <w:rsid w:val="00593196"/>
    <w:rsid w:val="00593B33"/>
    <w:rsid w:val="00593C78"/>
    <w:rsid w:val="0059425B"/>
    <w:rsid w:val="00594700"/>
    <w:rsid w:val="00597471"/>
    <w:rsid w:val="00597C7B"/>
    <w:rsid w:val="005A101C"/>
    <w:rsid w:val="005A13F3"/>
    <w:rsid w:val="005A34E6"/>
    <w:rsid w:val="005A4FB1"/>
    <w:rsid w:val="005A52A7"/>
    <w:rsid w:val="005A5444"/>
    <w:rsid w:val="005A7737"/>
    <w:rsid w:val="005B0217"/>
    <w:rsid w:val="005B1317"/>
    <w:rsid w:val="005B21C4"/>
    <w:rsid w:val="005B2EB1"/>
    <w:rsid w:val="005B2ED2"/>
    <w:rsid w:val="005B34FD"/>
    <w:rsid w:val="005B3FCE"/>
    <w:rsid w:val="005B4316"/>
    <w:rsid w:val="005B59A0"/>
    <w:rsid w:val="005B5D72"/>
    <w:rsid w:val="005B7E7D"/>
    <w:rsid w:val="005C037A"/>
    <w:rsid w:val="005C0D0D"/>
    <w:rsid w:val="005C160A"/>
    <w:rsid w:val="005C3EBE"/>
    <w:rsid w:val="005C575F"/>
    <w:rsid w:val="005C73E1"/>
    <w:rsid w:val="005C7788"/>
    <w:rsid w:val="005D0236"/>
    <w:rsid w:val="005D07AC"/>
    <w:rsid w:val="005D2BE6"/>
    <w:rsid w:val="005D2CF0"/>
    <w:rsid w:val="005D55BB"/>
    <w:rsid w:val="005D788E"/>
    <w:rsid w:val="005D7A88"/>
    <w:rsid w:val="005D7AA8"/>
    <w:rsid w:val="005E106C"/>
    <w:rsid w:val="005E1D3C"/>
    <w:rsid w:val="005E2FFD"/>
    <w:rsid w:val="005E3390"/>
    <w:rsid w:val="005E368D"/>
    <w:rsid w:val="005E3C5E"/>
    <w:rsid w:val="005E3E3D"/>
    <w:rsid w:val="005E3E47"/>
    <w:rsid w:val="005E6E7E"/>
    <w:rsid w:val="005E7773"/>
    <w:rsid w:val="005F1C96"/>
    <w:rsid w:val="005F363F"/>
    <w:rsid w:val="005F37E3"/>
    <w:rsid w:val="005F4615"/>
    <w:rsid w:val="005F589F"/>
    <w:rsid w:val="005F5E91"/>
    <w:rsid w:val="005F647C"/>
    <w:rsid w:val="005F770D"/>
    <w:rsid w:val="005F79D3"/>
    <w:rsid w:val="005F7EE5"/>
    <w:rsid w:val="00600796"/>
    <w:rsid w:val="00600940"/>
    <w:rsid w:val="00602207"/>
    <w:rsid w:val="006022D0"/>
    <w:rsid w:val="00602F03"/>
    <w:rsid w:val="006037E8"/>
    <w:rsid w:val="00603D7A"/>
    <w:rsid w:val="0060402B"/>
    <w:rsid w:val="00604272"/>
    <w:rsid w:val="00604F5F"/>
    <w:rsid w:val="00605BBD"/>
    <w:rsid w:val="00606651"/>
    <w:rsid w:val="006133C0"/>
    <w:rsid w:val="00613587"/>
    <w:rsid w:val="0061398A"/>
    <w:rsid w:val="00613A28"/>
    <w:rsid w:val="00613F1D"/>
    <w:rsid w:val="006151FE"/>
    <w:rsid w:val="00615273"/>
    <w:rsid w:val="00615D9F"/>
    <w:rsid w:val="00616CD2"/>
    <w:rsid w:val="00616E2F"/>
    <w:rsid w:val="0062087D"/>
    <w:rsid w:val="00620F4F"/>
    <w:rsid w:val="00621F61"/>
    <w:rsid w:val="006222E6"/>
    <w:rsid w:val="00622F82"/>
    <w:rsid w:val="00623EA3"/>
    <w:rsid w:val="006247C5"/>
    <w:rsid w:val="00625007"/>
    <w:rsid w:val="0062592A"/>
    <w:rsid w:val="006307D7"/>
    <w:rsid w:val="00631093"/>
    <w:rsid w:val="00631233"/>
    <w:rsid w:val="00631966"/>
    <w:rsid w:val="00632E35"/>
    <w:rsid w:val="00633194"/>
    <w:rsid w:val="00633E53"/>
    <w:rsid w:val="00633F0C"/>
    <w:rsid w:val="006357D3"/>
    <w:rsid w:val="0063585F"/>
    <w:rsid w:val="0063646B"/>
    <w:rsid w:val="00637736"/>
    <w:rsid w:val="00637F08"/>
    <w:rsid w:val="0064055D"/>
    <w:rsid w:val="00640FE3"/>
    <w:rsid w:val="006414AE"/>
    <w:rsid w:val="0064236C"/>
    <w:rsid w:val="006428A4"/>
    <w:rsid w:val="00642CD1"/>
    <w:rsid w:val="00643478"/>
    <w:rsid w:val="006447DD"/>
    <w:rsid w:val="006448CC"/>
    <w:rsid w:val="00644C68"/>
    <w:rsid w:val="006451E6"/>
    <w:rsid w:val="006456D6"/>
    <w:rsid w:val="006459DA"/>
    <w:rsid w:val="006475AA"/>
    <w:rsid w:val="0064795C"/>
    <w:rsid w:val="00647BB9"/>
    <w:rsid w:val="0065003F"/>
    <w:rsid w:val="006515E8"/>
    <w:rsid w:val="00652417"/>
    <w:rsid w:val="0065288E"/>
    <w:rsid w:val="00652937"/>
    <w:rsid w:val="00654F7C"/>
    <w:rsid w:val="006550CB"/>
    <w:rsid w:val="006565C6"/>
    <w:rsid w:val="0065755F"/>
    <w:rsid w:val="00660299"/>
    <w:rsid w:val="00660BF8"/>
    <w:rsid w:val="00661ED0"/>
    <w:rsid w:val="006627ED"/>
    <w:rsid w:val="00663679"/>
    <w:rsid w:val="00663BC2"/>
    <w:rsid w:val="00664098"/>
    <w:rsid w:val="006645FF"/>
    <w:rsid w:val="00664746"/>
    <w:rsid w:val="006651BE"/>
    <w:rsid w:val="00665262"/>
    <w:rsid w:val="00666790"/>
    <w:rsid w:val="00666C26"/>
    <w:rsid w:val="00671A32"/>
    <w:rsid w:val="006721A0"/>
    <w:rsid w:val="006724E4"/>
    <w:rsid w:val="0067371E"/>
    <w:rsid w:val="00674138"/>
    <w:rsid w:val="00674B63"/>
    <w:rsid w:val="00676908"/>
    <w:rsid w:val="0067754F"/>
    <w:rsid w:val="00677583"/>
    <w:rsid w:val="00677B95"/>
    <w:rsid w:val="00677CF9"/>
    <w:rsid w:val="00677FDD"/>
    <w:rsid w:val="0068084E"/>
    <w:rsid w:val="0068095F"/>
    <w:rsid w:val="00680ED6"/>
    <w:rsid w:val="00681F38"/>
    <w:rsid w:val="00682BE0"/>
    <w:rsid w:val="00682F22"/>
    <w:rsid w:val="00683AAD"/>
    <w:rsid w:val="00683CF8"/>
    <w:rsid w:val="00683D4B"/>
    <w:rsid w:val="0068570D"/>
    <w:rsid w:val="006872D1"/>
    <w:rsid w:val="00691C63"/>
    <w:rsid w:val="00692BB5"/>
    <w:rsid w:val="00694BB8"/>
    <w:rsid w:val="0069509C"/>
    <w:rsid w:val="00695F36"/>
    <w:rsid w:val="00696408"/>
    <w:rsid w:val="0069689A"/>
    <w:rsid w:val="0069726C"/>
    <w:rsid w:val="006A08CA"/>
    <w:rsid w:val="006A1475"/>
    <w:rsid w:val="006A186F"/>
    <w:rsid w:val="006A26BA"/>
    <w:rsid w:val="006A37ED"/>
    <w:rsid w:val="006A4ED0"/>
    <w:rsid w:val="006A7317"/>
    <w:rsid w:val="006A75D7"/>
    <w:rsid w:val="006A783E"/>
    <w:rsid w:val="006B0697"/>
    <w:rsid w:val="006B169A"/>
    <w:rsid w:val="006B1EBD"/>
    <w:rsid w:val="006B23C7"/>
    <w:rsid w:val="006B526D"/>
    <w:rsid w:val="006B5DDE"/>
    <w:rsid w:val="006B64F5"/>
    <w:rsid w:val="006B6BF8"/>
    <w:rsid w:val="006B76BB"/>
    <w:rsid w:val="006C10D0"/>
    <w:rsid w:val="006C1D9C"/>
    <w:rsid w:val="006C20BA"/>
    <w:rsid w:val="006C2398"/>
    <w:rsid w:val="006C2F83"/>
    <w:rsid w:val="006C5C57"/>
    <w:rsid w:val="006C7C69"/>
    <w:rsid w:val="006D06A8"/>
    <w:rsid w:val="006D18EC"/>
    <w:rsid w:val="006D1F14"/>
    <w:rsid w:val="006D2844"/>
    <w:rsid w:val="006D2FD9"/>
    <w:rsid w:val="006D3B72"/>
    <w:rsid w:val="006D3DB2"/>
    <w:rsid w:val="006D4BD6"/>
    <w:rsid w:val="006D5C7E"/>
    <w:rsid w:val="006D5D16"/>
    <w:rsid w:val="006D5D3C"/>
    <w:rsid w:val="006D6E5A"/>
    <w:rsid w:val="006D76DF"/>
    <w:rsid w:val="006D78DE"/>
    <w:rsid w:val="006D79FC"/>
    <w:rsid w:val="006D7A08"/>
    <w:rsid w:val="006D7CE7"/>
    <w:rsid w:val="006D7E3C"/>
    <w:rsid w:val="006E1089"/>
    <w:rsid w:val="006E3414"/>
    <w:rsid w:val="006E4234"/>
    <w:rsid w:val="006E4601"/>
    <w:rsid w:val="006E4892"/>
    <w:rsid w:val="006E4ED7"/>
    <w:rsid w:val="006E6ACB"/>
    <w:rsid w:val="006E7D6B"/>
    <w:rsid w:val="006E7DBB"/>
    <w:rsid w:val="006F037F"/>
    <w:rsid w:val="006F05C8"/>
    <w:rsid w:val="006F09F1"/>
    <w:rsid w:val="006F1EDF"/>
    <w:rsid w:val="006F2727"/>
    <w:rsid w:val="006F3EBF"/>
    <w:rsid w:val="006F6850"/>
    <w:rsid w:val="006F68C2"/>
    <w:rsid w:val="006F718D"/>
    <w:rsid w:val="006F71F0"/>
    <w:rsid w:val="006F73EC"/>
    <w:rsid w:val="00700F4F"/>
    <w:rsid w:val="00701488"/>
    <w:rsid w:val="00701592"/>
    <w:rsid w:val="00703D69"/>
    <w:rsid w:val="00704523"/>
    <w:rsid w:val="0070452D"/>
    <w:rsid w:val="00704D3B"/>
    <w:rsid w:val="0070542D"/>
    <w:rsid w:val="00707178"/>
    <w:rsid w:val="00707E09"/>
    <w:rsid w:val="00711165"/>
    <w:rsid w:val="007122E6"/>
    <w:rsid w:val="007127B4"/>
    <w:rsid w:val="00712AD1"/>
    <w:rsid w:val="007132BA"/>
    <w:rsid w:val="007138AF"/>
    <w:rsid w:val="007165D4"/>
    <w:rsid w:val="00716815"/>
    <w:rsid w:val="00716B69"/>
    <w:rsid w:val="00720DB1"/>
    <w:rsid w:val="00720E47"/>
    <w:rsid w:val="00722012"/>
    <w:rsid w:val="00722B10"/>
    <w:rsid w:val="00723ED5"/>
    <w:rsid w:val="007244E7"/>
    <w:rsid w:val="007246EE"/>
    <w:rsid w:val="00724AEA"/>
    <w:rsid w:val="00725D8C"/>
    <w:rsid w:val="00725F05"/>
    <w:rsid w:val="00726F8A"/>
    <w:rsid w:val="007273B3"/>
    <w:rsid w:val="00731C61"/>
    <w:rsid w:val="00732260"/>
    <w:rsid w:val="007329B3"/>
    <w:rsid w:val="00732D21"/>
    <w:rsid w:val="00732E58"/>
    <w:rsid w:val="00733659"/>
    <w:rsid w:val="007346DE"/>
    <w:rsid w:val="00735543"/>
    <w:rsid w:val="007359EE"/>
    <w:rsid w:val="0073758D"/>
    <w:rsid w:val="0073798D"/>
    <w:rsid w:val="00737EAB"/>
    <w:rsid w:val="007407F5"/>
    <w:rsid w:val="00740F0A"/>
    <w:rsid w:val="007413B8"/>
    <w:rsid w:val="00741B65"/>
    <w:rsid w:val="007427D0"/>
    <w:rsid w:val="007439F4"/>
    <w:rsid w:val="007444E2"/>
    <w:rsid w:val="00745770"/>
    <w:rsid w:val="007458AB"/>
    <w:rsid w:val="00745E70"/>
    <w:rsid w:val="007473C6"/>
    <w:rsid w:val="00747D16"/>
    <w:rsid w:val="0075005D"/>
    <w:rsid w:val="0075055C"/>
    <w:rsid w:val="00750B8C"/>
    <w:rsid w:val="00750C2E"/>
    <w:rsid w:val="00751464"/>
    <w:rsid w:val="00751FFC"/>
    <w:rsid w:val="007520CA"/>
    <w:rsid w:val="00753653"/>
    <w:rsid w:val="00754024"/>
    <w:rsid w:val="00757AA6"/>
    <w:rsid w:val="00757BFD"/>
    <w:rsid w:val="00760EA2"/>
    <w:rsid w:val="00761021"/>
    <w:rsid w:val="007610AC"/>
    <w:rsid w:val="0076266F"/>
    <w:rsid w:val="00762BDA"/>
    <w:rsid w:val="00763809"/>
    <w:rsid w:val="007643CC"/>
    <w:rsid w:val="0076454B"/>
    <w:rsid w:val="00764743"/>
    <w:rsid w:val="00764841"/>
    <w:rsid w:val="00765D0F"/>
    <w:rsid w:val="00765FBB"/>
    <w:rsid w:val="007664F3"/>
    <w:rsid w:val="00770A7A"/>
    <w:rsid w:val="00770B26"/>
    <w:rsid w:val="007713C7"/>
    <w:rsid w:val="0077191E"/>
    <w:rsid w:val="007720C7"/>
    <w:rsid w:val="0077248E"/>
    <w:rsid w:val="00772A99"/>
    <w:rsid w:val="00772C43"/>
    <w:rsid w:val="007758E0"/>
    <w:rsid w:val="007759C5"/>
    <w:rsid w:val="007775C7"/>
    <w:rsid w:val="007809CC"/>
    <w:rsid w:val="007825DD"/>
    <w:rsid w:val="0078408E"/>
    <w:rsid w:val="00784323"/>
    <w:rsid w:val="00786103"/>
    <w:rsid w:val="0078624B"/>
    <w:rsid w:val="007876E8"/>
    <w:rsid w:val="00787A0D"/>
    <w:rsid w:val="00787B93"/>
    <w:rsid w:val="00787E03"/>
    <w:rsid w:val="00790704"/>
    <w:rsid w:val="00790FD9"/>
    <w:rsid w:val="007913A1"/>
    <w:rsid w:val="007917E4"/>
    <w:rsid w:val="00791AD4"/>
    <w:rsid w:val="007920BF"/>
    <w:rsid w:val="00793107"/>
    <w:rsid w:val="0079338D"/>
    <w:rsid w:val="00793EEA"/>
    <w:rsid w:val="00794DC4"/>
    <w:rsid w:val="00795752"/>
    <w:rsid w:val="007961A2"/>
    <w:rsid w:val="00796D13"/>
    <w:rsid w:val="0079757E"/>
    <w:rsid w:val="007A007D"/>
    <w:rsid w:val="007A0E11"/>
    <w:rsid w:val="007A1CEF"/>
    <w:rsid w:val="007A2539"/>
    <w:rsid w:val="007A3112"/>
    <w:rsid w:val="007A3233"/>
    <w:rsid w:val="007A3FD2"/>
    <w:rsid w:val="007A4010"/>
    <w:rsid w:val="007A44DB"/>
    <w:rsid w:val="007A460A"/>
    <w:rsid w:val="007A467A"/>
    <w:rsid w:val="007A5502"/>
    <w:rsid w:val="007A56FD"/>
    <w:rsid w:val="007A5FE3"/>
    <w:rsid w:val="007A6F70"/>
    <w:rsid w:val="007A7460"/>
    <w:rsid w:val="007A7C95"/>
    <w:rsid w:val="007B0180"/>
    <w:rsid w:val="007B0806"/>
    <w:rsid w:val="007B11ED"/>
    <w:rsid w:val="007B1B02"/>
    <w:rsid w:val="007B22AF"/>
    <w:rsid w:val="007B244B"/>
    <w:rsid w:val="007B262A"/>
    <w:rsid w:val="007B3763"/>
    <w:rsid w:val="007B423A"/>
    <w:rsid w:val="007B6B15"/>
    <w:rsid w:val="007B6B26"/>
    <w:rsid w:val="007B7292"/>
    <w:rsid w:val="007C18AC"/>
    <w:rsid w:val="007C3E10"/>
    <w:rsid w:val="007D06D3"/>
    <w:rsid w:val="007D15FD"/>
    <w:rsid w:val="007D3FE0"/>
    <w:rsid w:val="007D47E7"/>
    <w:rsid w:val="007D4AC9"/>
    <w:rsid w:val="007D5374"/>
    <w:rsid w:val="007D5D2A"/>
    <w:rsid w:val="007D6A86"/>
    <w:rsid w:val="007D790F"/>
    <w:rsid w:val="007E0411"/>
    <w:rsid w:val="007E0486"/>
    <w:rsid w:val="007E0B3C"/>
    <w:rsid w:val="007E10CB"/>
    <w:rsid w:val="007E2F93"/>
    <w:rsid w:val="007E4CE1"/>
    <w:rsid w:val="007E5012"/>
    <w:rsid w:val="007E5257"/>
    <w:rsid w:val="007E5344"/>
    <w:rsid w:val="007E6077"/>
    <w:rsid w:val="007E60EC"/>
    <w:rsid w:val="007F06D1"/>
    <w:rsid w:val="007F0C26"/>
    <w:rsid w:val="007F18F0"/>
    <w:rsid w:val="007F1C9D"/>
    <w:rsid w:val="007F3D68"/>
    <w:rsid w:val="007F5826"/>
    <w:rsid w:val="007F5AEC"/>
    <w:rsid w:val="007F6505"/>
    <w:rsid w:val="007F698B"/>
    <w:rsid w:val="007F6E63"/>
    <w:rsid w:val="007F7602"/>
    <w:rsid w:val="007F7E0E"/>
    <w:rsid w:val="007F7EC6"/>
    <w:rsid w:val="0080215A"/>
    <w:rsid w:val="00803F3E"/>
    <w:rsid w:val="00805678"/>
    <w:rsid w:val="00806452"/>
    <w:rsid w:val="008069EA"/>
    <w:rsid w:val="00806DEC"/>
    <w:rsid w:val="00810A40"/>
    <w:rsid w:val="008130CE"/>
    <w:rsid w:val="0081329D"/>
    <w:rsid w:val="00813C2A"/>
    <w:rsid w:val="00813F3A"/>
    <w:rsid w:val="00815002"/>
    <w:rsid w:val="00816EAE"/>
    <w:rsid w:val="0081736E"/>
    <w:rsid w:val="00822168"/>
    <w:rsid w:val="00823E8E"/>
    <w:rsid w:val="00824C6D"/>
    <w:rsid w:val="008252DA"/>
    <w:rsid w:val="008260C8"/>
    <w:rsid w:val="008263E1"/>
    <w:rsid w:val="008266B4"/>
    <w:rsid w:val="008270CC"/>
    <w:rsid w:val="00827516"/>
    <w:rsid w:val="00827B68"/>
    <w:rsid w:val="00830366"/>
    <w:rsid w:val="0083094F"/>
    <w:rsid w:val="00830A66"/>
    <w:rsid w:val="00830B38"/>
    <w:rsid w:val="00830ED2"/>
    <w:rsid w:val="00831498"/>
    <w:rsid w:val="00831DB6"/>
    <w:rsid w:val="00832C2E"/>
    <w:rsid w:val="00835DE7"/>
    <w:rsid w:val="008369C9"/>
    <w:rsid w:val="00836AE4"/>
    <w:rsid w:val="008372C7"/>
    <w:rsid w:val="00840E57"/>
    <w:rsid w:val="00841817"/>
    <w:rsid w:val="00842BC3"/>
    <w:rsid w:val="00843958"/>
    <w:rsid w:val="00843C1C"/>
    <w:rsid w:val="00843D4F"/>
    <w:rsid w:val="00844996"/>
    <w:rsid w:val="008454F5"/>
    <w:rsid w:val="00845816"/>
    <w:rsid w:val="0084582B"/>
    <w:rsid w:val="00845900"/>
    <w:rsid w:val="00846898"/>
    <w:rsid w:val="00846973"/>
    <w:rsid w:val="008470AE"/>
    <w:rsid w:val="00847107"/>
    <w:rsid w:val="008472F8"/>
    <w:rsid w:val="008519A4"/>
    <w:rsid w:val="00851DB5"/>
    <w:rsid w:val="008524FD"/>
    <w:rsid w:val="00852720"/>
    <w:rsid w:val="00852A86"/>
    <w:rsid w:val="0085300B"/>
    <w:rsid w:val="0085350A"/>
    <w:rsid w:val="0085571C"/>
    <w:rsid w:val="00860343"/>
    <w:rsid w:val="008611A8"/>
    <w:rsid w:val="0086143A"/>
    <w:rsid w:val="008623B3"/>
    <w:rsid w:val="008626CC"/>
    <w:rsid w:val="00862A1A"/>
    <w:rsid w:val="00865953"/>
    <w:rsid w:val="00865A7F"/>
    <w:rsid w:val="00866915"/>
    <w:rsid w:val="008676CE"/>
    <w:rsid w:val="00871039"/>
    <w:rsid w:val="00871E88"/>
    <w:rsid w:val="00871FDA"/>
    <w:rsid w:val="008727CD"/>
    <w:rsid w:val="00872A87"/>
    <w:rsid w:val="00872C76"/>
    <w:rsid w:val="00872C7D"/>
    <w:rsid w:val="0087409E"/>
    <w:rsid w:val="008740AA"/>
    <w:rsid w:val="0087415B"/>
    <w:rsid w:val="00874A87"/>
    <w:rsid w:val="008769B0"/>
    <w:rsid w:val="00876A1C"/>
    <w:rsid w:val="00876B93"/>
    <w:rsid w:val="00877207"/>
    <w:rsid w:val="008775B6"/>
    <w:rsid w:val="00877B05"/>
    <w:rsid w:val="00880945"/>
    <w:rsid w:val="00880D0A"/>
    <w:rsid w:val="00880D6B"/>
    <w:rsid w:val="00881D54"/>
    <w:rsid w:val="00886911"/>
    <w:rsid w:val="00887CDD"/>
    <w:rsid w:val="0089036C"/>
    <w:rsid w:val="00890C97"/>
    <w:rsid w:val="00891EAD"/>
    <w:rsid w:val="00892F3B"/>
    <w:rsid w:val="00894559"/>
    <w:rsid w:val="00894E7A"/>
    <w:rsid w:val="00896779"/>
    <w:rsid w:val="0089687F"/>
    <w:rsid w:val="00896ED1"/>
    <w:rsid w:val="008974E3"/>
    <w:rsid w:val="008A03D3"/>
    <w:rsid w:val="008A1023"/>
    <w:rsid w:val="008A118C"/>
    <w:rsid w:val="008A136A"/>
    <w:rsid w:val="008A1D5C"/>
    <w:rsid w:val="008A3D6C"/>
    <w:rsid w:val="008A3FAE"/>
    <w:rsid w:val="008A4D5B"/>
    <w:rsid w:val="008A5B13"/>
    <w:rsid w:val="008A5B27"/>
    <w:rsid w:val="008A7120"/>
    <w:rsid w:val="008A7320"/>
    <w:rsid w:val="008B0041"/>
    <w:rsid w:val="008B01F2"/>
    <w:rsid w:val="008B10C0"/>
    <w:rsid w:val="008B2774"/>
    <w:rsid w:val="008B4D29"/>
    <w:rsid w:val="008B5799"/>
    <w:rsid w:val="008B5C50"/>
    <w:rsid w:val="008B7417"/>
    <w:rsid w:val="008B750A"/>
    <w:rsid w:val="008B7604"/>
    <w:rsid w:val="008B7719"/>
    <w:rsid w:val="008C0370"/>
    <w:rsid w:val="008C0645"/>
    <w:rsid w:val="008C0D56"/>
    <w:rsid w:val="008C1595"/>
    <w:rsid w:val="008C26AC"/>
    <w:rsid w:val="008C277E"/>
    <w:rsid w:val="008C342F"/>
    <w:rsid w:val="008C4C12"/>
    <w:rsid w:val="008C4F72"/>
    <w:rsid w:val="008C52FC"/>
    <w:rsid w:val="008C5A0D"/>
    <w:rsid w:val="008C5E84"/>
    <w:rsid w:val="008C6250"/>
    <w:rsid w:val="008C7621"/>
    <w:rsid w:val="008D249D"/>
    <w:rsid w:val="008D3EC7"/>
    <w:rsid w:val="008D6E81"/>
    <w:rsid w:val="008D701E"/>
    <w:rsid w:val="008D7ED1"/>
    <w:rsid w:val="008E030D"/>
    <w:rsid w:val="008E0748"/>
    <w:rsid w:val="008E1C02"/>
    <w:rsid w:val="008E2656"/>
    <w:rsid w:val="008E39AC"/>
    <w:rsid w:val="008E3EAA"/>
    <w:rsid w:val="008E52E5"/>
    <w:rsid w:val="008E5764"/>
    <w:rsid w:val="008E7A19"/>
    <w:rsid w:val="008F0DD9"/>
    <w:rsid w:val="008F296D"/>
    <w:rsid w:val="008F30DC"/>
    <w:rsid w:val="008F34B1"/>
    <w:rsid w:val="008F502F"/>
    <w:rsid w:val="008F638B"/>
    <w:rsid w:val="008F73C0"/>
    <w:rsid w:val="008F76F8"/>
    <w:rsid w:val="009007C4"/>
    <w:rsid w:val="009014C3"/>
    <w:rsid w:val="00901781"/>
    <w:rsid w:val="00901998"/>
    <w:rsid w:val="0090262F"/>
    <w:rsid w:val="009033B1"/>
    <w:rsid w:val="00903A00"/>
    <w:rsid w:val="00903A98"/>
    <w:rsid w:val="009046CB"/>
    <w:rsid w:val="009053F1"/>
    <w:rsid w:val="00907117"/>
    <w:rsid w:val="009103C4"/>
    <w:rsid w:val="009108B7"/>
    <w:rsid w:val="00911226"/>
    <w:rsid w:val="00911A24"/>
    <w:rsid w:val="009130DF"/>
    <w:rsid w:val="00916410"/>
    <w:rsid w:val="0091688F"/>
    <w:rsid w:val="00916C97"/>
    <w:rsid w:val="009175A9"/>
    <w:rsid w:val="00917FE5"/>
    <w:rsid w:val="0092132B"/>
    <w:rsid w:val="00921802"/>
    <w:rsid w:val="0092281C"/>
    <w:rsid w:val="00923636"/>
    <w:rsid w:val="00923A00"/>
    <w:rsid w:val="00924F57"/>
    <w:rsid w:val="00925564"/>
    <w:rsid w:val="009262F0"/>
    <w:rsid w:val="009266B1"/>
    <w:rsid w:val="00927910"/>
    <w:rsid w:val="00927935"/>
    <w:rsid w:val="00930175"/>
    <w:rsid w:val="00930FAF"/>
    <w:rsid w:val="0093211A"/>
    <w:rsid w:val="00933619"/>
    <w:rsid w:val="00933753"/>
    <w:rsid w:val="009346A0"/>
    <w:rsid w:val="009346EE"/>
    <w:rsid w:val="00934917"/>
    <w:rsid w:val="00937D76"/>
    <w:rsid w:val="00940343"/>
    <w:rsid w:val="009404E4"/>
    <w:rsid w:val="00940B17"/>
    <w:rsid w:val="0094112D"/>
    <w:rsid w:val="0094175B"/>
    <w:rsid w:val="00941F56"/>
    <w:rsid w:val="00942363"/>
    <w:rsid w:val="009424AF"/>
    <w:rsid w:val="009442B2"/>
    <w:rsid w:val="00944746"/>
    <w:rsid w:val="00944C03"/>
    <w:rsid w:val="009452CC"/>
    <w:rsid w:val="0094567E"/>
    <w:rsid w:val="00945AEF"/>
    <w:rsid w:val="00945D63"/>
    <w:rsid w:val="00947BD0"/>
    <w:rsid w:val="00951773"/>
    <w:rsid w:val="00951A4A"/>
    <w:rsid w:val="009521B5"/>
    <w:rsid w:val="00952EA0"/>
    <w:rsid w:val="00954504"/>
    <w:rsid w:val="00954770"/>
    <w:rsid w:val="00955226"/>
    <w:rsid w:val="009553E6"/>
    <w:rsid w:val="009556A0"/>
    <w:rsid w:val="00955CE7"/>
    <w:rsid w:val="0095698A"/>
    <w:rsid w:val="00956A13"/>
    <w:rsid w:val="00956C87"/>
    <w:rsid w:val="00956D1F"/>
    <w:rsid w:val="00960DD1"/>
    <w:rsid w:val="00961401"/>
    <w:rsid w:val="00962336"/>
    <w:rsid w:val="009631DA"/>
    <w:rsid w:val="009640C7"/>
    <w:rsid w:val="00964329"/>
    <w:rsid w:val="00964382"/>
    <w:rsid w:val="00964E64"/>
    <w:rsid w:val="00966153"/>
    <w:rsid w:val="009668ED"/>
    <w:rsid w:val="00970AF0"/>
    <w:rsid w:val="00971315"/>
    <w:rsid w:val="009737C8"/>
    <w:rsid w:val="00974147"/>
    <w:rsid w:val="009748CE"/>
    <w:rsid w:val="0097606B"/>
    <w:rsid w:val="00976341"/>
    <w:rsid w:val="00976512"/>
    <w:rsid w:val="00976DE3"/>
    <w:rsid w:val="00977000"/>
    <w:rsid w:val="0097770A"/>
    <w:rsid w:val="0097772C"/>
    <w:rsid w:val="00980113"/>
    <w:rsid w:val="009815DB"/>
    <w:rsid w:val="00984626"/>
    <w:rsid w:val="00985615"/>
    <w:rsid w:val="00985A41"/>
    <w:rsid w:val="00987318"/>
    <w:rsid w:val="0098743E"/>
    <w:rsid w:val="0099094F"/>
    <w:rsid w:val="0099129A"/>
    <w:rsid w:val="0099153A"/>
    <w:rsid w:val="00992C61"/>
    <w:rsid w:val="00992E70"/>
    <w:rsid w:val="00993B6F"/>
    <w:rsid w:val="009946C0"/>
    <w:rsid w:val="0099487A"/>
    <w:rsid w:val="00994BCB"/>
    <w:rsid w:val="00995234"/>
    <w:rsid w:val="0099578B"/>
    <w:rsid w:val="00995FCE"/>
    <w:rsid w:val="009960FD"/>
    <w:rsid w:val="00996688"/>
    <w:rsid w:val="00996F1C"/>
    <w:rsid w:val="0099742A"/>
    <w:rsid w:val="009A1F7F"/>
    <w:rsid w:val="009A1F96"/>
    <w:rsid w:val="009A232F"/>
    <w:rsid w:val="009A273C"/>
    <w:rsid w:val="009A408D"/>
    <w:rsid w:val="009A43D0"/>
    <w:rsid w:val="009A4769"/>
    <w:rsid w:val="009A4FFA"/>
    <w:rsid w:val="009A6252"/>
    <w:rsid w:val="009A7A52"/>
    <w:rsid w:val="009B1A21"/>
    <w:rsid w:val="009B1C54"/>
    <w:rsid w:val="009B1EE4"/>
    <w:rsid w:val="009B253E"/>
    <w:rsid w:val="009B2D2B"/>
    <w:rsid w:val="009B42BD"/>
    <w:rsid w:val="009B4F49"/>
    <w:rsid w:val="009B5A90"/>
    <w:rsid w:val="009B5BD2"/>
    <w:rsid w:val="009B7F8A"/>
    <w:rsid w:val="009C1217"/>
    <w:rsid w:val="009C1FA3"/>
    <w:rsid w:val="009C1FF9"/>
    <w:rsid w:val="009C2839"/>
    <w:rsid w:val="009C2DEE"/>
    <w:rsid w:val="009C3206"/>
    <w:rsid w:val="009C32A3"/>
    <w:rsid w:val="009C3562"/>
    <w:rsid w:val="009C3834"/>
    <w:rsid w:val="009C410D"/>
    <w:rsid w:val="009C5489"/>
    <w:rsid w:val="009C589D"/>
    <w:rsid w:val="009C62E1"/>
    <w:rsid w:val="009C7007"/>
    <w:rsid w:val="009D031B"/>
    <w:rsid w:val="009D03E8"/>
    <w:rsid w:val="009D1099"/>
    <w:rsid w:val="009D1E22"/>
    <w:rsid w:val="009D3072"/>
    <w:rsid w:val="009D458B"/>
    <w:rsid w:val="009D473D"/>
    <w:rsid w:val="009D68CF"/>
    <w:rsid w:val="009D6C45"/>
    <w:rsid w:val="009E0142"/>
    <w:rsid w:val="009E0C9B"/>
    <w:rsid w:val="009E28BD"/>
    <w:rsid w:val="009E4D20"/>
    <w:rsid w:val="009E4E1C"/>
    <w:rsid w:val="009E50E5"/>
    <w:rsid w:val="009E56A0"/>
    <w:rsid w:val="009E61DB"/>
    <w:rsid w:val="009F008C"/>
    <w:rsid w:val="009F0612"/>
    <w:rsid w:val="009F07AE"/>
    <w:rsid w:val="009F1376"/>
    <w:rsid w:val="009F17CE"/>
    <w:rsid w:val="009F2BAF"/>
    <w:rsid w:val="009F3373"/>
    <w:rsid w:val="009F3837"/>
    <w:rsid w:val="009F4B6B"/>
    <w:rsid w:val="009F5904"/>
    <w:rsid w:val="009F607D"/>
    <w:rsid w:val="009F6429"/>
    <w:rsid w:val="009F652C"/>
    <w:rsid w:val="00A0306C"/>
    <w:rsid w:val="00A030AC"/>
    <w:rsid w:val="00A047B8"/>
    <w:rsid w:val="00A054CB"/>
    <w:rsid w:val="00A054D3"/>
    <w:rsid w:val="00A05923"/>
    <w:rsid w:val="00A05FBE"/>
    <w:rsid w:val="00A06477"/>
    <w:rsid w:val="00A06594"/>
    <w:rsid w:val="00A06983"/>
    <w:rsid w:val="00A07323"/>
    <w:rsid w:val="00A07F82"/>
    <w:rsid w:val="00A10952"/>
    <w:rsid w:val="00A113C5"/>
    <w:rsid w:val="00A12458"/>
    <w:rsid w:val="00A12462"/>
    <w:rsid w:val="00A1288A"/>
    <w:rsid w:val="00A132D3"/>
    <w:rsid w:val="00A13717"/>
    <w:rsid w:val="00A14B1C"/>
    <w:rsid w:val="00A14B52"/>
    <w:rsid w:val="00A158FF"/>
    <w:rsid w:val="00A16F93"/>
    <w:rsid w:val="00A173ED"/>
    <w:rsid w:val="00A20A7F"/>
    <w:rsid w:val="00A20B62"/>
    <w:rsid w:val="00A210B6"/>
    <w:rsid w:val="00A211C9"/>
    <w:rsid w:val="00A212AA"/>
    <w:rsid w:val="00A2156A"/>
    <w:rsid w:val="00A21D20"/>
    <w:rsid w:val="00A22625"/>
    <w:rsid w:val="00A23E9E"/>
    <w:rsid w:val="00A24336"/>
    <w:rsid w:val="00A25F20"/>
    <w:rsid w:val="00A26F03"/>
    <w:rsid w:val="00A2726C"/>
    <w:rsid w:val="00A27734"/>
    <w:rsid w:val="00A27A57"/>
    <w:rsid w:val="00A27BD3"/>
    <w:rsid w:val="00A31C4A"/>
    <w:rsid w:val="00A34232"/>
    <w:rsid w:val="00A35ED5"/>
    <w:rsid w:val="00A36349"/>
    <w:rsid w:val="00A3718F"/>
    <w:rsid w:val="00A373DB"/>
    <w:rsid w:val="00A408CF"/>
    <w:rsid w:val="00A41375"/>
    <w:rsid w:val="00A41819"/>
    <w:rsid w:val="00A41906"/>
    <w:rsid w:val="00A42098"/>
    <w:rsid w:val="00A42248"/>
    <w:rsid w:val="00A45342"/>
    <w:rsid w:val="00A45FB6"/>
    <w:rsid w:val="00A46104"/>
    <w:rsid w:val="00A46B51"/>
    <w:rsid w:val="00A50597"/>
    <w:rsid w:val="00A50D2D"/>
    <w:rsid w:val="00A51505"/>
    <w:rsid w:val="00A51D00"/>
    <w:rsid w:val="00A51F3E"/>
    <w:rsid w:val="00A52102"/>
    <w:rsid w:val="00A524F7"/>
    <w:rsid w:val="00A538B4"/>
    <w:rsid w:val="00A53A70"/>
    <w:rsid w:val="00A54A39"/>
    <w:rsid w:val="00A55BF2"/>
    <w:rsid w:val="00A55C6B"/>
    <w:rsid w:val="00A57600"/>
    <w:rsid w:val="00A578AA"/>
    <w:rsid w:val="00A6094E"/>
    <w:rsid w:val="00A60DFC"/>
    <w:rsid w:val="00A60E9E"/>
    <w:rsid w:val="00A616D1"/>
    <w:rsid w:val="00A618F3"/>
    <w:rsid w:val="00A6199F"/>
    <w:rsid w:val="00A6370D"/>
    <w:rsid w:val="00A6562A"/>
    <w:rsid w:val="00A6567F"/>
    <w:rsid w:val="00A65809"/>
    <w:rsid w:val="00A65918"/>
    <w:rsid w:val="00A664BD"/>
    <w:rsid w:val="00A66D08"/>
    <w:rsid w:val="00A67406"/>
    <w:rsid w:val="00A679DC"/>
    <w:rsid w:val="00A67BF7"/>
    <w:rsid w:val="00A67D2A"/>
    <w:rsid w:val="00A717EB"/>
    <w:rsid w:val="00A72817"/>
    <w:rsid w:val="00A73A01"/>
    <w:rsid w:val="00A73E61"/>
    <w:rsid w:val="00A73F64"/>
    <w:rsid w:val="00A74245"/>
    <w:rsid w:val="00A746B9"/>
    <w:rsid w:val="00A75241"/>
    <w:rsid w:val="00A76E70"/>
    <w:rsid w:val="00A76F8A"/>
    <w:rsid w:val="00A776F8"/>
    <w:rsid w:val="00A8083D"/>
    <w:rsid w:val="00A80BDA"/>
    <w:rsid w:val="00A80CDA"/>
    <w:rsid w:val="00A81C1B"/>
    <w:rsid w:val="00A82A22"/>
    <w:rsid w:val="00A83C8B"/>
    <w:rsid w:val="00A83CAD"/>
    <w:rsid w:val="00A84384"/>
    <w:rsid w:val="00A8586E"/>
    <w:rsid w:val="00A85A3F"/>
    <w:rsid w:val="00A86472"/>
    <w:rsid w:val="00A87599"/>
    <w:rsid w:val="00A90723"/>
    <w:rsid w:val="00A90FE4"/>
    <w:rsid w:val="00A911A0"/>
    <w:rsid w:val="00A91D58"/>
    <w:rsid w:val="00A9388D"/>
    <w:rsid w:val="00A938C7"/>
    <w:rsid w:val="00A93964"/>
    <w:rsid w:val="00A94264"/>
    <w:rsid w:val="00A94ABE"/>
    <w:rsid w:val="00A952FD"/>
    <w:rsid w:val="00A96342"/>
    <w:rsid w:val="00A978EF"/>
    <w:rsid w:val="00AA06DF"/>
    <w:rsid w:val="00AA0A01"/>
    <w:rsid w:val="00AA15C7"/>
    <w:rsid w:val="00AA194A"/>
    <w:rsid w:val="00AA1DE6"/>
    <w:rsid w:val="00AA2667"/>
    <w:rsid w:val="00AA362E"/>
    <w:rsid w:val="00AA3741"/>
    <w:rsid w:val="00AA46A1"/>
    <w:rsid w:val="00AA4D67"/>
    <w:rsid w:val="00AA50A7"/>
    <w:rsid w:val="00AA5860"/>
    <w:rsid w:val="00AA641E"/>
    <w:rsid w:val="00AA7D12"/>
    <w:rsid w:val="00AB054E"/>
    <w:rsid w:val="00AB0FB0"/>
    <w:rsid w:val="00AB1BA1"/>
    <w:rsid w:val="00AB1E87"/>
    <w:rsid w:val="00AB31C1"/>
    <w:rsid w:val="00AB39D8"/>
    <w:rsid w:val="00AB5155"/>
    <w:rsid w:val="00AB534F"/>
    <w:rsid w:val="00AB53B2"/>
    <w:rsid w:val="00AB5B7E"/>
    <w:rsid w:val="00AB7EF4"/>
    <w:rsid w:val="00AC14F6"/>
    <w:rsid w:val="00AC27FD"/>
    <w:rsid w:val="00AC2B49"/>
    <w:rsid w:val="00AC56F9"/>
    <w:rsid w:val="00AC5A19"/>
    <w:rsid w:val="00AC61E6"/>
    <w:rsid w:val="00AC63F5"/>
    <w:rsid w:val="00AC799C"/>
    <w:rsid w:val="00AD01A8"/>
    <w:rsid w:val="00AD0A57"/>
    <w:rsid w:val="00AD1152"/>
    <w:rsid w:val="00AD176C"/>
    <w:rsid w:val="00AD254C"/>
    <w:rsid w:val="00AD2620"/>
    <w:rsid w:val="00AD34E9"/>
    <w:rsid w:val="00AD35AA"/>
    <w:rsid w:val="00AD3E0C"/>
    <w:rsid w:val="00AD409A"/>
    <w:rsid w:val="00AD483F"/>
    <w:rsid w:val="00AD5080"/>
    <w:rsid w:val="00AD5652"/>
    <w:rsid w:val="00AD568D"/>
    <w:rsid w:val="00AE131C"/>
    <w:rsid w:val="00AE16DC"/>
    <w:rsid w:val="00AE29A1"/>
    <w:rsid w:val="00AE4002"/>
    <w:rsid w:val="00AE43F8"/>
    <w:rsid w:val="00AE446F"/>
    <w:rsid w:val="00AE54D1"/>
    <w:rsid w:val="00AE6081"/>
    <w:rsid w:val="00AE6BBC"/>
    <w:rsid w:val="00AF0C67"/>
    <w:rsid w:val="00AF14AD"/>
    <w:rsid w:val="00AF3C2B"/>
    <w:rsid w:val="00AF3D30"/>
    <w:rsid w:val="00AF3F2A"/>
    <w:rsid w:val="00AF4331"/>
    <w:rsid w:val="00AF4965"/>
    <w:rsid w:val="00AF4CCC"/>
    <w:rsid w:val="00AF5365"/>
    <w:rsid w:val="00AF6463"/>
    <w:rsid w:val="00AF6BD9"/>
    <w:rsid w:val="00AF6C20"/>
    <w:rsid w:val="00AF7B69"/>
    <w:rsid w:val="00B00F53"/>
    <w:rsid w:val="00B013C8"/>
    <w:rsid w:val="00B01558"/>
    <w:rsid w:val="00B01802"/>
    <w:rsid w:val="00B01F33"/>
    <w:rsid w:val="00B0222F"/>
    <w:rsid w:val="00B022FC"/>
    <w:rsid w:val="00B02386"/>
    <w:rsid w:val="00B02890"/>
    <w:rsid w:val="00B02B9E"/>
    <w:rsid w:val="00B037E0"/>
    <w:rsid w:val="00B04396"/>
    <w:rsid w:val="00B05627"/>
    <w:rsid w:val="00B06CC6"/>
    <w:rsid w:val="00B109F1"/>
    <w:rsid w:val="00B1227C"/>
    <w:rsid w:val="00B1239B"/>
    <w:rsid w:val="00B12407"/>
    <w:rsid w:val="00B13A7F"/>
    <w:rsid w:val="00B154CE"/>
    <w:rsid w:val="00B15723"/>
    <w:rsid w:val="00B15A06"/>
    <w:rsid w:val="00B15F74"/>
    <w:rsid w:val="00B1620B"/>
    <w:rsid w:val="00B17810"/>
    <w:rsid w:val="00B20F35"/>
    <w:rsid w:val="00B22D96"/>
    <w:rsid w:val="00B2376D"/>
    <w:rsid w:val="00B2535A"/>
    <w:rsid w:val="00B26A06"/>
    <w:rsid w:val="00B26E7E"/>
    <w:rsid w:val="00B30BEA"/>
    <w:rsid w:val="00B30E66"/>
    <w:rsid w:val="00B331B4"/>
    <w:rsid w:val="00B33E21"/>
    <w:rsid w:val="00B34C21"/>
    <w:rsid w:val="00B35B5F"/>
    <w:rsid w:val="00B413F8"/>
    <w:rsid w:val="00B41825"/>
    <w:rsid w:val="00B429A9"/>
    <w:rsid w:val="00B42C63"/>
    <w:rsid w:val="00B42E4C"/>
    <w:rsid w:val="00B433F5"/>
    <w:rsid w:val="00B435B7"/>
    <w:rsid w:val="00B43621"/>
    <w:rsid w:val="00B43877"/>
    <w:rsid w:val="00B438F2"/>
    <w:rsid w:val="00B43D5B"/>
    <w:rsid w:val="00B44340"/>
    <w:rsid w:val="00B44926"/>
    <w:rsid w:val="00B44D5D"/>
    <w:rsid w:val="00B4533A"/>
    <w:rsid w:val="00B45E11"/>
    <w:rsid w:val="00B4639D"/>
    <w:rsid w:val="00B465AF"/>
    <w:rsid w:val="00B46BBA"/>
    <w:rsid w:val="00B46EE1"/>
    <w:rsid w:val="00B5028A"/>
    <w:rsid w:val="00B507F1"/>
    <w:rsid w:val="00B50E82"/>
    <w:rsid w:val="00B514CA"/>
    <w:rsid w:val="00B51848"/>
    <w:rsid w:val="00B519B6"/>
    <w:rsid w:val="00B53A44"/>
    <w:rsid w:val="00B54B45"/>
    <w:rsid w:val="00B56C6A"/>
    <w:rsid w:val="00B57B69"/>
    <w:rsid w:val="00B57E8C"/>
    <w:rsid w:val="00B57F6C"/>
    <w:rsid w:val="00B60D17"/>
    <w:rsid w:val="00B61C4F"/>
    <w:rsid w:val="00B636AD"/>
    <w:rsid w:val="00B65487"/>
    <w:rsid w:val="00B6692C"/>
    <w:rsid w:val="00B66F9B"/>
    <w:rsid w:val="00B67EB5"/>
    <w:rsid w:val="00B715A9"/>
    <w:rsid w:val="00B716DA"/>
    <w:rsid w:val="00B71C07"/>
    <w:rsid w:val="00B721E8"/>
    <w:rsid w:val="00B737E6"/>
    <w:rsid w:val="00B73DB5"/>
    <w:rsid w:val="00B74780"/>
    <w:rsid w:val="00B74886"/>
    <w:rsid w:val="00B74CFA"/>
    <w:rsid w:val="00B74E7A"/>
    <w:rsid w:val="00B76B82"/>
    <w:rsid w:val="00B76D4C"/>
    <w:rsid w:val="00B76F24"/>
    <w:rsid w:val="00B77257"/>
    <w:rsid w:val="00B77482"/>
    <w:rsid w:val="00B81025"/>
    <w:rsid w:val="00B82282"/>
    <w:rsid w:val="00B823D3"/>
    <w:rsid w:val="00B838E4"/>
    <w:rsid w:val="00B839F6"/>
    <w:rsid w:val="00B8483A"/>
    <w:rsid w:val="00B8488D"/>
    <w:rsid w:val="00B84A6D"/>
    <w:rsid w:val="00B8550C"/>
    <w:rsid w:val="00B86CB1"/>
    <w:rsid w:val="00B86E78"/>
    <w:rsid w:val="00B90035"/>
    <w:rsid w:val="00B90E72"/>
    <w:rsid w:val="00B915FB"/>
    <w:rsid w:val="00B9270E"/>
    <w:rsid w:val="00B94657"/>
    <w:rsid w:val="00B94D89"/>
    <w:rsid w:val="00B95C1F"/>
    <w:rsid w:val="00B96203"/>
    <w:rsid w:val="00B9648A"/>
    <w:rsid w:val="00B9771F"/>
    <w:rsid w:val="00B9772D"/>
    <w:rsid w:val="00B9772E"/>
    <w:rsid w:val="00BA02E7"/>
    <w:rsid w:val="00BA0BC8"/>
    <w:rsid w:val="00BA1085"/>
    <w:rsid w:val="00BA1896"/>
    <w:rsid w:val="00BA1E0C"/>
    <w:rsid w:val="00BA26F4"/>
    <w:rsid w:val="00BA273E"/>
    <w:rsid w:val="00BA356F"/>
    <w:rsid w:val="00BA49F3"/>
    <w:rsid w:val="00BA5E7E"/>
    <w:rsid w:val="00BA5F19"/>
    <w:rsid w:val="00BB01D7"/>
    <w:rsid w:val="00BB028F"/>
    <w:rsid w:val="00BB092E"/>
    <w:rsid w:val="00BB0B12"/>
    <w:rsid w:val="00BB1CC9"/>
    <w:rsid w:val="00BB2DC7"/>
    <w:rsid w:val="00BB3A91"/>
    <w:rsid w:val="00BB5910"/>
    <w:rsid w:val="00BB6153"/>
    <w:rsid w:val="00BB6D86"/>
    <w:rsid w:val="00BB77EE"/>
    <w:rsid w:val="00BB7CC3"/>
    <w:rsid w:val="00BC03A1"/>
    <w:rsid w:val="00BC082D"/>
    <w:rsid w:val="00BC1B58"/>
    <w:rsid w:val="00BC1EF4"/>
    <w:rsid w:val="00BC2F78"/>
    <w:rsid w:val="00BC53BA"/>
    <w:rsid w:val="00BC5D20"/>
    <w:rsid w:val="00BC66B4"/>
    <w:rsid w:val="00BC6D30"/>
    <w:rsid w:val="00BD053D"/>
    <w:rsid w:val="00BD0ABC"/>
    <w:rsid w:val="00BD24B8"/>
    <w:rsid w:val="00BD428E"/>
    <w:rsid w:val="00BD4409"/>
    <w:rsid w:val="00BD4584"/>
    <w:rsid w:val="00BD4BA0"/>
    <w:rsid w:val="00BD51E0"/>
    <w:rsid w:val="00BD5C42"/>
    <w:rsid w:val="00BD5E36"/>
    <w:rsid w:val="00BD60BC"/>
    <w:rsid w:val="00BD6966"/>
    <w:rsid w:val="00BD6AAD"/>
    <w:rsid w:val="00BD7069"/>
    <w:rsid w:val="00BD7CEF"/>
    <w:rsid w:val="00BE0941"/>
    <w:rsid w:val="00BE0F2F"/>
    <w:rsid w:val="00BE1FE5"/>
    <w:rsid w:val="00BE4241"/>
    <w:rsid w:val="00BE51C6"/>
    <w:rsid w:val="00BE5C55"/>
    <w:rsid w:val="00BE77CC"/>
    <w:rsid w:val="00BF049F"/>
    <w:rsid w:val="00BF07F9"/>
    <w:rsid w:val="00BF0920"/>
    <w:rsid w:val="00BF0D1C"/>
    <w:rsid w:val="00BF3168"/>
    <w:rsid w:val="00BF33F0"/>
    <w:rsid w:val="00BF3E70"/>
    <w:rsid w:val="00BF4953"/>
    <w:rsid w:val="00BF75BB"/>
    <w:rsid w:val="00C01200"/>
    <w:rsid w:val="00C02C97"/>
    <w:rsid w:val="00C05424"/>
    <w:rsid w:val="00C05B87"/>
    <w:rsid w:val="00C05DA7"/>
    <w:rsid w:val="00C06ACD"/>
    <w:rsid w:val="00C07159"/>
    <w:rsid w:val="00C07B6D"/>
    <w:rsid w:val="00C07F15"/>
    <w:rsid w:val="00C10729"/>
    <w:rsid w:val="00C10BDF"/>
    <w:rsid w:val="00C11B6B"/>
    <w:rsid w:val="00C1427F"/>
    <w:rsid w:val="00C1466E"/>
    <w:rsid w:val="00C147B3"/>
    <w:rsid w:val="00C14C13"/>
    <w:rsid w:val="00C15F4A"/>
    <w:rsid w:val="00C17BBD"/>
    <w:rsid w:val="00C17DD8"/>
    <w:rsid w:val="00C20365"/>
    <w:rsid w:val="00C20ACD"/>
    <w:rsid w:val="00C20E7F"/>
    <w:rsid w:val="00C211E3"/>
    <w:rsid w:val="00C215CE"/>
    <w:rsid w:val="00C22A43"/>
    <w:rsid w:val="00C23048"/>
    <w:rsid w:val="00C23086"/>
    <w:rsid w:val="00C24F8E"/>
    <w:rsid w:val="00C25F25"/>
    <w:rsid w:val="00C27101"/>
    <w:rsid w:val="00C301BB"/>
    <w:rsid w:val="00C31813"/>
    <w:rsid w:val="00C32511"/>
    <w:rsid w:val="00C33802"/>
    <w:rsid w:val="00C33AA6"/>
    <w:rsid w:val="00C34292"/>
    <w:rsid w:val="00C34972"/>
    <w:rsid w:val="00C35F84"/>
    <w:rsid w:val="00C35FE7"/>
    <w:rsid w:val="00C36457"/>
    <w:rsid w:val="00C37CAD"/>
    <w:rsid w:val="00C403FE"/>
    <w:rsid w:val="00C416F5"/>
    <w:rsid w:val="00C42997"/>
    <w:rsid w:val="00C43B25"/>
    <w:rsid w:val="00C43EB8"/>
    <w:rsid w:val="00C45BB8"/>
    <w:rsid w:val="00C46379"/>
    <w:rsid w:val="00C46F6E"/>
    <w:rsid w:val="00C47248"/>
    <w:rsid w:val="00C47296"/>
    <w:rsid w:val="00C47F9C"/>
    <w:rsid w:val="00C50B1F"/>
    <w:rsid w:val="00C50B24"/>
    <w:rsid w:val="00C51052"/>
    <w:rsid w:val="00C524EE"/>
    <w:rsid w:val="00C526F1"/>
    <w:rsid w:val="00C52B80"/>
    <w:rsid w:val="00C54408"/>
    <w:rsid w:val="00C549C5"/>
    <w:rsid w:val="00C54EF5"/>
    <w:rsid w:val="00C56B80"/>
    <w:rsid w:val="00C56EE6"/>
    <w:rsid w:val="00C5714D"/>
    <w:rsid w:val="00C5746D"/>
    <w:rsid w:val="00C5767B"/>
    <w:rsid w:val="00C57A58"/>
    <w:rsid w:val="00C60C28"/>
    <w:rsid w:val="00C619D8"/>
    <w:rsid w:val="00C61DAA"/>
    <w:rsid w:val="00C62198"/>
    <w:rsid w:val="00C624A7"/>
    <w:rsid w:val="00C63B20"/>
    <w:rsid w:val="00C65A34"/>
    <w:rsid w:val="00C6621A"/>
    <w:rsid w:val="00C66226"/>
    <w:rsid w:val="00C67D25"/>
    <w:rsid w:val="00C722B9"/>
    <w:rsid w:val="00C72C2B"/>
    <w:rsid w:val="00C7442E"/>
    <w:rsid w:val="00C744A9"/>
    <w:rsid w:val="00C749F2"/>
    <w:rsid w:val="00C74B8F"/>
    <w:rsid w:val="00C752FB"/>
    <w:rsid w:val="00C75A7F"/>
    <w:rsid w:val="00C76141"/>
    <w:rsid w:val="00C76C3B"/>
    <w:rsid w:val="00C76E92"/>
    <w:rsid w:val="00C77C1E"/>
    <w:rsid w:val="00C81AEB"/>
    <w:rsid w:val="00C82145"/>
    <w:rsid w:val="00C82DB8"/>
    <w:rsid w:val="00C8309C"/>
    <w:rsid w:val="00C8378B"/>
    <w:rsid w:val="00C83E77"/>
    <w:rsid w:val="00C8448E"/>
    <w:rsid w:val="00C845DC"/>
    <w:rsid w:val="00C84965"/>
    <w:rsid w:val="00C85B29"/>
    <w:rsid w:val="00C86235"/>
    <w:rsid w:val="00C86330"/>
    <w:rsid w:val="00C86348"/>
    <w:rsid w:val="00C865D2"/>
    <w:rsid w:val="00C86600"/>
    <w:rsid w:val="00C86AC9"/>
    <w:rsid w:val="00C87484"/>
    <w:rsid w:val="00C87E38"/>
    <w:rsid w:val="00C90011"/>
    <w:rsid w:val="00C90276"/>
    <w:rsid w:val="00C9037D"/>
    <w:rsid w:val="00C9060B"/>
    <w:rsid w:val="00C917AA"/>
    <w:rsid w:val="00C91B58"/>
    <w:rsid w:val="00C92176"/>
    <w:rsid w:val="00C92823"/>
    <w:rsid w:val="00C92A10"/>
    <w:rsid w:val="00C92EDC"/>
    <w:rsid w:val="00C935CE"/>
    <w:rsid w:val="00C93DDC"/>
    <w:rsid w:val="00C93F20"/>
    <w:rsid w:val="00C96E15"/>
    <w:rsid w:val="00C97213"/>
    <w:rsid w:val="00C9769C"/>
    <w:rsid w:val="00CA0C11"/>
    <w:rsid w:val="00CA188B"/>
    <w:rsid w:val="00CA18D8"/>
    <w:rsid w:val="00CA29BE"/>
    <w:rsid w:val="00CA37C6"/>
    <w:rsid w:val="00CA3C67"/>
    <w:rsid w:val="00CA4959"/>
    <w:rsid w:val="00CA530B"/>
    <w:rsid w:val="00CA5B86"/>
    <w:rsid w:val="00CA6204"/>
    <w:rsid w:val="00CA64A8"/>
    <w:rsid w:val="00CA6BDF"/>
    <w:rsid w:val="00CA7C80"/>
    <w:rsid w:val="00CB080B"/>
    <w:rsid w:val="00CB0B43"/>
    <w:rsid w:val="00CB2108"/>
    <w:rsid w:val="00CB29F1"/>
    <w:rsid w:val="00CB2C1A"/>
    <w:rsid w:val="00CB2D9A"/>
    <w:rsid w:val="00CB37DB"/>
    <w:rsid w:val="00CB4426"/>
    <w:rsid w:val="00CB533D"/>
    <w:rsid w:val="00CB69FE"/>
    <w:rsid w:val="00CB6E1B"/>
    <w:rsid w:val="00CB7F29"/>
    <w:rsid w:val="00CC037E"/>
    <w:rsid w:val="00CC05F9"/>
    <w:rsid w:val="00CC08A0"/>
    <w:rsid w:val="00CC0F72"/>
    <w:rsid w:val="00CC148C"/>
    <w:rsid w:val="00CC20BC"/>
    <w:rsid w:val="00CC321E"/>
    <w:rsid w:val="00CC37EE"/>
    <w:rsid w:val="00CC43D8"/>
    <w:rsid w:val="00CC4DE6"/>
    <w:rsid w:val="00CC4E7E"/>
    <w:rsid w:val="00CC5E06"/>
    <w:rsid w:val="00CC60B5"/>
    <w:rsid w:val="00CC6669"/>
    <w:rsid w:val="00CC6BD3"/>
    <w:rsid w:val="00CC6D7B"/>
    <w:rsid w:val="00CC77F5"/>
    <w:rsid w:val="00CC7CEF"/>
    <w:rsid w:val="00CD0934"/>
    <w:rsid w:val="00CD0D76"/>
    <w:rsid w:val="00CD1010"/>
    <w:rsid w:val="00CD179C"/>
    <w:rsid w:val="00CD20AE"/>
    <w:rsid w:val="00CD34A9"/>
    <w:rsid w:val="00CD3AAF"/>
    <w:rsid w:val="00CD411F"/>
    <w:rsid w:val="00CD487B"/>
    <w:rsid w:val="00CD4F84"/>
    <w:rsid w:val="00CD641B"/>
    <w:rsid w:val="00CD6725"/>
    <w:rsid w:val="00CD6946"/>
    <w:rsid w:val="00CD6FB4"/>
    <w:rsid w:val="00CD7B8E"/>
    <w:rsid w:val="00CE02D0"/>
    <w:rsid w:val="00CE04CF"/>
    <w:rsid w:val="00CE3174"/>
    <w:rsid w:val="00CE34BD"/>
    <w:rsid w:val="00CE3EC5"/>
    <w:rsid w:val="00CE4154"/>
    <w:rsid w:val="00CE4E4E"/>
    <w:rsid w:val="00CE5CFF"/>
    <w:rsid w:val="00CE6720"/>
    <w:rsid w:val="00CE6A80"/>
    <w:rsid w:val="00CE6D19"/>
    <w:rsid w:val="00CE76F9"/>
    <w:rsid w:val="00CE7F03"/>
    <w:rsid w:val="00CF16BC"/>
    <w:rsid w:val="00CF2F0A"/>
    <w:rsid w:val="00CF496F"/>
    <w:rsid w:val="00CF54A5"/>
    <w:rsid w:val="00CF6E0A"/>
    <w:rsid w:val="00CF6EEB"/>
    <w:rsid w:val="00CF7258"/>
    <w:rsid w:val="00CF7A86"/>
    <w:rsid w:val="00D00900"/>
    <w:rsid w:val="00D011F7"/>
    <w:rsid w:val="00D02A36"/>
    <w:rsid w:val="00D03112"/>
    <w:rsid w:val="00D03359"/>
    <w:rsid w:val="00D03B04"/>
    <w:rsid w:val="00D0419C"/>
    <w:rsid w:val="00D04D41"/>
    <w:rsid w:val="00D05376"/>
    <w:rsid w:val="00D06F3D"/>
    <w:rsid w:val="00D11021"/>
    <w:rsid w:val="00D1132B"/>
    <w:rsid w:val="00D1248C"/>
    <w:rsid w:val="00D12C27"/>
    <w:rsid w:val="00D1414E"/>
    <w:rsid w:val="00D14715"/>
    <w:rsid w:val="00D14DC9"/>
    <w:rsid w:val="00D153CC"/>
    <w:rsid w:val="00D16D91"/>
    <w:rsid w:val="00D171CF"/>
    <w:rsid w:val="00D17C33"/>
    <w:rsid w:val="00D17FEB"/>
    <w:rsid w:val="00D202FA"/>
    <w:rsid w:val="00D20E5A"/>
    <w:rsid w:val="00D227AC"/>
    <w:rsid w:val="00D22D34"/>
    <w:rsid w:val="00D23B99"/>
    <w:rsid w:val="00D255E0"/>
    <w:rsid w:val="00D256FD"/>
    <w:rsid w:val="00D25E61"/>
    <w:rsid w:val="00D26331"/>
    <w:rsid w:val="00D26EED"/>
    <w:rsid w:val="00D275C8"/>
    <w:rsid w:val="00D27C20"/>
    <w:rsid w:val="00D27C8A"/>
    <w:rsid w:val="00D30367"/>
    <w:rsid w:val="00D31B80"/>
    <w:rsid w:val="00D31C2F"/>
    <w:rsid w:val="00D31D13"/>
    <w:rsid w:val="00D32482"/>
    <w:rsid w:val="00D325FB"/>
    <w:rsid w:val="00D3288B"/>
    <w:rsid w:val="00D32B3F"/>
    <w:rsid w:val="00D32BD6"/>
    <w:rsid w:val="00D332B7"/>
    <w:rsid w:val="00D33442"/>
    <w:rsid w:val="00D34123"/>
    <w:rsid w:val="00D342EA"/>
    <w:rsid w:val="00D347D1"/>
    <w:rsid w:val="00D34CCE"/>
    <w:rsid w:val="00D34DCC"/>
    <w:rsid w:val="00D34EA2"/>
    <w:rsid w:val="00D35298"/>
    <w:rsid w:val="00D35673"/>
    <w:rsid w:val="00D35844"/>
    <w:rsid w:val="00D366F5"/>
    <w:rsid w:val="00D36CD0"/>
    <w:rsid w:val="00D37982"/>
    <w:rsid w:val="00D4122A"/>
    <w:rsid w:val="00D413CD"/>
    <w:rsid w:val="00D419F6"/>
    <w:rsid w:val="00D42677"/>
    <w:rsid w:val="00D43979"/>
    <w:rsid w:val="00D44E48"/>
    <w:rsid w:val="00D452E8"/>
    <w:rsid w:val="00D45818"/>
    <w:rsid w:val="00D46453"/>
    <w:rsid w:val="00D46492"/>
    <w:rsid w:val="00D47EF6"/>
    <w:rsid w:val="00D503BC"/>
    <w:rsid w:val="00D51B95"/>
    <w:rsid w:val="00D52061"/>
    <w:rsid w:val="00D526B3"/>
    <w:rsid w:val="00D52FD4"/>
    <w:rsid w:val="00D53134"/>
    <w:rsid w:val="00D532EB"/>
    <w:rsid w:val="00D53F53"/>
    <w:rsid w:val="00D53F8D"/>
    <w:rsid w:val="00D547D4"/>
    <w:rsid w:val="00D54E9D"/>
    <w:rsid w:val="00D5523A"/>
    <w:rsid w:val="00D55339"/>
    <w:rsid w:val="00D55E12"/>
    <w:rsid w:val="00D55E9B"/>
    <w:rsid w:val="00D56857"/>
    <w:rsid w:val="00D56F81"/>
    <w:rsid w:val="00D57AE8"/>
    <w:rsid w:val="00D57B5E"/>
    <w:rsid w:val="00D6118E"/>
    <w:rsid w:val="00D61B34"/>
    <w:rsid w:val="00D61FBD"/>
    <w:rsid w:val="00D62A61"/>
    <w:rsid w:val="00D62D07"/>
    <w:rsid w:val="00D65625"/>
    <w:rsid w:val="00D6671A"/>
    <w:rsid w:val="00D71C54"/>
    <w:rsid w:val="00D723EA"/>
    <w:rsid w:val="00D72CB9"/>
    <w:rsid w:val="00D75B62"/>
    <w:rsid w:val="00D76197"/>
    <w:rsid w:val="00D76876"/>
    <w:rsid w:val="00D7704A"/>
    <w:rsid w:val="00D77577"/>
    <w:rsid w:val="00D77952"/>
    <w:rsid w:val="00D80A9D"/>
    <w:rsid w:val="00D814C0"/>
    <w:rsid w:val="00D81B56"/>
    <w:rsid w:val="00D82131"/>
    <w:rsid w:val="00D832B4"/>
    <w:rsid w:val="00D8368D"/>
    <w:rsid w:val="00D84F45"/>
    <w:rsid w:val="00D8554A"/>
    <w:rsid w:val="00D8605B"/>
    <w:rsid w:val="00D86471"/>
    <w:rsid w:val="00D87B4E"/>
    <w:rsid w:val="00D87FA9"/>
    <w:rsid w:val="00D9208A"/>
    <w:rsid w:val="00D9219C"/>
    <w:rsid w:val="00D93891"/>
    <w:rsid w:val="00D93B27"/>
    <w:rsid w:val="00D9431E"/>
    <w:rsid w:val="00D9683A"/>
    <w:rsid w:val="00D96933"/>
    <w:rsid w:val="00D97E9A"/>
    <w:rsid w:val="00DA0A17"/>
    <w:rsid w:val="00DA2F96"/>
    <w:rsid w:val="00DA48ED"/>
    <w:rsid w:val="00DA49E3"/>
    <w:rsid w:val="00DA4BCB"/>
    <w:rsid w:val="00DA5A8E"/>
    <w:rsid w:val="00DA5F34"/>
    <w:rsid w:val="00DA6125"/>
    <w:rsid w:val="00DA68DF"/>
    <w:rsid w:val="00DA69F4"/>
    <w:rsid w:val="00DA71D9"/>
    <w:rsid w:val="00DB0B0B"/>
    <w:rsid w:val="00DB12AC"/>
    <w:rsid w:val="00DB1998"/>
    <w:rsid w:val="00DB1BA7"/>
    <w:rsid w:val="00DB245E"/>
    <w:rsid w:val="00DB2879"/>
    <w:rsid w:val="00DB328C"/>
    <w:rsid w:val="00DB3B4C"/>
    <w:rsid w:val="00DB3E84"/>
    <w:rsid w:val="00DB61F8"/>
    <w:rsid w:val="00DB6C64"/>
    <w:rsid w:val="00DB70C0"/>
    <w:rsid w:val="00DB78AF"/>
    <w:rsid w:val="00DB7BBA"/>
    <w:rsid w:val="00DC0BB3"/>
    <w:rsid w:val="00DC0C46"/>
    <w:rsid w:val="00DC12C6"/>
    <w:rsid w:val="00DC1317"/>
    <w:rsid w:val="00DC19FA"/>
    <w:rsid w:val="00DC2336"/>
    <w:rsid w:val="00DC2553"/>
    <w:rsid w:val="00DC2E50"/>
    <w:rsid w:val="00DC45BB"/>
    <w:rsid w:val="00DC4886"/>
    <w:rsid w:val="00DC5D2E"/>
    <w:rsid w:val="00DC68D4"/>
    <w:rsid w:val="00DC6C48"/>
    <w:rsid w:val="00DC75FB"/>
    <w:rsid w:val="00DC7E3D"/>
    <w:rsid w:val="00DC7FE4"/>
    <w:rsid w:val="00DD0121"/>
    <w:rsid w:val="00DD1942"/>
    <w:rsid w:val="00DD1E01"/>
    <w:rsid w:val="00DD2A2F"/>
    <w:rsid w:val="00DD3084"/>
    <w:rsid w:val="00DD3570"/>
    <w:rsid w:val="00DD3739"/>
    <w:rsid w:val="00DD38F2"/>
    <w:rsid w:val="00DD3B1D"/>
    <w:rsid w:val="00DD3D2A"/>
    <w:rsid w:val="00DD59B9"/>
    <w:rsid w:val="00DD6076"/>
    <w:rsid w:val="00DD6E35"/>
    <w:rsid w:val="00DD7E59"/>
    <w:rsid w:val="00DE09BB"/>
    <w:rsid w:val="00DE0B14"/>
    <w:rsid w:val="00DE3F45"/>
    <w:rsid w:val="00DE5FD2"/>
    <w:rsid w:val="00DE616B"/>
    <w:rsid w:val="00DF0141"/>
    <w:rsid w:val="00DF065A"/>
    <w:rsid w:val="00DF27A4"/>
    <w:rsid w:val="00DF28CE"/>
    <w:rsid w:val="00DF49B3"/>
    <w:rsid w:val="00DF5026"/>
    <w:rsid w:val="00DF59F6"/>
    <w:rsid w:val="00DF5D46"/>
    <w:rsid w:val="00DF72E9"/>
    <w:rsid w:val="00E00248"/>
    <w:rsid w:val="00E008A9"/>
    <w:rsid w:val="00E013F3"/>
    <w:rsid w:val="00E0168B"/>
    <w:rsid w:val="00E02874"/>
    <w:rsid w:val="00E02BF4"/>
    <w:rsid w:val="00E040BF"/>
    <w:rsid w:val="00E0429A"/>
    <w:rsid w:val="00E0448E"/>
    <w:rsid w:val="00E04838"/>
    <w:rsid w:val="00E04B60"/>
    <w:rsid w:val="00E04C2C"/>
    <w:rsid w:val="00E059ED"/>
    <w:rsid w:val="00E05B65"/>
    <w:rsid w:val="00E06036"/>
    <w:rsid w:val="00E06279"/>
    <w:rsid w:val="00E0628E"/>
    <w:rsid w:val="00E06497"/>
    <w:rsid w:val="00E06A3D"/>
    <w:rsid w:val="00E077D3"/>
    <w:rsid w:val="00E1032A"/>
    <w:rsid w:val="00E10497"/>
    <w:rsid w:val="00E10B32"/>
    <w:rsid w:val="00E1189B"/>
    <w:rsid w:val="00E1474D"/>
    <w:rsid w:val="00E14877"/>
    <w:rsid w:val="00E14D84"/>
    <w:rsid w:val="00E158E2"/>
    <w:rsid w:val="00E15971"/>
    <w:rsid w:val="00E15A74"/>
    <w:rsid w:val="00E165EE"/>
    <w:rsid w:val="00E16D47"/>
    <w:rsid w:val="00E177F1"/>
    <w:rsid w:val="00E20A5C"/>
    <w:rsid w:val="00E211A1"/>
    <w:rsid w:val="00E21C19"/>
    <w:rsid w:val="00E223B8"/>
    <w:rsid w:val="00E24B61"/>
    <w:rsid w:val="00E25083"/>
    <w:rsid w:val="00E268BA"/>
    <w:rsid w:val="00E26F8A"/>
    <w:rsid w:val="00E2795E"/>
    <w:rsid w:val="00E27FA9"/>
    <w:rsid w:val="00E30F7F"/>
    <w:rsid w:val="00E31299"/>
    <w:rsid w:val="00E31331"/>
    <w:rsid w:val="00E3218F"/>
    <w:rsid w:val="00E32602"/>
    <w:rsid w:val="00E33B18"/>
    <w:rsid w:val="00E33B91"/>
    <w:rsid w:val="00E347BB"/>
    <w:rsid w:val="00E34B14"/>
    <w:rsid w:val="00E35130"/>
    <w:rsid w:val="00E35820"/>
    <w:rsid w:val="00E36474"/>
    <w:rsid w:val="00E41651"/>
    <w:rsid w:val="00E41EF1"/>
    <w:rsid w:val="00E42C94"/>
    <w:rsid w:val="00E42D89"/>
    <w:rsid w:val="00E43551"/>
    <w:rsid w:val="00E4373F"/>
    <w:rsid w:val="00E43D57"/>
    <w:rsid w:val="00E44682"/>
    <w:rsid w:val="00E448E2"/>
    <w:rsid w:val="00E450DD"/>
    <w:rsid w:val="00E45388"/>
    <w:rsid w:val="00E454F0"/>
    <w:rsid w:val="00E45ACA"/>
    <w:rsid w:val="00E46C86"/>
    <w:rsid w:val="00E46DD4"/>
    <w:rsid w:val="00E47093"/>
    <w:rsid w:val="00E508AC"/>
    <w:rsid w:val="00E50C39"/>
    <w:rsid w:val="00E51356"/>
    <w:rsid w:val="00E531EA"/>
    <w:rsid w:val="00E534D3"/>
    <w:rsid w:val="00E53B9C"/>
    <w:rsid w:val="00E53EA9"/>
    <w:rsid w:val="00E54A12"/>
    <w:rsid w:val="00E555AD"/>
    <w:rsid w:val="00E56C1B"/>
    <w:rsid w:val="00E57E2D"/>
    <w:rsid w:val="00E61094"/>
    <w:rsid w:val="00E61205"/>
    <w:rsid w:val="00E61729"/>
    <w:rsid w:val="00E61954"/>
    <w:rsid w:val="00E61D16"/>
    <w:rsid w:val="00E63088"/>
    <w:rsid w:val="00E632F2"/>
    <w:rsid w:val="00E63780"/>
    <w:rsid w:val="00E642B1"/>
    <w:rsid w:val="00E646D7"/>
    <w:rsid w:val="00E64F6E"/>
    <w:rsid w:val="00E66037"/>
    <w:rsid w:val="00E66920"/>
    <w:rsid w:val="00E673B4"/>
    <w:rsid w:val="00E7088D"/>
    <w:rsid w:val="00E71EE5"/>
    <w:rsid w:val="00E72612"/>
    <w:rsid w:val="00E73CE3"/>
    <w:rsid w:val="00E7475A"/>
    <w:rsid w:val="00E74FBD"/>
    <w:rsid w:val="00E76DF4"/>
    <w:rsid w:val="00E7787C"/>
    <w:rsid w:val="00E77D14"/>
    <w:rsid w:val="00E804CB"/>
    <w:rsid w:val="00E80558"/>
    <w:rsid w:val="00E8137A"/>
    <w:rsid w:val="00E81AE0"/>
    <w:rsid w:val="00E81B69"/>
    <w:rsid w:val="00E81F8D"/>
    <w:rsid w:val="00E8222F"/>
    <w:rsid w:val="00E82AE5"/>
    <w:rsid w:val="00E82B5D"/>
    <w:rsid w:val="00E83C2F"/>
    <w:rsid w:val="00E83FE9"/>
    <w:rsid w:val="00E8421B"/>
    <w:rsid w:val="00E84DAF"/>
    <w:rsid w:val="00E84E3B"/>
    <w:rsid w:val="00E85017"/>
    <w:rsid w:val="00E855CA"/>
    <w:rsid w:val="00E85DDE"/>
    <w:rsid w:val="00E85EB9"/>
    <w:rsid w:val="00E86FD7"/>
    <w:rsid w:val="00E874F2"/>
    <w:rsid w:val="00E87B3C"/>
    <w:rsid w:val="00E87D74"/>
    <w:rsid w:val="00E90630"/>
    <w:rsid w:val="00E90F56"/>
    <w:rsid w:val="00E9121D"/>
    <w:rsid w:val="00E915DE"/>
    <w:rsid w:val="00E92CA5"/>
    <w:rsid w:val="00E94DEA"/>
    <w:rsid w:val="00E94E9C"/>
    <w:rsid w:val="00E95346"/>
    <w:rsid w:val="00E958A3"/>
    <w:rsid w:val="00E95DDA"/>
    <w:rsid w:val="00E95EF2"/>
    <w:rsid w:val="00E96D2B"/>
    <w:rsid w:val="00E96FBA"/>
    <w:rsid w:val="00E97238"/>
    <w:rsid w:val="00E975CA"/>
    <w:rsid w:val="00E97B73"/>
    <w:rsid w:val="00EA03CA"/>
    <w:rsid w:val="00EA0EF2"/>
    <w:rsid w:val="00EA1C31"/>
    <w:rsid w:val="00EA4E40"/>
    <w:rsid w:val="00EA5849"/>
    <w:rsid w:val="00EA72A4"/>
    <w:rsid w:val="00EA74E6"/>
    <w:rsid w:val="00EB28BF"/>
    <w:rsid w:val="00EB3310"/>
    <w:rsid w:val="00EB3795"/>
    <w:rsid w:val="00EB4EF4"/>
    <w:rsid w:val="00EB4F9A"/>
    <w:rsid w:val="00EB54D5"/>
    <w:rsid w:val="00EB7384"/>
    <w:rsid w:val="00EB7957"/>
    <w:rsid w:val="00EC017C"/>
    <w:rsid w:val="00EC03D0"/>
    <w:rsid w:val="00EC07ED"/>
    <w:rsid w:val="00EC082E"/>
    <w:rsid w:val="00EC2313"/>
    <w:rsid w:val="00EC3346"/>
    <w:rsid w:val="00EC36B2"/>
    <w:rsid w:val="00EC3AC7"/>
    <w:rsid w:val="00EC3BC5"/>
    <w:rsid w:val="00EC3CF4"/>
    <w:rsid w:val="00EC3F42"/>
    <w:rsid w:val="00EC442F"/>
    <w:rsid w:val="00EC5A27"/>
    <w:rsid w:val="00EC63A6"/>
    <w:rsid w:val="00EC7183"/>
    <w:rsid w:val="00EC7288"/>
    <w:rsid w:val="00EC72FA"/>
    <w:rsid w:val="00ED10BE"/>
    <w:rsid w:val="00ED10EE"/>
    <w:rsid w:val="00ED14A7"/>
    <w:rsid w:val="00ED1A89"/>
    <w:rsid w:val="00ED3DE3"/>
    <w:rsid w:val="00ED4D0F"/>
    <w:rsid w:val="00ED4D73"/>
    <w:rsid w:val="00ED7229"/>
    <w:rsid w:val="00ED7665"/>
    <w:rsid w:val="00ED7FC1"/>
    <w:rsid w:val="00EE03D2"/>
    <w:rsid w:val="00EE0586"/>
    <w:rsid w:val="00EE0DAE"/>
    <w:rsid w:val="00EE10DA"/>
    <w:rsid w:val="00EE19C3"/>
    <w:rsid w:val="00EE2540"/>
    <w:rsid w:val="00EE2F67"/>
    <w:rsid w:val="00EE49A8"/>
    <w:rsid w:val="00EE49C3"/>
    <w:rsid w:val="00EE57E3"/>
    <w:rsid w:val="00EE71F1"/>
    <w:rsid w:val="00EF0AD0"/>
    <w:rsid w:val="00EF2EF8"/>
    <w:rsid w:val="00EF38B3"/>
    <w:rsid w:val="00EF423E"/>
    <w:rsid w:val="00EF4DA0"/>
    <w:rsid w:val="00EF52AE"/>
    <w:rsid w:val="00EF63B3"/>
    <w:rsid w:val="00F00C64"/>
    <w:rsid w:val="00F0329F"/>
    <w:rsid w:val="00F05430"/>
    <w:rsid w:val="00F0623E"/>
    <w:rsid w:val="00F070A5"/>
    <w:rsid w:val="00F076E3"/>
    <w:rsid w:val="00F11204"/>
    <w:rsid w:val="00F11D29"/>
    <w:rsid w:val="00F11D5C"/>
    <w:rsid w:val="00F13074"/>
    <w:rsid w:val="00F1320F"/>
    <w:rsid w:val="00F14228"/>
    <w:rsid w:val="00F1484E"/>
    <w:rsid w:val="00F14F1E"/>
    <w:rsid w:val="00F15E83"/>
    <w:rsid w:val="00F17256"/>
    <w:rsid w:val="00F1752F"/>
    <w:rsid w:val="00F176BD"/>
    <w:rsid w:val="00F179AF"/>
    <w:rsid w:val="00F212A4"/>
    <w:rsid w:val="00F21B37"/>
    <w:rsid w:val="00F22369"/>
    <w:rsid w:val="00F224D0"/>
    <w:rsid w:val="00F22962"/>
    <w:rsid w:val="00F22F4F"/>
    <w:rsid w:val="00F26028"/>
    <w:rsid w:val="00F266F6"/>
    <w:rsid w:val="00F26E89"/>
    <w:rsid w:val="00F27882"/>
    <w:rsid w:val="00F27CCD"/>
    <w:rsid w:val="00F31155"/>
    <w:rsid w:val="00F31AB2"/>
    <w:rsid w:val="00F31D4B"/>
    <w:rsid w:val="00F3257D"/>
    <w:rsid w:val="00F329F4"/>
    <w:rsid w:val="00F32D02"/>
    <w:rsid w:val="00F3440E"/>
    <w:rsid w:val="00F35A06"/>
    <w:rsid w:val="00F35B1C"/>
    <w:rsid w:val="00F35C81"/>
    <w:rsid w:val="00F36EA1"/>
    <w:rsid w:val="00F379E0"/>
    <w:rsid w:val="00F4067B"/>
    <w:rsid w:val="00F40DD7"/>
    <w:rsid w:val="00F41789"/>
    <w:rsid w:val="00F4295A"/>
    <w:rsid w:val="00F434C5"/>
    <w:rsid w:val="00F44A3F"/>
    <w:rsid w:val="00F4550D"/>
    <w:rsid w:val="00F4655B"/>
    <w:rsid w:val="00F50DFA"/>
    <w:rsid w:val="00F5118B"/>
    <w:rsid w:val="00F51AF2"/>
    <w:rsid w:val="00F51B22"/>
    <w:rsid w:val="00F51C83"/>
    <w:rsid w:val="00F51E65"/>
    <w:rsid w:val="00F542AE"/>
    <w:rsid w:val="00F54963"/>
    <w:rsid w:val="00F5506A"/>
    <w:rsid w:val="00F55190"/>
    <w:rsid w:val="00F55E38"/>
    <w:rsid w:val="00F60587"/>
    <w:rsid w:val="00F63346"/>
    <w:rsid w:val="00F64670"/>
    <w:rsid w:val="00F655AA"/>
    <w:rsid w:val="00F656A0"/>
    <w:rsid w:val="00F65F7C"/>
    <w:rsid w:val="00F65FBD"/>
    <w:rsid w:val="00F66652"/>
    <w:rsid w:val="00F67164"/>
    <w:rsid w:val="00F67448"/>
    <w:rsid w:val="00F67853"/>
    <w:rsid w:val="00F707C9"/>
    <w:rsid w:val="00F71BF0"/>
    <w:rsid w:val="00F72F7A"/>
    <w:rsid w:val="00F7342B"/>
    <w:rsid w:val="00F735D3"/>
    <w:rsid w:val="00F74033"/>
    <w:rsid w:val="00F75EA4"/>
    <w:rsid w:val="00F760C5"/>
    <w:rsid w:val="00F7709C"/>
    <w:rsid w:val="00F77CB8"/>
    <w:rsid w:val="00F813F9"/>
    <w:rsid w:val="00F82797"/>
    <w:rsid w:val="00F832F7"/>
    <w:rsid w:val="00F8408B"/>
    <w:rsid w:val="00F84554"/>
    <w:rsid w:val="00F85D2D"/>
    <w:rsid w:val="00F864F2"/>
    <w:rsid w:val="00F878F1"/>
    <w:rsid w:val="00F90CFA"/>
    <w:rsid w:val="00F914BD"/>
    <w:rsid w:val="00F914E1"/>
    <w:rsid w:val="00F93B71"/>
    <w:rsid w:val="00F95997"/>
    <w:rsid w:val="00F95AAA"/>
    <w:rsid w:val="00F96ABD"/>
    <w:rsid w:val="00F97DE7"/>
    <w:rsid w:val="00FA1004"/>
    <w:rsid w:val="00FA2551"/>
    <w:rsid w:val="00FA2580"/>
    <w:rsid w:val="00FA3013"/>
    <w:rsid w:val="00FA313E"/>
    <w:rsid w:val="00FA37B6"/>
    <w:rsid w:val="00FA3C0F"/>
    <w:rsid w:val="00FA50EC"/>
    <w:rsid w:val="00FA545A"/>
    <w:rsid w:val="00FA5A87"/>
    <w:rsid w:val="00FA5B55"/>
    <w:rsid w:val="00FA66E8"/>
    <w:rsid w:val="00FA6BD9"/>
    <w:rsid w:val="00FA6F0B"/>
    <w:rsid w:val="00FA7472"/>
    <w:rsid w:val="00FA7715"/>
    <w:rsid w:val="00FB0530"/>
    <w:rsid w:val="00FB0C7F"/>
    <w:rsid w:val="00FB3DE8"/>
    <w:rsid w:val="00FB457C"/>
    <w:rsid w:val="00FB4657"/>
    <w:rsid w:val="00FB5070"/>
    <w:rsid w:val="00FB543E"/>
    <w:rsid w:val="00FB67B2"/>
    <w:rsid w:val="00FB6BD3"/>
    <w:rsid w:val="00FC0520"/>
    <w:rsid w:val="00FC16CB"/>
    <w:rsid w:val="00FC1DB3"/>
    <w:rsid w:val="00FC299A"/>
    <w:rsid w:val="00FC36D3"/>
    <w:rsid w:val="00FC502B"/>
    <w:rsid w:val="00FC5CA6"/>
    <w:rsid w:val="00FC6980"/>
    <w:rsid w:val="00FC7003"/>
    <w:rsid w:val="00FD1548"/>
    <w:rsid w:val="00FD2191"/>
    <w:rsid w:val="00FD4B34"/>
    <w:rsid w:val="00FD624B"/>
    <w:rsid w:val="00FD74BB"/>
    <w:rsid w:val="00FD7C35"/>
    <w:rsid w:val="00FE0C5C"/>
    <w:rsid w:val="00FE0FCA"/>
    <w:rsid w:val="00FE2305"/>
    <w:rsid w:val="00FE314E"/>
    <w:rsid w:val="00FE393F"/>
    <w:rsid w:val="00FE4171"/>
    <w:rsid w:val="00FE464D"/>
    <w:rsid w:val="00FE6ABC"/>
    <w:rsid w:val="00FE7315"/>
    <w:rsid w:val="00FE752E"/>
    <w:rsid w:val="00FE7EE8"/>
    <w:rsid w:val="00FF0D72"/>
    <w:rsid w:val="00FF104A"/>
    <w:rsid w:val="00FF2C43"/>
    <w:rsid w:val="00FF3150"/>
    <w:rsid w:val="00FF5440"/>
    <w:rsid w:val="00FF6239"/>
    <w:rsid w:val="00FF6CED"/>
    <w:rsid w:val="00FF74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B05CB0"/>
  <w15:docId w15:val="{E3F621AE-EA31-4C59-94D0-1569BB76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54A39"/>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20"/>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uiPriority w:val="99"/>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3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Nagwekspisutreci">
    <w:name w:val="TOC Heading"/>
    <w:basedOn w:val="Nagwek1"/>
    <w:next w:val="Normalny"/>
    <w:uiPriority w:val="39"/>
    <w:unhideWhenUsed/>
    <w:qFormat/>
    <w:rsid w:val="003964CE"/>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3964CE"/>
    <w:pPr>
      <w:spacing w:after="100"/>
    </w:pPr>
  </w:style>
  <w:style w:type="paragraph" w:styleId="Spistreci3">
    <w:name w:val="toc 3"/>
    <w:basedOn w:val="Normalny"/>
    <w:next w:val="Normalny"/>
    <w:autoRedefine/>
    <w:uiPriority w:val="39"/>
    <w:unhideWhenUsed/>
    <w:rsid w:val="003964CE"/>
    <w:pPr>
      <w:spacing w:after="100"/>
      <w:ind w:left="480"/>
    </w:pPr>
  </w:style>
  <w:style w:type="character" w:customStyle="1" w:styleId="font">
    <w:name w:val="font"/>
    <w:rsid w:val="00C87484"/>
  </w:style>
  <w:style w:type="paragraph" w:customStyle="1" w:styleId="edytowalna">
    <w:name w:val="edytowalna"/>
    <w:basedOn w:val="Normalny"/>
    <w:link w:val="edytowalnaZnak"/>
    <w:uiPriority w:val="99"/>
    <w:qFormat/>
    <w:rsid w:val="00527701"/>
    <w:pPr>
      <w:spacing w:after="60" w:line="276" w:lineRule="auto"/>
      <w:ind w:left="284" w:hanging="284"/>
      <w:jc w:val="both"/>
    </w:pPr>
    <w:rPr>
      <w:rFonts w:ascii="Arial" w:eastAsia="Times New Roman" w:hAnsi="Arial" w:cs="Arial"/>
      <w:szCs w:val="22"/>
    </w:rPr>
  </w:style>
  <w:style w:type="character" w:customStyle="1" w:styleId="edytowalnaZnak">
    <w:name w:val="edytowalna Znak"/>
    <w:link w:val="edytowalna"/>
    <w:uiPriority w:val="99"/>
    <w:rsid w:val="00527701"/>
    <w:rPr>
      <w:rFonts w:ascii="Arial" w:eastAsia="Times New Roman" w:hAnsi="Arial" w:cs="Arial"/>
      <w:sz w:val="24"/>
    </w:rPr>
  </w:style>
  <w:style w:type="paragraph" w:customStyle="1" w:styleId="Tekstpodstawowy32">
    <w:name w:val="Tekst podstawowy 32"/>
    <w:basedOn w:val="Normalny"/>
    <w:rsid w:val="00E34B14"/>
    <w:pPr>
      <w:spacing w:after="120"/>
    </w:pPr>
    <w:rPr>
      <w:rFonts w:eastAsia="Times New Roman" w:cs="Times New Roman"/>
      <w:sz w:val="16"/>
      <w:szCs w:val="16"/>
      <w:lang w:eastAsia="ar-SA"/>
    </w:rPr>
  </w:style>
  <w:style w:type="paragraph" w:customStyle="1" w:styleId="Tekstkomentarza2">
    <w:name w:val="Tekst komentarza2"/>
    <w:basedOn w:val="Normalny"/>
    <w:rsid w:val="00E34B14"/>
    <w:pPr>
      <w:suppressAutoHyphens/>
    </w:pPr>
    <w:rPr>
      <w:rFonts w:eastAsia="Times New Roman" w:cs="Times New Roman"/>
      <w:sz w:val="20"/>
      <w:szCs w:val="20"/>
      <w:lang w:eastAsia="ar-SA"/>
    </w:rPr>
  </w:style>
  <w:style w:type="paragraph" w:styleId="Bezodstpw">
    <w:name w:val="No Spacing"/>
    <w:link w:val="BezodstpwZnak"/>
    <w:uiPriority w:val="1"/>
    <w:qFormat/>
    <w:rsid w:val="00836AE4"/>
    <w:pPr>
      <w:widowControl w:val="0"/>
      <w:autoSpaceDE w:val="0"/>
      <w:autoSpaceDN w:val="0"/>
    </w:pPr>
    <w:rPr>
      <w:rFonts w:ascii="Arial" w:eastAsia="Arial" w:hAnsi="Arial" w:cs="Arial"/>
      <w:lang w:bidi="pl-PL"/>
    </w:rPr>
  </w:style>
  <w:style w:type="character" w:customStyle="1" w:styleId="BezodstpwZnak">
    <w:name w:val="Bez odstępów Znak"/>
    <w:link w:val="Bezodstpw"/>
    <w:uiPriority w:val="1"/>
    <w:rsid w:val="00836AE4"/>
    <w:rPr>
      <w:rFonts w:ascii="Arial" w:eastAsia="Arial" w:hAnsi="Arial" w:cs="Arial"/>
      <w:lang w:bidi="pl-PL"/>
    </w:rPr>
  </w:style>
  <w:style w:type="character" w:customStyle="1" w:styleId="StandardZnak">
    <w:name w:val="Standard Znak"/>
    <w:link w:val="Standard"/>
    <w:locked/>
    <w:rsid w:val="003E155F"/>
    <w:rPr>
      <w:kern w:val="3"/>
      <w:sz w:val="24"/>
      <w:lang w:val="x-none" w:eastAsia="zh-CN"/>
    </w:rPr>
  </w:style>
  <w:style w:type="paragraph" w:customStyle="1" w:styleId="Standard">
    <w:name w:val="Standard"/>
    <w:link w:val="StandardZnak"/>
    <w:qFormat/>
    <w:rsid w:val="003E155F"/>
    <w:pPr>
      <w:suppressAutoHyphens/>
      <w:autoSpaceDN w:val="0"/>
      <w:spacing w:line="360" w:lineRule="auto"/>
      <w:jc w:val="both"/>
    </w:pPr>
    <w:rPr>
      <w:kern w:val="3"/>
      <w:sz w:val="24"/>
      <w:lang w:val="x-none" w:eastAsia="zh-CN"/>
    </w:rPr>
  </w:style>
  <w:style w:type="paragraph" w:customStyle="1" w:styleId="NormalnyWeb1">
    <w:name w:val="Normalny (Web)1"/>
    <w:basedOn w:val="Normalny"/>
    <w:rsid w:val="003E155F"/>
    <w:pPr>
      <w:spacing w:before="100" w:beforeAutospacing="1" w:after="119"/>
      <w:jc w:val="both"/>
    </w:pPr>
    <w:rPr>
      <w:rFonts w:eastAsia="Times New Roman" w:cs="Times New Roman"/>
      <w:szCs w:val="20"/>
    </w:rPr>
  </w:style>
  <w:style w:type="character" w:customStyle="1" w:styleId="Normalny4">
    <w:name w:val="Normalny4"/>
    <w:basedOn w:val="Domylnaczcionkaakapitu"/>
    <w:rsid w:val="003E155F"/>
  </w:style>
  <w:style w:type="character" w:customStyle="1" w:styleId="Nierozpoznanawzmianka1">
    <w:name w:val="Nierozpoznana wzmianka1"/>
    <w:basedOn w:val="Domylnaczcionkaakapitu"/>
    <w:uiPriority w:val="99"/>
    <w:semiHidden/>
    <w:unhideWhenUsed/>
    <w:rsid w:val="006037E8"/>
    <w:rPr>
      <w:color w:val="605E5C"/>
      <w:shd w:val="clear" w:color="auto" w:fill="E1DFDD"/>
    </w:rPr>
  </w:style>
  <w:style w:type="paragraph" w:customStyle="1" w:styleId="Zwykytekst1">
    <w:name w:val="Zwykły tekst1"/>
    <w:basedOn w:val="Normalny"/>
    <w:rsid w:val="00C93DDC"/>
    <w:pPr>
      <w:suppressAutoHyphens/>
    </w:pPr>
    <w:rPr>
      <w:rFonts w:ascii="Courier New" w:eastAsia="Times New Roman" w:hAnsi="Courier New" w:cs="Courier New"/>
      <w:sz w:val="20"/>
      <w:szCs w:val="20"/>
      <w:lang w:eastAsia="ar-SA"/>
    </w:rPr>
  </w:style>
  <w:style w:type="character" w:styleId="Nierozpoznanawzmianka">
    <w:name w:val="Unresolved Mention"/>
    <w:basedOn w:val="Domylnaczcionkaakapitu"/>
    <w:uiPriority w:val="99"/>
    <w:semiHidden/>
    <w:unhideWhenUsed/>
    <w:rsid w:val="00F266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47333">
      <w:bodyDiv w:val="1"/>
      <w:marLeft w:val="0"/>
      <w:marRight w:val="0"/>
      <w:marTop w:val="0"/>
      <w:marBottom w:val="0"/>
      <w:divBdr>
        <w:top w:val="none" w:sz="0" w:space="0" w:color="auto"/>
        <w:left w:val="none" w:sz="0" w:space="0" w:color="auto"/>
        <w:bottom w:val="none" w:sz="0" w:space="0" w:color="auto"/>
        <w:right w:val="none" w:sz="0" w:space="0" w:color="auto"/>
      </w:divBdr>
    </w:div>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326633775">
      <w:bodyDiv w:val="1"/>
      <w:marLeft w:val="0"/>
      <w:marRight w:val="0"/>
      <w:marTop w:val="0"/>
      <w:marBottom w:val="0"/>
      <w:divBdr>
        <w:top w:val="none" w:sz="0" w:space="0" w:color="auto"/>
        <w:left w:val="none" w:sz="0" w:space="0" w:color="auto"/>
        <w:bottom w:val="none" w:sz="0" w:space="0" w:color="auto"/>
        <w:right w:val="none" w:sz="0" w:space="0" w:color="auto"/>
      </w:divBdr>
    </w:div>
    <w:div w:id="389421032">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01428988">
      <w:bodyDiv w:val="1"/>
      <w:marLeft w:val="0"/>
      <w:marRight w:val="0"/>
      <w:marTop w:val="0"/>
      <w:marBottom w:val="0"/>
      <w:divBdr>
        <w:top w:val="none" w:sz="0" w:space="0" w:color="auto"/>
        <w:left w:val="none" w:sz="0" w:space="0" w:color="auto"/>
        <w:bottom w:val="none" w:sz="0" w:space="0" w:color="auto"/>
        <w:right w:val="none" w:sz="0" w:space="0" w:color="auto"/>
      </w:divBdr>
      <w:divsChild>
        <w:div w:id="292058231">
          <w:marLeft w:val="0"/>
          <w:marRight w:val="0"/>
          <w:marTop w:val="0"/>
          <w:marBottom w:val="0"/>
          <w:divBdr>
            <w:top w:val="none" w:sz="0" w:space="0" w:color="auto"/>
            <w:left w:val="none" w:sz="0" w:space="0" w:color="auto"/>
            <w:bottom w:val="none" w:sz="0" w:space="0" w:color="auto"/>
            <w:right w:val="none" w:sz="0" w:space="0" w:color="auto"/>
          </w:divBdr>
        </w:div>
        <w:div w:id="646974385">
          <w:marLeft w:val="0"/>
          <w:marRight w:val="0"/>
          <w:marTop w:val="0"/>
          <w:marBottom w:val="0"/>
          <w:divBdr>
            <w:top w:val="none" w:sz="0" w:space="0" w:color="auto"/>
            <w:left w:val="none" w:sz="0" w:space="0" w:color="auto"/>
            <w:bottom w:val="none" w:sz="0" w:space="0" w:color="auto"/>
            <w:right w:val="none" w:sz="0" w:space="0" w:color="auto"/>
          </w:divBdr>
        </w:div>
      </w:divsChild>
    </w:div>
    <w:div w:id="522325913">
      <w:bodyDiv w:val="1"/>
      <w:marLeft w:val="0"/>
      <w:marRight w:val="0"/>
      <w:marTop w:val="0"/>
      <w:marBottom w:val="0"/>
      <w:divBdr>
        <w:top w:val="none" w:sz="0" w:space="0" w:color="auto"/>
        <w:left w:val="none" w:sz="0" w:space="0" w:color="auto"/>
        <w:bottom w:val="none" w:sz="0" w:space="0" w:color="auto"/>
        <w:right w:val="none" w:sz="0" w:space="0" w:color="auto"/>
      </w:divBdr>
      <w:divsChild>
        <w:div w:id="1329791518">
          <w:marLeft w:val="0"/>
          <w:marRight w:val="0"/>
          <w:marTop w:val="0"/>
          <w:marBottom w:val="0"/>
          <w:divBdr>
            <w:top w:val="none" w:sz="0" w:space="0" w:color="auto"/>
            <w:left w:val="none" w:sz="0" w:space="0" w:color="auto"/>
            <w:bottom w:val="none" w:sz="0" w:space="0" w:color="auto"/>
            <w:right w:val="none" w:sz="0" w:space="0" w:color="auto"/>
          </w:divBdr>
        </w:div>
        <w:div w:id="970328896">
          <w:marLeft w:val="0"/>
          <w:marRight w:val="0"/>
          <w:marTop w:val="0"/>
          <w:marBottom w:val="0"/>
          <w:divBdr>
            <w:top w:val="none" w:sz="0" w:space="0" w:color="auto"/>
            <w:left w:val="none" w:sz="0" w:space="0" w:color="auto"/>
            <w:bottom w:val="none" w:sz="0" w:space="0" w:color="auto"/>
            <w:right w:val="none" w:sz="0" w:space="0" w:color="auto"/>
          </w:divBdr>
        </w:div>
      </w:divsChild>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68371550">
      <w:bodyDiv w:val="1"/>
      <w:marLeft w:val="0"/>
      <w:marRight w:val="0"/>
      <w:marTop w:val="0"/>
      <w:marBottom w:val="0"/>
      <w:divBdr>
        <w:top w:val="none" w:sz="0" w:space="0" w:color="auto"/>
        <w:left w:val="none" w:sz="0" w:space="0" w:color="auto"/>
        <w:bottom w:val="none" w:sz="0" w:space="0" w:color="auto"/>
        <w:right w:val="none" w:sz="0" w:space="0" w:color="auto"/>
      </w:divBdr>
      <w:divsChild>
        <w:div w:id="1104110578">
          <w:marLeft w:val="0"/>
          <w:marRight w:val="0"/>
          <w:marTop w:val="0"/>
          <w:marBottom w:val="0"/>
          <w:divBdr>
            <w:top w:val="none" w:sz="0" w:space="0" w:color="auto"/>
            <w:left w:val="none" w:sz="0" w:space="0" w:color="auto"/>
            <w:bottom w:val="none" w:sz="0" w:space="0" w:color="auto"/>
            <w:right w:val="none" w:sz="0" w:space="0" w:color="auto"/>
          </w:divBdr>
        </w:div>
        <w:div w:id="1380322176">
          <w:marLeft w:val="0"/>
          <w:marRight w:val="0"/>
          <w:marTop w:val="0"/>
          <w:marBottom w:val="0"/>
          <w:divBdr>
            <w:top w:val="none" w:sz="0" w:space="0" w:color="auto"/>
            <w:left w:val="none" w:sz="0" w:space="0" w:color="auto"/>
            <w:bottom w:val="none" w:sz="0" w:space="0" w:color="auto"/>
            <w:right w:val="none" w:sz="0" w:space="0" w:color="auto"/>
          </w:divBdr>
        </w:div>
      </w:divsChild>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57102400">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25150151">
      <w:bodyDiv w:val="1"/>
      <w:marLeft w:val="0"/>
      <w:marRight w:val="0"/>
      <w:marTop w:val="0"/>
      <w:marBottom w:val="0"/>
      <w:divBdr>
        <w:top w:val="none" w:sz="0" w:space="0" w:color="auto"/>
        <w:left w:val="none" w:sz="0" w:space="0" w:color="auto"/>
        <w:bottom w:val="none" w:sz="0" w:space="0" w:color="auto"/>
        <w:right w:val="none" w:sz="0" w:space="0" w:color="auto"/>
      </w:divBdr>
      <w:divsChild>
        <w:div w:id="559370137">
          <w:marLeft w:val="0"/>
          <w:marRight w:val="0"/>
          <w:marTop w:val="0"/>
          <w:marBottom w:val="0"/>
          <w:divBdr>
            <w:top w:val="none" w:sz="0" w:space="0" w:color="auto"/>
            <w:left w:val="none" w:sz="0" w:space="0" w:color="auto"/>
            <w:bottom w:val="none" w:sz="0" w:space="0" w:color="auto"/>
            <w:right w:val="none" w:sz="0" w:space="0" w:color="auto"/>
          </w:divBdr>
        </w:div>
        <w:div w:id="1235318600">
          <w:marLeft w:val="0"/>
          <w:marRight w:val="0"/>
          <w:marTop w:val="0"/>
          <w:marBottom w:val="0"/>
          <w:divBdr>
            <w:top w:val="none" w:sz="0" w:space="0" w:color="auto"/>
            <w:left w:val="none" w:sz="0" w:space="0" w:color="auto"/>
            <w:bottom w:val="none" w:sz="0" w:space="0" w:color="auto"/>
            <w:right w:val="none" w:sz="0" w:space="0" w:color="auto"/>
          </w:divBdr>
        </w:div>
      </w:divsChild>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251231452">
      <w:bodyDiv w:val="1"/>
      <w:marLeft w:val="0"/>
      <w:marRight w:val="0"/>
      <w:marTop w:val="0"/>
      <w:marBottom w:val="0"/>
      <w:divBdr>
        <w:top w:val="none" w:sz="0" w:space="0" w:color="auto"/>
        <w:left w:val="none" w:sz="0" w:space="0" w:color="auto"/>
        <w:bottom w:val="none" w:sz="0" w:space="0" w:color="auto"/>
        <w:right w:val="none" w:sz="0" w:space="0" w:color="auto"/>
      </w:divBdr>
      <w:divsChild>
        <w:div w:id="442265134">
          <w:marLeft w:val="0"/>
          <w:marRight w:val="0"/>
          <w:marTop w:val="0"/>
          <w:marBottom w:val="0"/>
          <w:divBdr>
            <w:top w:val="none" w:sz="0" w:space="0" w:color="auto"/>
            <w:left w:val="none" w:sz="0" w:space="0" w:color="auto"/>
            <w:bottom w:val="none" w:sz="0" w:space="0" w:color="auto"/>
            <w:right w:val="none" w:sz="0" w:space="0" w:color="auto"/>
          </w:divBdr>
        </w:div>
        <w:div w:id="2093550918">
          <w:marLeft w:val="0"/>
          <w:marRight w:val="0"/>
          <w:marTop w:val="0"/>
          <w:marBottom w:val="0"/>
          <w:divBdr>
            <w:top w:val="none" w:sz="0" w:space="0" w:color="auto"/>
            <w:left w:val="none" w:sz="0" w:space="0" w:color="auto"/>
            <w:bottom w:val="none" w:sz="0" w:space="0" w:color="auto"/>
            <w:right w:val="none" w:sz="0" w:space="0" w:color="auto"/>
          </w:divBdr>
        </w:div>
      </w:divsChild>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08196698">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47394857">
      <w:bodyDiv w:val="1"/>
      <w:marLeft w:val="0"/>
      <w:marRight w:val="0"/>
      <w:marTop w:val="0"/>
      <w:marBottom w:val="0"/>
      <w:divBdr>
        <w:top w:val="none" w:sz="0" w:space="0" w:color="auto"/>
        <w:left w:val="none" w:sz="0" w:space="0" w:color="auto"/>
        <w:bottom w:val="none" w:sz="0" w:space="0" w:color="auto"/>
        <w:right w:val="none" w:sz="0" w:space="0" w:color="auto"/>
      </w:divBdr>
      <w:divsChild>
        <w:div w:id="331883084">
          <w:marLeft w:val="0"/>
          <w:marRight w:val="0"/>
          <w:marTop w:val="0"/>
          <w:marBottom w:val="150"/>
          <w:divBdr>
            <w:top w:val="none" w:sz="0" w:space="0" w:color="auto"/>
            <w:left w:val="none" w:sz="0" w:space="0" w:color="auto"/>
            <w:bottom w:val="single" w:sz="12" w:space="0" w:color="3B3B3B"/>
            <w:right w:val="none" w:sz="0" w:space="0" w:color="auto"/>
          </w:divBdr>
          <w:divsChild>
            <w:div w:id="1635864501">
              <w:marLeft w:val="-225"/>
              <w:marRight w:val="-225"/>
              <w:marTop w:val="0"/>
              <w:marBottom w:val="0"/>
              <w:divBdr>
                <w:top w:val="none" w:sz="0" w:space="0" w:color="auto"/>
                <w:left w:val="none" w:sz="0" w:space="0" w:color="auto"/>
                <w:bottom w:val="none" w:sz="0" w:space="0" w:color="auto"/>
                <w:right w:val="none" w:sz="0" w:space="0" w:color="auto"/>
              </w:divBdr>
              <w:divsChild>
                <w:div w:id="640959605">
                  <w:marLeft w:val="0"/>
                  <w:marRight w:val="0"/>
                  <w:marTop w:val="0"/>
                  <w:marBottom w:val="0"/>
                  <w:divBdr>
                    <w:top w:val="none" w:sz="0" w:space="0" w:color="auto"/>
                    <w:left w:val="none" w:sz="0" w:space="0" w:color="auto"/>
                    <w:bottom w:val="none" w:sz="0" w:space="0" w:color="auto"/>
                    <w:right w:val="none" w:sz="0" w:space="0" w:color="auto"/>
                  </w:divBdr>
                  <w:divsChild>
                    <w:div w:id="1592813751">
                      <w:marLeft w:val="0"/>
                      <w:marRight w:val="0"/>
                      <w:marTop w:val="30"/>
                      <w:marBottom w:val="0"/>
                      <w:divBdr>
                        <w:top w:val="none" w:sz="0" w:space="0" w:color="auto"/>
                        <w:left w:val="none" w:sz="0" w:space="0" w:color="auto"/>
                        <w:bottom w:val="none" w:sz="0" w:space="0" w:color="auto"/>
                        <w:right w:val="none" w:sz="0" w:space="0" w:color="auto"/>
                      </w:divBdr>
                    </w:div>
                    <w:div w:id="17041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1233">
              <w:marLeft w:val="0"/>
              <w:marRight w:val="0"/>
              <w:marTop w:val="0"/>
              <w:marBottom w:val="0"/>
              <w:divBdr>
                <w:top w:val="none" w:sz="0" w:space="0" w:color="auto"/>
                <w:left w:val="none" w:sz="0" w:space="0" w:color="auto"/>
                <w:bottom w:val="none" w:sz="0" w:space="0" w:color="auto"/>
                <w:right w:val="none" w:sz="0" w:space="0" w:color="auto"/>
              </w:divBdr>
              <w:divsChild>
                <w:div w:id="1721441475">
                  <w:marLeft w:val="0"/>
                  <w:marRight w:val="0"/>
                  <w:marTop w:val="0"/>
                  <w:marBottom w:val="150"/>
                  <w:divBdr>
                    <w:top w:val="none" w:sz="0" w:space="0" w:color="auto"/>
                    <w:left w:val="none" w:sz="0" w:space="0" w:color="auto"/>
                    <w:bottom w:val="none" w:sz="0" w:space="0" w:color="auto"/>
                    <w:right w:val="none" w:sz="0" w:space="0" w:color="auto"/>
                  </w:divBdr>
                </w:div>
                <w:div w:id="36938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89555">
          <w:marLeft w:val="0"/>
          <w:marRight w:val="0"/>
          <w:marTop w:val="0"/>
          <w:marBottom w:val="0"/>
          <w:divBdr>
            <w:top w:val="none" w:sz="0" w:space="0" w:color="auto"/>
            <w:left w:val="none" w:sz="0" w:space="0" w:color="auto"/>
            <w:bottom w:val="none" w:sz="0" w:space="0" w:color="auto"/>
            <w:right w:val="none" w:sz="0" w:space="0" w:color="auto"/>
          </w:divBdr>
          <w:divsChild>
            <w:div w:id="1470317254">
              <w:marLeft w:val="0"/>
              <w:marRight w:val="150"/>
              <w:marTop w:val="0"/>
              <w:marBottom w:val="150"/>
              <w:divBdr>
                <w:top w:val="none" w:sz="0" w:space="0" w:color="auto"/>
                <w:left w:val="none" w:sz="0" w:space="0" w:color="auto"/>
                <w:bottom w:val="none" w:sz="0" w:space="0" w:color="auto"/>
                <w:right w:val="none" w:sz="0" w:space="0" w:color="auto"/>
              </w:divBdr>
            </w:div>
            <w:div w:id="1922131792">
              <w:marLeft w:val="0"/>
              <w:marRight w:val="0"/>
              <w:marTop w:val="0"/>
              <w:marBottom w:val="0"/>
              <w:divBdr>
                <w:top w:val="none" w:sz="0" w:space="0" w:color="auto"/>
                <w:left w:val="none" w:sz="0" w:space="0" w:color="auto"/>
                <w:bottom w:val="none" w:sz="0" w:space="0" w:color="auto"/>
                <w:right w:val="none" w:sz="0" w:space="0" w:color="auto"/>
              </w:divBdr>
              <w:divsChild>
                <w:div w:id="1184249011">
                  <w:marLeft w:val="0"/>
                  <w:marRight w:val="0"/>
                  <w:marTop w:val="0"/>
                  <w:marBottom w:val="300"/>
                  <w:divBdr>
                    <w:top w:val="none" w:sz="0" w:space="0" w:color="auto"/>
                    <w:left w:val="none" w:sz="0" w:space="0" w:color="auto"/>
                    <w:bottom w:val="none" w:sz="0" w:space="0" w:color="auto"/>
                    <w:right w:val="none" w:sz="0" w:space="0" w:color="auto"/>
                  </w:divBdr>
                </w:div>
                <w:div w:id="1879127730">
                  <w:marLeft w:val="0"/>
                  <w:marRight w:val="0"/>
                  <w:marTop w:val="0"/>
                  <w:marBottom w:val="0"/>
                  <w:divBdr>
                    <w:top w:val="none" w:sz="0" w:space="0" w:color="auto"/>
                    <w:left w:val="none" w:sz="0" w:space="0" w:color="auto"/>
                    <w:bottom w:val="none" w:sz="0" w:space="0" w:color="auto"/>
                    <w:right w:val="none" w:sz="0" w:space="0" w:color="auto"/>
                  </w:divBdr>
                  <w:divsChild>
                    <w:div w:id="1365596526">
                      <w:marLeft w:val="0"/>
                      <w:marRight w:val="0"/>
                      <w:marTop w:val="0"/>
                      <w:marBottom w:val="450"/>
                      <w:divBdr>
                        <w:top w:val="none" w:sz="0" w:space="0" w:color="auto"/>
                        <w:left w:val="none" w:sz="0" w:space="0" w:color="auto"/>
                        <w:bottom w:val="none" w:sz="0" w:space="0" w:color="auto"/>
                        <w:right w:val="none" w:sz="0" w:space="0" w:color="auto"/>
                      </w:divBdr>
                      <w:divsChild>
                        <w:div w:id="1376999512">
                          <w:marLeft w:val="0"/>
                          <w:marRight w:val="0"/>
                          <w:marTop w:val="0"/>
                          <w:marBottom w:val="150"/>
                          <w:divBdr>
                            <w:top w:val="none" w:sz="0" w:space="0" w:color="auto"/>
                            <w:left w:val="none" w:sz="0" w:space="0" w:color="auto"/>
                            <w:bottom w:val="none" w:sz="0" w:space="0" w:color="auto"/>
                            <w:right w:val="none" w:sz="0" w:space="0" w:color="auto"/>
                          </w:divBdr>
                        </w:div>
                        <w:div w:id="1455320477">
                          <w:marLeft w:val="0"/>
                          <w:marRight w:val="0"/>
                          <w:marTop w:val="0"/>
                          <w:marBottom w:val="0"/>
                          <w:divBdr>
                            <w:top w:val="none" w:sz="0" w:space="0" w:color="auto"/>
                            <w:left w:val="none" w:sz="0" w:space="0" w:color="auto"/>
                            <w:bottom w:val="none" w:sz="0" w:space="0" w:color="auto"/>
                            <w:right w:val="none" w:sz="0" w:space="0" w:color="auto"/>
                          </w:divBdr>
                        </w:div>
                      </w:divsChild>
                    </w:div>
                    <w:div w:id="2039503447">
                      <w:marLeft w:val="0"/>
                      <w:marRight w:val="0"/>
                      <w:marTop w:val="0"/>
                      <w:marBottom w:val="0"/>
                      <w:divBdr>
                        <w:top w:val="none" w:sz="0" w:space="0" w:color="auto"/>
                        <w:left w:val="none" w:sz="0" w:space="0" w:color="auto"/>
                        <w:bottom w:val="none" w:sz="0" w:space="0" w:color="auto"/>
                        <w:right w:val="none" w:sz="0" w:space="0" w:color="auto"/>
                      </w:divBdr>
                    </w:div>
                    <w:div w:id="596786697">
                      <w:marLeft w:val="0"/>
                      <w:marRight w:val="0"/>
                      <w:marTop w:val="0"/>
                      <w:marBottom w:val="0"/>
                      <w:divBdr>
                        <w:top w:val="none" w:sz="0" w:space="0" w:color="auto"/>
                        <w:left w:val="none" w:sz="0" w:space="0" w:color="auto"/>
                        <w:bottom w:val="none" w:sz="0" w:space="0" w:color="auto"/>
                        <w:right w:val="none" w:sz="0" w:space="0" w:color="auto"/>
                      </w:divBdr>
                    </w:div>
                    <w:div w:id="2133815460">
                      <w:marLeft w:val="0"/>
                      <w:marRight w:val="0"/>
                      <w:marTop w:val="0"/>
                      <w:marBottom w:val="0"/>
                      <w:divBdr>
                        <w:top w:val="none" w:sz="0" w:space="0" w:color="auto"/>
                        <w:left w:val="none" w:sz="0" w:space="0" w:color="auto"/>
                        <w:bottom w:val="none" w:sz="0" w:space="0" w:color="auto"/>
                        <w:right w:val="none" w:sz="0" w:space="0" w:color="auto"/>
                      </w:divBdr>
                    </w:div>
                    <w:div w:id="1568803392">
                      <w:marLeft w:val="0"/>
                      <w:marRight w:val="0"/>
                      <w:marTop w:val="0"/>
                      <w:marBottom w:val="0"/>
                      <w:divBdr>
                        <w:top w:val="none" w:sz="0" w:space="0" w:color="auto"/>
                        <w:left w:val="none" w:sz="0" w:space="0" w:color="auto"/>
                        <w:bottom w:val="none" w:sz="0" w:space="0" w:color="auto"/>
                        <w:right w:val="none" w:sz="0" w:space="0" w:color="auto"/>
                      </w:divBdr>
                    </w:div>
                    <w:div w:id="1118599064">
                      <w:marLeft w:val="0"/>
                      <w:marRight w:val="0"/>
                      <w:marTop w:val="0"/>
                      <w:marBottom w:val="0"/>
                      <w:divBdr>
                        <w:top w:val="none" w:sz="0" w:space="0" w:color="auto"/>
                        <w:left w:val="none" w:sz="0" w:space="0" w:color="auto"/>
                        <w:bottom w:val="none" w:sz="0" w:space="0" w:color="auto"/>
                        <w:right w:val="none" w:sz="0" w:space="0" w:color="auto"/>
                      </w:divBdr>
                    </w:div>
                    <w:div w:id="743529350">
                      <w:marLeft w:val="0"/>
                      <w:marRight w:val="0"/>
                      <w:marTop w:val="0"/>
                      <w:marBottom w:val="0"/>
                      <w:divBdr>
                        <w:top w:val="none" w:sz="0" w:space="0" w:color="auto"/>
                        <w:left w:val="none" w:sz="0" w:space="0" w:color="auto"/>
                        <w:bottom w:val="none" w:sz="0" w:space="0" w:color="auto"/>
                        <w:right w:val="none" w:sz="0" w:space="0" w:color="auto"/>
                      </w:divBdr>
                    </w:div>
                    <w:div w:id="68887127">
                      <w:marLeft w:val="0"/>
                      <w:marRight w:val="0"/>
                      <w:marTop w:val="450"/>
                      <w:marBottom w:val="450"/>
                      <w:divBdr>
                        <w:top w:val="none" w:sz="0" w:space="0" w:color="auto"/>
                        <w:left w:val="none" w:sz="0" w:space="0" w:color="auto"/>
                        <w:bottom w:val="none" w:sz="0" w:space="0" w:color="auto"/>
                        <w:right w:val="none" w:sz="0" w:space="0" w:color="auto"/>
                      </w:divBdr>
                      <w:divsChild>
                        <w:div w:id="1031227701">
                          <w:marLeft w:val="0"/>
                          <w:marRight w:val="0"/>
                          <w:marTop w:val="0"/>
                          <w:marBottom w:val="0"/>
                          <w:divBdr>
                            <w:top w:val="none" w:sz="0" w:space="0" w:color="auto"/>
                            <w:left w:val="none" w:sz="0" w:space="0" w:color="auto"/>
                            <w:bottom w:val="none" w:sz="0" w:space="0" w:color="auto"/>
                            <w:right w:val="none" w:sz="0" w:space="0" w:color="auto"/>
                          </w:divBdr>
                        </w:div>
                        <w:div w:id="2107338149">
                          <w:marLeft w:val="0"/>
                          <w:marRight w:val="0"/>
                          <w:marTop w:val="0"/>
                          <w:marBottom w:val="0"/>
                          <w:divBdr>
                            <w:top w:val="none" w:sz="0" w:space="0" w:color="auto"/>
                            <w:left w:val="none" w:sz="0" w:space="0" w:color="auto"/>
                            <w:bottom w:val="none" w:sz="0" w:space="0" w:color="auto"/>
                            <w:right w:val="none" w:sz="0" w:space="0" w:color="auto"/>
                          </w:divBdr>
                        </w:div>
                      </w:divsChild>
                    </w:div>
                    <w:div w:id="1910654385">
                      <w:marLeft w:val="0"/>
                      <w:marRight w:val="0"/>
                      <w:marTop w:val="0"/>
                      <w:marBottom w:val="0"/>
                      <w:divBdr>
                        <w:top w:val="none" w:sz="0" w:space="0" w:color="auto"/>
                        <w:left w:val="none" w:sz="0" w:space="0" w:color="auto"/>
                        <w:bottom w:val="none" w:sz="0" w:space="0" w:color="auto"/>
                        <w:right w:val="none" w:sz="0" w:space="0" w:color="auto"/>
                      </w:divBdr>
                    </w:div>
                    <w:div w:id="930892649">
                      <w:marLeft w:val="0"/>
                      <w:marRight w:val="0"/>
                      <w:marTop w:val="0"/>
                      <w:marBottom w:val="0"/>
                      <w:divBdr>
                        <w:top w:val="none" w:sz="0" w:space="0" w:color="auto"/>
                        <w:left w:val="none" w:sz="0" w:space="0" w:color="auto"/>
                        <w:bottom w:val="none" w:sz="0" w:space="0" w:color="auto"/>
                        <w:right w:val="none" w:sz="0" w:space="0" w:color="auto"/>
                      </w:divBdr>
                    </w:div>
                    <w:div w:id="501892762">
                      <w:marLeft w:val="0"/>
                      <w:marRight w:val="0"/>
                      <w:marTop w:val="0"/>
                      <w:marBottom w:val="0"/>
                      <w:divBdr>
                        <w:top w:val="none" w:sz="0" w:space="0" w:color="auto"/>
                        <w:left w:val="none" w:sz="0" w:space="0" w:color="auto"/>
                        <w:bottom w:val="none" w:sz="0" w:space="0" w:color="auto"/>
                        <w:right w:val="none" w:sz="0" w:space="0" w:color="auto"/>
                      </w:divBdr>
                    </w:div>
                    <w:div w:id="490871911">
                      <w:marLeft w:val="0"/>
                      <w:marRight w:val="0"/>
                      <w:marTop w:val="0"/>
                      <w:marBottom w:val="0"/>
                      <w:divBdr>
                        <w:top w:val="none" w:sz="0" w:space="0" w:color="auto"/>
                        <w:left w:val="none" w:sz="0" w:space="0" w:color="auto"/>
                        <w:bottom w:val="none" w:sz="0" w:space="0" w:color="auto"/>
                        <w:right w:val="none" w:sz="0" w:space="0" w:color="auto"/>
                      </w:divBdr>
                    </w:div>
                    <w:div w:id="627126457">
                      <w:marLeft w:val="0"/>
                      <w:marRight w:val="0"/>
                      <w:marTop w:val="0"/>
                      <w:marBottom w:val="0"/>
                      <w:divBdr>
                        <w:top w:val="none" w:sz="0" w:space="0" w:color="auto"/>
                        <w:left w:val="none" w:sz="0" w:space="0" w:color="auto"/>
                        <w:bottom w:val="none" w:sz="0" w:space="0" w:color="auto"/>
                        <w:right w:val="none" w:sz="0" w:space="0" w:color="auto"/>
                      </w:divBdr>
                    </w:div>
                    <w:div w:id="1053848977">
                      <w:marLeft w:val="0"/>
                      <w:marRight w:val="0"/>
                      <w:marTop w:val="0"/>
                      <w:marBottom w:val="0"/>
                      <w:divBdr>
                        <w:top w:val="none" w:sz="0" w:space="0" w:color="auto"/>
                        <w:left w:val="none" w:sz="0" w:space="0" w:color="auto"/>
                        <w:bottom w:val="none" w:sz="0" w:space="0" w:color="auto"/>
                        <w:right w:val="none" w:sz="0" w:space="0" w:color="auto"/>
                      </w:divBdr>
                    </w:div>
                    <w:div w:id="1974826416">
                      <w:marLeft w:val="0"/>
                      <w:marRight w:val="0"/>
                      <w:marTop w:val="0"/>
                      <w:marBottom w:val="0"/>
                      <w:divBdr>
                        <w:top w:val="none" w:sz="0" w:space="0" w:color="auto"/>
                        <w:left w:val="none" w:sz="0" w:space="0" w:color="auto"/>
                        <w:bottom w:val="none" w:sz="0" w:space="0" w:color="auto"/>
                        <w:right w:val="none" w:sz="0" w:space="0" w:color="auto"/>
                      </w:divBdr>
                    </w:div>
                    <w:div w:id="505481041">
                      <w:marLeft w:val="0"/>
                      <w:marRight w:val="0"/>
                      <w:marTop w:val="0"/>
                      <w:marBottom w:val="0"/>
                      <w:divBdr>
                        <w:top w:val="none" w:sz="0" w:space="0" w:color="auto"/>
                        <w:left w:val="none" w:sz="0" w:space="0" w:color="auto"/>
                        <w:bottom w:val="none" w:sz="0" w:space="0" w:color="auto"/>
                        <w:right w:val="none" w:sz="0" w:space="0" w:color="auto"/>
                      </w:divBdr>
                    </w:div>
                    <w:div w:id="751271167">
                      <w:marLeft w:val="0"/>
                      <w:marRight w:val="0"/>
                      <w:marTop w:val="0"/>
                      <w:marBottom w:val="0"/>
                      <w:divBdr>
                        <w:top w:val="none" w:sz="0" w:space="0" w:color="auto"/>
                        <w:left w:val="none" w:sz="0" w:space="0" w:color="auto"/>
                        <w:bottom w:val="none" w:sz="0" w:space="0" w:color="auto"/>
                        <w:right w:val="none" w:sz="0" w:space="0" w:color="auto"/>
                      </w:divBdr>
                    </w:div>
                    <w:div w:id="1887909709">
                      <w:marLeft w:val="0"/>
                      <w:marRight w:val="0"/>
                      <w:marTop w:val="0"/>
                      <w:marBottom w:val="0"/>
                      <w:divBdr>
                        <w:top w:val="none" w:sz="0" w:space="0" w:color="auto"/>
                        <w:left w:val="none" w:sz="0" w:space="0" w:color="auto"/>
                        <w:bottom w:val="none" w:sz="0" w:space="0" w:color="auto"/>
                        <w:right w:val="none" w:sz="0" w:space="0" w:color="auto"/>
                      </w:divBdr>
                    </w:div>
                    <w:div w:id="247155519">
                      <w:marLeft w:val="0"/>
                      <w:marRight w:val="0"/>
                      <w:marTop w:val="0"/>
                      <w:marBottom w:val="0"/>
                      <w:divBdr>
                        <w:top w:val="none" w:sz="0" w:space="0" w:color="auto"/>
                        <w:left w:val="none" w:sz="0" w:space="0" w:color="auto"/>
                        <w:bottom w:val="none" w:sz="0" w:space="0" w:color="auto"/>
                        <w:right w:val="none" w:sz="0" w:space="0" w:color="auto"/>
                      </w:divBdr>
                    </w:div>
                    <w:div w:id="1052924859">
                      <w:marLeft w:val="0"/>
                      <w:marRight w:val="0"/>
                      <w:marTop w:val="0"/>
                      <w:marBottom w:val="0"/>
                      <w:divBdr>
                        <w:top w:val="none" w:sz="0" w:space="0" w:color="auto"/>
                        <w:left w:val="none" w:sz="0" w:space="0" w:color="auto"/>
                        <w:bottom w:val="none" w:sz="0" w:space="0" w:color="auto"/>
                        <w:right w:val="none" w:sz="0" w:space="0" w:color="auto"/>
                      </w:divBdr>
                    </w:div>
                    <w:div w:id="938561003">
                      <w:marLeft w:val="0"/>
                      <w:marRight w:val="0"/>
                      <w:marTop w:val="0"/>
                      <w:marBottom w:val="0"/>
                      <w:divBdr>
                        <w:top w:val="none" w:sz="0" w:space="0" w:color="auto"/>
                        <w:left w:val="none" w:sz="0" w:space="0" w:color="auto"/>
                        <w:bottom w:val="none" w:sz="0" w:space="0" w:color="auto"/>
                        <w:right w:val="none" w:sz="0" w:space="0" w:color="auto"/>
                      </w:divBdr>
                    </w:div>
                    <w:div w:id="1314456532">
                      <w:marLeft w:val="0"/>
                      <w:marRight w:val="0"/>
                      <w:marTop w:val="0"/>
                      <w:marBottom w:val="0"/>
                      <w:divBdr>
                        <w:top w:val="none" w:sz="0" w:space="0" w:color="auto"/>
                        <w:left w:val="none" w:sz="0" w:space="0" w:color="auto"/>
                        <w:bottom w:val="none" w:sz="0" w:space="0" w:color="auto"/>
                        <w:right w:val="none" w:sz="0" w:space="0" w:color="auto"/>
                      </w:divBdr>
                    </w:div>
                    <w:div w:id="375281395">
                      <w:marLeft w:val="0"/>
                      <w:marRight w:val="0"/>
                      <w:marTop w:val="450"/>
                      <w:marBottom w:val="450"/>
                      <w:divBdr>
                        <w:top w:val="none" w:sz="0" w:space="0" w:color="auto"/>
                        <w:left w:val="none" w:sz="0" w:space="0" w:color="auto"/>
                        <w:bottom w:val="none" w:sz="0" w:space="0" w:color="auto"/>
                        <w:right w:val="none" w:sz="0" w:space="0" w:color="auto"/>
                      </w:divBdr>
                      <w:divsChild>
                        <w:div w:id="1593976073">
                          <w:marLeft w:val="0"/>
                          <w:marRight w:val="0"/>
                          <w:marTop w:val="0"/>
                          <w:marBottom w:val="0"/>
                          <w:divBdr>
                            <w:top w:val="none" w:sz="0" w:space="0" w:color="auto"/>
                            <w:left w:val="none" w:sz="0" w:space="0" w:color="auto"/>
                            <w:bottom w:val="none" w:sz="0" w:space="0" w:color="auto"/>
                            <w:right w:val="none" w:sz="0" w:space="0" w:color="auto"/>
                          </w:divBdr>
                        </w:div>
                        <w:div w:id="1311785108">
                          <w:marLeft w:val="0"/>
                          <w:marRight w:val="0"/>
                          <w:marTop w:val="0"/>
                          <w:marBottom w:val="0"/>
                          <w:divBdr>
                            <w:top w:val="none" w:sz="0" w:space="0" w:color="auto"/>
                            <w:left w:val="none" w:sz="0" w:space="0" w:color="auto"/>
                            <w:bottom w:val="none" w:sz="0" w:space="0" w:color="auto"/>
                            <w:right w:val="none" w:sz="0" w:space="0" w:color="auto"/>
                          </w:divBdr>
                        </w:div>
                      </w:divsChild>
                    </w:div>
                    <w:div w:id="626812404">
                      <w:marLeft w:val="0"/>
                      <w:marRight w:val="0"/>
                      <w:marTop w:val="450"/>
                      <w:marBottom w:val="450"/>
                      <w:divBdr>
                        <w:top w:val="none" w:sz="0" w:space="0" w:color="auto"/>
                        <w:left w:val="none" w:sz="0" w:space="0" w:color="auto"/>
                        <w:bottom w:val="none" w:sz="0" w:space="0" w:color="auto"/>
                        <w:right w:val="none" w:sz="0" w:space="0" w:color="auto"/>
                      </w:divBdr>
                      <w:divsChild>
                        <w:div w:id="1030883927">
                          <w:marLeft w:val="0"/>
                          <w:marRight w:val="0"/>
                          <w:marTop w:val="0"/>
                          <w:marBottom w:val="0"/>
                          <w:divBdr>
                            <w:top w:val="none" w:sz="0" w:space="0" w:color="auto"/>
                            <w:left w:val="none" w:sz="0" w:space="0" w:color="auto"/>
                            <w:bottom w:val="none" w:sz="0" w:space="0" w:color="auto"/>
                            <w:right w:val="none" w:sz="0" w:space="0" w:color="auto"/>
                          </w:divBdr>
                        </w:div>
                        <w:div w:id="1193686788">
                          <w:marLeft w:val="0"/>
                          <w:marRight w:val="0"/>
                          <w:marTop w:val="0"/>
                          <w:marBottom w:val="0"/>
                          <w:divBdr>
                            <w:top w:val="none" w:sz="0" w:space="0" w:color="auto"/>
                            <w:left w:val="none" w:sz="0" w:space="0" w:color="auto"/>
                            <w:bottom w:val="none" w:sz="0" w:space="0" w:color="auto"/>
                            <w:right w:val="none" w:sz="0" w:space="0" w:color="auto"/>
                          </w:divBdr>
                        </w:div>
                      </w:divsChild>
                    </w:div>
                    <w:div w:id="1575161174">
                      <w:marLeft w:val="0"/>
                      <w:marRight w:val="0"/>
                      <w:marTop w:val="0"/>
                      <w:marBottom w:val="0"/>
                      <w:divBdr>
                        <w:top w:val="none" w:sz="0" w:space="0" w:color="auto"/>
                        <w:left w:val="none" w:sz="0" w:space="0" w:color="auto"/>
                        <w:bottom w:val="none" w:sz="0" w:space="0" w:color="auto"/>
                        <w:right w:val="none" w:sz="0" w:space="0" w:color="auto"/>
                      </w:divBdr>
                    </w:div>
                    <w:div w:id="478305678">
                      <w:marLeft w:val="0"/>
                      <w:marRight w:val="0"/>
                      <w:marTop w:val="0"/>
                      <w:marBottom w:val="0"/>
                      <w:divBdr>
                        <w:top w:val="none" w:sz="0" w:space="0" w:color="auto"/>
                        <w:left w:val="none" w:sz="0" w:space="0" w:color="auto"/>
                        <w:bottom w:val="none" w:sz="0" w:space="0" w:color="auto"/>
                        <w:right w:val="none" w:sz="0" w:space="0" w:color="auto"/>
                      </w:divBdr>
                    </w:div>
                    <w:div w:id="594024223">
                      <w:marLeft w:val="0"/>
                      <w:marRight w:val="0"/>
                      <w:marTop w:val="0"/>
                      <w:marBottom w:val="0"/>
                      <w:divBdr>
                        <w:top w:val="none" w:sz="0" w:space="0" w:color="auto"/>
                        <w:left w:val="none" w:sz="0" w:space="0" w:color="auto"/>
                        <w:bottom w:val="none" w:sz="0" w:space="0" w:color="auto"/>
                        <w:right w:val="none" w:sz="0" w:space="0" w:color="auto"/>
                      </w:divBdr>
                    </w:div>
                    <w:div w:id="559486800">
                      <w:marLeft w:val="0"/>
                      <w:marRight w:val="0"/>
                      <w:marTop w:val="0"/>
                      <w:marBottom w:val="0"/>
                      <w:divBdr>
                        <w:top w:val="none" w:sz="0" w:space="0" w:color="auto"/>
                        <w:left w:val="none" w:sz="0" w:space="0" w:color="auto"/>
                        <w:bottom w:val="none" w:sz="0" w:space="0" w:color="auto"/>
                        <w:right w:val="none" w:sz="0" w:space="0" w:color="auto"/>
                      </w:divBdr>
                    </w:div>
                    <w:div w:id="1840268301">
                      <w:marLeft w:val="0"/>
                      <w:marRight w:val="0"/>
                      <w:marTop w:val="0"/>
                      <w:marBottom w:val="0"/>
                      <w:divBdr>
                        <w:top w:val="none" w:sz="0" w:space="0" w:color="auto"/>
                        <w:left w:val="none" w:sz="0" w:space="0" w:color="auto"/>
                        <w:bottom w:val="none" w:sz="0" w:space="0" w:color="auto"/>
                        <w:right w:val="none" w:sz="0" w:space="0" w:color="auto"/>
                      </w:divBdr>
                    </w:div>
                    <w:div w:id="1333802268">
                      <w:marLeft w:val="0"/>
                      <w:marRight w:val="0"/>
                      <w:marTop w:val="0"/>
                      <w:marBottom w:val="0"/>
                      <w:divBdr>
                        <w:top w:val="none" w:sz="0" w:space="0" w:color="auto"/>
                        <w:left w:val="none" w:sz="0" w:space="0" w:color="auto"/>
                        <w:bottom w:val="none" w:sz="0" w:space="0" w:color="auto"/>
                        <w:right w:val="none" w:sz="0" w:space="0" w:color="auto"/>
                      </w:divBdr>
                    </w:div>
                    <w:div w:id="187570477">
                      <w:marLeft w:val="0"/>
                      <w:marRight w:val="0"/>
                      <w:marTop w:val="0"/>
                      <w:marBottom w:val="0"/>
                      <w:divBdr>
                        <w:top w:val="none" w:sz="0" w:space="0" w:color="auto"/>
                        <w:left w:val="none" w:sz="0" w:space="0" w:color="auto"/>
                        <w:bottom w:val="none" w:sz="0" w:space="0" w:color="auto"/>
                        <w:right w:val="none" w:sz="0" w:space="0" w:color="auto"/>
                      </w:divBdr>
                    </w:div>
                    <w:div w:id="1675066202">
                      <w:marLeft w:val="0"/>
                      <w:marRight w:val="0"/>
                      <w:marTop w:val="0"/>
                      <w:marBottom w:val="0"/>
                      <w:divBdr>
                        <w:top w:val="none" w:sz="0" w:space="0" w:color="auto"/>
                        <w:left w:val="none" w:sz="0" w:space="0" w:color="auto"/>
                        <w:bottom w:val="none" w:sz="0" w:space="0" w:color="auto"/>
                        <w:right w:val="none" w:sz="0" w:space="0" w:color="auto"/>
                      </w:divBdr>
                    </w:div>
                    <w:div w:id="1357345537">
                      <w:marLeft w:val="0"/>
                      <w:marRight w:val="0"/>
                      <w:marTop w:val="0"/>
                      <w:marBottom w:val="0"/>
                      <w:divBdr>
                        <w:top w:val="none" w:sz="0" w:space="0" w:color="auto"/>
                        <w:left w:val="none" w:sz="0" w:space="0" w:color="auto"/>
                        <w:bottom w:val="none" w:sz="0" w:space="0" w:color="auto"/>
                        <w:right w:val="none" w:sz="0" w:space="0" w:color="auto"/>
                      </w:divBdr>
                    </w:div>
                    <w:div w:id="388379135">
                      <w:marLeft w:val="0"/>
                      <w:marRight w:val="0"/>
                      <w:marTop w:val="0"/>
                      <w:marBottom w:val="0"/>
                      <w:divBdr>
                        <w:top w:val="none" w:sz="0" w:space="0" w:color="auto"/>
                        <w:left w:val="none" w:sz="0" w:space="0" w:color="auto"/>
                        <w:bottom w:val="none" w:sz="0" w:space="0" w:color="auto"/>
                        <w:right w:val="none" w:sz="0" w:space="0" w:color="auto"/>
                      </w:divBdr>
                    </w:div>
                    <w:div w:id="564603407">
                      <w:marLeft w:val="0"/>
                      <w:marRight w:val="0"/>
                      <w:marTop w:val="0"/>
                      <w:marBottom w:val="0"/>
                      <w:divBdr>
                        <w:top w:val="none" w:sz="0" w:space="0" w:color="auto"/>
                        <w:left w:val="none" w:sz="0" w:space="0" w:color="auto"/>
                        <w:bottom w:val="none" w:sz="0" w:space="0" w:color="auto"/>
                        <w:right w:val="none" w:sz="0" w:space="0" w:color="auto"/>
                      </w:divBdr>
                    </w:div>
                    <w:div w:id="605043102">
                      <w:marLeft w:val="0"/>
                      <w:marRight w:val="0"/>
                      <w:marTop w:val="0"/>
                      <w:marBottom w:val="0"/>
                      <w:divBdr>
                        <w:top w:val="none" w:sz="0" w:space="0" w:color="auto"/>
                        <w:left w:val="none" w:sz="0" w:space="0" w:color="auto"/>
                        <w:bottom w:val="none" w:sz="0" w:space="0" w:color="auto"/>
                        <w:right w:val="none" w:sz="0" w:space="0" w:color="auto"/>
                      </w:divBdr>
                    </w:div>
                    <w:div w:id="154995609">
                      <w:marLeft w:val="0"/>
                      <w:marRight w:val="0"/>
                      <w:marTop w:val="0"/>
                      <w:marBottom w:val="0"/>
                      <w:divBdr>
                        <w:top w:val="none" w:sz="0" w:space="0" w:color="auto"/>
                        <w:left w:val="none" w:sz="0" w:space="0" w:color="auto"/>
                        <w:bottom w:val="none" w:sz="0" w:space="0" w:color="auto"/>
                        <w:right w:val="none" w:sz="0" w:space="0" w:color="auto"/>
                      </w:divBdr>
                    </w:div>
                    <w:div w:id="32584403">
                      <w:marLeft w:val="0"/>
                      <w:marRight w:val="0"/>
                      <w:marTop w:val="0"/>
                      <w:marBottom w:val="0"/>
                      <w:divBdr>
                        <w:top w:val="none" w:sz="0" w:space="0" w:color="auto"/>
                        <w:left w:val="none" w:sz="0" w:space="0" w:color="auto"/>
                        <w:bottom w:val="none" w:sz="0" w:space="0" w:color="auto"/>
                        <w:right w:val="none" w:sz="0" w:space="0" w:color="auto"/>
                      </w:divBdr>
                    </w:div>
                    <w:div w:id="1317683579">
                      <w:marLeft w:val="0"/>
                      <w:marRight w:val="0"/>
                      <w:marTop w:val="0"/>
                      <w:marBottom w:val="0"/>
                      <w:divBdr>
                        <w:top w:val="none" w:sz="0" w:space="0" w:color="auto"/>
                        <w:left w:val="none" w:sz="0" w:space="0" w:color="auto"/>
                        <w:bottom w:val="none" w:sz="0" w:space="0" w:color="auto"/>
                        <w:right w:val="none" w:sz="0" w:space="0" w:color="auto"/>
                      </w:divBdr>
                    </w:div>
                    <w:div w:id="474374165">
                      <w:marLeft w:val="0"/>
                      <w:marRight w:val="0"/>
                      <w:marTop w:val="0"/>
                      <w:marBottom w:val="0"/>
                      <w:divBdr>
                        <w:top w:val="none" w:sz="0" w:space="0" w:color="auto"/>
                        <w:left w:val="none" w:sz="0" w:space="0" w:color="auto"/>
                        <w:bottom w:val="none" w:sz="0" w:space="0" w:color="auto"/>
                        <w:right w:val="none" w:sz="0" w:space="0" w:color="auto"/>
                      </w:divBdr>
                    </w:div>
                    <w:div w:id="97919409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939529812">
              <w:marLeft w:val="0"/>
              <w:marRight w:val="0"/>
              <w:marTop w:val="300"/>
              <w:marBottom w:val="0"/>
              <w:divBdr>
                <w:top w:val="none" w:sz="0" w:space="0" w:color="auto"/>
                <w:left w:val="none" w:sz="0" w:space="0" w:color="auto"/>
                <w:bottom w:val="single" w:sz="6" w:space="19" w:color="3B3B3B"/>
                <w:right w:val="none" w:sz="0" w:space="0" w:color="auto"/>
              </w:divBdr>
              <w:divsChild>
                <w:div w:id="2088116218">
                  <w:marLeft w:val="0"/>
                  <w:marRight w:val="0"/>
                  <w:marTop w:val="0"/>
                  <w:marBottom w:val="0"/>
                  <w:divBdr>
                    <w:top w:val="none" w:sz="0" w:space="0" w:color="auto"/>
                    <w:left w:val="none" w:sz="0" w:space="0" w:color="auto"/>
                    <w:bottom w:val="none" w:sz="0" w:space="0" w:color="auto"/>
                    <w:right w:val="none" w:sz="0" w:space="0" w:color="auto"/>
                  </w:divBdr>
                  <w:divsChild>
                    <w:div w:id="567689414">
                      <w:marLeft w:val="0"/>
                      <w:marRight w:val="0"/>
                      <w:marTop w:val="30"/>
                      <w:marBottom w:val="0"/>
                      <w:divBdr>
                        <w:top w:val="none" w:sz="0" w:space="0" w:color="auto"/>
                        <w:left w:val="none" w:sz="0" w:space="0" w:color="auto"/>
                        <w:bottom w:val="none" w:sz="0" w:space="0" w:color="auto"/>
                        <w:right w:val="none" w:sz="0" w:space="0" w:color="auto"/>
                      </w:divBdr>
                    </w:div>
                  </w:divsChild>
                </w:div>
                <w:div w:id="824780000">
                  <w:marLeft w:val="0"/>
                  <w:marRight w:val="0"/>
                  <w:marTop w:val="0"/>
                  <w:marBottom w:val="0"/>
                  <w:divBdr>
                    <w:top w:val="none" w:sz="0" w:space="0" w:color="auto"/>
                    <w:left w:val="none" w:sz="0" w:space="0" w:color="auto"/>
                    <w:bottom w:val="none" w:sz="0" w:space="0" w:color="auto"/>
                    <w:right w:val="none" w:sz="0" w:space="0" w:color="auto"/>
                  </w:divBdr>
                  <w:divsChild>
                    <w:div w:id="1768037519">
                      <w:marLeft w:val="0"/>
                      <w:marRight w:val="0"/>
                      <w:marTop w:val="0"/>
                      <w:marBottom w:val="0"/>
                      <w:divBdr>
                        <w:top w:val="none" w:sz="0" w:space="0" w:color="auto"/>
                        <w:left w:val="none" w:sz="0" w:space="0" w:color="auto"/>
                        <w:bottom w:val="none" w:sz="0" w:space="0" w:color="auto"/>
                        <w:right w:val="none" w:sz="0" w:space="0" w:color="auto"/>
                      </w:divBdr>
                    </w:div>
                    <w:div w:id="45325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51621619">
      <w:bodyDiv w:val="1"/>
      <w:marLeft w:val="0"/>
      <w:marRight w:val="0"/>
      <w:marTop w:val="0"/>
      <w:marBottom w:val="0"/>
      <w:divBdr>
        <w:top w:val="none" w:sz="0" w:space="0" w:color="auto"/>
        <w:left w:val="none" w:sz="0" w:space="0" w:color="auto"/>
        <w:bottom w:val="none" w:sz="0" w:space="0" w:color="auto"/>
        <w:right w:val="none" w:sz="0" w:space="0" w:color="auto"/>
      </w:divBdr>
      <w:divsChild>
        <w:div w:id="714813670">
          <w:marLeft w:val="360"/>
          <w:marRight w:val="0"/>
          <w:marTop w:val="72"/>
          <w:marBottom w:val="72"/>
          <w:divBdr>
            <w:top w:val="none" w:sz="0" w:space="0" w:color="auto"/>
            <w:left w:val="none" w:sz="0" w:space="0" w:color="auto"/>
            <w:bottom w:val="none" w:sz="0" w:space="0" w:color="auto"/>
            <w:right w:val="none" w:sz="0" w:space="0" w:color="auto"/>
          </w:divBdr>
          <w:divsChild>
            <w:div w:id="17133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26982545">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 w:id="2082871775">
      <w:bodyDiv w:val="1"/>
      <w:marLeft w:val="0"/>
      <w:marRight w:val="0"/>
      <w:marTop w:val="0"/>
      <w:marBottom w:val="0"/>
      <w:divBdr>
        <w:top w:val="none" w:sz="0" w:space="0" w:color="auto"/>
        <w:left w:val="none" w:sz="0" w:space="0" w:color="auto"/>
        <w:bottom w:val="none" w:sz="0" w:space="0" w:color="auto"/>
        <w:right w:val="none" w:sz="0" w:space="0" w:color="auto"/>
      </w:divBdr>
    </w:div>
    <w:div w:id="2141259659">
      <w:bodyDiv w:val="1"/>
      <w:marLeft w:val="0"/>
      <w:marRight w:val="0"/>
      <w:marTop w:val="0"/>
      <w:marBottom w:val="0"/>
      <w:divBdr>
        <w:top w:val="none" w:sz="0" w:space="0" w:color="auto"/>
        <w:left w:val="none" w:sz="0" w:space="0" w:color="auto"/>
        <w:bottom w:val="none" w:sz="0" w:space="0" w:color="auto"/>
        <w:right w:val="none" w:sz="0" w:space="0" w:color="auto"/>
      </w:divBdr>
      <w:divsChild>
        <w:div w:id="308021905">
          <w:marLeft w:val="0"/>
          <w:marRight w:val="0"/>
          <w:marTop w:val="0"/>
          <w:marBottom w:val="0"/>
          <w:divBdr>
            <w:top w:val="none" w:sz="0" w:space="0" w:color="auto"/>
            <w:left w:val="none" w:sz="0" w:space="0" w:color="auto"/>
            <w:bottom w:val="none" w:sz="0" w:space="0" w:color="auto"/>
            <w:right w:val="none" w:sz="0" w:space="0" w:color="auto"/>
          </w:divBdr>
        </w:div>
        <w:div w:id="1643119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 TargetMode="External"/><Relationship Id="rId18" Type="http://schemas.openxmlformats.org/officeDocument/2006/relationships/hyperlink" Target="https://www.gov.pl/web/uzp/jednolity-europejski-dokument-zamowienia"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pn/csk_umed" TargetMode="External"/><Relationship Id="rId17" Type="http://schemas.openxmlformats.org/officeDocument/2006/relationships/hyperlink" Target="http://espd.uzp.gov.pl" TargetMode="External"/><Relationship Id="rId25" Type="http://schemas.openxmlformats.org/officeDocument/2006/relationships/hyperlink" Target="https://platformazakupowa.pl/"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csk_umed" TargetMode="External"/><Relationship Id="rId20" Type="http://schemas.openxmlformats.org/officeDocument/2006/relationships/hyperlink" Target="https://platformazakupowa.pl/strona/1-regulamin" TargetMode="External"/><Relationship Id="rId29" Type="http://schemas.openxmlformats.org/officeDocument/2006/relationships/hyperlink" Target="mailto:inspektor.odo@csk.umed.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l@csk.umed.pl" TargetMode="External"/><Relationship Id="rId24" Type="http://schemas.openxmlformats.org/officeDocument/2006/relationships/hyperlink" Target="https://www.nccert.pl/" TargetMode="External"/><Relationship Id="rId32" Type="http://schemas.openxmlformats.org/officeDocument/2006/relationships/footer" Target="footer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platformazakupowa.pl/" TargetMode="External"/><Relationship Id="rId28" Type="http://schemas.openxmlformats.org/officeDocument/2006/relationships/hyperlink" Target="mailto:inspektor.odo@csk.umed.pl" TargetMode="External"/><Relationship Id="rId36" Type="http://schemas.openxmlformats.org/officeDocument/2006/relationships/footer" Target="footer3.xml"/><Relationship Id="rId10" Type="http://schemas.openxmlformats.org/officeDocument/2006/relationships/hyperlink" Target="http://www.csk.umed.pl" TargetMode="External"/><Relationship Id="rId19" Type="http://schemas.openxmlformats.org/officeDocument/2006/relationships/hyperlink" Target="https://platformazakupowa.pl/pn/csk_umed" TargetMode="External"/><Relationship Id="rId31" Type="http://schemas.openxmlformats.org/officeDocument/2006/relationships/hyperlink" Target="https://ekrs.ms.gov.pl/web/wyszukiwarka-krs/strona-glowna/" TargetMode="External"/><Relationship Id="rId4" Type="http://schemas.openxmlformats.org/officeDocument/2006/relationships/settings" Target="settings.xml"/><Relationship Id="rId9" Type="http://schemas.openxmlformats.org/officeDocument/2006/relationships/hyperlink" Target="http://www.csk.umed.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pn/csk_umed" TargetMode="External"/><Relationship Id="rId27" Type="http://schemas.openxmlformats.org/officeDocument/2006/relationships/hyperlink" Target="http://platformazakupowa.pl" TargetMode="External"/><Relationship Id="rId30" Type="http://schemas.openxmlformats.org/officeDocument/2006/relationships/hyperlink" Target="http://www.ceidg.gov.pl"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3C51C-73B2-4535-8A52-26B812E54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TotalTime>
  <Pages>39</Pages>
  <Words>13024</Words>
  <Characters>89052</Characters>
  <Application>Microsoft Office Word</Application>
  <DocSecurity>0</DocSecurity>
  <Lines>742</Lines>
  <Paragraphs>203</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101873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Aleksandra Owczarek</cp:lastModifiedBy>
  <cp:revision>54</cp:revision>
  <cp:lastPrinted>2024-06-24T13:06:00Z</cp:lastPrinted>
  <dcterms:created xsi:type="dcterms:W3CDTF">2024-06-19T13:23:00Z</dcterms:created>
  <dcterms:modified xsi:type="dcterms:W3CDTF">2024-12-11T12:06:00Z</dcterms:modified>
</cp:coreProperties>
</file>