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0C3BFD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0C3BFD">
        <w:rPr>
          <w:rFonts w:eastAsia="Calibri" w:cstheme="minorHAnsi"/>
          <w:b/>
          <w:kern w:val="2"/>
          <w:lang w:eastAsia="zh-CN"/>
        </w:rPr>
        <w:t>COZL/DZP/</w:t>
      </w:r>
      <w:r w:rsidR="00CB43E6" w:rsidRPr="000C3BFD">
        <w:rPr>
          <w:rFonts w:eastAsia="Calibri" w:cstheme="minorHAnsi"/>
          <w:b/>
          <w:kern w:val="2"/>
          <w:lang w:eastAsia="zh-CN"/>
        </w:rPr>
        <w:t>AK</w:t>
      </w:r>
      <w:r w:rsidRPr="000C3BFD">
        <w:rPr>
          <w:rFonts w:eastAsia="Calibri" w:cstheme="minorHAnsi"/>
          <w:b/>
          <w:kern w:val="2"/>
          <w:lang w:eastAsia="zh-CN"/>
        </w:rPr>
        <w:t>/34</w:t>
      </w:r>
      <w:r w:rsidR="004D6D33" w:rsidRPr="000C3BFD">
        <w:rPr>
          <w:rFonts w:eastAsia="Calibri" w:cstheme="minorHAnsi"/>
          <w:b/>
          <w:kern w:val="2"/>
          <w:lang w:eastAsia="zh-CN"/>
        </w:rPr>
        <w:t>11</w:t>
      </w:r>
      <w:r w:rsidR="00CB43E6" w:rsidRPr="000C3BFD">
        <w:rPr>
          <w:rFonts w:eastAsia="Calibri" w:cstheme="minorHAnsi"/>
          <w:b/>
          <w:kern w:val="2"/>
          <w:lang w:eastAsia="zh-CN"/>
        </w:rPr>
        <w:t>/PN-</w:t>
      </w:r>
      <w:r w:rsidR="0091330D">
        <w:rPr>
          <w:rFonts w:eastAsia="Calibri" w:cstheme="minorHAnsi"/>
          <w:b/>
          <w:kern w:val="2"/>
          <w:lang w:eastAsia="zh-CN"/>
        </w:rPr>
        <w:t>62</w:t>
      </w:r>
      <w:r w:rsidRPr="000C3BFD">
        <w:rPr>
          <w:rFonts w:eastAsia="Calibri" w:cstheme="minorHAnsi"/>
          <w:b/>
          <w:kern w:val="2"/>
          <w:lang w:eastAsia="zh-CN"/>
        </w:rPr>
        <w:t>/21</w:t>
      </w:r>
      <w:r w:rsidRPr="000C3BFD">
        <w:rPr>
          <w:rFonts w:eastAsia="Calibri" w:cstheme="minorHAnsi"/>
          <w:b/>
          <w:kern w:val="2"/>
          <w:lang w:eastAsia="zh-CN"/>
        </w:rPr>
        <w:tab/>
      </w:r>
      <w:r w:rsidRPr="000C3BFD">
        <w:rPr>
          <w:rFonts w:eastAsia="Calibri" w:cstheme="minorHAnsi"/>
          <w:b/>
          <w:kern w:val="2"/>
          <w:lang w:eastAsia="zh-CN"/>
        </w:rPr>
        <w:tab/>
      </w:r>
      <w:r w:rsidRPr="000C3BFD">
        <w:rPr>
          <w:rFonts w:eastAsia="Calibri" w:cstheme="minorHAnsi"/>
          <w:b/>
          <w:kern w:val="2"/>
          <w:lang w:eastAsia="zh-CN"/>
        </w:rPr>
        <w:tab/>
      </w:r>
      <w:r w:rsidRPr="000C3BFD">
        <w:rPr>
          <w:rFonts w:eastAsia="Calibri" w:cstheme="minorHAnsi"/>
          <w:b/>
          <w:kern w:val="2"/>
          <w:lang w:eastAsia="zh-CN"/>
        </w:rPr>
        <w:tab/>
      </w:r>
    </w:p>
    <w:p w:rsidR="00EF4A33" w:rsidRPr="000C3BFD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0C3BFD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082E51" w:rsidRPr="000C3BFD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0C3BFD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0C3BF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0C3BFD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0C3BF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0C3BFD">
        <w:rPr>
          <w:rFonts w:asciiTheme="minorHAnsi" w:hAnsiTheme="minorHAnsi" w:cstheme="minorHAnsi"/>
          <w:sz w:val="22"/>
          <w:szCs w:val="22"/>
        </w:rPr>
        <w:tab/>
      </w:r>
      <w:r w:rsidRPr="000C3BFD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0C3BFD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KRS</w:t>
      </w:r>
      <w:r w:rsidR="001F15C4" w:rsidRPr="000C3BFD">
        <w:rPr>
          <w:rFonts w:asciiTheme="minorHAnsi" w:hAnsiTheme="minorHAnsi" w:cstheme="minorHAnsi"/>
          <w:sz w:val="22"/>
          <w:szCs w:val="22"/>
        </w:rPr>
        <w:t>/CEIDG</w:t>
      </w:r>
      <w:r w:rsidRPr="000C3BFD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082E51" w:rsidRPr="000C3BFD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</w:t>
      </w:r>
      <w:r w:rsidR="000C3BFD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EF4A33" w:rsidRPr="000C3BF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C3B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0C3BF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EF4A33" w:rsidRPr="000C3BFD" w:rsidRDefault="00EF4A33" w:rsidP="00EF4A33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C3BFD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0C3BFD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przetargu nieograniczonego na.:</w:t>
      </w:r>
    </w:p>
    <w:p w:rsidR="00082E51" w:rsidRPr="000C3BFD" w:rsidRDefault="00082E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6978B6" w:rsidRPr="000C3BFD" w:rsidRDefault="006978B6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6978B6" w:rsidRPr="000C3BFD" w:rsidRDefault="00F06BB4" w:rsidP="0091330D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b/>
          <w:kern w:val="2"/>
          <w:lang w:eastAsia="zh-CN"/>
        </w:rPr>
      </w:pPr>
      <w:r w:rsidRPr="00F06BB4">
        <w:rPr>
          <w:rFonts w:eastAsia="Times New Roman" w:cstheme="minorHAnsi"/>
          <w:b/>
          <w:kern w:val="2"/>
          <w:lang w:eastAsia="zh-CN"/>
        </w:rPr>
        <w:t>Dostawa wkładów do dozowników, podkładów celulozowych na potrzeby COZL</w:t>
      </w:r>
      <w:r w:rsidR="006978B6" w:rsidRPr="000C3BFD">
        <w:rPr>
          <w:rFonts w:eastAsia="Times New Roman" w:cstheme="minorHAnsi"/>
          <w:b/>
          <w:kern w:val="2"/>
          <w:lang w:eastAsia="zh-CN"/>
        </w:rPr>
        <w:t>.</w:t>
      </w:r>
    </w:p>
    <w:p w:rsidR="00192697" w:rsidRPr="000C3BFD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bCs/>
          <w:u w:val="single"/>
          <w:lang w:eastAsia="zh-CN"/>
        </w:rPr>
      </w:pPr>
      <w:r w:rsidRPr="000C3BFD">
        <w:rPr>
          <w:rFonts w:eastAsia="Times New Roman" w:cstheme="minorHAnsi"/>
          <w:b/>
          <w:lang w:eastAsia="zh-CN"/>
        </w:rPr>
        <w:t>COZL/</w:t>
      </w:r>
      <w:r w:rsidR="00192697" w:rsidRPr="000C3BFD">
        <w:rPr>
          <w:rFonts w:eastAsia="Times New Roman" w:cstheme="minorHAnsi"/>
          <w:b/>
          <w:lang w:eastAsia="zh-CN"/>
        </w:rPr>
        <w:t>DZP/AK/3411/PN-</w:t>
      </w:r>
      <w:r w:rsidR="0091330D">
        <w:rPr>
          <w:rFonts w:eastAsia="Times New Roman" w:cstheme="minorHAnsi"/>
          <w:b/>
          <w:lang w:eastAsia="zh-CN"/>
        </w:rPr>
        <w:t>62</w:t>
      </w:r>
      <w:r w:rsidR="00192697" w:rsidRPr="000C3BFD">
        <w:rPr>
          <w:rFonts w:eastAsia="Times New Roman" w:cstheme="minorHAnsi"/>
          <w:b/>
          <w:lang w:eastAsia="zh-CN"/>
        </w:rPr>
        <w:t>/21</w:t>
      </w:r>
    </w:p>
    <w:p w:rsidR="00EF4A33" w:rsidRPr="000C3BFD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0C3BFD">
        <w:rPr>
          <w:rFonts w:eastAsia="Times New Roman" w:cstheme="minorHAnsi"/>
          <w:b/>
          <w:lang w:eastAsia="zh-CN"/>
        </w:rPr>
        <w:t xml:space="preserve"> </w:t>
      </w:r>
      <w:r w:rsidR="00EF4A33" w:rsidRPr="000C3BFD">
        <w:rPr>
          <w:rFonts w:eastAsia="Times New Roman" w:cstheme="minorHAnsi"/>
          <w:b/>
          <w:lang w:eastAsia="zh-CN"/>
        </w:rPr>
        <w:t>(</w:t>
      </w:r>
      <w:r w:rsidR="00EF4A33" w:rsidRPr="000C3BFD">
        <w:rPr>
          <w:rFonts w:eastAsia="Times New Roman" w:cstheme="minorHAnsi"/>
          <w:i/>
          <w:lang w:eastAsia="zh-CN"/>
        </w:rPr>
        <w:t>tytuł postępowania przetargowego</w:t>
      </w:r>
      <w:r w:rsidR="001F15C4" w:rsidRPr="000C3BFD">
        <w:rPr>
          <w:rFonts w:eastAsia="Times New Roman" w:cstheme="minorHAnsi"/>
          <w:i/>
          <w:lang w:eastAsia="zh-CN"/>
        </w:rPr>
        <w:t xml:space="preserve"> oraz sygnatura</w:t>
      </w:r>
      <w:r w:rsidR="00EF4A33" w:rsidRPr="000C3BFD">
        <w:rPr>
          <w:rFonts w:eastAsia="Times New Roman" w:cstheme="minorHAnsi"/>
          <w:b/>
          <w:lang w:eastAsia="zh-CN"/>
        </w:rPr>
        <w:t>)</w:t>
      </w:r>
    </w:p>
    <w:p w:rsidR="00EF4A33" w:rsidRPr="000C3BFD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1A6F07" w:rsidP="004C5E91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lang w:eastAsia="pl-PL"/>
        </w:rPr>
        <w:t>Oświadczam/y</w:t>
      </w:r>
      <w:r w:rsidR="00EF4A33" w:rsidRPr="000C3BFD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0C3BFD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0C3BFD" w:rsidRDefault="001A6F07" w:rsidP="000C3BFD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lang w:eastAsia="pl-PL"/>
        </w:rPr>
        <w:t>Oferuję/oferujemy</w:t>
      </w:r>
      <w:r w:rsidR="00EF4A33" w:rsidRPr="000C3BFD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096DE9" w:rsidRDefault="00096DE9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F06BB4" w:rsidRDefault="00F06BB4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A94B1C" w:rsidRDefault="00A94B1C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91330D" w:rsidRDefault="00A94B1C" w:rsidP="00A94B1C">
      <w:pPr>
        <w:suppressAutoHyphens/>
        <w:spacing w:after="0" w:line="240" w:lineRule="auto"/>
        <w:ind w:firstLine="426"/>
        <w:rPr>
          <w:rFonts w:eastAsia="Times New Roman" w:cstheme="minorHAnsi"/>
          <w:b/>
          <w:kern w:val="2"/>
          <w:lang w:eastAsia="zh-CN"/>
        </w:rPr>
      </w:pPr>
      <w:r w:rsidRPr="00A94B1C">
        <w:rPr>
          <w:rFonts w:eastAsia="Times New Roman" w:cstheme="minorHAnsi"/>
          <w:b/>
          <w:kern w:val="2"/>
          <w:lang w:eastAsia="zh-CN"/>
        </w:rPr>
        <w:lastRenderedPageBreak/>
        <w:t>Część 1 - Ręczniki papierowe, kuchenne, papier toaletowy, chusteczki higieniczne</w:t>
      </w:r>
    </w:p>
    <w:p w:rsidR="00A94B1C" w:rsidRPr="000C3BFD" w:rsidRDefault="00A94B1C" w:rsidP="00A94B1C">
      <w:pPr>
        <w:suppressAutoHyphens/>
        <w:spacing w:after="0" w:line="240" w:lineRule="auto"/>
        <w:ind w:firstLine="426"/>
        <w:rPr>
          <w:rFonts w:eastAsia="Times New Roman" w:cstheme="minorHAnsi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0C3BFD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0C3BF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0C3BF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0C3BF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0C3BF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0C3BF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096DE9" w:rsidRPr="000C3BFD" w:rsidRDefault="00096DE9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6B2526" w:rsidRPr="000C3BFD" w:rsidRDefault="006B2526" w:rsidP="000C3BFD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Termin realizacji d</w:t>
      </w:r>
      <w:r w:rsidR="000C3BFD">
        <w:rPr>
          <w:rFonts w:eastAsia="Times New Roman" w:cstheme="minorHAnsi"/>
          <w:kern w:val="2"/>
          <w:lang w:eastAsia="zh-CN"/>
        </w:rPr>
        <w:t xml:space="preserve">ostaw cząstkowych : </w:t>
      </w:r>
      <w:r w:rsidR="000C3BFD" w:rsidRPr="000C3BFD">
        <w:rPr>
          <w:rFonts w:eastAsia="Times New Roman" w:cstheme="minorHAnsi"/>
          <w:kern w:val="2"/>
          <w:lang w:eastAsia="zh-CN"/>
        </w:rPr>
        <w:t xml:space="preserve">maksymalnie </w:t>
      </w:r>
      <w:r w:rsidR="0091330D">
        <w:rPr>
          <w:rFonts w:eastAsia="Times New Roman" w:cstheme="minorHAnsi"/>
          <w:kern w:val="2"/>
          <w:lang w:eastAsia="zh-CN"/>
        </w:rPr>
        <w:t>5</w:t>
      </w:r>
      <w:r w:rsidR="0084096F">
        <w:rPr>
          <w:rFonts w:eastAsia="Times New Roman" w:cstheme="minorHAnsi"/>
          <w:kern w:val="2"/>
          <w:lang w:eastAsia="zh-CN"/>
        </w:rPr>
        <w:t xml:space="preserve"> dni</w:t>
      </w:r>
      <w:r w:rsidR="000C3BFD" w:rsidRPr="000C3BFD">
        <w:rPr>
          <w:rFonts w:eastAsia="Times New Roman" w:cstheme="minorHAnsi"/>
          <w:kern w:val="2"/>
          <w:lang w:eastAsia="zh-CN"/>
        </w:rPr>
        <w:t xml:space="preserve"> od złożenia zamówienia przez Zamawiającego.</w:t>
      </w:r>
    </w:p>
    <w:p w:rsidR="00EF4A33" w:rsidRDefault="0091330D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Z</w:t>
      </w:r>
      <w:r w:rsidR="00EF4A33" w:rsidRPr="000C3BFD">
        <w:rPr>
          <w:rFonts w:eastAsia="Times New Roman" w:cstheme="minorHAnsi"/>
          <w:kern w:val="2"/>
          <w:lang w:eastAsia="zh-CN"/>
        </w:rPr>
        <w:t xml:space="preserve">godnie z załączonym do niniejszej oferty kosztorysem ofertowym sporządzonym według wzoru stanowiącego załącznik nr </w:t>
      </w:r>
      <w:r w:rsidR="000C3BFD">
        <w:rPr>
          <w:rFonts w:eastAsia="Times New Roman" w:cstheme="minorHAnsi"/>
          <w:kern w:val="2"/>
          <w:lang w:eastAsia="zh-CN"/>
        </w:rPr>
        <w:t>2</w:t>
      </w:r>
      <w:r w:rsidR="00A94B1C">
        <w:rPr>
          <w:rFonts w:eastAsia="Times New Roman" w:cstheme="minorHAnsi"/>
          <w:kern w:val="2"/>
          <w:lang w:eastAsia="zh-CN"/>
        </w:rPr>
        <w:t>.1</w:t>
      </w:r>
      <w:r w:rsidR="00EF4A33" w:rsidRPr="000C3BFD">
        <w:rPr>
          <w:rFonts w:eastAsia="Times New Roman" w:cstheme="minorHAnsi"/>
          <w:kern w:val="2"/>
          <w:lang w:eastAsia="zh-CN"/>
        </w:rPr>
        <w:t xml:space="preserve"> do SWZ.</w:t>
      </w:r>
    </w:p>
    <w:p w:rsidR="00A94B1C" w:rsidRDefault="00A94B1C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A94B1C" w:rsidRDefault="00A94B1C" w:rsidP="00A94B1C">
      <w:pPr>
        <w:suppressAutoHyphens/>
        <w:spacing w:after="0" w:line="240" w:lineRule="auto"/>
        <w:ind w:firstLine="426"/>
        <w:rPr>
          <w:rFonts w:eastAsia="Times New Roman" w:cstheme="minorHAnsi"/>
          <w:b/>
          <w:kern w:val="2"/>
          <w:lang w:eastAsia="zh-CN"/>
        </w:rPr>
      </w:pPr>
      <w:r w:rsidRPr="00A94B1C">
        <w:rPr>
          <w:rFonts w:eastAsia="Times New Roman" w:cstheme="minorHAnsi"/>
          <w:b/>
          <w:kern w:val="2"/>
          <w:lang w:eastAsia="zh-CN"/>
        </w:rPr>
        <w:t xml:space="preserve">Część </w:t>
      </w:r>
      <w:r>
        <w:rPr>
          <w:rFonts w:eastAsia="Times New Roman" w:cstheme="minorHAnsi"/>
          <w:b/>
          <w:kern w:val="2"/>
          <w:lang w:eastAsia="zh-CN"/>
        </w:rPr>
        <w:t>2</w:t>
      </w:r>
      <w:r w:rsidRPr="00A94B1C">
        <w:rPr>
          <w:rFonts w:eastAsia="Times New Roman" w:cstheme="minorHAnsi"/>
          <w:b/>
          <w:kern w:val="2"/>
          <w:lang w:eastAsia="zh-CN"/>
        </w:rPr>
        <w:t xml:space="preserve"> </w:t>
      </w:r>
      <w:r>
        <w:rPr>
          <w:rFonts w:eastAsia="Times New Roman" w:cstheme="minorHAnsi"/>
          <w:b/>
          <w:kern w:val="2"/>
          <w:lang w:eastAsia="zh-CN"/>
        </w:rPr>
        <w:t>–</w:t>
      </w:r>
      <w:r w:rsidRPr="00A94B1C">
        <w:rPr>
          <w:rFonts w:eastAsia="Times New Roman" w:cstheme="minorHAnsi"/>
          <w:b/>
          <w:kern w:val="2"/>
          <w:lang w:eastAsia="zh-CN"/>
        </w:rPr>
        <w:t xml:space="preserve"> </w:t>
      </w:r>
      <w:r>
        <w:rPr>
          <w:rFonts w:eastAsia="Times New Roman" w:cstheme="minorHAnsi"/>
          <w:b/>
          <w:kern w:val="2"/>
          <w:lang w:eastAsia="zh-CN"/>
        </w:rPr>
        <w:t>Wkłady do dozownika</w:t>
      </w:r>
    </w:p>
    <w:p w:rsidR="00A94B1C" w:rsidRPr="000C3BFD" w:rsidRDefault="00A94B1C" w:rsidP="00A94B1C">
      <w:pPr>
        <w:suppressAutoHyphens/>
        <w:spacing w:after="0" w:line="240" w:lineRule="auto"/>
        <w:ind w:firstLine="426"/>
        <w:rPr>
          <w:rFonts w:eastAsia="Times New Roman" w:cstheme="minorHAnsi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94B1C" w:rsidRPr="000C3BFD" w:rsidTr="0066177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94B1C" w:rsidRPr="000C3BFD" w:rsidRDefault="00A94B1C" w:rsidP="0066177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A94B1C" w:rsidRPr="000C3BFD" w:rsidRDefault="00A94B1C" w:rsidP="0066177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A94B1C" w:rsidRPr="000C3BFD" w:rsidRDefault="00A94B1C" w:rsidP="0066177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94B1C" w:rsidRPr="000C3BFD" w:rsidRDefault="00A94B1C" w:rsidP="0066177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A94B1C" w:rsidRPr="000C3BFD" w:rsidRDefault="00A94B1C" w:rsidP="0066177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94B1C" w:rsidRPr="000C3BFD" w:rsidRDefault="00A94B1C" w:rsidP="00A94B1C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94B1C" w:rsidRPr="000C3BFD" w:rsidRDefault="00A94B1C" w:rsidP="00A94B1C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Termin realizacji d</w:t>
      </w:r>
      <w:r>
        <w:rPr>
          <w:rFonts w:eastAsia="Times New Roman" w:cstheme="minorHAnsi"/>
          <w:kern w:val="2"/>
          <w:lang w:eastAsia="zh-CN"/>
        </w:rPr>
        <w:t xml:space="preserve">ostaw cząstkowych : </w:t>
      </w:r>
      <w:r w:rsidRPr="000C3BFD">
        <w:rPr>
          <w:rFonts w:eastAsia="Times New Roman" w:cstheme="minorHAnsi"/>
          <w:kern w:val="2"/>
          <w:lang w:eastAsia="zh-CN"/>
        </w:rPr>
        <w:t xml:space="preserve">maksymalnie </w:t>
      </w:r>
      <w:r>
        <w:rPr>
          <w:rFonts w:eastAsia="Times New Roman" w:cstheme="minorHAnsi"/>
          <w:kern w:val="2"/>
          <w:lang w:eastAsia="zh-CN"/>
        </w:rPr>
        <w:t>5 dni</w:t>
      </w:r>
      <w:r w:rsidRPr="000C3BFD">
        <w:rPr>
          <w:rFonts w:eastAsia="Times New Roman" w:cstheme="minorHAnsi"/>
          <w:kern w:val="2"/>
          <w:lang w:eastAsia="zh-CN"/>
        </w:rPr>
        <w:t xml:space="preserve"> od złożenia zamówienia przez Zamawiającego.</w:t>
      </w:r>
    </w:p>
    <w:p w:rsidR="00A94B1C" w:rsidRDefault="00A94B1C" w:rsidP="00A94B1C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Z</w:t>
      </w:r>
      <w:r w:rsidRPr="000C3BFD">
        <w:rPr>
          <w:rFonts w:eastAsia="Times New Roman" w:cstheme="minorHAnsi"/>
          <w:kern w:val="2"/>
          <w:lang w:eastAsia="zh-CN"/>
        </w:rPr>
        <w:t xml:space="preserve">godnie z załączonym do niniejszej oferty kosztorysem ofertowym sporządzonym według wzoru stanowiącego załącznik nr </w:t>
      </w:r>
      <w:r>
        <w:rPr>
          <w:rFonts w:eastAsia="Times New Roman" w:cstheme="minorHAnsi"/>
          <w:kern w:val="2"/>
          <w:lang w:eastAsia="zh-CN"/>
        </w:rPr>
        <w:t>2.</w:t>
      </w:r>
      <w:r>
        <w:rPr>
          <w:rFonts w:eastAsia="Times New Roman" w:cstheme="minorHAnsi"/>
          <w:kern w:val="2"/>
          <w:lang w:eastAsia="zh-CN"/>
        </w:rPr>
        <w:t>2</w:t>
      </w:r>
      <w:r w:rsidRPr="000C3BFD">
        <w:rPr>
          <w:rFonts w:eastAsia="Times New Roman" w:cstheme="minorHAnsi"/>
          <w:kern w:val="2"/>
          <w:lang w:eastAsia="zh-CN"/>
        </w:rPr>
        <w:t xml:space="preserve"> do SWZ.</w:t>
      </w:r>
    </w:p>
    <w:p w:rsidR="00A94B1C" w:rsidRDefault="00A94B1C" w:rsidP="00A94B1C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A94B1C" w:rsidRDefault="00A94B1C" w:rsidP="00A94B1C">
      <w:pPr>
        <w:suppressAutoHyphens/>
        <w:spacing w:after="0" w:line="240" w:lineRule="auto"/>
        <w:ind w:firstLine="426"/>
        <w:rPr>
          <w:rFonts w:eastAsia="Times New Roman" w:cstheme="minorHAnsi"/>
          <w:b/>
          <w:kern w:val="2"/>
          <w:lang w:eastAsia="zh-CN"/>
        </w:rPr>
      </w:pPr>
      <w:r w:rsidRPr="00A94B1C">
        <w:rPr>
          <w:rFonts w:eastAsia="Times New Roman" w:cstheme="minorHAnsi"/>
          <w:b/>
          <w:kern w:val="2"/>
          <w:lang w:eastAsia="zh-CN"/>
        </w:rPr>
        <w:t xml:space="preserve">Część </w:t>
      </w:r>
      <w:r>
        <w:rPr>
          <w:rFonts w:eastAsia="Times New Roman" w:cstheme="minorHAnsi"/>
          <w:b/>
          <w:kern w:val="2"/>
          <w:lang w:eastAsia="zh-CN"/>
        </w:rPr>
        <w:t>3</w:t>
      </w:r>
      <w:r w:rsidRPr="00A94B1C">
        <w:rPr>
          <w:rFonts w:eastAsia="Times New Roman" w:cstheme="minorHAnsi"/>
          <w:b/>
          <w:kern w:val="2"/>
          <w:lang w:eastAsia="zh-CN"/>
        </w:rPr>
        <w:t xml:space="preserve"> - </w:t>
      </w:r>
      <w:r w:rsidRPr="00A94B1C">
        <w:rPr>
          <w:rFonts w:eastAsia="Times New Roman" w:cstheme="minorHAnsi"/>
          <w:b/>
          <w:kern w:val="2"/>
          <w:lang w:eastAsia="zh-CN"/>
        </w:rPr>
        <w:t>Podkłady celulozowe</w:t>
      </w:r>
    </w:p>
    <w:p w:rsidR="00A94B1C" w:rsidRPr="000C3BFD" w:rsidRDefault="00A94B1C" w:rsidP="00A94B1C">
      <w:pPr>
        <w:suppressAutoHyphens/>
        <w:spacing w:after="0" w:line="240" w:lineRule="auto"/>
        <w:ind w:firstLine="426"/>
        <w:rPr>
          <w:rFonts w:eastAsia="Times New Roman" w:cstheme="minorHAnsi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94B1C" w:rsidRPr="000C3BFD" w:rsidTr="0066177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94B1C" w:rsidRPr="000C3BFD" w:rsidRDefault="00A94B1C" w:rsidP="0066177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A94B1C" w:rsidRPr="000C3BFD" w:rsidRDefault="00A94B1C" w:rsidP="0066177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A94B1C" w:rsidRPr="000C3BFD" w:rsidRDefault="00A94B1C" w:rsidP="0066177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94B1C" w:rsidRPr="000C3BFD" w:rsidRDefault="00A94B1C" w:rsidP="0066177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A94B1C" w:rsidRPr="000C3BFD" w:rsidRDefault="00A94B1C" w:rsidP="0066177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94B1C" w:rsidRPr="000C3BFD" w:rsidRDefault="00A94B1C" w:rsidP="00A94B1C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94B1C" w:rsidRPr="000C3BFD" w:rsidRDefault="00A94B1C" w:rsidP="00A94B1C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Termin realizacji d</w:t>
      </w:r>
      <w:r>
        <w:rPr>
          <w:rFonts w:eastAsia="Times New Roman" w:cstheme="minorHAnsi"/>
          <w:kern w:val="2"/>
          <w:lang w:eastAsia="zh-CN"/>
        </w:rPr>
        <w:t xml:space="preserve">ostaw cząstkowych : </w:t>
      </w:r>
      <w:r w:rsidRPr="000C3BFD">
        <w:rPr>
          <w:rFonts w:eastAsia="Times New Roman" w:cstheme="minorHAnsi"/>
          <w:kern w:val="2"/>
          <w:lang w:eastAsia="zh-CN"/>
        </w:rPr>
        <w:t xml:space="preserve">maksymalnie </w:t>
      </w:r>
      <w:r>
        <w:rPr>
          <w:rFonts w:eastAsia="Times New Roman" w:cstheme="minorHAnsi"/>
          <w:kern w:val="2"/>
          <w:lang w:eastAsia="zh-CN"/>
        </w:rPr>
        <w:t>5 dni</w:t>
      </w:r>
      <w:r w:rsidRPr="000C3BFD">
        <w:rPr>
          <w:rFonts w:eastAsia="Times New Roman" w:cstheme="minorHAnsi"/>
          <w:kern w:val="2"/>
          <w:lang w:eastAsia="zh-CN"/>
        </w:rPr>
        <w:t xml:space="preserve"> od złożenia zamówienia przez Zamawiającego.</w:t>
      </w:r>
    </w:p>
    <w:p w:rsidR="00A94B1C" w:rsidRPr="000C3BFD" w:rsidRDefault="00A94B1C" w:rsidP="00A94B1C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Z</w:t>
      </w:r>
      <w:r w:rsidRPr="000C3BFD">
        <w:rPr>
          <w:rFonts w:eastAsia="Times New Roman" w:cstheme="minorHAnsi"/>
          <w:kern w:val="2"/>
          <w:lang w:eastAsia="zh-CN"/>
        </w:rPr>
        <w:t xml:space="preserve">godnie z załączonym do niniejszej oferty kosztorysem ofertowym sporządzonym według wzoru stanowiącego załącznik nr </w:t>
      </w:r>
      <w:r>
        <w:rPr>
          <w:rFonts w:eastAsia="Times New Roman" w:cstheme="minorHAnsi"/>
          <w:kern w:val="2"/>
          <w:lang w:eastAsia="zh-CN"/>
        </w:rPr>
        <w:t>2.</w:t>
      </w:r>
      <w:r>
        <w:rPr>
          <w:rFonts w:eastAsia="Times New Roman" w:cstheme="minorHAnsi"/>
          <w:kern w:val="2"/>
          <w:lang w:eastAsia="zh-CN"/>
        </w:rPr>
        <w:t>3</w:t>
      </w:r>
      <w:r w:rsidRPr="000C3BFD">
        <w:rPr>
          <w:rFonts w:eastAsia="Times New Roman" w:cstheme="minorHAnsi"/>
          <w:kern w:val="2"/>
          <w:lang w:eastAsia="zh-CN"/>
        </w:rPr>
        <w:t xml:space="preserve"> do SWZ.</w:t>
      </w:r>
      <w:bookmarkStart w:id="0" w:name="_GoBack"/>
      <w:bookmarkEnd w:id="0"/>
    </w:p>
    <w:p w:rsidR="00EF4A33" w:rsidRPr="000C3BF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0C3BFD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0C3BFD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0C3BFD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0C3BFD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0C3BFD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Pr="000C3BFD">
        <w:rPr>
          <w:rFonts w:eastAsia="Times New Roman" w:cstheme="minorHAnsi"/>
          <w:kern w:val="2"/>
          <w:lang w:eastAsia="zh-CN"/>
        </w:rPr>
        <w:t>i wzorze umowy.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4C0BC6" w:rsidRPr="000C3BFD">
        <w:rPr>
          <w:rFonts w:eastAsia="Times New Roman" w:cstheme="minorHAnsi"/>
          <w:kern w:val="2"/>
          <w:lang w:eastAsia="zh-CN"/>
        </w:rPr>
        <w:t>90</w:t>
      </w:r>
      <w:r w:rsidRPr="000C3BFD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0C3BFD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0C3BFD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0C3BFD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:rsidR="00EF4A33" w:rsidRPr="000C3BFD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0C3BFD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0C3BFD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0C3BFD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0C3BFD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0C3BFD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0C3BFD">
        <w:rPr>
          <w:rFonts w:eastAsia="Times New Roman" w:cstheme="minorHAnsi"/>
          <w:kern w:val="2"/>
          <w:lang w:eastAsia="zh-CN"/>
        </w:rPr>
        <w:t xml:space="preserve">od których dane osobowe bezpośrednio lub pośrednio </w:t>
      </w:r>
      <w:r w:rsidRPr="000C3BFD">
        <w:rPr>
          <w:rFonts w:eastAsia="Times New Roman" w:cstheme="minorHAnsi"/>
          <w:kern w:val="2"/>
          <w:lang w:eastAsia="zh-CN"/>
        </w:rPr>
        <w:lastRenderedPageBreak/>
        <w:t>pozyskałem</w:t>
      </w:r>
      <w:r w:rsidRPr="000C3BFD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0C3BFD">
        <w:rPr>
          <w:rFonts w:eastAsia="Times New Roman" w:cstheme="minorHAnsi"/>
          <w:kern w:val="2"/>
          <w:lang w:eastAsia="zh-CN"/>
        </w:rPr>
        <w:t>.</w:t>
      </w:r>
    </w:p>
    <w:p w:rsidR="00EF4A33" w:rsidRPr="000C3BFD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Oświadczam/y</w:t>
      </w:r>
      <w:r w:rsidR="00EF4A33" w:rsidRPr="000C3BFD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0C3BFD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0C3BFD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0C3BFD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0C3BFD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0C3BFD">
        <w:rPr>
          <w:rFonts w:eastAsia="Times New Roman" w:cstheme="minorHAnsi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0C3BFD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0C3BFD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0C3BFD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0C3BFD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0C3BFD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p w:rsidR="00082E51" w:rsidRPr="000C3BFD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0C3BFD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0C3BFD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0C3BFD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0C3BFD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0C3BFD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0C3BFD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0C3BFD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0C3BF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0C3BFD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0C3BFD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0C3BFD">
        <w:rPr>
          <w:rFonts w:eastAsia="Times New Roman" w:cstheme="minorHAnsi"/>
          <w:kern w:val="2"/>
          <w:lang w:eastAsia="zh-CN"/>
        </w:rPr>
        <w:t>…….</w:t>
      </w:r>
    </w:p>
    <w:p w:rsidR="00EF4A33" w:rsidRPr="000C3BFD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Oświadczam/y</w:t>
      </w:r>
      <w:r w:rsidR="00EF4A33" w:rsidRPr="000C3BFD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0C3BFD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0C3BFD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0C3BFD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0C3BFD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0C3BFD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0C3BFD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B17BC7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Rodzaj Wykonawcy (właściwe zaznaczyć):</w:t>
      </w:r>
    </w:p>
    <w:p w:rsidR="001A6F07" w:rsidRPr="000C3BFD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eastAsia="Times New Roman" w:cstheme="minorHAnsi"/>
          <w:kern w:val="2"/>
          <w:lang w:eastAsia="zh-CN"/>
        </w:rPr>
      </w:pPr>
    </w:p>
    <w:bookmarkStart w:id="1" w:name="__Fieldmark__0_337061993"/>
    <w:p w:rsidR="00EF4A33" w:rsidRPr="000C3BFD" w:rsidRDefault="00EF4A33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695E71">
        <w:rPr>
          <w:rFonts w:eastAsia="Times New Roman" w:cstheme="minorHAnsi"/>
          <w:kern w:val="2"/>
          <w:lang w:eastAsia="zh-CN"/>
        </w:rPr>
      </w:r>
      <w:r w:rsidR="00695E71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bookmarkEnd w:id="1"/>
      <w:r w:rsidR="00B17BC7" w:rsidRPr="000C3BFD">
        <w:rPr>
          <w:rFonts w:eastAsia="Times New Roman" w:cstheme="minorHAnsi"/>
          <w:kern w:val="2"/>
          <w:lang w:eastAsia="zh-CN"/>
        </w:rPr>
        <w:t xml:space="preserve"> Mikroprzedsiębiorca;</w:t>
      </w:r>
    </w:p>
    <w:bookmarkStart w:id="2" w:name="__Fieldmark__1_337061993"/>
    <w:p w:rsidR="00EF4A33" w:rsidRPr="000C3BFD" w:rsidRDefault="00EF4A33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695E71">
        <w:rPr>
          <w:rFonts w:eastAsia="Times New Roman" w:cstheme="minorHAnsi"/>
          <w:kern w:val="2"/>
          <w:lang w:eastAsia="zh-CN"/>
        </w:rPr>
      </w:r>
      <w:r w:rsidR="00695E71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bookmarkEnd w:id="2"/>
      <w:r w:rsidR="00B17BC7" w:rsidRPr="000C3BFD">
        <w:rPr>
          <w:rFonts w:eastAsia="Times New Roman" w:cstheme="minorHAnsi"/>
          <w:kern w:val="2"/>
          <w:lang w:eastAsia="zh-CN"/>
        </w:rPr>
        <w:t xml:space="preserve"> Mały przedsiębiorc</w:t>
      </w:r>
      <w:r w:rsidR="00A20504" w:rsidRPr="000C3BFD">
        <w:rPr>
          <w:rFonts w:eastAsia="Times New Roman" w:cstheme="minorHAnsi"/>
          <w:kern w:val="2"/>
          <w:lang w:eastAsia="zh-CN"/>
        </w:rPr>
        <w:t>a</w:t>
      </w:r>
      <w:r w:rsidR="00B17BC7" w:rsidRPr="000C3BFD">
        <w:rPr>
          <w:rFonts w:eastAsia="Times New Roman" w:cstheme="minorHAnsi"/>
          <w:kern w:val="2"/>
          <w:lang w:eastAsia="zh-CN"/>
        </w:rPr>
        <w:t>;</w:t>
      </w:r>
    </w:p>
    <w:p w:rsidR="00B17BC7" w:rsidRPr="000C3BFD" w:rsidRDefault="00B17BC7" w:rsidP="00B17BC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695E71">
        <w:rPr>
          <w:rFonts w:eastAsia="Times New Roman" w:cstheme="minorHAnsi"/>
          <w:kern w:val="2"/>
          <w:lang w:eastAsia="zh-CN"/>
        </w:rPr>
      </w:r>
      <w:r w:rsidR="00695E71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r w:rsidRPr="000C3BFD">
        <w:rPr>
          <w:rFonts w:eastAsia="Times New Roman" w:cstheme="minorHAnsi"/>
          <w:kern w:val="2"/>
          <w:lang w:eastAsia="zh-CN"/>
        </w:rPr>
        <w:t xml:space="preserve"> Średni przedsiębiorc</w:t>
      </w:r>
      <w:r w:rsidR="00A20504" w:rsidRPr="000C3BFD">
        <w:rPr>
          <w:rFonts w:eastAsia="Times New Roman" w:cstheme="minorHAnsi"/>
          <w:kern w:val="2"/>
          <w:lang w:eastAsia="zh-CN"/>
        </w:rPr>
        <w:t>a</w:t>
      </w:r>
      <w:r w:rsidRPr="000C3BFD">
        <w:rPr>
          <w:rFonts w:eastAsia="Times New Roman" w:cstheme="minorHAnsi"/>
          <w:kern w:val="2"/>
          <w:lang w:eastAsia="zh-CN"/>
        </w:rPr>
        <w:t>;</w:t>
      </w:r>
    </w:p>
    <w:p w:rsidR="00B17BC7" w:rsidRPr="000C3BFD" w:rsidRDefault="00B17BC7" w:rsidP="00B17BC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695E71">
        <w:rPr>
          <w:rFonts w:eastAsia="Times New Roman" w:cstheme="minorHAnsi"/>
          <w:kern w:val="2"/>
          <w:lang w:eastAsia="zh-CN"/>
        </w:rPr>
      </w:r>
      <w:r w:rsidR="00695E71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r w:rsidRPr="000C3BFD">
        <w:rPr>
          <w:rFonts w:eastAsia="Times New Roman" w:cstheme="minorHAnsi"/>
          <w:kern w:val="2"/>
          <w:lang w:eastAsia="zh-CN"/>
        </w:rPr>
        <w:t xml:space="preserve"> Jedn</w:t>
      </w:r>
      <w:r w:rsidR="00A20504" w:rsidRPr="000C3BFD">
        <w:rPr>
          <w:rFonts w:eastAsia="Times New Roman" w:cstheme="minorHAnsi"/>
          <w:kern w:val="2"/>
          <w:lang w:eastAsia="zh-CN"/>
        </w:rPr>
        <w:t>oosobowa działalność gospodarcza;</w:t>
      </w:r>
    </w:p>
    <w:p w:rsidR="00B17BC7" w:rsidRPr="000C3BFD" w:rsidRDefault="00B17BC7" w:rsidP="00B17BC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695E71">
        <w:rPr>
          <w:rFonts w:eastAsia="Times New Roman" w:cstheme="minorHAnsi"/>
          <w:kern w:val="2"/>
          <w:lang w:eastAsia="zh-CN"/>
        </w:rPr>
      </w:r>
      <w:r w:rsidR="00695E71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r w:rsidRPr="000C3BFD">
        <w:rPr>
          <w:rFonts w:eastAsia="Times New Roman" w:cstheme="minorHAnsi"/>
          <w:kern w:val="2"/>
          <w:lang w:eastAsia="zh-CN"/>
        </w:rPr>
        <w:t xml:space="preserve"> Osob</w:t>
      </w:r>
      <w:r w:rsidR="00A20504" w:rsidRPr="000C3BFD">
        <w:rPr>
          <w:rFonts w:eastAsia="Times New Roman" w:cstheme="minorHAnsi"/>
          <w:kern w:val="2"/>
          <w:lang w:eastAsia="zh-CN"/>
        </w:rPr>
        <w:t>a</w:t>
      </w:r>
      <w:r w:rsidRPr="000C3BFD">
        <w:rPr>
          <w:rFonts w:eastAsia="Times New Roman" w:cstheme="minorHAnsi"/>
          <w:kern w:val="2"/>
          <w:lang w:eastAsia="zh-CN"/>
        </w:rPr>
        <w:t xml:space="preserve"> fizyczn</w:t>
      </w:r>
      <w:r w:rsidR="00A20504" w:rsidRPr="000C3BFD">
        <w:rPr>
          <w:rFonts w:eastAsia="Times New Roman" w:cstheme="minorHAnsi"/>
          <w:kern w:val="2"/>
          <w:lang w:eastAsia="zh-CN"/>
        </w:rPr>
        <w:t>a</w:t>
      </w:r>
      <w:r w:rsidRPr="000C3BFD">
        <w:rPr>
          <w:rFonts w:eastAsia="Times New Roman" w:cstheme="minorHAnsi"/>
          <w:kern w:val="2"/>
          <w:lang w:eastAsia="zh-CN"/>
        </w:rPr>
        <w:t xml:space="preserve"> </w:t>
      </w:r>
      <w:r w:rsidR="00A20504" w:rsidRPr="000C3BFD">
        <w:rPr>
          <w:rFonts w:eastAsia="Times New Roman" w:cstheme="minorHAnsi"/>
          <w:kern w:val="2"/>
          <w:lang w:eastAsia="zh-CN"/>
        </w:rPr>
        <w:t>nieprowadząca</w:t>
      </w:r>
      <w:r w:rsidRPr="000C3BFD">
        <w:rPr>
          <w:rFonts w:eastAsia="Times New Roman" w:cstheme="minorHAnsi"/>
          <w:kern w:val="2"/>
          <w:lang w:eastAsia="zh-CN"/>
        </w:rPr>
        <w:t xml:space="preserve"> działalności gospodarczej</w:t>
      </w:r>
      <w:r w:rsidR="00A20504" w:rsidRPr="000C3BFD">
        <w:rPr>
          <w:rFonts w:eastAsia="Times New Roman" w:cstheme="minorHAnsi"/>
          <w:kern w:val="2"/>
          <w:lang w:eastAsia="zh-CN"/>
        </w:rPr>
        <w:t>;</w:t>
      </w:r>
    </w:p>
    <w:p w:rsidR="00B17BC7" w:rsidRPr="000C3BFD" w:rsidRDefault="00B17BC7" w:rsidP="00B17BC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BFD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695E71">
        <w:rPr>
          <w:rFonts w:eastAsia="Times New Roman" w:cstheme="minorHAnsi"/>
          <w:kern w:val="2"/>
          <w:lang w:eastAsia="zh-CN"/>
        </w:rPr>
      </w:r>
      <w:r w:rsidR="00695E71">
        <w:rPr>
          <w:rFonts w:eastAsia="Times New Roman" w:cstheme="minorHAnsi"/>
          <w:kern w:val="2"/>
          <w:lang w:eastAsia="zh-CN"/>
        </w:rPr>
        <w:fldChar w:fldCharType="separate"/>
      </w:r>
      <w:r w:rsidRPr="000C3BFD">
        <w:rPr>
          <w:rFonts w:eastAsia="Times New Roman" w:cstheme="minorHAnsi"/>
          <w:kern w:val="2"/>
          <w:lang w:eastAsia="zh-CN"/>
        </w:rPr>
        <w:fldChar w:fldCharType="end"/>
      </w:r>
      <w:r w:rsidRPr="000C3BFD">
        <w:rPr>
          <w:rFonts w:eastAsia="Times New Roman" w:cstheme="minorHAnsi"/>
          <w:kern w:val="2"/>
          <w:lang w:eastAsia="zh-CN"/>
        </w:rPr>
        <w:t xml:space="preserve"> Inny rodzaj ……………………</w:t>
      </w:r>
      <w:r w:rsidR="00A20504" w:rsidRPr="000C3BFD">
        <w:rPr>
          <w:rFonts w:eastAsia="Times New Roman" w:cstheme="minorHAnsi"/>
          <w:kern w:val="2"/>
          <w:lang w:eastAsia="zh-CN"/>
        </w:rPr>
        <w:t>………………………….</w:t>
      </w:r>
      <w:r w:rsidRPr="000C3BFD">
        <w:rPr>
          <w:rFonts w:eastAsia="Times New Roman" w:cstheme="minorHAnsi"/>
          <w:kern w:val="2"/>
          <w:lang w:eastAsia="zh-CN"/>
        </w:rPr>
        <w:t xml:space="preserve"> (proszę wskazać jaki)</w:t>
      </w:r>
      <w:r w:rsidR="00A20504" w:rsidRPr="000C3BFD">
        <w:rPr>
          <w:rFonts w:eastAsia="Times New Roman" w:cstheme="minorHAnsi"/>
          <w:kern w:val="2"/>
          <w:lang w:eastAsia="zh-CN"/>
        </w:rPr>
        <w:t>.</w:t>
      </w:r>
    </w:p>
    <w:p w:rsidR="00EF4A33" w:rsidRPr="000C3BFD" w:rsidRDefault="00EF4A33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0C3BFD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</w:p>
    <w:p w:rsidR="00EF4A33" w:rsidRPr="000C3BFD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0C3BFD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0C3BFD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0C3BFD">
        <w:rPr>
          <w:rFonts w:eastAsia="Calibri" w:cstheme="minorHAnsi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0C3BF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91330D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 xml:space="preserve"> </w:t>
      </w:r>
      <w:r w:rsidR="00EF4A33" w:rsidRPr="000C3BFD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0C3BFD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1) Kosztorys O</w:t>
      </w:r>
      <w:r w:rsidR="00EF4A33" w:rsidRPr="000C3BFD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:rsidR="00EF4A33" w:rsidRPr="000C3BFD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0C3BFD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0C3BFD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0C3BFD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0C3BFD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0C3BFD" w:rsidRDefault="000C3BFD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0C3BFD" w:rsidRPr="000C3BFD" w:rsidRDefault="000C3BFD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0C3BFD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0C3BFD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0C3BFD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0C3BFD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0C3B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71" w:rsidRDefault="00695E71" w:rsidP="00EF4A33">
      <w:pPr>
        <w:spacing w:after="0" w:line="240" w:lineRule="auto"/>
      </w:pPr>
      <w:r>
        <w:separator/>
      </w:r>
    </w:p>
  </w:endnote>
  <w:endnote w:type="continuationSeparator" w:id="0">
    <w:p w:rsidR="00695E71" w:rsidRDefault="00695E7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1C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71" w:rsidRDefault="00695E71" w:rsidP="00EF4A33">
      <w:pPr>
        <w:spacing w:after="0" w:line="240" w:lineRule="auto"/>
      </w:pPr>
      <w:r>
        <w:separator/>
      </w:r>
    </w:p>
  </w:footnote>
  <w:footnote w:type="continuationSeparator" w:id="0">
    <w:p w:rsidR="00695E71" w:rsidRDefault="00695E7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CC3B75">
        <w:t>1</w:t>
      </w:r>
      <w:r w:rsidR="0091330D">
        <w:t>0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23367"/>
    <w:rsid w:val="0004674F"/>
    <w:rsid w:val="00054BFE"/>
    <w:rsid w:val="00082E51"/>
    <w:rsid w:val="00096DE9"/>
    <w:rsid w:val="000C3BFD"/>
    <w:rsid w:val="00192697"/>
    <w:rsid w:val="001A6F07"/>
    <w:rsid w:val="001F15C4"/>
    <w:rsid w:val="0025663F"/>
    <w:rsid w:val="00265B4D"/>
    <w:rsid w:val="002C38C7"/>
    <w:rsid w:val="004C0BC6"/>
    <w:rsid w:val="004C5E91"/>
    <w:rsid w:val="004D6D33"/>
    <w:rsid w:val="005512DD"/>
    <w:rsid w:val="00695E71"/>
    <w:rsid w:val="006978B6"/>
    <w:rsid w:val="006B2526"/>
    <w:rsid w:val="007249F0"/>
    <w:rsid w:val="00733B67"/>
    <w:rsid w:val="00793FEB"/>
    <w:rsid w:val="00795E5D"/>
    <w:rsid w:val="00802D85"/>
    <w:rsid w:val="00810ECE"/>
    <w:rsid w:val="00817AD7"/>
    <w:rsid w:val="0084096F"/>
    <w:rsid w:val="008A739F"/>
    <w:rsid w:val="0091330D"/>
    <w:rsid w:val="00962C0B"/>
    <w:rsid w:val="009F0FA4"/>
    <w:rsid w:val="00A20504"/>
    <w:rsid w:val="00A94B1C"/>
    <w:rsid w:val="00B17BC7"/>
    <w:rsid w:val="00B2310E"/>
    <w:rsid w:val="00B261FC"/>
    <w:rsid w:val="00B96E9A"/>
    <w:rsid w:val="00CB43E6"/>
    <w:rsid w:val="00CC3B75"/>
    <w:rsid w:val="00DA03A5"/>
    <w:rsid w:val="00E2695B"/>
    <w:rsid w:val="00E95BB8"/>
    <w:rsid w:val="00EF4A33"/>
    <w:rsid w:val="00F06BB4"/>
    <w:rsid w:val="00F1472C"/>
    <w:rsid w:val="00F31759"/>
    <w:rsid w:val="00F47F64"/>
    <w:rsid w:val="00F6689D"/>
    <w:rsid w:val="00FA02CC"/>
    <w:rsid w:val="00FC2D1E"/>
    <w:rsid w:val="00FD544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30</cp:revision>
  <cp:lastPrinted>2021-05-20T10:27:00Z</cp:lastPrinted>
  <dcterms:created xsi:type="dcterms:W3CDTF">2021-01-30T18:42:00Z</dcterms:created>
  <dcterms:modified xsi:type="dcterms:W3CDTF">2021-06-10T08:34:00Z</dcterms:modified>
</cp:coreProperties>
</file>