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F41D02" w14:textId="5FD5E073" w:rsidR="000D2E89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 do SWZ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Wykaz usług</w:t>
      </w:r>
    </w:p>
    <w:p w14:paraId="14F42495" w14:textId="77777777" w:rsidR="000D2E89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86C7F6C" w14:textId="180871BE" w:rsidR="000D2E89" w:rsidRPr="00DF21B2" w:rsidRDefault="000D2E89" w:rsidP="000D2E89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WYKAZ USŁUG</w:t>
      </w:r>
    </w:p>
    <w:p w14:paraId="6561251A" w14:textId="77777777" w:rsidR="000D2E89" w:rsidRPr="00DF21B2" w:rsidRDefault="000D2E89" w:rsidP="00BF201C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BECB68" w14:textId="46C809DC" w:rsidR="000D2E89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</w:rPr>
        <w:t>asystę techniczną i konserwację systemu SIDAS</w:t>
      </w:r>
      <w:r w:rsidRPr="002C50F5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>
        <w:rPr>
          <w:rFonts w:ascii="Arial" w:hAnsi="Arial" w:cs="Arial"/>
          <w:b/>
          <w:sz w:val="20"/>
          <w:szCs w:val="20"/>
          <w:lang w:eastAsia="pl-PL"/>
        </w:rPr>
        <w:t>GCI.DZP.261.2</w:t>
      </w:r>
      <w:r w:rsidR="00C23FBF">
        <w:rPr>
          <w:rFonts w:ascii="Arial" w:hAnsi="Arial" w:cs="Arial"/>
          <w:b/>
          <w:sz w:val="20"/>
          <w:szCs w:val="20"/>
          <w:lang w:eastAsia="pl-PL"/>
        </w:rPr>
        <w:t>.8.2024.KM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oświadczamy, że wykonaliśmy następujące usługi:</w:t>
      </w:r>
    </w:p>
    <w:p w14:paraId="7DCE6875" w14:textId="77777777" w:rsidR="000D2E89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68"/>
        <w:gridCol w:w="1549"/>
        <w:gridCol w:w="1417"/>
        <w:gridCol w:w="1418"/>
        <w:gridCol w:w="1417"/>
        <w:gridCol w:w="1418"/>
        <w:gridCol w:w="1701"/>
      </w:tblGrid>
      <w:tr w:rsidR="00BF201C" w:rsidRPr="00DF21B2" w14:paraId="497EF01A" w14:textId="662B4839" w:rsidTr="00BF201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220114" w14:textId="77777777" w:rsidR="00BF201C" w:rsidRPr="00BF201C" w:rsidRDefault="00BF201C" w:rsidP="00BF201C">
            <w:pPr>
              <w:spacing w:before="120" w:after="0" w:line="288" w:lineRule="auto"/>
              <w:ind w:left="-475" w:firstLine="4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4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9032A8" w14:textId="7EA11838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Rodzaj usługi</w:t>
            </w:r>
          </w:p>
        </w:tc>
        <w:tc>
          <w:tcPr>
            <w:tcW w:w="283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D61007" w14:textId="0243501D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Data wykonania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8D4022D" w14:textId="5E1E04B1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Miejsce</w:t>
            </w:r>
          </w:p>
        </w:tc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0EEDBFB" w14:textId="57B0D885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257EB29D" w14:textId="400919AD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Odbiorca</w:t>
            </w:r>
          </w:p>
        </w:tc>
      </w:tr>
      <w:tr w:rsidR="00BF201C" w:rsidRPr="00DF21B2" w14:paraId="59A55F5B" w14:textId="77777777" w:rsidTr="00BF201C">
        <w:trPr>
          <w:jc w:val="center"/>
        </w:trPr>
        <w:tc>
          <w:tcPr>
            <w:tcW w:w="56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E1FC1E" w14:textId="77777777" w:rsidR="00BF201C" w:rsidRPr="00BF201C" w:rsidRDefault="00BF201C" w:rsidP="00BF201C">
            <w:pPr>
              <w:spacing w:before="120" w:after="0" w:line="288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91FC57" w14:textId="77777777" w:rsidR="00BF201C" w:rsidRPr="00BF201C" w:rsidRDefault="00BF201C" w:rsidP="00BF201C">
            <w:pPr>
              <w:spacing w:before="12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08A6F98" w14:textId="40672374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E7F9D3" w14:textId="6B38A239" w:rsidR="00BF201C" w:rsidRPr="00BF201C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1C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</w:tc>
        <w:tc>
          <w:tcPr>
            <w:tcW w:w="1417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80B2B" w14:textId="77777777" w:rsidR="00BF201C" w:rsidRPr="00BF201C" w:rsidRDefault="00BF201C" w:rsidP="00BF201C">
            <w:pPr>
              <w:spacing w:before="12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81193B" w14:textId="77777777" w:rsidR="00BF201C" w:rsidRPr="00BF201C" w:rsidRDefault="00BF201C" w:rsidP="00BF201C">
            <w:pPr>
              <w:spacing w:before="12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B1D781" w14:textId="77777777" w:rsidR="00BF201C" w:rsidRPr="00BF201C" w:rsidRDefault="00BF201C" w:rsidP="00BF201C">
            <w:pPr>
              <w:spacing w:before="12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01C" w:rsidRPr="00DF21B2" w14:paraId="3E2AB9C7" w14:textId="0896E6D6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5CDF8CD" w14:textId="1AE710C8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CEA4C4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93DA4E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568685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2A87AE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D87F42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0226341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F201C" w:rsidRPr="00DF21B2" w14:paraId="12F31EA2" w14:textId="6246815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25E029" w14:textId="755BB5C3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1548B5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B9309FE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EAEC57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6D7F0D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6CE3ED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DCC072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F201C" w:rsidRPr="00DF21B2" w14:paraId="3CA9DB05" w14:textId="7777777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1AAEB8" w14:textId="212FD8BF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ADB63D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35237E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F70D1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B7C5CF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2C85C5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149BCE" w14:textId="77777777" w:rsidR="00BF201C" w:rsidRPr="00BF201C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5CB24E7A" w14:textId="77777777" w:rsidR="000D2E89" w:rsidRDefault="000D2E89" w:rsidP="00BF201C">
      <w:pPr>
        <w:spacing w:before="120"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82F3BE" w14:textId="77777777" w:rsidR="000D2E89" w:rsidRDefault="000D2E89" w:rsidP="00BF201C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26276A8" w14:textId="77777777" w:rsidR="000D2E89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D7C09A1" w14:textId="77777777" w:rsidR="000D2E89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52DA55D" w14:textId="77777777" w:rsidR="000D2E89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0D2E89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CC5B" w14:textId="77777777" w:rsidR="00E01EC2" w:rsidRDefault="00E01EC2">
      <w:pPr>
        <w:spacing w:after="0" w:line="240" w:lineRule="auto"/>
      </w:pPr>
      <w:r>
        <w:separator/>
      </w:r>
    </w:p>
  </w:endnote>
  <w:endnote w:type="continuationSeparator" w:id="0">
    <w:p w14:paraId="3838A13E" w14:textId="77777777" w:rsidR="00E01EC2" w:rsidRDefault="00E01EC2">
      <w:pPr>
        <w:spacing w:after="0" w:line="240" w:lineRule="auto"/>
      </w:pPr>
      <w:r>
        <w:continuationSeparator/>
      </w:r>
    </w:p>
  </w:endnote>
  <w:endnote w:type="continuationNotice" w:id="1">
    <w:p w14:paraId="4EBFD3B9" w14:textId="77777777" w:rsidR="00E01EC2" w:rsidRDefault="00E01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746A" w14:textId="77777777" w:rsidR="00E01EC2" w:rsidRDefault="00E01EC2">
      <w:pPr>
        <w:spacing w:after="0" w:line="240" w:lineRule="auto"/>
      </w:pPr>
      <w:r>
        <w:separator/>
      </w:r>
    </w:p>
  </w:footnote>
  <w:footnote w:type="continuationSeparator" w:id="0">
    <w:p w14:paraId="3ABE32FF" w14:textId="77777777" w:rsidR="00E01EC2" w:rsidRDefault="00E01EC2">
      <w:pPr>
        <w:spacing w:after="0" w:line="240" w:lineRule="auto"/>
      </w:pPr>
      <w:r>
        <w:continuationSeparator/>
      </w:r>
    </w:p>
  </w:footnote>
  <w:footnote w:type="continuationNotice" w:id="1">
    <w:p w14:paraId="69FA841A" w14:textId="77777777" w:rsidR="00E01EC2" w:rsidRDefault="00E01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7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2" w15:restartNumberingAfterBreak="0">
    <w:nsid w:val="1955100C"/>
    <w:multiLevelType w:val="multilevel"/>
    <w:tmpl w:val="12F836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9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4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5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1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2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05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1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01"/>
  </w:num>
  <w:num w:numId="34" w16cid:durableId="806556112">
    <w:abstractNumId w:val="3"/>
  </w:num>
  <w:num w:numId="35" w16cid:durableId="1536652336">
    <w:abstractNumId w:val="90"/>
  </w:num>
  <w:num w:numId="36" w16cid:durableId="2142527410">
    <w:abstractNumId w:val="87"/>
  </w:num>
  <w:num w:numId="37" w16cid:durableId="1089349303">
    <w:abstractNumId w:val="114"/>
  </w:num>
  <w:num w:numId="38" w16cid:durableId="2023512617">
    <w:abstractNumId w:val="98"/>
    <w:lvlOverride w:ilvl="0">
      <w:startOverride w:val="1"/>
    </w:lvlOverride>
  </w:num>
  <w:num w:numId="39" w16cid:durableId="90587891">
    <w:abstractNumId w:val="93"/>
    <w:lvlOverride w:ilvl="0">
      <w:startOverride w:val="1"/>
    </w:lvlOverride>
  </w:num>
  <w:num w:numId="40" w16cid:durableId="983780094">
    <w:abstractNumId w:val="7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15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5"/>
  </w:num>
  <w:num w:numId="48" w16cid:durableId="1280377005">
    <w:abstractNumId w:val="68"/>
  </w:num>
  <w:num w:numId="49" w16cid:durableId="127432442">
    <w:abstractNumId w:val="0"/>
  </w:num>
  <w:num w:numId="50" w16cid:durableId="101532058">
    <w:abstractNumId w:val="86"/>
  </w:num>
  <w:num w:numId="51" w16cid:durableId="221720531">
    <w:abstractNumId w:val="66"/>
  </w:num>
  <w:num w:numId="52" w16cid:durableId="1362317700">
    <w:abstractNumId w:val="61"/>
  </w:num>
  <w:num w:numId="53" w16cid:durableId="1995138522">
    <w:abstractNumId w:val="76"/>
  </w:num>
  <w:num w:numId="54" w16cid:durableId="2003117725">
    <w:abstractNumId w:val="17"/>
  </w:num>
  <w:num w:numId="55" w16cid:durableId="129710922">
    <w:abstractNumId w:val="100"/>
  </w:num>
  <w:num w:numId="56" w16cid:durableId="153497910">
    <w:abstractNumId w:val="77"/>
  </w:num>
  <w:num w:numId="57" w16cid:durableId="5131189">
    <w:abstractNumId w:val="88"/>
  </w:num>
  <w:num w:numId="58" w16cid:durableId="1480852006">
    <w:abstractNumId w:val="102"/>
  </w:num>
  <w:num w:numId="59" w16cid:durableId="1670906241">
    <w:abstractNumId w:val="92"/>
  </w:num>
  <w:num w:numId="60" w16cid:durableId="492575771">
    <w:abstractNumId w:val="107"/>
  </w:num>
  <w:num w:numId="61" w16cid:durableId="12877730">
    <w:abstractNumId w:val="69"/>
  </w:num>
  <w:num w:numId="62" w16cid:durableId="979311044">
    <w:abstractNumId w:val="83"/>
  </w:num>
  <w:num w:numId="63" w16cid:durableId="414208912">
    <w:abstractNumId w:val="89"/>
  </w:num>
  <w:num w:numId="64" w16cid:durableId="1351300031">
    <w:abstractNumId w:val="63"/>
  </w:num>
  <w:num w:numId="65" w16cid:durableId="1345278103">
    <w:abstractNumId w:val="94"/>
  </w:num>
  <w:num w:numId="66" w16cid:durableId="343825805">
    <w:abstractNumId w:val="84"/>
  </w:num>
  <w:num w:numId="67" w16cid:durableId="1116363856">
    <w:abstractNumId w:val="95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5"/>
  </w:num>
  <w:num w:numId="70" w16cid:durableId="540750977">
    <w:abstractNumId w:val="74"/>
  </w:num>
  <w:num w:numId="71" w16cid:durableId="57555435">
    <w:abstractNumId w:val="67"/>
  </w:num>
  <w:num w:numId="72" w16cid:durableId="1496215430">
    <w:abstractNumId w:val="110"/>
  </w:num>
  <w:num w:numId="73" w16cid:durableId="1166441384">
    <w:abstractNumId w:val="113"/>
  </w:num>
  <w:num w:numId="74" w16cid:durableId="1999965843">
    <w:abstractNumId w:val="62"/>
  </w:num>
  <w:num w:numId="75" w16cid:durableId="736705883">
    <w:abstractNumId w:val="71"/>
  </w:num>
  <w:num w:numId="76" w16cid:durableId="1331785774">
    <w:abstractNumId w:val="111"/>
  </w:num>
  <w:num w:numId="77" w16cid:durableId="503863353">
    <w:abstractNumId w:val="96"/>
  </w:num>
  <w:num w:numId="78" w16cid:durableId="1469545130">
    <w:abstractNumId w:val="109"/>
  </w:num>
  <w:num w:numId="79" w16cid:durableId="2074230464">
    <w:abstractNumId w:val="97"/>
  </w:num>
  <w:num w:numId="80" w16cid:durableId="134184252">
    <w:abstractNumId w:val="91"/>
  </w:num>
  <w:num w:numId="81" w16cid:durableId="203255090">
    <w:abstractNumId w:val="112"/>
  </w:num>
  <w:num w:numId="82" w16cid:durableId="430122677">
    <w:abstractNumId w:val="80"/>
  </w:num>
  <w:num w:numId="83" w16cid:durableId="742720717">
    <w:abstractNumId w:val="81"/>
  </w:num>
  <w:num w:numId="84" w16cid:durableId="705327463">
    <w:abstractNumId w:val="82"/>
  </w:num>
  <w:num w:numId="85" w16cid:durableId="1123881745">
    <w:abstractNumId w:val="64"/>
  </w:num>
  <w:num w:numId="86" w16cid:durableId="1385786666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06CB5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48E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1082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47F81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0B71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313C8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4EB4"/>
    <w:rsid w:val="00395098"/>
    <w:rsid w:val="00396528"/>
    <w:rsid w:val="003A0A3E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05DB6"/>
    <w:rsid w:val="0041011B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36AE8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1BF7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4FF7"/>
    <w:rsid w:val="004F57BB"/>
    <w:rsid w:val="004F5980"/>
    <w:rsid w:val="004F6BBC"/>
    <w:rsid w:val="004F6DEA"/>
    <w:rsid w:val="005015C8"/>
    <w:rsid w:val="0050528B"/>
    <w:rsid w:val="005056BF"/>
    <w:rsid w:val="00505A2C"/>
    <w:rsid w:val="005064F2"/>
    <w:rsid w:val="00512E8D"/>
    <w:rsid w:val="0051503D"/>
    <w:rsid w:val="005150DE"/>
    <w:rsid w:val="00520602"/>
    <w:rsid w:val="00521B11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BBF"/>
    <w:rsid w:val="00621CED"/>
    <w:rsid w:val="00624EF9"/>
    <w:rsid w:val="006276D3"/>
    <w:rsid w:val="00633023"/>
    <w:rsid w:val="006357A0"/>
    <w:rsid w:val="00635E6C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6AEE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42BDD"/>
    <w:rsid w:val="0074322D"/>
    <w:rsid w:val="00743AA3"/>
    <w:rsid w:val="00744C38"/>
    <w:rsid w:val="00745AD7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76CFB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3125"/>
    <w:rsid w:val="007A492A"/>
    <w:rsid w:val="007B1580"/>
    <w:rsid w:val="007B1F03"/>
    <w:rsid w:val="007B23A3"/>
    <w:rsid w:val="007B6677"/>
    <w:rsid w:val="007B69BB"/>
    <w:rsid w:val="007B7965"/>
    <w:rsid w:val="007C481E"/>
    <w:rsid w:val="007C4986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0459"/>
    <w:rsid w:val="00801C73"/>
    <w:rsid w:val="00810E24"/>
    <w:rsid w:val="008145E2"/>
    <w:rsid w:val="00817D48"/>
    <w:rsid w:val="008217C6"/>
    <w:rsid w:val="0082184F"/>
    <w:rsid w:val="008243B3"/>
    <w:rsid w:val="00826ACA"/>
    <w:rsid w:val="00826EE6"/>
    <w:rsid w:val="00827305"/>
    <w:rsid w:val="008305B8"/>
    <w:rsid w:val="0083170B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4645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71D"/>
    <w:rsid w:val="008E5DAD"/>
    <w:rsid w:val="008E688F"/>
    <w:rsid w:val="008F4E59"/>
    <w:rsid w:val="008F582B"/>
    <w:rsid w:val="008F7389"/>
    <w:rsid w:val="008F78A7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44C4"/>
    <w:rsid w:val="00A666A8"/>
    <w:rsid w:val="00A66F08"/>
    <w:rsid w:val="00A6708E"/>
    <w:rsid w:val="00A70599"/>
    <w:rsid w:val="00A775FC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0A3"/>
    <w:rsid w:val="00AA43A4"/>
    <w:rsid w:val="00AA561A"/>
    <w:rsid w:val="00AA60C2"/>
    <w:rsid w:val="00AB00CE"/>
    <w:rsid w:val="00AB1DBD"/>
    <w:rsid w:val="00AB2752"/>
    <w:rsid w:val="00AB3DBF"/>
    <w:rsid w:val="00AB5376"/>
    <w:rsid w:val="00AB5472"/>
    <w:rsid w:val="00AB7A63"/>
    <w:rsid w:val="00AC0DA3"/>
    <w:rsid w:val="00AC2C6B"/>
    <w:rsid w:val="00AC4D11"/>
    <w:rsid w:val="00AC4E3F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2996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074E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D37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51A7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4AF"/>
    <w:rsid w:val="00CF1B82"/>
    <w:rsid w:val="00CF6B61"/>
    <w:rsid w:val="00CF7B67"/>
    <w:rsid w:val="00D028D8"/>
    <w:rsid w:val="00D04D96"/>
    <w:rsid w:val="00D05536"/>
    <w:rsid w:val="00D060F2"/>
    <w:rsid w:val="00D06F29"/>
    <w:rsid w:val="00D07F82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2E70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E72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5F9B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C7A71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1EC2"/>
    <w:rsid w:val="00E03003"/>
    <w:rsid w:val="00E048F4"/>
    <w:rsid w:val="00E064CE"/>
    <w:rsid w:val="00E070A2"/>
    <w:rsid w:val="00E11467"/>
    <w:rsid w:val="00E15B4A"/>
    <w:rsid w:val="00E15D2F"/>
    <w:rsid w:val="00E1736F"/>
    <w:rsid w:val="00E17644"/>
    <w:rsid w:val="00E2255D"/>
    <w:rsid w:val="00E26014"/>
    <w:rsid w:val="00E26181"/>
    <w:rsid w:val="00E27AAD"/>
    <w:rsid w:val="00E31DB4"/>
    <w:rsid w:val="00E31E1B"/>
    <w:rsid w:val="00E332A4"/>
    <w:rsid w:val="00E3565D"/>
    <w:rsid w:val="00E36FE5"/>
    <w:rsid w:val="00E37D98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4E71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0430"/>
    <w:rsid w:val="00FC21EE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2024-11-25T11:18:00Z</dcterms:created>
  <dcterms:modified xsi:type="dcterms:W3CDTF">2024-11-25T11:19:00Z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