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434B372" w14:textId="77777777" w:rsidR="00525E97" w:rsidRPr="00525E97" w:rsidRDefault="00525E97" w:rsidP="00525E97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bCs/>
          <w:lang w:eastAsia="en-US" w:bidi="pl-PL"/>
        </w:rPr>
      </w:pPr>
      <w:bookmarkStart w:id="0" w:name="_Hlk76631226"/>
      <w:r w:rsidRPr="00525E97">
        <w:rPr>
          <w:b/>
          <w:lang w:eastAsia="en-US" w:bidi="pl-PL"/>
        </w:rPr>
        <w:t>„</w:t>
      </w:r>
      <w:r w:rsidRPr="00525E97">
        <w:rPr>
          <w:b/>
          <w:bCs/>
          <w:lang w:eastAsia="en-US" w:bidi="pl-PL"/>
        </w:rPr>
        <w:t>Oddymianie w przedszkolach – roboty budowlane w PP 13</w:t>
      </w:r>
      <w:r w:rsidRPr="00525E97">
        <w:rPr>
          <w:b/>
          <w:lang w:eastAsia="en-US" w:bidi="pl-PL"/>
        </w:rPr>
        <w:t>”</w:t>
      </w:r>
    </w:p>
    <w:p w14:paraId="2B559F12" w14:textId="77777777" w:rsidR="00170694" w:rsidRPr="00EB6B7B" w:rsidRDefault="00170694" w:rsidP="00525E97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4CDA4376"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606911E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068A2B35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34862706" w14:textId="2557C321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56A35C6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28D201F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482ED168" w14:textId="47289ED9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5B077A27" w14:textId="77777777"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6C5AD9EF"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70694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DBC737F" w:rsidR="002D7AC9" w:rsidRPr="003039ED" w:rsidRDefault="002D7AC9" w:rsidP="00170694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E825DD">
        <w:rPr>
          <w:rFonts w:eastAsia="Lucida Sans Unicode"/>
          <w:b/>
        </w:rPr>
        <w:t>120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2C1D4CAB" w:rsidR="00D32F40" w:rsidRPr="00D32F40" w:rsidRDefault="00D32F40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E825DD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E825DD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39929382" w:rsidR="008516D2" w:rsidRPr="005C1801" w:rsidRDefault="00177B26" w:rsidP="00170694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9610FA">
      <w:pPr>
        <w:pStyle w:val="Akapitzlist"/>
        <w:numPr>
          <w:ilvl w:val="0"/>
          <w:numId w:val="23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6ED7A8DD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62760D89" w14:textId="77777777" w:rsidR="000572B7" w:rsidRDefault="000572B7" w:rsidP="00FF318A">
      <w:pPr>
        <w:spacing w:line="276" w:lineRule="auto"/>
        <w:jc w:val="right"/>
        <w:rPr>
          <w:b/>
          <w:sz w:val="22"/>
          <w:szCs w:val="22"/>
        </w:rPr>
      </w:pPr>
    </w:p>
    <w:p w14:paraId="0BC0C207" w14:textId="77777777" w:rsidR="00E27063" w:rsidRDefault="00E27063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6F04CD8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04DA06D9"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3B455B98" w14:textId="77777777"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696731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72EFB05" w14:textId="77777777" w:rsidR="00E825DD" w:rsidRPr="00E825DD" w:rsidRDefault="00E825DD" w:rsidP="00E825D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E825DD">
        <w:rPr>
          <w:b/>
          <w:sz w:val="22"/>
          <w:szCs w:val="22"/>
          <w:lang w:eastAsia="en-US" w:bidi="pl-PL"/>
        </w:rPr>
        <w:t>„</w:t>
      </w:r>
      <w:r w:rsidRPr="00E825DD">
        <w:rPr>
          <w:b/>
          <w:bCs/>
          <w:sz w:val="22"/>
          <w:szCs w:val="22"/>
          <w:lang w:eastAsia="en-US" w:bidi="pl-PL"/>
        </w:rPr>
        <w:t>Oddymianie w przedszkolach – roboty budowlane w PP 13</w:t>
      </w:r>
      <w:r w:rsidRPr="00E825DD">
        <w:rPr>
          <w:b/>
          <w:sz w:val="22"/>
          <w:szCs w:val="22"/>
          <w:lang w:eastAsia="en-US" w:bidi="pl-PL"/>
        </w:rPr>
        <w:t>”</w:t>
      </w:r>
    </w:p>
    <w:p w14:paraId="2CC1963F" w14:textId="6AEB03B5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65F2264C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7185C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2D71573" w14:textId="77777777" w:rsidR="00CD1669" w:rsidRDefault="00CD1669" w:rsidP="00E27063">
      <w:pPr>
        <w:spacing w:line="276" w:lineRule="auto"/>
        <w:rPr>
          <w:b/>
          <w:sz w:val="22"/>
          <w:szCs w:val="22"/>
        </w:rPr>
      </w:pPr>
    </w:p>
    <w:p w14:paraId="68FC0D99" w14:textId="74015998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537F605" w14:textId="77777777" w:rsidR="00E825DD" w:rsidRPr="00E825DD" w:rsidRDefault="00E825DD" w:rsidP="00E825D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E825DD">
        <w:rPr>
          <w:b/>
          <w:sz w:val="22"/>
          <w:szCs w:val="22"/>
          <w:lang w:eastAsia="en-US" w:bidi="pl-PL"/>
        </w:rPr>
        <w:t>„</w:t>
      </w:r>
      <w:r w:rsidRPr="00E825DD">
        <w:rPr>
          <w:b/>
          <w:bCs/>
          <w:sz w:val="22"/>
          <w:szCs w:val="22"/>
          <w:lang w:eastAsia="en-US" w:bidi="pl-PL"/>
        </w:rPr>
        <w:t>Oddymianie w przedszkolach – roboty budowlane w PP 13</w:t>
      </w:r>
      <w:r w:rsidRPr="00E825DD">
        <w:rPr>
          <w:b/>
          <w:sz w:val="22"/>
          <w:szCs w:val="22"/>
          <w:lang w:eastAsia="en-US" w:bidi="pl-PL"/>
        </w:rPr>
        <w:t>”</w:t>
      </w:r>
    </w:p>
    <w:p w14:paraId="439DD881" w14:textId="198798FE"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700EA701"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29C13A" w14:textId="77777777" w:rsidR="00FE0813" w:rsidRPr="00FE0813" w:rsidRDefault="00FE0813" w:rsidP="00211881">
      <w:pPr>
        <w:jc w:val="both"/>
        <w:rPr>
          <w:sz w:val="16"/>
          <w:szCs w:val="16"/>
        </w:rPr>
      </w:pP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170694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170694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170694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0A81E1FA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33C6E367" w14:textId="77777777"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34D685B" w14:textId="77777777" w:rsidR="003243B8" w:rsidRDefault="003243B8" w:rsidP="00355C2F">
      <w:pPr>
        <w:jc w:val="right"/>
        <w:rPr>
          <w:b/>
          <w:sz w:val="22"/>
          <w:szCs w:val="22"/>
        </w:rPr>
      </w:pPr>
    </w:p>
    <w:p w14:paraId="0DE93D63" w14:textId="2F8CB01F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0D639073"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5A76F5E1" w14:textId="77777777" w:rsidR="00E825DD" w:rsidRPr="00E825DD" w:rsidRDefault="00E825DD" w:rsidP="00E825DD">
      <w:pPr>
        <w:keepLines/>
        <w:spacing w:line="276" w:lineRule="auto"/>
        <w:jc w:val="center"/>
        <w:rPr>
          <w:b/>
          <w:bCs/>
          <w:sz w:val="22"/>
          <w:szCs w:val="22"/>
          <w:lang w:eastAsia="pl-PL" w:bidi="pl-PL"/>
        </w:rPr>
      </w:pPr>
      <w:r w:rsidRPr="00E825DD">
        <w:rPr>
          <w:b/>
          <w:sz w:val="22"/>
          <w:szCs w:val="22"/>
          <w:lang w:eastAsia="en-US" w:bidi="pl-PL"/>
        </w:rPr>
        <w:t>„</w:t>
      </w:r>
      <w:r w:rsidRPr="00E825DD">
        <w:rPr>
          <w:b/>
          <w:bCs/>
          <w:sz w:val="22"/>
          <w:szCs w:val="22"/>
          <w:lang w:eastAsia="en-US" w:bidi="pl-PL"/>
        </w:rPr>
        <w:t>Oddymianie w przedszkolach – roboty budowlane w PP 13</w:t>
      </w:r>
      <w:r w:rsidRPr="00E825DD">
        <w:rPr>
          <w:b/>
          <w:sz w:val="22"/>
          <w:szCs w:val="22"/>
          <w:lang w:eastAsia="en-US" w:bidi="pl-PL"/>
        </w:rPr>
        <w:t>”</w:t>
      </w:r>
    </w:p>
    <w:p w14:paraId="3FAF6D9D" w14:textId="60CD4A92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83AEE7B" w14:textId="77777777" w:rsidR="00E825DD" w:rsidRDefault="00E825DD" w:rsidP="00211881">
      <w:pPr>
        <w:jc w:val="right"/>
        <w:rPr>
          <w:b/>
          <w:sz w:val="22"/>
          <w:szCs w:val="22"/>
        </w:rPr>
      </w:pPr>
    </w:p>
    <w:p w14:paraId="15FBC5B8" w14:textId="394F09E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405ED915" w:rsidR="00323F49" w:rsidRDefault="00323F49" w:rsidP="00211881">
      <w:pPr>
        <w:spacing w:line="276" w:lineRule="auto"/>
        <w:jc w:val="center"/>
        <w:rPr>
          <w:i/>
          <w:sz w:val="10"/>
          <w:szCs w:val="21"/>
        </w:rPr>
      </w:pPr>
    </w:p>
    <w:p w14:paraId="5E52C3D9" w14:textId="77777777" w:rsidR="00CD1669" w:rsidRPr="00011C1C" w:rsidRDefault="00CD166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18FEE66" w14:textId="77777777" w:rsidR="00E825DD" w:rsidRPr="00E825DD" w:rsidRDefault="00E825DD" w:rsidP="00E825D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E825DD">
        <w:rPr>
          <w:b/>
          <w:sz w:val="22"/>
          <w:szCs w:val="22"/>
          <w:lang w:eastAsia="en-US" w:bidi="pl-PL"/>
        </w:rPr>
        <w:t>„</w:t>
      </w:r>
      <w:r w:rsidRPr="00E825DD">
        <w:rPr>
          <w:b/>
          <w:bCs/>
          <w:sz w:val="22"/>
          <w:szCs w:val="22"/>
          <w:lang w:eastAsia="en-US" w:bidi="pl-PL"/>
        </w:rPr>
        <w:t>Oddymianie w przedszkolach – roboty budowlane w PP 13</w:t>
      </w:r>
      <w:r w:rsidRPr="00E825DD">
        <w:rPr>
          <w:b/>
          <w:sz w:val="22"/>
          <w:szCs w:val="22"/>
          <w:lang w:eastAsia="en-US" w:bidi="pl-PL"/>
        </w:rPr>
        <w:t>”</w:t>
      </w:r>
    </w:p>
    <w:p w14:paraId="03E3EC24" w14:textId="39F55DA7"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28090A4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A32737">
      <w:pPr>
        <w:spacing w:line="276" w:lineRule="auto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134748C" w14:textId="02C3F7A5" w:rsidR="0085555E" w:rsidRDefault="0085555E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3002439" w14:textId="77777777" w:rsidR="0085555E" w:rsidRPr="0085555E" w:rsidRDefault="0085555E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3B01054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02560B2D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195DAAC" w14:textId="119C1B64" w:rsidR="00CE74D4" w:rsidRPr="00A32737" w:rsidRDefault="003962F2" w:rsidP="00A32737">
      <w:pPr>
        <w:pStyle w:val="Akapitzlist"/>
        <w:numPr>
          <w:ilvl w:val="0"/>
          <w:numId w:val="71"/>
        </w:numPr>
        <w:jc w:val="both"/>
        <w:rPr>
          <w:b/>
          <w:bCs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bookmarkStart w:id="3" w:name="_Hlk139975707"/>
      <w:r w:rsidR="00A32737" w:rsidRPr="00A32737">
        <w:rPr>
          <w:b/>
          <w:sz w:val="22"/>
          <w:szCs w:val="22"/>
          <w:lang w:eastAsia="en-US" w:bidi="pl-PL"/>
        </w:rPr>
        <w:t>„</w:t>
      </w:r>
      <w:r w:rsidR="00A32737" w:rsidRPr="00A32737">
        <w:rPr>
          <w:b/>
          <w:bCs/>
          <w:sz w:val="22"/>
          <w:szCs w:val="22"/>
          <w:lang w:eastAsia="en-US" w:bidi="pl-PL"/>
        </w:rPr>
        <w:t>Oddymianie w przedszkolach – roboty budowlane w</w:t>
      </w:r>
      <w:r w:rsidR="00A32737">
        <w:rPr>
          <w:b/>
          <w:bCs/>
          <w:sz w:val="22"/>
          <w:szCs w:val="22"/>
          <w:lang w:eastAsia="en-US" w:bidi="pl-PL"/>
        </w:rPr>
        <w:t> </w:t>
      </w:r>
      <w:r w:rsidR="00A32737" w:rsidRPr="00A32737">
        <w:rPr>
          <w:b/>
          <w:bCs/>
          <w:sz w:val="22"/>
          <w:szCs w:val="22"/>
          <w:lang w:eastAsia="en-US" w:bidi="pl-PL"/>
        </w:rPr>
        <w:t>PP 13</w:t>
      </w:r>
      <w:r w:rsidR="00A32737" w:rsidRPr="00A32737">
        <w:rPr>
          <w:b/>
          <w:sz w:val="22"/>
          <w:szCs w:val="22"/>
          <w:lang w:eastAsia="en-US" w:bidi="pl-PL"/>
        </w:rPr>
        <w:t>”</w:t>
      </w:r>
      <w:r w:rsidR="00A32737">
        <w:rPr>
          <w:b/>
          <w:sz w:val="22"/>
          <w:szCs w:val="22"/>
          <w:lang w:eastAsia="en-US" w:bidi="pl-PL"/>
        </w:rPr>
        <w:t xml:space="preserve"> </w:t>
      </w:r>
      <w:bookmarkEnd w:id="3"/>
      <w:r w:rsidRPr="00A32737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32737">
        <w:rPr>
          <w:kern w:val="1"/>
          <w:sz w:val="22"/>
          <w:szCs w:val="22"/>
          <w:lang w:eastAsia="ar-SA"/>
        </w:rPr>
        <w:t xml:space="preserve"> </w:t>
      </w:r>
      <w:r w:rsidR="0039708A" w:rsidRPr="00A32737">
        <w:rPr>
          <w:kern w:val="1"/>
          <w:sz w:val="22"/>
          <w:szCs w:val="22"/>
          <w:lang w:eastAsia="ar-SA"/>
        </w:rPr>
        <w:t>a</w:t>
      </w:r>
      <w:r w:rsidR="003A71D0" w:rsidRPr="00A32737">
        <w:rPr>
          <w:kern w:val="1"/>
          <w:sz w:val="22"/>
          <w:szCs w:val="22"/>
          <w:lang w:eastAsia="ar-SA"/>
        </w:rPr>
        <w:t> </w:t>
      </w:r>
      <w:r w:rsidR="0039708A" w:rsidRPr="00A32737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A32737">
        <w:rPr>
          <w:kern w:val="1"/>
          <w:sz w:val="22"/>
          <w:szCs w:val="22"/>
          <w:lang w:eastAsia="ar-SA"/>
        </w:rPr>
        <w:t>w</w:t>
      </w:r>
      <w:r w:rsidR="00CE74D4" w:rsidRPr="00A32737">
        <w:rPr>
          <w:kern w:val="1"/>
          <w:sz w:val="22"/>
          <w:szCs w:val="22"/>
          <w:lang w:eastAsia="ar-SA"/>
        </w:rPr>
        <w:t> </w:t>
      </w:r>
      <w:r w:rsidR="00AB4662" w:rsidRPr="00A32737">
        <w:rPr>
          <w:kern w:val="1"/>
          <w:sz w:val="22"/>
          <w:szCs w:val="22"/>
          <w:lang w:eastAsia="ar-SA"/>
        </w:rPr>
        <w:t xml:space="preserve">sprawie </w:t>
      </w:r>
      <w:r w:rsidRPr="00A32737">
        <w:rPr>
          <w:kern w:val="1"/>
          <w:sz w:val="22"/>
          <w:szCs w:val="22"/>
          <w:lang w:eastAsia="ar-SA"/>
        </w:rPr>
        <w:t>zamówienia publicznego</w:t>
      </w:r>
      <w:r w:rsidR="004A0F94" w:rsidRPr="00A32737">
        <w:rPr>
          <w:kern w:val="1"/>
          <w:sz w:val="22"/>
          <w:szCs w:val="22"/>
          <w:lang w:eastAsia="ar-SA"/>
        </w:rPr>
        <w:t>;</w:t>
      </w:r>
    </w:p>
    <w:p w14:paraId="2BFCBA92" w14:textId="77777777"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14:paraId="752AD6E4" w14:textId="6158FB2C" w:rsidR="003962F2" w:rsidRPr="00CE74D4" w:rsidRDefault="003962F2" w:rsidP="00CE74D4">
      <w:pPr>
        <w:pStyle w:val="Akapitzlist"/>
        <w:numPr>
          <w:ilvl w:val="0"/>
          <w:numId w:val="71"/>
        </w:numPr>
        <w:jc w:val="both"/>
        <w:rPr>
          <w:b/>
          <w:sz w:val="22"/>
          <w:szCs w:val="22"/>
          <w:lang w:eastAsia="en-US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A32737" w:rsidRPr="00A32737">
        <w:rPr>
          <w:b/>
          <w:sz w:val="22"/>
          <w:szCs w:val="22"/>
          <w:lang w:eastAsia="en-US" w:bidi="pl-PL"/>
        </w:rPr>
        <w:t>„</w:t>
      </w:r>
      <w:r w:rsidR="00A32737" w:rsidRPr="00A32737">
        <w:rPr>
          <w:b/>
          <w:bCs/>
          <w:sz w:val="22"/>
          <w:szCs w:val="22"/>
          <w:lang w:eastAsia="en-US" w:bidi="pl-PL"/>
        </w:rPr>
        <w:t>Oddymianie w przedszkolach – roboty budowlane w PP 13</w:t>
      </w:r>
      <w:r w:rsidR="00A32737" w:rsidRPr="00A32737">
        <w:rPr>
          <w:b/>
          <w:sz w:val="22"/>
          <w:szCs w:val="22"/>
          <w:lang w:eastAsia="en-US" w:bidi="pl-PL"/>
        </w:rPr>
        <w:t xml:space="preserve">” </w:t>
      </w:r>
      <w:r w:rsidRPr="00CE74D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61729960" w14:textId="77777777" w:rsidR="00A32737" w:rsidRDefault="00A32737" w:rsidP="005B1927">
      <w:pPr>
        <w:jc w:val="right"/>
        <w:rPr>
          <w:b/>
          <w:sz w:val="22"/>
          <w:szCs w:val="22"/>
        </w:rPr>
      </w:pPr>
    </w:p>
    <w:p w14:paraId="0CB9E44A" w14:textId="50B8ED40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14:paraId="6A523136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14:paraId="0FE47476" w14:textId="77777777"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0A774843" w14:textId="7D81CBD8" w:rsidR="007A1727" w:rsidRDefault="00A32737" w:rsidP="00A32737">
      <w:pPr>
        <w:jc w:val="center"/>
        <w:rPr>
          <w:b/>
          <w:sz w:val="22"/>
          <w:szCs w:val="22"/>
          <w:lang w:bidi="pl-PL"/>
        </w:rPr>
      </w:pPr>
      <w:r w:rsidRPr="00A32737">
        <w:rPr>
          <w:b/>
          <w:sz w:val="22"/>
          <w:szCs w:val="22"/>
          <w:lang w:bidi="pl-PL"/>
        </w:rPr>
        <w:t>„</w:t>
      </w:r>
      <w:r w:rsidRPr="00A32737">
        <w:rPr>
          <w:b/>
          <w:bCs/>
          <w:sz w:val="22"/>
          <w:szCs w:val="22"/>
          <w:lang w:bidi="pl-PL"/>
        </w:rPr>
        <w:t>Oddymianie w przedszkolach – roboty budowlane w PP 13</w:t>
      </w:r>
      <w:r w:rsidRPr="00A32737">
        <w:rPr>
          <w:b/>
          <w:sz w:val="22"/>
          <w:szCs w:val="22"/>
          <w:lang w:bidi="pl-PL"/>
        </w:rPr>
        <w:t>”</w:t>
      </w:r>
    </w:p>
    <w:p w14:paraId="777619FF" w14:textId="77777777" w:rsidR="00A32737" w:rsidRPr="002C2DE5" w:rsidRDefault="00A32737" w:rsidP="00A32737">
      <w:pPr>
        <w:jc w:val="center"/>
        <w:rPr>
          <w:b/>
          <w:sz w:val="24"/>
          <w:szCs w:val="24"/>
        </w:rPr>
      </w:pPr>
    </w:p>
    <w:p w14:paraId="7601543F" w14:textId="1CC0B171" w:rsidR="00C55B1D" w:rsidRPr="00271439" w:rsidRDefault="00C55B1D" w:rsidP="00170694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 xml:space="preserve">) zobowiązuję się do oddania do dyspozycji Wykonawcy, tj. ……………..………………….…… </w:t>
      </w:r>
      <w:r w:rsidRPr="00271439">
        <w:rPr>
          <w:sz w:val="22"/>
          <w:szCs w:val="22"/>
        </w:rPr>
        <w:t>………………………………………..………………</w:t>
      </w:r>
      <w:r w:rsidR="00424BD4" w:rsidRPr="00271439">
        <w:rPr>
          <w:sz w:val="22"/>
          <w:szCs w:val="22"/>
        </w:rPr>
        <w:t>…..</w:t>
      </w:r>
      <w:r w:rsidRPr="00271439">
        <w:rPr>
          <w:sz w:val="22"/>
          <w:szCs w:val="22"/>
        </w:rPr>
        <w:t>…….……</w:t>
      </w:r>
      <w:r w:rsidR="00910141" w:rsidRPr="00271439">
        <w:rPr>
          <w:sz w:val="22"/>
          <w:szCs w:val="22"/>
        </w:rPr>
        <w:t>..</w:t>
      </w:r>
      <w:r w:rsidR="007A1727" w:rsidRPr="00271439">
        <w:rPr>
          <w:sz w:val="22"/>
          <w:szCs w:val="22"/>
        </w:rPr>
        <w:t>.</w:t>
      </w:r>
      <w:r w:rsidRPr="00271439">
        <w:rPr>
          <w:sz w:val="22"/>
          <w:szCs w:val="22"/>
        </w:rPr>
        <w:t>…..……....</w:t>
      </w:r>
      <w:r w:rsidR="00910141" w:rsidRPr="00271439">
        <w:rPr>
          <w:sz w:val="22"/>
          <w:szCs w:val="22"/>
        </w:rPr>
        <w:t xml:space="preserve"> </w:t>
      </w:r>
      <w:r w:rsidRPr="00271439">
        <w:rPr>
          <w:sz w:val="22"/>
          <w:szCs w:val="22"/>
        </w:rPr>
        <w:t>niezbędn</w:t>
      </w:r>
      <w:r w:rsidR="00410748" w:rsidRPr="00271439">
        <w:rPr>
          <w:sz w:val="22"/>
          <w:szCs w:val="22"/>
        </w:rPr>
        <w:t>ych</w:t>
      </w:r>
      <w:r w:rsidRPr="00271439">
        <w:rPr>
          <w:sz w:val="22"/>
          <w:szCs w:val="22"/>
        </w:rPr>
        <w:t xml:space="preserve"> zasob</w:t>
      </w:r>
      <w:r w:rsidR="00410748" w:rsidRPr="00271439">
        <w:rPr>
          <w:sz w:val="22"/>
          <w:szCs w:val="22"/>
        </w:rPr>
        <w:t>ów</w:t>
      </w:r>
      <w:r w:rsidR="003D5A60" w:rsidRPr="00271439">
        <w:rPr>
          <w:sz w:val="22"/>
          <w:szCs w:val="22"/>
        </w:rPr>
        <w:t xml:space="preserve">: </w:t>
      </w:r>
    </w:p>
    <w:p w14:paraId="22AA45B3" w14:textId="77777777" w:rsidR="000B5FE0" w:rsidRPr="00271439" w:rsidRDefault="000B5FE0" w:rsidP="00C55B1D">
      <w:pPr>
        <w:rPr>
          <w:sz w:val="22"/>
          <w:szCs w:val="22"/>
        </w:rPr>
      </w:pPr>
    </w:p>
    <w:p w14:paraId="11A82C29" w14:textId="054FCC3A" w:rsidR="00C55B1D" w:rsidRPr="00271439" w:rsidRDefault="00C55B1D" w:rsidP="00424BD4">
      <w:pPr>
        <w:spacing w:line="360" w:lineRule="auto"/>
        <w:ind w:left="426"/>
        <w:rPr>
          <w:sz w:val="22"/>
          <w:szCs w:val="22"/>
        </w:rPr>
      </w:pPr>
      <w:r w:rsidRPr="00271439">
        <w:rPr>
          <w:sz w:val="22"/>
          <w:szCs w:val="22"/>
        </w:rPr>
        <w:t xml:space="preserve">□   </w:t>
      </w:r>
      <w:r w:rsidR="003D5A60" w:rsidRPr="00271439">
        <w:rPr>
          <w:sz w:val="22"/>
          <w:szCs w:val="22"/>
        </w:rPr>
        <w:t xml:space="preserve">w zakresie </w:t>
      </w:r>
      <w:r w:rsidRPr="00271439">
        <w:rPr>
          <w:b/>
          <w:sz w:val="22"/>
          <w:szCs w:val="22"/>
        </w:rPr>
        <w:t>zdolności techniczn</w:t>
      </w:r>
      <w:r w:rsidR="003D5A60" w:rsidRPr="00271439">
        <w:rPr>
          <w:b/>
          <w:sz w:val="22"/>
          <w:szCs w:val="22"/>
        </w:rPr>
        <w:t>ych</w:t>
      </w:r>
      <w:r w:rsidRPr="00271439">
        <w:rPr>
          <w:b/>
          <w:sz w:val="22"/>
          <w:szCs w:val="22"/>
        </w:rPr>
        <w:t xml:space="preserve"> lub zawodow</w:t>
      </w:r>
      <w:r w:rsidR="003D5A60" w:rsidRPr="00271439">
        <w:rPr>
          <w:b/>
          <w:sz w:val="22"/>
          <w:szCs w:val="22"/>
        </w:rPr>
        <w:t>ych</w:t>
      </w:r>
      <w:r w:rsidRPr="00271439">
        <w:rPr>
          <w:sz w:val="22"/>
          <w:szCs w:val="22"/>
        </w:rPr>
        <w:t xml:space="preserve">*, </w:t>
      </w:r>
    </w:p>
    <w:p w14:paraId="72F12C31" w14:textId="491503C5" w:rsidR="000B5FE0" w:rsidRPr="00271439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Jeśli dotyczy</w:t>
      </w:r>
      <w:r w:rsidR="003D5A60" w:rsidRPr="00271439">
        <w:rPr>
          <w:sz w:val="22"/>
          <w:szCs w:val="22"/>
        </w:rPr>
        <w:t xml:space="preserve"> - należy </w:t>
      </w:r>
      <w:r w:rsidRPr="00271439">
        <w:rPr>
          <w:sz w:val="22"/>
          <w:szCs w:val="22"/>
        </w:rPr>
        <w:t xml:space="preserve">podać </w:t>
      </w:r>
      <w:r w:rsidR="00B15CB0" w:rsidRPr="00271439">
        <w:rPr>
          <w:sz w:val="22"/>
          <w:szCs w:val="22"/>
        </w:rPr>
        <w:t xml:space="preserve">szczegółowy </w:t>
      </w:r>
      <w:r w:rsidRPr="00271439">
        <w:rPr>
          <w:sz w:val="22"/>
          <w:szCs w:val="22"/>
        </w:rPr>
        <w:t xml:space="preserve">zakres </w:t>
      </w:r>
      <w:r w:rsidR="003D5A60" w:rsidRPr="00271439">
        <w:rPr>
          <w:sz w:val="22"/>
          <w:szCs w:val="22"/>
        </w:rPr>
        <w:t>u</w:t>
      </w:r>
      <w:r w:rsidRPr="00271439">
        <w:rPr>
          <w:sz w:val="22"/>
          <w:szCs w:val="22"/>
        </w:rPr>
        <w:t>dostępn</w:t>
      </w:r>
      <w:r w:rsidR="003D5A60" w:rsidRPr="00271439">
        <w:rPr>
          <w:sz w:val="22"/>
          <w:szCs w:val="22"/>
        </w:rPr>
        <w:t>iony</w:t>
      </w:r>
      <w:r w:rsidRPr="00271439">
        <w:rPr>
          <w:sz w:val="22"/>
          <w:szCs w:val="22"/>
        </w:rPr>
        <w:t>ch wykonawcy zasobów</w:t>
      </w:r>
      <w:r w:rsidR="000B5FE0" w:rsidRPr="00271439">
        <w:rPr>
          <w:sz w:val="22"/>
          <w:szCs w:val="22"/>
        </w:rPr>
        <w:t xml:space="preserve"> </w:t>
      </w:r>
    </w:p>
    <w:p w14:paraId="293937C2" w14:textId="77777777" w:rsidR="000B5FE0" w:rsidRPr="00271439" w:rsidRDefault="000B5FE0" w:rsidP="00DD2E73">
      <w:pPr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Pr="00271439" w:rsidRDefault="000B5FE0" w:rsidP="00DD2E73">
      <w:pPr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Pr="00271439" w:rsidRDefault="000B5FE0" w:rsidP="00DD2E73">
      <w:pPr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Pr="00271439" w:rsidRDefault="000B5FE0" w:rsidP="00DD2E73">
      <w:pPr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27143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51A602D6" w:rsidR="003A06EF" w:rsidRPr="003A06EF" w:rsidRDefault="007E41EC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3E16D02" w14:textId="77777777" w:rsidR="007E41EC" w:rsidRDefault="007E41EC" w:rsidP="00C55B1D">
      <w:pPr>
        <w:rPr>
          <w:sz w:val="18"/>
          <w:szCs w:val="22"/>
        </w:rPr>
      </w:pPr>
    </w:p>
    <w:p w14:paraId="381CD968" w14:textId="463E6CD1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D7C9B7" w14:textId="77777777"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1227D9B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DE278DB" w14:textId="77777777"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2626017D" w14:textId="2DD7B816" w:rsidR="006048F2" w:rsidRDefault="002B0296" w:rsidP="000F3DBA">
      <w:pPr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pn. </w:t>
      </w:r>
      <w:r w:rsidR="002C077B" w:rsidRPr="002C077B">
        <w:rPr>
          <w:b/>
          <w:sz w:val="22"/>
          <w:szCs w:val="22"/>
          <w:lang w:bidi="pl-PL"/>
        </w:rPr>
        <w:t>„</w:t>
      </w:r>
      <w:r w:rsidR="002C077B" w:rsidRPr="002C077B">
        <w:rPr>
          <w:b/>
          <w:bCs/>
          <w:sz w:val="22"/>
          <w:szCs w:val="22"/>
          <w:lang w:bidi="pl-PL"/>
        </w:rPr>
        <w:t>Oddymianie w przedszkolach – roboty budowlane w PP 13</w:t>
      </w:r>
      <w:r w:rsidR="002C077B" w:rsidRPr="002C077B">
        <w:rPr>
          <w:b/>
          <w:sz w:val="22"/>
          <w:szCs w:val="22"/>
          <w:lang w:bidi="pl-PL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9B3A266" w14:textId="77777777"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23C211" w14:textId="77777777" w:rsidR="00852C0E" w:rsidRDefault="00852C0E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146AE3" w14:textId="5D1D6E77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6E8F85B1" w14:textId="77777777" w:rsidR="00852C0E" w:rsidRDefault="00852C0E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D67B80E" w14:textId="6FD8E329"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64C2DF8" w14:textId="72A8CB0D"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19F02F9D" w14:textId="77777777" w:rsidR="00C00F01" w:rsidRDefault="00C00F01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8C5776" w14:textId="54033409"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A27B5D1" w14:textId="0CD8EED4" w:rsidR="008A551D" w:rsidRDefault="002C077B" w:rsidP="009558E0">
      <w:pPr>
        <w:jc w:val="center"/>
        <w:rPr>
          <w:rFonts w:asciiTheme="minorHAnsi" w:hAnsiTheme="minorHAnsi" w:cstheme="minorHAnsi"/>
          <w:b/>
          <w:sz w:val="22"/>
          <w:szCs w:val="22"/>
          <w:lang w:eastAsia="en-US" w:bidi="pl-PL"/>
        </w:rPr>
      </w:pPr>
      <w:r w:rsidRPr="002C077B">
        <w:rPr>
          <w:rFonts w:asciiTheme="minorHAnsi" w:hAnsiTheme="minorHAnsi" w:cstheme="minorHAnsi"/>
          <w:b/>
          <w:sz w:val="22"/>
          <w:szCs w:val="22"/>
          <w:lang w:eastAsia="en-US" w:bidi="pl-PL"/>
        </w:rPr>
        <w:t>„</w:t>
      </w:r>
      <w:r w:rsidRPr="002C077B">
        <w:rPr>
          <w:rFonts w:asciiTheme="minorHAnsi" w:hAnsiTheme="minorHAnsi" w:cstheme="minorHAnsi"/>
          <w:b/>
          <w:bCs/>
          <w:sz w:val="22"/>
          <w:szCs w:val="22"/>
          <w:lang w:eastAsia="en-US" w:bidi="pl-PL"/>
        </w:rPr>
        <w:t>Oddymianie w przedszkolach – roboty budowlane w PP 13</w:t>
      </w:r>
      <w:r w:rsidRPr="002C077B">
        <w:rPr>
          <w:rFonts w:asciiTheme="minorHAnsi" w:hAnsiTheme="minorHAnsi" w:cstheme="minorHAnsi"/>
          <w:b/>
          <w:sz w:val="22"/>
          <w:szCs w:val="22"/>
          <w:lang w:eastAsia="en-US" w:bidi="pl-PL"/>
        </w:rPr>
        <w:t>”</w:t>
      </w:r>
    </w:p>
    <w:p w14:paraId="794EFF92" w14:textId="77777777" w:rsidR="002C077B" w:rsidRPr="008A551D" w:rsidRDefault="002C077B" w:rsidP="009558E0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CC2C557" w14:textId="00CABA1D"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1C33B8EB"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2409"/>
        <w:gridCol w:w="1843"/>
        <w:gridCol w:w="1701"/>
        <w:gridCol w:w="1276"/>
        <w:gridCol w:w="1276"/>
      </w:tblGrid>
      <w:tr w:rsidR="004A6B29" w:rsidRPr="00FE0E6B" w14:paraId="6066B776" w14:textId="77777777" w:rsidTr="00F62828">
        <w:trPr>
          <w:trHeight w:val="417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65C40964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5" w:name="_Hlk136950784"/>
          </w:p>
          <w:p w14:paraId="2CA93385" w14:textId="77777777" w:rsidR="004A6B29" w:rsidRPr="00017B41" w:rsidRDefault="004A6B29" w:rsidP="00F6282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722A4842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2309310C" w:rsidR="004A6B29" w:rsidRPr="00017B41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0475C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14:paraId="5106F207" w14:textId="77777777" w:rsidR="004A6B29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E777457" w14:textId="58F12457" w:rsidR="004A6B29" w:rsidRPr="00925250" w:rsidRDefault="00F47F7F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="00B941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użytkowa </w:t>
            </w:r>
            <w:r w:rsidR="00B022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lub</w:t>
            </w:r>
            <w:r w:rsidR="00B941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kubatura budynku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82277D5" w14:textId="77777777" w:rsidR="00F62828" w:rsidRDefault="004A6B29" w:rsidP="00F628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całości </w:t>
            </w:r>
          </w:p>
          <w:p w14:paraId="31B63555" w14:textId="69A7DEFD" w:rsidR="004A6B29" w:rsidRPr="00017B41" w:rsidRDefault="004A6B29" w:rsidP="00F628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zadania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7B6F1CB" w14:textId="6A2893AD" w:rsidR="004A6B29" w:rsidRPr="00017B41" w:rsidRDefault="004A6B29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A6B29" w:rsidRPr="00FE0E6B" w14:paraId="50C80E6B" w14:textId="77777777" w:rsidTr="00F62828">
        <w:trPr>
          <w:trHeight w:val="688"/>
          <w:jc w:val="center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F9904FA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C60E63B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7C6D1F20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68C75D0" w14:textId="77777777" w:rsidR="004A6B29" w:rsidRPr="00017B41" w:rsidRDefault="004A6B29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3F78CE8" w14:textId="77777777" w:rsidR="004A6B29" w:rsidRPr="00017B41" w:rsidRDefault="004A6B29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FF74C5" w14:textId="77777777" w:rsidR="004A6B29" w:rsidRPr="004A6B29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1FE8850" w14:textId="032F69DC" w:rsidR="004A6B29" w:rsidRPr="00017B41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6708B2" w14:textId="77777777" w:rsidR="004A6B29" w:rsidRPr="004A6B29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68C54D02" w:rsidR="004A6B29" w:rsidRPr="00017B41" w:rsidRDefault="004A6B29" w:rsidP="004A6B2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4A6B29" w:rsidRPr="00FE0E6B" w14:paraId="44465A1C" w14:textId="77777777" w:rsidTr="00F62828">
        <w:trPr>
          <w:trHeight w:val="16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EC76" w14:textId="273320EC" w:rsidR="004A6B29" w:rsidRPr="00334F96" w:rsidRDefault="004A6B29" w:rsidP="007779A1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F3CE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="00271439" w:rsidRPr="004F3CE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instalacji oddymiania budynku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21CC7994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 w:rsidR="008A55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E0C4E70" w14:textId="5EDDBCC9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7E6" w14:textId="77777777" w:rsidR="00267670" w:rsidRPr="00A763A5" w:rsidRDefault="00267670" w:rsidP="00267670">
            <w:pPr>
              <w:spacing w:after="2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Powierzchnia użytkowa budynku:</w:t>
            </w:r>
          </w:p>
          <w:p w14:paraId="02F5960F" w14:textId="0EF6FA41" w:rsidR="00267670" w:rsidRPr="00A763A5" w:rsidRDefault="00267670" w:rsidP="00267670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A763A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………………………………..……</w:t>
            </w:r>
          </w:p>
          <w:p w14:paraId="33EB4650" w14:textId="13F5FBC5" w:rsidR="00A763A5" w:rsidRPr="00A763A5" w:rsidRDefault="00A763A5" w:rsidP="00267670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lub</w:t>
            </w:r>
          </w:p>
          <w:p w14:paraId="0C88E9B0" w14:textId="000DDB75" w:rsidR="004A6B29" w:rsidRPr="00F379F0" w:rsidRDefault="004D4D8F" w:rsidP="00267670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highlight w:val="gree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</w:t>
            </w:r>
            <w:r w:rsidR="00267670"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ubatura budynku: </w:t>
            </w:r>
            <w:r w:rsidR="00267670" w:rsidRPr="00A763A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89E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A6B29" w:rsidRPr="00FE0E6B" w14:paraId="20CE9F66" w14:textId="77777777" w:rsidTr="00F62828">
        <w:trPr>
          <w:trHeight w:val="161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4A6B29" w:rsidRPr="00017B41" w:rsidRDefault="004A6B29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734479A" w14:textId="7777777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78A862B3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 w:rsidR="008A55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25896C72" w14:textId="7BA0464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7C0" w14:textId="77777777" w:rsidR="00A763A5" w:rsidRPr="00A763A5" w:rsidRDefault="00A763A5" w:rsidP="00A763A5">
            <w:pPr>
              <w:spacing w:after="2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Powierzchnia użytkowa budynku:</w:t>
            </w:r>
          </w:p>
          <w:p w14:paraId="3E71F1D1" w14:textId="77777777" w:rsidR="00A763A5" w:rsidRPr="00A763A5" w:rsidRDefault="00A763A5" w:rsidP="00A763A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A763A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………………………………..……</w:t>
            </w:r>
          </w:p>
          <w:p w14:paraId="3456BC83" w14:textId="77777777" w:rsidR="00A763A5" w:rsidRPr="00A763A5" w:rsidRDefault="00A763A5" w:rsidP="00A763A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lub</w:t>
            </w:r>
          </w:p>
          <w:p w14:paraId="62EAC9A5" w14:textId="1A8E873C" w:rsidR="004A6B29" w:rsidRPr="00017B41" w:rsidRDefault="004D4D8F" w:rsidP="00A763A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k</w:t>
            </w:r>
            <w:r w:rsidR="00A763A5" w:rsidRPr="00A763A5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ubatura budynku: </w:t>
            </w:r>
            <w:r w:rsidR="00A763A5" w:rsidRPr="00A763A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ECE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5"/>
    </w:tbl>
    <w:p w14:paraId="2222BE4D" w14:textId="2EE3C577" w:rsidR="009558E0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31B288A" w14:textId="77777777" w:rsidR="00C95FA6" w:rsidRPr="00337D4E" w:rsidRDefault="00C95FA6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D845B30" w14:textId="31B063B6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C14716" w14:textId="63DD5AA0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EAA103" w14:textId="6D2FD7B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736956" w14:textId="62D56C2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A30ADB" w14:textId="79E4429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DC2659" w14:textId="4CB80FD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C451123" w14:textId="10AF379F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F58250" w14:textId="61950FB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E8841A9" w14:textId="3C4BBEFF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EB04DE" w14:textId="1326966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363B33" w14:textId="4056191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20CCD96" w14:textId="0037CB9D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78AEA86" w14:textId="27540221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E27FFB" w14:textId="7854B1C6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34E0DA" w14:textId="5BA30900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9D1DDE" w14:textId="5E8F9175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CC1E1B" w14:textId="65ABBB29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380D6F" w14:textId="69680043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DEF93C" w14:textId="660C460A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F853D3F" w14:textId="77777777" w:rsidR="00A61068" w:rsidRDefault="00A61068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B4274BD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7C7A0173" w14:textId="2523396B" w:rsidR="00C00F01" w:rsidRPr="00C00F01" w:rsidRDefault="009558E0" w:rsidP="003F315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A6106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830EAE" w14:textId="4D7FBBB0" w:rsidR="00170694" w:rsidRPr="00A61068" w:rsidRDefault="00A61068" w:rsidP="009558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1068">
        <w:rPr>
          <w:rFonts w:asciiTheme="minorHAnsi" w:hAnsiTheme="minorHAnsi" w:cstheme="minorHAnsi"/>
          <w:b/>
          <w:noProof/>
          <w:sz w:val="22"/>
          <w:szCs w:val="22"/>
          <w:lang w:bidi="pl-PL"/>
        </w:rPr>
        <w:t>„</w:t>
      </w:r>
      <w:r w:rsidRPr="00A61068">
        <w:rPr>
          <w:rFonts w:asciiTheme="minorHAnsi" w:hAnsiTheme="minorHAnsi" w:cstheme="minorHAnsi"/>
          <w:b/>
          <w:bCs/>
          <w:noProof/>
          <w:sz w:val="22"/>
          <w:szCs w:val="22"/>
          <w:lang w:bidi="pl-PL"/>
        </w:rPr>
        <w:t>Oddymianie w przedszkolach – roboty budowlane w PP 13</w:t>
      </w:r>
      <w:r w:rsidRPr="00A61068">
        <w:rPr>
          <w:rFonts w:asciiTheme="minorHAnsi" w:hAnsiTheme="minorHAnsi" w:cstheme="minorHAnsi"/>
          <w:b/>
          <w:noProof/>
          <w:sz w:val="22"/>
          <w:szCs w:val="22"/>
          <w:lang w:bidi="pl-PL"/>
        </w:rPr>
        <w:t>”</w:t>
      </w:r>
    </w:p>
    <w:p w14:paraId="26E91248" w14:textId="77777777" w:rsidR="00B97794" w:rsidRDefault="00B97794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E493D36" w14:textId="0BEC81F6" w:rsidR="009558E0" w:rsidRPr="00A61068" w:rsidRDefault="009558E0" w:rsidP="00A6106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A61068">
        <w:trPr>
          <w:tblHeader/>
        </w:trPr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FF1E74">
        <w:trPr>
          <w:trHeight w:val="1398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1A79D476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</w:t>
            </w:r>
            <w:r w:rsidR="00AF31AB">
              <w:rPr>
                <w:rFonts w:asciiTheme="minorHAnsi" w:hAnsiTheme="minorHAnsi" w:cstheme="minorHAnsi"/>
              </w:rPr>
              <w:t>.</w:t>
            </w:r>
            <w:r w:rsidRPr="00337D4E">
              <w:rPr>
                <w:rFonts w:asciiTheme="minorHAnsi" w:hAnsiTheme="minorHAnsi" w:cstheme="minorHAnsi"/>
              </w:rPr>
              <w:t>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407C00" w:rsidRDefault="009558E0" w:rsidP="00207D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C00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61068" w:rsidRPr="00337D4E" w14:paraId="061E78EA" w14:textId="77777777" w:rsidTr="00FF1E74">
        <w:trPr>
          <w:trHeight w:val="1398"/>
        </w:trPr>
        <w:tc>
          <w:tcPr>
            <w:tcW w:w="1620" w:type="dxa"/>
          </w:tcPr>
          <w:p w14:paraId="66216746" w14:textId="77777777" w:rsidR="00A61068" w:rsidRPr="00337D4E" w:rsidRDefault="00A61068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B79D18" w14:textId="77777777" w:rsidR="00AF31AB" w:rsidRPr="00337D4E" w:rsidRDefault="00AF31AB" w:rsidP="00AF31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21297E2" w14:textId="77777777" w:rsidR="00AF31AB" w:rsidRPr="00337D4E" w:rsidRDefault="00AF31AB" w:rsidP="00AF31AB">
            <w:pPr>
              <w:rPr>
                <w:rFonts w:asciiTheme="minorHAnsi" w:hAnsiTheme="minorHAnsi" w:cstheme="minorHAnsi"/>
              </w:rPr>
            </w:pPr>
          </w:p>
          <w:p w14:paraId="2A83E2F0" w14:textId="5E597DCF" w:rsidR="00A61068" w:rsidRPr="00337D4E" w:rsidRDefault="00AF31AB" w:rsidP="00AF31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  <w:r w:rsidRPr="00337D4E">
              <w:rPr>
                <w:rFonts w:asciiTheme="minorHAnsi" w:hAnsiTheme="minorHAnsi" w:cstheme="minorHAnsi"/>
              </w:rPr>
              <w:t>……………..…….</w:t>
            </w:r>
          </w:p>
        </w:tc>
        <w:tc>
          <w:tcPr>
            <w:tcW w:w="2520" w:type="dxa"/>
            <w:vAlign w:val="center"/>
          </w:tcPr>
          <w:p w14:paraId="453A3B12" w14:textId="77777777" w:rsidR="004D4D8F" w:rsidRPr="006D2E7A" w:rsidRDefault="00221DF6" w:rsidP="00207D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Kierownik </w:t>
            </w:r>
            <w:r w:rsidR="00AF31AB"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  <w:r w:rsidR="004D4D8F"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A5EA5B" w14:textId="5516422E" w:rsidR="00A61068" w:rsidRPr="006D2E7A" w:rsidRDefault="004D4D8F" w:rsidP="00207D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>(branża</w:t>
            </w:r>
            <w:r w:rsidR="006D2E7A"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sanitarna</w:t>
            </w: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181C5E62" w14:textId="77777777" w:rsidR="00A61068" w:rsidRPr="00337D4E" w:rsidRDefault="00A61068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5D875B" w14:textId="77777777" w:rsidR="00A61068" w:rsidRPr="00337D4E" w:rsidRDefault="00A61068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61068" w:rsidRPr="00337D4E" w14:paraId="40950C08" w14:textId="77777777" w:rsidTr="00FF1E74">
        <w:trPr>
          <w:trHeight w:val="1398"/>
        </w:trPr>
        <w:tc>
          <w:tcPr>
            <w:tcW w:w="1620" w:type="dxa"/>
          </w:tcPr>
          <w:p w14:paraId="4D810ED1" w14:textId="77777777" w:rsidR="00A61068" w:rsidRPr="00337D4E" w:rsidRDefault="00A61068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E333ED" w14:textId="77777777" w:rsidR="00AF31AB" w:rsidRPr="00337D4E" w:rsidRDefault="00AF31AB" w:rsidP="00AF31AB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F4C0920" w14:textId="77777777" w:rsidR="00AF31AB" w:rsidRPr="00337D4E" w:rsidRDefault="00AF31AB" w:rsidP="00AF31AB">
            <w:pPr>
              <w:rPr>
                <w:rFonts w:asciiTheme="minorHAnsi" w:hAnsiTheme="minorHAnsi" w:cstheme="minorHAnsi"/>
              </w:rPr>
            </w:pPr>
          </w:p>
          <w:p w14:paraId="6B2234A6" w14:textId="5306FE65" w:rsidR="00A61068" w:rsidRPr="00337D4E" w:rsidRDefault="00AF31AB" w:rsidP="00AF31AB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</w:t>
            </w:r>
            <w:r>
              <w:rPr>
                <w:rFonts w:asciiTheme="minorHAnsi" w:hAnsiTheme="minorHAnsi" w:cstheme="minorHAnsi"/>
              </w:rPr>
              <w:t>.</w:t>
            </w:r>
            <w:r w:rsidRPr="00337D4E">
              <w:rPr>
                <w:rFonts w:asciiTheme="minorHAnsi" w:hAnsiTheme="minorHAnsi" w:cstheme="minorHAnsi"/>
              </w:rPr>
              <w:t>……………..…….</w:t>
            </w:r>
          </w:p>
        </w:tc>
        <w:tc>
          <w:tcPr>
            <w:tcW w:w="2520" w:type="dxa"/>
            <w:vAlign w:val="center"/>
          </w:tcPr>
          <w:p w14:paraId="6528A944" w14:textId="77777777" w:rsidR="004D4D8F" w:rsidRPr="006D2E7A" w:rsidRDefault="004D4D8F" w:rsidP="004D4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Kierownik robót </w:t>
            </w:r>
          </w:p>
          <w:p w14:paraId="1A4AC482" w14:textId="0BB96A73" w:rsidR="00A61068" w:rsidRPr="006D2E7A" w:rsidRDefault="004D4D8F" w:rsidP="004D4D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>(branża</w:t>
            </w:r>
            <w:r w:rsidR="006D2E7A"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elektryczna</w:t>
            </w:r>
            <w:r w:rsidRPr="006D2E7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416180F9" w14:textId="77777777" w:rsidR="00A61068" w:rsidRPr="00337D4E" w:rsidRDefault="00A61068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9DB0D0" w14:textId="77777777" w:rsidR="00A61068" w:rsidRPr="00337D4E" w:rsidRDefault="00A61068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46920B24" w14:textId="77777777" w:rsidR="00F47F7F" w:rsidRDefault="00F47F7F" w:rsidP="006D2E7A">
      <w:pPr>
        <w:rPr>
          <w:b/>
          <w:sz w:val="22"/>
          <w:szCs w:val="22"/>
        </w:rPr>
      </w:pPr>
      <w:bookmarkStart w:id="6" w:name="_GoBack"/>
      <w:bookmarkEnd w:id="6"/>
    </w:p>
    <w:sectPr w:rsidR="00F47F7F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A70E1C" w:rsidRDefault="00A70E1C">
      <w:r>
        <w:separator/>
      </w:r>
    </w:p>
  </w:endnote>
  <w:endnote w:type="continuationSeparator" w:id="0">
    <w:p w14:paraId="7D4AE620" w14:textId="77777777" w:rsidR="00A70E1C" w:rsidRDefault="00A7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charset w:val="00"/>
    <w:family w:val="roman"/>
    <w:pitch w:val="variable"/>
  </w:font>
  <w:font w:name="Switzerland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A70E1C" w:rsidRDefault="00A70E1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A70E1C" w:rsidRDefault="00A70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A70E1C" w:rsidRDefault="00A70E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A70E1C" w:rsidRDefault="00A70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A70E1C" w:rsidRDefault="00A70E1C">
      <w:r>
        <w:separator/>
      </w:r>
    </w:p>
  </w:footnote>
  <w:footnote w:type="continuationSeparator" w:id="0">
    <w:p w14:paraId="1EA8A1AC" w14:textId="77777777" w:rsidR="00A70E1C" w:rsidRDefault="00A7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F68F" w14:textId="77777777" w:rsidR="00A70E1C" w:rsidRDefault="00A70E1C" w:rsidP="00CE03CE">
    <w:pPr>
      <w:pStyle w:val="Nagwek"/>
      <w:jc w:val="right"/>
      <w:rPr>
        <w:sz w:val="20"/>
        <w:szCs w:val="18"/>
        <w:lang w:val="pl-PL"/>
      </w:rPr>
    </w:pPr>
  </w:p>
  <w:p w14:paraId="269427D1" w14:textId="42786FA9" w:rsidR="00A70E1C" w:rsidRPr="004C5E9D" w:rsidRDefault="00A70E1C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96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A70E1C" w:rsidRPr="00802663" w:rsidRDefault="00A70E1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A70E1C" w:rsidRPr="00EC70A8" w:rsidRDefault="00A70E1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D48C9A46"/>
    <w:lvl w:ilvl="0" w:tplc="2D58FB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F3AF0"/>
    <w:multiLevelType w:val="hybridMultilevel"/>
    <w:tmpl w:val="EFDEAFEA"/>
    <w:lvl w:ilvl="0" w:tplc="5A84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C03043"/>
    <w:multiLevelType w:val="hybridMultilevel"/>
    <w:tmpl w:val="6DA4B4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DD47E05"/>
    <w:multiLevelType w:val="hybridMultilevel"/>
    <w:tmpl w:val="F08CBE52"/>
    <w:lvl w:ilvl="0" w:tplc="CC103792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660667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3012A"/>
    <w:multiLevelType w:val="hybridMultilevel"/>
    <w:tmpl w:val="3C108938"/>
    <w:lvl w:ilvl="0" w:tplc="5FE092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3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D2A31"/>
    <w:multiLevelType w:val="hybridMultilevel"/>
    <w:tmpl w:val="849007AE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538ACC0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A9B0D22"/>
    <w:multiLevelType w:val="hybridMultilevel"/>
    <w:tmpl w:val="49C69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3" w15:restartNumberingAfterBreak="0">
    <w:nsid w:val="47CD3D0B"/>
    <w:multiLevelType w:val="hybridMultilevel"/>
    <w:tmpl w:val="BCBAA5FE"/>
    <w:lvl w:ilvl="0" w:tplc="CC103792">
      <w:start w:val="1"/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DE043D8"/>
    <w:multiLevelType w:val="multilevel"/>
    <w:tmpl w:val="7536FF9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  <w:rPr>
        <w:b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1" w15:restartNumberingAfterBreak="0">
    <w:nsid w:val="50010B53"/>
    <w:multiLevelType w:val="hybridMultilevel"/>
    <w:tmpl w:val="98A0BAC8"/>
    <w:lvl w:ilvl="0" w:tplc="CC103792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B571F7"/>
    <w:multiLevelType w:val="hybridMultilevel"/>
    <w:tmpl w:val="6B8C5760"/>
    <w:lvl w:ilvl="0" w:tplc="AFC0D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B75DCD"/>
    <w:multiLevelType w:val="hybridMultilevel"/>
    <w:tmpl w:val="7E061066"/>
    <w:lvl w:ilvl="0" w:tplc="2398F38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0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2477A5A"/>
    <w:multiLevelType w:val="hybridMultilevel"/>
    <w:tmpl w:val="DF36D30A"/>
    <w:lvl w:ilvl="0" w:tplc="E698EFC2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0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9272CBE"/>
    <w:multiLevelType w:val="hybridMultilevel"/>
    <w:tmpl w:val="41D62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BA3B75"/>
    <w:multiLevelType w:val="hybridMultilevel"/>
    <w:tmpl w:val="34AC0018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29"/>
  </w:num>
  <w:num w:numId="4">
    <w:abstractNumId w:val="63"/>
  </w:num>
  <w:num w:numId="5">
    <w:abstractNumId w:val="106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9"/>
  </w:num>
  <w:num w:numId="8">
    <w:abstractNumId w:val="71"/>
  </w:num>
  <w:num w:numId="9">
    <w:abstractNumId w:val="111"/>
  </w:num>
  <w:num w:numId="10">
    <w:abstractNumId w:val="97"/>
  </w:num>
  <w:num w:numId="11">
    <w:abstractNumId w:val="43"/>
  </w:num>
  <w:num w:numId="12">
    <w:abstractNumId w:val="36"/>
  </w:num>
  <w:num w:numId="13">
    <w:abstractNumId w:val="92"/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</w:num>
  <w:num w:numId="22">
    <w:abstractNumId w:val="76"/>
  </w:num>
  <w:num w:numId="23">
    <w:abstractNumId w:val="12"/>
  </w:num>
  <w:num w:numId="24">
    <w:abstractNumId w:val="105"/>
  </w:num>
  <w:num w:numId="25">
    <w:abstractNumId w:val="75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4"/>
  </w:num>
  <w:num w:numId="28">
    <w:abstractNumId w:val="122"/>
  </w:num>
  <w:num w:numId="29">
    <w:abstractNumId w:val="121"/>
  </w:num>
  <w:num w:numId="30">
    <w:abstractNumId w:val="80"/>
  </w:num>
  <w:num w:numId="31">
    <w:abstractNumId w:val="45"/>
  </w:num>
  <w:num w:numId="32">
    <w:abstractNumId w:val="112"/>
  </w:num>
  <w:num w:numId="33">
    <w:abstractNumId w:val="33"/>
  </w:num>
  <w:num w:numId="34">
    <w:abstractNumId w:val="34"/>
  </w:num>
  <w:num w:numId="35">
    <w:abstractNumId w:val="18"/>
  </w:num>
  <w:num w:numId="36">
    <w:abstractNumId w:val="77"/>
  </w:num>
  <w:num w:numId="37">
    <w:abstractNumId w:val="20"/>
  </w:num>
  <w:num w:numId="38">
    <w:abstractNumId w:val="126"/>
  </w:num>
  <w:num w:numId="39">
    <w:abstractNumId w:val="67"/>
  </w:num>
  <w:num w:numId="40">
    <w:abstractNumId w:val="29"/>
  </w:num>
  <w:num w:numId="41">
    <w:abstractNumId w:val="104"/>
  </w:num>
  <w:num w:numId="42">
    <w:abstractNumId w:val="24"/>
  </w:num>
  <w:num w:numId="43">
    <w:abstractNumId w:val="117"/>
  </w:num>
  <w:num w:numId="44">
    <w:abstractNumId w:val="28"/>
  </w:num>
  <w:num w:numId="45">
    <w:abstractNumId w:val="59"/>
  </w:num>
  <w:num w:numId="46">
    <w:abstractNumId w:val="128"/>
  </w:num>
  <w:num w:numId="47">
    <w:abstractNumId w:val="115"/>
  </w:num>
  <w:num w:numId="48">
    <w:abstractNumId w:val="107"/>
  </w:num>
  <w:num w:numId="49">
    <w:abstractNumId w:val="124"/>
  </w:num>
  <w:num w:numId="50">
    <w:abstractNumId w:val="57"/>
  </w:num>
  <w:num w:numId="51">
    <w:abstractNumId w:val="14"/>
  </w:num>
  <w:num w:numId="52">
    <w:abstractNumId w:val="32"/>
  </w:num>
  <w:num w:numId="53">
    <w:abstractNumId w:val="87"/>
  </w:num>
  <w:num w:numId="54">
    <w:abstractNumId w:val="82"/>
  </w:num>
  <w:num w:numId="55">
    <w:abstractNumId w:val="85"/>
  </w:num>
  <w:num w:numId="56">
    <w:abstractNumId w:val="56"/>
  </w:num>
  <w:num w:numId="57">
    <w:abstractNumId w:val="79"/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2"/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</w:num>
  <w:num w:numId="62">
    <w:abstractNumId w:val="54"/>
  </w:num>
  <w:num w:numId="63">
    <w:abstractNumId w:val="38"/>
  </w:num>
  <w:num w:numId="64">
    <w:abstractNumId w:val="25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9"/>
  </w:num>
  <w:num w:numId="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8"/>
  </w:num>
  <w:num w:numId="74">
    <w:abstractNumId w:val="103"/>
  </w:num>
  <w:num w:numId="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</w:num>
  <w:num w:numId="78">
    <w:abstractNumId w:val="1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</w:num>
  <w:num w:numId="85">
    <w:abstractNumId w:val="17"/>
  </w:num>
  <w:num w:numId="86">
    <w:abstractNumId w:val="83"/>
  </w:num>
  <w:num w:numId="87">
    <w:abstractNumId w:val="116"/>
  </w:num>
  <w:num w:numId="88">
    <w:abstractNumId w:val="15"/>
  </w:num>
  <w:num w:numId="89">
    <w:abstractNumId w:val="27"/>
  </w:num>
  <w:num w:numId="90">
    <w:abstractNumId w:val="52"/>
  </w:num>
  <w:num w:numId="91">
    <w:abstractNumId w:val="114"/>
  </w:num>
  <w:num w:numId="92">
    <w:abstractNumId w:val="19"/>
  </w:num>
  <w:num w:numId="93">
    <w:abstractNumId w:val="109"/>
  </w:num>
  <w:num w:numId="94">
    <w:abstractNumId w:val="110"/>
  </w:num>
  <w:num w:numId="95">
    <w:abstractNumId w:val="16"/>
  </w:num>
  <w:num w:numId="96">
    <w:abstractNumId w:val="118"/>
  </w:num>
  <w:num w:numId="97">
    <w:abstractNumId w:val="86"/>
  </w:num>
  <w:num w:numId="98">
    <w:abstractNumId w:val="90"/>
  </w:num>
  <w:num w:numId="99">
    <w:abstractNumId w:val="51"/>
  </w:num>
  <w:num w:numId="100">
    <w:abstractNumId w:val="102"/>
  </w:num>
  <w:num w:numId="101">
    <w:abstractNumId w:val="53"/>
  </w:num>
  <w:num w:numId="102">
    <w:abstractNumId w:val="78"/>
  </w:num>
  <w:num w:numId="103">
    <w:abstractNumId w:val="23"/>
  </w:num>
  <w:num w:numId="104">
    <w:abstractNumId w:val="74"/>
  </w:num>
  <w:num w:numId="105">
    <w:abstractNumId w:val="50"/>
  </w:num>
  <w:num w:numId="1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2"/>
  </w:num>
  <w:num w:numId="110">
    <w:abstractNumId w:val="68"/>
  </w:num>
  <w:num w:numId="111">
    <w:abstractNumId w:val="46"/>
  </w:num>
  <w:num w:numId="112">
    <w:abstractNumId w:val="108"/>
  </w:num>
  <w:num w:numId="113">
    <w:abstractNumId w:val="99"/>
  </w:num>
  <w:num w:numId="114">
    <w:abstractNumId w:val="95"/>
  </w:num>
  <w:num w:numId="1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2"/>
  </w:num>
  <w:num w:numId="118">
    <w:abstractNumId w:val="91"/>
  </w:num>
  <w:num w:numId="119">
    <w:abstractNumId w:val="35"/>
  </w:num>
  <w:num w:numId="120">
    <w:abstractNumId w:val="123"/>
  </w:num>
  <w:num w:numId="121">
    <w:abstractNumId w:val="40"/>
  </w:num>
  <w:num w:numId="122">
    <w:abstractNumId w:val="125"/>
  </w:num>
  <w:num w:numId="123">
    <w:abstractNumId w:val="84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lvl>
    </w:lvlOverride>
  </w:num>
  <w:num w:numId="124">
    <w:abstractNumId w:val="83"/>
  </w:num>
  <w:num w:numId="125">
    <w:abstractNumId w:val="37"/>
  </w:num>
  <w:num w:numId="12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0D99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21A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B8C"/>
    <w:rsid w:val="00054EDD"/>
    <w:rsid w:val="00055068"/>
    <w:rsid w:val="0005592F"/>
    <w:rsid w:val="00055A73"/>
    <w:rsid w:val="00055E62"/>
    <w:rsid w:val="00055F07"/>
    <w:rsid w:val="000569B4"/>
    <w:rsid w:val="00056AA4"/>
    <w:rsid w:val="00056D04"/>
    <w:rsid w:val="000572B7"/>
    <w:rsid w:val="0005738C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0F67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1D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9D9"/>
    <w:rsid w:val="000A2A66"/>
    <w:rsid w:val="000A2AD1"/>
    <w:rsid w:val="000A2E0A"/>
    <w:rsid w:val="000A4851"/>
    <w:rsid w:val="000A4C30"/>
    <w:rsid w:val="000A4EB8"/>
    <w:rsid w:val="000A5209"/>
    <w:rsid w:val="000A557A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AEE"/>
    <w:rsid w:val="000D1E12"/>
    <w:rsid w:val="000D2820"/>
    <w:rsid w:val="000D3AF4"/>
    <w:rsid w:val="000D40C3"/>
    <w:rsid w:val="000D4497"/>
    <w:rsid w:val="000D4504"/>
    <w:rsid w:val="000D4682"/>
    <w:rsid w:val="000D4F2E"/>
    <w:rsid w:val="000D4FDD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952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1B8"/>
    <w:rsid w:val="00104804"/>
    <w:rsid w:val="0010485B"/>
    <w:rsid w:val="001051F0"/>
    <w:rsid w:val="001054DF"/>
    <w:rsid w:val="00105969"/>
    <w:rsid w:val="00105DD4"/>
    <w:rsid w:val="00106805"/>
    <w:rsid w:val="001068CF"/>
    <w:rsid w:val="001074DF"/>
    <w:rsid w:val="001076DB"/>
    <w:rsid w:val="00107A43"/>
    <w:rsid w:val="00110040"/>
    <w:rsid w:val="001104C6"/>
    <w:rsid w:val="00110A85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5D63"/>
    <w:rsid w:val="00120193"/>
    <w:rsid w:val="00121959"/>
    <w:rsid w:val="00121F0F"/>
    <w:rsid w:val="00122194"/>
    <w:rsid w:val="001223AB"/>
    <w:rsid w:val="00122B79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BB9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5AA0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066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29C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5392"/>
    <w:rsid w:val="001955DD"/>
    <w:rsid w:val="00195CFC"/>
    <w:rsid w:val="00196282"/>
    <w:rsid w:val="00196746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5D74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85C"/>
    <w:rsid w:val="00221D4D"/>
    <w:rsid w:val="00221DF6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2F4"/>
    <w:rsid w:val="00230633"/>
    <w:rsid w:val="0023137B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0A5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1E5E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670"/>
    <w:rsid w:val="0027003E"/>
    <w:rsid w:val="00270443"/>
    <w:rsid w:val="0027053C"/>
    <w:rsid w:val="002705C4"/>
    <w:rsid w:val="00270CFB"/>
    <w:rsid w:val="0027126B"/>
    <w:rsid w:val="0027130F"/>
    <w:rsid w:val="00271313"/>
    <w:rsid w:val="00271439"/>
    <w:rsid w:val="002717E8"/>
    <w:rsid w:val="00271AD6"/>
    <w:rsid w:val="00272C59"/>
    <w:rsid w:val="0027362D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33F2"/>
    <w:rsid w:val="002A35C2"/>
    <w:rsid w:val="002A3914"/>
    <w:rsid w:val="002A41C3"/>
    <w:rsid w:val="002A423D"/>
    <w:rsid w:val="002A44FD"/>
    <w:rsid w:val="002A5149"/>
    <w:rsid w:val="002A5E68"/>
    <w:rsid w:val="002A6347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77B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7BC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AF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4300"/>
    <w:rsid w:val="00305E67"/>
    <w:rsid w:val="003077FB"/>
    <w:rsid w:val="00307D5D"/>
    <w:rsid w:val="00310882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0C73"/>
    <w:rsid w:val="003212C6"/>
    <w:rsid w:val="003218C1"/>
    <w:rsid w:val="00321BCB"/>
    <w:rsid w:val="0032209D"/>
    <w:rsid w:val="003222B6"/>
    <w:rsid w:val="003226B1"/>
    <w:rsid w:val="0032281E"/>
    <w:rsid w:val="00322A54"/>
    <w:rsid w:val="003230F4"/>
    <w:rsid w:val="003233C9"/>
    <w:rsid w:val="00323DF6"/>
    <w:rsid w:val="00323F49"/>
    <w:rsid w:val="003243B8"/>
    <w:rsid w:val="00324430"/>
    <w:rsid w:val="00325B4D"/>
    <w:rsid w:val="003262D4"/>
    <w:rsid w:val="00327709"/>
    <w:rsid w:val="00327FBC"/>
    <w:rsid w:val="00330101"/>
    <w:rsid w:val="003307DD"/>
    <w:rsid w:val="00330FAD"/>
    <w:rsid w:val="00331C1C"/>
    <w:rsid w:val="003320EC"/>
    <w:rsid w:val="00332A18"/>
    <w:rsid w:val="00332ED3"/>
    <w:rsid w:val="00332F79"/>
    <w:rsid w:val="0033304C"/>
    <w:rsid w:val="00333C96"/>
    <w:rsid w:val="00334019"/>
    <w:rsid w:val="003341D7"/>
    <w:rsid w:val="00334555"/>
    <w:rsid w:val="00334B38"/>
    <w:rsid w:val="003350BA"/>
    <w:rsid w:val="00335D56"/>
    <w:rsid w:val="00335ED7"/>
    <w:rsid w:val="00336090"/>
    <w:rsid w:val="0033618F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88"/>
    <w:rsid w:val="00343BAD"/>
    <w:rsid w:val="00343FFD"/>
    <w:rsid w:val="003440EB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56B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550"/>
    <w:rsid w:val="00373955"/>
    <w:rsid w:val="00374288"/>
    <w:rsid w:val="0037582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9A3"/>
    <w:rsid w:val="00387B90"/>
    <w:rsid w:val="00390ACA"/>
    <w:rsid w:val="00392059"/>
    <w:rsid w:val="003923BB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0BCB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265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D0E"/>
    <w:rsid w:val="003D1FEA"/>
    <w:rsid w:val="003D2066"/>
    <w:rsid w:val="003D243E"/>
    <w:rsid w:val="003D2914"/>
    <w:rsid w:val="003D2E4B"/>
    <w:rsid w:val="003D349B"/>
    <w:rsid w:val="003D3BBC"/>
    <w:rsid w:val="003D4594"/>
    <w:rsid w:val="003D4E19"/>
    <w:rsid w:val="003D4E3D"/>
    <w:rsid w:val="003D53A9"/>
    <w:rsid w:val="003D562B"/>
    <w:rsid w:val="003D568F"/>
    <w:rsid w:val="003D57C2"/>
    <w:rsid w:val="003D5A60"/>
    <w:rsid w:val="003D5E56"/>
    <w:rsid w:val="003D5EB1"/>
    <w:rsid w:val="003D63D2"/>
    <w:rsid w:val="003D6505"/>
    <w:rsid w:val="003D65C8"/>
    <w:rsid w:val="003D69E5"/>
    <w:rsid w:val="003D7139"/>
    <w:rsid w:val="003E09E2"/>
    <w:rsid w:val="003E0CFD"/>
    <w:rsid w:val="003E0DAF"/>
    <w:rsid w:val="003E148C"/>
    <w:rsid w:val="003E1647"/>
    <w:rsid w:val="003E16B3"/>
    <w:rsid w:val="003E18B5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7CF"/>
    <w:rsid w:val="003F181D"/>
    <w:rsid w:val="003F1E50"/>
    <w:rsid w:val="003F2CB6"/>
    <w:rsid w:val="003F30BE"/>
    <w:rsid w:val="003F3159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3AA9"/>
    <w:rsid w:val="0040453B"/>
    <w:rsid w:val="00404866"/>
    <w:rsid w:val="00404D58"/>
    <w:rsid w:val="004055FC"/>
    <w:rsid w:val="00405F6B"/>
    <w:rsid w:val="004069FF"/>
    <w:rsid w:val="00406B01"/>
    <w:rsid w:val="00406B72"/>
    <w:rsid w:val="00406FA0"/>
    <w:rsid w:val="00407B98"/>
    <w:rsid w:val="00407C00"/>
    <w:rsid w:val="00407EFF"/>
    <w:rsid w:val="0041040A"/>
    <w:rsid w:val="00410748"/>
    <w:rsid w:val="00410929"/>
    <w:rsid w:val="00410B99"/>
    <w:rsid w:val="00410CCF"/>
    <w:rsid w:val="00410F1A"/>
    <w:rsid w:val="0041122E"/>
    <w:rsid w:val="00411F7E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2FE5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093C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23F"/>
    <w:rsid w:val="00441A8F"/>
    <w:rsid w:val="00441FED"/>
    <w:rsid w:val="004421BF"/>
    <w:rsid w:val="00442464"/>
    <w:rsid w:val="00442BCF"/>
    <w:rsid w:val="00442C8A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7A8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3A3C"/>
    <w:rsid w:val="00494026"/>
    <w:rsid w:val="00494173"/>
    <w:rsid w:val="00494182"/>
    <w:rsid w:val="00494637"/>
    <w:rsid w:val="004949FB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20B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B47"/>
    <w:rsid w:val="004B1D21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B7EAA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5D3"/>
    <w:rsid w:val="004D1C1C"/>
    <w:rsid w:val="004D1E57"/>
    <w:rsid w:val="004D25C4"/>
    <w:rsid w:val="004D2841"/>
    <w:rsid w:val="004D2A5E"/>
    <w:rsid w:val="004D3721"/>
    <w:rsid w:val="004D46D8"/>
    <w:rsid w:val="004D4D8F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5624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CE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00F"/>
    <w:rsid w:val="0052163F"/>
    <w:rsid w:val="00521658"/>
    <w:rsid w:val="00521B0B"/>
    <w:rsid w:val="00521DD2"/>
    <w:rsid w:val="00522772"/>
    <w:rsid w:val="0052327C"/>
    <w:rsid w:val="005233A6"/>
    <w:rsid w:val="005236BC"/>
    <w:rsid w:val="00524017"/>
    <w:rsid w:val="00524398"/>
    <w:rsid w:val="0052492C"/>
    <w:rsid w:val="005249DA"/>
    <w:rsid w:val="00524FCC"/>
    <w:rsid w:val="005259C2"/>
    <w:rsid w:val="00525E97"/>
    <w:rsid w:val="005260C7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867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230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10F"/>
    <w:rsid w:val="0056042B"/>
    <w:rsid w:val="00560C5D"/>
    <w:rsid w:val="00561395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3CE0"/>
    <w:rsid w:val="00574902"/>
    <w:rsid w:val="005750A6"/>
    <w:rsid w:val="00575F52"/>
    <w:rsid w:val="00575F6C"/>
    <w:rsid w:val="0057612B"/>
    <w:rsid w:val="00576B07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652A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72D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A5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B81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6F6D"/>
    <w:rsid w:val="005E712A"/>
    <w:rsid w:val="005E7423"/>
    <w:rsid w:val="005F06FD"/>
    <w:rsid w:val="005F12A2"/>
    <w:rsid w:val="005F13B8"/>
    <w:rsid w:val="005F15CD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5"/>
    <w:rsid w:val="00623E2D"/>
    <w:rsid w:val="00623FA0"/>
    <w:rsid w:val="0062429A"/>
    <w:rsid w:val="006248D6"/>
    <w:rsid w:val="00624EE2"/>
    <w:rsid w:val="00625DBD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4E5"/>
    <w:rsid w:val="006446A5"/>
    <w:rsid w:val="00644CE7"/>
    <w:rsid w:val="00644E21"/>
    <w:rsid w:val="00644EC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B8C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A4C"/>
    <w:rsid w:val="00696F46"/>
    <w:rsid w:val="006971BC"/>
    <w:rsid w:val="0069787F"/>
    <w:rsid w:val="00697D89"/>
    <w:rsid w:val="006A0018"/>
    <w:rsid w:val="006A008C"/>
    <w:rsid w:val="006A0DC6"/>
    <w:rsid w:val="006A0E9E"/>
    <w:rsid w:val="006A1257"/>
    <w:rsid w:val="006A1A74"/>
    <w:rsid w:val="006A1C3B"/>
    <w:rsid w:val="006A1CF7"/>
    <w:rsid w:val="006A1EB6"/>
    <w:rsid w:val="006A20E1"/>
    <w:rsid w:val="006A3436"/>
    <w:rsid w:val="006A3C7A"/>
    <w:rsid w:val="006A4CBD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7E47"/>
    <w:rsid w:val="006D000E"/>
    <w:rsid w:val="006D05B2"/>
    <w:rsid w:val="006D1A43"/>
    <w:rsid w:val="006D2991"/>
    <w:rsid w:val="006D2A81"/>
    <w:rsid w:val="006D2E7A"/>
    <w:rsid w:val="006D2EE5"/>
    <w:rsid w:val="006D396B"/>
    <w:rsid w:val="006D3AA9"/>
    <w:rsid w:val="006D416F"/>
    <w:rsid w:val="006D4AF2"/>
    <w:rsid w:val="006D4EE2"/>
    <w:rsid w:val="006D591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EF9"/>
    <w:rsid w:val="00705035"/>
    <w:rsid w:val="00705416"/>
    <w:rsid w:val="0070541C"/>
    <w:rsid w:val="0070563A"/>
    <w:rsid w:val="007056EE"/>
    <w:rsid w:val="007058EC"/>
    <w:rsid w:val="00705D9E"/>
    <w:rsid w:val="0070612A"/>
    <w:rsid w:val="00706E06"/>
    <w:rsid w:val="00706FCC"/>
    <w:rsid w:val="00707317"/>
    <w:rsid w:val="00707614"/>
    <w:rsid w:val="00707FB9"/>
    <w:rsid w:val="00710032"/>
    <w:rsid w:val="0071055F"/>
    <w:rsid w:val="007113E4"/>
    <w:rsid w:val="0071193D"/>
    <w:rsid w:val="00712088"/>
    <w:rsid w:val="007139D2"/>
    <w:rsid w:val="00713F88"/>
    <w:rsid w:val="007141DF"/>
    <w:rsid w:val="0071473E"/>
    <w:rsid w:val="00714876"/>
    <w:rsid w:val="00714D48"/>
    <w:rsid w:val="007152DA"/>
    <w:rsid w:val="007160F6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11"/>
    <w:rsid w:val="00743733"/>
    <w:rsid w:val="00743D98"/>
    <w:rsid w:val="007441CB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5C"/>
    <w:rsid w:val="007718C8"/>
    <w:rsid w:val="00773672"/>
    <w:rsid w:val="00773C46"/>
    <w:rsid w:val="007743B1"/>
    <w:rsid w:val="0077493E"/>
    <w:rsid w:val="00774D37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3FEC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419"/>
    <w:rsid w:val="0079297E"/>
    <w:rsid w:val="00793297"/>
    <w:rsid w:val="00793E4D"/>
    <w:rsid w:val="00794F57"/>
    <w:rsid w:val="00795625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5E73"/>
    <w:rsid w:val="007A5EB2"/>
    <w:rsid w:val="007A6260"/>
    <w:rsid w:val="007B0161"/>
    <w:rsid w:val="007B0375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90D"/>
    <w:rsid w:val="007B7A5B"/>
    <w:rsid w:val="007B7C6B"/>
    <w:rsid w:val="007C0D20"/>
    <w:rsid w:val="007C1150"/>
    <w:rsid w:val="007C1DA9"/>
    <w:rsid w:val="007C209F"/>
    <w:rsid w:val="007C21DB"/>
    <w:rsid w:val="007C237E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37B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A0D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DCF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640"/>
    <w:rsid w:val="00817BAF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86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3E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C0E"/>
    <w:rsid w:val="00852F17"/>
    <w:rsid w:val="00853329"/>
    <w:rsid w:val="00853B53"/>
    <w:rsid w:val="00854229"/>
    <w:rsid w:val="0085514D"/>
    <w:rsid w:val="0085555E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88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2C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30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280"/>
    <w:rsid w:val="008C33C9"/>
    <w:rsid w:val="008C3C42"/>
    <w:rsid w:val="008C4575"/>
    <w:rsid w:val="008C46EC"/>
    <w:rsid w:val="008C5346"/>
    <w:rsid w:val="008C552D"/>
    <w:rsid w:val="008C5BD6"/>
    <w:rsid w:val="008C6884"/>
    <w:rsid w:val="008C6A73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5FBA"/>
    <w:rsid w:val="008D7301"/>
    <w:rsid w:val="008D7379"/>
    <w:rsid w:val="008E0494"/>
    <w:rsid w:val="008E1675"/>
    <w:rsid w:val="008E171D"/>
    <w:rsid w:val="008E24FC"/>
    <w:rsid w:val="008E2A38"/>
    <w:rsid w:val="008E3149"/>
    <w:rsid w:val="008E355B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4C7"/>
    <w:rsid w:val="00947AEC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5E03"/>
    <w:rsid w:val="00956E27"/>
    <w:rsid w:val="0095707A"/>
    <w:rsid w:val="00957377"/>
    <w:rsid w:val="009578A3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7F9"/>
    <w:rsid w:val="009758BF"/>
    <w:rsid w:val="00975ADE"/>
    <w:rsid w:val="00975BFF"/>
    <w:rsid w:val="00975F4A"/>
    <w:rsid w:val="00976474"/>
    <w:rsid w:val="00976957"/>
    <w:rsid w:val="009775EE"/>
    <w:rsid w:val="009807CA"/>
    <w:rsid w:val="0098123A"/>
    <w:rsid w:val="009817A0"/>
    <w:rsid w:val="0098183D"/>
    <w:rsid w:val="0098188E"/>
    <w:rsid w:val="00981CD5"/>
    <w:rsid w:val="00982337"/>
    <w:rsid w:val="009829CE"/>
    <w:rsid w:val="00982DA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1B"/>
    <w:rsid w:val="00987736"/>
    <w:rsid w:val="0098778D"/>
    <w:rsid w:val="009879FC"/>
    <w:rsid w:val="00987C3A"/>
    <w:rsid w:val="0099079F"/>
    <w:rsid w:val="0099160A"/>
    <w:rsid w:val="00991628"/>
    <w:rsid w:val="0099246D"/>
    <w:rsid w:val="00992601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5EF"/>
    <w:rsid w:val="009A260F"/>
    <w:rsid w:val="009A2742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8D"/>
    <w:rsid w:val="009B7BA4"/>
    <w:rsid w:val="009C0453"/>
    <w:rsid w:val="009C09D2"/>
    <w:rsid w:val="009C10DC"/>
    <w:rsid w:val="009C1412"/>
    <w:rsid w:val="009C269B"/>
    <w:rsid w:val="009C2785"/>
    <w:rsid w:val="009C2E50"/>
    <w:rsid w:val="009C3186"/>
    <w:rsid w:val="009C354B"/>
    <w:rsid w:val="009C372A"/>
    <w:rsid w:val="009C37AE"/>
    <w:rsid w:val="009C3803"/>
    <w:rsid w:val="009C43D7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A8E"/>
    <w:rsid w:val="009D1E4C"/>
    <w:rsid w:val="009D3088"/>
    <w:rsid w:val="009D325A"/>
    <w:rsid w:val="009D459C"/>
    <w:rsid w:val="009D487E"/>
    <w:rsid w:val="009D4AB5"/>
    <w:rsid w:val="009D51DB"/>
    <w:rsid w:val="009D52B6"/>
    <w:rsid w:val="009D59CD"/>
    <w:rsid w:val="009D5AC9"/>
    <w:rsid w:val="009D5FF5"/>
    <w:rsid w:val="009D6231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4FB6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45B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72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577"/>
    <w:rsid w:val="00A20B98"/>
    <w:rsid w:val="00A20DE8"/>
    <w:rsid w:val="00A210C4"/>
    <w:rsid w:val="00A21C68"/>
    <w:rsid w:val="00A22880"/>
    <w:rsid w:val="00A23455"/>
    <w:rsid w:val="00A23BA8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27B88"/>
    <w:rsid w:val="00A303A6"/>
    <w:rsid w:val="00A3046D"/>
    <w:rsid w:val="00A30FD4"/>
    <w:rsid w:val="00A311AC"/>
    <w:rsid w:val="00A31A5E"/>
    <w:rsid w:val="00A32737"/>
    <w:rsid w:val="00A32A29"/>
    <w:rsid w:val="00A33E13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C44"/>
    <w:rsid w:val="00A37FCC"/>
    <w:rsid w:val="00A40213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588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BAB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6E"/>
    <w:rsid w:val="00A573B3"/>
    <w:rsid w:val="00A5758E"/>
    <w:rsid w:val="00A579F9"/>
    <w:rsid w:val="00A60499"/>
    <w:rsid w:val="00A606C1"/>
    <w:rsid w:val="00A60A86"/>
    <w:rsid w:val="00A6105C"/>
    <w:rsid w:val="00A61068"/>
    <w:rsid w:val="00A61D99"/>
    <w:rsid w:val="00A627C5"/>
    <w:rsid w:val="00A62A74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0E1C"/>
    <w:rsid w:val="00A714D8"/>
    <w:rsid w:val="00A71639"/>
    <w:rsid w:val="00A71749"/>
    <w:rsid w:val="00A720B8"/>
    <w:rsid w:val="00A7225B"/>
    <w:rsid w:val="00A73036"/>
    <w:rsid w:val="00A7373D"/>
    <w:rsid w:val="00A7412C"/>
    <w:rsid w:val="00A7415C"/>
    <w:rsid w:val="00A74FAB"/>
    <w:rsid w:val="00A75333"/>
    <w:rsid w:val="00A7560A"/>
    <w:rsid w:val="00A758A3"/>
    <w:rsid w:val="00A758BC"/>
    <w:rsid w:val="00A75A5D"/>
    <w:rsid w:val="00A75AA9"/>
    <w:rsid w:val="00A75B31"/>
    <w:rsid w:val="00A763A5"/>
    <w:rsid w:val="00A766EB"/>
    <w:rsid w:val="00A76ED8"/>
    <w:rsid w:val="00A80216"/>
    <w:rsid w:val="00A81085"/>
    <w:rsid w:val="00A81386"/>
    <w:rsid w:val="00A81A86"/>
    <w:rsid w:val="00A827FB"/>
    <w:rsid w:val="00A83175"/>
    <w:rsid w:val="00A83A30"/>
    <w:rsid w:val="00A83EFA"/>
    <w:rsid w:val="00A847F2"/>
    <w:rsid w:val="00A8480F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246C"/>
    <w:rsid w:val="00A9251D"/>
    <w:rsid w:val="00A93B75"/>
    <w:rsid w:val="00A93BF1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6E2D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0EF5"/>
    <w:rsid w:val="00AD19DB"/>
    <w:rsid w:val="00AD20F9"/>
    <w:rsid w:val="00AD2B53"/>
    <w:rsid w:val="00AD2B9D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395"/>
    <w:rsid w:val="00AE14DD"/>
    <w:rsid w:val="00AE1501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1A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06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6CB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2A51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9E8"/>
    <w:rsid w:val="00B23CA6"/>
    <w:rsid w:val="00B23D3E"/>
    <w:rsid w:val="00B2420E"/>
    <w:rsid w:val="00B24513"/>
    <w:rsid w:val="00B249A1"/>
    <w:rsid w:val="00B249A6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943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6FA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1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13F"/>
    <w:rsid w:val="00B9058A"/>
    <w:rsid w:val="00B90600"/>
    <w:rsid w:val="00B90F0C"/>
    <w:rsid w:val="00B91906"/>
    <w:rsid w:val="00B91945"/>
    <w:rsid w:val="00B91F96"/>
    <w:rsid w:val="00B9211B"/>
    <w:rsid w:val="00B92A73"/>
    <w:rsid w:val="00B9414E"/>
    <w:rsid w:val="00B953FA"/>
    <w:rsid w:val="00B954E2"/>
    <w:rsid w:val="00B96C8D"/>
    <w:rsid w:val="00B96EA4"/>
    <w:rsid w:val="00B97794"/>
    <w:rsid w:val="00BA0380"/>
    <w:rsid w:val="00BA0AC7"/>
    <w:rsid w:val="00BA124B"/>
    <w:rsid w:val="00BA16B3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A49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497"/>
    <w:rsid w:val="00BB58F3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5C62"/>
    <w:rsid w:val="00BC68EF"/>
    <w:rsid w:val="00BC6979"/>
    <w:rsid w:val="00BC72F7"/>
    <w:rsid w:val="00BC764A"/>
    <w:rsid w:val="00BC7792"/>
    <w:rsid w:val="00BD0C50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CA6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1E2"/>
    <w:rsid w:val="00BE62FB"/>
    <w:rsid w:val="00BE66F2"/>
    <w:rsid w:val="00BE69E7"/>
    <w:rsid w:val="00BE6CDA"/>
    <w:rsid w:val="00BF03D2"/>
    <w:rsid w:val="00BF0562"/>
    <w:rsid w:val="00BF05B0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A41"/>
    <w:rsid w:val="00BF7E38"/>
    <w:rsid w:val="00C00014"/>
    <w:rsid w:val="00C000E5"/>
    <w:rsid w:val="00C00229"/>
    <w:rsid w:val="00C009E6"/>
    <w:rsid w:val="00C00F01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99A"/>
    <w:rsid w:val="00C04CE2"/>
    <w:rsid w:val="00C04E42"/>
    <w:rsid w:val="00C0506A"/>
    <w:rsid w:val="00C0513E"/>
    <w:rsid w:val="00C053E7"/>
    <w:rsid w:val="00C057A3"/>
    <w:rsid w:val="00C06576"/>
    <w:rsid w:val="00C068DC"/>
    <w:rsid w:val="00C06D99"/>
    <w:rsid w:val="00C10BD7"/>
    <w:rsid w:val="00C1109A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1F"/>
    <w:rsid w:val="00C16DEE"/>
    <w:rsid w:val="00C16F7A"/>
    <w:rsid w:val="00C17069"/>
    <w:rsid w:val="00C175D0"/>
    <w:rsid w:val="00C20762"/>
    <w:rsid w:val="00C20BDB"/>
    <w:rsid w:val="00C20E04"/>
    <w:rsid w:val="00C2115A"/>
    <w:rsid w:val="00C21408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2A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7A7"/>
    <w:rsid w:val="00C44CAD"/>
    <w:rsid w:val="00C44CFB"/>
    <w:rsid w:val="00C45253"/>
    <w:rsid w:val="00C45A3B"/>
    <w:rsid w:val="00C45A43"/>
    <w:rsid w:val="00C45E83"/>
    <w:rsid w:val="00C46295"/>
    <w:rsid w:val="00C4654F"/>
    <w:rsid w:val="00C46CEE"/>
    <w:rsid w:val="00C4785E"/>
    <w:rsid w:val="00C47B0E"/>
    <w:rsid w:val="00C500E2"/>
    <w:rsid w:val="00C50147"/>
    <w:rsid w:val="00C503BA"/>
    <w:rsid w:val="00C5074E"/>
    <w:rsid w:val="00C50C92"/>
    <w:rsid w:val="00C51211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F82"/>
    <w:rsid w:val="00C56158"/>
    <w:rsid w:val="00C563AA"/>
    <w:rsid w:val="00C56416"/>
    <w:rsid w:val="00C5679F"/>
    <w:rsid w:val="00C56B2B"/>
    <w:rsid w:val="00C56B36"/>
    <w:rsid w:val="00C56FDD"/>
    <w:rsid w:val="00C5740B"/>
    <w:rsid w:val="00C57473"/>
    <w:rsid w:val="00C57AED"/>
    <w:rsid w:val="00C60095"/>
    <w:rsid w:val="00C60B20"/>
    <w:rsid w:val="00C60C5B"/>
    <w:rsid w:val="00C61B88"/>
    <w:rsid w:val="00C61C47"/>
    <w:rsid w:val="00C61E9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A8D"/>
    <w:rsid w:val="00C8474B"/>
    <w:rsid w:val="00C84B30"/>
    <w:rsid w:val="00C84E71"/>
    <w:rsid w:val="00C851DE"/>
    <w:rsid w:val="00C8532B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97DC4"/>
    <w:rsid w:val="00CA003A"/>
    <w:rsid w:val="00CA0DE7"/>
    <w:rsid w:val="00CA0FA0"/>
    <w:rsid w:val="00CA15D3"/>
    <w:rsid w:val="00CA1F5D"/>
    <w:rsid w:val="00CA295B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683"/>
    <w:rsid w:val="00CB3717"/>
    <w:rsid w:val="00CB3853"/>
    <w:rsid w:val="00CB3FBB"/>
    <w:rsid w:val="00CB482B"/>
    <w:rsid w:val="00CB51E5"/>
    <w:rsid w:val="00CB6156"/>
    <w:rsid w:val="00CB638D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497"/>
    <w:rsid w:val="00CD05FD"/>
    <w:rsid w:val="00CD0EDA"/>
    <w:rsid w:val="00CD1669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4C84"/>
    <w:rsid w:val="00CD5DA3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26E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B8B"/>
    <w:rsid w:val="00CE6E46"/>
    <w:rsid w:val="00CE74D4"/>
    <w:rsid w:val="00CE74FA"/>
    <w:rsid w:val="00CE7500"/>
    <w:rsid w:val="00CE7613"/>
    <w:rsid w:val="00CF0F4B"/>
    <w:rsid w:val="00CF115C"/>
    <w:rsid w:val="00CF1162"/>
    <w:rsid w:val="00CF1B6B"/>
    <w:rsid w:val="00CF209C"/>
    <w:rsid w:val="00CF220F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915"/>
    <w:rsid w:val="00CF7B12"/>
    <w:rsid w:val="00D00E43"/>
    <w:rsid w:val="00D01199"/>
    <w:rsid w:val="00D0265F"/>
    <w:rsid w:val="00D02783"/>
    <w:rsid w:val="00D02AFD"/>
    <w:rsid w:val="00D032D9"/>
    <w:rsid w:val="00D03D0E"/>
    <w:rsid w:val="00D04044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3B77"/>
    <w:rsid w:val="00D1548B"/>
    <w:rsid w:val="00D15A85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3FEA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E33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8D6"/>
    <w:rsid w:val="00D47A3A"/>
    <w:rsid w:val="00D47EFE"/>
    <w:rsid w:val="00D50304"/>
    <w:rsid w:val="00D5035D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53A2"/>
    <w:rsid w:val="00D7781D"/>
    <w:rsid w:val="00D80054"/>
    <w:rsid w:val="00D806D9"/>
    <w:rsid w:val="00D8094F"/>
    <w:rsid w:val="00D80E0B"/>
    <w:rsid w:val="00D80E4D"/>
    <w:rsid w:val="00D810F3"/>
    <w:rsid w:val="00D812C6"/>
    <w:rsid w:val="00D816DC"/>
    <w:rsid w:val="00D81C6B"/>
    <w:rsid w:val="00D81EE1"/>
    <w:rsid w:val="00D81F29"/>
    <w:rsid w:val="00D82122"/>
    <w:rsid w:val="00D828FF"/>
    <w:rsid w:val="00D831C5"/>
    <w:rsid w:val="00D8372F"/>
    <w:rsid w:val="00D8376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3EF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AD0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76D"/>
    <w:rsid w:val="00DB7B7D"/>
    <w:rsid w:val="00DB7C3F"/>
    <w:rsid w:val="00DC0270"/>
    <w:rsid w:val="00DC03F6"/>
    <w:rsid w:val="00DC0772"/>
    <w:rsid w:val="00DC0A17"/>
    <w:rsid w:val="00DC0E5E"/>
    <w:rsid w:val="00DC1FE3"/>
    <w:rsid w:val="00DC332F"/>
    <w:rsid w:val="00DC3A16"/>
    <w:rsid w:val="00DC3D60"/>
    <w:rsid w:val="00DC3E86"/>
    <w:rsid w:val="00DC57CC"/>
    <w:rsid w:val="00DC655E"/>
    <w:rsid w:val="00DC66AD"/>
    <w:rsid w:val="00DC66D3"/>
    <w:rsid w:val="00DC7555"/>
    <w:rsid w:val="00DC77D2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67A"/>
    <w:rsid w:val="00DD3972"/>
    <w:rsid w:val="00DD3BC4"/>
    <w:rsid w:val="00DD54DB"/>
    <w:rsid w:val="00DD5CFB"/>
    <w:rsid w:val="00DD6469"/>
    <w:rsid w:val="00DD66A4"/>
    <w:rsid w:val="00DD68B6"/>
    <w:rsid w:val="00DD6B79"/>
    <w:rsid w:val="00DD7B4D"/>
    <w:rsid w:val="00DD7CAF"/>
    <w:rsid w:val="00DE0207"/>
    <w:rsid w:val="00DE096A"/>
    <w:rsid w:val="00DE1039"/>
    <w:rsid w:val="00DE1EAA"/>
    <w:rsid w:val="00DE23EA"/>
    <w:rsid w:val="00DE2ED7"/>
    <w:rsid w:val="00DE3542"/>
    <w:rsid w:val="00DE37AF"/>
    <w:rsid w:val="00DE3C91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199"/>
    <w:rsid w:val="00DF227F"/>
    <w:rsid w:val="00DF319D"/>
    <w:rsid w:val="00DF31F3"/>
    <w:rsid w:val="00DF3893"/>
    <w:rsid w:val="00DF3C04"/>
    <w:rsid w:val="00DF3EC6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0F9A"/>
    <w:rsid w:val="00E01A0C"/>
    <w:rsid w:val="00E0228F"/>
    <w:rsid w:val="00E02FA7"/>
    <w:rsid w:val="00E04E2C"/>
    <w:rsid w:val="00E057E2"/>
    <w:rsid w:val="00E057E3"/>
    <w:rsid w:val="00E05E43"/>
    <w:rsid w:val="00E06CC1"/>
    <w:rsid w:val="00E07472"/>
    <w:rsid w:val="00E0777C"/>
    <w:rsid w:val="00E07EDD"/>
    <w:rsid w:val="00E102D5"/>
    <w:rsid w:val="00E1085B"/>
    <w:rsid w:val="00E10C4A"/>
    <w:rsid w:val="00E10DC4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4B9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063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96D"/>
    <w:rsid w:val="00E52B46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C06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040"/>
    <w:rsid w:val="00E67D8F"/>
    <w:rsid w:val="00E67DA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B7C"/>
    <w:rsid w:val="00E76C12"/>
    <w:rsid w:val="00E76CC4"/>
    <w:rsid w:val="00E77817"/>
    <w:rsid w:val="00E77B7F"/>
    <w:rsid w:val="00E80131"/>
    <w:rsid w:val="00E80322"/>
    <w:rsid w:val="00E8063F"/>
    <w:rsid w:val="00E80B7F"/>
    <w:rsid w:val="00E80E32"/>
    <w:rsid w:val="00E819F3"/>
    <w:rsid w:val="00E821FC"/>
    <w:rsid w:val="00E824F2"/>
    <w:rsid w:val="00E825DD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C07"/>
    <w:rsid w:val="00E87DA3"/>
    <w:rsid w:val="00E9105A"/>
    <w:rsid w:val="00E912CB"/>
    <w:rsid w:val="00E917F9"/>
    <w:rsid w:val="00E9191D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D4D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461"/>
    <w:rsid w:val="00EB5E6D"/>
    <w:rsid w:val="00EB6B7B"/>
    <w:rsid w:val="00EB6B86"/>
    <w:rsid w:val="00EB7606"/>
    <w:rsid w:val="00EB793D"/>
    <w:rsid w:val="00EC0904"/>
    <w:rsid w:val="00EC0D06"/>
    <w:rsid w:val="00EC128D"/>
    <w:rsid w:val="00EC17AE"/>
    <w:rsid w:val="00EC2694"/>
    <w:rsid w:val="00EC332A"/>
    <w:rsid w:val="00EC41B0"/>
    <w:rsid w:val="00EC45DF"/>
    <w:rsid w:val="00EC4CB0"/>
    <w:rsid w:val="00EC50FE"/>
    <w:rsid w:val="00EC54F4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574"/>
    <w:rsid w:val="00ED3908"/>
    <w:rsid w:val="00ED4312"/>
    <w:rsid w:val="00ED4550"/>
    <w:rsid w:val="00ED489D"/>
    <w:rsid w:val="00ED4BAF"/>
    <w:rsid w:val="00ED5192"/>
    <w:rsid w:val="00ED5332"/>
    <w:rsid w:val="00ED54DD"/>
    <w:rsid w:val="00ED6308"/>
    <w:rsid w:val="00ED7819"/>
    <w:rsid w:val="00ED7AF1"/>
    <w:rsid w:val="00ED7DB5"/>
    <w:rsid w:val="00ED7EB4"/>
    <w:rsid w:val="00EE027B"/>
    <w:rsid w:val="00EE04D9"/>
    <w:rsid w:val="00EE109A"/>
    <w:rsid w:val="00EE120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18D5"/>
    <w:rsid w:val="00F021E6"/>
    <w:rsid w:val="00F02F12"/>
    <w:rsid w:val="00F02FAC"/>
    <w:rsid w:val="00F03827"/>
    <w:rsid w:val="00F05567"/>
    <w:rsid w:val="00F05853"/>
    <w:rsid w:val="00F067CC"/>
    <w:rsid w:val="00F06A2D"/>
    <w:rsid w:val="00F071DC"/>
    <w:rsid w:val="00F075C1"/>
    <w:rsid w:val="00F07BD1"/>
    <w:rsid w:val="00F101F3"/>
    <w:rsid w:val="00F108B4"/>
    <w:rsid w:val="00F110C7"/>
    <w:rsid w:val="00F116B6"/>
    <w:rsid w:val="00F11B20"/>
    <w:rsid w:val="00F11CC4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1426"/>
    <w:rsid w:val="00F3240C"/>
    <w:rsid w:val="00F33A4F"/>
    <w:rsid w:val="00F33B4A"/>
    <w:rsid w:val="00F34112"/>
    <w:rsid w:val="00F342C1"/>
    <w:rsid w:val="00F35053"/>
    <w:rsid w:val="00F35C1E"/>
    <w:rsid w:val="00F3647B"/>
    <w:rsid w:val="00F364AD"/>
    <w:rsid w:val="00F3656B"/>
    <w:rsid w:val="00F36CD7"/>
    <w:rsid w:val="00F371B3"/>
    <w:rsid w:val="00F37244"/>
    <w:rsid w:val="00F377D0"/>
    <w:rsid w:val="00F379F0"/>
    <w:rsid w:val="00F404A7"/>
    <w:rsid w:val="00F40736"/>
    <w:rsid w:val="00F40A92"/>
    <w:rsid w:val="00F42361"/>
    <w:rsid w:val="00F425A4"/>
    <w:rsid w:val="00F42AA0"/>
    <w:rsid w:val="00F42D98"/>
    <w:rsid w:val="00F4338D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4B69"/>
    <w:rsid w:val="00F55CA2"/>
    <w:rsid w:val="00F569C4"/>
    <w:rsid w:val="00F56E98"/>
    <w:rsid w:val="00F57CC6"/>
    <w:rsid w:val="00F57E34"/>
    <w:rsid w:val="00F605D8"/>
    <w:rsid w:val="00F60AAC"/>
    <w:rsid w:val="00F60BBD"/>
    <w:rsid w:val="00F60D54"/>
    <w:rsid w:val="00F611EC"/>
    <w:rsid w:val="00F618A7"/>
    <w:rsid w:val="00F61A89"/>
    <w:rsid w:val="00F61E2F"/>
    <w:rsid w:val="00F62828"/>
    <w:rsid w:val="00F6493E"/>
    <w:rsid w:val="00F653CE"/>
    <w:rsid w:val="00F658E7"/>
    <w:rsid w:val="00F65A83"/>
    <w:rsid w:val="00F65B31"/>
    <w:rsid w:val="00F65F7F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4CB9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0579"/>
    <w:rsid w:val="00FD176E"/>
    <w:rsid w:val="00FD25A7"/>
    <w:rsid w:val="00FD2DDE"/>
    <w:rsid w:val="00FD2E62"/>
    <w:rsid w:val="00FD3705"/>
    <w:rsid w:val="00FD3962"/>
    <w:rsid w:val="00FD44A2"/>
    <w:rsid w:val="00FD48AB"/>
    <w:rsid w:val="00FD4C6B"/>
    <w:rsid w:val="00FD53F9"/>
    <w:rsid w:val="00FD55C9"/>
    <w:rsid w:val="00FD599C"/>
    <w:rsid w:val="00FD5EEC"/>
    <w:rsid w:val="00FD6106"/>
    <w:rsid w:val="00FD6273"/>
    <w:rsid w:val="00FD7215"/>
    <w:rsid w:val="00FD7480"/>
    <w:rsid w:val="00FD7513"/>
    <w:rsid w:val="00FD7A37"/>
    <w:rsid w:val="00FE01E5"/>
    <w:rsid w:val="00FE0813"/>
    <w:rsid w:val="00FE0CFD"/>
    <w:rsid w:val="00FE130B"/>
    <w:rsid w:val="00FE16EF"/>
    <w:rsid w:val="00FE1AF8"/>
    <w:rsid w:val="00FE22C4"/>
    <w:rsid w:val="00FE25ED"/>
    <w:rsid w:val="00FE3093"/>
    <w:rsid w:val="00FE31E1"/>
    <w:rsid w:val="00FE3DC7"/>
    <w:rsid w:val="00FE40F0"/>
    <w:rsid w:val="00FE517B"/>
    <w:rsid w:val="00FE5AEB"/>
    <w:rsid w:val="00FE6691"/>
    <w:rsid w:val="00FE6A66"/>
    <w:rsid w:val="00FE74AC"/>
    <w:rsid w:val="00FE77A1"/>
    <w:rsid w:val="00FE7987"/>
    <w:rsid w:val="00FE7E2B"/>
    <w:rsid w:val="00FF02CC"/>
    <w:rsid w:val="00FF1242"/>
    <w:rsid w:val="00FF1413"/>
    <w:rsid w:val="00FF14F0"/>
    <w:rsid w:val="00FF1A82"/>
    <w:rsid w:val="00FF1CF8"/>
    <w:rsid w:val="00FF1E74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6C3E"/>
    <w:rsid w:val="00FF7182"/>
    <w:rsid w:val="00FF72DF"/>
    <w:rsid w:val="00FF75FD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564B-9FED-4094-9600-5D0BA2F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11</Pages>
  <Words>1892</Words>
  <Characters>16144</Characters>
  <Application>Microsoft Office Word</Application>
  <DocSecurity>0</DocSecurity>
  <Lines>134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18001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889</cp:revision>
  <cp:lastPrinted>2023-07-14T06:29:00Z</cp:lastPrinted>
  <dcterms:created xsi:type="dcterms:W3CDTF">2021-06-24T10:45:00Z</dcterms:created>
  <dcterms:modified xsi:type="dcterms:W3CDTF">2023-07-14T06:49:00Z</dcterms:modified>
</cp:coreProperties>
</file>