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93473" w14:textId="77777777" w:rsidR="00B2187D" w:rsidRPr="00DB793A" w:rsidRDefault="00B2187D" w:rsidP="00B2187D">
      <w:pPr>
        <w:pageBreakBefore/>
        <w:tabs>
          <w:tab w:val="center" w:pos="4536"/>
          <w:tab w:val="right" w:pos="9072"/>
        </w:tabs>
        <w:spacing w:after="0" w:line="240" w:lineRule="auto"/>
        <w:jc w:val="right"/>
        <w:textAlignment w:val="baseline"/>
        <w:rPr>
          <w:rFonts w:asciiTheme="minorHAnsi" w:eastAsia="Courier New" w:hAnsiTheme="minorHAnsi" w:cstheme="minorHAnsi"/>
          <w:kern w:val="2"/>
          <w:lang w:bidi="hi-IN"/>
        </w:rPr>
      </w:pPr>
      <w:r w:rsidRPr="00DB793A">
        <w:rPr>
          <w:rFonts w:asciiTheme="minorHAnsi" w:eastAsia="Courier New" w:hAnsiTheme="minorHAnsi" w:cstheme="minorHAnsi"/>
          <w:i/>
          <w:color w:val="000000"/>
          <w:kern w:val="2"/>
          <w:lang w:bidi="hi-IN"/>
        </w:rPr>
        <w:t>Załącznik nr 4</w:t>
      </w:r>
    </w:p>
    <w:p w14:paraId="313DDE45" w14:textId="77777777" w:rsidR="00B2187D" w:rsidRPr="00DB793A" w:rsidRDefault="00B2187D" w:rsidP="00B2187D">
      <w:pPr>
        <w:shd w:val="clear" w:color="auto" w:fill="FFFFFF"/>
        <w:jc w:val="center"/>
        <w:rPr>
          <w:rFonts w:asciiTheme="minorHAnsi" w:hAnsiTheme="minorHAnsi" w:cstheme="minorHAnsi"/>
        </w:rPr>
      </w:pPr>
      <w:r w:rsidRPr="00DB793A">
        <w:rPr>
          <w:rFonts w:asciiTheme="minorHAnsi" w:hAnsiTheme="minorHAnsi" w:cstheme="minorHAnsi"/>
          <w:b/>
          <w:color w:val="222222"/>
        </w:rPr>
        <w:t>LISTA PODMIOTÓW GRUPY KAPITAŁOWEJ</w:t>
      </w:r>
    </w:p>
    <w:p w14:paraId="2D84C347" w14:textId="77777777" w:rsidR="00B2187D" w:rsidRPr="00DB793A" w:rsidRDefault="00B2187D" w:rsidP="00B2187D">
      <w:pPr>
        <w:jc w:val="center"/>
        <w:rPr>
          <w:rFonts w:asciiTheme="minorHAnsi" w:hAnsiTheme="minorHAnsi" w:cstheme="minorHAnsi"/>
        </w:rPr>
      </w:pPr>
      <w:r w:rsidRPr="00DB793A">
        <w:rPr>
          <w:rFonts w:asciiTheme="minorHAnsi" w:hAnsiTheme="minorHAnsi" w:cstheme="minorHAnsi"/>
          <w:b/>
        </w:rPr>
        <w:t>…………………………</w:t>
      </w:r>
    </w:p>
    <w:p w14:paraId="594435D6" w14:textId="77777777" w:rsidR="00B2187D" w:rsidRPr="00DB793A" w:rsidRDefault="00B2187D" w:rsidP="00B2187D">
      <w:pPr>
        <w:ind w:right="-471"/>
        <w:jc w:val="center"/>
        <w:rPr>
          <w:rFonts w:asciiTheme="minorHAnsi" w:hAnsiTheme="minorHAnsi" w:cstheme="minorHAnsi"/>
          <w:i/>
          <w:color w:val="00000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B2187D" w:rsidRPr="00DB793A" w14:paraId="1BB3DC70" w14:textId="77777777" w:rsidTr="00510996">
        <w:trPr>
          <w:trHeight w:val="244"/>
        </w:trPr>
        <w:tc>
          <w:tcPr>
            <w:tcW w:w="1080" w:type="dxa"/>
            <w:shd w:val="clear" w:color="auto" w:fill="auto"/>
          </w:tcPr>
          <w:p w14:paraId="28D231AE" w14:textId="77777777" w:rsidR="00B2187D" w:rsidRPr="00DB793A" w:rsidRDefault="00B2187D" w:rsidP="00B2187D">
            <w:pPr>
              <w:jc w:val="center"/>
              <w:rPr>
                <w:rFonts w:asciiTheme="minorHAnsi" w:hAnsiTheme="minorHAnsi" w:cstheme="minorHAnsi"/>
              </w:rPr>
            </w:pPr>
            <w:r w:rsidRPr="00DB793A">
              <w:rPr>
                <w:rFonts w:asciiTheme="minorHAnsi" w:hAnsiTheme="minorHAnsi" w:cstheme="minorHAnsi"/>
                <w:b/>
                <w:lang w:eastAsia="pl-PL"/>
              </w:rPr>
              <w:t>Zadanie:</w:t>
            </w:r>
          </w:p>
        </w:tc>
        <w:tc>
          <w:tcPr>
            <w:tcW w:w="8985" w:type="dxa"/>
            <w:gridSpan w:val="2"/>
            <w:shd w:val="clear" w:color="auto" w:fill="auto"/>
          </w:tcPr>
          <w:p w14:paraId="22C89902" w14:textId="77777777" w:rsidR="002972DD" w:rsidRPr="00DB793A" w:rsidRDefault="002972DD" w:rsidP="002972DD">
            <w:pPr>
              <w:tabs>
                <w:tab w:val="decimal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793A">
              <w:rPr>
                <w:rFonts w:asciiTheme="minorHAnsi" w:hAnsiTheme="minorHAnsi" w:cstheme="minorHAnsi"/>
                <w:b/>
                <w:bCs/>
              </w:rPr>
              <w:t>Dostawa laptopów, komputerów stacjonarnych oraz tabletów w ramach projektu pn. „Rozwój cyfrowy JST oraz wzmocnienie cyfrowej odporności na zagrożenia”</w:t>
            </w:r>
          </w:p>
          <w:p w14:paraId="04A2AF6E" w14:textId="77777777" w:rsidR="00B2187D" w:rsidRPr="00DB793A" w:rsidRDefault="002972DD" w:rsidP="002972DD">
            <w:pPr>
              <w:tabs>
                <w:tab w:val="decimal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B793A">
              <w:rPr>
                <w:rFonts w:asciiTheme="minorHAnsi" w:hAnsiTheme="minorHAnsi" w:cstheme="minorHAnsi"/>
                <w:b/>
                <w:bCs/>
              </w:rPr>
              <w:t xml:space="preserve"> realizowanego w ramach Programu Operacyjnego Polska Cyfrowa na lata 2014-2020</w:t>
            </w:r>
            <w:r w:rsidR="00B2187D" w:rsidRPr="00DB793A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030D04C" w14:textId="77777777" w:rsidR="00B2187D" w:rsidRPr="00DB793A" w:rsidRDefault="00B2187D" w:rsidP="00B2187D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87D" w:rsidRPr="00DB793A" w14:paraId="769CE095" w14:textId="77777777" w:rsidTr="00510996">
        <w:tc>
          <w:tcPr>
            <w:tcW w:w="6629" w:type="dxa"/>
            <w:gridSpan w:val="2"/>
            <w:shd w:val="clear" w:color="auto" w:fill="auto"/>
            <w:vAlign w:val="center"/>
          </w:tcPr>
          <w:p w14:paraId="5E1C6CA8" w14:textId="77777777" w:rsidR="00B2187D" w:rsidRPr="00DB793A" w:rsidRDefault="00B2187D" w:rsidP="00B2187D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3815D2D" w14:textId="77777777" w:rsidR="00B2187D" w:rsidRPr="00DB793A" w:rsidRDefault="00B2187D" w:rsidP="00B2187D">
            <w:pPr>
              <w:rPr>
                <w:rFonts w:asciiTheme="minorHAnsi" w:hAnsiTheme="minorHAnsi" w:cstheme="minorHAnsi"/>
                <w:highlight w:val="yellow"/>
              </w:rPr>
            </w:pPr>
            <w:r w:rsidRPr="00DB793A">
              <w:rPr>
                <w:rFonts w:asciiTheme="minorHAnsi" w:hAnsiTheme="minorHAnsi" w:cstheme="minorHAnsi"/>
                <w:b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4E0294B" w14:textId="3C5D0716" w:rsidR="00B2187D" w:rsidRPr="00DB793A" w:rsidRDefault="00465695" w:rsidP="00B2187D">
            <w:pPr>
              <w:spacing w:before="120" w:after="0"/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b/>
              </w:rPr>
              <w:t>WO.2601.3.2023</w:t>
            </w:r>
            <w:bookmarkStart w:id="0" w:name="_GoBack"/>
            <w:bookmarkEnd w:id="0"/>
          </w:p>
        </w:tc>
      </w:tr>
    </w:tbl>
    <w:p w14:paraId="7B60B920" w14:textId="77777777" w:rsidR="00B2187D" w:rsidRPr="00DB793A" w:rsidRDefault="00B2187D" w:rsidP="00B2187D">
      <w:pPr>
        <w:ind w:right="-471"/>
        <w:jc w:val="center"/>
        <w:rPr>
          <w:rFonts w:asciiTheme="minorHAnsi" w:hAnsiTheme="minorHAnsi" w:cstheme="minorHAnsi"/>
          <w:color w:val="000000"/>
        </w:rPr>
      </w:pPr>
    </w:p>
    <w:p w14:paraId="48AAEA59" w14:textId="77777777" w:rsidR="00B2187D" w:rsidRPr="00DB793A" w:rsidRDefault="00B2187D" w:rsidP="00B2187D">
      <w:pPr>
        <w:rPr>
          <w:rFonts w:asciiTheme="minorHAnsi" w:hAnsiTheme="minorHAnsi" w:cstheme="minorHAnsi"/>
        </w:rPr>
      </w:pPr>
      <w:r w:rsidRPr="00DB793A">
        <w:rPr>
          <w:rFonts w:asciiTheme="minorHAnsi" w:hAnsiTheme="minorHAnsi" w:cstheme="minorHAnsi"/>
          <w:b/>
        </w:rPr>
        <w:t xml:space="preserve">1.ZAMAWIAJĄCY: </w:t>
      </w:r>
      <w:r w:rsidRPr="00DB793A">
        <w:rPr>
          <w:rFonts w:asciiTheme="minorHAnsi" w:hAnsiTheme="minorHAnsi" w:cstheme="minorHAnsi"/>
          <w:b/>
          <w:lang w:eastAsia="pl-PL"/>
        </w:rPr>
        <w:t xml:space="preserve">Gmina Lubawka </w:t>
      </w:r>
    </w:p>
    <w:p w14:paraId="5FED3D8F" w14:textId="77777777" w:rsidR="00B2187D" w:rsidRPr="00DB793A" w:rsidRDefault="00B2187D" w:rsidP="00B2187D">
      <w:pPr>
        <w:jc w:val="right"/>
        <w:rPr>
          <w:rFonts w:asciiTheme="minorHAnsi" w:hAnsiTheme="minorHAnsi" w:cstheme="minorHAnsi"/>
          <w:i/>
          <w:color w:val="000000"/>
        </w:rPr>
      </w:pPr>
    </w:p>
    <w:p w14:paraId="2B5F8000" w14:textId="77777777" w:rsidR="00B2187D" w:rsidRPr="00DB793A" w:rsidRDefault="00B2187D" w:rsidP="00B2187D">
      <w:pPr>
        <w:shd w:val="clear" w:color="auto" w:fill="FFFFFF"/>
        <w:jc w:val="center"/>
        <w:rPr>
          <w:rFonts w:asciiTheme="minorHAnsi" w:hAnsiTheme="minorHAnsi" w:cstheme="minorHAnsi"/>
        </w:rPr>
      </w:pPr>
      <w:r w:rsidRPr="00DB793A">
        <w:rPr>
          <w:rFonts w:asciiTheme="minorHAnsi" w:hAnsiTheme="minorHAnsi" w:cstheme="minorHAnsi"/>
          <w:b/>
        </w:rPr>
        <w:t>OŚWIADCZAM, ŻE:</w:t>
      </w:r>
    </w:p>
    <w:p w14:paraId="09BE4CCE" w14:textId="77777777" w:rsidR="00B2187D" w:rsidRPr="00DB793A" w:rsidRDefault="00B2187D" w:rsidP="00B2187D">
      <w:pPr>
        <w:shd w:val="clear" w:color="auto" w:fill="FFFFFF"/>
        <w:rPr>
          <w:rFonts w:asciiTheme="minorHAnsi" w:hAnsiTheme="minorHAnsi" w:cstheme="minorHAnsi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B2187D" w:rsidRPr="00DB793A" w14:paraId="77EEC604" w14:textId="77777777" w:rsidTr="00510996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64953547" w14:textId="77777777" w:rsidR="00B2187D" w:rsidRPr="00DB793A" w:rsidRDefault="00B2187D" w:rsidP="00B2187D">
            <w:pPr>
              <w:ind w:right="-143"/>
              <w:jc w:val="center"/>
              <w:rPr>
                <w:rFonts w:asciiTheme="minorHAnsi" w:hAnsiTheme="minorHAnsi" w:cstheme="minorHAnsi"/>
              </w:rPr>
            </w:pPr>
            <w:r w:rsidRPr="00DB793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4B29D8B5" w14:textId="77777777" w:rsidR="00B2187D" w:rsidRPr="00DB793A" w:rsidRDefault="00B2187D" w:rsidP="00B2187D">
            <w:pPr>
              <w:ind w:right="-143"/>
              <w:jc w:val="center"/>
              <w:rPr>
                <w:rFonts w:asciiTheme="minorHAnsi" w:hAnsiTheme="minorHAnsi" w:cstheme="minorHAnsi"/>
              </w:rPr>
            </w:pPr>
            <w:r w:rsidRPr="00DB793A">
              <w:rPr>
                <w:rFonts w:asciiTheme="minorHAnsi" w:hAnsiTheme="minorHAnsi" w:cstheme="minorHAnsi"/>
                <w:b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1F6B7185" w14:textId="77777777" w:rsidR="00B2187D" w:rsidRPr="00DB793A" w:rsidRDefault="00B2187D" w:rsidP="00B2187D">
            <w:pPr>
              <w:ind w:right="-143"/>
              <w:jc w:val="center"/>
              <w:rPr>
                <w:rFonts w:asciiTheme="minorHAnsi" w:hAnsiTheme="minorHAnsi" w:cstheme="minorHAnsi"/>
              </w:rPr>
            </w:pPr>
            <w:r w:rsidRPr="00DB793A">
              <w:rPr>
                <w:rFonts w:asciiTheme="minorHAnsi" w:hAnsiTheme="minorHAnsi" w:cstheme="minorHAnsi"/>
                <w:b/>
              </w:rPr>
              <w:t>Adres Wykonawcy</w:t>
            </w:r>
          </w:p>
        </w:tc>
      </w:tr>
      <w:tr w:rsidR="00B2187D" w:rsidRPr="00DB793A" w14:paraId="57B648C8" w14:textId="77777777" w:rsidTr="00510996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E2F8B54" w14:textId="77777777" w:rsidR="00B2187D" w:rsidRPr="00DB793A" w:rsidRDefault="00B2187D" w:rsidP="00B2187D">
            <w:pPr>
              <w:snapToGrid w:val="0"/>
              <w:ind w:right="-14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100E35E" w14:textId="77777777" w:rsidR="00B2187D" w:rsidRPr="00DB793A" w:rsidRDefault="00B2187D" w:rsidP="00B2187D">
            <w:pPr>
              <w:ind w:right="-14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3A1F5C6C" w14:textId="77777777" w:rsidR="00B2187D" w:rsidRPr="00DB793A" w:rsidRDefault="00B2187D" w:rsidP="00B2187D">
            <w:pPr>
              <w:ind w:right="-14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60297BD1" w14:textId="77777777" w:rsidR="00B2187D" w:rsidRPr="00DB793A" w:rsidRDefault="00B2187D" w:rsidP="00B2187D">
            <w:pPr>
              <w:ind w:right="-14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327FDFF0" w14:textId="77777777" w:rsidR="00B2187D" w:rsidRPr="00DB793A" w:rsidRDefault="00B2187D" w:rsidP="00B2187D">
            <w:pPr>
              <w:ind w:right="-14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EBEB9F3" w14:textId="77777777" w:rsidR="00B2187D" w:rsidRPr="00DB793A" w:rsidRDefault="00B2187D" w:rsidP="00B2187D">
            <w:pPr>
              <w:snapToGrid w:val="0"/>
              <w:ind w:right="-14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5F08F39" w14:textId="77777777" w:rsidR="00B2187D" w:rsidRPr="00DB793A" w:rsidRDefault="00B2187D" w:rsidP="00B2187D">
            <w:pPr>
              <w:ind w:right="-14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18B33F92" w14:textId="77777777" w:rsidR="00B2187D" w:rsidRPr="00DB793A" w:rsidRDefault="00B2187D" w:rsidP="00B2187D">
            <w:pPr>
              <w:ind w:right="-14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F9A90EB" w14:textId="77777777" w:rsidR="00B2187D" w:rsidRPr="00DB793A" w:rsidRDefault="00B2187D" w:rsidP="00B2187D">
            <w:pPr>
              <w:snapToGrid w:val="0"/>
              <w:ind w:right="-14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07131074" w14:textId="77777777" w:rsidR="00B2187D" w:rsidRPr="00DB793A" w:rsidRDefault="00B2187D" w:rsidP="00B2187D">
      <w:pPr>
        <w:shd w:val="clear" w:color="auto" w:fill="FFFFFF"/>
        <w:ind w:left="4111"/>
        <w:rPr>
          <w:rFonts w:asciiTheme="minorHAnsi" w:hAnsiTheme="minorHAnsi" w:cstheme="minorHAnsi"/>
        </w:rPr>
      </w:pPr>
    </w:p>
    <w:p w14:paraId="016AE5EC" w14:textId="77777777" w:rsidR="00B2187D" w:rsidRPr="00DB793A" w:rsidRDefault="00B2187D" w:rsidP="00B2187D">
      <w:pPr>
        <w:shd w:val="clear" w:color="auto" w:fill="FFFFFF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272"/>
      </w:tblGrid>
      <w:tr w:rsidR="00B2187D" w:rsidRPr="00DB793A" w14:paraId="1712741D" w14:textId="77777777" w:rsidTr="00510996">
        <w:trPr>
          <w:trHeight w:val="6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2F8D" w14:textId="77777777" w:rsidR="00B2187D" w:rsidRPr="00DB793A" w:rsidRDefault="00B2187D" w:rsidP="00B2187D">
            <w:pPr>
              <w:suppressAutoHyphens w:val="0"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72" w:type="dxa"/>
            <w:tcBorders>
              <w:left w:val="single" w:sz="4" w:space="0" w:color="000000"/>
            </w:tcBorders>
            <w:shd w:val="clear" w:color="auto" w:fill="auto"/>
          </w:tcPr>
          <w:p w14:paraId="7E44237D" w14:textId="77777777" w:rsidR="00B2187D" w:rsidRPr="00DB793A" w:rsidRDefault="00B2187D" w:rsidP="00B2187D">
            <w:pPr>
              <w:suppressAutoHyphens w:val="0"/>
              <w:spacing w:line="0" w:lineRule="atLeast"/>
              <w:jc w:val="both"/>
              <w:rPr>
                <w:rFonts w:asciiTheme="minorHAnsi" w:hAnsiTheme="minorHAnsi" w:cstheme="minorHAnsi"/>
              </w:rPr>
            </w:pPr>
            <w:r w:rsidRPr="00DB793A">
              <w:rPr>
                <w:rFonts w:asciiTheme="minorHAnsi" w:hAnsiTheme="minorHAnsi" w:cstheme="minorHAnsi"/>
                <w:b/>
              </w:rPr>
              <w:t xml:space="preserve">Jest członkiem grupy kapitałowej </w:t>
            </w:r>
            <w:r w:rsidRPr="00DB793A">
              <w:rPr>
                <w:rFonts w:asciiTheme="minorHAnsi" w:hAnsiTheme="minorHAnsi" w:cstheme="minorHAnsi"/>
              </w:rPr>
              <w:t xml:space="preserve">w rozumieniu ustawy z dnia 16 lutego 2007 r. o ochronie konkurencji i konsumentów (t.j. Dz. U. z 2021 r., poz. 275), </w:t>
            </w:r>
            <w:r w:rsidRPr="00DB793A">
              <w:rPr>
                <w:rFonts w:asciiTheme="minorHAnsi" w:hAnsiTheme="minorHAnsi" w:cstheme="minorHAnsi"/>
                <w:b/>
              </w:rPr>
              <w:t>w skład której wchodzą następujące podmioty uczestniczące w niniejszym postępowaniu*:</w:t>
            </w:r>
          </w:p>
        </w:tc>
      </w:tr>
    </w:tbl>
    <w:p w14:paraId="39FD4032" w14:textId="77777777" w:rsidR="00B2187D" w:rsidRPr="00DB793A" w:rsidRDefault="00B2187D" w:rsidP="00B2187D">
      <w:pPr>
        <w:shd w:val="clear" w:color="auto" w:fill="FFFFFF"/>
        <w:rPr>
          <w:rFonts w:asciiTheme="minorHAnsi" w:hAnsiTheme="minorHAnsi" w:cstheme="minorHAnsi"/>
        </w:rPr>
      </w:pPr>
    </w:p>
    <w:p w14:paraId="439498D4" w14:textId="77777777" w:rsidR="002972DD" w:rsidRDefault="002972DD" w:rsidP="00B2187D">
      <w:pPr>
        <w:shd w:val="clear" w:color="auto" w:fill="FFFFFF"/>
        <w:rPr>
          <w:rFonts w:asciiTheme="minorHAnsi" w:hAnsiTheme="minorHAnsi" w:cstheme="minorHAnsi"/>
        </w:rPr>
      </w:pPr>
    </w:p>
    <w:p w14:paraId="74B5B1EC" w14:textId="77777777" w:rsidR="00DB793A" w:rsidRPr="00DB793A" w:rsidRDefault="00DB793A" w:rsidP="00B2187D">
      <w:pPr>
        <w:shd w:val="clear" w:color="auto" w:fill="FFFFFF"/>
        <w:rPr>
          <w:rFonts w:asciiTheme="minorHAnsi" w:hAnsiTheme="minorHAnsi" w:cstheme="minorHAnsi"/>
        </w:rPr>
      </w:pPr>
    </w:p>
    <w:p w14:paraId="36B7CE9D" w14:textId="77777777" w:rsidR="002972DD" w:rsidRPr="00DB793A" w:rsidRDefault="002972DD" w:rsidP="00B2187D">
      <w:pPr>
        <w:shd w:val="clear" w:color="auto" w:fill="FFFFFF"/>
        <w:rPr>
          <w:rFonts w:asciiTheme="minorHAnsi" w:hAnsiTheme="minorHAnsi" w:cstheme="minorHAnsi"/>
        </w:rPr>
      </w:pPr>
    </w:p>
    <w:p w14:paraId="447E2F75" w14:textId="77777777" w:rsidR="002972DD" w:rsidRPr="00DB793A" w:rsidRDefault="002972DD" w:rsidP="00B2187D">
      <w:pPr>
        <w:shd w:val="clear" w:color="auto" w:fill="FFFFFF"/>
        <w:rPr>
          <w:rFonts w:asciiTheme="minorHAnsi" w:hAnsiTheme="minorHAnsi" w:cstheme="minorHAnsi"/>
        </w:rPr>
      </w:pPr>
    </w:p>
    <w:p w14:paraId="37EF6DDA" w14:textId="77777777" w:rsidR="002972DD" w:rsidRPr="00DB793A" w:rsidRDefault="002972DD" w:rsidP="00B2187D">
      <w:pPr>
        <w:shd w:val="clear" w:color="auto" w:fill="FFFFFF"/>
        <w:rPr>
          <w:rFonts w:asciiTheme="minorHAnsi" w:hAnsiTheme="minorHAnsi" w:cstheme="minorHAnsi"/>
        </w:rPr>
      </w:pP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533"/>
        <w:gridCol w:w="9065"/>
      </w:tblGrid>
      <w:tr w:rsidR="00B2187D" w:rsidRPr="00DB793A" w14:paraId="0F3FF21F" w14:textId="77777777" w:rsidTr="0051099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0F92" w14:textId="77777777" w:rsidR="00B2187D" w:rsidRPr="00DB793A" w:rsidRDefault="00B2187D" w:rsidP="00B2187D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bookmarkStart w:id="1" w:name="_Hlk66778337"/>
            <w:bookmarkEnd w:id="1"/>
            <w:r w:rsidRPr="00DB793A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49E7" w14:textId="77777777" w:rsidR="00B2187D" w:rsidRPr="00DB793A" w:rsidRDefault="00B2187D" w:rsidP="00B2187D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B793A">
              <w:rPr>
                <w:rFonts w:asciiTheme="minorHAnsi" w:hAnsiTheme="minorHAnsi" w:cstheme="minorHAnsi"/>
                <w:b/>
                <w:bCs/>
              </w:rPr>
              <w:t>Nazwa i adres Wykonawcy</w:t>
            </w:r>
          </w:p>
        </w:tc>
      </w:tr>
      <w:tr w:rsidR="00B2187D" w:rsidRPr="00DB793A" w14:paraId="37763E99" w14:textId="77777777" w:rsidTr="0051099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4284" w14:textId="77777777" w:rsidR="00B2187D" w:rsidRPr="00DB793A" w:rsidRDefault="00B2187D" w:rsidP="00B2187D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B793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7EB8" w14:textId="77777777" w:rsidR="00B2187D" w:rsidRPr="00DB793A" w:rsidRDefault="00B2187D" w:rsidP="00B2187D">
            <w:pPr>
              <w:tabs>
                <w:tab w:val="right" w:leader="dot" w:pos="7938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87D" w:rsidRPr="00DB793A" w14:paraId="49B7C142" w14:textId="77777777" w:rsidTr="0051099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40AF" w14:textId="77777777" w:rsidR="00B2187D" w:rsidRPr="00DB793A" w:rsidRDefault="00B2187D" w:rsidP="00B2187D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B793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4FE4" w14:textId="77777777" w:rsidR="00B2187D" w:rsidRPr="00DB793A" w:rsidRDefault="00B2187D" w:rsidP="00B2187D">
            <w:pPr>
              <w:tabs>
                <w:tab w:val="right" w:leader="dot" w:pos="7938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87D" w:rsidRPr="00DB793A" w14:paraId="5A5A83E5" w14:textId="77777777" w:rsidTr="0051099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DC3E" w14:textId="77777777" w:rsidR="00B2187D" w:rsidRPr="00DB793A" w:rsidRDefault="00B2187D" w:rsidP="00B2187D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B793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F324" w14:textId="77777777" w:rsidR="00B2187D" w:rsidRPr="00DB793A" w:rsidRDefault="00B2187D" w:rsidP="00B2187D">
            <w:pPr>
              <w:tabs>
                <w:tab w:val="right" w:leader="dot" w:pos="7938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D82BD89" w14:textId="77777777" w:rsidR="00B2187D" w:rsidRPr="00DB793A" w:rsidRDefault="00B2187D" w:rsidP="00B2187D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theme="minorHAnsi"/>
        </w:rPr>
      </w:pPr>
    </w:p>
    <w:p w14:paraId="7BAE0656" w14:textId="77777777" w:rsidR="00B2187D" w:rsidRPr="00DB793A" w:rsidRDefault="00B2187D" w:rsidP="00B2187D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272"/>
      </w:tblGrid>
      <w:tr w:rsidR="00B2187D" w:rsidRPr="00DB793A" w14:paraId="0B7654F7" w14:textId="77777777" w:rsidTr="0051099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FBB7" w14:textId="77777777" w:rsidR="00B2187D" w:rsidRPr="00DB793A" w:rsidRDefault="00B2187D" w:rsidP="00B2187D">
            <w:pPr>
              <w:tabs>
                <w:tab w:val="right" w:leader="dot" w:pos="7938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72" w:type="dxa"/>
            <w:tcBorders>
              <w:left w:val="single" w:sz="4" w:space="0" w:color="000000"/>
            </w:tcBorders>
            <w:shd w:val="clear" w:color="auto" w:fill="auto"/>
          </w:tcPr>
          <w:p w14:paraId="580679AA" w14:textId="77777777" w:rsidR="00B2187D" w:rsidRPr="00DB793A" w:rsidRDefault="00B2187D" w:rsidP="00B2187D">
            <w:pPr>
              <w:tabs>
                <w:tab w:val="right" w:leader="dot" w:pos="7938"/>
              </w:tabs>
              <w:rPr>
                <w:rFonts w:asciiTheme="minorHAnsi" w:hAnsiTheme="minorHAnsi" w:cstheme="minorHAnsi"/>
              </w:rPr>
            </w:pPr>
            <w:r w:rsidRPr="00DB793A">
              <w:rPr>
                <w:rFonts w:asciiTheme="minorHAnsi" w:hAnsiTheme="minorHAnsi" w:cstheme="minorHAnsi"/>
                <w:b/>
              </w:rPr>
              <w:t>Nie należy do grupy kapitałowej, w skład której wchodzą podmioty uczestniczące w niniejszym postępowaniu*</w:t>
            </w:r>
            <w:r w:rsidRPr="00DB793A">
              <w:rPr>
                <w:rFonts w:asciiTheme="minorHAnsi" w:hAnsiTheme="minorHAnsi" w:cstheme="minorHAnsi"/>
              </w:rPr>
              <w:t>.</w:t>
            </w:r>
          </w:p>
        </w:tc>
      </w:tr>
    </w:tbl>
    <w:p w14:paraId="55A631EA" w14:textId="77777777" w:rsidR="00B2187D" w:rsidRPr="00DB793A" w:rsidRDefault="00B2187D" w:rsidP="00B2187D">
      <w:pPr>
        <w:shd w:val="clear" w:color="auto" w:fill="FFFFFF"/>
        <w:tabs>
          <w:tab w:val="right" w:leader="dot" w:pos="7938"/>
        </w:tabs>
        <w:spacing w:line="360" w:lineRule="auto"/>
        <w:rPr>
          <w:rFonts w:asciiTheme="minorHAnsi" w:hAnsiTheme="minorHAnsi" w:cstheme="minorHAnsi"/>
        </w:rPr>
      </w:pPr>
    </w:p>
    <w:p w14:paraId="63D5C1F6" w14:textId="77777777" w:rsidR="00B2187D" w:rsidRPr="00DB793A" w:rsidRDefault="00B2187D" w:rsidP="00B2187D">
      <w:pPr>
        <w:shd w:val="clear" w:color="auto" w:fill="FFFFFF"/>
        <w:tabs>
          <w:tab w:val="right" w:leader="dot" w:pos="7938"/>
        </w:tabs>
        <w:spacing w:line="360" w:lineRule="auto"/>
        <w:rPr>
          <w:rFonts w:asciiTheme="minorHAnsi" w:hAnsiTheme="minorHAnsi" w:cstheme="minorHAnsi"/>
        </w:rPr>
      </w:pPr>
    </w:p>
    <w:p w14:paraId="1A7EE00C" w14:textId="77777777" w:rsidR="00B2187D" w:rsidRPr="00DB793A" w:rsidRDefault="00B2187D" w:rsidP="00B2187D">
      <w:pPr>
        <w:shd w:val="clear" w:color="auto" w:fill="FFFFFF"/>
        <w:tabs>
          <w:tab w:val="right" w:leader="dot" w:pos="7938"/>
        </w:tabs>
        <w:spacing w:line="360" w:lineRule="auto"/>
        <w:rPr>
          <w:rFonts w:asciiTheme="minorHAnsi" w:hAnsiTheme="minorHAnsi" w:cstheme="minorHAnsi"/>
        </w:rPr>
      </w:pPr>
    </w:p>
    <w:p w14:paraId="1065F27F" w14:textId="77777777" w:rsidR="00B2187D" w:rsidRPr="00DB793A" w:rsidRDefault="00B2187D" w:rsidP="00B2187D">
      <w:pPr>
        <w:shd w:val="clear" w:color="auto" w:fill="FFFFFF"/>
        <w:rPr>
          <w:rFonts w:asciiTheme="minorHAnsi" w:hAnsiTheme="minorHAnsi" w:cstheme="minorHAnsi"/>
        </w:rPr>
      </w:pPr>
      <w:r w:rsidRPr="00DB793A">
        <w:rPr>
          <w:rFonts w:asciiTheme="minorHAnsi" w:hAnsiTheme="minorHAnsi" w:cstheme="minorHAnsi"/>
          <w:b/>
        </w:rPr>
        <w:t xml:space="preserve">* </w:t>
      </w:r>
      <w:r w:rsidRPr="00DB793A">
        <w:rPr>
          <w:rFonts w:asciiTheme="minorHAnsi" w:hAnsiTheme="minorHAnsi" w:cstheme="minorHAnsi"/>
          <w:i/>
        </w:rPr>
        <w:t>Niepotrzebne  skreślić</w:t>
      </w:r>
    </w:p>
    <w:p w14:paraId="3214A637" w14:textId="77777777" w:rsidR="00715F62" w:rsidRPr="00DB793A" w:rsidRDefault="00715F62">
      <w:pPr>
        <w:rPr>
          <w:rFonts w:asciiTheme="minorHAnsi" w:hAnsiTheme="minorHAnsi" w:cstheme="minorHAnsi"/>
        </w:rPr>
      </w:pPr>
    </w:p>
    <w:sectPr w:rsidR="00715F62" w:rsidRPr="00DB793A" w:rsidSect="00E05164">
      <w:headerReference w:type="default" r:id="rId8"/>
      <w:pgSz w:w="11906" w:h="16838"/>
      <w:pgMar w:top="19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72222" w14:textId="77777777" w:rsidR="000E1039" w:rsidRDefault="000E1039" w:rsidP="00E05164">
      <w:pPr>
        <w:spacing w:after="0" w:line="240" w:lineRule="auto"/>
      </w:pPr>
      <w:r>
        <w:separator/>
      </w:r>
    </w:p>
  </w:endnote>
  <w:endnote w:type="continuationSeparator" w:id="0">
    <w:p w14:paraId="56EB3FAB" w14:textId="77777777" w:rsidR="000E1039" w:rsidRDefault="000E1039" w:rsidP="00E0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75FBA" w14:textId="77777777" w:rsidR="000E1039" w:rsidRDefault="000E1039" w:rsidP="00E05164">
      <w:pPr>
        <w:spacing w:after="0" w:line="240" w:lineRule="auto"/>
      </w:pPr>
      <w:r>
        <w:separator/>
      </w:r>
    </w:p>
  </w:footnote>
  <w:footnote w:type="continuationSeparator" w:id="0">
    <w:p w14:paraId="1D3D60F3" w14:textId="77777777" w:rsidR="000E1039" w:rsidRDefault="000E1039" w:rsidP="00E0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5CE24" w14:textId="77777777" w:rsidR="00E05164" w:rsidRDefault="00E051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004E304A" wp14:editId="529F3749">
          <wp:simplePos x="0" y="0"/>
          <wp:positionH relativeFrom="page">
            <wp:posOffset>1052830</wp:posOffset>
          </wp:positionH>
          <wp:positionV relativeFrom="page">
            <wp:posOffset>302895</wp:posOffset>
          </wp:positionV>
          <wp:extent cx="5763768" cy="600456"/>
          <wp:effectExtent l="0" t="0" r="0" b="0"/>
          <wp:wrapSquare wrapText="bothSides"/>
          <wp:docPr id="1" name="Picture 29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4" name="Picture 29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8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2138" w:hanging="360"/>
      </w:pPr>
      <w:rPr>
        <w:rFonts w:ascii="Calibri" w:hAnsi="Calibri" w:cs="Calibri" w:hint="default"/>
        <w:b/>
        <w:i w:val="0"/>
        <w:sz w:val="22"/>
        <w:szCs w:val="24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927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  <w:b/>
      </w:rPr>
    </w:lvl>
  </w:abstractNum>
  <w:abstractNum w:abstractNumId="4">
    <w:nsid w:val="00000026"/>
    <w:multiLevelType w:val="singleLevel"/>
    <w:tmpl w:val="00000026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">
    <w:nsid w:val="00000027"/>
    <w:multiLevelType w:val="singleLevel"/>
    <w:tmpl w:val="00000027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452" w:hanging="360"/>
      </w:pPr>
      <w:rPr>
        <w:rFonts w:ascii="Arial" w:hAnsi="Arial" w:cs="Arial" w:hint="default"/>
        <w:i/>
        <w:iCs/>
        <w:sz w:val="19"/>
        <w:szCs w:val="19"/>
      </w:rPr>
    </w:lvl>
  </w:abstractNum>
  <w:abstractNum w:abstractNumId="6">
    <w:nsid w:val="00000028"/>
    <w:multiLevelType w:val="singleLevel"/>
    <w:tmpl w:val="00000028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i/>
        <w:iCs/>
        <w:color w:val="000000"/>
        <w:sz w:val="19"/>
        <w:szCs w:val="19"/>
      </w:rPr>
    </w:lvl>
  </w:abstractNum>
  <w:abstractNum w:abstractNumId="7">
    <w:nsid w:val="00000029"/>
    <w:multiLevelType w:val="singleLevel"/>
    <w:tmpl w:val="00000029"/>
    <w:name w:val="WW8Num45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i/>
        <w:iCs/>
        <w:sz w:val="19"/>
        <w:szCs w:val="19"/>
      </w:rPr>
    </w:lvl>
  </w:abstractNum>
  <w:abstractNum w:abstractNumId="8">
    <w:nsid w:val="0000002A"/>
    <w:multiLevelType w:val="singleLevel"/>
    <w:tmpl w:val="0000002A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64"/>
    <w:rsid w:val="000E1039"/>
    <w:rsid w:val="001B3BB7"/>
    <w:rsid w:val="00223015"/>
    <w:rsid w:val="002847C1"/>
    <w:rsid w:val="002972DD"/>
    <w:rsid w:val="00465695"/>
    <w:rsid w:val="00715F62"/>
    <w:rsid w:val="00855109"/>
    <w:rsid w:val="00B2187D"/>
    <w:rsid w:val="00BE26A9"/>
    <w:rsid w:val="00CB5BEC"/>
    <w:rsid w:val="00D54E80"/>
    <w:rsid w:val="00DA04A5"/>
    <w:rsid w:val="00DB793A"/>
    <w:rsid w:val="00E05164"/>
    <w:rsid w:val="00F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6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64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64"/>
  </w:style>
  <w:style w:type="paragraph" w:styleId="Stopka">
    <w:name w:val="footer"/>
    <w:basedOn w:val="Normalny"/>
    <w:link w:val="Stopka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64"/>
  </w:style>
  <w:style w:type="paragraph" w:styleId="Akapitzlist">
    <w:name w:val="List Paragraph"/>
    <w:basedOn w:val="Normalny"/>
    <w:uiPriority w:val="34"/>
    <w:qFormat/>
    <w:rsid w:val="00E0516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05164"/>
    <w:pPr>
      <w:jc w:val="both"/>
      <w:textAlignment w:val="baseline"/>
    </w:pPr>
    <w:rPr>
      <w:rFonts w:ascii="Arial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5164"/>
    <w:rPr>
      <w:rFonts w:ascii="Arial" w:eastAsia="Calibri" w:hAnsi="Arial" w:cs="Arial"/>
      <w:sz w:val="24"/>
      <w:lang w:eastAsia="zh-CN"/>
    </w:rPr>
  </w:style>
  <w:style w:type="paragraph" w:customStyle="1" w:styleId="Arial">
    <w:name w:val="Arial"/>
    <w:basedOn w:val="Normalny"/>
    <w:rsid w:val="00E05164"/>
    <w:pPr>
      <w:tabs>
        <w:tab w:val="left" w:pos="360"/>
        <w:tab w:val="left" w:pos="993"/>
      </w:tabs>
      <w:overflowPunct w:val="0"/>
      <w:autoSpaceDE w:val="0"/>
      <w:ind w:left="360" w:hanging="360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64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64"/>
  </w:style>
  <w:style w:type="paragraph" w:styleId="Stopka">
    <w:name w:val="footer"/>
    <w:basedOn w:val="Normalny"/>
    <w:link w:val="Stopka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64"/>
  </w:style>
  <w:style w:type="paragraph" w:styleId="Akapitzlist">
    <w:name w:val="List Paragraph"/>
    <w:basedOn w:val="Normalny"/>
    <w:uiPriority w:val="34"/>
    <w:qFormat/>
    <w:rsid w:val="00E0516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05164"/>
    <w:pPr>
      <w:jc w:val="both"/>
      <w:textAlignment w:val="baseline"/>
    </w:pPr>
    <w:rPr>
      <w:rFonts w:ascii="Arial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5164"/>
    <w:rPr>
      <w:rFonts w:ascii="Arial" w:eastAsia="Calibri" w:hAnsi="Arial" w:cs="Arial"/>
      <w:sz w:val="24"/>
      <w:lang w:eastAsia="zh-CN"/>
    </w:rPr>
  </w:style>
  <w:style w:type="paragraph" w:customStyle="1" w:styleId="Arial">
    <w:name w:val="Arial"/>
    <w:basedOn w:val="Normalny"/>
    <w:rsid w:val="00E05164"/>
    <w:pPr>
      <w:tabs>
        <w:tab w:val="left" w:pos="360"/>
        <w:tab w:val="left" w:pos="993"/>
      </w:tabs>
      <w:overflowPunct w:val="0"/>
      <w:autoSpaceDE w:val="0"/>
      <w:ind w:left="360" w:hanging="360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User_KO-9</dc:creator>
  <cp:lastModifiedBy>User_ST-2</cp:lastModifiedBy>
  <cp:revision>4</cp:revision>
  <dcterms:created xsi:type="dcterms:W3CDTF">2022-11-18T08:43:00Z</dcterms:created>
  <dcterms:modified xsi:type="dcterms:W3CDTF">2023-01-20T10:36:00Z</dcterms:modified>
</cp:coreProperties>
</file>